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2E9" w:rsidRDefault="00F352E9" w:rsidP="00F352E9">
      <w:pPr>
        <w:spacing w:after="0" w:line="240" w:lineRule="auto"/>
        <w:jc w:val="left"/>
        <w:rPr>
          <w:rFonts w:ascii="Verdana" w:hAnsi="Verdana"/>
          <w:color w:val="000000"/>
          <w:sz w:val="24"/>
          <w:szCs w:val="24"/>
          <w:shd w:val="clear" w:color="auto" w:fill="FFFFFF"/>
          <w:lang w:val="en-US"/>
        </w:rPr>
      </w:pPr>
      <w:r w:rsidRPr="00F352E9">
        <w:rPr>
          <w:rFonts w:ascii="Verdana" w:hAnsi="Verdana"/>
          <w:color w:val="000000"/>
          <w:sz w:val="24"/>
          <w:szCs w:val="24"/>
          <w:shd w:val="clear" w:color="auto" w:fill="FFFFFF"/>
        </w:rPr>
        <w:t>Формирование представлений о технике как средство развития познавательного интереса у детей старшего дошкольного возраста</w:t>
      </w:r>
    </w:p>
    <w:p w:rsidR="00F352E9" w:rsidRDefault="00F352E9" w:rsidP="00F352E9">
      <w:pPr>
        <w:spacing w:after="0" w:line="240" w:lineRule="auto"/>
        <w:jc w:val="left"/>
        <w:rPr>
          <w:rFonts w:ascii="Verdana" w:hAnsi="Verdana"/>
          <w:color w:val="000000"/>
          <w:sz w:val="24"/>
          <w:szCs w:val="24"/>
          <w:shd w:val="clear" w:color="auto" w:fill="FFFFFF"/>
          <w:lang w:val="en-US"/>
        </w:rPr>
      </w:pPr>
    </w:p>
    <w:p w:rsidR="005A0A61" w:rsidRPr="00F261DD" w:rsidRDefault="00F352E9" w:rsidP="00F352E9">
      <w:pPr>
        <w:spacing w:after="0" w:line="240" w:lineRule="auto"/>
        <w:jc w:val="left"/>
        <w:rPr>
          <w:rFonts w:ascii="Verdana" w:hAnsi="Verdana"/>
          <w:b/>
          <w:bCs/>
          <w:color w:val="000000"/>
          <w:sz w:val="18"/>
          <w:szCs w:val="18"/>
        </w:rPr>
      </w:pPr>
      <w:r w:rsidRPr="00F352E9">
        <w:rPr>
          <w:rFonts w:ascii="Verdana" w:hAnsi="Verdana"/>
          <w:color w:val="000000"/>
          <w:sz w:val="24"/>
          <w:szCs w:val="24"/>
          <w:shd w:val="clear" w:color="auto" w:fill="FFFFFF"/>
        </w:rPr>
        <w:t>тема диссертации и автореферата по ВАК 13.00.07, кандидат педагогических наук Гусарова, Светлана Витальевна</w:t>
      </w:r>
      <w:r w:rsidRPr="00F352E9">
        <w:rPr>
          <w:rFonts w:ascii="Verdana" w:hAnsi="Verdana"/>
          <w:color w:val="000000"/>
          <w:sz w:val="24"/>
          <w:szCs w:val="24"/>
          <w:shd w:val="clear" w:color="auto" w:fill="FFFFFF"/>
        </w:rPr>
        <w:br/>
        <w:t xml:space="preserve"> </w:t>
      </w:r>
      <w:r w:rsidR="00554605" w:rsidRPr="00554605">
        <w:rPr>
          <w:rFonts w:ascii="Verdana" w:hAnsi="Verdana"/>
          <w:color w:val="000000"/>
          <w:sz w:val="24"/>
          <w:szCs w:val="24"/>
          <w:shd w:val="clear" w:color="auto" w:fill="FFFFFF"/>
        </w:rPr>
        <w:br/>
        <w:t xml:space="preserve"> </w:t>
      </w:r>
      <w:r w:rsidR="00F261DD" w:rsidRPr="00F261DD">
        <w:rPr>
          <w:rFonts w:ascii="Verdana" w:hAnsi="Verdana"/>
          <w:color w:val="000000"/>
          <w:sz w:val="24"/>
          <w:szCs w:val="24"/>
          <w:shd w:val="clear" w:color="auto" w:fill="FFFFFF"/>
        </w:rPr>
        <w:br/>
        <w:t xml:space="preserve"> </w:t>
      </w:r>
    </w:p>
    <w:p w:rsidR="00F352E9" w:rsidRDefault="00F352E9" w:rsidP="00F352E9">
      <w:pPr>
        <w:spacing w:after="0" w:line="240" w:lineRule="auto"/>
        <w:rPr>
          <w:rFonts w:ascii="Verdana" w:hAnsi="Verdana"/>
          <w:b/>
          <w:bCs/>
          <w:color w:val="000000"/>
          <w:sz w:val="15"/>
          <w:szCs w:val="15"/>
        </w:rPr>
      </w:pPr>
      <w:r>
        <w:rPr>
          <w:rFonts w:ascii="Verdana" w:hAnsi="Verdana"/>
          <w:b/>
          <w:bCs/>
          <w:color w:val="000000"/>
          <w:sz w:val="15"/>
          <w:szCs w:val="15"/>
        </w:rPr>
        <w:t>Год: </w:t>
      </w:r>
    </w:p>
    <w:p w:rsidR="00F352E9" w:rsidRDefault="00F352E9" w:rsidP="00F352E9">
      <w:pPr>
        <w:spacing w:after="0" w:line="240" w:lineRule="auto"/>
        <w:rPr>
          <w:rFonts w:ascii="Verdana" w:hAnsi="Verdana"/>
          <w:color w:val="000000"/>
          <w:sz w:val="15"/>
          <w:szCs w:val="15"/>
        </w:rPr>
      </w:pPr>
      <w:r>
        <w:rPr>
          <w:rFonts w:ascii="Verdana" w:hAnsi="Verdana"/>
          <w:color w:val="000000"/>
          <w:sz w:val="15"/>
          <w:szCs w:val="15"/>
        </w:rPr>
        <w:t>2000</w:t>
      </w:r>
    </w:p>
    <w:p w:rsidR="00F352E9" w:rsidRDefault="00F352E9" w:rsidP="00F352E9">
      <w:pPr>
        <w:spacing w:after="0" w:line="240" w:lineRule="auto"/>
        <w:rPr>
          <w:rFonts w:ascii="Verdana" w:hAnsi="Verdana"/>
          <w:b/>
          <w:bCs/>
          <w:color w:val="000000"/>
          <w:sz w:val="15"/>
          <w:szCs w:val="15"/>
        </w:rPr>
      </w:pPr>
      <w:r>
        <w:rPr>
          <w:rFonts w:ascii="Verdana" w:hAnsi="Verdana"/>
          <w:b/>
          <w:bCs/>
          <w:color w:val="000000"/>
          <w:sz w:val="15"/>
          <w:szCs w:val="15"/>
        </w:rPr>
        <w:t>Автор научной работы: </w:t>
      </w:r>
    </w:p>
    <w:p w:rsidR="00F352E9" w:rsidRDefault="00F352E9" w:rsidP="00F352E9">
      <w:pPr>
        <w:spacing w:after="0" w:line="240" w:lineRule="auto"/>
        <w:rPr>
          <w:rFonts w:ascii="Verdana" w:hAnsi="Verdana"/>
          <w:color w:val="000000"/>
          <w:sz w:val="15"/>
          <w:szCs w:val="15"/>
        </w:rPr>
      </w:pPr>
      <w:r>
        <w:rPr>
          <w:rFonts w:ascii="Verdana" w:hAnsi="Verdana"/>
          <w:color w:val="000000"/>
          <w:sz w:val="15"/>
          <w:szCs w:val="15"/>
        </w:rPr>
        <w:t>Гусарова, Светлана Витальевна</w:t>
      </w:r>
    </w:p>
    <w:p w:rsidR="00F352E9" w:rsidRDefault="00F352E9" w:rsidP="00F352E9">
      <w:pPr>
        <w:spacing w:after="0" w:line="240" w:lineRule="auto"/>
        <w:rPr>
          <w:rFonts w:ascii="Verdana" w:hAnsi="Verdana"/>
          <w:b/>
          <w:bCs/>
          <w:color w:val="000000"/>
          <w:sz w:val="15"/>
          <w:szCs w:val="15"/>
        </w:rPr>
      </w:pPr>
      <w:r>
        <w:rPr>
          <w:rFonts w:ascii="Verdana" w:hAnsi="Verdana"/>
          <w:b/>
          <w:bCs/>
          <w:color w:val="000000"/>
          <w:sz w:val="15"/>
          <w:szCs w:val="15"/>
        </w:rPr>
        <w:t>Ученая cтепень: </w:t>
      </w:r>
    </w:p>
    <w:p w:rsidR="00F352E9" w:rsidRDefault="00F352E9" w:rsidP="00F352E9">
      <w:pPr>
        <w:spacing w:after="0" w:line="240" w:lineRule="auto"/>
        <w:rPr>
          <w:rFonts w:ascii="Verdana" w:hAnsi="Verdana"/>
          <w:color w:val="000000"/>
          <w:sz w:val="15"/>
          <w:szCs w:val="15"/>
        </w:rPr>
      </w:pPr>
      <w:r>
        <w:rPr>
          <w:rFonts w:ascii="Verdana" w:hAnsi="Verdana"/>
          <w:color w:val="000000"/>
          <w:sz w:val="15"/>
          <w:szCs w:val="15"/>
        </w:rPr>
        <w:t>кандидат педагогических наук</w:t>
      </w:r>
    </w:p>
    <w:p w:rsidR="00F352E9" w:rsidRDefault="00F352E9" w:rsidP="00F352E9">
      <w:pPr>
        <w:spacing w:after="0" w:line="240" w:lineRule="auto"/>
        <w:rPr>
          <w:rFonts w:ascii="Verdana" w:hAnsi="Verdana"/>
          <w:b/>
          <w:bCs/>
          <w:color w:val="000000"/>
          <w:sz w:val="15"/>
          <w:szCs w:val="15"/>
        </w:rPr>
      </w:pPr>
      <w:r>
        <w:rPr>
          <w:rFonts w:ascii="Verdana" w:hAnsi="Verdana"/>
          <w:b/>
          <w:bCs/>
          <w:color w:val="000000"/>
          <w:sz w:val="15"/>
          <w:szCs w:val="15"/>
        </w:rPr>
        <w:t>Место защиты диссертации: </w:t>
      </w:r>
    </w:p>
    <w:p w:rsidR="00F352E9" w:rsidRDefault="00F352E9" w:rsidP="00F352E9">
      <w:pPr>
        <w:spacing w:after="0" w:line="240" w:lineRule="auto"/>
        <w:rPr>
          <w:rFonts w:ascii="Verdana" w:hAnsi="Verdana"/>
          <w:color w:val="000000"/>
          <w:sz w:val="15"/>
          <w:szCs w:val="15"/>
        </w:rPr>
      </w:pPr>
      <w:r>
        <w:rPr>
          <w:rFonts w:ascii="Verdana" w:hAnsi="Verdana"/>
          <w:color w:val="000000"/>
          <w:sz w:val="15"/>
          <w:szCs w:val="15"/>
        </w:rPr>
        <w:t>Москва</w:t>
      </w:r>
    </w:p>
    <w:p w:rsidR="00F352E9" w:rsidRDefault="00F352E9" w:rsidP="00F352E9">
      <w:pPr>
        <w:spacing w:after="0" w:line="240" w:lineRule="auto"/>
        <w:rPr>
          <w:rFonts w:ascii="Verdana" w:hAnsi="Verdana"/>
          <w:b/>
          <w:bCs/>
          <w:color w:val="000000"/>
          <w:sz w:val="15"/>
          <w:szCs w:val="15"/>
        </w:rPr>
      </w:pPr>
      <w:r>
        <w:rPr>
          <w:rFonts w:ascii="Verdana" w:hAnsi="Verdana"/>
          <w:b/>
          <w:bCs/>
          <w:color w:val="000000"/>
          <w:sz w:val="15"/>
          <w:szCs w:val="15"/>
        </w:rPr>
        <w:t>Код cпециальности ВАК: </w:t>
      </w:r>
    </w:p>
    <w:p w:rsidR="00F352E9" w:rsidRDefault="00F352E9" w:rsidP="00F352E9">
      <w:pPr>
        <w:spacing w:after="0" w:line="240" w:lineRule="auto"/>
        <w:rPr>
          <w:rFonts w:ascii="Verdana" w:hAnsi="Verdana"/>
          <w:color w:val="000000"/>
          <w:sz w:val="15"/>
          <w:szCs w:val="15"/>
        </w:rPr>
      </w:pPr>
      <w:r>
        <w:rPr>
          <w:rFonts w:ascii="Verdana" w:hAnsi="Verdana"/>
          <w:color w:val="000000"/>
          <w:sz w:val="15"/>
          <w:szCs w:val="15"/>
        </w:rPr>
        <w:t>13.00.07</w:t>
      </w:r>
    </w:p>
    <w:p w:rsidR="00F352E9" w:rsidRDefault="00F352E9" w:rsidP="00F352E9">
      <w:pPr>
        <w:spacing w:after="0" w:line="240" w:lineRule="auto"/>
        <w:rPr>
          <w:rFonts w:ascii="Verdana" w:hAnsi="Verdana"/>
          <w:b/>
          <w:bCs/>
          <w:color w:val="000000"/>
          <w:sz w:val="15"/>
          <w:szCs w:val="15"/>
        </w:rPr>
      </w:pPr>
      <w:r>
        <w:rPr>
          <w:rFonts w:ascii="Verdana" w:hAnsi="Verdana"/>
          <w:b/>
          <w:bCs/>
          <w:color w:val="000000"/>
          <w:sz w:val="15"/>
          <w:szCs w:val="15"/>
        </w:rPr>
        <w:t>Специальность: </w:t>
      </w:r>
    </w:p>
    <w:p w:rsidR="00F352E9" w:rsidRDefault="00F352E9" w:rsidP="00F352E9">
      <w:pPr>
        <w:spacing w:after="0" w:line="240" w:lineRule="auto"/>
        <w:rPr>
          <w:rFonts w:ascii="Verdana" w:hAnsi="Verdana"/>
          <w:color w:val="000000"/>
          <w:sz w:val="15"/>
          <w:szCs w:val="15"/>
        </w:rPr>
      </w:pPr>
      <w:r>
        <w:rPr>
          <w:rFonts w:ascii="Verdana" w:hAnsi="Verdana"/>
          <w:color w:val="000000"/>
          <w:sz w:val="15"/>
          <w:szCs w:val="15"/>
        </w:rPr>
        <w:t>Теория и методика дошкольного образования</w:t>
      </w:r>
    </w:p>
    <w:p w:rsidR="00F352E9" w:rsidRDefault="00F352E9" w:rsidP="00F352E9">
      <w:pPr>
        <w:spacing w:after="0" w:line="240" w:lineRule="auto"/>
        <w:rPr>
          <w:rFonts w:ascii="Verdana" w:hAnsi="Verdana"/>
          <w:b/>
          <w:bCs/>
          <w:color w:val="000000"/>
          <w:sz w:val="15"/>
          <w:szCs w:val="15"/>
        </w:rPr>
      </w:pPr>
      <w:r>
        <w:rPr>
          <w:rFonts w:ascii="Verdana" w:hAnsi="Verdana"/>
          <w:b/>
          <w:bCs/>
          <w:color w:val="000000"/>
          <w:sz w:val="15"/>
          <w:szCs w:val="15"/>
        </w:rPr>
        <w:t>Количество cтраниц: </w:t>
      </w:r>
    </w:p>
    <w:p w:rsidR="00F352E9" w:rsidRDefault="00F352E9" w:rsidP="00F352E9">
      <w:pPr>
        <w:spacing w:after="0" w:line="240" w:lineRule="auto"/>
        <w:rPr>
          <w:rFonts w:ascii="Verdana" w:hAnsi="Verdana"/>
          <w:color w:val="000000"/>
          <w:sz w:val="15"/>
          <w:szCs w:val="15"/>
        </w:rPr>
      </w:pPr>
      <w:r>
        <w:rPr>
          <w:rFonts w:ascii="Verdana" w:hAnsi="Verdana"/>
          <w:color w:val="000000"/>
          <w:sz w:val="15"/>
          <w:szCs w:val="15"/>
        </w:rPr>
        <w:t>189</w:t>
      </w:r>
    </w:p>
    <w:p w:rsidR="00F352E9" w:rsidRDefault="00F352E9" w:rsidP="00F352E9">
      <w:pPr>
        <w:pStyle w:val="20"/>
        <w:spacing w:before="0" w:after="0" w:line="240" w:lineRule="auto"/>
        <w:rPr>
          <w:rFonts w:ascii="Verdana" w:hAnsi="Verdana"/>
          <w:color w:val="535353"/>
          <w:sz w:val="18"/>
          <w:szCs w:val="18"/>
        </w:rPr>
      </w:pPr>
      <w:r>
        <w:rPr>
          <w:rFonts w:ascii="Verdana" w:hAnsi="Verdana"/>
          <w:color w:val="535353"/>
          <w:sz w:val="18"/>
          <w:szCs w:val="18"/>
        </w:rPr>
        <w:t>Оглавление диссертации </w:t>
      </w:r>
      <w:r>
        <w:rPr>
          <w:rStyle w:val="WW8Num1z0"/>
          <w:rFonts w:ascii="Verdana" w:hAnsi="Verdana"/>
          <w:b w:val="0"/>
          <w:bCs w:val="0"/>
          <w:color w:val="535353"/>
          <w:sz w:val="13"/>
          <w:szCs w:val="13"/>
        </w:rPr>
        <w:t>кандидат педагогических наук Гусарова, Светлана Витальевна</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Введение.</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Глава 1. Теоретико-методическое обоснование формирования</w:t>
      </w:r>
      <w:r>
        <w:rPr>
          <w:rStyle w:val="WW8Num2z0"/>
          <w:rFonts w:ascii="Verdana" w:hAnsi="Verdana"/>
          <w:color w:val="000000"/>
          <w:sz w:val="15"/>
          <w:szCs w:val="15"/>
        </w:rPr>
        <w:t> </w:t>
      </w:r>
      <w:r>
        <w:rPr>
          <w:rStyle w:val="WW8Num3z0"/>
          <w:rFonts w:ascii="Verdana" w:hAnsi="Verdana"/>
          <w:color w:val="4682B4"/>
          <w:sz w:val="15"/>
          <w:szCs w:val="15"/>
        </w:rPr>
        <w:t>представлений</w:t>
      </w:r>
      <w:r>
        <w:rPr>
          <w:rStyle w:val="WW8Num2z0"/>
          <w:rFonts w:ascii="Verdana" w:hAnsi="Verdana"/>
          <w:color w:val="000000"/>
          <w:sz w:val="15"/>
          <w:szCs w:val="15"/>
        </w:rPr>
        <w:t> </w:t>
      </w:r>
      <w:r>
        <w:rPr>
          <w:rFonts w:ascii="Verdana" w:hAnsi="Verdana"/>
          <w:color w:val="000000"/>
          <w:sz w:val="15"/>
          <w:szCs w:val="15"/>
        </w:rPr>
        <w:t>о технике как средство</w:t>
      </w:r>
      <w:r>
        <w:rPr>
          <w:rStyle w:val="WW8Num2z0"/>
          <w:rFonts w:ascii="Verdana" w:hAnsi="Verdana"/>
          <w:color w:val="000000"/>
          <w:sz w:val="15"/>
          <w:szCs w:val="15"/>
        </w:rPr>
        <w:t> </w:t>
      </w:r>
      <w:r>
        <w:rPr>
          <w:rStyle w:val="WW8Num3z0"/>
          <w:rFonts w:ascii="Verdana" w:hAnsi="Verdana"/>
          <w:color w:val="4682B4"/>
          <w:sz w:val="15"/>
          <w:szCs w:val="15"/>
        </w:rPr>
        <w:t>развития</w:t>
      </w:r>
      <w:r>
        <w:rPr>
          <w:rStyle w:val="WW8Num2z0"/>
          <w:rFonts w:ascii="Verdana" w:hAnsi="Verdana"/>
          <w:color w:val="000000"/>
          <w:sz w:val="15"/>
          <w:szCs w:val="15"/>
        </w:rPr>
        <w:t> </w:t>
      </w:r>
      <w:r>
        <w:rPr>
          <w:rFonts w:ascii="Verdana" w:hAnsi="Verdana"/>
          <w:color w:val="000000"/>
          <w:sz w:val="15"/>
          <w:szCs w:val="15"/>
        </w:rPr>
        <w:t>познавательного интереса у детей</w:t>
      </w:r>
      <w:r>
        <w:rPr>
          <w:rStyle w:val="WW8Num2z0"/>
          <w:rFonts w:ascii="Verdana" w:hAnsi="Verdana"/>
          <w:color w:val="000000"/>
          <w:sz w:val="15"/>
          <w:szCs w:val="15"/>
        </w:rPr>
        <w:t> </w:t>
      </w:r>
      <w:r>
        <w:rPr>
          <w:rStyle w:val="WW8Num3z0"/>
          <w:rFonts w:ascii="Verdana" w:hAnsi="Verdana"/>
          <w:color w:val="4682B4"/>
          <w:sz w:val="15"/>
          <w:szCs w:val="15"/>
        </w:rPr>
        <w:t>старшего</w:t>
      </w:r>
      <w:r>
        <w:rPr>
          <w:rStyle w:val="WW8Num2z0"/>
          <w:rFonts w:ascii="Verdana" w:hAnsi="Verdana"/>
          <w:color w:val="000000"/>
          <w:sz w:val="15"/>
          <w:szCs w:val="15"/>
        </w:rPr>
        <w:t> </w:t>
      </w:r>
      <w:r>
        <w:rPr>
          <w:rFonts w:ascii="Verdana" w:hAnsi="Verdana"/>
          <w:color w:val="000000"/>
          <w:sz w:val="15"/>
          <w:szCs w:val="15"/>
        </w:rPr>
        <w:t>дошкольного возраста.</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 Философские и</w:t>
      </w:r>
      <w:r>
        <w:rPr>
          <w:rStyle w:val="WW8Num2z0"/>
          <w:rFonts w:ascii="Verdana" w:hAnsi="Verdana"/>
          <w:color w:val="000000"/>
          <w:sz w:val="15"/>
          <w:szCs w:val="15"/>
        </w:rPr>
        <w:t> </w:t>
      </w:r>
      <w:r>
        <w:rPr>
          <w:rStyle w:val="WW8Num3z0"/>
          <w:rFonts w:ascii="Verdana" w:hAnsi="Verdana"/>
          <w:color w:val="4682B4"/>
          <w:sz w:val="15"/>
          <w:szCs w:val="15"/>
        </w:rPr>
        <w:t>психоло</w:t>
      </w:r>
      <w:r>
        <w:rPr>
          <w:rFonts w:ascii="Verdana" w:hAnsi="Verdana"/>
          <w:color w:val="000000"/>
          <w:sz w:val="15"/>
          <w:szCs w:val="15"/>
        </w:rPr>
        <w:t>! о-педагогические основы исследования проблемы формирования</w:t>
      </w:r>
      <w:r>
        <w:rPr>
          <w:rStyle w:val="WW8Num2z0"/>
          <w:rFonts w:ascii="Verdana" w:hAnsi="Verdana"/>
          <w:color w:val="000000"/>
          <w:sz w:val="15"/>
          <w:szCs w:val="15"/>
        </w:rPr>
        <w:t> </w:t>
      </w:r>
      <w:r>
        <w:rPr>
          <w:rStyle w:val="WW8Num3z0"/>
          <w:rFonts w:ascii="Verdana" w:hAnsi="Verdana"/>
          <w:color w:val="4682B4"/>
          <w:sz w:val="15"/>
          <w:szCs w:val="15"/>
        </w:rPr>
        <w:t>познавательных</w:t>
      </w:r>
      <w:r>
        <w:rPr>
          <w:rStyle w:val="WW8Num2z0"/>
          <w:rFonts w:ascii="Verdana" w:hAnsi="Verdana"/>
          <w:color w:val="000000"/>
          <w:sz w:val="15"/>
          <w:szCs w:val="15"/>
        </w:rPr>
        <w:t> </w:t>
      </w:r>
      <w:r>
        <w:rPr>
          <w:rFonts w:ascii="Verdana" w:hAnsi="Verdana"/>
          <w:color w:val="000000"/>
          <w:sz w:val="15"/>
          <w:szCs w:val="15"/>
        </w:rPr>
        <w:t>интересов детей.</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 Сущность и содержание</w:t>
      </w:r>
      <w:r>
        <w:rPr>
          <w:rStyle w:val="WW8Num2z0"/>
          <w:rFonts w:ascii="Verdana" w:hAnsi="Verdana"/>
          <w:color w:val="000000"/>
          <w:sz w:val="15"/>
          <w:szCs w:val="15"/>
        </w:rPr>
        <w:t> </w:t>
      </w:r>
      <w:r>
        <w:rPr>
          <w:rStyle w:val="WW8Num3z0"/>
          <w:rFonts w:ascii="Verdana" w:hAnsi="Verdana"/>
          <w:color w:val="4682B4"/>
          <w:sz w:val="15"/>
          <w:szCs w:val="15"/>
        </w:rPr>
        <w:t>познавательного</w:t>
      </w:r>
      <w:r>
        <w:rPr>
          <w:rStyle w:val="WW8Num2z0"/>
          <w:rFonts w:ascii="Verdana" w:hAnsi="Verdana"/>
          <w:color w:val="000000"/>
          <w:sz w:val="15"/>
          <w:szCs w:val="15"/>
        </w:rPr>
        <w:t> </w:t>
      </w:r>
      <w:r>
        <w:rPr>
          <w:rFonts w:ascii="Verdana" w:hAnsi="Verdana"/>
          <w:color w:val="000000"/>
          <w:sz w:val="15"/>
          <w:szCs w:val="15"/>
        </w:rPr>
        <w:t>интереса.</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 Содержание и средства формирования представлений о</w:t>
      </w:r>
      <w:r>
        <w:rPr>
          <w:rStyle w:val="WW8Num2z0"/>
          <w:rFonts w:ascii="Verdana" w:hAnsi="Verdana"/>
          <w:color w:val="000000"/>
          <w:sz w:val="15"/>
          <w:szCs w:val="15"/>
        </w:rPr>
        <w:t> </w:t>
      </w:r>
      <w:r>
        <w:rPr>
          <w:rStyle w:val="WW8Num3z0"/>
          <w:rFonts w:ascii="Verdana" w:hAnsi="Verdana"/>
          <w:color w:val="4682B4"/>
          <w:sz w:val="15"/>
          <w:szCs w:val="15"/>
        </w:rPr>
        <w:t>технике</w:t>
      </w:r>
      <w:r>
        <w:rPr>
          <w:rStyle w:val="WW8Num2z0"/>
          <w:rFonts w:ascii="Verdana" w:hAnsi="Verdana"/>
          <w:color w:val="000000"/>
          <w:sz w:val="15"/>
          <w:szCs w:val="15"/>
        </w:rPr>
        <w:t> </w:t>
      </w:r>
      <w:r>
        <w:rPr>
          <w:rFonts w:ascii="Verdana" w:hAnsi="Verdana"/>
          <w:color w:val="000000"/>
          <w:sz w:val="15"/>
          <w:szCs w:val="15"/>
        </w:rPr>
        <w:t>у старших дошкольников в программных документах</w:t>
      </w:r>
      <w:r>
        <w:rPr>
          <w:rStyle w:val="WW8Num2z0"/>
          <w:rFonts w:ascii="Verdana" w:hAnsi="Verdana"/>
          <w:color w:val="000000"/>
          <w:sz w:val="15"/>
          <w:szCs w:val="15"/>
        </w:rPr>
        <w:t> </w:t>
      </w:r>
      <w:r>
        <w:rPr>
          <w:rStyle w:val="WW8Num3z0"/>
          <w:rFonts w:ascii="Verdana" w:hAnsi="Verdana"/>
          <w:color w:val="4682B4"/>
          <w:sz w:val="15"/>
          <w:szCs w:val="15"/>
        </w:rPr>
        <w:t>дошкольного</w:t>
      </w:r>
      <w:r>
        <w:rPr>
          <w:rStyle w:val="WW8Num2z0"/>
          <w:rFonts w:ascii="Verdana" w:hAnsi="Verdana"/>
          <w:color w:val="000000"/>
          <w:sz w:val="15"/>
          <w:szCs w:val="15"/>
        </w:rPr>
        <w:t> </w:t>
      </w:r>
      <w:r>
        <w:rPr>
          <w:rFonts w:ascii="Verdana" w:hAnsi="Verdana"/>
          <w:color w:val="000000"/>
          <w:sz w:val="15"/>
          <w:szCs w:val="15"/>
        </w:rPr>
        <w:t>образования.</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 Состояние массовой практики по формированию представлений о технике у</w:t>
      </w:r>
      <w:r>
        <w:rPr>
          <w:rStyle w:val="WW8Num2z0"/>
          <w:rFonts w:ascii="Verdana" w:hAnsi="Verdana"/>
          <w:color w:val="000000"/>
          <w:sz w:val="15"/>
          <w:szCs w:val="15"/>
        </w:rPr>
        <w:t> </w:t>
      </w:r>
      <w:r>
        <w:rPr>
          <w:rStyle w:val="WW8Num3z0"/>
          <w:rFonts w:ascii="Verdana" w:hAnsi="Verdana"/>
          <w:color w:val="4682B4"/>
          <w:sz w:val="15"/>
          <w:szCs w:val="15"/>
        </w:rPr>
        <w:t>детей</w:t>
      </w:r>
      <w:r>
        <w:rPr>
          <w:rStyle w:val="WW8Num2z0"/>
          <w:rFonts w:ascii="Verdana" w:hAnsi="Verdana"/>
          <w:color w:val="000000"/>
          <w:sz w:val="15"/>
          <w:szCs w:val="15"/>
        </w:rPr>
        <w:t> </w:t>
      </w:r>
      <w:r>
        <w:rPr>
          <w:rFonts w:ascii="Verdana" w:hAnsi="Verdana"/>
          <w:color w:val="000000"/>
          <w:sz w:val="15"/>
          <w:szCs w:val="15"/>
        </w:rPr>
        <w:t>старшего дошкольного возраста в</w:t>
      </w:r>
      <w:r>
        <w:rPr>
          <w:rStyle w:val="WW8Num2z0"/>
          <w:rFonts w:ascii="Verdana" w:hAnsi="Verdana"/>
          <w:color w:val="000000"/>
          <w:sz w:val="15"/>
          <w:szCs w:val="15"/>
        </w:rPr>
        <w:t> </w:t>
      </w:r>
      <w:r>
        <w:rPr>
          <w:rStyle w:val="WW8Num3z0"/>
          <w:rFonts w:ascii="Verdana" w:hAnsi="Verdana"/>
          <w:color w:val="4682B4"/>
          <w:sz w:val="15"/>
          <w:szCs w:val="15"/>
        </w:rPr>
        <w:t>дошкольных</w:t>
      </w:r>
      <w:r>
        <w:rPr>
          <w:rStyle w:val="WW8Num2z0"/>
          <w:rFonts w:ascii="Verdana" w:hAnsi="Verdana"/>
          <w:color w:val="000000"/>
          <w:sz w:val="15"/>
          <w:szCs w:val="15"/>
        </w:rPr>
        <w:t> </w:t>
      </w:r>
      <w:r>
        <w:rPr>
          <w:rFonts w:ascii="Verdana" w:hAnsi="Verdana"/>
          <w:color w:val="000000"/>
          <w:sz w:val="15"/>
          <w:szCs w:val="15"/>
        </w:rPr>
        <w:t>учреждениях и в семье.</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Глава 2. Содержание, формы и методы формирования представлений о технике как</w:t>
      </w:r>
      <w:r>
        <w:rPr>
          <w:rStyle w:val="WW8Num2z0"/>
          <w:rFonts w:ascii="Verdana" w:hAnsi="Verdana"/>
          <w:color w:val="000000"/>
          <w:sz w:val="15"/>
          <w:szCs w:val="15"/>
        </w:rPr>
        <w:t> </w:t>
      </w:r>
      <w:r>
        <w:rPr>
          <w:rStyle w:val="WW8Num3z0"/>
          <w:rFonts w:ascii="Verdana" w:hAnsi="Verdana"/>
          <w:color w:val="4682B4"/>
          <w:sz w:val="15"/>
          <w:szCs w:val="15"/>
        </w:rPr>
        <w:t>средство</w:t>
      </w:r>
      <w:r>
        <w:rPr>
          <w:rStyle w:val="WW8Num2z0"/>
          <w:rFonts w:ascii="Verdana" w:hAnsi="Verdana"/>
          <w:color w:val="000000"/>
          <w:sz w:val="15"/>
          <w:szCs w:val="15"/>
        </w:rPr>
        <w:t> </w:t>
      </w:r>
      <w:r>
        <w:rPr>
          <w:rFonts w:ascii="Verdana" w:hAnsi="Verdana"/>
          <w:color w:val="000000"/>
          <w:sz w:val="15"/>
          <w:szCs w:val="15"/>
        </w:rPr>
        <w:t>развития познавательного интереса у детей старшего дошкольного</w:t>
      </w:r>
      <w:r>
        <w:rPr>
          <w:rStyle w:val="WW8Num2z0"/>
          <w:rFonts w:ascii="Verdana" w:hAnsi="Verdana"/>
          <w:color w:val="000000"/>
          <w:sz w:val="15"/>
          <w:szCs w:val="15"/>
        </w:rPr>
        <w:t> </w:t>
      </w:r>
      <w:r>
        <w:rPr>
          <w:rStyle w:val="WW8Num3z0"/>
          <w:rFonts w:ascii="Verdana" w:hAnsi="Verdana"/>
          <w:color w:val="4682B4"/>
          <w:sz w:val="15"/>
          <w:szCs w:val="15"/>
        </w:rPr>
        <w:t>возраста</w:t>
      </w:r>
      <w:r>
        <w:rPr>
          <w:rFonts w:ascii="Verdana" w:hAnsi="Verdana"/>
          <w:color w:val="000000"/>
          <w:sz w:val="15"/>
          <w:szCs w:val="15"/>
        </w:rPr>
        <w:t>.</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2.1. Содержание работы по формированию познавательного</w:t>
      </w:r>
      <w:r>
        <w:rPr>
          <w:rStyle w:val="WW8Num2z0"/>
          <w:rFonts w:ascii="Verdana" w:hAnsi="Verdana"/>
          <w:color w:val="000000"/>
          <w:sz w:val="15"/>
          <w:szCs w:val="15"/>
        </w:rPr>
        <w:t> </w:t>
      </w:r>
      <w:r>
        <w:rPr>
          <w:rStyle w:val="WW8Num3z0"/>
          <w:rFonts w:ascii="Verdana" w:hAnsi="Verdana"/>
          <w:color w:val="4682B4"/>
          <w:sz w:val="15"/>
          <w:szCs w:val="15"/>
        </w:rPr>
        <w:t>интереса</w:t>
      </w:r>
      <w:r>
        <w:rPr>
          <w:rStyle w:val="WW8Num2z0"/>
          <w:rFonts w:ascii="Verdana" w:hAnsi="Verdana"/>
          <w:color w:val="000000"/>
          <w:sz w:val="15"/>
          <w:szCs w:val="15"/>
        </w:rPr>
        <w:t> </w:t>
      </w:r>
      <w:r>
        <w:rPr>
          <w:rFonts w:ascii="Verdana" w:hAnsi="Verdana"/>
          <w:color w:val="000000"/>
          <w:sz w:val="15"/>
          <w:szCs w:val="15"/>
        </w:rPr>
        <w:t>к технике у детей старшего дошкольного возраста.</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2.2. Средства и методы формирования познавательного интереса к технике у старших</w:t>
      </w:r>
      <w:r>
        <w:rPr>
          <w:rStyle w:val="WW8Num2z0"/>
          <w:rFonts w:ascii="Verdana" w:hAnsi="Verdana"/>
          <w:color w:val="000000"/>
          <w:sz w:val="15"/>
          <w:szCs w:val="15"/>
        </w:rPr>
        <w:t> </w:t>
      </w:r>
      <w:r>
        <w:rPr>
          <w:rStyle w:val="WW8Num3z0"/>
          <w:rFonts w:ascii="Verdana" w:hAnsi="Verdana"/>
          <w:color w:val="4682B4"/>
          <w:sz w:val="15"/>
          <w:szCs w:val="15"/>
        </w:rPr>
        <w:t>дошкольников</w:t>
      </w:r>
      <w:r>
        <w:rPr>
          <w:rFonts w:ascii="Verdana" w:hAnsi="Verdana"/>
          <w:color w:val="000000"/>
          <w:sz w:val="15"/>
          <w:szCs w:val="15"/>
        </w:rPr>
        <w:t>.</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2.3. Динамика и оценка</w:t>
      </w:r>
      <w:r>
        <w:rPr>
          <w:rStyle w:val="WW8Num2z0"/>
          <w:rFonts w:ascii="Verdana" w:hAnsi="Verdana"/>
          <w:color w:val="000000"/>
          <w:sz w:val="15"/>
          <w:szCs w:val="15"/>
        </w:rPr>
        <w:t> </w:t>
      </w:r>
      <w:r>
        <w:rPr>
          <w:rStyle w:val="WW8Num3z0"/>
          <w:rFonts w:ascii="Verdana" w:hAnsi="Verdana"/>
          <w:color w:val="4682B4"/>
          <w:sz w:val="15"/>
          <w:szCs w:val="15"/>
        </w:rPr>
        <w:t>успешности</w:t>
      </w:r>
      <w:r>
        <w:rPr>
          <w:rStyle w:val="WW8Num2z0"/>
          <w:rFonts w:ascii="Verdana" w:hAnsi="Verdana"/>
          <w:color w:val="000000"/>
          <w:sz w:val="15"/>
          <w:szCs w:val="15"/>
        </w:rPr>
        <w:t> </w:t>
      </w:r>
      <w:r>
        <w:rPr>
          <w:rFonts w:ascii="Verdana" w:hAnsi="Verdana"/>
          <w:color w:val="000000"/>
          <w:sz w:val="15"/>
          <w:szCs w:val="15"/>
        </w:rPr>
        <w:t>формирования познавательного интереса к технике у детей старшего дошкольного возраста.</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2.4. Подготовка студентов</w:t>
      </w:r>
      <w:r>
        <w:rPr>
          <w:rStyle w:val="WW8Num2z0"/>
          <w:rFonts w:ascii="Verdana" w:hAnsi="Verdana"/>
          <w:color w:val="000000"/>
          <w:sz w:val="15"/>
          <w:szCs w:val="15"/>
        </w:rPr>
        <w:t> </w:t>
      </w:r>
      <w:r>
        <w:rPr>
          <w:rStyle w:val="WW8Num3z0"/>
          <w:rFonts w:ascii="Verdana" w:hAnsi="Verdana"/>
          <w:color w:val="4682B4"/>
          <w:sz w:val="15"/>
          <w:szCs w:val="15"/>
        </w:rPr>
        <w:t>факультета</w:t>
      </w:r>
      <w:r>
        <w:rPr>
          <w:rStyle w:val="WW8Num2z0"/>
          <w:rFonts w:ascii="Verdana" w:hAnsi="Verdana"/>
          <w:color w:val="000000"/>
          <w:sz w:val="15"/>
          <w:szCs w:val="15"/>
        </w:rPr>
        <w:t> </w:t>
      </w:r>
      <w:r>
        <w:rPr>
          <w:rFonts w:ascii="Verdana" w:hAnsi="Verdana"/>
          <w:color w:val="000000"/>
          <w:sz w:val="15"/>
          <w:szCs w:val="15"/>
        </w:rPr>
        <w:t>дошкольного образования к руководству процессом формирования представлений о технике у детей старшего дошкольного возраста.</w:t>
      </w:r>
    </w:p>
    <w:p w:rsidR="00F352E9" w:rsidRDefault="00F352E9" w:rsidP="00F352E9">
      <w:pPr>
        <w:pStyle w:val="20"/>
        <w:spacing w:before="0" w:after="0" w:line="240" w:lineRule="auto"/>
        <w:rPr>
          <w:rFonts w:ascii="Verdana" w:hAnsi="Verdana"/>
          <w:color w:val="535353"/>
          <w:sz w:val="18"/>
          <w:szCs w:val="18"/>
        </w:rPr>
      </w:pPr>
      <w:r>
        <w:rPr>
          <w:rFonts w:ascii="Verdana" w:hAnsi="Verdana"/>
          <w:color w:val="535353"/>
          <w:sz w:val="18"/>
          <w:szCs w:val="18"/>
        </w:rPr>
        <w:t>Введение диссертации (часть автореферата) </w:t>
      </w:r>
      <w:r>
        <w:rPr>
          <w:rStyle w:val="WW8Num1z0"/>
          <w:rFonts w:ascii="Verdana" w:hAnsi="Verdana"/>
          <w:b w:val="0"/>
          <w:bCs w:val="0"/>
          <w:color w:val="535353"/>
          <w:sz w:val="13"/>
          <w:szCs w:val="13"/>
        </w:rPr>
        <w:t>На тему "Формирование представлений о технике как средство развития познавательного интереса у детей старшего дошкольного возраста"</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Научно-технический прогресс, проникая во все сферы человеческой деятельности, не только изменяет наше представление о мире, в котором мы живем, но и ставит нас перед лицом целого ряда новых проблем. В настоящее время развитие техники затрагивает практически все стороны человеческого бытия, а многочисленные жизненные противоречия дополнились еще одним, весьма неоднозначным: человек - техника. Поэтому современная</w:t>
      </w:r>
      <w:r>
        <w:rPr>
          <w:rStyle w:val="WW8Num2z0"/>
          <w:rFonts w:ascii="Verdana" w:hAnsi="Verdana"/>
          <w:color w:val="000000"/>
          <w:sz w:val="15"/>
          <w:szCs w:val="15"/>
        </w:rPr>
        <w:t> </w:t>
      </w:r>
      <w:r>
        <w:rPr>
          <w:rStyle w:val="WW8Num3z0"/>
          <w:rFonts w:ascii="Verdana" w:hAnsi="Verdana"/>
          <w:color w:val="4682B4"/>
          <w:sz w:val="15"/>
          <w:szCs w:val="15"/>
        </w:rPr>
        <w:t>педагогика</w:t>
      </w:r>
      <w:r>
        <w:rPr>
          <w:rStyle w:val="WW8Num2z0"/>
          <w:rFonts w:ascii="Verdana" w:hAnsi="Verdana"/>
          <w:color w:val="000000"/>
          <w:sz w:val="15"/>
          <w:szCs w:val="15"/>
        </w:rPr>
        <w:t> </w:t>
      </w:r>
      <w:r>
        <w:rPr>
          <w:rFonts w:ascii="Verdana" w:hAnsi="Verdana"/>
          <w:color w:val="000000"/>
          <w:sz w:val="15"/>
          <w:szCs w:val="15"/>
        </w:rPr>
        <w:t>обратилась к животрепещущей проблеме:</w:t>
      </w:r>
      <w:r>
        <w:rPr>
          <w:rStyle w:val="WW8Num2z0"/>
          <w:rFonts w:ascii="Verdana" w:hAnsi="Verdana"/>
          <w:color w:val="000000"/>
          <w:sz w:val="15"/>
          <w:szCs w:val="15"/>
        </w:rPr>
        <w:t> </w:t>
      </w:r>
      <w:r>
        <w:rPr>
          <w:rStyle w:val="WW8Num3z0"/>
          <w:rFonts w:ascii="Verdana" w:hAnsi="Verdana"/>
          <w:color w:val="4682B4"/>
          <w:sz w:val="15"/>
          <w:szCs w:val="15"/>
        </w:rPr>
        <w:t>ребенок</w:t>
      </w:r>
      <w:r>
        <w:rPr>
          <w:rStyle w:val="WW8Num2z0"/>
          <w:rFonts w:ascii="Verdana" w:hAnsi="Verdana"/>
          <w:color w:val="000000"/>
          <w:sz w:val="15"/>
          <w:szCs w:val="15"/>
        </w:rPr>
        <w:t> </w:t>
      </w:r>
      <w:r>
        <w:rPr>
          <w:rFonts w:ascii="Verdana" w:hAnsi="Verdana"/>
          <w:color w:val="000000"/>
          <w:sz w:val="15"/>
          <w:szCs w:val="15"/>
        </w:rPr>
        <w:t>- техника. Овладение современной техникой намного облегчится, если каждый человек еще в детстве получит соответствующие представления, знания и умения. Ребенок не должен вступать в наше техническое общество неподготовленным, он должен</w:t>
      </w:r>
      <w:r>
        <w:rPr>
          <w:rStyle w:val="WW8Num2z0"/>
          <w:rFonts w:ascii="Verdana" w:hAnsi="Verdana"/>
          <w:color w:val="000000"/>
          <w:sz w:val="15"/>
          <w:szCs w:val="15"/>
        </w:rPr>
        <w:t> </w:t>
      </w:r>
      <w:r>
        <w:rPr>
          <w:rStyle w:val="WW8Num3z0"/>
          <w:rFonts w:ascii="Verdana" w:hAnsi="Verdana"/>
          <w:color w:val="4682B4"/>
          <w:sz w:val="15"/>
          <w:szCs w:val="15"/>
        </w:rPr>
        <w:t>уметь</w:t>
      </w:r>
      <w:r>
        <w:rPr>
          <w:rStyle w:val="WW8Num2z0"/>
          <w:rFonts w:ascii="Verdana" w:hAnsi="Verdana"/>
          <w:color w:val="000000"/>
          <w:sz w:val="15"/>
          <w:szCs w:val="15"/>
        </w:rPr>
        <w:t> </w:t>
      </w:r>
      <w:r>
        <w:rPr>
          <w:rFonts w:ascii="Verdana" w:hAnsi="Verdana"/>
          <w:color w:val="000000"/>
          <w:sz w:val="15"/>
          <w:szCs w:val="15"/>
        </w:rPr>
        <w:t>соприкасаться с техникой, работать с ней, не подвергая свою жизнь опасности. Окружающая техника должна вызывать в</w:t>
      </w:r>
      <w:r>
        <w:rPr>
          <w:rStyle w:val="WW8Num2z0"/>
          <w:rFonts w:ascii="Verdana" w:hAnsi="Verdana"/>
          <w:color w:val="000000"/>
          <w:sz w:val="15"/>
          <w:szCs w:val="15"/>
        </w:rPr>
        <w:t> </w:t>
      </w:r>
      <w:r>
        <w:rPr>
          <w:rStyle w:val="WW8Num3z0"/>
          <w:rFonts w:ascii="Verdana" w:hAnsi="Verdana"/>
          <w:color w:val="4682B4"/>
          <w:sz w:val="15"/>
          <w:szCs w:val="15"/>
        </w:rPr>
        <w:t>ребенке</w:t>
      </w:r>
      <w:r>
        <w:rPr>
          <w:rStyle w:val="WW8Num2z0"/>
          <w:rFonts w:ascii="Verdana" w:hAnsi="Verdana"/>
          <w:color w:val="000000"/>
          <w:sz w:val="15"/>
          <w:szCs w:val="15"/>
        </w:rPr>
        <w:t> </w:t>
      </w:r>
      <w:r>
        <w:rPr>
          <w:rFonts w:ascii="Verdana" w:hAnsi="Verdana"/>
          <w:color w:val="000000"/>
          <w:sz w:val="15"/>
          <w:szCs w:val="15"/>
        </w:rPr>
        <w:t>любопытство, живой интерес, желание войти в этот мир и понять его, а для этого ребенок к концу</w:t>
      </w:r>
      <w:r>
        <w:rPr>
          <w:rStyle w:val="WW8Num2z0"/>
          <w:rFonts w:ascii="Verdana" w:hAnsi="Verdana"/>
          <w:color w:val="000000"/>
          <w:sz w:val="15"/>
          <w:szCs w:val="15"/>
        </w:rPr>
        <w:t> </w:t>
      </w:r>
      <w:r>
        <w:rPr>
          <w:rStyle w:val="WW8Num3z0"/>
          <w:rFonts w:ascii="Verdana" w:hAnsi="Verdana"/>
          <w:color w:val="4682B4"/>
          <w:sz w:val="15"/>
          <w:szCs w:val="15"/>
        </w:rPr>
        <w:t>дошкольного</w:t>
      </w:r>
      <w:r>
        <w:rPr>
          <w:rStyle w:val="WW8Num2z0"/>
          <w:rFonts w:ascii="Verdana" w:hAnsi="Verdana"/>
          <w:color w:val="000000"/>
          <w:sz w:val="15"/>
          <w:szCs w:val="15"/>
        </w:rPr>
        <w:t> </w:t>
      </w:r>
      <w:r>
        <w:rPr>
          <w:rFonts w:ascii="Verdana" w:hAnsi="Verdana"/>
          <w:color w:val="000000"/>
          <w:sz w:val="15"/>
          <w:szCs w:val="15"/>
        </w:rPr>
        <w:t>возраста должен иметь достаточный запас представлений о техническом мире. В работах Л.А.Венгера, А.В.Запорожца, Н.Н.Поддьякова, А.П.Усовой доказано, что представления</w:t>
      </w:r>
      <w:r>
        <w:rPr>
          <w:rStyle w:val="WW8Num2z0"/>
          <w:rFonts w:ascii="Verdana" w:hAnsi="Verdana"/>
          <w:color w:val="000000"/>
          <w:sz w:val="15"/>
          <w:szCs w:val="15"/>
        </w:rPr>
        <w:t> </w:t>
      </w:r>
      <w:r>
        <w:rPr>
          <w:rStyle w:val="WW8Num3z0"/>
          <w:rFonts w:ascii="Verdana" w:hAnsi="Verdana"/>
          <w:color w:val="4682B4"/>
          <w:sz w:val="15"/>
          <w:szCs w:val="15"/>
        </w:rPr>
        <w:t>ребенка</w:t>
      </w:r>
      <w:r>
        <w:rPr>
          <w:rFonts w:ascii="Verdana" w:hAnsi="Verdana"/>
          <w:color w:val="000000"/>
          <w:sz w:val="15"/>
          <w:szCs w:val="15"/>
        </w:rPr>
        <w:t>, полученные в процессе обучения и воспитания, лежат в основе познания окружающего мира: они дают</w:t>
      </w:r>
      <w:r>
        <w:rPr>
          <w:rStyle w:val="WW8Num2z0"/>
          <w:rFonts w:ascii="Verdana" w:hAnsi="Verdana"/>
          <w:color w:val="000000"/>
          <w:sz w:val="15"/>
          <w:szCs w:val="15"/>
        </w:rPr>
        <w:t> </w:t>
      </w:r>
      <w:r>
        <w:rPr>
          <w:rStyle w:val="WW8Num3z0"/>
          <w:rFonts w:ascii="Verdana" w:hAnsi="Verdana"/>
          <w:color w:val="4682B4"/>
          <w:sz w:val="15"/>
          <w:szCs w:val="15"/>
        </w:rPr>
        <w:t>ребенку</w:t>
      </w:r>
      <w:r>
        <w:rPr>
          <w:rStyle w:val="WW8Num2z0"/>
          <w:rFonts w:ascii="Verdana" w:hAnsi="Verdana"/>
          <w:color w:val="000000"/>
          <w:sz w:val="15"/>
          <w:szCs w:val="15"/>
        </w:rPr>
        <w:t> </w:t>
      </w:r>
      <w:r>
        <w:rPr>
          <w:rFonts w:ascii="Verdana" w:hAnsi="Verdana"/>
          <w:color w:val="000000"/>
          <w:sz w:val="15"/>
          <w:szCs w:val="15"/>
        </w:rPr>
        <w:t>возможность усваивать обобщенные знания о предметах и явлениях действительности, г. становятся источником</w:t>
      </w:r>
      <w:r>
        <w:rPr>
          <w:rStyle w:val="WW8Num2z0"/>
          <w:rFonts w:ascii="Verdana" w:hAnsi="Verdana"/>
          <w:color w:val="000000"/>
          <w:sz w:val="15"/>
          <w:szCs w:val="15"/>
        </w:rPr>
        <w:t> </w:t>
      </w:r>
      <w:r>
        <w:rPr>
          <w:rStyle w:val="WW8Num3z0"/>
          <w:rFonts w:ascii="Verdana" w:hAnsi="Verdana"/>
          <w:color w:val="4682B4"/>
          <w:sz w:val="15"/>
          <w:szCs w:val="15"/>
        </w:rPr>
        <w:t>детского</w:t>
      </w:r>
      <w:r>
        <w:rPr>
          <w:rStyle w:val="WW8Num2z0"/>
          <w:rFonts w:ascii="Verdana" w:hAnsi="Verdana"/>
          <w:color w:val="000000"/>
          <w:sz w:val="15"/>
          <w:szCs w:val="15"/>
        </w:rPr>
        <w:t> </w:t>
      </w:r>
      <w:r>
        <w:rPr>
          <w:rFonts w:ascii="Verdana" w:hAnsi="Verdana"/>
          <w:color w:val="000000"/>
          <w:sz w:val="15"/>
          <w:szCs w:val="15"/>
        </w:rPr>
        <w:t>творчества, выступают как важное средство формирования</w:t>
      </w:r>
      <w:r>
        <w:rPr>
          <w:rStyle w:val="WW8Num2z0"/>
          <w:rFonts w:ascii="Verdana" w:hAnsi="Verdana"/>
          <w:color w:val="000000"/>
          <w:sz w:val="15"/>
          <w:szCs w:val="15"/>
        </w:rPr>
        <w:t> </w:t>
      </w:r>
      <w:r>
        <w:rPr>
          <w:rStyle w:val="WW8Num3z0"/>
          <w:rFonts w:ascii="Verdana" w:hAnsi="Verdana"/>
          <w:color w:val="4682B4"/>
          <w:sz w:val="15"/>
          <w:szCs w:val="15"/>
        </w:rPr>
        <w:t>познавательного</w:t>
      </w:r>
      <w:r>
        <w:rPr>
          <w:rStyle w:val="WW8Num2z0"/>
          <w:rFonts w:ascii="Verdana" w:hAnsi="Verdana"/>
          <w:color w:val="000000"/>
          <w:sz w:val="15"/>
          <w:szCs w:val="15"/>
        </w:rPr>
        <w:t> </w:t>
      </w:r>
      <w:r>
        <w:rPr>
          <w:rFonts w:ascii="Verdana" w:hAnsi="Verdana"/>
          <w:color w:val="000000"/>
          <w:sz w:val="15"/>
          <w:szCs w:val="15"/>
        </w:rPr>
        <w:t>интереса детей. В свою очередь интерес является</w:t>
      </w:r>
      <w:r>
        <w:rPr>
          <w:rStyle w:val="WW8Num2z0"/>
          <w:rFonts w:ascii="Verdana" w:hAnsi="Verdana"/>
          <w:color w:val="000000"/>
          <w:sz w:val="15"/>
          <w:szCs w:val="15"/>
        </w:rPr>
        <w:t> </w:t>
      </w:r>
      <w:r>
        <w:rPr>
          <w:rStyle w:val="WW8Num3z0"/>
          <w:rFonts w:ascii="Verdana" w:hAnsi="Verdana"/>
          <w:color w:val="4682B4"/>
          <w:sz w:val="15"/>
          <w:szCs w:val="15"/>
        </w:rPr>
        <w:t>побудителем</w:t>
      </w:r>
      <w:r>
        <w:rPr>
          <w:rStyle w:val="WW8Num2z0"/>
          <w:rFonts w:ascii="Verdana" w:hAnsi="Verdana"/>
          <w:color w:val="000000"/>
          <w:sz w:val="15"/>
          <w:szCs w:val="15"/>
        </w:rPr>
        <w:t> </w:t>
      </w:r>
      <w:r>
        <w:rPr>
          <w:rFonts w:ascii="Verdana" w:hAnsi="Verdana"/>
          <w:color w:val="000000"/>
          <w:sz w:val="15"/>
          <w:szCs w:val="15"/>
        </w:rPr>
        <w:t>интенсивной работы мысли, волевого усилия, положительного эмоционального настроя в</w:t>
      </w:r>
      <w:r>
        <w:rPr>
          <w:rStyle w:val="WW8Num2z0"/>
          <w:rFonts w:ascii="Verdana" w:hAnsi="Verdana"/>
          <w:color w:val="000000"/>
          <w:sz w:val="15"/>
          <w:szCs w:val="15"/>
        </w:rPr>
        <w:t> </w:t>
      </w:r>
      <w:r>
        <w:rPr>
          <w:rStyle w:val="WW8Num3z0"/>
          <w:rFonts w:ascii="Verdana" w:hAnsi="Verdana"/>
          <w:color w:val="4682B4"/>
          <w:sz w:val="15"/>
          <w:szCs w:val="15"/>
        </w:rPr>
        <w:t>познавательной</w:t>
      </w:r>
      <w:r>
        <w:rPr>
          <w:rStyle w:val="WW8Num2z0"/>
          <w:rFonts w:ascii="Verdana" w:hAnsi="Verdana"/>
          <w:color w:val="000000"/>
          <w:sz w:val="15"/>
          <w:szCs w:val="15"/>
        </w:rPr>
        <w:t> </w:t>
      </w:r>
      <w:r>
        <w:rPr>
          <w:rFonts w:ascii="Verdana" w:hAnsi="Verdana"/>
          <w:color w:val="000000"/>
          <w:sz w:val="15"/>
          <w:szCs w:val="15"/>
        </w:rPr>
        <w:t>деятельности ребенка. Выработка познавательного интереса является необходимым условием оптимизации обучения, средством активизации интеллектуальной деятельности, позволяющим сделать процесс обучения привлекательным.</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Необходимость изучения интересов, присущих</w:t>
      </w:r>
      <w:r>
        <w:rPr>
          <w:rStyle w:val="WW8Num2z0"/>
          <w:rFonts w:ascii="Verdana" w:hAnsi="Verdana"/>
          <w:color w:val="000000"/>
          <w:sz w:val="15"/>
          <w:szCs w:val="15"/>
        </w:rPr>
        <w:t> </w:t>
      </w:r>
      <w:r>
        <w:rPr>
          <w:rStyle w:val="WW8Num3z0"/>
          <w:rFonts w:ascii="Verdana" w:hAnsi="Verdana"/>
          <w:color w:val="4682B4"/>
          <w:sz w:val="15"/>
          <w:szCs w:val="15"/>
        </w:rPr>
        <w:t>дошкольному</w:t>
      </w:r>
      <w:r>
        <w:rPr>
          <w:rStyle w:val="WW8Num2z0"/>
          <w:rFonts w:ascii="Verdana" w:hAnsi="Verdana"/>
          <w:color w:val="000000"/>
          <w:sz w:val="15"/>
          <w:szCs w:val="15"/>
        </w:rPr>
        <w:t> </w:t>
      </w:r>
      <w:r>
        <w:rPr>
          <w:rFonts w:ascii="Verdana" w:hAnsi="Verdana"/>
          <w:color w:val="000000"/>
          <w:sz w:val="15"/>
          <w:szCs w:val="15"/>
        </w:rPr>
        <w:t>возрасту, подчеркивали отечественные педагоги и психологи Л.И.Божович, Н.Ф.</w:t>
      </w:r>
      <w:r>
        <w:rPr>
          <w:rStyle w:val="WW8Num2z0"/>
          <w:rFonts w:ascii="Verdana" w:hAnsi="Verdana"/>
          <w:color w:val="000000"/>
          <w:sz w:val="15"/>
          <w:szCs w:val="15"/>
        </w:rPr>
        <w:t> </w:t>
      </w:r>
      <w:r>
        <w:rPr>
          <w:rStyle w:val="WW8Num3z0"/>
          <w:rFonts w:ascii="Verdana" w:hAnsi="Verdana"/>
          <w:color w:val="4682B4"/>
          <w:sz w:val="15"/>
          <w:szCs w:val="15"/>
        </w:rPr>
        <w:t>Добрынин</w:t>
      </w:r>
      <w:r>
        <w:rPr>
          <w:rFonts w:ascii="Verdana" w:hAnsi="Verdana"/>
          <w:color w:val="000000"/>
          <w:sz w:val="15"/>
          <w:szCs w:val="15"/>
        </w:rPr>
        <w:t>, Н.Г.Морозова, Г.И.Щукина. Однако до настоящего времени мало уделялось внимания</w:t>
      </w:r>
      <w:r>
        <w:rPr>
          <w:rStyle w:val="WW8Num2z0"/>
          <w:rFonts w:ascii="Verdana" w:hAnsi="Verdana"/>
          <w:color w:val="000000"/>
          <w:sz w:val="15"/>
          <w:szCs w:val="15"/>
        </w:rPr>
        <w:t> </w:t>
      </w:r>
      <w:r>
        <w:rPr>
          <w:rStyle w:val="WW8Num3z0"/>
          <w:rFonts w:ascii="Verdana" w:hAnsi="Verdana"/>
          <w:color w:val="4682B4"/>
          <w:sz w:val="15"/>
          <w:szCs w:val="15"/>
        </w:rPr>
        <w:t>познавательным</w:t>
      </w:r>
      <w:r>
        <w:rPr>
          <w:rStyle w:val="WW8Num2z0"/>
          <w:rFonts w:ascii="Verdana" w:hAnsi="Verdana"/>
          <w:color w:val="000000"/>
          <w:sz w:val="15"/>
          <w:szCs w:val="15"/>
        </w:rPr>
        <w:t> </w:t>
      </w:r>
      <w:r>
        <w:rPr>
          <w:rFonts w:ascii="Verdana" w:hAnsi="Verdana"/>
          <w:color w:val="000000"/>
          <w:sz w:val="15"/>
          <w:szCs w:val="15"/>
        </w:rPr>
        <w:t>интересам к технике: эти вопросы применительно к учащимся начальных классов рассматривала М.А.Галагузова, рассматривались педагогические основы</w:t>
      </w:r>
      <w:r>
        <w:rPr>
          <w:rStyle w:val="WW8Num2z0"/>
          <w:rFonts w:ascii="Verdana" w:hAnsi="Verdana"/>
          <w:color w:val="000000"/>
          <w:sz w:val="15"/>
          <w:szCs w:val="15"/>
        </w:rPr>
        <w:t> </w:t>
      </w:r>
      <w:r>
        <w:rPr>
          <w:rStyle w:val="WW8Num3z0"/>
          <w:rFonts w:ascii="Verdana" w:hAnsi="Verdana"/>
          <w:color w:val="4682B4"/>
          <w:sz w:val="15"/>
          <w:szCs w:val="15"/>
        </w:rPr>
        <w:t>ознакомления</w:t>
      </w:r>
      <w:r>
        <w:rPr>
          <w:rStyle w:val="WW8Num2z0"/>
          <w:rFonts w:ascii="Verdana" w:hAnsi="Verdana"/>
          <w:color w:val="000000"/>
          <w:sz w:val="15"/>
          <w:szCs w:val="15"/>
        </w:rPr>
        <w:t> </w:t>
      </w:r>
      <w:r>
        <w:rPr>
          <w:rFonts w:ascii="Verdana" w:hAnsi="Verdana"/>
          <w:color w:val="000000"/>
          <w:sz w:val="15"/>
          <w:szCs w:val="15"/>
        </w:rPr>
        <w:t>дошкольников с электрическими и механическими явлениями - М.Ю.Бурыкина, Л.М.Кларина.</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Style w:val="WW8Num3z0"/>
          <w:rFonts w:ascii="Verdana" w:hAnsi="Verdana"/>
          <w:color w:val="4682B4"/>
          <w:sz w:val="15"/>
          <w:szCs w:val="15"/>
        </w:rPr>
        <w:t>Ознакомление</w:t>
      </w:r>
      <w:r>
        <w:rPr>
          <w:rStyle w:val="WW8Num2z0"/>
          <w:rFonts w:ascii="Verdana" w:hAnsi="Verdana"/>
          <w:color w:val="000000"/>
          <w:sz w:val="15"/>
          <w:szCs w:val="15"/>
        </w:rPr>
        <w:t> </w:t>
      </w:r>
      <w:r>
        <w:rPr>
          <w:rFonts w:ascii="Verdana" w:hAnsi="Verdana"/>
          <w:color w:val="000000"/>
          <w:sz w:val="15"/>
          <w:szCs w:val="15"/>
        </w:rPr>
        <w:t>с техникой требует большой сосредоточенности и внимания, и в результате у детей активно развиваются психические процессы: увеличивается объем памяти, активизируется произвольное внимание, укрепляется воля,</w:t>
      </w:r>
      <w:r>
        <w:rPr>
          <w:rStyle w:val="WW8Num2z0"/>
          <w:rFonts w:ascii="Verdana" w:hAnsi="Verdana"/>
          <w:color w:val="000000"/>
          <w:sz w:val="15"/>
          <w:szCs w:val="15"/>
        </w:rPr>
        <w:t> </w:t>
      </w:r>
      <w:r>
        <w:rPr>
          <w:rStyle w:val="WW8Num3z0"/>
          <w:rFonts w:ascii="Verdana" w:hAnsi="Verdana"/>
          <w:color w:val="4682B4"/>
          <w:sz w:val="15"/>
          <w:szCs w:val="15"/>
        </w:rPr>
        <w:t>мышление</w:t>
      </w:r>
      <w:r>
        <w:rPr>
          <w:rStyle w:val="WW8Num2z0"/>
          <w:rFonts w:ascii="Verdana" w:hAnsi="Verdana"/>
          <w:color w:val="000000"/>
          <w:sz w:val="15"/>
          <w:szCs w:val="15"/>
        </w:rPr>
        <w:t> </w:t>
      </w:r>
      <w:r>
        <w:rPr>
          <w:rFonts w:ascii="Verdana" w:hAnsi="Verdana"/>
          <w:color w:val="000000"/>
          <w:sz w:val="15"/>
          <w:szCs w:val="15"/>
        </w:rPr>
        <w:t>становится более гибким и логичным, ребенок</w:t>
      </w:r>
      <w:r>
        <w:rPr>
          <w:rStyle w:val="WW8Num2z0"/>
          <w:rFonts w:ascii="Verdana" w:hAnsi="Verdana"/>
          <w:color w:val="000000"/>
          <w:sz w:val="15"/>
          <w:szCs w:val="15"/>
        </w:rPr>
        <w:t> </w:t>
      </w:r>
      <w:r>
        <w:rPr>
          <w:rStyle w:val="WW8Num3z0"/>
          <w:rFonts w:ascii="Verdana" w:hAnsi="Verdana"/>
          <w:color w:val="4682B4"/>
          <w:sz w:val="15"/>
          <w:szCs w:val="15"/>
        </w:rPr>
        <w:t>приучается</w:t>
      </w:r>
      <w:r>
        <w:rPr>
          <w:rStyle w:val="WW8Num2z0"/>
          <w:rFonts w:ascii="Verdana" w:hAnsi="Verdana"/>
          <w:color w:val="000000"/>
          <w:sz w:val="15"/>
          <w:szCs w:val="15"/>
        </w:rPr>
        <w:t> </w:t>
      </w:r>
      <w:r>
        <w:rPr>
          <w:rFonts w:ascii="Verdana" w:hAnsi="Verdana"/>
          <w:color w:val="000000"/>
          <w:sz w:val="15"/>
          <w:szCs w:val="15"/>
        </w:rPr>
        <w:t>думать не только конкретно, но и абстрактно. Формирование у</w:t>
      </w:r>
      <w:r>
        <w:rPr>
          <w:rStyle w:val="WW8Num2z0"/>
          <w:rFonts w:ascii="Verdana" w:hAnsi="Verdana"/>
          <w:color w:val="000000"/>
          <w:sz w:val="15"/>
          <w:szCs w:val="15"/>
        </w:rPr>
        <w:t> </w:t>
      </w:r>
      <w:r>
        <w:rPr>
          <w:rStyle w:val="WW8Num3z0"/>
          <w:rFonts w:ascii="Verdana" w:hAnsi="Verdana"/>
          <w:color w:val="4682B4"/>
          <w:sz w:val="15"/>
          <w:szCs w:val="15"/>
        </w:rPr>
        <w:t>дошкольников</w:t>
      </w:r>
      <w:r>
        <w:rPr>
          <w:rStyle w:val="WW8Num2z0"/>
          <w:rFonts w:ascii="Verdana" w:hAnsi="Verdana"/>
          <w:color w:val="000000"/>
          <w:sz w:val="15"/>
          <w:szCs w:val="15"/>
        </w:rPr>
        <w:t> </w:t>
      </w:r>
      <w:r>
        <w:rPr>
          <w:rFonts w:ascii="Verdana" w:hAnsi="Verdana"/>
          <w:color w:val="000000"/>
          <w:sz w:val="15"/>
          <w:szCs w:val="15"/>
        </w:rPr>
        <w:t>представлений о технике оказывает огромное влияние на все стороны развивающейся личности. Ознакомление детей с техникой</w:t>
      </w:r>
      <w:r>
        <w:rPr>
          <w:rStyle w:val="WW8Num2z0"/>
          <w:rFonts w:ascii="Verdana" w:hAnsi="Verdana"/>
          <w:color w:val="000000"/>
          <w:sz w:val="15"/>
          <w:szCs w:val="15"/>
        </w:rPr>
        <w:t> </w:t>
      </w:r>
      <w:r>
        <w:rPr>
          <w:rStyle w:val="WW8Num3z0"/>
          <w:rFonts w:ascii="Verdana" w:hAnsi="Verdana"/>
          <w:color w:val="4682B4"/>
          <w:sz w:val="15"/>
          <w:szCs w:val="15"/>
        </w:rPr>
        <w:t>приобщает</w:t>
      </w:r>
      <w:r>
        <w:rPr>
          <w:rStyle w:val="WW8Num2z0"/>
          <w:rFonts w:ascii="Verdana" w:hAnsi="Verdana"/>
          <w:color w:val="000000"/>
          <w:sz w:val="15"/>
          <w:szCs w:val="15"/>
        </w:rPr>
        <w:t> </w:t>
      </w:r>
      <w:r>
        <w:rPr>
          <w:rFonts w:ascii="Verdana" w:hAnsi="Verdana"/>
          <w:color w:val="000000"/>
          <w:sz w:val="15"/>
          <w:szCs w:val="15"/>
        </w:rPr>
        <w:t xml:space="preserve">дошкольников к миру взрослых, к трудовой </w:t>
      </w:r>
      <w:r>
        <w:rPr>
          <w:rFonts w:ascii="Verdana" w:hAnsi="Verdana"/>
          <w:color w:val="000000"/>
          <w:sz w:val="15"/>
          <w:szCs w:val="15"/>
        </w:rPr>
        <w:lastRenderedPageBreak/>
        <w:t>деятельности. В.Г.Нечаева отмечала, что при работе с простыми техническими моделями у детей формируются</w:t>
      </w:r>
      <w:r>
        <w:rPr>
          <w:rStyle w:val="WW8Num2z0"/>
          <w:rFonts w:ascii="Verdana" w:hAnsi="Verdana"/>
          <w:color w:val="000000"/>
          <w:sz w:val="15"/>
          <w:szCs w:val="15"/>
        </w:rPr>
        <w:t> </w:t>
      </w:r>
      <w:r>
        <w:rPr>
          <w:rStyle w:val="WW8Num3z0"/>
          <w:rFonts w:ascii="Verdana" w:hAnsi="Verdana"/>
          <w:color w:val="4682B4"/>
          <w:sz w:val="15"/>
          <w:szCs w:val="15"/>
        </w:rPr>
        <w:t>нравственные</w:t>
      </w:r>
      <w:r>
        <w:rPr>
          <w:rStyle w:val="WW8Num2z0"/>
          <w:rFonts w:ascii="Verdana" w:hAnsi="Verdana"/>
          <w:color w:val="000000"/>
          <w:sz w:val="15"/>
          <w:szCs w:val="15"/>
        </w:rPr>
        <w:t> </w:t>
      </w:r>
      <w:r>
        <w:rPr>
          <w:rFonts w:ascii="Verdana" w:hAnsi="Verdana"/>
          <w:color w:val="000000"/>
          <w:sz w:val="15"/>
          <w:szCs w:val="15"/>
        </w:rPr>
        <w:t>качества: аккуратность, бережливость, умение оказать помощь, взаимовыручка, ответственность за свои поступки, чувство коллективизма. Многие исследователи детской речи (Е.М.Струнина, О.С.Ушакова) отмечали, что при возникновении у детей устойчивого интереса к технике интенсивнее развивается речь дошкольников, за счет</w:t>
      </w:r>
      <w:r>
        <w:rPr>
          <w:rStyle w:val="WW8Num2z0"/>
          <w:rFonts w:ascii="Verdana" w:hAnsi="Verdana"/>
          <w:color w:val="000000"/>
          <w:sz w:val="15"/>
          <w:szCs w:val="15"/>
        </w:rPr>
        <w:t> </w:t>
      </w:r>
      <w:r>
        <w:rPr>
          <w:rStyle w:val="WW8Num3z0"/>
          <w:rFonts w:ascii="Verdana" w:hAnsi="Verdana"/>
          <w:color w:val="4682B4"/>
          <w:sz w:val="15"/>
          <w:szCs w:val="15"/>
        </w:rPr>
        <w:t>усвоения</w:t>
      </w:r>
      <w:r>
        <w:rPr>
          <w:rStyle w:val="WW8Num2z0"/>
          <w:rFonts w:ascii="Verdana" w:hAnsi="Verdana"/>
          <w:color w:val="000000"/>
          <w:sz w:val="15"/>
          <w:szCs w:val="15"/>
        </w:rPr>
        <w:t> </w:t>
      </w:r>
      <w:r>
        <w:rPr>
          <w:rFonts w:ascii="Verdana" w:hAnsi="Verdana"/>
          <w:color w:val="000000"/>
          <w:sz w:val="15"/>
          <w:szCs w:val="15"/>
        </w:rPr>
        <w:t>технических терминов, увеличивается пассивный и активный словари.</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Анализ широкого круга исследований показал, что формирование у старших дошкольников представлений о технике как средство развития познавательного интереса к окружающему миру является одной из важнейших задач современной</w:t>
      </w:r>
      <w:r>
        <w:rPr>
          <w:rStyle w:val="WW8Num2z0"/>
          <w:rFonts w:ascii="Verdana" w:hAnsi="Verdana"/>
          <w:color w:val="000000"/>
          <w:sz w:val="15"/>
          <w:szCs w:val="15"/>
        </w:rPr>
        <w:t> </w:t>
      </w:r>
      <w:r>
        <w:rPr>
          <w:rStyle w:val="WW8Num3z0"/>
          <w:rFonts w:ascii="Verdana" w:hAnsi="Verdana"/>
          <w:color w:val="4682B4"/>
          <w:sz w:val="15"/>
          <w:szCs w:val="15"/>
        </w:rPr>
        <w:t>педагогики</w:t>
      </w:r>
      <w:r>
        <w:rPr>
          <w:rStyle w:val="WW8Num2z0"/>
          <w:rFonts w:ascii="Verdana" w:hAnsi="Verdana"/>
          <w:color w:val="000000"/>
          <w:sz w:val="15"/>
          <w:szCs w:val="15"/>
        </w:rPr>
        <w:t> </w:t>
      </w:r>
      <w:r>
        <w:rPr>
          <w:rFonts w:ascii="Verdana" w:hAnsi="Verdana"/>
          <w:color w:val="000000"/>
          <w:sz w:val="15"/>
          <w:szCs w:val="15"/>
        </w:rPr>
        <w:t>(И.И.Кобитина, Н.Г.Комратова, Н.Н.Никандров).</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Недостаточная разработанность и несомненная значимость проблемы послужили основанием для определения темы нашего исследования. Но поскольку современная техника отличается исключительным многообразием видов, мы выбрали ту, которая, в силу специфических особенностей возраста, наиболее близка</w:t>
      </w:r>
      <w:r>
        <w:rPr>
          <w:rStyle w:val="WW8Num2z0"/>
          <w:rFonts w:ascii="Verdana" w:hAnsi="Verdana"/>
          <w:color w:val="000000"/>
          <w:sz w:val="15"/>
          <w:szCs w:val="15"/>
        </w:rPr>
        <w:t> </w:t>
      </w:r>
      <w:r>
        <w:rPr>
          <w:rStyle w:val="WW8Num3z0"/>
          <w:rFonts w:ascii="Verdana" w:hAnsi="Verdana"/>
          <w:color w:val="4682B4"/>
          <w:sz w:val="15"/>
          <w:szCs w:val="15"/>
        </w:rPr>
        <w:t>дошкольникам</w:t>
      </w:r>
      <w:r>
        <w:rPr>
          <w:rStyle w:val="WW8Num2z0"/>
          <w:rFonts w:ascii="Verdana" w:hAnsi="Verdana"/>
          <w:color w:val="000000"/>
          <w:sz w:val="15"/>
          <w:szCs w:val="15"/>
        </w:rPr>
        <w:t> </w:t>
      </w:r>
      <w:r>
        <w:rPr>
          <w:rFonts w:ascii="Verdana" w:hAnsi="Verdana"/>
          <w:color w:val="000000"/>
          <w:sz w:val="15"/>
          <w:szCs w:val="15"/>
        </w:rPr>
        <w:t>- бытовую.</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Анализ научной литературы и педагогической практики позволили нам выявить ряд противоречий:</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Процесс</w:t>
      </w:r>
      <w:r>
        <w:rPr>
          <w:rStyle w:val="WW8Num2z0"/>
          <w:rFonts w:ascii="Verdana" w:hAnsi="Verdana"/>
          <w:color w:val="000000"/>
          <w:sz w:val="15"/>
          <w:szCs w:val="15"/>
        </w:rPr>
        <w:t> </w:t>
      </w:r>
      <w:r>
        <w:rPr>
          <w:rStyle w:val="WW8Num3z0"/>
          <w:rFonts w:ascii="Verdana" w:hAnsi="Verdana"/>
          <w:color w:val="4682B4"/>
          <w:sz w:val="15"/>
          <w:szCs w:val="15"/>
        </w:rPr>
        <w:t>социализации</w:t>
      </w:r>
      <w:r>
        <w:rPr>
          <w:rStyle w:val="WW8Num2z0"/>
          <w:rFonts w:ascii="Verdana" w:hAnsi="Verdana"/>
          <w:color w:val="000000"/>
          <w:sz w:val="15"/>
          <w:szCs w:val="15"/>
        </w:rPr>
        <w:t> </w:t>
      </w:r>
      <w:r>
        <w:rPr>
          <w:rFonts w:ascii="Verdana" w:hAnsi="Verdana"/>
          <w:color w:val="000000"/>
          <w:sz w:val="15"/>
          <w:szCs w:val="15"/>
        </w:rPr>
        <w:t>ребенка намного опережает его воспитание. Зачастую дети свободнее взрослых чувствуют себя в</w:t>
      </w:r>
      <w:r>
        <w:rPr>
          <w:rStyle w:val="WW8Num2z0"/>
          <w:rFonts w:ascii="Verdana" w:hAnsi="Verdana"/>
          <w:color w:val="000000"/>
          <w:sz w:val="15"/>
          <w:szCs w:val="15"/>
        </w:rPr>
        <w:t> </w:t>
      </w:r>
      <w:r>
        <w:rPr>
          <w:rStyle w:val="WW8Num3z0"/>
          <w:rFonts w:ascii="Verdana" w:hAnsi="Verdana"/>
          <w:color w:val="4682B4"/>
          <w:sz w:val="15"/>
          <w:szCs w:val="15"/>
        </w:rPr>
        <w:t>общении</w:t>
      </w:r>
      <w:r>
        <w:rPr>
          <w:rStyle w:val="WW8Num2z0"/>
          <w:rFonts w:ascii="Verdana" w:hAnsi="Verdana"/>
          <w:color w:val="000000"/>
          <w:sz w:val="15"/>
          <w:szCs w:val="15"/>
        </w:rPr>
        <w:t> </w:t>
      </w:r>
      <w:r>
        <w:rPr>
          <w:rFonts w:ascii="Verdana" w:hAnsi="Verdana"/>
          <w:color w:val="000000"/>
          <w:sz w:val="15"/>
          <w:szCs w:val="15"/>
        </w:rPr>
        <w:t>с бытовой техникой, так как у них нет страха сломать прибор и не сформирована ответственность за свои действия с ним. Отсюда вытекает противоречие между процессом воспитания и реалиями окружающего мира. Ребенок не ждет, когда у него будут формировать представление о технике, он уже живет среди нее, соприкасается с ней каждый день, но без поддержки взрослых любознательное отношение ребенка к технике угасает.</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Второе противоречие лежит между активным стремлением</w:t>
      </w:r>
      <w:r>
        <w:rPr>
          <w:rStyle w:val="WW8Num2z0"/>
          <w:rFonts w:ascii="Verdana" w:hAnsi="Verdana"/>
          <w:color w:val="000000"/>
          <w:sz w:val="15"/>
          <w:szCs w:val="15"/>
        </w:rPr>
        <w:t> </w:t>
      </w:r>
      <w:r>
        <w:rPr>
          <w:rStyle w:val="WW8Num3z0"/>
          <w:rFonts w:ascii="Verdana" w:hAnsi="Verdana"/>
          <w:color w:val="4682B4"/>
          <w:sz w:val="15"/>
          <w:szCs w:val="15"/>
        </w:rPr>
        <w:t>дошкольника</w:t>
      </w:r>
      <w:r>
        <w:rPr>
          <w:rStyle w:val="WW8Num2z0"/>
          <w:rFonts w:ascii="Verdana" w:hAnsi="Verdana"/>
          <w:color w:val="000000"/>
          <w:sz w:val="15"/>
          <w:szCs w:val="15"/>
        </w:rPr>
        <w:t> </w:t>
      </w:r>
      <w:r>
        <w:rPr>
          <w:rFonts w:ascii="Verdana" w:hAnsi="Verdana"/>
          <w:color w:val="000000"/>
          <w:sz w:val="15"/>
          <w:szCs w:val="15"/>
        </w:rPr>
        <w:t>к технике и опасностью, которую несет незнание</w:t>
      </w:r>
      <w:r>
        <w:rPr>
          <w:rStyle w:val="WW8Num2z0"/>
          <w:rFonts w:ascii="Verdana" w:hAnsi="Verdana"/>
          <w:color w:val="000000"/>
          <w:sz w:val="15"/>
          <w:szCs w:val="15"/>
        </w:rPr>
        <w:t> </w:t>
      </w:r>
      <w:r>
        <w:rPr>
          <w:rStyle w:val="WW8Num3z0"/>
          <w:rFonts w:ascii="Verdana" w:hAnsi="Verdana"/>
          <w:color w:val="4682B4"/>
          <w:sz w:val="15"/>
          <w:szCs w:val="15"/>
        </w:rPr>
        <w:t>ребенком</w:t>
      </w:r>
      <w:r>
        <w:rPr>
          <w:rStyle w:val="WW8Num2z0"/>
          <w:rFonts w:ascii="Verdana" w:hAnsi="Verdana"/>
          <w:color w:val="000000"/>
          <w:sz w:val="15"/>
          <w:szCs w:val="15"/>
        </w:rPr>
        <w:t> </w:t>
      </w:r>
      <w:r>
        <w:rPr>
          <w:rFonts w:ascii="Verdana" w:hAnsi="Verdana"/>
          <w:color w:val="000000"/>
          <w:sz w:val="15"/>
          <w:szCs w:val="15"/>
        </w:rPr>
        <w:t>способов обращения с ней, непонимание правил техники безопасности, что может привести к трагедии.</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Третье противоречие заключается между желанием ребенка активно участвовать в трудовой деятельности взрослых, активно пользоваться бытовой техникой и невозможностью осуществить это желание в реальной трудовой деятельности из-за отсутствия необходимых представлений и</w:t>
      </w:r>
      <w:r>
        <w:rPr>
          <w:rStyle w:val="WW8Num2z0"/>
          <w:rFonts w:ascii="Verdana" w:hAnsi="Verdana"/>
          <w:color w:val="000000"/>
          <w:sz w:val="15"/>
          <w:szCs w:val="15"/>
        </w:rPr>
        <w:t> </w:t>
      </w:r>
      <w:r>
        <w:rPr>
          <w:rStyle w:val="WW8Num3z0"/>
          <w:rFonts w:ascii="Verdana" w:hAnsi="Verdana"/>
          <w:color w:val="4682B4"/>
          <w:sz w:val="15"/>
          <w:szCs w:val="15"/>
        </w:rPr>
        <w:t>навыков</w:t>
      </w:r>
      <w:r>
        <w:rPr>
          <w:rFonts w:ascii="Verdana" w:hAnsi="Verdana"/>
          <w:color w:val="000000"/>
          <w:sz w:val="15"/>
          <w:szCs w:val="15"/>
        </w:rPr>
        <w:t>.</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ЦЕЛЬ ИССЛЕДОВАНИЯ: создание системы формирования представлений о технике, включающей: цель, содержание, методы, приемы, средства и формы педагогической работы как средство развития познавательного интереса у детей старшего дошкольного возраста.</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ОБЪЕКТ ИССЛЕДОВАНИЯ: интеллектуальное воспитание детей старшего дошкольного возраста.</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ПРЕДМЕТ ИССЛЕДОВАНИЯ: процесс формирования представлений о бытовой технике как средство развития познавательного интереса у старших дошкольников.</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В исследовании была определена ГИПОТЕЗА, которая заключалась в предположении: что формирование представлений о технике как средстве развития познавательного интереса к окружающему миру, должно состоять из трех взаимосвязанных процессов: 0 во-первых, ознакомление детей с техникой в процессе</w:t>
      </w:r>
      <w:r>
        <w:rPr>
          <w:rStyle w:val="WW8Num2z0"/>
          <w:rFonts w:ascii="Verdana" w:hAnsi="Verdana"/>
          <w:color w:val="000000"/>
          <w:sz w:val="15"/>
          <w:szCs w:val="15"/>
        </w:rPr>
        <w:t> </w:t>
      </w:r>
      <w:r>
        <w:rPr>
          <w:rStyle w:val="WW8Num3z0"/>
          <w:rFonts w:ascii="Verdana" w:hAnsi="Verdana"/>
          <w:color w:val="4682B4"/>
          <w:sz w:val="15"/>
          <w:szCs w:val="15"/>
        </w:rPr>
        <w:t>учебновоспитательной</w:t>
      </w:r>
      <w:r>
        <w:rPr>
          <w:rStyle w:val="WW8Num2z0"/>
          <w:rFonts w:ascii="Verdana" w:hAnsi="Verdana"/>
          <w:color w:val="000000"/>
          <w:sz w:val="15"/>
          <w:szCs w:val="15"/>
        </w:rPr>
        <w:t> </w:t>
      </w:r>
      <w:r>
        <w:rPr>
          <w:rFonts w:ascii="Verdana" w:hAnsi="Verdana"/>
          <w:color w:val="000000"/>
          <w:sz w:val="15"/>
          <w:szCs w:val="15"/>
        </w:rPr>
        <w:t>работы позволит каждому ребенку узнать не только внешние признаки, но и элементарные принципы работы механизмов, что будет способствовать развитию технического</w:t>
      </w:r>
      <w:r>
        <w:rPr>
          <w:rStyle w:val="WW8Num2z0"/>
          <w:rFonts w:ascii="Verdana" w:hAnsi="Verdana"/>
          <w:color w:val="000000"/>
          <w:sz w:val="15"/>
          <w:szCs w:val="15"/>
        </w:rPr>
        <w:t> </w:t>
      </w:r>
      <w:r>
        <w:rPr>
          <w:rStyle w:val="WW8Num3z0"/>
          <w:rFonts w:ascii="Verdana" w:hAnsi="Verdana"/>
          <w:color w:val="4682B4"/>
          <w:sz w:val="15"/>
          <w:szCs w:val="15"/>
        </w:rPr>
        <w:t>мышления</w:t>
      </w:r>
      <w:r>
        <w:rPr>
          <w:rFonts w:ascii="Verdana" w:hAnsi="Verdana"/>
          <w:color w:val="000000"/>
          <w:sz w:val="15"/>
          <w:szCs w:val="15"/>
        </w:rPr>
        <w:t>: способности ребенка к анализу, синтезу, абстрагированию, установлению причинно - следственных связей, позволит сформировать практические</w:t>
      </w:r>
      <w:r>
        <w:rPr>
          <w:rStyle w:val="WW8Num2z0"/>
          <w:rFonts w:ascii="Verdana" w:hAnsi="Verdana"/>
          <w:color w:val="000000"/>
          <w:sz w:val="15"/>
          <w:szCs w:val="15"/>
        </w:rPr>
        <w:t> </w:t>
      </w:r>
      <w:r>
        <w:rPr>
          <w:rStyle w:val="WW8Num3z0"/>
          <w:rFonts w:ascii="Verdana" w:hAnsi="Verdana"/>
          <w:color w:val="4682B4"/>
          <w:sz w:val="15"/>
          <w:szCs w:val="15"/>
        </w:rPr>
        <w:t>навыки</w:t>
      </w:r>
      <w:r>
        <w:rPr>
          <w:rStyle w:val="WW8Num2z0"/>
          <w:rFonts w:ascii="Verdana" w:hAnsi="Verdana"/>
          <w:color w:val="000000"/>
          <w:sz w:val="15"/>
          <w:szCs w:val="15"/>
        </w:rPr>
        <w:t> </w:t>
      </w:r>
      <w:r>
        <w:rPr>
          <w:rFonts w:ascii="Verdana" w:hAnsi="Verdana"/>
          <w:color w:val="000000"/>
          <w:sz w:val="15"/>
          <w:szCs w:val="15"/>
        </w:rPr>
        <w:t>и умения; во-вторых, процесс ознакомления дошкольников с трудом, связанным с техникой, позволит сформировать у детей не только первоначальные знания о той или иной</w:t>
      </w:r>
      <w:r>
        <w:rPr>
          <w:rStyle w:val="WW8Num2z0"/>
          <w:rFonts w:ascii="Verdana" w:hAnsi="Verdana"/>
          <w:color w:val="000000"/>
          <w:sz w:val="15"/>
          <w:szCs w:val="15"/>
        </w:rPr>
        <w:t> </w:t>
      </w:r>
      <w:r>
        <w:rPr>
          <w:rStyle w:val="WW8Num3z0"/>
          <w:rFonts w:ascii="Verdana" w:hAnsi="Verdana"/>
          <w:color w:val="4682B4"/>
          <w:sz w:val="15"/>
          <w:szCs w:val="15"/>
        </w:rPr>
        <w:t>профессии</w:t>
      </w:r>
      <w:r>
        <w:rPr>
          <w:rFonts w:ascii="Verdana" w:hAnsi="Verdana"/>
          <w:color w:val="000000"/>
          <w:sz w:val="15"/>
          <w:szCs w:val="15"/>
        </w:rPr>
        <w:t>, но даст понимание роли техники в современной жизни; в третьих, на основе практических умений, а также специально сформированных представлений будет возможен сознательный перенос полученных технических знаний и навыков в повседневную жизнь, что поможет адаптации дошкольника в окружающей жизни и будет служить делу охраны жизни и здо-ф ровья каждого ребенка.</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ЗАДА ЧИ ИССЛЕДОВАНИЯ:</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1. Определить сущность и содержание представлений о технике как средстве развития познавательного интереса у детей старшего дошкольного возраста и выявить особенности формирования познавательного интереса старших дошкольников к бытовой технике.</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2. Разработать и проверить опытно-экспериментальным путем систему формирования представлений о бытовой технике как средство развития познавательного интереса к окружающему миру у детей старшего дошкольного возраста.</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3. Разработать критерии оценки уровней</w:t>
      </w:r>
      <w:r>
        <w:rPr>
          <w:rStyle w:val="WW8Num2z0"/>
          <w:rFonts w:ascii="Verdana" w:hAnsi="Verdana"/>
          <w:color w:val="000000"/>
          <w:sz w:val="15"/>
          <w:szCs w:val="15"/>
        </w:rPr>
        <w:t> </w:t>
      </w:r>
      <w:r>
        <w:rPr>
          <w:rStyle w:val="WW8Num3z0"/>
          <w:rFonts w:ascii="Verdana" w:hAnsi="Verdana"/>
          <w:color w:val="4682B4"/>
          <w:sz w:val="15"/>
          <w:szCs w:val="15"/>
        </w:rPr>
        <w:t>сформированности</w:t>
      </w:r>
      <w:r>
        <w:rPr>
          <w:rStyle w:val="WW8Num2z0"/>
          <w:rFonts w:ascii="Verdana" w:hAnsi="Verdana"/>
          <w:color w:val="000000"/>
          <w:sz w:val="15"/>
          <w:szCs w:val="15"/>
        </w:rPr>
        <w:t> </w:t>
      </w:r>
      <w:r>
        <w:rPr>
          <w:rFonts w:ascii="Verdana" w:hAnsi="Verdana"/>
          <w:color w:val="000000"/>
          <w:sz w:val="15"/>
          <w:szCs w:val="15"/>
        </w:rPr>
        <w:t>познавательного интереса к технике у старших дошкольников.</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4. Разработать наиболее эффективный путь подготовки студентов</w:t>
      </w:r>
      <w:r>
        <w:rPr>
          <w:rStyle w:val="WW8Num2z0"/>
          <w:rFonts w:ascii="Verdana" w:hAnsi="Verdana"/>
          <w:color w:val="000000"/>
          <w:sz w:val="15"/>
          <w:szCs w:val="15"/>
        </w:rPr>
        <w:t> </w:t>
      </w:r>
      <w:r>
        <w:rPr>
          <w:rStyle w:val="WW8Num3z0"/>
          <w:rFonts w:ascii="Verdana" w:hAnsi="Verdana"/>
          <w:color w:val="4682B4"/>
          <w:sz w:val="15"/>
          <w:szCs w:val="15"/>
        </w:rPr>
        <w:t>ВУЗа</w:t>
      </w:r>
      <w:r>
        <w:rPr>
          <w:rStyle w:val="WW8Num2z0"/>
          <w:rFonts w:ascii="Verdana" w:hAnsi="Verdana"/>
          <w:color w:val="000000"/>
          <w:sz w:val="15"/>
          <w:szCs w:val="15"/>
        </w:rPr>
        <w:t> </w:t>
      </w:r>
      <w:r>
        <w:rPr>
          <w:rFonts w:ascii="Verdana" w:hAnsi="Verdana"/>
          <w:color w:val="000000"/>
          <w:sz w:val="15"/>
          <w:szCs w:val="15"/>
        </w:rPr>
        <w:t>факультета дошкольного образования к руководству процессом формирования представлений о технике у детей старшего дошкольного возраста.</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5. Разработать</w:t>
      </w:r>
      <w:r>
        <w:rPr>
          <w:rStyle w:val="WW8Num2z0"/>
          <w:rFonts w:ascii="Verdana" w:hAnsi="Verdana"/>
          <w:color w:val="000000"/>
          <w:sz w:val="15"/>
          <w:szCs w:val="15"/>
        </w:rPr>
        <w:t> </w:t>
      </w:r>
      <w:r>
        <w:rPr>
          <w:rStyle w:val="WW8Num3z0"/>
          <w:rFonts w:ascii="Verdana" w:hAnsi="Verdana"/>
          <w:color w:val="4682B4"/>
          <w:sz w:val="15"/>
          <w:szCs w:val="15"/>
        </w:rPr>
        <w:t>методические</w:t>
      </w:r>
      <w:r>
        <w:rPr>
          <w:rStyle w:val="WW8Num2z0"/>
          <w:rFonts w:ascii="Verdana" w:hAnsi="Verdana"/>
          <w:color w:val="000000"/>
          <w:sz w:val="15"/>
          <w:szCs w:val="15"/>
        </w:rPr>
        <w:t> </w:t>
      </w:r>
      <w:r>
        <w:rPr>
          <w:rFonts w:ascii="Verdana" w:hAnsi="Verdana"/>
          <w:color w:val="000000"/>
          <w:sz w:val="15"/>
          <w:szCs w:val="15"/>
        </w:rPr>
        <w:t>рекомендации для педагогов и</w:t>
      </w:r>
      <w:r>
        <w:rPr>
          <w:rStyle w:val="WW8Num2z0"/>
          <w:rFonts w:ascii="Verdana" w:hAnsi="Verdana"/>
          <w:color w:val="000000"/>
          <w:sz w:val="15"/>
          <w:szCs w:val="15"/>
        </w:rPr>
        <w:t> </w:t>
      </w:r>
      <w:r>
        <w:rPr>
          <w:rStyle w:val="WW8Num3z0"/>
          <w:rFonts w:ascii="Verdana" w:hAnsi="Verdana"/>
          <w:color w:val="4682B4"/>
          <w:sz w:val="15"/>
          <w:szCs w:val="15"/>
        </w:rPr>
        <w:t>родителей</w:t>
      </w:r>
      <w:r>
        <w:rPr>
          <w:rStyle w:val="WW8Num2z0"/>
          <w:rFonts w:ascii="Verdana" w:hAnsi="Verdana"/>
          <w:color w:val="000000"/>
          <w:sz w:val="15"/>
          <w:szCs w:val="15"/>
        </w:rPr>
        <w:t> </w:t>
      </w:r>
      <w:r>
        <w:rPr>
          <w:rFonts w:ascii="Verdana" w:hAnsi="Verdana"/>
          <w:color w:val="000000"/>
          <w:sz w:val="15"/>
          <w:szCs w:val="15"/>
        </w:rPr>
        <w:t>по формированию представлений о технике у детей старшего дошкольного возраста в процессе организации различных видов деятельности и обучения.</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Логика исследования предполагала использование теоретических методов.</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1 .Теоретического анализа существующих педагогических работ для определения уровня исследованности проблемы, изучения запросов</w:t>
      </w:r>
      <w:r>
        <w:rPr>
          <w:rStyle w:val="WW8Num2z0"/>
          <w:rFonts w:ascii="Verdana" w:hAnsi="Verdana"/>
          <w:color w:val="000000"/>
          <w:sz w:val="15"/>
          <w:szCs w:val="15"/>
        </w:rPr>
        <w:t> </w:t>
      </w:r>
      <w:r>
        <w:rPr>
          <w:rStyle w:val="WW8Num3z0"/>
          <w:rFonts w:ascii="Verdana" w:hAnsi="Verdana"/>
          <w:color w:val="4682B4"/>
          <w:sz w:val="15"/>
          <w:szCs w:val="15"/>
        </w:rPr>
        <w:t>дошкольных</w:t>
      </w:r>
      <w:r>
        <w:rPr>
          <w:rStyle w:val="WW8Num2z0"/>
          <w:rFonts w:ascii="Verdana" w:hAnsi="Verdana"/>
          <w:color w:val="000000"/>
          <w:sz w:val="15"/>
          <w:szCs w:val="15"/>
        </w:rPr>
        <w:t> </w:t>
      </w:r>
      <w:r>
        <w:rPr>
          <w:rFonts w:ascii="Verdana" w:hAnsi="Verdana"/>
          <w:color w:val="000000"/>
          <w:sz w:val="15"/>
          <w:szCs w:val="15"/>
        </w:rPr>
        <w:t>образовательных учреждений (ДОУ), осознания динамики введения задач по формированию познавательного интереса к технике в</w:t>
      </w:r>
      <w:r>
        <w:rPr>
          <w:rStyle w:val="WW8Num2z0"/>
          <w:rFonts w:ascii="Verdana" w:hAnsi="Verdana"/>
          <w:color w:val="000000"/>
          <w:sz w:val="15"/>
          <w:szCs w:val="15"/>
        </w:rPr>
        <w:t> </w:t>
      </w:r>
      <w:r>
        <w:rPr>
          <w:rStyle w:val="WW8Num3z0"/>
          <w:rFonts w:ascii="Verdana" w:hAnsi="Verdana"/>
          <w:color w:val="4682B4"/>
          <w:sz w:val="15"/>
          <w:szCs w:val="15"/>
        </w:rPr>
        <w:t>воспитательно</w:t>
      </w:r>
      <w:r>
        <w:rPr>
          <w:rFonts w:ascii="Verdana" w:hAnsi="Verdana"/>
          <w:color w:val="000000"/>
          <w:sz w:val="15"/>
          <w:szCs w:val="15"/>
        </w:rPr>
        <w:t>- образовательный процесс и для определения путей и средств реализации.</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2. Аналитической работы по выявлению конкретных задач ознакомления детей с техникой, на основе изучения соответствующей психологической, педагогической и методологической литературы, учебных программ,</w:t>
      </w:r>
      <w:r>
        <w:rPr>
          <w:rStyle w:val="WW8Num2z0"/>
          <w:rFonts w:ascii="Verdana" w:hAnsi="Verdana"/>
          <w:color w:val="000000"/>
          <w:sz w:val="15"/>
          <w:szCs w:val="15"/>
        </w:rPr>
        <w:t> </w:t>
      </w:r>
      <w:r>
        <w:rPr>
          <w:rStyle w:val="WW8Num3z0"/>
          <w:rFonts w:ascii="Verdana" w:hAnsi="Verdana"/>
          <w:color w:val="4682B4"/>
          <w:sz w:val="15"/>
          <w:szCs w:val="15"/>
        </w:rPr>
        <w:t>методических</w:t>
      </w:r>
      <w:r>
        <w:rPr>
          <w:rStyle w:val="WW8Num2z0"/>
          <w:rFonts w:ascii="Verdana" w:hAnsi="Verdana"/>
          <w:color w:val="000000"/>
          <w:sz w:val="15"/>
          <w:szCs w:val="15"/>
        </w:rPr>
        <w:t> </w:t>
      </w:r>
      <w:r>
        <w:rPr>
          <w:rFonts w:ascii="Verdana" w:hAnsi="Verdana"/>
          <w:color w:val="000000"/>
          <w:sz w:val="15"/>
          <w:szCs w:val="15"/>
        </w:rPr>
        <w:t>пособий.</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3.</w:t>
      </w:r>
      <w:r>
        <w:rPr>
          <w:rStyle w:val="WW8Num2z0"/>
          <w:rFonts w:ascii="Verdana" w:hAnsi="Verdana"/>
          <w:color w:val="000000"/>
          <w:sz w:val="15"/>
          <w:szCs w:val="15"/>
        </w:rPr>
        <w:t> </w:t>
      </w:r>
      <w:r>
        <w:rPr>
          <w:rStyle w:val="WW8Num3z0"/>
          <w:rFonts w:ascii="Verdana" w:hAnsi="Verdana"/>
          <w:color w:val="4682B4"/>
          <w:sz w:val="15"/>
          <w:szCs w:val="15"/>
        </w:rPr>
        <w:t>Содержательного</w:t>
      </w:r>
      <w:r>
        <w:rPr>
          <w:rStyle w:val="WW8Num2z0"/>
          <w:rFonts w:ascii="Verdana" w:hAnsi="Verdana"/>
          <w:color w:val="000000"/>
          <w:sz w:val="15"/>
          <w:szCs w:val="15"/>
        </w:rPr>
        <w:t> </w:t>
      </w:r>
      <w:r>
        <w:rPr>
          <w:rFonts w:ascii="Verdana" w:hAnsi="Verdana"/>
          <w:color w:val="000000"/>
          <w:sz w:val="15"/>
          <w:szCs w:val="15"/>
        </w:rPr>
        <w:t>обобщения, направленного на выявление связей между использованием предложенных средств организации, осуществлением</w:t>
      </w:r>
      <w:r>
        <w:rPr>
          <w:rStyle w:val="WW8Num2z0"/>
          <w:rFonts w:ascii="Verdana" w:hAnsi="Verdana"/>
          <w:color w:val="000000"/>
          <w:sz w:val="15"/>
          <w:szCs w:val="15"/>
        </w:rPr>
        <w:t> </w:t>
      </w:r>
      <w:r>
        <w:rPr>
          <w:rStyle w:val="WW8Num3z0"/>
          <w:rFonts w:ascii="Verdana" w:hAnsi="Verdana"/>
          <w:color w:val="4682B4"/>
          <w:sz w:val="15"/>
          <w:szCs w:val="15"/>
        </w:rPr>
        <w:t>дидактических</w:t>
      </w:r>
      <w:r>
        <w:rPr>
          <w:rStyle w:val="WW8Num2z0"/>
          <w:rFonts w:ascii="Verdana" w:hAnsi="Verdana"/>
          <w:color w:val="000000"/>
          <w:sz w:val="15"/>
          <w:szCs w:val="15"/>
        </w:rPr>
        <w:t> </w:t>
      </w:r>
      <w:r>
        <w:rPr>
          <w:rFonts w:ascii="Verdana" w:hAnsi="Verdana"/>
          <w:color w:val="000000"/>
          <w:sz w:val="15"/>
          <w:szCs w:val="15"/>
        </w:rPr>
        <w:t>условий и развитием познавательного интереса дошкольников.</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Эмпирической базой исследования послужило обобщение практики, наблюдение за учебно-воспитательным процессом в дошкольных учреждениях,</w:t>
      </w:r>
      <w:r>
        <w:rPr>
          <w:rStyle w:val="WW8Num2z0"/>
          <w:rFonts w:ascii="Verdana" w:hAnsi="Verdana"/>
          <w:color w:val="000000"/>
          <w:sz w:val="15"/>
          <w:szCs w:val="15"/>
        </w:rPr>
        <w:t> </w:t>
      </w:r>
      <w:r>
        <w:rPr>
          <w:rStyle w:val="WW8Num3z0"/>
          <w:rFonts w:ascii="Verdana" w:hAnsi="Verdana"/>
          <w:color w:val="4682B4"/>
          <w:sz w:val="15"/>
          <w:szCs w:val="15"/>
        </w:rPr>
        <w:t>анкетирование</w:t>
      </w:r>
      <w:r>
        <w:rPr>
          <w:rStyle w:val="WW8Num2z0"/>
          <w:rFonts w:ascii="Verdana" w:hAnsi="Verdana"/>
          <w:color w:val="000000"/>
          <w:sz w:val="15"/>
          <w:szCs w:val="15"/>
        </w:rPr>
        <w:t> </w:t>
      </w:r>
      <w:r>
        <w:rPr>
          <w:rFonts w:ascii="Verdana" w:hAnsi="Verdana"/>
          <w:color w:val="000000"/>
          <w:sz w:val="15"/>
          <w:szCs w:val="15"/>
        </w:rPr>
        <w:t>родителей, интервьюирование старших дошкольников, изучение результатов продуктивной деятельности детей, педагогический эксперимент, качественный и количественный анализ экспериментальных данных.</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Методологическую и теоретическую основу исследования составили философские положения о диалектическом пути познания; теория культурно-исторического развития личности;</w:t>
      </w:r>
      <w:r>
        <w:rPr>
          <w:rStyle w:val="WW8Num2z0"/>
          <w:rFonts w:ascii="Verdana" w:hAnsi="Verdana"/>
          <w:color w:val="000000"/>
          <w:sz w:val="15"/>
          <w:szCs w:val="15"/>
        </w:rPr>
        <w:t> </w:t>
      </w:r>
      <w:r>
        <w:rPr>
          <w:rStyle w:val="WW8Num3z0"/>
          <w:rFonts w:ascii="Verdana" w:hAnsi="Verdana"/>
          <w:color w:val="4682B4"/>
          <w:sz w:val="15"/>
          <w:szCs w:val="15"/>
        </w:rPr>
        <w:t>гуманистическая</w:t>
      </w:r>
      <w:r>
        <w:rPr>
          <w:rStyle w:val="WW8Num2z0"/>
          <w:rFonts w:ascii="Verdana" w:hAnsi="Verdana"/>
          <w:color w:val="000000"/>
          <w:sz w:val="15"/>
          <w:szCs w:val="15"/>
        </w:rPr>
        <w:t> </w:t>
      </w:r>
      <w:r>
        <w:rPr>
          <w:rFonts w:ascii="Verdana" w:hAnsi="Verdana"/>
          <w:color w:val="000000"/>
          <w:sz w:val="15"/>
          <w:szCs w:val="15"/>
        </w:rPr>
        <w:t>парадигма в постановке цели учебно-воспитательной работы, психологические исследования</w:t>
      </w:r>
      <w:r>
        <w:rPr>
          <w:rStyle w:val="WW8Num2z0"/>
          <w:rFonts w:ascii="Verdana" w:hAnsi="Verdana"/>
          <w:color w:val="000000"/>
          <w:sz w:val="15"/>
          <w:szCs w:val="15"/>
        </w:rPr>
        <w:t> </w:t>
      </w:r>
      <w:r>
        <w:rPr>
          <w:rStyle w:val="WW8Num3z0"/>
          <w:rFonts w:ascii="Verdana" w:hAnsi="Verdana"/>
          <w:color w:val="4682B4"/>
          <w:sz w:val="15"/>
          <w:szCs w:val="15"/>
        </w:rPr>
        <w:t>мыслительной</w:t>
      </w:r>
      <w:r>
        <w:rPr>
          <w:rFonts w:ascii="Verdana" w:hAnsi="Verdana"/>
          <w:color w:val="000000"/>
          <w:sz w:val="15"/>
          <w:szCs w:val="15"/>
        </w:rPr>
        <w:t>деятельности дошкольника; принципы современной</w:t>
      </w:r>
      <w:r>
        <w:rPr>
          <w:rStyle w:val="WW8Num2z0"/>
          <w:rFonts w:ascii="Verdana" w:hAnsi="Verdana"/>
          <w:color w:val="000000"/>
          <w:sz w:val="15"/>
          <w:szCs w:val="15"/>
        </w:rPr>
        <w:t> </w:t>
      </w:r>
      <w:r>
        <w:rPr>
          <w:rStyle w:val="WW8Num3z0"/>
          <w:rFonts w:ascii="Verdana" w:hAnsi="Verdana"/>
          <w:color w:val="4682B4"/>
          <w:sz w:val="15"/>
          <w:szCs w:val="15"/>
        </w:rPr>
        <w:t>дидактики</w:t>
      </w:r>
      <w:r>
        <w:rPr>
          <w:rFonts w:ascii="Verdana" w:hAnsi="Verdana"/>
          <w:color w:val="000000"/>
          <w:sz w:val="15"/>
          <w:szCs w:val="15"/>
        </w:rPr>
        <w:t>, результаты исследований познавательной деятельности старших дошкольников, позволившие разработать совокупность методов и приемов, детерминирующих пути и средства ведения задач по воспитанию познавательного интереса к технике в образовательный процесс дошкольных учреждений.</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xml:space="preserve">Опытно-экспериментальную базу исследования составили Глазовский Государственный педагогический институт им. В.Г.Короленко, Московский Государственный Открытый Педагогический Университет, детские образовательные </w:t>
      </w:r>
      <w:r>
        <w:rPr>
          <w:rFonts w:ascii="Verdana" w:hAnsi="Verdana"/>
          <w:color w:val="000000"/>
          <w:sz w:val="15"/>
          <w:szCs w:val="15"/>
        </w:rPr>
        <w:lastRenderedPageBreak/>
        <w:t>учреждения г. Глазова (Удмуртия) и г. Обнинска (Калужская область).</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Опытно - экспериментальной работой было охвачено 43 студента, 136 детей старшего дошкольного возраста (57 - в возрасте 5-6 лет, 79 - в возрасте 6-7 лет),</w:t>
      </w:r>
      <w:r>
        <w:rPr>
          <w:rStyle w:val="WW8Num2z0"/>
          <w:rFonts w:ascii="Verdana" w:hAnsi="Verdana"/>
          <w:color w:val="000000"/>
          <w:sz w:val="15"/>
          <w:szCs w:val="15"/>
        </w:rPr>
        <w:t> </w:t>
      </w:r>
      <w:r>
        <w:rPr>
          <w:rStyle w:val="WW8Num3z0"/>
          <w:rFonts w:ascii="Verdana" w:hAnsi="Verdana"/>
          <w:color w:val="4682B4"/>
          <w:sz w:val="15"/>
          <w:szCs w:val="15"/>
        </w:rPr>
        <w:t>воспитатели</w:t>
      </w:r>
      <w:r>
        <w:rPr>
          <w:rStyle w:val="WW8Num2z0"/>
          <w:rFonts w:ascii="Verdana" w:hAnsi="Verdana"/>
          <w:color w:val="000000"/>
          <w:sz w:val="15"/>
          <w:szCs w:val="15"/>
        </w:rPr>
        <w:t> </w:t>
      </w:r>
      <w:r>
        <w:rPr>
          <w:rFonts w:ascii="Verdana" w:hAnsi="Verdana"/>
          <w:color w:val="000000"/>
          <w:sz w:val="15"/>
          <w:szCs w:val="15"/>
        </w:rPr>
        <w:t>дошкольных учреждений, а также 18 экспертов, в качестве которых выступали</w:t>
      </w:r>
      <w:r>
        <w:rPr>
          <w:rStyle w:val="WW8Num2z0"/>
          <w:rFonts w:ascii="Verdana" w:hAnsi="Verdana"/>
          <w:color w:val="000000"/>
          <w:sz w:val="15"/>
          <w:szCs w:val="15"/>
        </w:rPr>
        <w:t> </w:t>
      </w:r>
      <w:r>
        <w:rPr>
          <w:rStyle w:val="WW8Num3z0"/>
          <w:rFonts w:ascii="Verdana" w:hAnsi="Verdana"/>
          <w:color w:val="4682B4"/>
          <w:sz w:val="15"/>
          <w:szCs w:val="15"/>
        </w:rPr>
        <w:t>преподаватели</w:t>
      </w:r>
      <w:r>
        <w:rPr>
          <w:rStyle w:val="WW8Num2z0"/>
          <w:rFonts w:ascii="Verdana" w:hAnsi="Verdana"/>
          <w:color w:val="000000"/>
          <w:sz w:val="15"/>
          <w:szCs w:val="15"/>
        </w:rPr>
        <w:t> </w:t>
      </w:r>
      <w:r>
        <w:rPr>
          <w:rFonts w:ascii="Verdana" w:hAnsi="Verdana"/>
          <w:color w:val="000000"/>
          <w:sz w:val="15"/>
          <w:szCs w:val="15"/>
        </w:rPr>
        <w:t>кафедры дошкольной педагогики Глазов-ского</w:t>
      </w:r>
      <w:r>
        <w:rPr>
          <w:rStyle w:val="WW8Num2z0"/>
          <w:rFonts w:ascii="Verdana" w:hAnsi="Verdana"/>
          <w:color w:val="000000"/>
          <w:sz w:val="15"/>
          <w:szCs w:val="15"/>
        </w:rPr>
        <w:t> </w:t>
      </w:r>
      <w:r>
        <w:rPr>
          <w:rStyle w:val="WW8Num3z0"/>
          <w:rFonts w:ascii="Verdana" w:hAnsi="Verdana"/>
          <w:color w:val="4682B4"/>
          <w:sz w:val="15"/>
          <w:szCs w:val="15"/>
        </w:rPr>
        <w:t>пединститута</w:t>
      </w:r>
      <w:r>
        <w:rPr>
          <w:rFonts w:ascii="Verdana" w:hAnsi="Verdana"/>
          <w:color w:val="000000"/>
          <w:sz w:val="15"/>
          <w:szCs w:val="15"/>
        </w:rPr>
        <w:t>, заведующие и методисты ДОУ.</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Этапы исследования. Первый этап (1994-1996гг.) -</w:t>
      </w:r>
      <w:r>
        <w:rPr>
          <w:rStyle w:val="WW8Num2z0"/>
          <w:rFonts w:ascii="Verdana" w:hAnsi="Verdana"/>
          <w:color w:val="000000"/>
          <w:sz w:val="15"/>
          <w:szCs w:val="15"/>
        </w:rPr>
        <w:t> </w:t>
      </w:r>
      <w:r>
        <w:rPr>
          <w:rStyle w:val="WW8Num3z0"/>
          <w:rFonts w:ascii="Verdana" w:hAnsi="Verdana"/>
          <w:color w:val="4682B4"/>
          <w:sz w:val="15"/>
          <w:szCs w:val="15"/>
        </w:rPr>
        <w:t>поисково</w:t>
      </w:r>
      <w:r>
        <w:rPr>
          <w:rStyle w:val="WW8Num2z0"/>
          <w:rFonts w:ascii="Verdana" w:hAnsi="Verdana"/>
          <w:color w:val="000000"/>
          <w:sz w:val="15"/>
          <w:szCs w:val="15"/>
        </w:rPr>
        <w:t> </w:t>
      </w:r>
      <w:r>
        <w:rPr>
          <w:rFonts w:ascii="Verdana" w:hAnsi="Verdana"/>
          <w:color w:val="000000"/>
          <w:sz w:val="15"/>
          <w:szCs w:val="15"/>
        </w:rPr>
        <w:t>- теоретический: анализ философской, психолого-педагогической литературы; определение цели, объекта, предмета, задачи, гипотезы исследования: изучение опыта работы дошкольных учреждений в области ознакомления детей с техникой: разработка специальных</w:t>
      </w:r>
      <w:r>
        <w:rPr>
          <w:rStyle w:val="WW8Num2z0"/>
          <w:rFonts w:ascii="Verdana" w:hAnsi="Verdana"/>
          <w:color w:val="000000"/>
          <w:sz w:val="15"/>
          <w:szCs w:val="15"/>
        </w:rPr>
        <w:t> </w:t>
      </w:r>
      <w:r>
        <w:rPr>
          <w:rStyle w:val="WW8Num3z0"/>
          <w:rFonts w:ascii="Verdana" w:hAnsi="Verdana"/>
          <w:color w:val="4682B4"/>
          <w:sz w:val="15"/>
          <w:szCs w:val="15"/>
        </w:rPr>
        <w:t>заданий</w:t>
      </w:r>
      <w:r>
        <w:rPr>
          <w:rStyle w:val="WW8Num2z0"/>
          <w:rFonts w:ascii="Verdana" w:hAnsi="Verdana"/>
          <w:color w:val="000000"/>
          <w:sz w:val="15"/>
          <w:szCs w:val="15"/>
        </w:rPr>
        <w:t> </w:t>
      </w:r>
      <w:r>
        <w:rPr>
          <w:rFonts w:ascii="Verdana" w:hAnsi="Verdana"/>
          <w:color w:val="000000"/>
          <w:sz w:val="15"/>
          <w:szCs w:val="15"/>
        </w:rPr>
        <w:t>и анкет, выявляющих уровень знаний о бытовой технике у детей старшего дошкольного возраста,</w:t>
      </w:r>
      <w:r>
        <w:rPr>
          <w:rStyle w:val="WW8Num2z0"/>
          <w:rFonts w:ascii="Verdana" w:hAnsi="Verdana"/>
          <w:color w:val="000000"/>
          <w:sz w:val="15"/>
          <w:szCs w:val="15"/>
        </w:rPr>
        <w:t> </w:t>
      </w:r>
      <w:r>
        <w:rPr>
          <w:rStyle w:val="WW8Num3z0"/>
          <w:rFonts w:ascii="Verdana" w:hAnsi="Verdana"/>
          <w:color w:val="4682B4"/>
          <w:sz w:val="15"/>
          <w:szCs w:val="15"/>
        </w:rPr>
        <w:t>готовность</w:t>
      </w:r>
      <w:r>
        <w:rPr>
          <w:rStyle w:val="WW8Num2z0"/>
          <w:rFonts w:ascii="Verdana" w:hAnsi="Verdana"/>
          <w:color w:val="000000"/>
          <w:sz w:val="15"/>
          <w:szCs w:val="15"/>
        </w:rPr>
        <w:t> </w:t>
      </w:r>
      <w:r>
        <w:rPr>
          <w:rFonts w:ascii="Verdana" w:hAnsi="Verdana"/>
          <w:color w:val="000000"/>
          <w:sz w:val="15"/>
          <w:szCs w:val="15"/>
        </w:rPr>
        <w:t>детей к получению знаний подобного рода, проведение</w:t>
      </w:r>
      <w:r>
        <w:rPr>
          <w:rStyle w:val="WW8Num2z0"/>
          <w:rFonts w:ascii="Verdana" w:hAnsi="Verdana"/>
          <w:color w:val="000000"/>
          <w:sz w:val="15"/>
          <w:szCs w:val="15"/>
        </w:rPr>
        <w:t> </w:t>
      </w:r>
      <w:r>
        <w:rPr>
          <w:rStyle w:val="WW8Num3z0"/>
          <w:rFonts w:ascii="Verdana" w:hAnsi="Verdana"/>
          <w:color w:val="4682B4"/>
          <w:sz w:val="15"/>
          <w:szCs w:val="15"/>
        </w:rPr>
        <w:t>констатирующего</w:t>
      </w:r>
      <w:r>
        <w:rPr>
          <w:rStyle w:val="WW8Num2z0"/>
          <w:rFonts w:ascii="Verdana" w:hAnsi="Verdana"/>
          <w:color w:val="000000"/>
          <w:sz w:val="15"/>
          <w:szCs w:val="15"/>
        </w:rPr>
        <w:t> </w:t>
      </w:r>
      <w:r>
        <w:rPr>
          <w:rFonts w:ascii="Verdana" w:hAnsi="Verdana"/>
          <w:color w:val="000000"/>
          <w:sz w:val="15"/>
          <w:szCs w:val="15"/>
        </w:rPr>
        <w:t>эксперимента.</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Второй этап (1996-1998гг.) - опытно - экспериментальный: составление программы формирующего эксперимента; выбор форм и методов учебно-</w:t>
      </w:r>
      <w:r>
        <w:rPr>
          <w:rStyle w:val="WW8Num2z0"/>
          <w:rFonts w:ascii="Verdana" w:hAnsi="Verdana"/>
          <w:color w:val="000000"/>
          <w:sz w:val="15"/>
          <w:szCs w:val="15"/>
        </w:rPr>
        <w:t> </w:t>
      </w:r>
      <w:r>
        <w:rPr>
          <w:rStyle w:val="WW8Num3z0"/>
          <w:rFonts w:ascii="Verdana" w:hAnsi="Verdana"/>
          <w:color w:val="4682B4"/>
          <w:sz w:val="15"/>
          <w:szCs w:val="15"/>
        </w:rPr>
        <w:t>воспитательной</w:t>
      </w:r>
      <w:r>
        <w:rPr>
          <w:rStyle w:val="WW8Num2z0"/>
          <w:rFonts w:ascii="Verdana" w:hAnsi="Verdana"/>
          <w:color w:val="000000"/>
          <w:sz w:val="15"/>
          <w:szCs w:val="15"/>
        </w:rPr>
        <w:t> </w:t>
      </w:r>
      <w:r>
        <w:rPr>
          <w:rFonts w:ascii="Verdana" w:hAnsi="Verdana"/>
          <w:color w:val="000000"/>
          <w:sz w:val="15"/>
          <w:szCs w:val="15"/>
        </w:rPr>
        <w:t>работы с дошкольниками; разработка содержания: проверка эффективности экспериментальной программы, проведение контрольных срезов.</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Третий этап (1998-1999гг.) - заключительно - обобщающий: систематизация результатов исследования, уточнение теоретических положений, оформление диссертации.</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Научная новизна и теоретическая значимость исследования: - обоснована сущность и выделены основные компоненты формирования представлений о технике, которые выступают как средство развития познавательного интереса у детей старшего дошкольного возраста (наличие в окружении ребенка элементов бытовой техники, осуществление</w:t>
      </w:r>
      <w:r>
        <w:rPr>
          <w:rStyle w:val="WW8Num2z0"/>
          <w:rFonts w:ascii="Verdana" w:hAnsi="Verdana"/>
          <w:color w:val="000000"/>
          <w:sz w:val="15"/>
          <w:szCs w:val="15"/>
        </w:rPr>
        <w:t> </w:t>
      </w:r>
      <w:r>
        <w:rPr>
          <w:rStyle w:val="WW8Num3z0"/>
          <w:rFonts w:ascii="Verdana" w:hAnsi="Verdana"/>
          <w:color w:val="4682B4"/>
          <w:sz w:val="15"/>
          <w:szCs w:val="15"/>
        </w:rPr>
        <w:t>целенаправленного</w:t>
      </w:r>
      <w:r>
        <w:rPr>
          <w:rStyle w:val="WW8Num2z0"/>
          <w:rFonts w:ascii="Verdana" w:hAnsi="Verdana"/>
          <w:color w:val="000000"/>
          <w:sz w:val="15"/>
          <w:szCs w:val="15"/>
        </w:rPr>
        <w:t> </w:t>
      </w:r>
      <w:r>
        <w:rPr>
          <w:rFonts w:ascii="Verdana" w:hAnsi="Verdana"/>
          <w:color w:val="000000"/>
          <w:sz w:val="15"/>
          <w:szCs w:val="15"/>
        </w:rPr>
        <w:t>обучения действию с техническими средствами, предоставление ребенку возможности самостоятельно работать с техническим прибором);</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определено содержание представлений о бытовой технике, показана также необходимость взаимосвязи ознакомления детей с техникой, с работой по</w:t>
      </w:r>
      <w:r>
        <w:rPr>
          <w:rStyle w:val="WW8Num2z0"/>
          <w:rFonts w:ascii="Verdana" w:hAnsi="Verdana"/>
          <w:color w:val="000000"/>
          <w:sz w:val="15"/>
          <w:szCs w:val="15"/>
        </w:rPr>
        <w:t> </w:t>
      </w:r>
      <w:r>
        <w:rPr>
          <w:rStyle w:val="WW8Num3z0"/>
          <w:rFonts w:ascii="Verdana" w:hAnsi="Verdana"/>
          <w:color w:val="4682B4"/>
          <w:sz w:val="15"/>
          <w:szCs w:val="15"/>
        </w:rPr>
        <w:t>знакомству</w:t>
      </w:r>
      <w:r>
        <w:rPr>
          <w:rStyle w:val="WW8Num2z0"/>
          <w:rFonts w:ascii="Verdana" w:hAnsi="Verdana"/>
          <w:color w:val="000000"/>
          <w:sz w:val="15"/>
          <w:szCs w:val="15"/>
        </w:rPr>
        <w:t> </w:t>
      </w:r>
      <w:r>
        <w:rPr>
          <w:rFonts w:ascii="Verdana" w:hAnsi="Verdana"/>
          <w:color w:val="000000"/>
          <w:sz w:val="15"/>
          <w:szCs w:val="15"/>
        </w:rPr>
        <w:t>с окружающим миром в аспекте взаимовлияния как на представления детей о современной технике, так и на обогащение их знаний о труде взрослых;</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разработана и экспериментально подтверждена система формирования познавательного интереса к технике в процессе обучения;</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определены и экспериментально подтверждены педагогические условия</w:t>
      </w:r>
      <w:r>
        <w:rPr>
          <w:rStyle w:val="WW8Num2z0"/>
          <w:rFonts w:ascii="Verdana" w:hAnsi="Verdana"/>
          <w:color w:val="000000"/>
          <w:sz w:val="15"/>
          <w:szCs w:val="15"/>
        </w:rPr>
        <w:t> </w:t>
      </w:r>
      <w:r>
        <w:rPr>
          <w:rStyle w:val="WW8Num3z0"/>
          <w:rFonts w:ascii="Verdana" w:hAnsi="Verdana"/>
          <w:color w:val="4682B4"/>
          <w:sz w:val="15"/>
          <w:szCs w:val="15"/>
        </w:rPr>
        <w:t>овладения</w:t>
      </w:r>
      <w:r>
        <w:rPr>
          <w:rStyle w:val="WW8Num2z0"/>
          <w:rFonts w:ascii="Verdana" w:hAnsi="Verdana"/>
          <w:color w:val="000000"/>
          <w:sz w:val="15"/>
          <w:szCs w:val="15"/>
        </w:rPr>
        <w:t> </w:t>
      </w:r>
      <w:r>
        <w:rPr>
          <w:rFonts w:ascii="Verdana" w:hAnsi="Verdana"/>
          <w:color w:val="000000"/>
          <w:sz w:val="15"/>
          <w:szCs w:val="15"/>
        </w:rPr>
        <w:t>студентами приемами творческого руководства процессом формирования представлений о технике у детей старшего дошкольного возраста</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разработаны критерии, определены уровни сформированности познавательного интереса к технике у старших дошкольников.</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Практическая значимость исследования: разработаны цель, содержание, средства, формы и методы формирования представлений о технике как средство развития познавательного интереса у детей старшего дошкольного возраста, позволяющие эффективно осуществить этот процесс на практике</w:t>
      </w:r>
      <w:r>
        <w:rPr>
          <w:rStyle w:val="WW8Num2z0"/>
          <w:rFonts w:ascii="Verdana" w:hAnsi="Verdana"/>
          <w:color w:val="000000"/>
          <w:sz w:val="15"/>
          <w:szCs w:val="15"/>
        </w:rPr>
        <w:t> </w:t>
      </w:r>
      <w:r>
        <w:rPr>
          <w:rStyle w:val="WW8Num3z0"/>
          <w:rFonts w:ascii="Verdana" w:hAnsi="Verdana"/>
          <w:color w:val="4682B4"/>
          <w:sz w:val="15"/>
          <w:szCs w:val="15"/>
        </w:rPr>
        <w:t>ДОУ</w:t>
      </w:r>
      <w:r>
        <w:rPr>
          <w:rFonts w:ascii="Verdana" w:hAnsi="Verdana"/>
          <w:color w:val="000000"/>
          <w:sz w:val="15"/>
          <w:szCs w:val="15"/>
        </w:rPr>
        <w:t>: усложнить и дополнить имеющиеся программные задачи, значительно обогатить содержание образовательно-воспитательного процесса в рассматриваемом направлении; опробованы разнообразные методы и формы обучения дошкольников. Проведенное исследование обогатит содержание курса «</w:t>
      </w:r>
      <w:r>
        <w:rPr>
          <w:rStyle w:val="WW8Num3z0"/>
          <w:rFonts w:ascii="Verdana" w:hAnsi="Verdana"/>
          <w:color w:val="4682B4"/>
          <w:sz w:val="15"/>
          <w:szCs w:val="15"/>
        </w:rPr>
        <w:t>Дошкольная</w:t>
      </w:r>
      <w:r>
        <w:rPr>
          <w:rFonts w:ascii="Verdana" w:hAnsi="Verdana"/>
          <w:color w:val="000000"/>
          <w:sz w:val="15"/>
          <w:szCs w:val="15"/>
        </w:rPr>
        <w:t>педагогика» и «</w:t>
      </w:r>
      <w:r>
        <w:rPr>
          <w:rStyle w:val="WW8Num3z0"/>
          <w:rFonts w:ascii="Verdana" w:hAnsi="Verdana"/>
          <w:color w:val="4682B4"/>
          <w:sz w:val="15"/>
          <w:szCs w:val="15"/>
        </w:rPr>
        <w:t>Педагогическая психология</w:t>
      </w:r>
      <w:r>
        <w:rPr>
          <w:rFonts w:ascii="Verdana" w:hAnsi="Verdana"/>
          <w:color w:val="000000"/>
          <w:sz w:val="15"/>
          <w:szCs w:val="15"/>
        </w:rPr>
        <w:t>».</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Предлагаемая система работы по воспитанию познавательного интереса к технике позволяет учитывать индивидуальные и возрастные особенности детей. Разработанная нами система может быть применена в ДОУ.</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Материалы исследования легли в основу</w:t>
      </w:r>
      <w:r>
        <w:rPr>
          <w:rStyle w:val="WW8Num2z0"/>
          <w:rFonts w:ascii="Verdana" w:hAnsi="Verdana"/>
          <w:color w:val="000000"/>
          <w:sz w:val="15"/>
          <w:szCs w:val="15"/>
        </w:rPr>
        <w:t> </w:t>
      </w:r>
      <w:r>
        <w:rPr>
          <w:rStyle w:val="WW8Num3z0"/>
          <w:rFonts w:ascii="Verdana" w:hAnsi="Verdana"/>
          <w:color w:val="4682B4"/>
          <w:sz w:val="15"/>
          <w:szCs w:val="15"/>
        </w:rPr>
        <w:t>спецкурса</w:t>
      </w:r>
      <w:r>
        <w:rPr>
          <w:rStyle w:val="WW8Num2z0"/>
          <w:rFonts w:ascii="Verdana" w:hAnsi="Verdana"/>
          <w:color w:val="000000"/>
          <w:sz w:val="15"/>
          <w:szCs w:val="15"/>
        </w:rPr>
        <w:t> </w:t>
      </w:r>
      <w:r>
        <w:rPr>
          <w:rFonts w:ascii="Verdana" w:hAnsi="Verdana"/>
          <w:color w:val="000000"/>
          <w:sz w:val="15"/>
          <w:szCs w:val="15"/>
        </w:rPr>
        <w:t>и спецсеминара для студентов</w:t>
      </w:r>
      <w:r>
        <w:rPr>
          <w:rStyle w:val="WW8Num2z0"/>
          <w:rFonts w:ascii="Verdana" w:hAnsi="Verdana"/>
          <w:color w:val="000000"/>
          <w:sz w:val="15"/>
          <w:szCs w:val="15"/>
        </w:rPr>
        <w:t> </w:t>
      </w:r>
      <w:r>
        <w:rPr>
          <w:rStyle w:val="WW8Num3z0"/>
          <w:rFonts w:ascii="Verdana" w:hAnsi="Verdana"/>
          <w:color w:val="4682B4"/>
          <w:sz w:val="15"/>
          <w:szCs w:val="15"/>
        </w:rPr>
        <w:t>факультетов</w:t>
      </w:r>
      <w:r>
        <w:rPr>
          <w:rStyle w:val="WW8Num2z0"/>
          <w:rFonts w:ascii="Verdana" w:hAnsi="Verdana"/>
          <w:color w:val="000000"/>
          <w:sz w:val="15"/>
          <w:szCs w:val="15"/>
        </w:rPr>
        <w:t> </w:t>
      </w:r>
      <w:r>
        <w:rPr>
          <w:rFonts w:ascii="Verdana" w:hAnsi="Verdana"/>
          <w:color w:val="000000"/>
          <w:sz w:val="15"/>
          <w:szCs w:val="15"/>
        </w:rPr>
        <w:t>дошкольного образования, а также в системе повышения квалификации практических работников ДОУ.</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Достоверность исследования обеспечивается методологической базой и теоретической обоснованностью рассматриваемой проблемы, использованием взаимодополняющих методов исследования, соответствие их поставленным задачам, сочетанием качественного и количественного анализа материала, объективностью способов оценки результатов эксперимента.</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На защиту выносятся следующие положения:</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1 .Представления о технике, которые формируются у детей при получении непосредственного чувственного опыта, обогащения впечатлениями, приобретают обобщенный характер, выражаются в элементарных суждениях, и выступают средством развития познавательного интереса детей.</w:t>
      </w:r>
      <w:r>
        <w:rPr>
          <w:rStyle w:val="WW8Num2z0"/>
          <w:rFonts w:ascii="Verdana" w:hAnsi="Verdana"/>
          <w:color w:val="000000"/>
          <w:sz w:val="15"/>
          <w:szCs w:val="15"/>
        </w:rPr>
        <w:t> </w:t>
      </w:r>
      <w:r>
        <w:rPr>
          <w:rStyle w:val="WW8Num3z0"/>
          <w:rFonts w:ascii="Verdana" w:hAnsi="Verdana"/>
          <w:color w:val="4682B4"/>
          <w:sz w:val="15"/>
          <w:szCs w:val="15"/>
        </w:rPr>
        <w:t>Познавательный</w:t>
      </w:r>
      <w:r>
        <w:rPr>
          <w:rFonts w:ascii="Verdana" w:hAnsi="Verdana"/>
          <w:color w:val="000000"/>
          <w:sz w:val="15"/>
          <w:szCs w:val="15"/>
        </w:rPr>
        <w:t>интерес к технике как часть сложного феномена интереса представляет собой ин-тегративное избирательное отношение ребенка к определенному виду человеческой деятельности. Техника, являясь важным фактором современного бытия, должна</w:t>
      </w:r>
      <w:r>
        <w:rPr>
          <w:rStyle w:val="WW8Num2z0"/>
          <w:rFonts w:ascii="Verdana" w:hAnsi="Verdana"/>
          <w:color w:val="000000"/>
          <w:sz w:val="15"/>
          <w:szCs w:val="15"/>
        </w:rPr>
        <w:t> </w:t>
      </w:r>
      <w:r>
        <w:rPr>
          <w:rStyle w:val="WW8Num3z0"/>
          <w:rFonts w:ascii="Verdana" w:hAnsi="Verdana"/>
          <w:color w:val="4682B4"/>
          <w:sz w:val="15"/>
          <w:szCs w:val="15"/>
        </w:rPr>
        <w:t>целенаправленно</w:t>
      </w:r>
      <w:r>
        <w:rPr>
          <w:rStyle w:val="WW8Num2z0"/>
          <w:rFonts w:ascii="Verdana" w:hAnsi="Verdana"/>
          <w:color w:val="000000"/>
          <w:sz w:val="15"/>
          <w:szCs w:val="15"/>
        </w:rPr>
        <w:t> </w:t>
      </w:r>
      <w:r>
        <w:rPr>
          <w:rFonts w:ascii="Verdana" w:hAnsi="Verdana"/>
          <w:color w:val="000000"/>
          <w:sz w:val="15"/>
          <w:szCs w:val="15"/>
        </w:rPr>
        <w:t>и систематически использоваться для реализации задач интеллектуально-творческого развития дошкольников.</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2. Рост познавательного интереса у детей старшего дошкольного возраста, в процессе формирования представлений о технике посредством обучения, зависит от наличия элементов современной бытовой техники и от методики ее применения в процессе</w:t>
      </w:r>
      <w:r>
        <w:rPr>
          <w:rStyle w:val="WW8Num2z0"/>
          <w:rFonts w:ascii="Verdana" w:hAnsi="Verdana"/>
          <w:color w:val="000000"/>
          <w:sz w:val="15"/>
          <w:szCs w:val="15"/>
        </w:rPr>
        <w:t> </w:t>
      </w:r>
      <w:r>
        <w:rPr>
          <w:rStyle w:val="WW8Num3z0"/>
          <w:rFonts w:ascii="Verdana" w:hAnsi="Verdana"/>
          <w:color w:val="4682B4"/>
          <w:sz w:val="15"/>
          <w:szCs w:val="15"/>
        </w:rPr>
        <w:t>интеллектуально</w:t>
      </w:r>
      <w:r>
        <w:rPr>
          <w:rStyle w:val="WW8Num2z0"/>
          <w:rFonts w:ascii="Verdana" w:hAnsi="Verdana"/>
          <w:color w:val="000000"/>
          <w:sz w:val="15"/>
          <w:szCs w:val="15"/>
        </w:rPr>
        <w:t> </w:t>
      </w:r>
      <w:r>
        <w:rPr>
          <w:rFonts w:ascii="Verdana" w:hAnsi="Verdana"/>
          <w:color w:val="000000"/>
          <w:sz w:val="15"/>
          <w:szCs w:val="15"/>
        </w:rPr>
        <w:t>- творческого развития детей. Важнейшим показателем результативности формирования у детей познавательного интереса к технике выступает постановка вопросов познавательного характера о технических объектах положительно - эмоциональное отношение ребенка к бытовой технике, заинтересованность ребенка в деятельности с техническими аппаратами, высокая степень овладения знаниями и умениями, необходимыми для осуществления данной деятельности.</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3. Формирование представлений о технике у детей старшего дошкольного возраста представляет собой</w:t>
      </w:r>
      <w:r>
        <w:rPr>
          <w:rStyle w:val="WW8Num2z0"/>
          <w:rFonts w:ascii="Verdana" w:hAnsi="Verdana"/>
          <w:color w:val="000000"/>
          <w:sz w:val="15"/>
          <w:szCs w:val="15"/>
        </w:rPr>
        <w:t> </w:t>
      </w:r>
      <w:r>
        <w:rPr>
          <w:rStyle w:val="WW8Num3z0"/>
          <w:rFonts w:ascii="Verdana" w:hAnsi="Verdana"/>
          <w:color w:val="4682B4"/>
          <w:sz w:val="15"/>
          <w:szCs w:val="15"/>
        </w:rPr>
        <w:t>целостную</w:t>
      </w:r>
      <w:r>
        <w:rPr>
          <w:rStyle w:val="WW8Num2z0"/>
          <w:rFonts w:ascii="Verdana" w:hAnsi="Verdana"/>
          <w:color w:val="000000"/>
          <w:sz w:val="15"/>
          <w:szCs w:val="15"/>
        </w:rPr>
        <w:t> </w:t>
      </w:r>
      <w:r>
        <w:rPr>
          <w:rFonts w:ascii="Verdana" w:hAnsi="Verdana"/>
          <w:color w:val="000000"/>
          <w:sz w:val="15"/>
          <w:szCs w:val="15"/>
        </w:rPr>
        <w:t>систему, включающую в себя цель, содержание, совокупность методов и приемов, средства и формы педагогической работы.</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4. Подготовка студентов</w:t>
      </w:r>
      <w:r>
        <w:rPr>
          <w:rStyle w:val="WW8Num2z0"/>
          <w:rFonts w:ascii="Verdana" w:hAnsi="Verdana"/>
          <w:color w:val="000000"/>
          <w:sz w:val="15"/>
          <w:szCs w:val="15"/>
        </w:rPr>
        <w:t> </w:t>
      </w:r>
      <w:r>
        <w:rPr>
          <w:rStyle w:val="WW8Num3z0"/>
          <w:rFonts w:ascii="Verdana" w:hAnsi="Verdana"/>
          <w:color w:val="4682B4"/>
          <w:sz w:val="15"/>
          <w:szCs w:val="15"/>
        </w:rPr>
        <w:t>факультета</w:t>
      </w:r>
      <w:r>
        <w:rPr>
          <w:rStyle w:val="WW8Num2z0"/>
          <w:rFonts w:ascii="Verdana" w:hAnsi="Verdana"/>
          <w:color w:val="000000"/>
          <w:sz w:val="15"/>
          <w:szCs w:val="15"/>
        </w:rPr>
        <w:t> </w:t>
      </w:r>
      <w:r>
        <w:rPr>
          <w:rFonts w:ascii="Verdana" w:hAnsi="Verdana"/>
          <w:color w:val="000000"/>
          <w:sz w:val="15"/>
          <w:szCs w:val="15"/>
        </w:rPr>
        <w:t>дошкольного образования к руководству процессом формирования представлений о технике у детей старшего до-||</w:t>
      </w:r>
      <w:r>
        <w:rPr>
          <w:rStyle w:val="WW8Num2z0"/>
          <w:rFonts w:ascii="Verdana" w:hAnsi="Verdana"/>
          <w:color w:val="000000"/>
          <w:sz w:val="15"/>
          <w:szCs w:val="15"/>
        </w:rPr>
        <w:t> </w:t>
      </w:r>
      <w:r>
        <w:rPr>
          <w:rStyle w:val="WW8Num3z0"/>
          <w:rFonts w:ascii="Verdana" w:hAnsi="Verdana"/>
          <w:color w:val="4682B4"/>
          <w:sz w:val="15"/>
          <w:szCs w:val="15"/>
        </w:rPr>
        <w:t>школьного</w:t>
      </w:r>
      <w:r>
        <w:rPr>
          <w:rStyle w:val="WW8Num2z0"/>
          <w:rFonts w:ascii="Verdana" w:hAnsi="Verdana"/>
          <w:color w:val="000000"/>
          <w:sz w:val="15"/>
          <w:szCs w:val="15"/>
        </w:rPr>
        <w:t> </w:t>
      </w:r>
      <w:r>
        <w:rPr>
          <w:rFonts w:ascii="Verdana" w:hAnsi="Verdana"/>
          <w:color w:val="000000"/>
          <w:sz w:val="15"/>
          <w:szCs w:val="15"/>
        </w:rPr>
        <w:t>возраста включает в себя углубление блока информации по данной проблеме в нормативных курсах, включение специальных заданий в педагогическую практику, обязательное введение в содержание подготовки спецдис-плин (</w:t>
      </w:r>
      <w:r>
        <w:rPr>
          <w:rStyle w:val="WW8Num3z0"/>
          <w:rFonts w:ascii="Verdana" w:hAnsi="Verdana"/>
          <w:color w:val="4682B4"/>
          <w:sz w:val="15"/>
          <w:szCs w:val="15"/>
        </w:rPr>
        <w:t>спецкурсов</w:t>
      </w:r>
      <w:r>
        <w:rPr>
          <w:rFonts w:ascii="Verdana" w:hAnsi="Verdana"/>
          <w:color w:val="000000"/>
          <w:sz w:val="15"/>
          <w:szCs w:val="15"/>
        </w:rPr>
        <w:t>, спецсеминаров).</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Апробация и внедрение результатов исследования осуществлялась в ходе проведения экспериментальной работы в Глазовском Государственном Педагогическом Институте им. В.Г.Короленко и Московском Государственном Открытом Педагогическом Университете. Теоретические позиции, методика и результаты исследования обсуждались и получили одобрение на научных конференциях</w:t>
      </w:r>
      <w:r>
        <w:rPr>
          <w:rStyle w:val="WW8Num2z0"/>
          <w:rFonts w:ascii="Verdana" w:hAnsi="Verdana"/>
          <w:color w:val="000000"/>
          <w:sz w:val="15"/>
          <w:szCs w:val="15"/>
        </w:rPr>
        <w:t> </w:t>
      </w:r>
      <w:r>
        <w:rPr>
          <w:rStyle w:val="WW8Num3z0"/>
          <w:rFonts w:ascii="Verdana" w:hAnsi="Verdana"/>
          <w:color w:val="4682B4"/>
          <w:sz w:val="15"/>
          <w:szCs w:val="15"/>
        </w:rPr>
        <w:t>преподавателей</w:t>
      </w:r>
      <w:r>
        <w:rPr>
          <w:rFonts w:ascii="Verdana" w:hAnsi="Verdana"/>
          <w:color w:val="000000"/>
          <w:sz w:val="15"/>
          <w:szCs w:val="15"/>
        </w:rPr>
        <w:t>, на заседаниях кафедры дошкольной педагогики</w:t>
      </w:r>
      <w:r>
        <w:rPr>
          <w:rStyle w:val="WW8Num2z0"/>
          <w:rFonts w:ascii="Verdana" w:hAnsi="Verdana"/>
          <w:color w:val="000000"/>
          <w:sz w:val="15"/>
          <w:szCs w:val="15"/>
        </w:rPr>
        <w:t> </w:t>
      </w:r>
      <w:r>
        <w:rPr>
          <w:rStyle w:val="WW8Num3z0"/>
          <w:rFonts w:ascii="Verdana" w:hAnsi="Verdana"/>
          <w:color w:val="4682B4"/>
          <w:sz w:val="15"/>
          <w:szCs w:val="15"/>
        </w:rPr>
        <w:t>ГГПИ</w:t>
      </w:r>
      <w:r>
        <w:rPr>
          <w:rFonts w:ascii="Verdana" w:hAnsi="Verdana"/>
          <w:color w:val="000000"/>
          <w:sz w:val="15"/>
          <w:szCs w:val="15"/>
        </w:rPr>
        <w:t>, а также на Первой региональной Уральской научно-практической конференции Актуальные проблемы дошкольного образования"(г.Пермь, 1994г.), на научно- практической конференции в Глазовском филиале Университета ф, Российской Академии образования (г. Глазов, 1997г.), на региональной научнопрактической конференции "Ребенок и творчество в преддверии XXI века"(г. Киров, 1998г.), на Есиповских</w:t>
      </w:r>
      <w:r>
        <w:rPr>
          <w:rStyle w:val="WW8Num2z0"/>
          <w:rFonts w:ascii="Verdana" w:hAnsi="Verdana"/>
          <w:color w:val="000000"/>
          <w:sz w:val="15"/>
          <w:szCs w:val="15"/>
        </w:rPr>
        <w:t> </w:t>
      </w:r>
      <w:r>
        <w:rPr>
          <w:rStyle w:val="WW8Num3z0"/>
          <w:rFonts w:ascii="Verdana" w:hAnsi="Verdana"/>
          <w:color w:val="4682B4"/>
          <w:sz w:val="15"/>
          <w:szCs w:val="15"/>
        </w:rPr>
        <w:t>чтениях</w:t>
      </w:r>
      <w:r>
        <w:rPr>
          <w:rStyle w:val="WW8Num2z0"/>
          <w:rFonts w:ascii="Verdana" w:hAnsi="Verdana"/>
          <w:color w:val="000000"/>
          <w:sz w:val="15"/>
          <w:szCs w:val="15"/>
        </w:rPr>
        <w:t> </w:t>
      </w:r>
      <w:r>
        <w:rPr>
          <w:rFonts w:ascii="Verdana" w:hAnsi="Verdana"/>
          <w:color w:val="000000"/>
          <w:sz w:val="15"/>
          <w:szCs w:val="15"/>
        </w:rPr>
        <w:t>(г. Глазов, 1996г., 1998г.).</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Основное содержание отражено в публикациях автора.</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Структура диссертации: работа состоит из введения, двух глав, заключения, библиографии и приложений.</w:t>
      </w:r>
    </w:p>
    <w:p w:rsidR="00F352E9" w:rsidRDefault="00F352E9" w:rsidP="00F352E9">
      <w:pPr>
        <w:pStyle w:val="20"/>
        <w:spacing w:before="0" w:after="0" w:line="240" w:lineRule="auto"/>
        <w:rPr>
          <w:rFonts w:ascii="Verdana" w:hAnsi="Verdana"/>
          <w:color w:val="535353"/>
          <w:sz w:val="18"/>
          <w:szCs w:val="18"/>
        </w:rPr>
      </w:pPr>
      <w:r>
        <w:rPr>
          <w:rFonts w:ascii="Verdana" w:hAnsi="Verdana"/>
          <w:color w:val="535353"/>
          <w:sz w:val="18"/>
          <w:szCs w:val="18"/>
        </w:rPr>
        <w:t>Заключение диссертации </w:t>
      </w:r>
      <w:r>
        <w:rPr>
          <w:rStyle w:val="WW8Num1z0"/>
          <w:rFonts w:ascii="Verdana" w:hAnsi="Verdana"/>
          <w:b w:val="0"/>
          <w:bCs w:val="0"/>
          <w:color w:val="535353"/>
          <w:sz w:val="13"/>
          <w:szCs w:val="13"/>
        </w:rPr>
        <w:t>по теме "Теория и методика дошкольного образования", Гусарова, Светлана Витальевна</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ЗАКЛЮЧЕНИЕ</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lastRenderedPageBreak/>
        <w:t>В проведенном исследовании решены все поставленные задачи, выдвинутая нами гипотеза подтверждена, цель достигнута.</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Наше исследование, посвященное формированию</w:t>
      </w:r>
      <w:r>
        <w:rPr>
          <w:rStyle w:val="WW8Num2z0"/>
          <w:rFonts w:ascii="Verdana" w:hAnsi="Verdana"/>
          <w:color w:val="000000"/>
          <w:sz w:val="15"/>
          <w:szCs w:val="15"/>
        </w:rPr>
        <w:t> </w:t>
      </w:r>
      <w:r>
        <w:rPr>
          <w:rStyle w:val="WW8Num3z0"/>
          <w:rFonts w:ascii="Verdana" w:hAnsi="Verdana"/>
          <w:color w:val="4682B4"/>
          <w:sz w:val="15"/>
          <w:szCs w:val="15"/>
        </w:rPr>
        <w:t>познавательного</w:t>
      </w:r>
      <w:r>
        <w:rPr>
          <w:rStyle w:val="WW8Num2z0"/>
          <w:rFonts w:ascii="Verdana" w:hAnsi="Verdana"/>
          <w:color w:val="000000"/>
          <w:sz w:val="15"/>
          <w:szCs w:val="15"/>
        </w:rPr>
        <w:t> </w:t>
      </w:r>
      <w:r>
        <w:rPr>
          <w:rFonts w:ascii="Verdana" w:hAnsi="Verdana"/>
          <w:color w:val="000000"/>
          <w:sz w:val="15"/>
          <w:szCs w:val="15"/>
        </w:rPr>
        <w:t>интереса детей к технике, показало:</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1. Формирование представлений о технике у детей старшего</w:t>
      </w:r>
      <w:r>
        <w:rPr>
          <w:rStyle w:val="WW8Num2z0"/>
          <w:rFonts w:ascii="Verdana" w:hAnsi="Verdana"/>
          <w:color w:val="000000"/>
          <w:sz w:val="15"/>
          <w:szCs w:val="15"/>
        </w:rPr>
        <w:t> </w:t>
      </w:r>
      <w:r>
        <w:rPr>
          <w:rStyle w:val="WW8Num3z0"/>
          <w:rFonts w:ascii="Verdana" w:hAnsi="Verdana"/>
          <w:color w:val="4682B4"/>
          <w:sz w:val="15"/>
          <w:szCs w:val="15"/>
        </w:rPr>
        <w:t>дошкольного</w:t>
      </w:r>
      <w:r>
        <w:rPr>
          <w:rStyle w:val="WW8Num2z0"/>
          <w:rFonts w:ascii="Verdana" w:hAnsi="Verdana"/>
          <w:color w:val="000000"/>
          <w:sz w:val="15"/>
          <w:szCs w:val="15"/>
        </w:rPr>
        <w:t> </w:t>
      </w:r>
      <w:r>
        <w:rPr>
          <w:rFonts w:ascii="Verdana" w:hAnsi="Verdana"/>
          <w:color w:val="000000"/>
          <w:sz w:val="15"/>
          <w:szCs w:val="15"/>
        </w:rPr>
        <w:t>возраста является важным средством развития познавательного интереса к окружающему миру.</w:t>
      </w:r>
      <w:r>
        <w:rPr>
          <w:rStyle w:val="WW8Num2z0"/>
          <w:rFonts w:ascii="Verdana" w:hAnsi="Verdana"/>
          <w:color w:val="000000"/>
          <w:sz w:val="15"/>
          <w:szCs w:val="15"/>
        </w:rPr>
        <w:t> </w:t>
      </w:r>
      <w:r>
        <w:rPr>
          <w:rStyle w:val="WW8Num3z0"/>
          <w:rFonts w:ascii="Verdana" w:hAnsi="Verdana"/>
          <w:color w:val="4682B4"/>
          <w:sz w:val="15"/>
          <w:szCs w:val="15"/>
        </w:rPr>
        <w:t>Познавательный</w:t>
      </w:r>
      <w:r>
        <w:rPr>
          <w:rStyle w:val="WW8Num2z0"/>
          <w:rFonts w:ascii="Verdana" w:hAnsi="Verdana"/>
          <w:color w:val="000000"/>
          <w:sz w:val="15"/>
          <w:szCs w:val="15"/>
        </w:rPr>
        <w:t> </w:t>
      </w:r>
      <w:r>
        <w:rPr>
          <w:rFonts w:ascii="Verdana" w:hAnsi="Verdana"/>
          <w:color w:val="000000"/>
          <w:sz w:val="15"/>
          <w:szCs w:val="15"/>
        </w:rPr>
        <w:t>интерес к технике проявляется у детей 5-6 лет и может</w:t>
      </w:r>
      <w:r>
        <w:rPr>
          <w:rStyle w:val="WW8Num2z0"/>
          <w:rFonts w:ascii="Verdana" w:hAnsi="Verdana"/>
          <w:color w:val="000000"/>
          <w:sz w:val="15"/>
          <w:szCs w:val="15"/>
        </w:rPr>
        <w:t> </w:t>
      </w:r>
      <w:r>
        <w:rPr>
          <w:rStyle w:val="WW8Num3z0"/>
          <w:rFonts w:ascii="Verdana" w:hAnsi="Verdana"/>
          <w:color w:val="4682B4"/>
          <w:sz w:val="15"/>
          <w:szCs w:val="15"/>
        </w:rPr>
        <w:t>целенаправленно</w:t>
      </w:r>
      <w:r>
        <w:rPr>
          <w:rStyle w:val="WW8Num2z0"/>
          <w:rFonts w:ascii="Verdana" w:hAnsi="Verdana"/>
          <w:color w:val="000000"/>
          <w:sz w:val="15"/>
          <w:szCs w:val="15"/>
        </w:rPr>
        <w:t> </w:t>
      </w:r>
      <w:r>
        <w:rPr>
          <w:rFonts w:ascii="Verdana" w:hAnsi="Verdana"/>
          <w:color w:val="000000"/>
          <w:sz w:val="15"/>
          <w:szCs w:val="15"/>
        </w:rPr>
        <w:t>меняться в результате педагогической деятельности.</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2. Выявляются следующие особенности формирования познавательного интереса к техническим объектам у детей старшего дошкольного возраста: а) возникновение интереса детей связано не с наличием знаний, а с их отсутствием, поэтому при организации процесса формирования познавательного интереса к технике необходимо наличие элементов новизны, "неузнаваемости", опора неясные представления. б) присутствие в быту современной техники не является автоматическим средством повышения интереса к технике, а лишь дает толчок к его проявлению; в) для детей из всех компонентов интереса ведущим является эмоциональный (бытовая техника привлекает их как средство развлечения, а не как орудие труда); поэтому в процессе формирования познавательного интереса к технике необходимо, с одной стороны обеспечить эмоционально благополучную позицию</w:t>
      </w:r>
      <w:r>
        <w:rPr>
          <w:rStyle w:val="WW8Num2z0"/>
          <w:rFonts w:ascii="Verdana" w:hAnsi="Verdana"/>
          <w:color w:val="000000"/>
          <w:sz w:val="15"/>
          <w:szCs w:val="15"/>
        </w:rPr>
        <w:t> </w:t>
      </w:r>
      <w:r>
        <w:rPr>
          <w:rStyle w:val="WW8Num3z0"/>
          <w:rFonts w:ascii="Verdana" w:hAnsi="Verdana"/>
          <w:color w:val="4682B4"/>
          <w:sz w:val="15"/>
          <w:szCs w:val="15"/>
        </w:rPr>
        <w:t>ребенка</w:t>
      </w:r>
      <w:r>
        <w:rPr>
          <w:rStyle w:val="WW8Num2z0"/>
          <w:rFonts w:ascii="Verdana" w:hAnsi="Verdana"/>
          <w:color w:val="000000"/>
          <w:sz w:val="15"/>
          <w:szCs w:val="15"/>
        </w:rPr>
        <w:t> </w:t>
      </w:r>
      <w:r>
        <w:rPr>
          <w:rFonts w:ascii="Verdana" w:hAnsi="Verdana"/>
          <w:color w:val="000000"/>
          <w:sz w:val="15"/>
          <w:szCs w:val="15"/>
        </w:rPr>
        <w:t>в процессе познания, а с другой пересмотреть роль техники в трудовом воспитании</w:t>
      </w:r>
      <w:r>
        <w:rPr>
          <w:rStyle w:val="WW8Num2z0"/>
          <w:rFonts w:ascii="Verdana" w:hAnsi="Verdana"/>
          <w:color w:val="000000"/>
          <w:sz w:val="15"/>
          <w:szCs w:val="15"/>
        </w:rPr>
        <w:t> </w:t>
      </w:r>
      <w:r>
        <w:rPr>
          <w:rStyle w:val="WW8Num3z0"/>
          <w:rFonts w:ascii="Verdana" w:hAnsi="Verdana"/>
          <w:color w:val="4682B4"/>
          <w:sz w:val="15"/>
          <w:szCs w:val="15"/>
        </w:rPr>
        <w:t>дошкольников</w:t>
      </w:r>
      <w:r>
        <w:rPr>
          <w:rFonts w:ascii="Verdana" w:hAnsi="Verdana"/>
          <w:color w:val="000000"/>
          <w:sz w:val="15"/>
          <w:szCs w:val="15"/>
        </w:rPr>
        <w:t>; г) уровень развития познавательного интереса к технике у детей старшего дошкольного возраста зависит от внимания со стороны</w:t>
      </w:r>
      <w:r>
        <w:rPr>
          <w:rStyle w:val="WW8Num2z0"/>
          <w:rFonts w:ascii="Verdana" w:hAnsi="Verdana"/>
          <w:color w:val="000000"/>
          <w:sz w:val="15"/>
          <w:szCs w:val="15"/>
        </w:rPr>
        <w:t> </w:t>
      </w:r>
      <w:r>
        <w:rPr>
          <w:rStyle w:val="WW8Num3z0"/>
          <w:rFonts w:ascii="Verdana" w:hAnsi="Verdana"/>
          <w:color w:val="4682B4"/>
          <w:sz w:val="15"/>
          <w:szCs w:val="15"/>
        </w:rPr>
        <w:t>педагогов</w:t>
      </w:r>
      <w:r>
        <w:rPr>
          <w:rStyle w:val="WW8Num2z0"/>
          <w:rFonts w:ascii="Verdana" w:hAnsi="Verdana"/>
          <w:color w:val="000000"/>
          <w:sz w:val="15"/>
          <w:szCs w:val="15"/>
        </w:rPr>
        <w:t> </w:t>
      </w:r>
      <w:r>
        <w:rPr>
          <w:rFonts w:ascii="Verdana" w:hAnsi="Verdana"/>
          <w:color w:val="000000"/>
          <w:sz w:val="15"/>
          <w:szCs w:val="15"/>
        </w:rPr>
        <w:t>и родителей</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3. Можно выделить следующие теоретические основания создания системы формирования представлений о технике как важного средства развития познавательного интереса старших дошкольников к окружающему миру: а) Цель формирования представлений о технике у детей старшего дошкольного возраста: интеллектуально-творческое развитие личности ребенка, формирование у дошкольников отношения к технике не как к развлечению или смыслу существования, а как к орудию труда и инструменту познания окружающей действительности, и первооснова всего - охрана жизни и здоровья каждого ребенка. б) Отбор знаний об окружающей детей технике должен идти в соответствии с принципами интеграции, энциклопедичности,</w:t>
      </w:r>
      <w:r>
        <w:rPr>
          <w:rStyle w:val="WW8Num2z0"/>
          <w:rFonts w:ascii="Verdana" w:hAnsi="Verdana"/>
          <w:color w:val="000000"/>
          <w:sz w:val="15"/>
          <w:szCs w:val="15"/>
        </w:rPr>
        <w:t> </w:t>
      </w:r>
      <w:r>
        <w:rPr>
          <w:rStyle w:val="WW8Num3z0"/>
          <w:rFonts w:ascii="Verdana" w:hAnsi="Verdana"/>
          <w:color w:val="4682B4"/>
          <w:sz w:val="15"/>
          <w:szCs w:val="15"/>
        </w:rPr>
        <w:t>педоцентризма</w:t>
      </w:r>
      <w:r>
        <w:rPr>
          <w:rFonts w:ascii="Verdana" w:hAnsi="Verdana"/>
          <w:color w:val="000000"/>
          <w:sz w:val="15"/>
          <w:szCs w:val="15"/>
        </w:rPr>
        <w:t>, а так же теоретизации, эстетизма и экологизации, что обеспечивает использование наиболее ценного материала из окружающей технической действительности. в) Содержание</w:t>
      </w:r>
      <w:r>
        <w:rPr>
          <w:rStyle w:val="WW8Num2z0"/>
          <w:rFonts w:ascii="Verdana" w:hAnsi="Verdana"/>
          <w:color w:val="000000"/>
          <w:sz w:val="15"/>
          <w:szCs w:val="15"/>
        </w:rPr>
        <w:t> </w:t>
      </w:r>
      <w:r>
        <w:rPr>
          <w:rStyle w:val="WW8Num3z0"/>
          <w:rFonts w:ascii="Verdana" w:hAnsi="Verdana"/>
          <w:color w:val="4682B4"/>
          <w:sz w:val="15"/>
          <w:szCs w:val="15"/>
        </w:rPr>
        <w:t>ознакомления</w:t>
      </w:r>
      <w:r>
        <w:rPr>
          <w:rStyle w:val="WW8Num2z0"/>
          <w:rFonts w:ascii="Verdana" w:hAnsi="Verdana"/>
          <w:color w:val="000000"/>
          <w:sz w:val="15"/>
          <w:szCs w:val="15"/>
        </w:rPr>
        <w:t> </w:t>
      </w:r>
      <w:r>
        <w:rPr>
          <w:rFonts w:ascii="Verdana" w:hAnsi="Verdana"/>
          <w:color w:val="000000"/>
          <w:sz w:val="15"/>
          <w:szCs w:val="15"/>
        </w:rPr>
        <w:t>детей с техникой должно строиться на двух уровнях: достаточно высоком, грамотном уровне предъявления учебного материала, создающим интеллектуальный фон процесса обучения, и уровне требований к минимальной необходимой подготовке каждого</w:t>
      </w:r>
      <w:r>
        <w:rPr>
          <w:rStyle w:val="WW8Num3z0"/>
          <w:rFonts w:ascii="Verdana" w:hAnsi="Verdana"/>
          <w:color w:val="4682B4"/>
          <w:sz w:val="15"/>
          <w:szCs w:val="15"/>
        </w:rPr>
        <w:t>дошкольника</w:t>
      </w:r>
      <w:r>
        <w:rPr>
          <w:rFonts w:ascii="Verdana" w:hAnsi="Verdana"/>
          <w:color w:val="000000"/>
          <w:sz w:val="15"/>
          <w:szCs w:val="15"/>
        </w:rPr>
        <w:t>. г) Выбор методов, форм и средств организации формирования представлений о технике в процессе обучения должен в полной мере учитывать психологические и возрастные особенности детей 5-6 лет: целостность восприятия, характер</w:t>
      </w:r>
      <w:r>
        <w:rPr>
          <w:rStyle w:val="WW8Num2z0"/>
          <w:rFonts w:ascii="Verdana" w:hAnsi="Verdana"/>
          <w:color w:val="000000"/>
          <w:sz w:val="15"/>
          <w:szCs w:val="15"/>
        </w:rPr>
        <w:t> </w:t>
      </w:r>
      <w:r>
        <w:rPr>
          <w:rStyle w:val="WW8Num3z0"/>
          <w:rFonts w:ascii="Verdana" w:hAnsi="Verdana"/>
          <w:color w:val="4682B4"/>
          <w:sz w:val="15"/>
          <w:szCs w:val="15"/>
        </w:rPr>
        <w:t>мышления</w:t>
      </w:r>
      <w:r>
        <w:rPr>
          <w:rFonts w:ascii="Verdana" w:hAnsi="Verdana"/>
          <w:color w:val="000000"/>
          <w:sz w:val="15"/>
          <w:szCs w:val="15"/>
        </w:rPr>
        <w:t>, воображение детей. При этом важно использовать разные виды</w:t>
      </w:r>
      <w:r>
        <w:rPr>
          <w:rStyle w:val="WW8Num2z0"/>
          <w:rFonts w:ascii="Verdana" w:hAnsi="Verdana"/>
          <w:color w:val="000000"/>
          <w:sz w:val="15"/>
          <w:szCs w:val="15"/>
        </w:rPr>
        <w:t> </w:t>
      </w:r>
      <w:r>
        <w:rPr>
          <w:rStyle w:val="WW8Num3z0"/>
          <w:rFonts w:ascii="Verdana" w:hAnsi="Verdana"/>
          <w:color w:val="4682B4"/>
          <w:sz w:val="15"/>
          <w:szCs w:val="15"/>
        </w:rPr>
        <w:t>самостоятельной</w:t>
      </w:r>
      <w:r>
        <w:rPr>
          <w:rStyle w:val="WW8Num2z0"/>
          <w:rFonts w:ascii="Verdana" w:hAnsi="Verdana"/>
          <w:color w:val="000000"/>
          <w:sz w:val="15"/>
          <w:szCs w:val="15"/>
        </w:rPr>
        <w:t> </w:t>
      </w:r>
      <w:r>
        <w:rPr>
          <w:rFonts w:ascii="Verdana" w:hAnsi="Verdana"/>
          <w:color w:val="000000"/>
          <w:sz w:val="15"/>
          <w:szCs w:val="15"/>
        </w:rPr>
        <w:t>деятельности с техникой с учетом ведущей (</w:t>
      </w:r>
      <w:r>
        <w:rPr>
          <w:rStyle w:val="WW8Num3z0"/>
          <w:rFonts w:ascii="Verdana" w:hAnsi="Verdana"/>
          <w:color w:val="4682B4"/>
          <w:sz w:val="15"/>
          <w:szCs w:val="15"/>
        </w:rPr>
        <w:t>игровой</w:t>
      </w:r>
      <w:r>
        <w:rPr>
          <w:rFonts w:ascii="Verdana" w:hAnsi="Verdana"/>
          <w:color w:val="000000"/>
          <w:sz w:val="15"/>
          <w:szCs w:val="15"/>
        </w:rPr>
        <w:t>) и актуальной (продуктивной, учебной) деятельностей, а так же с учетом необходимости координировать работу</w:t>
      </w:r>
      <w:r>
        <w:rPr>
          <w:rStyle w:val="WW8Num2z0"/>
          <w:rFonts w:ascii="Verdana" w:hAnsi="Verdana"/>
          <w:color w:val="000000"/>
          <w:sz w:val="15"/>
          <w:szCs w:val="15"/>
        </w:rPr>
        <w:t> </w:t>
      </w:r>
      <w:r>
        <w:rPr>
          <w:rStyle w:val="WW8Num3z0"/>
          <w:rFonts w:ascii="Verdana" w:hAnsi="Verdana"/>
          <w:color w:val="4682B4"/>
          <w:sz w:val="15"/>
          <w:szCs w:val="15"/>
        </w:rPr>
        <w:t>детского</w:t>
      </w:r>
      <w:r>
        <w:rPr>
          <w:rStyle w:val="WW8Num2z0"/>
          <w:rFonts w:ascii="Verdana" w:hAnsi="Verdana"/>
          <w:color w:val="000000"/>
          <w:sz w:val="15"/>
          <w:szCs w:val="15"/>
        </w:rPr>
        <w:t> </w:t>
      </w:r>
      <w:r>
        <w:rPr>
          <w:rFonts w:ascii="Verdana" w:hAnsi="Verdana"/>
          <w:color w:val="000000"/>
          <w:sz w:val="15"/>
          <w:szCs w:val="15"/>
        </w:rPr>
        <w:t>сада с формированием в семье. д) Процесс формирования представлений о технике следует организовать в такой форме, которая обеспечит непосредственный контакт с техническим объектом.</w:t>
      </w:r>
      <w:r>
        <w:rPr>
          <w:rStyle w:val="WW8Num2z0"/>
          <w:rFonts w:ascii="Verdana" w:hAnsi="Verdana"/>
          <w:color w:val="000000"/>
          <w:sz w:val="15"/>
          <w:szCs w:val="15"/>
        </w:rPr>
        <w:t> </w:t>
      </w:r>
      <w:r>
        <w:rPr>
          <w:rStyle w:val="WW8Num3z0"/>
          <w:rFonts w:ascii="Verdana" w:hAnsi="Verdana"/>
          <w:color w:val="4682B4"/>
          <w:sz w:val="15"/>
          <w:szCs w:val="15"/>
        </w:rPr>
        <w:t>Занятия</w:t>
      </w:r>
      <w:r>
        <w:rPr>
          <w:rStyle w:val="WW8Num2z0"/>
          <w:rFonts w:ascii="Verdana" w:hAnsi="Verdana"/>
          <w:color w:val="000000"/>
          <w:sz w:val="15"/>
          <w:szCs w:val="15"/>
        </w:rPr>
        <w:t> </w:t>
      </w:r>
      <w:r>
        <w:rPr>
          <w:rFonts w:ascii="Verdana" w:hAnsi="Verdana"/>
          <w:color w:val="000000"/>
          <w:sz w:val="15"/>
          <w:szCs w:val="15"/>
        </w:rPr>
        <w:t>можно заменять экскурсией, целевой прогулкой, опытом^ рассмотрением объектов техники,</w:t>
      </w:r>
      <w:r>
        <w:rPr>
          <w:rStyle w:val="WW8Num2z0"/>
          <w:rFonts w:ascii="Verdana" w:hAnsi="Verdana"/>
          <w:color w:val="000000"/>
          <w:sz w:val="15"/>
          <w:szCs w:val="15"/>
        </w:rPr>
        <w:t> </w:t>
      </w:r>
      <w:r>
        <w:rPr>
          <w:rStyle w:val="WW8Num3z0"/>
          <w:rFonts w:ascii="Verdana" w:hAnsi="Verdana"/>
          <w:color w:val="4682B4"/>
          <w:sz w:val="15"/>
          <w:szCs w:val="15"/>
        </w:rPr>
        <w:t>занятием</w:t>
      </w:r>
      <w:r>
        <w:rPr>
          <w:rStyle w:val="WW8Num2z0"/>
          <w:rFonts w:ascii="Verdana" w:hAnsi="Verdana"/>
          <w:color w:val="000000"/>
          <w:sz w:val="15"/>
          <w:szCs w:val="15"/>
        </w:rPr>
        <w:t> </w:t>
      </w:r>
      <w:r>
        <w:rPr>
          <w:rFonts w:ascii="Verdana" w:hAnsi="Verdana"/>
          <w:color w:val="000000"/>
          <w:sz w:val="15"/>
          <w:szCs w:val="15"/>
        </w:rPr>
        <w:t>- игрой. е) В процессе формирования представлений о технике необходимо</w:t>
      </w:r>
      <w:r>
        <w:rPr>
          <w:rStyle w:val="WW8Num2z0"/>
          <w:rFonts w:ascii="Verdana" w:hAnsi="Verdana"/>
          <w:color w:val="000000"/>
          <w:sz w:val="15"/>
          <w:szCs w:val="15"/>
        </w:rPr>
        <w:t> </w:t>
      </w:r>
      <w:r>
        <w:rPr>
          <w:rStyle w:val="WW8Num3z0"/>
          <w:rFonts w:ascii="Verdana" w:hAnsi="Verdana"/>
          <w:color w:val="4682B4"/>
          <w:sz w:val="15"/>
          <w:szCs w:val="15"/>
        </w:rPr>
        <w:t>воспитывать</w:t>
      </w:r>
      <w:r>
        <w:rPr>
          <w:rStyle w:val="WW8Num2z0"/>
          <w:rFonts w:ascii="Verdana" w:hAnsi="Verdana"/>
          <w:color w:val="000000"/>
          <w:sz w:val="15"/>
          <w:szCs w:val="15"/>
        </w:rPr>
        <w:t> </w:t>
      </w:r>
      <w:r>
        <w:rPr>
          <w:rFonts w:ascii="Verdana" w:hAnsi="Verdana"/>
          <w:color w:val="000000"/>
          <w:sz w:val="15"/>
          <w:szCs w:val="15"/>
        </w:rPr>
        <w:t>разные виды готовности ребенка к его взаимодействию с технической средой: интеллектуальную (комплекс первичных знаний о работе техники, о правилах техники безопасности), эмоциональную (желание работать с техническим аппаратом) и практическую (умение обращаться с бытовой техникой, сознательное выполнение правил техники безопасности)</w:t>
      </w:r>
      <w:r>
        <w:rPr>
          <w:rStyle w:val="WW8Num2z0"/>
          <w:rFonts w:ascii="Verdana" w:hAnsi="Verdana"/>
          <w:color w:val="000000"/>
          <w:sz w:val="15"/>
          <w:szCs w:val="15"/>
        </w:rPr>
        <w:t> </w:t>
      </w:r>
      <w:r>
        <w:rPr>
          <w:rStyle w:val="WW8Num3z0"/>
          <w:rFonts w:ascii="Verdana" w:hAnsi="Verdana"/>
          <w:color w:val="4682B4"/>
          <w:sz w:val="15"/>
          <w:szCs w:val="15"/>
        </w:rPr>
        <w:t>готовности</w:t>
      </w:r>
      <w:r>
        <w:rPr>
          <w:rFonts w:ascii="Verdana" w:hAnsi="Verdana"/>
          <w:color w:val="000000"/>
          <w:sz w:val="15"/>
          <w:szCs w:val="15"/>
        </w:rPr>
        <w:t>.</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4. Исследование показало, что программа подготовки</w:t>
      </w:r>
      <w:r>
        <w:rPr>
          <w:rStyle w:val="WW8Num2z0"/>
          <w:rFonts w:ascii="Verdana" w:hAnsi="Verdana"/>
          <w:color w:val="000000"/>
          <w:sz w:val="15"/>
          <w:szCs w:val="15"/>
        </w:rPr>
        <w:t> </w:t>
      </w:r>
      <w:r>
        <w:rPr>
          <w:rStyle w:val="WW8Num3z0"/>
          <w:rFonts w:ascii="Verdana" w:hAnsi="Verdana"/>
          <w:color w:val="4682B4"/>
          <w:sz w:val="15"/>
          <w:szCs w:val="15"/>
        </w:rPr>
        <w:t>будущих</w:t>
      </w:r>
      <w:r>
        <w:rPr>
          <w:rStyle w:val="WW8Num2z0"/>
          <w:rFonts w:ascii="Verdana" w:hAnsi="Verdana"/>
          <w:color w:val="000000"/>
          <w:sz w:val="15"/>
          <w:szCs w:val="15"/>
        </w:rPr>
        <w:t> </w:t>
      </w:r>
      <w:r>
        <w:rPr>
          <w:rFonts w:ascii="Verdana" w:hAnsi="Verdana"/>
          <w:color w:val="000000"/>
          <w:sz w:val="15"/>
          <w:szCs w:val="15"/>
        </w:rPr>
        <w:t>специалистов к руководству процессом формирования у детей представлений о технике доступна студентам и соответствует их профессиональным интересам. Подготовка студентов дошкольного</w:t>
      </w:r>
      <w:r>
        <w:rPr>
          <w:rStyle w:val="WW8Num2z0"/>
          <w:rFonts w:ascii="Verdana" w:hAnsi="Verdana"/>
          <w:color w:val="000000"/>
          <w:sz w:val="15"/>
          <w:szCs w:val="15"/>
        </w:rPr>
        <w:t> </w:t>
      </w:r>
      <w:r>
        <w:rPr>
          <w:rStyle w:val="WW8Num3z0"/>
          <w:rFonts w:ascii="Verdana" w:hAnsi="Verdana"/>
          <w:color w:val="4682B4"/>
          <w:sz w:val="15"/>
          <w:szCs w:val="15"/>
        </w:rPr>
        <w:t>факультета</w:t>
      </w:r>
      <w:r>
        <w:rPr>
          <w:rStyle w:val="WW8Num2z0"/>
          <w:rFonts w:ascii="Verdana" w:hAnsi="Verdana"/>
          <w:color w:val="000000"/>
          <w:sz w:val="15"/>
          <w:szCs w:val="15"/>
        </w:rPr>
        <w:t> </w:t>
      </w:r>
      <w:r>
        <w:rPr>
          <w:rFonts w:ascii="Verdana" w:hAnsi="Verdana"/>
          <w:color w:val="000000"/>
          <w:sz w:val="15"/>
          <w:szCs w:val="15"/>
        </w:rPr>
        <w:t>к развитию познавательного интереса детей в процессе ознакомления с техникой представляет собой</w:t>
      </w:r>
      <w:r>
        <w:rPr>
          <w:rStyle w:val="WW8Num2z0"/>
          <w:rFonts w:ascii="Verdana" w:hAnsi="Verdana"/>
          <w:color w:val="000000"/>
          <w:sz w:val="15"/>
          <w:szCs w:val="15"/>
        </w:rPr>
        <w:t> </w:t>
      </w:r>
      <w:r>
        <w:rPr>
          <w:rStyle w:val="WW8Num3z0"/>
          <w:rFonts w:ascii="Verdana" w:hAnsi="Verdana"/>
          <w:color w:val="4682B4"/>
          <w:sz w:val="15"/>
          <w:szCs w:val="15"/>
        </w:rPr>
        <w:t>целостный</w:t>
      </w:r>
      <w:r>
        <w:rPr>
          <w:rFonts w:ascii="Verdana" w:hAnsi="Verdana"/>
          <w:color w:val="000000"/>
          <w:sz w:val="15"/>
          <w:szCs w:val="15"/>
        </w:rPr>
        <w:t>, поэтапно организованный процесс, содержание которого направлено на формирование готовности специалиста дошкольного профиля к данной деятельности. Мы считаем, что участие студентов в экспериментах по внедрению новых технологий помогает развитию творчества и выводит их на</w:t>
      </w:r>
      <w:r>
        <w:rPr>
          <w:rStyle w:val="WW8Num2z0"/>
          <w:rFonts w:ascii="Verdana" w:hAnsi="Verdana"/>
          <w:color w:val="000000"/>
          <w:sz w:val="15"/>
          <w:szCs w:val="15"/>
        </w:rPr>
        <w:t> </w:t>
      </w:r>
      <w:r>
        <w:rPr>
          <w:rStyle w:val="WW8Num3z0"/>
          <w:rFonts w:ascii="Verdana" w:hAnsi="Verdana"/>
          <w:color w:val="4682B4"/>
          <w:sz w:val="15"/>
          <w:szCs w:val="15"/>
        </w:rPr>
        <w:t>исследовательский</w:t>
      </w:r>
      <w:r>
        <w:rPr>
          <w:rStyle w:val="WW8Num2z0"/>
          <w:rFonts w:ascii="Verdana" w:hAnsi="Verdana"/>
          <w:color w:val="000000"/>
          <w:sz w:val="15"/>
          <w:szCs w:val="15"/>
        </w:rPr>
        <w:t> </w:t>
      </w:r>
      <w:r>
        <w:rPr>
          <w:rFonts w:ascii="Verdana" w:hAnsi="Verdana"/>
          <w:color w:val="000000"/>
          <w:sz w:val="15"/>
          <w:szCs w:val="15"/>
        </w:rPr>
        <w:t>уровень.</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5. В ходе</w:t>
      </w:r>
      <w:r>
        <w:rPr>
          <w:rStyle w:val="WW8Num2z0"/>
          <w:rFonts w:ascii="Verdana" w:hAnsi="Verdana"/>
          <w:color w:val="000000"/>
          <w:sz w:val="15"/>
          <w:szCs w:val="15"/>
        </w:rPr>
        <w:t> </w:t>
      </w:r>
      <w:r>
        <w:rPr>
          <w:rStyle w:val="WW8Num3z0"/>
          <w:rFonts w:ascii="Verdana" w:hAnsi="Verdana"/>
          <w:color w:val="4682B4"/>
          <w:sz w:val="15"/>
          <w:szCs w:val="15"/>
        </w:rPr>
        <w:t>исследовательской</w:t>
      </w:r>
      <w:r>
        <w:rPr>
          <w:rStyle w:val="WW8Num2z0"/>
          <w:rFonts w:ascii="Verdana" w:hAnsi="Verdana"/>
          <w:color w:val="000000"/>
          <w:sz w:val="15"/>
          <w:szCs w:val="15"/>
        </w:rPr>
        <w:t> </w:t>
      </w:r>
      <w:r>
        <w:rPr>
          <w:rFonts w:ascii="Verdana" w:hAnsi="Verdana"/>
          <w:color w:val="000000"/>
          <w:sz w:val="15"/>
          <w:szCs w:val="15"/>
        </w:rPr>
        <w:t>работы определяется содержание педагогической работы по формированию представлений о технике и воспитанию у детей познавательного интереса к ней в современных условиях, а также</w:t>
      </w:r>
      <w:r>
        <w:rPr>
          <w:rStyle w:val="WW8Num2z0"/>
          <w:rFonts w:ascii="Verdana" w:hAnsi="Verdana"/>
          <w:color w:val="000000"/>
          <w:sz w:val="15"/>
          <w:szCs w:val="15"/>
        </w:rPr>
        <w:t> </w:t>
      </w:r>
      <w:r>
        <w:rPr>
          <w:rStyle w:val="WW8Num3z0"/>
          <w:rFonts w:ascii="Verdana" w:hAnsi="Verdana"/>
          <w:color w:val="4682B4"/>
          <w:sz w:val="15"/>
          <w:szCs w:val="15"/>
        </w:rPr>
        <w:t>методические</w:t>
      </w:r>
      <w:r>
        <w:rPr>
          <w:rStyle w:val="WW8Num2z0"/>
          <w:rFonts w:ascii="Verdana" w:hAnsi="Verdana"/>
          <w:color w:val="000000"/>
          <w:sz w:val="15"/>
          <w:szCs w:val="15"/>
        </w:rPr>
        <w:t> </w:t>
      </w:r>
      <w:r>
        <w:rPr>
          <w:rFonts w:ascii="Verdana" w:hAnsi="Verdana"/>
          <w:color w:val="000000"/>
          <w:sz w:val="15"/>
          <w:szCs w:val="15"/>
        </w:rPr>
        <w:t>рекомендации организации этого процесса.</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Исследованием доказана эффективность предложенного варианта формирования познавательного интереса к технике у старших дошкольников, показаны пути решения выдвинутых во введении противоречий. Так обозначенное нами противоречие между воспитанием и реалиями окружающего мира, в работе преодолено с введением в учебно-воспитательную работу</w:t>
      </w:r>
      <w:r>
        <w:rPr>
          <w:rStyle w:val="WW8Num2z0"/>
          <w:rFonts w:ascii="Verdana" w:hAnsi="Verdana"/>
          <w:color w:val="000000"/>
          <w:sz w:val="15"/>
          <w:szCs w:val="15"/>
        </w:rPr>
        <w:t> </w:t>
      </w:r>
      <w:r>
        <w:rPr>
          <w:rStyle w:val="WW8Num3z0"/>
          <w:rFonts w:ascii="Verdana" w:hAnsi="Verdana"/>
          <w:color w:val="4682B4"/>
          <w:sz w:val="15"/>
          <w:szCs w:val="15"/>
        </w:rPr>
        <w:t>ДОУ</w:t>
      </w:r>
      <w:r>
        <w:rPr>
          <w:rStyle w:val="WW8Num2z0"/>
          <w:rFonts w:ascii="Verdana" w:hAnsi="Verdana"/>
          <w:color w:val="000000"/>
          <w:sz w:val="15"/>
          <w:szCs w:val="15"/>
        </w:rPr>
        <w:t> </w:t>
      </w:r>
      <w:r>
        <w:rPr>
          <w:rFonts w:ascii="Verdana" w:hAnsi="Verdana"/>
          <w:color w:val="000000"/>
          <w:sz w:val="15"/>
          <w:szCs w:val="15"/>
        </w:rPr>
        <w:t>специально направленного обучения, что дает возможность каждому</w:t>
      </w:r>
      <w:r>
        <w:rPr>
          <w:rStyle w:val="WW8Num2z0"/>
          <w:rFonts w:ascii="Verdana" w:hAnsi="Verdana"/>
          <w:color w:val="000000"/>
          <w:sz w:val="15"/>
          <w:szCs w:val="15"/>
        </w:rPr>
        <w:t> </w:t>
      </w:r>
      <w:r>
        <w:rPr>
          <w:rStyle w:val="WW8Num3z0"/>
          <w:rFonts w:ascii="Verdana" w:hAnsi="Verdana"/>
          <w:color w:val="4682B4"/>
          <w:sz w:val="15"/>
          <w:szCs w:val="15"/>
        </w:rPr>
        <w:t>ребенку</w:t>
      </w:r>
      <w:r>
        <w:rPr>
          <w:rStyle w:val="WW8Num2z0"/>
          <w:rFonts w:ascii="Verdana" w:hAnsi="Verdana"/>
          <w:color w:val="000000"/>
          <w:sz w:val="15"/>
          <w:szCs w:val="15"/>
        </w:rPr>
        <w:t> </w:t>
      </w:r>
      <w:r>
        <w:rPr>
          <w:rFonts w:ascii="Verdana" w:hAnsi="Verdana"/>
          <w:color w:val="000000"/>
          <w:sz w:val="15"/>
          <w:szCs w:val="15"/>
        </w:rPr>
        <w:t>ближе узнать признаки и элементарные принципы работы механизма, сформировать практические</w:t>
      </w:r>
      <w:r>
        <w:rPr>
          <w:rStyle w:val="WW8Num2z0"/>
          <w:rFonts w:ascii="Verdana" w:hAnsi="Verdana"/>
          <w:color w:val="000000"/>
          <w:sz w:val="15"/>
          <w:szCs w:val="15"/>
        </w:rPr>
        <w:t> </w:t>
      </w:r>
      <w:r>
        <w:rPr>
          <w:rStyle w:val="WW8Num3z0"/>
          <w:rFonts w:ascii="Verdana" w:hAnsi="Verdana"/>
          <w:color w:val="4682B4"/>
          <w:sz w:val="15"/>
          <w:szCs w:val="15"/>
        </w:rPr>
        <w:t>навыки</w:t>
      </w:r>
      <w:r>
        <w:rPr>
          <w:rStyle w:val="WW8Num2z0"/>
          <w:rFonts w:ascii="Verdana" w:hAnsi="Verdana"/>
          <w:color w:val="000000"/>
          <w:sz w:val="15"/>
          <w:szCs w:val="15"/>
        </w:rPr>
        <w:t> </w:t>
      </w:r>
      <w:r>
        <w:rPr>
          <w:rFonts w:ascii="Verdana" w:hAnsi="Verdana"/>
          <w:color w:val="000000"/>
          <w:sz w:val="15"/>
          <w:szCs w:val="15"/>
        </w:rPr>
        <w:t>и умения.</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Противоречие между активным стремлением дошкольника к технике и опасностью, которую несет непонимание, незнание им правил техники безопасности решается за счет специально сформированных в процессе обучения представлений и практических умений. Предложенный нами метод не только позволяет избежать трагедии, но и способствует интеллектуально-творческому развитию детей.</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Противоречие, заключенное между желанием ребенка активно участвовать в трудовой деятельности с бытовой техникой и невозможностью осуществить это желание в реальной жизни, может быть решено через формирование понимания роли техники в современном быту как ценного орудия труда, а не средства развлечения. |Необходимо не просто</w:t>
      </w:r>
      <w:r>
        <w:rPr>
          <w:rStyle w:val="WW8Num2z0"/>
          <w:rFonts w:ascii="Verdana" w:hAnsi="Verdana"/>
          <w:color w:val="000000"/>
          <w:sz w:val="15"/>
          <w:szCs w:val="15"/>
        </w:rPr>
        <w:t> </w:t>
      </w:r>
      <w:r>
        <w:rPr>
          <w:rStyle w:val="WW8Num3z0"/>
          <w:rFonts w:ascii="Verdana" w:hAnsi="Verdana"/>
          <w:color w:val="4682B4"/>
          <w:sz w:val="15"/>
          <w:szCs w:val="15"/>
        </w:rPr>
        <w:t>знакомить</w:t>
      </w:r>
      <w:r>
        <w:rPr>
          <w:rStyle w:val="WW8Num2z0"/>
          <w:rFonts w:ascii="Verdana" w:hAnsi="Verdana"/>
          <w:color w:val="000000"/>
          <w:sz w:val="15"/>
          <w:szCs w:val="15"/>
        </w:rPr>
        <w:t> </w:t>
      </w:r>
      <w:r>
        <w:rPr>
          <w:rFonts w:ascii="Verdana" w:hAnsi="Verdana"/>
          <w:color w:val="000000"/>
          <w:sz w:val="15"/>
          <w:szCs w:val="15"/>
        </w:rPr>
        <w:t>детей с техникой, она должна органично вписываться в жизнь ребенка, отвечать его психическим и физическим особенностям, содействовать его развитию. I</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I Созданная система ознакомления детей с техникой позволит сформировать познавательный интерес дошкольников, индивидуализировать методы, развить</w:t>
      </w:r>
      <w:r>
        <w:rPr>
          <w:rStyle w:val="WW8Num2z0"/>
          <w:rFonts w:ascii="Verdana" w:hAnsi="Verdana"/>
          <w:color w:val="000000"/>
          <w:sz w:val="15"/>
          <w:szCs w:val="15"/>
        </w:rPr>
        <w:t> </w:t>
      </w:r>
      <w:r>
        <w:rPr>
          <w:rStyle w:val="WW8Num3z0"/>
          <w:rFonts w:ascii="Verdana" w:hAnsi="Verdana"/>
          <w:color w:val="4682B4"/>
          <w:sz w:val="15"/>
          <w:szCs w:val="15"/>
        </w:rPr>
        <w:t>воображение</w:t>
      </w:r>
      <w:r>
        <w:rPr>
          <w:rStyle w:val="WW8Num2z0"/>
          <w:rFonts w:ascii="Verdana" w:hAnsi="Verdana"/>
          <w:color w:val="000000"/>
          <w:sz w:val="15"/>
          <w:szCs w:val="15"/>
        </w:rPr>
        <w:t> </w:t>
      </w:r>
      <w:r>
        <w:rPr>
          <w:rFonts w:ascii="Verdana" w:hAnsi="Verdana"/>
          <w:color w:val="000000"/>
          <w:sz w:val="15"/>
          <w:szCs w:val="15"/>
        </w:rPr>
        <w:t>и творчество ребенка. ^Меняется характер взаимодействий</w:t>
      </w:r>
      <w:r>
        <w:rPr>
          <w:rStyle w:val="WW8Num2z0"/>
          <w:rFonts w:ascii="Verdana" w:hAnsi="Verdana"/>
          <w:color w:val="000000"/>
          <w:sz w:val="15"/>
          <w:szCs w:val="15"/>
        </w:rPr>
        <w:t> </w:t>
      </w:r>
      <w:r>
        <w:rPr>
          <w:rStyle w:val="WW8Num3z0"/>
          <w:rFonts w:ascii="Verdana" w:hAnsi="Verdana"/>
          <w:color w:val="4682B4"/>
          <w:sz w:val="15"/>
          <w:szCs w:val="15"/>
        </w:rPr>
        <w:t>воспитателя</w:t>
      </w:r>
      <w:r>
        <w:rPr>
          <w:rStyle w:val="WW8Num2z0"/>
          <w:rFonts w:ascii="Verdana" w:hAnsi="Verdana"/>
          <w:color w:val="000000"/>
          <w:sz w:val="15"/>
          <w:szCs w:val="15"/>
        </w:rPr>
        <w:t> </w:t>
      </w:r>
      <w:r>
        <w:rPr>
          <w:rFonts w:ascii="Verdana" w:hAnsi="Verdana"/>
          <w:color w:val="000000"/>
          <w:sz w:val="15"/>
          <w:szCs w:val="15"/>
        </w:rPr>
        <w:t>с детьми. Приоритетной функцией руководства процессом обучения со стороны</w:t>
      </w:r>
      <w:r>
        <w:rPr>
          <w:rStyle w:val="WW8Num2z0"/>
          <w:rFonts w:ascii="Verdana" w:hAnsi="Verdana"/>
          <w:color w:val="000000"/>
          <w:sz w:val="15"/>
          <w:szCs w:val="15"/>
        </w:rPr>
        <w:t> </w:t>
      </w:r>
      <w:r>
        <w:rPr>
          <w:rStyle w:val="WW8Num3z0"/>
          <w:rFonts w:ascii="Verdana" w:hAnsi="Verdana"/>
          <w:color w:val="4682B4"/>
          <w:sz w:val="15"/>
          <w:szCs w:val="15"/>
        </w:rPr>
        <w:t>педагога</w:t>
      </w:r>
      <w:r>
        <w:rPr>
          <w:rStyle w:val="WW8Num2z0"/>
          <w:rFonts w:ascii="Verdana" w:hAnsi="Verdana"/>
          <w:color w:val="000000"/>
          <w:sz w:val="15"/>
          <w:szCs w:val="15"/>
        </w:rPr>
        <w:t> </w:t>
      </w:r>
      <w:r>
        <w:rPr>
          <w:rFonts w:ascii="Verdana" w:hAnsi="Verdana"/>
          <w:color w:val="000000"/>
          <w:sz w:val="15"/>
          <w:szCs w:val="15"/>
        </w:rPr>
        <w:t>является организация самостоятельной познавательной деятельности детей, совместные практические занятия. Отношения прямого подчинения заменяются отношениями партнерства и сотрудничества.</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Результаты нашего исследования подтвердили большие возможности созданной системы формирования познавательного интереса к технике в решении задач</w:t>
      </w:r>
      <w:r>
        <w:rPr>
          <w:rStyle w:val="WW8Num2z0"/>
          <w:rFonts w:ascii="Verdana" w:hAnsi="Verdana"/>
          <w:color w:val="000000"/>
          <w:sz w:val="15"/>
          <w:szCs w:val="15"/>
        </w:rPr>
        <w:t> </w:t>
      </w:r>
      <w:r>
        <w:rPr>
          <w:rStyle w:val="WW8Num3z0"/>
          <w:rFonts w:ascii="Verdana" w:hAnsi="Verdana"/>
          <w:color w:val="4682B4"/>
          <w:sz w:val="15"/>
          <w:szCs w:val="15"/>
        </w:rPr>
        <w:t>социализации</w:t>
      </w:r>
      <w:r>
        <w:rPr>
          <w:rStyle w:val="WW8Num2z0"/>
          <w:rFonts w:ascii="Verdana" w:hAnsi="Verdana"/>
          <w:color w:val="000000"/>
          <w:sz w:val="15"/>
          <w:szCs w:val="15"/>
        </w:rPr>
        <w:t> </w:t>
      </w:r>
      <w:r>
        <w:rPr>
          <w:rFonts w:ascii="Verdana" w:hAnsi="Verdana"/>
          <w:color w:val="000000"/>
          <w:sz w:val="15"/>
          <w:szCs w:val="15"/>
        </w:rPr>
        <w:t>и психического развития ребенка старшего дошкольного возраста.</w:t>
      </w:r>
    </w:p>
    <w:p w:rsidR="00F352E9" w:rsidRDefault="00F352E9" w:rsidP="00F352E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Проведенное исследование не претендует на исчерпывающую полноту характеристики данной проблемы. Перспективы дальнейшего изучения могут состоять в установлении</w:t>
      </w:r>
      <w:r>
        <w:rPr>
          <w:rStyle w:val="WW8Num2z0"/>
          <w:rFonts w:ascii="Verdana" w:hAnsi="Verdana"/>
          <w:color w:val="000000"/>
          <w:sz w:val="15"/>
          <w:szCs w:val="15"/>
        </w:rPr>
        <w:t> </w:t>
      </w:r>
      <w:r>
        <w:rPr>
          <w:rStyle w:val="WW8Num3z0"/>
          <w:rFonts w:ascii="Verdana" w:hAnsi="Verdana"/>
          <w:color w:val="4682B4"/>
          <w:sz w:val="15"/>
          <w:szCs w:val="15"/>
        </w:rPr>
        <w:t>межпредметных</w:t>
      </w:r>
      <w:r>
        <w:rPr>
          <w:rStyle w:val="WW8Num2z0"/>
          <w:rFonts w:ascii="Verdana" w:hAnsi="Verdana"/>
          <w:color w:val="000000"/>
          <w:sz w:val="15"/>
          <w:szCs w:val="15"/>
        </w:rPr>
        <w:t> </w:t>
      </w:r>
      <w:r>
        <w:rPr>
          <w:rFonts w:ascii="Verdana" w:hAnsi="Verdana"/>
          <w:color w:val="000000"/>
          <w:sz w:val="15"/>
          <w:szCs w:val="15"/>
        </w:rPr>
        <w:t>связей, охватывающих разные стороны современного окружающего мира, в развитии</w:t>
      </w:r>
      <w:r>
        <w:rPr>
          <w:rStyle w:val="WW8Num2z0"/>
          <w:rFonts w:ascii="Verdana" w:hAnsi="Verdana"/>
          <w:color w:val="000000"/>
          <w:sz w:val="15"/>
          <w:szCs w:val="15"/>
        </w:rPr>
        <w:t> </w:t>
      </w:r>
      <w:r>
        <w:rPr>
          <w:rStyle w:val="WW8Num3z0"/>
          <w:rFonts w:ascii="Verdana" w:hAnsi="Verdana"/>
          <w:color w:val="4682B4"/>
          <w:sz w:val="15"/>
          <w:szCs w:val="15"/>
        </w:rPr>
        <w:t>познавательной</w:t>
      </w:r>
      <w:r>
        <w:rPr>
          <w:rStyle w:val="WW8Num2z0"/>
          <w:rFonts w:ascii="Verdana" w:hAnsi="Verdana"/>
          <w:color w:val="000000"/>
          <w:sz w:val="15"/>
          <w:szCs w:val="15"/>
        </w:rPr>
        <w:t> </w:t>
      </w:r>
      <w:r>
        <w:rPr>
          <w:rFonts w:ascii="Verdana" w:hAnsi="Verdana"/>
          <w:color w:val="000000"/>
          <w:sz w:val="15"/>
          <w:szCs w:val="15"/>
        </w:rPr>
        <w:t>и практической деятельности детей с новейшими достижениями науки и техники.</w:t>
      </w:r>
    </w:p>
    <w:p w:rsidR="00F352E9" w:rsidRDefault="00F352E9" w:rsidP="00F352E9">
      <w:pPr>
        <w:pStyle w:val="20"/>
        <w:spacing w:before="0" w:after="0" w:line="240" w:lineRule="auto"/>
        <w:rPr>
          <w:rFonts w:ascii="Verdana" w:hAnsi="Verdana"/>
          <w:color w:val="535353"/>
          <w:sz w:val="18"/>
          <w:szCs w:val="18"/>
        </w:rPr>
      </w:pPr>
      <w:r>
        <w:rPr>
          <w:rFonts w:ascii="Verdana" w:hAnsi="Verdana"/>
          <w:color w:val="535353"/>
          <w:sz w:val="18"/>
          <w:szCs w:val="18"/>
        </w:rPr>
        <w:t>Список литературы диссертационного исследования </w:t>
      </w:r>
      <w:r>
        <w:rPr>
          <w:rStyle w:val="WW8Num1z0"/>
          <w:rFonts w:ascii="Verdana" w:hAnsi="Verdana"/>
          <w:b w:val="0"/>
          <w:bCs w:val="0"/>
          <w:color w:val="535353"/>
          <w:sz w:val="13"/>
          <w:szCs w:val="13"/>
        </w:rPr>
        <w:t>кандидат педагогических наук Гусарова, Светлана Витальевна, 2000 год</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w:t>
      </w:r>
      <w:r>
        <w:rPr>
          <w:rStyle w:val="WW8Num2z0"/>
          <w:rFonts w:ascii="Verdana" w:hAnsi="Verdana"/>
          <w:color w:val="000000"/>
          <w:sz w:val="15"/>
          <w:szCs w:val="15"/>
        </w:rPr>
        <w:t> </w:t>
      </w:r>
      <w:r>
        <w:rPr>
          <w:rStyle w:val="WW8Num3z0"/>
          <w:rFonts w:ascii="Verdana" w:hAnsi="Verdana"/>
          <w:color w:val="4682B4"/>
          <w:sz w:val="15"/>
          <w:szCs w:val="15"/>
        </w:rPr>
        <w:t>Аванесова</w:t>
      </w:r>
      <w:r>
        <w:rPr>
          <w:rStyle w:val="WW8Num2z0"/>
          <w:rFonts w:ascii="Verdana" w:hAnsi="Verdana"/>
          <w:color w:val="000000"/>
          <w:sz w:val="15"/>
          <w:szCs w:val="15"/>
        </w:rPr>
        <w:t> </w:t>
      </w:r>
      <w:r>
        <w:rPr>
          <w:rFonts w:ascii="Verdana" w:hAnsi="Verdana"/>
          <w:color w:val="000000"/>
          <w:sz w:val="15"/>
          <w:szCs w:val="15"/>
        </w:rPr>
        <w:t>В. Н., Урадовских Г. В.</w:t>
      </w:r>
      <w:r>
        <w:rPr>
          <w:rStyle w:val="WW8Num2z0"/>
          <w:rFonts w:ascii="Verdana" w:hAnsi="Verdana"/>
          <w:color w:val="000000"/>
          <w:sz w:val="15"/>
          <w:szCs w:val="15"/>
        </w:rPr>
        <w:t> </w:t>
      </w:r>
      <w:r>
        <w:rPr>
          <w:rStyle w:val="WW8Num3z0"/>
          <w:rFonts w:ascii="Verdana" w:hAnsi="Verdana"/>
          <w:color w:val="4682B4"/>
          <w:sz w:val="15"/>
          <w:szCs w:val="15"/>
        </w:rPr>
        <w:t>Ознакомление</w:t>
      </w:r>
      <w:r>
        <w:rPr>
          <w:rStyle w:val="WW8Num2z0"/>
          <w:rFonts w:ascii="Verdana" w:hAnsi="Verdana"/>
          <w:color w:val="000000"/>
          <w:sz w:val="15"/>
          <w:szCs w:val="15"/>
        </w:rPr>
        <w:t> </w:t>
      </w:r>
      <w:r>
        <w:rPr>
          <w:rFonts w:ascii="Verdana" w:hAnsi="Verdana"/>
          <w:color w:val="000000"/>
          <w:sz w:val="15"/>
          <w:szCs w:val="15"/>
        </w:rPr>
        <w:t xml:space="preserve">детей с некоторыми явлениями окружающей жизни и трудом </w:t>
      </w:r>
      <w:r>
        <w:rPr>
          <w:rFonts w:ascii="Verdana" w:hAnsi="Verdana"/>
          <w:color w:val="000000"/>
          <w:sz w:val="15"/>
          <w:szCs w:val="15"/>
        </w:rPr>
        <w:lastRenderedPageBreak/>
        <w:t>взрослых., в сб. "</w:t>
      </w:r>
      <w:r>
        <w:rPr>
          <w:rStyle w:val="WW8Num3z0"/>
          <w:rFonts w:ascii="Verdana" w:hAnsi="Verdana"/>
          <w:color w:val="4682B4"/>
          <w:sz w:val="15"/>
          <w:szCs w:val="15"/>
        </w:rPr>
        <w:t>Умственное</w:t>
      </w:r>
      <w:r>
        <w:rPr>
          <w:rStyle w:val="WW8Num2z0"/>
          <w:rFonts w:ascii="Verdana" w:hAnsi="Verdana"/>
          <w:color w:val="000000"/>
          <w:sz w:val="15"/>
          <w:szCs w:val="15"/>
        </w:rPr>
        <w:t> </w:t>
      </w:r>
      <w:r>
        <w:rPr>
          <w:rFonts w:ascii="Verdana" w:hAnsi="Verdana"/>
          <w:color w:val="000000"/>
          <w:sz w:val="15"/>
          <w:szCs w:val="15"/>
        </w:rPr>
        <w:t>воспитание детей дошкольного возраста", — М. 1988.— 88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w:t>
      </w:r>
      <w:r>
        <w:rPr>
          <w:rStyle w:val="WW8Num2z0"/>
          <w:rFonts w:ascii="Verdana" w:hAnsi="Verdana"/>
          <w:color w:val="000000"/>
          <w:sz w:val="15"/>
          <w:szCs w:val="15"/>
        </w:rPr>
        <w:t> </w:t>
      </w:r>
      <w:r>
        <w:rPr>
          <w:rStyle w:val="WW8Num3z0"/>
          <w:rFonts w:ascii="Verdana" w:hAnsi="Verdana"/>
          <w:color w:val="4682B4"/>
          <w:sz w:val="15"/>
          <w:szCs w:val="15"/>
        </w:rPr>
        <w:t>Ананьев</w:t>
      </w:r>
      <w:r>
        <w:rPr>
          <w:rStyle w:val="WW8Num2z0"/>
          <w:rFonts w:ascii="Verdana" w:hAnsi="Verdana"/>
          <w:color w:val="000000"/>
          <w:sz w:val="15"/>
          <w:szCs w:val="15"/>
        </w:rPr>
        <w:t> </w:t>
      </w:r>
      <w:r>
        <w:rPr>
          <w:rFonts w:ascii="Verdana" w:hAnsi="Verdana"/>
          <w:color w:val="000000"/>
          <w:sz w:val="15"/>
          <w:szCs w:val="15"/>
        </w:rPr>
        <w:t>Б. Г. Познавательные потребности и интересы./ Уч. зап.</w:t>
      </w:r>
      <w:r>
        <w:rPr>
          <w:rStyle w:val="WW8Num2z0"/>
          <w:rFonts w:ascii="Verdana" w:hAnsi="Verdana"/>
          <w:color w:val="000000"/>
          <w:sz w:val="15"/>
          <w:szCs w:val="15"/>
        </w:rPr>
        <w:t> </w:t>
      </w:r>
      <w:r>
        <w:rPr>
          <w:rStyle w:val="WW8Num3z0"/>
          <w:rFonts w:ascii="Verdana" w:hAnsi="Verdana"/>
          <w:color w:val="4682B4"/>
          <w:sz w:val="15"/>
          <w:szCs w:val="15"/>
        </w:rPr>
        <w:t>ЛГУ</w:t>
      </w:r>
      <w:r>
        <w:rPr>
          <w:rFonts w:ascii="Verdana" w:hAnsi="Verdana"/>
          <w:color w:val="000000"/>
          <w:sz w:val="15"/>
          <w:szCs w:val="15"/>
        </w:rPr>
        <w:t>, №265; вып. 16., Психология,— Л., 1959.— 41-60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w:t>
      </w:r>
      <w:r>
        <w:rPr>
          <w:rStyle w:val="WW8Num2z0"/>
          <w:rFonts w:ascii="Verdana" w:hAnsi="Verdana"/>
          <w:color w:val="000000"/>
          <w:sz w:val="15"/>
          <w:szCs w:val="15"/>
        </w:rPr>
        <w:t> </w:t>
      </w:r>
      <w:r>
        <w:rPr>
          <w:rStyle w:val="WW8Num3z0"/>
          <w:rFonts w:ascii="Verdana" w:hAnsi="Verdana"/>
          <w:color w:val="4682B4"/>
          <w:sz w:val="15"/>
          <w:szCs w:val="15"/>
        </w:rPr>
        <w:t>Ананьев</w:t>
      </w:r>
      <w:r>
        <w:rPr>
          <w:rStyle w:val="WW8Num2z0"/>
          <w:rFonts w:ascii="Verdana" w:hAnsi="Verdana"/>
          <w:color w:val="000000"/>
          <w:sz w:val="15"/>
          <w:szCs w:val="15"/>
        </w:rPr>
        <w:t> </w:t>
      </w:r>
      <w:r>
        <w:rPr>
          <w:rFonts w:ascii="Verdana" w:hAnsi="Verdana"/>
          <w:color w:val="000000"/>
          <w:sz w:val="15"/>
          <w:szCs w:val="15"/>
        </w:rPr>
        <w:t>Б. Г. О соотношении способностей и</w:t>
      </w:r>
      <w:r>
        <w:rPr>
          <w:rStyle w:val="WW8Num2z0"/>
          <w:rFonts w:ascii="Verdana" w:hAnsi="Verdana"/>
          <w:color w:val="000000"/>
          <w:sz w:val="15"/>
          <w:szCs w:val="15"/>
        </w:rPr>
        <w:t> </w:t>
      </w:r>
      <w:r>
        <w:rPr>
          <w:rStyle w:val="WW8Num3z0"/>
          <w:rFonts w:ascii="Verdana" w:hAnsi="Verdana"/>
          <w:color w:val="4682B4"/>
          <w:sz w:val="15"/>
          <w:szCs w:val="15"/>
        </w:rPr>
        <w:t>одаренности</w:t>
      </w:r>
      <w:r>
        <w:rPr>
          <w:rFonts w:ascii="Verdana" w:hAnsi="Verdana"/>
          <w:color w:val="000000"/>
          <w:sz w:val="15"/>
          <w:szCs w:val="15"/>
        </w:rPr>
        <w:t>.// Проблемы способностей./ Под ред. В. Н. Мясищева.— М., 1962.— С.- 15-32 .</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w:t>
      </w:r>
      <w:r>
        <w:rPr>
          <w:rStyle w:val="WW8Num2z0"/>
          <w:rFonts w:ascii="Verdana" w:hAnsi="Verdana"/>
          <w:color w:val="000000"/>
          <w:sz w:val="15"/>
          <w:szCs w:val="15"/>
        </w:rPr>
        <w:t> </w:t>
      </w:r>
      <w:r>
        <w:rPr>
          <w:rStyle w:val="WW8Num3z0"/>
          <w:rFonts w:ascii="Verdana" w:hAnsi="Verdana"/>
          <w:color w:val="4682B4"/>
          <w:sz w:val="15"/>
          <w:szCs w:val="15"/>
        </w:rPr>
        <w:t>Ананьин</w:t>
      </w:r>
      <w:r>
        <w:rPr>
          <w:rStyle w:val="WW8Num2z0"/>
          <w:rFonts w:ascii="Verdana" w:hAnsi="Verdana"/>
          <w:color w:val="000000"/>
          <w:sz w:val="15"/>
          <w:szCs w:val="15"/>
        </w:rPr>
        <w:t> </w:t>
      </w:r>
      <w:r>
        <w:rPr>
          <w:rFonts w:ascii="Verdana" w:hAnsi="Verdana"/>
          <w:color w:val="000000"/>
          <w:sz w:val="15"/>
          <w:szCs w:val="15"/>
        </w:rPr>
        <w:t>С. А. Интерес по учению современной психологии и</w:t>
      </w:r>
      <w:r>
        <w:rPr>
          <w:rStyle w:val="WW8Num2z0"/>
          <w:rFonts w:ascii="Verdana" w:hAnsi="Verdana"/>
          <w:color w:val="000000"/>
          <w:sz w:val="15"/>
          <w:szCs w:val="15"/>
        </w:rPr>
        <w:t> </w:t>
      </w:r>
      <w:r>
        <w:rPr>
          <w:rStyle w:val="WW8Num3z0"/>
          <w:rFonts w:ascii="Verdana" w:hAnsi="Verdana"/>
          <w:color w:val="4682B4"/>
          <w:sz w:val="15"/>
          <w:szCs w:val="15"/>
        </w:rPr>
        <w:t>педагогики</w:t>
      </w:r>
      <w:r>
        <w:rPr>
          <w:rFonts w:ascii="Verdana" w:hAnsi="Verdana"/>
          <w:color w:val="000000"/>
          <w:sz w:val="15"/>
          <w:szCs w:val="15"/>
        </w:rPr>
        <w:t>.— Киев., 1915.—500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 Актуальные проблемы воспитания и обучения</w:t>
      </w:r>
      <w:r>
        <w:rPr>
          <w:rStyle w:val="WW8Num2z0"/>
          <w:rFonts w:ascii="Verdana" w:hAnsi="Verdana"/>
          <w:color w:val="000000"/>
          <w:sz w:val="15"/>
          <w:szCs w:val="15"/>
        </w:rPr>
        <w:t> </w:t>
      </w:r>
      <w:r>
        <w:rPr>
          <w:rStyle w:val="WW8Num3z0"/>
          <w:rFonts w:ascii="Verdana" w:hAnsi="Verdana"/>
          <w:color w:val="4682B4"/>
          <w:sz w:val="15"/>
          <w:szCs w:val="15"/>
        </w:rPr>
        <w:t>дошкольников</w:t>
      </w:r>
      <w:r>
        <w:rPr>
          <w:rFonts w:ascii="Verdana" w:hAnsi="Verdana"/>
          <w:color w:val="000000"/>
          <w:sz w:val="15"/>
          <w:szCs w:val="15"/>
        </w:rPr>
        <w:t>. Меж. вуз. сб. науч. тр.— Шадринск. 1994.— 150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 Активизация</w:t>
      </w:r>
      <w:r>
        <w:rPr>
          <w:rStyle w:val="WW8Num2z0"/>
          <w:rFonts w:ascii="Verdana" w:hAnsi="Verdana"/>
          <w:color w:val="000000"/>
          <w:sz w:val="15"/>
          <w:szCs w:val="15"/>
        </w:rPr>
        <w:t> </w:t>
      </w:r>
      <w:r>
        <w:rPr>
          <w:rStyle w:val="WW8Num3z0"/>
          <w:rFonts w:ascii="Verdana" w:hAnsi="Verdana"/>
          <w:color w:val="4682B4"/>
          <w:sz w:val="15"/>
          <w:szCs w:val="15"/>
        </w:rPr>
        <w:t>познавательной</w:t>
      </w:r>
      <w:r>
        <w:rPr>
          <w:rStyle w:val="WW8Num2z0"/>
          <w:rFonts w:ascii="Verdana" w:hAnsi="Verdana"/>
          <w:color w:val="000000"/>
          <w:sz w:val="15"/>
          <w:szCs w:val="15"/>
        </w:rPr>
        <w:t> </w:t>
      </w:r>
      <w:r>
        <w:rPr>
          <w:rFonts w:ascii="Verdana" w:hAnsi="Verdana"/>
          <w:color w:val="000000"/>
          <w:sz w:val="15"/>
          <w:szCs w:val="15"/>
        </w:rPr>
        <w:t>деятельности и формирование познавательных интересов учащихся в процессе обучения истории в средней</w:t>
      </w:r>
      <w:r>
        <w:rPr>
          <w:rStyle w:val="WW8Num2z0"/>
          <w:rFonts w:ascii="Verdana" w:hAnsi="Verdana"/>
          <w:color w:val="000000"/>
          <w:sz w:val="15"/>
          <w:szCs w:val="15"/>
        </w:rPr>
        <w:t> </w:t>
      </w:r>
      <w:r>
        <w:rPr>
          <w:rStyle w:val="WW8Num3z0"/>
          <w:rFonts w:ascii="Verdana" w:hAnsi="Verdana"/>
          <w:color w:val="4682B4"/>
          <w:sz w:val="15"/>
          <w:szCs w:val="15"/>
        </w:rPr>
        <w:t>общеобразовательной</w:t>
      </w:r>
      <w:r>
        <w:rPr>
          <w:rStyle w:val="WW8Num2z0"/>
          <w:rFonts w:ascii="Verdana" w:hAnsi="Verdana"/>
          <w:color w:val="000000"/>
          <w:sz w:val="15"/>
          <w:szCs w:val="15"/>
        </w:rPr>
        <w:t> </w:t>
      </w:r>
      <w:r>
        <w:rPr>
          <w:rFonts w:ascii="Verdana" w:hAnsi="Verdana"/>
          <w:color w:val="000000"/>
          <w:sz w:val="15"/>
          <w:szCs w:val="15"/>
        </w:rPr>
        <w:t>школе.— Л.; Б. и, 1987.— 79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 Актуальные вопросы формирования интереса в обучении./ Под ред. Г.И.Щукиной.- М.: Просвещение, 1984.-176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w:t>
      </w:r>
      <w:r>
        <w:rPr>
          <w:rStyle w:val="WW8Num2z0"/>
          <w:rFonts w:ascii="Verdana" w:hAnsi="Verdana"/>
          <w:color w:val="000000"/>
          <w:sz w:val="15"/>
          <w:szCs w:val="15"/>
        </w:rPr>
        <w:t> </w:t>
      </w:r>
      <w:r>
        <w:rPr>
          <w:rStyle w:val="WW8Num3z0"/>
          <w:rFonts w:ascii="Verdana" w:hAnsi="Verdana"/>
          <w:color w:val="4682B4"/>
          <w:sz w:val="15"/>
          <w:szCs w:val="15"/>
        </w:rPr>
        <w:t>Бабанский</w:t>
      </w:r>
      <w:r>
        <w:rPr>
          <w:rStyle w:val="WW8Num2z0"/>
          <w:rFonts w:ascii="Verdana" w:hAnsi="Verdana"/>
          <w:color w:val="000000"/>
          <w:sz w:val="15"/>
          <w:szCs w:val="15"/>
        </w:rPr>
        <w:t> </w:t>
      </w:r>
      <w:r>
        <w:rPr>
          <w:rFonts w:ascii="Verdana" w:hAnsi="Verdana"/>
          <w:color w:val="000000"/>
          <w:sz w:val="15"/>
          <w:szCs w:val="15"/>
        </w:rPr>
        <w:t>Ю.К. Интенсификация процесса обучения. -М: Знание, 1987.80с.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w:t>
      </w:r>
      <w:r>
        <w:rPr>
          <w:rStyle w:val="WW8Num2z0"/>
          <w:rFonts w:ascii="Verdana" w:hAnsi="Verdana"/>
          <w:color w:val="000000"/>
          <w:sz w:val="15"/>
          <w:szCs w:val="15"/>
        </w:rPr>
        <w:t> </w:t>
      </w:r>
      <w:r>
        <w:rPr>
          <w:rStyle w:val="WW8Num3z0"/>
          <w:rFonts w:ascii="Verdana" w:hAnsi="Verdana"/>
          <w:color w:val="4682B4"/>
          <w:sz w:val="15"/>
          <w:szCs w:val="15"/>
        </w:rPr>
        <w:t>Башарин</w:t>
      </w:r>
      <w:r>
        <w:rPr>
          <w:rStyle w:val="WW8Num2z0"/>
          <w:rFonts w:ascii="Verdana" w:hAnsi="Verdana"/>
          <w:color w:val="000000"/>
          <w:sz w:val="15"/>
          <w:szCs w:val="15"/>
        </w:rPr>
        <w:t> </w:t>
      </w:r>
      <w:r>
        <w:rPr>
          <w:rFonts w:ascii="Verdana" w:hAnsi="Verdana"/>
          <w:color w:val="000000"/>
          <w:sz w:val="15"/>
          <w:szCs w:val="15"/>
        </w:rPr>
        <w:t>В. Ф. Место и роль интереса в познавательной деятельности учащихся./ СБ.: Педагогические проблемы формирования</w:t>
      </w:r>
      <w:r>
        <w:rPr>
          <w:rStyle w:val="WW8Num2z0"/>
          <w:rFonts w:ascii="Verdana" w:hAnsi="Verdana"/>
          <w:color w:val="000000"/>
          <w:sz w:val="15"/>
          <w:szCs w:val="15"/>
        </w:rPr>
        <w:t> </w:t>
      </w:r>
      <w:r>
        <w:rPr>
          <w:rStyle w:val="WW8Num3z0"/>
          <w:rFonts w:ascii="Verdana" w:hAnsi="Verdana"/>
          <w:color w:val="4682B4"/>
          <w:sz w:val="15"/>
          <w:szCs w:val="15"/>
        </w:rPr>
        <w:t>познавательных</w:t>
      </w:r>
      <w:r>
        <w:rPr>
          <w:rStyle w:val="WW8Num2z0"/>
          <w:rFonts w:ascii="Verdana" w:hAnsi="Verdana"/>
          <w:color w:val="000000"/>
          <w:sz w:val="15"/>
          <w:szCs w:val="15"/>
        </w:rPr>
        <w:t> </w:t>
      </w:r>
      <w:r>
        <w:rPr>
          <w:rFonts w:ascii="Verdana" w:hAnsi="Verdana"/>
          <w:color w:val="000000"/>
          <w:sz w:val="15"/>
          <w:szCs w:val="15"/>
        </w:rPr>
        <w:t>интересов учащихся.,— Л.: ЛГПИ, 1979.—С.- 37-46.</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w:t>
      </w:r>
      <w:r>
        <w:rPr>
          <w:rStyle w:val="WW8Num2z0"/>
          <w:rFonts w:ascii="Verdana" w:hAnsi="Verdana"/>
          <w:color w:val="000000"/>
          <w:sz w:val="15"/>
          <w:szCs w:val="15"/>
        </w:rPr>
        <w:t> </w:t>
      </w:r>
      <w:r>
        <w:rPr>
          <w:rStyle w:val="WW8Num3z0"/>
          <w:rFonts w:ascii="Verdana" w:hAnsi="Verdana"/>
          <w:color w:val="4682B4"/>
          <w:sz w:val="15"/>
          <w:szCs w:val="15"/>
        </w:rPr>
        <w:t>Белинский</w:t>
      </w:r>
      <w:r>
        <w:rPr>
          <w:rStyle w:val="WW8Num2z0"/>
          <w:rFonts w:ascii="Verdana" w:hAnsi="Verdana"/>
          <w:color w:val="000000"/>
          <w:sz w:val="15"/>
          <w:szCs w:val="15"/>
        </w:rPr>
        <w:t> </w:t>
      </w:r>
      <w:r>
        <w:rPr>
          <w:rFonts w:ascii="Verdana" w:hAnsi="Verdana"/>
          <w:color w:val="000000"/>
          <w:sz w:val="15"/>
          <w:szCs w:val="15"/>
        </w:rPr>
        <w:t>В.Г. "Рассуждение (о воспитании)" Полн. собр.соч.в 13т. т.1. М., изд.АПН</w:t>
      </w:r>
      <w:r>
        <w:rPr>
          <w:rStyle w:val="WW8Num2z0"/>
          <w:rFonts w:ascii="Verdana" w:hAnsi="Verdana"/>
          <w:color w:val="000000"/>
          <w:sz w:val="15"/>
          <w:szCs w:val="15"/>
        </w:rPr>
        <w:t> </w:t>
      </w:r>
      <w:r>
        <w:rPr>
          <w:rStyle w:val="WW8Num3z0"/>
          <w:rFonts w:ascii="Verdana" w:hAnsi="Verdana"/>
          <w:color w:val="4682B4"/>
          <w:sz w:val="15"/>
          <w:szCs w:val="15"/>
        </w:rPr>
        <w:t>СССР</w:t>
      </w:r>
      <w:r>
        <w:rPr>
          <w:rFonts w:ascii="Verdana" w:hAnsi="Verdana"/>
          <w:color w:val="000000"/>
          <w:sz w:val="15"/>
          <w:szCs w:val="15"/>
        </w:rPr>
        <w:t>, 1953. С.- 15-17.1.. Беляев М. Ф. Основные положения психологии интереса. Уч. Зап. Иркутского</w:t>
      </w:r>
      <w:r>
        <w:rPr>
          <w:rStyle w:val="WW8Num2z0"/>
          <w:rFonts w:ascii="Verdana" w:hAnsi="Verdana"/>
          <w:color w:val="000000"/>
          <w:sz w:val="15"/>
          <w:szCs w:val="15"/>
        </w:rPr>
        <w:t> </w:t>
      </w:r>
      <w:r>
        <w:rPr>
          <w:rStyle w:val="WW8Num3z0"/>
          <w:rFonts w:ascii="Verdana" w:hAnsi="Verdana"/>
          <w:color w:val="4682B4"/>
          <w:sz w:val="15"/>
          <w:szCs w:val="15"/>
        </w:rPr>
        <w:t>ГПИ</w:t>
      </w:r>
      <w:r>
        <w:rPr>
          <w:rStyle w:val="WW8Num2z0"/>
          <w:rFonts w:ascii="Verdana" w:hAnsi="Verdana"/>
          <w:color w:val="000000"/>
          <w:sz w:val="15"/>
          <w:szCs w:val="15"/>
        </w:rPr>
        <w:t> </w:t>
      </w:r>
      <w:r>
        <w:rPr>
          <w:rFonts w:ascii="Verdana" w:hAnsi="Verdana"/>
          <w:color w:val="000000"/>
          <w:sz w:val="15"/>
          <w:szCs w:val="15"/>
        </w:rPr>
        <w:t>—Иркутск, 1940. Вып. V.- С.- 212-257.</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w:t>
      </w:r>
      <w:r>
        <w:rPr>
          <w:rStyle w:val="WW8Num2z0"/>
          <w:rFonts w:ascii="Verdana" w:hAnsi="Verdana"/>
          <w:color w:val="000000"/>
          <w:sz w:val="15"/>
          <w:szCs w:val="15"/>
        </w:rPr>
        <w:t> </w:t>
      </w:r>
      <w:r>
        <w:rPr>
          <w:rStyle w:val="WW8Num3z0"/>
          <w:rFonts w:ascii="Verdana" w:hAnsi="Verdana"/>
          <w:color w:val="4682B4"/>
          <w:sz w:val="15"/>
          <w:szCs w:val="15"/>
        </w:rPr>
        <w:t>Бергер</w:t>
      </w:r>
      <w:r>
        <w:rPr>
          <w:rStyle w:val="WW8Num2z0"/>
          <w:rFonts w:ascii="Verdana" w:hAnsi="Verdana"/>
          <w:color w:val="000000"/>
          <w:sz w:val="15"/>
          <w:szCs w:val="15"/>
        </w:rPr>
        <w:t> </w:t>
      </w:r>
      <w:r>
        <w:rPr>
          <w:rFonts w:ascii="Verdana" w:hAnsi="Verdana"/>
          <w:color w:val="000000"/>
          <w:sz w:val="15"/>
          <w:szCs w:val="15"/>
        </w:rPr>
        <w:t>Э. И. Стимул познавательной перспективы как средство развития</w:t>
      </w:r>
      <w:r>
        <w:rPr>
          <w:rStyle w:val="WW8Num2z0"/>
          <w:rFonts w:ascii="Verdana" w:hAnsi="Verdana"/>
          <w:color w:val="000000"/>
          <w:sz w:val="15"/>
          <w:szCs w:val="15"/>
        </w:rPr>
        <w:t> </w:t>
      </w:r>
      <w:r>
        <w:rPr>
          <w:rStyle w:val="WW8Num3z0"/>
          <w:rFonts w:ascii="Verdana" w:hAnsi="Verdana"/>
          <w:color w:val="4682B4"/>
          <w:sz w:val="15"/>
          <w:szCs w:val="15"/>
        </w:rPr>
        <w:t>любознательности</w:t>
      </w:r>
      <w:r>
        <w:rPr>
          <w:rStyle w:val="WW8Num2z0"/>
          <w:rFonts w:ascii="Verdana" w:hAnsi="Verdana"/>
          <w:color w:val="000000"/>
          <w:sz w:val="15"/>
          <w:szCs w:val="15"/>
        </w:rPr>
        <w:t> </w:t>
      </w:r>
      <w:r>
        <w:rPr>
          <w:rFonts w:ascii="Verdana" w:hAnsi="Verdana"/>
          <w:color w:val="000000"/>
          <w:sz w:val="15"/>
          <w:szCs w:val="15"/>
        </w:rPr>
        <w:t>учащихся в процессе обучения. Автореф. дис. Канд.</w:t>
      </w:r>
      <w:r>
        <w:rPr>
          <w:rStyle w:val="WW8Num2z0"/>
          <w:rFonts w:ascii="Verdana" w:hAnsi="Verdana"/>
          <w:color w:val="000000"/>
          <w:sz w:val="15"/>
          <w:szCs w:val="15"/>
        </w:rPr>
        <w:t> </w:t>
      </w:r>
      <w:r>
        <w:rPr>
          <w:rStyle w:val="WW8Num3z0"/>
          <w:rFonts w:ascii="Verdana" w:hAnsi="Verdana"/>
          <w:color w:val="4682B4"/>
          <w:sz w:val="15"/>
          <w:szCs w:val="15"/>
        </w:rPr>
        <w:t>Пед</w:t>
      </w:r>
      <w:r>
        <w:rPr>
          <w:rFonts w:ascii="Verdana" w:hAnsi="Verdana"/>
          <w:color w:val="000000"/>
          <w:sz w:val="15"/>
          <w:szCs w:val="15"/>
        </w:rPr>
        <w:t>. наук, — Йошкар-Ола, 1980.— 188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w:t>
      </w:r>
      <w:r>
        <w:rPr>
          <w:rStyle w:val="WW8Num2z0"/>
          <w:rFonts w:ascii="Verdana" w:hAnsi="Verdana"/>
          <w:color w:val="000000"/>
          <w:sz w:val="15"/>
          <w:szCs w:val="15"/>
        </w:rPr>
        <w:t> </w:t>
      </w:r>
      <w:r>
        <w:rPr>
          <w:rStyle w:val="WW8Num3z0"/>
          <w:rFonts w:ascii="Verdana" w:hAnsi="Verdana"/>
          <w:color w:val="4682B4"/>
          <w:sz w:val="15"/>
          <w:szCs w:val="15"/>
        </w:rPr>
        <w:t>Бердяев</w:t>
      </w:r>
      <w:r>
        <w:rPr>
          <w:rStyle w:val="WW8Num2z0"/>
          <w:rFonts w:ascii="Verdana" w:hAnsi="Verdana"/>
          <w:color w:val="000000"/>
          <w:sz w:val="15"/>
          <w:szCs w:val="15"/>
        </w:rPr>
        <w:t> </w:t>
      </w:r>
      <w:r>
        <w:rPr>
          <w:rFonts w:ascii="Verdana" w:hAnsi="Verdana"/>
          <w:color w:val="000000"/>
          <w:sz w:val="15"/>
          <w:szCs w:val="15"/>
        </w:rPr>
        <w:t>Н.А. Человек и машина./Вопросы философии. 1989. N2. С.-147-162.</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w:t>
      </w:r>
      <w:r>
        <w:rPr>
          <w:rStyle w:val="WW8Num2z0"/>
          <w:rFonts w:ascii="Verdana" w:hAnsi="Verdana"/>
          <w:color w:val="000000"/>
          <w:sz w:val="15"/>
          <w:szCs w:val="15"/>
        </w:rPr>
        <w:t> </w:t>
      </w:r>
      <w:r>
        <w:rPr>
          <w:rStyle w:val="WW8Num3z0"/>
          <w:rFonts w:ascii="Verdana" w:hAnsi="Verdana"/>
          <w:color w:val="4682B4"/>
          <w:sz w:val="15"/>
          <w:szCs w:val="15"/>
        </w:rPr>
        <w:t>Бецкой</w:t>
      </w:r>
      <w:r>
        <w:rPr>
          <w:rStyle w:val="WW8Num2z0"/>
          <w:rFonts w:ascii="Verdana" w:hAnsi="Verdana"/>
          <w:color w:val="000000"/>
          <w:sz w:val="15"/>
          <w:szCs w:val="15"/>
        </w:rPr>
        <w:t> </w:t>
      </w:r>
      <w:r>
        <w:rPr>
          <w:rFonts w:ascii="Verdana" w:hAnsi="Verdana"/>
          <w:color w:val="000000"/>
          <w:sz w:val="15"/>
          <w:szCs w:val="15"/>
        </w:rPr>
        <w:t>И.И. Устав воспитания двухсот благородных девиц, учрежденный е.в. Екатериной II. СПб: при Имп. Акад. Наук 1768г. -68с.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w:t>
      </w:r>
      <w:r>
        <w:rPr>
          <w:rStyle w:val="WW8Num2z0"/>
          <w:rFonts w:ascii="Verdana" w:hAnsi="Verdana"/>
          <w:color w:val="000000"/>
          <w:sz w:val="15"/>
          <w:szCs w:val="15"/>
        </w:rPr>
        <w:t> </w:t>
      </w:r>
      <w:r>
        <w:rPr>
          <w:rStyle w:val="WW8Num3z0"/>
          <w:rFonts w:ascii="Verdana" w:hAnsi="Verdana"/>
          <w:color w:val="4682B4"/>
          <w:sz w:val="15"/>
          <w:szCs w:val="15"/>
        </w:rPr>
        <w:t>Блонский</w:t>
      </w:r>
      <w:r>
        <w:rPr>
          <w:rStyle w:val="WW8Num2z0"/>
          <w:rFonts w:ascii="Verdana" w:hAnsi="Verdana"/>
          <w:color w:val="000000"/>
          <w:sz w:val="15"/>
          <w:szCs w:val="15"/>
        </w:rPr>
        <w:t> </w:t>
      </w:r>
      <w:r>
        <w:rPr>
          <w:rFonts w:ascii="Verdana" w:hAnsi="Verdana"/>
          <w:color w:val="000000"/>
          <w:sz w:val="15"/>
          <w:szCs w:val="15"/>
        </w:rPr>
        <w:t>П. П. Задачи и методы новой народной школы.// Избр. Пед. И псих, соч.: в 2-х т.— М.:</w:t>
      </w:r>
      <w:r>
        <w:rPr>
          <w:rStyle w:val="WW8Num2z0"/>
          <w:rFonts w:ascii="Verdana" w:hAnsi="Verdana"/>
          <w:color w:val="000000"/>
          <w:sz w:val="15"/>
          <w:szCs w:val="15"/>
        </w:rPr>
        <w:t> </w:t>
      </w:r>
      <w:r>
        <w:rPr>
          <w:rStyle w:val="WW8Num3z0"/>
          <w:rFonts w:ascii="Verdana" w:hAnsi="Verdana"/>
          <w:color w:val="4682B4"/>
          <w:sz w:val="15"/>
          <w:szCs w:val="15"/>
        </w:rPr>
        <w:t>Педагогика</w:t>
      </w:r>
      <w:r>
        <w:rPr>
          <w:rFonts w:ascii="Verdana" w:hAnsi="Verdana"/>
          <w:color w:val="000000"/>
          <w:sz w:val="15"/>
          <w:szCs w:val="15"/>
        </w:rPr>
        <w:t>, 1979. — С.-39-86 .</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15.</w:t>
      </w:r>
      <w:r>
        <w:rPr>
          <w:rStyle w:val="WW8Num2z0"/>
          <w:rFonts w:ascii="Verdana" w:hAnsi="Verdana"/>
          <w:color w:val="000000"/>
          <w:sz w:val="15"/>
          <w:szCs w:val="15"/>
        </w:rPr>
        <w:t> </w:t>
      </w:r>
      <w:r>
        <w:rPr>
          <w:rStyle w:val="WW8Num3z0"/>
          <w:rFonts w:ascii="Verdana" w:hAnsi="Verdana"/>
          <w:color w:val="4682B4"/>
          <w:sz w:val="15"/>
          <w:szCs w:val="15"/>
        </w:rPr>
        <w:t>Богуславская</w:t>
      </w:r>
      <w:r>
        <w:rPr>
          <w:rStyle w:val="WW8Num2z0"/>
          <w:rFonts w:ascii="Verdana" w:hAnsi="Verdana"/>
          <w:color w:val="000000"/>
          <w:sz w:val="15"/>
          <w:szCs w:val="15"/>
        </w:rPr>
        <w:t> </w:t>
      </w:r>
      <w:r>
        <w:rPr>
          <w:rFonts w:ascii="Verdana" w:hAnsi="Verdana"/>
          <w:color w:val="000000"/>
          <w:sz w:val="15"/>
          <w:szCs w:val="15"/>
        </w:rPr>
        <w:t>З.М. Мотивы общения с взрослыми у детей</w:t>
      </w:r>
      <w:r>
        <w:rPr>
          <w:rStyle w:val="WW8Num2z0"/>
          <w:rFonts w:ascii="Verdana" w:hAnsi="Verdana"/>
          <w:color w:val="000000"/>
          <w:sz w:val="15"/>
          <w:szCs w:val="15"/>
        </w:rPr>
        <w:t> </w:t>
      </w:r>
      <w:r>
        <w:rPr>
          <w:rStyle w:val="WW8Num3z0"/>
          <w:rFonts w:ascii="Verdana" w:hAnsi="Verdana"/>
          <w:color w:val="4682B4"/>
          <w:sz w:val="15"/>
          <w:szCs w:val="15"/>
        </w:rPr>
        <w:t>дошкольного</w:t>
      </w:r>
      <w:r>
        <w:rPr>
          <w:rStyle w:val="WW8Num2z0"/>
          <w:rFonts w:ascii="Verdana" w:hAnsi="Verdana"/>
          <w:color w:val="000000"/>
          <w:sz w:val="15"/>
          <w:szCs w:val="15"/>
        </w:rPr>
        <w:t> </w:t>
      </w:r>
      <w:r>
        <w:rPr>
          <w:rFonts w:ascii="Verdana" w:hAnsi="Verdana"/>
          <w:color w:val="000000"/>
          <w:sz w:val="15"/>
          <w:szCs w:val="15"/>
        </w:rPr>
        <w:t>возраста./Развитие общения у дошкольников.- М.:Педагогика.1974. С.-203-255</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16.</w:t>
      </w:r>
      <w:r>
        <w:rPr>
          <w:rStyle w:val="WW8Num2z0"/>
          <w:rFonts w:ascii="Verdana" w:hAnsi="Verdana"/>
          <w:color w:val="000000"/>
          <w:sz w:val="15"/>
          <w:szCs w:val="15"/>
        </w:rPr>
        <w:t> </w:t>
      </w:r>
      <w:r>
        <w:rPr>
          <w:rStyle w:val="WW8Num3z0"/>
          <w:rFonts w:ascii="Verdana" w:hAnsi="Verdana"/>
          <w:color w:val="4682B4"/>
          <w:sz w:val="15"/>
          <w:szCs w:val="15"/>
        </w:rPr>
        <w:t>Бодалев</w:t>
      </w:r>
      <w:r>
        <w:rPr>
          <w:rStyle w:val="WW8Num2z0"/>
          <w:rFonts w:ascii="Verdana" w:hAnsi="Verdana"/>
          <w:color w:val="000000"/>
          <w:sz w:val="15"/>
          <w:szCs w:val="15"/>
        </w:rPr>
        <w:t> </w:t>
      </w:r>
      <w:r>
        <w:rPr>
          <w:rFonts w:ascii="Verdana" w:hAnsi="Verdana"/>
          <w:color w:val="000000"/>
          <w:sz w:val="15"/>
          <w:szCs w:val="15"/>
        </w:rPr>
        <w:t>А. А. Попытка изучения "учебных способностей"</w:t>
      </w:r>
      <w:r>
        <w:rPr>
          <w:rStyle w:val="WW8Num2z0"/>
          <w:rFonts w:ascii="Verdana" w:hAnsi="Verdana"/>
          <w:color w:val="000000"/>
          <w:sz w:val="15"/>
          <w:szCs w:val="15"/>
        </w:rPr>
        <w:t> </w:t>
      </w:r>
      <w:r>
        <w:rPr>
          <w:rStyle w:val="WW8Num3z0"/>
          <w:rFonts w:ascii="Verdana" w:hAnsi="Verdana"/>
          <w:color w:val="4682B4"/>
          <w:sz w:val="15"/>
          <w:szCs w:val="15"/>
        </w:rPr>
        <w:t>подростка</w:t>
      </w:r>
      <w:r>
        <w:rPr>
          <w:rStyle w:val="WW8Num2z0"/>
          <w:rFonts w:ascii="Verdana" w:hAnsi="Verdana"/>
          <w:color w:val="000000"/>
          <w:sz w:val="15"/>
          <w:szCs w:val="15"/>
        </w:rPr>
        <w:t> </w:t>
      </w:r>
      <w:r>
        <w:rPr>
          <w:rFonts w:ascii="Verdana" w:hAnsi="Verdana"/>
          <w:color w:val="000000"/>
          <w:sz w:val="15"/>
          <w:szCs w:val="15"/>
        </w:rPr>
        <w:t>в связи с его интересами./Уч. зап. ЛГУ., № 287 вып.19, 1960. — С.- 64-73.</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w:t>
      </w:r>
      <w:r>
        <w:rPr>
          <w:rStyle w:val="WW8Num2z0"/>
          <w:rFonts w:ascii="Verdana" w:hAnsi="Verdana"/>
          <w:color w:val="000000"/>
          <w:sz w:val="15"/>
          <w:szCs w:val="15"/>
        </w:rPr>
        <w:t> </w:t>
      </w:r>
      <w:r>
        <w:rPr>
          <w:rStyle w:val="WW8Num3z0"/>
          <w:rFonts w:ascii="Verdana" w:hAnsi="Verdana"/>
          <w:color w:val="4682B4"/>
          <w:sz w:val="15"/>
          <w:szCs w:val="15"/>
        </w:rPr>
        <w:t>Божович</w:t>
      </w:r>
      <w:r>
        <w:rPr>
          <w:rStyle w:val="WW8Num2z0"/>
          <w:rFonts w:ascii="Verdana" w:hAnsi="Verdana"/>
          <w:color w:val="000000"/>
          <w:sz w:val="15"/>
          <w:szCs w:val="15"/>
        </w:rPr>
        <w:t> </w:t>
      </w:r>
      <w:r>
        <w:rPr>
          <w:rFonts w:ascii="Verdana" w:hAnsi="Verdana"/>
          <w:color w:val="000000"/>
          <w:sz w:val="15"/>
          <w:szCs w:val="15"/>
        </w:rPr>
        <w:t>Л. И. Личность и ее формирование в</w:t>
      </w:r>
      <w:r>
        <w:rPr>
          <w:rStyle w:val="WW8Num2z0"/>
          <w:rFonts w:ascii="Verdana" w:hAnsi="Verdana"/>
          <w:color w:val="000000"/>
          <w:sz w:val="15"/>
          <w:szCs w:val="15"/>
        </w:rPr>
        <w:t> </w:t>
      </w:r>
      <w:r>
        <w:rPr>
          <w:rStyle w:val="WW8Num3z0"/>
          <w:rFonts w:ascii="Verdana" w:hAnsi="Verdana"/>
          <w:color w:val="4682B4"/>
          <w:sz w:val="15"/>
          <w:szCs w:val="15"/>
        </w:rPr>
        <w:t>детском</w:t>
      </w:r>
      <w:r>
        <w:rPr>
          <w:rStyle w:val="WW8Num2z0"/>
          <w:rFonts w:ascii="Verdana" w:hAnsi="Verdana"/>
          <w:color w:val="000000"/>
          <w:sz w:val="15"/>
          <w:szCs w:val="15"/>
        </w:rPr>
        <w:t> </w:t>
      </w:r>
      <w:r>
        <w:rPr>
          <w:rFonts w:ascii="Verdana" w:hAnsi="Verdana"/>
          <w:color w:val="000000"/>
          <w:sz w:val="15"/>
          <w:szCs w:val="15"/>
        </w:rPr>
        <w:t>возрасте.— М. 1968., — 464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18.</w:t>
      </w:r>
      <w:r>
        <w:rPr>
          <w:rStyle w:val="WW8Num2z0"/>
          <w:rFonts w:ascii="Verdana" w:hAnsi="Verdana"/>
          <w:color w:val="000000"/>
          <w:sz w:val="15"/>
          <w:szCs w:val="15"/>
        </w:rPr>
        <w:t> </w:t>
      </w:r>
      <w:r>
        <w:rPr>
          <w:rStyle w:val="WW8Num3z0"/>
          <w:rFonts w:ascii="Verdana" w:hAnsi="Verdana"/>
          <w:color w:val="4682B4"/>
          <w:sz w:val="15"/>
          <w:szCs w:val="15"/>
        </w:rPr>
        <w:t>Божович</w:t>
      </w:r>
      <w:r>
        <w:rPr>
          <w:rStyle w:val="WW8Num2z0"/>
          <w:rFonts w:ascii="Verdana" w:hAnsi="Verdana"/>
          <w:color w:val="000000"/>
          <w:sz w:val="15"/>
          <w:szCs w:val="15"/>
        </w:rPr>
        <w:t> </w:t>
      </w:r>
      <w:r>
        <w:rPr>
          <w:rFonts w:ascii="Verdana" w:hAnsi="Verdana"/>
          <w:color w:val="000000"/>
          <w:sz w:val="15"/>
          <w:szCs w:val="15"/>
        </w:rPr>
        <w:t>Л. И. Познавательные интересы и пути их изучен*?? "Известия</w:t>
      </w:r>
      <w:r>
        <w:rPr>
          <w:rStyle w:val="WW8Num2z0"/>
          <w:rFonts w:ascii="Verdana" w:hAnsi="Verdana"/>
          <w:color w:val="000000"/>
          <w:sz w:val="15"/>
          <w:szCs w:val="15"/>
        </w:rPr>
        <w:t> </w:t>
      </w:r>
      <w:r>
        <w:rPr>
          <w:rStyle w:val="WW8Num3z0"/>
          <w:rFonts w:ascii="Verdana" w:hAnsi="Verdana"/>
          <w:color w:val="4682B4"/>
          <w:sz w:val="15"/>
          <w:szCs w:val="15"/>
        </w:rPr>
        <w:t>АПН</w:t>
      </w:r>
      <w:r>
        <w:rPr>
          <w:rStyle w:val="WW8Num2z0"/>
          <w:rFonts w:ascii="Verdana" w:hAnsi="Verdana"/>
          <w:color w:val="000000"/>
          <w:sz w:val="15"/>
          <w:szCs w:val="15"/>
        </w:rPr>
        <w:t> </w:t>
      </w:r>
      <w:r>
        <w:rPr>
          <w:rFonts w:ascii="Verdana" w:hAnsi="Verdana"/>
          <w:color w:val="000000"/>
          <w:sz w:val="15"/>
          <w:szCs w:val="15"/>
        </w:rPr>
        <w:t>РСФСР" вып. 73, 1955.— С.-27-38 .</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19.</w:t>
      </w:r>
      <w:r>
        <w:rPr>
          <w:rStyle w:val="WW8Num2z0"/>
          <w:rFonts w:ascii="Verdana" w:hAnsi="Verdana"/>
          <w:color w:val="000000"/>
          <w:sz w:val="15"/>
          <w:szCs w:val="15"/>
        </w:rPr>
        <w:t> </w:t>
      </w:r>
      <w:r>
        <w:rPr>
          <w:rStyle w:val="WW8Num3z0"/>
          <w:rFonts w:ascii="Verdana" w:hAnsi="Verdana"/>
          <w:color w:val="4682B4"/>
          <w:sz w:val="15"/>
          <w:szCs w:val="15"/>
        </w:rPr>
        <w:t>Бондаревский</w:t>
      </w:r>
      <w:r>
        <w:rPr>
          <w:rStyle w:val="WW8Num2z0"/>
          <w:rFonts w:ascii="Verdana" w:hAnsi="Verdana"/>
          <w:color w:val="000000"/>
          <w:sz w:val="15"/>
          <w:szCs w:val="15"/>
        </w:rPr>
        <w:t> </w:t>
      </w:r>
      <w:r>
        <w:rPr>
          <w:rFonts w:ascii="Verdana" w:hAnsi="Verdana"/>
          <w:color w:val="000000"/>
          <w:sz w:val="15"/>
          <w:szCs w:val="15"/>
        </w:rPr>
        <w:t>В. Б. Познавательный интерес личности., Народное образование № 1.Д966.— С.- 72-74 .</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20.</w:t>
      </w:r>
      <w:r>
        <w:rPr>
          <w:rStyle w:val="WW8Num2z0"/>
          <w:rFonts w:ascii="Verdana" w:hAnsi="Verdana"/>
          <w:color w:val="000000"/>
          <w:sz w:val="15"/>
          <w:szCs w:val="15"/>
        </w:rPr>
        <w:t> </w:t>
      </w:r>
      <w:r>
        <w:rPr>
          <w:rStyle w:val="WW8Num3z0"/>
          <w:rFonts w:ascii="Verdana" w:hAnsi="Verdana"/>
          <w:color w:val="4682B4"/>
          <w:sz w:val="15"/>
          <w:szCs w:val="15"/>
        </w:rPr>
        <w:t>Бондаревский</w:t>
      </w:r>
      <w:r>
        <w:rPr>
          <w:rStyle w:val="WW8Num2z0"/>
          <w:rFonts w:ascii="Verdana" w:hAnsi="Verdana"/>
          <w:color w:val="000000"/>
          <w:sz w:val="15"/>
          <w:szCs w:val="15"/>
        </w:rPr>
        <w:t> </w:t>
      </w:r>
      <w:r>
        <w:rPr>
          <w:rFonts w:ascii="Verdana" w:hAnsi="Verdana"/>
          <w:color w:val="000000"/>
          <w:sz w:val="15"/>
          <w:szCs w:val="15"/>
        </w:rPr>
        <w:t>В. Б. Воспитание интереса к знаниям и потребности к</w:t>
      </w:r>
      <w:r>
        <w:rPr>
          <w:rStyle w:val="WW8Num2z0"/>
          <w:rFonts w:ascii="Verdana" w:hAnsi="Verdana"/>
          <w:color w:val="000000"/>
          <w:sz w:val="15"/>
          <w:szCs w:val="15"/>
        </w:rPr>
        <w:t> </w:t>
      </w:r>
      <w:r>
        <w:rPr>
          <w:rStyle w:val="WW8Num3z0"/>
          <w:rFonts w:ascii="Verdana" w:hAnsi="Verdana"/>
          <w:color w:val="4682B4"/>
          <w:sz w:val="15"/>
          <w:szCs w:val="15"/>
        </w:rPr>
        <w:t>самообразованию</w:t>
      </w:r>
      <w:r>
        <w:rPr>
          <w:rFonts w:ascii="Verdana" w:hAnsi="Verdana"/>
          <w:color w:val="000000"/>
          <w:sz w:val="15"/>
          <w:szCs w:val="15"/>
        </w:rPr>
        <w:t>.— М.: Просвещение., 1985.— 143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21.</w:t>
      </w:r>
      <w:r>
        <w:rPr>
          <w:rStyle w:val="WW8Num2z0"/>
          <w:rFonts w:ascii="Verdana" w:hAnsi="Verdana"/>
          <w:color w:val="000000"/>
          <w:sz w:val="15"/>
          <w:szCs w:val="15"/>
        </w:rPr>
        <w:t> </w:t>
      </w:r>
      <w:r>
        <w:rPr>
          <w:rStyle w:val="WW8Num3z0"/>
          <w:rFonts w:ascii="Verdana" w:hAnsi="Verdana"/>
          <w:color w:val="4682B4"/>
          <w:sz w:val="15"/>
          <w:szCs w:val="15"/>
        </w:rPr>
        <w:t>Бунаков</w:t>
      </w:r>
      <w:r>
        <w:rPr>
          <w:rStyle w:val="WW8Num2z0"/>
          <w:rFonts w:ascii="Verdana" w:hAnsi="Verdana"/>
          <w:color w:val="000000"/>
          <w:sz w:val="15"/>
          <w:szCs w:val="15"/>
        </w:rPr>
        <w:t> </w:t>
      </w:r>
      <w:r>
        <w:rPr>
          <w:rFonts w:ascii="Verdana" w:hAnsi="Verdana"/>
          <w:color w:val="000000"/>
          <w:sz w:val="15"/>
          <w:szCs w:val="15"/>
        </w:rPr>
        <w:t>Н. Ф. Избр.пед.соч., М.: 1932. С. - 137-138</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22.</w:t>
      </w:r>
      <w:r>
        <w:rPr>
          <w:rStyle w:val="WW8Num2z0"/>
          <w:rFonts w:ascii="Verdana" w:hAnsi="Verdana"/>
          <w:color w:val="000000"/>
          <w:sz w:val="15"/>
          <w:szCs w:val="15"/>
        </w:rPr>
        <w:t> </w:t>
      </w:r>
      <w:r>
        <w:rPr>
          <w:rStyle w:val="WW8Num3z0"/>
          <w:rFonts w:ascii="Verdana" w:hAnsi="Verdana"/>
          <w:color w:val="4682B4"/>
          <w:sz w:val="15"/>
          <w:szCs w:val="15"/>
        </w:rPr>
        <w:t>Бурыкина</w:t>
      </w:r>
      <w:r>
        <w:rPr>
          <w:rStyle w:val="WW8Num2z0"/>
          <w:rFonts w:ascii="Verdana" w:hAnsi="Verdana"/>
          <w:color w:val="000000"/>
          <w:sz w:val="15"/>
          <w:szCs w:val="15"/>
        </w:rPr>
        <w:t> </w:t>
      </w:r>
      <w:r>
        <w:rPr>
          <w:rFonts w:ascii="Verdana" w:hAnsi="Verdana"/>
          <w:color w:val="000000"/>
          <w:sz w:val="15"/>
          <w:szCs w:val="15"/>
        </w:rPr>
        <w:t>М. Ю. Педагогические основы</w:t>
      </w:r>
      <w:r>
        <w:rPr>
          <w:rStyle w:val="WW8Num2z0"/>
          <w:rFonts w:ascii="Verdana" w:hAnsi="Verdana"/>
          <w:color w:val="000000"/>
          <w:sz w:val="15"/>
          <w:szCs w:val="15"/>
        </w:rPr>
        <w:t> </w:t>
      </w:r>
      <w:r>
        <w:rPr>
          <w:rStyle w:val="WW8Num3z0"/>
          <w:rFonts w:ascii="Verdana" w:hAnsi="Verdana"/>
          <w:color w:val="4682B4"/>
          <w:sz w:val="15"/>
          <w:szCs w:val="15"/>
        </w:rPr>
        <w:t>ознакомления</w:t>
      </w:r>
      <w:r>
        <w:rPr>
          <w:rStyle w:val="WW8Num2z0"/>
          <w:rFonts w:ascii="Verdana" w:hAnsi="Verdana"/>
          <w:color w:val="000000"/>
          <w:sz w:val="15"/>
          <w:szCs w:val="15"/>
        </w:rPr>
        <w:t> </w:t>
      </w:r>
      <w:r>
        <w:rPr>
          <w:rFonts w:ascii="Verdana" w:hAnsi="Verdana"/>
          <w:color w:val="000000"/>
          <w:sz w:val="15"/>
          <w:szCs w:val="15"/>
        </w:rPr>
        <w:t>с электрическими явлениями детей 6-7 лет. Автореферат дис. канд. пед. наук.— Брянск, 1994.—16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23.</w:t>
      </w:r>
      <w:r>
        <w:rPr>
          <w:rStyle w:val="WW8Num2z0"/>
          <w:rFonts w:ascii="Verdana" w:hAnsi="Verdana"/>
          <w:color w:val="000000"/>
          <w:sz w:val="15"/>
          <w:szCs w:val="15"/>
        </w:rPr>
        <w:t> </w:t>
      </w:r>
      <w:r>
        <w:rPr>
          <w:rStyle w:val="WW8Num3z0"/>
          <w:rFonts w:ascii="Verdana" w:hAnsi="Verdana"/>
          <w:color w:val="4682B4"/>
          <w:sz w:val="15"/>
          <w:szCs w:val="15"/>
        </w:rPr>
        <w:t>Вариативные</w:t>
      </w:r>
      <w:r>
        <w:rPr>
          <w:rStyle w:val="WW8Num2z0"/>
          <w:rFonts w:ascii="Verdana" w:hAnsi="Verdana"/>
          <w:color w:val="000000"/>
          <w:sz w:val="15"/>
          <w:szCs w:val="15"/>
        </w:rPr>
        <w:t> </w:t>
      </w:r>
      <w:r>
        <w:rPr>
          <w:rFonts w:ascii="Verdana" w:hAnsi="Verdana"/>
          <w:color w:val="000000"/>
          <w:sz w:val="15"/>
          <w:szCs w:val="15"/>
        </w:rPr>
        <w:t>и альтернативные программы воспитания и обучения детей дошкольного возраста./ Составители</w:t>
      </w:r>
      <w:r>
        <w:rPr>
          <w:rStyle w:val="WW8Num2z0"/>
          <w:rFonts w:ascii="Verdana" w:hAnsi="Verdana"/>
          <w:color w:val="000000"/>
          <w:sz w:val="15"/>
          <w:szCs w:val="15"/>
        </w:rPr>
        <w:t> </w:t>
      </w:r>
      <w:r>
        <w:rPr>
          <w:rStyle w:val="WW8Num3z0"/>
          <w:rFonts w:ascii="Verdana" w:hAnsi="Verdana"/>
          <w:color w:val="4682B4"/>
          <w:sz w:val="15"/>
          <w:szCs w:val="15"/>
        </w:rPr>
        <w:t>Ерофеева</w:t>
      </w:r>
      <w:r>
        <w:rPr>
          <w:rStyle w:val="WW8Num2z0"/>
          <w:rFonts w:ascii="Verdana" w:hAnsi="Verdana"/>
          <w:color w:val="000000"/>
          <w:sz w:val="15"/>
          <w:szCs w:val="15"/>
        </w:rPr>
        <w:t> </w:t>
      </w:r>
      <w:r>
        <w:rPr>
          <w:rFonts w:ascii="Verdana" w:hAnsi="Verdana"/>
          <w:color w:val="000000"/>
          <w:sz w:val="15"/>
          <w:szCs w:val="15"/>
        </w:rPr>
        <w:t>Т. И., Зверева О. Л.,</w:t>
      </w:r>
      <w:r>
        <w:rPr>
          <w:rStyle w:val="WW8Num2z0"/>
          <w:rFonts w:ascii="Verdana" w:hAnsi="Verdana"/>
          <w:color w:val="000000"/>
          <w:sz w:val="15"/>
          <w:szCs w:val="15"/>
        </w:rPr>
        <w:t> </w:t>
      </w:r>
      <w:r>
        <w:rPr>
          <w:rStyle w:val="WW8Num3z0"/>
          <w:rFonts w:ascii="Verdana" w:hAnsi="Verdana"/>
          <w:color w:val="4682B4"/>
          <w:sz w:val="15"/>
          <w:szCs w:val="15"/>
        </w:rPr>
        <w:t>Макеева</w:t>
      </w:r>
      <w:r>
        <w:rPr>
          <w:rStyle w:val="WW8Num2z0"/>
          <w:rFonts w:ascii="Verdana" w:hAnsi="Verdana"/>
          <w:color w:val="000000"/>
          <w:sz w:val="15"/>
          <w:szCs w:val="15"/>
        </w:rPr>
        <w:t> </w:t>
      </w:r>
      <w:r>
        <w:rPr>
          <w:rFonts w:ascii="Verdana" w:hAnsi="Verdana"/>
          <w:color w:val="000000"/>
          <w:sz w:val="15"/>
          <w:szCs w:val="15"/>
        </w:rPr>
        <w:t>Т. Л.— М., А.П.О.Д994.— 55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24.</w:t>
      </w:r>
      <w:r>
        <w:rPr>
          <w:rStyle w:val="WW8Num2z0"/>
          <w:rFonts w:ascii="Verdana" w:hAnsi="Verdana"/>
          <w:color w:val="000000"/>
          <w:sz w:val="15"/>
          <w:szCs w:val="15"/>
        </w:rPr>
        <w:t> </w:t>
      </w:r>
      <w:r>
        <w:rPr>
          <w:rStyle w:val="WW8Num3z0"/>
          <w:rFonts w:ascii="Verdana" w:hAnsi="Verdana"/>
          <w:color w:val="4682B4"/>
          <w:sz w:val="15"/>
          <w:szCs w:val="15"/>
        </w:rPr>
        <w:t>Васильева</w:t>
      </w:r>
      <w:r>
        <w:rPr>
          <w:rStyle w:val="WW8Num2z0"/>
          <w:rFonts w:ascii="Verdana" w:hAnsi="Verdana"/>
          <w:color w:val="000000"/>
          <w:sz w:val="15"/>
          <w:szCs w:val="15"/>
        </w:rPr>
        <w:t> </w:t>
      </w:r>
      <w:r>
        <w:rPr>
          <w:rFonts w:ascii="Verdana" w:hAnsi="Verdana"/>
          <w:color w:val="000000"/>
          <w:sz w:val="15"/>
          <w:szCs w:val="15"/>
        </w:rPr>
        <w:t>А.И. Совершенствование обучения в детском саду,-Минск„1980.- 95с.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25. Введение в философию./ Под ред. И. Т.</w:t>
      </w:r>
      <w:r>
        <w:rPr>
          <w:rStyle w:val="WW8Num2z0"/>
          <w:rFonts w:ascii="Verdana" w:hAnsi="Verdana"/>
          <w:color w:val="000000"/>
          <w:sz w:val="15"/>
          <w:szCs w:val="15"/>
        </w:rPr>
        <w:t> </w:t>
      </w:r>
      <w:r>
        <w:rPr>
          <w:rStyle w:val="WW8Num3z0"/>
          <w:rFonts w:ascii="Verdana" w:hAnsi="Verdana"/>
          <w:color w:val="4682B4"/>
          <w:sz w:val="15"/>
          <w:szCs w:val="15"/>
        </w:rPr>
        <w:t>Фролова</w:t>
      </w:r>
      <w:r>
        <w:rPr>
          <w:rFonts w:ascii="Verdana" w:hAnsi="Verdana"/>
          <w:color w:val="000000"/>
          <w:sz w:val="15"/>
          <w:szCs w:val="15"/>
        </w:rPr>
        <w:t>, Э. А. Араб-Оглы и др.,— М.: Политидат, 1989.—639с.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26.</w:t>
      </w:r>
      <w:r>
        <w:rPr>
          <w:rStyle w:val="WW8Num2z0"/>
          <w:rFonts w:ascii="Verdana" w:hAnsi="Verdana"/>
          <w:color w:val="000000"/>
          <w:sz w:val="15"/>
          <w:szCs w:val="15"/>
        </w:rPr>
        <w:t> </w:t>
      </w:r>
      <w:r>
        <w:rPr>
          <w:rStyle w:val="WW8Num3z0"/>
          <w:rFonts w:ascii="Verdana" w:hAnsi="Verdana"/>
          <w:color w:val="4682B4"/>
          <w:sz w:val="15"/>
          <w:szCs w:val="15"/>
        </w:rPr>
        <w:t>Венгер</w:t>
      </w:r>
      <w:r>
        <w:rPr>
          <w:rStyle w:val="WW8Num2z0"/>
          <w:rFonts w:ascii="Verdana" w:hAnsi="Verdana"/>
          <w:color w:val="000000"/>
          <w:sz w:val="15"/>
          <w:szCs w:val="15"/>
        </w:rPr>
        <w:t> </w:t>
      </w:r>
      <w:r>
        <w:rPr>
          <w:rFonts w:ascii="Verdana" w:hAnsi="Verdana"/>
          <w:color w:val="000000"/>
          <w:sz w:val="15"/>
          <w:szCs w:val="15"/>
        </w:rPr>
        <w:t>Л. А. Наша группа: о развитии познавательных способностей</w:t>
      </w:r>
      <w:r>
        <w:rPr>
          <w:rStyle w:val="WW8Num2z0"/>
          <w:rFonts w:ascii="Verdana" w:hAnsi="Verdana"/>
          <w:color w:val="000000"/>
          <w:sz w:val="15"/>
          <w:szCs w:val="15"/>
        </w:rPr>
        <w:t> </w:t>
      </w:r>
      <w:r>
        <w:rPr>
          <w:rStyle w:val="WW8Num3z0"/>
          <w:rFonts w:ascii="Verdana" w:hAnsi="Verdana"/>
          <w:color w:val="4682B4"/>
          <w:sz w:val="15"/>
          <w:szCs w:val="15"/>
        </w:rPr>
        <w:t>ребенка</w:t>
      </w:r>
      <w:r>
        <w:rPr>
          <w:rFonts w:ascii="Verdana" w:hAnsi="Verdana"/>
          <w:color w:val="000000"/>
          <w:sz w:val="15"/>
          <w:szCs w:val="15"/>
        </w:rPr>
        <w:t>. М.: Знание, 1978.-96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27.</w:t>
      </w:r>
      <w:r>
        <w:rPr>
          <w:rStyle w:val="WW8Num2z0"/>
          <w:rFonts w:ascii="Verdana" w:hAnsi="Verdana"/>
          <w:color w:val="000000"/>
          <w:sz w:val="15"/>
          <w:szCs w:val="15"/>
        </w:rPr>
        <w:t> </w:t>
      </w:r>
      <w:r>
        <w:rPr>
          <w:rStyle w:val="WW8Num3z0"/>
          <w:rFonts w:ascii="Verdana" w:hAnsi="Verdana"/>
          <w:color w:val="4682B4"/>
          <w:sz w:val="15"/>
          <w:szCs w:val="15"/>
        </w:rPr>
        <w:t>Вилькеев</w:t>
      </w:r>
      <w:r>
        <w:rPr>
          <w:rStyle w:val="WW8Num2z0"/>
          <w:rFonts w:ascii="Verdana" w:hAnsi="Verdana"/>
          <w:color w:val="000000"/>
          <w:sz w:val="15"/>
          <w:szCs w:val="15"/>
        </w:rPr>
        <w:t> </w:t>
      </w:r>
      <w:r>
        <w:rPr>
          <w:rFonts w:ascii="Verdana" w:hAnsi="Verdana"/>
          <w:color w:val="000000"/>
          <w:sz w:val="15"/>
          <w:szCs w:val="15"/>
        </w:rPr>
        <w:t>Д. В. Познавательная деятельность учащихся при</w:t>
      </w:r>
      <w:r>
        <w:rPr>
          <w:rStyle w:val="WW8Num2z0"/>
          <w:rFonts w:ascii="Verdana" w:hAnsi="Verdana"/>
          <w:color w:val="000000"/>
          <w:sz w:val="15"/>
          <w:szCs w:val="15"/>
        </w:rPr>
        <w:t> </w:t>
      </w:r>
      <w:r>
        <w:rPr>
          <w:rStyle w:val="WW8Num3z0"/>
          <w:rFonts w:ascii="Verdana" w:hAnsi="Verdana"/>
          <w:color w:val="4682B4"/>
          <w:sz w:val="15"/>
          <w:szCs w:val="15"/>
        </w:rPr>
        <w:t>проблемном</w:t>
      </w:r>
      <w:r>
        <w:rPr>
          <w:rStyle w:val="WW8Num2z0"/>
          <w:rFonts w:ascii="Verdana" w:hAnsi="Verdana"/>
          <w:color w:val="000000"/>
          <w:sz w:val="15"/>
          <w:szCs w:val="15"/>
        </w:rPr>
        <w:t> </w:t>
      </w:r>
      <w:r>
        <w:rPr>
          <w:rFonts w:ascii="Verdana" w:hAnsi="Verdana"/>
          <w:color w:val="000000"/>
          <w:sz w:val="15"/>
          <w:szCs w:val="15"/>
        </w:rPr>
        <w:t>характере обучения основам наук в школе.— Казань., 1967.— 67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28.</w:t>
      </w:r>
      <w:r>
        <w:rPr>
          <w:rStyle w:val="WW8Num2z0"/>
          <w:rFonts w:ascii="Verdana" w:hAnsi="Verdana"/>
          <w:color w:val="000000"/>
          <w:sz w:val="15"/>
          <w:szCs w:val="15"/>
        </w:rPr>
        <w:t> </w:t>
      </w:r>
      <w:r>
        <w:rPr>
          <w:rStyle w:val="WW8Num3z0"/>
          <w:rFonts w:ascii="Verdana" w:hAnsi="Verdana"/>
          <w:color w:val="4682B4"/>
          <w:sz w:val="15"/>
          <w:szCs w:val="15"/>
        </w:rPr>
        <w:t>Виноградова</w:t>
      </w:r>
      <w:r>
        <w:rPr>
          <w:rStyle w:val="WW8Num2z0"/>
          <w:rFonts w:ascii="Verdana" w:hAnsi="Verdana"/>
          <w:color w:val="000000"/>
          <w:sz w:val="15"/>
          <w:szCs w:val="15"/>
        </w:rPr>
        <w:t> </w:t>
      </w:r>
      <w:r>
        <w:rPr>
          <w:rFonts w:ascii="Verdana" w:hAnsi="Verdana"/>
          <w:color w:val="000000"/>
          <w:sz w:val="15"/>
          <w:szCs w:val="15"/>
        </w:rPr>
        <w:t>Н. Ф. Теоретические и научно-методические основы ознакомления детей старшего дошкольного и</w:t>
      </w:r>
      <w:r>
        <w:rPr>
          <w:rStyle w:val="WW8Num2z0"/>
          <w:rFonts w:ascii="Verdana" w:hAnsi="Verdana"/>
          <w:color w:val="000000"/>
          <w:sz w:val="15"/>
          <w:szCs w:val="15"/>
        </w:rPr>
        <w:t> </w:t>
      </w:r>
      <w:r>
        <w:rPr>
          <w:rStyle w:val="WW8Num3z0"/>
          <w:rFonts w:ascii="Verdana" w:hAnsi="Verdana"/>
          <w:color w:val="4682B4"/>
          <w:sz w:val="15"/>
          <w:szCs w:val="15"/>
        </w:rPr>
        <w:t>младшего</w:t>
      </w:r>
      <w:r>
        <w:rPr>
          <w:rStyle w:val="WW8Num2z0"/>
          <w:rFonts w:ascii="Verdana" w:hAnsi="Verdana"/>
          <w:color w:val="000000"/>
          <w:sz w:val="15"/>
          <w:szCs w:val="15"/>
        </w:rPr>
        <w:t> </w:t>
      </w:r>
      <w:r>
        <w:rPr>
          <w:rFonts w:ascii="Verdana" w:hAnsi="Verdana"/>
          <w:color w:val="000000"/>
          <w:sz w:val="15"/>
          <w:szCs w:val="15"/>
        </w:rPr>
        <w:t>школьного возраста с окружающим миром., Автореферат дис. д-ра пед. наук— М. 1994.</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29. Вопросы оптимизации воспитания детей шестого года жизни: (Старший</w:t>
      </w:r>
      <w:r>
        <w:rPr>
          <w:rStyle w:val="WW8Num2z0"/>
          <w:rFonts w:ascii="Verdana" w:hAnsi="Verdana"/>
          <w:color w:val="000000"/>
          <w:sz w:val="15"/>
          <w:szCs w:val="15"/>
        </w:rPr>
        <w:t> </w:t>
      </w:r>
      <w:r>
        <w:rPr>
          <w:rStyle w:val="WW8Num3z0"/>
          <w:rFonts w:ascii="Verdana" w:hAnsi="Verdana"/>
          <w:color w:val="4682B4"/>
          <w:sz w:val="15"/>
          <w:szCs w:val="15"/>
        </w:rPr>
        <w:t>дошкольный</w:t>
      </w:r>
      <w:r>
        <w:rPr>
          <w:rStyle w:val="WW8Num2z0"/>
          <w:rFonts w:ascii="Verdana" w:hAnsi="Verdana"/>
          <w:color w:val="000000"/>
          <w:sz w:val="15"/>
          <w:szCs w:val="15"/>
        </w:rPr>
        <w:t> </w:t>
      </w:r>
      <w:r>
        <w:rPr>
          <w:rFonts w:ascii="Verdana" w:hAnsi="Verdana"/>
          <w:color w:val="000000"/>
          <w:sz w:val="15"/>
          <w:szCs w:val="15"/>
        </w:rPr>
        <w:t>возраст.):Сб. науч. тр./НИИ школ МП</w:t>
      </w:r>
      <w:r>
        <w:rPr>
          <w:rStyle w:val="WW8Num2z0"/>
          <w:rFonts w:ascii="Verdana" w:hAnsi="Verdana"/>
          <w:color w:val="000000"/>
          <w:sz w:val="15"/>
          <w:szCs w:val="15"/>
        </w:rPr>
        <w:t> </w:t>
      </w:r>
      <w:r>
        <w:rPr>
          <w:rStyle w:val="WW8Num3z0"/>
          <w:rFonts w:ascii="Verdana" w:hAnsi="Verdana"/>
          <w:color w:val="4682B4"/>
          <w:sz w:val="15"/>
          <w:szCs w:val="15"/>
        </w:rPr>
        <w:t>РСФСР</w:t>
      </w:r>
      <w:r>
        <w:rPr>
          <w:rFonts w:ascii="Verdana" w:hAnsi="Verdana"/>
          <w:color w:val="000000"/>
          <w:sz w:val="15"/>
          <w:szCs w:val="15"/>
        </w:rPr>
        <w:t>.- М.1981.-112с.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30.</w:t>
      </w:r>
      <w:r>
        <w:rPr>
          <w:rStyle w:val="WW8Num2z0"/>
          <w:rFonts w:ascii="Verdana" w:hAnsi="Verdana"/>
          <w:color w:val="000000"/>
          <w:sz w:val="15"/>
          <w:szCs w:val="15"/>
        </w:rPr>
        <w:t> </w:t>
      </w:r>
      <w:r>
        <w:rPr>
          <w:rStyle w:val="WW8Num3z0"/>
          <w:rFonts w:ascii="Verdana" w:hAnsi="Verdana"/>
          <w:color w:val="4682B4"/>
          <w:sz w:val="15"/>
          <w:szCs w:val="15"/>
        </w:rPr>
        <w:t>Выготский</w:t>
      </w:r>
      <w:r>
        <w:rPr>
          <w:rStyle w:val="WW8Num2z0"/>
          <w:rFonts w:ascii="Verdana" w:hAnsi="Verdana"/>
          <w:color w:val="000000"/>
          <w:sz w:val="15"/>
          <w:szCs w:val="15"/>
        </w:rPr>
        <w:t> </w:t>
      </w:r>
      <w:r>
        <w:rPr>
          <w:rFonts w:ascii="Verdana" w:hAnsi="Verdana"/>
          <w:color w:val="000000"/>
          <w:sz w:val="15"/>
          <w:szCs w:val="15"/>
        </w:rPr>
        <w:t>Л. С. Воображение и творчество в детском возрасте: Психологический очерк.— М. 1967.— 93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31.</w:t>
      </w:r>
      <w:r>
        <w:rPr>
          <w:rStyle w:val="WW8Num2z0"/>
          <w:rFonts w:ascii="Verdana" w:hAnsi="Verdana"/>
          <w:color w:val="000000"/>
          <w:sz w:val="15"/>
          <w:szCs w:val="15"/>
        </w:rPr>
        <w:t> </w:t>
      </w:r>
      <w:r>
        <w:rPr>
          <w:rStyle w:val="WW8Num3z0"/>
          <w:rFonts w:ascii="Verdana" w:hAnsi="Verdana"/>
          <w:color w:val="4682B4"/>
          <w:sz w:val="15"/>
          <w:szCs w:val="15"/>
        </w:rPr>
        <w:t>Гак</w:t>
      </w:r>
      <w:r>
        <w:rPr>
          <w:rStyle w:val="WW8Num2z0"/>
          <w:rFonts w:ascii="Verdana" w:hAnsi="Verdana"/>
          <w:color w:val="000000"/>
          <w:sz w:val="15"/>
          <w:szCs w:val="15"/>
        </w:rPr>
        <w:t> </w:t>
      </w:r>
      <w:r>
        <w:rPr>
          <w:rFonts w:ascii="Verdana" w:hAnsi="Verdana"/>
          <w:color w:val="000000"/>
          <w:sz w:val="15"/>
          <w:szCs w:val="15"/>
        </w:rPr>
        <w:t>Г. М. Общественные и</w:t>
      </w:r>
      <w:r>
        <w:rPr>
          <w:rStyle w:val="WW8Num2z0"/>
          <w:rFonts w:ascii="Verdana" w:hAnsi="Verdana"/>
          <w:color w:val="000000"/>
          <w:sz w:val="15"/>
          <w:szCs w:val="15"/>
        </w:rPr>
        <w:t> </w:t>
      </w:r>
      <w:r>
        <w:rPr>
          <w:rStyle w:val="WW8Num3z0"/>
          <w:rFonts w:ascii="Verdana" w:hAnsi="Verdana"/>
          <w:color w:val="4682B4"/>
          <w:sz w:val="15"/>
          <w:szCs w:val="15"/>
        </w:rPr>
        <w:t>личностные</w:t>
      </w:r>
      <w:r>
        <w:rPr>
          <w:rStyle w:val="WW8Num2z0"/>
          <w:rFonts w:ascii="Verdana" w:hAnsi="Verdana"/>
          <w:color w:val="000000"/>
          <w:sz w:val="15"/>
          <w:szCs w:val="15"/>
        </w:rPr>
        <w:t> </w:t>
      </w:r>
      <w:r>
        <w:rPr>
          <w:rFonts w:ascii="Verdana" w:hAnsi="Verdana"/>
          <w:color w:val="000000"/>
          <w:sz w:val="15"/>
          <w:szCs w:val="15"/>
        </w:rPr>
        <w:t>интересы и их сочетание при социализме. Вопросы философии 1955г. №4</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32.</w:t>
      </w:r>
      <w:r>
        <w:rPr>
          <w:rStyle w:val="WW8Num2z0"/>
          <w:rFonts w:ascii="Verdana" w:hAnsi="Verdana"/>
          <w:color w:val="000000"/>
          <w:sz w:val="15"/>
          <w:szCs w:val="15"/>
        </w:rPr>
        <w:t> </w:t>
      </w:r>
      <w:r>
        <w:rPr>
          <w:rStyle w:val="WW8Num3z0"/>
          <w:rFonts w:ascii="Verdana" w:hAnsi="Verdana"/>
          <w:color w:val="4682B4"/>
          <w:sz w:val="15"/>
          <w:szCs w:val="15"/>
        </w:rPr>
        <w:t>Галагузова</w:t>
      </w:r>
      <w:r>
        <w:rPr>
          <w:rStyle w:val="WW8Num2z0"/>
          <w:rFonts w:ascii="Verdana" w:hAnsi="Verdana"/>
          <w:color w:val="000000"/>
          <w:sz w:val="15"/>
          <w:szCs w:val="15"/>
        </w:rPr>
        <w:t> </w:t>
      </w:r>
      <w:r>
        <w:rPr>
          <w:rFonts w:ascii="Verdana" w:hAnsi="Verdana"/>
          <w:color w:val="000000"/>
          <w:sz w:val="15"/>
          <w:szCs w:val="15"/>
        </w:rPr>
        <w:t>М.А., Камский Д.М. Первые шаги в электротехнику.-М.,198.4.-96с.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33.</w:t>
      </w:r>
      <w:r>
        <w:rPr>
          <w:rStyle w:val="WW8Num2z0"/>
          <w:rFonts w:ascii="Verdana" w:hAnsi="Verdana"/>
          <w:color w:val="000000"/>
          <w:sz w:val="15"/>
          <w:szCs w:val="15"/>
        </w:rPr>
        <w:t> </w:t>
      </w:r>
      <w:r>
        <w:rPr>
          <w:rStyle w:val="WW8Num3z0"/>
          <w:rFonts w:ascii="Verdana" w:hAnsi="Verdana"/>
          <w:color w:val="4682B4"/>
          <w:sz w:val="15"/>
          <w:szCs w:val="15"/>
        </w:rPr>
        <w:t>Галагузова</w:t>
      </w:r>
      <w:r>
        <w:rPr>
          <w:rStyle w:val="WW8Num2z0"/>
          <w:rFonts w:ascii="Verdana" w:hAnsi="Verdana"/>
          <w:color w:val="000000"/>
          <w:sz w:val="15"/>
          <w:szCs w:val="15"/>
        </w:rPr>
        <w:t> </w:t>
      </w:r>
      <w:r>
        <w:rPr>
          <w:rFonts w:ascii="Verdana" w:hAnsi="Verdana"/>
          <w:color w:val="000000"/>
          <w:sz w:val="15"/>
          <w:szCs w:val="15"/>
        </w:rPr>
        <w:t>М. А., Каюкова Л. А. Развитие</w:t>
      </w:r>
      <w:r>
        <w:rPr>
          <w:rStyle w:val="WW8Num2z0"/>
          <w:rFonts w:ascii="Verdana" w:hAnsi="Verdana"/>
          <w:color w:val="000000"/>
          <w:sz w:val="15"/>
          <w:szCs w:val="15"/>
        </w:rPr>
        <w:t> </w:t>
      </w:r>
      <w:r>
        <w:rPr>
          <w:rStyle w:val="WW8Num3z0"/>
          <w:rFonts w:ascii="Verdana" w:hAnsi="Verdana"/>
          <w:color w:val="4682B4"/>
          <w:sz w:val="15"/>
          <w:szCs w:val="15"/>
        </w:rPr>
        <w:t>внеклассной</w:t>
      </w:r>
      <w:r>
        <w:rPr>
          <w:rStyle w:val="WW8Num2z0"/>
          <w:rFonts w:ascii="Verdana" w:hAnsi="Verdana"/>
          <w:color w:val="000000"/>
          <w:sz w:val="15"/>
          <w:szCs w:val="15"/>
        </w:rPr>
        <w:t> </w:t>
      </w:r>
      <w:r>
        <w:rPr>
          <w:rFonts w:ascii="Verdana" w:hAnsi="Verdana"/>
          <w:color w:val="000000"/>
          <w:sz w:val="15"/>
          <w:szCs w:val="15"/>
        </w:rPr>
        <w:t>работы с младшими школьниками по технике./ Начальная школа.,1985г., № 7.— 42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34.</w:t>
      </w:r>
      <w:r>
        <w:rPr>
          <w:rStyle w:val="WW8Num2z0"/>
          <w:rFonts w:ascii="Verdana" w:hAnsi="Verdana"/>
          <w:color w:val="000000"/>
          <w:sz w:val="15"/>
          <w:szCs w:val="15"/>
        </w:rPr>
        <w:t> </w:t>
      </w:r>
      <w:r>
        <w:rPr>
          <w:rStyle w:val="WW8Num3z0"/>
          <w:rFonts w:ascii="Verdana" w:hAnsi="Verdana"/>
          <w:color w:val="4682B4"/>
          <w:sz w:val="15"/>
          <w:szCs w:val="15"/>
        </w:rPr>
        <w:t>Гвишиани</w:t>
      </w:r>
      <w:r>
        <w:rPr>
          <w:rStyle w:val="WW8Num2z0"/>
          <w:rFonts w:ascii="Verdana" w:hAnsi="Verdana"/>
          <w:color w:val="000000"/>
          <w:sz w:val="15"/>
          <w:szCs w:val="15"/>
        </w:rPr>
        <w:t> </w:t>
      </w:r>
      <w:r>
        <w:rPr>
          <w:rFonts w:ascii="Verdana" w:hAnsi="Verdana"/>
          <w:color w:val="000000"/>
          <w:sz w:val="15"/>
          <w:szCs w:val="15"/>
        </w:rPr>
        <w:t>Т. Б. Техника, общество, человек: (Критика буржуазных концепций "философии техники").— М.: Знание 1981.- 63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35. ГербартИ.Ф. Избр. пед. Сочинения. T.l -М.1940.- 291с.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36.</w:t>
      </w:r>
      <w:r>
        <w:rPr>
          <w:rStyle w:val="WW8Num2z0"/>
          <w:rFonts w:ascii="Verdana" w:hAnsi="Verdana"/>
          <w:color w:val="000000"/>
          <w:sz w:val="15"/>
          <w:szCs w:val="15"/>
        </w:rPr>
        <w:t> </w:t>
      </w:r>
      <w:r>
        <w:rPr>
          <w:rStyle w:val="WW8Num3z0"/>
          <w:rFonts w:ascii="Verdana" w:hAnsi="Verdana"/>
          <w:color w:val="4682B4"/>
          <w:sz w:val="15"/>
          <w:szCs w:val="15"/>
        </w:rPr>
        <w:t>Герцен</w:t>
      </w:r>
      <w:r>
        <w:rPr>
          <w:rStyle w:val="WW8Num2z0"/>
          <w:rFonts w:ascii="Verdana" w:hAnsi="Verdana"/>
          <w:color w:val="000000"/>
          <w:sz w:val="15"/>
          <w:szCs w:val="15"/>
        </w:rPr>
        <w:t> </w:t>
      </w:r>
      <w:r>
        <w:rPr>
          <w:rFonts w:ascii="Verdana" w:hAnsi="Verdana"/>
          <w:color w:val="000000"/>
          <w:sz w:val="15"/>
          <w:szCs w:val="15"/>
        </w:rPr>
        <w:t>А.И. Письма об изучении природы. Соч. в 9т., т.2. М,- ГИХЛ, 1955.ч о о 1к^.-yj-jj 1.</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37.</w:t>
      </w:r>
      <w:r>
        <w:rPr>
          <w:rStyle w:val="WW8Num2z0"/>
          <w:rFonts w:ascii="Verdana" w:hAnsi="Verdana"/>
          <w:color w:val="000000"/>
          <w:sz w:val="15"/>
          <w:szCs w:val="15"/>
        </w:rPr>
        <w:t> </w:t>
      </w:r>
      <w:r>
        <w:rPr>
          <w:rStyle w:val="WW8Num3z0"/>
          <w:rFonts w:ascii="Verdana" w:hAnsi="Verdana"/>
          <w:color w:val="4682B4"/>
          <w:sz w:val="15"/>
          <w:szCs w:val="15"/>
        </w:rPr>
        <w:t>Глазерман</w:t>
      </w:r>
      <w:r>
        <w:rPr>
          <w:rStyle w:val="WW8Num2z0"/>
          <w:rFonts w:ascii="Verdana" w:hAnsi="Verdana"/>
          <w:color w:val="000000"/>
          <w:sz w:val="15"/>
          <w:szCs w:val="15"/>
        </w:rPr>
        <w:t> </w:t>
      </w:r>
      <w:r>
        <w:rPr>
          <w:rFonts w:ascii="Verdana" w:hAnsi="Verdana"/>
          <w:color w:val="000000"/>
          <w:sz w:val="15"/>
          <w:szCs w:val="15"/>
        </w:rPr>
        <w:t>Г.Е. Интерес как социологическая категория./ Вопросы философии.,1966.№ 10. С.-15-26.</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38.</w:t>
      </w:r>
      <w:r>
        <w:rPr>
          <w:rStyle w:val="WW8Num2z0"/>
          <w:rFonts w:ascii="Verdana" w:hAnsi="Verdana"/>
          <w:color w:val="000000"/>
          <w:sz w:val="15"/>
          <w:szCs w:val="15"/>
        </w:rPr>
        <w:t> </w:t>
      </w:r>
      <w:r>
        <w:rPr>
          <w:rStyle w:val="WW8Num3z0"/>
          <w:rFonts w:ascii="Verdana" w:hAnsi="Verdana"/>
          <w:color w:val="4682B4"/>
          <w:sz w:val="15"/>
          <w:szCs w:val="15"/>
        </w:rPr>
        <w:t>Голосовкер</w:t>
      </w:r>
      <w:r>
        <w:rPr>
          <w:rStyle w:val="WW8Num2z0"/>
          <w:rFonts w:ascii="Verdana" w:hAnsi="Verdana"/>
          <w:color w:val="000000"/>
          <w:sz w:val="15"/>
          <w:szCs w:val="15"/>
        </w:rPr>
        <w:t> </w:t>
      </w:r>
      <w:r>
        <w:rPr>
          <w:rFonts w:ascii="Verdana" w:hAnsi="Verdana"/>
          <w:color w:val="000000"/>
          <w:sz w:val="15"/>
          <w:szCs w:val="15"/>
        </w:rPr>
        <w:t>Я. Э. Интересное./ Вопросы философии 1989. №2 С.-П.— С.-115-142.</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39. Гордон JI. А. Психология и педагогика интереса.— Киев.:</w:t>
      </w:r>
      <w:r>
        <w:rPr>
          <w:rStyle w:val="WW8Num2z0"/>
          <w:rFonts w:ascii="Verdana" w:hAnsi="Verdana"/>
          <w:color w:val="000000"/>
          <w:sz w:val="15"/>
          <w:szCs w:val="15"/>
        </w:rPr>
        <w:t> </w:t>
      </w:r>
      <w:r>
        <w:rPr>
          <w:rStyle w:val="WW8Num3z0"/>
          <w:rFonts w:ascii="Verdana" w:hAnsi="Verdana"/>
          <w:color w:val="4682B4"/>
          <w:sz w:val="15"/>
          <w:szCs w:val="15"/>
        </w:rPr>
        <w:t>Радяньска</w:t>
      </w:r>
      <w:r>
        <w:rPr>
          <w:rStyle w:val="WW8Num2z0"/>
          <w:rFonts w:ascii="Verdana" w:hAnsi="Verdana"/>
          <w:color w:val="000000"/>
          <w:sz w:val="15"/>
          <w:szCs w:val="15"/>
        </w:rPr>
        <w:t> </w:t>
      </w:r>
      <w:r>
        <w:rPr>
          <w:rFonts w:ascii="Verdana" w:hAnsi="Verdana"/>
          <w:color w:val="000000"/>
          <w:sz w:val="15"/>
          <w:szCs w:val="15"/>
        </w:rPr>
        <w:t>школа, 1940,— 124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40.</w:t>
      </w:r>
      <w:r>
        <w:rPr>
          <w:rStyle w:val="WW8Num2z0"/>
          <w:rFonts w:ascii="Verdana" w:hAnsi="Verdana"/>
          <w:color w:val="000000"/>
          <w:sz w:val="15"/>
          <w:szCs w:val="15"/>
        </w:rPr>
        <w:t> </w:t>
      </w:r>
      <w:r>
        <w:rPr>
          <w:rStyle w:val="WW8Num3z0"/>
          <w:rFonts w:ascii="Verdana" w:hAnsi="Verdana"/>
          <w:color w:val="4682B4"/>
          <w:sz w:val="15"/>
          <w:szCs w:val="15"/>
        </w:rPr>
        <w:t>Горбачевская</w:t>
      </w:r>
      <w:r>
        <w:rPr>
          <w:rStyle w:val="WW8Num2z0"/>
          <w:rFonts w:ascii="Verdana" w:hAnsi="Verdana"/>
          <w:color w:val="000000"/>
          <w:sz w:val="15"/>
          <w:szCs w:val="15"/>
        </w:rPr>
        <w:t> </w:t>
      </w:r>
      <w:r>
        <w:rPr>
          <w:rFonts w:ascii="Verdana" w:hAnsi="Verdana"/>
          <w:color w:val="000000"/>
          <w:sz w:val="15"/>
          <w:szCs w:val="15"/>
        </w:rPr>
        <w:t>М. В. О формировании познавательной активности учащихся./ Единство воспитания и обучения в процессе трудовой и профессиональной подготовки учащейся молодежи. — М.: Высшая школа, 1982.— С.-71-75 .</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41. Грехова JI. И. Опыт построения системы первоначальных представлений и понятий о неживой природе.-Автореф. дис. канд. пед наук,- М., 1966.- 26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42.</w:t>
      </w:r>
      <w:r>
        <w:rPr>
          <w:rStyle w:val="WW8Num2z0"/>
          <w:rFonts w:ascii="Verdana" w:hAnsi="Verdana"/>
          <w:color w:val="000000"/>
          <w:sz w:val="15"/>
          <w:szCs w:val="15"/>
        </w:rPr>
        <w:t> </w:t>
      </w:r>
      <w:r>
        <w:rPr>
          <w:rStyle w:val="WW8Num3z0"/>
          <w:rFonts w:ascii="Verdana" w:hAnsi="Verdana"/>
          <w:color w:val="4682B4"/>
          <w:sz w:val="15"/>
          <w:szCs w:val="15"/>
        </w:rPr>
        <w:t>Гусейнова</w:t>
      </w:r>
      <w:r>
        <w:rPr>
          <w:rStyle w:val="WW8Num2z0"/>
          <w:rFonts w:ascii="Verdana" w:hAnsi="Verdana"/>
          <w:color w:val="000000"/>
          <w:sz w:val="15"/>
          <w:szCs w:val="15"/>
        </w:rPr>
        <w:t> </w:t>
      </w:r>
      <w:r>
        <w:rPr>
          <w:rFonts w:ascii="Verdana" w:hAnsi="Verdana"/>
          <w:color w:val="000000"/>
          <w:sz w:val="15"/>
          <w:szCs w:val="15"/>
        </w:rPr>
        <w:t>Ф. Н. Интересы младших</w:t>
      </w:r>
      <w:r>
        <w:rPr>
          <w:rStyle w:val="WW8Num2z0"/>
          <w:rFonts w:ascii="Verdana" w:hAnsi="Verdana"/>
          <w:color w:val="000000"/>
          <w:sz w:val="15"/>
          <w:szCs w:val="15"/>
        </w:rPr>
        <w:t> </w:t>
      </w:r>
      <w:r>
        <w:rPr>
          <w:rStyle w:val="WW8Num3z0"/>
          <w:rFonts w:ascii="Verdana" w:hAnsi="Verdana"/>
          <w:color w:val="4682B4"/>
          <w:sz w:val="15"/>
          <w:szCs w:val="15"/>
        </w:rPr>
        <w:t>школьников</w:t>
      </w:r>
      <w:r>
        <w:rPr>
          <w:rFonts w:ascii="Verdana" w:hAnsi="Verdana"/>
          <w:color w:val="000000"/>
          <w:sz w:val="15"/>
          <w:szCs w:val="15"/>
        </w:rPr>
        <w:t>., Автореферат, дис. канд. пед. наук,— Баку, 1972.— 29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43.</w:t>
      </w:r>
      <w:r>
        <w:rPr>
          <w:rStyle w:val="WW8Num2z0"/>
          <w:rFonts w:ascii="Verdana" w:hAnsi="Verdana"/>
          <w:color w:val="000000"/>
          <w:sz w:val="15"/>
          <w:szCs w:val="15"/>
        </w:rPr>
        <w:t> </w:t>
      </w:r>
      <w:r>
        <w:rPr>
          <w:rStyle w:val="WW8Num3z0"/>
          <w:rFonts w:ascii="Verdana" w:hAnsi="Verdana"/>
          <w:color w:val="4682B4"/>
          <w:sz w:val="15"/>
          <w:szCs w:val="15"/>
        </w:rPr>
        <w:t>Давыдов</w:t>
      </w:r>
      <w:r>
        <w:rPr>
          <w:rStyle w:val="WW8Num2z0"/>
          <w:rFonts w:ascii="Verdana" w:hAnsi="Verdana"/>
          <w:color w:val="000000"/>
          <w:sz w:val="15"/>
          <w:szCs w:val="15"/>
        </w:rPr>
        <w:t> </w:t>
      </w:r>
      <w:r>
        <w:rPr>
          <w:rFonts w:ascii="Verdana" w:hAnsi="Verdana"/>
          <w:color w:val="000000"/>
          <w:sz w:val="15"/>
          <w:szCs w:val="15"/>
        </w:rPr>
        <w:t>В. В. Проблемы развивающего обучения: Опыт теоретического и экспериментального исследования.— М., 1986.— 240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44.</w:t>
      </w:r>
      <w:r>
        <w:rPr>
          <w:rStyle w:val="WW8Num2z0"/>
          <w:rFonts w:ascii="Verdana" w:hAnsi="Verdana"/>
          <w:color w:val="000000"/>
          <w:sz w:val="15"/>
          <w:szCs w:val="15"/>
        </w:rPr>
        <w:t> </w:t>
      </w:r>
      <w:r>
        <w:rPr>
          <w:rStyle w:val="WW8Num3z0"/>
          <w:rFonts w:ascii="Verdana" w:hAnsi="Verdana"/>
          <w:color w:val="4682B4"/>
          <w:sz w:val="15"/>
          <w:szCs w:val="15"/>
        </w:rPr>
        <w:t>Давлетшин</w:t>
      </w:r>
      <w:r>
        <w:rPr>
          <w:rStyle w:val="WW8Num2z0"/>
          <w:rFonts w:ascii="Verdana" w:hAnsi="Verdana"/>
          <w:color w:val="000000"/>
          <w:sz w:val="15"/>
          <w:szCs w:val="15"/>
        </w:rPr>
        <w:t> </w:t>
      </w:r>
      <w:r>
        <w:rPr>
          <w:rFonts w:ascii="Verdana" w:hAnsi="Verdana"/>
          <w:color w:val="000000"/>
          <w:sz w:val="15"/>
          <w:szCs w:val="15"/>
        </w:rPr>
        <w:t>М. Г. Формирование технических интересов у учащихся 5-7 классов средней школы., Автореферат дис. канд. пед. наук М.,1977.- 16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45. Диагностика</w:t>
      </w:r>
      <w:r>
        <w:rPr>
          <w:rStyle w:val="WW8Num2z0"/>
          <w:rFonts w:ascii="Verdana" w:hAnsi="Verdana"/>
          <w:color w:val="000000"/>
          <w:sz w:val="15"/>
          <w:szCs w:val="15"/>
        </w:rPr>
        <w:t> </w:t>
      </w:r>
      <w:r>
        <w:rPr>
          <w:rStyle w:val="WW8Num3z0"/>
          <w:rFonts w:ascii="Verdana" w:hAnsi="Verdana"/>
          <w:color w:val="4682B4"/>
          <w:sz w:val="15"/>
          <w:szCs w:val="15"/>
        </w:rPr>
        <w:t>умственного</w:t>
      </w:r>
      <w:r>
        <w:rPr>
          <w:rStyle w:val="WW8Num2z0"/>
          <w:rFonts w:ascii="Verdana" w:hAnsi="Verdana"/>
          <w:color w:val="000000"/>
          <w:sz w:val="15"/>
          <w:szCs w:val="15"/>
        </w:rPr>
        <w:t> </w:t>
      </w:r>
      <w:r>
        <w:rPr>
          <w:rFonts w:ascii="Verdana" w:hAnsi="Verdana"/>
          <w:color w:val="000000"/>
          <w:sz w:val="15"/>
          <w:szCs w:val="15"/>
        </w:rPr>
        <w:t>развития дошкольников./ Венгер JI.A. и др. под ред. JI. А.</w:t>
      </w:r>
      <w:r>
        <w:rPr>
          <w:rStyle w:val="WW8Num2z0"/>
          <w:rFonts w:ascii="Verdana" w:hAnsi="Verdana"/>
          <w:color w:val="000000"/>
          <w:sz w:val="15"/>
          <w:szCs w:val="15"/>
        </w:rPr>
        <w:t> </w:t>
      </w:r>
      <w:r>
        <w:rPr>
          <w:rStyle w:val="WW8Num3z0"/>
          <w:rFonts w:ascii="Verdana" w:hAnsi="Verdana"/>
          <w:color w:val="4682B4"/>
          <w:sz w:val="15"/>
          <w:szCs w:val="15"/>
        </w:rPr>
        <w:t>Венгера</w:t>
      </w:r>
      <w:r>
        <w:rPr>
          <w:rFonts w:ascii="Verdana" w:hAnsi="Verdana"/>
          <w:color w:val="000000"/>
          <w:sz w:val="15"/>
          <w:szCs w:val="15"/>
        </w:rPr>
        <w:t>, В. В. Холмовской,— М.: Педагогика, 1978.— 248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46.</w:t>
      </w:r>
      <w:r>
        <w:rPr>
          <w:rStyle w:val="WW8Num2z0"/>
          <w:rFonts w:ascii="Verdana" w:hAnsi="Verdana"/>
          <w:color w:val="000000"/>
          <w:sz w:val="15"/>
          <w:szCs w:val="15"/>
        </w:rPr>
        <w:t> </w:t>
      </w:r>
      <w:r>
        <w:rPr>
          <w:rStyle w:val="WW8Num3z0"/>
          <w:rFonts w:ascii="Verdana" w:hAnsi="Verdana"/>
          <w:color w:val="4682B4"/>
          <w:sz w:val="15"/>
          <w:szCs w:val="15"/>
        </w:rPr>
        <w:t>Добролюбов</w:t>
      </w:r>
      <w:r>
        <w:rPr>
          <w:rStyle w:val="WW8Num2z0"/>
          <w:rFonts w:ascii="Verdana" w:hAnsi="Verdana"/>
          <w:color w:val="000000"/>
          <w:sz w:val="15"/>
          <w:szCs w:val="15"/>
        </w:rPr>
        <w:t> </w:t>
      </w:r>
      <w:r>
        <w:rPr>
          <w:rFonts w:ascii="Verdana" w:hAnsi="Verdana"/>
          <w:color w:val="000000"/>
          <w:sz w:val="15"/>
          <w:szCs w:val="15"/>
        </w:rPr>
        <w:t>Н.А. О народном воспитании. По поводу статьи г. Аппельро-та. Полн. собр. соч. -М. ГИХЛ, 1934-41 т.5</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47.</w:t>
      </w:r>
      <w:r>
        <w:rPr>
          <w:rStyle w:val="WW8Num2z0"/>
          <w:rFonts w:ascii="Verdana" w:hAnsi="Verdana"/>
          <w:color w:val="000000"/>
          <w:sz w:val="15"/>
          <w:szCs w:val="15"/>
        </w:rPr>
        <w:t> </w:t>
      </w:r>
      <w:r>
        <w:rPr>
          <w:rStyle w:val="WW8Num3z0"/>
          <w:rFonts w:ascii="Verdana" w:hAnsi="Verdana"/>
          <w:color w:val="4682B4"/>
          <w:sz w:val="15"/>
          <w:szCs w:val="15"/>
        </w:rPr>
        <w:t>Добрынин</w:t>
      </w:r>
      <w:r>
        <w:rPr>
          <w:rStyle w:val="WW8Num2z0"/>
          <w:rFonts w:ascii="Verdana" w:hAnsi="Verdana"/>
          <w:color w:val="000000"/>
          <w:sz w:val="15"/>
          <w:szCs w:val="15"/>
        </w:rPr>
        <w:t> </w:t>
      </w:r>
      <w:r>
        <w:rPr>
          <w:rFonts w:ascii="Verdana" w:hAnsi="Verdana"/>
          <w:color w:val="000000"/>
          <w:sz w:val="15"/>
          <w:szCs w:val="15"/>
        </w:rPr>
        <w:t>Н. Ф. Интерес и внимание./ Учен. зап.</w:t>
      </w:r>
      <w:r>
        <w:rPr>
          <w:rStyle w:val="WW8Num2z0"/>
          <w:rFonts w:ascii="Verdana" w:hAnsi="Verdana"/>
          <w:color w:val="000000"/>
          <w:sz w:val="15"/>
          <w:szCs w:val="15"/>
        </w:rPr>
        <w:t> </w:t>
      </w:r>
      <w:r>
        <w:rPr>
          <w:rStyle w:val="WW8Num3z0"/>
          <w:rFonts w:ascii="Verdana" w:hAnsi="Verdana"/>
          <w:color w:val="4682B4"/>
          <w:sz w:val="15"/>
          <w:szCs w:val="15"/>
        </w:rPr>
        <w:t>МГПИ</w:t>
      </w:r>
      <w:r>
        <w:rPr>
          <w:rStyle w:val="WW8Num2z0"/>
          <w:rFonts w:ascii="Verdana" w:hAnsi="Verdana"/>
          <w:color w:val="000000"/>
          <w:sz w:val="15"/>
          <w:szCs w:val="15"/>
        </w:rPr>
        <w:t> </w:t>
      </w:r>
      <w:r>
        <w:rPr>
          <w:rFonts w:ascii="Verdana" w:hAnsi="Verdana"/>
          <w:color w:val="000000"/>
          <w:sz w:val="15"/>
          <w:szCs w:val="15"/>
        </w:rPr>
        <w:t>им. К. Либк-нехта,—М. 1941., т.8, вып.2,—С.-3-19 .</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lastRenderedPageBreak/>
        <w:t>48.</w:t>
      </w:r>
      <w:r>
        <w:rPr>
          <w:rStyle w:val="WW8Num2z0"/>
          <w:rFonts w:ascii="Verdana" w:hAnsi="Verdana"/>
          <w:color w:val="000000"/>
          <w:sz w:val="15"/>
          <w:szCs w:val="15"/>
        </w:rPr>
        <w:t> </w:t>
      </w:r>
      <w:r>
        <w:rPr>
          <w:rStyle w:val="WW8Num3z0"/>
          <w:rFonts w:ascii="Verdana" w:hAnsi="Verdana"/>
          <w:color w:val="4682B4"/>
          <w:sz w:val="15"/>
          <w:szCs w:val="15"/>
        </w:rPr>
        <w:t>Дошкольная</w:t>
      </w:r>
      <w:r>
        <w:rPr>
          <w:rStyle w:val="WW8Num2z0"/>
          <w:rFonts w:ascii="Verdana" w:hAnsi="Verdana"/>
          <w:color w:val="000000"/>
          <w:sz w:val="15"/>
          <w:szCs w:val="15"/>
        </w:rPr>
        <w:t> </w:t>
      </w:r>
      <w:r>
        <w:rPr>
          <w:rFonts w:ascii="Verdana" w:hAnsi="Verdana"/>
          <w:color w:val="000000"/>
          <w:sz w:val="15"/>
          <w:szCs w:val="15"/>
        </w:rPr>
        <w:t>педагогика./ Под ред. В. И.</w:t>
      </w:r>
      <w:r>
        <w:rPr>
          <w:rStyle w:val="WW8Num2z0"/>
          <w:rFonts w:ascii="Verdana" w:hAnsi="Verdana"/>
          <w:color w:val="000000"/>
          <w:sz w:val="15"/>
          <w:szCs w:val="15"/>
        </w:rPr>
        <w:t> </w:t>
      </w:r>
      <w:r>
        <w:rPr>
          <w:rStyle w:val="WW8Num3z0"/>
          <w:rFonts w:ascii="Verdana" w:hAnsi="Verdana"/>
          <w:color w:val="4682B4"/>
          <w:sz w:val="15"/>
          <w:szCs w:val="15"/>
        </w:rPr>
        <w:t>Логиновой</w:t>
      </w:r>
      <w:r>
        <w:rPr>
          <w:rFonts w:ascii="Verdana" w:hAnsi="Verdana"/>
          <w:color w:val="000000"/>
          <w:sz w:val="15"/>
          <w:szCs w:val="15"/>
        </w:rPr>
        <w:t>, П. Г. Саморуковой. В2-х ч., ч. 1.—М. 1988,—256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49.</w:t>
      </w:r>
      <w:r>
        <w:rPr>
          <w:rStyle w:val="WW8Num2z0"/>
          <w:rFonts w:ascii="Verdana" w:hAnsi="Verdana"/>
          <w:color w:val="000000"/>
          <w:sz w:val="15"/>
          <w:szCs w:val="15"/>
        </w:rPr>
        <w:t> </w:t>
      </w:r>
      <w:r>
        <w:rPr>
          <w:rStyle w:val="WW8Num3z0"/>
          <w:rFonts w:ascii="Verdana" w:hAnsi="Verdana"/>
          <w:color w:val="4682B4"/>
          <w:sz w:val="15"/>
          <w:szCs w:val="15"/>
        </w:rPr>
        <w:t>Дусавицкий</w:t>
      </w:r>
      <w:r>
        <w:rPr>
          <w:rStyle w:val="WW8Num2z0"/>
          <w:rFonts w:ascii="Verdana" w:hAnsi="Verdana"/>
          <w:color w:val="000000"/>
          <w:sz w:val="15"/>
          <w:szCs w:val="15"/>
        </w:rPr>
        <w:t> </w:t>
      </w:r>
      <w:r>
        <w:rPr>
          <w:rFonts w:ascii="Verdana" w:hAnsi="Verdana"/>
          <w:color w:val="000000"/>
          <w:sz w:val="15"/>
          <w:szCs w:val="15"/>
        </w:rPr>
        <w:t>А. К. Воспитывая интерес.— М.: Знание 1984.— 80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50.</w:t>
      </w:r>
      <w:r>
        <w:rPr>
          <w:rStyle w:val="WW8Num2z0"/>
          <w:rFonts w:ascii="Verdana" w:hAnsi="Verdana"/>
          <w:color w:val="000000"/>
          <w:sz w:val="15"/>
          <w:szCs w:val="15"/>
        </w:rPr>
        <w:t> </w:t>
      </w:r>
      <w:r>
        <w:rPr>
          <w:rStyle w:val="WW8Num3z0"/>
          <w:rFonts w:ascii="Verdana" w:hAnsi="Verdana"/>
          <w:color w:val="4682B4"/>
          <w:sz w:val="15"/>
          <w:szCs w:val="15"/>
        </w:rPr>
        <w:t>Дусавицкий</w:t>
      </w:r>
      <w:r>
        <w:rPr>
          <w:rStyle w:val="WW8Num2z0"/>
          <w:rFonts w:ascii="Verdana" w:hAnsi="Verdana"/>
          <w:color w:val="000000"/>
          <w:sz w:val="15"/>
          <w:szCs w:val="15"/>
        </w:rPr>
        <w:t> </w:t>
      </w:r>
      <w:r>
        <w:rPr>
          <w:rFonts w:ascii="Verdana" w:hAnsi="Verdana"/>
          <w:color w:val="000000"/>
          <w:sz w:val="15"/>
          <w:szCs w:val="15"/>
        </w:rPr>
        <w:t>А. К. Дважды два равно икс? (Проблемы воспитания нового поколения)—М.: Знание, 1985.— 208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51.</w:t>
      </w:r>
      <w:r>
        <w:rPr>
          <w:rStyle w:val="WW8Num2z0"/>
          <w:rFonts w:ascii="Verdana" w:hAnsi="Verdana"/>
          <w:color w:val="000000"/>
          <w:sz w:val="15"/>
          <w:szCs w:val="15"/>
        </w:rPr>
        <w:t> </w:t>
      </w:r>
      <w:r>
        <w:rPr>
          <w:rStyle w:val="WW8Num3z0"/>
          <w:rFonts w:ascii="Verdana" w:hAnsi="Verdana"/>
          <w:color w:val="4682B4"/>
          <w:sz w:val="15"/>
          <w:szCs w:val="15"/>
        </w:rPr>
        <w:t>Дусавицкий</w:t>
      </w:r>
      <w:r>
        <w:rPr>
          <w:rStyle w:val="WW8Num2z0"/>
          <w:rFonts w:ascii="Verdana" w:hAnsi="Verdana"/>
          <w:color w:val="000000"/>
          <w:sz w:val="15"/>
          <w:szCs w:val="15"/>
        </w:rPr>
        <w:t> </w:t>
      </w:r>
      <w:r>
        <w:rPr>
          <w:rFonts w:ascii="Verdana" w:hAnsi="Verdana"/>
          <w:color w:val="000000"/>
          <w:sz w:val="15"/>
          <w:szCs w:val="15"/>
        </w:rPr>
        <w:t>А. К., Левин В. А. Об использовании средств</w:t>
      </w:r>
      <w:r>
        <w:rPr>
          <w:rStyle w:val="WW8Num2z0"/>
          <w:rFonts w:ascii="Verdana" w:hAnsi="Verdana"/>
          <w:color w:val="000000"/>
          <w:sz w:val="15"/>
          <w:szCs w:val="15"/>
        </w:rPr>
        <w:t> </w:t>
      </w:r>
      <w:r>
        <w:rPr>
          <w:rStyle w:val="WW8Num3z0"/>
          <w:rFonts w:ascii="Verdana" w:hAnsi="Verdana"/>
          <w:color w:val="4682B4"/>
          <w:sz w:val="15"/>
          <w:szCs w:val="15"/>
        </w:rPr>
        <w:t>игры</w:t>
      </w:r>
      <w:r>
        <w:rPr>
          <w:rStyle w:val="WW8Num2z0"/>
          <w:rFonts w:ascii="Verdana" w:hAnsi="Verdana"/>
          <w:color w:val="000000"/>
          <w:sz w:val="15"/>
          <w:szCs w:val="15"/>
        </w:rPr>
        <w:t> </w:t>
      </w:r>
      <w:r>
        <w:rPr>
          <w:rFonts w:ascii="Verdana" w:hAnsi="Verdana"/>
          <w:color w:val="000000"/>
          <w:sz w:val="15"/>
          <w:szCs w:val="15"/>
        </w:rPr>
        <w:t>для формирования мотива учебной деятельности./ Психология деятельности и познавательных процессов. / Вести</w:t>
      </w:r>
      <w:r>
        <w:rPr>
          <w:rStyle w:val="WW8Num2z0"/>
          <w:rFonts w:ascii="Verdana" w:hAnsi="Verdana"/>
          <w:color w:val="000000"/>
          <w:sz w:val="15"/>
          <w:szCs w:val="15"/>
        </w:rPr>
        <w:t> </w:t>
      </w:r>
      <w:r>
        <w:rPr>
          <w:rStyle w:val="WW8Num3z0"/>
          <w:rFonts w:ascii="Verdana" w:hAnsi="Verdana"/>
          <w:color w:val="4682B4"/>
          <w:sz w:val="15"/>
          <w:szCs w:val="15"/>
        </w:rPr>
        <w:t>ХГУ</w:t>
      </w:r>
      <w:r>
        <w:rPr>
          <w:rFonts w:ascii="Verdana" w:hAnsi="Verdana"/>
          <w:color w:val="000000"/>
          <w:sz w:val="15"/>
          <w:szCs w:val="15"/>
        </w:rPr>
        <w:t>, 1984,—С.-49-53 .</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52.</w:t>
      </w:r>
      <w:r>
        <w:rPr>
          <w:rStyle w:val="WW8Num2z0"/>
          <w:rFonts w:ascii="Verdana" w:hAnsi="Verdana"/>
          <w:color w:val="000000"/>
          <w:sz w:val="15"/>
          <w:szCs w:val="15"/>
        </w:rPr>
        <w:t> </w:t>
      </w:r>
      <w:r>
        <w:rPr>
          <w:rStyle w:val="WW8Num3z0"/>
          <w:rFonts w:ascii="Verdana" w:hAnsi="Verdana"/>
          <w:color w:val="4682B4"/>
          <w:sz w:val="15"/>
          <w:szCs w:val="15"/>
        </w:rPr>
        <w:t>Дьюи</w:t>
      </w:r>
      <w:r>
        <w:rPr>
          <w:rStyle w:val="WW8Num2z0"/>
          <w:rFonts w:ascii="Verdana" w:hAnsi="Verdana"/>
          <w:color w:val="000000"/>
          <w:sz w:val="15"/>
          <w:szCs w:val="15"/>
        </w:rPr>
        <w:t> </w:t>
      </w:r>
      <w:r>
        <w:rPr>
          <w:rFonts w:ascii="Verdana" w:hAnsi="Verdana"/>
          <w:color w:val="000000"/>
          <w:sz w:val="15"/>
          <w:szCs w:val="15"/>
        </w:rPr>
        <w:t>Дж. Школа и общество.,2-е изд., М., 1924.-С.-34-62.</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53.</w:t>
      </w:r>
      <w:r>
        <w:rPr>
          <w:rStyle w:val="WW8Num2z0"/>
          <w:rFonts w:ascii="Verdana" w:hAnsi="Verdana"/>
          <w:color w:val="000000"/>
          <w:sz w:val="15"/>
          <w:szCs w:val="15"/>
        </w:rPr>
        <w:t> </w:t>
      </w:r>
      <w:r>
        <w:rPr>
          <w:rStyle w:val="WW8Num3z0"/>
          <w:rFonts w:ascii="Verdana" w:hAnsi="Verdana"/>
          <w:color w:val="4682B4"/>
          <w:sz w:val="15"/>
          <w:szCs w:val="15"/>
        </w:rPr>
        <w:t>Егоров</w:t>
      </w:r>
      <w:r>
        <w:rPr>
          <w:rStyle w:val="WW8Num2z0"/>
          <w:rFonts w:ascii="Verdana" w:hAnsi="Verdana"/>
          <w:color w:val="000000"/>
          <w:sz w:val="15"/>
          <w:szCs w:val="15"/>
        </w:rPr>
        <w:t> </w:t>
      </w:r>
      <w:r>
        <w:rPr>
          <w:rFonts w:ascii="Verdana" w:hAnsi="Verdana"/>
          <w:color w:val="000000"/>
          <w:sz w:val="15"/>
          <w:szCs w:val="15"/>
        </w:rPr>
        <w:t>С. Ф. Дидактика России начала XX века как предмет историко-педагогических исканий./ Советская педагогики.— 1978. №1.— С.-118-127.</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54.</w:t>
      </w:r>
      <w:r>
        <w:rPr>
          <w:rStyle w:val="WW8Num2z0"/>
          <w:rFonts w:ascii="Verdana" w:hAnsi="Verdana"/>
          <w:color w:val="000000"/>
          <w:sz w:val="15"/>
          <w:szCs w:val="15"/>
        </w:rPr>
        <w:t> </w:t>
      </w:r>
      <w:r>
        <w:rPr>
          <w:rStyle w:val="WW8Num3z0"/>
          <w:rFonts w:ascii="Verdana" w:hAnsi="Verdana"/>
          <w:color w:val="4682B4"/>
          <w:sz w:val="15"/>
          <w:szCs w:val="15"/>
        </w:rPr>
        <w:t>Жуковская</w:t>
      </w:r>
      <w:r>
        <w:rPr>
          <w:rStyle w:val="WW8Num2z0"/>
          <w:rFonts w:ascii="Verdana" w:hAnsi="Verdana"/>
          <w:color w:val="000000"/>
          <w:sz w:val="15"/>
          <w:szCs w:val="15"/>
        </w:rPr>
        <w:t> </w:t>
      </w:r>
      <w:r>
        <w:rPr>
          <w:rFonts w:ascii="Verdana" w:hAnsi="Verdana"/>
          <w:color w:val="000000"/>
          <w:sz w:val="15"/>
          <w:szCs w:val="15"/>
        </w:rPr>
        <w:t>Р. И. Развитие интересов детей в творческих</w:t>
      </w:r>
      <w:r>
        <w:rPr>
          <w:rStyle w:val="WW8Num2z0"/>
          <w:rFonts w:ascii="Verdana" w:hAnsi="Verdana"/>
          <w:color w:val="000000"/>
          <w:sz w:val="15"/>
          <w:szCs w:val="15"/>
        </w:rPr>
        <w:t> </w:t>
      </w:r>
      <w:r>
        <w:rPr>
          <w:rStyle w:val="WW8Num3z0"/>
          <w:rFonts w:ascii="Verdana" w:hAnsi="Verdana"/>
          <w:color w:val="4682B4"/>
          <w:sz w:val="15"/>
          <w:szCs w:val="15"/>
        </w:rPr>
        <w:t>играх</w:t>
      </w:r>
      <w:r>
        <w:rPr>
          <w:rFonts w:ascii="Verdana" w:hAnsi="Verdana"/>
          <w:color w:val="000000"/>
          <w:sz w:val="15"/>
          <w:szCs w:val="15"/>
        </w:rPr>
        <w:t>. / Дошкольное воспитание. 1988. .№ 10.— 54-62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55.</w:t>
      </w:r>
      <w:r>
        <w:rPr>
          <w:rStyle w:val="WW8Num2z0"/>
          <w:rFonts w:ascii="Verdana" w:hAnsi="Verdana"/>
          <w:color w:val="000000"/>
          <w:sz w:val="15"/>
          <w:szCs w:val="15"/>
        </w:rPr>
        <w:t> </w:t>
      </w:r>
      <w:r>
        <w:rPr>
          <w:rStyle w:val="WW8Num3z0"/>
          <w:rFonts w:ascii="Verdana" w:hAnsi="Verdana"/>
          <w:color w:val="4682B4"/>
          <w:sz w:val="15"/>
          <w:szCs w:val="15"/>
        </w:rPr>
        <w:t>Журавлев</w:t>
      </w:r>
      <w:r>
        <w:rPr>
          <w:rStyle w:val="WW8Num2z0"/>
          <w:rFonts w:ascii="Verdana" w:hAnsi="Verdana"/>
          <w:color w:val="000000"/>
          <w:sz w:val="15"/>
          <w:szCs w:val="15"/>
        </w:rPr>
        <w:t> </w:t>
      </w:r>
      <w:r>
        <w:rPr>
          <w:rFonts w:ascii="Verdana" w:hAnsi="Verdana"/>
          <w:color w:val="000000"/>
          <w:sz w:val="15"/>
          <w:szCs w:val="15"/>
        </w:rPr>
        <w:t>И. К. О некоторых способах включения познавательных задач в процесс обучения.// Новые исследования в педагогических науках.— М.: Педагогика, 1971. №4.— 66-71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56.</w:t>
      </w:r>
      <w:r>
        <w:rPr>
          <w:rStyle w:val="WW8Num2z0"/>
          <w:rFonts w:ascii="Verdana" w:hAnsi="Verdana"/>
          <w:color w:val="000000"/>
          <w:sz w:val="15"/>
          <w:szCs w:val="15"/>
        </w:rPr>
        <w:t> </w:t>
      </w:r>
      <w:r>
        <w:rPr>
          <w:rStyle w:val="WW8Num3z0"/>
          <w:rFonts w:ascii="Verdana" w:hAnsi="Verdana"/>
          <w:color w:val="4682B4"/>
          <w:sz w:val="15"/>
          <w:szCs w:val="15"/>
        </w:rPr>
        <w:t>Журавлева</w:t>
      </w:r>
      <w:r>
        <w:rPr>
          <w:rStyle w:val="WW8Num2z0"/>
          <w:rFonts w:ascii="Verdana" w:hAnsi="Verdana"/>
          <w:color w:val="000000"/>
          <w:sz w:val="15"/>
          <w:szCs w:val="15"/>
        </w:rPr>
        <w:t> </w:t>
      </w:r>
      <w:r>
        <w:rPr>
          <w:rFonts w:ascii="Verdana" w:hAnsi="Verdana"/>
          <w:color w:val="000000"/>
          <w:sz w:val="15"/>
          <w:szCs w:val="15"/>
        </w:rPr>
        <w:t>А. П. Болотина Л.А. Начальное техническое моделирование.— М.: Просвещение, 1982.— 158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57.</w:t>
      </w:r>
      <w:r>
        <w:rPr>
          <w:rStyle w:val="WW8Num2z0"/>
          <w:rFonts w:ascii="Verdana" w:hAnsi="Verdana"/>
          <w:color w:val="000000"/>
          <w:sz w:val="15"/>
          <w:szCs w:val="15"/>
        </w:rPr>
        <w:t> </w:t>
      </w:r>
      <w:r>
        <w:rPr>
          <w:rStyle w:val="WW8Num3z0"/>
          <w:rFonts w:ascii="Verdana" w:hAnsi="Verdana"/>
          <w:color w:val="4682B4"/>
          <w:sz w:val="15"/>
          <w:szCs w:val="15"/>
        </w:rPr>
        <w:t>Заботин</w:t>
      </w:r>
      <w:r>
        <w:rPr>
          <w:rStyle w:val="WW8Num2z0"/>
          <w:rFonts w:ascii="Verdana" w:hAnsi="Verdana"/>
          <w:color w:val="000000"/>
          <w:sz w:val="15"/>
          <w:szCs w:val="15"/>
        </w:rPr>
        <w:t> </w:t>
      </w:r>
      <w:r>
        <w:rPr>
          <w:rFonts w:ascii="Verdana" w:hAnsi="Verdana"/>
          <w:color w:val="000000"/>
          <w:sz w:val="15"/>
          <w:szCs w:val="15"/>
        </w:rPr>
        <w:t>В. В. О познавательной роли вопросов в обучении.// Советская педагогика. 1967. №9.—С.- 47-58 .</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58.</w:t>
      </w:r>
      <w:r>
        <w:rPr>
          <w:rStyle w:val="WW8Num2z0"/>
          <w:rFonts w:ascii="Verdana" w:hAnsi="Verdana"/>
          <w:color w:val="000000"/>
          <w:sz w:val="15"/>
          <w:szCs w:val="15"/>
        </w:rPr>
        <w:t> </w:t>
      </w:r>
      <w:r>
        <w:rPr>
          <w:rStyle w:val="WW8Num3z0"/>
          <w:rFonts w:ascii="Verdana" w:hAnsi="Verdana"/>
          <w:color w:val="4682B4"/>
          <w:sz w:val="15"/>
          <w:szCs w:val="15"/>
        </w:rPr>
        <w:t>Занадворов</w:t>
      </w:r>
      <w:r>
        <w:rPr>
          <w:rStyle w:val="WW8Num2z0"/>
          <w:rFonts w:ascii="Verdana" w:hAnsi="Verdana"/>
          <w:color w:val="000000"/>
          <w:sz w:val="15"/>
          <w:szCs w:val="15"/>
        </w:rPr>
        <w:t> </w:t>
      </w:r>
      <w:r>
        <w:rPr>
          <w:rFonts w:ascii="Verdana" w:hAnsi="Verdana"/>
          <w:color w:val="000000"/>
          <w:sz w:val="15"/>
          <w:szCs w:val="15"/>
        </w:rPr>
        <w:t>М. С. Формирование или развитие?// Советская педагогика 1989г. №9.— С.- 54-58 .</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59.</w:t>
      </w:r>
      <w:r>
        <w:rPr>
          <w:rStyle w:val="WW8Num2z0"/>
          <w:rFonts w:ascii="Verdana" w:hAnsi="Verdana"/>
          <w:color w:val="000000"/>
          <w:sz w:val="15"/>
          <w:szCs w:val="15"/>
        </w:rPr>
        <w:t> </w:t>
      </w:r>
      <w:r>
        <w:rPr>
          <w:rStyle w:val="WW8Num3z0"/>
          <w:rFonts w:ascii="Verdana" w:hAnsi="Verdana"/>
          <w:color w:val="4682B4"/>
          <w:sz w:val="15"/>
          <w:szCs w:val="15"/>
        </w:rPr>
        <w:t>Запорожец</w:t>
      </w:r>
      <w:r>
        <w:rPr>
          <w:rStyle w:val="WW8Num2z0"/>
          <w:rFonts w:ascii="Verdana" w:hAnsi="Verdana"/>
          <w:color w:val="000000"/>
          <w:sz w:val="15"/>
          <w:szCs w:val="15"/>
        </w:rPr>
        <w:t> </w:t>
      </w:r>
      <w:r>
        <w:rPr>
          <w:rFonts w:ascii="Verdana" w:hAnsi="Verdana"/>
          <w:color w:val="000000"/>
          <w:sz w:val="15"/>
          <w:szCs w:val="15"/>
        </w:rPr>
        <w:t>А. В. Вопросы психологии обучения и воспитания детей раннего и дошкольного возраста./ Советская педагогика 1968г. №7.— С,-55-64.</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60.</w:t>
      </w:r>
      <w:r>
        <w:rPr>
          <w:rStyle w:val="WW8Num2z0"/>
          <w:rFonts w:ascii="Verdana" w:hAnsi="Verdana"/>
          <w:color w:val="000000"/>
          <w:sz w:val="15"/>
          <w:szCs w:val="15"/>
        </w:rPr>
        <w:t> </w:t>
      </w:r>
      <w:r>
        <w:rPr>
          <w:rStyle w:val="WW8Num3z0"/>
          <w:rFonts w:ascii="Verdana" w:hAnsi="Verdana"/>
          <w:color w:val="4682B4"/>
          <w:sz w:val="15"/>
          <w:szCs w:val="15"/>
        </w:rPr>
        <w:t>Запорожец</w:t>
      </w:r>
      <w:r>
        <w:rPr>
          <w:rStyle w:val="WW8Num2z0"/>
          <w:rFonts w:ascii="Verdana" w:hAnsi="Verdana"/>
          <w:color w:val="000000"/>
          <w:sz w:val="15"/>
          <w:szCs w:val="15"/>
        </w:rPr>
        <w:t> </w:t>
      </w:r>
      <w:r>
        <w:rPr>
          <w:rFonts w:ascii="Verdana" w:hAnsi="Verdana"/>
          <w:color w:val="000000"/>
          <w:sz w:val="15"/>
          <w:szCs w:val="15"/>
        </w:rPr>
        <w:t>А. В. Интеллектуальная подготовка детей к школе ^содержание, формы и методы.) /</w:t>
      </w:r>
      <w:r>
        <w:rPr>
          <w:rStyle w:val="WW8Num3z0"/>
          <w:rFonts w:ascii="Verdana" w:hAnsi="Verdana"/>
          <w:color w:val="4682B4"/>
          <w:sz w:val="15"/>
          <w:szCs w:val="15"/>
        </w:rPr>
        <w:t>Дошкольное</w:t>
      </w:r>
      <w:r>
        <w:rPr>
          <w:rStyle w:val="WW8Num2z0"/>
          <w:rFonts w:ascii="Verdana" w:hAnsi="Verdana"/>
          <w:color w:val="000000"/>
          <w:sz w:val="15"/>
          <w:szCs w:val="15"/>
        </w:rPr>
        <w:t> </w:t>
      </w:r>
      <w:r>
        <w:rPr>
          <w:rFonts w:ascii="Verdana" w:hAnsi="Verdana"/>
          <w:color w:val="000000"/>
          <w:sz w:val="15"/>
          <w:szCs w:val="15"/>
        </w:rPr>
        <w:t>воспитание 1977. №8.— С.-30-34 .</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61.</w:t>
      </w:r>
      <w:r>
        <w:rPr>
          <w:rStyle w:val="WW8Num2z0"/>
          <w:rFonts w:ascii="Verdana" w:hAnsi="Verdana"/>
          <w:color w:val="000000"/>
          <w:sz w:val="15"/>
          <w:szCs w:val="15"/>
        </w:rPr>
        <w:t> </w:t>
      </w:r>
      <w:r>
        <w:rPr>
          <w:rStyle w:val="WW8Num3z0"/>
          <w:rFonts w:ascii="Verdana" w:hAnsi="Verdana"/>
          <w:color w:val="4682B4"/>
          <w:sz w:val="15"/>
          <w:szCs w:val="15"/>
        </w:rPr>
        <w:t>Захаревич</w:t>
      </w:r>
      <w:r>
        <w:rPr>
          <w:rStyle w:val="WW8Num2z0"/>
          <w:rFonts w:ascii="Verdana" w:hAnsi="Verdana"/>
          <w:color w:val="000000"/>
          <w:sz w:val="15"/>
          <w:szCs w:val="15"/>
        </w:rPr>
        <w:t> </w:t>
      </w:r>
      <w:r>
        <w:rPr>
          <w:rFonts w:ascii="Verdana" w:hAnsi="Verdana"/>
          <w:color w:val="000000"/>
          <w:sz w:val="15"/>
          <w:szCs w:val="15"/>
        </w:rPr>
        <w:t>А. Д. Особенности возникновения и развития познавательных интересов к сезонным изменениям в жизни детей старшего и среднего дошкольного возраста. Автореферат дис. канд. пед. наук,— М., 1970.—21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62.</w:t>
      </w:r>
      <w:r>
        <w:rPr>
          <w:rStyle w:val="WW8Num2z0"/>
          <w:rFonts w:ascii="Verdana" w:hAnsi="Verdana"/>
          <w:color w:val="000000"/>
          <w:sz w:val="15"/>
          <w:szCs w:val="15"/>
        </w:rPr>
        <w:t> </w:t>
      </w:r>
      <w:r>
        <w:rPr>
          <w:rStyle w:val="WW8Num3z0"/>
          <w:rFonts w:ascii="Verdana" w:hAnsi="Verdana"/>
          <w:color w:val="4682B4"/>
          <w:sz w:val="15"/>
          <w:szCs w:val="15"/>
        </w:rPr>
        <w:t>Здравомыслов</w:t>
      </w:r>
      <w:r>
        <w:rPr>
          <w:rStyle w:val="WW8Num2z0"/>
          <w:rFonts w:ascii="Verdana" w:hAnsi="Verdana"/>
          <w:color w:val="000000"/>
          <w:sz w:val="15"/>
          <w:szCs w:val="15"/>
        </w:rPr>
        <w:t> </w:t>
      </w:r>
      <w:r>
        <w:rPr>
          <w:rFonts w:ascii="Verdana" w:hAnsi="Verdana"/>
          <w:color w:val="000000"/>
          <w:sz w:val="15"/>
          <w:szCs w:val="15"/>
        </w:rPr>
        <w:t>А. Г. Потребности. Интересы. Ценности.— М.: Политиздат 1986.—223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63. Землянухина Т. Особенности формирования любознательности. // Дошкольное воспитание 1986. №11.— 32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64.</w:t>
      </w:r>
      <w:r>
        <w:rPr>
          <w:rStyle w:val="WW8Num2z0"/>
          <w:rFonts w:ascii="Verdana" w:hAnsi="Verdana"/>
          <w:color w:val="000000"/>
          <w:sz w:val="15"/>
          <w:szCs w:val="15"/>
        </w:rPr>
        <w:t> </w:t>
      </w:r>
      <w:r>
        <w:rPr>
          <w:rStyle w:val="WW8Num3z0"/>
          <w:rFonts w:ascii="Verdana" w:hAnsi="Verdana"/>
          <w:color w:val="4682B4"/>
          <w:sz w:val="15"/>
          <w:szCs w:val="15"/>
        </w:rPr>
        <w:t>Земцова</w:t>
      </w:r>
      <w:r>
        <w:rPr>
          <w:rStyle w:val="WW8Num2z0"/>
          <w:rFonts w:ascii="Verdana" w:hAnsi="Verdana"/>
          <w:color w:val="000000"/>
          <w:sz w:val="15"/>
          <w:szCs w:val="15"/>
        </w:rPr>
        <w:t> </w:t>
      </w:r>
      <w:r>
        <w:rPr>
          <w:rFonts w:ascii="Verdana" w:hAnsi="Verdana"/>
          <w:color w:val="000000"/>
          <w:sz w:val="15"/>
          <w:szCs w:val="15"/>
        </w:rPr>
        <w:t>Т.В. Умственное воспитание старших дошкольников в процессе ознакомления с неживой природой (на материале тепловых явлений)., Автореферат дис. канд. пед. наук.,— М., 1982.— 23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65.</w:t>
      </w:r>
      <w:r>
        <w:rPr>
          <w:rStyle w:val="WW8Num2z0"/>
          <w:rFonts w:ascii="Verdana" w:hAnsi="Verdana"/>
          <w:color w:val="000000"/>
          <w:sz w:val="15"/>
          <w:szCs w:val="15"/>
        </w:rPr>
        <w:t> </w:t>
      </w:r>
      <w:r>
        <w:rPr>
          <w:rStyle w:val="WW8Num3z0"/>
          <w:rFonts w:ascii="Verdana" w:hAnsi="Verdana"/>
          <w:color w:val="4682B4"/>
          <w:sz w:val="15"/>
          <w:szCs w:val="15"/>
        </w:rPr>
        <w:t>Иванов</w:t>
      </w:r>
      <w:r>
        <w:rPr>
          <w:rStyle w:val="WW8Num2z0"/>
          <w:rFonts w:ascii="Verdana" w:hAnsi="Verdana"/>
          <w:color w:val="000000"/>
          <w:sz w:val="15"/>
          <w:szCs w:val="15"/>
        </w:rPr>
        <w:t> </w:t>
      </w:r>
      <w:r>
        <w:rPr>
          <w:rFonts w:ascii="Verdana" w:hAnsi="Verdana"/>
          <w:color w:val="000000"/>
          <w:sz w:val="15"/>
          <w:szCs w:val="15"/>
        </w:rPr>
        <w:t>В. Г. Развитие и воспитание познавательных интересов старших школьников. Изд-во ЛГУ, 1959.— 83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66.</w:t>
      </w:r>
      <w:r>
        <w:rPr>
          <w:rStyle w:val="WW8Num2z0"/>
          <w:rFonts w:ascii="Verdana" w:hAnsi="Verdana"/>
          <w:color w:val="000000"/>
          <w:sz w:val="15"/>
          <w:szCs w:val="15"/>
        </w:rPr>
        <w:t> </w:t>
      </w:r>
      <w:r>
        <w:rPr>
          <w:rStyle w:val="WW8Num3z0"/>
          <w:rFonts w:ascii="Verdana" w:hAnsi="Verdana"/>
          <w:color w:val="4682B4"/>
          <w:sz w:val="15"/>
          <w:szCs w:val="15"/>
        </w:rPr>
        <w:t>Иванов</w:t>
      </w:r>
      <w:r>
        <w:rPr>
          <w:rStyle w:val="WW8Num2z0"/>
          <w:rFonts w:ascii="Verdana" w:hAnsi="Verdana"/>
          <w:color w:val="000000"/>
          <w:sz w:val="15"/>
          <w:szCs w:val="15"/>
        </w:rPr>
        <w:t> </w:t>
      </w:r>
      <w:r>
        <w:rPr>
          <w:rFonts w:ascii="Verdana" w:hAnsi="Verdana"/>
          <w:color w:val="000000"/>
          <w:sz w:val="15"/>
          <w:szCs w:val="15"/>
        </w:rPr>
        <w:t>В. Г. Основные положения теории интереса в свете проблемы отношений человека.//Учен. зап./ ЛГУ 1956. Вып.9.— 64-76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67.</w:t>
      </w:r>
      <w:r>
        <w:rPr>
          <w:rStyle w:val="WW8Num2z0"/>
          <w:rFonts w:ascii="Verdana" w:hAnsi="Verdana"/>
          <w:color w:val="000000"/>
          <w:sz w:val="15"/>
          <w:szCs w:val="15"/>
        </w:rPr>
        <w:t> </w:t>
      </w:r>
      <w:r>
        <w:rPr>
          <w:rStyle w:val="WW8Num3z0"/>
          <w:rFonts w:ascii="Verdana" w:hAnsi="Verdana"/>
          <w:color w:val="4682B4"/>
          <w:sz w:val="15"/>
          <w:szCs w:val="15"/>
        </w:rPr>
        <w:t>Иванова</w:t>
      </w:r>
      <w:r>
        <w:rPr>
          <w:rStyle w:val="WW8Num2z0"/>
          <w:rFonts w:ascii="Verdana" w:hAnsi="Verdana"/>
          <w:color w:val="000000"/>
          <w:sz w:val="15"/>
          <w:szCs w:val="15"/>
        </w:rPr>
        <w:t> </w:t>
      </w:r>
      <w:r>
        <w:rPr>
          <w:rFonts w:ascii="Verdana" w:hAnsi="Verdana"/>
          <w:color w:val="000000"/>
          <w:sz w:val="15"/>
          <w:szCs w:val="15"/>
        </w:rPr>
        <w:t>Е.О. Дидактические условия эффективного включения познавательных задач в процессе обучения. Дис. канд. пед. наук,- М.,1991.- 186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68.</w:t>
      </w:r>
      <w:r>
        <w:rPr>
          <w:rStyle w:val="WW8Num2z0"/>
          <w:rFonts w:ascii="Verdana" w:hAnsi="Verdana"/>
          <w:color w:val="000000"/>
          <w:sz w:val="15"/>
          <w:szCs w:val="15"/>
        </w:rPr>
        <w:t> </w:t>
      </w:r>
      <w:r>
        <w:rPr>
          <w:rStyle w:val="WW8Num3z0"/>
          <w:rFonts w:ascii="Verdana" w:hAnsi="Verdana"/>
          <w:color w:val="4682B4"/>
          <w:sz w:val="15"/>
          <w:szCs w:val="15"/>
        </w:rPr>
        <w:t>Каданцева</w:t>
      </w:r>
      <w:r>
        <w:rPr>
          <w:rStyle w:val="WW8Num2z0"/>
          <w:rFonts w:ascii="Verdana" w:hAnsi="Verdana"/>
          <w:color w:val="000000"/>
          <w:sz w:val="15"/>
          <w:szCs w:val="15"/>
        </w:rPr>
        <w:t> </w:t>
      </w:r>
      <w:r>
        <w:rPr>
          <w:rFonts w:ascii="Verdana" w:hAnsi="Verdana"/>
          <w:color w:val="000000"/>
          <w:sz w:val="15"/>
          <w:szCs w:val="15"/>
        </w:rPr>
        <w:t>Г. А. Методика активизации познавательной деятельности дошкольников средствами физического воспитания. Автореферат дис. канд.</w:t>
      </w:r>
      <w:r>
        <w:rPr>
          <w:rStyle w:val="WW8Num2z0"/>
          <w:rFonts w:ascii="Verdana" w:hAnsi="Verdana"/>
          <w:color w:val="000000"/>
          <w:sz w:val="15"/>
          <w:szCs w:val="15"/>
        </w:rPr>
        <w:t> </w:t>
      </w:r>
      <w:r>
        <w:rPr>
          <w:rStyle w:val="WW8Num3z0"/>
          <w:rFonts w:ascii="Verdana" w:hAnsi="Verdana"/>
          <w:color w:val="4682B4"/>
          <w:sz w:val="15"/>
          <w:szCs w:val="15"/>
        </w:rPr>
        <w:t>педнаук</w:t>
      </w:r>
      <w:r>
        <w:rPr>
          <w:rFonts w:ascii="Verdana" w:hAnsi="Verdana"/>
          <w:color w:val="000000"/>
          <w:sz w:val="15"/>
          <w:szCs w:val="15"/>
        </w:rPr>
        <w:t>— М., 1994.— 24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69. Кайдане Е.Г. Развитие познавательных интересов</w:t>
      </w:r>
      <w:r>
        <w:rPr>
          <w:rStyle w:val="WW8Num2z0"/>
          <w:rFonts w:ascii="Verdana" w:hAnsi="Verdana"/>
          <w:color w:val="000000"/>
          <w:sz w:val="15"/>
          <w:szCs w:val="15"/>
        </w:rPr>
        <w:t> </w:t>
      </w:r>
      <w:r>
        <w:rPr>
          <w:rStyle w:val="WW8Num3z0"/>
          <w:rFonts w:ascii="Verdana" w:hAnsi="Verdana"/>
          <w:color w:val="4682B4"/>
          <w:sz w:val="15"/>
          <w:szCs w:val="15"/>
        </w:rPr>
        <w:t>младших</w:t>
      </w:r>
      <w:r>
        <w:rPr>
          <w:rStyle w:val="WW8Num2z0"/>
          <w:rFonts w:ascii="Verdana" w:hAnsi="Verdana"/>
          <w:color w:val="000000"/>
          <w:sz w:val="15"/>
          <w:szCs w:val="15"/>
        </w:rPr>
        <w:t> </w:t>
      </w:r>
      <w:r>
        <w:rPr>
          <w:rFonts w:ascii="Verdana" w:hAnsi="Verdana"/>
          <w:color w:val="000000"/>
          <w:sz w:val="15"/>
          <w:szCs w:val="15"/>
        </w:rPr>
        <w:t>школьников в учебно-воспитательном процессе школы. Дис. канд.пед.наук. Б.м.,б.г.-158с.75. "Как перестроить работу</w:t>
      </w:r>
      <w:r>
        <w:rPr>
          <w:rStyle w:val="WW8Num2z0"/>
          <w:rFonts w:ascii="Verdana" w:hAnsi="Verdana"/>
          <w:color w:val="000000"/>
          <w:sz w:val="15"/>
          <w:szCs w:val="15"/>
        </w:rPr>
        <w:t> </w:t>
      </w:r>
      <w:r>
        <w:rPr>
          <w:rStyle w:val="WW8Num3z0"/>
          <w:rFonts w:ascii="Verdana" w:hAnsi="Verdana"/>
          <w:color w:val="4682B4"/>
          <w:sz w:val="15"/>
          <w:szCs w:val="15"/>
        </w:rPr>
        <w:t>детского</w:t>
      </w:r>
      <w:r>
        <w:rPr>
          <w:rStyle w:val="WW8Num2z0"/>
          <w:rFonts w:ascii="Verdana" w:hAnsi="Verdana"/>
          <w:color w:val="000000"/>
          <w:sz w:val="15"/>
          <w:szCs w:val="15"/>
        </w:rPr>
        <w:t> </w:t>
      </w:r>
      <w:r>
        <w:rPr>
          <w:rFonts w:ascii="Verdana" w:hAnsi="Verdana"/>
          <w:color w:val="000000"/>
          <w:sz w:val="15"/>
          <w:szCs w:val="15"/>
        </w:rPr>
        <w:t>сада". Методические указания Нарком проса РСФСР., —М., 1937,—23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70.</w:t>
      </w:r>
      <w:r>
        <w:rPr>
          <w:rStyle w:val="WW8Num2z0"/>
          <w:rFonts w:ascii="Verdana" w:hAnsi="Verdana"/>
          <w:color w:val="000000"/>
          <w:sz w:val="15"/>
          <w:szCs w:val="15"/>
        </w:rPr>
        <w:t> </w:t>
      </w:r>
      <w:r>
        <w:rPr>
          <w:rStyle w:val="WW8Num3z0"/>
          <w:rFonts w:ascii="Verdana" w:hAnsi="Verdana"/>
          <w:color w:val="4682B4"/>
          <w:sz w:val="15"/>
          <w:szCs w:val="15"/>
        </w:rPr>
        <w:t>Капустина</w:t>
      </w:r>
      <w:r>
        <w:rPr>
          <w:rStyle w:val="WW8Num2z0"/>
          <w:rFonts w:ascii="Verdana" w:hAnsi="Verdana"/>
          <w:color w:val="000000"/>
          <w:sz w:val="15"/>
          <w:szCs w:val="15"/>
        </w:rPr>
        <w:t> </w:t>
      </w:r>
      <w:r>
        <w:rPr>
          <w:rFonts w:ascii="Verdana" w:hAnsi="Verdana"/>
          <w:color w:val="000000"/>
          <w:sz w:val="15"/>
          <w:szCs w:val="15"/>
        </w:rPr>
        <w:t>Р. И. Воспитание познавательной активности у детей старшего дошкольного возраста на</w:t>
      </w:r>
      <w:r>
        <w:rPr>
          <w:rStyle w:val="WW8Num2z0"/>
          <w:rFonts w:ascii="Verdana" w:hAnsi="Verdana"/>
          <w:color w:val="000000"/>
          <w:sz w:val="15"/>
          <w:szCs w:val="15"/>
        </w:rPr>
        <w:t> </w:t>
      </w:r>
      <w:r>
        <w:rPr>
          <w:rStyle w:val="WW8Num3z0"/>
          <w:rFonts w:ascii="Verdana" w:hAnsi="Verdana"/>
          <w:color w:val="4682B4"/>
          <w:sz w:val="15"/>
          <w:szCs w:val="15"/>
        </w:rPr>
        <w:t>занятиях</w:t>
      </w:r>
      <w:r>
        <w:rPr>
          <w:rStyle w:val="WW8Num2z0"/>
          <w:rFonts w:ascii="Verdana" w:hAnsi="Verdana"/>
          <w:color w:val="000000"/>
          <w:sz w:val="15"/>
          <w:szCs w:val="15"/>
        </w:rPr>
        <w:t> </w:t>
      </w:r>
      <w:r>
        <w:rPr>
          <w:rFonts w:ascii="Verdana" w:hAnsi="Verdana"/>
          <w:color w:val="000000"/>
          <w:sz w:val="15"/>
          <w:szCs w:val="15"/>
        </w:rPr>
        <w:t>по ИЗО,— М., Автореферат дис. канд. пед. наук 1987.—16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71.</w:t>
      </w:r>
      <w:r>
        <w:rPr>
          <w:rStyle w:val="WW8Num2z0"/>
          <w:rFonts w:ascii="Verdana" w:hAnsi="Verdana"/>
          <w:color w:val="000000"/>
          <w:sz w:val="15"/>
          <w:szCs w:val="15"/>
        </w:rPr>
        <w:t> </w:t>
      </w:r>
      <w:r>
        <w:rPr>
          <w:rStyle w:val="WW8Num3z0"/>
          <w:rFonts w:ascii="Verdana" w:hAnsi="Verdana"/>
          <w:color w:val="4682B4"/>
          <w:sz w:val="15"/>
          <w:szCs w:val="15"/>
        </w:rPr>
        <w:t>Каптерев</w:t>
      </w:r>
      <w:r>
        <w:rPr>
          <w:rStyle w:val="WW8Num2z0"/>
          <w:rFonts w:ascii="Verdana" w:hAnsi="Verdana"/>
          <w:color w:val="000000"/>
          <w:sz w:val="15"/>
          <w:szCs w:val="15"/>
        </w:rPr>
        <w:t> </w:t>
      </w:r>
      <w:r>
        <w:rPr>
          <w:rFonts w:ascii="Verdana" w:hAnsi="Verdana"/>
          <w:color w:val="000000"/>
          <w:sz w:val="15"/>
          <w:szCs w:val="15"/>
        </w:rPr>
        <w:t>П.Ф. Об интересе учения. ( По поводу книги Ананьина «</w:t>
      </w:r>
      <w:r>
        <w:rPr>
          <w:rStyle w:val="WW8Num3z0"/>
          <w:rFonts w:ascii="Verdana" w:hAnsi="Verdana"/>
          <w:color w:val="4682B4"/>
          <w:sz w:val="15"/>
          <w:szCs w:val="15"/>
        </w:rPr>
        <w:t>Интерес</w:t>
      </w:r>
      <w:r>
        <w:rPr>
          <w:rFonts w:ascii="Verdana" w:hAnsi="Verdana"/>
          <w:color w:val="000000"/>
          <w:sz w:val="15"/>
          <w:szCs w:val="15"/>
        </w:rPr>
        <w:t>»), Пед. Сборник. Петроград, 1916. С.-683-700.</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72.</w:t>
      </w:r>
      <w:r>
        <w:rPr>
          <w:rStyle w:val="WW8Num2z0"/>
          <w:rFonts w:ascii="Verdana" w:hAnsi="Verdana"/>
          <w:color w:val="000000"/>
          <w:sz w:val="15"/>
          <w:szCs w:val="15"/>
        </w:rPr>
        <w:t> </w:t>
      </w:r>
      <w:r>
        <w:rPr>
          <w:rStyle w:val="WW8Num3z0"/>
          <w:rFonts w:ascii="Verdana" w:hAnsi="Verdana"/>
          <w:color w:val="4682B4"/>
          <w:sz w:val="15"/>
          <w:szCs w:val="15"/>
        </w:rPr>
        <w:t>Кларина</w:t>
      </w:r>
      <w:r>
        <w:rPr>
          <w:rStyle w:val="WW8Num2z0"/>
          <w:rFonts w:ascii="Verdana" w:hAnsi="Verdana"/>
          <w:color w:val="000000"/>
          <w:sz w:val="15"/>
          <w:szCs w:val="15"/>
        </w:rPr>
        <w:t> </w:t>
      </w:r>
      <w:r>
        <w:rPr>
          <w:rFonts w:ascii="Verdana" w:hAnsi="Verdana"/>
          <w:color w:val="000000"/>
          <w:sz w:val="15"/>
          <w:szCs w:val="15"/>
        </w:rPr>
        <w:t>JI. М. Дидактические условия формирования у дошкольников представлений о физических явлениях.— М., Автореферат дис. канд. пед. наук 1988.— С.-20-21.</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73.</w:t>
      </w:r>
      <w:r>
        <w:rPr>
          <w:rStyle w:val="WW8Num2z0"/>
          <w:rFonts w:ascii="Verdana" w:hAnsi="Verdana"/>
          <w:color w:val="000000"/>
          <w:sz w:val="15"/>
          <w:szCs w:val="15"/>
        </w:rPr>
        <w:t> </w:t>
      </w:r>
      <w:r>
        <w:rPr>
          <w:rStyle w:val="WW8Num3z0"/>
          <w:rFonts w:ascii="Verdana" w:hAnsi="Verdana"/>
          <w:color w:val="4682B4"/>
          <w:sz w:val="15"/>
          <w:szCs w:val="15"/>
        </w:rPr>
        <w:t>Кобитина</w:t>
      </w:r>
      <w:r>
        <w:rPr>
          <w:rStyle w:val="WW8Num2z0"/>
          <w:rFonts w:ascii="Verdana" w:hAnsi="Verdana"/>
          <w:color w:val="000000"/>
          <w:sz w:val="15"/>
          <w:szCs w:val="15"/>
        </w:rPr>
        <w:t> </w:t>
      </w:r>
      <w:r>
        <w:rPr>
          <w:rFonts w:ascii="Verdana" w:hAnsi="Verdana"/>
          <w:color w:val="000000"/>
          <w:sz w:val="15"/>
          <w:szCs w:val="15"/>
        </w:rPr>
        <w:t>И. И. Дошкольникам о технике.- М.: Просвещение, 1991.— 62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74.</w:t>
      </w:r>
      <w:r>
        <w:rPr>
          <w:rStyle w:val="WW8Num2z0"/>
          <w:rFonts w:ascii="Verdana" w:hAnsi="Verdana"/>
          <w:color w:val="000000"/>
          <w:sz w:val="15"/>
          <w:szCs w:val="15"/>
        </w:rPr>
        <w:t> </w:t>
      </w:r>
      <w:r>
        <w:rPr>
          <w:rStyle w:val="WW8Num3z0"/>
          <w:rFonts w:ascii="Verdana" w:hAnsi="Verdana"/>
          <w:color w:val="4682B4"/>
          <w:sz w:val="15"/>
          <w:szCs w:val="15"/>
        </w:rPr>
        <w:t>Ковалев</w:t>
      </w:r>
      <w:r>
        <w:rPr>
          <w:rStyle w:val="WW8Num2z0"/>
          <w:rFonts w:ascii="Verdana" w:hAnsi="Verdana"/>
          <w:color w:val="000000"/>
          <w:sz w:val="15"/>
          <w:szCs w:val="15"/>
        </w:rPr>
        <w:t> </w:t>
      </w:r>
      <w:r>
        <w:rPr>
          <w:rFonts w:ascii="Verdana" w:hAnsi="Verdana"/>
          <w:color w:val="000000"/>
          <w:sz w:val="15"/>
          <w:szCs w:val="15"/>
        </w:rPr>
        <w:t>А. Г. Личность и пути ее формирования.- М.: Знание, 1971г.- 31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75.</w:t>
      </w:r>
      <w:r>
        <w:rPr>
          <w:rStyle w:val="WW8Num2z0"/>
          <w:rFonts w:ascii="Verdana" w:hAnsi="Verdana"/>
          <w:color w:val="000000"/>
          <w:sz w:val="15"/>
          <w:szCs w:val="15"/>
        </w:rPr>
        <w:t> </w:t>
      </w:r>
      <w:r>
        <w:rPr>
          <w:rStyle w:val="WW8Num3z0"/>
          <w:rFonts w:ascii="Verdana" w:hAnsi="Verdana"/>
          <w:color w:val="4682B4"/>
          <w:sz w:val="15"/>
          <w:szCs w:val="15"/>
        </w:rPr>
        <w:t>Ковалев</w:t>
      </w:r>
      <w:r>
        <w:rPr>
          <w:rStyle w:val="WW8Num2z0"/>
          <w:rFonts w:ascii="Verdana" w:hAnsi="Verdana"/>
          <w:color w:val="000000"/>
          <w:sz w:val="15"/>
          <w:szCs w:val="15"/>
        </w:rPr>
        <w:t> </w:t>
      </w:r>
      <w:r>
        <w:rPr>
          <w:rFonts w:ascii="Verdana" w:hAnsi="Verdana"/>
          <w:color w:val="000000"/>
          <w:sz w:val="15"/>
          <w:szCs w:val="15"/>
        </w:rPr>
        <w:t>А. Г. Психология личности.— М.,1970.— 385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76. Комарова Т. С, Дети в мире творчества.— М., 1995.— 160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77.</w:t>
      </w:r>
      <w:r>
        <w:rPr>
          <w:rStyle w:val="WW8Num2z0"/>
          <w:rFonts w:ascii="Verdana" w:hAnsi="Verdana"/>
          <w:color w:val="000000"/>
          <w:sz w:val="15"/>
          <w:szCs w:val="15"/>
        </w:rPr>
        <w:t> </w:t>
      </w:r>
      <w:r>
        <w:rPr>
          <w:rStyle w:val="WW8Num3z0"/>
          <w:rFonts w:ascii="Verdana" w:hAnsi="Verdana"/>
          <w:color w:val="4682B4"/>
          <w:sz w:val="15"/>
          <w:szCs w:val="15"/>
        </w:rPr>
        <w:t>Комарова</w:t>
      </w:r>
      <w:r>
        <w:rPr>
          <w:rStyle w:val="WW8Num2z0"/>
          <w:rFonts w:ascii="Verdana" w:hAnsi="Verdana"/>
          <w:color w:val="000000"/>
          <w:sz w:val="15"/>
          <w:szCs w:val="15"/>
        </w:rPr>
        <w:t> </w:t>
      </w:r>
      <w:r>
        <w:rPr>
          <w:rFonts w:ascii="Verdana" w:hAnsi="Verdana"/>
          <w:color w:val="000000"/>
          <w:sz w:val="15"/>
          <w:szCs w:val="15"/>
        </w:rPr>
        <w:t>Т. С. Планирование воспитательно-образовательной работы с детьми.// Дошкольное воспитание, 1978. № 12.-41- 46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78.</w:t>
      </w:r>
      <w:r>
        <w:rPr>
          <w:rStyle w:val="WW8Num2z0"/>
          <w:rFonts w:ascii="Verdana" w:hAnsi="Verdana"/>
          <w:color w:val="000000"/>
          <w:sz w:val="15"/>
          <w:szCs w:val="15"/>
        </w:rPr>
        <w:t> </w:t>
      </w:r>
      <w:r>
        <w:rPr>
          <w:rStyle w:val="WW8Num3z0"/>
          <w:rFonts w:ascii="Verdana" w:hAnsi="Verdana"/>
          <w:color w:val="4682B4"/>
          <w:sz w:val="15"/>
          <w:szCs w:val="15"/>
        </w:rPr>
        <w:t>Комарова</w:t>
      </w:r>
      <w:r>
        <w:rPr>
          <w:rStyle w:val="WW8Num2z0"/>
          <w:rFonts w:ascii="Verdana" w:hAnsi="Verdana"/>
          <w:color w:val="000000"/>
          <w:sz w:val="15"/>
          <w:szCs w:val="15"/>
        </w:rPr>
        <w:t> </w:t>
      </w:r>
      <w:r>
        <w:rPr>
          <w:rFonts w:ascii="Verdana" w:hAnsi="Verdana"/>
          <w:color w:val="000000"/>
          <w:sz w:val="15"/>
          <w:szCs w:val="15"/>
        </w:rPr>
        <w:t>Т. С. Управление дошкольным учреждением./ Советская педагогика 1983. №11.— С.-67-72.</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79.</w:t>
      </w:r>
      <w:r>
        <w:rPr>
          <w:rStyle w:val="WW8Num2z0"/>
          <w:rFonts w:ascii="Verdana" w:hAnsi="Verdana"/>
          <w:color w:val="000000"/>
          <w:sz w:val="15"/>
          <w:szCs w:val="15"/>
        </w:rPr>
        <w:t> </w:t>
      </w:r>
      <w:r>
        <w:rPr>
          <w:rStyle w:val="WW8Num3z0"/>
          <w:rFonts w:ascii="Verdana" w:hAnsi="Verdana"/>
          <w:color w:val="4682B4"/>
          <w:sz w:val="15"/>
          <w:szCs w:val="15"/>
        </w:rPr>
        <w:t>Коменский</w:t>
      </w:r>
      <w:r>
        <w:rPr>
          <w:rStyle w:val="WW8Num2z0"/>
          <w:rFonts w:ascii="Verdana" w:hAnsi="Verdana"/>
          <w:color w:val="000000"/>
          <w:sz w:val="15"/>
          <w:szCs w:val="15"/>
        </w:rPr>
        <w:t> </w:t>
      </w:r>
      <w:r>
        <w:rPr>
          <w:rFonts w:ascii="Verdana" w:hAnsi="Verdana"/>
          <w:color w:val="000000"/>
          <w:sz w:val="15"/>
          <w:szCs w:val="15"/>
        </w:rPr>
        <w:t>Я. А./ Избр. пед. соч. в 2-х т.,- М.: Педагогика, 1982. т.1.- 354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80.</w:t>
      </w:r>
      <w:r>
        <w:rPr>
          <w:rStyle w:val="WW8Num2z0"/>
          <w:rFonts w:ascii="Verdana" w:hAnsi="Verdana"/>
          <w:color w:val="000000"/>
          <w:sz w:val="15"/>
          <w:szCs w:val="15"/>
        </w:rPr>
        <w:t> </w:t>
      </w:r>
      <w:r>
        <w:rPr>
          <w:rStyle w:val="WW8Num3z0"/>
          <w:rFonts w:ascii="Verdana" w:hAnsi="Verdana"/>
          <w:color w:val="4682B4"/>
          <w:sz w:val="15"/>
          <w:szCs w:val="15"/>
        </w:rPr>
        <w:t>Комратова</w:t>
      </w:r>
      <w:r>
        <w:rPr>
          <w:rStyle w:val="WW8Num2z0"/>
          <w:rFonts w:ascii="Verdana" w:hAnsi="Verdana"/>
          <w:color w:val="000000"/>
          <w:sz w:val="15"/>
          <w:szCs w:val="15"/>
        </w:rPr>
        <w:t> </w:t>
      </w:r>
      <w:r>
        <w:rPr>
          <w:rFonts w:ascii="Verdana" w:hAnsi="Verdana"/>
          <w:color w:val="000000"/>
          <w:sz w:val="15"/>
          <w:szCs w:val="15"/>
        </w:rPr>
        <w:t>Н. Г. Формирование элементарных знаний о технике у старших дошкольников. Автореферат дис. канд. пед наук. —М., 1982.—26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81.</w:t>
      </w:r>
      <w:r>
        <w:rPr>
          <w:rStyle w:val="WW8Num2z0"/>
          <w:rFonts w:ascii="Verdana" w:hAnsi="Verdana"/>
          <w:color w:val="000000"/>
          <w:sz w:val="15"/>
          <w:szCs w:val="15"/>
        </w:rPr>
        <w:t> </w:t>
      </w:r>
      <w:r>
        <w:rPr>
          <w:rStyle w:val="WW8Num3z0"/>
          <w:rFonts w:ascii="Verdana" w:hAnsi="Verdana"/>
          <w:color w:val="4682B4"/>
          <w:sz w:val="15"/>
          <w:szCs w:val="15"/>
        </w:rPr>
        <w:t>Косолапова</w:t>
      </w:r>
      <w:r>
        <w:rPr>
          <w:rStyle w:val="WW8Num2z0"/>
          <w:rFonts w:ascii="Verdana" w:hAnsi="Verdana"/>
          <w:color w:val="000000"/>
          <w:sz w:val="15"/>
          <w:szCs w:val="15"/>
        </w:rPr>
        <w:t> </w:t>
      </w:r>
      <w:r>
        <w:rPr>
          <w:rFonts w:ascii="Verdana" w:hAnsi="Verdana"/>
          <w:color w:val="000000"/>
          <w:sz w:val="15"/>
          <w:szCs w:val="15"/>
        </w:rPr>
        <w:t>Н. Г. Содержание личного опыта</w:t>
      </w:r>
      <w:r>
        <w:rPr>
          <w:rStyle w:val="WW8Num2z0"/>
          <w:rFonts w:ascii="Verdana" w:hAnsi="Verdana"/>
          <w:color w:val="000000"/>
          <w:sz w:val="15"/>
          <w:szCs w:val="15"/>
        </w:rPr>
        <w:t> </w:t>
      </w:r>
      <w:r>
        <w:rPr>
          <w:rStyle w:val="WW8Num3z0"/>
          <w:rFonts w:ascii="Verdana" w:hAnsi="Verdana"/>
          <w:color w:val="4682B4"/>
          <w:sz w:val="15"/>
          <w:szCs w:val="15"/>
        </w:rPr>
        <w:t>дошкольника</w:t>
      </w:r>
      <w:r>
        <w:rPr>
          <w:rFonts w:ascii="Verdana" w:hAnsi="Verdana"/>
          <w:color w:val="000000"/>
          <w:sz w:val="15"/>
          <w:szCs w:val="15"/>
        </w:rPr>
        <w:t>, его организация и исследования в процессе обучения. Автореф. дис. канд. пед. наук,— Л., 1980,— 17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82.</w:t>
      </w:r>
      <w:r>
        <w:rPr>
          <w:rStyle w:val="WW8Num2z0"/>
          <w:rFonts w:ascii="Verdana" w:hAnsi="Verdana"/>
          <w:color w:val="000000"/>
          <w:sz w:val="15"/>
          <w:szCs w:val="15"/>
        </w:rPr>
        <w:t> </w:t>
      </w:r>
      <w:r>
        <w:rPr>
          <w:rStyle w:val="WW8Num3z0"/>
          <w:rFonts w:ascii="Verdana" w:hAnsi="Verdana"/>
          <w:color w:val="4682B4"/>
          <w:sz w:val="15"/>
          <w:szCs w:val="15"/>
        </w:rPr>
        <w:t>Котлярова</w:t>
      </w:r>
      <w:r>
        <w:rPr>
          <w:rStyle w:val="WW8Num2z0"/>
          <w:rFonts w:ascii="Verdana" w:hAnsi="Verdana"/>
          <w:color w:val="000000"/>
          <w:sz w:val="15"/>
          <w:szCs w:val="15"/>
        </w:rPr>
        <w:t> </w:t>
      </w:r>
      <w:r>
        <w:rPr>
          <w:rFonts w:ascii="Verdana" w:hAnsi="Verdana"/>
          <w:color w:val="000000"/>
          <w:sz w:val="15"/>
          <w:szCs w:val="15"/>
        </w:rPr>
        <w:t>С. М. Ознакомление с трудом взрослых (</w:t>
      </w:r>
      <w:r>
        <w:rPr>
          <w:rStyle w:val="WW8Num3z0"/>
          <w:rFonts w:ascii="Verdana" w:hAnsi="Verdana"/>
          <w:color w:val="4682B4"/>
          <w:sz w:val="15"/>
          <w:szCs w:val="15"/>
        </w:rPr>
        <w:t>подготовительная</w:t>
      </w:r>
      <w:r>
        <w:rPr>
          <w:rStyle w:val="WW8Num2z0"/>
          <w:rFonts w:ascii="Verdana" w:hAnsi="Verdana"/>
          <w:color w:val="000000"/>
          <w:sz w:val="15"/>
          <w:szCs w:val="15"/>
        </w:rPr>
        <w:t> </w:t>
      </w:r>
      <w:r>
        <w:rPr>
          <w:rFonts w:ascii="Verdana" w:hAnsi="Verdana"/>
          <w:color w:val="000000"/>
          <w:sz w:val="15"/>
          <w:szCs w:val="15"/>
        </w:rPr>
        <w:t>группа).// Дошкольное воспитание, 1974 г. №12.</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83. Коффка К. Основы психического развития,— М.-Л.: Соцэкгиз, 1934.-260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84.</w:t>
      </w:r>
      <w:r>
        <w:rPr>
          <w:rStyle w:val="WW8Num2z0"/>
          <w:rFonts w:ascii="Verdana" w:hAnsi="Verdana"/>
          <w:color w:val="000000"/>
          <w:sz w:val="15"/>
          <w:szCs w:val="15"/>
        </w:rPr>
        <w:t> </w:t>
      </w:r>
      <w:r>
        <w:rPr>
          <w:rStyle w:val="WW8Num3z0"/>
          <w:rFonts w:ascii="Verdana" w:hAnsi="Verdana"/>
          <w:color w:val="4682B4"/>
          <w:sz w:val="15"/>
          <w:szCs w:val="15"/>
        </w:rPr>
        <w:t>Крупская</w:t>
      </w:r>
      <w:r>
        <w:rPr>
          <w:rStyle w:val="WW8Num2z0"/>
          <w:rFonts w:ascii="Verdana" w:hAnsi="Verdana"/>
          <w:color w:val="000000"/>
          <w:sz w:val="15"/>
          <w:szCs w:val="15"/>
        </w:rPr>
        <w:t> </w:t>
      </w:r>
      <w:r>
        <w:rPr>
          <w:rFonts w:ascii="Verdana" w:hAnsi="Verdana"/>
          <w:color w:val="000000"/>
          <w:sz w:val="15"/>
          <w:szCs w:val="15"/>
        </w:rPr>
        <w:t>Н. К. Избр. пед. произведения.,— М., 1955.— 868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85.</w:t>
      </w:r>
      <w:r>
        <w:rPr>
          <w:rStyle w:val="WW8Num2z0"/>
          <w:rFonts w:ascii="Verdana" w:hAnsi="Verdana"/>
          <w:color w:val="000000"/>
          <w:sz w:val="15"/>
          <w:szCs w:val="15"/>
        </w:rPr>
        <w:t> </w:t>
      </w:r>
      <w:r>
        <w:rPr>
          <w:rStyle w:val="WW8Num3z0"/>
          <w:rFonts w:ascii="Verdana" w:hAnsi="Verdana"/>
          <w:color w:val="4682B4"/>
          <w:sz w:val="15"/>
          <w:szCs w:val="15"/>
        </w:rPr>
        <w:t>Кудрявцев</w:t>
      </w:r>
      <w:r>
        <w:rPr>
          <w:rStyle w:val="WW8Num2z0"/>
          <w:rFonts w:ascii="Verdana" w:hAnsi="Verdana"/>
          <w:color w:val="000000"/>
          <w:sz w:val="15"/>
          <w:szCs w:val="15"/>
        </w:rPr>
        <w:t> </w:t>
      </w:r>
      <w:r>
        <w:rPr>
          <w:rFonts w:ascii="Verdana" w:hAnsi="Verdana"/>
          <w:color w:val="000000"/>
          <w:sz w:val="15"/>
          <w:szCs w:val="15"/>
        </w:rPr>
        <w:t>Т. В. О проблемном обучении как основе умственного развития.// Обучение и развитие.— М.: Просвещение, 1956. —54-59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86.</w:t>
      </w:r>
      <w:r>
        <w:rPr>
          <w:rStyle w:val="WW8Num2z0"/>
          <w:rFonts w:ascii="Verdana" w:hAnsi="Verdana"/>
          <w:color w:val="000000"/>
          <w:sz w:val="15"/>
          <w:szCs w:val="15"/>
        </w:rPr>
        <w:t> </w:t>
      </w:r>
      <w:r>
        <w:rPr>
          <w:rStyle w:val="WW8Num3z0"/>
          <w:rFonts w:ascii="Verdana" w:hAnsi="Verdana"/>
          <w:color w:val="4682B4"/>
          <w:sz w:val="15"/>
          <w:szCs w:val="15"/>
        </w:rPr>
        <w:t>Куликова</w:t>
      </w:r>
      <w:r>
        <w:rPr>
          <w:rStyle w:val="WW8Num2z0"/>
          <w:rFonts w:ascii="Verdana" w:hAnsi="Verdana"/>
          <w:color w:val="000000"/>
          <w:sz w:val="15"/>
          <w:szCs w:val="15"/>
        </w:rPr>
        <w:t> </w:t>
      </w:r>
      <w:r>
        <w:rPr>
          <w:rFonts w:ascii="Verdana" w:hAnsi="Verdana"/>
          <w:color w:val="000000"/>
          <w:sz w:val="15"/>
          <w:szCs w:val="15"/>
        </w:rPr>
        <w:t>Т. А. О воспитании у детей познавательных интересов. / Дошкольное воспитание. №9 1976.— 38-42 с.9Г.</w:t>
      </w:r>
      <w:r>
        <w:rPr>
          <w:rStyle w:val="WW8Num2z0"/>
          <w:rFonts w:ascii="Verdana" w:hAnsi="Verdana"/>
          <w:color w:val="000000"/>
          <w:sz w:val="15"/>
          <w:szCs w:val="15"/>
        </w:rPr>
        <w:t> </w:t>
      </w:r>
      <w:r>
        <w:rPr>
          <w:rStyle w:val="WW8Num3z0"/>
          <w:rFonts w:ascii="Verdana" w:hAnsi="Verdana"/>
          <w:color w:val="4682B4"/>
          <w:sz w:val="15"/>
          <w:szCs w:val="15"/>
        </w:rPr>
        <w:t>Кускова</w:t>
      </w:r>
      <w:r>
        <w:rPr>
          <w:rStyle w:val="WW8Num2z0"/>
          <w:rFonts w:ascii="Verdana" w:hAnsi="Verdana"/>
          <w:color w:val="000000"/>
          <w:sz w:val="15"/>
          <w:szCs w:val="15"/>
        </w:rPr>
        <w:t> </w:t>
      </w:r>
      <w:r>
        <w:rPr>
          <w:rFonts w:ascii="Verdana" w:hAnsi="Verdana"/>
          <w:color w:val="000000"/>
          <w:sz w:val="15"/>
          <w:szCs w:val="15"/>
        </w:rPr>
        <w:t>Т.А. Воспитание познавательных интересов у детей старшего дошкольного возраста. Автореферат дис. канд. пед. наук.— М., 1978.- 21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87.</w:t>
      </w:r>
      <w:r>
        <w:rPr>
          <w:rStyle w:val="WW8Num2z0"/>
          <w:rFonts w:ascii="Verdana" w:hAnsi="Verdana"/>
          <w:color w:val="000000"/>
          <w:sz w:val="15"/>
          <w:szCs w:val="15"/>
        </w:rPr>
        <w:t> </w:t>
      </w:r>
      <w:r>
        <w:rPr>
          <w:rStyle w:val="WW8Num3z0"/>
          <w:rFonts w:ascii="Verdana" w:hAnsi="Verdana"/>
          <w:color w:val="4682B4"/>
          <w:sz w:val="15"/>
          <w:szCs w:val="15"/>
        </w:rPr>
        <w:t>Левитов</w:t>
      </w:r>
      <w:r>
        <w:rPr>
          <w:rStyle w:val="WW8Num2z0"/>
          <w:rFonts w:ascii="Verdana" w:hAnsi="Verdana"/>
          <w:color w:val="000000"/>
          <w:sz w:val="15"/>
          <w:szCs w:val="15"/>
        </w:rPr>
        <w:t> </w:t>
      </w:r>
      <w:r>
        <w:rPr>
          <w:rFonts w:ascii="Verdana" w:hAnsi="Verdana"/>
          <w:color w:val="000000"/>
          <w:sz w:val="15"/>
          <w:szCs w:val="15"/>
        </w:rPr>
        <w:t>Н.Д. Способности и интересы.- М.:Изд. АПН РСФСР, 1963.- 306с.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88.</w:t>
      </w:r>
      <w:r>
        <w:rPr>
          <w:rStyle w:val="WW8Num2z0"/>
          <w:rFonts w:ascii="Verdana" w:hAnsi="Verdana"/>
          <w:color w:val="000000"/>
          <w:sz w:val="15"/>
          <w:szCs w:val="15"/>
        </w:rPr>
        <w:t> </w:t>
      </w:r>
      <w:r>
        <w:rPr>
          <w:rStyle w:val="WW8Num3z0"/>
          <w:rFonts w:ascii="Verdana" w:hAnsi="Verdana"/>
          <w:color w:val="4682B4"/>
          <w:sz w:val="15"/>
          <w:szCs w:val="15"/>
        </w:rPr>
        <w:t>Лежнев</w:t>
      </w:r>
      <w:r>
        <w:rPr>
          <w:rStyle w:val="WW8Num2z0"/>
          <w:rFonts w:ascii="Verdana" w:hAnsi="Verdana"/>
          <w:color w:val="000000"/>
          <w:sz w:val="15"/>
          <w:szCs w:val="15"/>
        </w:rPr>
        <w:t> </w:t>
      </w:r>
      <w:r>
        <w:rPr>
          <w:rFonts w:ascii="Verdana" w:hAnsi="Verdana"/>
          <w:color w:val="000000"/>
          <w:sz w:val="15"/>
          <w:szCs w:val="15"/>
        </w:rPr>
        <w:t>В. Г. Учение о потребностях в современной психологии, "Ученые записки кафедры психологии", Изд-во МГПИ, 1939.— С.-5- 72 .</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89.</w:t>
      </w:r>
      <w:r>
        <w:rPr>
          <w:rStyle w:val="WW8Num2z0"/>
          <w:rFonts w:ascii="Verdana" w:hAnsi="Verdana"/>
          <w:color w:val="000000"/>
          <w:sz w:val="15"/>
          <w:szCs w:val="15"/>
        </w:rPr>
        <w:t> </w:t>
      </w:r>
      <w:r>
        <w:rPr>
          <w:rStyle w:val="WW8Num3z0"/>
          <w:rFonts w:ascii="Verdana" w:hAnsi="Verdana"/>
          <w:color w:val="4682B4"/>
          <w:sz w:val="15"/>
          <w:szCs w:val="15"/>
        </w:rPr>
        <w:t>Лейтес</w:t>
      </w:r>
      <w:r>
        <w:rPr>
          <w:rStyle w:val="WW8Num2z0"/>
          <w:rFonts w:ascii="Verdana" w:hAnsi="Verdana"/>
          <w:color w:val="000000"/>
          <w:sz w:val="15"/>
          <w:szCs w:val="15"/>
        </w:rPr>
        <w:t> </w:t>
      </w:r>
      <w:r>
        <w:rPr>
          <w:rFonts w:ascii="Verdana" w:hAnsi="Verdana"/>
          <w:color w:val="000000"/>
          <w:sz w:val="15"/>
          <w:szCs w:val="15"/>
        </w:rPr>
        <w:t>Н.С. Умственные способности и возраст.- М.: Педагогика. 1972.-279с.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90.</w:t>
      </w:r>
      <w:r>
        <w:rPr>
          <w:rStyle w:val="WW8Num2z0"/>
          <w:rFonts w:ascii="Verdana" w:hAnsi="Verdana"/>
          <w:color w:val="000000"/>
          <w:sz w:val="15"/>
          <w:szCs w:val="15"/>
        </w:rPr>
        <w:t> </w:t>
      </w:r>
      <w:r>
        <w:rPr>
          <w:rStyle w:val="WW8Num3z0"/>
          <w:rFonts w:ascii="Verdana" w:hAnsi="Verdana"/>
          <w:color w:val="4682B4"/>
          <w:sz w:val="15"/>
          <w:szCs w:val="15"/>
        </w:rPr>
        <w:t>Леонтьев</w:t>
      </w:r>
      <w:r>
        <w:rPr>
          <w:rStyle w:val="WW8Num2z0"/>
          <w:rFonts w:ascii="Verdana" w:hAnsi="Verdana"/>
          <w:color w:val="000000"/>
          <w:sz w:val="15"/>
          <w:szCs w:val="15"/>
        </w:rPr>
        <w:t> </w:t>
      </w:r>
      <w:r>
        <w:rPr>
          <w:rFonts w:ascii="Verdana" w:hAnsi="Verdana"/>
          <w:color w:val="000000"/>
          <w:sz w:val="15"/>
          <w:szCs w:val="15"/>
        </w:rPr>
        <w:t>А.Н. Деятельность. Сознание. Личность.- М.: Просвещение, 1975.</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91.</w:t>
      </w:r>
      <w:r>
        <w:rPr>
          <w:rStyle w:val="WW8Num2z0"/>
          <w:rFonts w:ascii="Verdana" w:hAnsi="Verdana"/>
          <w:color w:val="000000"/>
          <w:sz w:val="15"/>
          <w:szCs w:val="15"/>
        </w:rPr>
        <w:t> </w:t>
      </w:r>
      <w:r>
        <w:rPr>
          <w:rStyle w:val="WW8Num3z0"/>
          <w:rFonts w:ascii="Verdana" w:hAnsi="Verdana"/>
          <w:color w:val="4682B4"/>
          <w:sz w:val="15"/>
          <w:szCs w:val="15"/>
        </w:rPr>
        <w:t>Лернер</w:t>
      </w:r>
      <w:r>
        <w:rPr>
          <w:rStyle w:val="WW8Num2z0"/>
          <w:rFonts w:ascii="Verdana" w:hAnsi="Verdana"/>
          <w:color w:val="000000"/>
          <w:sz w:val="15"/>
          <w:szCs w:val="15"/>
        </w:rPr>
        <w:t> </w:t>
      </w:r>
      <w:r>
        <w:rPr>
          <w:rFonts w:ascii="Verdana" w:hAnsi="Verdana"/>
          <w:color w:val="000000"/>
          <w:sz w:val="15"/>
          <w:szCs w:val="15"/>
        </w:rPr>
        <w:t>И.Я. Дидактические основы методов обучения.— М., 1981.— 185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92. Лиштван 3. В. Игры и</w:t>
      </w:r>
      <w:r>
        <w:rPr>
          <w:rStyle w:val="WW8Num2z0"/>
          <w:rFonts w:ascii="Verdana" w:hAnsi="Verdana"/>
          <w:color w:val="000000"/>
          <w:sz w:val="15"/>
          <w:szCs w:val="15"/>
        </w:rPr>
        <w:t> </w:t>
      </w:r>
      <w:r>
        <w:rPr>
          <w:rStyle w:val="WW8Num3z0"/>
          <w:rFonts w:ascii="Verdana" w:hAnsi="Verdana"/>
          <w:color w:val="4682B4"/>
          <w:sz w:val="15"/>
          <w:szCs w:val="15"/>
        </w:rPr>
        <w:t>занятия</w:t>
      </w:r>
      <w:r>
        <w:rPr>
          <w:rStyle w:val="WW8Num2z0"/>
          <w:rFonts w:ascii="Verdana" w:hAnsi="Verdana"/>
          <w:color w:val="000000"/>
          <w:sz w:val="15"/>
          <w:szCs w:val="15"/>
        </w:rPr>
        <w:t> </w:t>
      </w:r>
      <w:r>
        <w:rPr>
          <w:rFonts w:ascii="Verdana" w:hAnsi="Verdana"/>
          <w:color w:val="000000"/>
          <w:sz w:val="15"/>
          <w:szCs w:val="15"/>
        </w:rPr>
        <w:t>со строительным материалом в детском саду.— М.: Просвещение, 1971.— 176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93. Локк Дж. Мысли о воспитании.</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94. Маневцева Л. О. Формирование познавательных интересов у старших дошкольников в процессе организации элементарной</w:t>
      </w:r>
      <w:r>
        <w:rPr>
          <w:rStyle w:val="WW8Num2z0"/>
          <w:rFonts w:ascii="Verdana" w:hAnsi="Verdana"/>
          <w:color w:val="000000"/>
          <w:sz w:val="15"/>
          <w:szCs w:val="15"/>
        </w:rPr>
        <w:t> </w:t>
      </w:r>
      <w:r>
        <w:rPr>
          <w:rStyle w:val="WW8Num3z0"/>
          <w:rFonts w:ascii="Verdana" w:hAnsi="Verdana"/>
          <w:color w:val="4682B4"/>
          <w:sz w:val="15"/>
          <w:szCs w:val="15"/>
        </w:rPr>
        <w:t>поисковой</w:t>
      </w:r>
      <w:r>
        <w:rPr>
          <w:rStyle w:val="WW8Num2z0"/>
          <w:rFonts w:ascii="Verdana" w:hAnsi="Verdana"/>
          <w:color w:val="000000"/>
          <w:sz w:val="15"/>
          <w:szCs w:val="15"/>
        </w:rPr>
        <w:t> </w:t>
      </w:r>
      <w:r>
        <w:rPr>
          <w:rFonts w:ascii="Verdana" w:hAnsi="Verdana"/>
          <w:color w:val="000000"/>
          <w:sz w:val="15"/>
          <w:szCs w:val="15"/>
        </w:rPr>
        <w:t>деятельности (на материале природоведения). Автореферат, дис. канд. наук,— М., 1975.— 17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lastRenderedPageBreak/>
        <w:t>95. Маневцева Л. О. О развитии познавательных интересов детей./ Дошкольное воспитание, 1973., №11.,— С.-26-29 .</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96.</w:t>
      </w:r>
      <w:r>
        <w:rPr>
          <w:rStyle w:val="WW8Num2z0"/>
          <w:rFonts w:ascii="Verdana" w:hAnsi="Verdana"/>
          <w:color w:val="000000"/>
          <w:sz w:val="15"/>
          <w:szCs w:val="15"/>
        </w:rPr>
        <w:t> </w:t>
      </w:r>
      <w:r>
        <w:rPr>
          <w:rStyle w:val="WW8Num3z0"/>
          <w:rFonts w:ascii="Verdana" w:hAnsi="Verdana"/>
          <w:color w:val="4682B4"/>
          <w:sz w:val="15"/>
          <w:szCs w:val="15"/>
        </w:rPr>
        <w:t>Маркушевич</w:t>
      </w:r>
      <w:r>
        <w:rPr>
          <w:rStyle w:val="WW8Num2z0"/>
          <w:rFonts w:ascii="Verdana" w:hAnsi="Verdana"/>
          <w:color w:val="000000"/>
          <w:sz w:val="15"/>
          <w:szCs w:val="15"/>
        </w:rPr>
        <w:t> </w:t>
      </w:r>
      <w:r>
        <w:rPr>
          <w:rFonts w:ascii="Verdana" w:hAnsi="Verdana"/>
          <w:color w:val="000000"/>
          <w:sz w:val="15"/>
          <w:szCs w:val="15"/>
        </w:rPr>
        <w:t>А. И. Совершенствование образования в условиях научно-технической революции.,— М.,1971.— 52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97.</w:t>
      </w:r>
      <w:r>
        <w:rPr>
          <w:rStyle w:val="WW8Num2z0"/>
          <w:rFonts w:ascii="Verdana" w:hAnsi="Verdana"/>
          <w:color w:val="000000"/>
          <w:sz w:val="15"/>
          <w:szCs w:val="15"/>
        </w:rPr>
        <w:t> </w:t>
      </w:r>
      <w:r>
        <w:rPr>
          <w:rStyle w:val="WW8Num3z0"/>
          <w:rFonts w:ascii="Verdana" w:hAnsi="Verdana"/>
          <w:color w:val="4682B4"/>
          <w:sz w:val="15"/>
          <w:szCs w:val="15"/>
        </w:rPr>
        <w:t>Менчинская</w:t>
      </w:r>
      <w:r>
        <w:rPr>
          <w:rStyle w:val="WW8Num2z0"/>
          <w:rFonts w:ascii="Verdana" w:hAnsi="Verdana"/>
          <w:color w:val="000000"/>
          <w:sz w:val="15"/>
          <w:szCs w:val="15"/>
        </w:rPr>
        <w:t> </w:t>
      </w:r>
      <w:r>
        <w:rPr>
          <w:rFonts w:ascii="Verdana" w:hAnsi="Verdana"/>
          <w:color w:val="000000"/>
          <w:sz w:val="15"/>
          <w:szCs w:val="15"/>
        </w:rPr>
        <w:t>Н. А. Вопросы умственного развития ребенка.— М.: Знание, 1970.—32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98.</w:t>
      </w:r>
      <w:r>
        <w:rPr>
          <w:rStyle w:val="WW8Num2z0"/>
          <w:rFonts w:ascii="Verdana" w:hAnsi="Verdana"/>
          <w:color w:val="000000"/>
          <w:sz w:val="15"/>
          <w:szCs w:val="15"/>
        </w:rPr>
        <w:t> </w:t>
      </w:r>
      <w:r>
        <w:rPr>
          <w:rStyle w:val="WW8Num3z0"/>
          <w:rFonts w:ascii="Verdana" w:hAnsi="Verdana"/>
          <w:color w:val="4682B4"/>
          <w:sz w:val="15"/>
          <w:szCs w:val="15"/>
        </w:rPr>
        <w:t>Морозов</w:t>
      </w:r>
      <w:r>
        <w:rPr>
          <w:rStyle w:val="WW8Num2z0"/>
          <w:rFonts w:ascii="Verdana" w:hAnsi="Verdana"/>
          <w:color w:val="000000"/>
          <w:sz w:val="15"/>
          <w:szCs w:val="15"/>
        </w:rPr>
        <w:t> </w:t>
      </w:r>
      <w:r>
        <w:rPr>
          <w:rFonts w:ascii="Verdana" w:hAnsi="Verdana"/>
          <w:color w:val="000000"/>
          <w:sz w:val="15"/>
          <w:szCs w:val="15"/>
        </w:rPr>
        <w:t>М. Ф. Возникновение и развитие учебных интересов у детей младшего</w:t>
      </w:r>
      <w:r>
        <w:rPr>
          <w:rStyle w:val="WW8Num2z0"/>
          <w:rFonts w:ascii="Verdana" w:hAnsi="Verdana"/>
          <w:color w:val="000000"/>
          <w:sz w:val="15"/>
          <w:szCs w:val="15"/>
        </w:rPr>
        <w:t> </w:t>
      </w:r>
      <w:r>
        <w:rPr>
          <w:rStyle w:val="WW8Num3z0"/>
          <w:rFonts w:ascii="Verdana" w:hAnsi="Verdana"/>
          <w:color w:val="4682B4"/>
          <w:sz w:val="15"/>
          <w:szCs w:val="15"/>
        </w:rPr>
        <w:t>школьного</w:t>
      </w:r>
      <w:r>
        <w:rPr>
          <w:rStyle w:val="WW8Num2z0"/>
          <w:rFonts w:ascii="Verdana" w:hAnsi="Verdana"/>
          <w:color w:val="000000"/>
          <w:sz w:val="15"/>
          <w:szCs w:val="15"/>
        </w:rPr>
        <w:t> </w:t>
      </w:r>
      <w:r>
        <w:rPr>
          <w:rFonts w:ascii="Verdana" w:hAnsi="Verdana"/>
          <w:color w:val="000000"/>
          <w:sz w:val="15"/>
          <w:szCs w:val="15"/>
        </w:rPr>
        <w:t>возраста. /Изв. АПН РСФСР. Вып.73,— М.,1955.</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99.</w:t>
      </w:r>
      <w:r>
        <w:rPr>
          <w:rStyle w:val="WW8Num2z0"/>
          <w:rFonts w:ascii="Verdana" w:hAnsi="Verdana"/>
          <w:color w:val="000000"/>
          <w:sz w:val="15"/>
          <w:szCs w:val="15"/>
        </w:rPr>
        <w:t> </w:t>
      </w:r>
      <w:r>
        <w:rPr>
          <w:rStyle w:val="WW8Num3z0"/>
          <w:rFonts w:ascii="Verdana" w:hAnsi="Verdana"/>
          <w:color w:val="4682B4"/>
          <w:sz w:val="15"/>
          <w:szCs w:val="15"/>
        </w:rPr>
        <w:t>Морозова</w:t>
      </w:r>
      <w:r>
        <w:rPr>
          <w:rStyle w:val="WW8Num2z0"/>
          <w:rFonts w:ascii="Verdana" w:hAnsi="Verdana"/>
          <w:color w:val="000000"/>
          <w:sz w:val="15"/>
          <w:szCs w:val="15"/>
        </w:rPr>
        <w:t> </w:t>
      </w:r>
      <w:r>
        <w:rPr>
          <w:rFonts w:ascii="Verdana" w:hAnsi="Verdana"/>
          <w:color w:val="000000"/>
          <w:sz w:val="15"/>
          <w:szCs w:val="15"/>
        </w:rPr>
        <w:t>Н. Г. Учителю о</w:t>
      </w:r>
      <w:r>
        <w:rPr>
          <w:rStyle w:val="WW8Num2z0"/>
          <w:rFonts w:ascii="Verdana" w:hAnsi="Verdana"/>
          <w:color w:val="000000"/>
          <w:sz w:val="15"/>
          <w:szCs w:val="15"/>
        </w:rPr>
        <w:t> </w:t>
      </w:r>
      <w:r>
        <w:rPr>
          <w:rStyle w:val="WW8Num3z0"/>
          <w:rFonts w:ascii="Verdana" w:hAnsi="Verdana"/>
          <w:color w:val="4682B4"/>
          <w:sz w:val="15"/>
          <w:szCs w:val="15"/>
        </w:rPr>
        <w:t>познавательном</w:t>
      </w:r>
      <w:r>
        <w:rPr>
          <w:rStyle w:val="WW8Num2z0"/>
          <w:rFonts w:ascii="Verdana" w:hAnsi="Verdana"/>
          <w:color w:val="000000"/>
          <w:sz w:val="15"/>
          <w:szCs w:val="15"/>
        </w:rPr>
        <w:t> </w:t>
      </w:r>
      <w:r>
        <w:rPr>
          <w:rFonts w:ascii="Verdana" w:hAnsi="Verdana"/>
          <w:color w:val="000000"/>
          <w:sz w:val="15"/>
          <w:szCs w:val="15"/>
        </w:rPr>
        <w:t>интересе. // Новое в жизни, науке и технике. Сер. "Педагогика и психология ."1979. № 2.— 46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100.</w:t>
      </w:r>
      <w:r>
        <w:rPr>
          <w:rStyle w:val="WW8Num2z0"/>
          <w:rFonts w:ascii="Verdana" w:hAnsi="Verdana"/>
          <w:color w:val="000000"/>
          <w:sz w:val="15"/>
          <w:szCs w:val="15"/>
        </w:rPr>
        <w:t> </w:t>
      </w:r>
      <w:r>
        <w:rPr>
          <w:rStyle w:val="WW8Num3z0"/>
          <w:rFonts w:ascii="Verdana" w:hAnsi="Verdana"/>
          <w:color w:val="4682B4"/>
          <w:sz w:val="15"/>
          <w:szCs w:val="15"/>
        </w:rPr>
        <w:t>Морозова</w:t>
      </w:r>
      <w:r>
        <w:rPr>
          <w:rStyle w:val="WW8Num2z0"/>
          <w:rFonts w:ascii="Verdana" w:hAnsi="Verdana"/>
          <w:color w:val="000000"/>
          <w:sz w:val="15"/>
          <w:szCs w:val="15"/>
        </w:rPr>
        <w:t> </w:t>
      </w:r>
      <w:r>
        <w:rPr>
          <w:rFonts w:ascii="Verdana" w:hAnsi="Verdana"/>
          <w:color w:val="000000"/>
          <w:sz w:val="15"/>
          <w:szCs w:val="15"/>
        </w:rPr>
        <w:t>Н. Г. Воспитание познавательных интересов у детей в семье.— М. Изд. Акад. пед. наук РСФСР,! 961.— 224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101.</w:t>
      </w:r>
      <w:r>
        <w:rPr>
          <w:rStyle w:val="WW8Num2z0"/>
          <w:rFonts w:ascii="Verdana" w:hAnsi="Verdana"/>
          <w:color w:val="000000"/>
          <w:sz w:val="15"/>
          <w:szCs w:val="15"/>
        </w:rPr>
        <w:t> </w:t>
      </w:r>
      <w:r>
        <w:rPr>
          <w:rStyle w:val="WW8Num3z0"/>
          <w:rFonts w:ascii="Verdana" w:hAnsi="Verdana"/>
          <w:color w:val="4682B4"/>
          <w:sz w:val="15"/>
          <w:szCs w:val="15"/>
        </w:rPr>
        <w:t>Морозова</w:t>
      </w:r>
      <w:r>
        <w:rPr>
          <w:rStyle w:val="WW8Num2z0"/>
          <w:rFonts w:ascii="Verdana" w:hAnsi="Verdana"/>
          <w:color w:val="000000"/>
          <w:sz w:val="15"/>
          <w:szCs w:val="15"/>
        </w:rPr>
        <w:t> </w:t>
      </w:r>
      <w:r>
        <w:rPr>
          <w:rFonts w:ascii="Verdana" w:hAnsi="Verdana"/>
          <w:color w:val="000000"/>
          <w:sz w:val="15"/>
          <w:szCs w:val="15"/>
        </w:rPr>
        <w:t>Н. Г. Формирование познавательных интересов у аномальных детей.— М.: Просвещение, 1969.— 280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102.</w:t>
      </w:r>
      <w:r>
        <w:rPr>
          <w:rStyle w:val="WW8Num2z0"/>
          <w:rFonts w:ascii="Verdana" w:hAnsi="Verdana"/>
          <w:color w:val="000000"/>
          <w:sz w:val="15"/>
          <w:szCs w:val="15"/>
        </w:rPr>
        <w:t> </w:t>
      </w:r>
      <w:r>
        <w:rPr>
          <w:rStyle w:val="WW8Num3z0"/>
          <w:rFonts w:ascii="Verdana" w:hAnsi="Verdana"/>
          <w:color w:val="4682B4"/>
          <w:sz w:val="15"/>
          <w:szCs w:val="15"/>
        </w:rPr>
        <w:t>Мухина</w:t>
      </w:r>
      <w:r>
        <w:rPr>
          <w:rStyle w:val="WW8Num2z0"/>
          <w:rFonts w:ascii="Verdana" w:hAnsi="Verdana"/>
          <w:color w:val="000000"/>
          <w:sz w:val="15"/>
          <w:szCs w:val="15"/>
        </w:rPr>
        <w:t> </w:t>
      </w:r>
      <w:r>
        <w:rPr>
          <w:rFonts w:ascii="Verdana" w:hAnsi="Verdana"/>
          <w:color w:val="000000"/>
          <w:sz w:val="15"/>
          <w:szCs w:val="15"/>
        </w:rPr>
        <w:t>В. С. Шестилетний ребенок в школе. Книга для учителя. — М.: Просвещение ,1990.—174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103.</w:t>
      </w:r>
      <w:r>
        <w:rPr>
          <w:rStyle w:val="WW8Num2z0"/>
          <w:rFonts w:ascii="Verdana" w:hAnsi="Verdana"/>
          <w:color w:val="000000"/>
          <w:sz w:val="15"/>
          <w:szCs w:val="15"/>
        </w:rPr>
        <w:t> </w:t>
      </w:r>
      <w:r>
        <w:rPr>
          <w:rStyle w:val="WW8Num3z0"/>
          <w:rFonts w:ascii="Verdana" w:hAnsi="Verdana"/>
          <w:color w:val="4682B4"/>
          <w:sz w:val="15"/>
          <w:szCs w:val="15"/>
        </w:rPr>
        <w:t>Мясищев</w:t>
      </w:r>
      <w:r>
        <w:rPr>
          <w:rStyle w:val="WW8Num2z0"/>
          <w:rFonts w:ascii="Verdana" w:hAnsi="Verdana"/>
          <w:color w:val="000000"/>
          <w:sz w:val="15"/>
          <w:szCs w:val="15"/>
        </w:rPr>
        <w:t> </w:t>
      </w:r>
      <w:r>
        <w:rPr>
          <w:rFonts w:ascii="Verdana" w:hAnsi="Verdana"/>
          <w:color w:val="000000"/>
          <w:sz w:val="15"/>
          <w:szCs w:val="15"/>
        </w:rPr>
        <w:t>В. Н. Склонности и способности,— Л., 1962.— 125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104.</w:t>
      </w:r>
      <w:r>
        <w:rPr>
          <w:rStyle w:val="WW8Num2z0"/>
          <w:rFonts w:ascii="Verdana" w:hAnsi="Verdana"/>
          <w:color w:val="000000"/>
          <w:sz w:val="15"/>
          <w:szCs w:val="15"/>
        </w:rPr>
        <w:t> </w:t>
      </w:r>
      <w:r>
        <w:rPr>
          <w:rStyle w:val="WW8Num3z0"/>
          <w:rFonts w:ascii="Verdana" w:hAnsi="Verdana"/>
          <w:color w:val="4682B4"/>
          <w:sz w:val="15"/>
          <w:szCs w:val="15"/>
        </w:rPr>
        <w:t>Мясищев</w:t>
      </w:r>
      <w:r>
        <w:rPr>
          <w:rStyle w:val="WW8Num2z0"/>
          <w:rFonts w:ascii="Verdana" w:hAnsi="Verdana"/>
          <w:color w:val="000000"/>
          <w:sz w:val="15"/>
          <w:szCs w:val="15"/>
        </w:rPr>
        <w:t> </w:t>
      </w:r>
      <w:r>
        <w:rPr>
          <w:rFonts w:ascii="Verdana" w:hAnsi="Verdana"/>
          <w:color w:val="000000"/>
          <w:sz w:val="15"/>
          <w:szCs w:val="15"/>
        </w:rPr>
        <w:t>В. Н. Психология отношений: Избр. психологические труды, — М.- Воронеж., 1995.— 356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105.</w:t>
      </w:r>
      <w:r>
        <w:rPr>
          <w:rStyle w:val="WW8Num2z0"/>
          <w:rFonts w:ascii="Verdana" w:hAnsi="Verdana"/>
          <w:color w:val="000000"/>
          <w:sz w:val="15"/>
          <w:szCs w:val="15"/>
        </w:rPr>
        <w:t> </w:t>
      </w:r>
      <w:r>
        <w:rPr>
          <w:rStyle w:val="WW8Num3z0"/>
          <w:rFonts w:ascii="Verdana" w:hAnsi="Verdana"/>
          <w:color w:val="4682B4"/>
          <w:sz w:val="15"/>
          <w:szCs w:val="15"/>
        </w:rPr>
        <w:t>Немов</w:t>
      </w:r>
      <w:r>
        <w:rPr>
          <w:rStyle w:val="WW8Num2z0"/>
          <w:rFonts w:ascii="Verdana" w:hAnsi="Verdana"/>
          <w:color w:val="000000"/>
          <w:sz w:val="15"/>
          <w:szCs w:val="15"/>
        </w:rPr>
        <w:t> </w:t>
      </w:r>
      <w:r>
        <w:rPr>
          <w:rFonts w:ascii="Verdana" w:hAnsi="Verdana"/>
          <w:color w:val="000000"/>
          <w:sz w:val="15"/>
          <w:szCs w:val="15"/>
        </w:rPr>
        <w:t>Р. С. Общие основы психологии.— М.: Просвещение 1994г. кн.1. "Общие основы психологии".— 575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106.</w:t>
      </w:r>
      <w:r>
        <w:rPr>
          <w:rStyle w:val="WW8Num2z0"/>
          <w:rFonts w:ascii="Verdana" w:hAnsi="Verdana"/>
          <w:color w:val="000000"/>
          <w:sz w:val="15"/>
          <w:szCs w:val="15"/>
        </w:rPr>
        <w:t> </w:t>
      </w:r>
      <w:r>
        <w:rPr>
          <w:rStyle w:val="WW8Num3z0"/>
          <w:rFonts w:ascii="Verdana" w:hAnsi="Verdana"/>
          <w:color w:val="4682B4"/>
          <w:sz w:val="15"/>
          <w:szCs w:val="15"/>
        </w:rPr>
        <w:t>Неровных</w:t>
      </w:r>
      <w:r>
        <w:rPr>
          <w:rStyle w:val="WW8Num2z0"/>
          <w:rFonts w:ascii="Verdana" w:hAnsi="Verdana"/>
          <w:color w:val="000000"/>
          <w:sz w:val="15"/>
          <w:szCs w:val="15"/>
        </w:rPr>
        <w:t> </w:t>
      </w:r>
      <w:r>
        <w:rPr>
          <w:rFonts w:ascii="Verdana" w:hAnsi="Verdana"/>
          <w:color w:val="000000"/>
          <w:sz w:val="15"/>
          <w:szCs w:val="15"/>
        </w:rPr>
        <w:t>В. А. Проблема воспитания активности и</w:t>
      </w:r>
      <w:r>
        <w:rPr>
          <w:rStyle w:val="WW8Num2z0"/>
          <w:rFonts w:ascii="Verdana" w:hAnsi="Verdana"/>
          <w:color w:val="000000"/>
          <w:sz w:val="15"/>
          <w:szCs w:val="15"/>
        </w:rPr>
        <w:t> </w:t>
      </w:r>
      <w:r>
        <w:rPr>
          <w:rStyle w:val="WW8Num3z0"/>
          <w:rFonts w:ascii="Verdana" w:hAnsi="Verdana"/>
          <w:color w:val="4682B4"/>
          <w:sz w:val="15"/>
          <w:szCs w:val="15"/>
        </w:rPr>
        <w:t>самостоятельности</w:t>
      </w:r>
      <w:r>
        <w:rPr>
          <w:rFonts w:ascii="Verdana" w:hAnsi="Verdana"/>
          <w:color w:val="000000"/>
          <w:sz w:val="15"/>
          <w:szCs w:val="15"/>
        </w:rPr>
        <w:t>, учащихся в русской педагогике второй половины XIX века. Автореф. дис. канд. пед. наук.— М., 1963.— 23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107. Нестерова JI. И.</w:t>
      </w:r>
      <w:r>
        <w:rPr>
          <w:rStyle w:val="WW8Num2z0"/>
          <w:rFonts w:ascii="Verdana" w:hAnsi="Verdana"/>
          <w:color w:val="000000"/>
          <w:sz w:val="15"/>
          <w:szCs w:val="15"/>
        </w:rPr>
        <w:t> </w:t>
      </w:r>
      <w:r>
        <w:rPr>
          <w:rStyle w:val="WW8Num3z0"/>
          <w:rFonts w:ascii="Verdana" w:hAnsi="Verdana"/>
          <w:color w:val="4682B4"/>
          <w:sz w:val="15"/>
          <w:szCs w:val="15"/>
        </w:rPr>
        <w:t>Познавательный</w:t>
      </w:r>
      <w:r>
        <w:rPr>
          <w:rStyle w:val="WW8Num2z0"/>
          <w:rFonts w:ascii="Verdana" w:hAnsi="Verdana"/>
          <w:color w:val="000000"/>
          <w:sz w:val="15"/>
          <w:szCs w:val="15"/>
        </w:rPr>
        <w:t> </w:t>
      </w:r>
      <w:r>
        <w:rPr>
          <w:rFonts w:ascii="Verdana" w:hAnsi="Verdana"/>
          <w:color w:val="000000"/>
          <w:sz w:val="15"/>
          <w:szCs w:val="15"/>
        </w:rPr>
        <w:t>интерес как стимул творческой активности учащихся. / Вопросы формирования диалектико-материа-листического мировоззрения школьников.—Смоленск., 1982.— С.-35-42 .</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108.</w:t>
      </w:r>
      <w:r>
        <w:rPr>
          <w:rStyle w:val="WW8Num2z0"/>
          <w:rFonts w:ascii="Verdana" w:hAnsi="Verdana"/>
          <w:color w:val="000000"/>
          <w:sz w:val="15"/>
          <w:szCs w:val="15"/>
        </w:rPr>
        <w:t> </w:t>
      </w:r>
      <w:r>
        <w:rPr>
          <w:rStyle w:val="WW8Num3z0"/>
          <w:rFonts w:ascii="Verdana" w:hAnsi="Verdana"/>
          <w:color w:val="4682B4"/>
          <w:sz w:val="15"/>
          <w:szCs w:val="15"/>
        </w:rPr>
        <w:t>Нечаева</w:t>
      </w:r>
      <w:r>
        <w:rPr>
          <w:rStyle w:val="WW8Num2z0"/>
          <w:rFonts w:ascii="Verdana" w:hAnsi="Verdana"/>
          <w:color w:val="000000"/>
          <w:sz w:val="15"/>
          <w:szCs w:val="15"/>
        </w:rPr>
        <w:t> </w:t>
      </w:r>
      <w:r>
        <w:rPr>
          <w:rFonts w:ascii="Verdana" w:hAnsi="Verdana"/>
          <w:color w:val="000000"/>
          <w:sz w:val="15"/>
          <w:szCs w:val="15"/>
        </w:rPr>
        <w:t>В. Г., Корзакова Е. И. Строительные игры в детском саду.,— М., Просвещение, изд. 2-е., доп. 1966.— 140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109.</w:t>
      </w:r>
      <w:r>
        <w:rPr>
          <w:rStyle w:val="WW8Num2z0"/>
          <w:rFonts w:ascii="Verdana" w:hAnsi="Verdana"/>
          <w:color w:val="000000"/>
          <w:sz w:val="15"/>
          <w:szCs w:val="15"/>
        </w:rPr>
        <w:t> </w:t>
      </w:r>
      <w:r>
        <w:rPr>
          <w:rStyle w:val="WW8Num3z0"/>
          <w:rFonts w:ascii="Verdana" w:hAnsi="Verdana"/>
          <w:color w:val="4682B4"/>
          <w:sz w:val="15"/>
          <w:szCs w:val="15"/>
        </w:rPr>
        <w:t>Никандров</w:t>
      </w:r>
      <w:r>
        <w:rPr>
          <w:rStyle w:val="WW8Num2z0"/>
          <w:rFonts w:ascii="Verdana" w:hAnsi="Verdana"/>
          <w:color w:val="000000"/>
          <w:sz w:val="15"/>
          <w:szCs w:val="15"/>
        </w:rPr>
        <w:t> </w:t>
      </w:r>
      <w:r>
        <w:rPr>
          <w:rFonts w:ascii="Verdana" w:hAnsi="Verdana"/>
          <w:color w:val="000000"/>
          <w:sz w:val="15"/>
          <w:szCs w:val="15"/>
        </w:rPr>
        <w:t>Н. Н. Малышам о природе: роль</w:t>
      </w:r>
      <w:r>
        <w:rPr>
          <w:rStyle w:val="WW8Num2z0"/>
          <w:rFonts w:ascii="Verdana" w:hAnsi="Verdana"/>
          <w:color w:val="000000"/>
          <w:sz w:val="15"/>
          <w:szCs w:val="15"/>
        </w:rPr>
        <w:t> </w:t>
      </w:r>
      <w:r>
        <w:rPr>
          <w:rStyle w:val="WW8Num3z0"/>
          <w:rFonts w:ascii="Verdana" w:hAnsi="Verdana"/>
          <w:color w:val="4682B4"/>
          <w:sz w:val="15"/>
          <w:szCs w:val="15"/>
        </w:rPr>
        <w:t>физики</w:t>
      </w:r>
      <w:r>
        <w:rPr>
          <w:rStyle w:val="WW8Num2z0"/>
          <w:rFonts w:ascii="Verdana" w:hAnsi="Verdana"/>
          <w:color w:val="000000"/>
          <w:sz w:val="15"/>
          <w:szCs w:val="15"/>
        </w:rPr>
        <w:t> </w:t>
      </w:r>
      <w:r>
        <w:rPr>
          <w:rFonts w:ascii="Verdana" w:hAnsi="Verdana"/>
          <w:color w:val="000000"/>
          <w:sz w:val="15"/>
          <w:szCs w:val="15"/>
        </w:rPr>
        <w:t>и техники. — Чебоксары., 1993 .— 127с.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110.</w:t>
      </w:r>
      <w:r>
        <w:rPr>
          <w:rStyle w:val="WW8Num2z0"/>
          <w:rFonts w:ascii="Verdana" w:hAnsi="Verdana"/>
          <w:color w:val="000000"/>
          <w:sz w:val="15"/>
          <w:szCs w:val="15"/>
        </w:rPr>
        <w:t> </w:t>
      </w:r>
      <w:r>
        <w:rPr>
          <w:rStyle w:val="WW8Num3z0"/>
          <w:rFonts w:ascii="Verdana" w:hAnsi="Verdana"/>
          <w:color w:val="4682B4"/>
          <w:sz w:val="15"/>
          <w:szCs w:val="15"/>
        </w:rPr>
        <w:t>Новиков</w:t>
      </w:r>
      <w:r>
        <w:rPr>
          <w:rStyle w:val="WW8Num2z0"/>
          <w:rFonts w:ascii="Verdana" w:hAnsi="Verdana"/>
          <w:color w:val="000000"/>
          <w:sz w:val="15"/>
          <w:szCs w:val="15"/>
        </w:rPr>
        <w:t> </w:t>
      </w:r>
      <w:r>
        <w:rPr>
          <w:rFonts w:ascii="Verdana" w:hAnsi="Verdana"/>
          <w:color w:val="000000"/>
          <w:sz w:val="15"/>
          <w:szCs w:val="15"/>
        </w:rPr>
        <w:t>Н.И. Избр. пед.соч./ Под ред. М.Ф.Шабаевой,- М.</w:t>
      </w:r>
      <w:r>
        <w:rPr>
          <w:rStyle w:val="WW8Num2z0"/>
          <w:rFonts w:ascii="Verdana" w:hAnsi="Verdana"/>
          <w:color w:val="000000"/>
          <w:sz w:val="15"/>
          <w:szCs w:val="15"/>
        </w:rPr>
        <w:t> </w:t>
      </w:r>
      <w:r>
        <w:rPr>
          <w:rStyle w:val="WW8Num3z0"/>
          <w:rFonts w:ascii="Verdana" w:hAnsi="Verdana"/>
          <w:color w:val="4682B4"/>
          <w:sz w:val="15"/>
          <w:szCs w:val="15"/>
        </w:rPr>
        <w:t>Учпедгиз</w:t>
      </w:r>
      <w:r>
        <w:rPr>
          <w:rFonts w:ascii="Verdana" w:hAnsi="Verdana"/>
          <w:color w:val="000000"/>
          <w:sz w:val="15"/>
          <w:szCs w:val="15"/>
        </w:rPr>
        <w:t>. 1959.-256с.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111. Основные принципы едино трудовой школы. Отдел государственного комитета по просвещению. 16 октября 1918г.// История советской</w:t>
      </w:r>
      <w:r>
        <w:rPr>
          <w:rStyle w:val="WW8Num2z0"/>
          <w:rFonts w:ascii="Verdana" w:hAnsi="Verdana"/>
          <w:color w:val="000000"/>
          <w:sz w:val="15"/>
          <w:szCs w:val="15"/>
        </w:rPr>
        <w:t> </w:t>
      </w:r>
      <w:r>
        <w:rPr>
          <w:rStyle w:val="WW8Num3z0"/>
          <w:rFonts w:ascii="Verdana" w:hAnsi="Verdana"/>
          <w:color w:val="4682B4"/>
          <w:sz w:val="15"/>
          <w:szCs w:val="15"/>
        </w:rPr>
        <w:t>дошкольной</w:t>
      </w:r>
      <w:r>
        <w:rPr>
          <w:rStyle w:val="WW8Num2z0"/>
          <w:rFonts w:ascii="Verdana" w:hAnsi="Verdana"/>
          <w:color w:val="000000"/>
          <w:sz w:val="15"/>
          <w:szCs w:val="15"/>
        </w:rPr>
        <w:t> </w:t>
      </w:r>
      <w:r>
        <w:rPr>
          <w:rFonts w:ascii="Verdana" w:hAnsi="Verdana"/>
          <w:color w:val="000000"/>
          <w:sz w:val="15"/>
          <w:szCs w:val="15"/>
        </w:rPr>
        <w:t>педагогики.: Хрестоматия./ Под ред. М. Ф.</w:t>
      </w:r>
      <w:r>
        <w:rPr>
          <w:rStyle w:val="WW8Num2z0"/>
          <w:rFonts w:ascii="Verdana" w:hAnsi="Verdana"/>
          <w:color w:val="000000"/>
          <w:sz w:val="15"/>
          <w:szCs w:val="15"/>
        </w:rPr>
        <w:t> </w:t>
      </w:r>
      <w:r>
        <w:rPr>
          <w:rStyle w:val="WW8Num3z0"/>
          <w:rFonts w:ascii="Verdana" w:hAnsi="Verdana"/>
          <w:color w:val="4682B4"/>
          <w:sz w:val="15"/>
          <w:szCs w:val="15"/>
        </w:rPr>
        <w:t>Шабаевой</w:t>
      </w:r>
      <w:r>
        <w:rPr>
          <w:rFonts w:ascii="Verdana" w:hAnsi="Verdana"/>
          <w:color w:val="000000"/>
          <w:sz w:val="15"/>
          <w:szCs w:val="15"/>
        </w:rPr>
        <w:t>.— М.: Просвещение , 1980.— С.-53-60 .</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112. О</w:t>
      </w:r>
      <w:r>
        <w:rPr>
          <w:rStyle w:val="WW8Num2z0"/>
          <w:rFonts w:ascii="Verdana" w:hAnsi="Verdana"/>
          <w:color w:val="000000"/>
          <w:sz w:val="15"/>
          <w:szCs w:val="15"/>
        </w:rPr>
        <w:t> </w:t>
      </w:r>
      <w:r>
        <w:rPr>
          <w:rStyle w:val="WW8Num3z0"/>
          <w:rFonts w:ascii="Verdana" w:hAnsi="Verdana"/>
          <w:color w:val="4682B4"/>
          <w:sz w:val="15"/>
          <w:szCs w:val="15"/>
        </w:rPr>
        <w:t>дошкольном</w:t>
      </w:r>
      <w:r>
        <w:rPr>
          <w:rStyle w:val="WW8Num2z0"/>
          <w:rFonts w:ascii="Verdana" w:hAnsi="Verdana"/>
          <w:color w:val="000000"/>
          <w:sz w:val="15"/>
          <w:szCs w:val="15"/>
        </w:rPr>
        <w:t> </w:t>
      </w:r>
      <w:r>
        <w:rPr>
          <w:rFonts w:ascii="Verdana" w:hAnsi="Verdana"/>
          <w:color w:val="000000"/>
          <w:sz w:val="15"/>
          <w:szCs w:val="15"/>
        </w:rPr>
        <w:t>воспитании. От дошкольного отдела Народного комитета по просвещению. 20.12.1917г.// История советской дошкольной педагогики.: Хрестоматия./Под ред. М.Ф.Шабаевой.- М.: Просвещение, 1980.-С.-53-60.</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113.</w:t>
      </w:r>
      <w:r>
        <w:rPr>
          <w:rStyle w:val="WW8Num2z0"/>
          <w:rFonts w:ascii="Verdana" w:hAnsi="Verdana"/>
          <w:color w:val="000000"/>
          <w:sz w:val="15"/>
          <w:szCs w:val="15"/>
        </w:rPr>
        <w:t> </w:t>
      </w:r>
      <w:r>
        <w:rPr>
          <w:rStyle w:val="WW8Num3z0"/>
          <w:rFonts w:ascii="Verdana" w:hAnsi="Verdana"/>
          <w:color w:val="4682B4"/>
          <w:sz w:val="15"/>
          <w:szCs w:val="15"/>
        </w:rPr>
        <w:t>Одоевский</w:t>
      </w:r>
      <w:r>
        <w:rPr>
          <w:rStyle w:val="WW8Num2z0"/>
          <w:rFonts w:ascii="Verdana" w:hAnsi="Verdana"/>
          <w:color w:val="000000"/>
          <w:sz w:val="15"/>
          <w:szCs w:val="15"/>
        </w:rPr>
        <w:t> </w:t>
      </w:r>
      <w:r>
        <w:rPr>
          <w:rFonts w:ascii="Verdana" w:hAnsi="Verdana"/>
          <w:color w:val="000000"/>
          <w:sz w:val="15"/>
          <w:szCs w:val="15"/>
        </w:rPr>
        <w:t>В. Ф. Избр. пед.соч. М.: Учпедгиз. 1955-365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114. Парсонс Г. JI. Человек в современном мире.— М.: Прогресс, 1985.— 428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115.</w:t>
      </w:r>
      <w:r>
        <w:rPr>
          <w:rStyle w:val="WW8Num2z0"/>
          <w:rFonts w:ascii="Verdana" w:hAnsi="Verdana"/>
          <w:color w:val="000000"/>
          <w:sz w:val="15"/>
          <w:szCs w:val="15"/>
        </w:rPr>
        <w:t> </w:t>
      </w:r>
      <w:r>
        <w:rPr>
          <w:rStyle w:val="WW8Num3z0"/>
          <w:rFonts w:ascii="Verdana" w:hAnsi="Verdana"/>
          <w:color w:val="4682B4"/>
          <w:sz w:val="15"/>
          <w:szCs w:val="15"/>
        </w:rPr>
        <w:t>Парыгин</w:t>
      </w:r>
      <w:r>
        <w:rPr>
          <w:rStyle w:val="WW8Num2z0"/>
          <w:rFonts w:ascii="Verdana" w:hAnsi="Verdana"/>
          <w:color w:val="000000"/>
          <w:sz w:val="15"/>
          <w:szCs w:val="15"/>
        </w:rPr>
        <w:t> </w:t>
      </w:r>
      <w:r>
        <w:rPr>
          <w:rFonts w:ascii="Verdana" w:hAnsi="Verdana"/>
          <w:color w:val="000000"/>
          <w:sz w:val="15"/>
          <w:szCs w:val="15"/>
        </w:rPr>
        <w:t>Б. Т. Научно техническая революция и личность: Социально-психологические проблемы.,— М.: Политиздат., 1978.— 240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116.</w:t>
      </w:r>
      <w:r>
        <w:rPr>
          <w:rStyle w:val="WW8Num2z0"/>
          <w:rFonts w:ascii="Verdana" w:hAnsi="Verdana"/>
          <w:color w:val="000000"/>
          <w:sz w:val="15"/>
          <w:szCs w:val="15"/>
        </w:rPr>
        <w:t> </w:t>
      </w:r>
      <w:r>
        <w:rPr>
          <w:rStyle w:val="WW8Num3z0"/>
          <w:rFonts w:ascii="Verdana" w:hAnsi="Verdana"/>
          <w:color w:val="4682B4"/>
          <w:sz w:val="15"/>
          <w:szCs w:val="15"/>
        </w:rPr>
        <w:t>Писарев</w:t>
      </w:r>
      <w:r>
        <w:rPr>
          <w:rStyle w:val="WW8Num2z0"/>
          <w:rFonts w:ascii="Verdana" w:hAnsi="Verdana"/>
          <w:color w:val="000000"/>
          <w:sz w:val="15"/>
          <w:szCs w:val="15"/>
        </w:rPr>
        <w:t> </w:t>
      </w:r>
      <w:r>
        <w:rPr>
          <w:rFonts w:ascii="Verdana" w:hAnsi="Verdana"/>
          <w:color w:val="000000"/>
          <w:sz w:val="15"/>
          <w:szCs w:val="15"/>
        </w:rPr>
        <w:t>Д. И. Наша университетская наука. Соч. в 4т. С.-86-140.</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117.</w:t>
      </w:r>
      <w:r>
        <w:rPr>
          <w:rStyle w:val="WW8Num2z0"/>
          <w:rFonts w:ascii="Verdana" w:hAnsi="Verdana"/>
          <w:color w:val="000000"/>
          <w:sz w:val="15"/>
          <w:szCs w:val="15"/>
        </w:rPr>
        <w:t> </w:t>
      </w:r>
      <w:r>
        <w:rPr>
          <w:rStyle w:val="WW8Num3z0"/>
          <w:rFonts w:ascii="Verdana" w:hAnsi="Verdana"/>
          <w:color w:val="4682B4"/>
          <w:sz w:val="15"/>
          <w:szCs w:val="15"/>
        </w:rPr>
        <w:t>Подгорная</w:t>
      </w:r>
      <w:r>
        <w:rPr>
          <w:rStyle w:val="WW8Num2z0"/>
          <w:rFonts w:ascii="Verdana" w:hAnsi="Verdana"/>
          <w:color w:val="000000"/>
          <w:sz w:val="15"/>
          <w:szCs w:val="15"/>
        </w:rPr>
        <w:t> </w:t>
      </w:r>
      <w:r>
        <w:rPr>
          <w:rFonts w:ascii="Verdana" w:hAnsi="Verdana"/>
          <w:color w:val="000000"/>
          <w:sz w:val="15"/>
          <w:szCs w:val="15"/>
        </w:rPr>
        <w:t>Н. И. Система познавательных</w:t>
      </w:r>
      <w:r>
        <w:rPr>
          <w:rStyle w:val="WW8Num2z0"/>
          <w:rFonts w:ascii="Verdana" w:hAnsi="Verdana"/>
          <w:color w:val="000000"/>
          <w:sz w:val="15"/>
          <w:szCs w:val="15"/>
        </w:rPr>
        <w:t> </w:t>
      </w:r>
      <w:r>
        <w:rPr>
          <w:rStyle w:val="WW8Num3z0"/>
          <w:rFonts w:ascii="Verdana" w:hAnsi="Verdana"/>
          <w:color w:val="4682B4"/>
          <w:sz w:val="15"/>
          <w:szCs w:val="15"/>
        </w:rPr>
        <w:t>заданий</w:t>
      </w:r>
      <w:r>
        <w:rPr>
          <w:rStyle w:val="WW8Num2z0"/>
          <w:rFonts w:ascii="Verdana" w:hAnsi="Verdana"/>
          <w:color w:val="000000"/>
          <w:sz w:val="15"/>
          <w:szCs w:val="15"/>
        </w:rPr>
        <w:t> </w:t>
      </w:r>
      <w:r>
        <w:rPr>
          <w:rFonts w:ascii="Verdana" w:hAnsi="Verdana"/>
          <w:color w:val="000000"/>
          <w:sz w:val="15"/>
          <w:szCs w:val="15"/>
        </w:rPr>
        <w:t>как средство развития учащихся</w:t>
      </w:r>
      <w:r>
        <w:rPr>
          <w:rStyle w:val="WW8Num2z0"/>
          <w:rFonts w:ascii="Verdana" w:hAnsi="Verdana"/>
          <w:color w:val="000000"/>
          <w:sz w:val="15"/>
          <w:szCs w:val="15"/>
        </w:rPr>
        <w:t> </w:t>
      </w:r>
      <w:r>
        <w:rPr>
          <w:rStyle w:val="WW8Num3z0"/>
          <w:rFonts w:ascii="Verdana" w:hAnsi="Verdana"/>
          <w:color w:val="4682B4"/>
          <w:sz w:val="15"/>
          <w:szCs w:val="15"/>
        </w:rPr>
        <w:t>подготовительных</w:t>
      </w:r>
      <w:r>
        <w:rPr>
          <w:rStyle w:val="WW8Num2z0"/>
          <w:rFonts w:ascii="Verdana" w:hAnsi="Verdana"/>
          <w:color w:val="000000"/>
          <w:sz w:val="15"/>
          <w:szCs w:val="15"/>
        </w:rPr>
        <w:t> </w:t>
      </w:r>
      <w:r>
        <w:rPr>
          <w:rFonts w:ascii="Verdana" w:hAnsi="Verdana"/>
          <w:color w:val="000000"/>
          <w:sz w:val="15"/>
          <w:szCs w:val="15"/>
        </w:rPr>
        <w:t>классов.: Автореф. дис. канд. пед. наук.— М., 1985.— 24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118.</w:t>
      </w:r>
      <w:r>
        <w:rPr>
          <w:rStyle w:val="WW8Num2z0"/>
          <w:rFonts w:ascii="Verdana" w:hAnsi="Verdana"/>
          <w:color w:val="000000"/>
          <w:sz w:val="15"/>
          <w:szCs w:val="15"/>
        </w:rPr>
        <w:t> </w:t>
      </w:r>
      <w:r>
        <w:rPr>
          <w:rStyle w:val="WW8Num3z0"/>
          <w:rFonts w:ascii="Verdana" w:hAnsi="Verdana"/>
          <w:color w:val="4682B4"/>
          <w:sz w:val="15"/>
          <w:szCs w:val="15"/>
        </w:rPr>
        <w:t>Поддьяков</w:t>
      </w:r>
      <w:r>
        <w:rPr>
          <w:rStyle w:val="WW8Num2z0"/>
          <w:rFonts w:ascii="Verdana" w:hAnsi="Verdana"/>
          <w:color w:val="000000"/>
          <w:sz w:val="15"/>
          <w:szCs w:val="15"/>
        </w:rPr>
        <w:t> </w:t>
      </w:r>
      <w:r>
        <w:rPr>
          <w:rFonts w:ascii="Verdana" w:hAnsi="Verdana"/>
          <w:color w:val="000000"/>
          <w:sz w:val="15"/>
          <w:szCs w:val="15"/>
        </w:rPr>
        <w:t>Н. Н. Общие вопросы умственного воспитания детей дошкольного возраста. / Сб."Умственное воспитание детей дошкольного возраста" 1988,—С.-З .</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119.</w:t>
      </w:r>
      <w:r>
        <w:rPr>
          <w:rStyle w:val="WW8Num2z0"/>
          <w:rFonts w:ascii="Verdana" w:hAnsi="Verdana"/>
          <w:color w:val="000000"/>
          <w:sz w:val="15"/>
          <w:szCs w:val="15"/>
        </w:rPr>
        <w:t> </w:t>
      </w:r>
      <w:r>
        <w:rPr>
          <w:rStyle w:val="WW8Num3z0"/>
          <w:rFonts w:ascii="Verdana" w:hAnsi="Verdana"/>
          <w:color w:val="4682B4"/>
          <w:sz w:val="15"/>
          <w:szCs w:val="15"/>
        </w:rPr>
        <w:t>Постникова</w:t>
      </w:r>
      <w:r>
        <w:rPr>
          <w:rStyle w:val="WW8Num2z0"/>
          <w:rFonts w:ascii="Verdana" w:hAnsi="Verdana"/>
          <w:color w:val="000000"/>
          <w:sz w:val="15"/>
          <w:szCs w:val="15"/>
        </w:rPr>
        <w:t> </w:t>
      </w:r>
      <w:r>
        <w:rPr>
          <w:rFonts w:ascii="Verdana" w:hAnsi="Verdana"/>
          <w:color w:val="000000"/>
          <w:sz w:val="15"/>
          <w:szCs w:val="15"/>
        </w:rPr>
        <w:t>Н. К. Развитие познавательных интересов у старших дошкольников. Автореферат дис. канд. пед. наук.—JL, 1968. — 23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120. Программа воспитания и обучения в детском саду.— М.: Педагогика. 1985.</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121. Программа воспитания в детском саду.,— М., Просвещение., 1964.,- 191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122. Программа воспитания в детском саду.,— М., 1971.— 210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123. Программы и внутренний распорядок детского сада., М.-Л.:Учпедгиз, 1935.</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124. Психолого-педагогические вопросы совершенствования воспитания и обучения в детском саду.: Сб. науч. трудов./ Редкол. Н. Н. Поддьяков ( отв. ред.) и др.— М.: Изд.-во АПН СССР; 1984.— 950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125.</w:t>
      </w:r>
      <w:r>
        <w:rPr>
          <w:rStyle w:val="WW8Num2z0"/>
          <w:rFonts w:ascii="Verdana" w:hAnsi="Verdana"/>
          <w:color w:val="000000"/>
          <w:sz w:val="15"/>
          <w:szCs w:val="15"/>
        </w:rPr>
        <w:t> </w:t>
      </w:r>
      <w:r>
        <w:rPr>
          <w:rStyle w:val="WW8Num3z0"/>
          <w:rFonts w:ascii="Verdana" w:hAnsi="Verdana"/>
          <w:color w:val="4682B4"/>
          <w:sz w:val="15"/>
          <w:szCs w:val="15"/>
        </w:rPr>
        <w:t>Радищев</w:t>
      </w:r>
      <w:r>
        <w:rPr>
          <w:rStyle w:val="WW8Num2z0"/>
          <w:rFonts w:ascii="Verdana" w:hAnsi="Verdana"/>
          <w:color w:val="000000"/>
          <w:sz w:val="15"/>
          <w:szCs w:val="15"/>
        </w:rPr>
        <w:t> </w:t>
      </w:r>
      <w:r>
        <w:rPr>
          <w:rFonts w:ascii="Verdana" w:hAnsi="Verdana"/>
          <w:color w:val="000000"/>
          <w:sz w:val="15"/>
          <w:szCs w:val="15"/>
        </w:rPr>
        <w:t>А.Н. Избр.соч., Казань: 1954г. С. - 32-34</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126. Развитие познавательных способностей в процессе дошкольного воспитания. ред.</w:t>
      </w:r>
      <w:r>
        <w:rPr>
          <w:rStyle w:val="WW8Num2z0"/>
          <w:rFonts w:ascii="Verdana" w:hAnsi="Verdana"/>
          <w:color w:val="000000"/>
          <w:sz w:val="15"/>
          <w:szCs w:val="15"/>
        </w:rPr>
        <w:t> </w:t>
      </w:r>
      <w:r>
        <w:rPr>
          <w:rStyle w:val="WW8Num3z0"/>
          <w:rFonts w:ascii="Verdana" w:hAnsi="Verdana"/>
          <w:color w:val="4682B4"/>
          <w:sz w:val="15"/>
          <w:szCs w:val="15"/>
        </w:rPr>
        <w:t>Венгер</w:t>
      </w:r>
      <w:r>
        <w:rPr>
          <w:rStyle w:val="WW8Num2z0"/>
          <w:rFonts w:ascii="Verdana" w:hAnsi="Verdana"/>
          <w:color w:val="000000"/>
          <w:sz w:val="15"/>
          <w:szCs w:val="15"/>
        </w:rPr>
        <w:t> </w:t>
      </w:r>
      <w:r>
        <w:rPr>
          <w:rFonts w:ascii="Verdana" w:hAnsi="Verdana"/>
          <w:color w:val="000000"/>
          <w:sz w:val="15"/>
          <w:szCs w:val="15"/>
        </w:rPr>
        <w:t>Л.А.— М.: Педагогика. 1986.—224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127. Рапп Фр. Многоаспектность современной техники. // Вопросы философии. 1989. №2.— 163-166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128. Рахмонов С. Развитие</w:t>
      </w:r>
      <w:r>
        <w:rPr>
          <w:rStyle w:val="WW8Num2z0"/>
          <w:rFonts w:ascii="Verdana" w:hAnsi="Verdana"/>
          <w:color w:val="000000"/>
          <w:sz w:val="15"/>
          <w:szCs w:val="15"/>
        </w:rPr>
        <w:t> </w:t>
      </w:r>
      <w:r>
        <w:rPr>
          <w:rStyle w:val="WW8Num3z0"/>
          <w:rFonts w:ascii="Verdana" w:hAnsi="Verdana"/>
          <w:color w:val="4682B4"/>
          <w:sz w:val="15"/>
          <w:szCs w:val="15"/>
        </w:rPr>
        <w:t>познавательного</w:t>
      </w:r>
      <w:r>
        <w:rPr>
          <w:rStyle w:val="WW8Num2z0"/>
          <w:rFonts w:ascii="Verdana" w:hAnsi="Verdana"/>
          <w:color w:val="000000"/>
          <w:sz w:val="15"/>
          <w:szCs w:val="15"/>
        </w:rPr>
        <w:t> </w:t>
      </w:r>
      <w:r>
        <w:rPr>
          <w:rFonts w:ascii="Verdana" w:hAnsi="Verdana"/>
          <w:color w:val="000000"/>
          <w:sz w:val="15"/>
          <w:szCs w:val="15"/>
        </w:rPr>
        <w:t>интереса у детей старшего дошкольного возраста. Автореф. дис. канд. пед. наук. — Душанбе. 1974.— 34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129. Рибо Т. Характер. Образование характера, его элементы, виды, разновидности и уклонения. Психологический этюд. СПб, 1899.— 75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130. РСФСР Наркомпрос. Положение о советских</w:t>
      </w:r>
      <w:r>
        <w:rPr>
          <w:rStyle w:val="WW8Num2z0"/>
          <w:rFonts w:ascii="Verdana" w:hAnsi="Verdana"/>
          <w:color w:val="000000"/>
          <w:sz w:val="15"/>
          <w:szCs w:val="15"/>
        </w:rPr>
        <w:t> </w:t>
      </w:r>
      <w:r>
        <w:rPr>
          <w:rStyle w:val="WW8Num3z0"/>
          <w:rFonts w:ascii="Verdana" w:hAnsi="Verdana"/>
          <w:color w:val="4682B4"/>
          <w:sz w:val="15"/>
          <w:szCs w:val="15"/>
        </w:rPr>
        <w:t>дошкольных</w:t>
      </w:r>
      <w:r>
        <w:rPr>
          <w:rStyle w:val="WW8Num2z0"/>
          <w:rFonts w:ascii="Verdana" w:hAnsi="Verdana"/>
          <w:color w:val="000000"/>
          <w:sz w:val="15"/>
          <w:szCs w:val="15"/>
        </w:rPr>
        <w:t> </w:t>
      </w:r>
      <w:r>
        <w:rPr>
          <w:rFonts w:ascii="Verdana" w:hAnsi="Verdana"/>
          <w:color w:val="000000"/>
          <w:sz w:val="15"/>
          <w:szCs w:val="15"/>
        </w:rPr>
        <w:t>учреждениях. Утверждено коллегией НКП РСФСР 21/6-1932г., — М., 1932.—7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131.</w:t>
      </w:r>
      <w:r>
        <w:rPr>
          <w:rStyle w:val="WW8Num2z0"/>
          <w:rFonts w:ascii="Verdana" w:hAnsi="Verdana"/>
          <w:color w:val="000000"/>
          <w:sz w:val="15"/>
          <w:szCs w:val="15"/>
        </w:rPr>
        <w:t> </w:t>
      </w:r>
      <w:r>
        <w:rPr>
          <w:rStyle w:val="WW8Num3z0"/>
          <w:rFonts w:ascii="Verdana" w:hAnsi="Verdana"/>
          <w:color w:val="4682B4"/>
          <w:sz w:val="15"/>
          <w:szCs w:val="15"/>
        </w:rPr>
        <w:t>Рубинштейн</w:t>
      </w:r>
      <w:r>
        <w:rPr>
          <w:rStyle w:val="WW8Num2z0"/>
          <w:rFonts w:ascii="Verdana" w:hAnsi="Verdana"/>
          <w:color w:val="000000"/>
          <w:sz w:val="15"/>
          <w:szCs w:val="15"/>
        </w:rPr>
        <w:t> </w:t>
      </w:r>
      <w:r>
        <w:rPr>
          <w:rFonts w:ascii="Verdana" w:hAnsi="Verdana"/>
          <w:color w:val="000000"/>
          <w:sz w:val="15"/>
          <w:szCs w:val="15"/>
        </w:rPr>
        <w:t>С. JI. Основы общей психологии.— М., 1946.— 704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132.</w:t>
      </w:r>
      <w:r>
        <w:rPr>
          <w:rStyle w:val="WW8Num2z0"/>
          <w:rFonts w:ascii="Verdana" w:hAnsi="Verdana"/>
          <w:color w:val="000000"/>
          <w:sz w:val="15"/>
          <w:szCs w:val="15"/>
        </w:rPr>
        <w:t> </w:t>
      </w:r>
      <w:r>
        <w:rPr>
          <w:rStyle w:val="WW8Num3z0"/>
          <w:rFonts w:ascii="Verdana" w:hAnsi="Verdana"/>
          <w:color w:val="4682B4"/>
          <w:sz w:val="15"/>
          <w:szCs w:val="15"/>
        </w:rPr>
        <w:t>Рубинштейн</w:t>
      </w:r>
      <w:r>
        <w:rPr>
          <w:rStyle w:val="WW8Num2z0"/>
          <w:rFonts w:ascii="Verdana" w:hAnsi="Verdana"/>
          <w:color w:val="000000"/>
          <w:sz w:val="15"/>
          <w:szCs w:val="15"/>
        </w:rPr>
        <w:t> </w:t>
      </w:r>
      <w:r>
        <w:rPr>
          <w:rFonts w:ascii="Verdana" w:hAnsi="Verdana"/>
          <w:color w:val="000000"/>
          <w:sz w:val="15"/>
          <w:szCs w:val="15"/>
        </w:rPr>
        <w:t>С. Л. Проблемы способностей и вопросы психологической теории./Вопросы психологии. 1960.№3.— 3-15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133.</w:t>
      </w:r>
      <w:r>
        <w:rPr>
          <w:rStyle w:val="WW8Num2z0"/>
          <w:rFonts w:ascii="Verdana" w:hAnsi="Verdana"/>
          <w:color w:val="000000"/>
          <w:sz w:val="15"/>
          <w:szCs w:val="15"/>
        </w:rPr>
        <w:t> </w:t>
      </w:r>
      <w:r>
        <w:rPr>
          <w:rStyle w:val="WW8Num3z0"/>
          <w:rFonts w:ascii="Verdana" w:hAnsi="Verdana"/>
          <w:color w:val="4682B4"/>
          <w:sz w:val="15"/>
          <w:szCs w:val="15"/>
        </w:rPr>
        <w:t>Руссо</w:t>
      </w:r>
      <w:r>
        <w:rPr>
          <w:rStyle w:val="WW8Num2z0"/>
          <w:rFonts w:ascii="Verdana" w:hAnsi="Verdana"/>
          <w:color w:val="000000"/>
          <w:sz w:val="15"/>
          <w:szCs w:val="15"/>
        </w:rPr>
        <w:t> </w:t>
      </w:r>
      <w:r>
        <w:rPr>
          <w:rFonts w:ascii="Verdana" w:hAnsi="Verdana"/>
          <w:color w:val="000000"/>
          <w:sz w:val="15"/>
          <w:szCs w:val="15"/>
        </w:rPr>
        <w:t>Ж. Ж. Эмиль или о воспитании., Педагогические сочинения в 2-х т,—М,1981.т.1 —С.-290.</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134.</w:t>
      </w:r>
      <w:r>
        <w:rPr>
          <w:rStyle w:val="WW8Num2z0"/>
          <w:rFonts w:ascii="Verdana" w:hAnsi="Verdana"/>
          <w:color w:val="000000"/>
          <w:sz w:val="15"/>
          <w:szCs w:val="15"/>
        </w:rPr>
        <w:t> </w:t>
      </w:r>
      <w:r>
        <w:rPr>
          <w:rStyle w:val="WW8Num3z0"/>
          <w:rFonts w:ascii="Verdana" w:hAnsi="Verdana"/>
          <w:color w:val="4682B4"/>
          <w:sz w:val="15"/>
          <w:szCs w:val="15"/>
        </w:rPr>
        <w:t>Савина</w:t>
      </w:r>
      <w:r>
        <w:rPr>
          <w:rStyle w:val="WW8Num2z0"/>
          <w:rFonts w:ascii="Verdana" w:hAnsi="Verdana"/>
          <w:color w:val="000000"/>
          <w:sz w:val="15"/>
          <w:szCs w:val="15"/>
        </w:rPr>
        <w:t> </w:t>
      </w:r>
      <w:r>
        <w:rPr>
          <w:rFonts w:ascii="Verdana" w:hAnsi="Verdana"/>
          <w:color w:val="000000"/>
          <w:sz w:val="15"/>
          <w:szCs w:val="15"/>
        </w:rPr>
        <w:t>Ф. К. Формирование познавательных интересов учащихся в условиях реформы школы.— Волгоград, пед. институт. 1988.— 62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135.</w:t>
      </w:r>
      <w:r>
        <w:rPr>
          <w:rStyle w:val="WW8Num2z0"/>
          <w:rFonts w:ascii="Verdana" w:hAnsi="Verdana"/>
          <w:color w:val="000000"/>
          <w:sz w:val="15"/>
          <w:szCs w:val="15"/>
        </w:rPr>
        <w:t> </w:t>
      </w:r>
      <w:r>
        <w:rPr>
          <w:rStyle w:val="WW8Num3z0"/>
          <w:rFonts w:ascii="Verdana" w:hAnsi="Verdana"/>
          <w:color w:val="4682B4"/>
          <w:sz w:val="15"/>
          <w:szCs w:val="15"/>
        </w:rPr>
        <w:t>Свиридова</w:t>
      </w:r>
      <w:r>
        <w:rPr>
          <w:rStyle w:val="WW8Num2z0"/>
          <w:rFonts w:ascii="Verdana" w:hAnsi="Verdana"/>
          <w:color w:val="000000"/>
          <w:sz w:val="15"/>
          <w:szCs w:val="15"/>
        </w:rPr>
        <w:t> </w:t>
      </w:r>
      <w:r>
        <w:rPr>
          <w:rFonts w:ascii="Verdana" w:hAnsi="Verdana"/>
          <w:color w:val="000000"/>
          <w:sz w:val="15"/>
          <w:szCs w:val="15"/>
        </w:rPr>
        <w:t>И. А. Зависимость познавательных интересов учащихся от методов обучения. / Педагогические проблемы формирования познавательных интересов школьников.,— Л.:</w:t>
      </w:r>
      <w:r>
        <w:rPr>
          <w:rStyle w:val="WW8Num2z0"/>
          <w:rFonts w:ascii="Verdana" w:hAnsi="Verdana"/>
          <w:color w:val="000000"/>
          <w:sz w:val="15"/>
          <w:szCs w:val="15"/>
        </w:rPr>
        <w:t> </w:t>
      </w:r>
      <w:r>
        <w:rPr>
          <w:rStyle w:val="WW8Num3z0"/>
          <w:rFonts w:ascii="Verdana" w:hAnsi="Verdana"/>
          <w:color w:val="4682B4"/>
          <w:sz w:val="15"/>
          <w:szCs w:val="15"/>
        </w:rPr>
        <w:t>ЛГПИ</w:t>
      </w:r>
      <w:r>
        <w:rPr>
          <w:rFonts w:ascii="Verdana" w:hAnsi="Verdana"/>
          <w:color w:val="000000"/>
          <w:sz w:val="15"/>
          <w:szCs w:val="15"/>
        </w:rPr>
        <w:t>, 1979. — 112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136.</w:t>
      </w:r>
      <w:r>
        <w:rPr>
          <w:rStyle w:val="WW8Num2z0"/>
          <w:rFonts w:ascii="Verdana" w:hAnsi="Verdana"/>
          <w:color w:val="000000"/>
          <w:sz w:val="15"/>
          <w:szCs w:val="15"/>
        </w:rPr>
        <w:t> </w:t>
      </w:r>
      <w:r>
        <w:rPr>
          <w:rStyle w:val="WW8Num3z0"/>
          <w:rFonts w:ascii="Verdana" w:hAnsi="Verdana"/>
          <w:color w:val="4682B4"/>
          <w:sz w:val="15"/>
          <w:szCs w:val="15"/>
        </w:rPr>
        <w:t>Сирбиладзе</w:t>
      </w:r>
      <w:r>
        <w:rPr>
          <w:rStyle w:val="WW8Num2z0"/>
          <w:rFonts w:ascii="Verdana" w:hAnsi="Verdana"/>
          <w:color w:val="000000"/>
          <w:sz w:val="15"/>
          <w:szCs w:val="15"/>
        </w:rPr>
        <w:t> </w:t>
      </w:r>
      <w:r>
        <w:rPr>
          <w:rFonts w:ascii="Verdana" w:hAnsi="Verdana"/>
          <w:color w:val="000000"/>
          <w:sz w:val="15"/>
          <w:szCs w:val="15"/>
        </w:rPr>
        <w:t>П. Г. Познавательные интересы дошкольников (от 3 до 7 лет) Автореф. дис. канд. пед. наук.— Тбилиси., 1966. — 22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137.</w:t>
      </w:r>
      <w:r>
        <w:rPr>
          <w:rStyle w:val="WW8Num2z0"/>
          <w:rFonts w:ascii="Verdana" w:hAnsi="Verdana"/>
          <w:color w:val="000000"/>
          <w:sz w:val="15"/>
          <w:szCs w:val="15"/>
        </w:rPr>
        <w:t> </w:t>
      </w:r>
      <w:r>
        <w:rPr>
          <w:rStyle w:val="WW8Num3z0"/>
          <w:rFonts w:ascii="Verdana" w:hAnsi="Verdana"/>
          <w:color w:val="4682B4"/>
          <w:sz w:val="15"/>
          <w:szCs w:val="15"/>
        </w:rPr>
        <w:t>Смирнова</w:t>
      </w:r>
      <w:r>
        <w:rPr>
          <w:rStyle w:val="WW8Num2z0"/>
          <w:rFonts w:ascii="Verdana" w:hAnsi="Verdana"/>
          <w:color w:val="000000"/>
          <w:sz w:val="15"/>
          <w:szCs w:val="15"/>
        </w:rPr>
        <w:t> </w:t>
      </w:r>
      <w:r>
        <w:rPr>
          <w:rFonts w:ascii="Verdana" w:hAnsi="Verdana"/>
          <w:color w:val="000000"/>
          <w:sz w:val="15"/>
          <w:szCs w:val="15"/>
        </w:rPr>
        <w:t>Н.Г. Формирование у детей старшего дошкольного возраста знаний о</w:t>
      </w:r>
      <w:r>
        <w:rPr>
          <w:rStyle w:val="WW8Num2z0"/>
          <w:rFonts w:ascii="Verdana" w:hAnsi="Verdana"/>
          <w:color w:val="000000"/>
          <w:sz w:val="15"/>
          <w:szCs w:val="15"/>
        </w:rPr>
        <w:t> </w:t>
      </w:r>
      <w:r>
        <w:rPr>
          <w:rStyle w:val="WW8Num3z0"/>
          <w:rFonts w:ascii="Verdana" w:hAnsi="Verdana"/>
          <w:color w:val="4682B4"/>
          <w:sz w:val="15"/>
          <w:szCs w:val="15"/>
        </w:rPr>
        <w:t>профессиях</w:t>
      </w:r>
      <w:r>
        <w:rPr>
          <w:rStyle w:val="WW8Num2z0"/>
          <w:rFonts w:ascii="Verdana" w:hAnsi="Verdana"/>
          <w:color w:val="000000"/>
          <w:sz w:val="15"/>
          <w:szCs w:val="15"/>
        </w:rPr>
        <w:t> </w:t>
      </w:r>
      <w:r>
        <w:rPr>
          <w:rFonts w:ascii="Verdana" w:hAnsi="Verdana"/>
          <w:color w:val="000000"/>
          <w:sz w:val="15"/>
          <w:szCs w:val="15"/>
        </w:rPr>
        <w:t>взрослых. Автореф. дис. канд. пед. наук. М., 1989.16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138.</w:t>
      </w:r>
      <w:r>
        <w:rPr>
          <w:rStyle w:val="WW8Num2z0"/>
          <w:rFonts w:ascii="Verdana" w:hAnsi="Verdana"/>
          <w:color w:val="000000"/>
          <w:sz w:val="15"/>
          <w:szCs w:val="15"/>
        </w:rPr>
        <w:t> </w:t>
      </w:r>
      <w:r>
        <w:rPr>
          <w:rStyle w:val="WW8Num3z0"/>
          <w:rFonts w:ascii="Verdana" w:hAnsi="Verdana"/>
          <w:color w:val="4682B4"/>
          <w:sz w:val="15"/>
          <w:szCs w:val="15"/>
        </w:rPr>
        <w:t>Соловков</w:t>
      </w:r>
      <w:r>
        <w:rPr>
          <w:rStyle w:val="WW8Num2z0"/>
          <w:rFonts w:ascii="Verdana" w:hAnsi="Verdana"/>
          <w:color w:val="000000"/>
          <w:sz w:val="15"/>
          <w:szCs w:val="15"/>
        </w:rPr>
        <w:t> </w:t>
      </w:r>
      <w:r>
        <w:rPr>
          <w:rFonts w:ascii="Verdana" w:hAnsi="Verdana"/>
          <w:color w:val="000000"/>
          <w:sz w:val="15"/>
          <w:szCs w:val="15"/>
        </w:rPr>
        <w:t>И. А. Проблемы содержания методов обучения в начальной школе в конце ХЗХ начале XX века.// Гносеологическое обоснование методов начального обучения. - Межвуз. сборник научных трудов. - М., 1984,- 90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139. Стерлигова Е. Детские интересы и программы ГУСа» / «</w:t>
      </w:r>
      <w:r>
        <w:rPr>
          <w:rStyle w:val="WW8Num3z0"/>
          <w:rFonts w:ascii="Verdana" w:hAnsi="Verdana"/>
          <w:color w:val="4682B4"/>
          <w:sz w:val="15"/>
          <w:szCs w:val="15"/>
        </w:rPr>
        <w:t>Вестник просвещения</w:t>
      </w:r>
      <w:r>
        <w:rPr>
          <w:rFonts w:ascii="Verdana" w:hAnsi="Verdana"/>
          <w:color w:val="000000"/>
          <w:sz w:val="15"/>
          <w:szCs w:val="15"/>
        </w:rPr>
        <w:t>» 1925 №9 С.-34-44.</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140.</w:t>
      </w:r>
      <w:r>
        <w:rPr>
          <w:rStyle w:val="WW8Num2z0"/>
          <w:rFonts w:ascii="Verdana" w:hAnsi="Verdana"/>
          <w:color w:val="000000"/>
          <w:sz w:val="15"/>
          <w:szCs w:val="15"/>
        </w:rPr>
        <w:t> </w:t>
      </w:r>
      <w:r>
        <w:rPr>
          <w:rStyle w:val="WW8Num3z0"/>
          <w:rFonts w:ascii="Verdana" w:hAnsi="Verdana"/>
          <w:color w:val="4682B4"/>
          <w:sz w:val="15"/>
          <w:szCs w:val="15"/>
        </w:rPr>
        <w:t>Струнина</w:t>
      </w:r>
      <w:r>
        <w:rPr>
          <w:rStyle w:val="WW8Num2z0"/>
          <w:rFonts w:ascii="Verdana" w:hAnsi="Verdana"/>
          <w:color w:val="000000"/>
          <w:sz w:val="15"/>
          <w:szCs w:val="15"/>
        </w:rPr>
        <w:t> </w:t>
      </w:r>
      <w:r>
        <w:rPr>
          <w:rFonts w:ascii="Verdana" w:hAnsi="Verdana"/>
          <w:color w:val="000000"/>
          <w:sz w:val="15"/>
          <w:szCs w:val="15"/>
        </w:rPr>
        <w:t>Е. М. Развитие словаря детей. /Сб. "Умственное воспитание детей дошкольного возраста" 1984 .— 153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141.</w:t>
      </w:r>
      <w:r>
        <w:rPr>
          <w:rStyle w:val="WW8Num2z0"/>
          <w:rFonts w:ascii="Verdana" w:hAnsi="Verdana"/>
          <w:color w:val="000000"/>
          <w:sz w:val="15"/>
          <w:szCs w:val="15"/>
        </w:rPr>
        <w:t> </w:t>
      </w:r>
      <w:r>
        <w:rPr>
          <w:rStyle w:val="WW8Num3z0"/>
          <w:rFonts w:ascii="Verdana" w:hAnsi="Verdana"/>
          <w:color w:val="4682B4"/>
          <w:sz w:val="15"/>
          <w:szCs w:val="15"/>
        </w:rPr>
        <w:t>Тавризян</w:t>
      </w:r>
      <w:r>
        <w:rPr>
          <w:rStyle w:val="WW8Num2z0"/>
          <w:rFonts w:ascii="Verdana" w:hAnsi="Verdana"/>
          <w:color w:val="000000"/>
          <w:sz w:val="15"/>
          <w:szCs w:val="15"/>
        </w:rPr>
        <w:t> </w:t>
      </w:r>
      <w:r>
        <w:rPr>
          <w:rFonts w:ascii="Verdana" w:hAnsi="Verdana"/>
          <w:color w:val="000000"/>
          <w:sz w:val="15"/>
          <w:szCs w:val="15"/>
        </w:rPr>
        <w:t>Г. М. Техника, культура, человек. Критический анализ концепций технического прогресса в буржуазной философии XX века.— М.: Наука. 1986.— 199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lastRenderedPageBreak/>
        <w:t>142.</w:t>
      </w:r>
      <w:r>
        <w:rPr>
          <w:rStyle w:val="WW8Num2z0"/>
          <w:rFonts w:ascii="Verdana" w:hAnsi="Verdana"/>
          <w:color w:val="000000"/>
          <w:sz w:val="15"/>
          <w:szCs w:val="15"/>
        </w:rPr>
        <w:t> </w:t>
      </w:r>
      <w:r>
        <w:rPr>
          <w:rStyle w:val="WW8Num3z0"/>
          <w:rFonts w:ascii="Verdana" w:hAnsi="Verdana"/>
          <w:color w:val="4682B4"/>
          <w:sz w:val="15"/>
          <w:szCs w:val="15"/>
        </w:rPr>
        <w:t>Талызина</w:t>
      </w:r>
      <w:r>
        <w:rPr>
          <w:rStyle w:val="WW8Num2z0"/>
          <w:rFonts w:ascii="Verdana" w:hAnsi="Verdana"/>
          <w:color w:val="000000"/>
          <w:sz w:val="15"/>
          <w:szCs w:val="15"/>
        </w:rPr>
        <w:t> </w:t>
      </w:r>
      <w:r>
        <w:rPr>
          <w:rFonts w:ascii="Verdana" w:hAnsi="Verdana"/>
          <w:color w:val="000000"/>
          <w:sz w:val="15"/>
          <w:szCs w:val="15"/>
        </w:rPr>
        <w:t>Н. Ф. Формирование познавательной деятельности учащихся.— М.: Знание, 1983.—96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143.</w:t>
      </w:r>
      <w:r>
        <w:rPr>
          <w:rStyle w:val="WW8Num2z0"/>
          <w:rFonts w:ascii="Verdana" w:hAnsi="Verdana"/>
          <w:color w:val="000000"/>
          <w:sz w:val="15"/>
          <w:szCs w:val="15"/>
        </w:rPr>
        <w:t> </w:t>
      </w:r>
      <w:r>
        <w:rPr>
          <w:rStyle w:val="WW8Num3z0"/>
          <w:rFonts w:ascii="Verdana" w:hAnsi="Verdana"/>
          <w:color w:val="4682B4"/>
          <w:sz w:val="15"/>
          <w:szCs w:val="15"/>
        </w:rPr>
        <w:t>Тарабарина</w:t>
      </w:r>
      <w:r>
        <w:rPr>
          <w:rStyle w:val="WW8Num2z0"/>
          <w:rFonts w:ascii="Verdana" w:hAnsi="Verdana"/>
          <w:color w:val="000000"/>
          <w:sz w:val="15"/>
          <w:szCs w:val="15"/>
        </w:rPr>
        <w:t> </w:t>
      </w:r>
      <w:r>
        <w:rPr>
          <w:rFonts w:ascii="Verdana" w:hAnsi="Verdana"/>
          <w:color w:val="000000"/>
          <w:sz w:val="15"/>
          <w:szCs w:val="15"/>
        </w:rPr>
        <w:t>Т. И. Формирование положительного отношения к труду у детей старшего дошкольного возраста в совместной деятельности с взрослыми: (В условиях детского дома).: Дис. канд. пед. наук.,— М. 1995.— 171с.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144.</w:t>
      </w:r>
      <w:r>
        <w:rPr>
          <w:rStyle w:val="WW8Num2z0"/>
          <w:rFonts w:ascii="Verdana" w:hAnsi="Verdana"/>
          <w:color w:val="000000"/>
          <w:sz w:val="15"/>
          <w:szCs w:val="15"/>
        </w:rPr>
        <w:t> </w:t>
      </w:r>
      <w:r>
        <w:rPr>
          <w:rStyle w:val="WW8Num3z0"/>
          <w:rFonts w:ascii="Verdana" w:hAnsi="Verdana"/>
          <w:color w:val="4682B4"/>
          <w:sz w:val="15"/>
          <w:szCs w:val="15"/>
        </w:rPr>
        <w:t>Теплов</w:t>
      </w:r>
      <w:r>
        <w:rPr>
          <w:rStyle w:val="WW8Num2z0"/>
          <w:rFonts w:ascii="Verdana" w:hAnsi="Verdana"/>
          <w:color w:val="000000"/>
          <w:sz w:val="15"/>
          <w:szCs w:val="15"/>
        </w:rPr>
        <w:t> </w:t>
      </w:r>
      <w:r>
        <w:rPr>
          <w:rFonts w:ascii="Verdana" w:hAnsi="Verdana"/>
          <w:color w:val="000000"/>
          <w:sz w:val="15"/>
          <w:szCs w:val="15"/>
        </w:rPr>
        <w:t>Б. М. Проблемы индивидуальных различий.,— М. Изд. АПН. РСФСР,1961.—534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145.</w:t>
      </w:r>
      <w:r>
        <w:rPr>
          <w:rStyle w:val="WW8Num2z0"/>
          <w:rFonts w:ascii="Verdana" w:hAnsi="Verdana"/>
          <w:color w:val="000000"/>
          <w:sz w:val="15"/>
          <w:szCs w:val="15"/>
        </w:rPr>
        <w:t> </w:t>
      </w:r>
      <w:r>
        <w:rPr>
          <w:rStyle w:val="WW8Num3z0"/>
          <w:rFonts w:ascii="Verdana" w:hAnsi="Verdana"/>
          <w:color w:val="4682B4"/>
          <w:sz w:val="15"/>
          <w:szCs w:val="15"/>
        </w:rPr>
        <w:t>Терехин</w:t>
      </w:r>
      <w:r>
        <w:rPr>
          <w:rStyle w:val="WW8Num2z0"/>
          <w:rFonts w:ascii="Verdana" w:hAnsi="Verdana"/>
          <w:color w:val="000000"/>
          <w:sz w:val="15"/>
          <w:szCs w:val="15"/>
        </w:rPr>
        <w:t> </w:t>
      </w:r>
      <w:r>
        <w:rPr>
          <w:rFonts w:ascii="Verdana" w:hAnsi="Verdana"/>
          <w:color w:val="000000"/>
          <w:sz w:val="15"/>
          <w:szCs w:val="15"/>
        </w:rPr>
        <w:t>А. Н. Развитие познавательных интересов к технике у учащихся 7-9 классов в процессе использования компьютерных средств на</w:t>
      </w:r>
      <w:r>
        <w:rPr>
          <w:rStyle w:val="WW8Num2z0"/>
          <w:rFonts w:ascii="Verdana" w:hAnsi="Verdana"/>
          <w:color w:val="000000"/>
          <w:sz w:val="15"/>
          <w:szCs w:val="15"/>
        </w:rPr>
        <w:t> </w:t>
      </w:r>
      <w:r>
        <w:rPr>
          <w:rStyle w:val="WW8Num3z0"/>
          <w:rFonts w:ascii="Verdana" w:hAnsi="Verdana"/>
          <w:color w:val="4682B4"/>
          <w:sz w:val="15"/>
          <w:szCs w:val="15"/>
        </w:rPr>
        <w:t>уроках</w:t>
      </w:r>
      <w:r>
        <w:rPr>
          <w:rStyle w:val="WW8Num2z0"/>
          <w:rFonts w:ascii="Verdana" w:hAnsi="Verdana"/>
          <w:color w:val="000000"/>
          <w:sz w:val="15"/>
          <w:szCs w:val="15"/>
        </w:rPr>
        <w:t> </w:t>
      </w:r>
      <w:r>
        <w:rPr>
          <w:rFonts w:ascii="Verdana" w:hAnsi="Verdana"/>
          <w:color w:val="000000"/>
          <w:sz w:val="15"/>
          <w:szCs w:val="15"/>
        </w:rPr>
        <w:t>труда. Автореф. дис. канд. пед. наук.— М. 1992.— 15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146.</w:t>
      </w:r>
      <w:r>
        <w:rPr>
          <w:rStyle w:val="WW8Num2z0"/>
          <w:rFonts w:ascii="Verdana" w:hAnsi="Verdana"/>
          <w:color w:val="000000"/>
          <w:sz w:val="15"/>
          <w:szCs w:val="15"/>
        </w:rPr>
        <w:t> </w:t>
      </w:r>
      <w:r>
        <w:rPr>
          <w:rStyle w:val="WW8Num3z0"/>
          <w:rFonts w:ascii="Verdana" w:hAnsi="Verdana"/>
          <w:color w:val="4682B4"/>
          <w:sz w:val="15"/>
          <w:szCs w:val="15"/>
        </w:rPr>
        <w:t>Терехова</w:t>
      </w:r>
      <w:r>
        <w:rPr>
          <w:rStyle w:val="WW8Num2z0"/>
          <w:rFonts w:ascii="Verdana" w:hAnsi="Verdana"/>
          <w:color w:val="000000"/>
          <w:sz w:val="15"/>
          <w:szCs w:val="15"/>
        </w:rPr>
        <w:t> </w:t>
      </w:r>
      <w:r>
        <w:rPr>
          <w:rFonts w:ascii="Verdana" w:hAnsi="Verdana"/>
          <w:color w:val="000000"/>
          <w:sz w:val="15"/>
          <w:szCs w:val="15"/>
        </w:rPr>
        <w:t>Н. Т. Воспитание умственной работоспособности J важное условие подготовки ребенка к школе./Дошкольное воспитание. 1980. №10.— 51-55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147.</w:t>
      </w:r>
      <w:r>
        <w:rPr>
          <w:rStyle w:val="WW8Num2z0"/>
          <w:rFonts w:ascii="Verdana" w:hAnsi="Verdana"/>
          <w:color w:val="000000"/>
          <w:sz w:val="15"/>
          <w:szCs w:val="15"/>
        </w:rPr>
        <w:t> </w:t>
      </w:r>
      <w:r>
        <w:rPr>
          <w:rStyle w:val="WW8Num3z0"/>
          <w:rFonts w:ascii="Verdana" w:hAnsi="Verdana"/>
          <w:color w:val="4682B4"/>
          <w:sz w:val="15"/>
          <w:szCs w:val="15"/>
        </w:rPr>
        <w:t>Терехова</w:t>
      </w:r>
      <w:r>
        <w:rPr>
          <w:rStyle w:val="WW8Num2z0"/>
          <w:rFonts w:ascii="Verdana" w:hAnsi="Verdana"/>
          <w:color w:val="000000"/>
          <w:sz w:val="15"/>
          <w:szCs w:val="15"/>
        </w:rPr>
        <w:t> </w:t>
      </w:r>
      <w:r>
        <w:rPr>
          <w:rFonts w:ascii="Verdana" w:hAnsi="Verdana"/>
          <w:color w:val="000000"/>
          <w:sz w:val="15"/>
          <w:szCs w:val="15"/>
        </w:rPr>
        <w:t>Н. Т. Влияние особенностей педагогического процесса на оптимизацию</w:t>
      </w:r>
      <w:r>
        <w:rPr>
          <w:rStyle w:val="WW8Num2z0"/>
          <w:rFonts w:ascii="Verdana" w:hAnsi="Verdana"/>
          <w:color w:val="000000"/>
          <w:sz w:val="15"/>
          <w:szCs w:val="15"/>
        </w:rPr>
        <w:t> </w:t>
      </w:r>
      <w:r>
        <w:rPr>
          <w:rStyle w:val="WW8Num3z0"/>
          <w:rFonts w:ascii="Verdana" w:hAnsi="Verdana"/>
          <w:color w:val="4682B4"/>
          <w:sz w:val="15"/>
          <w:szCs w:val="15"/>
        </w:rPr>
        <w:t>умственной</w:t>
      </w:r>
      <w:r>
        <w:rPr>
          <w:rStyle w:val="WW8Num2z0"/>
          <w:rFonts w:ascii="Verdana" w:hAnsi="Verdana"/>
          <w:color w:val="000000"/>
          <w:sz w:val="15"/>
          <w:szCs w:val="15"/>
        </w:rPr>
        <w:t> </w:t>
      </w:r>
      <w:r>
        <w:rPr>
          <w:rFonts w:ascii="Verdana" w:hAnsi="Verdana"/>
          <w:color w:val="000000"/>
          <w:sz w:val="15"/>
          <w:szCs w:val="15"/>
        </w:rPr>
        <w:t>работоспособности детей дошкольного возраста. // Функциональные и адаптационные способности детей и подростков. / Сб. науч. тр. Петрозаводск, 1974: т.1.— 195-198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148.</w:t>
      </w:r>
      <w:r>
        <w:rPr>
          <w:rStyle w:val="WW8Num2z0"/>
          <w:rFonts w:ascii="Verdana" w:hAnsi="Verdana"/>
          <w:color w:val="000000"/>
          <w:sz w:val="15"/>
          <w:szCs w:val="15"/>
        </w:rPr>
        <w:t> </w:t>
      </w:r>
      <w:r>
        <w:rPr>
          <w:rStyle w:val="WW8Num3z0"/>
          <w:rFonts w:ascii="Verdana" w:hAnsi="Verdana"/>
          <w:color w:val="4682B4"/>
          <w:sz w:val="15"/>
          <w:szCs w:val="15"/>
        </w:rPr>
        <w:t>Толстой</w:t>
      </w:r>
      <w:r>
        <w:rPr>
          <w:rStyle w:val="WW8Num2z0"/>
          <w:rFonts w:ascii="Verdana" w:hAnsi="Verdana"/>
          <w:color w:val="000000"/>
          <w:sz w:val="15"/>
          <w:szCs w:val="15"/>
        </w:rPr>
        <w:t> </w:t>
      </w:r>
      <w:r>
        <w:rPr>
          <w:rFonts w:ascii="Verdana" w:hAnsi="Verdana"/>
          <w:color w:val="000000"/>
          <w:sz w:val="15"/>
          <w:szCs w:val="15"/>
        </w:rPr>
        <w:t>Л.Н. избр.пед.соч. С.-П.: 1965г. С. - 75-88</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149.</w:t>
      </w:r>
      <w:r>
        <w:rPr>
          <w:rStyle w:val="WW8Num2z0"/>
          <w:rFonts w:ascii="Verdana" w:hAnsi="Verdana"/>
          <w:color w:val="000000"/>
          <w:sz w:val="15"/>
          <w:szCs w:val="15"/>
        </w:rPr>
        <w:t> </w:t>
      </w:r>
      <w:r>
        <w:rPr>
          <w:rStyle w:val="WW8Num3z0"/>
          <w:rFonts w:ascii="Verdana" w:hAnsi="Verdana"/>
          <w:color w:val="4682B4"/>
          <w:sz w:val="15"/>
          <w:szCs w:val="15"/>
        </w:rPr>
        <w:t>Ткачев</w:t>
      </w:r>
      <w:r>
        <w:rPr>
          <w:rStyle w:val="WW8Num2z0"/>
          <w:rFonts w:ascii="Verdana" w:hAnsi="Verdana"/>
          <w:color w:val="000000"/>
          <w:sz w:val="15"/>
          <w:szCs w:val="15"/>
        </w:rPr>
        <w:t> </w:t>
      </w:r>
      <w:r>
        <w:rPr>
          <w:rFonts w:ascii="Verdana" w:hAnsi="Verdana"/>
          <w:color w:val="000000"/>
          <w:sz w:val="15"/>
          <w:szCs w:val="15"/>
        </w:rPr>
        <w:t>А. П. Основные факторы формирования интересов школьников к учебным предметам. Автореф. дис. канд. пед. наук.— М., 1984.— 16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150.</w:t>
      </w:r>
      <w:r>
        <w:rPr>
          <w:rStyle w:val="WW8Num2z0"/>
          <w:rFonts w:ascii="Verdana" w:hAnsi="Verdana"/>
          <w:color w:val="000000"/>
          <w:sz w:val="15"/>
          <w:szCs w:val="15"/>
        </w:rPr>
        <w:t> </w:t>
      </w:r>
      <w:r>
        <w:rPr>
          <w:rStyle w:val="WW8Num3z0"/>
          <w:rFonts w:ascii="Verdana" w:hAnsi="Verdana"/>
          <w:color w:val="4682B4"/>
          <w:sz w:val="15"/>
          <w:szCs w:val="15"/>
        </w:rPr>
        <w:t>Тугаринов</w:t>
      </w:r>
      <w:r>
        <w:rPr>
          <w:rStyle w:val="WW8Num2z0"/>
          <w:rFonts w:ascii="Verdana" w:hAnsi="Verdana"/>
          <w:color w:val="000000"/>
          <w:sz w:val="15"/>
          <w:szCs w:val="15"/>
        </w:rPr>
        <w:t> </w:t>
      </w:r>
      <w:r>
        <w:rPr>
          <w:rFonts w:ascii="Verdana" w:hAnsi="Verdana"/>
          <w:color w:val="000000"/>
          <w:sz w:val="15"/>
          <w:szCs w:val="15"/>
        </w:rPr>
        <w:t>В. П. Личность и общество.,— М., Мысль, 1965.— 191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151. Умственное воспитание детей в детском саду: Межвуз. сб. науч. тр./ЛГПИ им. А. И. Герцена: отв. ред. В. И. Логинова.— Л., 1981.— 166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152.</w:t>
      </w:r>
      <w:r>
        <w:rPr>
          <w:rStyle w:val="WW8Num2z0"/>
          <w:rFonts w:ascii="Verdana" w:hAnsi="Verdana"/>
          <w:color w:val="000000"/>
          <w:sz w:val="15"/>
          <w:szCs w:val="15"/>
        </w:rPr>
        <w:t> </w:t>
      </w:r>
      <w:r>
        <w:rPr>
          <w:rStyle w:val="WW8Num3z0"/>
          <w:rFonts w:ascii="Verdana" w:hAnsi="Verdana"/>
          <w:color w:val="4682B4"/>
          <w:sz w:val="15"/>
          <w:szCs w:val="15"/>
        </w:rPr>
        <w:t>Усова</w:t>
      </w:r>
      <w:r>
        <w:rPr>
          <w:rStyle w:val="WW8Num2z0"/>
          <w:rFonts w:ascii="Verdana" w:hAnsi="Verdana"/>
          <w:color w:val="000000"/>
          <w:sz w:val="15"/>
          <w:szCs w:val="15"/>
        </w:rPr>
        <w:t> </w:t>
      </w:r>
      <w:r>
        <w:rPr>
          <w:rFonts w:ascii="Verdana" w:hAnsi="Verdana"/>
          <w:color w:val="000000"/>
          <w:sz w:val="15"/>
          <w:szCs w:val="15"/>
        </w:rPr>
        <w:t>А. П. Обучение в детском саду.— М., Просвящение, 1981.—176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153.</w:t>
      </w:r>
      <w:r>
        <w:rPr>
          <w:rStyle w:val="WW8Num2z0"/>
          <w:rFonts w:ascii="Verdana" w:hAnsi="Verdana"/>
          <w:color w:val="000000"/>
          <w:sz w:val="15"/>
          <w:szCs w:val="15"/>
        </w:rPr>
        <w:t> </w:t>
      </w:r>
      <w:r>
        <w:rPr>
          <w:rStyle w:val="WW8Num3z0"/>
          <w:rFonts w:ascii="Verdana" w:hAnsi="Verdana"/>
          <w:color w:val="4682B4"/>
          <w:sz w:val="15"/>
          <w:szCs w:val="15"/>
        </w:rPr>
        <w:t>Ушакова</w:t>
      </w:r>
      <w:r>
        <w:rPr>
          <w:rStyle w:val="WW8Num2z0"/>
          <w:rFonts w:ascii="Verdana" w:hAnsi="Verdana"/>
          <w:color w:val="000000"/>
          <w:sz w:val="15"/>
          <w:szCs w:val="15"/>
        </w:rPr>
        <w:t> </w:t>
      </w:r>
      <w:r>
        <w:rPr>
          <w:rFonts w:ascii="Verdana" w:hAnsi="Verdana"/>
          <w:color w:val="000000"/>
          <w:sz w:val="15"/>
          <w:szCs w:val="15"/>
        </w:rPr>
        <w:t>О. С. Развитие связной речи. /Сб. "Умственное воспитание Детей дошкольного возраста" 1984.— 169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154.</w:t>
      </w:r>
      <w:r>
        <w:rPr>
          <w:rStyle w:val="WW8Num2z0"/>
          <w:rFonts w:ascii="Verdana" w:hAnsi="Verdana"/>
          <w:color w:val="000000"/>
          <w:sz w:val="15"/>
          <w:szCs w:val="15"/>
        </w:rPr>
        <w:t> </w:t>
      </w:r>
      <w:r>
        <w:rPr>
          <w:rStyle w:val="WW8Num3z0"/>
          <w:rFonts w:ascii="Verdana" w:hAnsi="Verdana"/>
          <w:color w:val="4682B4"/>
          <w:sz w:val="15"/>
          <w:szCs w:val="15"/>
        </w:rPr>
        <w:t>Ушакова</w:t>
      </w:r>
      <w:r>
        <w:rPr>
          <w:rStyle w:val="WW8Num2z0"/>
          <w:rFonts w:ascii="Verdana" w:hAnsi="Verdana"/>
          <w:color w:val="000000"/>
          <w:sz w:val="15"/>
          <w:szCs w:val="15"/>
        </w:rPr>
        <w:t> </w:t>
      </w:r>
      <w:r>
        <w:rPr>
          <w:rFonts w:ascii="Verdana" w:hAnsi="Verdana"/>
          <w:color w:val="000000"/>
          <w:sz w:val="15"/>
          <w:szCs w:val="15"/>
        </w:rPr>
        <w:t>М. А. Интересы школьников в учебной деятельности. /</w:t>
      </w:r>
      <w:r>
        <w:rPr>
          <w:rStyle w:val="WW8Num2z0"/>
          <w:rFonts w:ascii="Verdana" w:hAnsi="Verdana"/>
          <w:color w:val="000000"/>
          <w:sz w:val="15"/>
          <w:szCs w:val="15"/>
        </w:rPr>
        <w:t> </w:t>
      </w:r>
      <w:r>
        <w:rPr>
          <w:rStyle w:val="WW8Num3z0"/>
          <w:rFonts w:ascii="Verdana" w:hAnsi="Verdana"/>
          <w:color w:val="4682B4"/>
          <w:sz w:val="15"/>
          <w:szCs w:val="15"/>
        </w:rPr>
        <w:t>Ценностные</w:t>
      </w:r>
      <w:r>
        <w:rPr>
          <w:rStyle w:val="WW8Num2z0"/>
          <w:rFonts w:ascii="Verdana" w:hAnsi="Verdana"/>
          <w:color w:val="000000"/>
          <w:sz w:val="15"/>
          <w:szCs w:val="15"/>
        </w:rPr>
        <w:t> </w:t>
      </w:r>
      <w:r>
        <w:rPr>
          <w:rFonts w:ascii="Verdana" w:hAnsi="Verdana"/>
          <w:color w:val="000000"/>
          <w:sz w:val="15"/>
          <w:szCs w:val="15"/>
        </w:rPr>
        <w:t>ориентации и интересы школьников.— М.: изд. АПН СССР. 1983.-52-62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155.</w:t>
      </w:r>
      <w:r>
        <w:rPr>
          <w:rStyle w:val="WW8Num2z0"/>
          <w:rFonts w:ascii="Verdana" w:hAnsi="Verdana"/>
          <w:color w:val="000000"/>
          <w:sz w:val="15"/>
          <w:szCs w:val="15"/>
        </w:rPr>
        <w:t> </w:t>
      </w:r>
      <w:r>
        <w:rPr>
          <w:rStyle w:val="WW8Num3z0"/>
          <w:rFonts w:ascii="Verdana" w:hAnsi="Verdana"/>
          <w:color w:val="4682B4"/>
          <w:sz w:val="15"/>
          <w:szCs w:val="15"/>
        </w:rPr>
        <w:t>Ушинский</w:t>
      </w:r>
      <w:r>
        <w:rPr>
          <w:rStyle w:val="WW8Num2z0"/>
          <w:rFonts w:ascii="Verdana" w:hAnsi="Verdana"/>
          <w:color w:val="000000"/>
          <w:sz w:val="15"/>
          <w:szCs w:val="15"/>
        </w:rPr>
        <w:t> </w:t>
      </w:r>
      <w:r>
        <w:rPr>
          <w:rFonts w:ascii="Verdana" w:hAnsi="Verdana"/>
          <w:color w:val="000000"/>
          <w:sz w:val="15"/>
          <w:szCs w:val="15"/>
        </w:rPr>
        <w:t>К. Д. Материалы к третьему тому "Педагогической антропологии". Собр. соч.—М.-Л., 1950. Т.10.-420-429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156.</w:t>
      </w:r>
      <w:r>
        <w:rPr>
          <w:rStyle w:val="WW8Num2z0"/>
          <w:rFonts w:ascii="Verdana" w:hAnsi="Verdana"/>
          <w:color w:val="000000"/>
          <w:sz w:val="15"/>
          <w:szCs w:val="15"/>
        </w:rPr>
        <w:t> </w:t>
      </w:r>
      <w:r>
        <w:rPr>
          <w:rStyle w:val="WW8Num3z0"/>
          <w:rFonts w:ascii="Verdana" w:hAnsi="Verdana"/>
          <w:color w:val="4682B4"/>
          <w:sz w:val="15"/>
          <w:szCs w:val="15"/>
        </w:rPr>
        <w:t>Федорец</w:t>
      </w:r>
      <w:r>
        <w:rPr>
          <w:rStyle w:val="WW8Num2z0"/>
          <w:rFonts w:ascii="Verdana" w:hAnsi="Verdana"/>
          <w:color w:val="000000"/>
          <w:sz w:val="15"/>
          <w:szCs w:val="15"/>
        </w:rPr>
        <w:t> </w:t>
      </w:r>
      <w:r>
        <w:rPr>
          <w:rFonts w:ascii="Verdana" w:hAnsi="Verdana"/>
          <w:color w:val="000000"/>
          <w:sz w:val="15"/>
          <w:szCs w:val="15"/>
        </w:rPr>
        <w:t>Г. Ф. Межпредметные связи в обучении и проблема формирования познавательного интереса. / Педагогические проблемы формирования познавательных интересов.— Л.: ЛГПИ, 1983.—45-54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157.</w:t>
      </w:r>
      <w:r>
        <w:rPr>
          <w:rStyle w:val="WW8Num2z0"/>
          <w:rFonts w:ascii="Verdana" w:hAnsi="Verdana"/>
          <w:color w:val="000000"/>
          <w:sz w:val="15"/>
          <w:szCs w:val="15"/>
        </w:rPr>
        <w:t> </w:t>
      </w:r>
      <w:r>
        <w:rPr>
          <w:rStyle w:val="WW8Num3z0"/>
          <w:rFonts w:ascii="Verdana" w:hAnsi="Verdana"/>
          <w:color w:val="4682B4"/>
          <w:sz w:val="15"/>
          <w:szCs w:val="15"/>
        </w:rPr>
        <w:t>Фрейдкин</w:t>
      </w:r>
      <w:r>
        <w:rPr>
          <w:rStyle w:val="WW8Num2z0"/>
          <w:rFonts w:ascii="Verdana" w:hAnsi="Verdana"/>
          <w:color w:val="000000"/>
          <w:sz w:val="15"/>
          <w:szCs w:val="15"/>
        </w:rPr>
        <w:t> </w:t>
      </w:r>
      <w:r>
        <w:rPr>
          <w:rFonts w:ascii="Verdana" w:hAnsi="Verdana"/>
          <w:color w:val="000000"/>
          <w:sz w:val="15"/>
          <w:szCs w:val="15"/>
        </w:rPr>
        <w:t>И. С. Ознакомление с неживой природой./ Сб. "Умственное воспитание детей дошкольного возраста" 1984.— 42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158.</w:t>
      </w:r>
      <w:r>
        <w:rPr>
          <w:rStyle w:val="WW8Num2z0"/>
          <w:rFonts w:ascii="Verdana" w:hAnsi="Verdana"/>
          <w:color w:val="000000"/>
          <w:sz w:val="15"/>
          <w:szCs w:val="15"/>
        </w:rPr>
        <w:t> </w:t>
      </w:r>
      <w:r>
        <w:rPr>
          <w:rStyle w:val="WW8Num3z0"/>
          <w:rFonts w:ascii="Verdana" w:hAnsi="Verdana"/>
          <w:color w:val="4682B4"/>
          <w:sz w:val="15"/>
          <w:szCs w:val="15"/>
        </w:rPr>
        <w:t>Харламов</w:t>
      </w:r>
      <w:r>
        <w:rPr>
          <w:rStyle w:val="WW8Num2z0"/>
          <w:rFonts w:ascii="Verdana" w:hAnsi="Verdana"/>
          <w:color w:val="000000"/>
          <w:sz w:val="15"/>
          <w:szCs w:val="15"/>
        </w:rPr>
        <w:t> </w:t>
      </w:r>
      <w:r>
        <w:rPr>
          <w:rFonts w:ascii="Verdana" w:hAnsi="Verdana"/>
          <w:color w:val="000000"/>
          <w:sz w:val="15"/>
          <w:szCs w:val="15"/>
        </w:rPr>
        <w:t>И. Ф. Педагогика.—М.: Высшая школа. 1990.—575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159.</w:t>
      </w:r>
      <w:r>
        <w:rPr>
          <w:rStyle w:val="WW8Num2z0"/>
          <w:rFonts w:ascii="Verdana" w:hAnsi="Verdana"/>
          <w:color w:val="000000"/>
          <w:sz w:val="15"/>
          <w:szCs w:val="15"/>
        </w:rPr>
        <w:t> </w:t>
      </w:r>
      <w:r>
        <w:rPr>
          <w:rStyle w:val="WW8Num3z0"/>
          <w:rFonts w:ascii="Verdana" w:hAnsi="Verdana"/>
          <w:color w:val="4682B4"/>
          <w:sz w:val="15"/>
          <w:szCs w:val="15"/>
        </w:rPr>
        <w:t>Цветков</w:t>
      </w:r>
      <w:r>
        <w:rPr>
          <w:rStyle w:val="WW8Num2z0"/>
          <w:rFonts w:ascii="Verdana" w:hAnsi="Verdana"/>
          <w:color w:val="000000"/>
          <w:sz w:val="15"/>
          <w:szCs w:val="15"/>
        </w:rPr>
        <w:t> </w:t>
      </w:r>
      <w:r>
        <w:rPr>
          <w:rFonts w:ascii="Verdana" w:hAnsi="Verdana"/>
          <w:color w:val="000000"/>
          <w:sz w:val="15"/>
          <w:szCs w:val="15"/>
        </w:rPr>
        <w:t>Н. Ф. Интерес и динамика его развития у учащихся., Уч. зап. ЛГПИ 1944., вып. 17.</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160.</w:t>
      </w:r>
      <w:r>
        <w:rPr>
          <w:rStyle w:val="WW8Num2z0"/>
          <w:rFonts w:ascii="Verdana" w:hAnsi="Verdana"/>
          <w:color w:val="000000"/>
          <w:sz w:val="15"/>
          <w:szCs w:val="15"/>
        </w:rPr>
        <w:t> </w:t>
      </w:r>
      <w:r>
        <w:rPr>
          <w:rStyle w:val="WW8Num3z0"/>
          <w:rFonts w:ascii="Verdana" w:hAnsi="Verdana"/>
          <w:color w:val="4682B4"/>
          <w:sz w:val="15"/>
          <w:szCs w:val="15"/>
        </w:rPr>
        <w:t>Чернышевский</w:t>
      </w:r>
      <w:r>
        <w:rPr>
          <w:rStyle w:val="WW8Num2z0"/>
          <w:rFonts w:ascii="Verdana" w:hAnsi="Verdana"/>
          <w:color w:val="000000"/>
          <w:sz w:val="15"/>
          <w:szCs w:val="15"/>
        </w:rPr>
        <w:t> </w:t>
      </w:r>
      <w:r>
        <w:rPr>
          <w:rFonts w:ascii="Verdana" w:hAnsi="Verdana"/>
          <w:color w:val="000000"/>
          <w:sz w:val="15"/>
          <w:szCs w:val="15"/>
        </w:rPr>
        <w:t>Н.Г. Полн.собр. соч. т.5., ГИХЛ, 1950.-С-.169</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161. Широкова Л. Роль взрослого в развитии познавательных интересов у детей. / Дошкольное воспитание. 1976.№ 6.— 72-77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162. Шпенглер О. Закат Европы. М., 1923.-С.-20-42.</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163.</w:t>
      </w:r>
      <w:r>
        <w:rPr>
          <w:rStyle w:val="WW8Num2z0"/>
          <w:rFonts w:ascii="Verdana" w:hAnsi="Verdana"/>
          <w:color w:val="000000"/>
          <w:sz w:val="15"/>
          <w:szCs w:val="15"/>
        </w:rPr>
        <w:t> </w:t>
      </w:r>
      <w:r>
        <w:rPr>
          <w:rStyle w:val="WW8Num3z0"/>
          <w:rFonts w:ascii="Verdana" w:hAnsi="Verdana"/>
          <w:color w:val="4682B4"/>
          <w:sz w:val="15"/>
          <w:szCs w:val="15"/>
        </w:rPr>
        <w:t>Щукина</w:t>
      </w:r>
      <w:r>
        <w:rPr>
          <w:rStyle w:val="WW8Num2z0"/>
          <w:rFonts w:ascii="Verdana" w:hAnsi="Verdana"/>
          <w:color w:val="000000"/>
          <w:sz w:val="15"/>
          <w:szCs w:val="15"/>
        </w:rPr>
        <w:t> </w:t>
      </w:r>
      <w:r>
        <w:rPr>
          <w:rFonts w:ascii="Verdana" w:hAnsi="Verdana"/>
          <w:color w:val="000000"/>
          <w:sz w:val="15"/>
          <w:szCs w:val="15"/>
        </w:rPr>
        <w:t>Г. И. Проблема познавательного интереса в</w:t>
      </w:r>
      <w:r>
        <w:rPr>
          <w:rStyle w:val="WW8Num2z0"/>
          <w:rFonts w:ascii="Verdana" w:hAnsi="Verdana"/>
          <w:color w:val="000000"/>
          <w:sz w:val="15"/>
          <w:szCs w:val="15"/>
        </w:rPr>
        <w:t> </w:t>
      </w:r>
      <w:r>
        <w:rPr>
          <w:rStyle w:val="WW8Num3z0"/>
          <w:rFonts w:ascii="Verdana" w:hAnsi="Verdana"/>
          <w:color w:val="4682B4"/>
          <w:sz w:val="15"/>
          <w:szCs w:val="15"/>
        </w:rPr>
        <w:t>педагогике</w:t>
      </w:r>
      <w:r>
        <w:rPr>
          <w:rFonts w:ascii="Verdana" w:hAnsi="Verdana"/>
          <w:color w:val="000000"/>
          <w:sz w:val="15"/>
          <w:szCs w:val="15"/>
        </w:rPr>
        <w:t>.— М., Педагогика. 1971.— 351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164.</w:t>
      </w:r>
      <w:r>
        <w:rPr>
          <w:rStyle w:val="WW8Num2z0"/>
          <w:rFonts w:ascii="Verdana" w:hAnsi="Verdana"/>
          <w:color w:val="000000"/>
          <w:sz w:val="15"/>
          <w:szCs w:val="15"/>
        </w:rPr>
        <w:t> </w:t>
      </w:r>
      <w:r>
        <w:rPr>
          <w:rStyle w:val="WW8Num3z0"/>
          <w:rFonts w:ascii="Verdana" w:hAnsi="Verdana"/>
          <w:color w:val="4682B4"/>
          <w:sz w:val="15"/>
          <w:szCs w:val="15"/>
        </w:rPr>
        <w:t>Щукина</w:t>
      </w:r>
      <w:r>
        <w:rPr>
          <w:rStyle w:val="WW8Num2z0"/>
          <w:rFonts w:ascii="Verdana" w:hAnsi="Verdana"/>
          <w:color w:val="000000"/>
          <w:sz w:val="15"/>
          <w:szCs w:val="15"/>
        </w:rPr>
        <w:t> </w:t>
      </w:r>
      <w:r>
        <w:rPr>
          <w:rFonts w:ascii="Verdana" w:hAnsi="Verdana"/>
          <w:color w:val="000000"/>
          <w:sz w:val="15"/>
          <w:szCs w:val="15"/>
        </w:rPr>
        <w:t>Г. И. Активизация познавательной деятельности учащихся в учебном процессе.— М., 1979.— 160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165.</w:t>
      </w:r>
      <w:r>
        <w:rPr>
          <w:rStyle w:val="WW8Num2z0"/>
          <w:rFonts w:ascii="Verdana" w:hAnsi="Verdana"/>
          <w:color w:val="000000"/>
          <w:sz w:val="15"/>
          <w:szCs w:val="15"/>
        </w:rPr>
        <w:t> </w:t>
      </w:r>
      <w:r>
        <w:rPr>
          <w:rStyle w:val="WW8Num3z0"/>
          <w:rFonts w:ascii="Verdana" w:hAnsi="Verdana"/>
          <w:color w:val="4682B4"/>
          <w:sz w:val="15"/>
          <w:szCs w:val="15"/>
        </w:rPr>
        <w:t>Щукина</w:t>
      </w:r>
      <w:r>
        <w:rPr>
          <w:rStyle w:val="WW8Num2z0"/>
          <w:rFonts w:ascii="Verdana" w:hAnsi="Verdana"/>
          <w:color w:val="000000"/>
          <w:sz w:val="15"/>
          <w:szCs w:val="15"/>
        </w:rPr>
        <w:t> </w:t>
      </w:r>
      <w:r>
        <w:rPr>
          <w:rFonts w:ascii="Verdana" w:hAnsi="Verdana"/>
          <w:color w:val="000000"/>
          <w:sz w:val="15"/>
          <w:szCs w:val="15"/>
        </w:rPr>
        <w:t>Г. И. Педагогические проблемы формирования познавательных интересов учащихся.,— М.: Педагогика, 1988.— 203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166. Щербакова Е. К вопросу о развитии познавательной активности. / Дошкольное воспитание 1991, №10.— 56-58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167.</w:t>
      </w:r>
      <w:r>
        <w:rPr>
          <w:rStyle w:val="WW8Num2z0"/>
          <w:rFonts w:ascii="Verdana" w:hAnsi="Verdana"/>
          <w:color w:val="000000"/>
          <w:sz w:val="15"/>
          <w:szCs w:val="15"/>
        </w:rPr>
        <w:t> </w:t>
      </w:r>
      <w:r>
        <w:rPr>
          <w:rStyle w:val="WW8Num3z0"/>
          <w:rFonts w:ascii="Verdana" w:hAnsi="Verdana"/>
          <w:color w:val="4682B4"/>
          <w:sz w:val="15"/>
          <w:szCs w:val="15"/>
        </w:rPr>
        <w:t>Эльконин</w:t>
      </w:r>
      <w:r>
        <w:rPr>
          <w:rStyle w:val="WW8Num2z0"/>
          <w:rFonts w:ascii="Verdana" w:hAnsi="Verdana"/>
          <w:color w:val="000000"/>
          <w:sz w:val="15"/>
          <w:szCs w:val="15"/>
        </w:rPr>
        <w:t> </w:t>
      </w:r>
      <w:r>
        <w:rPr>
          <w:rFonts w:ascii="Verdana" w:hAnsi="Verdana"/>
          <w:color w:val="000000"/>
          <w:sz w:val="15"/>
          <w:szCs w:val="15"/>
        </w:rPr>
        <w:t>Д. Б. Детская психология. Развитие ребенка от рождения до 7 лет. —М., Учпедгиз 1960.— 328 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168. Bowman, Barbara. Self-reflection as an element of professionalism., / The Care and Learning of Young Children.,— New York, 1989.,— 108 p.</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169. Cohel, Dorothy. The learning child. Guidelines for parents and teacher. — London, Wildwood House, 1973.— 360 p.</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170. Doris Pronin Fromberg. Kindergarten : Current Circtances Affecting Curriculum./The Care and Learning of Young Children,—New Yorkl989.,-56p.</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171. Dowling, Marion, Daunsey, Elisabeth. Teaching 3-9 year old. Theory into practice.— London .,1984.— 257 p.</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172. Kohalberg L. Stage and sequence: The Cognitive-Developmental Approach to Socialisation. In: Goslin D. (Ed.) Handbook of Socialisation: theory and research.—N.Y., 1969.</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173. Leyden Susan. Helping the child of exceptional ability.— London. Sidney. Croom Helm 1985.</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174. Tizard, Barbara, Hughes, Martin. Young children learning.— Cambrige, Harvard univ. press, 1984.— 286 p.1. ППРЖШОЖЖШШШЕ.</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175. До Жошетатгкцрукшшщшд! этатквпшмштг. Табл. N2 (д/с N34, г. Глазов, гр. N7)</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176. Количественный анализ рисунков детей старшей группы.</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177. Табл. N3 (д/с N2, г. Обнинск гр. N6)</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178. Количественный анализ рисунков детей старшей группы:</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179. Табл. N5 (д/сШ4, г. Глазов rpN9) Количественный анализ рисунков детей</w:t>
      </w:r>
      <w:r>
        <w:rPr>
          <w:rStyle w:val="WW8Num2z0"/>
          <w:rFonts w:ascii="Verdana" w:hAnsi="Verdana"/>
          <w:color w:val="000000"/>
          <w:sz w:val="15"/>
          <w:szCs w:val="15"/>
        </w:rPr>
        <w:t> </w:t>
      </w:r>
      <w:r>
        <w:rPr>
          <w:rStyle w:val="WW8Num3z0"/>
          <w:rFonts w:ascii="Verdana" w:hAnsi="Verdana"/>
          <w:color w:val="4682B4"/>
          <w:sz w:val="15"/>
          <w:szCs w:val="15"/>
        </w:rPr>
        <w:t>подготовительной</w:t>
      </w:r>
      <w:r>
        <w:rPr>
          <w:rStyle w:val="WW8Num2z0"/>
          <w:rFonts w:ascii="Verdana" w:hAnsi="Verdana"/>
          <w:color w:val="000000"/>
          <w:sz w:val="15"/>
          <w:szCs w:val="15"/>
        </w:rPr>
        <w:t> </w:t>
      </w:r>
      <w:r>
        <w:rPr>
          <w:rFonts w:ascii="Verdana" w:hAnsi="Verdana"/>
          <w:color w:val="000000"/>
          <w:sz w:val="15"/>
          <w:szCs w:val="15"/>
        </w:rPr>
        <w:t>группы:</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180. Табл. N6 (д/с N2, г. Обнинск гр. N11)</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181. Количественный анализ рисунков детей подготовительной группы.</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182. ФАМИЛИЯ. КОЛ5ИЕСТВО TlPYHIMlHTFr'lkrMY ДОСТОВЕР- НАЛИЧИЕ</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183. Табл. N7 (д/с N2S г. Обнинск гр. N12)</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184. Количественный анализ рисунков детей подготовительной группы</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185. Обогащать словарь детей: пресс, каток, электрическая спираль, короткое замыкание.</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186. Им тоже легко гладить разные вещи.</w:t>
      </w:r>
      <w:r>
        <w:rPr>
          <w:rStyle w:val="WW8Num2z0"/>
          <w:rFonts w:ascii="Verdana" w:hAnsi="Verdana"/>
          <w:color w:val="000000"/>
          <w:sz w:val="15"/>
          <w:szCs w:val="15"/>
        </w:rPr>
        <w:t> </w:t>
      </w:r>
      <w:r>
        <w:rPr>
          <w:rStyle w:val="WW8Num3z0"/>
          <w:rFonts w:ascii="Verdana" w:hAnsi="Verdana"/>
          <w:color w:val="4682B4"/>
          <w:sz w:val="15"/>
          <w:szCs w:val="15"/>
        </w:rPr>
        <w:t>Ребята</w:t>
      </w:r>
      <w:r>
        <w:rPr>
          <w:rFonts w:ascii="Verdana" w:hAnsi="Verdana"/>
          <w:color w:val="000000"/>
          <w:sz w:val="15"/>
          <w:szCs w:val="15"/>
        </w:rPr>
        <w:t>, а кто мне больше назовет вещей, которые можно погладить нашим утюгом?</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187. Проводится</w:t>
      </w:r>
      <w:r>
        <w:rPr>
          <w:rStyle w:val="WW8Num2z0"/>
          <w:rFonts w:ascii="Verdana" w:hAnsi="Verdana"/>
          <w:color w:val="000000"/>
          <w:sz w:val="15"/>
          <w:szCs w:val="15"/>
        </w:rPr>
        <w:t> </w:t>
      </w:r>
      <w:r>
        <w:rPr>
          <w:rStyle w:val="WW8Num3z0"/>
          <w:rFonts w:ascii="Verdana" w:hAnsi="Verdana"/>
          <w:color w:val="4682B4"/>
          <w:sz w:val="15"/>
          <w:szCs w:val="15"/>
        </w:rPr>
        <w:t>дидактическая</w:t>
      </w:r>
      <w:r>
        <w:rPr>
          <w:rStyle w:val="WW8Num2z0"/>
          <w:rFonts w:ascii="Verdana" w:hAnsi="Verdana"/>
          <w:color w:val="000000"/>
          <w:sz w:val="15"/>
          <w:szCs w:val="15"/>
        </w:rPr>
        <w:t> </w:t>
      </w:r>
      <w:r>
        <w:rPr>
          <w:rFonts w:ascii="Verdana" w:hAnsi="Verdana"/>
          <w:color w:val="000000"/>
          <w:sz w:val="15"/>
          <w:szCs w:val="15"/>
        </w:rPr>
        <w:t>игра "Кто больше назовет?")</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188. Экспериментатор: Молодцы, ребята, много вещей назвали. Вот тебе, 3» лушка, новый помощник. Вот что он может сам о себе рассказать:</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189. Золушка: А как это происходит?кая она гладкая, чтобы лучше гладить.</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190. Золушка: А зачем на утюге дырочки? Или так получилось случайно?</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191. Золушка: Как замечательно! Ой, а зачем здесь это колесико- для красоты?if ILi? Г</w:t>
      </w:r>
      <w:r>
        <w:rPr>
          <w:rStyle w:val="WW8Num2z0"/>
          <w:rFonts w:ascii="Verdana" w:hAnsi="Verdana"/>
          <w:color w:val="000000"/>
          <w:sz w:val="15"/>
          <w:szCs w:val="15"/>
        </w:rPr>
        <w:t> </w:t>
      </w:r>
      <w:r>
        <w:rPr>
          <w:rStyle w:val="WW8Num3z0"/>
          <w:rFonts w:ascii="Verdana" w:hAnsi="Verdana"/>
          <w:color w:val="4682B4"/>
          <w:sz w:val="15"/>
          <w:szCs w:val="15"/>
        </w:rPr>
        <w:t>ТТЛ</w:t>
      </w:r>
      <w:r>
        <w:rPr>
          <w:rStyle w:val="WW8Num2z0"/>
          <w:rFonts w:ascii="Verdana" w:hAnsi="Verdana"/>
          <w:color w:val="000000"/>
          <w:sz w:val="15"/>
          <w:szCs w:val="15"/>
        </w:rPr>
        <w:t> </w:t>
      </w:r>
      <w:r>
        <w:rPr>
          <w:rFonts w:ascii="Verdana" w:hAnsi="Verdana"/>
          <w:color w:val="000000"/>
          <w:sz w:val="15"/>
          <w:szCs w:val="15"/>
        </w:rPr>
        <w:t>ТТЛ! г If If ТГ^ППТГ Г^ППТШ ^ППТТ ТТ IT1.LU</w:t>
      </w:r>
      <w:r>
        <w:rPr>
          <w:rStyle w:val="WW8Num2z0"/>
          <w:rFonts w:ascii="Verdana" w:hAnsi="Verdana"/>
          <w:color w:val="000000"/>
          <w:sz w:val="15"/>
          <w:szCs w:val="15"/>
        </w:rPr>
        <w:t> </w:t>
      </w:r>
      <w:r>
        <w:rPr>
          <w:rFonts w:ascii="Verdana" w:hAnsi="Verdana"/>
          <w:color w:val="000000"/>
          <w:sz w:val="15"/>
          <w:szCs w:val="15"/>
        </w:rPr>
        <w:t>V 1IDJ^ 1 JOi</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192. В конце занятия проводится дидактическая</w:t>
      </w:r>
      <w:r>
        <w:rPr>
          <w:rStyle w:val="WW8Num2z0"/>
          <w:rFonts w:ascii="Verdana" w:hAnsi="Verdana"/>
          <w:color w:val="000000"/>
          <w:sz w:val="15"/>
          <w:szCs w:val="15"/>
        </w:rPr>
        <w:t> </w:t>
      </w:r>
      <w:r>
        <w:rPr>
          <w:rStyle w:val="WW8Num3z0"/>
          <w:rFonts w:ascii="Verdana" w:hAnsi="Verdana"/>
          <w:color w:val="4682B4"/>
          <w:sz w:val="15"/>
          <w:szCs w:val="15"/>
        </w:rPr>
        <w:t>игра</w:t>
      </w:r>
      <w:r>
        <w:rPr>
          <w:rStyle w:val="WW8Num2z0"/>
          <w:rFonts w:ascii="Verdana" w:hAnsi="Verdana"/>
          <w:color w:val="000000"/>
          <w:sz w:val="15"/>
          <w:szCs w:val="15"/>
        </w:rPr>
        <w:t> </w:t>
      </w:r>
      <w:r>
        <w:rPr>
          <w:rFonts w:ascii="Verdana" w:hAnsi="Verdana"/>
          <w:color w:val="000000"/>
          <w:sz w:val="15"/>
          <w:szCs w:val="15"/>
        </w:rPr>
        <w:t>"Что лишнее?" Педагогпоказывает детям иллюстрации и предлагает определить какие предметы отно- m ^ети^ж к элек 1 рическим приборам, а какие нет. Зашштш© Зо1Вса).л1шш©6ша1йо шштшпь'"'. Тома? «</w:t>
      </w:r>
      <w:r>
        <w:rPr>
          <w:rStyle w:val="WW8Num3z0"/>
          <w:rFonts w:ascii="Verdana" w:hAnsi="Verdana"/>
          <w:color w:val="4682B4"/>
          <w:sz w:val="15"/>
          <w:szCs w:val="15"/>
        </w:rPr>
        <w:t>Испечем вафли</w:t>
      </w:r>
      <w:r>
        <w:rPr>
          <w:rFonts w:ascii="Verdana" w:hAnsi="Verdana"/>
          <w:color w:val="000000"/>
          <w:sz w:val="15"/>
          <w:szCs w:val="15"/>
        </w:rPr>
        <w:t>».</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lastRenderedPageBreak/>
        <w:t>193. Задачи:</w:t>
      </w:r>
      <w:r>
        <w:rPr>
          <w:rStyle w:val="WW8Num2z0"/>
          <w:rFonts w:ascii="Verdana" w:hAnsi="Verdana"/>
          <w:color w:val="000000"/>
          <w:sz w:val="15"/>
          <w:szCs w:val="15"/>
        </w:rPr>
        <w:t> </w:t>
      </w:r>
      <w:r>
        <w:rPr>
          <w:rStyle w:val="WW8Num3z0"/>
          <w:rFonts w:ascii="Verdana" w:hAnsi="Verdana"/>
          <w:color w:val="4682B4"/>
          <w:sz w:val="15"/>
          <w:szCs w:val="15"/>
        </w:rPr>
        <w:t>познакомить</w:t>
      </w:r>
      <w:r>
        <w:rPr>
          <w:rStyle w:val="WW8Num2z0"/>
          <w:rFonts w:ascii="Verdana" w:hAnsi="Verdana"/>
          <w:color w:val="000000"/>
          <w:sz w:val="15"/>
          <w:szCs w:val="15"/>
        </w:rPr>
        <w:t> </w:t>
      </w:r>
      <w:r>
        <w:rPr>
          <w:rFonts w:ascii="Verdana" w:hAnsi="Verdana"/>
          <w:color w:val="000000"/>
          <w:sz w:val="15"/>
          <w:szCs w:val="15"/>
        </w:rPr>
        <w:t>детей с устройством, работой и применением злек-тровафельницы, на основе знаний об электрической спирали.</w:t>
      </w:r>
      <w:r>
        <w:rPr>
          <w:rStyle w:val="WW8Num2z0"/>
          <w:rFonts w:ascii="Verdana" w:hAnsi="Verdana"/>
          <w:color w:val="000000"/>
          <w:sz w:val="15"/>
          <w:szCs w:val="15"/>
        </w:rPr>
        <w:t> </w:t>
      </w:r>
      <w:r>
        <w:rPr>
          <w:rStyle w:val="WW8Num3z0"/>
          <w:rFonts w:ascii="Verdana" w:hAnsi="Verdana"/>
          <w:color w:val="4682B4"/>
          <w:sz w:val="15"/>
          <w:szCs w:val="15"/>
        </w:rPr>
        <w:t>Ознакомить</w:t>
      </w:r>
      <w:r>
        <w:rPr>
          <w:rStyle w:val="WW8Num2z0"/>
          <w:rFonts w:ascii="Verdana" w:hAnsi="Verdana"/>
          <w:color w:val="000000"/>
          <w:sz w:val="15"/>
          <w:szCs w:val="15"/>
        </w:rPr>
        <w:t> </w:t>
      </w:r>
      <w:r>
        <w:rPr>
          <w:rFonts w:ascii="Verdana" w:hAnsi="Verdana"/>
          <w:color w:val="000000"/>
          <w:sz w:val="15"/>
          <w:szCs w:val="15"/>
        </w:rPr>
        <w:t>с правилами техники безопасности работы данного электроприбора.</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194. Экспериментатор замешивает не густое (примерно как на блины) тесто.</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195. Экспериментатор печет на электровафельиице вафли, дети засекают вре= мя, укладывают готовые вафли на блюдо* Экспериментатор просит их посчитать сколько необходимо вафель, чтобы хватило всем.</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196. Экспериментатор : Ребята, а вам работа электровафельницы ничего не напоминает? Вспомните, как мы ходили на</w:t>
      </w:r>
      <w:r>
        <w:rPr>
          <w:rStyle w:val="WW8Num2z0"/>
          <w:rFonts w:ascii="Verdana" w:hAnsi="Verdana"/>
          <w:color w:val="000000"/>
          <w:sz w:val="15"/>
          <w:szCs w:val="15"/>
        </w:rPr>
        <w:t> </w:t>
      </w:r>
      <w:r>
        <w:rPr>
          <w:rStyle w:val="WW8Num3z0"/>
          <w:rFonts w:ascii="Verdana" w:hAnsi="Verdana"/>
          <w:color w:val="4682B4"/>
          <w:sz w:val="15"/>
          <w:szCs w:val="15"/>
        </w:rPr>
        <w:t>экскурсию</w:t>
      </w:r>
      <w:r>
        <w:rPr>
          <w:rStyle w:val="WW8Num2z0"/>
          <w:rFonts w:ascii="Verdana" w:hAnsi="Verdana"/>
          <w:color w:val="000000"/>
          <w:sz w:val="15"/>
          <w:szCs w:val="15"/>
        </w:rPr>
        <w:t> </w:t>
      </w:r>
      <w:r>
        <w:rPr>
          <w:rFonts w:ascii="Verdana" w:hAnsi="Verdana"/>
          <w:color w:val="000000"/>
          <w:sz w:val="15"/>
          <w:szCs w:val="15"/>
        </w:rPr>
        <w:t>в прачечную,</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197. Когда вафли испекутся, экспериментатор с детьми составляет</w:t>
      </w:r>
      <w:r>
        <w:rPr>
          <w:rStyle w:val="WW8Num2z0"/>
          <w:rFonts w:ascii="Verdana" w:hAnsi="Verdana"/>
          <w:color w:val="000000"/>
          <w:sz w:val="15"/>
          <w:szCs w:val="15"/>
        </w:rPr>
        <w:t> </w:t>
      </w:r>
      <w:r>
        <w:rPr>
          <w:rStyle w:val="WW8Num3z0"/>
          <w:rFonts w:ascii="Verdana" w:hAnsi="Verdana"/>
          <w:color w:val="4682B4"/>
          <w:sz w:val="15"/>
          <w:szCs w:val="15"/>
        </w:rPr>
        <w:t>поэтапный</w:t>
      </w:r>
      <w:r>
        <w:rPr>
          <w:rStyle w:val="WW8Num2z0"/>
          <w:rFonts w:ascii="Verdana" w:hAnsi="Verdana"/>
          <w:color w:val="000000"/>
          <w:sz w:val="15"/>
          <w:szCs w:val="15"/>
        </w:rPr>
        <w:t> </w:t>
      </w:r>
      <w:r>
        <w:rPr>
          <w:rFonts w:ascii="Verdana" w:hAnsi="Verdana"/>
          <w:color w:val="000000"/>
          <w:sz w:val="15"/>
          <w:szCs w:val="15"/>
        </w:rPr>
        <w:t>алгоритм работы:1.. Посмотрели рецепт.</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198. Отобрали необходимые продукты.</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199. Отмерили нужное количество.</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200. Растопили масло и вымесили тесто.1. Накалили вафельницу.</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201. Смазали маслом, налили немного теста, закрыли крышку.</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202. Выпекаем 30 секунд, открываем, сворачиваем в трубочку, снимаем, выкладываем на блюдо.</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203. Экспериментатор: Вот какие вкусные у нас получились вафли! И всем хватило. Спасибо нашей вафельнице. Давайте, мы ее тщательно вымоем, уберем в коробку и вспомним какие правила мы должны соблюдать при использовании этого прибора</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204. Не трогать горячую вафельницу руками, можно обжечься.</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205. Не ставить горячую вафельницу на полированный стол, необходима деревянная подставка. Иначе, что может случиться?3. Нельзя ронять на пол.</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206. Не забывать выключить после работы.</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207. Экспериментатор вместе с детьми шжгоряет правила, затем все угощаются вафлями.1. Зяинштш© 4о</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208. С®т&gt;шм «Вшдшшебмм шйщжпиьж, Т@ма: "Ознакомление с кипятильником".</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209. Задачи: познакомить детей с устройством, работой и применением кипятильника, электрического чайника, на основе знаний об электрической спирали. Ознакомить с правилами техники безопасности работы электроприборов.</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210. Формировать познавательный интерес к бытовой технике.</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211. Материалы и оборудование: кипятильник, электрический чайник.</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212. Ход занятия : В группу входит Золушка.</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213. Экспериментатор: Мы очень рады. Ребята, угостим Золушку чаем!</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214. Золушка: Спасибо, но как вы вскипятите воду? Ведь у вас нет печки!</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215. Экспериментатор: Правильно. Это кипятильник.</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216. Золушка: Кипятильник? А что это такое ?</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217. Дети: Нельзя включать его без воды, нельзя забывать, что поставили воду кипятиться иначе она выкипит и кипятильник перегорит, нельзя перекручивать провод (если дети затрудняются ответить, говорит экспериментатор)</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218. Экспериментатор: Ребята, что будет, если кипятильник поместить внутрь самовара? Верно, будет электрический самовар. Молодцы! Пока вы внимательно слушали и интересно рассказывали у нас вскипела вода и можно идш пжъ чай.</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219. Все пьют чай, Золушка прощается и уходит.1. Згиэдяпгга© So</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220. Оершшг ""Вшпдтебпсаш стшшшпь»",,</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221. Тема: «</w:t>
      </w:r>
      <w:r>
        <w:rPr>
          <w:rStyle w:val="WW8Num3z0"/>
          <w:rFonts w:ascii="Verdana" w:hAnsi="Verdana"/>
          <w:color w:val="4682B4"/>
          <w:sz w:val="15"/>
          <w:szCs w:val="15"/>
        </w:rPr>
        <w:t>Ознакомление с самоваром</w:t>
      </w:r>
      <w:r>
        <w:rPr>
          <w:rFonts w:ascii="Verdana" w:hAnsi="Verdana"/>
          <w:color w:val="000000"/>
          <w:sz w:val="15"/>
          <w:szCs w:val="15"/>
        </w:rPr>
        <w:t>».</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222. Формировать у детей уважение к народным традициям.</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223. Развивать внимание,</w:t>
      </w:r>
      <w:r>
        <w:rPr>
          <w:rStyle w:val="WW8Num2z0"/>
          <w:rFonts w:ascii="Verdana" w:hAnsi="Verdana"/>
          <w:color w:val="000000"/>
          <w:sz w:val="15"/>
          <w:szCs w:val="15"/>
        </w:rPr>
        <w:t> </w:t>
      </w:r>
      <w:r>
        <w:rPr>
          <w:rStyle w:val="WW8Num3z0"/>
          <w:rFonts w:ascii="Verdana" w:hAnsi="Verdana"/>
          <w:color w:val="4682B4"/>
          <w:sz w:val="15"/>
          <w:szCs w:val="15"/>
        </w:rPr>
        <w:t>наблюдательность</w:t>
      </w:r>
      <w:r>
        <w:rPr>
          <w:rFonts w:ascii="Verdana" w:hAnsi="Verdana"/>
          <w:color w:val="000000"/>
          <w:sz w:val="15"/>
          <w:szCs w:val="15"/>
        </w:rPr>
        <w:t>, формировать познавательный интерес к бытовой технике.</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224. Материалы и оборудование: Угольный самовар (в отсутствие такового подробную иллюстрацию), электросамовар, иллюстрации с изображением различных самоваров.</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225. Предварительная работа:</w:t>
      </w:r>
      <w:r>
        <w:rPr>
          <w:rStyle w:val="WW8Num2z0"/>
          <w:rFonts w:ascii="Verdana" w:hAnsi="Verdana"/>
          <w:color w:val="000000"/>
          <w:sz w:val="15"/>
          <w:szCs w:val="15"/>
        </w:rPr>
        <w:t> </w:t>
      </w:r>
      <w:r>
        <w:rPr>
          <w:rStyle w:val="WW8Num3z0"/>
          <w:rFonts w:ascii="Verdana" w:hAnsi="Verdana"/>
          <w:color w:val="4682B4"/>
          <w:sz w:val="15"/>
          <w:szCs w:val="15"/>
        </w:rPr>
        <w:t>Чтение</w:t>
      </w:r>
      <w:r>
        <w:rPr>
          <w:rStyle w:val="WW8Num2z0"/>
          <w:rFonts w:ascii="Verdana" w:hAnsi="Verdana"/>
          <w:color w:val="000000"/>
          <w:sz w:val="15"/>
          <w:szCs w:val="15"/>
        </w:rPr>
        <w:t> </w:t>
      </w:r>
      <w:r>
        <w:rPr>
          <w:rFonts w:ascii="Verdana" w:hAnsi="Verdana"/>
          <w:color w:val="000000"/>
          <w:sz w:val="15"/>
          <w:szCs w:val="15"/>
        </w:rPr>
        <w:t>сказки К. Чуковского «Муха-Цокотуха», русских народных сказок.1. Ход занятия:</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226. В начале занятия</w:t>
      </w:r>
      <w:r>
        <w:rPr>
          <w:rStyle w:val="WW8Num2z0"/>
          <w:rFonts w:ascii="Verdana" w:hAnsi="Verdana"/>
          <w:color w:val="000000"/>
          <w:sz w:val="15"/>
          <w:szCs w:val="15"/>
        </w:rPr>
        <w:t> </w:t>
      </w:r>
      <w:r>
        <w:rPr>
          <w:rStyle w:val="WW8Num3z0"/>
          <w:rFonts w:ascii="Verdana" w:hAnsi="Verdana"/>
          <w:color w:val="4682B4"/>
          <w:sz w:val="15"/>
          <w:szCs w:val="15"/>
        </w:rPr>
        <w:t>воспитатель</w:t>
      </w:r>
      <w:r>
        <w:rPr>
          <w:rStyle w:val="WW8Num2z0"/>
          <w:rFonts w:ascii="Verdana" w:hAnsi="Verdana"/>
          <w:color w:val="000000"/>
          <w:sz w:val="15"/>
          <w:szCs w:val="15"/>
        </w:rPr>
        <w:t> </w:t>
      </w:r>
      <w:r>
        <w:rPr>
          <w:rFonts w:ascii="Verdana" w:hAnsi="Verdana"/>
          <w:color w:val="000000"/>
          <w:sz w:val="15"/>
          <w:szCs w:val="15"/>
        </w:rPr>
        <w:t>предлагает детям сыграть в хороводную иг= ру: «</w:t>
      </w:r>
      <w:r>
        <w:rPr>
          <w:rStyle w:val="WW8Num3z0"/>
          <w:rFonts w:ascii="Verdana" w:hAnsi="Verdana"/>
          <w:color w:val="4682B4"/>
          <w:sz w:val="15"/>
          <w:szCs w:val="15"/>
        </w:rPr>
        <w:t>Каравай</w:t>
      </w:r>
      <w:r>
        <w:rPr>
          <w:rFonts w:ascii="Verdana" w:hAnsi="Verdana"/>
          <w:color w:val="000000"/>
          <w:sz w:val="15"/>
          <w:szCs w:val="15"/>
        </w:rPr>
        <w:t>» или «</w:t>
      </w:r>
      <w:r>
        <w:rPr>
          <w:rStyle w:val="WW8Num3z0"/>
          <w:rFonts w:ascii="Verdana" w:hAnsi="Verdana"/>
          <w:color w:val="4682B4"/>
          <w:sz w:val="15"/>
          <w:szCs w:val="15"/>
        </w:rPr>
        <w:t>Казачок</w:t>
      </w:r>
      <w:r>
        <w:rPr>
          <w:rFonts w:ascii="Verdana" w:hAnsi="Verdana"/>
          <w:color w:val="000000"/>
          <w:sz w:val="15"/>
          <w:szCs w:val="15"/>
        </w:rPr>
        <w:t>». Спустя 3-4 минуты от начала игры раздается стук в дверь</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227. Экспериментатор : Кто там? Кто к нам стучится?</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228. Открывается дверь, заходит Ивашка красная рубашка с большим мешком за спиной: Здравствуйте ребята, очень рад вас видеть® Я Ивашка - красная рубашка. Хожу с моим другом гостей веселю, услышали мы ваши веселые голоса и решили к вам в гости заглянуть.</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229. Эксперимента'мор: Мы зам очень рады. Только где же твой друг, дорогой Ивашка ~ красная рубашка?</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230. Ивашка: Как где? Мой друг всегда со мной! (Снимает с плеч мешок) Угадайте-ка, кто он: Пузатый, круглобокий,1. Как барин толстощекий,</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231. Он пыхтит как паровоз, Как крючок загнул свой нос, Пошумит остепенится -Пригласит чайку напиться. Дети: Самовар.</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232. Ивашка: Надо же, угадали! (Развязывает мешок и достает самовар) Посмотрите какой он красивый. (Дать детям время рассмотреть самовар, высказать свои мысли и чувства.)</w:t>
      </w:r>
      <w:r>
        <w:rPr>
          <w:rStyle w:val="WW8Num2z0"/>
          <w:rFonts w:ascii="Verdana" w:hAnsi="Verdana"/>
          <w:color w:val="000000"/>
          <w:sz w:val="15"/>
          <w:szCs w:val="15"/>
        </w:rPr>
        <w:t> </w:t>
      </w:r>
      <w:r>
        <w:rPr>
          <w:rStyle w:val="WW8Num3z0"/>
          <w:rFonts w:ascii="Verdana" w:hAnsi="Verdana"/>
          <w:color w:val="4682B4"/>
          <w:sz w:val="15"/>
          <w:szCs w:val="15"/>
        </w:rPr>
        <w:t>Нравится</w:t>
      </w:r>
      <w:r>
        <w:rPr>
          <w:rFonts w:ascii="Verdana" w:hAnsi="Verdana"/>
          <w:color w:val="000000"/>
          <w:sz w:val="15"/>
          <w:szCs w:val="15"/>
        </w:rPr>
        <w:t>? И ведь не скажешь, что ему уже 300 лет!</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233. Экспериментатор и дети удивляются, а Ивашка предлагает всем сесть за стол и обещает рассказать историю самовара.</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234. Ивашка: Кипятильник? А что это такое?</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235. Экспериментатор: С таким самоваром, как с любым электроприбором нужно обращаться очень осторожно. Ребята, как вы думаете, что нельзя делать, когда пользуешься электросамоваром?</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236. Дети: Нельзя включать его без воды, нельзя забывать, что поставили воду кипятиться, иначе она выкипит и самовар перегорит, нельзя перекручивать провод (если дети затрудняются ответить, экспериментатор помогает).</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237. Ивашка: Вот и чай готов, да только пить его не с чем. Вот бы нам скатерть-самобранку S</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238. Экспериментатор: Ничего, Ивашка, обойдемся без волшебной скатерти. Давайте-ка, ребята, лучше попросим нашу няню угостить нас чем-нибудь.</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239. Няня вносит подносы с полдником, все дружно накрывают на стол, пьют чай. После чая Ивашка- красная рубашка всех благодарит, прощается и ухо</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240. Задачи: Познакомить детей с электропечью, ее устройством, значением, функциями на основе знаний об электрической спирали. Ознакомить с правилами техники безопасности при использовании данного прибора.</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241. Развивать логическое</w:t>
      </w:r>
      <w:r>
        <w:rPr>
          <w:rStyle w:val="WW8Num2z0"/>
          <w:rFonts w:ascii="Verdana" w:hAnsi="Verdana"/>
          <w:color w:val="000000"/>
          <w:sz w:val="15"/>
          <w:szCs w:val="15"/>
        </w:rPr>
        <w:t> </w:t>
      </w:r>
      <w:r>
        <w:rPr>
          <w:rStyle w:val="WW8Num3z0"/>
          <w:rFonts w:ascii="Verdana" w:hAnsi="Verdana"/>
          <w:color w:val="4682B4"/>
          <w:sz w:val="15"/>
          <w:szCs w:val="15"/>
        </w:rPr>
        <w:t>мышление</w:t>
      </w:r>
      <w:r>
        <w:rPr>
          <w:rFonts w:ascii="Verdana" w:hAnsi="Verdana"/>
          <w:color w:val="000000"/>
          <w:sz w:val="15"/>
          <w:szCs w:val="15"/>
        </w:rPr>
        <w:t>, память, творческое воображение. Предварительная работа: чтение русских народных сказок «Гуси-лебеди»,</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242. Материалы и оборудование: наглядно=иллгостративный материал с изображением русской печи, газовой </w:t>
      </w:r>
      <w:r>
        <w:rPr>
          <w:rFonts w:ascii="Verdana" w:hAnsi="Verdana"/>
          <w:color w:val="000000"/>
          <w:sz w:val="15"/>
          <w:szCs w:val="15"/>
        </w:rPr>
        <w:lastRenderedPageBreak/>
        <w:t>и электрической плит, микроволновой мечи, электрокамина, электрообогревателя с открытой сиралыю.</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243. Дети называют: газовая, электрическая плита, микроволновая печка и т. д.,</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244. Экспериментатор: Вот какие разные бывают плиты, а что у них общего? чего они нужны? Дети: Чтобы готовить пищу.</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245. Дети перечисляют, под конец ответов раздается стук в дверь и заходг^т Ба=</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246. Баба Яга: Здравствуйте все, туда ли я попала?</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247. Экспериментатор: Здраствуйте, а куда вы так спешили, Бабушка Яга?</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248. Баба Яга: Я ищу</w:t>
      </w:r>
      <w:r>
        <w:rPr>
          <w:rStyle w:val="WW8Num2z0"/>
          <w:rFonts w:ascii="Verdana" w:hAnsi="Verdana"/>
          <w:color w:val="000000"/>
          <w:sz w:val="15"/>
          <w:szCs w:val="15"/>
        </w:rPr>
        <w:t> </w:t>
      </w:r>
      <w:r>
        <w:rPr>
          <w:rStyle w:val="WW8Num3z0"/>
          <w:rFonts w:ascii="Verdana" w:hAnsi="Verdana"/>
          <w:color w:val="4682B4"/>
          <w:sz w:val="15"/>
          <w:szCs w:val="15"/>
        </w:rPr>
        <w:t>детский</w:t>
      </w:r>
      <w:r>
        <w:rPr>
          <w:rStyle w:val="WW8Num2z0"/>
          <w:rFonts w:ascii="Verdana" w:hAnsi="Verdana"/>
          <w:color w:val="000000"/>
          <w:sz w:val="15"/>
          <w:szCs w:val="15"/>
        </w:rPr>
        <w:t> </w:t>
      </w:r>
      <w:r>
        <w:rPr>
          <w:rFonts w:ascii="Verdana" w:hAnsi="Verdana"/>
          <w:color w:val="000000"/>
          <w:sz w:val="15"/>
          <w:szCs w:val="15"/>
        </w:rPr>
        <w:t>сад, куда ходят очень умные ребяа. Может они мне помогут.</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249. Экспериментатор: А, что у вас случилось? Расскажите. А мы поможем, чем сможем.</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250. Экспериментатор: Дорогая, Баба Яга, а как выглядит та печка?</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251. Баба Яга: Ну, она такая маленькая, белая, сверху какие-то круги. А так вот же она! (Указывает на рисунок с изображением электроплиты.) Ох, беда! Старая я, много лет прожила, а выходит мало знаю! Расскажите, что это за печка!</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252. Экспериментатор: Давайте, ребята, объясним нашей гостье, как работает такая печка. Только Баба Яга на наших занятиях не бывала, придется нам рассказать все с самого начала.</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253. Экспериментатор берет «волшебный мешочеюж достает оттуда электрическую лампочку, утюг, кипятильник.</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254. Ребята. Вы узнаете эти предметы? Что это? Можно ли их положить в один ряд, почему? Что между ними общего?</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255. Дети объясняют, если они затрудняются с ответом, экспериментатор задает наводящие вопросы: Как они работают? Как они устроены? При каком условии они работают?</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256. Баба Яга: Это я поняла. Но при чем здесь печка Кощеева? Экспериментатор достает из-под салфетки маленькую электрическую плитку.</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257. Экспериментатор: Посмотри, Баба Яга, та печь была похожа на эту?</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258. Дети рассказывают, а экспериментатор показывает как работает электрод-плитка: включить в розетку, повернуть переключатель мощности: 0 выключить, I - слабо греет, 2=3 - средне, 4 - очень сильно. Экспериментатор демонстрирует как накаляется плитка.</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259. Баба Яга: Ой! Я не люблю жареные, я люблю печеные, й мне эта печка никак не поможет?</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260. Экспериментатор: Мапеиысая электроплитка, конечно, не поможет. Здесь нужна большая электропечь.</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261. Баба Яга: Да, чудо печка, удобная, чистенькая, но все равно чего-то не хватает. У русской печки и согреться можно, а здесь какое тепло.</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262. Экспериментатор: Да, Баба Яга, ты права. Но люди</w:t>
      </w:r>
      <w:r>
        <w:rPr>
          <w:rStyle w:val="WW8Num2z0"/>
          <w:rFonts w:ascii="Verdana" w:hAnsi="Verdana"/>
          <w:color w:val="000000"/>
          <w:sz w:val="15"/>
          <w:szCs w:val="15"/>
        </w:rPr>
        <w:t> </w:t>
      </w:r>
      <w:r>
        <w:rPr>
          <w:rStyle w:val="WW8Num3z0"/>
          <w:rFonts w:ascii="Verdana" w:hAnsi="Verdana"/>
          <w:color w:val="4682B4"/>
          <w:sz w:val="15"/>
          <w:szCs w:val="15"/>
        </w:rPr>
        <w:t>придумали</w:t>
      </w:r>
      <w:r>
        <w:rPr>
          <w:rStyle w:val="WW8Num2z0"/>
          <w:rFonts w:ascii="Verdana" w:hAnsi="Verdana"/>
          <w:color w:val="000000"/>
          <w:sz w:val="15"/>
          <w:szCs w:val="15"/>
        </w:rPr>
        <w:t> </w:t>
      </w:r>
      <w:r>
        <w:rPr>
          <w:rFonts w:ascii="Verdana" w:hAnsi="Verdana"/>
          <w:color w:val="000000"/>
          <w:sz w:val="15"/>
          <w:szCs w:val="15"/>
        </w:rPr>
        <w:t>как можно греться, используя электричество.</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263. Экспериментатор демонстрирует детям изображение электрообогревателя с открытой электрической спиралью.</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264. Баба Яга: Спасибо вам, ребята, теперь я знаю, что за чудо-печка стоит у Кощея. Спасибо вам за совет и помощь. Пойду, напеку ему пирогов, да про вас расскажу.</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265. Баба Яга прощается и уходит.</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266. Тема г «</w:t>
      </w:r>
      <w:r>
        <w:rPr>
          <w:rStyle w:val="WW8Num3z0"/>
          <w:rFonts w:ascii="Verdana" w:hAnsi="Verdana"/>
          <w:color w:val="4682B4"/>
          <w:sz w:val="15"/>
          <w:szCs w:val="15"/>
        </w:rPr>
        <w:t>Как человек ветер поймал</w:t>
      </w:r>
      <w:r>
        <w:rPr>
          <w:rFonts w:ascii="Verdana" w:hAnsi="Verdana"/>
          <w:color w:val="000000"/>
          <w:sz w:val="15"/>
          <w:szCs w:val="15"/>
        </w:rPr>
        <w:t>».</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267. Задачи: Познакомить детей с техническим устройством вентилятора. Объяснить основные принципы работы, правила пользования им. Познакомить с основными правилами техники безопасности при работе с бытовым прибором.</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268. Развивать наблюдательность, формировтшшга</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269. Обогащать словарь детей: вентилятор, кондиционер, мельница, парус.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270. Экспериментатор : Ребята, кто сумеет</w:t>
      </w:r>
      <w:r>
        <w:rPr>
          <w:rStyle w:val="WW8Num2z0"/>
          <w:rFonts w:ascii="Verdana" w:hAnsi="Verdana"/>
          <w:color w:val="000000"/>
          <w:sz w:val="15"/>
          <w:szCs w:val="15"/>
        </w:rPr>
        <w:t> </w:t>
      </w:r>
      <w:r>
        <w:rPr>
          <w:rStyle w:val="WW8Num3z0"/>
          <w:rFonts w:ascii="Verdana" w:hAnsi="Verdana"/>
          <w:color w:val="4682B4"/>
          <w:sz w:val="15"/>
          <w:szCs w:val="15"/>
        </w:rPr>
        <w:t>отгадать</w:t>
      </w:r>
      <w:r>
        <w:rPr>
          <w:rStyle w:val="WW8Num2z0"/>
          <w:rFonts w:ascii="Verdana" w:hAnsi="Verdana"/>
          <w:color w:val="000000"/>
          <w:sz w:val="15"/>
          <w:szCs w:val="15"/>
        </w:rPr>
        <w:t> </w:t>
      </w:r>
      <w:r>
        <w:rPr>
          <w:rFonts w:ascii="Verdana" w:hAnsi="Verdana"/>
          <w:color w:val="000000"/>
          <w:sz w:val="15"/>
          <w:szCs w:val="15"/>
        </w:rPr>
        <w:t>загадку:1. В моей комнате, дружок,1. Поселился ветерок,</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271. Не холодный и не страшный,</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272. Очень маленький, домашний.1. На столе моем стоит,1. Тихо песенку жужжит.</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273. Угадайте=ка, что это за ветерок? Деш: Вентилятор.</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274. Дуйте, дуйте, ветры в поле.1. Чтобы мельницы мололи,1. Чтоб на завтра из муки,1. Испекли нам пирожки.</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275. Экспериментатор вместе с детьми проводит физупражнение «</w:t>
      </w:r>
      <w:r>
        <w:rPr>
          <w:rStyle w:val="WW8Num3z0"/>
          <w:rFonts w:ascii="Verdana" w:hAnsi="Verdana"/>
          <w:color w:val="4682B4"/>
          <w:sz w:val="15"/>
          <w:szCs w:val="15"/>
        </w:rPr>
        <w:t>Мельница</w:t>
      </w:r>
      <w:r>
        <w:rPr>
          <w:rFonts w:ascii="Verdana" w:hAnsi="Verdana"/>
          <w:color w:val="000000"/>
          <w:sz w:val="15"/>
          <w:szCs w:val="15"/>
        </w:rPr>
        <w:t>».</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276. Экспериментатор: А сколько всевозможных загадок было</w:t>
      </w:r>
      <w:r>
        <w:rPr>
          <w:rStyle w:val="WW8Num2z0"/>
          <w:rFonts w:ascii="Verdana" w:hAnsi="Verdana"/>
          <w:color w:val="000000"/>
          <w:sz w:val="15"/>
          <w:szCs w:val="15"/>
        </w:rPr>
        <w:t> </w:t>
      </w:r>
      <w:r>
        <w:rPr>
          <w:rStyle w:val="WW8Num3z0"/>
          <w:rFonts w:ascii="Verdana" w:hAnsi="Verdana"/>
          <w:color w:val="4682B4"/>
          <w:sz w:val="15"/>
          <w:szCs w:val="15"/>
        </w:rPr>
        <w:t>придумано</w:t>
      </w:r>
      <w:r>
        <w:rPr>
          <w:rStyle w:val="WW8Num2z0"/>
          <w:rFonts w:ascii="Verdana" w:hAnsi="Verdana"/>
          <w:color w:val="000000"/>
          <w:sz w:val="15"/>
          <w:szCs w:val="15"/>
        </w:rPr>
        <w:t> </w:t>
      </w:r>
      <w:r>
        <w:rPr>
          <w:rFonts w:ascii="Verdana" w:hAnsi="Verdana"/>
          <w:color w:val="000000"/>
          <w:sz w:val="15"/>
          <w:szCs w:val="15"/>
        </w:rPr>
        <w:t>про ветер, сколько пословиц и поговорок. Давайте вспомним некоторые из них.</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277. Мчаться как ветер, «Куда ветер дует?», «Каким ветром тебя сюда занесло?», ветер в голове.)</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278. Мчаться как ветер, «Куда ветер дует?», «Каким ветром тебя сюда занесло?», ветер в голове.)</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279. В конце занятия экспериментатор предлагает детям сконструировать из фольги и бумаги по флюгеру -вертушке.</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280. Зсшлштпж© 2о (Ссщкш ««Вшшш^мьпш юмт,</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281. Тема % «</w:t>
      </w:r>
      <w:r>
        <w:rPr>
          <w:rStyle w:val="WW8Num3z0"/>
          <w:rFonts w:ascii="Verdana" w:hAnsi="Verdana"/>
          <w:color w:val="4682B4"/>
          <w:sz w:val="15"/>
          <w:szCs w:val="15"/>
        </w:rPr>
        <w:t>Ознакомление с холодильником</w:t>
      </w:r>
      <w:r>
        <w:rPr>
          <w:rFonts w:ascii="Verdana" w:hAnsi="Verdana"/>
          <w:color w:val="000000"/>
          <w:sz w:val="15"/>
          <w:szCs w:val="15"/>
        </w:rPr>
        <w:t>».</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282. Ход занятия: Входит Золушка с большим кувшином молока и что-то ищет глазами. Потом обращается к</w:t>
      </w:r>
      <w:r>
        <w:rPr>
          <w:rStyle w:val="WW8Num2z0"/>
          <w:rFonts w:ascii="Verdana" w:hAnsi="Verdana"/>
          <w:color w:val="000000"/>
          <w:sz w:val="15"/>
          <w:szCs w:val="15"/>
        </w:rPr>
        <w:t> </w:t>
      </w:r>
      <w:r>
        <w:rPr>
          <w:rStyle w:val="WW8Num3z0"/>
          <w:rFonts w:ascii="Verdana" w:hAnsi="Verdana"/>
          <w:color w:val="4682B4"/>
          <w:sz w:val="15"/>
          <w:szCs w:val="15"/>
        </w:rPr>
        <w:t>ребятам</w:t>
      </w:r>
      <w:r>
        <w:rPr>
          <w:rFonts w:ascii="Verdana" w:hAnsi="Verdana"/>
          <w:color w:val="000000"/>
          <w:sz w:val="15"/>
          <w:szCs w:val="15"/>
        </w:rPr>
        <w:t>.</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283. Золушка: Ребята, не видели ли вы здесь лягушку ? Она куда-то ускакала и я совсем не знаю, что мне делать!</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284. Экспериментатор: Золушка, а зачем тебе лягушка ?</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285. Экспериментатор: Подожди, Золушка, не плач, мы что-нибудь</w:t>
      </w:r>
      <w:r>
        <w:rPr>
          <w:rStyle w:val="WW8Num2z0"/>
          <w:rFonts w:ascii="Verdana" w:hAnsi="Verdana"/>
          <w:color w:val="000000"/>
          <w:sz w:val="15"/>
          <w:szCs w:val="15"/>
        </w:rPr>
        <w:t> </w:t>
      </w:r>
      <w:r>
        <w:rPr>
          <w:rStyle w:val="WW8Num3z0"/>
          <w:rFonts w:ascii="Verdana" w:hAnsi="Verdana"/>
          <w:color w:val="4682B4"/>
          <w:sz w:val="15"/>
          <w:szCs w:val="15"/>
        </w:rPr>
        <w:t>придумаем</w:t>
      </w:r>
      <w:r>
        <w:rPr>
          <w:rFonts w:ascii="Verdana" w:hAnsi="Verdana"/>
          <w:color w:val="000000"/>
          <w:sz w:val="15"/>
          <w:szCs w:val="15"/>
        </w:rPr>
        <w:t>. Дети, кто знает, как можно сохранить молоко?</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286. Дети. Поставить на улицу, завернуть кувшин в полотенце и поставить в холодную проточную воду, можно убрать в холодильник.</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287. Экспериментатор. Правильно. А теперь</w:t>
      </w:r>
      <w:r>
        <w:rPr>
          <w:rStyle w:val="WW8Num2z0"/>
          <w:rFonts w:ascii="Verdana" w:hAnsi="Verdana"/>
          <w:color w:val="000000"/>
          <w:sz w:val="15"/>
          <w:szCs w:val="15"/>
        </w:rPr>
        <w:t> </w:t>
      </w:r>
      <w:r>
        <w:rPr>
          <w:rStyle w:val="WW8Num3z0"/>
          <w:rFonts w:ascii="Verdana" w:hAnsi="Verdana"/>
          <w:color w:val="4682B4"/>
          <w:sz w:val="15"/>
          <w:szCs w:val="15"/>
        </w:rPr>
        <w:t>отгадайте</w:t>
      </w:r>
      <w:r>
        <w:rPr>
          <w:rStyle w:val="WW8Num2z0"/>
          <w:rFonts w:ascii="Verdana" w:hAnsi="Verdana"/>
          <w:color w:val="000000"/>
          <w:sz w:val="15"/>
          <w:szCs w:val="15"/>
        </w:rPr>
        <w:t> </w:t>
      </w:r>
      <w:r>
        <w:rPr>
          <w:rFonts w:ascii="Verdana" w:hAnsi="Verdana"/>
          <w:color w:val="000000"/>
          <w:sz w:val="15"/>
          <w:szCs w:val="15"/>
        </w:rPr>
        <w:t>загадку: °®В нашей кухне круглый год Дед Мороз в шкафу живет Г°1. Дети. Холодильник.</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288. Золушка. Вы наверно шутите, Дед Мороз не может жить в шкафу. Лед и снег в шкафу растает.</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289. Экспериментатор. Но это не простой шкаф, это холодильник.</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290. Золушка. А что такое холодильник ? Дети, расскажите мне о холодильнике. А чем отличается холодильник от простого шкафа? (Выслушать ответы дежй).</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291. Золушка. Большое спасибо вам ребята. Вы вовремя помогли мне советом. Я сейчас же попрошу свою мачеху купить холодильник. Ведь это такая необходимая вещь в любом доме.</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292. Экспериментатор: Золушка, прежде чем купить холодильник, ты должна узнать правила пользования холодильником. Дети нам скажут эти правила.</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lastRenderedPageBreak/>
        <w:t>293. Нельзя оставлять открытой дверцу холодильника он разморозится 2. Нельзя выключать холодильник из розетки.1. Зашштш© 3.</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294. CgpffiMS "B®JEMdMMOfl шинкпг1",, Т@мгя: "Ознакомление со стиральной машиной".</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295. Развивать наблюдательность, формировать пганшательныи интерес к технике.</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296. Ход занятия: Входит Золушка с большим корытом и стиральной доской.</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297. Экспериментатор: Бедная Золушка! Так вы и за неделю не перестираете все свое белье! Ребята, что могло бы им помочь? П|рав!Ш.ъно,старш1ьнаяма1111ина</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298. Золушка: Стиральная машина? А что это такое?</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299. Экспериментатор предлагает детям рассказать, что они знают о стиральных машинах и о том, какие стиральные машины есть у них дома.</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300. Экспериментатор: Вот видите, ребята, какая полезная и необходимая вещь стиральная машина. Вот если бы ваш король, Золушка, купил такую машину, вам не пришлось бы звать сорок прачек. Машина одна справилась бы.</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301. Золушка: Это просто волшебная, сказочная вещь. Я поспешу рассказать о ней нашему королю.</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302. Экспериментатор: Но помни, Золушка, хотя стиральная машина кажется такой большой внутри она очень хрупкая и обращаться с ней надо очень осторожно. Есть три главные правила, как нужно пользоваться этим прибором:</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303. Ни в коем случае не баловаться рьнжшишп.1и№шнев!шючап!)еебе1юдь1.</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304. Перед тем как стирать одежду необходимо проверить карманы, убрать из них все предметы. Особенно опасны для машины гвозди и мелкие гайки, болтики. Как вы думаете почему? Цршильно,мо1угзабмп1ъвжиг,имш.1итаслоше1ся.</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305. Особенно осторожно нужно обращаться с проводом: его нельзя перегибать, нельзя разбирать штепсель, и ни в коем случае нельзя включать и выключать машину из розетки мокрыми руками. Ребята, как вы думаете почему?</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306. Вот и все правила, Золушка, они очень не сложные. И если ваш король купит во дворец стиральную машину, а ты</w:t>
      </w:r>
      <w:r>
        <w:rPr>
          <w:rStyle w:val="WW8Num2z0"/>
          <w:rFonts w:ascii="Verdana" w:hAnsi="Verdana"/>
          <w:color w:val="000000"/>
          <w:sz w:val="15"/>
          <w:szCs w:val="15"/>
        </w:rPr>
        <w:t> </w:t>
      </w:r>
      <w:r>
        <w:rPr>
          <w:rStyle w:val="WW8Num3z0"/>
          <w:rFonts w:ascii="Verdana" w:hAnsi="Verdana"/>
          <w:color w:val="4682B4"/>
          <w:sz w:val="15"/>
          <w:szCs w:val="15"/>
        </w:rPr>
        <w:t>научишь</w:t>
      </w:r>
      <w:r>
        <w:rPr>
          <w:rStyle w:val="WW8Num2z0"/>
          <w:rFonts w:ascii="Verdana" w:hAnsi="Verdana"/>
          <w:color w:val="000000"/>
          <w:sz w:val="15"/>
          <w:szCs w:val="15"/>
        </w:rPr>
        <w:t> </w:t>
      </w:r>
      <w:r>
        <w:rPr>
          <w:rFonts w:ascii="Verdana" w:hAnsi="Verdana"/>
          <w:color w:val="000000"/>
          <w:sz w:val="15"/>
          <w:szCs w:val="15"/>
        </w:rPr>
        <w:t>всех выполнять эти правила, машина будет долго и верно служить тебе.</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307. Золушка благодарит, прощается и уходит.</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308. Сершшг "Вшдшебшшм шишиг".,</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309. Обогащать словарь детей: пылесос, вилка, штепсель, пылесборник.</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310. Формировать познавательный интерес к бытовой технике.</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311. Материалы и оборудование: пылесос, вентилятор.1. Ход занятия:</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312. Экспериментатор: Золушка, почему ты снова такая грустная? Неужели наши подарки плохо помогают тебе?</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313. Золушка: Здравствуйте, ребята! Нет все работает в полной исправности и очень мне помогает. Но сегодня мачеха приказала мне выбить все ковры в доме, а их сорок четыре штуки и все претяжелые! И помочь мне некому.</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314. Экспериментатор: Бедная Золушка! Как нам тебя жаль! Ребята, может мы сможем как-то помочь нашей гостье? Подумайте, что мы можем для нее сде= лжъ?</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315. Заслушивает ответы детей.)</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316. Экспершментатор: Вы знаете, ребята, я кажется</w:t>
      </w:r>
      <w:r>
        <w:rPr>
          <w:rStyle w:val="WW8Num2z0"/>
          <w:rFonts w:ascii="Verdana" w:hAnsi="Verdana"/>
          <w:color w:val="000000"/>
          <w:sz w:val="15"/>
          <w:szCs w:val="15"/>
        </w:rPr>
        <w:t> </w:t>
      </w:r>
      <w:r>
        <w:rPr>
          <w:rStyle w:val="WW8Num3z0"/>
          <w:rFonts w:ascii="Verdana" w:hAnsi="Verdana"/>
          <w:color w:val="4682B4"/>
          <w:sz w:val="15"/>
          <w:szCs w:val="15"/>
        </w:rPr>
        <w:t>придумала</w:t>
      </w:r>
      <w:r>
        <w:rPr>
          <w:rFonts w:ascii="Verdana" w:hAnsi="Verdana"/>
          <w:color w:val="000000"/>
          <w:sz w:val="15"/>
          <w:szCs w:val="15"/>
        </w:rPr>
        <w:t>, как можно помочь Золушке мы подарим ей нового помощника! Угадайте как его зовут:</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317. С большой охотой пыль глотает,1. Но не болеет, не чихает?</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318. Правильно, это пылесос. (Достает из-под накидки пылесос).</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319. Золушка: А что это такое ? Я никогда его раньше не видела! Ребята, вы знаете как он работает? Объясните мне, пожалуйста!1. Заслушать ответы детей).</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320. Золушка: А как пылесос работает?</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321. Экспериментатор: Только запомни, Золушка, чтобы пылесос был тебе другом, и верно служил надо выполнять особые правила:</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322. Осторожно вставлять штепсель в розетку. Ни в коем случае не разбирать вилку и внимательно следить, чтобы ниоткуда не торчали провода.</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323. Не засасывать в пылесос иголки, гвозди, стекло и другие острые или режущие предметы. Как вы думаете почему? Правильно, они могут порезать шланг и пылесос сломается.</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324. И самое главное правило, если пылесос почему-то не работает, не разбирать его, не стучать, а выключить из розетки и позвать взрослых.</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325. Ты все запомнила, Золушка?</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326. Золушка: Да. Большое вам всем спасибо! Теперь мне будет легче убирать дом, и я буду чаще приходить к вам в гости. (Уходит.)</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327. В заключение с детьми проводится дидактическая игра "Электрическое-неэлектричеекое": Экспериментатор называет различные предметы, и если это электрический прибор дети хлопают в</w:t>
      </w:r>
      <w:r>
        <w:rPr>
          <w:rStyle w:val="WW8Num2z0"/>
          <w:rFonts w:ascii="Verdana" w:hAnsi="Verdana"/>
          <w:color w:val="000000"/>
          <w:sz w:val="15"/>
          <w:szCs w:val="15"/>
        </w:rPr>
        <w:t> </w:t>
      </w:r>
      <w:r>
        <w:rPr>
          <w:rStyle w:val="WW8Num3z0"/>
          <w:rFonts w:ascii="Verdana" w:hAnsi="Verdana"/>
          <w:color w:val="4682B4"/>
          <w:sz w:val="15"/>
          <w:szCs w:val="15"/>
        </w:rPr>
        <w:t>ладоши</w:t>
      </w:r>
      <w:r>
        <w:rPr>
          <w:rFonts w:ascii="Verdana" w:hAnsi="Verdana"/>
          <w:color w:val="000000"/>
          <w:sz w:val="15"/>
          <w:szCs w:val="15"/>
        </w:rPr>
        <w:t>, а если нет топают</w:t>
      </w:r>
      <w:r>
        <w:rPr>
          <w:rStyle w:val="WW8Num2z0"/>
          <w:rFonts w:ascii="Verdana" w:hAnsi="Verdana"/>
          <w:color w:val="000000"/>
          <w:sz w:val="15"/>
          <w:szCs w:val="15"/>
        </w:rPr>
        <w:t> </w:t>
      </w:r>
      <w:r>
        <w:rPr>
          <w:rStyle w:val="WW8Num3z0"/>
          <w:rFonts w:ascii="Verdana" w:hAnsi="Verdana"/>
          <w:color w:val="4682B4"/>
          <w:sz w:val="15"/>
          <w:szCs w:val="15"/>
        </w:rPr>
        <w:t>ногами</w:t>
      </w:r>
      <w:r>
        <w:rPr>
          <w:rFonts w:ascii="Verdana" w:hAnsi="Verdana"/>
          <w:color w:val="000000"/>
          <w:sz w:val="15"/>
          <w:szCs w:val="15"/>
        </w:rPr>
        <w:t>.1. Зашштш© So1. С®ркш «Вшзжебшшм юшшпгж,</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328. Тома о «</w:t>
      </w:r>
      <w:r>
        <w:rPr>
          <w:rStyle w:val="WW8Num3z0"/>
          <w:rFonts w:ascii="Verdana" w:hAnsi="Verdana"/>
          <w:color w:val="4682B4"/>
          <w:sz w:val="15"/>
          <w:szCs w:val="15"/>
        </w:rPr>
        <w:t>Кухонный комбайн</w:t>
      </w:r>
      <w:r>
        <w:rPr>
          <w:rFonts w:ascii="Verdana" w:hAnsi="Verdana"/>
          <w:color w:val="000000"/>
          <w:sz w:val="15"/>
          <w:szCs w:val="15"/>
        </w:rPr>
        <w:t>».</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329. Задачи: дать детям знания о техническом устройстве кухонного комбайна, на основе знаний о работе вентилятора, о его значении, применении. Познакомить с правилами техники безопасности при работе с кухонным комбайном.</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330. Обогащать словарь детей: соковыжималка, мясорубка, кофемолка, овощерезка,</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331. Формировать</w:t>
      </w:r>
      <w:r>
        <w:rPr>
          <w:rStyle w:val="WW8Num2z0"/>
          <w:rFonts w:ascii="Verdana" w:hAnsi="Verdana"/>
          <w:color w:val="000000"/>
          <w:sz w:val="15"/>
          <w:szCs w:val="15"/>
        </w:rPr>
        <w:t> </w:t>
      </w:r>
      <w:r>
        <w:rPr>
          <w:rStyle w:val="WW8Num3z0"/>
          <w:rFonts w:ascii="Verdana" w:hAnsi="Verdana"/>
          <w:color w:val="4682B4"/>
          <w:sz w:val="15"/>
          <w:szCs w:val="15"/>
        </w:rPr>
        <w:t>готовность</w:t>
      </w:r>
      <w:r>
        <w:rPr>
          <w:rStyle w:val="WW8Num2z0"/>
          <w:rFonts w:ascii="Verdana" w:hAnsi="Verdana"/>
          <w:color w:val="000000"/>
          <w:sz w:val="15"/>
          <w:szCs w:val="15"/>
        </w:rPr>
        <w:t> </w:t>
      </w:r>
      <w:r>
        <w:rPr>
          <w:rFonts w:ascii="Verdana" w:hAnsi="Verdana"/>
          <w:color w:val="000000"/>
          <w:sz w:val="15"/>
          <w:szCs w:val="15"/>
        </w:rPr>
        <w:t>трудиться, стремление помогать взрослым, формировать познавательный интерес к бытовой технике.</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332. Материалы и оборудование: кухонный комбайн, продукты необходимые для изготовления винегрета.</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333. Предварительная работа:</w:t>
      </w:r>
      <w:r>
        <w:rPr>
          <w:rStyle w:val="WW8Num2z0"/>
          <w:rFonts w:ascii="Verdana" w:hAnsi="Verdana"/>
          <w:color w:val="000000"/>
          <w:sz w:val="15"/>
          <w:szCs w:val="15"/>
        </w:rPr>
        <w:t> </w:t>
      </w:r>
      <w:r>
        <w:rPr>
          <w:rStyle w:val="WW8Num3z0"/>
          <w:rFonts w:ascii="Verdana" w:hAnsi="Verdana"/>
          <w:color w:val="4682B4"/>
          <w:sz w:val="15"/>
          <w:szCs w:val="15"/>
        </w:rPr>
        <w:t>экскурсия</w:t>
      </w:r>
      <w:r>
        <w:rPr>
          <w:rStyle w:val="WW8Num2z0"/>
          <w:rFonts w:ascii="Verdana" w:hAnsi="Verdana"/>
          <w:color w:val="000000"/>
          <w:sz w:val="15"/>
          <w:szCs w:val="15"/>
        </w:rPr>
        <w:t> </w:t>
      </w:r>
      <w:r>
        <w:rPr>
          <w:rFonts w:ascii="Verdana" w:hAnsi="Verdana"/>
          <w:color w:val="000000"/>
          <w:sz w:val="15"/>
          <w:szCs w:val="15"/>
        </w:rPr>
        <w:t>на кухню детского сада.1. Ход занятия:</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334. Экспериментатор под руководством детей закладывает продукты в ку= хонный комбайн, измельчает ножом для резки овощей. Потом готовый венит» рет выкладывают на блюдо, заправляют маслом и пробуют.</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335. Экспериментатор: По-моему все правильно, только знаете, ребята, что я подумала: вдруг жители планеты Пломр-28 не</w:t>
      </w:r>
      <w:r>
        <w:rPr>
          <w:rStyle w:val="WW8Num2z0"/>
          <w:rFonts w:ascii="Verdana" w:hAnsi="Verdana"/>
          <w:color w:val="000000"/>
          <w:sz w:val="15"/>
          <w:szCs w:val="15"/>
        </w:rPr>
        <w:t> </w:t>
      </w:r>
      <w:r>
        <w:rPr>
          <w:rStyle w:val="WW8Num3z0"/>
          <w:rFonts w:ascii="Verdana" w:hAnsi="Verdana"/>
          <w:color w:val="4682B4"/>
          <w:sz w:val="15"/>
          <w:szCs w:val="15"/>
        </w:rPr>
        <w:t>умеют</w:t>
      </w:r>
      <w:r>
        <w:rPr>
          <w:rStyle w:val="WW8Num2z0"/>
          <w:rFonts w:ascii="Verdana" w:hAnsi="Verdana"/>
          <w:color w:val="000000"/>
          <w:sz w:val="15"/>
          <w:szCs w:val="15"/>
        </w:rPr>
        <w:t> </w:t>
      </w:r>
      <w:r>
        <w:rPr>
          <w:rFonts w:ascii="Verdana" w:hAnsi="Verdana"/>
          <w:color w:val="000000"/>
          <w:sz w:val="15"/>
          <w:szCs w:val="15"/>
        </w:rPr>
        <w:t>читать земной текст? Как еще можно передать им рецепт винегрета?</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336. Роулалгатад зшгштршдышепр :жшвдкм(£;нта»</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337. Список загадок, предложенных детям в контрольном эксперименте.1. Дом стеклянный пузырек,</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338. Как называется чайник, который кипит от провода? Как он работает? 3. В этом белом сундуке, Мы храним на полках пищу, На дворе стоит жара, В сундучище холодища.</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339. Что это? Почему в холодильнике так холодно? Как он устроен?</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340. Вот машина, так машина, Воду ест вместо бензина. Ты в окошко посмотри — Все вращается внутри.</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341. Все белье враз чистым стало,1. Грязи словно не бывало.</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342. Что это за машина? Как она работает?</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lastRenderedPageBreak/>
        <w:t>343. После стирки у простынки, Он разгладит все морщинки. Только ты его не тронь,1. Он горячий как огонь.</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344. Что это за предмет? Каким образом он работает? Табл. N10 (д/с N34, г. Глазов, гр. N7)</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345. Количественный анализ рисунков детей.</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346. ФАМИЛИЯ. КОЛИЧЕСТВО ДОСТОВЕР НАЛИЧИЕ УКАЗАНИЙ</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347. ИМЯ. ТЕХНИЧЕСКИХ ность НА ПРИНЦИПЫ1. ВОЗРАСТ ЭЛЕМЕНТОВ РАБОТЫ1.</w:t>
      </w:r>
      <w:r>
        <w:rPr>
          <w:rStyle w:val="WW8Num2z0"/>
          <w:rFonts w:ascii="Verdana" w:hAnsi="Verdana"/>
          <w:color w:val="000000"/>
          <w:sz w:val="15"/>
          <w:szCs w:val="15"/>
        </w:rPr>
        <w:t> </w:t>
      </w:r>
      <w:r>
        <w:rPr>
          <w:rStyle w:val="WW8Num3z0"/>
          <w:rFonts w:ascii="Verdana" w:hAnsi="Verdana"/>
          <w:color w:val="4682B4"/>
          <w:sz w:val="15"/>
          <w:szCs w:val="15"/>
        </w:rPr>
        <w:t>ЮРА</w:t>
      </w:r>
      <w:r>
        <w:rPr>
          <w:rStyle w:val="WW8Num2z0"/>
          <w:rFonts w:ascii="Verdana" w:hAnsi="Verdana"/>
          <w:color w:val="000000"/>
          <w:sz w:val="15"/>
          <w:szCs w:val="15"/>
        </w:rPr>
        <w:t> </w:t>
      </w:r>
      <w:r>
        <w:rPr>
          <w:rFonts w:ascii="Verdana" w:hAnsi="Verdana"/>
          <w:color w:val="000000"/>
          <w:sz w:val="15"/>
          <w:szCs w:val="15"/>
        </w:rPr>
        <w:t>Л. (6.0) I 6 2 2</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348.</w:t>
      </w:r>
      <w:r>
        <w:rPr>
          <w:rStyle w:val="WW8Num2z0"/>
          <w:rFonts w:ascii="Verdana" w:hAnsi="Verdana"/>
          <w:color w:val="000000"/>
          <w:sz w:val="15"/>
          <w:szCs w:val="15"/>
        </w:rPr>
        <w:t> </w:t>
      </w:r>
      <w:r>
        <w:rPr>
          <w:rStyle w:val="WW8Num3z0"/>
          <w:rFonts w:ascii="Verdana" w:hAnsi="Verdana"/>
          <w:color w:val="4682B4"/>
          <w:sz w:val="15"/>
          <w:szCs w:val="15"/>
        </w:rPr>
        <w:t>СЕРЕЖА</w:t>
      </w:r>
      <w:r>
        <w:rPr>
          <w:rStyle w:val="WW8Num2z0"/>
          <w:rFonts w:ascii="Verdana" w:hAnsi="Verdana"/>
          <w:color w:val="000000"/>
          <w:sz w:val="15"/>
          <w:szCs w:val="15"/>
        </w:rPr>
        <w:t> </w:t>
      </w:r>
      <w:r>
        <w:rPr>
          <w:rFonts w:ascii="Verdana" w:hAnsi="Verdana"/>
          <w:color w:val="000000"/>
          <w:sz w:val="15"/>
          <w:szCs w:val="15"/>
        </w:rPr>
        <w:t>Г. (6.6) j 6 1 3 31. МАША С. (6.4) | 7 12 21.</w:t>
      </w:r>
      <w:r>
        <w:rPr>
          <w:rStyle w:val="WW8Num2z0"/>
          <w:rFonts w:ascii="Verdana" w:hAnsi="Verdana"/>
          <w:color w:val="000000"/>
          <w:sz w:val="15"/>
          <w:szCs w:val="15"/>
        </w:rPr>
        <w:t> </w:t>
      </w:r>
      <w:r>
        <w:rPr>
          <w:rStyle w:val="WW8Num3z0"/>
          <w:rFonts w:ascii="Verdana" w:hAnsi="Verdana"/>
          <w:color w:val="4682B4"/>
          <w:sz w:val="15"/>
          <w:szCs w:val="15"/>
        </w:rPr>
        <w:t>НАСТЯМ</w:t>
      </w:r>
      <w:r>
        <w:rPr>
          <w:rFonts w:ascii="Verdana" w:hAnsi="Verdana"/>
          <w:color w:val="000000"/>
          <w:sz w:val="15"/>
          <w:szCs w:val="15"/>
        </w:rPr>
        <w:t>. (6.0) 9 3 3</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349. АНДРЕИ П. (6. 2) 3 1 1 1 2</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350. Табл. N11 (д/с N2, г. Обнинск гр. N6)</w:t>
      </w:r>
    </w:p>
    <w:p w:rsidR="00F352E9" w:rsidRDefault="00F352E9" w:rsidP="00F352E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351. Количественный анализ рисунков детей.</w:t>
      </w:r>
    </w:p>
    <w:p w:rsidR="0015624C" w:rsidRPr="00F352E9" w:rsidRDefault="00F352E9" w:rsidP="00F352E9">
      <w:pPr>
        <w:spacing w:after="0" w:line="240" w:lineRule="auto"/>
        <w:jc w:val="left"/>
        <w:rPr>
          <w:rFonts w:ascii="Verdana" w:eastAsia="Times New Roman" w:hAnsi="Verdana" w:cs="Times New Roman"/>
          <w:b/>
          <w:bCs/>
          <w:color w:val="000000"/>
          <w:kern w:val="0"/>
          <w:sz w:val="12"/>
          <w:szCs w:val="12"/>
          <w:lang w:val="en-US" w:eastAsia="ru-RU"/>
        </w:rPr>
      </w:pPr>
      <w:r>
        <w:rPr>
          <w:rFonts w:ascii="Verdana" w:hAnsi="Verdana"/>
          <w:color w:val="000000"/>
          <w:sz w:val="15"/>
          <w:szCs w:val="15"/>
        </w:rPr>
        <w:br/>
      </w:r>
      <w:r>
        <w:rPr>
          <w:rFonts w:ascii="Verdana" w:hAnsi="Verdana"/>
          <w:color w:val="000000"/>
          <w:sz w:val="15"/>
          <w:szCs w:val="15"/>
          <w:lang w:val="en-US"/>
        </w:rPr>
        <w:t xml:space="preserve"> </w:t>
      </w:r>
    </w:p>
    <w:sectPr w:rsidR="0015624C" w:rsidRPr="00F352E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BAA" w:rsidRDefault="00415BAA">
      <w:pPr>
        <w:spacing w:after="0" w:line="240" w:lineRule="auto"/>
      </w:pPr>
      <w:r>
        <w:separator/>
      </w:r>
    </w:p>
  </w:endnote>
  <w:endnote w:type="continuationSeparator" w:id="0">
    <w:p w:rsidR="00415BAA" w:rsidRDefault="00415B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font291">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Calibri Light">
    <w:charset w:val="CC"/>
    <w:family w:val="swiss"/>
    <w:pitch w:val="variable"/>
    <w:sig w:usb0="A00002EF" w:usb1="4000207B" w:usb2="00000000" w:usb3="00000000" w:csb0="000001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BAA" w:rsidRDefault="00415BAA">
      <w:pPr>
        <w:spacing w:after="0" w:line="240" w:lineRule="auto"/>
      </w:pPr>
      <w:r>
        <w:separator/>
      </w:r>
    </w:p>
  </w:footnote>
  <w:footnote w:type="continuationSeparator" w:id="0">
    <w:p w:rsidR="00415BAA" w:rsidRDefault="00415B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15C" w:rsidRPr="006E463D" w:rsidRDefault="00B1415C"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6">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7">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8">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4">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8">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9">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1">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2">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52C80E0D"/>
    <w:multiLevelType w:val="singleLevel"/>
    <w:tmpl w:val="0419000F"/>
    <w:lvl w:ilvl="0">
      <w:start w:val="1"/>
      <w:numFmt w:val="decimal"/>
      <w:lvlText w:val="%1."/>
      <w:lvlJc w:val="left"/>
      <w:pPr>
        <w:tabs>
          <w:tab w:val="num" w:pos="516"/>
        </w:tabs>
        <w:ind w:left="516" w:hanging="360"/>
      </w:pPr>
    </w:lvl>
  </w:abstractNum>
  <w:abstractNum w:abstractNumId="44">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6">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1">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3">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4">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5">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7"/>
  </w:num>
  <w:num w:numId="7">
    <w:abstractNumId w:val="23"/>
  </w:num>
  <w:num w:numId="8">
    <w:abstractNumId w:val="50"/>
  </w:num>
  <w:num w:numId="9">
    <w:abstractNumId w:val="26"/>
  </w:num>
  <w:num w:numId="10">
    <w:abstractNumId w:val="21"/>
  </w:num>
  <w:num w:numId="11">
    <w:abstractNumId w:val="52"/>
  </w:num>
  <w:num w:numId="12">
    <w:abstractNumId w:val="40"/>
  </w:num>
  <w:num w:numId="13">
    <w:abstractNumId w:val="55"/>
  </w:num>
  <w:num w:numId="14">
    <w:abstractNumId w:val="34"/>
  </w:num>
  <w:num w:numId="15">
    <w:abstractNumId w:val="42"/>
  </w:num>
  <w:num w:numId="16">
    <w:abstractNumId w:val="30"/>
  </w:num>
  <w:num w:numId="17">
    <w:abstractNumId w:val="35"/>
  </w:num>
  <w:num w:numId="18">
    <w:abstractNumId w:val="45"/>
  </w:num>
  <w:num w:numId="19">
    <w:abstractNumId w:val="39"/>
  </w:num>
  <w:num w:numId="20">
    <w:abstractNumId w:val="38"/>
  </w:num>
  <w:num w:numId="21">
    <w:abstractNumId w:val="54"/>
  </w:num>
  <w:num w:numId="22">
    <w:abstractNumId w:val="43"/>
  </w:num>
  <w:num w:numId="23">
    <w:abstractNumId w:val="24"/>
  </w:num>
  <w:num w:numId="24">
    <w:abstractNumId w:val="51"/>
  </w:num>
  <w:num w:numId="25">
    <w:abstractNumId w:val="29"/>
  </w:num>
  <w:num w:numId="26">
    <w:abstractNumId w:val="22"/>
  </w:num>
  <w:num w:numId="27">
    <w:abstractNumId w:val="44"/>
  </w:num>
  <w:num w:numId="28">
    <w:abstractNumId w:val="27"/>
  </w:num>
  <w:num w:numId="29">
    <w:abstractNumId w:val="53"/>
  </w:num>
  <w:num w:numId="30">
    <w:abstractNumId w:val="37"/>
  </w:num>
  <w:num w:numId="31">
    <w:abstractNumId w:val="31"/>
  </w:num>
  <w:num w:numId="32">
    <w:abstractNumId w:val="41"/>
  </w:num>
  <w:num w:numId="33">
    <w:abstractNumId w:val="28"/>
  </w:num>
  <w:num w:numId="34">
    <w:abstractNumId w:val="25"/>
  </w:num>
  <w:num w:numId="35">
    <w:abstractNumId w:val="32"/>
  </w:num>
  <w:num w:numId="36">
    <w:abstractNumId w:val="4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7121"/>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58C"/>
    <w:rsid w:val="00000663"/>
    <w:rsid w:val="00000B24"/>
    <w:rsid w:val="0000111F"/>
    <w:rsid w:val="0000119C"/>
    <w:rsid w:val="00001676"/>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5C6"/>
    <w:rsid w:val="00004E41"/>
    <w:rsid w:val="000050F4"/>
    <w:rsid w:val="000055E1"/>
    <w:rsid w:val="00005B98"/>
    <w:rsid w:val="00005E57"/>
    <w:rsid w:val="000066F4"/>
    <w:rsid w:val="00006869"/>
    <w:rsid w:val="00006D05"/>
    <w:rsid w:val="00006E18"/>
    <w:rsid w:val="000071D0"/>
    <w:rsid w:val="00007704"/>
    <w:rsid w:val="0000782D"/>
    <w:rsid w:val="00011047"/>
    <w:rsid w:val="0001118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89"/>
    <w:rsid w:val="0001683F"/>
    <w:rsid w:val="000169F6"/>
    <w:rsid w:val="00017420"/>
    <w:rsid w:val="00020B54"/>
    <w:rsid w:val="00020C86"/>
    <w:rsid w:val="00020EAA"/>
    <w:rsid w:val="0002105A"/>
    <w:rsid w:val="000210A0"/>
    <w:rsid w:val="00021CD1"/>
    <w:rsid w:val="00022072"/>
    <w:rsid w:val="000223EA"/>
    <w:rsid w:val="000229D0"/>
    <w:rsid w:val="00023129"/>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065"/>
    <w:rsid w:val="000362E8"/>
    <w:rsid w:val="000363A9"/>
    <w:rsid w:val="000367A1"/>
    <w:rsid w:val="00036CD4"/>
    <w:rsid w:val="00036F1F"/>
    <w:rsid w:val="0003729A"/>
    <w:rsid w:val="000372F4"/>
    <w:rsid w:val="000375F8"/>
    <w:rsid w:val="000408E3"/>
    <w:rsid w:val="00040E42"/>
    <w:rsid w:val="00040EE9"/>
    <w:rsid w:val="000410DE"/>
    <w:rsid w:val="00041759"/>
    <w:rsid w:val="00041C2B"/>
    <w:rsid w:val="00042545"/>
    <w:rsid w:val="00042803"/>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2EA"/>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584"/>
    <w:rsid w:val="00061ABC"/>
    <w:rsid w:val="00061D2A"/>
    <w:rsid w:val="00061DBD"/>
    <w:rsid w:val="00062B7B"/>
    <w:rsid w:val="00062EB1"/>
    <w:rsid w:val="00063258"/>
    <w:rsid w:val="00063AA4"/>
    <w:rsid w:val="00063BDE"/>
    <w:rsid w:val="00063FCA"/>
    <w:rsid w:val="000642B9"/>
    <w:rsid w:val="0006473D"/>
    <w:rsid w:val="00064AAD"/>
    <w:rsid w:val="00064CDC"/>
    <w:rsid w:val="00065C7D"/>
    <w:rsid w:val="00065DEE"/>
    <w:rsid w:val="000665CD"/>
    <w:rsid w:val="00066670"/>
    <w:rsid w:val="00066A92"/>
    <w:rsid w:val="000672B2"/>
    <w:rsid w:val="000672BA"/>
    <w:rsid w:val="00070556"/>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A64"/>
    <w:rsid w:val="00086EC6"/>
    <w:rsid w:val="00087679"/>
    <w:rsid w:val="00087696"/>
    <w:rsid w:val="00087AE2"/>
    <w:rsid w:val="00087D57"/>
    <w:rsid w:val="00090859"/>
    <w:rsid w:val="00090D55"/>
    <w:rsid w:val="000913DD"/>
    <w:rsid w:val="00091A2B"/>
    <w:rsid w:val="00091C33"/>
    <w:rsid w:val="00091EDA"/>
    <w:rsid w:val="00092850"/>
    <w:rsid w:val="00092E84"/>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C2"/>
    <w:rsid w:val="000A63E0"/>
    <w:rsid w:val="000A6DAB"/>
    <w:rsid w:val="000B0134"/>
    <w:rsid w:val="000B0213"/>
    <w:rsid w:val="000B05CF"/>
    <w:rsid w:val="000B0ECE"/>
    <w:rsid w:val="000B102E"/>
    <w:rsid w:val="000B10E8"/>
    <w:rsid w:val="000B24E1"/>
    <w:rsid w:val="000B3055"/>
    <w:rsid w:val="000B324F"/>
    <w:rsid w:val="000B339E"/>
    <w:rsid w:val="000B399A"/>
    <w:rsid w:val="000B3F2C"/>
    <w:rsid w:val="000B42E1"/>
    <w:rsid w:val="000B499D"/>
    <w:rsid w:val="000B53F4"/>
    <w:rsid w:val="000B5A23"/>
    <w:rsid w:val="000B5EFA"/>
    <w:rsid w:val="000B638A"/>
    <w:rsid w:val="000B7059"/>
    <w:rsid w:val="000B7075"/>
    <w:rsid w:val="000B771A"/>
    <w:rsid w:val="000B7B13"/>
    <w:rsid w:val="000B7BE1"/>
    <w:rsid w:val="000C06F5"/>
    <w:rsid w:val="000C0CCE"/>
    <w:rsid w:val="000C0D6C"/>
    <w:rsid w:val="000C1092"/>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ED2"/>
    <w:rsid w:val="000C70EF"/>
    <w:rsid w:val="000C78A7"/>
    <w:rsid w:val="000D13FE"/>
    <w:rsid w:val="000D1561"/>
    <w:rsid w:val="000D1A1C"/>
    <w:rsid w:val="000D223F"/>
    <w:rsid w:val="000D3048"/>
    <w:rsid w:val="000D3AC9"/>
    <w:rsid w:val="000D4185"/>
    <w:rsid w:val="000D4EDD"/>
    <w:rsid w:val="000D53D8"/>
    <w:rsid w:val="000D5A69"/>
    <w:rsid w:val="000D5C56"/>
    <w:rsid w:val="000D5C67"/>
    <w:rsid w:val="000D6035"/>
    <w:rsid w:val="000D676A"/>
    <w:rsid w:val="000D6C59"/>
    <w:rsid w:val="000D728F"/>
    <w:rsid w:val="000D7292"/>
    <w:rsid w:val="000D75B9"/>
    <w:rsid w:val="000E017B"/>
    <w:rsid w:val="000E0BB9"/>
    <w:rsid w:val="000E0BF7"/>
    <w:rsid w:val="000E128D"/>
    <w:rsid w:val="000E19BA"/>
    <w:rsid w:val="000E2983"/>
    <w:rsid w:val="000E35CF"/>
    <w:rsid w:val="000E3A16"/>
    <w:rsid w:val="000E3DB8"/>
    <w:rsid w:val="000E3E4D"/>
    <w:rsid w:val="000E3ED9"/>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17"/>
    <w:rsid w:val="000F44DF"/>
    <w:rsid w:val="000F46EF"/>
    <w:rsid w:val="000F4A38"/>
    <w:rsid w:val="000F4CA2"/>
    <w:rsid w:val="000F4D6A"/>
    <w:rsid w:val="000F6D4B"/>
    <w:rsid w:val="000F718E"/>
    <w:rsid w:val="000F74BB"/>
    <w:rsid w:val="000F7522"/>
    <w:rsid w:val="000F759C"/>
    <w:rsid w:val="000F7688"/>
    <w:rsid w:val="00100A16"/>
    <w:rsid w:val="00100CE9"/>
    <w:rsid w:val="001012A2"/>
    <w:rsid w:val="00101F23"/>
    <w:rsid w:val="00101F72"/>
    <w:rsid w:val="001024DB"/>
    <w:rsid w:val="00103057"/>
    <w:rsid w:val="001047AA"/>
    <w:rsid w:val="001047AC"/>
    <w:rsid w:val="00104F16"/>
    <w:rsid w:val="001051E2"/>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798"/>
    <w:rsid w:val="00114859"/>
    <w:rsid w:val="001149B3"/>
    <w:rsid w:val="0011528F"/>
    <w:rsid w:val="00115D27"/>
    <w:rsid w:val="0011753D"/>
    <w:rsid w:val="001178DB"/>
    <w:rsid w:val="00117B81"/>
    <w:rsid w:val="001208B5"/>
    <w:rsid w:val="001212F4"/>
    <w:rsid w:val="001220CA"/>
    <w:rsid w:val="001225D1"/>
    <w:rsid w:val="00122C51"/>
    <w:rsid w:val="00123280"/>
    <w:rsid w:val="001233D4"/>
    <w:rsid w:val="0012382D"/>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0D9"/>
    <w:rsid w:val="001424E5"/>
    <w:rsid w:val="001426CD"/>
    <w:rsid w:val="001435E8"/>
    <w:rsid w:val="001436B6"/>
    <w:rsid w:val="001438DF"/>
    <w:rsid w:val="00143DB6"/>
    <w:rsid w:val="00146811"/>
    <w:rsid w:val="00146C3C"/>
    <w:rsid w:val="00146FA0"/>
    <w:rsid w:val="00150866"/>
    <w:rsid w:val="00151A7F"/>
    <w:rsid w:val="00151BB9"/>
    <w:rsid w:val="0015208E"/>
    <w:rsid w:val="00152139"/>
    <w:rsid w:val="001528BF"/>
    <w:rsid w:val="00153A4C"/>
    <w:rsid w:val="0015407A"/>
    <w:rsid w:val="001546CC"/>
    <w:rsid w:val="0015473B"/>
    <w:rsid w:val="00154B27"/>
    <w:rsid w:val="00154C24"/>
    <w:rsid w:val="00154E9B"/>
    <w:rsid w:val="00155120"/>
    <w:rsid w:val="0015532C"/>
    <w:rsid w:val="001558D2"/>
    <w:rsid w:val="0015619A"/>
    <w:rsid w:val="0015624C"/>
    <w:rsid w:val="00156E4C"/>
    <w:rsid w:val="00157EE5"/>
    <w:rsid w:val="00160234"/>
    <w:rsid w:val="00160A63"/>
    <w:rsid w:val="001610F3"/>
    <w:rsid w:val="00161624"/>
    <w:rsid w:val="001616A1"/>
    <w:rsid w:val="0016197F"/>
    <w:rsid w:val="00162FA8"/>
    <w:rsid w:val="00162FB7"/>
    <w:rsid w:val="00163238"/>
    <w:rsid w:val="00163329"/>
    <w:rsid w:val="001635A9"/>
    <w:rsid w:val="00163D46"/>
    <w:rsid w:val="00163E5F"/>
    <w:rsid w:val="001646DB"/>
    <w:rsid w:val="00165161"/>
    <w:rsid w:val="00165349"/>
    <w:rsid w:val="001655F6"/>
    <w:rsid w:val="00165809"/>
    <w:rsid w:val="0016590C"/>
    <w:rsid w:val="00165E64"/>
    <w:rsid w:val="00166078"/>
    <w:rsid w:val="00166579"/>
    <w:rsid w:val="001666AB"/>
    <w:rsid w:val="00166A05"/>
    <w:rsid w:val="00166A96"/>
    <w:rsid w:val="00166A9D"/>
    <w:rsid w:val="00166DFE"/>
    <w:rsid w:val="00166F4A"/>
    <w:rsid w:val="0016726C"/>
    <w:rsid w:val="001673BC"/>
    <w:rsid w:val="0016768E"/>
    <w:rsid w:val="00167989"/>
    <w:rsid w:val="00167AF6"/>
    <w:rsid w:val="0017036D"/>
    <w:rsid w:val="0017080B"/>
    <w:rsid w:val="001715EB"/>
    <w:rsid w:val="00171916"/>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CA5"/>
    <w:rsid w:val="00184F38"/>
    <w:rsid w:val="00184F64"/>
    <w:rsid w:val="001855A1"/>
    <w:rsid w:val="001857BD"/>
    <w:rsid w:val="001864AA"/>
    <w:rsid w:val="00187046"/>
    <w:rsid w:val="00187089"/>
    <w:rsid w:val="00187485"/>
    <w:rsid w:val="00187A70"/>
    <w:rsid w:val="001907D6"/>
    <w:rsid w:val="00190BBA"/>
    <w:rsid w:val="0019177D"/>
    <w:rsid w:val="00191A94"/>
    <w:rsid w:val="00192089"/>
    <w:rsid w:val="001920E1"/>
    <w:rsid w:val="001923B1"/>
    <w:rsid w:val="001927CA"/>
    <w:rsid w:val="00193104"/>
    <w:rsid w:val="00193A85"/>
    <w:rsid w:val="00193FB5"/>
    <w:rsid w:val="00194D41"/>
    <w:rsid w:val="001951F7"/>
    <w:rsid w:val="0019606E"/>
    <w:rsid w:val="00196AD4"/>
    <w:rsid w:val="00196B51"/>
    <w:rsid w:val="00196C72"/>
    <w:rsid w:val="00196D33"/>
    <w:rsid w:val="0019790A"/>
    <w:rsid w:val="00197FAD"/>
    <w:rsid w:val="001A00EF"/>
    <w:rsid w:val="001A051E"/>
    <w:rsid w:val="001A0BD3"/>
    <w:rsid w:val="001A0C7C"/>
    <w:rsid w:val="001A113D"/>
    <w:rsid w:val="001A1FAD"/>
    <w:rsid w:val="001A23FC"/>
    <w:rsid w:val="001A2957"/>
    <w:rsid w:val="001A2A91"/>
    <w:rsid w:val="001A3967"/>
    <w:rsid w:val="001A3D06"/>
    <w:rsid w:val="001A4B48"/>
    <w:rsid w:val="001A4D55"/>
    <w:rsid w:val="001A54E4"/>
    <w:rsid w:val="001A58AA"/>
    <w:rsid w:val="001A664D"/>
    <w:rsid w:val="001A6A07"/>
    <w:rsid w:val="001A6BC0"/>
    <w:rsid w:val="001A70D7"/>
    <w:rsid w:val="001A7214"/>
    <w:rsid w:val="001A76A2"/>
    <w:rsid w:val="001A7932"/>
    <w:rsid w:val="001B00E0"/>
    <w:rsid w:val="001B018A"/>
    <w:rsid w:val="001B023D"/>
    <w:rsid w:val="001B09DE"/>
    <w:rsid w:val="001B128D"/>
    <w:rsid w:val="001B1886"/>
    <w:rsid w:val="001B1D30"/>
    <w:rsid w:val="001B320C"/>
    <w:rsid w:val="001B3945"/>
    <w:rsid w:val="001B3A64"/>
    <w:rsid w:val="001B4468"/>
    <w:rsid w:val="001B4892"/>
    <w:rsid w:val="001B56FB"/>
    <w:rsid w:val="001B69D5"/>
    <w:rsid w:val="001B7295"/>
    <w:rsid w:val="001B78DE"/>
    <w:rsid w:val="001B7D20"/>
    <w:rsid w:val="001C0184"/>
    <w:rsid w:val="001C0800"/>
    <w:rsid w:val="001C0E39"/>
    <w:rsid w:val="001C0E8C"/>
    <w:rsid w:val="001C1462"/>
    <w:rsid w:val="001C1E62"/>
    <w:rsid w:val="001C22CA"/>
    <w:rsid w:val="001C2C8D"/>
    <w:rsid w:val="001C3508"/>
    <w:rsid w:val="001C3C58"/>
    <w:rsid w:val="001C567D"/>
    <w:rsid w:val="001C5C2C"/>
    <w:rsid w:val="001C5D54"/>
    <w:rsid w:val="001C67EB"/>
    <w:rsid w:val="001C6D38"/>
    <w:rsid w:val="001C7091"/>
    <w:rsid w:val="001C714C"/>
    <w:rsid w:val="001C7348"/>
    <w:rsid w:val="001C77AF"/>
    <w:rsid w:val="001C78FA"/>
    <w:rsid w:val="001C7900"/>
    <w:rsid w:val="001D01A7"/>
    <w:rsid w:val="001D0A63"/>
    <w:rsid w:val="001D0E20"/>
    <w:rsid w:val="001D0F79"/>
    <w:rsid w:val="001D12ED"/>
    <w:rsid w:val="001D2241"/>
    <w:rsid w:val="001D22ED"/>
    <w:rsid w:val="001D24B5"/>
    <w:rsid w:val="001D2C5B"/>
    <w:rsid w:val="001D3358"/>
    <w:rsid w:val="001D3396"/>
    <w:rsid w:val="001D3F7F"/>
    <w:rsid w:val="001D4F0B"/>
    <w:rsid w:val="001D50DA"/>
    <w:rsid w:val="001D5137"/>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644"/>
    <w:rsid w:val="001E5BE7"/>
    <w:rsid w:val="001E5D7F"/>
    <w:rsid w:val="001E633E"/>
    <w:rsid w:val="001E65FF"/>
    <w:rsid w:val="001E68DF"/>
    <w:rsid w:val="001E725D"/>
    <w:rsid w:val="001E753B"/>
    <w:rsid w:val="001E79F3"/>
    <w:rsid w:val="001E7DED"/>
    <w:rsid w:val="001E7FA4"/>
    <w:rsid w:val="001E7FC9"/>
    <w:rsid w:val="001F0917"/>
    <w:rsid w:val="001F0A46"/>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C4A"/>
    <w:rsid w:val="001F5044"/>
    <w:rsid w:val="001F55BD"/>
    <w:rsid w:val="001F6212"/>
    <w:rsid w:val="001F670A"/>
    <w:rsid w:val="001F6BBD"/>
    <w:rsid w:val="001F734D"/>
    <w:rsid w:val="001F7427"/>
    <w:rsid w:val="001F7B82"/>
    <w:rsid w:val="00200038"/>
    <w:rsid w:val="00200194"/>
    <w:rsid w:val="002005C2"/>
    <w:rsid w:val="00200661"/>
    <w:rsid w:val="0020076D"/>
    <w:rsid w:val="00200D88"/>
    <w:rsid w:val="00200E39"/>
    <w:rsid w:val="002014C9"/>
    <w:rsid w:val="00201ADD"/>
    <w:rsid w:val="00201B75"/>
    <w:rsid w:val="00201F08"/>
    <w:rsid w:val="00202374"/>
    <w:rsid w:val="00203911"/>
    <w:rsid w:val="00203E95"/>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0FC7"/>
    <w:rsid w:val="00211081"/>
    <w:rsid w:val="002115E4"/>
    <w:rsid w:val="0021226F"/>
    <w:rsid w:val="002123D6"/>
    <w:rsid w:val="00212471"/>
    <w:rsid w:val="002124A7"/>
    <w:rsid w:val="00212CFF"/>
    <w:rsid w:val="002131DF"/>
    <w:rsid w:val="00213568"/>
    <w:rsid w:val="00213FCD"/>
    <w:rsid w:val="002140A6"/>
    <w:rsid w:val="00214350"/>
    <w:rsid w:val="002147A1"/>
    <w:rsid w:val="00215B0B"/>
    <w:rsid w:val="00215B42"/>
    <w:rsid w:val="002167B7"/>
    <w:rsid w:val="0021779C"/>
    <w:rsid w:val="00217B16"/>
    <w:rsid w:val="00217DF9"/>
    <w:rsid w:val="00221CC5"/>
    <w:rsid w:val="002225F0"/>
    <w:rsid w:val="0022286E"/>
    <w:rsid w:val="00222E06"/>
    <w:rsid w:val="002234A6"/>
    <w:rsid w:val="00223976"/>
    <w:rsid w:val="002241FD"/>
    <w:rsid w:val="0022522C"/>
    <w:rsid w:val="00225E4B"/>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436"/>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2E3"/>
    <w:rsid w:val="00262700"/>
    <w:rsid w:val="00262D59"/>
    <w:rsid w:val="00262DB0"/>
    <w:rsid w:val="00263236"/>
    <w:rsid w:val="00263285"/>
    <w:rsid w:val="002632AA"/>
    <w:rsid w:val="00263AD1"/>
    <w:rsid w:val="00264C1B"/>
    <w:rsid w:val="00265D01"/>
    <w:rsid w:val="00266320"/>
    <w:rsid w:val="0026667B"/>
    <w:rsid w:val="00266C12"/>
    <w:rsid w:val="00266E28"/>
    <w:rsid w:val="0026704A"/>
    <w:rsid w:val="00267887"/>
    <w:rsid w:val="00267FB1"/>
    <w:rsid w:val="0027005C"/>
    <w:rsid w:val="002705B5"/>
    <w:rsid w:val="00270864"/>
    <w:rsid w:val="0027128A"/>
    <w:rsid w:val="002713BF"/>
    <w:rsid w:val="0027162F"/>
    <w:rsid w:val="002719E5"/>
    <w:rsid w:val="00271B15"/>
    <w:rsid w:val="00272C44"/>
    <w:rsid w:val="00273DA3"/>
    <w:rsid w:val="00273FAC"/>
    <w:rsid w:val="0027405E"/>
    <w:rsid w:val="00274191"/>
    <w:rsid w:val="00274CBD"/>
    <w:rsid w:val="00274FA8"/>
    <w:rsid w:val="0027557C"/>
    <w:rsid w:val="00275A2F"/>
    <w:rsid w:val="00275F96"/>
    <w:rsid w:val="0027625B"/>
    <w:rsid w:val="002763F9"/>
    <w:rsid w:val="00277AC3"/>
    <w:rsid w:val="00280DA2"/>
    <w:rsid w:val="00281029"/>
    <w:rsid w:val="002816EA"/>
    <w:rsid w:val="00282381"/>
    <w:rsid w:val="002826C8"/>
    <w:rsid w:val="00282A37"/>
    <w:rsid w:val="0028542D"/>
    <w:rsid w:val="002855FE"/>
    <w:rsid w:val="0028644F"/>
    <w:rsid w:val="002869FE"/>
    <w:rsid w:val="00287ADD"/>
    <w:rsid w:val="00287B18"/>
    <w:rsid w:val="00287B51"/>
    <w:rsid w:val="00287DEA"/>
    <w:rsid w:val="00287E52"/>
    <w:rsid w:val="002900AA"/>
    <w:rsid w:val="0029010C"/>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4C23"/>
    <w:rsid w:val="002955E8"/>
    <w:rsid w:val="00295694"/>
    <w:rsid w:val="00296543"/>
    <w:rsid w:val="002966D3"/>
    <w:rsid w:val="002966F3"/>
    <w:rsid w:val="002A022B"/>
    <w:rsid w:val="002A2B41"/>
    <w:rsid w:val="002A33D8"/>
    <w:rsid w:val="002A386A"/>
    <w:rsid w:val="002A38E1"/>
    <w:rsid w:val="002A46FF"/>
    <w:rsid w:val="002A4798"/>
    <w:rsid w:val="002A5361"/>
    <w:rsid w:val="002A5780"/>
    <w:rsid w:val="002A59DA"/>
    <w:rsid w:val="002A64EC"/>
    <w:rsid w:val="002A6527"/>
    <w:rsid w:val="002A655B"/>
    <w:rsid w:val="002A69AF"/>
    <w:rsid w:val="002A7631"/>
    <w:rsid w:val="002B0B22"/>
    <w:rsid w:val="002B1FB6"/>
    <w:rsid w:val="002B2009"/>
    <w:rsid w:val="002B24A4"/>
    <w:rsid w:val="002B2645"/>
    <w:rsid w:val="002B2967"/>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B7CE2"/>
    <w:rsid w:val="002C186A"/>
    <w:rsid w:val="002C1B45"/>
    <w:rsid w:val="002C2DD6"/>
    <w:rsid w:val="002C3570"/>
    <w:rsid w:val="002C359A"/>
    <w:rsid w:val="002C3FB3"/>
    <w:rsid w:val="002C4445"/>
    <w:rsid w:val="002C5560"/>
    <w:rsid w:val="002C5763"/>
    <w:rsid w:val="002C5C18"/>
    <w:rsid w:val="002C64FE"/>
    <w:rsid w:val="002C6A99"/>
    <w:rsid w:val="002C745B"/>
    <w:rsid w:val="002C7C79"/>
    <w:rsid w:val="002C7E07"/>
    <w:rsid w:val="002D07EA"/>
    <w:rsid w:val="002D0E23"/>
    <w:rsid w:val="002D1200"/>
    <w:rsid w:val="002D1D6B"/>
    <w:rsid w:val="002D2023"/>
    <w:rsid w:val="002D2123"/>
    <w:rsid w:val="002D305A"/>
    <w:rsid w:val="002D3300"/>
    <w:rsid w:val="002D355E"/>
    <w:rsid w:val="002D3BB4"/>
    <w:rsid w:val="002D428A"/>
    <w:rsid w:val="002D4450"/>
    <w:rsid w:val="002D5A35"/>
    <w:rsid w:val="002D5F75"/>
    <w:rsid w:val="002D7F46"/>
    <w:rsid w:val="002E118C"/>
    <w:rsid w:val="002E19E4"/>
    <w:rsid w:val="002E284E"/>
    <w:rsid w:val="002E2C93"/>
    <w:rsid w:val="002E41E5"/>
    <w:rsid w:val="002E4307"/>
    <w:rsid w:val="002E47FD"/>
    <w:rsid w:val="002E4DCB"/>
    <w:rsid w:val="002E5516"/>
    <w:rsid w:val="002E56C6"/>
    <w:rsid w:val="002E5EF6"/>
    <w:rsid w:val="002E6329"/>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3565"/>
    <w:rsid w:val="002F40FF"/>
    <w:rsid w:val="002F418E"/>
    <w:rsid w:val="002F517C"/>
    <w:rsid w:val="002F5585"/>
    <w:rsid w:val="002F56DB"/>
    <w:rsid w:val="002F6E0D"/>
    <w:rsid w:val="002F7F41"/>
    <w:rsid w:val="003001F3"/>
    <w:rsid w:val="003006C8"/>
    <w:rsid w:val="0030177B"/>
    <w:rsid w:val="0030191F"/>
    <w:rsid w:val="003019CE"/>
    <w:rsid w:val="003020F3"/>
    <w:rsid w:val="00302BD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2CF5"/>
    <w:rsid w:val="00313A48"/>
    <w:rsid w:val="00313A72"/>
    <w:rsid w:val="00313D6F"/>
    <w:rsid w:val="00314307"/>
    <w:rsid w:val="0031464D"/>
    <w:rsid w:val="00314A95"/>
    <w:rsid w:val="00315147"/>
    <w:rsid w:val="0031534F"/>
    <w:rsid w:val="0031542B"/>
    <w:rsid w:val="00315EA6"/>
    <w:rsid w:val="00315F0E"/>
    <w:rsid w:val="00316257"/>
    <w:rsid w:val="003166E4"/>
    <w:rsid w:val="003167C5"/>
    <w:rsid w:val="003169E4"/>
    <w:rsid w:val="0031741F"/>
    <w:rsid w:val="00317507"/>
    <w:rsid w:val="00317696"/>
    <w:rsid w:val="003178F5"/>
    <w:rsid w:val="00317DC4"/>
    <w:rsid w:val="0032013A"/>
    <w:rsid w:val="003202DE"/>
    <w:rsid w:val="003203FC"/>
    <w:rsid w:val="0032108C"/>
    <w:rsid w:val="00321FBC"/>
    <w:rsid w:val="00322402"/>
    <w:rsid w:val="00322CCC"/>
    <w:rsid w:val="00322F7C"/>
    <w:rsid w:val="00323234"/>
    <w:rsid w:val="003233B8"/>
    <w:rsid w:val="00323DF7"/>
    <w:rsid w:val="003245D1"/>
    <w:rsid w:val="00324933"/>
    <w:rsid w:val="00325251"/>
    <w:rsid w:val="003257E9"/>
    <w:rsid w:val="00326026"/>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109E"/>
    <w:rsid w:val="003415B0"/>
    <w:rsid w:val="00342270"/>
    <w:rsid w:val="00343E2D"/>
    <w:rsid w:val="0034453C"/>
    <w:rsid w:val="0034480A"/>
    <w:rsid w:val="00345B7E"/>
    <w:rsid w:val="00345F06"/>
    <w:rsid w:val="0034688E"/>
    <w:rsid w:val="003468CB"/>
    <w:rsid w:val="00346B13"/>
    <w:rsid w:val="00346FB3"/>
    <w:rsid w:val="0034730E"/>
    <w:rsid w:val="00347B2B"/>
    <w:rsid w:val="003504F3"/>
    <w:rsid w:val="00350824"/>
    <w:rsid w:val="003508B6"/>
    <w:rsid w:val="00351A07"/>
    <w:rsid w:val="00351AE4"/>
    <w:rsid w:val="00351B4E"/>
    <w:rsid w:val="0035229D"/>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51D8"/>
    <w:rsid w:val="003656FD"/>
    <w:rsid w:val="00365770"/>
    <w:rsid w:val="0036664E"/>
    <w:rsid w:val="00367219"/>
    <w:rsid w:val="0036728E"/>
    <w:rsid w:val="003700F7"/>
    <w:rsid w:val="003708E1"/>
    <w:rsid w:val="00370C27"/>
    <w:rsid w:val="00370FEF"/>
    <w:rsid w:val="003713C8"/>
    <w:rsid w:val="0037143A"/>
    <w:rsid w:val="003716DE"/>
    <w:rsid w:val="0037172C"/>
    <w:rsid w:val="00371F49"/>
    <w:rsid w:val="00373345"/>
    <w:rsid w:val="003734B2"/>
    <w:rsid w:val="00373AFE"/>
    <w:rsid w:val="00373B3C"/>
    <w:rsid w:val="003747DA"/>
    <w:rsid w:val="003749DC"/>
    <w:rsid w:val="00374EAE"/>
    <w:rsid w:val="003755D5"/>
    <w:rsid w:val="00375CAA"/>
    <w:rsid w:val="00376003"/>
    <w:rsid w:val="003760BC"/>
    <w:rsid w:val="003768EE"/>
    <w:rsid w:val="003769E2"/>
    <w:rsid w:val="00376B5D"/>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DE4"/>
    <w:rsid w:val="00392F1F"/>
    <w:rsid w:val="00392FE3"/>
    <w:rsid w:val="003933E8"/>
    <w:rsid w:val="00393797"/>
    <w:rsid w:val="0039392F"/>
    <w:rsid w:val="00393ED6"/>
    <w:rsid w:val="00393F88"/>
    <w:rsid w:val="003953BC"/>
    <w:rsid w:val="0039569A"/>
    <w:rsid w:val="00396E78"/>
    <w:rsid w:val="00396EB5"/>
    <w:rsid w:val="00397015"/>
    <w:rsid w:val="00397603"/>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214"/>
    <w:rsid w:val="003A7DD6"/>
    <w:rsid w:val="003A7FE3"/>
    <w:rsid w:val="003B0976"/>
    <w:rsid w:val="003B09E9"/>
    <w:rsid w:val="003B0C04"/>
    <w:rsid w:val="003B0E41"/>
    <w:rsid w:val="003B0FF5"/>
    <w:rsid w:val="003B12EC"/>
    <w:rsid w:val="003B23CF"/>
    <w:rsid w:val="003B33B8"/>
    <w:rsid w:val="003B39DC"/>
    <w:rsid w:val="003B3D81"/>
    <w:rsid w:val="003B42A7"/>
    <w:rsid w:val="003B42F2"/>
    <w:rsid w:val="003B4567"/>
    <w:rsid w:val="003B4F94"/>
    <w:rsid w:val="003B555A"/>
    <w:rsid w:val="003B5DB3"/>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3E3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69AE"/>
    <w:rsid w:val="003D7EED"/>
    <w:rsid w:val="003E04D7"/>
    <w:rsid w:val="003E0776"/>
    <w:rsid w:val="003E0802"/>
    <w:rsid w:val="003E0BA1"/>
    <w:rsid w:val="003E0DA4"/>
    <w:rsid w:val="003E1D8B"/>
    <w:rsid w:val="003E2071"/>
    <w:rsid w:val="003E3071"/>
    <w:rsid w:val="003E313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85B"/>
    <w:rsid w:val="003F1ADB"/>
    <w:rsid w:val="003F1DB7"/>
    <w:rsid w:val="003F261D"/>
    <w:rsid w:val="003F277F"/>
    <w:rsid w:val="003F2C4A"/>
    <w:rsid w:val="003F323D"/>
    <w:rsid w:val="003F3E98"/>
    <w:rsid w:val="003F43D0"/>
    <w:rsid w:val="003F4868"/>
    <w:rsid w:val="003F52D1"/>
    <w:rsid w:val="003F590E"/>
    <w:rsid w:val="003F5966"/>
    <w:rsid w:val="003F5A27"/>
    <w:rsid w:val="003F5C7B"/>
    <w:rsid w:val="003F611B"/>
    <w:rsid w:val="003F6878"/>
    <w:rsid w:val="003F6CD5"/>
    <w:rsid w:val="003F73CE"/>
    <w:rsid w:val="003F7A62"/>
    <w:rsid w:val="00402701"/>
    <w:rsid w:val="0040302B"/>
    <w:rsid w:val="00403C87"/>
    <w:rsid w:val="00403F8F"/>
    <w:rsid w:val="00404B50"/>
    <w:rsid w:val="00405BEB"/>
    <w:rsid w:val="00405F44"/>
    <w:rsid w:val="00406172"/>
    <w:rsid w:val="004061C4"/>
    <w:rsid w:val="00406356"/>
    <w:rsid w:val="004066D0"/>
    <w:rsid w:val="00406812"/>
    <w:rsid w:val="004069D7"/>
    <w:rsid w:val="00406CC6"/>
    <w:rsid w:val="00406E5F"/>
    <w:rsid w:val="00406FAC"/>
    <w:rsid w:val="004070C8"/>
    <w:rsid w:val="00407290"/>
    <w:rsid w:val="0040760E"/>
    <w:rsid w:val="0040783A"/>
    <w:rsid w:val="00407C0A"/>
    <w:rsid w:val="00407C41"/>
    <w:rsid w:val="0041004F"/>
    <w:rsid w:val="00410C1E"/>
    <w:rsid w:val="0041148B"/>
    <w:rsid w:val="00411725"/>
    <w:rsid w:val="00411B9B"/>
    <w:rsid w:val="0041227F"/>
    <w:rsid w:val="004127D3"/>
    <w:rsid w:val="004131EF"/>
    <w:rsid w:val="0041372C"/>
    <w:rsid w:val="00413A35"/>
    <w:rsid w:val="0041401B"/>
    <w:rsid w:val="00414F4A"/>
    <w:rsid w:val="00415A48"/>
    <w:rsid w:val="00415BAA"/>
    <w:rsid w:val="00416206"/>
    <w:rsid w:val="00416A77"/>
    <w:rsid w:val="0041725F"/>
    <w:rsid w:val="00417A3F"/>
    <w:rsid w:val="00417AFB"/>
    <w:rsid w:val="0042002F"/>
    <w:rsid w:val="00420A4C"/>
    <w:rsid w:val="00420B8E"/>
    <w:rsid w:val="0042158D"/>
    <w:rsid w:val="00421D78"/>
    <w:rsid w:val="00422949"/>
    <w:rsid w:val="00424344"/>
    <w:rsid w:val="004245AB"/>
    <w:rsid w:val="0042488A"/>
    <w:rsid w:val="004248A0"/>
    <w:rsid w:val="004253D8"/>
    <w:rsid w:val="00425DB9"/>
    <w:rsid w:val="0042616C"/>
    <w:rsid w:val="004263C4"/>
    <w:rsid w:val="00426BE0"/>
    <w:rsid w:val="0042741C"/>
    <w:rsid w:val="0042766A"/>
    <w:rsid w:val="0042790E"/>
    <w:rsid w:val="00427C03"/>
    <w:rsid w:val="0043025D"/>
    <w:rsid w:val="0043108C"/>
    <w:rsid w:val="00431456"/>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6FF3"/>
    <w:rsid w:val="004374BF"/>
    <w:rsid w:val="004379BE"/>
    <w:rsid w:val="00437FF9"/>
    <w:rsid w:val="0044000B"/>
    <w:rsid w:val="004402DE"/>
    <w:rsid w:val="00440517"/>
    <w:rsid w:val="00440723"/>
    <w:rsid w:val="00440941"/>
    <w:rsid w:val="00440FBE"/>
    <w:rsid w:val="004417B1"/>
    <w:rsid w:val="00441FB6"/>
    <w:rsid w:val="00442076"/>
    <w:rsid w:val="004428AB"/>
    <w:rsid w:val="00442E04"/>
    <w:rsid w:val="0044398B"/>
    <w:rsid w:val="00443E24"/>
    <w:rsid w:val="00443FBD"/>
    <w:rsid w:val="00445367"/>
    <w:rsid w:val="004457DF"/>
    <w:rsid w:val="00445C85"/>
    <w:rsid w:val="00446CC8"/>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746"/>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30C"/>
    <w:rsid w:val="004749B9"/>
    <w:rsid w:val="0047524A"/>
    <w:rsid w:val="00475E3E"/>
    <w:rsid w:val="004761E8"/>
    <w:rsid w:val="00476581"/>
    <w:rsid w:val="00476651"/>
    <w:rsid w:val="00476B0F"/>
    <w:rsid w:val="00477716"/>
    <w:rsid w:val="0048068F"/>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7EE"/>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7BDA"/>
    <w:rsid w:val="004A7FCD"/>
    <w:rsid w:val="004B00CF"/>
    <w:rsid w:val="004B0830"/>
    <w:rsid w:val="004B0FB5"/>
    <w:rsid w:val="004B0FCC"/>
    <w:rsid w:val="004B11DC"/>
    <w:rsid w:val="004B1EF2"/>
    <w:rsid w:val="004B1F65"/>
    <w:rsid w:val="004B23A3"/>
    <w:rsid w:val="004B2BEB"/>
    <w:rsid w:val="004B2F02"/>
    <w:rsid w:val="004B3054"/>
    <w:rsid w:val="004B325D"/>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2047"/>
    <w:rsid w:val="004C21A2"/>
    <w:rsid w:val="004C24C3"/>
    <w:rsid w:val="004C298F"/>
    <w:rsid w:val="004C3724"/>
    <w:rsid w:val="004C3D9E"/>
    <w:rsid w:val="004C4DB3"/>
    <w:rsid w:val="004C52B1"/>
    <w:rsid w:val="004C5D3E"/>
    <w:rsid w:val="004C6A93"/>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4BF3"/>
    <w:rsid w:val="004F57B9"/>
    <w:rsid w:val="004F5B6C"/>
    <w:rsid w:val="004F6183"/>
    <w:rsid w:val="004F674F"/>
    <w:rsid w:val="004F6C31"/>
    <w:rsid w:val="004F6CEB"/>
    <w:rsid w:val="004F7410"/>
    <w:rsid w:val="004F780C"/>
    <w:rsid w:val="004F7A07"/>
    <w:rsid w:val="004F7AAC"/>
    <w:rsid w:val="00500A12"/>
    <w:rsid w:val="005010E3"/>
    <w:rsid w:val="00501123"/>
    <w:rsid w:val="005016A1"/>
    <w:rsid w:val="00501717"/>
    <w:rsid w:val="00501BB2"/>
    <w:rsid w:val="005031C0"/>
    <w:rsid w:val="005033AB"/>
    <w:rsid w:val="005034AB"/>
    <w:rsid w:val="00503EFD"/>
    <w:rsid w:val="005045D5"/>
    <w:rsid w:val="00506A10"/>
    <w:rsid w:val="00507987"/>
    <w:rsid w:val="00507A4F"/>
    <w:rsid w:val="00507A69"/>
    <w:rsid w:val="00507B29"/>
    <w:rsid w:val="00510A54"/>
    <w:rsid w:val="0051173F"/>
    <w:rsid w:val="005118E0"/>
    <w:rsid w:val="005121FF"/>
    <w:rsid w:val="00512764"/>
    <w:rsid w:val="005131A6"/>
    <w:rsid w:val="00513405"/>
    <w:rsid w:val="00513793"/>
    <w:rsid w:val="00513F5B"/>
    <w:rsid w:val="005149BC"/>
    <w:rsid w:val="00514C12"/>
    <w:rsid w:val="00515E8D"/>
    <w:rsid w:val="005165B0"/>
    <w:rsid w:val="00516BF5"/>
    <w:rsid w:val="00516D84"/>
    <w:rsid w:val="00517F47"/>
    <w:rsid w:val="005203AF"/>
    <w:rsid w:val="005209F5"/>
    <w:rsid w:val="00520A01"/>
    <w:rsid w:val="005216AB"/>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4FF3"/>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605"/>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3AA8"/>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12DA"/>
    <w:rsid w:val="0057267D"/>
    <w:rsid w:val="00572B3E"/>
    <w:rsid w:val="00572BCC"/>
    <w:rsid w:val="00572C89"/>
    <w:rsid w:val="00572F76"/>
    <w:rsid w:val="00573AD8"/>
    <w:rsid w:val="0057418E"/>
    <w:rsid w:val="00574226"/>
    <w:rsid w:val="005742DE"/>
    <w:rsid w:val="005746FF"/>
    <w:rsid w:val="00574898"/>
    <w:rsid w:val="005748C2"/>
    <w:rsid w:val="00574926"/>
    <w:rsid w:val="00574A56"/>
    <w:rsid w:val="00577A4D"/>
    <w:rsid w:val="00577E87"/>
    <w:rsid w:val="00580311"/>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558C"/>
    <w:rsid w:val="005862E0"/>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6F8"/>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0A61"/>
    <w:rsid w:val="005A113C"/>
    <w:rsid w:val="005A1497"/>
    <w:rsid w:val="005A1778"/>
    <w:rsid w:val="005A27E8"/>
    <w:rsid w:val="005A441C"/>
    <w:rsid w:val="005A5F75"/>
    <w:rsid w:val="005A6836"/>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93"/>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7C8"/>
    <w:rsid w:val="005C7B3A"/>
    <w:rsid w:val="005D0027"/>
    <w:rsid w:val="005D095C"/>
    <w:rsid w:val="005D0D95"/>
    <w:rsid w:val="005D1653"/>
    <w:rsid w:val="005D1C73"/>
    <w:rsid w:val="005D1C9C"/>
    <w:rsid w:val="005D2342"/>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E0195"/>
    <w:rsid w:val="005E05DD"/>
    <w:rsid w:val="005E095C"/>
    <w:rsid w:val="005E0E8D"/>
    <w:rsid w:val="005E100A"/>
    <w:rsid w:val="005E1144"/>
    <w:rsid w:val="005E14D9"/>
    <w:rsid w:val="005E1720"/>
    <w:rsid w:val="005E186F"/>
    <w:rsid w:val="005E1FAE"/>
    <w:rsid w:val="005E2AC7"/>
    <w:rsid w:val="005E3613"/>
    <w:rsid w:val="005E490C"/>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862"/>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210E"/>
    <w:rsid w:val="006027DE"/>
    <w:rsid w:val="00602D9D"/>
    <w:rsid w:val="00603445"/>
    <w:rsid w:val="00603752"/>
    <w:rsid w:val="00603E1F"/>
    <w:rsid w:val="00604E57"/>
    <w:rsid w:val="0060539F"/>
    <w:rsid w:val="00605AED"/>
    <w:rsid w:val="00606025"/>
    <w:rsid w:val="00606183"/>
    <w:rsid w:val="006068C7"/>
    <w:rsid w:val="00606DAE"/>
    <w:rsid w:val="006070BD"/>
    <w:rsid w:val="00607955"/>
    <w:rsid w:val="00607C38"/>
    <w:rsid w:val="00610029"/>
    <w:rsid w:val="0061040E"/>
    <w:rsid w:val="00611FBE"/>
    <w:rsid w:val="0061207A"/>
    <w:rsid w:val="00612FE4"/>
    <w:rsid w:val="00613EC6"/>
    <w:rsid w:val="00614748"/>
    <w:rsid w:val="00615049"/>
    <w:rsid w:val="00615635"/>
    <w:rsid w:val="00615DD4"/>
    <w:rsid w:val="00617399"/>
    <w:rsid w:val="00617EEE"/>
    <w:rsid w:val="00620927"/>
    <w:rsid w:val="00621887"/>
    <w:rsid w:val="00621B27"/>
    <w:rsid w:val="00622615"/>
    <w:rsid w:val="00622DD0"/>
    <w:rsid w:val="0062301F"/>
    <w:rsid w:val="006231FE"/>
    <w:rsid w:val="006236AD"/>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3E93"/>
    <w:rsid w:val="00634009"/>
    <w:rsid w:val="006342CE"/>
    <w:rsid w:val="006343CB"/>
    <w:rsid w:val="00634872"/>
    <w:rsid w:val="00634908"/>
    <w:rsid w:val="006349DD"/>
    <w:rsid w:val="00634A6A"/>
    <w:rsid w:val="00634A95"/>
    <w:rsid w:val="00634DDD"/>
    <w:rsid w:val="00634DEB"/>
    <w:rsid w:val="00635064"/>
    <w:rsid w:val="00635B59"/>
    <w:rsid w:val="006361C8"/>
    <w:rsid w:val="00636674"/>
    <w:rsid w:val="00636831"/>
    <w:rsid w:val="00637DFB"/>
    <w:rsid w:val="00640537"/>
    <w:rsid w:val="00640AC5"/>
    <w:rsid w:val="00640E0A"/>
    <w:rsid w:val="0064138D"/>
    <w:rsid w:val="00641414"/>
    <w:rsid w:val="00641D5E"/>
    <w:rsid w:val="00642BF2"/>
    <w:rsid w:val="0064376A"/>
    <w:rsid w:val="006437D9"/>
    <w:rsid w:val="00645241"/>
    <w:rsid w:val="00645783"/>
    <w:rsid w:val="00645FC1"/>
    <w:rsid w:val="00645FD0"/>
    <w:rsid w:val="00646361"/>
    <w:rsid w:val="0064663A"/>
    <w:rsid w:val="00646923"/>
    <w:rsid w:val="00646C78"/>
    <w:rsid w:val="00646E60"/>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1E23"/>
    <w:rsid w:val="0066200D"/>
    <w:rsid w:val="00662048"/>
    <w:rsid w:val="0066251E"/>
    <w:rsid w:val="00662557"/>
    <w:rsid w:val="00662EFA"/>
    <w:rsid w:val="00663224"/>
    <w:rsid w:val="006634E7"/>
    <w:rsid w:val="00663A3E"/>
    <w:rsid w:val="00664126"/>
    <w:rsid w:val="00664786"/>
    <w:rsid w:val="00664892"/>
    <w:rsid w:val="006654B5"/>
    <w:rsid w:val="006654CA"/>
    <w:rsid w:val="006655D9"/>
    <w:rsid w:val="00665B77"/>
    <w:rsid w:val="00665EB1"/>
    <w:rsid w:val="006660C7"/>
    <w:rsid w:val="00666B90"/>
    <w:rsid w:val="00667107"/>
    <w:rsid w:val="00667B99"/>
    <w:rsid w:val="00667C65"/>
    <w:rsid w:val="00667F97"/>
    <w:rsid w:val="006703A3"/>
    <w:rsid w:val="00670803"/>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5ED"/>
    <w:rsid w:val="00680AB2"/>
    <w:rsid w:val="00681218"/>
    <w:rsid w:val="006814C4"/>
    <w:rsid w:val="00681920"/>
    <w:rsid w:val="00681CDC"/>
    <w:rsid w:val="00681D46"/>
    <w:rsid w:val="0068262F"/>
    <w:rsid w:val="0068325B"/>
    <w:rsid w:val="0068346D"/>
    <w:rsid w:val="00683F39"/>
    <w:rsid w:val="0068434F"/>
    <w:rsid w:val="00685095"/>
    <w:rsid w:val="006861F9"/>
    <w:rsid w:val="0068678C"/>
    <w:rsid w:val="006868FE"/>
    <w:rsid w:val="00686D21"/>
    <w:rsid w:val="00686EDF"/>
    <w:rsid w:val="00687CC4"/>
    <w:rsid w:val="0069001D"/>
    <w:rsid w:val="00690665"/>
    <w:rsid w:val="00690668"/>
    <w:rsid w:val="00690704"/>
    <w:rsid w:val="006907A8"/>
    <w:rsid w:val="0069107C"/>
    <w:rsid w:val="0069110C"/>
    <w:rsid w:val="006911BD"/>
    <w:rsid w:val="0069163C"/>
    <w:rsid w:val="006916A8"/>
    <w:rsid w:val="00691EE4"/>
    <w:rsid w:val="00692721"/>
    <w:rsid w:val="00692C25"/>
    <w:rsid w:val="00692C62"/>
    <w:rsid w:val="006941EF"/>
    <w:rsid w:val="00694811"/>
    <w:rsid w:val="006948AC"/>
    <w:rsid w:val="00695596"/>
    <w:rsid w:val="00695D42"/>
    <w:rsid w:val="006971A3"/>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A6777"/>
    <w:rsid w:val="006B1E3C"/>
    <w:rsid w:val="006B2001"/>
    <w:rsid w:val="006B290B"/>
    <w:rsid w:val="006B29F2"/>
    <w:rsid w:val="006B3265"/>
    <w:rsid w:val="006B471B"/>
    <w:rsid w:val="006B4C11"/>
    <w:rsid w:val="006B4D1D"/>
    <w:rsid w:val="006B51DB"/>
    <w:rsid w:val="006B67D9"/>
    <w:rsid w:val="006B7BA3"/>
    <w:rsid w:val="006B7F3D"/>
    <w:rsid w:val="006C01C1"/>
    <w:rsid w:val="006C0643"/>
    <w:rsid w:val="006C0B8F"/>
    <w:rsid w:val="006C0CAA"/>
    <w:rsid w:val="006C0CD0"/>
    <w:rsid w:val="006C0DB9"/>
    <w:rsid w:val="006C16CB"/>
    <w:rsid w:val="006C1B65"/>
    <w:rsid w:val="006C2365"/>
    <w:rsid w:val="006C263E"/>
    <w:rsid w:val="006C3808"/>
    <w:rsid w:val="006C3850"/>
    <w:rsid w:val="006C3B01"/>
    <w:rsid w:val="006C450B"/>
    <w:rsid w:val="006C4D4E"/>
    <w:rsid w:val="006C5629"/>
    <w:rsid w:val="006C618D"/>
    <w:rsid w:val="006C6DB7"/>
    <w:rsid w:val="006C757B"/>
    <w:rsid w:val="006C7855"/>
    <w:rsid w:val="006C7A18"/>
    <w:rsid w:val="006C7B5F"/>
    <w:rsid w:val="006C7D2E"/>
    <w:rsid w:val="006C7F63"/>
    <w:rsid w:val="006D0027"/>
    <w:rsid w:val="006D07CF"/>
    <w:rsid w:val="006D1251"/>
    <w:rsid w:val="006D171F"/>
    <w:rsid w:val="006D18CF"/>
    <w:rsid w:val="006D19B4"/>
    <w:rsid w:val="006D1B66"/>
    <w:rsid w:val="006D2203"/>
    <w:rsid w:val="006D2207"/>
    <w:rsid w:val="006D2542"/>
    <w:rsid w:val="006D2EE1"/>
    <w:rsid w:val="006D4082"/>
    <w:rsid w:val="006D4B20"/>
    <w:rsid w:val="006D4BB3"/>
    <w:rsid w:val="006D5324"/>
    <w:rsid w:val="006D5CFC"/>
    <w:rsid w:val="006D5D87"/>
    <w:rsid w:val="006D609F"/>
    <w:rsid w:val="006D79E4"/>
    <w:rsid w:val="006E099C"/>
    <w:rsid w:val="006E0C1E"/>
    <w:rsid w:val="006E1007"/>
    <w:rsid w:val="006E1067"/>
    <w:rsid w:val="006E110D"/>
    <w:rsid w:val="006E17F4"/>
    <w:rsid w:val="006E1BB2"/>
    <w:rsid w:val="006E2005"/>
    <w:rsid w:val="006E24A8"/>
    <w:rsid w:val="006E27CE"/>
    <w:rsid w:val="006E2867"/>
    <w:rsid w:val="006E28E8"/>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6CDD"/>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167D"/>
    <w:rsid w:val="007024B4"/>
    <w:rsid w:val="00702816"/>
    <w:rsid w:val="00702861"/>
    <w:rsid w:val="00702BF1"/>
    <w:rsid w:val="00704414"/>
    <w:rsid w:val="007051D9"/>
    <w:rsid w:val="00705F71"/>
    <w:rsid w:val="00706768"/>
    <w:rsid w:val="0070678C"/>
    <w:rsid w:val="00706936"/>
    <w:rsid w:val="00706A6B"/>
    <w:rsid w:val="0070736F"/>
    <w:rsid w:val="007105D9"/>
    <w:rsid w:val="007111D8"/>
    <w:rsid w:val="007115B3"/>
    <w:rsid w:val="00711B67"/>
    <w:rsid w:val="00711FA1"/>
    <w:rsid w:val="00712962"/>
    <w:rsid w:val="007131EC"/>
    <w:rsid w:val="007145B2"/>
    <w:rsid w:val="00714AD8"/>
    <w:rsid w:val="00714E89"/>
    <w:rsid w:val="00714FB9"/>
    <w:rsid w:val="007158FA"/>
    <w:rsid w:val="00715F8D"/>
    <w:rsid w:val="0071752C"/>
    <w:rsid w:val="007200F3"/>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27E43"/>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05E6"/>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6CF1"/>
    <w:rsid w:val="0074704E"/>
    <w:rsid w:val="007470CC"/>
    <w:rsid w:val="00747136"/>
    <w:rsid w:val="00747DEA"/>
    <w:rsid w:val="00750176"/>
    <w:rsid w:val="00750513"/>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2C7A"/>
    <w:rsid w:val="007630C4"/>
    <w:rsid w:val="007631A7"/>
    <w:rsid w:val="0076324A"/>
    <w:rsid w:val="00763AFE"/>
    <w:rsid w:val="00763E9B"/>
    <w:rsid w:val="00763F82"/>
    <w:rsid w:val="007641FD"/>
    <w:rsid w:val="007644E3"/>
    <w:rsid w:val="007647FF"/>
    <w:rsid w:val="0076543E"/>
    <w:rsid w:val="0076568F"/>
    <w:rsid w:val="007659C5"/>
    <w:rsid w:val="00765B4C"/>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5CA1"/>
    <w:rsid w:val="0078711C"/>
    <w:rsid w:val="00790638"/>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EB"/>
    <w:rsid w:val="007A0E35"/>
    <w:rsid w:val="007A1AFE"/>
    <w:rsid w:val="007A2105"/>
    <w:rsid w:val="007A2A48"/>
    <w:rsid w:val="007A3058"/>
    <w:rsid w:val="007A30D3"/>
    <w:rsid w:val="007A3273"/>
    <w:rsid w:val="007A3341"/>
    <w:rsid w:val="007A3442"/>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C21"/>
    <w:rsid w:val="007B2D3F"/>
    <w:rsid w:val="007B328D"/>
    <w:rsid w:val="007B3438"/>
    <w:rsid w:val="007B365C"/>
    <w:rsid w:val="007B367F"/>
    <w:rsid w:val="007B3797"/>
    <w:rsid w:val="007B3C61"/>
    <w:rsid w:val="007B3D24"/>
    <w:rsid w:val="007B423F"/>
    <w:rsid w:val="007B42F1"/>
    <w:rsid w:val="007B5B1D"/>
    <w:rsid w:val="007B5CFE"/>
    <w:rsid w:val="007B5EC9"/>
    <w:rsid w:val="007B6068"/>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319"/>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1197"/>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848"/>
    <w:rsid w:val="007E2C2E"/>
    <w:rsid w:val="007E2E22"/>
    <w:rsid w:val="007E381E"/>
    <w:rsid w:val="007E3923"/>
    <w:rsid w:val="007E3AA3"/>
    <w:rsid w:val="007E3C63"/>
    <w:rsid w:val="007E3FB7"/>
    <w:rsid w:val="007E4060"/>
    <w:rsid w:val="007E458A"/>
    <w:rsid w:val="007E4AED"/>
    <w:rsid w:val="007E4BF9"/>
    <w:rsid w:val="007E61AD"/>
    <w:rsid w:val="007E663B"/>
    <w:rsid w:val="007E7112"/>
    <w:rsid w:val="007E7789"/>
    <w:rsid w:val="007E7994"/>
    <w:rsid w:val="007E7DB3"/>
    <w:rsid w:val="007E7FAC"/>
    <w:rsid w:val="007F019F"/>
    <w:rsid w:val="007F0AB3"/>
    <w:rsid w:val="007F1652"/>
    <w:rsid w:val="007F1EC9"/>
    <w:rsid w:val="007F279B"/>
    <w:rsid w:val="007F28BF"/>
    <w:rsid w:val="007F2BA2"/>
    <w:rsid w:val="007F33D7"/>
    <w:rsid w:val="007F3677"/>
    <w:rsid w:val="007F453B"/>
    <w:rsid w:val="007F4681"/>
    <w:rsid w:val="007F551A"/>
    <w:rsid w:val="007F551C"/>
    <w:rsid w:val="007F5658"/>
    <w:rsid w:val="007F571F"/>
    <w:rsid w:val="007F57C7"/>
    <w:rsid w:val="007F5AA0"/>
    <w:rsid w:val="007F60D8"/>
    <w:rsid w:val="007F6453"/>
    <w:rsid w:val="007F6907"/>
    <w:rsid w:val="007F70F5"/>
    <w:rsid w:val="007F74A7"/>
    <w:rsid w:val="007F7A59"/>
    <w:rsid w:val="00800A4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321"/>
    <w:rsid w:val="008124CB"/>
    <w:rsid w:val="0081322C"/>
    <w:rsid w:val="0081385C"/>
    <w:rsid w:val="00814D42"/>
    <w:rsid w:val="00815738"/>
    <w:rsid w:val="00816F43"/>
    <w:rsid w:val="00816FFE"/>
    <w:rsid w:val="0081789D"/>
    <w:rsid w:val="008179B1"/>
    <w:rsid w:val="00817B51"/>
    <w:rsid w:val="008203D2"/>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10"/>
    <w:rsid w:val="00823C8C"/>
    <w:rsid w:val="00825152"/>
    <w:rsid w:val="00825292"/>
    <w:rsid w:val="008253E0"/>
    <w:rsid w:val="00825451"/>
    <w:rsid w:val="008258FD"/>
    <w:rsid w:val="00825A02"/>
    <w:rsid w:val="00826000"/>
    <w:rsid w:val="00826307"/>
    <w:rsid w:val="008267FB"/>
    <w:rsid w:val="00827306"/>
    <w:rsid w:val="00827470"/>
    <w:rsid w:val="00830595"/>
    <w:rsid w:val="00830838"/>
    <w:rsid w:val="00830863"/>
    <w:rsid w:val="00830BFA"/>
    <w:rsid w:val="0083148D"/>
    <w:rsid w:val="00831979"/>
    <w:rsid w:val="00831A46"/>
    <w:rsid w:val="00831A70"/>
    <w:rsid w:val="00831C96"/>
    <w:rsid w:val="00831DEB"/>
    <w:rsid w:val="00832452"/>
    <w:rsid w:val="00832CFE"/>
    <w:rsid w:val="00833072"/>
    <w:rsid w:val="00833158"/>
    <w:rsid w:val="00833349"/>
    <w:rsid w:val="008335E7"/>
    <w:rsid w:val="00833844"/>
    <w:rsid w:val="00833DA9"/>
    <w:rsid w:val="00833E71"/>
    <w:rsid w:val="008343CE"/>
    <w:rsid w:val="00834EC0"/>
    <w:rsid w:val="00835DB0"/>
    <w:rsid w:val="008367E8"/>
    <w:rsid w:val="008371FF"/>
    <w:rsid w:val="0083723E"/>
    <w:rsid w:val="0083761B"/>
    <w:rsid w:val="008378AD"/>
    <w:rsid w:val="00840601"/>
    <w:rsid w:val="00840D36"/>
    <w:rsid w:val="008412B9"/>
    <w:rsid w:val="008422ED"/>
    <w:rsid w:val="00842CB6"/>
    <w:rsid w:val="00843386"/>
    <w:rsid w:val="0084374E"/>
    <w:rsid w:val="0084455F"/>
    <w:rsid w:val="008449FA"/>
    <w:rsid w:val="00846062"/>
    <w:rsid w:val="00846604"/>
    <w:rsid w:val="0084763D"/>
    <w:rsid w:val="00847819"/>
    <w:rsid w:val="008503D2"/>
    <w:rsid w:val="008506BB"/>
    <w:rsid w:val="00850763"/>
    <w:rsid w:val="00850EDB"/>
    <w:rsid w:val="00851FD8"/>
    <w:rsid w:val="008522F6"/>
    <w:rsid w:val="00853835"/>
    <w:rsid w:val="008538DD"/>
    <w:rsid w:val="008540C7"/>
    <w:rsid w:val="00854235"/>
    <w:rsid w:val="00854BD8"/>
    <w:rsid w:val="00854D31"/>
    <w:rsid w:val="00855B61"/>
    <w:rsid w:val="008560F8"/>
    <w:rsid w:val="0085615B"/>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3D34"/>
    <w:rsid w:val="0086430E"/>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2595"/>
    <w:rsid w:val="00882B24"/>
    <w:rsid w:val="0088349F"/>
    <w:rsid w:val="00884D95"/>
    <w:rsid w:val="008851E3"/>
    <w:rsid w:val="008852DA"/>
    <w:rsid w:val="008853C2"/>
    <w:rsid w:val="00885A85"/>
    <w:rsid w:val="00885B07"/>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98A"/>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A7EAB"/>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24AF"/>
    <w:rsid w:val="008C33EF"/>
    <w:rsid w:val="008C35ED"/>
    <w:rsid w:val="008C4472"/>
    <w:rsid w:val="008C4520"/>
    <w:rsid w:val="008C464A"/>
    <w:rsid w:val="008C49E4"/>
    <w:rsid w:val="008C5B1B"/>
    <w:rsid w:val="008C5C37"/>
    <w:rsid w:val="008C67D7"/>
    <w:rsid w:val="008C6EC1"/>
    <w:rsid w:val="008C70B2"/>
    <w:rsid w:val="008C7169"/>
    <w:rsid w:val="008C734E"/>
    <w:rsid w:val="008C741F"/>
    <w:rsid w:val="008D0425"/>
    <w:rsid w:val="008D0975"/>
    <w:rsid w:val="008D1155"/>
    <w:rsid w:val="008D1C7E"/>
    <w:rsid w:val="008D1CB3"/>
    <w:rsid w:val="008D1D90"/>
    <w:rsid w:val="008D2B80"/>
    <w:rsid w:val="008D3CF9"/>
    <w:rsid w:val="008D4C78"/>
    <w:rsid w:val="008D51AA"/>
    <w:rsid w:val="008D5761"/>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5416"/>
    <w:rsid w:val="008E6C37"/>
    <w:rsid w:val="008E70EF"/>
    <w:rsid w:val="008E7B0F"/>
    <w:rsid w:val="008E7BA6"/>
    <w:rsid w:val="008F0CE1"/>
    <w:rsid w:val="008F1C21"/>
    <w:rsid w:val="008F2481"/>
    <w:rsid w:val="008F44F2"/>
    <w:rsid w:val="008F470F"/>
    <w:rsid w:val="008F53CD"/>
    <w:rsid w:val="008F5646"/>
    <w:rsid w:val="008F58D3"/>
    <w:rsid w:val="008F678C"/>
    <w:rsid w:val="008F7009"/>
    <w:rsid w:val="008F77AC"/>
    <w:rsid w:val="008F7915"/>
    <w:rsid w:val="009002A1"/>
    <w:rsid w:val="009002E2"/>
    <w:rsid w:val="009009C2"/>
    <w:rsid w:val="00900D68"/>
    <w:rsid w:val="009010DA"/>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20FB"/>
    <w:rsid w:val="00913019"/>
    <w:rsid w:val="0091306C"/>
    <w:rsid w:val="00913218"/>
    <w:rsid w:val="00913378"/>
    <w:rsid w:val="00913600"/>
    <w:rsid w:val="00913D4B"/>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8E8"/>
    <w:rsid w:val="00927F8B"/>
    <w:rsid w:val="009305E7"/>
    <w:rsid w:val="00930783"/>
    <w:rsid w:val="00931AD9"/>
    <w:rsid w:val="00931DE8"/>
    <w:rsid w:val="00932174"/>
    <w:rsid w:val="00932317"/>
    <w:rsid w:val="00932899"/>
    <w:rsid w:val="0093441E"/>
    <w:rsid w:val="009352B8"/>
    <w:rsid w:val="00935B23"/>
    <w:rsid w:val="009360E1"/>
    <w:rsid w:val="00936232"/>
    <w:rsid w:val="00936CD2"/>
    <w:rsid w:val="00937023"/>
    <w:rsid w:val="009371BD"/>
    <w:rsid w:val="009373FB"/>
    <w:rsid w:val="009374AC"/>
    <w:rsid w:val="0093795E"/>
    <w:rsid w:val="009379ED"/>
    <w:rsid w:val="00940B39"/>
    <w:rsid w:val="00940DD2"/>
    <w:rsid w:val="0094104A"/>
    <w:rsid w:val="00941A14"/>
    <w:rsid w:val="00941A4F"/>
    <w:rsid w:val="00942207"/>
    <w:rsid w:val="0094241F"/>
    <w:rsid w:val="0094299E"/>
    <w:rsid w:val="00943299"/>
    <w:rsid w:val="00943ED2"/>
    <w:rsid w:val="00944582"/>
    <w:rsid w:val="00944A25"/>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50C"/>
    <w:rsid w:val="009578C1"/>
    <w:rsid w:val="00957FC6"/>
    <w:rsid w:val="00960825"/>
    <w:rsid w:val="00960AD6"/>
    <w:rsid w:val="00960CC6"/>
    <w:rsid w:val="00961FA3"/>
    <w:rsid w:val="009646E0"/>
    <w:rsid w:val="009649D8"/>
    <w:rsid w:val="00964AEC"/>
    <w:rsid w:val="00964D03"/>
    <w:rsid w:val="0096509F"/>
    <w:rsid w:val="009651E2"/>
    <w:rsid w:val="0096531C"/>
    <w:rsid w:val="009654B0"/>
    <w:rsid w:val="00965738"/>
    <w:rsid w:val="00965E02"/>
    <w:rsid w:val="00966057"/>
    <w:rsid w:val="0096628A"/>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ADF"/>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C75"/>
    <w:rsid w:val="00986DDC"/>
    <w:rsid w:val="00986E0B"/>
    <w:rsid w:val="00987362"/>
    <w:rsid w:val="009875E5"/>
    <w:rsid w:val="00987AF3"/>
    <w:rsid w:val="0099039C"/>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7D2"/>
    <w:rsid w:val="009A0E27"/>
    <w:rsid w:val="009A1626"/>
    <w:rsid w:val="009A1C8A"/>
    <w:rsid w:val="009A21C2"/>
    <w:rsid w:val="009A33B6"/>
    <w:rsid w:val="009A36E8"/>
    <w:rsid w:val="009A3EC3"/>
    <w:rsid w:val="009A3FD2"/>
    <w:rsid w:val="009A40FF"/>
    <w:rsid w:val="009A4461"/>
    <w:rsid w:val="009A4DDC"/>
    <w:rsid w:val="009A5258"/>
    <w:rsid w:val="009A5488"/>
    <w:rsid w:val="009A60A7"/>
    <w:rsid w:val="009A6309"/>
    <w:rsid w:val="009A66EE"/>
    <w:rsid w:val="009A7E08"/>
    <w:rsid w:val="009B09CF"/>
    <w:rsid w:val="009B0DCF"/>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090"/>
    <w:rsid w:val="009C2A8F"/>
    <w:rsid w:val="009C2BEA"/>
    <w:rsid w:val="009C3214"/>
    <w:rsid w:val="009C3A79"/>
    <w:rsid w:val="009C4212"/>
    <w:rsid w:val="009C4493"/>
    <w:rsid w:val="009C4632"/>
    <w:rsid w:val="009C4C86"/>
    <w:rsid w:val="009C4E09"/>
    <w:rsid w:val="009C4E7E"/>
    <w:rsid w:val="009C50B8"/>
    <w:rsid w:val="009C5398"/>
    <w:rsid w:val="009C5998"/>
    <w:rsid w:val="009C5A5C"/>
    <w:rsid w:val="009C5CA8"/>
    <w:rsid w:val="009C6649"/>
    <w:rsid w:val="009C6B72"/>
    <w:rsid w:val="009C6C35"/>
    <w:rsid w:val="009C72C8"/>
    <w:rsid w:val="009C7A55"/>
    <w:rsid w:val="009C7C4A"/>
    <w:rsid w:val="009D0243"/>
    <w:rsid w:val="009D0294"/>
    <w:rsid w:val="009D0919"/>
    <w:rsid w:val="009D3770"/>
    <w:rsid w:val="009D3AF1"/>
    <w:rsid w:val="009D3D9C"/>
    <w:rsid w:val="009D4C05"/>
    <w:rsid w:val="009D4E87"/>
    <w:rsid w:val="009D5DFF"/>
    <w:rsid w:val="009D5F8F"/>
    <w:rsid w:val="009D6225"/>
    <w:rsid w:val="009D66EC"/>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17FA"/>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9E9"/>
    <w:rsid w:val="00A02A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0066"/>
    <w:rsid w:val="00A1199A"/>
    <w:rsid w:val="00A11F68"/>
    <w:rsid w:val="00A1228E"/>
    <w:rsid w:val="00A1477F"/>
    <w:rsid w:val="00A1573A"/>
    <w:rsid w:val="00A15ACB"/>
    <w:rsid w:val="00A15BC7"/>
    <w:rsid w:val="00A15FA4"/>
    <w:rsid w:val="00A20379"/>
    <w:rsid w:val="00A205BB"/>
    <w:rsid w:val="00A20BD1"/>
    <w:rsid w:val="00A2154A"/>
    <w:rsid w:val="00A21734"/>
    <w:rsid w:val="00A221AF"/>
    <w:rsid w:val="00A22C41"/>
    <w:rsid w:val="00A22CB7"/>
    <w:rsid w:val="00A231A2"/>
    <w:rsid w:val="00A23E65"/>
    <w:rsid w:val="00A24156"/>
    <w:rsid w:val="00A242F8"/>
    <w:rsid w:val="00A2483B"/>
    <w:rsid w:val="00A24DE7"/>
    <w:rsid w:val="00A2529A"/>
    <w:rsid w:val="00A25665"/>
    <w:rsid w:val="00A25D66"/>
    <w:rsid w:val="00A25F3B"/>
    <w:rsid w:val="00A25F56"/>
    <w:rsid w:val="00A25F92"/>
    <w:rsid w:val="00A261DA"/>
    <w:rsid w:val="00A2636D"/>
    <w:rsid w:val="00A2653A"/>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4C1"/>
    <w:rsid w:val="00A467B9"/>
    <w:rsid w:val="00A467D7"/>
    <w:rsid w:val="00A46983"/>
    <w:rsid w:val="00A469B5"/>
    <w:rsid w:val="00A46B37"/>
    <w:rsid w:val="00A47830"/>
    <w:rsid w:val="00A47922"/>
    <w:rsid w:val="00A47A7A"/>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1E1"/>
    <w:rsid w:val="00A546E6"/>
    <w:rsid w:val="00A5502D"/>
    <w:rsid w:val="00A550E9"/>
    <w:rsid w:val="00A5534B"/>
    <w:rsid w:val="00A5663D"/>
    <w:rsid w:val="00A57573"/>
    <w:rsid w:val="00A57849"/>
    <w:rsid w:val="00A57B8B"/>
    <w:rsid w:val="00A600C4"/>
    <w:rsid w:val="00A60526"/>
    <w:rsid w:val="00A61515"/>
    <w:rsid w:val="00A61614"/>
    <w:rsid w:val="00A620B5"/>
    <w:rsid w:val="00A62B23"/>
    <w:rsid w:val="00A62C83"/>
    <w:rsid w:val="00A62CAB"/>
    <w:rsid w:val="00A636BA"/>
    <w:rsid w:val="00A63B3A"/>
    <w:rsid w:val="00A64796"/>
    <w:rsid w:val="00A652B0"/>
    <w:rsid w:val="00A65312"/>
    <w:rsid w:val="00A654FE"/>
    <w:rsid w:val="00A65694"/>
    <w:rsid w:val="00A65DED"/>
    <w:rsid w:val="00A66EAD"/>
    <w:rsid w:val="00A67322"/>
    <w:rsid w:val="00A67445"/>
    <w:rsid w:val="00A67A15"/>
    <w:rsid w:val="00A67A3B"/>
    <w:rsid w:val="00A67AAC"/>
    <w:rsid w:val="00A67DB1"/>
    <w:rsid w:val="00A705F1"/>
    <w:rsid w:val="00A7064A"/>
    <w:rsid w:val="00A7069F"/>
    <w:rsid w:val="00A707A3"/>
    <w:rsid w:val="00A70F49"/>
    <w:rsid w:val="00A7161C"/>
    <w:rsid w:val="00A72086"/>
    <w:rsid w:val="00A7324A"/>
    <w:rsid w:val="00A73754"/>
    <w:rsid w:val="00A73EFF"/>
    <w:rsid w:val="00A74794"/>
    <w:rsid w:val="00A74E28"/>
    <w:rsid w:val="00A75216"/>
    <w:rsid w:val="00A7535A"/>
    <w:rsid w:val="00A75836"/>
    <w:rsid w:val="00A759F8"/>
    <w:rsid w:val="00A76442"/>
    <w:rsid w:val="00A7675E"/>
    <w:rsid w:val="00A76967"/>
    <w:rsid w:val="00A773E3"/>
    <w:rsid w:val="00A778F4"/>
    <w:rsid w:val="00A77940"/>
    <w:rsid w:val="00A77C3F"/>
    <w:rsid w:val="00A77EE3"/>
    <w:rsid w:val="00A77F86"/>
    <w:rsid w:val="00A80667"/>
    <w:rsid w:val="00A808C6"/>
    <w:rsid w:val="00A813F0"/>
    <w:rsid w:val="00A81404"/>
    <w:rsid w:val="00A816EA"/>
    <w:rsid w:val="00A81D33"/>
    <w:rsid w:val="00A8230B"/>
    <w:rsid w:val="00A82A56"/>
    <w:rsid w:val="00A82F81"/>
    <w:rsid w:val="00A83152"/>
    <w:rsid w:val="00A83E28"/>
    <w:rsid w:val="00A842EF"/>
    <w:rsid w:val="00A84B73"/>
    <w:rsid w:val="00A85620"/>
    <w:rsid w:val="00A85A37"/>
    <w:rsid w:val="00A85E20"/>
    <w:rsid w:val="00A861BD"/>
    <w:rsid w:val="00A86799"/>
    <w:rsid w:val="00A8753F"/>
    <w:rsid w:val="00A90F43"/>
    <w:rsid w:val="00A9243D"/>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5F0"/>
    <w:rsid w:val="00AA5727"/>
    <w:rsid w:val="00AA65A7"/>
    <w:rsid w:val="00AA691E"/>
    <w:rsid w:val="00AA6DD0"/>
    <w:rsid w:val="00AA6DEB"/>
    <w:rsid w:val="00AA6F16"/>
    <w:rsid w:val="00AA7268"/>
    <w:rsid w:val="00AA74B3"/>
    <w:rsid w:val="00AA783F"/>
    <w:rsid w:val="00AA7C20"/>
    <w:rsid w:val="00AA7E5A"/>
    <w:rsid w:val="00AB0BD5"/>
    <w:rsid w:val="00AB0CC3"/>
    <w:rsid w:val="00AB0D21"/>
    <w:rsid w:val="00AB0D6A"/>
    <w:rsid w:val="00AB0FAC"/>
    <w:rsid w:val="00AB156B"/>
    <w:rsid w:val="00AB15F1"/>
    <w:rsid w:val="00AB1A9A"/>
    <w:rsid w:val="00AB2025"/>
    <w:rsid w:val="00AB2583"/>
    <w:rsid w:val="00AB2BAC"/>
    <w:rsid w:val="00AB4135"/>
    <w:rsid w:val="00AB43BE"/>
    <w:rsid w:val="00AB55D6"/>
    <w:rsid w:val="00AB5BCE"/>
    <w:rsid w:val="00AB5DF4"/>
    <w:rsid w:val="00AB603D"/>
    <w:rsid w:val="00AB6494"/>
    <w:rsid w:val="00AB6D7C"/>
    <w:rsid w:val="00AB6EF4"/>
    <w:rsid w:val="00AB7252"/>
    <w:rsid w:val="00AB72B2"/>
    <w:rsid w:val="00AB79B6"/>
    <w:rsid w:val="00AC017C"/>
    <w:rsid w:val="00AC0BA1"/>
    <w:rsid w:val="00AC1363"/>
    <w:rsid w:val="00AC1982"/>
    <w:rsid w:val="00AC1985"/>
    <w:rsid w:val="00AC23A5"/>
    <w:rsid w:val="00AC25E7"/>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84"/>
    <w:rsid w:val="00AC6CF4"/>
    <w:rsid w:val="00AC6D49"/>
    <w:rsid w:val="00AC6EE0"/>
    <w:rsid w:val="00AC7295"/>
    <w:rsid w:val="00AC733E"/>
    <w:rsid w:val="00AD0625"/>
    <w:rsid w:val="00AD1383"/>
    <w:rsid w:val="00AD1A84"/>
    <w:rsid w:val="00AD2004"/>
    <w:rsid w:val="00AD22A3"/>
    <w:rsid w:val="00AD23DA"/>
    <w:rsid w:val="00AD38CB"/>
    <w:rsid w:val="00AD50C1"/>
    <w:rsid w:val="00AD50F4"/>
    <w:rsid w:val="00AD61A2"/>
    <w:rsid w:val="00AD61AC"/>
    <w:rsid w:val="00AD6DA3"/>
    <w:rsid w:val="00AD6EFF"/>
    <w:rsid w:val="00AD7CF8"/>
    <w:rsid w:val="00AE0ABC"/>
    <w:rsid w:val="00AE0FF1"/>
    <w:rsid w:val="00AE1119"/>
    <w:rsid w:val="00AE11D9"/>
    <w:rsid w:val="00AE1540"/>
    <w:rsid w:val="00AE162A"/>
    <w:rsid w:val="00AE1794"/>
    <w:rsid w:val="00AE199D"/>
    <w:rsid w:val="00AE297C"/>
    <w:rsid w:val="00AE3AFA"/>
    <w:rsid w:val="00AE3C70"/>
    <w:rsid w:val="00AE4C5B"/>
    <w:rsid w:val="00AE5C23"/>
    <w:rsid w:val="00AE5F7F"/>
    <w:rsid w:val="00AE6026"/>
    <w:rsid w:val="00AE62AC"/>
    <w:rsid w:val="00AE6D26"/>
    <w:rsid w:val="00AE7E1D"/>
    <w:rsid w:val="00AF0F3D"/>
    <w:rsid w:val="00AF1158"/>
    <w:rsid w:val="00AF119A"/>
    <w:rsid w:val="00AF157C"/>
    <w:rsid w:val="00AF173A"/>
    <w:rsid w:val="00AF1A02"/>
    <w:rsid w:val="00AF3BD6"/>
    <w:rsid w:val="00AF3FD6"/>
    <w:rsid w:val="00AF46DC"/>
    <w:rsid w:val="00AF4E4B"/>
    <w:rsid w:val="00AF6544"/>
    <w:rsid w:val="00AF6839"/>
    <w:rsid w:val="00AF69EE"/>
    <w:rsid w:val="00AF707D"/>
    <w:rsid w:val="00AF70D5"/>
    <w:rsid w:val="00AF79EC"/>
    <w:rsid w:val="00B0036E"/>
    <w:rsid w:val="00B00515"/>
    <w:rsid w:val="00B00655"/>
    <w:rsid w:val="00B011E5"/>
    <w:rsid w:val="00B02B69"/>
    <w:rsid w:val="00B02B7F"/>
    <w:rsid w:val="00B0315F"/>
    <w:rsid w:val="00B05058"/>
    <w:rsid w:val="00B050CB"/>
    <w:rsid w:val="00B052D9"/>
    <w:rsid w:val="00B0577C"/>
    <w:rsid w:val="00B057A9"/>
    <w:rsid w:val="00B057B2"/>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15C"/>
    <w:rsid w:val="00B143C9"/>
    <w:rsid w:val="00B1488D"/>
    <w:rsid w:val="00B149CA"/>
    <w:rsid w:val="00B14A51"/>
    <w:rsid w:val="00B14C22"/>
    <w:rsid w:val="00B15144"/>
    <w:rsid w:val="00B1527B"/>
    <w:rsid w:val="00B154F2"/>
    <w:rsid w:val="00B166A3"/>
    <w:rsid w:val="00B1706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57B2"/>
    <w:rsid w:val="00B361F7"/>
    <w:rsid w:val="00B36476"/>
    <w:rsid w:val="00B36C03"/>
    <w:rsid w:val="00B36E33"/>
    <w:rsid w:val="00B37742"/>
    <w:rsid w:val="00B377A8"/>
    <w:rsid w:val="00B37F77"/>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CE3"/>
    <w:rsid w:val="00B44D4F"/>
    <w:rsid w:val="00B45013"/>
    <w:rsid w:val="00B45098"/>
    <w:rsid w:val="00B45287"/>
    <w:rsid w:val="00B45803"/>
    <w:rsid w:val="00B45899"/>
    <w:rsid w:val="00B46335"/>
    <w:rsid w:val="00B46509"/>
    <w:rsid w:val="00B468E0"/>
    <w:rsid w:val="00B46F48"/>
    <w:rsid w:val="00B47E46"/>
    <w:rsid w:val="00B5059B"/>
    <w:rsid w:val="00B50747"/>
    <w:rsid w:val="00B50A7D"/>
    <w:rsid w:val="00B50C96"/>
    <w:rsid w:val="00B5104B"/>
    <w:rsid w:val="00B513A8"/>
    <w:rsid w:val="00B51426"/>
    <w:rsid w:val="00B5152A"/>
    <w:rsid w:val="00B517BF"/>
    <w:rsid w:val="00B536B1"/>
    <w:rsid w:val="00B5396C"/>
    <w:rsid w:val="00B53F55"/>
    <w:rsid w:val="00B54641"/>
    <w:rsid w:val="00B54698"/>
    <w:rsid w:val="00B54C72"/>
    <w:rsid w:val="00B55A69"/>
    <w:rsid w:val="00B55D40"/>
    <w:rsid w:val="00B566D7"/>
    <w:rsid w:val="00B56930"/>
    <w:rsid w:val="00B57FF0"/>
    <w:rsid w:val="00B608EE"/>
    <w:rsid w:val="00B60FD5"/>
    <w:rsid w:val="00B6226D"/>
    <w:rsid w:val="00B6358D"/>
    <w:rsid w:val="00B63BCD"/>
    <w:rsid w:val="00B652F8"/>
    <w:rsid w:val="00B65CE2"/>
    <w:rsid w:val="00B661B1"/>
    <w:rsid w:val="00B661F5"/>
    <w:rsid w:val="00B66654"/>
    <w:rsid w:val="00B6693B"/>
    <w:rsid w:val="00B66BB3"/>
    <w:rsid w:val="00B67403"/>
    <w:rsid w:val="00B67D51"/>
    <w:rsid w:val="00B7016C"/>
    <w:rsid w:val="00B704A4"/>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48"/>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6E25"/>
    <w:rsid w:val="00B97312"/>
    <w:rsid w:val="00B97DD1"/>
    <w:rsid w:val="00BA0021"/>
    <w:rsid w:val="00BA110E"/>
    <w:rsid w:val="00BA12DB"/>
    <w:rsid w:val="00BA14FE"/>
    <w:rsid w:val="00BA1A48"/>
    <w:rsid w:val="00BA224B"/>
    <w:rsid w:val="00BA3D4A"/>
    <w:rsid w:val="00BA431A"/>
    <w:rsid w:val="00BA5E92"/>
    <w:rsid w:val="00BA6345"/>
    <w:rsid w:val="00BA6363"/>
    <w:rsid w:val="00BA6579"/>
    <w:rsid w:val="00BA6A53"/>
    <w:rsid w:val="00BA7D4B"/>
    <w:rsid w:val="00BB0737"/>
    <w:rsid w:val="00BB08F2"/>
    <w:rsid w:val="00BB0A5E"/>
    <w:rsid w:val="00BB0C5E"/>
    <w:rsid w:val="00BB0EE0"/>
    <w:rsid w:val="00BB10EE"/>
    <w:rsid w:val="00BB11F6"/>
    <w:rsid w:val="00BB14B4"/>
    <w:rsid w:val="00BB1CCC"/>
    <w:rsid w:val="00BB1EA6"/>
    <w:rsid w:val="00BB2562"/>
    <w:rsid w:val="00BB2623"/>
    <w:rsid w:val="00BB2638"/>
    <w:rsid w:val="00BB3D0A"/>
    <w:rsid w:val="00BB435B"/>
    <w:rsid w:val="00BB44B7"/>
    <w:rsid w:val="00BB44EA"/>
    <w:rsid w:val="00BB54B3"/>
    <w:rsid w:val="00BB5709"/>
    <w:rsid w:val="00BB57A1"/>
    <w:rsid w:val="00BB62DB"/>
    <w:rsid w:val="00BB6D35"/>
    <w:rsid w:val="00BB7277"/>
    <w:rsid w:val="00BB7928"/>
    <w:rsid w:val="00BC1455"/>
    <w:rsid w:val="00BC1B3A"/>
    <w:rsid w:val="00BC2109"/>
    <w:rsid w:val="00BC2AA8"/>
    <w:rsid w:val="00BC2AFA"/>
    <w:rsid w:val="00BC390A"/>
    <w:rsid w:val="00BC46FF"/>
    <w:rsid w:val="00BC5116"/>
    <w:rsid w:val="00BC5F42"/>
    <w:rsid w:val="00BC6631"/>
    <w:rsid w:val="00BC669C"/>
    <w:rsid w:val="00BC687F"/>
    <w:rsid w:val="00BC6BE0"/>
    <w:rsid w:val="00BD0051"/>
    <w:rsid w:val="00BD0298"/>
    <w:rsid w:val="00BD035C"/>
    <w:rsid w:val="00BD0DD0"/>
    <w:rsid w:val="00BD1145"/>
    <w:rsid w:val="00BD16D1"/>
    <w:rsid w:val="00BD1988"/>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7D7"/>
    <w:rsid w:val="00BE6C09"/>
    <w:rsid w:val="00BE71B1"/>
    <w:rsid w:val="00BE7440"/>
    <w:rsid w:val="00BE7BD6"/>
    <w:rsid w:val="00BE7F3A"/>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BF7D98"/>
    <w:rsid w:val="00C000C4"/>
    <w:rsid w:val="00C00226"/>
    <w:rsid w:val="00C0091D"/>
    <w:rsid w:val="00C00FAD"/>
    <w:rsid w:val="00C00FC0"/>
    <w:rsid w:val="00C00FEB"/>
    <w:rsid w:val="00C0177E"/>
    <w:rsid w:val="00C017FC"/>
    <w:rsid w:val="00C022A3"/>
    <w:rsid w:val="00C02308"/>
    <w:rsid w:val="00C034CD"/>
    <w:rsid w:val="00C03B8E"/>
    <w:rsid w:val="00C03D3A"/>
    <w:rsid w:val="00C046BA"/>
    <w:rsid w:val="00C0473C"/>
    <w:rsid w:val="00C04849"/>
    <w:rsid w:val="00C05440"/>
    <w:rsid w:val="00C058EF"/>
    <w:rsid w:val="00C05C52"/>
    <w:rsid w:val="00C0647A"/>
    <w:rsid w:val="00C06594"/>
    <w:rsid w:val="00C0673F"/>
    <w:rsid w:val="00C06D50"/>
    <w:rsid w:val="00C06E11"/>
    <w:rsid w:val="00C077D3"/>
    <w:rsid w:val="00C07991"/>
    <w:rsid w:val="00C07B1D"/>
    <w:rsid w:val="00C07CA0"/>
    <w:rsid w:val="00C07D20"/>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168"/>
    <w:rsid w:val="00C21181"/>
    <w:rsid w:val="00C214DA"/>
    <w:rsid w:val="00C21610"/>
    <w:rsid w:val="00C21F00"/>
    <w:rsid w:val="00C2215B"/>
    <w:rsid w:val="00C222EA"/>
    <w:rsid w:val="00C22665"/>
    <w:rsid w:val="00C22792"/>
    <w:rsid w:val="00C23544"/>
    <w:rsid w:val="00C239C9"/>
    <w:rsid w:val="00C23D02"/>
    <w:rsid w:val="00C23ED0"/>
    <w:rsid w:val="00C24033"/>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76F"/>
    <w:rsid w:val="00C32B28"/>
    <w:rsid w:val="00C32C66"/>
    <w:rsid w:val="00C32E80"/>
    <w:rsid w:val="00C32FB2"/>
    <w:rsid w:val="00C33593"/>
    <w:rsid w:val="00C33860"/>
    <w:rsid w:val="00C339C2"/>
    <w:rsid w:val="00C33BAF"/>
    <w:rsid w:val="00C340E2"/>
    <w:rsid w:val="00C34598"/>
    <w:rsid w:val="00C34B68"/>
    <w:rsid w:val="00C34E2E"/>
    <w:rsid w:val="00C36533"/>
    <w:rsid w:val="00C367D7"/>
    <w:rsid w:val="00C37C32"/>
    <w:rsid w:val="00C37C38"/>
    <w:rsid w:val="00C37F89"/>
    <w:rsid w:val="00C405BB"/>
    <w:rsid w:val="00C4084D"/>
    <w:rsid w:val="00C41F42"/>
    <w:rsid w:val="00C42051"/>
    <w:rsid w:val="00C42A5A"/>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2D72"/>
    <w:rsid w:val="00C53332"/>
    <w:rsid w:val="00C53583"/>
    <w:rsid w:val="00C53624"/>
    <w:rsid w:val="00C53F87"/>
    <w:rsid w:val="00C546D4"/>
    <w:rsid w:val="00C54E04"/>
    <w:rsid w:val="00C5617F"/>
    <w:rsid w:val="00C5646E"/>
    <w:rsid w:val="00C56C49"/>
    <w:rsid w:val="00C56D6B"/>
    <w:rsid w:val="00C56F59"/>
    <w:rsid w:val="00C57E41"/>
    <w:rsid w:val="00C57F33"/>
    <w:rsid w:val="00C60285"/>
    <w:rsid w:val="00C60961"/>
    <w:rsid w:val="00C60FAE"/>
    <w:rsid w:val="00C61646"/>
    <w:rsid w:val="00C61751"/>
    <w:rsid w:val="00C618F1"/>
    <w:rsid w:val="00C620BD"/>
    <w:rsid w:val="00C620CA"/>
    <w:rsid w:val="00C621B4"/>
    <w:rsid w:val="00C6261A"/>
    <w:rsid w:val="00C62A8B"/>
    <w:rsid w:val="00C636EA"/>
    <w:rsid w:val="00C64806"/>
    <w:rsid w:val="00C64DE7"/>
    <w:rsid w:val="00C659D4"/>
    <w:rsid w:val="00C66184"/>
    <w:rsid w:val="00C66BF9"/>
    <w:rsid w:val="00C66FB6"/>
    <w:rsid w:val="00C67541"/>
    <w:rsid w:val="00C701C6"/>
    <w:rsid w:val="00C701D2"/>
    <w:rsid w:val="00C705ED"/>
    <w:rsid w:val="00C70861"/>
    <w:rsid w:val="00C70D69"/>
    <w:rsid w:val="00C718EE"/>
    <w:rsid w:val="00C71D68"/>
    <w:rsid w:val="00C71FBA"/>
    <w:rsid w:val="00C7224A"/>
    <w:rsid w:val="00C72E57"/>
    <w:rsid w:val="00C74675"/>
    <w:rsid w:val="00C759A4"/>
    <w:rsid w:val="00C75DB1"/>
    <w:rsid w:val="00C7633D"/>
    <w:rsid w:val="00C7657B"/>
    <w:rsid w:val="00C7672C"/>
    <w:rsid w:val="00C7688D"/>
    <w:rsid w:val="00C76BD5"/>
    <w:rsid w:val="00C77243"/>
    <w:rsid w:val="00C77542"/>
    <w:rsid w:val="00C77A35"/>
    <w:rsid w:val="00C77A40"/>
    <w:rsid w:val="00C77F99"/>
    <w:rsid w:val="00C805A0"/>
    <w:rsid w:val="00C806EE"/>
    <w:rsid w:val="00C80A86"/>
    <w:rsid w:val="00C816B3"/>
    <w:rsid w:val="00C8193A"/>
    <w:rsid w:val="00C823EF"/>
    <w:rsid w:val="00C828F9"/>
    <w:rsid w:val="00C83186"/>
    <w:rsid w:val="00C83574"/>
    <w:rsid w:val="00C836B8"/>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2E46"/>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871"/>
    <w:rsid w:val="00CA6E16"/>
    <w:rsid w:val="00CA6E44"/>
    <w:rsid w:val="00CA7D8B"/>
    <w:rsid w:val="00CA7F42"/>
    <w:rsid w:val="00CB03C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19A"/>
    <w:rsid w:val="00CC6F7D"/>
    <w:rsid w:val="00CC738B"/>
    <w:rsid w:val="00CD03CC"/>
    <w:rsid w:val="00CD04D2"/>
    <w:rsid w:val="00CD0586"/>
    <w:rsid w:val="00CD070B"/>
    <w:rsid w:val="00CD124C"/>
    <w:rsid w:val="00CD1BF3"/>
    <w:rsid w:val="00CD27A4"/>
    <w:rsid w:val="00CD3627"/>
    <w:rsid w:val="00CD4619"/>
    <w:rsid w:val="00CD4CD0"/>
    <w:rsid w:val="00CD6044"/>
    <w:rsid w:val="00CD6105"/>
    <w:rsid w:val="00CD61FE"/>
    <w:rsid w:val="00CD6B11"/>
    <w:rsid w:val="00CD74C7"/>
    <w:rsid w:val="00CD7AA0"/>
    <w:rsid w:val="00CE00A8"/>
    <w:rsid w:val="00CE0866"/>
    <w:rsid w:val="00CE0B69"/>
    <w:rsid w:val="00CE18DE"/>
    <w:rsid w:val="00CE2042"/>
    <w:rsid w:val="00CE22A9"/>
    <w:rsid w:val="00CE2685"/>
    <w:rsid w:val="00CE342A"/>
    <w:rsid w:val="00CE36A8"/>
    <w:rsid w:val="00CE46AB"/>
    <w:rsid w:val="00CE5709"/>
    <w:rsid w:val="00CE5C96"/>
    <w:rsid w:val="00CE6F50"/>
    <w:rsid w:val="00CE74DA"/>
    <w:rsid w:val="00CE75C4"/>
    <w:rsid w:val="00CE7C8E"/>
    <w:rsid w:val="00CF026B"/>
    <w:rsid w:val="00CF02E3"/>
    <w:rsid w:val="00CF06BA"/>
    <w:rsid w:val="00CF0726"/>
    <w:rsid w:val="00CF1181"/>
    <w:rsid w:val="00CF18D3"/>
    <w:rsid w:val="00CF2390"/>
    <w:rsid w:val="00CF2CD0"/>
    <w:rsid w:val="00CF355F"/>
    <w:rsid w:val="00CF3A32"/>
    <w:rsid w:val="00CF3E0F"/>
    <w:rsid w:val="00CF42B1"/>
    <w:rsid w:val="00CF4FFC"/>
    <w:rsid w:val="00CF55C0"/>
    <w:rsid w:val="00CF6616"/>
    <w:rsid w:val="00CF6EB3"/>
    <w:rsid w:val="00CF6F72"/>
    <w:rsid w:val="00CF7165"/>
    <w:rsid w:val="00CF731D"/>
    <w:rsid w:val="00CF756E"/>
    <w:rsid w:val="00CF75ED"/>
    <w:rsid w:val="00CF7770"/>
    <w:rsid w:val="00CF7779"/>
    <w:rsid w:val="00D00618"/>
    <w:rsid w:val="00D00E76"/>
    <w:rsid w:val="00D01668"/>
    <w:rsid w:val="00D01969"/>
    <w:rsid w:val="00D01E66"/>
    <w:rsid w:val="00D02617"/>
    <w:rsid w:val="00D027D1"/>
    <w:rsid w:val="00D02F7A"/>
    <w:rsid w:val="00D03434"/>
    <w:rsid w:val="00D0385C"/>
    <w:rsid w:val="00D04035"/>
    <w:rsid w:val="00D04130"/>
    <w:rsid w:val="00D04BC5"/>
    <w:rsid w:val="00D054FD"/>
    <w:rsid w:val="00D0576A"/>
    <w:rsid w:val="00D05C5C"/>
    <w:rsid w:val="00D0667E"/>
    <w:rsid w:val="00D066F3"/>
    <w:rsid w:val="00D06818"/>
    <w:rsid w:val="00D06937"/>
    <w:rsid w:val="00D06BB8"/>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8E8"/>
    <w:rsid w:val="00D209C7"/>
    <w:rsid w:val="00D20A24"/>
    <w:rsid w:val="00D20F78"/>
    <w:rsid w:val="00D21F47"/>
    <w:rsid w:val="00D22149"/>
    <w:rsid w:val="00D23124"/>
    <w:rsid w:val="00D234DE"/>
    <w:rsid w:val="00D23959"/>
    <w:rsid w:val="00D239A1"/>
    <w:rsid w:val="00D24876"/>
    <w:rsid w:val="00D2495D"/>
    <w:rsid w:val="00D24968"/>
    <w:rsid w:val="00D251D8"/>
    <w:rsid w:val="00D25699"/>
    <w:rsid w:val="00D25872"/>
    <w:rsid w:val="00D258F6"/>
    <w:rsid w:val="00D2705F"/>
    <w:rsid w:val="00D27293"/>
    <w:rsid w:val="00D2743A"/>
    <w:rsid w:val="00D276BA"/>
    <w:rsid w:val="00D3026B"/>
    <w:rsid w:val="00D30FC0"/>
    <w:rsid w:val="00D311B9"/>
    <w:rsid w:val="00D3284A"/>
    <w:rsid w:val="00D328E1"/>
    <w:rsid w:val="00D34D41"/>
    <w:rsid w:val="00D35252"/>
    <w:rsid w:val="00D35289"/>
    <w:rsid w:val="00D35364"/>
    <w:rsid w:val="00D35AFF"/>
    <w:rsid w:val="00D35C41"/>
    <w:rsid w:val="00D35E16"/>
    <w:rsid w:val="00D35E89"/>
    <w:rsid w:val="00D363CE"/>
    <w:rsid w:val="00D3768D"/>
    <w:rsid w:val="00D37BF2"/>
    <w:rsid w:val="00D418C9"/>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730"/>
    <w:rsid w:val="00D47D63"/>
    <w:rsid w:val="00D47F0F"/>
    <w:rsid w:val="00D50017"/>
    <w:rsid w:val="00D506D7"/>
    <w:rsid w:val="00D5080A"/>
    <w:rsid w:val="00D50972"/>
    <w:rsid w:val="00D50A10"/>
    <w:rsid w:val="00D50A9B"/>
    <w:rsid w:val="00D51C1C"/>
    <w:rsid w:val="00D5245E"/>
    <w:rsid w:val="00D52BA8"/>
    <w:rsid w:val="00D53C58"/>
    <w:rsid w:val="00D5504C"/>
    <w:rsid w:val="00D55937"/>
    <w:rsid w:val="00D5657E"/>
    <w:rsid w:val="00D56D9A"/>
    <w:rsid w:val="00D56E24"/>
    <w:rsid w:val="00D56E4D"/>
    <w:rsid w:val="00D57129"/>
    <w:rsid w:val="00D57923"/>
    <w:rsid w:val="00D57E76"/>
    <w:rsid w:val="00D600DA"/>
    <w:rsid w:val="00D601EB"/>
    <w:rsid w:val="00D6090A"/>
    <w:rsid w:val="00D6115C"/>
    <w:rsid w:val="00D61C65"/>
    <w:rsid w:val="00D61D3D"/>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ACF"/>
    <w:rsid w:val="00D72C53"/>
    <w:rsid w:val="00D736AA"/>
    <w:rsid w:val="00D73888"/>
    <w:rsid w:val="00D73EA4"/>
    <w:rsid w:val="00D73EAD"/>
    <w:rsid w:val="00D75823"/>
    <w:rsid w:val="00D76A52"/>
    <w:rsid w:val="00D77537"/>
    <w:rsid w:val="00D77D36"/>
    <w:rsid w:val="00D80134"/>
    <w:rsid w:val="00D801FB"/>
    <w:rsid w:val="00D80A51"/>
    <w:rsid w:val="00D80B12"/>
    <w:rsid w:val="00D80F51"/>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81C"/>
    <w:rsid w:val="00D93A91"/>
    <w:rsid w:val="00D94046"/>
    <w:rsid w:val="00D940BC"/>
    <w:rsid w:val="00D941C6"/>
    <w:rsid w:val="00D943F1"/>
    <w:rsid w:val="00D946E6"/>
    <w:rsid w:val="00D94FE2"/>
    <w:rsid w:val="00D9526B"/>
    <w:rsid w:val="00D95D4B"/>
    <w:rsid w:val="00D97685"/>
    <w:rsid w:val="00DA0C15"/>
    <w:rsid w:val="00DA309A"/>
    <w:rsid w:val="00DA3B3C"/>
    <w:rsid w:val="00DA41E0"/>
    <w:rsid w:val="00DA4F20"/>
    <w:rsid w:val="00DA524C"/>
    <w:rsid w:val="00DA5748"/>
    <w:rsid w:val="00DA63BB"/>
    <w:rsid w:val="00DA6585"/>
    <w:rsid w:val="00DA663A"/>
    <w:rsid w:val="00DA663B"/>
    <w:rsid w:val="00DA6EF0"/>
    <w:rsid w:val="00DB08BB"/>
    <w:rsid w:val="00DB11DD"/>
    <w:rsid w:val="00DB149B"/>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02B"/>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6A8E"/>
    <w:rsid w:val="00DE7716"/>
    <w:rsid w:val="00DF013D"/>
    <w:rsid w:val="00DF0CCE"/>
    <w:rsid w:val="00DF20A6"/>
    <w:rsid w:val="00DF2444"/>
    <w:rsid w:val="00DF3F81"/>
    <w:rsid w:val="00DF3FEC"/>
    <w:rsid w:val="00DF40BA"/>
    <w:rsid w:val="00DF470F"/>
    <w:rsid w:val="00DF4712"/>
    <w:rsid w:val="00DF4B2E"/>
    <w:rsid w:val="00DF5388"/>
    <w:rsid w:val="00DF5645"/>
    <w:rsid w:val="00DF584A"/>
    <w:rsid w:val="00DF5CAB"/>
    <w:rsid w:val="00DF66FC"/>
    <w:rsid w:val="00DF67CC"/>
    <w:rsid w:val="00DF6851"/>
    <w:rsid w:val="00DF6C9D"/>
    <w:rsid w:val="00DF7074"/>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447"/>
    <w:rsid w:val="00E2174D"/>
    <w:rsid w:val="00E256AB"/>
    <w:rsid w:val="00E261EE"/>
    <w:rsid w:val="00E2638D"/>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B71"/>
    <w:rsid w:val="00E37C64"/>
    <w:rsid w:val="00E37C8B"/>
    <w:rsid w:val="00E4064F"/>
    <w:rsid w:val="00E40EEE"/>
    <w:rsid w:val="00E414BB"/>
    <w:rsid w:val="00E41710"/>
    <w:rsid w:val="00E41B66"/>
    <w:rsid w:val="00E41FBC"/>
    <w:rsid w:val="00E420BB"/>
    <w:rsid w:val="00E42387"/>
    <w:rsid w:val="00E4376B"/>
    <w:rsid w:val="00E43E84"/>
    <w:rsid w:val="00E45EB5"/>
    <w:rsid w:val="00E46130"/>
    <w:rsid w:val="00E46449"/>
    <w:rsid w:val="00E465C7"/>
    <w:rsid w:val="00E46621"/>
    <w:rsid w:val="00E46623"/>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2E59"/>
    <w:rsid w:val="00E632A4"/>
    <w:rsid w:val="00E632B1"/>
    <w:rsid w:val="00E64444"/>
    <w:rsid w:val="00E64CF0"/>
    <w:rsid w:val="00E6511B"/>
    <w:rsid w:val="00E6537C"/>
    <w:rsid w:val="00E658A0"/>
    <w:rsid w:val="00E658CE"/>
    <w:rsid w:val="00E66244"/>
    <w:rsid w:val="00E66CD3"/>
    <w:rsid w:val="00E6756F"/>
    <w:rsid w:val="00E67F1C"/>
    <w:rsid w:val="00E67FB4"/>
    <w:rsid w:val="00E70650"/>
    <w:rsid w:val="00E70857"/>
    <w:rsid w:val="00E71282"/>
    <w:rsid w:val="00E714F9"/>
    <w:rsid w:val="00E71907"/>
    <w:rsid w:val="00E71C4A"/>
    <w:rsid w:val="00E72263"/>
    <w:rsid w:val="00E7401E"/>
    <w:rsid w:val="00E75741"/>
    <w:rsid w:val="00E75799"/>
    <w:rsid w:val="00E757F0"/>
    <w:rsid w:val="00E77BC7"/>
    <w:rsid w:val="00E8041C"/>
    <w:rsid w:val="00E80CFD"/>
    <w:rsid w:val="00E811FC"/>
    <w:rsid w:val="00E812E0"/>
    <w:rsid w:val="00E81E62"/>
    <w:rsid w:val="00E827B3"/>
    <w:rsid w:val="00E82B1E"/>
    <w:rsid w:val="00E82B8D"/>
    <w:rsid w:val="00E832B2"/>
    <w:rsid w:val="00E835EA"/>
    <w:rsid w:val="00E83653"/>
    <w:rsid w:val="00E84715"/>
    <w:rsid w:val="00E85124"/>
    <w:rsid w:val="00E86008"/>
    <w:rsid w:val="00E863E4"/>
    <w:rsid w:val="00E86AA8"/>
    <w:rsid w:val="00E86F26"/>
    <w:rsid w:val="00E87895"/>
    <w:rsid w:val="00E90353"/>
    <w:rsid w:val="00E9059C"/>
    <w:rsid w:val="00E9063D"/>
    <w:rsid w:val="00E90807"/>
    <w:rsid w:val="00E92453"/>
    <w:rsid w:val="00E925A5"/>
    <w:rsid w:val="00E93C2B"/>
    <w:rsid w:val="00E93FBB"/>
    <w:rsid w:val="00E941E5"/>
    <w:rsid w:val="00E94EE9"/>
    <w:rsid w:val="00E9533A"/>
    <w:rsid w:val="00E95509"/>
    <w:rsid w:val="00E95719"/>
    <w:rsid w:val="00E958ED"/>
    <w:rsid w:val="00E960E6"/>
    <w:rsid w:val="00E9617B"/>
    <w:rsid w:val="00E96AFB"/>
    <w:rsid w:val="00E96E55"/>
    <w:rsid w:val="00E96F13"/>
    <w:rsid w:val="00EA04CC"/>
    <w:rsid w:val="00EA10CC"/>
    <w:rsid w:val="00EA15A0"/>
    <w:rsid w:val="00EA174A"/>
    <w:rsid w:val="00EA19E6"/>
    <w:rsid w:val="00EA1A7E"/>
    <w:rsid w:val="00EA2BF7"/>
    <w:rsid w:val="00EA2FE7"/>
    <w:rsid w:val="00EA3344"/>
    <w:rsid w:val="00EA3CD6"/>
    <w:rsid w:val="00EA3FB7"/>
    <w:rsid w:val="00EA46B5"/>
    <w:rsid w:val="00EA65A3"/>
    <w:rsid w:val="00EA7044"/>
    <w:rsid w:val="00EA7FEB"/>
    <w:rsid w:val="00EB0D87"/>
    <w:rsid w:val="00EB13EB"/>
    <w:rsid w:val="00EB17EF"/>
    <w:rsid w:val="00EB1B88"/>
    <w:rsid w:val="00EB1D7E"/>
    <w:rsid w:val="00EB1E87"/>
    <w:rsid w:val="00EB201A"/>
    <w:rsid w:val="00EB263E"/>
    <w:rsid w:val="00EB2C77"/>
    <w:rsid w:val="00EB32B8"/>
    <w:rsid w:val="00EB353C"/>
    <w:rsid w:val="00EB397A"/>
    <w:rsid w:val="00EB4342"/>
    <w:rsid w:val="00EB50D8"/>
    <w:rsid w:val="00EB54BA"/>
    <w:rsid w:val="00EB58C9"/>
    <w:rsid w:val="00EB5CD2"/>
    <w:rsid w:val="00EB6158"/>
    <w:rsid w:val="00EB6392"/>
    <w:rsid w:val="00EB63A9"/>
    <w:rsid w:val="00EB72FC"/>
    <w:rsid w:val="00EB736E"/>
    <w:rsid w:val="00EB7CDD"/>
    <w:rsid w:val="00EC0E7B"/>
    <w:rsid w:val="00EC119B"/>
    <w:rsid w:val="00EC15CE"/>
    <w:rsid w:val="00EC1FB9"/>
    <w:rsid w:val="00EC209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31B8"/>
    <w:rsid w:val="00ED46A3"/>
    <w:rsid w:val="00ED62E3"/>
    <w:rsid w:val="00ED659C"/>
    <w:rsid w:val="00ED78EC"/>
    <w:rsid w:val="00EE0D0B"/>
    <w:rsid w:val="00EE1477"/>
    <w:rsid w:val="00EE1A17"/>
    <w:rsid w:val="00EE20A5"/>
    <w:rsid w:val="00EE22C7"/>
    <w:rsid w:val="00EE260D"/>
    <w:rsid w:val="00EE2696"/>
    <w:rsid w:val="00EE2E25"/>
    <w:rsid w:val="00EE33F4"/>
    <w:rsid w:val="00EE3E5C"/>
    <w:rsid w:val="00EE432B"/>
    <w:rsid w:val="00EE4630"/>
    <w:rsid w:val="00EE585B"/>
    <w:rsid w:val="00EE59B7"/>
    <w:rsid w:val="00EE5C89"/>
    <w:rsid w:val="00EE612F"/>
    <w:rsid w:val="00EE64D2"/>
    <w:rsid w:val="00EE77A8"/>
    <w:rsid w:val="00EE7D33"/>
    <w:rsid w:val="00EF09CF"/>
    <w:rsid w:val="00EF0D6F"/>
    <w:rsid w:val="00EF1E82"/>
    <w:rsid w:val="00EF2E81"/>
    <w:rsid w:val="00EF3437"/>
    <w:rsid w:val="00EF3858"/>
    <w:rsid w:val="00EF43DD"/>
    <w:rsid w:val="00EF46A3"/>
    <w:rsid w:val="00EF5341"/>
    <w:rsid w:val="00EF5654"/>
    <w:rsid w:val="00EF60B3"/>
    <w:rsid w:val="00EF6780"/>
    <w:rsid w:val="00EF6A7A"/>
    <w:rsid w:val="00EF73E4"/>
    <w:rsid w:val="00EF7D30"/>
    <w:rsid w:val="00EF7FCC"/>
    <w:rsid w:val="00F00746"/>
    <w:rsid w:val="00F00BD8"/>
    <w:rsid w:val="00F00ED1"/>
    <w:rsid w:val="00F0169A"/>
    <w:rsid w:val="00F018B7"/>
    <w:rsid w:val="00F01CDE"/>
    <w:rsid w:val="00F01CEF"/>
    <w:rsid w:val="00F02412"/>
    <w:rsid w:val="00F02649"/>
    <w:rsid w:val="00F0292F"/>
    <w:rsid w:val="00F02CB9"/>
    <w:rsid w:val="00F0307A"/>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2FBE"/>
    <w:rsid w:val="00F1343C"/>
    <w:rsid w:val="00F1355A"/>
    <w:rsid w:val="00F13624"/>
    <w:rsid w:val="00F13B34"/>
    <w:rsid w:val="00F13E0E"/>
    <w:rsid w:val="00F13E2B"/>
    <w:rsid w:val="00F1443C"/>
    <w:rsid w:val="00F147EE"/>
    <w:rsid w:val="00F14B68"/>
    <w:rsid w:val="00F14FC0"/>
    <w:rsid w:val="00F15572"/>
    <w:rsid w:val="00F15A1A"/>
    <w:rsid w:val="00F15EC8"/>
    <w:rsid w:val="00F16459"/>
    <w:rsid w:val="00F16A2D"/>
    <w:rsid w:val="00F17133"/>
    <w:rsid w:val="00F179CC"/>
    <w:rsid w:val="00F17E59"/>
    <w:rsid w:val="00F17E9B"/>
    <w:rsid w:val="00F206E2"/>
    <w:rsid w:val="00F208FD"/>
    <w:rsid w:val="00F20E98"/>
    <w:rsid w:val="00F213B4"/>
    <w:rsid w:val="00F2141B"/>
    <w:rsid w:val="00F21519"/>
    <w:rsid w:val="00F21A9D"/>
    <w:rsid w:val="00F21D2B"/>
    <w:rsid w:val="00F2294B"/>
    <w:rsid w:val="00F22E42"/>
    <w:rsid w:val="00F23042"/>
    <w:rsid w:val="00F2340F"/>
    <w:rsid w:val="00F23A17"/>
    <w:rsid w:val="00F23A9C"/>
    <w:rsid w:val="00F24124"/>
    <w:rsid w:val="00F25043"/>
    <w:rsid w:val="00F2531E"/>
    <w:rsid w:val="00F25532"/>
    <w:rsid w:val="00F2556E"/>
    <w:rsid w:val="00F25B53"/>
    <w:rsid w:val="00F25CD9"/>
    <w:rsid w:val="00F25F88"/>
    <w:rsid w:val="00F261DD"/>
    <w:rsid w:val="00F26468"/>
    <w:rsid w:val="00F26552"/>
    <w:rsid w:val="00F267AD"/>
    <w:rsid w:val="00F273F6"/>
    <w:rsid w:val="00F27B99"/>
    <w:rsid w:val="00F27BB5"/>
    <w:rsid w:val="00F27F92"/>
    <w:rsid w:val="00F31F3F"/>
    <w:rsid w:val="00F32081"/>
    <w:rsid w:val="00F32C56"/>
    <w:rsid w:val="00F32F6D"/>
    <w:rsid w:val="00F334CA"/>
    <w:rsid w:val="00F339AB"/>
    <w:rsid w:val="00F339DD"/>
    <w:rsid w:val="00F33BF7"/>
    <w:rsid w:val="00F34475"/>
    <w:rsid w:val="00F352E9"/>
    <w:rsid w:val="00F356EE"/>
    <w:rsid w:val="00F35A0E"/>
    <w:rsid w:val="00F35AE8"/>
    <w:rsid w:val="00F35E22"/>
    <w:rsid w:val="00F366DC"/>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5E7"/>
    <w:rsid w:val="00F44F19"/>
    <w:rsid w:val="00F4580D"/>
    <w:rsid w:val="00F45CB9"/>
    <w:rsid w:val="00F460DF"/>
    <w:rsid w:val="00F46885"/>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A95"/>
    <w:rsid w:val="00F51FF5"/>
    <w:rsid w:val="00F527C3"/>
    <w:rsid w:val="00F52BE7"/>
    <w:rsid w:val="00F5336F"/>
    <w:rsid w:val="00F534FC"/>
    <w:rsid w:val="00F53637"/>
    <w:rsid w:val="00F53AA2"/>
    <w:rsid w:val="00F545E3"/>
    <w:rsid w:val="00F54984"/>
    <w:rsid w:val="00F54F9E"/>
    <w:rsid w:val="00F55867"/>
    <w:rsid w:val="00F55BD0"/>
    <w:rsid w:val="00F55E82"/>
    <w:rsid w:val="00F562A5"/>
    <w:rsid w:val="00F5681F"/>
    <w:rsid w:val="00F569A0"/>
    <w:rsid w:val="00F56B29"/>
    <w:rsid w:val="00F56CBE"/>
    <w:rsid w:val="00F57065"/>
    <w:rsid w:val="00F60DC8"/>
    <w:rsid w:val="00F6127B"/>
    <w:rsid w:val="00F61CD5"/>
    <w:rsid w:val="00F61F94"/>
    <w:rsid w:val="00F621F0"/>
    <w:rsid w:val="00F627AB"/>
    <w:rsid w:val="00F62CBB"/>
    <w:rsid w:val="00F62D13"/>
    <w:rsid w:val="00F62E76"/>
    <w:rsid w:val="00F62F2C"/>
    <w:rsid w:val="00F6327F"/>
    <w:rsid w:val="00F63CE7"/>
    <w:rsid w:val="00F63CFA"/>
    <w:rsid w:val="00F642B9"/>
    <w:rsid w:val="00F64575"/>
    <w:rsid w:val="00F64E31"/>
    <w:rsid w:val="00F64E69"/>
    <w:rsid w:val="00F64EBB"/>
    <w:rsid w:val="00F65F5C"/>
    <w:rsid w:val="00F66367"/>
    <w:rsid w:val="00F663D8"/>
    <w:rsid w:val="00F663E4"/>
    <w:rsid w:val="00F666A6"/>
    <w:rsid w:val="00F6674D"/>
    <w:rsid w:val="00F66924"/>
    <w:rsid w:val="00F672CA"/>
    <w:rsid w:val="00F67329"/>
    <w:rsid w:val="00F67B90"/>
    <w:rsid w:val="00F67F71"/>
    <w:rsid w:val="00F70261"/>
    <w:rsid w:val="00F707E3"/>
    <w:rsid w:val="00F70E1C"/>
    <w:rsid w:val="00F71D7D"/>
    <w:rsid w:val="00F7299D"/>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B8E"/>
    <w:rsid w:val="00F82F48"/>
    <w:rsid w:val="00F83555"/>
    <w:rsid w:val="00F83E84"/>
    <w:rsid w:val="00F841A9"/>
    <w:rsid w:val="00F8433C"/>
    <w:rsid w:val="00F858A9"/>
    <w:rsid w:val="00F858FF"/>
    <w:rsid w:val="00F85966"/>
    <w:rsid w:val="00F86668"/>
    <w:rsid w:val="00F868C4"/>
    <w:rsid w:val="00F876E7"/>
    <w:rsid w:val="00F90633"/>
    <w:rsid w:val="00F90B37"/>
    <w:rsid w:val="00F90EE8"/>
    <w:rsid w:val="00F91355"/>
    <w:rsid w:val="00F913D7"/>
    <w:rsid w:val="00F913F2"/>
    <w:rsid w:val="00F91D49"/>
    <w:rsid w:val="00F9223E"/>
    <w:rsid w:val="00F936AF"/>
    <w:rsid w:val="00F93C4E"/>
    <w:rsid w:val="00F93CDC"/>
    <w:rsid w:val="00F940B2"/>
    <w:rsid w:val="00F962E4"/>
    <w:rsid w:val="00F9646B"/>
    <w:rsid w:val="00F9670E"/>
    <w:rsid w:val="00F9696C"/>
    <w:rsid w:val="00F96F3B"/>
    <w:rsid w:val="00F9714D"/>
    <w:rsid w:val="00F973DD"/>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58CA"/>
    <w:rsid w:val="00FA6965"/>
    <w:rsid w:val="00FA7278"/>
    <w:rsid w:val="00FA7CA7"/>
    <w:rsid w:val="00FB07B5"/>
    <w:rsid w:val="00FB0F07"/>
    <w:rsid w:val="00FB1068"/>
    <w:rsid w:val="00FB125E"/>
    <w:rsid w:val="00FB12A3"/>
    <w:rsid w:val="00FB1605"/>
    <w:rsid w:val="00FB2259"/>
    <w:rsid w:val="00FB3160"/>
    <w:rsid w:val="00FB380A"/>
    <w:rsid w:val="00FB3EE4"/>
    <w:rsid w:val="00FB540E"/>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831"/>
    <w:rsid w:val="00FC4A87"/>
    <w:rsid w:val="00FC4AB1"/>
    <w:rsid w:val="00FC547D"/>
    <w:rsid w:val="00FC5A9B"/>
    <w:rsid w:val="00FC5AE9"/>
    <w:rsid w:val="00FC6FC6"/>
    <w:rsid w:val="00FC7315"/>
    <w:rsid w:val="00FC750A"/>
    <w:rsid w:val="00FC7920"/>
    <w:rsid w:val="00FD0347"/>
    <w:rsid w:val="00FD04F9"/>
    <w:rsid w:val="00FD0F3E"/>
    <w:rsid w:val="00FD1289"/>
    <w:rsid w:val="00FD168C"/>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09C1"/>
    <w:rsid w:val="00FE11CB"/>
    <w:rsid w:val="00FE1320"/>
    <w:rsid w:val="00FE1A04"/>
    <w:rsid w:val="00FE20C1"/>
    <w:rsid w:val="00FE2BF3"/>
    <w:rsid w:val="00FE32D7"/>
    <w:rsid w:val="00FE61C6"/>
    <w:rsid w:val="00FE7551"/>
    <w:rsid w:val="00FE779B"/>
    <w:rsid w:val="00FF003D"/>
    <w:rsid w:val="00FF1D46"/>
    <w:rsid w:val="00FF23E7"/>
    <w:rsid w:val="00FF2AE1"/>
    <w:rsid w:val="00FF2F71"/>
    <w:rsid w:val="00FF3726"/>
    <w:rsid w:val="00FF3B49"/>
    <w:rsid w:val="00FF3FB2"/>
    <w:rsid w:val="00FF4067"/>
    <w:rsid w:val="00FF4B6C"/>
    <w:rsid w:val="00FF5501"/>
    <w:rsid w:val="00FF6811"/>
    <w:rsid w:val="00FF7F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71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List Number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1546CC"/>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rsid w:val="001546CC"/>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rsid w:val="001546CC"/>
    <w:pPr>
      <w:keepNext/>
      <w:tabs>
        <w:tab w:val="num" w:pos="360"/>
      </w:tabs>
      <w:spacing w:before="240" w:after="60"/>
      <w:ind w:left="284" w:hanging="284"/>
      <w:outlineLvl w:val="1"/>
    </w:pPr>
    <w:rPr>
      <w:b/>
      <w:bCs/>
      <w:i/>
      <w:iCs/>
      <w:sz w:val="28"/>
      <w:szCs w:val="28"/>
    </w:rPr>
  </w:style>
  <w:style w:type="paragraph" w:styleId="30">
    <w:name w:val="heading 3"/>
    <w:basedOn w:val="6"/>
    <w:next w:val="a2"/>
    <w:qFormat/>
    <w:rsid w:val="001546CC"/>
    <w:pPr>
      <w:numPr>
        <w:ilvl w:val="0"/>
        <w:numId w:val="0"/>
      </w:numPr>
      <w:tabs>
        <w:tab w:val="num" w:pos="360"/>
      </w:tabs>
      <w:ind w:left="284" w:hanging="284"/>
      <w:outlineLvl w:val="2"/>
    </w:pPr>
  </w:style>
  <w:style w:type="paragraph" w:styleId="4">
    <w:name w:val="heading 4"/>
    <w:basedOn w:val="a1"/>
    <w:next w:val="a2"/>
    <w:qFormat/>
    <w:rsid w:val="001546CC"/>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rsid w:val="001546CC"/>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rsid w:val="001546CC"/>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rsid w:val="001546CC"/>
    <w:pPr>
      <w:numPr>
        <w:ilvl w:val="6"/>
        <w:numId w:val="1"/>
      </w:numPr>
      <w:spacing w:before="240" w:after="60"/>
      <w:outlineLvl w:val="6"/>
    </w:pPr>
    <w:rPr>
      <w:rFonts w:ascii="Courier New" w:hAnsi="Courier New"/>
    </w:rPr>
  </w:style>
  <w:style w:type="paragraph" w:styleId="8">
    <w:name w:val="heading 8"/>
    <w:basedOn w:val="a1"/>
    <w:next w:val="a2"/>
    <w:qFormat/>
    <w:rsid w:val="001546CC"/>
    <w:pPr>
      <w:numPr>
        <w:ilvl w:val="7"/>
        <w:numId w:val="1"/>
      </w:numPr>
      <w:spacing w:before="240" w:after="60"/>
      <w:outlineLvl w:val="7"/>
    </w:pPr>
    <w:rPr>
      <w:rFonts w:ascii="Courier New" w:hAnsi="Courier New"/>
      <w:i/>
      <w:iCs/>
    </w:rPr>
  </w:style>
  <w:style w:type="paragraph" w:styleId="9">
    <w:name w:val="heading 9"/>
    <w:basedOn w:val="a1"/>
    <w:next w:val="a2"/>
    <w:qFormat/>
    <w:rsid w:val="001546CC"/>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1546CC"/>
  </w:style>
  <w:style w:type="character" w:customStyle="1" w:styleId="WW8Num1z0">
    <w:name w:val="WW8Num1z0"/>
    <w:rsid w:val="001546CC"/>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1546CC"/>
    <w:rPr>
      <w:rFonts w:ascii="Courier New" w:hAnsi="Courier New" w:cs="Courier New"/>
    </w:rPr>
  </w:style>
  <w:style w:type="character" w:customStyle="1" w:styleId="WW8Num2z0">
    <w:name w:val="WW8Num2z0"/>
    <w:rsid w:val="001546CC"/>
    <w:rPr>
      <w:rFonts w:ascii="Symbol" w:hAnsi="Symbol" w:cs="Symbol"/>
      <w:b w:val="0"/>
      <w:i w:val="0"/>
      <w:color w:val="00000A"/>
      <w:spacing w:val="-6"/>
      <w:sz w:val="28"/>
      <w:szCs w:val="28"/>
    </w:rPr>
  </w:style>
  <w:style w:type="character" w:customStyle="1" w:styleId="WW8Num3z0">
    <w:name w:val="WW8Num3z0"/>
    <w:rsid w:val="001546CC"/>
    <w:rPr>
      <w:rFonts w:ascii="Symbol" w:hAnsi="Symbol" w:cs="Symbol"/>
      <w:b w:val="0"/>
      <w:i w:val="0"/>
      <w:color w:val="00000A"/>
      <w:spacing w:val="-6"/>
      <w:sz w:val="28"/>
      <w:szCs w:val="28"/>
    </w:rPr>
  </w:style>
  <w:style w:type="character" w:customStyle="1" w:styleId="WW8Num4z0">
    <w:name w:val="WW8Num4z0"/>
    <w:rsid w:val="001546CC"/>
    <w:rPr>
      <w:rFonts w:ascii="Symbol" w:hAnsi="Symbol" w:cs="Symbol"/>
    </w:rPr>
  </w:style>
  <w:style w:type="character" w:customStyle="1" w:styleId="WW8Num5z0">
    <w:name w:val="WW8Num5z0"/>
    <w:rsid w:val="001546CC"/>
    <w:rPr>
      <w:rFonts w:ascii="Symbol" w:hAnsi="Symbol" w:cs="Symbol"/>
      <w:spacing w:val="-6"/>
      <w:sz w:val="28"/>
      <w:szCs w:val="28"/>
    </w:rPr>
  </w:style>
  <w:style w:type="character" w:customStyle="1" w:styleId="WW8Num6z0">
    <w:name w:val="WW8Num6z0"/>
    <w:rsid w:val="001546CC"/>
    <w:rPr>
      <w:rFonts w:ascii="Symbol" w:hAnsi="Symbol" w:cs="Symbol"/>
    </w:rPr>
  </w:style>
  <w:style w:type="character" w:customStyle="1" w:styleId="WW8Num7z0">
    <w:name w:val="WW8Num7z0"/>
    <w:rsid w:val="001546CC"/>
    <w:rPr>
      <w:rFonts w:ascii="Symbol" w:hAnsi="Symbol" w:cs="Symbol"/>
    </w:rPr>
  </w:style>
  <w:style w:type="character" w:customStyle="1" w:styleId="WW8Num8z0">
    <w:name w:val="WW8Num8z0"/>
    <w:rsid w:val="001546CC"/>
    <w:rPr>
      <w:lang w:val="uk-UA"/>
    </w:rPr>
  </w:style>
  <w:style w:type="character" w:customStyle="1" w:styleId="WW8Num9z0">
    <w:name w:val="WW8Num9z0"/>
    <w:rsid w:val="001546CC"/>
    <w:rPr>
      <w:rFonts w:ascii="Symbol" w:hAnsi="Symbol" w:cs="Symbol"/>
      <w:spacing w:val="-6"/>
      <w:sz w:val="28"/>
      <w:szCs w:val="28"/>
    </w:rPr>
  </w:style>
  <w:style w:type="character" w:customStyle="1" w:styleId="WW8Num10z0">
    <w:name w:val="WW8Num10z0"/>
    <w:rsid w:val="001546CC"/>
    <w:rPr>
      <w:rFonts w:ascii="Courier New" w:hAnsi="Courier New" w:cs="Courier New"/>
      <w:color w:val="000000"/>
      <w:spacing w:val="-6"/>
      <w:kern w:val="1"/>
      <w:sz w:val="24"/>
      <w:szCs w:val="24"/>
      <w:lang w:val="ru-RU"/>
    </w:rPr>
  </w:style>
  <w:style w:type="character" w:customStyle="1" w:styleId="WW8Num11z0">
    <w:name w:val="WW8Num11z0"/>
    <w:rsid w:val="001546CC"/>
    <w:rPr>
      <w:rFonts w:ascii="Symbol" w:eastAsia="Symbol" w:hAnsi="Symbol" w:cs="Symbol"/>
      <w:spacing w:val="-6"/>
      <w:sz w:val="28"/>
      <w:szCs w:val="28"/>
    </w:rPr>
  </w:style>
  <w:style w:type="character" w:customStyle="1" w:styleId="WW8Num11z2">
    <w:name w:val="WW8Num11z2"/>
    <w:rsid w:val="001546CC"/>
    <w:rPr>
      <w:rFonts w:ascii="Courier New" w:hAnsi="Courier New" w:cs="Courier New"/>
    </w:rPr>
  </w:style>
  <w:style w:type="character" w:customStyle="1" w:styleId="WW8Num11z3">
    <w:name w:val="WW8Num11z3"/>
    <w:rsid w:val="001546CC"/>
    <w:rPr>
      <w:rFonts w:ascii="Symbol" w:hAnsi="Symbol" w:cs="Symbol"/>
    </w:rPr>
  </w:style>
  <w:style w:type="character" w:customStyle="1" w:styleId="WW8Num11z4">
    <w:name w:val="WW8Num11z4"/>
    <w:rsid w:val="001546CC"/>
  </w:style>
  <w:style w:type="character" w:customStyle="1" w:styleId="WW8Num11z5">
    <w:name w:val="WW8Num11z5"/>
    <w:rsid w:val="001546CC"/>
  </w:style>
  <w:style w:type="character" w:customStyle="1" w:styleId="WW8Num11z6">
    <w:name w:val="WW8Num11z6"/>
    <w:rsid w:val="001546CC"/>
  </w:style>
  <w:style w:type="character" w:customStyle="1" w:styleId="WW8Num11z7">
    <w:name w:val="WW8Num11z7"/>
    <w:rsid w:val="001546CC"/>
  </w:style>
  <w:style w:type="character" w:customStyle="1" w:styleId="WW8Num11z8">
    <w:name w:val="WW8Num11z8"/>
    <w:rsid w:val="001546CC"/>
  </w:style>
  <w:style w:type="character" w:customStyle="1" w:styleId="WW8Num12z0">
    <w:name w:val="WW8Num12z0"/>
    <w:rsid w:val="001546CC"/>
    <w:rPr>
      <w:rFonts w:ascii="Courier New" w:hAnsi="Courier New" w:cs="Courier New"/>
      <w:spacing w:val="-6"/>
      <w:sz w:val="28"/>
      <w:szCs w:val="28"/>
    </w:rPr>
  </w:style>
  <w:style w:type="character" w:customStyle="1" w:styleId="WW8Num12z1">
    <w:name w:val="WW8Num12z1"/>
    <w:rsid w:val="001546CC"/>
    <w:rPr>
      <w:rFonts w:ascii="Symbol" w:hAnsi="Symbol" w:cs="Symbol"/>
    </w:rPr>
  </w:style>
  <w:style w:type="character" w:customStyle="1" w:styleId="WW8Num12z2">
    <w:name w:val="WW8Num12z2"/>
    <w:rsid w:val="001546CC"/>
    <w:rPr>
      <w:rFonts w:ascii="Courier New" w:hAnsi="Courier New" w:cs="Courier New"/>
    </w:rPr>
  </w:style>
  <w:style w:type="character" w:customStyle="1" w:styleId="WW8Num12z4">
    <w:name w:val="WW8Num12z4"/>
    <w:rsid w:val="001546CC"/>
  </w:style>
  <w:style w:type="character" w:customStyle="1" w:styleId="WW8Num12z5">
    <w:name w:val="WW8Num12z5"/>
    <w:rsid w:val="001546CC"/>
  </w:style>
  <w:style w:type="character" w:customStyle="1" w:styleId="WW8Num12z6">
    <w:name w:val="WW8Num12z6"/>
    <w:rsid w:val="001546CC"/>
  </w:style>
  <w:style w:type="character" w:customStyle="1" w:styleId="WW8Num12z7">
    <w:name w:val="WW8Num12z7"/>
    <w:rsid w:val="001546CC"/>
  </w:style>
  <w:style w:type="character" w:customStyle="1" w:styleId="WW8Num12z8">
    <w:name w:val="WW8Num12z8"/>
    <w:rsid w:val="001546CC"/>
  </w:style>
  <w:style w:type="character" w:customStyle="1" w:styleId="WW8Num13z0">
    <w:name w:val="WW8Num13z0"/>
    <w:rsid w:val="001546CC"/>
    <w:rPr>
      <w:rFonts w:ascii="Symbol" w:eastAsia="Symbol" w:hAnsi="Symbol" w:cs="Symbol"/>
      <w:b/>
      <w:color w:val="000000"/>
      <w:spacing w:val="-6"/>
      <w:sz w:val="28"/>
      <w:szCs w:val="28"/>
    </w:rPr>
  </w:style>
  <w:style w:type="character" w:customStyle="1" w:styleId="WW8Num14z0">
    <w:name w:val="WW8Num14z0"/>
    <w:rsid w:val="001546CC"/>
    <w:rPr>
      <w:rFonts w:ascii="Symbol" w:eastAsia="Symbol" w:hAnsi="Symbol" w:cs="Symbol"/>
      <w:spacing w:val="-6"/>
      <w:sz w:val="28"/>
      <w:szCs w:val="28"/>
    </w:rPr>
  </w:style>
  <w:style w:type="character" w:customStyle="1" w:styleId="WW8Num15z0">
    <w:name w:val="WW8Num15z0"/>
    <w:rsid w:val="001546CC"/>
    <w:rPr>
      <w:i w:val="0"/>
      <w:spacing w:val="-6"/>
      <w:sz w:val="28"/>
      <w:szCs w:val="28"/>
    </w:rPr>
  </w:style>
  <w:style w:type="character" w:customStyle="1" w:styleId="WW8Num16z0">
    <w:name w:val="WW8Num16z0"/>
    <w:rsid w:val="001546CC"/>
    <w:rPr>
      <w:rFonts w:ascii="Symbol" w:hAnsi="Symbol" w:cs="Symbol"/>
      <w:spacing w:val="-6"/>
      <w:sz w:val="28"/>
      <w:szCs w:val="28"/>
    </w:rPr>
  </w:style>
  <w:style w:type="character" w:customStyle="1" w:styleId="WW8Num17z0">
    <w:name w:val="WW8Num17z0"/>
    <w:rsid w:val="001546CC"/>
    <w:rPr>
      <w:lang w:val="uk-UA"/>
    </w:rPr>
  </w:style>
  <w:style w:type="character" w:customStyle="1" w:styleId="WW8Num17z2">
    <w:name w:val="WW8Num17z2"/>
    <w:rsid w:val="001546CC"/>
    <w:rPr>
      <w:rFonts w:ascii="Courier New" w:hAnsi="Courier New" w:cs="Courier New"/>
    </w:rPr>
  </w:style>
  <w:style w:type="character" w:customStyle="1" w:styleId="WW8Num17z3">
    <w:name w:val="WW8Num17z3"/>
    <w:rsid w:val="001546CC"/>
  </w:style>
  <w:style w:type="character" w:customStyle="1" w:styleId="WW8Num17z4">
    <w:name w:val="WW8Num17z4"/>
    <w:rsid w:val="001546CC"/>
  </w:style>
  <w:style w:type="character" w:customStyle="1" w:styleId="WW8Num17z5">
    <w:name w:val="WW8Num17z5"/>
    <w:rsid w:val="001546CC"/>
  </w:style>
  <w:style w:type="character" w:customStyle="1" w:styleId="WW8Num17z6">
    <w:name w:val="WW8Num17z6"/>
    <w:rsid w:val="001546CC"/>
  </w:style>
  <w:style w:type="character" w:customStyle="1" w:styleId="WW8Num17z7">
    <w:name w:val="WW8Num17z7"/>
    <w:rsid w:val="001546CC"/>
  </w:style>
  <w:style w:type="character" w:customStyle="1" w:styleId="WW8Num17z8">
    <w:name w:val="WW8Num17z8"/>
    <w:rsid w:val="001546CC"/>
  </w:style>
  <w:style w:type="character" w:customStyle="1" w:styleId="WW8Num18z0">
    <w:name w:val="WW8Num18z0"/>
    <w:rsid w:val="001546CC"/>
    <w:rPr>
      <w:rFonts w:ascii="Symbol" w:hAnsi="Symbol" w:cs="Symbol"/>
      <w:spacing w:val="-6"/>
      <w:sz w:val="28"/>
      <w:szCs w:val="28"/>
    </w:rPr>
  </w:style>
  <w:style w:type="character" w:customStyle="1" w:styleId="WW8Num19z0">
    <w:name w:val="WW8Num19z0"/>
    <w:rsid w:val="001546CC"/>
    <w:rPr>
      <w:spacing w:val="-6"/>
      <w:sz w:val="28"/>
      <w:szCs w:val="28"/>
    </w:rPr>
  </w:style>
  <w:style w:type="character" w:customStyle="1" w:styleId="WW8Num20z0">
    <w:name w:val="WW8Num20z0"/>
    <w:rsid w:val="001546CC"/>
    <w:rPr>
      <w:rFonts w:ascii="Symbol" w:hAnsi="Symbol" w:cs="Symbol"/>
    </w:rPr>
  </w:style>
  <w:style w:type="character" w:customStyle="1" w:styleId="WW8Num21z0">
    <w:name w:val="WW8Num21z0"/>
    <w:rsid w:val="001546CC"/>
    <w:rPr>
      <w:rFonts w:ascii="Symbol" w:eastAsia="Symbol" w:hAnsi="Symbol" w:cs="Symbol"/>
    </w:rPr>
  </w:style>
  <w:style w:type="character" w:customStyle="1" w:styleId="WW8Num21z2">
    <w:name w:val="WW8Num21z2"/>
    <w:rsid w:val="001546CC"/>
    <w:rPr>
      <w:rFonts w:ascii="Courier New" w:hAnsi="Courier New" w:cs="Courier New"/>
    </w:rPr>
  </w:style>
  <w:style w:type="character" w:customStyle="1" w:styleId="WW8Num21z3">
    <w:name w:val="WW8Num21z3"/>
    <w:rsid w:val="001546CC"/>
    <w:rPr>
      <w:rFonts w:ascii="Symbol" w:hAnsi="Symbol" w:cs="Symbol"/>
    </w:rPr>
  </w:style>
  <w:style w:type="character" w:customStyle="1" w:styleId="WW8Num21z4">
    <w:name w:val="WW8Num21z4"/>
    <w:rsid w:val="001546CC"/>
  </w:style>
  <w:style w:type="character" w:customStyle="1" w:styleId="WW8Num21z5">
    <w:name w:val="WW8Num21z5"/>
    <w:rsid w:val="001546CC"/>
  </w:style>
  <w:style w:type="character" w:customStyle="1" w:styleId="WW8Num21z6">
    <w:name w:val="WW8Num21z6"/>
    <w:rsid w:val="001546CC"/>
  </w:style>
  <w:style w:type="character" w:customStyle="1" w:styleId="WW8Num21z7">
    <w:name w:val="WW8Num21z7"/>
    <w:rsid w:val="001546CC"/>
  </w:style>
  <w:style w:type="character" w:customStyle="1" w:styleId="WW8Num21z8">
    <w:name w:val="WW8Num21z8"/>
    <w:rsid w:val="001546CC"/>
  </w:style>
  <w:style w:type="character" w:customStyle="1" w:styleId="WW8Num22z0">
    <w:name w:val="WW8Num22z0"/>
    <w:rsid w:val="001546CC"/>
    <w:rPr>
      <w:rFonts w:ascii="Courier New" w:eastAsia="Courier New" w:hAnsi="Courier New" w:cs="Courier New"/>
    </w:rPr>
  </w:style>
  <w:style w:type="character" w:customStyle="1" w:styleId="WW8Num23z0">
    <w:name w:val="WW8Num23z0"/>
    <w:rsid w:val="001546CC"/>
    <w:rPr>
      <w:rFonts w:ascii="Symbol" w:hAnsi="Symbol" w:cs="Symbol"/>
    </w:rPr>
  </w:style>
  <w:style w:type="character" w:customStyle="1" w:styleId="WW8Num24z0">
    <w:name w:val="WW8Num24z0"/>
    <w:rsid w:val="001546CC"/>
    <w:rPr>
      <w:rFonts w:ascii="Symbol" w:hAnsi="Symbol" w:cs="Symbol"/>
    </w:rPr>
  </w:style>
  <w:style w:type="character" w:customStyle="1" w:styleId="WW8Num24z2">
    <w:name w:val="WW8Num24z2"/>
    <w:rsid w:val="001546CC"/>
    <w:rPr>
      <w:rFonts w:ascii="Courier New" w:hAnsi="Courier New" w:cs="Courier New"/>
    </w:rPr>
  </w:style>
  <w:style w:type="character" w:customStyle="1" w:styleId="WW8Num24z3">
    <w:name w:val="WW8Num24z3"/>
    <w:rsid w:val="001546CC"/>
    <w:rPr>
      <w:rFonts w:ascii="Courier New" w:hAnsi="Courier New" w:cs="Courier New"/>
    </w:rPr>
  </w:style>
  <w:style w:type="character" w:customStyle="1" w:styleId="WW8Num24z4">
    <w:name w:val="WW8Num24z4"/>
    <w:rsid w:val="001546CC"/>
  </w:style>
  <w:style w:type="character" w:customStyle="1" w:styleId="WW8Num24z5">
    <w:name w:val="WW8Num24z5"/>
    <w:rsid w:val="001546CC"/>
  </w:style>
  <w:style w:type="character" w:customStyle="1" w:styleId="WW8Num24z6">
    <w:name w:val="WW8Num24z6"/>
    <w:rsid w:val="001546CC"/>
  </w:style>
  <w:style w:type="character" w:customStyle="1" w:styleId="WW8Num24z7">
    <w:name w:val="WW8Num24z7"/>
    <w:rsid w:val="001546CC"/>
  </w:style>
  <w:style w:type="character" w:customStyle="1" w:styleId="WW8Num24z8">
    <w:name w:val="WW8Num24z8"/>
    <w:rsid w:val="001546CC"/>
  </w:style>
  <w:style w:type="character" w:customStyle="1" w:styleId="WW8Num25z0">
    <w:name w:val="WW8Num25z0"/>
    <w:rsid w:val="001546CC"/>
    <w:rPr>
      <w:rFonts w:ascii="Symbol" w:hAnsi="Symbol" w:cs="Symbol"/>
      <w:b w:val="0"/>
      <w:i w:val="0"/>
    </w:rPr>
  </w:style>
  <w:style w:type="character" w:customStyle="1" w:styleId="WW8Num26z0">
    <w:name w:val="WW8Num26z0"/>
    <w:rsid w:val="001546CC"/>
    <w:rPr>
      <w:rFonts w:ascii="Symbol" w:hAnsi="Symbol" w:cs="Symbol"/>
    </w:rPr>
  </w:style>
  <w:style w:type="character" w:customStyle="1" w:styleId="WW8Num27z0">
    <w:name w:val="WW8Num27z0"/>
    <w:rsid w:val="001546CC"/>
    <w:rPr>
      <w:rFonts w:ascii="Symbol" w:hAnsi="Symbol" w:cs="Symbol"/>
    </w:rPr>
  </w:style>
  <w:style w:type="character" w:customStyle="1" w:styleId="WW8Num28z0">
    <w:name w:val="WW8Num28z0"/>
    <w:rsid w:val="001546CC"/>
    <w:rPr>
      <w:rFonts w:ascii="Symbol" w:hAnsi="Symbol" w:cs="Symbol"/>
      <w:sz w:val="24"/>
      <w:szCs w:val="24"/>
    </w:rPr>
  </w:style>
  <w:style w:type="character" w:customStyle="1" w:styleId="WW8Num29z0">
    <w:name w:val="WW8Num29z0"/>
    <w:rsid w:val="001546CC"/>
    <w:rPr>
      <w:rFonts w:ascii="Symbol" w:eastAsia="Symbol" w:hAnsi="Symbol" w:cs="Symbol"/>
      <w:b w:val="0"/>
    </w:rPr>
  </w:style>
  <w:style w:type="character" w:customStyle="1" w:styleId="WW8Num30z0">
    <w:name w:val="WW8Num30z0"/>
    <w:rsid w:val="001546CC"/>
    <w:rPr>
      <w:rFonts w:ascii="Symbol" w:eastAsia="Symbol" w:hAnsi="Symbol" w:cs="Symbol"/>
    </w:rPr>
  </w:style>
  <w:style w:type="character" w:customStyle="1" w:styleId="WW8Num30z1">
    <w:name w:val="WW8Num30z1"/>
    <w:rsid w:val="001546CC"/>
    <w:rPr>
      <w:rFonts w:ascii="Courier New" w:hAnsi="Courier New" w:cs="Courier New"/>
    </w:rPr>
  </w:style>
  <w:style w:type="character" w:customStyle="1" w:styleId="WW8Num30z3">
    <w:name w:val="WW8Num30z3"/>
    <w:rsid w:val="001546CC"/>
    <w:rPr>
      <w:rFonts w:ascii="Courier New" w:hAnsi="Courier New" w:cs="Courier New"/>
    </w:rPr>
  </w:style>
  <w:style w:type="character" w:customStyle="1" w:styleId="WW8Num30z4">
    <w:name w:val="WW8Num30z4"/>
    <w:rsid w:val="001546CC"/>
    <w:rPr>
      <w:rFonts w:ascii="Symbol" w:hAnsi="Symbol" w:cs="Symbol"/>
      <w:b/>
      <w:i/>
      <w:sz w:val="24"/>
    </w:rPr>
  </w:style>
  <w:style w:type="character" w:customStyle="1" w:styleId="WW8Num30z5">
    <w:name w:val="WW8Num30z5"/>
    <w:rsid w:val="001546CC"/>
    <w:rPr>
      <w:rFonts w:ascii="Symbol" w:hAnsi="Symbol" w:cs="Symbol"/>
      <w:b/>
      <w:i w:val="0"/>
      <w:sz w:val="24"/>
    </w:rPr>
  </w:style>
  <w:style w:type="character" w:customStyle="1" w:styleId="WW8Num30z6">
    <w:name w:val="WW8Num30z6"/>
    <w:rsid w:val="001546CC"/>
  </w:style>
  <w:style w:type="character" w:customStyle="1" w:styleId="WW8Num30z7">
    <w:name w:val="WW8Num30z7"/>
    <w:rsid w:val="001546CC"/>
  </w:style>
  <w:style w:type="character" w:customStyle="1" w:styleId="WW8Num30z8">
    <w:name w:val="WW8Num30z8"/>
    <w:rsid w:val="001546CC"/>
  </w:style>
  <w:style w:type="character" w:customStyle="1" w:styleId="WW8Num31z0">
    <w:name w:val="WW8Num31z0"/>
    <w:rsid w:val="001546CC"/>
    <w:rPr>
      <w:rFonts w:ascii="Courier New" w:hAnsi="Courier New" w:cs="Courier New"/>
    </w:rPr>
  </w:style>
  <w:style w:type="character" w:customStyle="1" w:styleId="WW8Num32z0">
    <w:name w:val="WW8Num32z0"/>
    <w:rsid w:val="001546CC"/>
    <w:rPr>
      <w:rFonts w:ascii="Symbol" w:eastAsia="Symbol" w:hAnsi="Symbol" w:cs="Symbol"/>
      <w:b/>
    </w:rPr>
  </w:style>
  <w:style w:type="character" w:customStyle="1" w:styleId="WW8Num33z0">
    <w:name w:val="WW8Num33z0"/>
    <w:rsid w:val="001546CC"/>
    <w:rPr>
      <w:rFonts w:ascii="Symbol" w:eastAsia="Symbol" w:hAnsi="Symbol" w:cs="Symbol"/>
    </w:rPr>
  </w:style>
  <w:style w:type="character" w:customStyle="1" w:styleId="WW8Num33z1">
    <w:name w:val="WW8Num33z1"/>
    <w:rsid w:val="001546CC"/>
    <w:rPr>
      <w:rFonts w:ascii="Symbol" w:hAnsi="Symbol" w:cs="Symbol"/>
    </w:rPr>
  </w:style>
  <w:style w:type="character" w:customStyle="1" w:styleId="WW8Num33z2">
    <w:name w:val="WW8Num33z2"/>
    <w:rsid w:val="001546CC"/>
    <w:rPr>
      <w:rFonts w:ascii="Courier New" w:hAnsi="Courier New" w:cs="Courier New"/>
    </w:rPr>
  </w:style>
  <w:style w:type="character" w:customStyle="1" w:styleId="WW8Num33z4">
    <w:name w:val="WW8Num33z4"/>
    <w:rsid w:val="001546CC"/>
  </w:style>
  <w:style w:type="character" w:customStyle="1" w:styleId="WW8Num33z5">
    <w:name w:val="WW8Num33z5"/>
    <w:rsid w:val="001546CC"/>
  </w:style>
  <w:style w:type="character" w:customStyle="1" w:styleId="WW8Num33z6">
    <w:name w:val="WW8Num33z6"/>
    <w:rsid w:val="001546CC"/>
  </w:style>
  <w:style w:type="character" w:customStyle="1" w:styleId="WW8Num33z7">
    <w:name w:val="WW8Num33z7"/>
    <w:rsid w:val="001546CC"/>
  </w:style>
  <w:style w:type="character" w:customStyle="1" w:styleId="WW8Num33z8">
    <w:name w:val="WW8Num33z8"/>
    <w:rsid w:val="001546CC"/>
  </w:style>
  <w:style w:type="character" w:customStyle="1" w:styleId="WW8Num34z0">
    <w:name w:val="WW8Num34z0"/>
    <w:rsid w:val="001546CC"/>
  </w:style>
  <w:style w:type="character" w:customStyle="1" w:styleId="WW8Num35z0">
    <w:name w:val="WW8Num35z0"/>
    <w:rsid w:val="001546CC"/>
    <w:rPr>
      <w:rFonts w:ascii="Symbol" w:hAnsi="Symbol" w:cs="Symbol"/>
      <w:b/>
      <w:i w:val="0"/>
      <w:color w:val="5F5F5F"/>
      <w:position w:val="9"/>
      <w:sz w:val="16"/>
    </w:rPr>
  </w:style>
  <w:style w:type="character" w:customStyle="1" w:styleId="WW8Num36z0">
    <w:name w:val="WW8Num36z0"/>
    <w:rsid w:val="001546CC"/>
    <w:rPr>
      <w:i w:val="0"/>
    </w:rPr>
  </w:style>
  <w:style w:type="character" w:customStyle="1" w:styleId="WW8Num37z0">
    <w:name w:val="WW8Num37z0"/>
    <w:rsid w:val="001546CC"/>
  </w:style>
  <w:style w:type="character" w:customStyle="1" w:styleId="WW8Num38z0">
    <w:name w:val="WW8Num38z0"/>
    <w:rsid w:val="001546CC"/>
    <w:rPr>
      <w:rFonts w:ascii="Courier New" w:hAnsi="Courier New" w:cs="Symbol"/>
      <w:b/>
      <w:i w:val="0"/>
      <w:color w:val="5F5F5F"/>
      <w:sz w:val="20"/>
    </w:rPr>
  </w:style>
  <w:style w:type="character" w:customStyle="1" w:styleId="WW8Num38z1">
    <w:name w:val="WW8Num38z1"/>
    <w:rsid w:val="001546CC"/>
    <w:rPr>
      <w:rFonts w:ascii="Symbol" w:hAnsi="Symbol" w:cs="Symbol"/>
      <w:b w:val="0"/>
      <w:i w:val="0"/>
      <w:sz w:val="22"/>
    </w:rPr>
  </w:style>
  <w:style w:type="character" w:customStyle="1" w:styleId="WW8Num38z2">
    <w:name w:val="WW8Num38z2"/>
    <w:rsid w:val="001546CC"/>
    <w:rPr>
      <w:rFonts w:ascii="Symbol" w:hAnsi="Symbol" w:cs="Symbol"/>
    </w:rPr>
  </w:style>
  <w:style w:type="character" w:customStyle="1" w:styleId="WW8Num38z3">
    <w:name w:val="WW8Num38z3"/>
    <w:rsid w:val="001546CC"/>
    <w:rPr>
      <w:rFonts w:ascii="Courier New" w:hAnsi="Courier New" w:cs="Courier New"/>
    </w:rPr>
  </w:style>
  <w:style w:type="character" w:customStyle="1" w:styleId="WW8Num39z0">
    <w:name w:val="WW8Num39z0"/>
    <w:rsid w:val="001546CC"/>
    <w:rPr>
      <w:rFonts w:ascii="Courier New" w:hAnsi="Courier New" w:cs="Symbol"/>
    </w:rPr>
  </w:style>
  <w:style w:type="character" w:customStyle="1" w:styleId="WW8Num40z0">
    <w:name w:val="WW8Num40z0"/>
    <w:rsid w:val="001546CC"/>
  </w:style>
  <w:style w:type="character" w:customStyle="1" w:styleId="WW8Num40z1">
    <w:name w:val="WW8Num40z1"/>
    <w:rsid w:val="001546CC"/>
    <w:rPr>
      <w:rFonts w:ascii="Symbol" w:eastAsia="Symbol" w:hAnsi="Symbol" w:cs="Symbol"/>
    </w:rPr>
  </w:style>
  <w:style w:type="character" w:customStyle="1" w:styleId="WW8Num41z0">
    <w:name w:val="WW8Num41z0"/>
    <w:rsid w:val="001546CC"/>
    <w:rPr>
      <w:rFonts w:ascii="Symbol" w:eastAsia="Symbol" w:hAnsi="Symbol" w:cs="Symbol"/>
    </w:rPr>
  </w:style>
  <w:style w:type="character" w:customStyle="1" w:styleId="WW8Num42z0">
    <w:name w:val="WW8Num42z0"/>
    <w:rsid w:val="001546CC"/>
    <w:rPr>
      <w:spacing w:val="-4"/>
      <w:sz w:val="20"/>
    </w:rPr>
  </w:style>
  <w:style w:type="character" w:customStyle="1" w:styleId="WW8Num42z1">
    <w:name w:val="WW8Num42z1"/>
    <w:rsid w:val="001546CC"/>
  </w:style>
  <w:style w:type="character" w:customStyle="1" w:styleId="WW8Num42z2">
    <w:name w:val="WW8Num42z2"/>
    <w:rsid w:val="001546CC"/>
  </w:style>
  <w:style w:type="character" w:customStyle="1" w:styleId="WW8Num42z3">
    <w:name w:val="WW8Num42z3"/>
    <w:rsid w:val="001546CC"/>
  </w:style>
  <w:style w:type="character" w:customStyle="1" w:styleId="WW8Num42z4">
    <w:name w:val="WW8Num42z4"/>
    <w:rsid w:val="001546CC"/>
  </w:style>
  <w:style w:type="character" w:customStyle="1" w:styleId="WW8Num42z5">
    <w:name w:val="WW8Num42z5"/>
    <w:rsid w:val="001546CC"/>
  </w:style>
  <w:style w:type="character" w:customStyle="1" w:styleId="WW8Num42z6">
    <w:name w:val="WW8Num42z6"/>
    <w:rsid w:val="001546CC"/>
  </w:style>
  <w:style w:type="character" w:customStyle="1" w:styleId="WW8Num42z7">
    <w:name w:val="WW8Num42z7"/>
    <w:rsid w:val="001546CC"/>
  </w:style>
  <w:style w:type="character" w:customStyle="1" w:styleId="WW8Num42z8">
    <w:name w:val="WW8Num42z8"/>
    <w:rsid w:val="001546CC"/>
  </w:style>
  <w:style w:type="character" w:customStyle="1" w:styleId="WW8Num43z0">
    <w:name w:val="WW8Num43z0"/>
    <w:rsid w:val="001546CC"/>
    <w:rPr>
      <w:rFonts w:ascii="Symbol" w:hAnsi="Symbol" w:cs="Symbol"/>
    </w:rPr>
  </w:style>
  <w:style w:type="character" w:customStyle="1" w:styleId="WW8Num43z1">
    <w:name w:val="WW8Num43z1"/>
    <w:rsid w:val="001546CC"/>
  </w:style>
  <w:style w:type="character" w:customStyle="1" w:styleId="WW8Num43z2">
    <w:name w:val="WW8Num43z2"/>
    <w:rsid w:val="001546CC"/>
    <w:rPr>
      <w:rFonts w:ascii="Courier New" w:hAnsi="Courier New" w:cs="Courier New"/>
    </w:rPr>
  </w:style>
  <w:style w:type="character" w:customStyle="1" w:styleId="WW8Num43z3">
    <w:name w:val="WW8Num43z3"/>
    <w:rsid w:val="001546CC"/>
  </w:style>
  <w:style w:type="character" w:customStyle="1" w:styleId="WW8Num43z4">
    <w:name w:val="WW8Num43z4"/>
    <w:rsid w:val="001546CC"/>
  </w:style>
  <w:style w:type="character" w:customStyle="1" w:styleId="WW8Num43z5">
    <w:name w:val="WW8Num43z5"/>
    <w:rsid w:val="001546CC"/>
  </w:style>
  <w:style w:type="character" w:customStyle="1" w:styleId="WW8Num43z6">
    <w:name w:val="WW8Num43z6"/>
    <w:rsid w:val="001546CC"/>
  </w:style>
  <w:style w:type="character" w:customStyle="1" w:styleId="WW8Num43z7">
    <w:name w:val="WW8Num43z7"/>
    <w:rsid w:val="001546CC"/>
  </w:style>
  <w:style w:type="character" w:customStyle="1" w:styleId="WW8Num43z8">
    <w:name w:val="WW8Num43z8"/>
    <w:rsid w:val="001546CC"/>
  </w:style>
  <w:style w:type="character" w:customStyle="1" w:styleId="WW8Num44z0">
    <w:name w:val="WW8Num44z0"/>
    <w:rsid w:val="001546CC"/>
  </w:style>
  <w:style w:type="character" w:customStyle="1" w:styleId="WW8Num44z1">
    <w:name w:val="WW8Num44z1"/>
    <w:rsid w:val="001546CC"/>
  </w:style>
  <w:style w:type="character" w:customStyle="1" w:styleId="WW8Num44z2">
    <w:name w:val="WW8Num44z2"/>
    <w:rsid w:val="001546CC"/>
  </w:style>
  <w:style w:type="character" w:customStyle="1" w:styleId="WW8Num44z3">
    <w:name w:val="WW8Num44z3"/>
    <w:rsid w:val="001546CC"/>
  </w:style>
  <w:style w:type="character" w:customStyle="1" w:styleId="WW8Num44z4">
    <w:name w:val="WW8Num44z4"/>
    <w:rsid w:val="001546CC"/>
  </w:style>
  <w:style w:type="character" w:customStyle="1" w:styleId="WW8Num44z5">
    <w:name w:val="WW8Num44z5"/>
    <w:rsid w:val="001546CC"/>
  </w:style>
  <w:style w:type="character" w:customStyle="1" w:styleId="WW8Num44z6">
    <w:name w:val="WW8Num44z6"/>
    <w:rsid w:val="001546CC"/>
  </w:style>
  <w:style w:type="character" w:customStyle="1" w:styleId="WW8Num44z7">
    <w:name w:val="WW8Num44z7"/>
    <w:rsid w:val="001546CC"/>
  </w:style>
  <w:style w:type="character" w:customStyle="1" w:styleId="WW8Num44z8">
    <w:name w:val="WW8Num44z8"/>
    <w:rsid w:val="001546CC"/>
  </w:style>
  <w:style w:type="character" w:customStyle="1" w:styleId="WW8Num45z0">
    <w:name w:val="WW8Num45z0"/>
    <w:rsid w:val="001546CC"/>
  </w:style>
  <w:style w:type="character" w:customStyle="1" w:styleId="WW8Num45z1">
    <w:name w:val="WW8Num45z1"/>
    <w:rsid w:val="001546CC"/>
  </w:style>
  <w:style w:type="character" w:customStyle="1" w:styleId="WW8Num45z2">
    <w:name w:val="WW8Num45z2"/>
    <w:rsid w:val="001546CC"/>
  </w:style>
  <w:style w:type="character" w:customStyle="1" w:styleId="WW8Num45z3">
    <w:name w:val="WW8Num45z3"/>
    <w:rsid w:val="001546CC"/>
  </w:style>
  <w:style w:type="character" w:customStyle="1" w:styleId="WW8Num45z4">
    <w:name w:val="WW8Num45z4"/>
    <w:rsid w:val="001546CC"/>
  </w:style>
  <w:style w:type="character" w:customStyle="1" w:styleId="WW8Num45z5">
    <w:name w:val="WW8Num45z5"/>
    <w:rsid w:val="001546CC"/>
  </w:style>
  <w:style w:type="character" w:customStyle="1" w:styleId="WW8Num45z6">
    <w:name w:val="WW8Num45z6"/>
    <w:rsid w:val="001546CC"/>
  </w:style>
  <w:style w:type="character" w:customStyle="1" w:styleId="WW8Num45z7">
    <w:name w:val="WW8Num45z7"/>
    <w:rsid w:val="001546CC"/>
  </w:style>
  <w:style w:type="character" w:customStyle="1" w:styleId="WW8Num45z8">
    <w:name w:val="WW8Num45z8"/>
    <w:rsid w:val="001546CC"/>
  </w:style>
  <w:style w:type="character" w:customStyle="1" w:styleId="WW8Num46z0">
    <w:name w:val="WW8Num46z0"/>
    <w:rsid w:val="001546CC"/>
  </w:style>
  <w:style w:type="character" w:customStyle="1" w:styleId="WW8Num46z1">
    <w:name w:val="WW8Num46z1"/>
    <w:rsid w:val="001546CC"/>
  </w:style>
  <w:style w:type="character" w:customStyle="1" w:styleId="WW8Num46z2">
    <w:name w:val="WW8Num46z2"/>
    <w:rsid w:val="001546CC"/>
  </w:style>
  <w:style w:type="character" w:customStyle="1" w:styleId="WW8Num46z3">
    <w:name w:val="WW8Num46z3"/>
    <w:rsid w:val="001546CC"/>
  </w:style>
  <w:style w:type="character" w:customStyle="1" w:styleId="WW8Num46z4">
    <w:name w:val="WW8Num46z4"/>
    <w:rsid w:val="001546CC"/>
  </w:style>
  <w:style w:type="character" w:customStyle="1" w:styleId="WW8Num46z5">
    <w:name w:val="WW8Num46z5"/>
    <w:rsid w:val="001546CC"/>
  </w:style>
  <w:style w:type="character" w:customStyle="1" w:styleId="WW8Num46z6">
    <w:name w:val="WW8Num46z6"/>
    <w:rsid w:val="001546CC"/>
  </w:style>
  <w:style w:type="character" w:customStyle="1" w:styleId="WW8Num46z7">
    <w:name w:val="WW8Num46z7"/>
    <w:rsid w:val="001546CC"/>
  </w:style>
  <w:style w:type="character" w:customStyle="1" w:styleId="WW8Num46z8">
    <w:name w:val="WW8Num46z8"/>
    <w:rsid w:val="001546CC"/>
  </w:style>
  <w:style w:type="character" w:customStyle="1" w:styleId="WW8Num47z0">
    <w:name w:val="WW8Num47z0"/>
    <w:rsid w:val="001546CC"/>
  </w:style>
  <w:style w:type="character" w:customStyle="1" w:styleId="WW8Num47z1">
    <w:name w:val="WW8Num47z1"/>
    <w:rsid w:val="001546CC"/>
  </w:style>
  <w:style w:type="character" w:customStyle="1" w:styleId="WW8Num47z2">
    <w:name w:val="WW8Num47z2"/>
    <w:rsid w:val="001546CC"/>
  </w:style>
  <w:style w:type="character" w:customStyle="1" w:styleId="WW8Num47z3">
    <w:name w:val="WW8Num47z3"/>
    <w:rsid w:val="001546CC"/>
  </w:style>
  <w:style w:type="character" w:customStyle="1" w:styleId="WW8Num47z4">
    <w:name w:val="WW8Num47z4"/>
    <w:rsid w:val="001546CC"/>
  </w:style>
  <w:style w:type="character" w:customStyle="1" w:styleId="WW8Num47z5">
    <w:name w:val="WW8Num47z5"/>
    <w:rsid w:val="001546CC"/>
  </w:style>
  <w:style w:type="character" w:customStyle="1" w:styleId="WW8Num47z6">
    <w:name w:val="WW8Num47z6"/>
    <w:rsid w:val="001546CC"/>
  </w:style>
  <w:style w:type="character" w:customStyle="1" w:styleId="WW8Num47z7">
    <w:name w:val="WW8Num47z7"/>
    <w:rsid w:val="001546CC"/>
  </w:style>
  <w:style w:type="character" w:customStyle="1" w:styleId="WW8Num47z8">
    <w:name w:val="WW8Num47z8"/>
    <w:rsid w:val="001546CC"/>
  </w:style>
  <w:style w:type="character" w:customStyle="1" w:styleId="WW8Num48z0">
    <w:name w:val="WW8Num48z0"/>
    <w:rsid w:val="001546CC"/>
    <w:rPr>
      <w:rFonts w:ascii="Symbol" w:hAnsi="Symbol" w:cs="Courier New"/>
    </w:rPr>
  </w:style>
  <w:style w:type="character" w:customStyle="1" w:styleId="WW8Num48z1">
    <w:name w:val="WW8Num48z1"/>
    <w:rsid w:val="001546CC"/>
    <w:rPr>
      <w:rFonts w:ascii="Courier New" w:hAnsi="Courier New" w:cs="Courier New"/>
    </w:rPr>
  </w:style>
  <w:style w:type="character" w:customStyle="1" w:styleId="WW8Num10z1">
    <w:name w:val="WW8Num10z1"/>
    <w:rsid w:val="001546CC"/>
    <w:rPr>
      <w:rFonts w:ascii="Courier New" w:hAnsi="Courier New" w:cs="Courier New"/>
    </w:rPr>
  </w:style>
  <w:style w:type="character" w:customStyle="1" w:styleId="WW8Num10z2">
    <w:name w:val="WW8Num10z2"/>
    <w:rsid w:val="001546CC"/>
    <w:rPr>
      <w:rFonts w:ascii="Symbol" w:hAnsi="Symbol" w:cs="Symbol"/>
    </w:rPr>
  </w:style>
  <w:style w:type="character" w:customStyle="1" w:styleId="WW8Num10z3">
    <w:name w:val="WW8Num10z3"/>
    <w:rsid w:val="001546CC"/>
  </w:style>
  <w:style w:type="character" w:customStyle="1" w:styleId="WW8Num10z4">
    <w:name w:val="WW8Num10z4"/>
    <w:rsid w:val="001546CC"/>
  </w:style>
  <w:style w:type="character" w:customStyle="1" w:styleId="WW8Num10z5">
    <w:name w:val="WW8Num10z5"/>
    <w:rsid w:val="001546CC"/>
  </w:style>
  <w:style w:type="character" w:customStyle="1" w:styleId="WW8Num10z6">
    <w:name w:val="WW8Num10z6"/>
    <w:rsid w:val="001546CC"/>
  </w:style>
  <w:style w:type="character" w:customStyle="1" w:styleId="WW8Num10z7">
    <w:name w:val="WW8Num10z7"/>
    <w:rsid w:val="001546CC"/>
  </w:style>
  <w:style w:type="character" w:customStyle="1" w:styleId="WW8Num10z8">
    <w:name w:val="WW8Num10z8"/>
    <w:rsid w:val="001546CC"/>
  </w:style>
  <w:style w:type="character" w:customStyle="1" w:styleId="WW8Num11z1">
    <w:name w:val="WW8Num11z1"/>
    <w:rsid w:val="001546CC"/>
    <w:rPr>
      <w:rFonts w:ascii="Symbol" w:hAnsi="Symbol" w:cs="Symbol"/>
    </w:rPr>
  </w:style>
  <w:style w:type="character" w:customStyle="1" w:styleId="WW8Num16z1">
    <w:name w:val="WW8Num16z1"/>
    <w:rsid w:val="001546CC"/>
    <w:rPr>
      <w:rFonts w:ascii="Symbol" w:hAnsi="Symbol" w:cs="Symbol"/>
    </w:rPr>
  </w:style>
  <w:style w:type="character" w:customStyle="1" w:styleId="WW8Num16z2">
    <w:name w:val="WW8Num16z2"/>
    <w:rsid w:val="001546CC"/>
    <w:rPr>
      <w:rFonts w:ascii="Courier New" w:hAnsi="Courier New" w:cs="Courier New"/>
    </w:rPr>
  </w:style>
  <w:style w:type="character" w:customStyle="1" w:styleId="WW8Num16z3">
    <w:name w:val="WW8Num16z3"/>
    <w:rsid w:val="001546CC"/>
  </w:style>
  <w:style w:type="character" w:customStyle="1" w:styleId="WW8Num16z4">
    <w:name w:val="WW8Num16z4"/>
    <w:rsid w:val="001546CC"/>
  </w:style>
  <w:style w:type="character" w:customStyle="1" w:styleId="WW8Num16z5">
    <w:name w:val="WW8Num16z5"/>
    <w:rsid w:val="001546CC"/>
  </w:style>
  <w:style w:type="character" w:customStyle="1" w:styleId="WW8Num16z6">
    <w:name w:val="WW8Num16z6"/>
    <w:rsid w:val="001546CC"/>
  </w:style>
  <w:style w:type="character" w:customStyle="1" w:styleId="WW8Num16z7">
    <w:name w:val="WW8Num16z7"/>
    <w:rsid w:val="001546CC"/>
  </w:style>
  <w:style w:type="character" w:customStyle="1" w:styleId="WW8Num16z8">
    <w:name w:val="WW8Num16z8"/>
    <w:rsid w:val="001546CC"/>
  </w:style>
  <w:style w:type="character" w:customStyle="1" w:styleId="WW8Num20z1">
    <w:name w:val="WW8Num20z1"/>
    <w:rsid w:val="001546CC"/>
    <w:rPr>
      <w:rFonts w:ascii="Symbol" w:hAnsi="Symbol" w:cs="Symbol"/>
    </w:rPr>
  </w:style>
  <w:style w:type="character" w:customStyle="1" w:styleId="WW8Num20z2">
    <w:name w:val="WW8Num20z2"/>
    <w:rsid w:val="001546CC"/>
    <w:rPr>
      <w:rFonts w:ascii="Courier New" w:hAnsi="Courier New" w:cs="Courier New"/>
    </w:rPr>
  </w:style>
  <w:style w:type="character" w:customStyle="1" w:styleId="WW8Num20z3">
    <w:name w:val="WW8Num20z3"/>
    <w:rsid w:val="001546CC"/>
  </w:style>
  <w:style w:type="character" w:customStyle="1" w:styleId="WW8Num20z4">
    <w:name w:val="WW8Num20z4"/>
    <w:rsid w:val="001546CC"/>
  </w:style>
  <w:style w:type="character" w:customStyle="1" w:styleId="WW8Num20z5">
    <w:name w:val="WW8Num20z5"/>
    <w:rsid w:val="001546CC"/>
  </w:style>
  <w:style w:type="character" w:customStyle="1" w:styleId="WW8Num20z6">
    <w:name w:val="WW8Num20z6"/>
    <w:rsid w:val="001546CC"/>
  </w:style>
  <w:style w:type="character" w:customStyle="1" w:styleId="WW8Num20z7">
    <w:name w:val="WW8Num20z7"/>
    <w:rsid w:val="001546CC"/>
  </w:style>
  <w:style w:type="character" w:customStyle="1" w:styleId="WW8Num20z8">
    <w:name w:val="WW8Num20z8"/>
    <w:rsid w:val="001546CC"/>
  </w:style>
  <w:style w:type="character" w:customStyle="1" w:styleId="WW8Num21z1">
    <w:name w:val="WW8Num21z1"/>
    <w:rsid w:val="001546CC"/>
    <w:rPr>
      <w:rFonts w:ascii="Symbol" w:hAnsi="Symbol" w:cs="Symbol"/>
    </w:rPr>
  </w:style>
  <w:style w:type="character" w:customStyle="1" w:styleId="WW8Num23z1">
    <w:name w:val="WW8Num23z1"/>
    <w:rsid w:val="001546CC"/>
    <w:rPr>
      <w:rFonts w:ascii="Symbol" w:hAnsi="Symbol" w:cs="Symbol"/>
    </w:rPr>
  </w:style>
  <w:style w:type="character" w:customStyle="1" w:styleId="WW8Num23z2">
    <w:name w:val="WW8Num23z2"/>
    <w:rsid w:val="001546CC"/>
    <w:rPr>
      <w:rFonts w:ascii="Courier New" w:hAnsi="Courier New" w:cs="Courier New"/>
    </w:rPr>
  </w:style>
  <w:style w:type="character" w:customStyle="1" w:styleId="WW8Num23z3">
    <w:name w:val="WW8Num23z3"/>
    <w:rsid w:val="001546CC"/>
    <w:rPr>
      <w:rFonts w:ascii="Courier New" w:hAnsi="Courier New" w:cs="Courier New"/>
    </w:rPr>
  </w:style>
  <w:style w:type="character" w:customStyle="1" w:styleId="WW8Num23z4">
    <w:name w:val="WW8Num23z4"/>
    <w:rsid w:val="001546CC"/>
  </w:style>
  <w:style w:type="character" w:customStyle="1" w:styleId="WW8Num23z5">
    <w:name w:val="WW8Num23z5"/>
    <w:rsid w:val="001546CC"/>
  </w:style>
  <w:style w:type="character" w:customStyle="1" w:styleId="WW8Num23z6">
    <w:name w:val="WW8Num23z6"/>
    <w:rsid w:val="001546CC"/>
  </w:style>
  <w:style w:type="character" w:customStyle="1" w:styleId="WW8Num23z7">
    <w:name w:val="WW8Num23z7"/>
    <w:rsid w:val="001546CC"/>
  </w:style>
  <w:style w:type="character" w:customStyle="1" w:styleId="WW8Num23z8">
    <w:name w:val="WW8Num23z8"/>
    <w:rsid w:val="001546CC"/>
  </w:style>
  <w:style w:type="character" w:customStyle="1" w:styleId="WW8Num25z1">
    <w:name w:val="WW8Num25z1"/>
    <w:rsid w:val="001546CC"/>
  </w:style>
  <w:style w:type="character" w:customStyle="1" w:styleId="WW8Num25z2">
    <w:name w:val="WW8Num25z2"/>
    <w:rsid w:val="001546CC"/>
  </w:style>
  <w:style w:type="character" w:customStyle="1" w:styleId="WW8Num25z3">
    <w:name w:val="WW8Num25z3"/>
    <w:rsid w:val="001546CC"/>
  </w:style>
  <w:style w:type="character" w:customStyle="1" w:styleId="WW8Num25z4">
    <w:name w:val="WW8Num25z4"/>
    <w:rsid w:val="001546CC"/>
  </w:style>
  <w:style w:type="character" w:customStyle="1" w:styleId="WW8Num25z5">
    <w:name w:val="WW8Num25z5"/>
    <w:rsid w:val="001546CC"/>
  </w:style>
  <w:style w:type="character" w:customStyle="1" w:styleId="WW8Num25z6">
    <w:name w:val="WW8Num25z6"/>
    <w:rsid w:val="001546CC"/>
  </w:style>
  <w:style w:type="character" w:customStyle="1" w:styleId="WW8Num25z7">
    <w:name w:val="WW8Num25z7"/>
    <w:rsid w:val="001546CC"/>
  </w:style>
  <w:style w:type="character" w:customStyle="1" w:styleId="WW8Num25z8">
    <w:name w:val="WW8Num25z8"/>
    <w:rsid w:val="001546CC"/>
  </w:style>
  <w:style w:type="character" w:customStyle="1" w:styleId="WW8Num28z1">
    <w:name w:val="WW8Num28z1"/>
    <w:rsid w:val="001546CC"/>
  </w:style>
  <w:style w:type="character" w:customStyle="1" w:styleId="WW8Num28z2">
    <w:name w:val="WW8Num28z2"/>
    <w:rsid w:val="001546CC"/>
  </w:style>
  <w:style w:type="character" w:customStyle="1" w:styleId="WW8Num28z3">
    <w:name w:val="WW8Num28z3"/>
    <w:rsid w:val="001546CC"/>
  </w:style>
  <w:style w:type="character" w:customStyle="1" w:styleId="WW8Num28z4">
    <w:name w:val="WW8Num28z4"/>
    <w:rsid w:val="001546CC"/>
  </w:style>
  <w:style w:type="character" w:customStyle="1" w:styleId="WW8Num28z5">
    <w:name w:val="WW8Num28z5"/>
    <w:rsid w:val="001546CC"/>
  </w:style>
  <w:style w:type="character" w:customStyle="1" w:styleId="WW8Num28z6">
    <w:name w:val="WW8Num28z6"/>
    <w:rsid w:val="001546CC"/>
  </w:style>
  <w:style w:type="character" w:customStyle="1" w:styleId="WW8Num28z7">
    <w:name w:val="WW8Num28z7"/>
    <w:rsid w:val="001546CC"/>
  </w:style>
  <w:style w:type="character" w:customStyle="1" w:styleId="WW8Num28z8">
    <w:name w:val="WW8Num28z8"/>
    <w:rsid w:val="001546CC"/>
  </w:style>
  <w:style w:type="character" w:customStyle="1" w:styleId="WW8Num29z1">
    <w:name w:val="WW8Num29z1"/>
    <w:rsid w:val="001546CC"/>
    <w:rPr>
      <w:rFonts w:ascii="Symbol" w:hAnsi="Symbol" w:cs="Symbol"/>
    </w:rPr>
  </w:style>
  <w:style w:type="character" w:customStyle="1" w:styleId="WW8Num29z3">
    <w:name w:val="WW8Num29z3"/>
    <w:rsid w:val="001546CC"/>
    <w:rPr>
      <w:rFonts w:ascii="Symbol" w:hAnsi="Symbol" w:cs="Symbol"/>
    </w:rPr>
  </w:style>
  <w:style w:type="character" w:customStyle="1" w:styleId="WW8Num29z4">
    <w:name w:val="WW8Num29z4"/>
    <w:rsid w:val="001546CC"/>
    <w:rPr>
      <w:rFonts w:ascii="Symbol" w:hAnsi="Symbol" w:cs="Symbol"/>
      <w:b/>
      <w:i/>
      <w:sz w:val="24"/>
    </w:rPr>
  </w:style>
  <w:style w:type="character" w:customStyle="1" w:styleId="WW8Num29z5">
    <w:name w:val="WW8Num29z5"/>
    <w:rsid w:val="001546CC"/>
    <w:rPr>
      <w:rFonts w:ascii="Symbol" w:hAnsi="Symbol" w:cs="Symbol"/>
      <w:b/>
      <w:i w:val="0"/>
      <w:sz w:val="24"/>
    </w:rPr>
  </w:style>
  <w:style w:type="character" w:customStyle="1" w:styleId="WW8Num29z6">
    <w:name w:val="WW8Num29z6"/>
    <w:rsid w:val="001546CC"/>
  </w:style>
  <w:style w:type="character" w:customStyle="1" w:styleId="WW8Num29z7">
    <w:name w:val="WW8Num29z7"/>
    <w:rsid w:val="001546CC"/>
  </w:style>
  <w:style w:type="character" w:customStyle="1" w:styleId="WW8Num29z8">
    <w:name w:val="WW8Num29z8"/>
    <w:rsid w:val="001546CC"/>
  </w:style>
  <w:style w:type="character" w:customStyle="1" w:styleId="WW8Num30z2">
    <w:name w:val="WW8Num30z2"/>
    <w:rsid w:val="001546CC"/>
    <w:rPr>
      <w:rFonts w:ascii="Symbol" w:hAnsi="Symbol" w:cs="Symbol"/>
    </w:rPr>
  </w:style>
  <w:style w:type="character" w:customStyle="1" w:styleId="WW8Num31z1">
    <w:name w:val="WW8Num31z1"/>
    <w:rsid w:val="001546CC"/>
    <w:rPr>
      <w:rFonts w:ascii="Courier New" w:hAnsi="Courier New" w:cs="Courier New"/>
    </w:rPr>
  </w:style>
  <w:style w:type="character" w:customStyle="1" w:styleId="WW8Num31z2">
    <w:name w:val="WW8Num31z2"/>
    <w:rsid w:val="001546CC"/>
    <w:rPr>
      <w:rFonts w:ascii="Symbol" w:hAnsi="Symbol" w:cs="Symbol"/>
    </w:rPr>
  </w:style>
  <w:style w:type="character" w:customStyle="1" w:styleId="WW8Num32z1">
    <w:name w:val="WW8Num32z1"/>
    <w:rsid w:val="001546CC"/>
    <w:rPr>
      <w:rFonts w:ascii="Courier New" w:hAnsi="Courier New" w:cs="Courier New"/>
    </w:rPr>
  </w:style>
  <w:style w:type="character" w:customStyle="1" w:styleId="WW8Num32z2">
    <w:name w:val="WW8Num32z2"/>
    <w:rsid w:val="001546CC"/>
    <w:rPr>
      <w:rFonts w:ascii="Symbol" w:hAnsi="Symbol" w:cs="Symbol"/>
    </w:rPr>
  </w:style>
  <w:style w:type="character" w:customStyle="1" w:styleId="WW8Num32z3">
    <w:name w:val="WW8Num32z3"/>
    <w:rsid w:val="001546CC"/>
    <w:rPr>
      <w:rFonts w:ascii="Courier New" w:hAnsi="Courier New" w:cs="Courier New"/>
    </w:rPr>
  </w:style>
  <w:style w:type="character" w:customStyle="1" w:styleId="WW8Num32z4">
    <w:name w:val="WW8Num32z4"/>
    <w:rsid w:val="001546CC"/>
  </w:style>
  <w:style w:type="character" w:customStyle="1" w:styleId="WW8Num32z5">
    <w:name w:val="WW8Num32z5"/>
    <w:rsid w:val="001546CC"/>
  </w:style>
  <w:style w:type="character" w:customStyle="1" w:styleId="WW8Num32z6">
    <w:name w:val="WW8Num32z6"/>
    <w:rsid w:val="001546CC"/>
  </w:style>
  <w:style w:type="character" w:customStyle="1" w:styleId="WW8Num32z7">
    <w:name w:val="WW8Num32z7"/>
    <w:rsid w:val="001546CC"/>
  </w:style>
  <w:style w:type="character" w:customStyle="1" w:styleId="WW8Num32z8">
    <w:name w:val="WW8Num32z8"/>
    <w:rsid w:val="001546CC"/>
  </w:style>
  <w:style w:type="character" w:customStyle="1" w:styleId="WW8Num34z1">
    <w:name w:val="WW8Num34z1"/>
    <w:rsid w:val="001546CC"/>
  </w:style>
  <w:style w:type="character" w:customStyle="1" w:styleId="WW8Num34z2">
    <w:name w:val="WW8Num34z2"/>
    <w:rsid w:val="001546CC"/>
  </w:style>
  <w:style w:type="character" w:customStyle="1" w:styleId="WW8Num34z3">
    <w:name w:val="WW8Num34z3"/>
    <w:rsid w:val="001546CC"/>
  </w:style>
  <w:style w:type="character" w:customStyle="1" w:styleId="WW8Num34z4">
    <w:name w:val="WW8Num34z4"/>
    <w:rsid w:val="001546CC"/>
  </w:style>
  <w:style w:type="character" w:customStyle="1" w:styleId="WW8Num34z5">
    <w:name w:val="WW8Num34z5"/>
    <w:rsid w:val="001546CC"/>
  </w:style>
  <w:style w:type="character" w:customStyle="1" w:styleId="WW8Num34z6">
    <w:name w:val="WW8Num34z6"/>
    <w:rsid w:val="001546CC"/>
  </w:style>
  <w:style w:type="character" w:customStyle="1" w:styleId="WW8Num34z7">
    <w:name w:val="WW8Num34z7"/>
    <w:rsid w:val="001546CC"/>
  </w:style>
  <w:style w:type="character" w:customStyle="1" w:styleId="WW8Num34z8">
    <w:name w:val="WW8Num34z8"/>
    <w:rsid w:val="001546CC"/>
  </w:style>
  <w:style w:type="character" w:customStyle="1" w:styleId="WW8Num35z1">
    <w:name w:val="WW8Num35z1"/>
    <w:rsid w:val="001546CC"/>
    <w:rPr>
      <w:rFonts w:ascii="Courier New" w:hAnsi="Courier New" w:cs="Courier New"/>
    </w:rPr>
  </w:style>
  <w:style w:type="character" w:customStyle="1" w:styleId="WW8Num35z2">
    <w:name w:val="WW8Num35z2"/>
    <w:rsid w:val="001546CC"/>
    <w:rPr>
      <w:rFonts w:ascii="Symbol" w:hAnsi="Symbol" w:cs="Symbol"/>
    </w:rPr>
  </w:style>
  <w:style w:type="character" w:customStyle="1" w:styleId="WW8Num36z2">
    <w:name w:val="WW8Num36z2"/>
    <w:rsid w:val="001546CC"/>
    <w:rPr>
      <w:rFonts w:ascii="Courier New" w:hAnsi="Courier New" w:cs="Courier New"/>
    </w:rPr>
  </w:style>
  <w:style w:type="character" w:customStyle="1" w:styleId="WW8Num39z2">
    <w:name w:val="WW8Num39z2"/>
    <w:rsid w:val="001546CC"/>
    <w:rPr>
      <w:rFonts w:ascii="Symbol" w:hAnsi="Symbol" w:cs="Symbol"/>
    </w:rPr>
  </w:style>
  <w:style w:type="character" w:customStyle="1" w:styleId="WW8Num39z4">
    <w:name w:val="WW8Num39z4"/>
    <w:rsid w:val="001546CC"/>
    <w:rPr>
      <w:rFonts w:ascii="Courier New" w:hAnsi="Courier New" w:cs="Courier New"/>
    </w:rPr>
  </w:style>
  <w:style w:type="character" w:customStyle="1" w:styleId="WW8Num41z1">
    <w:name w:val="WW8Num41z1"/>
    <w:rsid w:val="001546CC"/>
    <w:rPr>
      <w:rFonts w:ascii="Symbol" w:hAnsi="Symbol" w:cs="Symbol"/>
    </w:rPr>
  </w:style>
  <w:style w:type="character" w:customStyle="1" w:styleId="WW8Num41z2">
    <w:name w:val="WW8Num41z2"/>
    <w:rsid w:val="001546CC"/>
    <w:rPr>
      <w:rFonts w:ascii="Courier New" w:hAnsi="Courier New" w:cs="Courier New"/>
    </w:rPr>
  </w:style>
  <w:style w:type="character" w:customStyle="1" w:styleId="60">
    <w:name w:val="Основной шрифт абзаца6"/>
    <w:rsid w:val="001546CC"/>
  </w:style>
  <w:style w:type="character" w:customStyle="1" w:styleId="a6">
    <w:name w:val="Основной текст Знак"/>
    <w:rsid w:val="001546CC"/>
    <w:rPr>
      <w:sz w:val="28"/>
      <w:szCs w:val="24"/>
      <w:lang w:val="ru-RU" w:eastAsia="ar-SA" w:bidi="ar-SA"/>
    </w:rPr>
  </w:style>
  <w:style w:type="character" w:customStyle="1" w:styleId="a7">
    <w:name w:val="Символ сноски"/>
    <w:rsid w:val="001546CC"/>
    <w:rPr>
      <w:vertAlign w:val="superscript"/>
    </w:rPr>
  </w:style>
  <w:style w:type="character" w:customStyle="1" w:styleId="11">
    <w:name w:val="Номер страницы1"/>
    <w:basedOn w:val="60"/>
    <w:rsid w:val="001546CC"/>
  </w:style>
  <w:style w:type="character" w:styleId="a8">
    <w:name w:val="Hyperlink"/>
    <w:uiPriority w:val="99"/>
    <w:rsid w:val="001546CC"/>
    <w:rPr>
      <w:rFonts w:eastAsia="Symbol" w:cs="Symbol"/>
      <w:color w:val="000080"/>
      <w:u w:val="single"/>
    </w:rPr>
  </w:style>
  <w:style w:type="character" w:customStyle="1" w:styleId="a9">
    <w:name w:val="Верхний колонтитул Знак"/>
    <w:rsid w:val="001546CC"/>
    <w:rPr>
      <w:sz w:val="28"/>
      <w:szCs w:val="24"/>
    </w:rPr>
  </w:style>
  <w:style w:type="character" w:customStyle="1" w:styleId="aa">
    <w:name w:val="Нижний колонтитул Знак"/>
    <w:rsid w:val="001546CC"/>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sid w:val="001546CC"/>
    <w:rPr>
      <w:rFonts w:ascii="Symbol" w:hAnsi="Symbol" w:cs="Symbol"/>
      <w:b/>
      <w:bCs/>
      <w:i/>
      <w:iCs/>
      <w:sz w:val="28"/>
      <w:szCs w:val="28"/>
    </w:rPr>
  </w:style>
  <w:style w:type="character" w:customStyle="1" w:styleId="12">
    <w:name w:val="Заголовок 1 Знак"/>
    <w:rsid w:val="001546CC"/>
    <w:rPr>
      <w:rFonts w:ascii="Symbol" w:hAnsi="Symbol" w:cs="Symbol"/>
      <w:b/>
      <w:bCs/>
      <w:kern w:val="1"/>
      <w:sz w:val="32"/>
      <w:szCs w:val="32"/>
    </w:rPr>
  </w:style>
  <w:style w:type="character" w:customStyle="1" w:styleId="70">
    <w:name w:val="Заголовок 7 Знак"/>
    <w:rsid w:val="001546CC"/>
    <w:rPr>
      <w:rFonts w:ascii="Courier New" w:hAnsi="Courier New" w:cs="Courier New"/>
      <w:sz w:val="24"/>
      <w:szCs w:val="24"/>
    </w:rPr>
  </w:style>
  <w:style w:type="character" w:customStyle="1" w:styleId="80">
    <w:name w:val="Заголовок 8 Знак"/>
    <w:rsid w:val="001546CC"/>
    <w:rPr>
      <w:rFonts w:ascii="Courier New" w:hAnsi="Courier New" w:cs="Courier New"/>
      <w:i/>
      <w:iCs/>
      <w:sz w:val="24"/>
      <w:szCs w:val="24"/>
    </w:rPr>
  </w:style>
  <w:style w:type="character" w:customStyle="1" w:styleId="22">
    <w:name w:val="Основной текст 2 Знак"/>
    <w:rsid w:val="001546CC"/>
    <w:rPr>
      <w:sz w:val="24"/>
      <w:szCs w:val="24"/>
    </w:rPr>
  </w:style>
  <w:style w:type="character" w:customStyle="1" w:styleId="31">
    <w:name w:val="Основной текст 3 Знак"/>
    <w:rsid w:val="001546CC"/>
    <w:rPr>
      <w:sz w:val="16"/>
      <w:szCs w:val="16"/>
    </w:rPr>
  </w:style>
  <w:style w:type="character" w:customStyle="1" w:styleId="32">
    <w:name w:val="Заголовок 3 Знак"/>
    <w:rsid w:val="001546CC"/>
    <w:rPr>
      <w:b/>
      <w:i/>
      <w:color w:val="000000"/>
      <w:sz w:val="26"/>
    </w:rPr>
  </w:style>
  <w:style w:type="character" w:customStyle="1" w:styleId="50">
    <w:name w:val="Заголовок 5 Знак"/>
    <w:rsid w:val="001546CC"/>
    <w:rPr>
      <w:b/>
      <w:sz w:val="28"/>
    </w:rPr>
  </w:style>
  <w:style w:type="character" w:customStyle="1" w:styleId="61">
    <w:name w:val="Заголовок 6 Знак"/>
    <w:rsid w:val="001546CC"/>
    <w:rPr>
      <w:b/>
      <w:i/>
      <w:color w:val="000000"/>
      <w:sz w:val="26"/>
    </w:rPr>
  </w:style>
  <w:style w:type="character" w:customStyle="1" w:styleId="90">
    <w:name w:val="Заголовок 9 Знак"/>
    <w:rsid w:val="001546CC"/>
    <w:rPr>
      <w:b/>
      <w:bCs/>
      <w:sz w:val="28"/>
      <w:szCs w:val="24"/>
    </w:rPr>
  </w:style>
  <w:style w:type="character" w:customStyle="1" w:styleId="40">
    <w:name w:val="Заголовок 4 Знак"/>
    <w:rsid w:val="001546CC"/>
    <w:rPr>
      <w:sz w:val="32"/>
    </w:rPr>
  </w:style>
  <w:style w:type="character" w:customStyle="1" w:styleId="ab">
    <w:name w:val="Текст сноски Знак"/>
    <w:rsid w:val="001546CC"/>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sid w:val="001546CC"/>
    <w:rPr>
      <w:sz w:val="28"/>
      <w:szCs w:val="24"/>
    </w:rPr>
  </w:style>
  <w:style w:type="character" w:customStyle="1" w:styleId="23">
    <w:name w:val="Основной текст с отступом 2 Знак"/>
    <w:rsid w:val="001546CC"/>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1546CC"/>
    <w:rPr>
      <w:sz w:val="24"/>
    </w:rPr>
  </w:style>
  <w:style w:type="character" w:customStyle="1" w:styleId="ad">
    <w:name w:val="Символы концевой сноски"/>
    <w:rsid w:val="001546CC"/>
    <w:rPr>
      <w:vertAlign w:val="superscript"/>
    </w:rPr>
  </w:style>
  <w:style w:type="character" w:customStyle="1" w:styleId="13">
    <w:name w:val="Просмотренная гиперссылка1"/>
    <w:rsid w:val="001546CC"/>
    <w:rPr>
      <w:color w:val="800080"/>
      <w:u w:val="single"/>
    </w:rPr>
  </w:style>
  <w:style w:type="character" w:customStyle="1" w:styleId="ae">
    <w:name w:val="Текст Знак"/>
    <w:link w:val="af"/>
    <w:rsid w:val="001546CC"/>
    <w:rPr>
      <w:rFonts w:ascii="Symbol" w:hAnsi="Symbol" w:cs="Symbol"/>
    </w:rPr>
  </w:style>
  <w:style w:type="character" w:customStyle="1" w:styleId="hlmenu3">
    <w:name w:val="hlmenu3"/>
    <w:rsid w:val="001546CC"/>
  </w:style>
  <w:style w:type="character" w:customStyle="1" w:styleId="af0">
    <w:name w:val="Схема документа Знак"/>
    <w:link w:val="af1"/>
    <w:rsid w:val="001546CC"/>
    <w:rPr>
      <w:rFonts w:ascii="Symbol" w:hAnsi="Symbol" w:cs="Symbol"/>
      <w:sz w:val="16"/>
      <w:szCs w:val="16"/>
    </w:rPr>
  </w:style>
  <w:style w:type="character" w:styleId="af2">
    <w:name w:val="Strong"/>
    <w:qFormat/>
    <w:rsid w:val="001546CC"/>
    <w:rPr>
      <w:b/>
      <w:bCs/>
    </w:rPr>
  </w:style>
  <w:style w:type="character" w:customStyle="1" w:styleId="af3">
    <w:name w:val="Текст концевой сноски Знак"/>
    <w:basedOn w:val="60"/>
    <w:link w:val="af4"/>
    <w:rsid w:val="001546CC"/>
  </w:style>
  <w:style w:type="character" w:customStyle="1" w:styleId="af5">
    <w:name w:val="Текст выноски Знак"/>
    <w:link w:val="af6"/>
    <w:rsid w:val="001546CC"/>
    <w:rPr>
      <w:rFonts w:ascii="Symbol" w:hAnsi="Symbol" w:cs="Symbol"/>
      <w:sz w:val="16"/>
      <w:szCs w:val="16"/>
    </w:rPr>
  </w:style>
  <w:style w:type="character" w:customStyle="1" w:styleId="24">
    <w:name w:val="Знак примечания2"/>
    <w:rsid w:val="001546CC"/>
    <w:rPr>
      <w:sz w:val="16"/>
      <w:szCs w:val="16"/>
    </w:rPr>
  </w:style>
  <w:style w:type="character" w:customStyle="1" w:styleId="af7">
    <w:name w:val="Текст примечания Знак"/>
    <w:basedOn w:val="60"/>
    <w:link w:val="af8"/>
    <w:rsid w:val="001546CC"/>
  </w:style>
  <w:style w:type="character" w:customStyle="1" w:styleId="af9">
    <w:name w:val="Тема примечания Знак"/>
    <w:link w:val="afa"/>
    <w:rsid w:val="001546CC"/>
    <w:rPr>
      <w:b/>
      <w:bCs/>
    </w:rPr>
  </w:style>
  <w:style w:type="character" w:customStyle="1" w:styleId="afb">
    <w:name w:val="знак сноски"/>
    <w:rsid w:val="001546CC"/>
    <w:rPr>
      <w:vertAlign w:val="superscript"/>
    </w:rPr>
  </w:style>
  <w:style w:type="character" w:customStyle="1" w:styleId="afc">
    <w:name w:val="Название Знак"/>
    <w:rsid w:val="001546CC"/>
    <w:rPr>
      <w:caps/>
      <w:sz w:val="32"/>
    </w:rPr>
  </w:style>
  <w:style w:type="character" w:customStyle="1" w:styleId="HTML1">
    <w:name w:val="Пишущая машинка HTML1"/>
    <w:rsid w:val="001546CC"/>
    <w:rPr>
      <w:rFonts w:ascii="Symbol" w:eastAsia="Symbol" w:hAnsi="Symbol" w:cs="Symbol"/>
      <w:sz w:val="20"/>
      <w:szCs w:val="20"/>
    </w:rPr>
  </w:style>
  <w:style w:type="character" w:customStyle="1" w:styleId="HTML">
    <w:name w:val="Стандартный HTML Знак"/>
    <w:link w:val="HTML0"/>
    <w:rsid w:val="001546CC"/>
    <w:rPr>
      <w:rFonts w:ascii="Symbol" w:hAnsi="Symbol" w:cs="Symbol"/>
    </w:rPr>
  </w:style>
  <w:style w:type="character" w:customStyle="1" w:styleId="times12ptbd">
    <w:name w:val="times_12pt_bd"/>
    <w:rsid w:val="001546CC"/>
    <w:rPr>
      <w:rFonts w:ascii="Symbol" w:hAnsi="Symbol" w:cs="Symbol"/>
      <w:b/>
      <w:bCs/>
      <w:sz w:val="24"/>
      <w:szCs w:val="24"/>
    </w:rPr>
  </w:style>
  <w:style w:type="character" w:customStyle="1" w:styleId="afd">
    <w:name w:val="Подзаголовок Знак"/>
    <w:rsid w:val="001546CC"/>
    <w:rPr>
      <w:rFonts w:ascii="Symbol" w:hAnsi="Symbol" w:cs="Symbol"/>
      <w:b/>
    </w:rPr>
  </w:style>
  <w:style w:type="character" w:styleId="afe">
    <w:name w:val="Emphasis"/>
    <w:qFormat/>
    <w:rsid w:val="001546CC"/>
    <w:rPr>
      <w:i/>
      <w:iCs/>
    </w:rPr>
  </w:style>
  <w:style w:type="character" w:customStyle="1" w:styleId="aff">
    <w:name w:val="ТаблицаСодержание Знак"/>
    <w:rsid w:val="001546CC"/>
    <w:rPr>
      <w:color w:val="000000"/>
      <w:sz w:val="26"/>
      <w:szCs w:val="28"/>
    </w:rPr>
  </w:style>
  <w:style w:type="character" w:customStyle="1" w:styleId="aff0">
    <w:name w:val="ПодписьРис Знак"/>
    <w:rsid w:val="001546CC"/>
    <w:rPr>
      <w:sz w:val="28"/>
      <w:szCs w:val="26"/>
    </w:rPr>
  </w:style>
  <w:style w:type="character" w:customStyle="1" w:styleId="aff1">
    <w:name w:val="ТекстНадписи Знак"/>
    <w:rsid w:val="001546CC"/>
    <w:rPr>
      <w:color w:val="000000"/>
      <w:sz w:val="26"/>
      <w:szCs w:val="26"/>
    </w:rPr>
  </w:style>
  <w:style w:type="character" w:customStyle="1" w:styleId="aff2">
    <w:name w:val="Гипертекстовая ссылка"/>
    <w:rsid w:val="001546CC"/>
    <w:rPr>
      <w:b/>
      <w:bCs/>
      <w:color w:val="008000"/>
      <w:sz w:val="20"/>
      <w:szCs w:val="20"/>
      <w:u w:val="single"/>
    </w:rPr>
  </w:style>
  <w:style w:type="character" w:customStyle="1" w:styleId="FontStyle55">
    <w:name w:val="Font Style55"/>
    <w:uiPriority w:val="99"/>
    <w:rsid w:val="001546CC"/>
    <w:rPr>
      <w:rFonts w:ascii="Symbol" w:hAnsi="Symbol" w:cs="Symbol"/>
      <w:b/>
      <w:bCs/>
      <w:spacing w:val="-10"/>
      <w:sz w:val="28"/>
      <w:szCs w:val="28"/>
    </w:rPr>
  </w:style>
  <w:style w:type="character" w:customStyle="1" w:styleId="FontStyle28">
    <w:name w:val="Font Style28"/>
    <w:rsid w:val="001546CC"/>
    <w:rPr>
      <w:rFonts w:ascii="Courier New" w:hAnsi="Courier New" w:cs="Courier New"/>
      <w:spacing w:val="-20"/>
      <w:sz w:val="22"/>
      <w:szCs w:val="22"/>
    </w:rPr>
  </w:style>
  <w:style w:type="character" w:customStyle="1" w:styleId="14">
    <w:name w:val="Текст сноски Знак1"/>
    <w:rsid w:val="001546CC"/>
    <w:rPr>
      <w:rFonts w:ascii="Courier New" w:hAnsi="Courier New" w:cs="Courier New"/>
    </w:rPr>
  </w:style>
  <w:style w:type="character" w:customStyle="1" w:styleId="FootnoteTextChar">
    <w:name w:val="Footnote Text Char"/>
    <w:rsid w:val="001546CC"/>
    <w:rPr>
      <w:lang w:val="ru-RU" w:eastAsia="ar-SA" w:bidi="ar-SA"/>
    </w:rPr>
  </w:style>
  <w:style w:type="character" w:customStyle="1" w:styleId="15">
    <w:name w:val="Основной текст с отступом Знак1"/>
    <w:rsid w:val="001546CC"/>
    <w:rPr>
      <w:sz w:val="24"/>
      <w:szCs w:val="24"/>
    </w:rPr>
  </w:style>
  <w:style w:type="character" w:customStyle="1" w:styleId="apple-style-span">
    <w:name w:val="apple-style-span"/>
    <w:rsid w:val="001546CC"/>
  </w:style>
  <w:style w:type="character" w:customStyle="1" w:styleId="FontStyle19">
    <w:name w:val="Font Style19"/>
    <w:uiPriority w:val="99"/>
    <w:rsid w:val="001546CC"/>
    <w:rPr>
      <w:rFonts w:ascii="Symbol" w:hAnsi="Symbol" w:cs="Symbol"/>
      <w:sz w:val="18"/>
      <w:szCs w:val="18"/>
    </w:rPr>
  </w:style>
  <w:style w:type="character" w:customStyle="1" w:styleId="FontStyle16">
    <w:name w:val="Font Style16"/>
    <w:rsid w:val="001546CC"/>
    <w:rPr>
      <w:rFonts w:ascii="Courier New" w:hAnsi="Courier New" w:cs="Courier New"/>
      <w:sz w:val="20"/>
      <w:szCs w:val="20"/>
    </w:rPr>
  </w:style>
  <w:style w:type="character" w:customStyle="1" w:styleId="aff3">
    <w:name w:val="Абзац списка Знак"/>
    <w:rsid w:val="001546CC"/>
    <w:rPr>
      <w:sz w:val="28"/>
    </w:rPr>
  </w:style>
  <w:style w:type="character" w:customStyle="1" w:styleId="25">
    <w:name w:val="Основной текст (2)_"/>
    <w:rsid w:val="001546CC"/>
  </w:style>
  <w:style w:type="character" w:customStyle="1" w:styleId="81">
    <w:name w:val="Основной текст (8)_"/>
    <w:rsid w:val="001546CC"/>
    <w:rPr>
      <w:rFonts w:ascii="Symbol" w:eastAsia="Symbol" w:hAnsi="Symbol" w:cs="Symbol"/>
      <w:sz w:val="19"/>
      <w:szCs w:val="19"/>
    </w:rPr>
  </w:style>
  <w:style w:type="character" w:customStyle="1" w:styleId="120">
    <w:name w:val="Основной текст (12)_"/>
    <w:rsid w:val="001546CC"/>
    <w:rPr>
      <w:rFonts w:ascii="Symbol" w:eastAsia="Symbol" w:hAnsi="Symbol" w:cs="Symbol"/>
      <w:sz w:val="16"/>
      <w:szCs w:val="16"/>
    </w:rPr>
  </w:style>
  <w:style w:type="character" w:customStyle="1" w:styleId="26">
    <w:name w:val="Знак Знак2"/>
    <w:rsid w:val="001546CC"/>
    <w:rPr>
      <w:rFonts w:ascii="Symbol" w:hAnsi="Symbol"/>
      <w:lang w:val="ru-RU" w:eastAsia="ar-SA" w:bidi="ar-SA"/>
    </w:rPr>
  </w:style>
  <w:style w:type="character" w:customStyle="1" w:styleId="aff4">
    <w:name w:val="Абзац Знак"/>
    <w:rsid w:val="001546CC"/>
    <w:rPr>
      <w:sz w:val="24"/>
      <w:szCs w:val="24"/>
      <w:lang w:val="ru-RU"/>
    </w:rPr>
  </w:style>
  <w:style w:type="character" w:customStyle="1" w:styleId="FontStyle32">
    <w:name w:val="Font Style32"/>
    <w:rsid w:val="001546CC"/>
    <w:rPr>
      <w:rFonts w:ascii="Symbol" w:hAnsi="Symbol" w:cs="Symbol"/>
      <w:sz w:val="18"/>
      <w:szCs w:val="18"/>
    </w:rPr>
  </w:style>
  <w:style w:type="character" w:customStyle="1" w:styleId="FontStyle35">
    <w:name w:val="Font Style35"/>
    <w:rsid w:val="001546CC"/>
    <w:rPr>
      <w:rFonts w:ascii="Symbol" w:hAnsi="Symbol" w:cs="Symbol"/>
      <w:sz w:val="16"/>
      <w:szCs w:val="16"/>
    </w:rPr>
  </w:style>
  <w:style w:type="character" w:customStyle="1" w:styleId="FontStyle13">
    <w:name w:val="Font Style13"/>
    <w:rsid w:val="001546CC"/>
    <w:rPr>
      <w:rFonts w:ascii="Symbol" w:hAnsi="Symbol" w:cs="Symbol"/>
      <w:b/>
      <w:bCs/>
      <w:i/>
      <w:iCs/>
      <w:sz w:val="16"/>
      <w:szCs w:val="16"/>
    </w:rPr>
  </w:style>
  <w:style w:type="character" w:customStyle="1" w:styleId="FontStyle30">
    <w:name w:val="Font Style30"/>
    <w:rsid w:val="001546CC"/>
    <w:rPr>
      <w:rFonts w:ascii="Symbol" w:hAnsi="Symbol" w:cs="Symbol"/>
      <w:i/>
      <w:iCs/>
      <w:sz w:val="16"/>
      <w:szCs w:val="16"/>
    </w:rPr>
  </w:style>
  <w:style w:type="character" w:customStyle="1" w:styleId="WW-">
    <w:name w:val="WW-Символ сноски"/>
    <w:rsid w:val="001546CC"/>
    <w:rPr>
      <w:vertAlign w:val="superscript"/>
    </w:rPr>
  </w:style>
  <w:style w:type="character" w:customStyle="1" w:styleId="HTML2">
    <w:name w:val="Адрес HTML Знак"/>
    <w:rsid w:val="001546CC"/>
    <w:rPr>
      <w:i/>
      <w:iCs/>
      <w:sz w:val="24"/>
      <w:szCs w:val="24"/>
    </w:rPr>
  </w:style>
  <w:style w:type="character" w:customStyle="1" w:styleId="aff5">
    <w:name w:val="Обычный без отступа Знак"/>
    <w:rsid w:val="001546CC"/>
    <w:rPr>
      <w:rFonts w:eastAsia="Courier New"/>
    </w:rPr>
  </w:style>
  <w:style w:type="character" w:customStyle="1" w:styleId="aff6">
    <w:name w:val="Стиль полужирный"/>
    <w:rsid w:val="001546CC"/>
    <w:rPr>
      <w:b/>
    </w:rPr>
  </w:style>
  <w:style w:type="character" w:customStyle="1" w:styleId="FontStyle346">
    <w:name w:val="Font Style346"/>
    <w:rsid w:val="001546CC"/>
    <w:rPr>
      <w:rFonts w:ascii="Symbol" w:hAnsi="Symbol" w:cs="Symbol"/>
      <w:b/>
      <w:bCs/>
      <w:spacing w:val="-10"/>
      <w:sz w:val="24"/>
      <w:szCs w:val="24"/>
    </w:rPr>
  </w:style>
  <w:style w:type="character" w:customStyle="1" w:styleId="FontStyle365">
    <w:name w:val="Font Style365"/>
    <w:rsid w:val="001546CC"/>
    <w:rPr>
      <w:rFonts w:ascii="Symbol" w:hAnsi="Symbol" w:cs="Symbol"/>
      <w:b/>
      <w:bCs/>
      <w:i/>
      <w:iCs/>
      <w:sz w:val="20"/>
      <w:szCs w:val="20"/>
    </w:rPr>
  </w:style>
  <w:style w:type="character" w:customStyle="1" w:styleId="FontStyle389">
    <w:name w:val="Font Style389"/>
    <w:rsid w:val="001546CC"/>
    <w:rPr>
      <w:rFonts w:ascii="Courier New" w:hAnsi="Courier New" w:cs="Courier New"/>
      <w:b/>
      <w:bCs/>
      <w:sz w:val="18"/>
      <w:szCs w:val="18"/>
    </w:rPr>
  </w:style>
  <w:style w:type="character" w:customStyle="1" w:styleId="71">
    <w:name w:val="Знак Знак7"/>
    <w:rsid w:val="001546CC"/>
    <w:rPr>
      <w:lang w:val="ru-RU" w:eastAsia="ar-SA" w:bidi="ar-SA"/>
    </w:rPr>
  </w:style>
  <w:style w:type="character" w:customStyle="1" w:styleId="rvts1412">
    <w:name w:val="rvts1412"/>
    <w:rsid w:val="001546CC"/>
    <w:rPr>
      <w:rFonts w:ascii="Symbol" w:hAnsi="Symbol" w:cs="Symbol"/>
      <w:b w:val="0"/>
      <w:bCs w:val="0"/>
      <w:i w:val="0"/>
      <w:iCs w:val="0"/>
      <w:strike w:val="0"/>
      <w:dstrike w:val="0"/>
      <w:color w:val="D67119"/>
      <w:sz w:val="24"/>
      <w:szCs w:val="24"/>
      <w:u w:val="none"/>
    </w:rPr>
  </w:style>
  <w:style w:type="character" w:customStyle="1" w:styleId="16">
    <w:name w:val="Знак1"/>
    <w:rsid w:val="001546CC"/>
    <w:rPr>
      <w:lang w:val="ru-RU" w:eastAsia="ar-SA" w:bidi="ar-SA"/>
    </w:rPr>
  </w:style>
  <w:style w:type="character" w:customStyle="1" w:styleId="paragraph">
    <w:name w:val="paragraph"/>
    <w:rsid w:val="001546CC"/>
  </w:style>
  <w:style w:type="character" w:customStyle="1" w:styleId="Normal1Char">
    <w:name w:val="Normal1 Char"/>
    <w:rsid w:val="001546CC"/>
    <w:rPr>
      <w:rFonts w:ascii="Courier New" w:hAnsi="Courier New" w:cs="Courier New"/>
      <w:i/>
      <w:sz w:val="32"/>
      <w:lang w:val="ru-RU" w:eastAsia="ar-SA" w:bidi="ar-SA"/>
    </w:rPr>
  </w:style>
  <w:style w:type="character" w:customStyle="1" w:styleId="aff7">
    <w:name w:val="Красная строка Знак"/>
    <w:rsid w:val="001546CC"/>
    <w:rPr>
      <w:sz w:val="24"/>
      <w:szCs w:val="24"/>
      <w:lang w:val="ru-RU" w:eastAsia="ar-SA" w:bidi="ar-SA"/>
    </w:rPr>
  </w:style>
  <w:style w:type="character" w:customStyle="1" w:styleId="newstitle">
    <w:name w:val="news_title"/>
    <w:rsid w:val="001546CC"/>
  </w:style>
  <w:style w:type="character" w:customStyle="1" w:styleId="font2">
    <w:name w:val="font2"/>
    <w:rsid w:val="001546CC"/>
  </w:style>
  <w:style w:type="character" w:customStyle="1" w:styleId="font1">
    <w:name w:val="font1"/>
    <w:rsid w:val="001546CC"/>
  </w:style>
  <w:style w:type="character" w:customStyle="1" w:styleId="17">
    <w:name w:val="Замещающий текст1"/>
    <w:rsid w:val="001546CC"/>
    <w:rPr>
      <w:color w:val="808080"/>
    </w:rPr>
  </w:style>
  <w:style w:type="character" w:customStyle="1" w:styleId="txt">
    <w:name w:val="txt"/>
    <w:rsid w:val="001546CC"/>
  </w:style>
  <w:style w:type="character" w:customStyle="1" w:styleId="highlight">
    <w:name w:val="highlight"/>
    <w:rsid w:val="001546CC"/>
  </w:style>
  <w:style w:type="character" w:customStyle="1" w:styleId="apple-converted-space">
    <w:name w:val="apple-converted-space"/>
    <w:rsid w:val="001546CC"/>
  </w:style>
  <w:style w:type="character" w:customStyle="1" w:styleId="aff8">
    <w:name w:val="Основной текст_ Знак"/>
    <w:rsid w:val="001546CC"/>
    <w:rPr>
      <w:spacing w:val="4"/>
      <w:sz w:val="24"/>
    </w:rPr>
  </w:style>
  <w:style w:type="character" w:customStyle="1" w:styleId="0pt">
    <w:name w:val="Основной текст + Интервал 0 pt"/>
    <w:rsid w:val="001546CC"/>
    <w:rPr>
      <w:color w:val="000000"/>
      <w:spacing w:val="3"/>
      <w:w w:val="100"/>
      <w:position w:val="0"/>
      <w:sz w:val="24"/>
      <w:vertAlign w:val="baseline"/>
      <w:lang w:val="ru-RU"/>
    </w:rPr>
  </w:style>
  <w:style w:type="character" w:customStyle="1" w:styleId="18">
    <w:name w:val="Основной текст1"/>
    <w:rsid w:val="001546CC"/>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1546CC"/>
    <w:rPr>
      <w:sz w:val="28"/>
      <w:szCs w:val="28"/>
    </w:rPr>
  </w:style>
  <w:style w:type="character" w:customStyle="1" w:styleId="hl">
    <w:name w:val="hl"/>
    <w:rsid w:val="001546CC"/>
    <w:rPr>
      <w:rFonts w:cs="Symbol"/>
    </w:rPr>
  </w:style>
  <w:style w:type="character" w:customStyle="1" w:styleId="affa">
    <w:name w:val="Цветовое выделение"/>
    <w:rsid w:val="001546CC"/>
    <w:rPr>
      <w:b/>
      <w:color w:val="000080"/>
    </w:rPr>
  </w:style>
  <w:style w:type="character" w:customStyle="1" w:styleId="FontStyle24">
    <w:name w:val="Font Style24"/>
    <w:rsid w:val="001546CC"/>
    <w:rPr>
      <w:rFonts w:ascii="Symbol" w:hAnsi="Symbol" w:cs="Symbol"/>
      <w:sz w:val="20"/>
      <w:szCs w:val="20"/>
    </w:rPr>
  </w:style>
  <w:style w:type="character" w:customStyle="1" w:styleId="35">
    <w:name w:val="Знак Знак3"/>
    <w:rsid w:val="001546CC"/>
    <w:rPr>
      <w:b/>
      <w:bCs w:val="0"/>
      <w:sz w:val="28"/>
      <w:lang w:val="ru-RU" w:eastAsia="ar-SA" w:bidi="ar-SA"/>
    </w:rPr>
  </w:style>
  <w:style w:type="character" w:customStyle="1" w:styleId="p1">
    <w:name w:val="p1"/>
    <w:rsid w:val="001546CC"/>
  </w:style>
  <w:style w:type="character" w:customStyle="1" w:styleId="affb">
    <w:name w:val="Без интервала Знак"/>
    <w:rsid w:val="001546CC"/>
    <w:rPr>
      <w:rFonts w:ascii="Courier New" w:hAnsi="Courier New" w:cs="Courier New"/>
      <w:sz w:val="22"/>
      <w:szCs w:val="22"/>
    </w:rPr>
  </w:style>
  <w:style w:type="character" w:customStyle="1" w:styleId="articleauthor1">
    <w:name w:val="article_author1"/>
    <w:rsid w:val="001546CC"/>
    <w:rPr>
      <w:b/>
      <w:bCs/>
      <w:color w:val="333333"/>
    </w:rPr>
  </w:style>
  <w:style w:type="character" w:customStyle="1" w:styleId="rvts7">
    <w:name w:val="rvts7"/>
    <w:rsid w:val="001546CC"/>
    <w:rPr>
      <w:rFonts w:ascii="Symbol" w:hAnsi="Symbol" w:cs="Symbol"/>
      <w:sz w:val="24"/>
      <w:szCs w:val="24"/>
    </w:rPr>
  </w:style>
  <w:style w:type="character" w:customStyle="1" w:styleId="HTML10">
    <w:name w:val="Цитата HTML1"/>
    <w:rsid w:val="001546CC"/>
    <w:rPr>
      <w:i/>
      <w:iCs/>
    </w:rPr>
  </w:style>
  <w:style w:type="character" w:customStyle="1" w:styleId="19">
    <w:name w:val="Название книги1"/>
    <w:rsid w:val="001546CC"/>
    <w:rPr>
      <w:b/>
      <w:bCs/>
      <w:smallCaps/>
      <w:spacing w:val="5"/>
    </w:rPr>
  </w:style>
  <w:style w:type="character" w:customStyle="1" w:styleId="style111">
    <w:name w:val="style111"/>
    <w:rsid w:val="001546CC"/>
    <w:rPr>
      <w:rFonts w:cs="Symbol"/>
      <w:sz w:val="15"/>
      <w:szCs w:val="15"/>
    </w:rPr>
  </w:style>
  <w:style w:type="character" w:customStyle="1" w:styleId="accented">
    <w:name w:val="accented"/>
    <w:rsid w:val="001546CC"/>
    <w:rPr>
      <w:rFonts w:cs="Symbol"/>
    </w:rPr>
  </w:style>
  <w:style w:type="character" w:customStyle="1" w:styleId="51">
    <w:name w:val="Знак Знак5"/>
    <w:rsid w:val="001546CC"/>
    <w:rPr>
      <w:rFonts w:ascii="Symbol" w:hAnsi="Symbol" w:cs="Symbol"/>
      <w:sz w:val="28"/>
      <w:szCs w:val="28"/>
    </w:rPr>
  </w:style>
  <w:style w:type="character" w:customStyle="1" w:styleId="rvts9">
    <w:name w:val="rvts9"/>
    <w:rsid w:val="001546CC"/>
    <w:rPr>
      <w:rFonts w:ascii="Symbol" w:hAnsi="Symbol" w:cs="Symbol"/>
      <w:sz w:val="24"/>
      <w:szCs w:val="24"/>
    </w:rPr>
  </w:style>
  <w:style w:type="character" w:customStyle="1" w:styleId="rvts10">
    <w:name w:val="rvts10"/>
    <w:rsid w:val="001546CC"/>
    <w:rPr>
      <w:rFonts w:ascii="Symbol" w:hAnsi="Symbol" w:cs="Symbol"/>
      <w:sz w:val="24"/>
      <w:szCs w:val="24"/>
    </w:rPr>
  </w:style>
  <w:style w:type="character" w:customStyle="1" w:styleId="rvts13">
    <w:name w:val="rvts13"/>
    <w:rsid w:val="001546CC"/>
    <w:rPr>
      <w:rFonts w:ascii="Symbol" w:hAnsi="Symbol" w:cs="Symbol"/>
      <w:sz w:val="24"/>
      <w:szCs w:val="24"/>
    </w:rPr>
  </w:style>
  <w:style w:type="character" w:customStyle="1" w:styleId="rvts30">
    <w:name w:val="rvts30"/>
    <w:rsid w:val="001546CC"/>
    <w:rPr>
      <w:rFonts w:ascii="Symbol" w:hAnsi="Symbol" w:cs="Symbol"/>
      <w:sz w:val="24"/>
      <w:szCs w:val="24"/>
    </w:rPr>
  </w:style>
  <w:style w:type="character" w:customStyle="1" w:styleId="rvts11">
    <w:name w:val="rvts11"/>
    <w:rsid w:val="001546CC"/>
    <w:rPr>
      <w:rFonts w:ascii="Symbol" w:hAnsi="Symbol" w:cs="Symbol"/>
      <w:sz w:val="28"/>
      <w:szCs w:val="28"/>
    </w:rPr>
  </w:style>
  <w:style w:type="character" w:customStyle="1" w:styleId="rvts6">
    <w:name w:val="rvts6"/>
    <w:rsid w:val="001546CC"/>
    <w:rPr>
      <w:rFonts w:ascii="Symbol" w:hAnsi="Symbol" w:cs="Symbol"/>
      <w:sz w:val="24"/>
      <w:szCs w:val="24"/>
    </w:rPr>
  </w:style>
  <w:style w:type="character" w:customStyle="1" w:styleId="Normal">
    <w:name w:val="Normal Знак"/>
    <w:rsid w:val="001546CC"/>
    <w:rPr>
      <w:sz w:val="28"/>
      <w:lang w:val="ru-RU" w:eastAsia="ar-SA" w:bidi="ar-SA"/>
    </w:rPr>
  </w:style>
  <w:style w:type="character" w:customStyle="1" w:styleId="Bold">
    <w:name w:val="Bold"/>
    <w:rsid w:val="001546CC"/>
    <w:rPr>
      <w:b/>
      <w:bCs/>
    </w:rPr>
  </w:style>
  <w:style w:type="character" w:customStyle="1" w:styleId="rvts16">
    <w:name w:val="rvts16"/>
    <w:rsid w:val="001546CC"/>
    <w:rPr>
      <w:rFonts w:ascii="Symbol" w:hAnsi="Symbol" w:cs="Symbol"/>
      <w:sz w:val="24"/>
      <w:szCs w:val="24"/>
    </w:rPr>
  </w:style>
  <w:style w:type="character" w:customStyle="1" w:styleId="affc">
    <w:name w:val="Текст_статті Знак Знак"/>
    <w:rsid w:val="001546CC"/>
    <w:rPr>
      <w:lang w:val="uk-UA" w:eastAsia="ar-SA" w:bidi="ar-SA"/>
    </w:rPr>
  </w:style>
  <w:style w:type="character" w:customStyle="1" w:styleId="mk0">
    <w:name w:val="mk0"/>
    <w:rsid w:val="001546CC"/>
    <w:rPr>
      <w:b/>
      <w:i/>
    </w:rPr>
  </w:style>
  <w:style w:type="character" w:customStyle="1" w:styleId="1a">
    <w:name w:val="Знак сноски1"/>
    <w:rsid w:val="001546CC"/>
    <w:rPr>
      <w:vertAlign w:val="superscript"/>
    </w:rPr>
  </w:style>
  <w:style w:type="character" w:customStyle="1" w:styleId="rvts8">
    <w:name w:val="rvts8"/>
    <w:rsid w:val="001546CC"/>
    <w:rPr>
      <w:rFonts w:ascii="Symbol" w:hAnsi="Symbol" w:cs="Symbol"/>
      <w:sz w:val="24"/>
      <w:szCs w:val="24"/>
    </w:rPr>
  </w:style>
  <w:style w:type="character" w:customStyle="1" w:styleId="rvts12">
    <w:name w:val="rvts12"/>
    <w:rsid w:val="001546CC"/>
    <w:rPr>
      <w:rFonts w:ascii="Symbol" w:hAnsi="Symbol" w:cs="Symbol"/>
      <w:i/>
      <w:iCs/>
      <w:sz w:val="24"/>
      <w:szCs w:val="24"/>
    </w:rPr>
  </w:style>
  <w:style w:type="character" w:customStyle="1" w:styleId="affd">
    <w:name w:val="номер страницы"/>
    <w:uiPriority w:val="99"/>
    <w:rsid w:val="001546CC"/>
  </w:style>
  <w:style w:type="character" w:customStyle="1" w:styleId="27">
    <w:name w:val="Стиль2 Знак"/>
    <w:rsid w:val="001546CC"/>
    <w:rPr>
      <w:sz w:val="14"/>
      <w:szCs w:val="14"/>
      <w:lang w:val="ru-RU" w:eastAsia="ar-SA" w:bidi="ar-SA"/>
    </w:rPr>
  </w:style>
  <w:style w:type="character" w:customStyle="1" w:styleId="bf">
    <w:name w:val="bf"/>
    <w:rsid w:val="001546CC"/>
  </w:style>
  <w:style w:type="character" w:customStyle="1" w:styleId="red">
    <w:name w:val="red"/>
    <w:rsid w:val="001546CC"/>
  </w:style>
  <w:style w:type="character" w:customStyle="1" w:styleId="affe">
    <w:name w:val="Основной шрифт"/>
    <w:uiPriority w:val="99"/>
    <w:rsid w:val="001546CC"/>
  </w:style>
  <w:style w:type="character" w:customStyle="1" w:styleId="afff">
    <w:name w:val="Электронная подпись Знак"/>
    <w:rsid w:val="001546CC"/>
    <w:rPr>
      <w:color w:val="000000"/>
      <w:sz w:val="28"/>
      <w:szCs w:val="28"/>
      <w:lang w:val="uk-UA"/>
    </w:rPr>
  </w:style>
  <w:style w:type="character" w:customStyle="1" w:styleId="afff0">
    <w:name w:val="Подпись Знак"/>
    <w:rsid w:val="001546CC"/>
    <w:rPr>
      <w:i/>
      <w:iCs/>
      <w:color w:val="000000"/>
      <w:sz w:val="28"/>
      <w:szCs w:val="28"/>
      <w:lang w:val="uk-UA"/>
    </w:rPr>
  </w:style>
  <w:style w:type="character" w:customStyle="1" w:styleId="3TimesNewRoman">
    <w:name w:val="Стиль Основной текст с отступом 3 + Times New Roman Знак"/>
    <w:rsid w:val="001546CC"/>
    <w:rPr>
      <w:rFonts w:ascii="Symbol" w:hAnsi="Symbol" w:cs="Symbol"/>
      <w:color w:val="000000"/>
      <w:sz w:val="28"/>
      <w:szCs w:val="28"/>
      <w:lang w:val="uk-UA"/>
    </w:rPr>
  </w:style>
  <w:style w:type="character" w:customStyle="1" w:styleId="afff1">
    <w:name w:val="текст ссылки Знак"/>
    <w:rsid w:val="001546CC"/>
    <w:rPr>
      <w:color w:val="000000"/>
      <w:sz w:val="28"/>
      <w:szCs w:val="28"/>
      <w:lang w:val="uk-UA"/>
    </w:rPr>
  </w:style>
  <w:style w:type="character" w:customStyle="1" w:styleId="post-b">
    <w:name w:val="post-b"/>
    <w:rsid w:val="001546CC"/>
  </w:style>
  <w:style w:type="character" w:customStyle="1" w:styleId="afff2">
    <w:name w:val="Заголовок записки Знак"/>
    <w:rsid w:val="001546CC"/>
    <w:rPr>
      <w:sz w:val="28"/>
      <w:szCs w:val="28"/>
      <w:lang w:val="uk-UA"/>
    </w:rPr>
  </w:style>
  <w:style w:type="character" w:customStyle="1" w:styleId="grame">
    <w:name w:val="grame"/>
    <w:rsid w:val="001546CC"/>
  </w:style>
  <w:style w:type="character" w:customStyle="1" w:styleId="Znakiprzypiswdolnych">
    <w:name w:val="Znaki przypisów dolnych"/>
    <w:rsid w:val="001546CC"/>
    <w:rPr>
      <w:vertAlign w:val="superscript"/>
    </w:rPr>
  </w:style>
  <w:style w:type="character" w:customStyle="1" w:styleId="WW8Num14z1">
    <w:name w:val="WW8Num14z1"/>
    <w:rsid w:val="001546CC"/>
    <w:rPr>
      <w:rFonts w:ascii="Symbol" w:hAnsi="Symbol" w:cs="Symbol"/>
    </w:rPr>
  </w:style>
  <w:style w:type="character" w:customStyle="1" w:styleId="WW8Num14z2">
    <w:name w:val="WW8Num14z2"/>
    <w:rsid w:val="001546CC"/>
    <w:rPr>
      <w:rFonts w:ascii="Courier New" w:hAnsi="Courier New" w:cs="Courier New"/>
    </w:rPr>
  </w:style>
  <w:style w:type="character" w:customStyle="1" w:styleId="WW8Num14z3">
    <w:name w:val="WW8Num14z3"/>
    <w:rsid w:val="001546CC"/>
    <w:rPr>
      <w:rFonts w:ascii="Symbol" w:hAnsi="Symbol" w:cs="Symbol"/>
    </w:rPr>
  </w:style>
  <w:style w:type="character" w:customStyle="1" w:styleId="WW8Num22z1">
    <w:name w:val="WW8Num22z1"/>
    <w:rsid w:val="001546CC"/>
    <w:rPr>
      <w:rFonts w:ascii="Symbol" w:hAnsi="Symbol" w:cs="Symbol"/>
    </w:rPr>
  </w:style>
  <w:style w:type="character" w:customStyle="1" w:styleId="WW8Num22z2">
    <w:name w:val="WW8Num22z2"/>
    <w:rsid w:val="001546CC"/>
    <w:rPr>
      <w:rFonts w:ascii="Courier New" w:hAnsi="Courier New" w:cs="Courier New"/>
    </w:rPr>
  </w:style>
  <w:style w:type="character" w:customStyle="1" w:styleId="WW8Num22z3">
    <w:name w:val="WW8Num22z3"/>
    <w:rsid w:val="001546CC"/>
    <w:rPr>
      <w:rFonts w:ascii="Symbol" w:hAnsi="Symbol" w:cs="Symbol"/>
    </w:rPr>
  </w:style>
  <w:style w:type="character" w:customStyle="1" w:styleId="WW8Num33z3">
    <w:name w:val="WW8Num33z3"/>
    <w:rsid w:val="001546CC"/>
    <w:rPr>
      <w:rFonts w:ascii="Symbol" w:hAnsi="Symbol" w:cs="Symbol"/>
    </w:rPr>
  </w:style>
  <w:style w:type="character" w:customStyle="1" w:styleId="36">
    <w:name w:val="Основной шрифт абзаца3"/>
    <w:rsid w:val="001546CC"/>
  </w:style>
  <w:style w:type="character" w:customStyle="1" w:styleId="1b">
    <w:name w:val="Знак примечания1"/>
    <w:rsid w:val="001546CC"/>
    <w:rPr>
      <w:sz w:val="16"/>
      <w:szCs w:val="16"/>
    </w:rPr>
  </w:style>
  <w:style w:type="character" w:customStyle="1" w:styleId="WW-Znakiprzypiswdolnych">
    <w:name w:val="WW-Znaki przypisów dolnych"/>
    <w:rsid w:val="001546CC"/>
    <w:rPr>
      <w:vertAlign w:val="superscript"/>
    </w:rPr>
  </w:style>
  <w:style w:type="character" w:customStyle="1" w:styleId="afff3">
    <w:name w:val="Знак виноски"/>
    <w:rsid w:val="001546CC"/>
    <w:rPr>
      <w:vertAlign w:val="superscript"/>
    </w:rPr>
  </w:style>
  <w:style w:type="character" w:customStyle="1" w:styleId="WW8Num6z1">
    <w:name w:val="WW8Num6z1"/>
    <w:rsid w:val="001546CC"/>
    <w:rPr>
      <w:rFonts w:ascii="Symbol" w:hAnsi="Symbol" w:cs="Symbol"/>
    </w:rPr>
  </w:style>
  <w:style w:type="character" w:customStyle="1" w:styleId="110">
    <w:name w:val="Знак сноски11"/>
    <w:rsid w:val="001546CC"/>
    <w:rPr>
      <w:vertAlign w:val="superscript"/>
    </w:rPr>
  </w:style>
  <w:style w:type="character" w:customStyle="1" w:styleId="28">
    <w:name w:val="Знак сноски2"/>
    <w:rsid w:val="001546CC"/>
    <w:rPr>
      <w:vertAlign w:val="superscript"/>
    </w:rPr>
  </w:style>
  <w:style w:type="character" w:customStyle="1" w:styleId="Absatz-Standardschriftart">
    <w:name w:val="Absatz-Standardschriftart"/>
    <w:rsid w:val="001546CC"/>
  </w:style>
  <w:style w:type="character" w:customStyle="1" w:styleId="WW-Absatz-Standardschriftart">
    <w:name w:val="WW-Absatz-Standardschriftart"/>
    <w:rsid w:val="001546CC"/>
  </w:style>
  <w:style w:type="character" w:customStyle="1" w:styleId="29">
    <w:name w:val="Основной шрифт абзаца2"/>
    <w:rsid w:val="001546CC"/>
  </w:style>
  <w:style w:type="character" w:customStyle="1" w:styleId="WW-Absatz-Standardschriftart1">
    <w:name w:val="WW-Absatz-Standardschriftart1"/>
    <w:rsid w:val="001546CC"/>
  </w:style>
  <w:style w:type="character" w:customStyle="1" w:styleId="WW-Absatz-Standardschriftart11">
    <w:name w:val="WW-Absatz-Standardschriftart11"/>
    <w:rsid w:val="001546CC"/>
  </w:style>
  <w:style w:type="character" w:customStyle="1" w:styleId="WW-Absatz-Standardschriftart111">
    <w:name w:val="WW-Absatz-Standardschriftart111"/>
    <w:rsid w:val="001546CC"/>
  </w:style>
  <w:style w:type="character" w:customStyle="1" w:styleId="WW-Absatz-Standardschriftart1111">
    <w:name w:val="WW-Absatz-Standardschriftart1111"/>
    <w:rsid w:val="001546CC"/>
  </w:style>
  <w:style w:type="character" w:customStyle="1" w:styleId="WW-Absatz-Standardschriftart11111">
    <w:name w:val="WW-Absatz-Standardschriftart11111"/>
    <w:rsid w:val="001546CC"/>
  </w:style>
  <w:style w:type="character" w:customStyle="1" w:styleId="WW-Absatz-Standardschriftart111111">
    <w:name w:val="WW-Absatz-Standardschriftart111111"/>
    <w:rsid w:val="001546CC"/>
  </w:style>
  <w:style w:type="character" w:customStyle="1" w:styleId="111">
    <w:name w:val="Основной шрифт абзаца11"/>
    <w:rsid w:val="001546CC"/>
  </w:style>
  <w:style w:type="character" w:customStyle="1" w:styleId="Znakiprzypiswkocowych">
    <w:name w:val="Znaki przypisów końcowych"/>
    <w:rsid w:val="001546CC"/>
    <w:rPr>
      <w:vertAlign w:val="superscript"/>
    </w:rPr>
  </w:style>
  <w:style w:type="character" w:customStyle="1" w:styleId="WW-Znakiprzypiswkocowych">
    <w:name w:val="WW-Znaki przypisów końcowych"/>
    <w:rsid w:val="001546CC"/>
  </w:style>
  <w:style w:type="character" w:customStyle="1" w:styleId="1c">
    <w:name w:val="Знак концевой сноски1"/>
    <w:rsid w:val="001546CC"/>
    <w:rPr>
      <w:vertAlign w:val="superscript"/>
    </w:rPr>
  </w:style>
  <w:style w:type="character" w:customStyle="1" w:styleId="2a">
    <w:name w:val="Знак концевой сноски2"/>
    <w:rsid w:val="001546CC"/>
    <w:rPr>
      <w:vertAlign w:val="superscript"/>
    </w:rPr>
  </w:style>
  <w:style w:type="character" w:customStyle="1" w:styleId="WW-Znakiprzypiswdolnych1">
    <w:name w:val="WW-Znaki przypisów dolnych1"/>
    <w:rsid w:val="001546CC"/>
    <w:rPr>
      <w:vertAlign w:val="superscript"/>
    </w:rPr>
  </w:style>
  <w:style w:type="character" w:customStyle="1" w:styleId="WW8Num2z1">
    <w:name w:val="WW8Num2z1"/>
    <w:rsid w:val="001546CC"/>
    <w:rPr>
      <w:rFonts w:ascii="Symbol" w:hAnsi="Symbol" w:cs="Symbol"/>
    </w:rPr>
  </w:style>
  <w:style w:type="character" w:customStyle="1" w:styleId="WW8Num2z2">
    <w:name w:val="WW8Num2z2"/>
    <w:rsid w:val="001546CC"/>
    <w:rPr>
      <w:rFonts w:ascii="Courier New" w:hAnsi="Courier New" w:cs="Courier New"/>
    </w:rPr>
  </w:style>
  <w:style w:type="character" w:customStyle="1" w:styleId="WW8Num2z3">
    <w:name w:val="WW8Num2z3"/>
    <w:rsid w:val="001546CC"/>
    <w:rPr>
      <w:rFonts w:ascii="Symbol" w:hAnsi="Symbol" w:cs="Symbol"/>
    </w:rPr>
  </w:style>
  <w:style w:type="character" w:customStyle="1" w:styleId="WW8Num3z1">
    <w:name w:val="WW8Num3z1"/>
    <w:rsid w:val="001546CC"/>
    <w:rPr>
      <w:rFonts w:ascii="Symbol" w:hAnsi="Symbol" w:cs="Symbol"/>
    </w:rPr>
  </w:style>
  <w:style w:type="character" w:customStyle="1" w:styleId="WW8Num3z2">
    <w:name w:val="WW8Num3z2"/>
    <w:rsid w:val="001546CC"/>
    <w:rPr>
      <w:rFonts w:ascii="Courier New" w:hAnsi="Courier New" w:cs="Symbol"/>
    </w:rPr>
  </w:style>
  <w:style w:type="character" w:customStyle="1" w:styleId="WW8Num3z3">
    <w:name w:val="WW8Num3z3"/>
    <w:rsid w:val="001546CC"/>
    <w:rPr>
      <w:rFonts w:ascii="Symbol" w:hAnsi="Symbol" w:cs="Symbol"/>
    </w:rPr>
  </w:style>
  <w:style w:type="character" w:customStyle="1" w:styleId="WW8Num18z1">
    <w:name w:val="WW8Num18z1"/>
    <w:rsid w:val="001546CC"/>
    <w:rPr>
      <w:rFonts w:ascii="Symbol" w:hAnsi="Symbol" w:cs="Symbol"/>
    </w:rPr>
  </w:style>
  <w:style w:type="character" w:customStyle="1" w:styleId="52">
    <w:name w:val="Основной шрифт абзаца5"/>
    <w:rsid w:val="001546CC"/>
  </w:style>
  <w:style w:type="character" w:customStyle="1" w:styleId="WW8Num29z2">
    <w:name w:val="WW8Num29z2"/>
    <w:rsid w:val="001546CC"/>
    <w:rPr>
      <w:rFonts w:ascii="Courier New" w:hAnsi="Courier New" w:cs="Courier New"/>
    </w:rPr>
  </w:style>
  <w:style w:type="character" w:customStyle="1" w:styleId="41">
    <w:name w:val="Основной шрифт абзаца4"/>
    <w:rsid w:val="001546CC"/>
  </w:style>
  <w:style w:type="character" w:customStyle="1" w:styleId="37">
    <w:name w:val="Знак сноски3"/>
    <w:rsid w:val="001546CC"/>
    <w:rPr>
      <w:vertAlign w:val="superscript"/>
    </w:rPr>
  </w:style>
  <w:style w:type="character" w:customStyle="1" w:styleId="38">
    <w:name w:val="Знак концевой сноски3"/>
    <w:rsid w:val="001546CC"/>
    <w:rPr>
      <w:vertAlign w:val="superscript"/>
    </w:rPr>
  </w:style>
  <w:style w:type="character" w:customStyle="1" w:styleId="42">
    <w:name w:val="Знак сноски4"/>
    <w:rsid w:val="001546CC"/>
    <w:rPr>
      <w:vertAlign w:val="superscript"/>
    </w:rPr>
  </w:style>
  <w:style w:type="character" w:customStyle="1" w:styleId="43">
    <w:name w:val="Знак концевой сноски4"/>
    <w:rsid w:val="001546CC"/>
    <w:rPr>
      <w:vertAlign w:val="superscript"/>
    </w:rPr>
  </w:style>
  <w:style w:type="character" w:customStyle="1" w:styleId="afff4">
    <w:name w:val="a"/>
    <w:basedOn w:val="60"/>
    <w:rsid w:val="001546CC"/>
  </w:style>
  <w:style w:type="character" w:customStyle="1" w:styleId="210">
    <w:name w:val="Заголовок 2 Знак1"/>
    <w:rsid w:val="001546CC"/>
    <w:rPr>
      <w:sz w:val="28"/>
      <w:szCs w:val="24"/>
      <w:lang w:val="uk-UA" w:eastAsia="ar-SA" w:bidi="ar-SA"/>
    </w:rPr>
  </w:style>
  <w:style w:type="character" w:customStyle="1" w:styleId="bsuauthor1">
    <w:name w:val="bsuauthor1"/>
    <w:rsid w:val="001546CC"/>
    <w:rPr>
      <w:i/>
      <w:iCs/>
    </w:rPr>
  </w:style>
  <w:style w:type="character" w:customStyle="1" w:styleId="cpyright1">
    <w:name w:val="cpyright1"/>
    <w:rsid w:val="001546CC"/>
    <w:rPr>
      <w:b w:val="0"/>
      <w:bCs w:val="0"/>
    </w:rPr>
  </w:style>
  <w:style w:type="character" w:customStyle="1" w:styleId="litra-text-small1">
    <w:name w:val="litra-text-small1"/>
    <w:rsid w:val="001546CC"/>
    <w:rPr>
      <w:rFonts w:ascii="Symbol" w:hAnsi="Symbol" w:cs="Symbol"/>
      <w:b w:val="0"/>
      <w:bCs w:val="0"/>
      <w:i w:val="0"/>
      <w:iCs w:val="0"/>
      <w:sz w:val="18"/>
      <w:szCs w:val="18"/>
    </w:rPr>
  </w:style>
  <w:style w:type="character" w:customStyle="1" w:styleId="tm1">
    <w:name w:val="tm1"/>
    <w:rsid w:val="001546CC"/>
    <w:rPr>
      <w:rFonts w:ascii="Symbol" w:hAnsi="Symbol" w:cs="Symbol"/>
      <w:color w:val="444444"/>
      <w:sz w:val="20"/>
      <w:szCs w:val="20"/>
    </w:rPr>
  </w:style>
  <w:style w:type="character" w:customStyle="1" w:styleId="namenowrap">
    <w:name w:val="name nowrap"/>
    <w:rsid w:val="001546CC"/>
  </w:style>
  <w:style w:type="character" w:customStyle="1" w:styleId="wbr1">
    <w:name w:val="wbr1"/>
    <w:rsid w:val="001546CC"/>
    <w:rPr>
      <w:rFonts w:ascii="Courier New" w:hAnsi="Courier New" w:cs="Courier New"/>
      <w:color w:val="FFFFFF"/>
      <w:spacing w:val="0"/>
      <w:sz w:val="2"/>
      <w:szCs w:val="2"/>
    </w:rPr>
  </w:style>
  <w:style w:type="character" w:customStyle="1" w:styleId="z3988">
    <w:name w:val="z3988"/>
    <w:rsid w:val="001546CC"/>
  </w:style>
  <w:style w:type="character" w:customStyle="1" w:styleId="menu1">
    <w:name w:val="menu1"/>
    <w:rsid w:val="001546CC"/>
    <w:rPr>
      <w:rFonts w:ascii="Courier New" w:hAnsi="Courier New" w:cs="Courier New"/>
      <w:i w:val="0"/>
      <w:iCs w:val="0"/>
      <w:strike w:val="0"/>
      <w:dstrike w:val="0"/>
      <w:color w:val="000000"/>
      <w:sz w:val="20"/>
      <w:szCs w:val="20"/>
      <w:u w:val="none"/>
    </w:rPr>
  </w:style>
  <w:style w:type="character" w:customStyle="1" w:styleId="fineprint1">
    <w:name w:val="fineprint1"/>
    <w:rsid w:val="001546CC"/>
    <w:rPr>
      <w:rFonts w:ascii="Courier New" w:hAnsi="Courier New" w:cs="Courier New"/>
      <w:color w:val="333333"/>
      <w:sz w:val="10"/>
      <w:szCs w:val="10"/>
    </w:rPr>
  </w:style>
  <w:style w:type="character" w:customStyle="1" w:styleId="artcopy1">
    <w:name w:val="artcopy1"/>
    <w:rsid w:val="001546CC"/>
    <w:rPr>
      <w:rFonts w:ascii="Symbol" w:hAnsi="Symbol" w:cs="Symbol"/>
      <w:strike w:val="0"/>
      <w:dstrike w:val="0"/>
      <w:color w:val="333333"/>
      <w:sz w:val="24"/>
      <w:szCs w:val="24"/>
      <w:u w:val="none"/>
    </w:rPr>
  </w:style>
  <w:style w:type="character" w:customStyle="1" w:styleId="editsection">
    <w:name w:val="editsection"/>
    <w:rsid w:val="001546CC"/>
  </w:style>
  <w:style w:type="character" w:customStyle="1" w:styleId="mw-headline">
    <w:name w:val="mw-headline"/>
    <w:rsid w:val="001546CC"/>
  </w:style>
  <w:style w:type="character" w:customStyle="1" w:styleId="z-">
    <w:name w:val="z-Начало формы Знак"/>
    <w:uiPriority w:val="99"/>
    <w:rsid w:val="001546CC"/>
    <w:rPr>
      <w:rFonts w:ascii="Symbol" w:hAnsi="Symbol" w:cs="Symbol"/>
      <w:vanish/>
      <w:color w:val="0F0F00"/>
      <w:sz w:val="16"/>
      <w:szCs w:val="16"/>
    </w:rPr>
  </w:style>
  <w:style w:type="character" w:customStyle="1" w:styleId="afff5">
    <w:name w:val="Обычный (веб) Знак Знак Знак"/>
    <w:rsid w:val="001546CC"/>
    <w:rPr>
      <w:sz w:val="22"/>
      <w:szCs w:val="22"/>
      <w:lang w:val="ru-RU" w:eastAsia="ar-SA" w:bidi="ar-SA"/>
    </w:rPr>
  </w:style>
  <w:style w:type="character" w:customStyle="1" w:styleId="nobr1">
    <w:name w:val="nobr1"/>
    <w:rsid w:val="001546CC"/>
    <w:rPr>
      <w:color w:val="444444"/>
      <w:sz w:val="22"/>
      <w:szCs w:val="22"/>
    </w:rPr>
  </w:style>
  <w:style w:type="character" w:customStyle="1" w:styleId="WW-0">
    <w:name w:val="WW-Символы концевой сноски"/>
    <w:rsid w:val="001546CC"/>
    <w:rPr>
      <w:vertAlign w:val="superscript"/>
    </w:rPr>
  </w:style>
  <w:style w:type="character" w:customStyle="1" w:styleId="WW8Num1z1">
    <w:name w:val="WW8Num1z1"/>
    <w:rsid w:val="001546CC"/>
    <w:rPr>
      <w:rFonts w:ascii="Symbol" w:hAnsi="Symbol" w:cs="Symbol"/>
    </w:rPr>
  </w:style>
  <w:style w:type="character" w:customStyle="1" w:styleId="WW8Num5z1">
    <w:name w:val="WW8Num5z1"/>
    <w:rsid w:val="001546CC"/>
    <w:rPr>
      <w:rFonts w:ascii="Symbol" w:hAnsi="Symbol" w:cs="Symbol"/>
    </w:rPr>
  </w:style>
  <w:style w:type="character" w:customStyle="1" w:styleId="WW8Num5z2">
    <w:name w:val="WW8Num5z2"/>
    <w:rsid w:val="001546CC"/>
    <w:rPr>
      <w:rFonts w:ascii="Courier New" w:hAnsi="Courier New" w:cs="Courier New"/>
    </w:rPr>
  </w:style>
  <w:style w:type="character" w:customStyle="1" w:styleId="WW8Num7z1">
    <w:name w:val="WW8Num7z1"/>
    <w:rsid w:val="001546CC"/>
    <w:rPr>
      <w:rFonts w:ascii="Symbol" w:hAnsi="Symbol" w:cs="Symbol"/>
    </w:rPr>
  </w:style>
  <w:style w:type="character" w:customStyle="1" w:styleId="WW8Num7z2">
    <w:name w:val="WW8Num7z2"/>
    <w:rsid w:val="001546CC"/>
    <w:rPr>
      <w:rFonts w:ascii="Courier New" w:hAnsi="Courier New" w:cs="Courier New"/>
    </w:rPr>
  </w:style>
  <w:style w:type="character" w:customStyle="1" w:styleId="WW8Num8z2">
    <w:name w:val="WW8Num8z2"/>
    <w:rsid w:val="001546CC"/>
    <w:rPr>
      <w:b w:val="0"/>
    </w:rPr>
  </w:style>
  <w:style w:type="character" w:customStyle="1" w:styleId="WW8Num9z1">
    <w:name w:val="WW8Num9z1"/>
    <w:rsid w:val="001546CC"/>
    <w:rPr>
      <w:rFonts w:ascii="Symbol" w:hAnsi="Symbol" w:cs="Symbol"/>
    </w:rPr>
  </w:style>
  <w:style w:type="character" w:customStyle="1" w:styleId="WW8Num9z2">
    <w:name w:val="WW8Num9z2"/>
    <w:rsid w:val="001546CC"/>
    <w:rPr>
      <w:rFonts w:ascii="Courier New" w:hAnsi="Courier New" w:cs="Courier New"/>
    </w:rPr>
  </w:style>
  <w:style w:type="character" w:customStyle="1" w:styleId="WW8Num15z1">
    <w:name w:val="WW8Num15z1"/>
    <w:rsid w:val="001546CC"/>
    <w:rPr>
      <w:rFonts w:ascii="Symbol" w:hAnsi="Symbol" w:cs="Symbol"/>
    </w:rPr>
  </w:style>
  <w:style w:type="character" w:customStyle="1" w:styleId="WW8Num15z2">
    <w:name w:val="WW8Num15z2"/>
    <w:rsid w:val="001546CC"/>
    <w:rPr>
      <w:rFonts w:ascii="Courier New" w:hAnsi="Courier New" w:cs="Courier New"/>
    </w:rPr>
  </w:style>
  <w:style w:type="character" w:customStyle="1" w:styleId="WW8Num17z1">
    <w:name w:val="WW8Num17z1"/>
    <w:rsid w:val="001546CC"/>
    <w:rPr>
      <w:rFonts w:ascii="Symbol" w:hAnsi="Symbol" w:cs="Symbol"/>
    </w:rPr>
  </w:style>
  <w:style w:type="character" w:customStyle="1" w:styleId="WW8Num24z1">
    <w:name w:val="WW8Num24z1"/>
    <w:rsid w:val="001546CC"/>
    <w:rPr>
      <w:rFonts w:ascii="Symbol" w:hAnsi="Symbol" w:cs="Symbol"/>
    </w:rPr>
  </w:style>
  <w:style w:type="character" w:customStyle="1" w:styleId="WW8Num26z1">
    <w:name w:val="WW8Num26z1"/>
    <w:rsid w:val="001546CC"/>
    <w:rPr>
      <w:rFonts w:ascii="Symbol" w:hAnsi="Symbol" w:cs="Symbol"/>
    </w:rPr>
  </w:style>
  <w:style w:type="character" w:customStyle="1" w:styleId="WW8Num26z2">
    <w:name w:val="WW8Num26z2"/>
    <w:rsid w:val="001546CC"/>
    <w:rPr>
      <w:rFonts w:ascii="Courier New" w:hAnsi="Courier New" w:cs="Courier New"/>
    </w:rPr>
  </w:style>
  <w:style w:type="character" w:customStyle="1" w:styleId="WW-1">
    <w:name w:val="WW-Символы концевой сноски1"/>
    <w:rsid w:val="001546CC"/>
  </w:style>
  <w:style w:type="character" w:customStyle="1" w:styleId="profileshighlighttext1">
    <w:name w:val="profileshighlighttext1"/>
    <w:rsid w:val="001546CC"/>
    <w:rPr>
      <w:rFonts w:ascii="Symbol" w:hAnsi="Symbol" w:cs="Symbol"/>
      <w:b/>
      <w:bCs/>
      <w:strike w:val="0"/>
      <w:dstrike w:val="0"/>
      <w:color w:val="0D40A6"/>
      <w:sz w:val="18"/>
      <w:szCs w:val="18"/>
      <w:u w:val="none"/>
    </w:rPr>
  </w:style>
  <w:style w:type="character" w:customStyle="1" w:styleId="titulo">
    <w:name w:val="titulo"/>
    <w:rsid w:val="001546CC"/>
  </w:style>
  <w:style w:type="character" w:customStyle="1" w:styleId="rvts15">
    <w:name w:val="rvts15"/>
    <w:rsid w:val="001546CC"/>
  </w:style>
  <w:style w:type="character" w:customStyle="1" w:styleId="afff6">
    <w:name w:val="Текст виноски Знак"/>
    <w:rsid w:val="001546CC"/>
    <w:rPr>
      <w:rFonts w:ascii="Symbol" w:eastAsia="Symbol" w:hAnsi="Symbol" w:cs="Symbol"/>
      <w:sz w:val="20"/>
      <w:szCs w:val="20"/>
      <w:lang w:val="ru-RU"/>
    </w:rPr>
  </w:style>
  <w:style w:type="character" w:customStyle="1" w:styleId="afff7">
    <w:name w:val="Верхній колонтитул Знак"/>
    <w:rsid w:val="001546CC"/>
    <w:rPr>
      <w:rFonts w:ascii="Symbol" w:eastAsia="Symbol" w:hAnsi="Symbol" w:cs="Symbol"/>
      <w:sz w:val="24"/>
      <w:szCs w:val="24"/>
    </w:rPr>
  </w:style>
  <w:style w:type="character" w:customStyle="1" w:styleId="afff8">
    <w:name w:val="Нижній колонтитул Знак"/>
    <w:rsid w:val="001546CC"/>
    <w:rPr>
      <w:rFonts w:ascii="Symbol" w:eastAsia="Symbol" w:hAnsi="Symbol" w:cs="Symbol"/>
      <w:sz w:val="24"/>
      <w:szCs w:val="24"/>
      <w:lang w:val="ru-RU"/>
    </w:rPr>
  </w:style>
  <w:style w:type="character" w:customStyle="1" w:styleId="afff9">
    <w:name w:val="Основний текст Знак"/>
    <w:rsid w:val="001546CC"/>
    <w:rPr>
      <w:rFonts w:ascii="Symbol" w:eastAsia="Symbol" w:hAnsi="Symbol" w:cs="Symbol"/>
      <w:b/>
      <w:bCs/>
      <w:sz w:val="28"/>
      <w:szCs w:val="28"/>
    </w:rPr>
  </w:style>
  <w:style w:type="character" w:customStyle="1" w:styleId="afffa">
    <w:name w:val="Основний текст з відступом Знак"/>
    <w:rsid w:val="001546CC"/>
    <w:rPr>
      <w:rFonts w:ascii="Symbol" w:eastAsia="Symbol" w:hAnsi="Symbol" w:cs="Symbol"/>
      <w:sz w:val="28"/>
      <w:szCs w:val="24"/>
    </w:rPr>
  </w:style>
  <w:style w:type="character" w:customStyle="1" w:styleId="afffb">
    <w:name w:val="Червоний рядок Знак"/>
    <w:rsid w:val="001546CC"/>
    <w:rPr>
      <w:rFonts w:ascii="Symbol" w:eastAsia="Symbol" w:hAnsi="Symbol" w:cs="Symbol"/>
      <w:b/>
      <w:bCs/>
      <w:sz w:val="24"/>
      <w:szCs w:val="24"/>
      <w:lang w:val="ru-RU"/>
    </w:rPr>
  </w:style>
  <w:style w:type="character" w:customStyle="1" w:styleId="2b">
    <w:name w:val="Красная строка 2 Знак"/>
    <w:rsid w:val="001546CC"/>
    <w:rPr>
      <w:sz w:val="24"/>
      <w:szCs w:val="24"/>
    </w:rPr>
  </w:style>
  <w:style w:type="character" w:customStyle="1" w:styleId="2c">
    <w:name w:val="Червоний рядок 2 Знак"/>
    <w:rsid w:val="001546CC"/>
    <w:rPr>
      <w:rFonts w:ascii="Symbol" w:eastAsia="Symbol" w:hAnsi="Symbol" w:cs="Symbol"/>
      <w:sz w:val="24"/>
      <w:szCs w:val="24"/>
      <w:lang w:val="ru-RU"/>
    </w:rPr>
  </w:style>
  <w:style w:type="character" w:customStyle="1" w:styleId="2d">
    <w:name w:val="Основний текст 2 Знак"/>
    <w:rsid w:val="001546CC"/>
    <w:rPr>
      <w:rFonts w:ascii="Symbol" w:eastAsia="Symbol" w:hAnsi="Symbol" w:cs="Symbol"/>
      <w:sz w:val="28"/>
      <w:szCs w:val="28"/>
    </w:rPr>
  </w:style>
  <w:style w:type="character" w:customStyle="1" w:styleId="39">
    <w:name w:val="Основний текст 3 Знак"/>
    <w:rsid w:val="001546CC"/>
    <w:rPr>
      <w:rFonts w:ascii="Symbol" w:eastAsia="Symbol" w:hAnsi="Symbol" w:cs="Symbol"/>
      <w:sz w:val="28"/>
      <w:szCs w:val="24"/>
    </w:rPr>
  </w:style>
  <w:style w:type="character" w:customStyle="1" w:styleId="2e">
    <w:name w:val="Основний текст з відступом 2 Знак"/>
    <w:rsid w:val="001546CC"/>
    <w:rPr>
      <w:rFonts w:ascii="Symbol" w:eastAsia="Symbol" w:hAnsi="Symbol" w:cs="Symbol"/>
      <w:sz w:val="28"/>
      <w:szCs w:val="28"/>
    </w:rPr>
  </w:style>
  <w:style w:type="character" w:customStyle="1" w:styleId="3a">
    <w:name w:val="Основний текст з відступом 3 Знак"/>
    <w:rsid w:val="001546CC"/>
    <w:rPr>
      <w:rFonts w:ascii="Symbol" w:eastAsia="Symbol" w:hAnsi="Symbol" w:cs="Symbol"/>
      <w:sz w:val="28"/>
      <w:szCs w:val="24"/>
    </w:rPr>
  </w:style>
  <w:style w:type="character" w:customStyle="1" w:styleId="Iacaaieaaeaau">
    <w:name w:val="Iacaaiea aeaau"/>
    <w:rsid w:val="001546CC"/>
    <w:rPr>
      <w:caps/>
    </w:rPr>
  </w:style>
  <w:style w:type="character" w:customStyle="1" w:styleId="oaeeeiacaaiea">
    <w:name w:val="?oa?eee iacaaiea"/>
    <w:rsid w:val="001546CC"/>
    <w:rPr>
      <w:b/>
    </w:rPr>
  </w:style>
  <w:style w:type="character" w:customStyle="1" w:styleId="oaeeeacaaeuiacaaiea">
    <w:name w:val="?oa?eee ?acaaeu iacaaiea"/>
    <w:rsid w:val="001546CC"/>
    <w:rPr>
      <w:i/>
    </w:rPr>
  </w:style>
  <w:style w:type="character" w:customStyle="1" w:styleId="Ciaeeiioaaieniineeaoaenoa">
    <w:name w:val="Ciae eiioaaie niinee a oaenoa"/>
    <w:rsid w:val="001546CC"/>
    <w:rPr>
      <w:position w:val="0"/>
      <w:sz w:val="24"/>
      <w:vertAlign w:val="baseline"/>
    </w:rPr>
  </w:style>
  <w:style w:type="character" w:customStyle="1" w:styleId="1d">
    <w:name w:val="Гиперссылка1"/>
    <w:rsid w:val="001546CC"/>
    <w:rPr>
      <w:color w:val="0000FF"/>
      <w:u w:val="single"/>
    </w:rPr>
  </w:style>
  <w:style w:type="character" w:customStyle="1" w:styleId="112">
    <w:name w:val="Просмотренная гиперссылка11"/>
    <w:rsid w:val="001546CC"/>
    <w:rPr>
      <w:color w:val="800080"/>
      <w:u w:val="single"/>
    </w:rPr>
  </w:style>
  <w:style w:type="character" w:customStyle="1" w:styleId="BookPage">
    <w:name w:val="BookPage Знак Знак"/>
    <w:rsid w:val="001546CC"/>
    <w:rPr>
      <w:rFonts w:ascii="Symbol" w:hAnsi="Symbol" w:cs="Symbol"/>
      <w:b/>
      <w:bCs/>
      <w:color w:val="666699"/>
      <w:sz w:val="24"/>
      <w:szCs w:val="24"/>
      <w:lang w:val="ru-RU"/>
    </w:rPr>
  </w:style>
  <w:style w:type="character" w:customStyle="1" w:styleId="font101">
    <w:name w:val="font101"/>
    <w:rsid w:val="001546CC"/>
    <w:rPr>
      <w:rFonts w:ascii="Symbol" w:hAnsi="Symbol" w:cs="Symbol"/>
    </w:rPr>
  </w:style>
  <w:style w:type="character" w:customStyle="1" w:styleId="afffc">
    <w:name w:val="знак примечания"/>
    <w:rsid w:val="001546CC"/>
    <w:rPr>
      <w:sz w:val="16"/>
      <w:szCs w:val="16"/>
    </w:rPr>
  </w:style>
  <w:style w:type="character" w:customStyle="1" w:styleId="FootnoteCharacters">
    <w:name w:val="Footnote Characters"/>
    <w:rsid w:val="001546CC"/>
    <w:rPr>
      <w:vertAlign w:val="superscript"/>
    </w:rPr>
  </w:style>
  <w:style w:type="character" w:customStyle="1" w:styleId="1-liter">
    <w:name w:val="1-liter Знак"/>
    <w:rsid w:val="001546CC"/>
    <w:rPr>
      <w:rFonts w:eastAsia="Courier New"/>
      <w:i/>
      <w:iCs/>
      <w:sz w:val="21"/>
      <w:szCs w:val="21"/>
      <w:lang w:val="uk-UA"/>
    </w:rPr>
  </w:style>
  <w:style w:type="character" w:customStyle="1" w:styleId="z-0">
    <w:name w:val="z-Конец формы Знак"/>
    <w:uiPriority w:val="99"/>
    <w:rsid w:val="001546CC"/>
    <w:rPr>
      <w:rFonts w:ascii="Symbol" w:hAnsi="Symbol" w:cs="Symbol"/>
      <w:vanish/>
      <w:sz w:val="16"/>
      <w:szCs w:val="16"/>
      <w:lang w:val="uk-UA"/>
    </w:rPr>
  </w:style>
  <w:style w:type="character" w:customStyle="1" w:styleId="source1">
    <w:name w:val="source1"/>
    <w:rsid w:val="001546CC"/>
    <w:rPr>
      <w:rFonts w:ascii="Symbol" w:hAnsi="Symbol" w:cs="Symbol"/>
      <w:strike w:val="0"/>
      <w:dstrike w:val="0"/>
      <w:color w:val="5371AF"/>
      <w:sz w:val="11"/>
      <w:szCs w:val="11"/>
      <w:u w:val="none"/>
    </w:rPr>
  </w:style>
  <w:style w:type="character" w:customStyle="1" w:styleId="CITE">
    <w:name w:val="CITE"/>
    <w:rsid w:val="001546CC"/>
    <w:rPr>
      <w:i/>
    </w:rPr>
  </w:style>
  <w:style w:type="character" w:customStyle="1" w:styleId="bold0">
    <w:name w:val="bold"/>
    <w:rsid w:val="001546CC"/>
  </w:style>
  <w:style w:type="character" w:customStyle="1" w:styleId="1e">
    <w:name w:val="Название1"/>
    <w:rsid w:val="001546CC"/>
  </w:style>
  <w:style w:type="character" w:customStyle="1" w:styleId="1f">
    <w:name w:val="Дата1"/>
    <w:rsid w:val="001546CC"/>
  </w:style>
  <w:style w:type="character" w:customStyle="1" w:styleId="volume">
    <w:name w:val="volume"/>
    <w:rsid w:val="001546CC"/>
  </w:style>
  <w:style w:type="character" w:customStyle="1" w:styleId="number">
    <w:name w:val="number"/>
    <w:rsid w:val="001546CC"/>
  </w:style>
  <w:style w:type="character" w:customStyle="1" w:styleId="pub-location">
    <w:name w:val="pub-location"/>
    <w:rsid w:val="001546CC"/>
  </w:style>
  <w:style w:type="character" w:customStyle="1" w:styleId="publisher">
    <w:name w:val="publisher"/>
    <w:rsid w:val="001546CC"/>
  </w:style>
  <w:style w:type="character" w:customStyle="1" w:styleId="pages">
    <w:name w:val="pages"/>
    <w:rsid w:val="001546CC"/>
  </w:style>
  <w:style w:type="character" w:customStyle="1" w:styleId="140">
    <w:name w:val="Знак Знак14"/>
    <w:rsid w:val="001546CC"/>
    <w:rPr>
      <w:rFonts w:ascii="Symbol" w:eastAsia="Symbol" w:hAnsi="Symbol" w:cs="Symbol"/>
      <w:sz w:val="28"/>
      <w:szCs w:val="20"/>
    </w:rPr>
  </w:style>
  <w:style w:type="character" w:customStyle="1" w:styleId="lgsubhead1">
    <w:name w:val="lgsubhead1"/>
    <w:rsid w:val="001546CC"/>
    <w:rPr>
      <w:rFonts w:ascii="Courier New" w:hAnsi="Courier New" w:cs="Courier New"/>
      <w:b/>
      <w:bCs/>
      <w:i w:val="0"/>
      <w:iCs w:val="0"/>
      <w:sz w:val="28"/>
      <w:szCs w:val="28"/>
    </w:rPr>
  </w:style>
  <w:style w:type="character" w:customStyle="1" w:styleId="rvts14">
    <w:name w:val="rvts14"/>
    <w:rsid w:val="001546CC"/>
  </w:style>
  <w:style w:type="character" w:customStyle="1" w:styleId="italique">
    <w:name w:val="italique"/>
    <w:rsid w:val="001546CC"/>
    <w:rPr>
      <w:i/>
      <w:iCs/>
    </w:rPr>
  </w:style>
  <w:style w:type="character" w:customStyle="1" w:styleId="textleft1">
    <w:name w:val="text_left1"/>
    <w:rsid w:val="001546CC"/>
    <w:rPr>
      <w:rFonts w:ascii="Courier New" w:hAnsi="Courier New" w:cs="Courier New"/>
      <w:sz w:val="20"/>
      <w:szCs w:val="20"/>
    </w:rPr>
  </w:style>
  <w:style w:type="character" w:customStyle="1" w:styleId="f1">
    <w:name w:val="f1"/>
    <w:rsid w:val="001546CC"/>
    <w:rPr>
      <w:color w:val="676767"/>
    </w:rPr>
  </w:style>
  <w:style w:type="character" w:customStyle="1" w:styleId="1f0">
    <w:name w:val="Стиль1 Знак"/>
    <w:rsid w:val="001546CC"/>
    <w:rPr>
      <w:sz w:val="24"/>
      <w:u w:val="double"/>
      <w:lang w:val="uk-UA"/>
    </w:rPr>
  </w:style>
  <w:style w:type="character" w:customStyle="1" w:styleId="113">
    <w:name w:val="Знак Знак11"/>
    <w:rsid w:val="001546CC"/>
    <w:rPr>
      <w:rFonts w:ascii="Symbol" w:hAnsi="Symbol" w:cs="Symbol"/>
      <w:b/>
      <w:bCs/>
      <w:kern w:val="1"/>
      <w:sz w:val="32"/>
      <w:szCs w:val="32"/>
      <w:lang w:val="ru-RU" w:eastAsia="ar-SA" w:bidi="ar-SA"/>
    </w:rPr>
  </w:style>
  <w:style w:type="character" w:customStyle="1" w:styleId="afffd">
    <w:name w:val="Символи виноски"/>
    <w:rsid w:val="001546CC"/>
    <w:rPr>
      <w:vertAlign w:val="superscript"/>
    </w:rPr>
  </w:style>
  <w:style w:type="character" w:customStyle="1" w:styleId="afffe">
    <w:name w:val="Стиль"/>
    <w:rsid w:val="001546CC"/>
    <w:rPr>
      <w:rFonts w:ascii="Symbol" w:hAnsi="Symbol" w:cs="Symbol"/>
      <w:sz w:val="20"/>
      <w:vertAlign w:val="superscript"/>
    </w:rPr>
  </w:style>
  <w:style w:type="character" w:customStyle="1" w:styleId="affff">
    <w:name w:val="текст виноски Знак"/>
    <w:rsid w:val="001546CC"/>
  </w:style>
  <w:style w:type="character" w:customStyle="1" w:styleId="affff0">
    <w:name w:val="цитата"/>
    <w:rsid w:val="001546CC"/>
    <w:rPr>
      <w:rFonts w:ascii="Symbol" w:hAnsi="Symbol" w:cs="Symbol"/>
      <w:i/>
      <w:color w:val="00000A"/>
      <w:sz w:val="28"/>
      <w:szCs w:val="28"/>
    </w:rPr>
  </w:style>
  <w:style w:type="character" w:customStyle="1" w:styleId="iiianoaieou">
    <w:name w:val="iiia? no?aieou"/>
    <w:basedOn w:val="60"/>
    <w:uiPriority w:val="99"/>
    <w:rsid w:val="001546CC"/>
  </w:style>
  <w:style w:type="character" w:customStyle="1" w:styleId="DefaultParagraphFont1">
    <w:name w:val="Default Paragraph Font1"/>
    <w:rsid w:val="001546CC"/>
  </w:style>
  <w:style w:type="character" w:customStyle="1" w:styleId="footnotereference1">
    <w:name w:val="footnote reference1"/>
    <w:rsid w:val="001546CC"/>
    <w:rPr>
      <w:vertAlign w:val="superscript"/>
    </w:rPr>
  </w:style>
  <w:style w:type="character" w:customStyle="1" w:styleId="affff1">
    <w:name w:val="???? ??????"/>
    <w:rsid w:val="001546CC"/>
    <w:rPr>
      <w:sz w:val="20"/>
      <w:szCs w:val="20"/>
      <w:vertAlign w:val="superscript"/>
    </w:rPr>
  </w:style>
  <w:style w:type="character" w:customStyle="1" w:styleId="smallpara">
    <w:name w:val="smallpara"/>
    <w:rsid w:val="001546CC"/>
    <w:rPr>
      <w:b w:val="0"/>
      <w:bCs w:val="0"/>
      <w:sz w:val="24"/>
      <w:szCs w:val="24"/>
    </w:rPr>
  </w:style>
  <w:style w:type="character" w:customStyle="1" w:styleId="medium-normal">
    <w:name w:val="medium-normal"/>
    <w:rsid w:val="001546CC"/>
  </w:style>
  <w:style w:type="character" w:customStyle="1" w:styleId="title-bold-large">
    <w:name w:val="title-bold-large"/>
    <w:rsid w:val="001546CC"/>
  </w:style>
  <w:style w:type="character" w:customStyle="1" w:styleId="ciaeniinee">
    <w:name w:val="ciae niinee"/>
    <w:uiPriority w:val="99"/>
    <w:rsid w:val="001546CC"/>
    <w:rPr>
      <w:vertAlign w:val="superscript"/>
    </w:rPr>
  </w:style>
  <w:style w:type="character" w:customStyle="1" w:styleId="1f1">
    <w:name w:val="Выделение1"/>
    <w:rsid w:val="001546CC"/>
    <w:rPr>
      <w:i/>
    </w:rPr>
  </w:style>
  <w:style w:type="character" w:customStyle="1" w:styleId="1f2">
    <w:name w:val="Строгий1"/>
    <w:rsid w:val="001546CC"/>
    <w:rPr>
      <w:b/>
    </w:rPr>
  </w:style>
  <w:style w:type="character" w:customStyle="1" w:styleId="Hyperlink1">
    <w:name w:val="Hyperlink1"/>
    <w:rsid w:val="001546CC"/>
    <w:rPr>
      <w:color w:val="0000FF"/>
      <w:u w:val="single"/>
    </w:rPr>
  </w:style>
  <w:style w:type="character" w:customStyle="1" w:styleId="italique1">
    <w:name w:val="italique1"/>
    <w:rsid w:val="001546CC"/>
    <w:rPr>
      <w:i/>
      <w:iCs/>
    </w:rPr>
  </w:style>
  <w:style w:type="character" w:customStyle="1" w:styleId="bold1">
    <w:name w:val="bold1"/>
    <w:rsid w:val="001546CC"/>
    <w:rPr>
      <w:rFonts w:ascii="Symbol" w:hAnsi="Symbol" w:cs="Symbol"/>
      <w:b/>
      <w:bCs/>
      <w:sz w:val="19"/>
      <w:szCs w:val="19"/>
    </w:rPr>
  </w:style>
  <w:style w:type="character" w:customStyle="1" w:styleId="HTML11">
    <w:name w:val="Акроним HTML1"/>
    <w:rsid w:val="001546CC"/>
  </w:style>
  <w:style w:type="character" w:customStyle="1" w:styleId="1f3">
    <w:name w:val="Номер строки1"/>
    <w:rsid w:val="001546CC"/>
  </w:style>
  <w:style w:type="character" w:customStyle="1" w:styleId="seriestitle1">
    <w:name w:val="seriestitle1"/>
    <w:rsid w:val="001546CC"/>
    <w:rPr>
      <w:b/>
      <w:bCs/>
      <w:color w:val="006699"/>
      <w:sz w:val="24"/>
      <w:szCs w:val="24"/>
    </w:rPr>
  </w:style>
  <w:style w:type="character" w:customStyle="1" w:styleId="black9pt1">
    <w:name w:val="black9pt1"/>
    <w:rsid w:val="001546CC"/>
    <w:rPr>
      <w:color w:val="000000"/>
      <w:sz w:val="18"/>
      <w:szCs w:val="18"/>
    </w:rPr>
  </w:style>
  <w:style w:type="character" w:customStyle="1" w:styleId="citation-publication-date">
    <w:name w:val="citation-publication-date"/>
    <w:rsid w:val="001546CC"/>
    <w:rPr>
      <w:sz w:val="20"/>
      <w:szCs w:val="20"/>
    </w:rPr>
  </w:style>
  <w:style w:type="character" w:customStyle="1" w:styleId="citation-volume">
    <w:name w:val="citation-volume"/>
    <w:rsid w:val="001546CC"/>
    <w:rPr>
      <w:sz w:val="20"/>
      <w:szCs w:val="20"/>
    </w:rPr>
  </w:style>
  <w:style w:type="character" w:customStyle="1" w:styleId="citation-flpages">
    <w:name w:val="citation-flpages"/>
    <w:rsid w:val="001546CC"/>
    <w:rPr>
      <w:sz w:val="20"/>
      <w:szCs w:val="20"/>
    </w:rPr>
  </w:style>
  <w:style w:type="character" w:customStyle="1" w:styleId="smallcaps3">
    <w:name w:val="smallcaps3"/>
    <w:rsid w:val="001546CC"/>
    <w:rPr>
      <w:smallCaps/>
    </w:rPr>
  </w:style>
  <w:style w:type="character" w:customStyle="1" w:styleId="doi1">
    <w:name w:val="doi1"/>
    <w:rsid w:val="001546CC"/>
  </w:style>
  <w:style w:type="character" w:customStyle="1" w:styleId="ln21">
    <w:name w:val="ln21"/>
    <w:rsid w:val="001546CC"/>
    <w:rPr>
      <w:rFonts w:ascii="Symbol" w:hAnsi="Symbol" w:cs="Symbol"/>
      <w:color w:val="676767"/>
    </w:rPr>
  </w:style>
  <w:style w:type="character" w:customStyle="1" w:styleId="RTFNum107">
    <w:name w:val="RTF_Num 10 7"/>
    <w:rsid w:val="001546CC"/>
    <w:rPr>
      <w:sz w:val="20"/>
    </w:rPr>
  </w:style>
  <w:style w:type="character" w:customStyle="1" w:styleId="f01">
    <w:name w:val="f01"/>
    <w:rsid w:val="001546CC"/>
    <w:rPr>
      <w:rFonts w:ascii="Symbol" w:hAnsi="Symbol" w:cs="Symbol"/>
      <w:color w:val="000000"/>
      <w:sz w:val="24"/>
      <w:szCs w:val="24"/>
    </w:rPr>
  </w:style>
  <w:style w:type="character" w:customStyle="1" w:styleId="f21">
    <w:name w:val="f21"/>
    <w:rsid w:val="001546CC"/>
    <w:rPr>
      <w:rFonts w:ascii="Symbol" w:hAnsi="Symbol" w:cs="Symbol"/>
      <w:color w:val="000000"/>
      <w:sz w:val="24"/>
      <w:szCs w:val="24"/>
    </w:rPr>
  </w:style>
  <w:style w:type="character" w:customStyle="1" w:styleId="f41">
    <w:name w:val="f41"/>
    <w:rsid w:val="001546CC"/>
    <w:rPr>
      <w:rFonts w:ascii="Symbol" w:hAnsi="Symbol" w:cs="Symbol"/>
      <w:color w:val="000000"/>
      <w:sz w:val="20"/>
      <w:szCs w:val="20"/>
    </w:rPr>
  </w:style>
  <w:style w:type="character" w:customStyle="1" w:styleId="f11">
    <w:name w:val="f11"/>
    <w:rsid w:val="001546CC"/>
    <w:rPr>
      <w:rFonts w:ascii="Symbol" w:hAnsi="Symbol" w:cs="Symbol"/>
      <w:color w:val="000000"/>
      <w:sz w:val="20"/>
      <w:szCs w:val="20"/>
    </w:rPr>
  </w:style>
  <w:style w:type="character" w:customStyle="1" w:styleId="cnfheaderchar">
    <w:name w:val="cnfheaderchar"/>
    <w:rsid w:val="001546CC"/>
  </w:style>
  <w:style w:type="character" w:customStyle="1" w:styleId="HTML12">
    <w:name w:val="Клавиатура HTML1"/>
    <w:rsid w:val="001546CC"/>
    <w:rPr>
      <w:rFonts w:ascii="Symbol" w:eastAsia="Symbol" w:hAnsi="Symbol" w:cs="Symbol"/>
      <w:sz w:val="20"/>
      <w:szCs w:val="20"/>
    </w:rPr>
  </w:style>
  <w:style w:type="character" w:customStyle="1" w:styleId="114">
    <w:name w:val="Номер страницы11"/>
    <w:rsid w:val="001546CC"/>
  </w:style>
  <w:style w:type="character" w:customStyle="1" w:styleId="trb121">
    <w:name w:val="trb121"/>
    <w:rsid w:val="001546CC"/>
    <w:rPr>
      <w:rFonts w:ascii="Symbol" w:hAnsi="Symbol" w:cs="Symbol"/>
      <w:b/>
      <w:bCs/>
      <w:strike w:val="0"/>
      <w:dstrike w:val="0"/>
      <w:color w:val="663333"/>
      <w:sz w:val="18"/>
      <w:szCs w:val="18"/>
      <w:u w:val="none"/>
    </w:rPr>
  </w:style>
  <w:style w:type="character" w:customStyle="1" w:styleId="tbln121">
    <w:name w:val="tbln121"/>
    <w:rsid w:val="001546CC"/>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1546CC"/>
    <w:rPr>
      <w:rFonts w:ascii="Symbol" w:eastAsia="Courier New" w:hAnsi="Symbol" w:cs="Symbol"/>
      <w:sz w:val="20"/>
      <w:szCs w:val="20"/>
    </w:rPr>
  </w:style>
  <w:style w:type="character" w:customStyle="1" w:styleId="affff2">
    <w:name w:val="Прощание Знак"/>
    <w:rsid w:val="001546CC"/>
    <w:rPr>
      <w:sz w:val="24"/>
      <w:szCs w:val="24"/>
      <w:lang w:val="pl-PL"/>
    </w:rPr>
  </w:style>
  <w:style w:type="character" w:customStyle="1" w:styleId="rvts17">
    <w:name w:val="rvts17"/>
    <w:rsid w:val="001546CC"/>
    <w:rPr>
      <w:rFonts w:cs="Symbol"/>
    </w:rPr>
  </w:style>
  <w:style w:type="character" w:customStyle="1" w:styleId="rvts19">
    <w:name w:val="rvts19"/>
    <w:rsid w:val="001546CC"/>
    <w:rPr>
      <w:rFonts w:cs="Symbol"/>
    </w:rPr>
  </w:style>
  <w:style w:type="character" w:customStyle="1" w:styleId="VAFigureCaptionChar">
    <w:name w:val="VA_Figure_Caption Char"/>
    <w:rsid w:val="001546CC"/>
    <w:rPr>
      <w:rFonts w:ascii="Symbol" w:hAnsi="Symbol" w:cs="Symbol"/>
      <w:sz w:val="16"/>
      <w:lang w:val="en-US"/>
    </w:rPr>
  </w:style>
  <w:style w:type="character" w:customStyle="1" w:styleId="maintext">
    <w:name w:val="maintext"/>
    <w:rsid w:val="001546CC"/>
  </w:style>
  <w:style w:type="character" w:customStyle="1" w:styleId="VAFigureCaption">
    <w:name w:val="VA_Figure_Caption Знак"/>
    <w:rsid w:val="001546CC"/>
    <w:rPr>
      <w:rFonts w:ascii="Symbol" w:hAnsi="Symbol" w:cs="Symbol"/>
      <w:sz w:val="16"/>
      <w:lang w:val="en-US" w:eastAsia="ar-SA" w:bidi="ar-SA"/>
    </w:rPr>
  </w:style>
  <w:style w:type="character" w:customStyle="1" w:styleId="adresse1">
    <w:name w:val="adresse1"/>
    <w:rsid w:val="001546CC"/>
    <w:rPr>
      <w:i/>
      <w:iCs/>
    </w:rPr>
  </w:style>
  <w:style w:type="character" w:customStyle="1" w:styleId="affff3">
    <w:name w:val="Вподбор подзаголовок"/>
    <w:rsid w:val="001546CC"/>
    <w:rPr>
      <w:rFonts w:ascii="Symbol" w:hAnsi="Symbol" w:cs="Symbol"/>
      <w:b/>
      <w:sz w:val="28"/>
      <w:lang w:val="uk-UA"/>
    </w:rPr>
  </w:style>
  <w:style w:type="character" w:customStyle="1" w:styleId="affff4">
    <w:name w:val="Таблица знак Знак Знак"/>
    <w:rsid w:val="001546CC"/>
    <w:rPr>
      <w:sz w:val="26"/>
      <w:szCs w:val="26"/>
    </w:rPr>
  </w:style>
  <w:style w:type="character" w:customStyle="1" w:styleId="affff5">
    <w:name w:val="Рисунок Знак Знак"/>
    <w:rsid w:val="001546CC"/>
    <w:rPr>
      <w:sz w:val="24"/>
      <w:szCs w:val="24"/>
    </w:rPr>
  </w:style>
  <w:style w:type="character" w:customStyle="1" w:styleId="affff6">
    <w:name w:val="Таблица центр Знак"/>
    <w:rsid w:val="001546CC"/>
    <w:rPr>
      <w:sz w:val="28"/>
    </w:rPr>
  </w:style>
  <w:style w:type="character" w:customStyle="1" w:styleId="inf2">
    <w:name w:val="inf2"/>
    <w:rsid w:val="001546CC"/>
  </w:style>
  <w:style w:type="character" w:customStyle="1" w:styleId="headl1">
    <w:name w:val="headl1"/>
    <w:rsid w:val="001546CC"/>
    <w:rPr>
      <w:rFonts w:ascii="Courier New" w:hAnsi="Courier New" w:cs="Courier New"/>
      <w:b/>
      <w:bCs/>
      <w:color w:val="00000A"/>
      <w:sz w:val="28"/>
      <w:szCs w:val="28"/>
    </w:rPr>
  </w:style>
  <w:style w:type="character" w:customStyle="1" w:styleId="whereline">
    <w:name w:val="where_line"/>
    <w:rsid w:val="001546CC"/>
    <w:rPr>
      <w:rFonts w:cs="Symbol"/>
    </w:rPr>
  </w:style>
  <w:style w:type="character" w:customStyle="1" w:styleId="72">
    <w:name w:val="Основной шрифт абзаца7"/>
    <w:rsid w:val="001546CC"/>
  </w:style>
  <w:style w:type="character" w:customStyle="1" w:styleId="affff7">
    <w:name w:val="Стиль Знак сноски +"/>
    <w:rsid w:val="001546CC"/>
    <w:rPr>
      <w:sz w:val="20"/>
      <w:vertAlign w:val="superscript"/>
    </w:rPr>
  </w:style>
  <w:style w:type="character" w:customStyle="1" w:styleId="szerzo2">
    <w:name w:val="szerzo2"/>
    <w:rsid w:val="001546CC"/>
    <w:rPr>
      <w:color w:val="00000A"/>
    </w:rPr>
  </w:style>
  <w:style w:type="character" w:customStyle="1" w:styleId="cim2">
    <w:name w:val="cim2"/>
    <w:rsid w:val="001546CC"/>
    <w:rPr>
      <w:sz w:val="20"/>
      <w:szCs w:val="20"/>
    </w:rPr>
  </w:style>
  <w:style w:type="character" w:customStyle="1" w:styleId="isbn1">
    <w:name w:val="isbn1"/>
    <w:rsid w:val="001546CC"/>
    <w:rPr>
      <w:rFonts w:ascii="Symbol" w:hAnsi="Symbol" w:cs="Symbol"/>
      <w:b/>
      <w:bCs/>
      <w:color w:val="000000"/>
      <w:sz w:val="22"/>
      <w:szCs w:val="22"/>
    </w:rPr>
  </w:style>
  <w:style w:type="character" w:customStyle="1" w:styleId="postbody1">
    <w:name w:val="postbody1"/>
    <w:rsid w:val="001546CC"/>
    <w:rPr>
      <w:rFonts w:ascii="Symbol" w:hAnsi="Symbol" w:cs="Symbol"/>
      <w:sz w:val="20"/>
      <w:szCs w:val="20"/>
    </w:rPr>
  </w:style>
  <w:style w:type="character" w:customStyle="1" w:styleId="2f">
    <w:name w:val="Гиперссылка2"/>
    <w:rsid w:val="001546CC"/>
    <w:rPr>
      <w:rFonts w:ascii="Symbol" w:hAnsi="Symbol" w:cs="Symbol"/>
      <w:color w:val="0000FF"/>
      <w:u w:val="single"/>
    </w:rPr>
  </w:style>
  <w:style w:type="character" w:customStyle="1" w:styleId="affff8">
    <w:name w:val="Пример (символ)"/>
    <w:rsid w:val="001546CC"/>
    <w:rPr>
      <w:rFonts w:ascii="Symbol" w:hAnsi="Symbol" w:cs="Symbol"/>
      <w:sz w:val="26"/>
    </w:rPr>
  </w:style>
  <w:style w:type="character" w:customStyle="1" w:styleId="affff9">
    <w:name w:val="Информблок"/>
    <w:rsid w:val="001546CC"/>
    <w:rPr>
      <w:i/>
    </w:rPr>
  </w:style>
  <w:style w:type="character" w:customStyle="1" w:styleId="1f4">
    <w:name w:val="Верхний колонтитул Знак1"/>
    <w:uiPriority w:val="99"/>
    <w:rsid w:val="001546CC"/>
    <w:rPr>
      <w:rFonts w:ascii="Symbol" w:eastAsia="Symbol" w:hAnsi="Symbol" w:cs="Symbol"/>
      <w:sz w:val="24"/>
      <w:szCs w:val="24"/>
    </w:rPr>
  </w:style>
  <w:style w:type="character" w:customStyle="1" w:styleId="211">
    <w:name w:val="Основной текст 2 Знак1"/>
    <w:uiPriority w:val="99"/>
    <w:rsid w:val="001546CC"/>
    <w:rPr>
      <w:rFonts w:ascii="Symbol" w:eastAsia="Symbol" w:hAnsi="Symbol" w:cs="Symbol"/>
      <w:sz w:val="24"/>
      <w:szCs w:val="24"/>
    </w:rPr>
  </w:style>
  <w:style w:type="character" w:customStyle="1" w:styleId="1f5">
    <w:name w:val="Нижний колонтитул Знак1"/>
    <w:rsid w:val="001546CC"/>
    <w:rPr>
      <w:rFonts w:ascii="Symbol" w:eastAsia="Symbol" w:hAnsi="Symbol" w:cs="Symbol"/>
      <w:sz w:val="24"/>
      <w:szCs w:val="24"/>
    </w:rPr>
  </w:style>
  <w:style w:type="character" w:customStyle="1" w:styleId="fs801">
    <w:name w:val="fs801"/>
    <w:rsid w:val="001546CC"/>
    <w:rPr>
      <w:sz w:val="19"/>
      <w:szCs w:val="19"/>
    </w:rPr>
  </w:style>
  <w:style w:type="character" w:customStyle="1" w:styleId="rvts26">
    <w:name w:val="rvts26"/>
    <w:rsid w:val="001546CC"/>
    <w:rPr>
      <w:rFonts w:ascii="Symbol" w:hAnsi="Symbol" w:cs="Symbol"/>
      <w:sz w:val="24"/>
      <w:szCs w:val="24"/>
    </w:rPr>
  </w:style>
  <w:style w:type="character" w:customStyle="1" w:styleId="rvts18">
    <w:name w:val="rvts18"/>
    <w:rsid w:val="001546CC"/>
    <w:rPr>
      <w:rFonts w:ascii="Symbol" w:hAnsi="Symbol" w:cs="Symbol"/>
      <w:sz w:val="24"/>
      <w:szCs w:val="24"/>
    </w:rPr>
  </w:style>
  <w:style w:type="character" w:customStyle="1" w:styleId="rvts25">
    <w:name w:val="rvts25"/>
    <w:rsid w:val="001546CC"/>
    <w:rPr>
      <w:rFonts w:ascii="Symbol" w:hAnsi="Symbol" w:cs="Symbol"/>
      <w:b/>
      <w:bCs/>
      <w:i/>
      <w:iCs/>
      <w:sz w:val="24"/>
      <w:szCs w:val="24"/>
    </w:rPr>
  </w:style>
  <w:style w:type="character" w:customStyle="1" w:styleId="rvts27">
    <w:name w:val="rvts27"/>
    <w:rsid w:val="001546CC"/>
    <w:rPr>
      <w:rFonts w:ascii="Symbol" w:hAnsi="Symbol" w:cs="Symbol"/>
      <w:b/>
      <w:bCs/>
      <w:i/>
      <w:iCs/>
      <w:sz w:val="24"/>
      <w:szCs w:val="24"/>
    </w:rPr>
  </w:style>
  <w:style w:type="character" w:customStyle="1" w:styleId="titlebig1">
    <w:name w:val="titlebig1"/>
    <w:rsid w:val="001546CC"/>
    <w:rPr>
      <w:rFonts w:ascii="Courier New" w:hAnsi="Courier New" w:cs="Courier New"/>
      <w:b/>
      <w:bCs/>
      <w:i w:val="0"/>
      <w:iCs w:val="0"/>
      <w:color w:val="000000"/>
      <w:sz w:val="20"/>
      <w:szCs w:val="20"/>
    </w:rPr>
  </w:style>
  <w:style w:type="character" w:customStyle="1" w:styleId="subtitle1">
    <w:name w:val="subtitle1"/>
    <w:rsid w:val="001546CC"/>
    <w:rPr>
      <w:rFonts w:ascii="Courier New" w:hAnsi="Courier New" w:cs="Courier New"/>
      <w:b w:val="0"/>
      <w:bCs w:val="0"/>
      <w:i w:val="0"/>
      <w:iCs w:val="0"/>
      <w:color w:val="000000"/>
      <w:sz w:val="15"/>
      <w:szCs w:val="15"/>
    </w:rPr>
  </w:style>
  <w:style w:type="character" w:customStyle="1" w:styleId="author1">
    <w:name w:val="author1"/>
    <w:rsid w:val="001546CC"/>
    <w:rPr>
      <w:rFonts w:ascii="Courier New" w:hAnsi="Courier New" w:cs="Courier New"/>
      <w:b/>
      <w:bCs/>
      <w:i w:val="0"/>
      <w:iCs w:val="0"/>
      <w:color w:val="006699"/>
      <w:sz w:val="18"/>
      <w:szCs w:val="18"/>
    </w:rPr>
  </w:style>
  <w:style w:type="character" w:customStyle="1" w:styleId="xp">
    <w:name w:val="xp"/>
    <w:rsid w:val="001546CC"/>
  </w:style>
  <w:style w:type="character" w:customStyle="1" w:styleId="affffa">
    <w:name w:val="Çíàê êîíöåâîé ñíîñêè"/>
    <w:rsid w:val="001546CC"/>
    <w:rPr>
      <w:vertAlign w:val="superscript"/>
    </w:rPr>
  </w:style>
  <w:style w:type="character" w:customStyle="1" w:styleId="addmd1">
    <w:name w:val="addmd1"/>
    <w:rsid w:val="001546CC"/>
    <w:rPr>
      <w:rFonts w:ascii="Symbol" w:hAnsi="Symbol" w:cs="Symbol"/>
      <w:color w:val="777777"/>
      <w:sz w:val="20"/>
      <w:szCs w:val="20"/>
    </w:rPr>
  </w:style>
  <w:style w:type="character" w:customStyle="1" w:styleId="str21">
    <w:name w:val="str21"/>
    <w:rsid w:val="001546CC"/>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1546CC"/>
    <w:rPr>
      <w:rFonts w:ascii="Symbol" w:eastAsia="Symbol" w:hAnsi="Symbol" w:cs="Symbol"/>
      <w:color w:val="000000"/>
      <w:sz w:val="28"/>
      <w:lang w:val="ru-RU"/>
    </w:rPr>
  </w:style>
  <w:style w:type="character" w:customStyle="1" w:styleId="menu111">
    <w:name w:val="menu1_11"/>
    <w:rsid w:val="001546CC"/>
    <w:rPr>
      <w:rFonts w:ascii="Courier New" w:hAnsi="Courier New" w:cs="Courier New"/>
      <w:b/>
      <w:sz w:val="18"/>
    </w:rPr>
  </w:style>
  <w:style w:type="character" w:customStyle="1" w:styleId="navigationline1">
    <w:name w:val="navigationline1"/>
    <w:rsid w:val="001546CC"/>
    <w:rPr>
      <w:rFonts w:ascii="Symbol" w:hAnsi="Symbol" w:cs="Symbol"/>
      <w:color w:val="00000A"/>
      <w:sz w:val="18"/>
    </w:rPr>
  </w:style>
  <w:style w:type="character" w:customStyle="1" w:styleId="srtitle1">
    <w:name w:val="srtitle1"/>
    <w:rsid w:val="001546CC"/>
    <w:rPr>
      <w:rFonts w:ascii="Courier New" w:hAnsi="Courier New" w:cs="Courier New"/>
      <w:b/>
      <w:sz w:val="17"/>
    </w:rPr>
  </w:style>
  <w:style w:type="character" w:customStyle="1" w:styleId="upheadlinetype1">
    <w:name w:val="up_headline_type1"/>
    <w:rsid w:val="001546CC"/>
    <w:rPr>
      <w:rFonts w:ascii="Symbol" w:hAnsi="Symbol" w:cs="Symbol"/>
      <w:color w:val="00000A"/>
      <w:sz w:val="15"/>
    </w:rPr>
  </w:style>
  <w:style w:type="character" w:customStyle="1" w:styleId="smartsectionitemtitle1">
    <w:name w:val="smartsection_itemtitle1"/>
    <w:rsid w:val="001546CC"/>
    <w:rPr>
      <w:b/>
      <w:color w:val="00000A"/>
      <w:sz w:val="18"/>
    </w:rPr>
  </w:style>
  <w:style w:type="character" w:customStyle="1" w:styleId="body1">
    <w:name w:val="body1"/>
    <w:rsid w:val="001546CC"/>
    <w:rPr>
      <w:rFonts w:ascii="Symbol" w:hAnsi="Symbol" w:cs="Symbol"/>
      <w:sz w:val="20"/>
    </w:rPr>
  </w:style>
  <w:style w:type="character" w:customStyle="1" w:styleId="heading1">
    <w:name w:val="heading1"/>
    <w:rsid w:val="001546CC"/>
    <w:rPr>
      <w:rFonts w:ascii="Courier New" w:hAnsi="Courier New" w:cs="Courier New"/>
      <w:b/>
      <w:color w:val="00000A"/>
      <w:sz w:val="27"/>
    </w:rPr>
  </w:style>
  <w:style w:type="character" w:customStyle="1" w:styleId="feature">
    <w:name w:val="feature"/>
    <w:rsid w:val="001546CC"/>
  </w:style>
  <w:style w:type="character" w:customStyle="1" w:styleId="mark">
    <w:name w:val="mark"/>
    <w:rsid w:val="001546CC"/>
    <w:rPr>
      <w:rFonts w:ascii="Symbol" w:hAnsi="Symbol" w:cs="Symbol"/>
    </w:rPr>
  </w:style>
  <w:style w:type="character" w:customStyle="1" w:styleId="FontStyle41">
    <w:name w:val="Font Style41"/>
    <w:uiPriority w:val="99"/>
    <w:rsid w:val="001546CC"/>
    <w:rPr>
      <w:rFonts w:ascii="Symbol" w:hAnsi="Symbol" w:cs="Symbol"/>
      <w:b/>
      <w:bCs/>
      <w:sz w:val="14"/>
      <w:szCs w:val="14"/>
    </w:rPr>
  </w:style>
  <w:style w:type="character" w:customStyle="1" w:styleId="FontStyle42">
    <w:name w:val="Font Style42"/>
    <w:rsid w:val="001546CC"/>
    <w:rPr>
      <w:rFonts w:ascii="Symbol" w:hAnsi="Symbol" w:cs="Symbol"/>
      <w:sz w:val="14"/>
      <w:szCs w:val="14"/>
    </w:rPr>
  </w:style>
  <w:style w:type="character" w:customStyle="1" w:styleId="62">
    <w:name w:val="Знак Знак6"/>
    <w:rsid w:val="001546CC"/>
    <w:rPr>
      <w:rFonts w:cs="Symbol"/>
      <w:b/>
      <w:bCs/>
      <w:sz w:val="24"/>
      <w:lang w:val="ru-RU" w:eastAsia="ar-SA" w:bidi="ar-SA"/>
    </w:rPr>
  </w:style>
  <w:style w:type="character" w:customStyle="1" w:styleId="44">
    <w:name w:val="Знак Знак4"/>
    <w:rsid w:val="001546CC"/>
    <w:rPr>
      <w:rFonts w:cs="Symbol"/>
      <w:lang w:val="ru-RU" w:eastAsia="ar-SA" w:bidi="ar-SA"/>
    </w:rPr>
  </w:style>
  <w:style w:type="character" w:customStyle="1" w:styleId="1f6">
    <w:name w:val="Название Знак1"/>
    <w:aliases w:val="Название Знак Знак"/>
    <w:rsid w:val="001546CC"/>
    <w:rPr>
      <w:rFonts w:ascii="Symbol" w:eastAsia="Symbol" w:hAnsi="Symbol" w:cs="Symbol"/>
      <w:color w:val="17365D"/>
      <w:spacing w:val="5"/>
      <w:kern w:val="1"/>
      <w:sz w:val="52"/>
      <w:szCs w:val="52"/>
    </w:rPr>
  </w:style>
  <w:style w:type="character" w:customStyle="1" w:styleId="510">
    <w:name w:val="Знак Знак51"/>
    <w:rsid w:val="001546CC"/>
    <w:rPr>
      <w:rFonts w:cs="Symbol"/>
      <w:lang w:val="ru-RU" w:eastAsia="ar-SA" w:bidi="ar-SA"/>
    </w:rPr>
  </w:style>
  <w:style w:type="character" w:customStyle="1" w:styleId="1f7">
    <w:name w:val="Слабое выделение1"/>
    <w:rsid w:val="001546CC"/>
    <w:rPr>
      <w:rFonts w:cs="Symbol"/>
      <w:i/>
      <w:iCs/>
      <w:color w:val="808080"/>
    </w:rPr>
  </w:style>
  <w:style w:type="character" w:customStyle="1" w:styleId="page">
    <w:name w:val="page"/>
    <w:rsid w:val="001546CC"/>
    <w:rPr>
      <w:rFonts w:cs="Symbol"/>
      <w:i/>
      <w:iCs/>
      <w:color w:val="00008B"/>
      <w:sz w:val="19"/>
      <w:szCs w:val="19"/>
    </w:rPr>
  </w:style>
  <w:style w:type="character" w:customStyle="1" w:styleId="FontStyle11">
    <w:name w:val="Font Style11"/>
    <w:rsid w:val="001546CC"/>
    <w:rPr>
      <w:rFonts w:ascii="Symbol" w:hAnsi="Symbol" w:cs="Symbol"/>
      <w:sz w:val="22"/>
      <w:szCs w:val="22"/>
    </w:rPr>
  </w:style>
  <w:style w:type="character" w:customStyle="1" w:styleId="FontStyle12">
    <w:name w:val="Font Style12"/>
    <w:rsid w:val="001546CC"/>
    <w:rPr>
      <w:rFonts w:ascii="Symbol" w:hAnsi="Symbol" w:cs="Symbol"/>
      <w:b/>
      <w:bCs/>
      <w:i/>
      <w:iCs/>
      <w:sz w:val="26"/>
      <w:szCs w:val="26"/>
    </w:rPr>
  </w:style>
  <w:style w:type="character" w:customStyle="1" w:styleId="1f8">
    <w:name w:val="Подзаголовок Знак1"/>
    <w:rsid w:val="001546CC"/>
    <w:rPr>
      <w:rFonts w:ascii="Symbol" w:eastAsia="Symbol" w:hAnsi="Symbol" w:cs="Symbol"/>
      <w:i/>
      <w:iCs/>
      <w:color w:val="4F81BD"/>
      <w:spacing w:val="15"/>
      <w:sz w:val="24"/>
      <w:szCs w:val="24"/>
    </w:rPr>
  </w:style>
  <w:style w:type="character" w:customStyle="1" w:styleId="iNormalText">
    <w:name w:val="iNormalText Знак"/>
    <w:rsid w:val="001546CC"/>
    <w:rPr>
      <w:color w:val="000000"/>
      <w:sz w:val="28"/>
      <w:szCs w:val="28"/>
      <w:lang w:val="uk-UA"/>
    </w:rPr>
  </w:style>
  <w:style w:type="character" w:customStyle="1" w:styleId="affffb">
    <w:name w:val="Цитація Знак"/>
    <w:rsid w:val="001546CC"/>
    <w:rPr>
      <w:i/>
      <w:iCs/>
      <w:sz w:val="24"/>
      <w:szCs w:val="24"/>
      <w:lang w:val="uk-UA"/>
    </w:rPr>
  </w:style>
  <w:style w:type="character" w:customStyle="1" w:styleId="affffc">
    <w:name w:val="Насичена цитата Знак"/>
    <w:rsid w:val="001546CC"/>
    <w:rPr>
      <w:b/>
      <w:bCs/>
      <w:i/>
      <w:iCs/>
      <w:sz w:val="24"/>
      <w:szCs w:val="24"/>
      <w:lang w:val="uk-UA"/>
    </w:rPr>
  </w:style>
  <w:style w:type="character" w:customStyle="1" w:styleId="affffd">
    <w:name w:val="Слабке виокремлення"/>
    <w:rsid w:val="001546CC"/>
    <w:rPr>
      <w:i/>
      <w:iCs/>
    </w:rPr>
  </w:style>
  <w:style w:type="character" w:customStyle="1" w:styleId="affffe">
    <w:name w:val="Сильне виокремлення"/>
    <w:rsid w:val="001546CC"/>
    <w:rPr>
      <w:b/>
      <w:bCs/>
    </w:rPr>
  </w:style>
  <w:style w:type="character" w:customStyle="1" w:styleId="afffff">
    <w:name w:val="Слабке посилання"/>
    <w:rsid w:val="001546CC"/>
    <w:rPr>
      <w:smallCaps/>
    </w:rPr>
  </w:style>
  <w:style w:type="character" w:customStyle="1" w:styleId="afffff0">
    <w:name w:val="Сильне посилання"/>
    <w:rsid w:val="001546CC"/>
    <w:rPr>
      <w:smallCaps/>
      <w:spacing w:val="5"/>
      <w:u w:val="single"/>
    </w:rPr>
  </w:style>
  <w:style w:type="character" w:customStyle="1" w:styleId="afffff1">
    <w:name w:val="Назва книги"/>
    <w:rsid w:val="001546CC"/>
    <w:rPr>
      <w:i/>
      <w:iCs/>
      <w:smallCaps/>
      <w:spacing w:val="5"/>
    </w:rPr>
  </w:style>
  <w:style w:type="character" w:customStyle="1" w:styleId="inventory-title1">
    <w:name w:val="inventory-title1"/>
    <w:rsid w:val="001546CC"/>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1546CC"/>
    <w:rPr>
      <w:sz w:val="24"/>
      <w:szCs w:val="24"/>
      <w:lang w:val="uk-UA"/>
    </w:rPr>
  </w:style>
  <w:style w:type="character" w:customStyle="1" w:styleId="afffff2">
    <w:name w:val="текст сноски Знак Знак"/>
    <w:rsid w:val="001546CC"/>
    <w:rPr>
      <w:sz w:val="16"/>
      <w:lang w:val="ru-RU" w:eastAsia="ar-SA" w:bidi="ar-SA"/>
    </w:rPr>
  </w:style>
  <w:style w:type="character" w:customStyle="1" w:styleId="afffff3">
    <w:name w:val="Дата Знак"/>
    <w:rsid w:val="001546CC"/>
    <w:rPr>
      <w:sz w:val="24"/>
    </w:rPr>
  </w:style>
  <w:style w:type="character" w:customStyle="1" w:styleId="HTML13">
    <w:name w:val="Код HTML1"/>
    <w:rsid w:val="001546CC"/>
    <w:rPr>
      <w:rFonts w:ascii="Symbol" w:hAnsi="Symbol" w:cs="Symbol"/>
      <w:sz w:val="20"/>
      <w:szCs w:val="20"/>
    </w:rPr>
  </w:style>
  <w:style w:type="character" w:customStyle="1" w:styleId="HTML14">
    <w:name w:val="Образец HTML1"/>
    <w:rsid w:val="001546CC"/>
    <w:rPr>
      <w:rFonts w:ascii="Symbol" w:hAnsi="Symbol" w:cs="Symbol"/>
    </w:rPr>
  </w:style>
  <w:style w:type="character" w:customStyle="1" w:styleId="HTML15">
    <w:name w:val="Определение HTML1"/>
    <w:rsid w:val="001546CC"/>
    <w:rPr>
      <w:i/>
      <w:iCs/>
    </w:rPr>
  </w:style>
  <w:style w:type="character" w:customStyle="1" w:styleId="HTML16">
    <w:name w:val="Переменный HTML1"/>
    <w:rsid w:val="001546CC"/>
    <w:rPr>
      <w:i/>
      <w:iCs/>
    </w:rPr>
  </w:style>
  <w:style w:type="character" w:customStyle="1" w:styleId="afffff4">
    <w:name w:val="Приветствие Знак"/>
    <w:rsid w:val="001546CC"/>
    <w:rPr>
      <w:sz w:val="24"/>
    </w:rPr>
  </w:style>
  <w:style w:type="character" w:customStyle="1" w:styleId="afffff5">
    <w:name w:val="Шапка Знак"/>
    <w:rsid w:val="001546CC"/>
    <w:rPr>
      <w:rFonts w:ascii="Symbol" w:hAnsi="Symbol" w:cs="Symbol"/>
      <w:sz w:val="24"/>
      <w:szCs w:val="24"/>
    </w:rPr>
  </w:style>
  <w:style w:type="character" w:customStyle="1" w:styleId="1-">
    <w:name w:val="1-Фамилия Знак"/>
    <w:rsid w:val="001546CC"/>
    <w:rPr>
      <w:b/>
      <w:color w:val="000000"/>
      <w:sz w:val="19"/>
      <w:lang w:val="ru-RU" w:eastAsia="ar-SA" w:bidi="ar-SA"/>
    </w:rPr>
  </w:style>
  <w:style w:type="character" w:customStyle="1" w:styleId="4-">
    <w:name w:val="4-Аннотация Знак Знак"/>
    <w:rsid w:val="001546CC"/>
    <w:rPr>
      <w:i/>
      <w:color w:val="000000"/>
      <w:sz w:val="16"/>
      <w:szCs w:val="16"/>
      <w:lang w:val="ru-RU" w:eastAsia="ar-SA" w:bidi="ar-SA"/>
    </w:rPr>
  </w:style>
  <w:style w:type="character" w:customStyle="1" w:styleId="10-">
    <w:name w:val="10-Сноска Знак"/>
    <w:rsid w:val="001546CC"/>
    <w:rPr>
      <w:sz w:val="16"/>
      <w:lang w:val="ru-RU" w:eastAsia="ar-SA" w:bidi="ar-SA"/>
    </w:rPr>
  </w:style>
  <w:style w:type="character" w:customStyle="1" w:styleId="3b">
    <w:name w:val="заголовок 3 Знак"/>
    <w:rsid w:val="001546CC"/>
    <w:rPr>
      <w:b/>
      <w:i/>
      <w:sz w:val="28"/>
      <w:szCs w:val="28"/>
      <w:lang w:val="ru-RU" w:eastAsia="ar-SA" w:bidi="ar-SA"/>
    </w:rPr>
  </w:style>
  <w:style w:type="character" w:customStyle="1" w:styleId="avtor1">
    <w:name w:val="avtor1"/>
    <w:rsid w:val="001546CC"/>
    <w:rPr>
      <w:rFonts w:ascii="Symbol" w:hAnsi="Symbol" w:cs="Symbol"/>
      <w:b/>
      <w:bCs/>
      <w:color w:val="000000"/>
      <w:sz w:val="18"/>
      <w:szCs w:val="18"/>
    </w:rPr>
  </w:style>
  <w:style w:type="character" w:customStyle="1" w:styleId="afffff6">
    <w:name w:val="Сноска_"/>
    <w:link w:val="afffff7"/>
    <w:rsid w:val="001546CC"/>
    <w:rPr>
      <w:rFonts w:ascii="Courier New" w:hAnsi="Courier New" w:cs="Courier New"/>
      <w:sz w:val="18"/>
    </w:rPr>
  </w:style>
  <w:style w:type="character" w:customStyle="1" w:styleId="2f0">
    <w:name w:val="Сноска (2)_"/>
    <w:rsid w:val="001546CC"/>
    <w:rPr>
      <w:i/>
      <w:iCs/>
      <w:sz w:val="17"/>
      <w:szCs w:val="17"/>
    </w:rPr>
  </w:style>
  <w:style w:type="character" w:customStyle="1" w:styleId="1f9">
    <w:name w:val="Заголовок №1_"/>
    <w:uiPriority w:val="99"/>
    <w:rsid w:val="001546CC"/>
    <w:rPr>
      <w:b/>
      <w:bCs/>
      <w:spacing w:val="-20"/>
      <w:sz w:val="38"/>
      <w:szCs w:val="38"/>
    </w:rPr>
  </w:style>
  <w:style w:type="character" w:customStyle="1" w:styleId="2f1">
    <w:name w:val="Заголовок №2_"/>
    <w:uiPriority w:val="99"/>
    <w:rsid w:val="001546CC"/>
    <w:rPr>
      <w:b/>
      <w:bCs/>
      <w:i/>
      <w:iCs/>
      <w:sz w:val="34"/>
      <w:szCs w:val="34"/>
    </w:rPr>
  </w:style>
  <w:style w:type="character" w:customStyle="1" w:styleId="3c">
    <w:name w:val="Основной текст (3)_"/>
    <w:rsid w:val="001546CC"/>
    <w:rPr>
      <w:b/>
      <w:bCs/>
      <w:sz w:val="17"/>
      <w:szCs w:val="17"/>
    </w:rPr>
  </w:style>
  <w:style w:type="character" w:customStyle="1" w:styleId="3d">
    <w:name w:val="Основной текст (3) + Не полужирный;Курсив"/>
    <w:rsid w:val="001546CC"/>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1546CC"/>
    <w:rPr>
      <w:i/>
      <w:iCs/>
      <w:sz w:val="17"/>
      <w:szCs w:val="17"/>
    </w:rPr>
  </w:style>
  <w:style w:type="character" w:customStyle="1" w:styleId="320">
    <w:name w:val="Заголовок №3 (2)_"/>
    <w:rsid w:val="001546CC"/>
    <w:rPr>
      <w:b/>
      <w:bCs/>
      <w:i/>
      <w:iCs/>
      <w:sz w:val="23"/>
      <w:szCs w:val="23"/>
      <w:lang w:eastAsia="ru-RU" w:bidi="ru-RU"/>
    </w:rPr>
  </w:style>
  <w:style w:type="character" w:customStyle="1" w:styleId="afffff8">
    <w:name w:val="Колонтитул_"/>
    <w:uiPriority w:val="99"/>
    <w:rsid w:val="001546CC"/>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sid w:val="001546CC"/>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1546CC"/>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sid w:val="001546CC"/>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1546CC"/>
    <w:rPr>
      <w:i/>
      <w:iCs/>
      <w:lang w:eastAsia="ru-RU" w:bidi="ru-RU"/>
    </w:rPr>
  </w:style>
  <w:style w:type="character" w:customStyle="1" w:styleId="63">
    <w:name w:val="Основной текст (6)_"/>
    <w:rsid w:val="001546CC"/>
    <w:rPr>
      <w:rFonts w:ascii="Courier New" w:eastAsia="Courier New" w:hAnsi="Courier New" w:cs="Courier New"/>
      <w:b/>
      <w:bCs/>
      <w:sz w:val="30"/>
      <w:szCs w:val="30"/>
      <w:lang w:val="de-DE" w:eastAsia="de-DE" w:bidi="de-DE"/>
    </w:rPr>
  </w:style>
  <w:style w:type="character" w:customStyle="1" w:styleId="2f2">
    <w:name w:val="Оглавление (2)_"/>
    <w:rsid w:val="001546CC"/>
    <w:rPr>
      <w:i/>
      <w:iCs/>
      <w:sz w:val="17"/>
      <w:szCs w:val="17"/>
    </w:rPr>
  </w:style>
  <w:style w:type="character" w:customStyle="1" w:styleId="2f3">
    <w:name w:val="Оглавление (2) + Полужирный;Не курсив"/>
    <w:rsid w:val="001546CC"/>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1546CC"/>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1546CC"/>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1546CC"/>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1546CC"/>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1546CC"/>
    <w:rPr>
      <w:b/>
      <w:bCs/>
      <w:sz w:val="23"/>
      <w:szCs w:val="23"/>
    </w:rPr>
  </w:style>
  <w:style w:type="character" w:customStyle="1" w:styleId="Corbel85pt">
    <w:name w:val="Основной текст + Corbel;8;5 pt"/>
    <w:rsid w:val="001546CC"/>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1546CC"/>
    <w:rPr>
      <w:b/>
      <w:bCs/>
    </w:rPr>
  </w:style>
  <w:style w:type="character" w:customStyle="1" w:styleId="31pt">
    <w:name w:val="Основной текст (3) + Интервал 1 pt"/>
    <w:rsid w:val="001546CC"/>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1546CC"/>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1546CC"/>
    <w:rPr>
      <w:sz w:val="26"/>
      <w:szCs w:val="26"/>
    </w:rPr>
  </w:style>
  <w:style w:type="character" w:customStyle="1" w:styleId="54">
    <w:name w:val="Основной текст (5) + Не полужирный"/>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1546CC"/>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1546CC"/>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1546CC"/>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1546CC"/>
    <w:rPr>
      <w:sz w:val="28"/>
    </w:rPr>
  </w:style>
  <w:style w:type="character" w:customStyle="1" w:styleId="14pt0">
    <w:name w:val="Колонтитул + 14 pt"/>
    <w:rsid w:val="001546CC"/>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1546CC"/>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1546CC"/>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1546CC"/>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1546CC"/>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1546CC"/>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1546CC"/>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1546CC"/>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1546CC"/>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sid w:val="001546CC"/>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1546CC"/>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1546CC"/>
    <w:rPr>
      <w:sz w:val="26"/>
      <w:szCs w:val="26"/>
    </w:rPr>
  </w:style>
  <w:style w:type="character" w:customStyle="1" w:styleId="74">
    <w:name w:val="Основной текст7"/>
    <w:rsid w:val="001546CC"/>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1546CC"/>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sid w:val="001546CC"/>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1546CC"/>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1546CC"/>
    <w:rPr>
      <w:spacing w:val="40"/>
      <w:w w:val="300"/>
      <w:sz w:val="9"/>
      <w:szCs w:val="9"/>
      <w:lang w:val="en-US" w:eastAsia="en-US" w:bidi="en-US"/>
    </w:rPr>
  </w:style>
  <w:style w:type="character" w:customStyle="1" w:styleId="2f5">
    <w:name w:val="Основной текст (2) + Не полужирный"/>
    <w:rsid w:val="001546CC"/>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1546CC"/>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sid w:val="001546CC"/>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1546CC"/>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1546CC"/>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1546CC"/>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1546CC"/>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1546CC"/>
    <w:rPr>
      <w:b/>
      <w:caps/>
      <w:sz w:val="24"/>
      <w:lang w:val="ru-RU"/>
    </w:rPr>
  </w:style>
  <w:style w:type="character" w:customStyle="1" w:styleId="0pt0">
    <w:name w:val="Основной текст + Курсив;Интервал 0 pt"/>
    <w:rsid w:val="001546CC"/>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1546CC"/>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1546CC"/>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1546CC"/>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1546CC"/>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1546CC"/>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1546CC"/>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1546CC"/>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1546CC"/>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1546CC"/>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1546CC"/>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1546CC"/>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1546CC"/>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1546CC"/>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1546CC"/>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1546CC"/>
    <w:rPr>
      <w:rFonts w:ascii="Courier New" w:eastAsia="Courier New" w:hAnsi="Courier New" w:cs="Courier New"/>
      <w:sz w:val="17"/>
      <w:szCs w:val="17"/>
    </w:rPr>
  </w:style>
  <w:style w:type="character" w:customStyle="1" w:styleId="CordiaUPC13pt0pt">
    <w:name w:val="Колонтитул + CordiaUPC;13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1546CC"/>
    <w:rPr>
      <w:rFonts w:ascii="Courier New" w:eastAsia="Courier New" w:hAnsi="Courier New" w:cs="Courier New"/>
      <w:sz w:val="17"/>
      <w:szCs w:val="17"/>
    </w:rPr>
  </w:style>
  <w:style w:type="character" w:customStyle="1" w:styleId="60pt">
    <w:name w:val="Основной текст (6) + Интервал 0 pt"/>
    <w:rsid w:val="001546CC"/>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1546CC"/>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1546CC"/>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1546CC"/>
    <w:rPr>
      <w:spacing w:val="-2"/>
      <w:sz w:val="26"/>
      <w:szCs w:val="26"/>
    </w:rPr>
  </w:style>
  <w:style w:type="character" w:customStyle="1" w:styleId="4Exact">
    <w:name w:val="Основной текст (4) Exact"/>
    <w:rsid w:val="001546CC"/>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1546CC"/>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1546CC"/>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1546CC"/>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1546CC"/>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1546CC"/>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1546CC"/>
    <w:rPr>
      <w:sz w:val="24"/>
      <w:szCs w:val="24"/>
    </w:rPr>
  </w:style>
  <w:style w:type="character" w:customStyle="1" w:styleId="75">
    <w:name w:val="Заголовок №7_"/>
    <w:rsid w:val="001546CC"/>
    <w:rPr>
      <w:b/>
      <w:bCs/>
      <w:sz w:val="28"/>
      <w:szCs w:val="28"/>
    </w:rPr>
  </w:style>
  <w:style w:type="character" w:customStyle="1" w:styleId="Candara115pt">
    <w:name w:val="Основной текст + Candara;11;5 pt"/>
    <w:rsid w:val="001546CC"/>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1546CC"/>
    <w:rPr>
      <w:sz w:val="20"/>
      <w:szCs w:val="20"/>
    </w:rPr>
  </w:style>
  <w:style w:type="character" w:customStyle="1" w:styleId="1fb">
    <w:name w:val="???????? ????? ??????1"/>
    <w:rsid w:val="001546CC"/>
    <w:rPr>
      <w:sz w:val="20"/>
      <w:szCs w:val="20"/>
    </w:rPr>
  </w:style>
  <w:style w:type="character" w:customStyle="1" w:styleId="affffff2">
    <w:name w:val="????? ????????"/>
    <w:rsid w:val="001546CC"/>
  </w:style>
  <w:style w:type="character" w:customStyle="1" w:styleId="1fc">
    <w:name w:val="????? ????????1"/>
    <w:rsid w:val="001546CC"/>
  </w:style>
  <w:style w:type="character" w:customStyle="1" w:styleId="2Exact">
    <w:name w:val="Основной текст (2) Exact"/>
    <w:rsid w:val="001546CC"/>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1546CC"/>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1546CC"/>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1546CC"/>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sid w:val="001546CC"/>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1546CC"/>
    <w:rPr>
      <w:sz w:val="28"/>
      <w:szCs w:val="28"/>
    </w:rPr>
  </w:style>
  <w:style w:type="character" w:customStyle="1" w:styleId="affffff3">
    <w:name w:val="Оглавление + Курсив"/>
    <w:rsid w:val="001546CC"/>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1546CC"/>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1546CC"/>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1546CC"/>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1546CC"/>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sid w:val="001546CC"/>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1546CC"/>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1546CC"/>
    <w:rPr>
      <w:b/>
      <w:bCs/>
      <w:sz w:val="28"/>
      <w:szCs w:val="28"/>
    </w:rPr>
  </w:style>
  <w:style w:type="character" w:customStyle="1" w:styleId="530">
    <w:name w:val="Заголовок №5 (3)_"/>
    <w:rsid w:val="001546CC"/>
    <w:rPr>
      <w:sz w:val="28"/>
      <w:szCs w:val="28"/>
      <w:lang w:eastAsia="ru-RU" w:bidi="ru-RU"/>
    </w:rPr>
  </w:style>
  <w:style w:type="character" w:customStyle="1" w:styleId="55">
    <w:name w:val="Заголовок №5_"/>
    <w:rsid w:val="001546CC"/>
    <w:rPr>
      <w:b/>
      <w:bCs/>
      <w:sz w:val="28"/>
      <w:szCs w:val="28"/>
    </w:rPr>
  </w:style>
  <w:style w:type="character" w:customStyle="1" w:styleId="115pt">
    <w:name w:val="Основной текст + 11;5 pt"/>
    <w:rsid w:val="001546CC"/>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1546CC"/>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1546CC"/>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1546CC"/>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1546CC"/>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1546CC"/>
    <w:rPr>
      <w:rFonts w:ascii="Courier New" w:hAnsi="Courier New" w:cs="Courier New"/>
      <w:sz w:val="28"/>
    </w:rPr>
  </w:style>
  <w:style w:type="character" w:customStyle="1" w:styleId="WW8NumSt2z0">
    <w:name w:val="WW8NumSt2z0"/>
    <w:rsid w:val="001546CC"/>
    <w:rPr>
      <w:rFonts w:ascii="Symbol" w:hAnsi="Symbol" w:cs="Symbol"/>
    </w:rPr>
  </w:style>
  <w:style w:type="character" w:customStyle="1" w:styleId="1fd">
    <w:name w:val="Знак Знак1"/>
    <w:rsid w:val="001546CC"/>
    <w:rPr>
      <w:sz w:val="24"/>
      <w:szCs w:val="24"/>
      <w:lang w:val="en-US" w:eastAsia="ar-SA" w:bidi="ar-SA"/>
    </w:rPr>
  </w:style>
  <w:style w:type="character" w:customStyle="1" w:styleId="117">
    <w:name w:val="Основной текст Знак1 Знак Знак1"/>
    <w:rsid w:val="001546CC"/>
    <w:rPr>
      <w:rFonts w:ascii="Courier New" w:hAnsi="Courier New" w:cs="Courier New"/>
      <w:sz w:val="32"/>
      <w:szCs w:val="32"/>
      <w:lang w:val="ru-RU" w:eastAsia="ar-SA" w:bidi="ar-SA"/>
    </w:rPr>
  </w:style>
  <w:style w:type="character" w:customStyle="1" w:styleId="2f8">
    <w:name w:val="Основной текст Знак Знак2 Знак Знак"/>
    <w:rsid w:val="001546CC"/>
    <w:rPr>
      <w:rFonts w:ascii="Courier New" w:hAnsi="Courier New" w:cs="Courier New"/>
      <w:sz w:val="32"/>
      <w:szCs w:val="32"/>
      <w:lang w:val="ru-RU" w:eastAsia="ar-SA" w:bidi="ar-SA"/>
    </w:rPr>
  </w:style>
  <w:style w:type="character" w:customStyle="1" w:styleId="102">
    <w:name w:val="стиль 10 по ширине"/>
    <w:rsid w:val="001546CC"/>
    <w:rPr>
      <w:spacing w:val="6"/>
      <w:sz w:val="20"/>
      <w:szCs w:val="20"/>
    </w:rPr>
  </w:style>
  <w:style w:type="character" w:customStyle="1" w:styleId="text">
    <w:name w:val="text Знак"/>
    <w:rsid w:val="001546CC"/>
    <w:rPr>
      <w:sz w:val="18"/>
      <w:szCs w:val="18"/>
    </w:rPr>
  </w:style>
  <w:style w:type="character" w:customStyle="1" w:styleId="google-src-text">
    <w:name w:val="google-src-text"/>
    <w:rsid w:val="001546CC"/>
  </w:style>
  <w:style w:type="character" w:customStyle="1" w:styleId="underline">
    <w:name w:val="underline"/>
    <w:rsid w:val="001546CC"/>
  </w:style>
  <w:style w:type="character" w:customStyle="1" w:styleId="fs80">
    <w:name w:val="fs80"/>
    <w:rsid w:val="001546CC"/>
  </w:style>
  <w:style w:type="character" w:customStyle="1" w:styleId="booktitle">
    <w:name w:val="booktitle"/>
    <w:rsid w:val="001546CC"/>
  </w:style>
  <w:style w:type="character" w:customStyle="1" w:styleId="bea-portal-theme-alibrisinvisible">
    <w:name w:val="bea-portal-theme-alibrisinvisible"/>
    <w:rsid w:val="001546CC"/>
  </w:style>
  <w:style w:type="character" w:customStyle="1" w:styleId="book-details-italic">
    <w:name w:val="book-details-italic"/>
    <w:rsid w:val="001546CC"/>
  </w:style>
  <w:style w:type="character" w:customStyle="1" w:styleId="affffff4">
    <w:name w:val="Текст у виносці Знак"/>
    <w:rsid w:val="001546CC"/>
    <w:rPr>
      <w:rFonts w:ascii="Symbol" w:hAnsi="Symbol" w:cs="Symbol"/>
      <w:sz w:val="16"/>
      <w:szCs w:val="16"/>
    </w:rPr>
  </w:style>
  <w:style w:type="character" w:customStyle="1" w:styleId="610">
    <w:name w:val="Знак Знак61"/>
    <w:rsid w:val="001546CC"/>
    <w:rPr>
      <w:sz w:val="24"/>
      <w:szCs w:val="24"/>
    </w:rPr>
  </w:style>
  <w:style w:type="character" w:customStyle="1" w:styleId="710">
    <w:name w:val="Знак Знак71"/>
    <w:rsid w:val="001546CC"/>
    <w:rPr>
      <w:b/>
      <w:bCs/>
      <w:sz w:val="32"/>
      <w:szCs w:val="24"/>
      <w:lang w:val="uk-UA"/>
    </w:rPr>
  </w:style>
  <w:style w:type="character" w:customStyle="1" w:styleId="410">
    <w:name w:val="Знак Знак41"/>
    <w:rsid w:val="001546CC"/>
    <w:rPr>
      <w:sz w:val="24"/>
      <w:szCs w:val="24"/>
    </w:rPr>
  </w:style>
  <w:style w:type="character" w:customStyle="1" w:styleId="310">
    <w:name w:val="Знак Знак31"/>
    <w:rsid w:val="001546CC"/>
    <w:rPr>
      <w:b/>
      <w:bCs/>
      <w:sz w:val="32"/>
      <w:szCs w:val="24"/>
      <w:lang w:val="uk-UA"/>
    </w:rPr>
  </w:style>
  <w:style w:type="character" w:customStyle="1" w:styleId="212">
    <w:name w:val="Знак Знак21"/>
    <w:rsid w:val="001546CC"/>
    <w:rPr>
      <w:rFonts w:ascii="Symbol" w:hAnsi="Symbol" w:cs="Symbol"/>
    </w:rPr>
  </w:style>
  <w:style w:type="character" w:customStyle="1" w:styleId="WW8Num4z1">
    <w:name w:val="WW8Num4z1"/>
    <w:rsid w:val="001546CC"/>
    <w:rPr>
      <w:rFonts w:ascii="Courier New" w:hAnsi="Courier New" w:cs="Courier New"/>
    </w:rPr>
  </w:style>
  <w:style w:type="character" w:customStyle="1" w:styleId="WW8Num4z2">
    <w:name w:val="WW8Num4z2"/>
    <w:rsid w:val="001546CC"/>
    <w:rPr>
      <w:rFonts w:ascii="Symbol" w:hAnsi="Symbol" w:cs="Symbol"/>
    </w:rPr>
  </w:style>
  <w:style w:type="character" w:customStyle="1" w:styleId="WW8Num4z3">
    <w:name w:val="WW8Num4z3"/>
    <w:rsid w:val="001546CC"/>
    <w:rPr>
      <w:rFonts w:ascii="Courier New" w:hAnsi="Courier New" w:cs="Courier New"/>
    </w:rPr>
  </w:style>
  <w:style w:type="character" w:customStyle="1" w:styleId="WW8Num13z1">
    <w:name w:val="WW8Num13z1"/>
    <w:rsid w:val="001546CC"/>
    <w:rPr>
      <w:rFonts w:ascii="Courier New" w:hAnsi="Courier New" w:cs="Courier New"/>
    </w:rPr>
  </w:style>
  <w:style w:type="character" w:customStyle="1" w:styleId="WW8Num13z2">
    <w:name w:val="WW8Num13z2"/>
    <w:rsid w:val="001546CC"/>
    <w:rPr>
      <w:rFonts w:ascii="Symbol" w:hAnsi="Symbol" w:cs="Symbol"/>
    </w:rPr>
  </w:style>
  <w:style w:type="character" w:customStyle="1" w:styleId="WW8Num13z3">
    <w:name w:val="WW8Num13z3"/>
    <w:rsid w:val="001546CC"/>
    <w:rPr>
      <w:rFonts w:ascii="Courier New" w:hAnsi="Courier New" w:cs="Courier New"/>
    </w:rPr>
  </w:style>
  <w:style w:type="character" w:customStyle="1" w:styleId="WW8Num15z3">
    <w:name w:val="WW8Num15z3"/>
    <w:rsid w:val="001546CC"/>
    <w:rPr>
      <w:rFonts w:ascii="Courier New" w:hAnsi="Courier New" w:cs="Courier New"/>
    </w:rPr>
  </w:style>
  <w:style w:type="character" w:customStyle="1" w:styleId="WW8Num26z3">
    <w:name w:val="WW8Num26z3"/>
    <w:rsid w:val="001546CC"/>
    <w:rPr>
      <w:rFonts w:ascii="Courier New" w:hAnsi="Courier New" w:cs="Courier New"/>
    </w:rPr>
  </w:style>
  <w:style w:type="character" w:customStyle="1" w:styleId="FontStyle27">
    <w:name w:val="Font Style27"/>
    <w:rsid w:val="001546CC"/>
    <w:rPr>
      <w:rFonts w:ascii="Symbol" w:hAnsi="Symbol" w:cs="Symbol"/>
      <w:b/>
      <w:bCs/>
      <w:sz w:val="26"/>
      <w:szCs w:val="26"/>
    </w:rPr>
  </w:style>
  <w:style w:type="character" w:customStyle="1" w:styleId="4a">
    <w:name w:val="Заг 4 Знак"/>
    <w:rsid w:val="001546CC"/>
    <w:rPr>
      <w:rFonts w:ascii="Symbol" w:eastAsia="Symbol" w:hAnsi="Symbol" w:cs="Symbol"/>
      <w:spacing w:val="40"/>
      <w:sz w:val="28"/>
      <w:szCs w:val="28"/>
    </w:rPr>
  </w:style>
  <w:style w:type="character" w:customStyle="1" w:styleId="affffff5">
    <w:name w:val="Обычный без проверки"/>
    <w:rsid w:val="001546CC"/>
    <w:rPr>
      <w:i/>
      <w:sz w:val="24"/>
      <w:lang w:val="ru-RU"/>
    </w:rPr>
  </w:style>
  <w:style w:type="character" w:customStyle="1" w:styleId="affffff6">
    <w:name w:val="Текст макроса Знак"/>
    <w:rsid w:val="001546CC"/>
    <w:rPr>
      <w:rFonts w:ascii="Courier New" w:eastAsia="Symbol" w:hAnsi="Courier New" w:cs="Courier New"/>
      <w:lang w:val="uk-UA"/>
    </w:rPr>
  </w:style>
  <w:style w:type="character" w:customStyle="1" w:styleId="pronunciation1">
    <w:name w:val="pronunciation1"/>
    <w:rsid w:val="001546CC"/>
  </w:style>
  <w:style w:type="character" w:customStyle="1" w:styleId="text11">
    <w:name w:val="text_11"/>
    <w:rsid w:val="001546CC"/>
  </w:style>
  <w:style w:type="character" w:customStyle="1" w:styleId="gramstyle1">
    <w:name w:val="gram_style1"/>
    <w:rsid w:val="001546CC"/>
    <w:rPr>
      <w:rFonts w:ascii="Courier New" w:hAnsi="Courier New" w:cs="Courier New"/>
      <w:b w:val="0"/>
      <w:bCs w:val="0"/>
      <w:color w:val="339999"/>
      <w:sz w:val="18"/>
      <w:szCs w:val="18"/>
    </w:rPr>
  </w:style>
  <w:style w:type="character" w:customStyle="1" w:styleId="term1">
    <w:name w:val="term1"/>
    <w:rsid w:val="001546CC"/>
    <w:rPr>
      <w:rFonts w:ascii="Symbol" w:hAnsi="Symbol" w:cs="Symbol"/>
      <w:color w:val="000000"/>
      <w:sz w:val="32"/>
      <w:szCs w:val="32"/>
    </w:rPr>
  </w:style>
  <w:style w:type="character" w:customStyle="1" w:styleId="118">
    <w:name w:val="Заголовок 1 Знак1 Знак"/>
    <w:rsid w:val="001546CC"/>
    <w:rPr>
      <w:rFonts w:ascii="Courier New" w:hAnsi="Courier New" w:cs="Courier New"/>
      <w:b/>
      <w:bCs/>
      <w:kern w:val="1"/>
      <w:sz w:val="32"/>
      <w:szCs w:val="32"/>
      <w:lang w:val="uk-UA" w:eastAsia="ar-SA" w:bidi="ar-SA"/>
    </w:rPr>
  </w:style>
  <w:style w:type="character" w:customStyle="1" w:styleId="WW-2">
    <w:name w:val="WW-Основной шрифт абзаца"/>
    <w:rsid w:val="001546CC"/>
  </w:style>
  <w:style w:type="character" w:customStyle="1" w:styleId="EndnoteCharacters">
    <w:name w:val="Endnote Characters"/>
    <w:rsid w:val="001546CC"/>
  </w:style>
  <w:style w:type="character" w:customStyle="1" w:styleId="style61">
    <w:name w:val="style61"/>
    <w:rsid w:val="001546CC"/>
    <w:rPr>
      <w:color w:val="00000A"/>
    </w:rPr>
  </w:style>
  <w:style w:type="character" w:customStyle="1" w:styleId="simple1">
    <w:name w:val="simple1"/>
    <w:rsid w:val="001546CC"/>
    <w:rPr>
      <w:rFonts w:ascii="Courier New" w:hAnsi="Courier New" w:cs="Courier New"/>
      <w:i w:val="0"/>
      <w:iCs w:val="0"/>
      <w:sz w:val="18"/>
      <w:szCs w:val="18"/>
    </w:rPr>
  </w:style>
  <w:style w:type="character" w:customStyle="1" w:styleId="h121">
    <w:name w:val="h121"/>
    <w:rsid w:val="001546CC"/>
    <w:rPr>
      <w:rFonts w:ascii="Courier New" w:hAnsi="Courier New" w:cs="Courier New"/>
      <w:color w:val="000000"/>
      <w:sz w:val="18"/>
      <w:szCs w:val="18"/>
    </w:rPr>
  </w:style>
  <w:style w:type="character" w:customStyle="1" w:styleId="FR1">
    <w:name w:val="Абзац FR1 Знак"/>
    <w:rsid w:val="001546CC"/>
    <w:rPr>
      <w:rFonts w:ascii="Symbol" w:eastAsia="Symbol" w:hAnsi="Symbol" w:cs="Symbol"/>
      <w:kern w:val="1"/>
      <w:sz w:val="22"/>
      <w:szCs w:val="22"/>
      <w:lang w:val="en-GB"/>
    </w:rPr>
  </w:style>
  <w:style w:type="character" w:customStyle="1" w:styleId="FR5">
    <w:name w:val="Абзац FR5 Знак"/>
    <w:rsid w:val="001546CC"/>
    <w:rPr>
      <w:rFonts w:ascii="Symbol" w:eastAsia="Symbol" w:hAnsi="Symbol" w:cs="Symbol"/>
      <w:kern w:val="1"/>
      <w:sz w:val="22"/>
      <w:szCs w:val="22"/>
      <w:lang w:val="en-GB"/>
    </w:rPr>
  </w:style>
  <w:style w:type="character" w:customStyle="1" w:styleId="A1A1A">
    <w:name w:val="Заголовок A1A1A Знак"/>
    <w:rsid w:val="001546CC"/>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1546CC"/>
    <w:rPr>
      <w:rFonts w:ascii="Symbol" w:eastAsia="Symbol" w:hAnsi="Symbol" w:cs="Courier New"/>
      <w:b/>
      <w:color w:val="000000"/>
      <w:kern w:val="1"/>
      <w:sz w:val="24"/>
      <w:szCs w:val="24"/>
      <w:lang w:val="en-GB"/>
    </w:rPr>
  </w:style>
  <w:style w:type="character" w:customStyle="1" w:styleId="Text2">
    <w:name w:val="Заголовок Text 2 Знак"/>
    <w:rsid w:val="001546CC"/>
    <w:rPr>
      <w:rFonts w:ascii="Symbol" w:eastAsia="Symbol" w:hAnsi="Symbol" w:cs="Courier New"/>
      <w:b/>
      <w:color w:val="000000"/>
      <w:kern w:val="1"/>
      <w:sz w:val="22"/>
      <w:szCs w:val="22"/>
      <w:lang w:val="en-GB"/>
    </w:rPr>
  </w:style>
  <w:style w:type="character" w:customStyle="1" w:styleId="1fe">
    <w:name w:val="Заголовок А1 Знак"/>
    <w:rsid w:val="001546CC"/>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1546CC"/>
  </w:style>
  <w:style w:type="character" w:customStyle="1" w:styleId="textvidel1">
    <w:name w:val="text_videl1"/>
    <w:rsid w:val="001546CC"/>
    <w:rPr>
      <w:b/>
      <w:bCs/>
      <w:color w:val="0000BB"/>
    </w:rPr>
  </w:style>
  <w:style w:type="character" w:customStyle="1" w:styleId="atitle">
    <w:name w:val="atitle"/>
    <w:rsid w:val="001546CC"/>
  </w:style>
  <w:style w:type="character" w:customStyle="1" w:styleId="dyplom">
    <w:name w:val="dyplom Знак"/>
    <w:rsid w:val="001546CC"/>
    <w:rPr>
      <w:rFonts w:ascii="Symbol" w:eastAsia="Symbol" w:hAnsi="Symbol" w:cs="Symbol"/>
      <w:sz w:val="28"/>
      <w:szCs w:val="24"/>
      <w:lang w:val="uk-UA"/>
    </w:rPr>
  </w:style>
  <w:style w:type="character" w:customStyle="1" w:styleId="5Exact">
    <w:name w:val="Основной текст (5) Exact"/>
    <w:rsid w:val="001546CC"/>
    <w:rPr>
      <w:rFonts w:ascii="Courier New" w:eastAsia="Courier New" w:hAnsi="Courier New" w:cs="Courier New"/>
      <w:b/>
      <w:bCs/>
      <w:spacing w:val="2"/>
      <w:sz w:val="36"/>
      <w:szCs w:val="36"/>
    </w:rPr>
  </w:style>
  <w:style w:type="character" w:customStyle="1" w:styleId="6Exact">
    <w:name w:val="Основной текст (6) Exact"/>
    <w:rsid w:val="001546CC"/>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1546CC"/>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1546CC"/>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1546CC"/>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1546CC"/>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1546CC"/>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1546CC"/>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1546CC"/>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1546CC"/>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1546CC"/>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1546CC"/>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1546CC"/>
    <w:rPr>
      <w:rFonts w:ascii="Symbol" w:eastAsia="Symbol" w:hAnsi="Symbol" w:cs="Symbol"/>
      <w:b/>
      <w:bCs/>
      <w:sz w:val="18"/>
      <w:szCs w:val="18"/>
    </w:rPr>
  </w:style>
  <w:style w:type="character" w:customStyle="1" w:styleId="350">
    <w:name w:val="Основной текст (35)_"/>
    <w:rsid w:val="001546CC"/>
    <w:rPr>
      <w:b/>
      <w:bCs/>
      <w:spacing w:val="10"/>
      <w:sz w:val="13"/>
      <w:szCs w:val="13"/>
    </w:rPr>
  </w:style>
  <w:style w:type="character" w:customStyle="1" w:styleId="35Impact12pt0pt">
    <w:name w:val="Основной текст (35) + Impact;12 pt;Не полужирный;Интервал 0 pt"/>
    <w:rsid w:val="001546CC"/>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1546CC"/>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1546CC"/>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1546CC"/>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1546CC"/>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1546CC"/>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1546CC"/>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1546CC"/>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1546CC"/>
    <w:rPr>
      <w:rFonts w:ascii="Symbol" w:eastAsia="Symbol" w:hAnsi="Symbol" w:cs="Symbol"/>
      <w:b/>
      <w:bCs/>
      <w:sz w:val="16"/>
      <w:szCs w:val="16"/>
      <w:lang w:val="en-US" w:eastAsia="en-US" w:bidi="en-US"/>
    </w:rPr>
  </w:style>
  <w:style w:type="character" w:customStyle="1" w:styleId="380">
    <w:name w:val="Основной текст (38)_"/>
    <w:rsid w:val="001546CC"/>
    <w:rPr>
      <w:rFonts w:ascii="Symbol" w:eastAsia="Symbol" w:hAnsi="Symbol" w:cs="Symbol"/>
      <w:b/>
      <w:bCs/>
      <w:sz w:val="16"/>
      <w:szCs w:val="16"/>
      <w:lang w:val="en-US" w:eastAsia="en-US" w:bidi="en-US"/>
    </w:rPr>
  </w:style>
  <w:style w:type="character" w:customStyle="1" w:styleId="38Georgia85pt">
    <w:name w:val="Основной текст (38) + Georgia;8;5 pt"/>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1546CC"/>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1546CC"/>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sid w:val="001546CC"/>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1546CC"/>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1546CC"/>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1546CC"/>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1546CC"/>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1546CC"/>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1546CC"/>
    <w:rPr>
      <w:rFonts w:ascii="Symbol" w:eastAsia="Symbol" w:hAnsi="Symbol" w:cs="Symbol"/>
      <w:b/>
      <w:bCs/>
      <w:spacing w:val="80"/>
      <w:sz w:val="32"/>
      <w:szCs w:val="32"/>
    </w:rPr>
  </w:style>
  <w:style w:type="character" w:customStyle="1" w:styleId="2fa">
    <w:name w:val="Основной текст + Полужирный2"/>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1546CC"/>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1546CC"/>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1546CC"/>
    <w:rPr>
      <w:rFonts w:ascii="Symbol" w:eastAsia="Symbol" w:hAnsi="Symbol" w:cs="Symbol"/>
      <w:b/>
      <w:bCs/>
      <w:sz w:val="32"/>
      <w:szCs w:val="32"/>
    </w:rPr>
  </w:style>
  <w:style w:type="character" w:customStyle="1" w:styleId="11pt0pt">
    <w:name w:val="Основной текст + 11 pt;Полужирный;Интервал 0 pt"/>
    <w:rsid w:val="001546CC"/>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1546CC"/>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1546CC"/>
    <w:rPr>
      <w:rFonts w:ascii="Symbol" w:hAnsi="Symbol" w:cs="Symbol"/>
    </w:rPr>
  </w:style>
  <w:style w:type="character" w:customStyle="1" w:styleId="142">
    <w:name w:val="Стиль 14 пт Узор: Нет (Бирюзовый)"/>
    <w:rsid w:val="001546CC"/>
    <w:rPr>
      <w:sz w:val="28"/>
    </w:rPr>
  </w:style>
  <w:style w:type="character" w:customStyle="1" w:styleId="14-">
    <w:name w:val="Стиль 14 пт Узор: Нет (Ярко-зеленый)"/>
    <w:rsid w:val="001546CC"/>
    <w:rPr>
      <w:sz w:val="28"/>
    </w:rPr>
  </w:style>
  <w:style w:type="character" w:customStyle="1" w:styleId="14-025">
    <w:name w:val="Стиль 14 пт Черный Узор: Нет (Ярко-зеленый) уплотненный на  025..."/>
    <w:rsid w:val="001546CC"/>
    <w:rPr>
      <w:color w:val="000000"/>
      <w:spacing w:val="-5"/>
      <w:sz w:val="28"/>
    </w:rPr>
  </w:style>
  <w:style w:type="character" w:customStyle="1" w:styleId="n1">
    <w:name w:val="n1"/>
    <w:rsid w:val="001546CC"/>
    <w:rPr>
      <w:rFonts w:ascii="Symbol" w:hAnsi="Symbol" w:cs="Symbol"/>
      <w:b/>
      <w:bCs/>
      <w:i w:val="0"/>
      <w:iCs w:val="0"/>
      <w:color w:val="6E4099"/>
      <w:sz w:val="52"/>
      <w:szCs w:val="52"/>
    </w:rPr>
  </w:style>
  <w:style w:type="character" w:customStyle="1" w:styleId="affffff7">
    <w:name w:val="Маркеры списка"/>
    <w:rsid w:val="001546CC"/>
    <w:rPr>
      <w:rFonts w:ascii="Courier New" w:eastAsia="Courier New" w:hAnsi="Courier New" w:cs="Courier New"/>
    </w:rPr>
  </w:style>
  <w:style w:type="character" w:customStyle="1" w:styleId="1ff0">
    <w:name w:val="Основной текст Знак1"/>
    <w:aliases w:val="Основной текст Знак Знак1"/>
    <w:uiPriority w:val="99"/>
    <w:rsid w:val="001546CC"/>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sid w:val="001546CC"/>
    <w:rPr>
      <w:rFonts w:ascii="Symbol" w:eastAsia="Symbol" w:hAnsi="Symbol" w:cs="Symbol"/>
      <w:sz w:val="16"/>
      <w:szCs w:val="16"/>
    </w:rPr>
  </w:style>
  <w:style w:type="character" w:customStyle="1" w:styleId="213">
    <w:name w:val="Основной текст с отступом 2 Знак1"/>
    <w:uiPriority w:val="99"/>
    <w:rsid w:val="001546CC"/>
    <w:rPr>
      <w:rFonts w:ascii="Symbol" w:eastAsia="Symbol" w:hAnsi="Symbol" w:cs="Symbol"/>
      <w:sz w:val="24"/>
      <w:szCs w:val="24"/>
    </w:rPr>
  </w:style>
  <w:style w:type="character" w:customStyle="1" w:styleId="65">
    <w:name w:val="Стиль6 Знак"/>
    <w:rsid w:val="001546CC"/>
    <w:rPr>
      <w:sz w:val="28"/>
      <w:lang w:val="uk-UA"/>
    </w:rPr>
  </w:style>
  <w:style w:type="character" w:customStyle="1" w:styleId="221">
    <w:name w:val="Основной текст 2 Знак2"/>
    <w:rsid w:val="001546CC"/>
    <w:rPr>
      <w:rFonts w:ascii="Symbol" w:eastAsia="Symbol" w:hAnsi="Symbol" w:cs="Symbol"/>
      <w:sz w:val="24"/>
      <w:szCs w:val="24"/>
    </w:rPr>
  </w:style>
  <w:style w:type="character" w:customStyle="1" w:styleId="57">
    <w:name w:val="Знак сноски5"/>
    <w:rsid w:val="001546CC"/>
    <w:rPr>
      <w:vertAlign w:val="superscript"/>
    </w:rPr>
  </w:style>
  <w:style w:type="character" w:customStyle="1" w:styleId="3f">
    <w:name w:val="Знак примечания3"/>
    <w:rsid w:val="001546CC"/>
    <w:rPr>
      <w:sz w:val="16"/>
    </w:rPr>
  </w:style>
  <w:style w:type="character" w:customStyle="1" w:styleId="1ff1">
    <w:name w:val="Текст примечания Знак1"/>
    <w:uiPriority w:val="99"/>
    <w:rsid w:val="001546CC"/>
    <w:rPr>
      <w:rFonts w:ascii="Symbol" w:eastAsia="Symbol" w:hAnsi="Symbol" w:cs="Symbol"/>
    </w:rPr>
  </w:style>
  <w:style w:type="character" w:customStyle="1" w:styleId="1ff2">
    <w:name w:val="Схема документа Знак1"/>
    <w:rsid w:val="001546CC"/>
    <w:rPr>
      <w:rFonts w:ascii="Courier New" w:eastAsia="Symbol" w:hAnsi="Courier New" w:cs="Courier New"/>
      <w:sz w:val="16"/>
      <w:szCs w:val="16"/>
    </w:rPr>
  </w:style>
  <w:style w:type="character" w:customStyle="1" w:styleId="58">
    <w:name w:val="Знак концевой сноски5"/>
    <w:rsid w:val="001546CC"/>
    <w:rPr>
      <w:vertAlign w:val="superscript"/>
    </w:rPr>
  </w:style>
  <w:style w:type="character" w:customStyle="1" w:styleId="312">
    <w:name w:val="Основной текст 3 Знак1"/>
    <w:rsid w:val="001546CC"/>
    <w:rPr>
      <w:rFonts w:ascii="Symbol" w:eastAsia="Symbol" w:hAnsi="Symbol" w:cs="Symbol"/>
      <w:sz w:val="16"/>
      <w:szCs w:val="16"/>
    </w:rPr>
  </w:style>
  <w:style w:type="character" w:customStyle="1" w:styleId="text31">
    <w:name w:val="text31"/>
    <w:rsid w:val="001546CC"/>
    <w:rPr>
      <w:rFonts w:ascii="Courier New" w:hAnsi="Courier New" w:cs="Courier New"/>
      <w:b/>
      <w:bCs/>
      <w:color w:val="212063"/>
      <w:sz w:val="24"/>
      <w:szCs w:val="24"/>
    </w:rPr>
  </w:style>
  <w:style w:type="character" w:customStyle="1" w:styleId="1ff3">
    <w:name w:val="Текст Знак1"/>
    <w:rsid w:val="001546CC"/>
    <w:rPr>
      <w:rFonts w:ascii="Symbol" w:eastAsia="Symbol" w:hAnsi="Symbol" w:cs="Symbol"/>
      <w:sz w:val="21"/>
      <w:szCs w:val="21"/>
    </w:rPr>
  </w:style>
  <w:style w:type="character" w:customStyle="1" w:styleId="b4t">
    <w:name w:val="b4t"/>
    <w:basedOn w:val="10"/>
    <w:rsid w:val="001546CC"/>
  </w:style>
  <w:style w:type="character" w:customStyle="1" w:styleId="b3t1">
    <w:name w:val="b3t1"/>
    <w:rsid w:val="001546CC"/>
    <w:rPr>
      <w:rFonts w:ascii="Courier New" w:hAnsi="Courier New"/>
      <w:b/>
      <w:bCs/>
      <w:color w:val="4556B1"/>
      <w:sz w:val="16"/>
      <w:szCs w:val="16"/>
    </w:rPr>
  </w:style>
  <w:style w:type="character" w:customStyle="1" w:styleId="b3t">
    <w:name w:val="b3t"/>
    <w:basedOn w:val="10"/>
    <w:rsid w:val="001546CC"/>
  </w:style>
  <w:style w:type="character" w:customStyle="1" w:styleId="name1">
    <w:name w:val="name1"/>
    <w:rsid w:val="001546CC"/>
    <w:rPr>
      <w:color w:val="000000"/>
      <w:sz w:val="17"/>
      <w:szCs w:val="17"/>
    </w:rPr>
  </w:style>
  <w:style w:type="character" w:customStyle="1" w:styleId="postdetails1">
    <w:name w:val="postdetails1"/>
    <w:rsid w:val="001546CC"/>
    <w:rPr>
      <w:color w:val="000000"/>
      <w:sz w:val="15"/>
      <w:szCs w:val="15"/>
    </w:rPr>
  </w:style>
  <w:style w:type="character" w:customStyle="1" w:styleId="nav1">
    <w:name w:val="nav1"/>
    <w:rsid w:val="001546CC"/>
    <w:rPr>
      <w:b/>
      <w:bCs/>
      <w:color w:val="000000"/>
      <w:sz w:val="17"/>
      <w:szCs w:val="17"/>
    </w:rPr>
  </w:style>
  <w:style w:type="character" w:customStyle="1" w:styleId="4b">
    <w:name w:val="Гиперссылка4"/>
    <w:rsid w:val="001546CC"/>
    <w:rPr>
      <w:strike w:val="0"/>
      <w:dstrike w:val="0"/>
      <w:color w:val="0033FF"/>
      <w:u w:val="none"/>
      <w:effect w:val="none"/>
    </w:rPr>
  </w:style>
  <w:style w:type="character" w:customStyle="1" w:styleId="3f0">
    <w:name w:val="Основной текст Знак3 Знак"/>
    <w:rsid w:val="001546CC"/>
    <w:rPr>
      <w:b/>
      <w:sz w:val="28"/>
      <w:szCs w:val="24"/>
      <w:lang w:val="uk-UA" w:eastAsia="ar-SA" w:bidi="ar-SA"/>
    </w:rPr>
  </w:style>
  <w:style w:type="character" w:customStyle="1" w:styleId="2fb">
    <w:name w:val="Основной текст 2 Знак Знак"/>
    <w:rsid w:val="001546CC"/>
    <w:rPr>
      <w:sz w:val="28"/>
      <w:szCs w:val="24"/>
      <w:lang w:val="uk-UA" w:eastAsia="ar-SA" w:bidi="ar-SA"/>
    </w:rPr>
  </w:style>
  <w:style w:type="character" w:customStyle="1" w:styleId="2fc">
    <w:name w:val="Строгий2"/>
    <w:rsid w:val="001546CC"/>
    <w:rPr>
      <w:b/>
    </w:rPr>
  </w:style>
  <w:style w:type="character" w:customStyle="1" w:styleId="hw">
    <w:name w:val="hw"/>
    <w:basedOn w:val="10"/>
    <w:rsid w:val="001546CC"/>
  </w:style>
  <w:style w:type="character" w:customStyle="1" w:styleId="resultbody">
    <w:name w:val="resultbody"/>
    <w:basedOn w:val="10"/>
    <w:rsid w:val="001546CC"/>
  </w:style>
  <w:style w:type="character" w:customStyle="1" w:styleId="editsection7">
    <w:name w:val="editsection7"/>
    <w:rsid w:val="001546CC"/>
    <w:rPr>
      <w:sz w:val="16"/>
      <w:szCs w:val="16"/>
    </w:rPr>
  </w:style>
  <w:style w:type="character" w:customStyle="1" w:styleId="editsection8">
    <w:name w:val="editsection8"/>
    <w:rsid w:val="001546CC"/>
    <w:rPr>
      <w:b w:val="0"/>
      <w:bCs w:val="0"/>
      <w:sz w:val="18"/>
      <w:szCs w:val="18"/>
    </w:rPr>
  </w:style>
  <w:style w:type="character" w:customStyle="1" w:styleId="editsection9">
    <w:name w:val="editsection9"/>
    <w:rsid w:val="001546CC"/>
    <w:rPr>
      <w:b w:val="0"/>
      <w:bCs w:val="0"/>
      <w:sz w:val="21"/>
      <w:szCs w:val="21"/>
    </w:rPr>
  </w:style>
  <w:style w:type="character" w:customStyle="1" w:styleId="editsection1">
    <w:name w:val="editsection1"/>
    <w:basedOn w:val="10"/>
    <w:rsid w:val="001546CC"/>
  </w:style>
  <w:style w:type="character" w:customStyle="1" w:styleId="affffff8">
    <w:name w:val="Оглавление_"/>
    <w:rsid w:val="001546CC"/>
    <w:rPr>
      <w:rFonts w:ascii="Courier New" w:eastAsia="Courier New" w:hAnsi="Courier New" w:cs="Courier New"/>
      <w:sz w:val="18"/>
      <w:szCs w:val="18"/>
    </w:rPr>
  </w:style>
  <w:style w:type="character" w:customStyle="1" w:styleId="4c">
    <w:name w:val="Колонтитул (4)_"/>
    <w:rsid w:val="001546CC"/>
    <w:rPr>
      <w:rFonts w:ascii="Courier New" w:eastAsia="Courier New" w:hAnsi="Courier New" w:cs="Courier New"/>
      <w:b/>
      <w:bCs/>
      <w:sz w:val="17"/>
      <w:szCs w:val="17"/>
    </w:rPr>
  </w:style>
  <w:style w:type="character" w:customStyle="1" w:styleId="4Arial6pt">
    <w:name w:val="Колонтитул (4) + Arial;6 pt;Не полужирный"/>
    <w:rsid w:val="001546CC"/>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1546CC"/>
    <w:rPr>
      <w:rFonts w:ascii="Courier New" w:eastAsia="Courier New" w:hAnsi="Courier New" w:cs="Courier New"/>
      <w:b/>
      <w:bCs/>
      <w:i/>
      <w:iCs/>
      <w:sz w:val="18"/>
      <w:szCs w:val="18"/>
    </w:rPr>
  </w:style>
  <w:style w:type="character" w:customStyle="1" w:styleId="Arial75pt">
    <w:name w:val="Основной текст + Arial;7;5 pt"/>
    <w:rsid w:val="001546CC"/>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1546CC"/>
    <w:rPr>
      <w:rFonts w:ascii="Courier New" w:eastAsia="Courier New" w:hAnsi="Courier New" w:cs="Courier New"/>
      <w:sz w:val="24"/>
      <w:szCs w:val="24"/>
      <w:lang w:val="uk-UA"/>
    </w:rPr>
  </w:style>
  <w:style w:type="character" w:customStyle="1" w:styleId="head1">
    <w:name w:val="head1"/>
    <w:rsid w:val="001546CC"/>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1546CC"/>
    <w:rPr>
      <w:sz w:val="24"/>
      <w:szCs w:val="24"/>
      <w:lang w:val="uk-UA" w:eastAsia="ar-SA" w:bidi="ar-SA"/>
    </w:rPr>
  </w:style>
  <w:style w:type="character" w:customStyle="1" w:styleId="s14bb">
    <w:name w:val="s14b b"/>
    <w:basedOn w:val="10"/>
    <w:rsid w:val="001546CC"/>
  </w:style>
  <w:style w:type="character" w:customStyle="1" w:styleId="storyhead1">
    <w:name w:val="storyhead1"/>
    <w:rsid w:val="001546CC"/>
    <w:rPr>
      <w:rFonts w:ascii="Courier New" w:hAnsi="Courier New"/>
      <w:b/>
      <w:bCs/>
      <w:color w:val="FF0000"/>
      <w:sz w:val="21"/>
      <w:szCs w:val="21"/>
    </w:rPr>
  </w:style>
  <w:style w:type="character" w:customStyle="1" w:styleId="bigheadline1">
    <w:name w:val="bigheadline1"/>
    <w:rsid w:val="001546CC"/>
    <w:rPr>
      <w:rFonts w:ascii="Courier New" w:hAnsi="Courier New"/>
      <w:b/>
      <w:strike w:val="0"/>
      <w:dstrike w:val="0"/>
      <w:color w:val="000000"/>
      <w:sz w:val="32"/>
      <w:u w:val="none"/>
      <w:effect w:val="none"/>
    </w:rPr>
  </w:style>
  <w:style w:type="character" w:customStyle="1" w:styleId="sidebar1">
    <w:name w:val="sidebar1"/>
    <w:rsid w:val="001546CC"/>
    <w:rPr>
      <w:rFonts w:ascii="Courier New" w:hAnsi="Courier New" w:cs="Courier New"/>
      <w:sz w:val="19"/>
      <w:szCs w:val="19"/>
    </w:rPr>
  </w:style>
  <w:style w:type="character" w:customStyle="1" w:styleId="inside-head1">
    <w:name w:val="inside-head1"/>
    <w:rsid w:val="001546CC"/>
    <w:rPr>
      <w:rFonts w:ascii="Courier New" w:hAnsi="Courier New" w:cs="Courier New"/>
      <w:b/>
      <w:bCs/>
      <w:sz w:val="36"/>
      <w:szCs w:val="36"/>
    </w:rPr>
  </w:style>
  <w:style w:type="character" w:customStyle="1" w:styleId="hedline">
    <w:name w:val="hedline"/>
    <w:basedOn w:val="10"/>
    <w:rsid w:val="001546CC"/>
  </w:style>
  <w:style w:type="character" w:customStyle="1" w:styleId="subhed">
    <w:name w:val="subhed"/>
    <w:basedOn w:val="10"/>
    <w:rsid w:val="001546CC"/>
  </w:style>
  <w:style w:type="character" w:customStyle="1" w:styleId="allbold1">
    <w:name w:val="allbold1"/>
    <w:rsid w:val="001546CC"/>
    <w:rPr>
      <w:rFonts w:ascii="Courier New" w:hAnsi="Courier New" w:cs="Courier New"/>
      <w:b/>
      <w:bCs/>
      <w:color w:val="000000"/>
      <w:sz w:val="14"/>
      <w:szCs w:val="14"/>
    </w:rPr>
  </w:style>
  <w:style w:type="character" w:customStyle="1" w:styleId="cald-hword1">
    <w:name w:val="cald-hword1"/>
    <w:rsid w:val="001546CC"/>
    <w:rPr>
      <w:color w:val="000099"/>
    </w:rPr>
  </w:style>
  <w:style w:type="character" w:customStyle="1" w:styleId="cald-guideword">
    <w:name w:val="cald-guideword"/>
    <w:basedOn w:val="10"/>
    <w:rsid w:val="001546CC"/>
  </w:style>
  <w:style w:type="character" w:customStyle="1" w:styleId="def-classification">
    <w:name w:val="def-classification"/>
    <w:basedOn w:val="10"/>
    <w:rsid w:val="001546CC"/>
  </w:style>
  <w:style w:type="character" w:customStyle="1" w:styleId="cald-definition">
    <w:name w:val="cald-definition"/>
    <w:basedOn w:val="10"/>
    <w:rsid w:val="001546CC"/>
  </w:style>
  <w:style w:type="character" w:customStyle="1" w:styleId="resultbodyblack1">
    <w:name w:val="resultbodyblack1"/>
    <w:rsid w:val="001546CC"/>
    <w:rPr>
      <w:rFonts w:ascii="Courier New" w:hAnsi="Courier New"/>
      <w:b/>
      <w:bCs/>
      <w:color w:val="000000"/>
      <w:sz w:val="22"/>
      <w:szCs w:val="22"/>
    </w:rPr>
  </w:style>
  <w:style w:type="character" w:customStyle="1" w:styleId="storyby1">
    <w:name w:val="storyby1"/>
    <w:rsid w:val="001546CC"/>
    <w:rPr>
      <w:rFonts w:ascii="Courier New" w:hAnsi="Courier New"/>
      <w:b/>
      <w:bCs/>
      <w:color w:val="336699"/>
      <w:sz w:val="15"/>
      <w:szCs w:val="15"/>
    </w:rPr>
  </w:style>
  <w:style w:type="character" w:customStyle="1" w:styleId="headline1">
    <w:name w:val="headline1"/>
    <w:rsid w:val="001546CC"/>
    <w:rPr>
      <w:rFonts w:ascii="Courier New" w:hAnsi="Courier New"/>
      <w:b/>
      <w:strike w:val="0"/>
      <w:dstrike w:val="0"/>
      <w:color w:val="333333"/>
      <w:sz w:val="30"/>
      <w:u w:val="none"/>
      <w:effect w:val="none"/>
    </w:rPr>
  </w:style>
  <w:style w:type="character" w:customStyle="1" w:styleId="Iniiaiieoeoo">
    <w:name w:val="Iniiaiie o?eoo"/>
    <w:uiPriority w:val="99"/>
    <w:rsid w:val="001546CC"/>
  </w:style>
  <w:style w:type="character" w:customStyle="1" w:styleId="h">
    <w:name w:val="h"/>
    <w:basedOn w:val="10"/>
    <w:rsid w:val="001546CC"/>
  </w:style>
  <w:style w:type="character" w:customStyle="1" w:styleId="small-text1">
    <w:name w:val="small-text1"/>
    <w:rsid w:val="001546CC"/>
    <w:rPr>
      <w:rFonts w:ascii="Courier New" w:hAnsi="Courier New" w:cs="Courier New"/>
      <w:color w:val="000000"/>
      <w:sz w:val="20"/>
      <w:szCs w:val="20"/>
    </w:rPr>
  </w:style>
  <w:style w:type="character" w:customStyle="1" w:styleId="bodycopy1">
    <w:name w:val="bodycopy1"/>
    <w:rsid w:val="001546CC"/>
    <w:rPr>
      <w:rFonts w:ascii="Courier New" w:hAnsi="Courier New"/>
      <w:color w:val="000000"/>
      <w:sz w:val="19"/>
      <w:szCs w:val="19"/>
    </w:rPr>
  </w:style>
  <w:style w:type="character" w:customStyle="1" w:styleId="pagetitle1">
    <w:name w:val="pagetitle1"/>
    <w:rsid w:val="001546CC"/>
    <w:rPr>
      <w:rFonts w:ascii="Courier New" w:hAnsi="Courier New" w:cs="Courier New"/>
      <w:color w:val="000000"/>
      <w:sz w:val="23"/>
      <w:szCs w:val="23"/>
    </w:rPr>
  </w:style>
  <w:style w:type="character" w:customStyle="1" w:styleId="pagesubtitle1">
    <w:name w:val="pagesubtitle1"/>
    <w:rsid w:val="001546CC"/>
    <w:rPr>
      <w:rFonts w:ascii="Courier New" w:hAnsi="Courier New"/>
      <w:b/>
      <w:bCs/>
      <w:color w:val="000000"/>
      <w:sz w:val="13"/>
      <w:szCs w:val="13"/>
    </w:rPr>
  </w:style>
  <w:style w:type="character" w:customStyle="1" w:styleId="section1">
    <w:name w:val="section1"/>
    <w:rsid w:val="001546CC"/>
    <w:rPr>
      <w:rFonts w:ascii="Courier New" w:hAnsi="Courier New"/>
      <w:b/>
      <w:bCs/>
      <w:color w:val="000000"/>
      <w:sz w:val="24"/>
      <w:szCs w:val="24"/>
    </w:rPr>
  </w:style>
  <w:style w:type="character" w:customStyle="1" w:styleId="gift1">
    <w:name w:val="gift1"/>
    <w:rsid w:val="001546CC"/>
    <w:rPr>
      <w:rFonts w:ascii="Courier New" w:hAnsi="Courier New" w:cs="Courier New"/>
      <w:b/>
      <w:bCs/>
      <w:color w:val="00000A"/>
      <w:spacing w:val="13"/>
      <w:sz w:val="24"/>
      <w:szCs w:val="24"/>
    </w:rPr>
  </w:style>
  <w:style w:type="character" w:customStyle="1" w:styleId="59">
    <w:name w:val="Гиперссылка5"/>
    <w:rsid w:val="001546CC"/>
    <w:rPr>
      <w:rFonts w:ascii="Courier New" w:hAnsi="Courier New"/>
      <w:color w:val="00000A"/>
      <w:sz w:val="20"/>
      <w:u w:val="none"/>
      <w:effect w:val="none"/>
    </w:rPr>
  </w:style>
  <w:style w:type="character" w:customStyle="1" w:styleId="76">
    <w:name w:val="Гиперссылка7"/>
    <w:rsid w:val="001546CC"/>
    <w:rPr>
      <w:rFonts w:ascii="Courier New" w:hAnsi="Courier New"/>
      <w:color w:val="00000A"/>
      <w:sz w:val="20"/>
      <w:u w:val="none"/>
      <w:effect w:val="none"/>
    </w:rPr>
  </w:style>
  <w:style w:type="character" w:customStyle="1" w:styleId="toplinks1">
    <w:name w:val="top_links1"/>
    <w:rsid w:val="001546CC"/>
    <w:rPr>
      <w:b/>
      <w:bCs/>
      <w:smallCaps/>
      <w:color w:val="00000A"/>
      <w:sz w:val="22"/>
      <w:szCs w:val="22"/>
    </w:rPr>
  </w:style>
  <w:style w:type="character" w:customStyle="1" w:styleId="invisible1">
    <w:name w:val="invisible1"/>
    <w:rsid w:val="001546CC"/>
    <w:rPr>
      <w:vanish/>
    </w:rPr>
  </w:style>
  <w:style w:type="character" w:customStyle="1" w:styleId="infohead1">
    <w:name w:val="info_head1"/>
    <w:rsid w:val="001546CC"/>
    <w:rPr>
      <w:b/>
      <w:bCs/>
      <w:color w:val="00000A"/>
      <w:sz w:val="24"/>
      <w:szCs w:val="24"/>
    </w:rPr>
  </w:style>
  <w:style w:type="character" w:customStyle="1" w:styleId="lineheight1">
    <w:name w:val="lineheight1"/>
    <w:basedOn w:val="10"/>
    <w:rsid w:val="001546CC"/>
  </w:style>
  <w:style w:type="character" w:customStyle="1" w:styleId="newshead1">
    <w:name w:val="news_head1"/>
    <w:rsid w:val="001546CC"/>
    <w:rPr>
      <w:b/>
      <w:bCs/>
      <w:color w:val="FFFFFF"/>
      <w:sz w:val="24"/>
      <w:szCs w:val="24"/>
    </w:rPr>
  </w:style>
  <w:style w:type="character" w:customStyle="1" w:styleId="newssubhead1">
    <w:name w:val="news_sub_head1"/>
    <w:rsid w:val="001546CC"/>
    <w:rPr>
      <w:b/>
      <w:bCs/>
      <w:color w:val="00000A"/>
      <w:sz w:val="24"/>
      <w:szCs w:val="24"/>
    </w:rPr>
  </w:style>
  <w:style w:type="character" w:customStyle="1" w:styleId="newstext1">
    <w:name w:val="news_text1"/>
    <w:rsid w:val="001546CC"/>
    <w:rPr>
      <w:color w:val="FFFFFF"/>
      <w:sz w:val="24"/>
      <w:szCs w:val="24"/>
    </w:rPr>
  </w:style>
  <w:style w:type="character" w:customStyle="1" w:styleId="bigbluelink1">
    <w:name w:val="big_blue_link1"/>
    <w:rsid w:val="001546CC"/>
    <w:rPr>
      <w:b/>
      <w:bCs/>
      <w:color w:val="00000A"/>
      <w:sz w:val="42"/>
      <w:szCs w:val="42"/>
    </w:rPr>
  </w:style>
  <w:style w:type="character" w:customStyle="1" w:styleId="rotatetxt1">
    <w:name w:val="rotatetxt1"/>
    <w:rsid w:val="001546CC"/>
    <w:rPr>
      <w:rFonts w:ascii="Courier New" w:hAnsi="Courier New"/>
      <w:color w:val="00000A"/>
      <w:sz w:val="19"/>
      <w:szCs w:val="19"/>
    </w:rPr>
  </w:style>
  <w:style w:type="character" w:customStyle="1" w:styleId="smallbluelink1">
    <w:name w:val="small_blue_link1"/>
    <w:rsid w:val="001546CC"/>
    <w:rPr>
      <w:color w:val="00000A"/>
      <w:sz w:val="25"/>
      <w:szCs w:val="25"/>
    </w:rPr>
  </w:style>
  <w:style w:type="character" w:customStyle="1" w:styleId="footertext1">
    <w:name w:val="footer_text1"/>
    <w:rsid w:val="001546CC"/>
    <w:rPr>
      <w:rFonts w:ascii="Courier New" w:hAnsi="Courier New" w:cs="Courier New"/>
      <w:color w:val="FFFFFF"/>
      <w:sz w:val="17"/>
      <w:szCs w:val="17"/>
    </w:rPr>
  </w:style>
  <w:style w:type="character" w:customStyle="1" w:styleId="small1">
    <w:name w:val="small1"/>
    <w:rsid w:val="001546CC"/>
    <w:rPr>
      <w:rFonts w:ascii="Courier New" w:hAnsi="Courier New" w:cs="Courier New"/>
      <w:color w:val="000000"/>
      <w:sz w:val="16"/>
      <w:szCs w:val="16"/>
    </w:rPr>
  </w:style>
  <w:style w:type="character" w:customStyle="1" w:styleId="maintext1">
    <w:name w:val="maintext1"/>
    <w:rsid w:val="001546CC"/>
    <w:rPr>
      <w:rFonts w:ascii="Courier New" w:hAnsi="Courier New" w:cs="Courier New"/>
      <w:color w:val="000000"/>
      <w:sz w:val="18"/>
      <w:szCs w:val="18"/>
    </w:rPr>
  </w:style>
  <w:style w:type="character" w:customStyle="1" w:styleId="titlered2">
    <w:name w:val="title_red2"/>
    <w:rsid w:val="001546CC"/>
    <w:rPr>
      <w:rFonts w:ascii="Courier New" w:hAnsi="Courier New" w:cs="Courier New"/>
      <w:b/>
      <w:bCs/>
      <w:color w:val="990000"/>
      <w:sz w:val="21"/>
      <w:szCs w:val="21"/>
    </w:rPr>
  </w:style>
  <w:style w:type="character" w:customStyle="1" w:styleId="affffff9">
    <w:name w:val="Знак Знак"/>
    <w:rsid w:val="001546CC"/>
    <w:rPr>
      <w:sz w:val="24"/>
      <w:szCs w:val="24"/>
      <w:lang w:val="ru-RU"/>
    </w:rPr>
  </w:style>
  <w:style w:type="character" w:customStyle="1" w:styleId="14pt2">
    <w:name w:val="Стиль Текст + 14 pt Знак"/>
    <w:rsid w:val="001546CC"/>
    <w:rPr>
      <w:sz w:val="28"/>
      <w:szCs w:val="28"/>
      <w:lang w:val="ru-RU" w:eastAsia="ar-SA" w:bidi="ar-SA"/>
    </w:rPr>
  </w:style>
  <w:style w:type="character" w:customStyle="1" w:styleId="14pt3">
    <w:name w:val="Стиль Текст + 14 pt Знак Знак"/>
    <w:rsid w:val="001546CC"/>
    <w:rPr>
      <w:sz w:val="28"/>
      <w:szCs w:val="28"/>
      <w:lang w:val="ru-RU" w:eastAsia="ar-SA" w:bidi="ar-SA"/>
    </w:rPr>
  </w:style>
  <w:style w:type="character" w:customStyle="1" w:styleId="131">
    <w:name w:val="Знак Знак13"/>
    <w:rsid w:val="001546CC"/>
    <w:rPr>
      <w:i/>
      <w:iCs/>
      <w:sz w:val="28"/>
      <w:szCs w:val="28"/>
      <w:lang w:val="uk-UA" w:eastAsia="ar-SA" w:bidi="ar-SA"/>
    </w:rPr>
  </w:style>
  <w:style w:type="character" w:customStyle="1" w:styleId="normal1">
    <w:name w:val="normal1"/>
    <w:rsid w:val="001546CC"/>
    <w:rPr>
      <w:rFonts w:ascii="Courier New" w:hAnsi="Courier New"/>
      <w:b w:val="0"/>
      <w:strike w:val="0"/>
      <w:dstrike w:val="0"/>
      <w:color w:val="17273E"/>
      <w:sz w:val="18"/>
      <w:u w:val="none"/>
      <w:effect w:val="none"/>
    </w:rPr>
  </w:style>
  <w:style w:type="character" w:customStyle="1" w:styleId="title11">
    <w:name w:val="title11"/>
    <w:rsid w:val="001546CC"/>
    <w:rPr>
      <w:rFonts w:ascii="Courier New" w:hAnsi="Courier New"/>
      <w:b/>
      <w:bCs/>
      <w:sz w:val="21"/>
      <w:szCs w:val="21"/>
    </w:rPr>
  </w:style>
  <w:style w:type="character" w:customStyle="1" w:styleId="affffffa">
    <w:name w:val="Дисс. Обычный абзац Знак"/>
    <w:rsid w:val="001546CC"/>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1546CC"/>
    <w:rPr>
      <w:rFonts w:ascii="Courier New" w:eastAsia="Courier New" w:hAnsi="Courier New" w:cs="Courier New"/>
      <w:b/>
      <w:bCs/>
      <w:sz w:val="26"/>
      <w:szCs w:val="28"/>
      <w:lang w:val="uk-UA"/>
    </w:rPr>
  </w:style>
  <w:style w:type="character" w:customStyle="1" w:styleId="affffffb">
    <w:name w:val="Определения Автора Знак"/>
    <w:rsid w:val="001546CC"/>
    <w:rPr>
      <w:rFonts w:ascii="Courier New" w:eastAsia="Courier New" w:hAnsi="Courier New" w:cs="Courier New"/>
      <w:b/>
      <w:bCs/>
      <w:sz w:val="28"/>
      <w:szCs w:val="28"/>
      <w:lang w:val="uk-UA"/>
    </w:rPr>
  </w:style>
  <w:style w:type="character" w:customStyle="1" w:styleId="content">
    <w:name w:val="content"/>
    <w:basedOn w:val="10"/>
    <w:rsid w:val="001546CC"/>
  </w:style>
  <w:style w:type="character" w:customStyle="1" w:styleId="affffffc">
    <w:name w:val="Обычный абзац"/>
    <w:rsid w:val="001546CC"/>
    <w:rPr>
      <w:rFonts w:ascii="Courier New" w:hAnsi="Courier New"/>
      <w:sz w:val="28"/>
      <w:lang w:val="uk-UA"/>
    </w:rPr>
  </w:style>
  <w:style w:type="character" w:customStyle="1" w:styleId="hps">
    <w:name w:val="hps"/>
    <w:rsid w:val="001546CC"/>
  </w:style>
  <w:style w:type="character" w:customStyle="1" w:styleId="affffffd">
    <w:name w:val="Основний текст_"/>
    <w:uiPriority w:val="99"/>
    <w:rsid w:val="001546CC"/>
    <w:rPr>
      <w:sz w:val="21"/>
    </w:rPr>
  </w:style>
  <w:style w:type="character" w:customStyle="1" w:styleId="parasmallgreytext">
    <w:name w:val="parasmallgreytext"/>
    <w:rsid w:val="001546CC"/>
    <w:rPr>
      <w:rFonts w:cs="Courier New"/>
    </w:rPr>
  </w:style>
  <w:style w:type="character" w:customStyle="1" w:styleId="hpsatn">
    <w:name w:val="hps atn"/>
    <w:rsid w:val="001546CC"/>
    <w:rPr>
      <w:rFonts w:cs="Courier New"/>
    </w:rPr>
  </w:style>
  <w:style w:type="character" w:customStyle="1" w:styleId="affffffe">
    <w:name w:val="Основний текст + Курсив"/>
    <w:uiPriority w:val="99"/>
    <w:rsid w:val="001546CC"/>
    <w:rPr>
      <w:i/>
      <w:sz w:val="19"/>
    </w:rPr>
  </w:style>
  <w:style w:type="character" w:customStyle="1" w:styleId="article-text">
    <w:name w:val="article-text"/>
    <w:basedOn w:val="10"/>
    <w:rsid w:val="001546CC"/>
  </w:style>
  <w:style w:type="character" w:customStyle="1" w:styleId="navigationline">
    <w:name w:val="navigationline"/>
    <w:basedOn w:val="10"/>
    <w:rsid w:val="001546CC"/>
  </w:style>
  <w:style w:type="character" w:customStyle="1" w:styleId="article-author">
    <w:name w:val="article-author"/>
    <w:basedOn w:val="10"/>
    <w:rsid w:val="001546CC"/>
  </w:style>
  <w:style w:type="character" w:customStyle="1" w:styleId="orange1">
    <w:name w:val="orange1"/>
    <w:rsid w:val="001546CC"/>
    <w:rPr>
      <w:color w:val="FF9900"/>
    </w:rPr>
  </w:style>
  <w:style w:type="character" w:customStyle="1" w:styleId="A53">
    <w:name w:val="A5+3"/>
    <w:rsid w:val="001546CC"/>
    <w:rPr>
      <w:color w:val="000000"/>
      <w:sz w:val="18"/>
    </w:rPr>
  </w:style>
  <w:style w:type="character" w:customStyle="1" w:styleId="FontStyle25">
    <w:name w:val="Font Style25"/>
    <w:rsid w:val="001546CC"/>
    <w:rPr>
      <w:rFonts w:ascii="Courier New" w:hAnsi="Courier New" w:cs="Courier New"/>
      <w:sz w:val="18"/>
      <w:szCs w:val="18"/>
    </w:rPr>
  </w:style>
  <w:style w:type="character" w:customStyle="1" w:styleId="spelle">
    <w:name w:val="spelle"/>
    <w:basedOn w:val="10"/>
    <w:rsid w:val="001546CC"/>
  </w:style>
  <w:style w:type="character" w:customStyle="1" w:styleId="ga1on">
    <w:name w:val="_ga1_on_"/>
    <w:basedOn w:val="10"/>
    <w:rsid w:val="001546CC"/>
  </w:style>
  <w:style w:type="character" w:customStyle="1" w:styleId="nobr">
    <w:name w:val="nobr"/>
    <w:basedOn w:val="10"/>
    <w:rsid w:val="001546CC"/>
  </w:style>
  <w:style w:type="character" w:customStyle="1" w:styleId="3f1">
    <w:name w:val="Оглавление (3)_"/>
    <w:rsid w:val="001546CC"/>
    <w:rPr>
      <w:rFonts w:ascii="Courier New" w:eastAsia="Courier New" w:hAnsi="Courier New" w:cs="Courier New"/>
      <w:i/>
      <w:iCs/>
      <w:sz w:val="23"/>
      <w:szCs w:val="23"/>
    </w:rPr>
  </w:style>
  <w:style w:type="character" w:customStyle="1" w:styleId="313pt">
    <w:name w:val="Оглавление (3) + 13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1546CC"/>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1546CC"/>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1546CC"/>
    <w:rPr>
      <w:rFonts w:ascii="Courier New" w:eastAsia="Courier New" w:hAnsi="Courier New" w:cs="Courier New"/>
      <w:b/>
      <w:bCs/>
      <w:i/>
      <w:iCs/>
      <w:sz w:val="26"/>
      <w:szCs w:val="26"/>
    </w:rPr>
  </w:style>
  <w:style w:type="character" w:customStyle="1" w:styleId="5115pt">
    <w:name w:val="Оглавление (5) + 11;5 pt;Не полужирный"/>
    <w:rsid w:val="001546CC"/>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1546CC"/>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1546CC"/>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1546CC"/>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1546CC"/>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1546CC"/>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1546CC"/>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1546CC"/>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1546CC"/>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1546CC"/>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1546CC"/>
    <w:rPr>
      <w:rFonts w:ascii="Symbol" w:eastAsia="Symbol" w:hAnsi="Symbol" w:cs="Symbol"/>
      <w:b/>
      <w:bCs/>
    </w:rPr>
  </w:style>
  <w:style w:type="character" w:customStyle="1" w:styleId="8TimesNewRoman85pt0pt">
    <w:name w:val="Основной текст (8) + Times New Roman;8;5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1546CC"/>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1546CC"/>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1546CC"/>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1546CC"/>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1546CC"/>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1546CC"/>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1546CC"/>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1546CC"/>
    <w:rPr>
      <w:rFonts w:ascii="Symbol" w:eastAsia="Symbol" w:hAnsi="Symbol" w:cs="Symbol"/>
      <w:spacing w:val="-2"/>
      <w:sz w:val="26"/>
      <w:szCs w:val="26"/>
    </w:rPr>
  </w:style>
  <w:style w:type="character" w:customStyle="1" w:styleId="143">
    <w:name w:val="Основной текст (14)_"/>
    <w:rsid w:val="001546CC"/>
    <w:rPr>
      <w:rFonts w:ascii="Courier New" w:eastAsia="Courier New" w:hAnsi="Courier New" w:cs="Courier New"/>
      <w:spacing w:val="10"/>
      <w:sz w:val="8"/>
      <w:szCs w:val="8"/>
    </w:rPr>
  </w:style>
  <w:style w:type="character" w:customStyle="1" w:styleId="0ptExact">
    <w:name w:val="Основной текст + Интервал 0 pt Exact"/>
    <w:rsid w:val="001546CC"/>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1546CC"/>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1546CC"/>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1546CC"/>
    <w:rPr>
      <w:rFonts w:ascii="Courier New" w:eastAsia="Courier New" w:hAnsi="Courier New" w:cs="Courier New"/>
      <w:sz w:val="26"/>
      <w:szCs w:val="26"/>
    </w:rPr>
  </w:style>
  <w:style w:type="character" w:customStyle="1" w:styleId="3f5">
    <w:name w:val="Подпись к картинке (3)_"/>
    <w:rsid w:val="001546CC"/>
    <w:rPr>
      <w:rFonts w:ascii="Courier New" w:eastAsia="Courier New" w:hAnsi="Courier New" w:cs="Courier New"/>
      <w:b/>
      <w:bCs/>
      <w:sz w:val="23"/>
      <w:szCs w:val="23"/>
      <w:lang w:val="fr-FR" w:eastAsia="fr-FR" w:bidi="fr-FR"/>
    </w:rPr>
  </w:style>
  <w:style w:type="character" w:customStyle="1" w:styleId="11pt0">
    <w:name w:val="Колонтитул + 11 pt"/>
    <w:rsid w:val="001546CC"/>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1546CC"/>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1546CC"/>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1546CC"/>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1546CC"/>
    <w:rPr>
      <w:rFonts w:ascii="Courier New" w:eastAsia="Courier New" w:hAnsi="Courier New" w:cs="Courier New"/>
      <w:sz w:val="17"/>
      <w:szCs w:val="17"/>
    </w:rPr>
  </w:style>
  <w:style w:type="character" w:customStyle="1" w:styleId="16Consolas4pt">
    <w:name w:val="Основной текст (16) + Consolas;4 pt"/>
    <w:rsid w:val="001546CC"/>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1546CC"/>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1546CC"/>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1546CC"/>
    <w:rPr>
      <w:rFonts w:ascii="Symbol" w:eastAsia="Symbol" w:hAnsi="Symbol" w:cs="Symbol"/>
      <w:sz w:val="28"/>
    </w:rPr>
  </w:style>
  <w:style w:type="character" w:customStyle="1" w:styleId="180">
    <w:name w:val="Основной текст (18)_"/>
    <w:rsid w:val="001546CC"/>
    <w:rPr>
      <w:rFonts w:ascii="Symbol" w:eastAsia="Symbol" w:hAnsi="Symbol" w:cs="Symbol"/>
      <w:sz w:val="15"/>
      <w:szCs w:val="15"/>
    </w:rPr>
  </w:style>
  <w:style w:type="character" w:customStyle="1" w:styleId="140pt">
    <w:name w:val="Основной текст (14) + 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1546CC"/>
    <w:rPr>
      <w:rFonts w:ascii="Symbol" w:eastAsia="Symbol" w:hAnsi="Symbol" w:cs="Symbol"/>
      <w:i/>
      <w:iCs/>
      <w:sz w:val="14"/>
      <w:szCs w:val="14"/>
    </w:rPr>
  </w:style>
  <w:style w:type="character" w:customStyle="1" w:styleId="19TimesNewRoman75pt">
    <w:name w:val="Основной текст (19) + Times New Roman;7;5 pt;Не курсив"/>
    <w:rsid w:val="001546CC"/>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1546CC"/>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1546CC"/>
    <w:rPr>
      <w:rFonts w:ascii="Symbol" w:eastAsia="Symbol" w:hAnsi="Symbol" w:cs="Symbol"/>
      <w:sz w:val="8"/>
      <w:szCs w:val="8"/>
    </w:rPr>
  </w:style>
  <w:style w:type="character" w:customStyle="1" w:styleId="20TrebuchetMS75pt">
    <w:name w:val="Основной текст (20) + Trebuchet MS;7;5 pt"/>
    <w:rsid w:val="001546CC"/>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1546CC"/>
    <w:rPr>
      <w:rFonts w:ascii="Courier New" w:eastAsia="Courier New" w:hAnsi="Courier New" w:cs="Courier New"/>
      <w:spacing w:val="30"/>
      <w:sz w:val="9"/>
      <w:szCs w:val="9"/>
    </w:rPr>
  </w:style>
  <w:style w:type="character" w:customStyle="1" w:styleId="141pt">
    <w:name w:val="Основной текст (14) + 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1546CC"/>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1546CC"/>
    <w:rPr>
      <w:rFonts w:ascii="Symbol" w:eastAsia="Symbol" w:hAnsi="Symbol" w:cs="Symbol"/>
      <w:sz w:val="8"/>
      <w:szCs w:val="8"/>
    </w:rPr>
  </w:style>
  <w:style w:type="character" w:customStyle="1" w:styleId="23TimesNewRoman85pt">
    <w:name w:val="Основной текст (23) + Times New Roman;8;5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1546CC"/>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1546CC"/>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1546CC"/>
    <w:rPr>
      <w:rFonts w:ascii="Symbol" w:eastAsia="Symbol" w:hAnsi="Symbol" w:cs="Symbol"/>
      <w:b/>
      <w:bCs/>
      <w:sz w:val="28"/>
      <w:szCs w:val="28"/>
    </w:rPr>
  </w:style>
  <w:style w:type="character" w:customStyle="1" w:styleId="2475pt">
    <w:name w:val="Основной текст (24) + 7;5 pt;Не полужирный"/>
    <w:rsid w:val="001546CC"/>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1546CC"/>
    <w:rPr>
      <w:rFonts w:ascii="Courier New" w:eastAsia="Courier New" w:hAnsi="Courier New" w:cs="Courier New"/>
      <w:sz w:val="12"/>
      <w:szCs w:val="12"/>
    </w:rPr>
  </w:style>
  <w:style w:type="character" w:customStyle="1" w:styleId="224pt">
    <w:name w:val="Основной текст (22) + Интервал 4 pt"/>
    <w:rsid w:val="001546CC"/>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1546CC"/>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1546CC"/>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1546CC"/>
    <w:rPr>
      <w:rFonts w:ascii="Symbol" w:eastAsia="Symbol" w:hAnsi="Symbol" w:cs="Symbol"/>
      <w:spacing w:val="30"/>
      <w:sz w:val="12"/>
      <w:szCs w:val="12"/>
    </w:rPr>
  </w:style>
  <w:style w:type="character" w:customStyle="1" w:styleId="4pt0">
    <w:name w:val="Основной текст + 4 pt"/>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1546CC"/>
    <w:rPr>
      <w:rFonts w:ascii="Symbol" w:eastAsia="Symbol" w:hAnsi="Symbol" w:cs="Symbol"/>
      <w:sz w:val="10"/>
      <w:szCs w:val="10"/>
    </w:rPr>
  </w:style>
  <w:style w:type="character" w:customStyle="1" w:styleId="TrebuchetMS4pt">
    <w:name w:val="Основной текст + Trebuchet MS;4 pt"/>
    <w:rsid w:val="001546CC"/>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1546CC"/>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1546CC"/>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1546CC"/>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1546CC"/>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1546CC"/>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1546CC"/>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1546CC"/>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1546CC"/>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1546CC"/>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1546CC"/>
    <w:rPr>
      <w:rFonts w:ascii="Courier New" w:eastAsia="Courier New" w:hAnsi="Courier New" w:cs="Courier New"/>
      <w:sz w:val="18"/>
      <w:szCs w:val="18"/>
    </w:rPr>
  </w:style>
  <w:style w:type="character" w:customStyle="1" w:styleId="309pt">
    <w:name w:val="Основной текст (30) + 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1546CC"/>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1546CC"/>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1546CC"/>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1546CC"/>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1546CC"/>
    <w:rPr>
      <w:rFonts w:ascii="Symbol" w:eastAsia="Symbol" w:hAnsi="Symbol" w:cs="Symbol"/>
      <w:sz w:val="28"/>
    </w:rPr>
  </w:style>
  <w:style w:type="character" w:customStyle="1" w:styleId="Constantia95pt0pt">
    <w:name w:val="Колонтитул + Constantia;9;5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1546CC"/>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1546CC"/>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1546CC"/>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1546CC"/>
    <w:rPr>
      <w:rFonts w:ascii="Courier New" w:eastAsia="Courier New" w:hAnsi="Courier New" w:cs="Courier New"/>
      <w:sz w:val="26"/>
      <w:szCs w:val="26"/>
    </w:rPr>
  </w:style>
  <w:style w:type="character" w:customStyle="1" w:styleId="85pt1pt">
    <w:name w:val="Основной текст + 8;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1546CC"/>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1546CC"/>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1546CC"/>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1546CC"/>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1546CC"/>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1546CC"/>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1546CC"/>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1546CC"/>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1546CC"/>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1546CC"/>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1546CC"/>
    <w:rPr>
      <w:rFonts w:ascii="Courier New" w:eastAsia="Symbol" w:hAnsi="Courier New" w:cs="Courier New"/>
      <w:sz w:val="18"/>
      <w:szCs w:val="18"/>
    </w:rPr>
  </w:style>
  <w:style w:type="character" w:customStyle="1" w:styleId="15pt0">
    <w:name w:val="Оглавление + 1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1546CC"/>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1546CC"/>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1546CC"/>
    <w:rPr>
      <w:rFonts w:ascii="Courier New" w:eastAsia="Courier New" w:hAnsi="Courier New" w:cs="Courier New"/>
      <w:sz w:val="28"/>
      <w:szCs w:val="28"/>
    </w:rPr>
  </w:style>
  <w:style w:type="character" w:customStyle="1" w:styleId="6CourierNew105pt">
    <w:name w:val="Колонтитул (6) + Courier New;10;5 pt"/>
    <w:rsid w:val="001546CC"/>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1546CC"/>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1546CC"/>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1546CC"/>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1546CC"/>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1546CC"/>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1546CC"/>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1546CC"/>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1546CC"/>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1546CC"/>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1546CC"/>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1546CC"/>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1546CC"/>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1546CC"/>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1546CC"/>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1546CC"/>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1546CC"/>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1546CC"/>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1546CC"/>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1546CC"/>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1546CC"/>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1546CC"/>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1546CC"/>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1546CC"/>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1546CC"/>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1546CC"/>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1546CC"/>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1546CC"/>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1546CC"/>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1546CC"/>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1546CC"/>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1546CC"/>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1546CC"/>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1546CC"/>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1546CC"/>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1546CC"/>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1546CC"/>
    <w:rPr>
      <w:rFonts w:ascii="Courier New" w:eastAsia="Symbol" w:hAnsi="Courier New" w:cs="Courier New"/>
      <w:sz w:val="18"/>
      <w:szCs w:val="18"/>
    </w:rPr>
  </w:style>
  <w:style w:type="character" w:customStyle="1" w:styleId="9pt1">
    <w:name w:val="Колонтитул + 9 pt"/>
    <w:uiPriority w:val="99"/>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1546CC"/>
    <w:rPr>
      <w:rFonts w:ascii="Courier New" w:eastAsia="Courier New" w:hAnsi="Courier New" w:cs="Courier New"/>
      <w:b/>
      <w:bCs/>
      <w:sz w:val="32"/>
      <w:szCs w:val="32"/>
    </w:rPr>
  </w:style>
  <w:style w:type="character" w:customStyle="1" w:styleId="22pt">
    <w:name w:val="Основной текст + 22 pt;Курсив"/>
    <w:rsid w:val="001546CC"/>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1546CC"/>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1546CC"/>
  </w:style>
  <w:style w:type="character" w:customStyle="1" w:styleId="201">
    <w:name w:val="20"/>
    <w:basedOn w:val="10"/>
    <w:rsid w:val="001546CC"/>
  </w:style>
  <w:style w:type="character" w:customStyle="1" w:styleId="75pt3">
    <w:name w:val="75pt"/>
    <w:basedOn w:val="10"/>
    <w:rsid w:val="001546CC"/>
  </w:style>
  <w:style w:type="character" w:customStyle="1" w:styleId="constantia12pt40">
    <w:name w:val="constantia12pt40"/>
    <w:basedOn w:val="10"/>
    <w:rsid w:val="001546CC"/>
  </w:style>
  <w:style w:type="character" w:customStyle="1" w:styleId="9pt2">
    <w:name w:val="9pt"/>
    <w:basedOn w:val="10"/>
    <w:rsid w:val="001546CC"/>
  </w:style>
  <w:style w:type="character" w:customStyle="1" w:styleId="a00">
    <w:name w:val="a0"/>
    <w:basedOn w:val="10"/>
    <w:rsid w:val="001546CC"/>
  </w:style>
  <w:style w:type="character" w:customStyle="1" w:styleId="BodyTextIndent2">
    <w:name w:val="Body Text Indent 2 Знак Знак"/>
    <w:rsid w:val="001546CC"/>
    <w:rPr>
      <w:sz w:val="24"/>
      <w:lang w:val="uk-UA" w:eastAsia="ar-SA" w:bidi="ar-SA"/>
    </w:rPr>
  </w:style>
  <w:style w:type="character" w:customStyle="1" w:styleId="afffffff5">
    <w:name w:val="Основной текст Знак Знак Знак"/>
    <w:rsid w:val="001546CC"/>
    <w:rPr>
      <w:b/>
      <w:sz w:val="36"/>
      <w:szCs w:val="36"/>
      <w:lang w:val="ru-RU" w:eastAsia="ar-SA" w:bidi="ar-SA"/>
    </w:rPr>
  </w:style>
  <w:style w:type="character" w:customStyle="1" w:styleId="BodyTextIndent21">
    <w:name w:val="Body Text Indent 2 Знак Знак1"/>
    <w:rsid w:val="001546CC"/>
    <w:rPr>
      <w:sz w:val="24"/>
      <w:szCs w:val="24"/>
      <w:lang w:val="uk-UA" w:eastAsia="ar-SA" w:bidi="ar-SA"/>
    </w:rPr>
  </w:style>
  <w:style w:type="character" w:customStyle="1" w:styleId="9pt0pt">
    <w:name w:val="Основной текст + 9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1546CC"/>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1546CC"/>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1546CC"/>
  </w:style>
  <w:style w:type="character" w:customStyle="1" w:styleId="date4">
    <w:name w:val="date4"/>
    <w:basedOn w:val="10"/>
    <w:rsid w:val="001546CC"/>
  </w:style>
  <w:style w:type="character" w:customStyle="1" w:styleId="3Arial85pt0pt70">
    <w:name w:val="Основной текст (3) + Arial;8;5 pt;Не полужирный;Интервал 0 pt;Масштаб 70%"/>
    <w:rsid w:val="001546CC"/>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1546CC"/>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1546CC"/>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1546CC"/>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1546CC"/>
    <w:rPr>
      <w:rFonts w:ascii="Courier New" w:eastAsia="Courier New" w:hAnsi="Courier New" w:cs="Courier New"/>
      <w:sz w:val="19"/>
      <w:szCs w:val="19"/>
    </w:rPr>
  </w:style>
  <w:style w:type="character" w:customStyle="1" w:styleId="3f8">
    <w:name w:val="Сноска (3) + 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1546CC"/>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1546CC"/>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1546CC"/>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1546CC"/>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1546CC"/>
    <w:rPr>
      <w:rFonts w:ascii="Courier New" w:eastAsia="Courier New" w:hAnsi="Courier New" w:cs="Courier New"/>
      <w:i/>
      <w:iCs/>
      <w:sz w:val="13"/>
      <w:szCs w:val="13"/>
    </w:rPr>
  </w:style>
  <w:style w:type="character" w:customStyle="1" w:styleId="56pt">
    <w:name w:val="Сноска (5) + 6 pt;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1546CC"/>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1546CC"/>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1546CC"/>
    <w:rPr>
      <w:rFonts w:ascii="Courier New" w:eastAsia="Courier New" w:hAnsi="Courier New" w:cs="Courier New"/>
      <w:b/>
      <w:bCs/>
      <w:sz w:val="15"/>
      <w:szCs w:val="15"/>
    </w:rPr>
  </w:style>
  <w:style w:type="character" w:customStyle="1" w:styleId="665pt">
    <w:name w:val="Сноска (6) + 6;5 pt;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1546CC"/>
    <w:rPr>
      <w:rFonts w:ascii="Courier New" w:eastAsia="Courier New" w:hAnsi="Courier New" w:cs="Courier New"/>
      <w:b/>
      <w:bCs/>
      <w:sz w:val="13"/>
      <w:szCs w:val="13"/>
    </w:rPr>
  </w:style>
  <w:style w:type="character" w:customStyle="1" w:styleId="26pt">
    <w:name w:val="Сноска (2) + 6 pt"/>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1546CC"/>
    <w:rPr>
      <w:rFonts w:ascii="Courier New" w:eastAsia="Courier New" w:hAnsi="Courier New" w:cs="Courier New"/>
      <w:b/>
      <w:bCs/>
      <w:i/>
      <w:iCs/>
      <w:sz w:val="13"/>
      <w:szCs w:val="13"/>
    </w:rPr>
  </w:style>
  <w:style w:type="character" w:customStyle="1" w:styleId="104">
    <w:name w:val="Сноска (10) + Не 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sid w:val="001546CC"/>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1546CC"/>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1546CC"/>
    <w:rPr>
      <w:rFonts w:ascii="Courier New" w:eastAsia="Courier New" w:hAnsi="Courier New" w:cs="Courier New"/>
    </w:rPr>
  </w:style>
  <w:style w:type="character" w:customStyle="1" w:styleId="16Exact">
    <w:name w:val="Основной текст (16) Exact"/>
    <w:rsid w:val="001546CC"/>
    <w:rPr>
      <w:rFonts w:ascii="Symbol" w:eastAsia="Symbol" w:hAnsi="Symbol" w:cs="Symbol"/>
      <w:b/>
      <w:bCs/>
      <w:sz w:val="19"/>
      <w:szCs w:val="19"/>
    </w:rPr>
  </w:style>
  <w:style w:type="character" w:customStyle="1" w:styleId="4CenturySchoolbook">
    <w:name w:val="Колонтитул (4) + Century Schoolbook"/>
    <w:rsid w:val="001546CC"/>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1546CC"/>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1546CC"/>
    <w:rPr>
      <w:rFonts w:ascii="Symbol" w:eastAsia="Symbol" w:hAnsi="Symbol" w:cs="Symbol"/>
    </w:rPr>
  </w:style>
  <w:style w:type="character" w:customStyle="1" w:styleId="4Gulim8pt">
    <w:name w:val="Колонтитул (4) + Gulim;8 pt"/>
    <w:rsid w:val="001546CC"/>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1546CC"/>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1546CC"/>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1546CC"/>
    <w:rPr>
      <w:rFonts w:ascii="Courier New" w:eastAsia="Courier New" w:hAnsi="Courier New" w:cs="Courier New"/>
      <w:sz w:val="9"/>
      <w:szCs w:val="9"/>
    </w:rPr>
  </w:style>
  <w:style w:type="character" w:customStyle="1" w:styleId="6b">
    <w:name w:val="Заголовок №6_"/>
    <w:rsid w:val="001546CC"/>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1546CC"/>
  </w:style>
  <w:style w:type="character" w:customStyle="1" w:styleId="-">
    <w:name w:val="опред-е"/>
    <w:basedOn w:val="10"/>
    <w:rsid w:val="001546CC"/>
  </w:style>
  <w:style w:type="character" w:customStyle="1" w:styleId="afffffff8">
    <w:name w:val="название"/>
    <w:basedOn w:val="10"/>
    <w:rsid w:val="001546CC"/>
  </w:style>
  <w:style w:type="character" w:customStyle="1" w:styleId="afffffff9">
    <w:name w:val="назначение"/>
    <w:basedOn w:val="10"/>
    <w:rsid w:val="001546CC"/>
  </w:style>
  <w:style w:type="character" w:customStyle="1" w:styleId="texhtml">
    <w:name w:val="texhtml"/>
    <w:basedOn w:val="10"/>
    <w:rsid w:val="001546CC"/>
  </w:style>
  <w:style w:type="character" w:customStyle="1" w:styleId="y5black">
    <w:name w:val="y5_black"/>
    <w:basedOn w:val="10"/>
    <w:rsid w:val="001546CC"/>
  </w:style>
  <w:style w:type="character" w:customStyle="1" w:styleId="y5blacky5bg">
    <w:name w:val="y5_black y5_bg"/>
    <w:basedOn w:val="10"/>
    <w:rsid w:val="001546CC"/>
  </w:style>
  <w:style w:type="character" w:customStyle="1" w:styleId="url">
    <w:name w:val="url"/>
    <w:basedOn w:val="10"/>
    <w:rsid w:val="001546CC"/>
  </w:style>
  <w:style w:type="character" w:customStyle="1" w:styleId="sp2">
    <w:name w:val="sp2"/>
    <w:basedOn w:val="10"/>
    <w:rsid w:val="001546CC"/>
  </w:style>
  <w:style w:type="character" w:customStyle="1" w:styleId="personname">
    <w:name w:val="person_name"/>
    <w:basedOn w:val="10"/>
    <w:rsid w:val="001546CC"/>
  </w:style>
  <w:style w:type="character" w:customStyle="1" w:styleId="search-keyword-match">
    <w:name w:val="search-keyword-match"/>
    <w:basedOn w:val="10"/>
    <w:rsid w:val="001546CC"/>
  </w:style>
  <w:style w:type="character" w:customStyle="1" w:styleId="title1">
    <w:name w:val="title1"/>
    <w:rsid w:val="001546CC"/>
    <w:rPr>
      <w:rFonts w:ascii="Courier New" w:hAnsi="Courier New" w:cs="Courier New"/>
      <w:b/>
      <w:bCs/>
      <w:color w:val="000000"/>
      <w:sz w:val="18"/>
      <w:szCs w:val="18"/>
    </w:rPr>
  </w:style>
  <w:style w:type="character" w:customStyle="1" w:styleId="txt1">
    <w:name w:val="txt1"/>
    <w:rsid w:val="001546CC"/>
    <w:rPr>
      <w:sz w:val="18"/>
      <w:szCs w:val="18"/>
    </w:rPr>
  </w:style>
  <w:style w:type="character" w:customStyle="1" w:styleId="s4">
    <w:name w:val="s4"/>
    <w:basedOn w:val="10"/>
    <w:rsid w:val="001546CC"/>
  </w:style>
  <w:style w:type="character" w:customStyle="1" w:styleId="s1">
    <w:name w:val="s1"/>
    <w:basedOn w:val="10"/>
    <w:rsid w:val="001546CC"/>
  </w:style>
  <w:style w:type="character" w:customStyle="1" w:styleId="s2">
    <w:name w:val="s2"/>
    <w:basedOn w:val="10"/>
    <w:rsid w:val="001546CC"/>
  </w:style>
  <w:style w:type="character" w:customStyle="1" w:styleId="5f1">
    <w:name w:val="Название5"/>
    <w:basedOn w:val="10"/>
    <w:rsid w:val="001546CC"/>
  </w:style>
  <w:style w:type="character" w:customStyle="1" w:styleId="dcom1">
    <w:name w:val="d_com1"/>
    <w:rsid w:val="001546CC"/>
    <w:rPr>
      <w:i/>
      <w:iCs/>
      <w:color w:val="6F0000"/>
    </w:rPr>
  </w:style>
  <w:style w:type="character" w:customStyle="1" w:styleId="FontStyle14">
    <w:name w:val="Font Style14"/>
    <w:rsid w:val="001546CC"/>
    <w:rPr>
      <w:rFonts w:ascii="Courier New" w:hAnsi="Courier New" w:cs="Courier New"/>
      <w:b/>
      <w:bCs/>
      <w:sz w:val="22"/>
      <w:szCs w:val="22"/>
    </w:rPr>
  </w:style>
  <w:style w:type="character" w:customStyle="1" w:styleId="FontStyle175">
    <w:name w:val="Font Style175"/>
    <w:rsid w:val="001546CC"/>
    <w:rPr>
      <w:rFonts w:ascii="Courier New" w:hAnsi="Courier New" w:cs="Courier New"/>
      <w:sz w:val="18"/>
      <w:szCs w:val="18"/>
    </w:rPr>
  </w:style>
  <w:style w:type="character" w:customStyle="1" w:styleId="FontStyle177">
    <w:name w:val="Font Style177"/>
    <w:rsid w:val="001546CC"/>
    <w:rPr>
      <w:rFonts w:ascii="Courier New" w:hAnsi="Courier New" w:cs="Courier New"/>
      <w:sz w:val="18"/>
      <w:szCs w:val="18"/>
    </w:rPr>
  </w:style>
  <w:style w:type="character" w:customStyle="1" w:styleId="FontStyle188">
    <w:name w:val="Font Style188"/>
    <w:rsid w:val="001546CC"/>
    <w:rPr>
      <w:rFonts w:ascii="Courier New" w:hAnsi="Courier New" w:cs="Courier New"/>
      <w:sz w:val="18"/>
      <w:szCs w:val="18"/>
    </w:rPr>
  </w:style>
  <w:style w:type="character" w:customStyle="1" w:styleId="FontStyle142">
    <w:name w:val="Font Style142"/>
    <w:rsid w:val="001546CC"/>
    <w:rPr>
      <w:rFonts w:ascii="Courier New" w:hAnsi="Courier New" w:cs="Courier New"/>
      <w:b/>
      <w:bCs/>
      <w:sz w:val="12"/>
      <w:szCs w:val="12"/>
    </w:rPr>
  </w:style>
  <w:style w:type="character" w:customStyle="1" w:styleId="FontStyle186">
    <w:name w:val="Font Style186"/>
    <w:rsid w:val="001546CC"/>
    <w:rPr>
      <w:rFonts w:ascii="Courier New" w:hAnsi="Courier New" w:cs="Courier New"/>
      <w:sz w:val="20"/>
      <w:szCs w:val="20"/>
    </w:rPr>
  </w:style>
  <w:style w:type="character" w:customStyle="1" w:styleId="FontStyle36">
    <w:name w:val="Font Style36"/>
    <w:rsid w:val="001546CC"/>
    <w:rPr>
      <w:rFonts w:ascii="Courier New" w:hAnsi="Courier New" w:cs="Courier New"/>
      <w:i/>
      <w:iCs/>
      <w:sz w:val="18"/>
      <w:szCs w:val="18"/>
    </w:rPr>
  </w:style>
  <w:style w:type="character" w:customStyle="1" w:styleId="FontStyle22">
    <w:name w:val="Font Style22"/>
    <w:rsid w:val="001546CC"/>
    <w:rPr>
      <w:rFonts w:ascii="Courier New" w:hAnsi="Courier New" w:cs="Courier New"/>
      <w:sz w:val="20"/>
      <w:szCs w:val="20"/>
    </w:rPr>
  </w:style>
  <w:style w:type="character" w:customStyle="1" w:styleId="FontStyle73">
    <w:name w:val="Font Style73"/>
    <w:rsid w:val="001546CC"/>
    <w:rPr>
      <w:rFonts w:ascii="Courier New" w:hAnsi="Courier New" w:cs="Courier New"/>
      <w:sz w:val="16"/>
      <w:szCs w:val="16"/>
    </w:rPr>
  </w:style>
  <w:style w:type="character" w:customStyle="1" w:styleId="FontStyle180">
    <w:name w:val="Font Style180"/>
    <w:rsid w:val="001546CC"/>
    <w:rPr>
      <w:rFonts w:ascii="Courier New" w:hAnsi="Courier New" w:cs="Courier New"/>
      <w:b/>
      <w:bCs/>
      <w:sz w:val="16"/>
      <w:szCs w:val="16"/>
    </w:rPr>
  </w:style>
  <w:style w:type="character" w:customStyle="1" w:styleId="FontStyle200">
    <w:name w:val="Font Style200"/>
    <w:rsid w:val="001546CC"/>
    <w:rPr>
      <w:rFonts w:ascii="Courier New" w:hAnsi="Courier New" w:cs="Courier New"/>
      <w:b/>
      <w:bCs/>
      <w:sz w:val="20"/>
      <w:szCs w:val="20"/>
    </w:rPr>
  </w:style>
  <w:style w:type="character" w:customStyle="1" w:styleId="FontStyle31">
    <w:name w:val="Font Style31"/>
    <w:rsid w:val="001546CC"/>
    <w:rPr>
      <w:rFonts w:ascii="Courier New" w:hAnsi="Courier New" w:cs="Courier New"/>
      <w:sz w:val="18"/>
      <w:szCs w:val="18"/>
    </w:rPr>
  </w:style>
  <w:style w:type="character" w:customStyle="1" w:styleId="FontStyle196">
    <w:name w:val="Font Style196"/>
    <w:rsid w:val="001546CC"/>
    <w:rPr>
      <w:rFonts w:ascii="Courier New" w:hAnsi="Courier New" w:cs="Courier New"/>
      <w:b/>
      <w:bCs/>
      <w:sz w:val="20"/>
      <w:szCs w:val="20"/>
    </w:rPr>
  </w:style>
  <w:style w:type="character" w:customStyle="1" w:styleId="FontStyle37">
    <w:name w:val="Font Style37"/>
    <w:rsid w:val="001546CC"/>
    <w:rPr>
      <w:rFonts w:ascii="Courier New" w:hAnsi="Courier New" w:cs="Courier New"/>
      <w:b/>
      <w:bCs/>
      <w:i/>
      <w:iCs/>
      <w:sz w:val="14"/>
      <w:szCs w:val="14"/>
    </w:rPr>
  </w:style>
  <w:style w:type="character" w:customStyle="1" w:styleId="FontStyle33">
    <w:name w:val="Font Style33"/>
    <w:rsid w:val="001546CC"/>
    <w:rPr>
      <w:rFonts w:ascii="Courier New" w:hAnsi="Courier New" w:cs="Courier New"/>
      <w:b/>
      <w:bCs/>
      <w:i/>
      <w:iCs/>
      <w:sz w:val="18"/>
      <w:szCs w:val="18"/>
    </w:rPr>
  </w:style>
  <w:style w:type="character" w:customStyle="1" w:styleId="FontStyle58">
    <w:name w:val="Font Style58"/>
    <w:uiPriority w:val="99"/>
    <w:rsid w:val="001546CC"/>
    <w:rPr>
      <w:rFonts w:ascii="Courier New" w:hAnsi="Courier New" w:cs="Courier New"/>
      <w:sz w:val="20"/>
      <w:szCs w:val="20"/>
    </w:rPr>
  </w:style>
  <w:style w:type="character" w:customStyle="1" w:styleId="FontStyle64">
    <w:name w:val="Font Style64"/>
    <w:uiPriority w:val="99"/>
    <w:rsid w:val="001546CC"/>
    <w:rPr>
      <w:rFonts w:ascii="Courier New" w:hAnsi="Courier New" w:cs="Courier New"/>
      <w:sz w:val="24"/>
      <w:szCs w:val="24"/>
    </w:rPr>
  </w:style>
  <w:style w:type="character" w:customStyle="1" w:styleId="FontStyle18">
    <w:name w:val="Font Style18"/>
    <w:rsid w:val="001546CC"/>
    <w:rPr>
      <w:rFonts w:ascii="Courier New" w:hAnsi="Courier New" w:cs="Courier New"/>
      <w:i/>
      <w:iCs/>
      <w:sz w:val="20"/>
      <w:szCs w:val="20"/>
    </w:rPr>
  </w:style>
  <w:style w:type="character" w:customStyle="1" w:styleId="FontStyle39">
    <w:name w:val="Font Style39"/>
    <w:rsid w:val="001546CC"/>
    <w:rPr>
      <w:rFonts w:ascii="Courier New" w:hAnsi="Courier New" w:cs="Courier New"/>
      <w:b/>
      <w:bCs/>
      <w:smallCaps/>
      <w:sz w:val="16"/>
      <w:szCs w:val="16"/>
    </w:rPr>
  </w:style>
  <w:style w:type="character" w:customStyle="1" w:styleId="FontStyle52">
    <w:name w:val="Font Style52"/>
    <w:rsid w:val="001546CC"/>
    <w:rPr>
      <w:rFonts w:ascii="Courier New" w:hAnsi="Courier New" w:cs="Courier New"/>
      <w:b/>
      <w:bCs/>
      <w:sz w:val="12"/>
      <w:szCs w:val="12"/>
    </w:rPr>
  </w:style>
  <w:style w:type="character" w:customStyle="1" w:styleId="FontStyle138">
    <w:name w:val="Font Style138"/>
    <w:rsid w:val="001546CC"/>
    <w:rPr>
      <w:rFonts w:ascii="Courier New" w:hAnsi="Courier New" w:cs="Courier New"/>
      <w:sz w:val="18"/>
      <w:szCs w:val="18"/>
    </w:rPr>
  </w:style>
  <w:style w:type="character" w:customStyle="1" w:styleId="FontStyle150">
    <w:name w:val="Font Style150"/>
    <w:rsid w:val="001546CC"/>
    <w:rPr>
      <w:rFonts w:ascii="Courier New" w:hAnsi="Courier New" w:cs="Courier New"/>
      <w:b/>
      <w:bCs/>
      <w:i/>
      <w:iCs/>
      <w:sz w:val="14"/>
      <w:szCs w:val="14"/>
    </w:rPr>
  </w:style>
  <w:style w:type="character" w:customStyle="1" w:styleId="FontStyle173">
    <w:name w:val="Font Style173"/>
    <w:rsid w:val="001546CC"/>
    <w:rPr>
      <w:rFonts w:ascii="Courier New" w:hAnsi="Courier New" w:cs="Courier New"/>
      <w:b/>
      <w:bCs/>
      <w:smallCaps/>
      <w:sz w:val="16"/>
      <w:szCs w:val="16"/>
    </w:rPr>
  </w:style>
  <w:style w:type="character" w:customStyle="1" w:styleId="FontStyle63">
    <w:name w:val="Font Style63"/>
    <w:rsid w:val="001546CC"/>
    <w:rPr>
      <w:rFonts w:ascii="Courier New" w:hAnsi="Courier New" w:cs="Courier New"/>
      <w:b/>
      <w:bCs/>
      <w:sz w:val="24"/>
      <w:szCs w:val="24"/>
    </w:rPr>
  </w:style>
  <w:style w:type="character" w:customStyle="1" w:styleId="FontStyle102">
    <w:name w:val="Font Style102"/>
    <w:rsid w:val="001546CC"/>
    <w:rPr>
      <w:rFonts w:ascii="Courier New" w:hAnsi="Courier New" w:cs="Courier New"/>
      <w:b/>
      <w:bCs/>
      <w:sz w:val="38"/>
      <w:szCs w:val="38"/>
    </w:rPr>
  </w:style>
  <w:style w:type="character" w:customStyle="1" w:styleId="FontStyle103">
    <w:name w:val="Font Style103"/>
    <w:rsid w:val="001546CC"/>
    <w:rPr>
      <w:rFonts w:ascii="Courier New" w:hAnsi="Courier New" w:cs="Courier New"/>
      <w:i/>
      <w:iCs/>
      <w:sz w:val="36"/>
      <w:szCs w:val="36"/>
    </w:rPr>
  </w:style>
  <w:style w:type="character" w:customStyle="1" w:styleId="216">
    <w:name w:val="Знак21"/>
    <w:rsid w:val="001546CC"/>
    <w:rPr>
      <w:rFonts w:ascii="Symbol" w:hAnsi="Symbol" w:cs="Symbol"/>
      <w:b/>
      <w:bCs/>
      <w:sz w:val="26"/>
      <w:szCs w:val="26"/>
      <w:lang w:val="uk-UA"/>
    </w:rPr>
  </w:style>
  <w:style w:type="character" w:customStyle="1" w:styleId="119">
    <w:name w:val="Знак11"/>
    <w:rsid w:val="001546CC"/>
    <w:rPr>
      <w:sz w:val="24"/>
      <w:szCs w:val="24"/>
    </w:rPr>
  </w:style>
  <w:style w:type="character" w:customStyle="1" w:styleId="11px1">
    <w:name w:val="11px1"/>
    <w:rsid w:val="001546CC"/>
    <w:rPr>
      <w:rFonts w:ascii="Courier New" w:hAnsi="Courier New"/>
      <w:color w:val="000000"/>
      <w:sz w:val="20"/>
      <w:szCs w:val="20"/>
    </w:rPr>
  </w:style>
  <w:style w:type="character" w:customStyle="1" w:styleId="apple-tab-span">
    <w:name w:val="apple-tab-span"/>
    <w:basedOn w:val="10"/>
    <w:rsid w:val="001546CC"/>
  </w:style>
  <w:style w:type="character" w:customStyle="1" w:styleId="RTFNum21">
    <w:name w:val="RTF_Num 2 1"/>
    <w:rsid w:val="001546CC"/>
    <w:rPr>
      <w:rFonts w:eastAsia="Courier New"/>
    </w:rPr>
  </w:style>
  <w:style w:type="character" w:customStyle="1" w:styleId="RTFNum22">
    <w:name w:val="RTF_Num 2 2"/>
    <w:rsid w:val="001546CC"/>
    <w:rPr>
      <w:rFonts w:eastAsia="Courier New"/>
    </w:rPr>
  </w:style>
  <w:style w:type="character" w:customStyle="1" w:styleId="RTFNum23">
    <w:name w:val="RTF_Num 2 3"/>
    <w:rsid w:val="001546CC"/>
    <w:rPr>
      <w:rFonts w:eastAsia="Courier New"/>
    </w:rPr>
  </w:style>
  <w:style w:type="character" w:customStyle="1" w:styleId="RTFNum24">
    <w:name w:val="RTF_Num 2 4"/>
    <w:rsid w:val="001546CC"/>
    <w:rPr>
      <w:rFonts w:eastAsia="Courier New"/>
    </w:rPr>
  </w:style>
  <w:style w:type="character" w:customStyle="1" w:styleId="RTFNum25">
    <w:name w:val="RTF_Num 2 5"/>
    <w:rsid w:val="001546CC"/>
    <w:rPr>
      <w:rFonts w:eastAsia="Courier New"/>
    </w:rPr>
  </w:style>
  <w:style w:type="character" w:customStyle="1" w:styleId="RTFNum26">
    <w:name w:val="RTF_Num 2 6"/>
    <w:rsid w:val="001546CC"/>
    <w:rPr>
      <w:rFonts w:eastAsia="Courier New"/>
    </w:rPr>
  </w:style>
  <w:style w:type="character" w:customStyle="1" w:styleId="RTFNum27">
    <w:name w:val="RTF_Num 2 7"/>
    <w:rsid w:val="001546CC"/>
    <w:rPr>
      <w:rFonts w:eastAsia="Courier New"/>
    </w:rPr>
  </w:style>
  <w:style w:type="character" w:customStyle="1" w:styleId="RTFNum28">
    <w:name w:val="RTF_Num 2 8"/>
    <w:rsid w:val="001546CC"/>
    <w:rPr>
      <w:rFonts w:eastAsia="Courier New"/>
    </w:rPr>
  </w:style>
  <w:style w:type="character" w:customStyle="1" w:styleId="RTFNum29">
    <w:name w:val="RTF_Num 2 9"/>
    <w:rsid w:val="001546CC"/>
    <w:rPr>
      <w:rFonts w:eastAsia="Courier New"/>
    </w:rPr>
  </w:style>
  <w:style w:type="character" w:customStyle="1" w:styleId="2ff5">
    <w:name w:val="Текст концевой сноски2"/>
    <w:rsid w:val="001546CC"/>
    <w:rPr>
      <w:rFonts w:eastAsia="Courier New" w:cs="Courier New"/>
    </w:rPr>
  </w:style>
  <w:style w:type="character" w:customStyle="1" w:styleId="Reference">
    <w:name w:val="Reference"/>
    <w:rsid w:val="001546CC"/>
    <w:rPr>
      <w:rFonts w:eastAsia="Courier New"/>
      <w:sz w:val="20"/>
    </w:rPr>
  </w:style>
  <w:style w:type="character" w:customStyle="1" w:styleId="Reference2">
    <w:name w:val="Reference2"/>
    <w:rsid w:val="001546CC"/>
    <w:rPr>
      <w:rFonts w:eastAsia="Courier New"/>
      <w:sz w:val="20"/>
    </w:rPr>
  </w:style>
  <w:style w:type="character" w:customStyle="1" w:styleId="1ff6">
    <w:name w:val="Текст сноски1"/>
    <w:rsid w:val="001546CC"/>
    <w:rPr>
      <w:rFonts w:eastAsia="Courier New" w:cs="Courier New"/>
      <w:sz w:val="20"/>
      <w:szCs w:val="20"/>
    </w:rPr>
  </w:style>
  <w:style w:type="character" w:customStyle="1" w:styleId="Reference1">
    <w:name w:val="Reference1"/>
    <w:rsid w:val="001546CC"/>
    <w:rPr>
      <w:rFonts w:eastAsia="Courier New"/>
      <w:sz w:val="20"/>
    </w:rPr>
  </w:style>
  <w:style w:type="character" w:customStyle="1" w:styleId="EndnoteText1">
    <w:name w:val="Endnote Text1"/>
    <w:rsid w:val="001546CC"/>
    <w:rPr>
      <w:rFonts w:eastAsia="Courier New" w:cs="Courier New"/>
    </w:rPr>
  </w:style>
  <w:style w:type="character" w:customStyle="1" w:styleId="FootnoteText1">
    <w:name w:val="Footnote Text1"/>
    <w:rsid w:val="001546CC"/>
    <w:rPr>
      <w:rFonts w:eastAsia="Courier New" w:cs="Courier New"/>
      <w:sz w:val="20"/>
      <w:szCs w:val="20"/>
    </w:rPr>
  </w:style>
  <w:style w:type="character" w:customStyle="1" w:styleId="Footnote">
    <w:name w:val="Footnote"/>
    <w:rsid w:val="001546CC"/>
    <w:rPr>
      <w:rFonts w:eastAsia="Courier New"/>
      <w:sz w:val="20"/>
    </w:rPr>
  </w:style>
  <w:style w:type="character" w:customStyle="1" w:styleId="11a">
    <w:name w:val="Замещающий текст11"/>
    <w:rsid w:val="001546CC"/>
    <w:rPr>
      <w:color w:val="808080"/>
    </w:rPr>
  </w:style>
  <w:style w:type="character" w:customStyle="1" w:styleId="content-small-11">
    <w:name w:val="content-small-11"/>
    <w:rsid w:val="001546CC"/>
    <w:rPr>
      <w:b w:val="0"/>
      <w:bCs w:val="0"/>
      <w:color w:val="000000"/>
      <w:sz w:val="20"/>
      <w:szCs w:val="20"/>
    </w:rPr>
  </w:style>
  <w:style w:type="character" w:customStyle="1" w:styleId="afffffffa">
    <w:name w:val="курсовая Знак"/>
    <w:rsid w:val="001546CC"/>
    <w:rPr>
      <w:sz w:val="25"/>
      <w:szCs w:val="25"/>
      <w:lang w:val="ru-RU" w:eastAsia="ar-SA" w:bidi="ar-SA"/>
    </w:rPr>
  </w:style>
  <w:style w:type="character" w:customStyle="1" w:styleId="afffffffb">
    <w:name w:val="Текст покажчика місця заповнення"/>
    <w:uiPriority w:val="99"/>
    <w:rsid w:val="001546CC"/>
    <w:rPr>
      <w:color w:val="808080"/>
    </w:rPr>
  </w:style>
  <w:style w:type="character" w:customStyle="1" w:styleId="arabic">
    <w:name w:val="arabic"/>
    <w:rsid w:val="001546CC"/>
  </w:style>
  <w:style w:type="character" w:customStyle="1" w:styleId="textit">
    <w:name w:val="textit"/>
    <w:rsid w:val="001546CC"/>
  </w:style>
  <w:style w:type="character" w:customStyle="1" w:styleId="MTEquationSection">
    <w:name w:val="MTEquationSection"/>
    <w:rsid w:val="001546CC"/>
    <w:rPr>
      <w:b/>
      <w:vanish/>
      <w:color w:val="FF0000"/>
      <w:sz w:val="28"/>
      <w:szCs w:val="28"/>
      <w:lang w:val="ru-RU"/>
    </w:rPr>
  </w:style>
  <w:style w:type="character" w:customStyle="1" w:styleId="bstrong">
    <w:name w:val="bstrong"/>
    <w:basedOn w:val="10"/>
    <w:rsid w:val="001546CC"/>
  </w:style>
  <w:style w:type="character" w:customStyle="1" w:styleId="10pt2">
    <w:name w:val="Колонтитул + 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1546CC"/>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rsid w:val="001546CC"/>
  </w:style>
  <w:style w:type="character" w:customStyle="1" w:styleId="sylfaen11pt">
    <w:name w:val="sylfaen11pt"/>
    <w:basedOn w:val="10"/>
    <w:rsid w:val="001546CC"/>
  </w:style>
  <w:style w:type="character" w:customStyle="1" w:styleId="1pt2">
    <w:name w:val="1pt"/>
    <w:basedOn w:val="10"/>
    <w:rsid w:val="001546CC"/>
  </w:style>
  <w:style w:type="character" w:customStyle="1" w:styleId="6c">
    <w:name w:val="6"/>
    <w:aliases w:val="Виноска (18) + Lucida Sans Unicode,5 pt13"/>
    <w:basedOn w:val="10"/>
    <w:uiPriority w:val="99"/>
    <w:rsid w:val="001546CC"/>
  </w:style>
  <w:style w:type="character" w:customStyle="1" w:styleId="95pt2">
    <w:name w:val="95pt"/>
    <w:basedOn w:val="10"/>
    <w:rsid w:val="001546CC"/>
  </w:style>
  <w:style w:type="character" w:customStyle="1" w:styleId="Verdana11pt-1pt">
    <w:name w:val="Оглавление + Verdana;11 pt;Интервал -1 pt"/>
    <w:rsid w:val="001546CC"/>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1546CC"/>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1546CC"/>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1546CC"/>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1546CC"/>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1546CC"/>
    <w:rPr>
      <w:sz w:val="18"/>
      <w:szCs w:val="18"/>
      <w:lang w:eastAsia="ar-SA" w:bidi="ar-SA"/>
    </w:rPr>
  </w:style>
  <w:style w:type="character" w:customStyle="1" w:styleId="b-serp-urlitem1">
    <w:name w:val="b-serp-url__item1"/>
    <w:rsid w:val="001546CC"/>
    <w:rPr>
      <w:vanish w:val="0"/>
    </w:rPr>
  </w:style>
  <w:style w:type="character" w:customStyle="1" w:styleId="b-serp-urlmark1">
    <w:name w:val="b-serp-url__mark1"/>
    <w:rsid w:val="001546CC"/>
    <w:rPr>
      <w:rFonts w:ascii="Courier New" w:hAnsi="Courier New"/>
    </w:rPr>
  </w:style>
  <w:style w:type="character" w:customStyle="1" w:styleId="FontStyle431">
    <w:name w:val="Font Style431"/>
    <w:rsid w:val="001546CC"/>
    <w:rPr>
      <w:rFonts w:ascii="Courier New" w:hAnsi="Courier New" w:cs="Courier New"/>
      <w:sz w:val="18"/>
      <w:szCs w:val="18"/>
    </w:rPr>
  </w:style>
  <w:style w:type="character" w:customStyle="1" w:styleId="FontStyle432">
    <w:name w:val="Font Style432"/>
    <w:rsid w:val="001546CC"/>
    <w:rPr>
      <w:rFonts w:ascii="Courier New" w:hAnsi="Courier New" w:cs="Courier New"/>
      <w:i/>
      <w:iCs/>
      <w:sz w:val="18"/>
      <w:szCs w:val="18"/>
    </w:rPr>
  </w:style>
  <w:style w:type="character" w:customStyle="1" w:styleId="314">
    <w:name w:val="31"/>
    <w:basedOn w:val="10"/>
    <w:rsid w:val="001546CC"/>
  </w:style>
  <w:style w:type="character" w:customStyle="1" w:styleId="321">
    <w:name w:val="32"/>
    <w:basedOn w:val="10"/>
    <w:rsid w:val="001546CC"/>
  </w:style>
  <w:style w:type="character" w:customStyle="1" w:styleId="a30">
    <w:name w:val="a3"/>
    <w:basedOn w:val="10"/>
    <w:rsid w:val="001546CC"/>
  </w:style>
  <w:style w:type="character" w:customStyle="1" w:styleId="a40">
    <w:name w:val="a4"/>
    <w:basedOn w:val="10"/>
    <w:rsid w:val="001546CC"/>
  </w:style>
  <w:style w:type="character" w:customStyle="1" w:styleId="700">
    <w:name w:val="70"/>
    <w:basedOn w:val="10"/>
    <w:rsid w:val="001546CC"/>
  </w:style>
  <w:style w:type="character" w:customStyle="1" w:styleId="303">
    <w:name w:val="30"/>
    <w:basedOn w:val="10"/>
    <w:rsid w:val="001546CC"/>
  </w:style>
  <w:style w:type="character" w:customStyle="1" w:styleId="600">
    <w:name w:val="60"/>
    <w:basedOn w:val="10"/>
    <w:rsid w:val="001546CC"/>
  </w:style>
  <w:style w:type="character" w:customStyle="1" w:styleId="611">
    <w:name w:val="61"/>
    <w:aliases w:val="Заголовок №2 (2) + Tahoma"/>
    <w:basedOn w:val="10"/>
    <w:uiPriority w:val="99"/>
    <w:rsid w:val="001546CC"/>
  </w:style>
  <w:style w:type="character" w:customStyle="1" w:styleId="45pt0">
    <w:name w:val="Оглавление + 4;5 pt"/>
    <w:rsid w:val="001546CC"/>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1546CC"/>
    <w:rPr>
      <w:b w:val="0"/>
      <w:bCs w:val="0"/>
      <w:color w:val="949494"/>
      <w:sz w:val="24"/>
      <w:szCs w:val="24"/>
    </w:rPr>
  </w:style>
  <w:style w:type="character" w:customStyle="1" w:styleId="900">
    <w:name w:val="90"/>
    <w:basedOn w:val="10"/>
    <w:rsid w:val="001546CC"/>
  </w:style>
  <w:style w:type="character" w:customStyle="1" w:styleId="ab0">
    <w:name w:val="ab"/>
    <w:basedOn w:val="10"/>
    <w:rsid w:val="001546CC"/>
  </w:style>
  <w:style w:type="character" w:customStyle="1" w:styleId="aa0">
    <w:name w:val="aa"/>
    <w:basedOn w:val="10"/>
    <w:rsid w:val="001546CC"/>
  </w:style>
  <w:style w:type="character" w:customStyle="1" w:styleId="580">
    <w:name w:val="58"/>
    <w:basedOn w:val="10"/>
    <w:rsid w:val="001546CC"/>
  </w:style>
  <w:style w:type="character" w:customStyle="1" w:styleId="fontstyle130">
    <w:name w:val="fontstyle13"/>
    <w:basedOn w:val="10"/>
    <w:rsid w:val="001546CC"/>
  </w:style>
  <w:style w:type="character" w:customStyle="1" w:styleId="fontstyle140">
    <w:name w:val="fontstyle14"/>
    <w:basedOn w:val="10"/>
    <w:rsid w:val="001546CC"/>
  </w:style>
  <w:style w:type="character" w:customStyle="1" w:styleId="521">
    <w:name w:val="52"/>
    <w:basedOn w:val="10"/>
    <w:rsid w:val="001546CC"/>
  </w:style>
  <w:style w:type="character" w:customStyle="1" w:styleId="490">
    <w:name w:val="49"/>
    <w:basedOn w:val="10"/>
    <w:rsid w:val="001546CC"/>
  </w:style>
  <w:style w:type="character" w:customStyle="1" w:styleId="1ff7">
    <w:name w:val="Красная строка Знак1"/>
    <w:rsid w:val="001546CC"/>
    <w:rPr>
      <w:rFonts w:ascii="Symbol" w:eastAsia="Symbol" w:hAnsi="Symbol" w:cs="Symbol"/>
      <w:sz w:val="24"/>
      <w:szCs w:val="24"/>
    </w:rPr>
  </w:style>
  <w:style w:type="character" w:customStyle="1" w:styleId="rvts23">
    <w:name w:val="rvts23"/>
    <w:basedOn w:val="10"/>
    <w:rsid w:val="001546CC"/>
  </w:style>
  <w:style w:type="character" w:customStyle="1" w:styleId="730">
    <w:name w:val="73"/>
    <w:basedOn w:val="10"/>
    <w:rsid w:val="001546CC"/>
  </w:style>
  <w:style w:type="character" w:customStyle="1" w:styleId="480">
    <w:name w:val="480"/>
    <w:basedOn w:val="10"/>
    <w:rsid w:val="001546CC"/>
  </w:style>
  <w:style w:type="character" w:customStyle="1" w:styleId="430">
    <w:name w:val="43"/>
    <w:basedOn w:val="10"/>
    <w:rsid w:val="001546CC"/>
  </w:style>
  <w:style w:type="character" w:customStyle="1" w:styleId="281">
    <w:name w:val="28"/>
    <w:basedOn w:val="10"/>
    <w:rsid w:val="001546CC"/>
  </w:style>
  <w:style w:type="character" w:customStyle="1" w:styleId="341">
    <w:name w:val="34"/>
    <w:basedOn w:val="10"/>
    <w:rsid w:val="001546CC"/>
  </w:style>
  <w:style w:type="character" w:customStyle="1" w:styleId="3f9">
    <w:name w:val="Гиперссылка3"/>
    <w:rsid w:val="001546CC"/>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1546CC"/>
  </w:style>
  <w:style w:type="character" w:customStyle="1" w:styleId="orange">
    <w:name w:val="orange"/>
    <w:basedOn w:val="10"/>
    <w:rsid w:val="001546CC"/>
  </w:style>
  <w:style w:type="character" w:customStyle="1" w:styleId="style11">
    <w:name w:val="style11"/>
    <w:basedOn w:val="10"/>
    <w:rsid w:val="001546CC"/>
  </w:style>
  <w:style w:type="character" w:customStyle="1" w:styleId="style30">
    <w:name w:val="style30"/>
    <w:basedOn w:val="10"/>
    <w:rsid w:val="001546CC"/>
  </w:style>
  <w:style w:type="character" w:customStyle="1" w:styleId="style21">
    <w:name w:val="style21"/>
    <w:basedOn w:val="10"/>
    <w:rsid w:val="001546CC"/>
  </w:style>
  <w:style w:type="character" w:customStyle="1" w:styleId="78">
    <w:name w:val="Заголовок 7 Знак Знак"/>
    <w:rsid w:val="001546CC"/>
    <w:rPr>
      <w:b/>
      <w:bCs/>
      <w:sz w:val="28"/>
      <w:szCs w:val="24"/>
      <w:lang w:val="uk-UA" w:eastAsia="ar-SA" w:bidi="ar-SA"/>
    </w:rPr>
  </w:style>
  <w:style w:type="character" w:customStyle="1" w:styleId="1ff8">
    <w:name w:val="1 Рисунок Знак Знак Знак"/>
    <w:rsid w:val="001546CC"/>
    <w:rPr>
      <w:sz w:val="28"/>
      <w:lang w:val="ru-RU" w:eastAsia="ar-SA" w:bidi="ar-SA"/>
    </w:rPr>
  </w:style>
  <w:style w:type="character" w:customStyle="1" w:styleId="11b">
    <w:name w:val="1 Рисунок Знак Знак1"/>
    <w:rsid w:val="001546CC"/>
    <w:rPr>
      <w:sz w:val="28"/>
      <w:lang w:val="ru-RU" w:eastAsia="ar-SA" w:bidi="ar-SA"/>
    </w:rPr>
  </w:style>
  <w:style w:type="character" w:customStyle="1" w:styleId="1ff9">
    <w:name w:val="Стиль Заголовок 1 + все прописные По центру Знак"/>
    <w:rsid w:val="001546CC"/>
    <w:rPr>
      <w:rFonts w:ascii="Courier New" w:eastAsia="Courier New" w:hAnsi="Courier New" w:cs="Courier New"/>
      <w:b/>
      <w:bCs/>
      <w:caps/>
      <w:kern w:val="1"/>
      <w:sz w:val="28"/>
      <w:szCs w:val="32"/>
    </w:rPr>
  </w:style>
  <w:style w:type="character" w:customStyle="1" w:styleId="BodyText2">
    <w:name w:val="Body Text 2 Знак Знак"/>
    <w:rsid w:val="001546CC"/>
    <w:rPr>
      <w:rFonts w:ascii="Symbol" w:eastAsia="Courier New" w:hAnsi="Symbol" w:cs="Courier New"/>
      <w:spacing w:val="-20"/>
      <w:sz w:val="28"/>
    </w:rPr>
  </w:style>
  <w:style w:type="character" w:customStyle="1" w:styleId="text110">
    <w:name w:val="text11"/>
    <w:rsid w:val="001546CC"/>
    <w:rPr>
      <w:rFonts w:ascii="Courier New" w:hAnsi="Courier New" w:cs="Courier New"/>
      <w:color w:val="000000"/>
      <w:sz w:val="18"/>
      <w:szCs w:val="18"/>
    </w:rPr>
  </w:style>
  <w:style w:type="character" w:customStyle="1" w:styleId="6d">
    <w:name w:val="Гиперссылка6"/>
    <w:rsid w:val="001546CC"/>
    <w:rPr>
      <w:color w:val="0000FF"/>
      <w:u w:val="single"/>
    </w:rPr>
  </w:style>
  <w:style w:type="character" w:customStyle="1" w:styleId="big2">
    <w:name w:val="big2"/>
    <w:basedOn w:val="10"/>
    <w:rsid w:val="001546CC"/>
  </w:style>
  <w:style w:type="character" w:customStyle="1" w:styleId="3pt0">
    <w:name w:val="Подпись к картинке + Интервал 3 pt"/>
    <w:rsid w:val="001546CC"/>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1546CC"/>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1546CC"/>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1546CC"/>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1546CC"/>
    <w:rPr>
      <w:rFonts w:ascii="Symbol" w:eastAsia="Courier New" w:hAnsi="Symbol" w:cs="Symbol"/>
      <w:lang w:val="uk-UA"/>
    </w:rPr>
  </w:style>
  <w:style w:type="character" w:customStyle="1" w:styleId="zze">
    <w:name w:val="zze"/>
    <w:rsid w:val="001546CC"/>
    <w:rPr>
      <w:rFonts w:cs="Courier New"/>
    </w:rPr>
  </w:style>
  <w:style w:type="character" w:customStyle="1" w:styleId="WW8Num1z01">
    <w:name w:val="WW8Num1z01"/>
    <w:rsid w:val="001546CC"/>
    <w:rPr>
      <w:rFonts w:ascii="Courier New" w:hAnsi="Courier New"/>
    </w:rPr>
  </w:style>
  <w:style w:type="character" w:customStyle="1" w:styleId="user1">
    <w:name w:val="user1"/>
    <w:basedOn w:val="10"/>
    <w:rsid w:val="001546CC"/>
  </w:style>
  <w:style w:type="character" w:customStyle="1" w:styleId="reference-text">
    <w:name w:val="reference-text"/>
    <w:rsid w:val="001546CC"/>
  </w:style>
  <w:style w:type="character" w:customStyle="1" w:styleId="atn">
    <w:name w:val="atn"/>
    <w:basedOn w:val="10"/>
    <w:rsid w:val="001546CC"/>
  </w:style>
  <w:style w:type="character" w:customStyle="1" w:styleId="shorttext">
    <w:name w:val="short_text"/>
    <w:basedOn w:val="10"/>
    <w:rsid w:val="001546CC"/>
  </w:style>
  <w:style w:type="character" w:customStyle="1" w:styleId="Bodytext2514pt">
    <w:name w:val="Body text (25) + 14 pt"/>
    <w:rsid w:val="001546CC"/>
    <w:rPr>
      <w:rFonts w:ascii="Courier New" w:hAnsi="Courier New" w:cs="Courier New"/>
      <w:sz w:val="28"/>
      <w:szCs w:val="28"/>
    </w:rPr>
  </w:style>
  <w:style w:type="character" w:customStyle="1" w:styleId="Bodytext25145pt">
    <w:name w:val="Body text (25) + 14.5 pt"/>
    <w:rsid w:val="001546CC"/>
    <w:rPr>
      <w:rFonts w:ascii="Courier New" w:hAnsi="Courier New" w:cs="Courier New"/>
      <w:i/>
      <w:iCs/>
      <w:spacing w:val="20"/>
      <w:sz w:val="29"/>
      <w:szCs w:val="29"/>
    </w:rPr>
  </w:style>
  <w:style w:type="character" w:customStyle="1" w:styleId="bkpicstickactive">
    <w:name w:val="bkpic_stick_active"/>
    <w:basedOn w:val="10"/>
    <w:rsid w:val="001546CC"/>
  </w:style>
  <w:style w:type="character" w:customStyle="1" w:styleId="79">
    <w:name w:val="Знак7"/>
    <w:rsid w:val="001546CC"/>
    <w:rPr>
      <w:rFonts w:ascii="Courier New" w:hAnsi="Courier New" w:cs="Courier New"/>
      <w:color w:val="000000"/>
      <w:sz w:val="20"/>
      <w:szCs w:val="20"/>
      <w:lang w:val="uk-UA"/>
    </w:rPr>
  </w:style>
  <w:style w:type="character" w:customStyle="1" w:styleId="FootnoteTextChar1">
    <w:name w:val="Footnote Text Char1"/>
    <w:rsid w:val="001546CC"/>
    <w:rPr>
      <w:rFonts w:ascii="Courier New" w:hAnsi="Courier New" w:cs="Courier New"/>
      <w:color w:val="000000"/>
      <w:sz w:val="20"/>
      <w:szCs w:val="20"/>
    </w:rPr>
  </w:style>
  <w:style w:type="character" w:customStyle="1" w:styleId="hlcopyright1">
    <w:name w:val="hlcopyright1"/>
    <w:rsid w:val="001546CC"/>
    <w:rPr>
      <w:rFonts w:cs="Courier New"/>
      <w:i/>
      <w:iCs/>
      <w:sz w:val="20"/>
      <w:szCs w:val="20"/>
    </w:rPr>
  </w:style>
  <w:style w:type="character" w:customStyle="1" w:styleId="1ffa">
    <w:name w:val="Текст выноски Знак1"/>
    <w:uiPriority w:val="99"/>
    <w:rsid w:val="001546CC"/>
    <w:rPr>
      <w:rFonts w:ascii="Courier New" w:hAnsi="Courier New" w:cs="Courier New"/>
      <w:sz w:val="16"/>
      <w:szCs w:val="16"/>
    </w:rPr>
  </w:style>
  <w:style w:type="character" w:customStyle="1" w:styleId="FootnoteBase">
    <w:name w:val="Footnote Base Знак Знак"/>
    <w:rsid w:val="001546CC"/>
    <w:rPr>
      <w:rFonts w:cs="Courier New"/>
      <w:sz w:val="18"/>
      <w:lang w:val="en-US" w:eastAsia="ar-SA" w:bidi="ar-SA"/>
    </w:rPr>
  </w:style>
  <w:style w:type="character" w:customStyle="1" w:styleId="DocumentMapChar">
    <w:name w:val="Document Map Char"/>
    <w:rsid w:val="001546CC"/>
    <w:rPr>
      <w:rFonts w:ascii="Courier New" w:hAnsi="Courier New"/>
      <w:sz w:val="24"/>
    </w:rPr>
  </w:style>
  <w:style w:type="character" w:customStyle="1" w:styleId="DocumentMapChar1">
    <w:name w:val="Document Map Char1"/>
    <w:rsid w:val="001546CC"/>
    <w:rPr>
      <w:rFonts w:ascii="Courier New" w:hAnsi="Courier New" w:cs="Courier New"/>
      <w:color w:val="000000"/>
      <w:sz w:val="2"/>
    </w:rPr>
  </w:style>
  <w:style w:type="character" w:customStyle="1" w:styleId="time1">
    <w:name w:val="time1"/>
    <w:rsid w:val="001546CC"/>
    <w:rPr>
      <w:rFonts w:ascii="Courier New" w:hAnsi="Courier New"/>
      <w:color w:val="000000"/>
      <w:sz w:val="18"/>
      <w:u w:val="none"/>
      <w:effect w:val="none"/>
    </w:rPr>
  </w:style>
  <w:style w:type="character" w:customStyle="1" w:styleId="afffffffe">
    <w:name w:val="табл Знак"/>
    <w:rsid w:val="001546CC"/>
    <w:rPr>
      <w:rFonts w:cs="Courier New"/>
      <w:color w:val="000000"/>
      <w:sz w:val="28"/>
      <w:szCs w:val="28"/>
      <w:lang w:val="uk-UA" w:eastAsia="ar-SA" w:bidi="ar-SA"/>
    </w:rPr>
  </w:style>
  <w:style w:type="character" w:customStyle="1" w:styleId="affffffff">
    <w:name w:val="ДСТУ Знак Знак Знак"/>
    <w:rsid w:val="001546CC"/>
    <w:rPr>
      <w:rFonts w:ascii="Courier New" w:eastAsia="Courier New" w:hAnsi="Courier New" w:cs="Courier New"/>
      <w:lang w:val="uk-UA"/>
    </w:rPr>
  </w:style>
  <w:style w:type="character" w:customStyle="1" w:styleId="copy3">
    <w:name w:val="copy3"/>
    <w:rsid w:val="001546CC"/>
    <w:rPr>
      <w:rFonts w:cs="Courier New"/>
    </w:rPr>
  </w:style>
  <w:style w:type="character" w:customStyle="1" w:styleId="1ffb">
    <w:name w:val="Шапка Знак1"/>
    <w:rsid w:val="001546CC"/>
    <w:rPr>
      <w:rFonts w:ascii="Symbol" w:hAnsi="Symbol" w:cs="Courier New"/>
      <w:sz w:val="24"/>
      <w:szCs w:val="24"/>
    </w:rPr>
  </w:style>
  <w:style w:type="character" w:customStyle="1" w:styleId="FontStyle203">
    <w:name w:val="Font Style203"/>
    <w:rsid w:val="001546CC"/>
    <w:rPr>
      <w:rFonts w:ascii="Courier New" w:hAnsi="Courier New" w:cs="Courier New"/>
      <w:b/>
      <w:bCs/>
      <w:sz w:val="30"/>
      <w:szCs w:val="30"/>
    </w:rPr>
  </w:style>
  <w:style w:type="character" w:customStyle="1" w:styleId="1ffc">
    <w:name w:val="Сильное выделение1"/>
    <w:rsid w:val="001546CC"/>
    <w:rPr>
      <w:rFonts w:cs="Courier New"/>
      <w:b/>
      <w:bCs/>
      <w:i/>
      <w:iCs/>
      <w:color w:val="4F81BD"/>
    </w:rPr>
  </w:style>
  <w:style w:type="character" w:customStyle="1" w:styleId="1ffd">
    <w:name w:val="Обычный (веб) Знак1"/>
    <w:aliases w:val="Обычный (веб)2 Знак,Обычный (веб) Знак Знак, Знак Знак"/>
    <w:rsid w:val="001546CC"/>
    <w:rPr>
      <w:rFonts w:ascii="Symbol" w:eastAsia="Symbol" w:hAnsi="Symbol" w:cs="Symbol"/>
      <w:color w:val="000000"/>
      <w:sz w:val="24"/>
      <w:szCs w:val="24"/>
    </w:rPr>
  </w:style>
  <w:style w:type="character" w:customStyle="1" w:styleId="publishername">
    <w:name w:val="publishername"/>
    <w:rsid w:val="001546CC"/>
    <w:rPr>
      <w:rFonts w:cs="Courier New"/>
    </w:rPr>
  </w:style>
  <w:style w:type="character" w:customStyle="1" w:styleId="pubdate">
    <w:name w:val="pubdate"/>
    <w:rsid w:val="001546CC"/>
    <w:rPr>
      <w:rFonts w:cs="Courier New"/>
    </w:rPr>
  </w:style>
  <w:style w:type="character" w:customStyle="1" w:styleId="3fa">
    <w:name w:val="Основной текст + Курсив3"/>
    <w:rsid w:val="001546CC"/>
    <w:rPr>
      <w:rFonts w:ascii="Courier New" w:hAnsi="Courier New"/>
      <w:i/>
      <w:spacing w:val="0"/>
      <w:sz w:val="20"/>
    </w:rPr>
  </w:style>
  <w:style w:type="character" w:customStyle="1" w:styleId="FontStyle105">
    <w:name w:val="Font Style105"/>
    <w:rsid w:val="001546CC"/>
    <w:rPr>
      <w:rFonts w:ascii="Symbol" w:hAnsi="Symbol" w:cs="Symbol"/>
      <w:color w:val="000000"/>
      <w:sz w:val="20"/>
      <w:szCs w:val="20"/>
    </w:rPr>
  </w:style>
  <w:style w:type="character" w:customStyle="1" w:styleId="FontStyle230">
    <w:name w:val="Font Style230"/>
    <w:rsid w:val="001546CC"/>
    <w:rPr>
      <w:rFonts w:ascii="Courier New" w:hAnsi="Courier New" w:cs="Courier New"/>
      <w:b/>
      <w:bCs/>
      <w:color w:val="000000"/>
      <w:sz w:val="20"/>
      <w:szCs w:val="20"/>
    </w:rPr>
  </w:style>
  <w:style w:type="character" w:customStyle="1" w:styleId="FontStyle229">
    <w:name w:val="Font Style229"/>
    <w:rsid w:val="001546CC"/>
    <w:rPr>
      <w:rFonts w:ascii="Courier New" w:hAnsi="Courier New" w:cs="Courier New"/>
      <w:b/>
      <w:bCs/>
      <w:color w:val="000000"/>
      <w:sz w:val="20"/>
      <w:szCs w:val="20"/>
    </w:rPr>
  </w:style>
  <w:style w:type="character" w:customStyle="1" w:styleId="1ffe">
    <w:name w:val="Текст концевой сноски Знак1"/>
    <w:uiPriority w:val="99"/>
    <w:rsid w:val="001546CC"/>
    <w:rPr>
      <w:rFonts w:ascii="Courier New" w:hAnsi="Courier New" w:cs="Courier New"/>
      <w:sz w:val="20"/>
      <w:szCs w:val="20"/>
    </w:rPr>
  </w:style>
  <w:style w:type="character" w:customStyle="1" w:styleId="Web">
    <w:name w:val="Обычный (Web) Знак"/>
    <w:rsid w:val="001546CC"/>
    <w:rPr>
      <w:rFonts w:cs="Courier New"/>
      <w:sz w:val="24"/>
      <w:szCs w:val="24"/>
      <w:lang w:val="ru-RU" w:eastAsia="ar-SA" w:bidi="ar-SA"/>
    </w:rPr>
  </w:style>
  <w:style w:type="character" w:customStyle="1" w:styleId="FontStyle23">
    <w:name w:val="Font Style23"/>
    <w:rsid w:val="001546CC"/>
    <w:rPr>
      <w:rFonts w:ascii="Symbol" w:hAnsi="Symbol" w:cs="Symbol"/>
      <w:sz w:val="18"/>
      <w:szCs w:val="18"/>
    </w:rPr>
  </w:style>
  <w:style w:type="character" w:customStyle="1" w:styleId="FontStyle17">
    <w:name w:val="Font Style17"/>
    <w:rsid w:val="001546CC"/>
    <w:rPr>
      <w:rFonts w:ascii="Courier New" w:hAnsi="Courier New"/>
      <w:b/>
      <w:sz w:val="18"/>
    </w:rPr>
  </w:style>
  <w:style w:type="character" w:customStyle="1" w:styleId="124">
    <w:name w:val="Заголовок №1 (2) + Малые прописные"/>
    <w:rsid w:val="001546CC"/>
    <w:rPr>
      <w:rFonts w:ascii="Courier New" w:hAnsi="Courier New" w:cs="Courier New"/>
      <w:b/>
      <w:bCs/>
      <w:smallCaps/>
      <w:sz w:val="25"/>
      <w:szCs w:val="25"/>
      <w:u w:val="none"/>
    </w:rPr>
  </w:style>
  <w:style w:type="character" w:customStyle="1" w:styleId="2ff6">
    <w:name w:val="Основний текст (2)_"/>
    <w:link w:val="217"/>
    <w:uiPriority w:val="99"/>
    <w:rsid w:val="001546CC"/>
    <w:rPr>
      <w:i/>
      <w:iCs/>
      <w:sz w:val="21"/>
      <w:szCs w:val="21"/>
    </w:rPr>
  </w:style>
  <w:style w:type="character" w:customStyle="1" w:styleId="2ff7">
    <w:name w:val="Основной текст (2) + Полужирный"/>
    <w:rsid w:val="001546CC"/>
    <w:rPr>
      <w:rFonts w:ascii="Courier New" w:hAnsi="Courier New" w:cs="Courier New"/>
      <w:b/>
      <w:bCs/>
      <w:sz w:val="17"/>
      <w:szCs w:val="17"/>
      <w:u w:val="none"/>
      <w:lang w:val="en-US"/>
    </w:rPr>
  </w:style>
  <w:style w:type="character" w:customStyle="1" w:styleId="Calibri5">
    <w:name w:val="Основний текст + Calibri5"/>
    <w:rsid w:val="001546CC"/>
    <w:rPr>
      <w:rFonts w:ascii="Symbol" w:eastAsia="Symbol" w:hAnsi="Symbol" w:cs="Symbol"/>
      <w:b/>
      <w:bCs/>
      <w:i/>
      <w:iCs/>
      <w:sz w:val="16"/>
      <w:szCs w:val="16"/>
    </w:rPr>
  </w:style>
  <w:style w:type="character" w:customStyle="1" w:styleId="5f3">
    <w:name w:val="Основний текст (5)_"/>
    <w:link w:val="511"/>
    <w:uiPriority w:val="99"/>
    <w:rsid w:val="001546CC"/>
    <w:rPr>
      <w:i/>
      <w:iCs/>
      <w:sz w:val="17"/>
      <w:szCs w:val="17"/>
      <w:lang w:val="en-US"/>
    </w:rPr>
  </w:style>
  <w:style w:type="character" w:customStyle="1" w:styleId="st1">
    <w:name w:val="st1"/>
    <w:basedOn w:val="10"/>
    <w:rsid w:val="001546CC"/>
  </w:style>
  <w:style w:type="character" w:customStyle="1" w:styleId="affffffff0">
    <w:name w:val="стильДисера Знак"/>
    <w:rsid w:val="001546CC"/>
    <w:rPr>
      <w:rFonts w:ascii="Symbol" w:eastAsia="Symbol" w:hAnsi="Symbol" w:cs="Courier New"/>
      <w:sz w:val="28"/>
      <w:szCs w:val="28"/>
      <w:lang w:val="uk-UA"/>
    </w:rPr>
  </w:style>
  <w:style w:type="character" w:customStyle="1" w:styleId="info2">
    <w:name w:val="info2"/>
    <w:rsid w:val="001546CC"/>
    <w:rPr>
      <w:rFonts w:ascii="Courier New" w:hAnsi="Courier New"/>
      <w:b w:val="0"/>
      <w:strike w:val="0"/>
      <w:dstrike w:val="0"/>
      <w:color w:val="080000"/>
      <w:sz w:val="20"/>
      <w:u w:val="none"/>
      <w:effect w:val="none"/>
    </w:rPr>
  </w:style>
  <w:style w:type="character" w:customStyle="1" w:styleId="post-b1">
    <w:name w:val="post-b1"/>
    <w:rsid w:val="001546CC"/>
    <w:rPr>
      <w:b/>
      <w:bCs/>
    </w:rPr>
  </w:style>
  <w:style w:type="character" w:customStyle="1" w:styleId="hl1">
    <w:name w:val="hl1"/>
    <w:rsid w:val="001546CC"/>
    <w:rPr>
      <w:color w:val="4682B4"/>
    </w:rPr>
  </w:style>
  <w:style w:type="character" w:customStyle="1" w:styleId="w">
    <w:name w:val="w"/>
    <w:basedOn w:val="10"/>
    <w:rsid w:val="001546CC"/>
  </w:style>
  <w:style w:type="character" w:customStyle="1" w:styleId="affffffff1">
    <w:name w:val="Название объекта Знак"/>
    <w:rsid w:val="001546CC"/>
    <w:rPr>
      <w:rFonts w:ascii="Courier New" w:eastAsia="Courier New" w:hAnsi="Courier New" w:cs="Courier New"/>
      <w:spacing w:val="-3"/>
      <w:sz w:val="28"/>
      <w:lang w:val="uk-UA"/>
    </w:rPr>
  </w:style>
  <w:style w:type="character" w:customStyle="1" w:styleId="1fff">
    <w:name w:val="Тема примечания Знак1"/>
    <w:uiPriority w:val="99"/>
    <w:rsid w:val="001546CC"/>
    <w:rPr>
      <w:rFonts w:ascii="Symbol" w:eastAsia="Symbol" w:hAnsi="Symbol" w:cs="Symbol"/>
      <w:b/>
      <w:bCs/>
    </w:rPr>
  </w:style>
  <w:style w:type="character" w:customStyle="1" w:styleId="dcom">
    <w:name w:val="d_com"/>
    <w:rsid w:val="001546CC"/>
    <w:rPr>
      <w:rFonts w:cs="Courier New"/>
    </w:rPr>
  </w:style>
  <w:style w:type="character" w:customStyle="1" w:styleId="FontStyle43">
    <w:name w:val="Font Style43"/>
    <w:rsid w:val="001546CC"/>
    <w:rPr>
      <w:rFonts w:ascii="Courier New" w:hAnsi="Courier New" w:cs="Courier New"/>
      <w:b/>
      <w:bCs/>
      <w:sz w:val="22"/>
      <w:szCs w:val="22"/>
    </w:rPr>
  </w:style>
  <w:style w:type="character" w:customStyle="1" w:styleId="FontStyle40">
    <w:name w:val="Font Style40"/>
    <w:rsid w:val="001546CC"/>
    <w:rPr>
      <w:rFonts w:ascii="Courier New" w:hAnsi="Courier New" w:cs="Courier New"/>
      <w:b/>
      <w:bCs/>
      <w:sz w:val="22"/>
      <w:szCs w:val="22"/>
    </w:rPr>
  </w:style>
  <w:style w:type="character" w:customStyle="1" w:styleId="componentheading">
    <w:name w:val="componentheading"/>
    <w:rsid w:val="001546CC"/>
    <w:rPr>
      <w:rFonts w:cs="Courier New"/>
      <w:b/>
      <w:bCs/>
    </w:rPr>
  </w:style>
  <w:style w:type="character" w:customStyle="1" w:styleId="reference-accessdate">
    <w:name w:val="reference-accessdate"/>
    <w:rsid w:val="001546CC"/>
    <w:rPr>
      <w:rFonts w:cs="Courier New"/>
    </w:rPr>
  </w:style>
  <w:style w:type="character" w:customStyle="1" w:styleId="fs4">
    <w:name w:val="fs4"/>
    <w:rsid w:val="001546CC"/>
    <w:rPr>
      <w:rFonts w:cs="Courier New"/>
    </w:rPr>
  </w:style>
  <w:style w:type="character" w:customStyle="1" w:styleId="2ff8">
    <w:name w:val="Замещающий текст2"/>
    <w:rsid w:val="001546CC"/>
    <w:rPr>
      <w:rFonts w:cs="Courier New"/>
      <w:color w:val="808080"/>
    </w:rPr>
  </w:style>
  <w:style w:type="character" w:customStyle="1" w:styleId="A31">
    <w:name w:val="A3"/>
    <w:rsid w:val="001546CC"/>
    <w:rPr>
      <w:rFonts w:cs="Courier New"/>
      <w:color w:val="000000"/>
      <w:sz w:val="18"/>
      <w:szCs w:val="18"/>
    </w:rPr>
  </w:style>
  <w:style w:type="character" w:customStyle="1" w:styleId="FontStyle">
    <w:name w:val="Font Style"/>
    <w:rsid w:val="001546CC"/>
    <w:rPr>
      <w:rFonts w:cs="Symbol"/>
      <w:color w:val="000000"/>
      <w:sz w:val="20"/>
      <w:szCs w:val="20"/>
    </w:rPr>
  </w:style>
  <w:style w:type="character" w:customStyle="1" w:styleId="FontStyle86">
    <w:name w:val="Font Style86"/>
    <w:uiPriority w:val="99"/>
    <w:rsid w:val="001546CC"/>
    <w:rPr>
      <w:rFonts w:ascii="Courier New" w:hAnsi="Courier New" w:cs="Courier New"/>
      <w:sz w:val="26"/>
      <w:szCs w:val="26"/>
    </w:rPr>
  </w:style>
  <w:style w:type="character" w:customStyle="1" w:styleId="longtextshorttext">
    <w:name w:val="long_text short_text"/>
    <w:basedOn w:val="10"/>
    <w:rsid w:val="001546CC"/>
  </w:style>
  <w:style w:type="character" w:customStyle="1" w:styleId="11c">
    <w:name w:val="Заголовок 1 Знак1"/>
    <w:rsid w:val="001546CC"/>
    <w:rPr>
      <w:rFonts w:ascii="Symbol" w:eastAsia="Symbol" w:hAnsi="Symbol" w:cs="Symbol"/>
      <w:b/>
      <w:bCs/>
      <w:kern w:val="1"/>
      <w:sz w:val="32"/>
      <w:szCs w:val="32"/>
    </w:rPr>
  </w:style>
  <w:style w:type="character" w:customStyle="1" w:styleId="Heading3Char">
    <w:name w:val="Heading 3 Char"/>
    <w:rsid w:val="001546CC"/>
    <w:rPr>
      <w:rFonts w:ascii="Courier New" w:hAnsi="Courier New" w:cs="Courier New"/>
      <w:b/>
      <w:bCs/>
      <w:sz w:val="26"/>
      <w:szCs w:val="26"/>
      <w:lang w:val="ru-RU" w:eastAsia="ar-SA" w:bidi="ar-SA"/>
    </w:rPr>
  </w:style>
  <w:style w:type="character" w:customStyle="1" w:styleId="135">
    <w:name w:val="Колонтитул + 13"/>
    <w:rsid w:val="001546CC"/>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1546CC"/>
    <w:rPr>
      <w:sz w:val="15"/>
      <w:szCs w:val="15"/>
    </w:rPr>
  </w:style>
  <w:style w:type="character" w:customStyle="1" w:styleId="8pt">
    <w:name w:val="Основной текст + 8 pt"/>
    <w:rsid w:val="001546CC"/>
    <w:rPr>
      <w:spacing w:val="10"/>
      <w:sz w:val="16"/>
      <w:szCs w:val="16"/>
      <w:lang w:val="en-US" w:eastAsia="ar-SA" w:bidi="ar-SA"/>
    </w:rPr>
  </w:style>
  <w:style w:type="character" w:customStyle="1" w:styleId="5f4">
    <w:name w:val="Подпись к картинке (5)_"/>
    <w:rsid w:val="001546CC"/>
    <w:rPr>
      <w:b/>
      <w:bCs/>
      <w:sz w:val="27"/>
      <w:szCs w:val="27"/>
    </w:rPr>
  </w:style>
  <w:style w:type="character" w:customStyle="1" w:styleId="516pt">
    <w:name w:val="Основной текст (5) + 16 pt"/>
    <w:rsid w:val="001546CC"/>
    <w:rPr>
      <w:b/>
      <w:bCs/>
      <w:i/>
      <w:iCs/>
      <w:sz w:val="32"/>
      <w:szCs w:val="32"/>
      <w:lang w:eastAsia="ru-RU" w:bidi="ru-RU"/>
    </w:rPr>
  </w:style>
  <w:style w:type="character" w:customStyle="1" w:styleId="11pt3">
    <w:name w:val="Колонтитул + 11 pt3"/>
    <w:rsid w:val="001546CC"/>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1546CC"/>
    <w:rPr>
      <w:rFonts w:ascii="Symbol" w:eastAsia="Symbol" w:hAnsi="Symbol" w:cs="Symbol"/>
      <w:sz w:val="27"/>
      <w:szCs w:val="27"/>
    </w:rPr>
  </w:style>
  <w:style w:type="character" w:customStyle="1" w:styleId="713">
    <w:name w:val="Основной текст (7) + 13"/>
    <w:rsid w:val="001546CC"/>
    <w:rPr>
      <w:b w:val="0"/>
      <w:bCs w:val="0"/>
      <w:sz w:val="27"/>
      <w:szCs w:val="27"/>
    </w:rPr>
  </w:style>
  <w:style w:type="character" w:customStyle="1" w:styleId="8pt3">
    <w:name w:val="Основной текст + 8 pt3"/>
    <w:rsid w:val="001546CC"/>
    <w:rPr>
      <w:sz w:val="16"/>
      <w:szCs w:val="16"/>
      <w:lang w:eastAsia="ar-SA" w:bidi="ar-SA"/>
    </w:rPr>
  </w:style>
  <w:style w:type="character" w:customStyle="1" w:styleId="2ff9">
    <w:name w:val="Подпись к таблице2"/>
    <w:rsid w:val="001546CC"/>
    <w:rPr>
      <w:rFonts w:ascii="Symbol" w:eastAsia="Symbol" w:hAnsi="Symbol" w:cs="Symbol"/>
      <w:b/>
      <w:bCs/>
      <w:sz w:val="27"/>
      <w:szCs w:val="27"/>
      <w:u w:val="single"/>
    </w:rPr>
  </w:style>
  <w:style w:type="character" w:customStyle="1" w:styleId="351">
    <w:name w:val="Заголовок №3 (5)_"/>
    <w:rsid w:val="001546CC"/>
    <w:rPr>
      <w:sz w:val="27"/>
      <w:szCs w:val="27"/>
    </w:rPr>
  </w:style>
  <w:style w:type="character" w:customStyle="1" w:styleId="7a">
    <w:name w:val="Основной текст + 7"/>
    <w:rsid w:val="001546CC"/>
    <w:rPr>
      <w:smallCaps/>
      <w:sz w:val="15"/>
      <w:szCs w:val="15"/>
      <w:lang w:val="en-US" w:eastAsia="ar-SA" w:bidi="ar-SA"/>
    </w:rPr>
  </w:style>
  <w:style w:type="character" w:customStyle="1" w:styleId="450">
    <w:name w:val="Заголовок №4 (5)_"/>
    <w:rsid w:val="001546CC"/>
    <w:rPr>
      <w:i/>
      <w:iCs/>
      <w:sz w:val="27"/>
      <w:szCs w:val="27"/>
    </w:rPr>
  </w:style>
  <w:style w:type="character" w:customStyle="1" w:styleId="451">
    <w:name w:val="Заголовок №4 (5)"/>
    <w:rsid w:val="001546CC"/>
    <w:rPr>
      <w:i/>
      <w:iCs/>
      <w:sz w:val="27"/>
      <w:szCs w:val="27"/>
    </w:rPr>
  </w:style>
  <w:style w:type="character" w:customStyle="1" w:styleId="458">
    <w:name w:val="Заголовок №4 (5) + 8"/>
    <w:rsid w:val="001546CC"/>
    <w:rPr>
      <w:i/>
      <w:iCs/>
      <w:sz w:val="17"/>
      <w:szCs w:val="17"/>
    </w:rPr>
  </w:style>
  <w:style w:type="character" w:customStyle="1" w:styleId="452">
    <w:name w:val="Заголовок №4 (5) + Не курсив"/>
    <w:rsid w:val="001546CC"/>
    <w:rPr>
      <w:i/>
      <w:iCs/>
      <w:sz w:val="27"/>
      <w:szCs w:val="27"/>
    </w:rPr>
  </w:style>
  <w:style w:type="character" w:customStyle="1" w:styleId="98pt">
    <w:name w:val="Основной текст (9) + 8 pt"/>
    <w:rsid w:val="001546CC"/>
    <w:rPr>
      <w:rFonts w:ascii="Courier New" w:eastAsia="Courier New" w:hAnsi="Courier New" w:cs="Courier New"/>
      <w:i/>
      <w:iCs/>
      <w:spacing w:val="230"/>
      <w:sz w:val="16"/>
      <w:szCs w:val="16"/>
      <w:lang w:val="en-US"/>
    </w:rPr>
  </w:style>
  <w:style w:type="character" w:customStyle="1" w:styleId="125">
    <w:name w:val="Основной текст (12) + Курсив"/>
    <w:rsid w:val="001546CC"/>
    <w:rPr>
      <w:rFonts w:ascii="Symbol" w:eastAsia="Symbol" w:hAnsi="Symbol" w:cs="Symbol"/>
      <w:i/>
      <w:iCs/>
      <w:sz w:val="23"/>
      <w:szCs w:val="23"/>
    </w:rPr>
  </w:style>
  <w:style w:type="character" w:customStyle="1" w:styleId="1213">
    <w:name w:val="Основной текст (12) + 13"/>
    <w:rsid w:val="001546CC"/>
    <w:rPr>
      <w:rFonts w:ascii="Symbol" w:eastAsia="Symbol" w:hAnsi="Symbol" w:cs="Symbol"/>
      <w:sz w:val="27"/>
      <w:szCs w:val="27"/>
    </w:rPr>
  </w:style>
  <w:style w:type="character" w:customStyle="1" w:styleId="711">
    <w:name w:val="Основной текст + 71"/>
    <w:rsid w:val="001546CC"/>
    <w:rPr>
      <w:sz w:val="15"/>
      <w:szCs w:val="15"/>
      <w:lang w:eastAsia="ar-SA" w:bidi="ar-SA"/>
    </w:rPr>
  </w:style>
  <w:style w:type="character" w:customStyle="1" w:styleId="770">
    <w:name w:val="Основной текст (7) + 7"/>
    <w:rsid w:val="001546CC"/>
    <w:rPr>
      <w:b w:val="0"/>
      <w:bCs w:val="0"/>
      <w:sz w:val="15"/>
      <w:szCs w:val="15"/>
    </w:rPr>
  </w:style>
  <w:style w:type="character" w:customStyle="1" w:styleId="126">
    <w:name w:val="Заголовок №1 (2) + Курсив"/>
    <w:rsid w:val="001546CC"/>
    <w:rPr>
      <w:i/>
      <w:iCs/>
      <w:spacing w:val="-10"/>
      <w:sz w:val="33"/>
      <w:szCs w:val="33"/>
    </w:rPr>
  </w:style>
  <w:style w:type="character" w:customStyle="1" w:styleId="352">
    <w:name w:val="Заголовок №3 (5) + Курсив"/>
    <w:rsid w:val="001546CC"/>
    <w:rPr>
      <w:i/>
      <w:iCs/>
      <w:sz w:val="27"/>
      <w:szCs w:val="27"/>
    </w:rPr>
  </w:style>
  <w:style w:type="character" w:customStyle="1" w:styleId="3fb">
    <w:name w:val="Подпись к таблице (3)_"/>
    <w:rsid w:val="001546CC"/>
    <w:rPr>
      <w:spacing w:val="10"/>
      <w:sz w:val="16"/>
      <w:szCs w:val="16"/>
    </w:rPr>
  </w:style>
  <w:style w:type="character" w:customStyle="1" w:styleId="30pt">
    <w:name w:val="Подпись к таблице (3) + Интервал 0 pt"/>
    <w:rsid w:val="001546CC"/>
    <w:rPr>
      <w:spacing w:val="0"/>
      <w:sz w:val="16"/>
      <w:szCs w:val="16"/>
    </w:rPr>
  </w:style>
  <w:style w:type="character" w:customStyle="1" w:styleId="5f5">
    <w:name w:val="Подпись к картинке (5)"/>
    <w:rsid w:val="001546CC"/>
    <w:rPr>
      <w:b/>
      <w:bCs/>
      <w:sz w:val="27"/>
      <w:szCs w:val="27"/>
    </w:rPr>
  </w:style>
  <w:style w:type="character" w:customStyle="1" w:styleId="11pt2">
    <w:name w:val="Колонтитул + 11 pt2"/>
    <w:rsid w:val="001546CC"/>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1546CC"/>
    <w:rPr>
      <w:rFonts w:ascii="Symbol" w:eastAsia="Symbol" w:hAnsi="Symbol" w:cs="Symbol"/>
      <w:b/>
      <w:bCs/>
      <w:sz w:val="27"/>
      <w:szCs w:val="27"/>
    </w:rPr>
  </w:style>
  <w:style w:type="character" w:customStyle="1" w:styleId="5f6">
    <w:name w:val="Подпись к картинке (5) + Не полужирный"/>
    <w:rsid w:val="001546CC"/>
    <w:rPr>
      <w:b/>
      <w:bCs/>
      <w:sz w:val="27"/>
      <w:szCs w:val="27"/>
    </w:rPr>
  </w:style>
  <w:style w:type="character" w:customStyle="1" w:styleId="512">
    <w:name w:val="Подпись к картинке (5) + Не полужирный1"/>
    <w:rsid w:val="001546CC"/>
    <w:rPr>
      <w:b/>
      <w:bCs/>
      <w:spacing w:val="40"/>
      <w:sz w:val="27"/>
      <w:szCs w:val="27"/>
    </w:rPr>
  </w:style>
  <w:style w:type="character" w:customStyle="1" w:styleId="6e">
    <w:name w:val="Подпись к картинке (6)_"/>
    <w:rsid w:val="001546CC"/>
    <w:rPr>
      <w:b/>
      <w:bCs/>
      <w:sz w:val="29"/>
      <w:szCs w:val="29"/>
    </w:rPr>
  </w:style>
  <w:style w:type="character" w:customStyle="1" w:styleId="613">
    <w:name w:val="Подпись к картинке (6) + 13"/>
    <w:rsid w:val="001546CC"/>
    <w:rPr>
      <w:b/>
      <w:bCs/>
      <w:sz w:val="27"/>
      <w:szCs w:val="27"/>
    </w:rPr>
  </w:style>
  <w:style w:type="character" w:customStyle="1" w:styleId="6f">
    <w:name w:val="Подпись к картинке (6) + Не полужирный"/>
    <w:rsid w:val="001546CC"/>
    <w:rPr>
      <w:b/>
      <w:bCs/>
      <w:sz w:val="29"/>
      <w:szCs w:val="29"/>
    </w:rPr>
  </w:style>
  <w:style w:type="character" w:customStyle="1" w:styleId="612">
    <w:name w:val="Подпись к картинке (6) + Не полужирный1"/>
    <w:rsid w:val="001546CC"/>
    <w:rPr>
      <w:b/>
      <w:bCs/>
      <w:spacing w:val="40"/>
      <w:sz w:val="29"/>
      <w:szCs w:val="29"/>
    </w:rPr>
  </w:style>
  <w:style w:type="character" w:customStyle="1" w:styleId="7b">
    <w:name w:val="Подпись к картинке (7)_"/>
    <w:rsid w:val="001546CC"/>
    <w:rPr>
      <w:sz w:val="23"/>
      <w:szCs w:val="23"/>
    </w:rPr>
  </w:style>
  <w:style w:type="character" w:customStyle="1" w:styleId="7c">
    <w:name w:val="Подпись к картинке (7)"/>
    <w:rsid w:val="001546CC"/>
    <w:rPr>
      <w:sz w:val="23"/>
      <w:szCs w:val="23"/>
    </w:rPr>
  </w:style>
  <w:style w:type="character" w:customStyle="1" w:styleId="5120">
    <w:name w:val="Подпись к картинке (5) + 12"/>
    <w:rsid w:val="001546CC"/>
    <w:rPr>
      <w:b/>
      <w:bCs/>
      <w:sz w:val="25"/>
      <w:szCs w:val="25"/>
    </w:rPr>
  </w:style>
  <w:style w:type="character" w:customStyle="1" w:styleId="241">
    <w:name w:val="Подпись к таблице (2)4"/>
    <w:rsid w:val="001546CC"/>
    <w:rPr>
      <w:rFonts w:ascii="Courier New" w:eastAsia="Courier New" w:hAnsi="Courier New" w:cs="Courier New"/>
      <w:sz w:val="19"/>
      <w:szCs w:val="19"/>
    </w:rPr>
  </w:style>
  <w:style w:type="character" w:customStyle="1" w:styleId="12pt20">
    <w:name w:val="Основной текст + 12 pt2"/>
    <w:rsid w:val="001546CC"/>
    <w:rPr>
      <w:sz w:val="24"/>
      <w:szCs w:val="24"/>
      <w:lang w:eastAsia="ar-SA" w:bidi="ar-SA"/>
    </w:rPr>
  </w:style>
  <w:style w:type="character" w:customStyle="1" w:styleId="231">
    <w:name w:val="Заголовок №2 (3)_"/>
    <w:rsid w:val="001546CC"/>
    <w:rPr>
      <w:b/>
      <w:bCs/>
      <w:i/>
      <w:iCs/>
      <w:sz w:val="30"/>
      <w:szCs w:val="30"/>
      <w:lang w:val="en-US"/>
    </w:rPr>
  </w:style>
  <w:style w:type="character" w:customStyle="1" w:styleId="2315">
    <w:name w:val="Заголовок №2 (3) + 15"/>
    <w:rsid w:val="001546CC"/>
    <w:rPr>
      <w:b/>
      <w:bCs/>
      <w:i/>
      <w:iCs/>
      <w:sz w:val="31"/>
      <w:szCs w:val="31"/>
      <w:lang w:val="en-US"/>
    </w:rPr>
  </w:style>
  <w:style w:type="character" w:customStyle="1" w:styleId="23151">
    <w:name w:val="Заголовок №2 (3) + 151"/>
    <w:rsid w:val="001546CC"/>
    <w:rPr>
      <w:b/>
      <w:bCs/>
      <w:i/>
      <w:iCs/>
      <w:sz w:val="31"/>
      <w:szCs w:val="31"/>
      <w:lang w:val="en-US"/>
    </w:rPr>
  </w:style>
  <w:style w:type="character" w:customStyle="1" w:styleId="1fff0">
    <w:name w:val="Основной текст + Курсив1"/>
    <w:rsid w:val="001546CC"/>
    <w:rPr>
      <w:i/>
      <w:iCs/>
      <w:spacing w:val="30"/>
      <w:sz w:val="27"/>
      <w:szCs w:val="27"/>
      <w:lang w:eastAsia="ar-SA" w:bidi="ar-SA"/>
    </w:rPr>
  </w:style>
  <w:style w:type="character" w:customStyle="1" w:styleId="2150">
    <w:name w:val="Оглавление (2) + 15"/>
    <w:rsid w:val="001546CC"/>
    <w:rPr>
      <w:b/>
      <w:bCs/>
      <w:i/>
      <w:iCs/>
      <w:sz w:val="31"/>
      <w:szCs w:val="31"/>
      <w:lang w:val="en-US"/>
    </w:rPr>
  </w:style>
  <w:style w:type="character" w:customStyle="1" w:styleId="2152">
    <w:name w:val="Оглавление (2) + 152"/>
    <w:rsid w:val="001546CC"/>
    <w:rPr>
      <w:b/>
      <w:bCs/>
      <w:i/>
      <w:iCs/>
      <w:sz w:val="31"/>
      <w:szCs w:val="31"/>
      <w:lang w:val="en-US"/>
    </w:rPr>
  </w:style>
  <w:style w:type="character" w:customStyle="1" w:styleId="2ffb">
    <w:name w:val="Оглавление2"/>
    <w:rsid w:val="001546CC"/>
    <w:rPr>
      <w:sz w:val="27"/>
      <w:szCs w:val="27"/>
    </w:rPr>
  </w:style>
  <w:style w:type="character" w:customStyle="1" w:styleId="214pt0">
    <w:name w:val="Оглавление (2) + 14 pt"/>
    <w:rsid w:val="001546CC"/>
    <w:rPr>
      <w:b/>
      <w:bCs/>
      <w:i/>
      <w:iCs/>
      <w:smallCaps/>
      <w:sz w:val="28"/>
      <w:szCs w:val="28"/>
      <w:lang w:val="en-US"/>
    </w:rPr>
  </w:style>
  <w:style w:type="character" w:customStyle="1" w:styleId="1315">
    <w:name w:val="Заголовок №1 (3) + 15"/>
    <w:rsid w:val="001546CC"/>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1546CC"/>
    <w:rPr>
      <w:rFonts w:ascii="Courier New" w:eastAsia="Courier New" w:hAnsi="Courier New" w:cs="Courier New"/>
      <w:b/>
      <w:bCs/>
      <w:i/>
      <w:iCs/>
      <w:spacing w:val="-20"/>
      <w:sz w:val="30"/>
      <w:szCs w:val="30"/>
      <w:lang w:val="en-US"/>
    </w:rPr>
  </w:style>
  <w:style w:type="character" w:customStyle="1" w:styleId="13151">
    <w:name w:val="Заголовок №1 (3) + 151"/>
    <w:rsid w:val="001546CC"/>
    <w:rPr>
      <w:rFonts w:ascii="Courier New" w:eastAsia="Courier New" w:hAnsi="Courier New" w:cs="Courier New"/>
      <w:b/>
      <w:bCs/>
      <w:i/>
      <w:iCs/>
      <w:spacing w:val="-20"/>
      <w:sz w:val="31"/>
      <w:szCs w:val="31"/>
      <w:lang w:val="en-US"/>
    </w:rPr>
  </w:style>
  <w:style w:type="character" w:customStyle="1" w:styleId="95">
    <w:name w:val="Основной текст + 9"/>
    <w:rsid w:val="001546CC"/>
    <w:rPr>
      <w:i/>
      <w:iCs/>
      <w:smallCaps/>
      <w:spacing w:val="-20"/>
      <w:sz w:val="19"/>
      <w:szCs w:val="19"/>
      <w:lang w:val="en-US" w:eastAsia="ar-SA" w:bidi="ar-SA"/>
    </w:rPr>
  </w:style>
  <w:style w:type="character" w:customStyle="1" w:styleId="182">
    <w:name w:val="Основной текст (18) + Не полужирный"/>
    <w:rsid w:val="001546CC"/>
    <w:rPr>
      <w:rFonts w:ascii="Symbol" w:eastAsia="Symbol" w:hAnsi="Symbol" w:cs="Symbol"/>
      <w:b/>
      <w:bCs/>
      <w:i/>
      <w:iCs/>
      <w:sz w:val="27"/>
      <w:szCs w:val="27"/>
      <w:lang w:val="en-US"/>
    </w:rPr>
  </w:style>
  <w:style w:type="character" w:customStyle="1" w:styleId="1810">
    <w:name w:val="Основной текст (18) + Не полужирный1"/>
    <w:rsid w:val="001546CC"/>
    <w:rPr>
      <w:rFonts w:ascii="Symbol" w:eastAsia="Symbol" w:hAnsi="Symbol" w:cs="Symbol"/>
      <w:b/>
      <w:bCs/>
      <w:i/>
      <w:iCs/>
      <w:sz w:val="27"/>
      <w:szCs w:val="27"/>
      <w:lang w:val="en-US"/>
    </w:rPr>
  </w:style>
  <w:style w:type="character" w:customStyle="1" w:styleId="4215">
    <w:name w:val="Заголовок №4 (2) + 15"/>
    <w:rsid w:val="001546CC"/>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1546CC"/>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1546CC"/>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1546CC"/>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1546CC"/>
    <w:rPr>
      <w:sz w:val="16"/>
      <w:szCs w:val="16"/>
      <w:lang w:eastAsia="ar-SA" w:bidi="ar-SA"/>
    </w:rPr>
  </w:style>
  <w:style w:type="character" w:customStyle="1" w:styleId="431">
    <w:name w:val="Заголовок №4 (3)_"/>
    <w:rsid w:val="001546CC"/>
    <w:rPr>
      <w:b/>
      <w:bCs/>
      <w:i/>
      <w:iCs/>
      <w:sz w:val="31"/>
      <w:szCs w:val="31"/>
    </w:rPr>
  </w:style>
  <w:style w:type="character" w:customStyle="1" w:styleId="432">
    <w:name w:val="Заголовок №4 (3) + Не полужирный"/>
    <w:rsid w:val="001546CC"/>
    <w:rPr>
      <w:b/>
      <w:bCs/>
      <w:i/>
      <w:iCs/>
      <w:sz w:val="31"/>
      <w:szCs w:val="31"/>
    </w:rPr>
  </w:style>
  <w:style w:type="character" w:customStyle="1" w:styleId="433">
    <w:name w:val="Заголовок №4 (3)"/>
    <w:rsid w:val="001546CC"/>
    <w:rPr>
      <w:b/>
      <w:bCs/>
      <w:i/>
      <w:iCs/>
      <w:sz w:val="31"/>
      <w:szCs w:val="31"/>
    </w:rPr>
  </w:style>
  <w:style w:type="character" w:customStyle="1" w:styleId="4315pt">
    <w:name w:val="Заголовок №4 (3) + 15 pt"/>
    <w:rsid w:val="001546CC"/>
    <w:rPr>
      <w:b/>
      <w:bCs/>
      <w:i/>
      <w:iCs/>
      <w:sz w:val="30"/>
      <w:szCs w:val="30"/>
    </w:rPr>
  </w:style>
  <w:style w:type="character" w:customStyle="1" w:styleId="316pt">
    <w:name w:val="Оглавление (3) + 16 pt"/>
    <w:rsid w:val="001546CC"/>
    <w:rPr>
      <w:rFonts w:ascii="Courier New" w:eastAsia="Courier New" w:hAnsi="Courier New" w:cs="Courier New"/>
      <w:i/>
      <w:iCs/>
      <w:sz w:val="32"/>
      <w:szCs w:val="32"/>
      <w:lang w:val="en-US"/>
    </w:rPr>
  </w:style>
  <w:style w:type="character" w:customStyle="1" w:styleId="315pt">
    <w:name w:val="Оглавление (3) + 15 pt"/>
    <w:rsid w:val="001546CC"/>
    <w:rPr>
      <w:rFonts w:ascii="Courier New" w:eastAsia="Courier New" w:hAnsi="Courier New" w:cs="Courier New"/>
      <w:i/>
      <w:iCs/>
      <w:sz w:val="30"/>
      <w:szCs w:val="30"/>
      <w:lang w:val="en-US"/>
    </w:rPr>
  </w:style>
  <w:style w:type="character" w:customStyle="1" w:styleId="96">
    <w:name w:val="Оглавление (9)_"/>
    <w:rsid w:val="001546CC"/>
    <w:rPr>
      <w:sz w:val="32"/>
      <w:szCs w:val="32"/>
      <w:lang w:val="en-US"/>
    </w:rPr>
  </w:style>
  <w:style w:type="character" w:customStyle="1" w:styleId="97">
    <w:name w:val="Оглавление (9) + Курсив"/>
    <w:rsid w:val="001546CC"/>
    <w:rPr>
      <w:i/>
      <w:iCs/>
      <w:smallCaps/>
      <w:spacing w:val="20"/>
      <w:sz w:val="32"/>
      <w:szCs w:val="32"/>
      <w:lang w:val="en-US"/>
    </w:rPr>
  </w:style>
  <w:style w:type="character" w:customStyle="1" w:styleId="915">
    <w:name w:val="Оглавление (9) + 15"/>
    <w:rsid w:val="001546CC"/>
    <w:rPr>
      <w:i/>
      <w:iCs/>
      <w:sz w:val="31"/>
      <w:szCs w:val="31"/>
      <w:lang w:val="en-US"/>
    </w:rPr>
  </w:style>
  <w:style w:type="character" w:customStyle="1" w:styleId="1fff1">
    <w:name w:val="Оглавление1"/>
    <w:rsid w:val="001546CC"/>
    <w:rPr>
      <w:sz w:val="27"/>
      <w:szCs w:val="27"/>
    </w:rPr>
  </w:style>
  <w:style w:type="character" w:customStyle="1" w:styleId="8pt0">
    <w:name w:val="Оглавление + 8 pt"/>
    <w:rsid w:val="001546CC"/>
    <w:rPr>
      <w:sz w:val="16"/>
      <w:szCs w:val="16"/>
    </w:rPr>
  </w:style>
  <w:style w:type="character" w:customStyle="1" w:styleId="2151">
    <w:name w:val="Оглавление (2) + 151"/>
    <w:rsid w:val="001546CC"/>
    <w:rPr>
      <w:b/>
      <w:bCs/>
      <w:i/>
      <w:iCs/>
      <w:sz w:val="31"/>
      <w:szCs w:val="31"/>
      <w:lang w:val="en-US"/>
    </w:rPr>
  </w:style>
  <w:style w:type="character" w:customStyle="1" w:styleId="282">
    <w:name w:val="Оглавление (2) + 8"/>
    <w:rsid w:val="001546CC"/>
    <w:rPr>
      <w:b/>
      <w:bCs/>
      <w:i/>
      <w:iCs/>
      <w:sz w:val="17"/>
      <w:szCs w:val="17"/>
      <w:lang w:val="en-US"/>
    </w:rPr>
  </w:style>
  <w:style w:type="character" w:customStyle="1" w:styleId="1fff2">
    <w:name w:val="Оглавление + Курсив1"/>
    <w:rsid w:val="001546CC"/>
    <w:rPr>
      <w:i/>
      <w:iCs/>
      <w:sz w:val="27"/>
      <w:szCs w:val="27"/>
      <w:lang w:val="en-US"/>
    </w:rPr>
  </w:style>
  <w:style w:type="character" w:customStyle="1" w:styleId="151">
    <w:name w:val="Оглавление + 15"/>
    <w:rsid w:val="001546CC"/>
    <w:rPr>
      <w:b/>
      <w:bCs/>
      <w:i/>
      <w:iCs/>
      <w:sz w:val="31"/>
      <w:szCs w:val="31"/>
    </w:rPr>
  </w:style>
  <w:style w:type="character" w:customStyle="1" w:styleId="86">
    <w:name w:val="Оглавление + 8"/>
    <w:rsid w:val="001546CC"/>
    <w:rPr>
      <w:b/>
      <w:bCs/>
      <w:i/>
      <w:iCs/>
      <w:sz w:val="17"/>
      <w:szCs w:val="17"/>
    </w:rPr>
  </w:style>
  <w:style w:type="character" w:customStyle="1" w:styleId="15pt1">
    <w:name w:val="Оглавление + 15 pt"/>
    <w:rsid w:val="001546CC"/>
    <w:rPr>
      <w:b/>
      <w:bCs/>
      <w:i/>
      <w:iCs/>
      <w:sz w:val="30"/>
      <w:szCs w:val="30"/>
    </w:rPr>
  </w:style>
  <w:style w:type="character" w:customStyle="1" w:styleId="1510">
    <w:name w:val="Оглавление + 151"/>
    <w:rsid w:val="001546CC"/>
    <w:rPr>
      <w:i/>
      <w:iCs/>
      <w:sz w:val="31"/>
      <w:szCs w:val="31"/>
    </w:rPr>
  </w:style>
  <w:style w:type="character" w:customStyle="1" w:styleId="421pt">
    <w:name w:val="Заголовок №4 (2) + Интервал 1 pt"/>
    <w:rsid w:val="001546CC"/>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1546CC"/>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1546CC"/>
    <w:rPr>
      <w:b/>
      <w:bCs/>
      <w:i/>
      <w:iCs/>
      <w:sz w:val="31"/>
      <w:szCs w:val="31"/>
    </w:rPr>
  </w:style>
  <w:style w:type="character" w:customStyle="1" w:styleId="6f1">
    <w:name w:val="Оглавление (6)"/>
    <w:rsid w:val="001546CC"/>
    <w:rPr>
      <w:b/>
      <w:bCs/>
      <w:i/>
      <w:iCs/>
      <w:sz w:val="31"/>
      <w:szCs w:val="31"/>
    </w:rPr>
  </w:style>
  <w:style w:type="character" w:customStyle="1" w:styleId="615pt">
    <w:name w:val="Оглавление (6) + 15 pt"/>
    <w:rsid w:val="001546CC"/>
    <w:rPr>
      <w:b/>
      <w:bCs/>
      <w:i/>
      <w:iCs/>
      <w:sz w:val="30"/>
      <w:szCs w:val="30"/>
      <w:lang w:val="en-US"/>
    </w:rPr>
  </w:style>
  <w:style w:type="character" w:customStyle="1" w:styleId="6f2">
    <w:name w:val="Оглавление (6) + Не полужирный"/>
    <w:rsid w:val="001546CC"/>
    <w:rPr>
      <w:b/>
      <w:bCs/>
      <w:i/>
      <w:iCs/>
      <w:sz w:val="31"/>
      <w:szCs w:val="31"/>
    </w:rPr>
  </w:style>
  <w:style w:type="character" w:customStyle="1" w:styleId="3fc">
    <w:name w:val="Оглавление (3) + Полужирный"/>
    <w:rsid w:val="001546CC"/>
    <w:rPr>
      <w:rFonts w:ascii="Courier New" w:eastAsia="Courier New" w:hAnsi="Courier New" w:cs="Courier New"/>
      <w:b/>
      <w:bCs/>
      <w:i/>
      <w:iCs/>
      <w:sz w:val="31"/>
      <w:szCs w:val="31"/>
    </w:rPr>
  </w:style>
  <w:style w:type="character" w:customStyle="1" w:styleId="310pt">
    <w:name w:val="Оглавление (3) + 10 pt"/>
    <w:rsid w:val="001546CC"/>
    <w:rPr>
      <w:rFonts w:ascii="Courier New" w:eastAsia="Courier New" w:hAnsi="Courier New" w:cs="Courier New"/>
      <w:b/>
      <w:bCs/>
      <w:i/>
      <w:iCs/>
      <w:smallCaps/>
      <w:sz w:val="20"/>
      <w:szCs w:val="20"/>
      <w:lang w:val="uk-UA"/>
    </w:rPr>
  </w:style>
  <w:style w:type="character" w:customStyle="1" w:styleId="315pt1">
    <w:name w:val="Оглавление (3) + 15 pt1"/>
    <w:rsid w:val="001546CC"/>
    <w:rPr>
      <w:rFonts w:ascii="Courier New" w:eastAsia="Courier New" w:hAnsi="Courier New" w:cs="Courier New"/>
      <w:b/>
      <w:bCs/>
      <w:i/>
      <w:iCs/>
      <w:sz w:val="30"/>
      <w:szCs w:val="30"/>
    </w:rPr>
  </w:style>
  <w:style w:type="character" w:customStyle="1" w:styleId="528">
    <w:name w:val="Заголовок №5 (2) + 8"/>
    <w:rsid w:val="001546CC"/>
    <w:rPr>
      <w:b w:val="0"/>
      <w:bCs w:val="0"/>
      <w:i/>
      <w:iCs/>
      <w:sz w:val="17"/>
      <w:szCs w:val="17"/>
    </w:rPr>
  </w:style>
  <w:style w:type="character" w:customStyle="1" w:styleId="1220">
    <w:name w:val="Основной текст (12) + Курсив2"/>
    <w:rsid w:val="001546CC"/>
    <w:rPr>
      <w:rFonts w:ascii="Symbol" w:eastAsia="Symbol" w:hAnsi="Symbol" w:cs="Symbol"/>
      <w:i/>
      <w:iCs/>
      <w:sz w:val="23"/>
      <w:szCs w:val="23"/>
    </w:rPr>
  </w:style>
  <w:style w:type="character" w:customStyle="1" w:styleId="1216pt">
    <w:name w:val="Основной текст (12) + 16 pt"/>
    <w:rsid w:val="001546CC"/>
    <w:rPr>
      <w:rFonts w:ascii="Symbol" w:eastAsia="Symbol" w:hAnsi="Symbol" w:cs="Symbol"/>
      <w:spacing w:val="30"/>
      <w:sz w:val="32"/>
      <w:szCs w:val="32"/>
    </w:rPr>
  </w:style>
  <w:style w:type="character" w:customStyle="1" w:styleId="12131">
    <w:name w:val="Основной текст (12) + 131"/>
    <w:rsid w:val="001546CC"/>
    <w:rPr>
      <w:rFonts w:ascii="Symbol" w:eastAsia="Symbol" w:hAnsi="Symbol" w:cs="Symbol"/>
      <w:i/>
      <w:iCs/>
      <w:sz w:val="27"/>
      <w:szCs w:val="27"/>
    </w:rPr>
  </w:style>
  <w:style w:type="character" w:customStyle="1" w:styleId="128">
    <w:name w:val="Основной текст (12) + 8"/>
    <w:rsid w:val="001546CC"/>
    <w:rPr>
      <w:rFonts w:ascii="Symbol" w:eastAsia="Symbol" w:hAnsi="Symbol" w:cs="Symbol"/>
      <w:i/>
      <w:iCs/>
      <w:sz w:val="17"/>
      <w:szCs w:val="17"/>
    </w:rPr>
  </w:style>
  <w:style w:type="character" w:customStyle="1" w:styleId="202">
    <w:name w:val="Основной текст (20) + Не курсив"/>
    <w:rsid w:val="001546CC"/>
    <w:rPr>
      <w:rFonts w:ascii="Symbol" w:eastAsia="Symbol" w:hAnsi="Symbol" w:cs="Symbol"/>
      <w:i/>
      <w:iCs/>
      <w:sz w:val="23"/>
      <w:szCs w:val="23"/>
    </w:rPr>
  </w:style>
  <w:style w:type="character" w:customStyle="1" w:styleId="2016pt">
    <w:name w:val="Основной текст (20) + 16 pt"/>
    <w:rsid w:val="001546CC"/>
    <w:rPr>
      <w:rFonts w:ascii="Symbol" w:eastAsia="Symbol" w:hAnsi="Symbol" w:cs="Symbol"/>
      <w:i/>
      <w:iCs/>
      <w:spacing w:val="30"/>
      <w:sz w:val="32"/>
      <w:szCs w:val="32"/>
    </w:rPr>
  </w:style>
  <w:style w:type="character" w:customStyle="1" w:styleId="1221">
    <w:name w:val="Основной текст (12)2"/>
    <w:rsid w:val="001546CC"/>
    <w:rPr>
      <w:rFonts w:ascii="Symbol" w:eastAsia="Symbol" w:hAnsi="Symbol" w:cs="Symbol"/>
      <w:strike/>
      <w:sz w:val="23"/>
      <w:szCs w:val="23"/>
    </w:rPr>
  </w:style>
  <w:style w:type="character" w:customStyle="1" w:styleId="1210">
    <w:name w:val="Основной текст (12) + Курсив1"/>
    <w:rsid w:val="001546CC"/>
    <w:rPr>
      <w:rFonts w:ascii="Symbol" w:eastAsia="Symbol" w:hAnsi="Symbol" w:cs="Symbol"/>
      <w:i/>
      <w:iCs/>
      <w:strike/>
      <w:sz w:val="23"/>
      <w:szCs w:val="23"/>
    </w:rPr>
  </w:style>
  <w:style w:type="character" w:customStyle="1" w:styleId="5211">
    <w:name w:val="Заголовок №5 (2) + 11"/>
    <w:rsid w:val="001546CC"/>
    <w:rPr>
      <w:b w:val="0"/>
      <w:bCs w:val="0"/>
      <w:i/>
      <w:iCs/>
      <w:sz w:val="23"/>
      <w:szCs w:val="23"/>
    </w:rPr>
  </w:style>
  <w:style w:type="character" w:customStyle="1" w:styleId="620">
    <w:name w:val="Заголовок №6 (2)_"/>
    <w:rsid w:val="001546CC"/>
    <w:rPr>
      <w:b/>
      <w:bCs/>
      <w:sz w:val="27"/>
      <w:szCs w:val="27"/>
    </w:rPr>
  </w:style>
  <w:style w:type="character" w:customStyle="1" w:styleId="621">
    <w:name w:val="Заголовок №6 (2)"/>
    <w:rsid w:val="001546CC"/>
    <w:rPr>
      <w:b/>
      <w:bCs/>
      <w:sz w:val="27"/>
      <w:szCs w:val="27"/>
    </w:rPr>
  </w:style>
  <w:style w:type="character" w:customStyle="1" w:styleId="137">
    <w:name w:val="Колонтитул + 137"/>
    <w:rsid w:val="001546CC"/>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1546CC"/>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sid w:val="001546CC"/>
    <w:rPr>
      <w:rFonts w:ascii="Courier New" w:eastAsia="Courier New" w:hAnsi="Courier New" w:cs="Courier New"/>
      <w:spacing w:val="30"/>
      <w:sz w:val="23"/>
      <w:szCs w:val="23"/>
    </w:rPr>
  </w:style>
  <w:style w:type="character" w:customStyle="1" w:styleId="4f7">
    <w:name w:val="Подпись к таблице (4)_"/>
    <w:rsid w:val="001546CC"/>
    <w:rPr>
      <w:b/>
      <w:bCs/>
      <w:sz w:val="17"/>
      <w:szCs w:val="17"/>
    </w:rPr>
  </w:style>
  <w:style w:type="character" w:customStyle="1" w:styleId="622">
    <w:name w:val="Заголовок №6 (2) + Не полужирный"/>
    <w:rsid w:val="001546CC"/>
    <w:rPr>
      <w:b/>
      <w:bCs/>
      <w:sz w:val="27"/>
      <w:szCs w:val="27"/>
    </w:rPr>
  </w:style>
  <w:style w:type="character" w:customStyle="1" w:styleId="232">
    <w:name w:val="Подпись к таблице (2)3"/>
    <w:rsid w:val="001546CC"/>
    <w:rPr>
      <w:rFonts w:ascii="Courier New" w:eastAsia="Courier New" w:hAnsi="Courier New" w:cs="Courier New"/>
      <w:sz w:val="19"/>
      <w:szCs w:val="19"/>
    </w:rPr>
  </w:style>
  <w:style w:type="character" w:customStyle="1" w:styleId="1fff3">
    <w:name w:val="Подпись к таблице + Не полужирный1"/>
    <w:rsid w:val="001546CC"/>
    <w:rPr>
      <w:rFonts w:ascii="Symbol" w:eastAsia="Symbol" w:hAnsi="Symbol" w:cs="Symbol"/>
      <w:b/>
      <w:bCs/>
      <w:sz w:val="27"/>
      <w:szCs w:val="27"/>
    </w:rPr>
  </w:style>
  <w:style w:type="character" w:customStyle="1" w:styleId="30pt1">
    <w:name w:val="Подпись к таблице (3) + Интервал 0 pt1"/>
    <w:rsid w:val="001546CC"/>
    <w:rPr>
      <w:spacing w:val="0"/>
      <w:sz w:val="16"/>
      <w:szCs w:val="16"/>
    </w:rPr>
  </w:style>
  <w:style w:type="character" w:customStyle="1" w:styleId="1350">
    <w:name w:val="Колонтитул + 135"/>
    <w:rsid w:val="001546CC"/>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1546CC"/>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1546CC"/>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1546CC"/>
    <w:rPr>
      <w:sz w:val="15"/>
      <w:szCs w:val="15"/>
    </w:rPr>
  </w:style>
  <w:style w:type="character" w:customStyle="1" w:styleId="5f8">
    <w:name w:val="Подпись к таблице (5)"/>
    <w:rsid w:val="001546CC"/>
    <w:rPr>
      <w:sz w:val="15"/>
      <w:szCs w:val="15"/>
    </w:rPr>
  </w:style>
  <w:style w:type="character" w:customStyle="1" w:styleId="23150">
    <w:name w:val="Основной текст (23) + 15"/>
    <w:rsid w:val="001546CC"/>
    <w:rPr>
      <w:rFonts w:ascii="Symbol" w:eastAsia="Symbol" w:hAnsi="Symbol" w:cs="Symbol"/>
      <w:i/>
      <w:iCs/>
      <w:spacing w:val="0"/>
      <w:sz w:val="31"/>
      <w:szCs w:val="31"/>
      <w:lang w:val="en-US"/>
    </w:rPr>
  </w:style>
  <w:style w:type="character" w:customStyle="1" w:styleId="152">
    <w:name w:val="Основной текст + 15"/>
    <w:rsid w:val="001546CC"/>
    <w:rPr>
      <w:i/>
      <w:iCs/>
      <w:sz w:val="31"/>
      <w:szCs w:val="31"/>
      <w:lang w:eastAsia="ar-SA" w:bidi="ar-SA"/>
    </w:rPr>
  </w:style>
  <w:style w:type="character" w:customStyle="1" w:styleId="144">
    <w:name w:val="Заголовок №1 (4)_"/>
    <w:rsid w:val="001546CC"/>
    <w:rPr>
      <w:spacing w:val="30"/>
      <w:sz w:val="23"/>
      <w:szCs w:val="23"/>
    </w:rPr>
  </w:style>
  <w:style w:type="character" w:customStyle="1" w:styleId="1419pt">
    <w:name w:val="Заголовок №1 (4) + 19 pt"/>
    <w:rsid w:val="001546CC"/>
    <w:rPr>
      <w:i/>
      <w:iCs/>
      <w:smallCaps/>
      <w:spacing w:val="0"/>
      <w:sz w:val="38"/>
      <w:szCs w:val="38"/>
    </w:rPr>
  </w:style>
  <w:style w:type="character" w:customStyle="1" w:styleId="1413">
    <w:name w:val="Заголовок №1 (4) + 13"/>
    <w:rsid w:val="001546CC"/>
    <w:rPr>
      <w:i/>
      <w:iCs/>
      <w:smallCaps/>
      <w:spacing w:val="0"/>
      <w:sz w:val="27"/>
      <w:szCs w:val="27"/>
      <w:lang w:val="uk-UA"/>
    </w:rPr>
  </w:style>
  <w:style w:type="character" w:customStyle="1" w:styleId="1415">
    <w:name w:val="Заголовок №1 (4) + 15"/>
    <w:rsid w:val="001546CC"/>
    <w:rPr>
      <w:i/>
      <w:iCs/>
      <w:spacing w:val="0"/>
      <w:sz w:val="31"/>
      <w:szCs w:val="31"/>
    </w:rPr>
  </w:style>
  <w:style w:type="character" w:customStyle="1" w:styleId="1611">
    <w:name w:val="Основной текст (16) + 11"/>
    <w:rsid w:val="001546CC"/>
    <w:rPr>
      <w:rFonts w:ascii="Courier New" w:eastAsia="Courier New" w:hAnsi="Courier New" w:cs="Courier New"/>
      <w:i/>
      <w:iCs/>
      <w:spacing w:val="0"/>
      <w:sz w:val="23"/>
      <w:szCs w:val="23"/>
    </w:rPr>
  </w:style>
  <w:style w:type="character" w:customStyle="1" w:styleId="160pt">
    <w:name w:val="Основной текст (16) + Интервал 0 pt"/>
    <w:rsid w:val="001546CC"/>
    <w:rPr>
      <w:rFonts w:ascii="Courier New" w:eastAsia="Courier New" w:hAnsi="Courier New" w:cs="Courier New"/>
      <w:spacing w:val="0"/>
      <w:sz w:val="16"/>
      <w:szCs w:val="16"/>
    </w:rPr>
  </w:style>
  <w:style w:type="character" w:customStyle="1" w:styleId="11d">
    <w:name w:val="Основной текст + 11"/>
    <w:rsid w:val="001546CC"/>
    <w:rPr>
      <w:i/>
      <w:iCs/>
      <w:smallCaps/>
      <w:spacing w:val="10"/>
      <w:sz w:val="23"/>
      <w:szCs w:val="23"/>
      <w:lang w:eastAsia="ar-SA" w:bidi="ar-SA"/>
    </w:rPr>
  </w:style>
  <w:style w:type="character" w:customStyle="1" w:styleId="1120">
    <w:name w:val="Основной текст + 112"/>
    <w:rsid w:val="001546CC"/>
    <w:rPr>
      <w:i/>
      <w:iCs/>
      <w:sz w:val="23"/>
      <w:szCs w:val="23"/>
      <w:lang w:val="en-US" w:eastAsia="ar-SA" w:bidi="ar-SA"/>
    </w:rPr>
  </w:style>
  <w:style w:type="character" w:customStyle="1" w:styleId="6f3">
    <w:name w:val="Подпись к таблице (6)_"/>
    <w:rsid w:val="001546CC"/>
    <w:rPr>
      <w:sz w:val="27"/>
      <w:szCs w:val="27"/>
    </w:rPr>
  </w:style>
  <w:style w:type="character" w:customStyle="1" w:styleId="6f4">
    <w:name w:val="Подпись к таблице (6)"/>
    <w:rsid w:val="001546CC"/>
    <w:rPr>
      <w:sz w:val="27"/>
      <w:szCs w:val="27"/>
    </w:rPr>
  </w:style>
  <w:style w:type="character" w:customStyle="1" w:styleId="140pt2">
    <w:name w:val="Основной текст (14) + Интервал 0 pt2"/>
    <w:rsid w:val="001546CC"/>
    <w:rPr>
      <w:rFonts w:ascii="Courier New" w:eastAsia="Courier New" w:hAnsi="Courier New" w:cs="Courier New"/>
      <w:spacing w:val="0"/>
      <w:sz w:val="16"/>
      <w:szCs w:val="16"/>
    </w:rPr>
  </w:style>
  <w:style w:type="character" w:customStyle="1" w:styleId="1320">
    <w:name w:val="Колонтитул + 132"/>
    <w:rsid w:val="001546CC"/>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1546CC"/>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1546CC"/>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1546CC"/>
    <w:rPr>
      <w:rFonts w:ascii="Courier New" w:eastAsia="Courier New" w:hAnsi="Courier New" w:cs="Courier New"/>
      <w:b/>
      <w:bCs/>
      <w:i/>
      <w:iCs/>
      <w:sz w:val="30"/>
      <w:szCs w:val="30"/>
    </w:rPr>
  </w:style>
  <w:style w:type="character" w:customStyle="1" w:styleId="224">
    <w:name w:val="Подпись к таблице (2)2"/>
    <w:rsid w:val="001546CC"/>
    <w:rPr>
      <w:rFonts w:ascii="Courier New" w:eastAsia="Courier New" w:hAnsi="Courier New" w:cs="Courier New"/>
      <w:sz w:val="19"/>
      <w:szCs w:val="19"/>
    </w:rPr>
  </w:style>
  <w:style w:type="character" w:customStyle="1" w:styleId="910">
    <w:name w:val="Основной текст + 91"/>
    <w:rsid w:val="001546CC"/>
    <w:rPr>
      <w:sz w:val="19"/>
      <w:szCs w:val="19"/>
      <w:lang w:eastAsia="ar-SA" w:bidi="ar-SA"/>
    </w:rPr>
  </w:style>
  <w:style w:type="character" w:customStyle="1" w:styleId="421">
    <w:name w:val="Основной текст (4)2"/>
    <w:rsid w:val="001546CC"/>
    <w:rPr>
      <w:i w:val="0"/>
      <w:iCs w:val="0"/>
      <w:sz w:val="19"/>
      <w:szCs w:val="19"/>
    </w:rPr>
  </w:style>
  <w:style w:type="character" w:customStyle="1" w:styleId="251">
    <w:name w:val="Заголовок №2 (5)_"/>
    <w:rsid w:val="001546CC"/>
    <w:rPr>
      <w:i/>
      <w:iCs/>
      <w:sz w:val="31"/>
      <w:szCs w:val="31"/>
    </w:rPr>
  </w:style>
  <w:style w:type="character" w:customStyle="1" w:styleId="252">
    <w:name w:val="Заголовок №2 (5)"/>
    <w:rsid w:val="001546CC"/>
    <w:rPr>
      <w:i/>
      <w:iCs/>
      <w:sz w:val="31"/>
      <w:szCs w:val="31"/>
    </w:rPr>
  </w:style>
  <w:style w:type="character" w:customStyle="1" w:styleId="1511">
    <w:name w:val="Основной текст + 151"/>
    <w:rsid w:val="001546CC"/>
    <w:rPr>
      <w:b/>
      <w:bCs/>
      <w:i/>
      <w:iCs/>
      <w:sz w:val="31"/>
      <w:szCs w:val="31"/>
      <w:lang w:eastAsia="ar-SA" w:bidi="ar-SA"/>
    </w:rPr>
  </w:style>
  <w:style w:type="character" w:customStyle="1" w:styleId="9pt3">
    <w:name w:val="Подпись к таблице + 9 pt"/>
    <w:rsid w:val="001546CC"/>
    <w:rPr>
      <w:rFonts w:ascii="Symbol" w:eastAsia="Symbol" w:hAnsi="Symbol" w:cs="Symbol"/>
      <w:b/>
      <w:bCs/>
      <w:smallCaps/>
      <w:sz w:val="18"/>
      <w:szCs w:val="18"/>
    </w:rPr>
  </w:style>
  <w:style w:type="character" w:customStyle="1" w:styleId="304">
    <w:name w:val="Основной текст (30) + Не малые прописные"/>
    <w:rsid w:val="001546CC"/>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1546CC"/>
    <w:rPr>
      <w:rFonts w:ascii="Symbol" w:eastAsia="Symbol" w:hAnsi="Symbol" w:cs="Symbol"/>
      <w:b/>
      <w:bCs/>
      <w:i/>
      <w:iCs/>
      <w:spacing w:val="80"/>
      <w:sz w:val="31"/>
      <w:szCs w:val="31"/>
    </w:rPr>
  </w:style>
  <w:style w:type="character" w:customStyle="1" w:styleId="3415pt">
    <w:name w:val="Заголовок №3 (4) + 15 pt"/>
    <w:rsid w:val="001546CC"/>
    <w:rPr>
      <w:rFonts w:ascii="Symbol" w:eastAsia="Symbol" w:hAnsi="Symbol" w:cs="Symbol"/>
      <w:b/>
      <w:bCs/>
      <w:i/>
      <w:iCs/>
      <w:sz w:val="30"/>
      <w:szCs w:val="30"/>
    </w:rPr>
  </w:style>
  <w:style w:type="character" w:customStyle="1" w:styleId="331">
    <w:name w:val="Заголовок №3 (3) + Не полужирный"/>
    <w:rsid w:val="001546CC"/>
    <w:rPr>
      <w:rFonts w:ascii="Symbol" w:eastAsia="Symbol" w:hAnsi="Symbol" w:cs="Symbol"/>
      <w:b/>
      <w:bCs/>
      <w:i/>
      <w:iCs/>
      <w:spacing w:val="80"/>
      <w:sz w:val="30"/>
      <w:szCs w:val="30"/>
    </w:rPr>
  </w:style>
  <w:style w:type="character" w:customStyle="1" w:styleId="14130">
    <w:name w:val="Основной текст (14) + 13"/>
    <w:rsid w:val="001546CC"/>
    <w:rPr>
      <w:rFonts w:ascii="Courier New" w:eastAsia="Courier New" w:hAnsi="Courier New" w:cs="Courier New"/>
      <w:spacing w:val="0"/>
      <w:sz w:val="27"/>
      <w:szCs w:val="27"/>
    </w:rPr>
  </w:style>
  <w:style w:type="character" w:customStyle="1" w:styleId="140pt1">
    <w:name w:val="Основной текст (14) + Интервал 0 pt1"/>
    <w:rsid w:val="001546CC"/>
    <w:rPr>
      <w:rFonts w:ascii="Courier New" w:eastAsia="Courier New" w:hAnsi="Courier New" w:cs="Courier New"/>
      <w:spacing w:val="0"/>
      <w:sz w:val="16"/>
      <w:szCs w:val="16"/>
    </w:rPr>
  </w:style>
  <w:style w:type="character" w:customStyle="1" w:styleId="153">
    <w:name w:val="Заголовок №1 (5)_"/>
    <w:rsid w:val="001546CC"/>
    <w:rPr>
      <w:b/>
      <w:bCs/>
      <w:i/>
      <w:iCs/>
      <w:sz w:val="31"/>
      <w:szCs w:val="31"/>
    </w:rPr>
  </w:style>
  <w:style w:type="character" w:customStyle="1" w:styleId="154">
    <w:name w:val="Заголовок №1 (5)"/>
    <w:rsid w:val="001546CC"/>
    <w:rPr>
      <w:b/>
      <w:bCs/>
      <w:i/>
      <w:iCs/>
      <w:sz w:val="31"/>
      <w:szCs w:val="31"/>
    </w:rPr>
  </w:style>
  <w:style w:type="character" w:customStyle="1" w:styleId="1515pt">
    <w:name w:val="Заголовок №1 (5) + 15 pt"/>
    <w:rsid w:val="001546CC"/>
    <w:rPr>
      <w:b/>
      <w:bCs/>
      <w:i/>
      <w:iCs/>
      <w:sz w:val="30"/>
      <w:szCs w:val="30"/>
    </w:rPr>
  </w:style>
  <w:style w:type="character" w:customStyle="1" w:styleId="155">
    <w:name w:val="Заголовок №1 (5) + Не полужирный"/>
    <w:rsid w:val="001546CC"/>
    <w:rPr>
      <w:b/>
      <w:bCs/>
      <w:i/>
      <w:iCs/>
      <w:sz w:val="31"/>
      <w:szCs w:val="31"/>
    </w:rPr>
  </w:style>
  <w:style w:type="character" w:customStyle="1" w:styleId="2513">
    <w:name w:val="Заголовок №2 (5) + 13"/>
    <w:rsid w:val="001546CC"/>
    <w:rPr>
      <w:i/>
      <w:iCs/>
      <w:sz w:val="27"/>
      <w:szCs w:val="27"/>
    </w:rPr>
  </w:style>
  <w:style w:type="character" w:customStyle="1" w:styleId="2510pt">
    <w:name w:val="Заголовок №2 (5) + 10 pt"/>
    <w:rsid w:val="001546CC"/>
    <w:rPr>
      <w:i/>
      <w:iCs/>
      <w:sz w:val="20"/>
      <w:szCs w:val="20"/>
    </w:rPr>
  </w:style>
  <w:style w:type="character" w:customStyle="1" w:styleId="8pt1">
    <w:name w:val="Основной текст + 8 pt1"/>
    <w:rsid w:val="001546CC"/>
    <w:rPr>
      <w:sz w:val="16"/>
      <w:szCs w:val="16"/>
      <w:lang w:eastAsia="ar-SA" w:bidi="ar-SA"/>
    </w:rPr>
  </w:style>
  <w:style w:type="character" w:customStyle="1" w:styleId="16pt10">
    <w:name w:val="Основной текст + 16 pt1"/>
    <w:rsid w:val="001546CC"/>
    <w:rPr>
      <w:i/>
      <w:iCs/>
      <w:sz w:val="32"/>
      <w:szCs w:val="32"/>
      <w:lang w:eastAsia="ar-SA" w:bidi="ar-SA"/>
    </w:rPr>
  </w:style>
  <w:style w:type="character" w:customStyle="1" w:styleId="127">
    <w:name w:val="Основной текст (12) + 7"/>
    <w:rsid w:val="001546CC"/>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sid w:val="001546CC"/>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1546CC"/>
    <w:rPr>
      <w:sz w:val="27"/>
      <w:szCs w:val="27"/>
    </w:rPr>
  </w:style>
  <w:style w:type="character" w:customStyle="1" w:styleId="7d">
    <w:name w:val="Подпись к таблице (7)_"/>
    <w:rsid w:val="001546CC"/>
    <w:rPr>
      <w:b/>
      <w:bCs/>
      <w:sz w:val="23"/>
      <w:szCs w:val="23"/>
    </w:rPr>
  </w:style>
  <w:style w:type="character" w:customStyle="1" w:styleId="422">
    <w:name w:val="Знак Знак42"/>
    <w:rsid w:val="001546CC"/>
    <w:rPr>
      <w:sz w:val="24"/>
      <w:szCs w:val="24"/>
      <w:lang w:val="ru-RU" w:eastAsia="ar-SA" w:bidi="ar-SA"/>
    </w:rPr>
  </w:style>
  <w:style w:type="character" w:customStyle="1" w:styleId="FontStyle15">
    <w:name w:val="Font Style15"/>
    <w:uiPriority w:val="99"/>
    <w:rsid w:val="001546CC"/>
    <w:rPr>
      <w:rFonts w:ascii="Courier New" w:hAnsi="Courier New" w:cs="Courier New"/>
      <w:sz w:val="26"/>
      <w:szCs w:val="26"/>
    </w:rPr>
  </w:style>
  <w:style w:type="character" w:customStyle="1" w:styleId="FontStyle21">
    <w:name w:val="Font Style21"/>
    <w:rsid w:val="001546CC"/>
    <w:rPr>
      <w:rFonts w:ascii="Courier New" w:hAnsi="Courier New" w:cs="Courier New"/>
      <w:b/>
      <w:bCs/>
      <w:sz w:val="40"/>
      <w:szCs w:val="40"/>
    </w:rPr>
  </w:style>
  <w:style w:type="character" w:customStyle="1" w:styleId="322">
    <w:name w:val="Знак Знак32"/>
    <w:rsid w:val="001546CC"/>
    <w:rPr>
      <w:sz w:val="24"/>
      <w:szCs w:val="24"/>
      <w:lang w:val="ru-RU" w:eastAsia="ar-SA" w:bidi="ar-SA"/>
    </w:rPr>
  </w:style>
  <w:style w:type="character" w:customStyle="1" w:styleId="ft">
    <w:name w:val="ft Знак"/>
    <w:rsid w:val="001546CC"/>
    <w:rPr>
      <w:lang w:eastAsia="ar-SA" w:bidi="ar-SA"/>
    </w:rPr>
  </w:style>
  <w:style w:type="character" w:customStyle="1" w:styleId="161">
    <w:name w:val="Знак Знак16"/>
    <w:rsid w:val="001546CC"/>
    <w:rPr>
      <w:rFonts w:eastAsia="Symbol"/>
      <w:sz w:val="28"/>
      <w:szCs w:val="28"/>
      <w:lang w:val="ru-RU" w:eastAsia="ar-SA" w:bidi="ar-SA"/>
    </w:rPr>
  </w:style>
  <w:style w:type="character" w:customStyle="1" w:styleId="singlespace">
    <w:name w:val="single space Знак"/>
    <w:rsid w:val="001546CC"/>
    <w:rPr>
      <w:rFonts w:ascii="Symbol" w:hAnsi="Symbol" w:cs="Symbol"/>
      <w:lang w:val="ru-RU" w:eastAsia="ar-SA" w:bidi="ar-SA"/>
    </w:rPr>
  </w:style>
  <w:style w:type="character" w:customStyle="1" w:styleId="quot">
    <w:name w:val="quot"/>
    <w:rsid w:val="001546CC"/>
    <w:rPr>
      <w:rFonts w:cs="Courier New"/>
    </w:rPr>
  </w:style>
  <w:style w:type="character" w:customStyle="1" w:styleId="BodyTextIndent3Char">
    <w:name w:val="Body Text Indent 3 Char"/>
    <w:rsid w:val="001546CC"/>
    <w:rPr>
      <w:sz w:val="16"/>
      <w:szCs w:val="16"/>
      <w:lang w:val="ru-RU" w:eastAsia="ar-SA" w:bidi="ar-SA"/>
    </w:rPr>
  </w:style>
  <w:style w:type="character" w:customStyle="1" w:styleId="TitleChar">
    <w:name w:val="Title Char"/>
    <w:rsid w:val="001546CC"/>
    <w:rPr>
      <w:b/>
      <w:sz w:val="28"/>
      <w:lang w:val="ru-RU" w:eastAsia="ar-SA" w:bidi="ar-SA"/>
    </w:rPr>
  </w:style>
  <w:style w:type="character" w:customStyle="1" w:styleId="531">
    <w:name w:val="Знак Знак53"/>
    <w:rsid w:val="001546CC"/>
    <w:rPr>
      <w:lang w:val="ru-RU" w:eastAsia="ar-SA" w:bidi="ar-SA"/>
    </w:rPr>
  </w:style>
  <w:style w:type="character" w:customStyle="1" w:styleId="242">
    <w:name w:val="Знак Знак24"/>
    <w:rsid w:val="001546CC"/>
    <w:rPr>
      <w:rFonts w:ascii="Symbol" w:eastAsia="Symbol" w:hAnsi="Symbol" w:cs="Symbol"/>
      <w:sz w:val="22"/>
      <w:szCs w:val="22"/>
      <w:lang w:val="ru-RU" w:eastAsia="ar-SA" w:bidi="ar-SA"/>
    </w:rPr>
  </w:style>
  <w:style w:type="character" w:customStyle="1" w:styleId="srsatxt">
    <w:name w:val="srsatxt"/>
    <w:rsid w:val="001546CC"/>
  </w:style>
  <w:style w:type="character" w:customStyle="1" w:styleId="srsaurl">
    <w:name w:val="srsaurl"/>
    <w:rsid w:val="001546CC"/>
  </w:style>
  <w:style w:type="character" w:customStyle="1" w:styleId="FontStyle81">
    <w:name w:val="Font Style81"/>
    <w:uiPriority w:val="99"/>
    <w:rsid w:val="001546CC"/>
    <w:rPr>
      <w:rFonts w:ascii="Courier New" w:hAnsi="Courier New" w:cs="Courier New"/>
      <w:sz w:val="18"/>
      <w:szCs w:val="18"/>
    </w:rPr>
  </w:style>
  <w:style w:type="character" w:customStyle="1" w:styleId="FontStyle82">
    <w:name w:val="Font Style82"/>
    <w:uiPriority w:val="99"/>
    <w:rsid w:val="001546CC"/>
    <w:rPr>
      <w:rFonts w:ascii="Courier New" w:hAnsi="Courier New" w:cs="Courier New"/>
      <w:sz w:val="18"/>
      <w:szCs w:val="18"/>
    </w:rPr>
  </w:style>
  <w:style w:type="character" w:customStyle="1" w:styleId="FontStyle75">
    <w:name w:val="Font Style75"/>
    <w:uiPriority w:val="99"/>
    <w:rsid w:val="001546CC"/>
    <w:rPr>
      <w:rFonts w:ascii="Courier New" w:hAnsi="Courier New" w:cs="Courier New"/>
      <w:smallCaps/>
      <w:sz w:val="18"/>
      <w:szCs w:val="18"/>
    </w:rPr>
  </w:style>
  <w:style w:type="character" w:customStyle="1" w:styleId="FontStyle29">
    <w:name w:val="Font Style29"/>
    <w:rsid w:val="001546CC"/>
    <w:rPr>
      <w:rFonts w:ascii="Courier New" w:hAnsi="Courier New" w:cs="Courier New"/>
      <w:b/>
      <w:bCs/>
      <w:smallCaps/>
      <w:sz w:val="18"/>
      <w:szCs w:val="18"/>
    </w:rPr>
  </w:style>
  <w:style w:type="character" w:customStyle="1" w:styleId="mw-editsection1">
    <w:name w:val="mw-editsection1"/>
    <w:rsid w:val="001546CC"/>
  </w:style>
  <w:style w:type="character" w:customStyle="1" w:styleId="mw-editsection-bracket">
    <w:name w:val="mw-editsection-bracket"/>
    <w:rsid w:val="001546CC"/>
  </w:style>
  <w:style w:type="character" w:customStyle="1" w:styleId="toctoggle">
    <w:name w:val="toctoggle"/>
    <w:rsid w:val="001546CC"/>
  </w:style>
  <w:style w:type="character" w:customStyle="1" w:styleId="tocnumber">
    <w:name w:val="tocnumber"/>
    <w:rsid w:val="001546CC"/>
  </w:style>
  <w:style w:type="character" w:customStyle="1" w:styleId="toctext">
    <w:name w:val="toctext"/>
    <w:rsid w:val="001546CC"/>
  </w:style>
  <w:style w:type="character" w:customStyle="1" w:styleId="mw-cite-backlink">
    <w:name w:val="mw-cite-backlink"/>
    <w:rsid w:val="001546CC"/>
  </w:style>
  <w:style w:type="character" w:customStyle="1" w:styleId="butback1">
    <w:name w:val="butback1"/>
    <w:rsid w:val="001546CC"/>
    <w:rPr>
      <w:color w:val="666666"/>
    </w:rPr>
  </w:style>
  <w:style w:type="character" w:customStyle="1" w:styleId="b-share2">
    <w:name w:val="b-share2"/>
    <w:rsid w:val="001546CC"/>
    <w:rPr>
      <w:rFonts w:ascii="Courier New" w:hAnsi="Courier New" w:cs="Courier New"/>
      <w:sz w:val="21"/>
      <w:szCs w:val="21"/>
    </w:rPr>
  </w:style>
  <w:style w:type="character" w:customStyle="1" w:styleId="b-share-form-buttonb-share-form-buttonshare">
    <w:name w:val="b-share-form-button b-share-form-button_share"/>
    <w:rsid w:val="001546CC"/>
    <w:rPr>
      <w:rFonts w:ascii="Courier New" w:hAnsi="Courier New"/>
      <w:strike w:val="0"/>
      <w:dstrike w:val="0"/>
      <w:sz w:val="21"/>
      <w:u w:val="none"/>
      <w:effect w:val="none"/>
    </w:rPr>
  </w:style>
  <w:style w:type="character" w:customStyle="1" w:styleId="st-stp1-text1">
    <w:name w:val="st-stp1-text1"/>
    <w:rsid w:val="001546CC"/>
    <w:rPr>
      <w:color w:val="222222"/>
    </w:rPr>
  </w:style>
  <w:style w:type="character" w:customStyle="1" w:styleId="jfk-butterbar1">
    <w:name w:val="jfk-butterbar1"/>
    <w:rsid w:val="001546CC"/>
    <w:rPr>
      <w:sz w:val="17"/>
      <w:szCs w:val="17"/>
    </w:rPr>
  </w:style>
  <w:style w:type="character" w:customStyle="1" w:styleId="gt-ft-text1">
    <w:name w:val="gt-ft-text1"/>
    <w:rsid w:val="001546CC"/>
  </w:style>
  <w:style w:type="character" w:customStyle="1" w:styleId="ita-kd-menuitem-inputtool-name1">
    <w:name w:val="ita-kd-menuitem-inputtool-name1"/>
    <w:rsid w:val="001546CC"/>
  </w:style>
  <w:style w:type="character" w:customStyle="1" w:styleId="ita-kd-menuitem-setting1">
    <w:name w:val="ita-kd-menuitem-setting1"/>
    <w:rsid w:val="001546CC"/>
  </w:style>
  <w:style w:type="character" w:customStyle="1" w:styleId="FontStyle34">
    <w:name w:val="Font Style34"/>
    <w:rsid w:val="001546CC"/>
    <w:rPr>
      <w:rFonts w:ascii="Courier New" w:hAnsi="Courier New" w:cs="Courier New"/>
      <w:b/>
      <w:bCs/>
      <w:sz w:val="16"/>
      <w:szCs w:val="16"/>
    </w:rPr>
  </w:style>
  <w:style w:type="character" w:customStyle="1" w:styleId="FontStyle38">
    <w:name w:val="Font Style38"/>
    <w:rsid w:val="001546CC"/>
    <w:rPr>
      <w:rFonts w:ascii="Courier New" w:hAnsi="Courier New" w:cs="Courier New"/>
      <w:sz w:val="16"/>
      <w:szCs w:val="16"/>
    </w:rPr>
  </w:style>
  <w:style w:type="character" w:customStyle="1" w:styleId="FontStyle44">
    <w:name w:val="Font Style44"/>
    <w:rsid w:val="001546CC"/>
    <w:rPr>
      <w:rFonts w:ascii="Courier New" w:hAnsi="Courier New" w:cs="Courier New"/>
      <w:b/>
      <w:bCs/>
      <w:i/>
      <w:iCs/>
      <w:sz w:val="26"/>
      <w:szCs w:val="26"/>
    </w:rPr>
  </w:style>
  <w:style w:type="character" w:customStyle="1" w:styleId="FontStyle45">
    <w:name w:val="Font Style45"/>
    <w:uiPriority w:val="99"/>
    <w:rsid w:val="001546CC"/>
    <w:rPr>
      <w:rFonts w:ascii="Symbol" w:hAnsi="Symbol" w:cs="Symbol"/>
      <w:b/>
      <w:bCs/>
      <w:sz w:val="16"/>
      <w:szCs w:val="16"/>
    </w:rPr>
  </w:style>
  <w:style w:type="character" w:customStyle="1" w:styleId="FontStyle26">
    <w:name w:val="Font Style26"/>
    <w:rsid w:val="001546CC"/>
    <w:rPr>
      <w:rFonts w:ascii="Courier New" w:hAnsi="Courier New" w:cs="Courier New"/>
      <w:sz w:val="24"/>
      <w:szCs w:val="24"/>
    </w:rPr>
  </w:style>
  <w:style w:type="character" w:customStyle="1" w:styleId="FontStyle20">
    <w:name w:val="Font Style20"/>
    <w:rsid w:val="001546CC"/>
    <w:rPr>
      <w:rFonts w:ascii="Courier New" w:hAnsi="Courier New" w:cs="Courier New"/>
      <w:b/>
      <w:bCs/>
      <w:i/>
      <w:iCs/>
      <w:sz w:val="26"/>
      <w:szCs w:val="26"/>
    </w:rPr>
  </w:style>
  <w:style w:type="character" w:customStyle="1" w:styleId="5f9">
    <w:name w:val="Знак5"/>
    <w:rsid w:val="001546CC"/>
    <w:rPr>
      <w:color w:val="000000"/>
      <w:sz w:val="28"/>
      <w:lang w:val="ru-RU" w:eastAsia="ar-SA" w:bidi="ar-SA"/>
    </w:rPr>
  </w:style>
  <w:style w:type="character" w:customStyle="1" w:styleId="FontStyle51">
    <w:name w:val="Font Style51"/>
    <w:uiPriority w:val="99"/>
    <w:rsid w:val="001546CC"/>
    <w:rPr>
      <w:rFonts w:ascii="Courier New" w:hAnsi="Courier New" w:cs="Courier New"/>
      <w:b/>
      <w:bCs/>
      <w:spacing w:val="-10"/>
      <w:sz w:val="18"/>
      <w:szCs w:val="18"/>
    </w:rPr>
  </w:style>
  <w:style w:type="character" w:customStyle="1" w:styleId="FontStyle53">
    <w:name w:val="Font Style53"/>
    <w:rsid w:val="001546CC"/>
    <w:rPr>
      <w:rFonts w:ascii="Symbol" w:hAnsi="Symbol" w:cs="Symbol"/>
      <w:i/>
      <w:iCs/>
      <w:smallCaps/>
      <w:sz w:val="14"/>
      <w:szCs w:val="14"/>
    </w:rPr>
  </w:style>
  <w:style w:type="character" w:customStyle="1" w:styleId="FontStyle54">
    <w:name w:val="Font Style54"/>
    <w:rsid w:val="001546CC"/>
    <w:rPr>
      <w:rFonts w:ascii="Courier New" w:hAnsi="Courier New" w:cs="Courier New"/>
      <w:sz w:val="14"/>
      <w:szCs w:val="14"/>
    </w:rPr>
  </w:style>
  <w:style w:type="character" w:customStyle="1" w:styleId="A310">
    <w:name w:val="A3+1"/>
    <w:rsid w:val="001546CC"/>
    <w:rPr>
      <w:color w:val="000000"/>
      <w:sz w:val="16"/>
      <w:szCs w:val="16"/>
    </w:rPr>
  </w:style>
  <w:style w:type="character" w:customStyle="1" w:styleId="3fd">
    <w:name w:val="Основной текст + Полужирный3"/>
    <w:rsid w:val="001546CC"/>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1546CC"/>
    <w:rPr>
      <w:rFonts w:ascii="Courier New" w:eastAsia="Courier New" w:hAnsi="Courier New" w:cs="Courier New"/>
      <w:i/>
      <w:iCs/>
      <w:spacing w:val="-2"/>
      <w:sz w:val="31"/>
      <w:szCs w:val="31"/>
    </w:rPr>
  </w:style>
  <w:style w:type="character" w:customStyle="1" w:styleId="87">
    <w:name w:val="Основной текст (8) + Полужирный"/>
    <w:rsid w:val="001546CC"/>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1546CC"/>
    <w:rPr>
      <w:rFonts w:ascii="Courier New" w:eastAsia="Courier New" w:hAnsi="Courier New" w:cs="Courier New"/>
      <w:i/>
      <w:iCs/>
      <w:spacing w:val="10"/>
      <w:sz w:val="28"/>
      <w:szCs w:val="28"/>
    </w:rPr>
  </w:style>
  <w:style w:type="character" w:customStyle="1" w:styleId="Arial9pt0">
    <w:name w:val="Колонтитул + Arial;9 pt"/>
    <w:rsid w:val="001546CC"/>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1546CC"/>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1546CC"/>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1546CC"/>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1546CC"/>
    <w:rPr>
      <w:rFonts w:ascii="Courier New" w:hAnsi="Courier New"/>
      <w:spacing w:val="17"/>
      <w:sz w:val="21"/>
      <w:szCs w:val="21"/>
    </w:rPr>
  </w:style>
  <w:style w:type="character" w:customStyle="1" w:styleId="8115pt">
    <w:name w:val="Основной текст (8) + 11;5 pt;Не курсив"/>
    <w:rsid w:val="001546CC"/>
    <w:rPr>
      <w:rFonts w:ascii="Courier New" w:hAnsi="Courier New"/>
      <w:i/>
      <w:iCs/>
      <w:spacing w:val="3"/>
      <w:sz w:val="21"/>
      <w:szCs w:val="21"/>
    </w:rPr>
  </w:style>
  <w:style w:type="character" w:customStyle="1" w:styleId="5fb">
    <w:name w:val="Заголовок №5 + Не полужирный"/>
    <w:rsid w:val="001546CC"/>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1546CC"/>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1546CC"/>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1546CC"/>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1546CC"/>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1546CC"/>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1546CC"/>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1546CC"/>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1546CC"/>
    <w:rPr>
      <w:rFonts w:ascii="Symbol" w:eastAsia="Symbol" w:hAnsi="Symbol" w:cs="Symbol"/>
      <w:b/>
      <w:bCs/>
      <w:i/>
      <w:iCs/>
      <w:spacing w:val="2"/>
      <w:sz w:val="20"/>
      <w:szCs w:val="20"/>
    </w:rPr>
  </w:style>
  <w:style w:type="character" w:customStyle="1" w:styleId="11pt4">
    <w:name w:val="Заголовок №1 + Интервал 1 pt"/>
    <w:rsid w:val="001546CC"/>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1546CC"/>
    <w:rPr>
      <w:rFonts w:ascii="Courier New" w:hAnsi="Courier New" w:cs="Courier New"/>
      <w:sz w:val="18"/>
      <w:szCs w:val="18"/>
    </w:rPr>
  </w:style>
  <w:style w:type="character" w:customStyle="1" w:styleId="Bodytext3">
    <w:name w:val="Body text (3)_"/>
    <w:rsid w:val="001546CC"/>
    <w:rPr>
      <w:rFonts w:ascii="Courier New" w:hAnsi="Courier New" w:cs="Courier New"/>
      <w:b/>
      <w:bCs/>
      <w:sz w:val="18"/>
      <w:szCs w:val="18"/>
    </w:rPr>
  </w:style>
  <w:style w:type="character" w:customStyle="1" w:styleId="affffffff2">
    <w:name w:val="ОСН_СТИЛЬ Знак"/>
    <w:rsid w:val="001546CC"/>
    <w:rPr>
      <w:rFonts w:ascii="Courier New" w:eastAsia="Courier New" w:hAnsi="Courier New" w:cs="Courier New"/>
      <w:sz w:val="28"/>
      <w:szCs w:val="24"/>
    </w:rPr>
  </w:style>
  <w:style w:type="character" w:customStyle="1" w:styleId="SegoeUI">
    <w:name w:val="Основной текст + Segoe UI"/>
    <w:rsid w:val="001546CC"/>
    <w:rPr>
      <w:rFonts w:ascii="Courier New" w:hAnsi="Courier New" w:cs="Courier New"/>
      <w:sz w:val="12"/>
      <w:szCs w:val="12"/>
      <w:lang w:eastAsia="ar-SA" w:bidi="ar-SA"/>
    </w:rPr>
  </w:style>
  <w:style w:type="character" w:customStyle="1" w:styleId="selected">
    <w:name w:val="selected"/>
    <w:rsid w:val="001546CC"/>
    <w:rPr>
      <w:rFonts w:cs="Courier New"/>
    </w:rPr>
  </w:style>
  <w:style w:type="character" w:customStyle="1" w:styleId="FontStyle123">
    <w:name w:val="Font Style123"/>
    <w:rsid w:val="001546CC"/>
    <w:rPr>
      <w:rFonts w:ascii="Courier New" w:hAnsi="Courier New" w:cs="Courier New"/>
      <w:sz w:val="20"/>
      <w:szCs w:val="20"/>
    </w:rPr>
  </w:style>
  <w:style w:type="character" w:customStyle="1" w:styleId="FontStyle96">
    <w:name w:val="Font Style96"/>
    <w:rsid w:val="001546CC"/>
    <w:rPr>
      <w:rFonts w:ascii="Courier New" w:hAnsi="Courier New" w:cs="Courier New"/>
      <w:sz w:val="18"/>
      <w:szCs w:val="18"/>
    </w:rPr>
  </w:style>
  <w:style w:type="character" w:customStyle="1" w:styleId="FontStyle68">
    <w:name w:val="Font Style68"/>
    <w:uiPriority w:val="99"/>
    <w:rsid w:val="001546CC"/>
    <w:rPr>
      <w:rFonts w:ascii="Courier New" w:hAnsi="Courier New" w:cs="Courier New"/>
      <w:sz w:val="20"/>
      <w:szCs w:val="20"/>
    </w:rPr>
  </w:style>
  <w:style w:type="character" w:customStyle="1" w:styleId="FontStyle57">
    <w:name w:val="Font Style57"/>
    <w:rsid w:val="001546CC"/>
    <w:rPr>
      <w:rFonts w:ascii="Courier New" w:hAnsi="Courier New" w:cs="Courier New"/>
      <w:sz w:val="24"/>
      <w:szCs w:val="24"/>
    </w:rPr>
  </w:style>
  <w:style w:type="character" w:customStyle="1" w:styleId="FontStyle46">
    <w:name w:val="Font Style46"/>
    <w:rsid w:val="001546CC"/>
    <w:rPr>
      <w:rFonts w:ascii="Courier New" w:hAnsi="Courier New" w:cs="Courier New"/>
      <w:sz w:val="20"/>
      <w:szCs w:val="20"/>
    </w:rPr>
  </w:style>
  <w:style w:type="character" w:customStyle="1" w:styleId="FontStyle48">
    <w:name w:val="Font Style48"/>
    <w:rsid w:val="001546CC"/>
    <w:rPr>
      <w:rFonts w:ascii="Courier New" w:hAnsi="Courier New" w:cs="Courier New"/>
      <w:sz w:val="18"/>
      <w:szCs w:val="18"/>
    </w:rPr>
  </w:style>
  <w:style w:type="character" w:customStyle="1" w:styleId="FontStyle120">
    <w:name w:val="Font Style120"/>
    <w:rsid w:val="001546CC"/>
    <w:rPr>
      <w:rFonts w:ascii="Courier New" w:hAnsi="Courier New" w:cs="Courier New"/>
      <w:i/>
      <w:iCs/>
      <w:sz w:val="16"/>
      <w:szCs w:val="16"/>
    </w:rPr>
  </w:style>
  <w:style w:type="character" w:customStyle="1" w:styleId="FontStyle115">
    <w:name w:val="Font Style115"/>
    <w:rsid w:val="001546CC"/>
    <w:rPr>
      <w:rFonts w:ascii="Courier New" w:hAnsi="Courier New" w:cs="Courier New"/>
      <w:b/>
      <w:bCs/>
      <w:sz w:val="20"/>
      <w:szCs w:val="20"/>
    </w:rPr>
  </w:style>
  <w:style w:type="character" w:customStyle="1" w:styleId="FontStyle97">
    <w:name w:val="Font Style97"/>
    <w:rsid w:val="001546CC"/>
    <w:rPr>
      <w:rFonts w:ascii="Courier New" w:hAnsi="Courier New" w:cs="Courier New"/>
      <w:sz w:val="16"/>
      <w:szCs w:val="16"/>
    </w:rPr>
  </w:style>
  <w:style w:type="character" w:customStyle="1" w:styleId="22Arial2">
    <w:name w:val="Основной текст (22) + Arial2"/>
    <w:rsid w:val="001546CC"/>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1546CC"/>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1546CC"/>
    <w:rPr>
      <w:rFonts w:ascii="Courier New" w:hAnsi="Courier New" w:cs="Courier New"/>
      <w:sz w:val="20"/>
      <w:szCs w:val="20"/>
    </w:rPr>
  </w:style>
  <w:style w:type="character" w:customStyle="1" w:styleId="FontStyle98">
    <w:name w:val="Font Style98"/>
    <w:rsid w:val="001546CC"/>
    <w:rPr>
      <w:rFonts w:ascii="Courier New" w:hAnsi="Courier New" w:cs="Courier New"/>
      <w:sz w:val="20"/>
      <w:szCs w:val="20"/>
    </w:rPr>
  </w:style>
  <w:style w:type="character" w:customStyle="1" w:styleId="FontStyle100">
    <w:name w:val="Font Style100"/>
    <w:rsid w:val="001546CC"/>
    <w:rPr>
      <w:rFonts w:ascii="Courier New" w:hAnsi="Courier New" w:cs="Courier New"/>
      <w:b/>
      <w:bCs/>
      <w:sz w:val="20"/>
      <w:szCs w:val="20"/>
    </w:rPr>
  </w:style>
  <w:style w:type="character" w:customStyle="1" w:styleId="FontStyle95">
    <w:name w:val="Font Style95"/>
    <w:rsid w:val="001546CC"/>
    <w:rPr>
      <w:rFonts w:ascii="Courier New" w:hAnsi="Courier New" w:cs="Courier New"/>
      <w:b/>
      <w:bCs/>
      <w:sz w:val="18"/>
      <w:szCs w:val="18"/>
    </w:rPr>
  </w:style>
  <w:style w:type="character" w:customStyle="1" w:styleId="FontStyle49">
    <w:name w:val="Font Style49"/>
    <w:rsid w:val="001546CC"/>
    <w:rPr>
      <w:rFonts w:ascii="Courier New" w:hAnsi="Courier New" w:cs="Courier New"/>
      <w:b/>
      <w:bCs/>
      <w:sz w:val="14"/>
      <w:szCs w:val="14"/>
    </w:rPr>
  </w:style>
  <w:style w:type="character" w:customStyle="1" w:styleId="FontStyle50">
    <w:name w:val="Font Style50"/>
    <w:rsid w:val="001546CC"/>
    <w:rPr>
      <w:rFonts w:ascii="Courier New" w:hAnsi="Courier New" w:cs="Courier New"/>
      <w:sz w:val="14"/>
      <w:szCs w:val="14"/>
    </w:rPr>
  </w:style>
  <w:style w:type="character" w:customStyle="1" w:styleId="shorttext1">
    <w:name w:val="short_text1"/>
    <w:rsid w:val="001546CC"/>
    <w:rPr>
      <w:rFonts w:cs="Courier New"/>
      <w:sz w:val="29"/>
      <w:szCs w:val="29"/>
    </w:rPr>
  </w:style>
  <w:style w:type="character" w:customStyle="1" w:styleId="ListParagraphChar">
    <w:name w:val="List Paragraph Char"/>
    <w:rsid w:val="001546CC"/>
    <w:rPr>
      <w:rFonts w:ascii="Courier New" w:eastAsia="Symbol" w:hAnsi="Courier New" w:cs="Courier New"/>
      <w:sz w:val="22"/>
      <w:szCs w:val="22"/>
      <w:lang w:val="en-US"/>
    </w:rPr>
  </w:style>
  <w:style w:type="character" w:customStyle="1" w:styleId="27pt0">
    <w:name w:val="Сноска (2) + 7 pt"/>
    <w:rsid w:val="001546CC"/>
    <w:rPr>
      <w:rFonts w:ascii="Courier New" w:hAnsi="Courier New"/>
      <w:i w:val="0"/>
      <w:iCs w:val="0"/>
      <w:sz w:val="14"/>
      <w:szCs w:val="14"/>
    </w:rPr>
  </w:style>
  <w:style w:type="character" w:customStyle="1" w:styleId="830">
    <w:name w:val="Основной текст (8)3"/>
    <w:rsid w:val="001546CC"/>
    <w:rPr>
      <w:rFonts w:ascii="Courier New" w:eastAsia="Symbol" w:hAnsi="Courier New" w:cs="Symbol"/>
      <w:sz w:val="15"/>
      <w:szCs w:val="15"/>
    </w:rPr>
  </w:style>
  <w:style w:type="character" w:customStyle="1" w:styleId="7TrebuchetMS1">
    <w:name w:val="Основной текст (7) + Trebuchet MS1"/>
    <w:rsid w:val="001546CC"/>
    <w:rPr>
      <w:rFonts w:ascii="Symbol" w:hAnsi="Symbol" w:cs="Symbol"/>
      <w:b w:val="0"/>
      <w:bCs w:val="0"/>
      <w:sz w:val="18"/>
      <w:szCs w:val="18"/>
    </w:rPr>
  </w:style>
  <w:style w:type="character" w:customStyle="1" w:styleId="105">
    <w:name w:val="Основной текст (10)5"/>
    <w:rsid w:val="001546CC"/>
    <w:rPr>
      <w:rFonts w:ascii="Courier New" w:hAnsi="Courier New"/>
      <w:i/>
      <w:iCs/>
      <w:spacing w:val="40"/>
      <w:w w:val="300"/>
      <w:sz w:val="21"/>
      <w:szCs w:val="21"/>
      <w:lang w:val="en-US" w:eastAsia="en-US" w:bidi="en-US"/>
    </w:rPr>
  </w:style>
  <w:style w:type="character" w:customStyle="1" w:styleId="1040">
    <w:name w:val="Основной текст (10)4"/>
    <w:rsid w:val="001546CC"/>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1546CC"/>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1546CC"/>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1546CC"/>
    <w:rPr>
      <w:rFonts w:ascii="Courier New" w:hAnsi="Courier New"/>
      <w:i/>
      <w:iCs/>
      <w:spacing w:val="40"/>
      <w:w w:val="300"/>
      <w:sz w:val="21"/>
      <w:szCs w:val="21"/>
      <w:lang w:val="en-US" w:eastAsia="en-US" w:bidi="en-US"/>
    </w:rPr>
  </w:style>
  <w:style w:type="character" w:customStyle="1" w:styleId="1030">
    <w:name w:val="Основной текст (10)3"/>
    <w:rsid w:val="001546CC"/>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1546CC"/>
    <w:rPr>
      <w:rFonts w:ascii="Courier New" w:hAnsi="Courier New"/>
      <w:i/>
      <w:iCs/>
      <w:spacing w:val="40"/>
      <w:w w:val="300"/>
      <w:sz w:val="21"/>
      <w:szCs w:val="21"/>
      <w:lang w:val="en-US" w:eastAsia="en-US" w:bidi="en-US"/>
    </w:rPr>
  </w:style>
  <w:style w:type="character" w:customStyle="1" w:styleId="1020">
    <w:name w:val="Основной текст (10)2"/>
    <w:rsid w:val="001546CC"/>
    <w:rPr>
      <w:rFonts w:ascii="Courier New" w:hAnsi="Courier New"/>
      <w:i/>
      <w:iCs/>
      <w:spacing w:val="40"/>
      <w:w w:val="300"/>
      <w:sz w:val="21"/>
      <w:szCs w:val="21"/>
      <w:lang w:val="en-US" w:eastAsia="en-US" w:bidi="en-US"/>
    </w:rPr>
  </w:style>
  <w:style w:type="character" w:customStyle="1" w:styleId="820">
    <w:name w:val="Основной текст (8)2"/>
    <w:rsid w:val="001546CC"/>
    <w:rPr>
      <w:rFonts w:ascii="Courier New" w:eastAsia="Symbol" w:hAnsi="Courier New" w:cs="Symbol"/>
      <w:sz w:val="15"/>
      <w:szCs w:val="15"/>
    </w:rPr>
  </w:style>
  <w:style w:type="character" w:customStyle="1" w:styleId="FontStyle56">
    <w:name w:val="Font Style56"/>
    <w:rsid w:val="001546CC"/>
    <w:rPr>
      <w:rFonts w:ascii="Courier New" w:hAnsi="Courier New" w:cs="Courier New"/>
      <w:sz w:val="18"/>
      <w:szCs w:val="18"/>
    </w:rPr>
  </w:style>
  <w:style w:type="character" w:customStyle="1" w:styleId="FontStyle60">
    <w:name w:val="Font Style60"/>
    <w:uiPriority w:val="99"/>
    <w:rsid w:val="001546CC"/>
    <w:rPr>
      <w:rFonts w:ascii="Courier New" w:hAnsi="Courier New" w:cs="Courier New"/>
      <w:b/>
      <w:bCs/>
      <w:sz w:val="24"/>
      <w:szCs w:val="24"/>
    </w:rPr>
  </w:style>
  <w:style w:type="character" w:customStyle="1" w:styleId="FontStyle61">
    <w:name w:val="Font Style61"/>
    <w:rsid w:val="001546CC"/>
    <w:rPr>
      <w:rFonts w:ascii="Courier New" w:hAnsi="Courier New" w:cs="Courier New"/>
      <w:sz w:val="20"/>
      <w:szCs w:val="20"/>
    </w:rPr>
  </w:style>
  <w:style w:type="character" w:customStyle="1" w:styleId="FontStyle69">
    <w:name w:val="Font Style69"/>
    <w:uiPriority w:val="99"/>
    <w:rsid w:val="001546CC"/>
    <w:rPr>
      <w:rFonts w:ascii="Courier New" w:hAnsi="Courier New" w:cs="Courier New"/>
      <w:sz w:val="22"/>
      <w:szCs w:val="22"/>
    </w:rPr>
  </w:style>
  <w:style w:type="character" w:customStyle="1" w:styleId="FontStyle72">
    <w:name w:val="Font Style72"/>
    <w:uiPriority w:val="99"/>
    <w:rsid w:val="001546CC"/>
    <w:rPr>
      <w:rFonts w:ascii="Courier New" w:hAnsi="Courier New" w:cs="Courier New"/>
      <w:sz w:val="26"/>
      <w:szCs w:val="26"/>
    </w:rPr>
  </w:style>
  <w:style w:type="character" w:customStyle="1" w:styleId="rvts21">
    <w:name w:val="rvts21"/>
    <w:rsid w:val="001546CC"/>
    <w:rPr>
      <w:rFonts w:cs="Courier New"/>
    </w:rPr>
  </w:style>
  <w:style w:type="character" w:customStyle="1" w:styleId="rvts22">
    <w:name w:val="rvts22"/>
    <w:rsid w:val="001546CC"/>
    <w:rPr>
      <w:rFonts w:cs="Courier New"/>
    </w:rPr>
  </w:style>
  <w:style w:type="character" w:customStyle="1" w:styleId="dtitle">
    <w:name w:val="dtitle"/>
    <w:rsid w:val="001546CC"/>
    <w:rPr>
      <w:rFonts w:cs="Courier New"/>
    </w:rPr>
  </w:style>
  <w:style w:type="character" w:customStyle="1" w:styleId="5fc">
    <w:name w:val="Подпись к таблице + Не полужирный5"/>
    <w:rsid w:val="001546CC"/>
    <w:rPr>
      <w:b w:val="0"/>
      <w:bCs w:val="0"/>
      <w:i/>
      <w:iCs/>
      <w:spacing w:val="30"/>
      <w:sz w:val="13"/>
      <w:szCs w:val="13"/>
      <w:lang w:eastAsia="ar-SA" w:bidi="ar-SA"/>
    </w:rPr>
  </w:style>
  <w:style w:type="character" w:customStyle="1" w:styleId="6f6">
    <w:name w:val="Подпись к таблице6"/>
    <w:rsid w:val="001546CC"/>
    <w:rPr>
      <w:b/>
      <w:bCs/>
      <w:i/>
      <w:iCs/>
      <w:sz w:val="13"/>
      <w:szCs w:val="13"/>
      <w:lang w:eastAsia="ar-SA" w:bidi="ar-SA"/>
    </w:rPr>
  </w:style>
  <w:style w:type="character" w:customStyle="1" w:styleId="581">
    <w:name w:val="Основной текст (5)8"/>
    <w:rsid w:val="001546CC"/>
    <w:rPr>
      <w:rFonts w:ascii="Courier New" w:hAnsi="Courier New"/>
      <w:sz w:val="13"/>
      <w:szCs w:val="13"/>
      <w:lang w:eastAsia="ar-SA" w:bidi="ar-SA"/>
    </w:rPr>
  </w:style>
  <w:style w:type="character" w:customStyle="1" w:styleId="570">
    <w:name w:val="Основной текст (5)7"/>
    <w:rsid w:val="001546CC"/>
    <w:rPr>
      <w:rFonts w:ascii="Courier New" w:hAnsi="Courier New"/>
      <w:sz w:val="13"/>
      <w:szCs w:val="13"/>
      <w:lang w:eastAsia="ar-SA" w:bidi="ar-SA"/>
    </w:rPr>
  </w:style>
  <w:style w:type="character" w:customStyle="1" w:styleId="426">
    <w:name w:val="Основной текст (4)26"/>
    <w:rsid w:val="001546CC"/>
    <w:rPr>
      <w:rFonts w:ascii="Courier New" w:hAnsi="Courier New"/>
      <w:sz w:val="13"/>
      <w:szCs w:val="13"/>
      <w:lang w:eastAsia="ar-SA" w:bidi="ar-SA"/>
    </w:rPr>
  </w:style>
  <w:style w:type="character" w:customStyle="1" w:styleId="425">
    <w:name w:val="Основной текст (4)25"/>
    <w:rsid w:val="001546CC"/>
    <w:rPr>
      <w:rFonts w:ascii="Courier New" w:hAnsi="Courier New"/>
      <w:sz w:val="13"/>
      <w:szCs w:val="13"/>
      <w:lang w:eastAsia="ar-SA" w:bidi="ar-SA"/>
    </w:rPr>
  </w:style>
  <w:style w:type="character" w:customStyle="1" w:styleId="424">
    <w:name w:val="Основной текст (4)24"/>
    <w:rsid w:val="001546CC"/>
    <w:rPr>
      <w:rFonts w:ascii="Courier New" w:hAnsi="Courier New"/>
      <w:sz w:val="13"/>
      <w:szCs w:val="13"/>
      <w:lang w:eastAsia="ar-SA" w:bidi="ar-SA"/>
    </w:rPr>
  </w:style>
  <w:style w:type="character" w:customStyle="1" w:styleId="423">
    <w:name w:val="Основной текст (4)23"/>
    <w:rsid w:val="001546CC"/>
    <w:rPr>
      <w:rFonts w:ascii="Courier New" w:hAnsi="Courier New"/>
      <w:sz w:val="13"/>
      <w:szCs w:val="13"/>
      <w:lang w:eastAsia="ar-SA" w:bidi="ar-SA"/>
    </w:rPr>
  </w:style>
  <w:style w:type="character" w:customStyle="1" w:styleId="4220">
    <w:name w:val="Основной текст (4)22"/>
    <w:rsid w:val="001546CC"/>
    <w:rPr>
      <w:rFonts w:ascii="Courier New" w:hAnsi="Courier New"/>
      <w:sz w:val="13"/>
      <w:szCs w:val="13"/>
      <w:lang w:eastAsia="ar-SA" w:bidi="ar-SA"/>
    </w:rPr>
  </w:style>
  <w:style w:type="character" w:customStyle="1" w:styleId="4210">
    <w:name w:val="Основной текст (4)21"/>
    <w:rsid w:val="001546CC"/>
    <w:rPr>
      <w:rFonts w:ascii="Courier New" w:hAnsi="Courier New"/>
      <w:sz w:val="13"/>
      <w:szCs w:val="13"/>
      <w:lang w:eastAsia="ar-SA" w:bidi="ar-SA"/>
    </w:rPr>
  </w:style>
  <w:style w:type="character" w:customStyle="1" w:styleId="650">
    <w:name w:val="Основной текст (6)5"/>
    <w:rsid w:val="001546CC"/>
  </w:style>
  <w:style w:type="character" w:customStyle="1" w:styleId="640">
    <w:name w:val="Основной текст (6)4"/>
    <w:rsid w:val="001546CC"/>
  </w:style>
  <w:style w:type="character" w:customStyle="1" w:styleId="5220">
    <w:name w:val="Заголовок №5 (2)2"/>
    <w:rsid w:val="001546CC"/>
  </w:style>
  <w:style w:type="character" w:customStyle="1" w:styleId="4f8">
    <w:name w:val="Подпись к таблице + Не полужирный4"/>
    <w:rsid w:val="001546CC"/>
    <w:rPr>
      <w:b w:val="0"/>
      <w:bCs w:val="0"/>
      <w:i/>
      <w:iCs/>
      <w:spacing w:val="30"/>
      <w:sz w:val="13"/>
      <w:szCs w:val="13"/>
      <w:lang w:eastAsia="ar-SA" w:bidi="ar-SA"/>
    </w:rPr>
  </w:style>
  <w:style w:type="character" w:customStyle="1" w:styleId="5fd">
    <w:name w:val="Подпись к таблице5"/>
    <w:rsid w:val="001546CC"/>
    <w:rPr>
      <w:b/>
      <w:bCs/>
      <w:i/>
      <w:iCs/>
      <w:sz w:val="13"/>
      <w:szCs w:val="13"/>
      <w:lang w:eastAsia="ar-SA" w:bidi="ar-SA"/>
    </w:rPr>
  </w:style>
  <w:style w:type="character" w:customStyle="1" w:styleId="4f9">
    <w:name w:val="Подпись к таблице4"/>
    <w:rsid w:val="001546CC"/>
    <w:rPr>
      <w:b/>
      <w:bCs/>
      <w:i/>
      <w:iCs/>
      <w:sz w:val="13"/>
      <w:szCs w:val="13"/>
      <w:lang w:eastAsia="ar-SA" w:bidi="ar-SA"/>
    </w:rPr>
  </w:style>
  <w:style w:type="character" w:customStyle="1" w:styleId="560">
    <w:name w:val="Основной текст (5)6"/>
    <w:rsid w:val="001546CC"/>
    <w:rPr>
      <w:rFonts w:ascii="Courier New" w:hAnsi="Courier New"/>
      <w:sz w:val="13"/>
      <w:szCs w:val="13"/>
      <w:lang w:eastAsia="ar-SA" w:bidi="ar-SA"/>
    </w:rPr>
  </w:style>
  <w:style w:type="character" w:customStyle="1" w:styleId="550">
    <w:name w:val="Основной текст (5)5"/>
    <w:rsid w:val="001546CC"/>
    <w:rPr>
      <w:rFonts w:ascii="Courier New" w:hAnsi="Courier New"/>
      <w:sz w:val="13"/>
      <w:szCs w:val="13"/>
      <w:lang w:eastAsia="ar-SA" w:bidi="ar-SA"/>
    </w:rPr>
  </w:style>
  <w:style w:type="character" w:customStyle="1" w:styleId="4200">
    <w:name w:val="Основной текст (4)20"/>
    <w:rsid w:val="001546CC"/>
    <w:rPr>
      <w:rFonts w:ascii="Courier New" w:hAnsi="Courier New"/>
      <w:sz w:val="13"/>
      <w:szCs w:val="13"/>
      <w:lang w:eastAsia="ar-SA" w:bidi="ar-SA"/>
    </w:rPr>
  </w:style>
  <w:style w:type="character" w:customStyle="1" w:styleId="419">
    <w:name w:val="Основной текст (4)19"/>
    <w:rsid w:val="001546CC"/>
    <w:rPr>
      <w:rFonts w:ascii="Courier New" w:hAnsi="Courier New"/>
      <w:sz w:val="13"/>
      <w:szCs w:val="13"/>
      <w:lang w:eastAsia="ar-SA" w:bidi="ar-SA"/>
    </w:rPr>
  </w:style>
  <w:style w:type="character" w:customStyle="1" w:styleId="418">
    <w:name w:val="Основной текст (4)18"/>
    <w:rsid w:val="001546CC"/>
    <w:rPr>
      <w:rFonts w:ascii="Courier New" w:hAnsi="Courier New"/>
      <w:sz w:val="13"/>
      <w:szCs w:val="13"/>
      <w:lang w:eastAsia="ar-SA" w:bidi="ar-SA"/>
    </w:rPr>
  </w:style>
  <w:style w:type="character" w:customStyle="1" w:styleId="416">
    <w:name w:val="Основной текст (4)16"/>
    <w:rsid w:val="001546CC"/>
    <w:rPr>
      <w:rFonts w:ascii="Courier New" w:hAnsi="Courier New"/>
      <w:sz w:val="13"/>
      <w:szCs w:val="13"/>
      <w:lang w:eastAsia="ar-SA" w:bidi="ar-SA"/>
    </w:rPr>
  </w:style>
  <w:style w:type="character" w:customStyle="1" w:styleId="233">
    <w:name w:val="Подпись к таблице (2) + Курсив3"/>
    <w:rsid w:val="001546CC"/>
    <w:rPr>
      <w:i/>
      <w:iCs/>
      <w:sz w:val="17"/>
      <w:szCs w:val="17"/>
      <w:lang w:eastAsia="ar-SA" w:bidi="ar-SA"/>
    </w:rPr>
  </w:style>
  <w:style w:type="character" w:customStyle="1" w:styleId="3fe">
    <w:name w:val="Подпись к таблице3"/>
    <w:rsid w:val="001546CC"/>
    <w:rPr>
      <w:b/>
      <w:bCs/>
      <w:i/>
      <w:iCs/>
      <w:sz w:val="13"/>
      <w:szCs w:val="13"/>
      <w:lang w:eastAsia="ar-SA" w:bidi="ar-SA"/>
    </w:rPr>
  </w:style>
  <w:style w:type="character" w:customStyle="1" w:styleId="540">
    <w:name w:val="Основной текст (5)4"/>
    <w:rsid w:val="001546CC"/>
    <w:rPr>
      <w:rFonts w:ascii="Courier New" w:hAnsi="Courier New"/>
      <w:sz w:val="13"/>
      <w:szCs w:val="13"/>
      <w:lang w:eastAsia="ar-SA" w:bidi="ar-SA"/>
    </w:rPr>
  </w:style>
  <w:style w:type="character" w:customStyle="1" w:styleId="412">
    <w:name w:val="Основной текст (4)12"/>
    <w:rsid w:val="001546CC"/>
    <w:rPr>
      <w:rFonts w:ascii="Courier New" w:hAnsi="Courier New"/>
      <w:sz w:val="13"/>
      <w:szCs w:val="13"/>
      <w:lang w:eastAsia="ar-SA" w:bidi="ar-SA"/>
    </w:rPr>
  </w:style>
  <w:style w:type="character" w:customStyle="1" w:styleId="411">
    <w:name w:val="Основной текст (4)11"/>
    <w:rsid w:val="001546CC"/>
    <w:rPr>
      <w:rFonts w:ascii="Courier New" w:hAnsi="Courier New"/>
      <w:sz w:val="13"/>
      <w:szCs w:val="13"/>
      <w:lang w:eastAsia="ar-SA" w:bidi="ar-SA"/>
    </w:rPr>
  </w:style>
  <w:style w:type="character" w:customStyle="1" w:styleId="4100">
    <w:name w:val="Основной текст (4)10"/>
    <w:rsid w:val="001546CC"/>
    <w:rPr>
      <w:rFonts w:ascii="Courier New" w:hAnsi="Courier New"/>
      <w:sz w:val="13"/>
      <w:szCs w:val="13"/>
      <w:lang w:eastAsia="ar-SA" w:bidi="ar-SA"/>
    </w:rPr>
  </w:style>
  <w:style w:type="character" w:customStyle="1" w:styleId="491">
    <w:name w:val="Основной текст (4)9"/>
    <w:rsid w:val="001546CC"/>
    <w:rPr>
      <w:rFonts w:ascii="Courier New" w:hAnsi="Courier New"/>
      <w:sz w:val="13"/>
      <w:szCs w:val="13"/>
      <w:lang w:eastAsia="ar-SA" w:bidi="ar-SA"/>
    </w:rPr>
  </w:style>
  <w:style w:type="character" w:customStyle="1" w:styleId="481">
    <w:name w:val="Основной текст (4)8"/>
    <w:rsid w:val="001546CC"/>
    <w:rPr>
      <w:rFonts w:ascii="Courier New" w:hAnsi="Courier New"/>
      <w:sz w:val="13"/>
      <w:szCs w:val="13"/>
      <w:lang w:eastAsia="ar-SA" w:bidi="ar-SA"/>
    </w:rPr>
  </w:style>
  <w:style w:type="character" w:customStyle="1" w:styleId="470">
    <w:name w:val="Основной текст (4)7"/>
    <w:rsid w:val="001546CC"/>
    <w:rPr>
      <w:rFonts w:ascii="Courier New" w:hAnsi="Courier New"/>
      <w:sz w:val="13"/>
      <w:szCs w:val="13"/>
      <w:lang w:eastAsia="ar-SA" w:bidi="ar-SA"/>
    </w:rPr>
  </w:style>
  <w:style w:type="character" w:customStyle="1" w:styleId="460">
    <w:name w:val="Основной текст (4)6"/>
    <w:rsid w:val="001546CC"/>
    <w:rPr>
      <w:rFonts w:ascii="Courier New" w:hAnsi="Courier New"/>
      <w:sz w:val="13"/>
      <w:szCs w:val="13"/>
      <w:lang w:eastAsia="ar-SA" w:bidi="ar-SA"/>
    </w:rPr>
  </w:style>
  <w:style w:type="character" w:customStyle="1" w:styleId="630">
    <w:name w:val="Основной текст (6)3"/>
    <w:rsid w:val="001546CC"/>
  </w:style>
  <w:style w:type="character" w:customStyle="1" w:styleId="623">
    <w:name w:val="Основной текст (6)2"/>
    <w:rsid w:val="001546CC"/>
  </w:style>
  <w:style w:type="character" w:customStyle="1" w:styleId="Heading1Char">
    <w:name w:val="Heading 1 Char"/>
    <w:rsid w:val="001546CC"/>
    <w:rPr>
      <w:rFonts w:ascii="Courier New" w:hAnsi="Courier New" w:cs="Courier New"/>
      <w:b/>
      <w:bCs/>
      <w:sz w:val="28"/>
      <w:szCs w:val="28"/>
      <w:lang w:val="uk-UA"/>
    </w:rPr>
  </w:style>
  <w:style w:type="character" w:customStyle="1" w:styleId="4fa">
    <w:name w:val="Сноска (4) + Курсив"/>
    <w:rsid w:val="001546CC"/>
    <w:rPr>
      <w:b/>
      <w:bCs/>
      <w:i/>
      <w:iCs/>
      <w:sz w:val="16"/>
      <w:szCs w:val="16"/>
      <w:lang w:val="ru-RU" w:eastAsia="ar-SA" w:bidi="ar-SA"/>
    </w:rPr>
  </w:style>
  <w:style w:type="character" w:customStyle="1" w:styleId="434">
    <w:name w:val="Сноска (4)3"/>
    <w:rsid w:val="001546CC"/>
  </w:style>
  <w:style w:type="character" w:customStyle="1" w:styleId="427">
    <w:name w:val="Сноска (4)2"/>
    <w:rsid w:val="001546CC"/>
  </w:style>
  <w:style w:type="character" w:customStyle="1" w:styleId="Exact1">
    <w:name w:val="Основной текст Exact1"/>
    <w:rsid w:val="001546CC"/>
    <w:rPr>
      <w:rFonts w:ascii="Courier New" w:eastAsia="Courier New" w:hAnsi="Courier New" w:cs="Courier New"/>
      <w:spacing w:val="-4"/>
      <w:sz w:val="19"/>
      <w:szCs w:val="19"/>
      <w:u w:val="none"/>
    </w:rPr>
  </w:style>
  <w:style w:type="character" w:customStyle="1" w:styleId="523">
    <w:name w:val="Знак Знак52"/>
    <w:rsid w:val="001546CC"/>
    <w:rPr>
      <w:lang w:val="ru-RU" w:eastAsia="ar-SA" w:bidi="ar-SA"/>
    </w:rPr>
  </w:style>
  <w:style w:type="character" w:customStyle="1" w:styleId="BodyTextIndent2Char">
    <w:name w:val="Body Text Indent 2 Char"/>
    <w:rsid w:val="001546CC"/>
    <w:rPr>
      <w:sz w:val="24"/>
      <w:szCs w:val="24"/>
      <w:lang w:val="uk-UA" w:eastAsia="ar-SA" w:bidi="ar-SA"/>
    </w:rPr>
  </w:style>
  <w:style w:type="character" w:customStyle="1" w:styleId="fontstyle210">
    <w:name w:val="fontstyle21"/>
    <w:basedOn w:val="10"/>
    <w:rsid w:val="001546CC"/>
  </w:style>
  <w:style w:type="character" w:customStyle="1" w:styleId="156">
    <w:name w:val="Знак Знак15"/>
    <w:rsid w:val="001546CC"/>
    <w:rPr>
      <w:rFonts w:eastAsia="Symbol"/>
      <w:sz w:val="28"/>
      <w:szCs w:val="28"/>
      <w:lang w:val="ru-RU" w:eastAsia="ar-SA" w:bidi="ar-SA"/>
    </w:rPr>
  </w:style>
  <w:style w:type="character" w:customStyle="1" w:styleId="234">
    <w:name w:val="Знак Знак23"/>
    <w:rsid w:val="001546CC"/>
    <w:rPr>
      <w:rFonts w:ascii="Symbol" w:eastAsia="Symbol" w:hAnsi="Symbol" w:cs="Symbol"/>
      <w:sz w:val="22"/>
      <w:szCs w:val="22"/>
      <w:lang w:val="ru-RU" w:eastAsia="ar-SA" w:bidi="ar-SA"/>
    </w:rPr>
  </w:style>
  <w:style w:type="character" w:customStyle="1" w:styleId="sm1black1">
    <w:name w:val="sm1black1"/>
    <w:rsid w:val="001546CC"/>
    <w:rPr>
      <w:rFonts w:ascii="Courier New" w:hAnsi="Courier New"/>
      <w:sz w:val="18"/>
      <w:szCs w:val="18"/>
    </w:rPr>
  </w:style>
  <w:style w:type="character" w:customStyle="1" w:styleId="notranslate">
    <w:name w:val="notranslate"/>
    <w:rsid w:val="001546CC"/>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1546CC"/>
    <w:rPr>
      <w:rFonts w:ascii="Symbol" w:eastAsia="Symbol" w:hAnsi="Symbol" w:cs="Symbol"/>
      <w:sz w:val="24"/>
      <w:szCs w:val="24"/>
    </w:rPr>
  </w:style>
  <w:style w:type="character" w:customStyle="1" w:styleId="FontStyle178">
    <w:name w:val="Font Style178"/>
    <w:rsid w:val="001546CC"/>
    <w:rPr>
      <w:rFonts w:ascii="Courier New" w:hAnsi="Courier New" w:cs="Courier New"/>
      <w:sz w:val="20"/>
      <w:szCs w:val="20"/>
    </w:rPr>
  </w:style>
  <w:style w:type="character" w:customStyle="1" w:styleId="FontStyle190">
    <w:name w:val="Font Style190"/>
    <w:rsid w:val="001546CC"/>
    <w:rPr>
      <w:rFonts w:ascii="Courier New" w:hAnsi="Courier New" w:cs="Courier New"/>
      <w:i/>
      <w:iCs/>
      <w:spacing w:val="-20"/>
      <w:sz w:val="24"/>
      <w:szCs w:val="24"/>
    </w:rPr>
  </w:style>
  <w:style w:type="character" w:customStyle="1" w:styleId="FontStyle174">
    <w:name w:val="Font Style174"/>
    <w:rsid w:val="001546CC"/>
    <w:rPr>
      <w:rFonts w:ascii="Courier New" w:hAnsi="Courier New" w:cs="Courier New"/>
      <w:b/>
      <w:bCs/>
      <w:sz w:val="26"/>
      <w:szCs w:val="26"/>
    </w:rPr>
  </w:style>
  <w:style w:type="character" w:customStyle="1" w:styleId="FontStyle176">
    <w:name w:val="Font Style176"/>
    <w:rsid w:val="001546CC"/>
    <w:rPr>
      <w:rFonts w:ascii="Courier New" w:hAnsi="Courier New" w:cs="Courier New"/>
      <w:sz w:val="20"/>
      <w:szCs w:val="20"/>
    </w:rPr>
  </w:style>
  <w:style w:type="character" w:customStyle="1" w:styleId="FontStyle184">
    <w:name w:val="Font Style184"/>
    <w:rsid w:val="001546CC"/>
    <w:rPr>
      <w:rFonts w:ascii="Courier New" w:hAnsi="Courier New" w:cs="Courier New"/>
      <w:sz w:val="26"/>
      <w:szCs w:val="26"/>
    </w:rPr>
  </w:style>
  <w:style w:type="character" w:customStyle="1" w:styleId="FontStyle185">
    <w:name w:val="Font Style185"/>
    <w:rsid w:val="001546CC"/>
    <w:rPr>
      <w:rFonts w:ascii="Courier New" w:hAnsi="Courier New" w:cs="Courier New"/>
      <w:b/>
      <w:bCs/>
      <w:sz w:val="26"/>
      <w:szCs w:val="26"/>
    </w:rPr>
  </w:style>
  <w:style w:type="character" w:customStyle="1" w:styleId="FontStyle187">
    <w:name w:val="Font Style187"/>
    <w:rsid w:val="001546CC"/>
    <w:rPr>
      <w:rFonts w:ascii="Courier New" w:hAnsi="Courier New" w:cs="Courier New"/>
      <w:sz w:val="22"/>
      <w:szCs w:val="22"/>
    </w:rPr>
  </w:style>
  <w:style w:type="character" w:customStyle="1" w:styleId="FontStyle191">
    <w:name w:val="Font Style191"/>
    <w:rsid w:val="001546CC"/>
    <w:rPr>
      <w:rFonts w:ascii="Courier New" w:hAnsi="Courier New" w:cs="Courier New"/>
      <w:sz w:val="12"/>
      <w:szCs w:val="12"/>
    </w:rPr>
  </w:style>
  <w:style w:type="character" w:customStyle="1" w:styleId="FontStyle192">
    <w:name w:val="Font Style192"/>
    <w:rsid w:val="001546CC"/>
    <w:rPr>
      <w:rFonts w:ascii="Courier New" w:hAnsi="Courier New" w:cs="Courier New"/>
      <w:sz w:val="20"/>
      <w:szCs w:val="20"/>
    </w:rPr>
  </w:style>
  <w:style w:type="character" w:customStyle="1" w:styleId="FontStyle193">
    <w:name w:val="Font Style193"/>
    <w:rsid w:val="001546CC"/>
    <w:rPr>
      <w:rFonts w:ascii="Courier New" w:hAnsi="Courier New" w:cs="Courier New"/>
      <w:sz w:val="12"/>
      <w:szCs w:val="12"/>
    </w:rPr>
  </w:style>
  <w:style w:type="character" w:customStyle="1" w:styleId="FontStyle194">
    <w:name w:val="Font Style194"/>
    <w:rsid w:val="001546CC"/>
    <w:rPr>
      <w:rFonts w:ascii="Courier New" w:hAnsi="Courier New" w:cs="Courier New"/>
      <w:b/>
      <w:bCs/>
      <w:sz w:val="18"/>
      <w:szCs w:val="18"/>
    </w:rPr>
  </w:style>
  <w:style w:type="character" w:customStyle="1" w:styleId="FontStyle195">
    <w:name w:val="Font Style195"/>
    <w:rsid w:val="001546CC"/>
    <w:rPr>
      <w:rFonts w:ascii="Courier New" w:hAnsi="Courier New" w:cs="Courier New"/>
      <w:sz w:val="22"/>
      <w:szCs w:val="22"/>
    </w:rPr>
  </w:style>
  <w:style w:type="character" w:customStyle="1" w:styleId="FontStyle197">
    <w:name w:val="Font Style197"/>
    <w:rsid w:val="001546CC"/>
    <w:rPr>
      <w:rFonts w:ascii="Courier New" w:hAnsi="Courier New" w:cs="Courier New"/>
      <w:sz w:val="22"/>
      <w:szCs w:val="22"/>
    </w:rPr>
  </w:style>
  <w:style w:type="character" w:customStyle="1" w:styleId="FontStyle198">
    <w:name w:val="Font Style198"/>
    <w:rsid w:val="001546CC"/>
    <w:rPr>
      <w:rFonts w:ascii="Symbol" w:hAnsi="Symbol" w:cs="Symbol"/>
      <w:b/>
      <w:bCs/>
      <w:sz w:val="10"/>
      <w:szCs w:val="10"/>
    </w:rPr>
  </w:style>
  <w:style w:type="character" w:customStyle="1" w:styleId="FontStyle199">
    <w:name w:val="Font Style199"/>
    <w:rsid w:val="001546CC"/>
    <w:rPr>
      <w:rFonts w:ascii="Courier New" w:hAnsi="Courier New" w:cs="Courier New"/>
      <w:sz w:val="12"/>
      <w:szCs w:val="12"/>
    </w:rPr>
  </w:style>
  <w:style w:type="character" w:customStyle="1" w:styleId="FontStyle201">
    <w:name w:val="Font Style201"/>
    <w:rsid w:val="001546CC"/>
    <w:rPr>
      <w:rFonts w:ascii="Courier New" w:hAnsi="Courier New" w:cs="Courier New"/>
      <w:sz w:val="12"/>
      <w:szCs w:val="12"/>
    </w:rPr>
  </w:style>
  <w:style w:type="character" w:customStyle="1" w:styleId="FontStyle202">
    <w:name w:val="Font Style202"/>
    <w:rsid w:val="001546CC"/>
    <w:rPr>
      <w:rFonts w:ascii="Courier New" w:hAnsi="Courier New" w:cs="Courier New"/>
      <w:sz w:val="12"/>
      <w:szCs w:val="12"/>
    </w:rPr>
  </w:style>
  <w:style w:type="character" w:customStyle="1" w:styleId="FontStyle204">
    <w:name w:val="Font Style204"/>
    <w:rsid w:val="001546CC"/>
    <w:rPr>
      <w:rFonts w:ascii="Courier New" w:hAnsi="Courier New" w:cs="Courier New"/>
      <w:sz w:val="12"/>
      <w:szCs w:val="12"/>
    </w:rPr>
  </w:style>
  <w:style w:type="character" w:customStyle="1" w:styleId="FontStyle205">
    <w:name w:val="Font Style205"/>
    <w:rsid w:val="001546CC"/>
    <w:rPr>
      <w:rFonts w:ascii="Symbol" w:hAnsi="Symbol" w:cs="Symbol"/>
      <w:sz w:val="16"/>
      <w:szCs w:val="16"/>
    </w:rPr>
  </w:style>
  <w:style w:type="character" w:customStyle="1" w:styleId="FontStyle206">
    <w:name w:val="Font Style206"/>
    <w:rsid w:val="001546CC"/>
    <w:rPr>
      <w:rFonts w:ascii="Courier New" w:hAnsi="Courier New" w:cs="Courier New"/>
      <w:b/>
      <w:bCs/>
      <w:sz w:val="16"/>
      <w:szCs w:val="16"/>
    </w:rPr>
  </w:style>
  <w:style w:type="character" w:customStyle="1" w:styleId="FontStyle179">
    <w:name w:val="Font Style179"/>
    <w:rsid w:val="001546CC"/>
    <w:rPr>
      <w:rFonts w:ascii="Courier New" w:hAnsi="Courier New" w:cs="Courier New"/>
      <w:sz w:val="22"/>
      <w:szCs w:val="22"/>
    </w:rPr>
  </w:style>
  <w:style w:type="character" w:customStyle="1" w:styleId="FontStyle181">
    <w:name w:val="Font Style181"/>
    <w:rsid w:val="001546CC"/>
    <w:rPr>
      <w:rFonts w:ascii="Courier New" w:hAnsi="Courier New" w:cs="Courier New"/>
      <w:sz w:val="16"/>
      <w:szCs w:val="16"/>
    </w:rPr>
  </w:style>
  <w:style w:type="character" w:customStyle="1" w:styleId="FontStyle183">
    <w:name w:val="Font Style183"/>
    <w:rsid w:val="001546CC"/>
    <w:rPr>
      <w:rFonts w:ascii="Symbol" w:hAnsi="Symbol" w:cs="Symbol"/>
      <w:b/>
      <w:bCs/>
      <w:sz w:val="16"/>
      <w:szCs w:val="16"/>
    </w:rPr>
  </w:style>
  <w:style w:type="character" w:customStyle="1" w:styleId="FontStyle207">
    <w:name w:val="Font Style207"/>
    <w:rsid w:val="001546CC"/>
    <w:rPr>
      <w:rFonts w:ascii="Courier New" w:hAnsi="Courier New" w:cs="Courier New"/>
      <w:i/>
      <w:iCs/>
      <w:smallCaps/>
      <w:sz w:val="22"/>
      <w:szCs w:val="22"/>
    </w:rPr>
  </w:style>
  <w:style w:type="character" w:customStyle="1" w:styleId="FontStyle208">
    <w:name w:val="Font Style208"/>
    <w:rsid w:val="001546CC"/>
    <w:rPr>
      <w:rFonts w:ascii="Courier New" w:hAnsi="Courier New" w:cs="Courier New"/>
      <w:sz w:val="24"/>
      <w:szCs w:val="24"/>
    </w:rPr>
  </w:style>
  <w:style w:type="character" w:customStyle="1" w:styleId="FontStyle209">
    <w:name w:val="Font Style209"/>
    <w:rsid w:val="001546CC"/>
    <w:rPr>
      <w:rFonts w:ascii="Courier New" w:hAnsi="Courier New" w:cs="Courier New"/>
      <w:b/>
      <w:bCs/>
      <w:i/>
      <w:iCs/>
      <w:smallCaps/>
      <w:spacing w:val="10"/>
      <w:sz w:val="26"/>
      <w:szCs w:val="26"/>
    </w:rPr>
  </w:style>
  <w:style w:type="character" w:customStyle="1" w:styleId="FontStyle2100">
    <w:name w:val="Font Style210"/>
    <w:rsid w:val="001546CC"/>
    <w:rPr>
      <w:rFonts w:ascii="Courier New" w:hAnsi="Courier New" w:cs="Courier New"/>
      <w:b/>
      <w:bCs/>
      <w:spacing w:val="10"/>
      <w:sz w:val="22"/>
      <w:szCs w:val="22"/>
    </w:rPr>
  </w:style>
  <w:style w:type="character" w:customStyle="1" w:styleId="FontStyle211">
    <w:name w:val="Font Style211"/>
    <w:rsid w:val="001546CC"/>
    <w:rPr>
      <w:rFonts w:ascii="Courier New" w:hAnsi="Courier New" w:cs="Courier New"/>
      <w:sz w:val="24"/>
      <w:szCs w:val="24"/>
    </w:rPr>
  </w:style>
  <w:style w:type="character" w:customStyle="1" w:styleId="FontStyle212">
    <w:name w:val="Font Style212"/>
    <w:rsid w:val="001546CC"/>
    <w:rPr>
      <w:rFonts w:ascii="Courier New" w:hAnsi="Courier New" w:cs="Courier New"/>
      <w:b/>
      <w:bCs/>
      <w:sz w:val="22"/>
      <w:szCs w:val="22"/>
    </w:rPr>
  </w:style>
  <w:style w:type="character" w:customStyle="1" w:styleId="FontStyle213">
    <w:name w:val="Font Style213"/>
    <w:rsid w:val="001546CC"/>
    <w:rPr>
      <w:rFonts w:ascii="Courier New" w:hAnsi="Courier New" w:cs="Courier New"/>
      <w:b/>
      <w:bCs/>
      <w:spacing w:val="10"/>
      <w:sz w:val="22"/>
      <w:szCs w:val="22"/>
    </w:rPr>
  </w:style>
  <w:style w:type="character" w:customStyle="1" w:styleId="FontStyle220">
    <w:name w:val="Font Style220"/>
    <w:rsid w:val="001546CC"/>
    <w:rPr>
      <w:rFonts w:ascii="Courier New" w:hAnsi="Courier New" w:cs="Courier New"/>
      <w:b/>
      <w:bCs/>
      <w:smallCaps/>
      <w:spacing w:val="-10"/>
      <w:sz w:val="20"/>
      <w:szCs w:val="20"/>
    </w:rPr>
  </w:style>
  <w:style w:type="character" w:customStyle="1" w:styleId="FontStyle189">
    <w:name w:val="Font Style189"/>
    <w:rsid w:val="001546CC"/>
    <w:rPr>
      <w:rFonts w:ascii="Courier New" w:hAnsi="Courier New" w:cs="Courier New"/>
      <w:b/>
      <w:bCs/>
      <w:i/>
      <w:iCs/>
      <w:sz w:val="18"/>
      <w:szCs w:val="18"/>
    </w:rPr>
  </w:style>
  <w:style w:type="character" w:customStyle="1" w:styleId="FontStyle218">
    <w:name w:val="Font Style218"/>
    <w:rsid w:val="001546CC"/>
    <w:rPr>
      <w:rFonts w:ascii="Courier New" w:hAnsi="Courier New" w:cs="Courier New"/>
      <w:i/>
      <w:iCs/>
      <w:sz w:val="26"/>
      <w:szCs w:val="26"/>
    </w:rPr>
  </w:style>
  <w:style w:type="character" w:customStyle="1" w:styleId="FontStyle219">
    <w:name w:val="Font Style219"/>
    <w:rsid w:val="001546CC"/>
    <w:rPr>
      <w:rFonts w:ascii="Courier New" w:hAnsi="Courier New" w:cs="Courier New"/>
      <w:b/>
      <w:bCs/>
      <w:i/>
      <w:iCs/>
      <w:sz w:val="26"/>
      <w:szCs w:val="26"/>
    </w:rPr>
  </w:style>
  <w:style w:type="character" w:customStyle="1" w:styleId="FontStyle221">
    <w:name w:val="Font Style221"/>
    <w:rsid w:val="001546CC"/>
    <w:rPr>
      <w:rFonts w:ascii="Courier New" w:hAnsi="Courier New" w:cs="Courier New"/>
      <w:i/>
      <w:iCs/>
      <w:spacing w:val="30"/>
      <w:sz w:val="20"/>
      <w:szCs w:val="20"/>
    </w:rPr>
  </w:style>
  <w:style w:type="character" w:customStyle="1" w:styleId="FontStyle222">
    <w:name w:val="Font Style222"/>
    <w:rsid w:val="001546CC"/>
    <w:rPr>
      <w:rFonts w:ascii="Courier New" w:hAnsi="Courier New" w:cs="Courier New"/>
      <w:sz w:val="24"/>
      <w:szCs w:val="24"/>
    </w:rPr>
  </w:style>
  <w:style w:type="character" w:customStyle="1" w:styleId="FontStyle223">
    <w:name w:val="Font Style223"/>
    <w:rsid w:val="001546CC"/>
    <w:rPr>
      <w:rFonts w:ascii="Courier New" w:hAnsi="Courier New" w:cs="Courier New"/>
      <w:sz w:val="24"/>
      <w:szCs w:val="24"/>
    </w:rPr>
  </w:style>
  <w:style w:type="character" w:customStyle="1" w:styleId="FontStyle224">
    <w:name w:val="Font Style224"/>
    <w:rsid w:val="001546CC"/>
    <w:rPr>
      <w:rFonts w:ascii="Courier New" w:hAnsi="Courier New" w:cs="Courier New"/>
      <w:sz w:val="12"/>
      <w:szCs w:val="12"/>
    </w:rPr>
  </w:style>
  <w:style w:type="character" w:customStyle="1" w:styleId="FontStyle225">
    <w:name w:val="Font Style225"/>
    <w:rsid w:val="001546CC"/>
    <w:rPr>
      <w:rFonts w:ascii="Courier New" w:hAnsi="Courier New" w:cs="Courier New"/>
      <w:sz w:val="16"/>
      <w:szCs w:val="16"/>
    </w:rPr>
  </w:style>
  <w:style w:type="character" w:customStyle="1" w:styleId="FontStyle182">
    <w:name w:val="Font Style182"/>
    <w:rsid w:val="001546CC"/>
    <w:rPr>
      <w:rFonts w:ascii="Courier New" w:hAnsi="Courier New" w:cs="Courier New"/>
      <w:sz w:val="8"/>
      <w:szCs w:val="8"/>
    </w:rPr>
  </w:style>
  <w:style w:type="character" w:customStyle="1" w:styleId="FontStyle214">
    <w:name w:val="Font Style214"/>
    <w:rsid w:val="001546CC"/>
    <w:rPr>
      <w:rFonts w:ascii="Courier New" w:hAnsi="Courier New" w:cs="Courier New"/>
      <w:b/>
      <w:bCs/>
      <w:sz w:val="22"/>
      <w:szCs w:val="22"/>
    </w:rPr>
  </w:style>
  <w:style w:type="character" w:customStyle="1" w:styleId="FontStyle215">
    <w:name w:val="Font Style215"/>
    <w:rsid w:val="001546CC"/>
    <w:rPr>
      <w:rFonts w:ascii="Symbol" w:hAnsi="Symbol" w:cs="Symbol"/>
      <w:sz w:val="18"/>
      <w:szCs w:val="18"/>
    </w:rPr>
  </w:style>
  <w:style w:type="character" w:customStyle="1" w:styleId="FontStyle216">
    <w:name w:val="Font Style216"/>
    <w:rsid w:val="001546CC"/>
    <w:rPr>
      <w:rFonts w:ascii="Courier New" w:hAnsi="Courier New" w:cs="Courier New"/>
      <w:sz w:val="24"/>
      <w:szCs w:val="24"/>
    </w:rPr>
  </w:style>
  <w:style w:type="character" w:customStyle="1" w:styleId="FontStyle217">
    <w:name w:val="Font Style217"/>
    <w:rsid w:val="001546CC"/>
    <w:rPr>
      <w:rFonts w:ascii="Courier New" w:hAnsi="Courier New" w:cs="Courier New"/>
      <w:sz w:val="24"/>
      <w:szCs w:val="24"/>
    </w:rPr>
  </w:style>
  <w:style w:type="character" w:customStyle="1" w:styleId="FontStyle226">
    <w:name w:val="Font Style226"/>
    <w:rsid w:val="001546CC"/>
    <w:rPr>
      <w:rFonts w:ascii="Courier New" w:hAnsi="Courier New" w:cs="Courier New"/>
      <w:sz w:val="26"/>
      <w:szCs w:val="26"/>
    </w:rPr>
  </w:style>
  <w:style w:type="character" w:customStyle="1" w:styleId="FontStyle227">
    <w:name w:val="Font Style227"/>
    <w:rsid w:val="001546CC"/>
    <w:rPr>
      <w:rFonts w:ascii="Courier New" w:hAnsi="Courier New" w:cs="Courier New"/>
      <w:sz w:val="22"/>
      <w:szCs w:val="22"/>
    </w:rPr>
  </w:style>
  <w:style w:type="character" w:customStyle="1" w:styleId="FontStyle228">
    <w:name w:val="Font Style228"/>
    <w:rsid w:val="001546CC"/>
    <w:rPr>
      <w:rFonts w:ascii="Symbol" w:hAnsi="Symbol" w:cs="Symbol"/>
      <w:b/>
      <w:bCs/>
      <w:sz w:val="20"/>
      <w:szCs w:val="20"/>
    </w:rPr>
  </w:style>
  <w:style w:type="character" w:customStyle="1" w:styleId="FontStyle231">
    <w:name w:val="Font Style231"/>
    <w:rsid w:val="001546CC"/>
    <w:rPr>
      <w:rFonts w:ascii="Symbol" w:hAnsi="Symbol" w:cs="Symbol"/>
      <w:sz w:val="20"/>
      <w:szCs w:val="20"/>
    </w:rPr>
  </w:style>
  <w:style w:type="character" w:customStyle="1" w:styleId="FontStyle232">
    <w:name w:val="Font Style232"/>
    <w:rsid w:val="001546CC"/>
    <w:rPr>
      <w:rFonts w:ascii="Courier New" w:hAnsi="Courier New" w:cs="Courier New"/>
      <w:sz w:val="22"/>
      <w:szCs w:val="22"/>
    </w:rPr>
  </w:style>
  <w:style w:type="character" w:customStyle="1" w:styleId="FontStyle233">
    <w:name w:val="Font Style233"/>
    <w:rsid w:val="001546CC"/>
    <w:rPr>
      <w:rFonts w:ascii="Symbol" w:hAnsi="Symbol" w:cs="Symbol"/>
      <w:sz w:val="16"/>
      <w:szCs w:val="16"/>
    </w:rPr>
  </w:style>
  <w:style w:type="character" w:customStyle="1" w:styleId="FontStyle234">
    <w:name w:val="Font Style234"/>
    <w:rsid w:val="001546CC"/>
    <w:rPr>
      <w:rFonts w:ascii="Courier New" w:hAnsi="Courier New" w:cs="Courier New"/>
      <w:sz w:val="20"/>
      <w:szCs w:val="20"/>
    </w:rPr>
  </w:style>
  <w:style w:type="character" w:customStyle="1" w:styleId="FontStyle235">
    <w:name w:val="Font Style235"/>
    <w:rsid w:val="001546CC"/>
    <w:rPr>
      <w:rFonts w:ascii="Courier New" w:hAnsi="Courier New" w:cs="Courier New"/>
      <w:sz w:val="18"/>
      <w:szCs w:val="18"/>
    </w:rPr>
  </w:style>
  <w:style w:type="character" w:customStyle="1" w:styleId="FontStyle236">
    <w:name w:val="Font Style236"/>
    <w:rsid w:val="001546CC"/>
    <w:rPr>
      <w:rFonts w:ascii="Symbol" w:hAnsi="Symbol" w:cs="Symbol"/>
      <w:b/>
      <w:bCs/>
      <w:sz w:val="16"/>
      <w:szCs w:val="16"/>
    </w:rPr>
  </w:style>
  <w:style w:type="character" w:customStyle="1" w:styleId="FontStyle237">
    <w:name w:val="Font Style237"/>
    <w:rsid w:val="001546CC"/>
    <w:rPr>
      <w:rFonts w:ascii="Courier New" w:hAnsi="Courier New" w:cs="Courier New"/>
      <w:sz w:val="22"/>
      <w:szCs w:val="22"/>
    </w:rPr>
  </w:style>
  <w:style w:type="character" w:customStyle="1" w:styleId="FontStyle238">
    <w:name w:val="Font Style238"/>
    <w:rsid w:val="001546CC"/>
    <w:rPr>
      <w:rFonts w:ascii="Courier New" w:hAnsi="Courier New" w:cs="Courier New"/>
      <w:sz w:val="14"/>
      <w:szCs w:val="14"/>
    </w:rPr>
  </w:style>
  <w:style w:type="character" w:customStyle="1" w:styleId="FontStyle239">
    <w:name w:val="Font Style239"/>
    <w:rsid w:val="001546CC"/>
    <w:rPr>
      <w:rFonts w:ascii="Courier New" w:hAnsi="Courier New" w:cs="Courier New"/>
      <w:b/>
      <w:bCs/>
      <w:sz w:val="12"/>
      <w:szCs w:val="12"/>
    </w:rPr>
  </w:style>
  <w:style w:type="character" w:customStyle="1" w:styleId="FontStyle240">
    <w:name w:val="Font Style240"/>
    <w:rsid w:val="001546CC"/>
    <w:rPr>
      <w:rFonts w:ascii="Courier New" w:hAnsi="Courier New" w:cs="Courier New"/>
      <w:b/>
      <w:bCs/>
      <w:sz w:val="20"/>
      <w:szCs w:val="20"/>
    </w:rPr>
  </w:style>
  <w:style w:type="character" w:customStyle="1" w:styleId="FontStyle241">
    <w:name w:val="Font Style241"/>
    <w:rsid w:val="001546CC"/>
    <w:rPr>
      <w:rFonts w:ascii="Courier New" w:hAnsi="Courier New" w:cs="Courier New"/>
      <w:sz w:val="22"/>
      <w:szCs w:val="22"/>
    </w:rPr>
  </w:style>
  <w:style w:type="character" w:customStyle="1" w:styleId="FontStyle242">
    <w:name w:val="Font Style242"/>
    <w:rsid w:val="001546CC"/>
    <w:rPr>
      <w:rFonts w:ascii="Courier New" w:hAnsi="Courier New" w:cs="Courier New"/>
      <w:b/>
      <w:bCs/>
      <w:sz w:val="22"/>
      <w:szCs w:val="22"/>
    </w:rPr>
  </w:style>
  <w:style w:type="character" w:customStyle="1" w:styleId="FontStyle243">
    <w:name w:val="Font Style243"/>
    <w:rsid w:val="001546CC"/>
    <w:rPr>
      <w:rFonts w:ascii="Courier New" w:hAnsi="Courier New" w:cs="Courier New"/>
      <w:sz w:val="22"/>
      <w:szCs w:val="22"/>
    </w:rPr>
  </w:style>
  <w:style w:type="character" w:customStyle="1" w:styleId="FontStyle244">
    <w:name w:val="Font Style244"/>
    <w:rsid w:val="001546CC"/>
    <w:rPr>
      <w:rFonts w:ascii="Courier New" w:hAnsi="Courier New" w:cs="Courier New"/>
      <w:sz w:val="22"/>
      <w:szCs w:val="22"/>
    </w:rPr>
  </w:style>
  <w:style w:type="character" w:customStyle="1" w:styleId="FontStyle245">
    <w:name w:val="Font Style245"/>
    <w:rsid w:val="001546CC"/>
    <w:rPr>
      <w:rFonts w:ascii="Courier New" w:hAnsi="Courier New" w:cs="Courier New"/>
      <w:b/>
      <w:bCs/>
      <w:sz w:val="18"/>
      <w:szCs w:val="18"/>
    </w:rPr>
  </w:style>
  <w:style w:type="character" w:customStyle="1" w:styleId="FontStyle246">
    <w:name w:val="Font Style246"/>
    <w:rsid w:val="001546CC"/>
    <w:rPr>
      <w:rFonts w:ascii="Courier New" w:hAnsi="Courier New" w:cs="Courier New"/>
      <w:b/>
      <w:bCs/>
      <w:spacing w:val="-20"/>
      <w:sz w:val="18"/>
      <w:szCs w:val="18"/>
    </w:rPr>
  </w:style>
  <w:style w:type="character" w:customStyle="1" w:styleId="FontStyle247">
    <w:name w:val="Font Style247"/>
    <w:rsid w:val="001546CC"/>
    <w:rPr>
      <w:rFonts w:ascii="Courier New" w:hAnsi="Courier New" w:cs="Courier New"/>
      <w:b/>
      <w:bCs/>
      <w:spacing w:val="-20"/>
      <w:sz w:val="18"/>
      <w:szCs w:val="18"/>
    </w:rPr>
  </w:style>
  <w:style w:type="character" w:customStyle="1" w:styleId="FontStyle248">
    <w:name w:val="Font Style248"/>
    <w:rsid w:val="001546CC"/>
    <w:rPr>
      <w:rFonts w:ascii="Symbol" w:hAnsi="Symbol" w:cs="Symbol"/>
      <w:smallCaps/>
      <w:spacing w:val="20"/>
      <w:sz w:val="22"/>
      <w:szCs w:val="22"/>
    </w:rPr>
  </w:style>
  <w:style w:type="character" w:customStyle="1" w:styleId="FontStyle249">
    <w:name w:val="Font Style249"/>
    <w:rsid w:val="001546CC"/>
    <w:rPr>
      <w:rFonts w:ascii="Courier New" w:hAnsi="Courier New" w:cs="Courier New"/>
      <w:sz w:val="30"/>
      <w:szCs w:val="30"/>
    </w:rPr>
  </w:style>
  <w:style w:type="character" w:customStyle="1" w:styleId="FontStyle250">
    <w:name w:val="Font Style250"/>
    <w:rsid w:val="001546CC"/>
    <w:rPr>
      <w:rFonts w:ascii="Symbol" w:hAnsi="Symbol" w:cs="Symbol"/>
      <w:b/>
      <w:bCs/>
      <w:sz w:val="30"/>
      <w:szCs w:val="30"/>
    </w:rPr>
  </w:style>
  <w:style w:type="character" w:customStyle="1" w:styleId="hpsalt-edited">
    <w:name w:val="hps alt-edited"/>
    <w:basedOn w:val="10"/>
    <w:rsid w:val="001546CC"/>
  </w:style>
  <w:style w:type="character" w:customStyle="1" w:styleId="ArialUnicodeMS">
    <w:name w:val="Основний текст + Arial Unicode MS"/>
    <w:rsid w:val="001546CC"/>
    <w:rPr>
      <w:rFonts w:ascii="Symbol" w:hAnsi="Symbol"/>
      <w:strike w:val="0"/>
      <w:dstrike w:val="0"/>
      <w:sz w:val="27"/>
      <w:u w:val="none"/>
      <w:effect w:val="none"/>
      <w:lang w:val="en-US"/>
    </w:rPr>
  </w:style>
  <w:style w:type="character" w:customStyle="1" w:styleId="TrebuchetMS7pt">
    <w:name w:val="Колонтитул + Trebuchet MS;7 pt"/>
    <w:rsid w:val="001546CC"/>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1546CC"/>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1546CC"/>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1546CC"/>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1546CC"/>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1546CC"/>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1546CC"/>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1546CC"/>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1546CC"/>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1546CC"/>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1546CC"/>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1546CC"/>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1546CC"/>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1546CC"/>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1546CC"/>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1546CC"/>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1546CC"/>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1546CC"/>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1546CC"/>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1546CC"/>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1546CC"/>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1546CC"/>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1546CC"/>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1546CC"/>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1546CC"/>
    <w:rPr>
      <w:rFonts w:ascii="Courier New" w:eastAsia="Courier New" w:hAnsi="Courier New" w:cs="Courier New"/>
      <w:sz w:val="28"/>
      <w:szCs w:val="24"/>
      <w:lang w:val="uk-UA"/>
    </w:rPr>
  </w:style>
  <w:style w:type="character" w:customStyle="1" w:styleId="513">
    <w:name w:val="Знак концевой сноски51"/>
    <w:rsid w:val="001546CC"/>
    <w:rPr>
      <w:vertAlign w:val="superscript"/>
    </w:rPr>
  </w:style>
  <w:style w:type="character" w:customStyle="1" w:styleId="WW8NumSt3z0">
    <w:name w:val="WW8NumSt3z0"/>
    <w:rsid w:val="001546CC"/>
    <w:rPr>
      <w:rFonts w:ascii="Courier New" w:hAnsi="Courier New" w:cs="Courier New"/>
    </w:rPr>
  </w:style>
  <w:style w:type="character" w:customStyle="1" w:styleId="WW8NumSt13z0">
    <w:name w:val="WW8NumSt13z0"/>
    <w:rsid w:val="001546CC"/>
    <w:rPr>
      <w:rFonts w:ascii="Courier New" w:hAnsi="Courier New" w:cs="Courier New"/>
      <w:b/>
      <w:sz w:val="28"/>
      <w:szCs w:val="28"/>
    </w:rPr>
  </w:style>
  <w:style w:type="character" w:customStyle="1" w:styleId="253">
    <w:name w:val="Знак Знак25"/>
    <w:rsid w:val="001546CC"/>
    <w:rPr>
      <w:b/>
      <w:bCs/>
      <w:sz w:val="28"/>
      <w:szCs w:val="28"/>
    </w:rPr>
  </w:style>
  <w:style w:type="character" w:customStyle="1" w:styleId="172">
    <w:name w:val="Знак Знак17"/>
    <w:basedOn w:val="111"/>
    <w:rsid w:val="001546CC"/>
  </w:style>
  <w:style w:type="character" w:customStyle="1" w:styleId="332">
    <w:name w:val="Знак Знак33"/>
    <w:rsid w:val="001546CC"/>
    <w:rPr>
      <w:rFonts w:eastAsia="Symbol"/>
      <w:sz w:val="28"/>
      <w:lang w:val="en-US"/>
    </w:rPr>
  </w:style>
  <w:style w:type="character" w:customStyle="1" w:styleId="Iniiaiueeeoeoo">
    <w:name w:val="Iniiaiueee o?eoo"/>
    <w:rsid w:val="001546CC"/>
  </w:style>
  <w:style w:type="character" w:customStyle="1" w:styleId="unhead11">
    <w:name w:val="unhead11"/>
    <w:rsid w:val="001546CC"/>
    <w:rPr>
      <w:rFonts w:ascii="Courier New" w:hAnsi="Courier New" w:cs="Courier New"/>
      <w:b/>
      <w:bCs/>
      <w:sz w:val="20"/>
      <w:szCs w:val="20"/>
    </w:rPr>
  </w:style>
  <w:style w:type="character" w:customStyle="1" w:styleId="journal8">
    <w:name w:val="journal8"/>
    <w:rsid w:val="001546CC"/>
    <w:rPr>
      <w:i/>
      <w:iCs/>
    </w:rPr>
  </w:style>
  <w:style w:type="character" w:customStyle="1" w:styleId="jnumber1">
    <w:name w:val="jnumber1"/>
    <w:rsid w:val="001546CC"/>
    <w:rPr>
      <w:b/>
      <w:bCs/>
    </w:rPr>
  </w:style>
  <w:style w:type="character" w:customStyle="1" w:styleId="ti">
    <w:name w:val="ti"/>
    <w:basedOn w:val="10"/>
    <w:rsid w:val="001546CC"/>
  </w:style>
  <w:style w:type="character" w:customStyle="1" w:styleId="linkbar">
    <w:name w:val="linkbar"/>
    <w:basedOn w:val="10"/>
    <w:rsid w:val="001546CC"/>
  </w:style>
  <w:style w:type="character" w:customStyle="1" w:styleId="featuredlinkouts">
    <w:name w:val="featured_linkouts"/>
    <w:basedOn w:val="10"/>
    <w:rsid w:val="001546CC"/>
  </w:style>
  <w:style w:type="character" w:customStyle="1" w:styleId="darkbold1">
    <w:name w:val="darkbold1"/>
    <w:rsid w:val="001546CC"/>
    <w:rPr>
      <w:b/>
      <w:bCs/>
      <w:color w:val="5A969C"/>
    </w:rPr>
  </w:style>
  <w:style w:type="character" w:customStyle="1" w:styleId="ti2">
    <w:name w:val="ti2"/>
    <w:rsid w:val="001546CC"/>
    <w:rPr>
      <w:sz w:val="22"/>
      <w:szCs w:val="22"/>
    </w:rPr>
  </w:style>
  <w:style w:type="character" w:customStyle="1" w:styleId="style51">
    <w:name w:val="style51"/>
    <w:rsid w:val="001546CC"/>
    <w:rPr>
      <w:b/>
      <w:bCs/>
      <w:sz w:val="20"/>
      <w:szCs w:val="20"/>
    </w:rPr>
  </w:style>
  <w:style w:type="character" w:customStyle="1" w:styleId="style41">
    <w:name w:val="style41"/>
    <w:rsid w:val="001546CC"/>
    <w:rPr>
      <w:i/>
      <w:iCs/>
      <w:sz w:val="20"/>
      <w:szCs w:val="20"/>
    </w:rPr>
  </w:style>
  <w:style w:type="character" w:customStyle="1" w:styleId="style31">
    <w:name w:val="style31"/>
    <w:rsid w:val="001546CC"/>
    <w:rPr>
      <w:sz w:val="20"/>
      <w:szCs w:val="20"/>
    </w:rPr>
  </w:style>
  <w:style w:type="character" w:customStyle="1" w:styleId="verdana11orange1">
    <w:name w:val="verdana11orange1"/>
    <w:rsid w:val="001546CC"/>
    <w:rPr>
      <w:rFonts w:ascii="Courier New" w:hAnsi="Courier New"/>
      <w:color w:val="FF9933"/>
      <w:sz w:val="22"/>
      <w:szCs w:val="22"/>
    </w:rPr>
  </w:style>
  <w:style w:type="character" w:customStyle="1" w:styleId="verdana11blue1">
    <w:name w:val="verdana11blue1"/>
    <w:rsid w:val="001546CC"/>
    <w:rPr>
      <w:rFonts w:ascii="Courier New" w:hAnsi="Courier New"/>
      <w:color w:val="34587F"/>
      <w:sz w:val="22"/>
      <w:szCs w:val="22"/>
    </w:rPr>
  </w:style>
  <w:style w:type="character" w:customStyle="1" w:styleId="issue">
    <w:name w:val="issue"/>
    <w:basedOn w:val="10"/>
    <w:rsid w:val="001546CC"/>
  </w:style>
  <w:style w:type="character" w:customStyle="1" w:styleId="rvts34">
    <w:name w:val="rvts34"/>
    <w:rsid w:val="001546CC"/>
    <w:rPr>
      <w:rFonts w:ascii="Courier New" w:hAnsi="Courier New" w:cs="Courier New"/>
      <w:sz w:val="12"/>
      <w:szCs w:val="12"/>
      <w:vertAlign w:val="superscript"/>
    </w:rPr>
  </w:style>
  <w:style w:type="character" w:customStyle="1" w:styleId="artheader2">
    <w:name w:val="artheader2"/>
    <w:rsid w:val="001546CC"/>
    <w:rPr>
      <w:rFonts w:ascii="Courier New" w:hAnsi="Courier New"/>
      <w:b/>
      <w:bCs/>
      <w:color w:val="990000"/>
      <w:sz w:val="24"/>
      <w:szCs w:val="24"/>
    </w:rPr>
  </w:style>
  <w:style w:type="character" w:customStyle="1" w:styleId="WW-10">
    <w:name w:val="WW-Основной шрифт абзаца1"/>
    <w:rsid w:val="001546CC"/>
  </w:style>
  <w:style w:type="character" w:customStyle="1" w:styleId="WW-Absatz-Standardschriftart1111111">
    <w:name w:val="WW-Absatz-Standardschriftart1111111"/>
    <w:rsid w:val="001546CC"/>
  </w:style>
  <w:style w:type="character" w:customStyle="1" w:styleId="WW-Absatz-Standardschriftart11111111">
    <w:name w:val="WW-Absatz-Standardschriftart11111111"/>
    <w:rsid w:val="001546CC"/>
  </w:style>
  <w:style w:type="character" w:customStyle="1" w:styleId="WW-Absatz-Standardschriftart111111111">
    <w:name w:val="WW-Absatz-Standardschriftart111111111"/>
    <w:rsid w:val="001546CC"/>
  </w:style>
  <w:style w:type="character" w:customStyle="1" w:styleId="WW-Absatz-Standardschriftart1111111111">
    <w:name w:val="WW-Absatz-Standardschriftart1111111111"/>
    <w:rsid w:val="001546CC"/>
  </w:style>
  <w:style w:type="character" w:customStyle="1" w:styleId="WW-Absatz-Standardschriftart11111111111">
    <w:name w:val="WW-Absatz-Standardschriftart11111111111"/>
    <w:rsid w:val="001546CC"/>
  </w:style>
  <w:style w:type="character" w:customStyle="1" w:styleId="WW-Absatz-Standardschriftart111111111111">
    <w:name w:val="WW-Absatz-Standardschriftart111111111111"/>
    <w:rsid w:val="001546CC"/>
  </w:style>
  <w:style w:type="character" w:customStyle="1" w:styleId="WW-Absatz-Standardschriftart1111111111111">
    <w:name w:val="WW-Absatz-Standardschriftart1111111111111"/>
    <w:rsid w:val="001546CC"/>
  </w:style>
  <w:style w:type="character" w:customStyle="1" w:styleId="WW-Absatz-Standardschriftart11111111111111">
    <w:name w:val="WW-Absatz-Standardschriftart11111111111111"/>
    <w:rsid w:val="001546CC"/>
  </w:style>
  <w:style w:type="character" w:customStyle="1" w:styleId="entity">
    <w:name w:val="entity"/>
    <w:basedOn w:val="10"/>
    <w:rsid w:val="001546CC"/>
  </w:style>
  <w:style w:type="character" w:customStyle="1" w:styleId="FontStyle74">
    <w:name w:val="Font Style74"/>
    <w:rsid w:val="001546CC"/>
    <w:rPr>
      <w:rFonts w:ascii="Symbol" w:hAnsi="Symbol" w:cs="Symbol"/>
      <w:sz w:val="18"/>
      <w:szCs w:val="18"/>
    </w:rPr>
  </w:style>
  <w:style w:type="character" w:customStyle="1" w:styleId="WW8Num3z4">
    <w:name w:val="WW8Num3z4"/>
    <w:rsid w:val="001546CC"/>
    <w:rPr>
      <w:rFonts w:ascii="Symbol" w:hAnsi="Symbol" w:cs="Symbol"/>
    </w:rPr>
  </w:style>
  <w:style w:type="character" w:customStyle="1" w:styleId="WW8Num19z1">
    <w:name w:val="WW8Num19z1"/>
    <w:rsid w:val="001546CC"/>
    <w:rPr>
      <w:rFonts w:ascii="Symbol" w:hAnsi="Symbol"/>
    </w:rPr>
  </w:style>
  <w:style w:type="character" w:customStyle="1" w:styleId="WW8Num19z2">
    <w:name w:val="WW8Num19z2"/>
    <w:rsid w:val="001546CC"/>
    <w:rPr>
      <w:rFonts w:ascii="Courier New" w:hAnsi="Courier New"/>
    </w:rPr>
  </w:style>
  <w:style w:type="character" w:customStyle="1" w:styleId="WW8Num39z1">
    <w:name w:val="WW8Num39z1"/>
    <w:rsid w:val="001546CC"/>
    <w:rPr>
      <w:rFonts w:ascii="Symbol" w:hAnsi="Symbol" w:cs="Symbol"/>
    </w:rPr>
  </w:style>
  <w:style w:type="character" w:customStyle="1" w:styleId="searchterm0">
    <w:name w:val="searchterm0"/>
    <w:basedOn w:val="10"/>
    <w:rsid w:val="001546CC"/>
  </w:style>
  <w:style w:type="character" w:customStyle="1" w:styleId="maintextbldleft">
    <w:name w:val="maintextbldleft"/>
    <w:basedOn w:val="10"/>
    <w:rsid w:val="001546CC"/>
  </w:style>
  <w:style w:type="character" w:customStyle="1" w:styleId="maintextleft">
    <w:name w:val="maintextleft"/>
    <w:basedOn w:val="10"/>
    <w:rsid w:val="001546CC"/>
  </w:style>
  <w:style w:type="character" w:customStyle="1" w:styleId="frag1">
    <w:name w:val="frag1"/>
    <w:rsid w:val="001546CC"/>
    <w:rPr>
      <w:color w:val="0000FF"/>
    </w:rPr>
  </w:style>
  <w:style w:type="character" w:customStyle="1" w:styleId="kw1">
    <w:name w:val="kw1"/>
    <w:rsid w:val="001546CC"/>
    <w:rPr>
      <w:b/>
      <w:bCs/>
      <w:color w:val="FF0000"/>
    </w:rPr>
  </w:style>
  <w:style w:type="character" w:customStyle="1" w:styleId="3ff0">
    <w:name w:val="Знак3 Знак"/>
    <w:rsid w:val="001546CC"/>
    <w:rPr>
      <w:rFonts w:ascii="Symbol" w:eastAsia="Courier New" w:hAnsi="Symbol" w:cs="Courier New"/>
      <w:sz w:val="24"/>
      <w:szCs w:val="24"/>
      <w:lang w:val="uk-UA"/>
    </w:rPr>
  </w:style>
  <w:style w:type="character" w:customStyle="1" w:styleId="rvts31">
    <w:name w:val="rvts31"/>
    <w:basedOn w:val="10"/>
    <w:rsid w:val="001546CC"/>
  </w:style>
  <w:style w:type="character" w:customStyle="1" w:styleId="rvts32">
    <w:name w:val="rvts32"/>
    <w:basedOn w:val="10"/>
    <w:rsid w:val="001546CC"/>
  </w:style>
  <w:style w:type="character" w:customStyle="1" w:styleId="medium1">
    <w:name w:val="medium1"/>
    <w:rsid w:val="001546CC"/>
    <w:rPr>
      <w:rFonts w:ascii="Courier New" w:hAnsi="Courier New" w:cs="Courier New"/>
      <w:sz w:val="14"/>
      <w:szCs w:val="14"/>
    </w:rPr>
  </w:style>
  <w:style w:type="character" w:customStyle="1" w:styleId="10pt4">
    <w:name w:val="Заголовок №1 + 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1546CC"/>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1546CC"/>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1546CC"/>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1546CC"/>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1546CC"/>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1546CC"/>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sid w:val="001546CC"/>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1546CC"/>
    <w:rPr>
      <w:rFonts w:cs="Symbol"/>
      <w:caps w:val="0"/>
      <w:smallCaps w:val="0"/>
      <w:strike w:val="0"/>
      <w:dstrike w:val="0"/>
      <w:vanish w:val="0"/>
      <w:color w:val="000000"/>
      <w:position w:val="0"/>
      <w:sz w:val="24"/>
      <w:vertAlign w:val="baseline"/>
    </w:rPr>
  </w:style>
  <w:style w:type="character" w:customStyle="1" w:styleId="ListLabel2">
    <w:name w:val="ListLabel 2"/>
    <w:rsid w:val="001546CC"/>
    <w:rPr>
      <w:rFonts w:cs="Symbol"/>
      <w:b w:val="0"/>
      <w:i w:val="0"/>
      <w:color w:val="00000A"/>
      <w:spacing w:val="-6"/>
      <w:sz w:val="28"/>
      <w:szCs w:val="28"/>
    </w:rPr>
  </w:style>
  <w:style w:type="character" w:customStyle="1" w:styleId="ListLabel3">
    <w:name w:val="ListLabel 3"/>
    <w:rsid w:val="001546CC"/>
    <w:rPr>
      <w:rFonts w:cs="Symbol"/>
      <w:b w:val="0"/>
      <w:i w:val="0"/>
      <w:color w:val="00000A"/>
      <w:spacing w:val="-6"/>
      <w:sz w:val="28"/>
      <w:szCs w:val="28"/>
    </w:rPr>
  </w:style>
  <w:style w:type="character" w:customStyle="1" w:styleId="ListLabel4">
    <w:name w:val="ListLabel 4"/>
    <w:rsid w:val="001546CC"/>
    <w:rPr>
      <w:rFonts w:cs="Symbol"/>
    </w:rPr>
  </w:style>
  <w:style w:type="character" w:customStyle="1" w:styleId="ListLabel5">
    <w:name w:val="ListLabel 5"/>
    <w:rsid w:val="001546CC"/>
    <w:rPr>
      <w:rFonts w:cs="Symbol"/>
      <w:spacing w:val="-6"/>
      <w:sz w:val="28"/>
      <w:szCs w:val="28"/>
    </w:rPr>
  </w:style>
  <w:style w:type="character" w:customStyle="1" w:styleId="ListLabel6">
    <w:name w:val="ListLabel 6"/>
    <w:rsid w:val="001546CC"/>
    <w:rPr>
      <w:rFonts w:cs="Symbol"/>
      <w:spacing w:val="-6"/>
      <w:sz w:val="28"/>
      <w:szCs w:val="28"/>
    </w:rPr>
  </w:style>
  <w:style w:type="character" w:customStyle="1" w:styleId="ListLabel7">
    <w:name w:val="ListLabel 7"/>
    <w:rsid w:val="001546CC"/>
    <w:rPr>
      <w:spacing w:val="-6"/>
      <w:sz w:val="28"/>
      <w:szCs w:val="28"/>
    </w:rPr>
  </w:style>
  <w:style w:type="character" w:customStyle="1" w:styleId="ListLabel8">
    <w:name w:val="ListLabel 8"/>
    <w:rsid w:val="001546CC"/>
    <w:rPr>
      <w:rFonts w:eastAsia="Symbol" w:cs="Symbol"/>
    </w:rPr>
  </w:style>
  <w:style w:type="character" w:customStyle="1" w:styleId="ListLabel9">
    <w:name w:val="ListLabel 9"/>
    <w:rsid w:val="001546CC"/>
    <w:rPr>
      <w:rFonts w:eastAsia="Courier New" w:cs="Courier New"/>
    </w:rPr>
  </w:style>
  <w:style w:type="character" w:customStyle="1" w:styleId="ListLabel10">
    <w:name w:val="ListLabel 10"/>
    <w:rsid w:val="001546CC"/>
    <w:rPr>
      <w:rFonts w:cs="Symbol"/>
      <w:b w:val="0"/>
      <w:i w:val="0"/>
    </w:rPr>
  </w:style>
  <w:style w:type="character" w:customStyle="1" w:styleId="ListLabel11">
    <w:name w:val="ListLabel 11"/>
    <w:rsid w:val="001546CC"/>
    <w:rPr>
      <w:rFonts w:cs="Symbol"/>
      <w:sz w:val="24"/>
      <w:szCs w:val="24"/>
    </w:rPr>
  </w:style>
  <w:style w:type="character" w:customStyle="1" w:styleId="ListLabel12">
    <w:name w:val="ListLabel 12"/>
    <w:rsid w:val="001546CC"/>
    <w:rPr>
      <w:rFonts w:eastAsia="Symbol" w:cs="Symbol"/>
      <w:b w:val="0"/>
    </w:rPr>
  </w:style>
  <w:style w:type="character" w:customStyle="1" w:styleId="ListLabel13">
    <w:name w:val="ListLabel 13"/>
    <w:rsid w:val="001546CC"/>
    <w:rPr>
      <w:rFonts w:cs="Courier New"/>
    </w:rPr>
  </w:style>
  <w:style w:type="character" w:customStyle="1" w:styleId="ListLabel14">
    <w:name w:val="ListLabel 14"/>
    <w:rsid w:val="001546CC"/>
    <w:rPr>
      <w:rFonts w:cs="Symbol"/>
      <w:b/>
    </w:rPr>
  </w:style>
  <w:style w:type="character" w:customStyle="1" w:styleId="ListLabel15">
    <w:name w:val="ListLabel 15"/>
    <w:rsid w:val="001546CC"/>
    <w:rPr>
      <w:rFonts w:cs="Symbol"/>
      <w:b/>
      <w:i w:val="0"/>
      <w:color w:val="5F5F5F"/>
      <w:position w:val="9"/>
      <w:sz w:val="16"/>
    </w:rPr>
  </w:style>
  <w:style w:type="character" w:customStyle="1" w:styleId="ListLabel16">
    <w:name w:val="ListLabel 16"/>
    <w:rsid w:val="001546CC"/>
    <w:rPr>
      <w:i w:val="0"/>
    </w:rPr>
  </w:style>
  <w:style w:type="character" w:customStyle="1" w:styleId="ListLabel17">
    <w:name w:val="ListLabel 17"/>
    <w:rsid w:val="001546CC"/>
    <w:rPr>
      <w:rFonts w:cs="Symbol"/>
      <w:b/>
      <w:i w:val="0"/>
      <w:color w:val="5F5F5F"/>
      <w:sz w:val="20"/>
    </w:rPr>
  </w:style>
  <w:style w:type="character" w:customStyle="1" w:styleId="ListLabel18">
    <w:name w:val="ListLabel 18"/>
    <w:rsid w:val="001546CC"/>
    <w:rPr>
      <w:rFonts w:cs="Symbol"/>
    </w:rPr>
  </w:style>
  <w:style w:type="character" w:customStyle="1" w:styleId="ListLabel19">
    <w:name w:val="ListLabel 19"/>
    <w:rsid w:val="001546CC"/>
    <w:rPr>
      <w:spacing w:val="-4"/>
      <w:sz w:val="20"/>
    </w:rPr>
  </w:style>
  <w:style w:type="character" w:customStyle="1" w:styleId="ListLabel20">
    <w:name w:val="ListLabel 20"/>
    <w:rsid w:val="001546CC"/>
    <w:rPr>
      <w:b w:val="0"/>
      <w:i w:val="0"/>
      <w:sz w:val="28"/>
    </w:rPr>
  </w:style>
  <w:style w:type="character" w:customStyle="1" w:styleId="ListLabel21">
    <w:name w:val="ListLabel 21"/>
    <w:rsid w:val="001546CC"/>
    <w:rPr>
      <w:b w:val="0"/>
      <w:i w:val="0"/>
      <w:sz w:val="22"/>
    </w:rPr>
  </w:style>
  <w:style w:type="character" w:customStyle="1" w:styleId="ListLabel22">
    <w:name w:val="ListLabel 22"/>
    <w:rsid w:val="001546CC"/>
    <w:rPr>
      <w:color w:val="FFFFFF"/>
    </w:rPr>
  </w:style>
  <w:style w:type="character" w:customStyle="1" w:styleId="ListLabel23">
    <w:name w:val="ListLabel 23"/>
    <w:rsid w:val="001546CC"/>
    <w:rPr>
      <w:b w:val="0"/>
      <w:i/>
      <w:color w:val="00000A"/>
      <w:sz w:val="24"/>
      <w:szCs w:val="24"/>
    </w:rPr>
  </w:style>
  <w:style w:type="character" w:customStyle="1" w:styleId="ListLabel24">
    <w:name w:val="ListLabel 24"/>
    <w:rsid w:val="001546CC"/>
    <w:rPr>
      <w:rFonts w:cs="Courier New"/>
      <w:b w:val="0"/>
      <w:bCs w:val="0"/>
      <w:i w:val="0"/>
      <w:iCs w:val="0"/>
    </w:rPr>
  </w:style>
  <w:style w:type="character" w:customStyle="1" w:styleId="ListLabel25">
    <w:name w:val="ListLabel 25"/>
    <w:rsid w:val="001546CC"/>
    <w:rPr>
      <w:rFonts w:cs="Courier New"/>
    </w:rPr>
  </w:style>
  <w:style w:type="character" w:customStyle="1" w:styleId="ListLabel26">
    <w:name w:val="ListLabel 26"/>
    <w:rsid w:val="001546CC"/>
    <w:rPr>
      <w:rFonts w:cs="Courier New"/>
      <w:b/>
      <w:i w:val="0"/>
      <w:sz w:val="32"/>
      <w:szCs w:val="32"/>
    </w:rPr>
  </w:style>
  <w:style w:type="character" w:customStyle="1" w:styleId="ListLabel27">
    <w:name w:val="ListLabel 27"/>
    <w:rsid w:val="001546CC"/>
    <w:rPr>
      <w:b w:val="0"/>
      <w:i w:val="0"/>
      <w:sz w:val="24"/>
    </w:rPr>
  </w:style>
  <w:style w:type="character" w:customStyle="1" w:styleId="ListLabel28">
    <w:name w:val="ListLabel 28"/>
    <w:rsid w:val="001546CC"/>
    <w:rPr>
      <w:rFonts w:cs="Courier New"/>
      <w:b/>
      <w:bCs/>
      <w:i w:val="0"/>
      <w:iCs w:val="0"/>
      <w:sz w:val="28"/>
      <w:szCs w:val="28"/>
    </w:rPr>
  </w:style>
  <w:style w:type="character" w:customStyle="1" w:styleId="ListLabel29">
    <w:name w:val="ListLabel 29"/>
    <w:rsid w:val="001546CC"/>
    <w:rPr>
      <w:rFonts w:cs="Courier New"/>
      <w:b w:val="0"/>
      <w:bCs w:val="0"/>
      <w:i/>
      <w:iCs/>
      <w:sz w:val="28"/>
      <w:szCs w:val="28"/>
    </w:rPr>
  </w:style>
  <w:style w:type="character" w:customStyle="1" w:styleId="ListLabel30">
    <w:name w:val="ListLabel 30"/>
    <w:rsid w:val="001546CC"/>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1546CC"/>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1546CC"/>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1546CC"/>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rsid w:val="001546CC"/>
    <w:pPr>
      <w:spacing w:after="120"/>
    </w:pPr>
    <w:rPr>
      <w:sz w:val="28"/>
    </w:rPr>
  </w:style>
  <w:style w:type="paragraph" w:styleId="affffffff5">
    <w:name w:val="List"/>
    <w:basedOn w:val="a1"/>
    <w:rsid w:val="001546CC"/>
    <w:pPr>
      <w:tabs>
        <w:tab w:val="clear" w:pos="709"/>
        <w:tab w:val="left" w:pos="644"/>
      </w:tabs>
      <w:spacing w:before="60" w:after="60"/>
      <w:ind w:left="624" w:hanging="340"/>
    </w:pPr>
    <w:rPr>
      <w:rFonts w:cs="Symbol"/>
      <w:sz w:val="26"/>
    </w:rPr>
  </w:style>
  <w:style w:type="paragraph" w:customStyle="1" w:styleId="6f7">
    <w:name w:val="Название6"/>
    <w:basedOn w:val="a1"/>
    <w:rsid w:val="001546CC"/>
    <w:pPr>
      <w:suppressLineNumbers/>
      <w:spacing w:before="120" w:after="120"/>
    </w:pPr>
    <w:rPr>
      <w:rFonts w:cs="Symbol"/>
      <w:i/>
      <w:iCs/>
      <w:sz w:val="24"/>
      <w:szCs w:val="24"/>
    </w:rPr>
  </w:style>
  <w:style w:type="paragraph" w:customStyle="1" w:styleId="3ff1">
    <w:name w:val="Указатель3"/>
    <w:basedOn w:val="a1"/>
    <w:rsid w:val="001546CC"/>
    <w:pPr>
      <w:suppressLineNumbers/>
    </w:pPr>
    <w:rPr>
      <w:rFonts w:cs="Symbol"/>
      <w:lang w:val="uk-UA"/>
    </w:rPr>
  </w:style>
  <w:style w:type="paragraph" w:customStyle="1" w:styleId="2fff">
    <w:name w:val="Название2"/>
    <w:basedOn w:val="a1"/>
    <w:rsid w:val="001546CC"/>
    <w:pPr>
      <w:suppressLineNumbers/>
      <w:spacing w:before="120" w:after="120"/>
    </w:pPr>
    <w:rPr>
      <w:rFonts w:cs="Symbol"/>
      <w:i/>
      <w:iCs/>
    </w:rPr>
  </w:style>
  <w:style w:type="paragraph" w:customStyle="1" w:styleId="2fff0">
    <w:name w:val="Указатель2"/>
    <w:basedOn w:val="a1"/>
    <w:rsid w:val="001546CC"/>
    <w:pPr>
      <w:suppressLineNumbers/>
    </w:pPr>
    <w:rPr>
      <w:rFonts w:cs="Symbol"/>
    </w:rPr>
  </w:style>
  <w:style w:type="paragraph" w:styleId="1fff4">
    <w:name w:val="toc 1"/>
    <w:basedOn w:val="a1"/>
    <w:qFormat/>
    <w:rsid w:val="001546CC"/>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1546CC"/>
    <w:pPr>
      <w:spacing w:line="240" w:lineRule="atLeast"/>
    </w:pPr>
  </w:style>
  <w:style w:type="paragraph" w:styleId="affffffff6">
    <w:name w:val="header"/>
    <w:basedOn w:val="a1"/>
    <w:rsid w:val="001546CC"/>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1546CC"/>
    <w:pPr>
      <w:shd w:val="clear" w:color="auto" w:fill="FFFFFF"/>
      <w:spacing w:line="360" w:lineRule="auto"/>
      <w:ind w:firstLine="709"/>
    </w:pPr>
    <w:rPr>
      <w:sz w:val="28"/>
      <w:szCs w:val="20"/>
    </w:rPr>
  </w:style>
  <w:style w:type="paragraph" w:styleId="affffffff7">
    <w:name w:val="Title"/>
    <w:basedOn w:val="a1"/>
    <w:next w:val="affffffff8"/>
    <w:qFormat/>
    <w:rsid w:val="001546CC"/>
    <w:pPr>
      <w:spacing w:line="360" w:lineRule="auto"/>
      <w:jc w:val="center"/>
    </w:pPr>
    <w:rPr>
      <w:b/>
      <w:bCs/>
      <w:caps/>
      <w:sz w:val="32"/>
      <w:szCs w:val="20"/>
    </w:rPr>
  </w:style>
  <w:style w:type="paragraph" w:styleId="affffffff8">
    <w:name w:val="Subtitle"/>
    <w:basedOn w:val="a1"/>
    <w:next w:val="a2"/>
    <w:qFormat/>
    <w:rsid w:val="001546CC"/>
    <w:pPr>
      <w:jc w:val="center"/>
    </w:pPr>
    <w:rPr>
      <w:rFonts w:cs="Symbol"/>
      <w:b/>
      <w:i/>
      <w:iCs/>
      <w:sz w:val="20"/>
      <w:szCs w:val="20"/>
    </w:rPr>
  </w:style>
  <w:style w:type="paragraph" w:styleId="affffffff9">
    <w:name w:val="footer"/>
    <w:basedOn w:val="a1"/>
    <w:rsid w:val="001546CC"/>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rsid w:val="001546CC"/>
    <w:pPr>
      <w:spacing w:after="120"/>
      <w:ind w:left="283" w:firstLine="0"/>
    </w:pPr>
    <w:rPr>
      <w:sz w:val="28"/>
    </w:rPr>
  </w:style>
  <w:style w:type="paragraph" w:customStyle="1" w:styleId="235">
    <w:name w:val="Основной текст 23"/>
    <w:basedOn w:val="a1"/>
    <w:rsid w:val="001546CC"/>
    <w:pPr>
      <w:spacing w:after="120" w:line="480" w:lineRule="auto"/>
    </w:pPr>
  </w:style>
  <w:style w:type="paragraph" w:customStyle="1" w:styleId="323">
    <w:name w:val="Основной текст 32"/>
    <w:basedOn w:val="a1"/>
    <w:rsid w:val="001546CC"/>
    <w:pPr>
      <w:spacing w:after="120"/>
    </w:pPr>
    <w:rPr>
      <w:sz w:val="16"/>
      <w:szCs w:val="16"/>
    </w:rPr>
  </w:style>
  <w:style w:type="paragraph" w:customStyle="1" w:styleId="affffffffb">
    <w:name w:val="Автор"/>
    <w:basedOn w:val="a1"/>
    <w:rsid w:val="001546CC"/>
    <w:pPr>
      <w:spacing w:after="120" w:line="360" w:lineRule="auto"/>
      <w:jc w:val="right"/>
    </w:pPr>
    <w:rPr>
      <w:sz w:val="28"/>
      <w:szCs w:val="20"/>
    </w:rPr>
  </w:style>
  <w:style w:type="paragraph" w:customStyle="1" w:styleId="Name">
    <w:name w:val="Name"/>
    <w:basedOn w:val="a1"/>
    <w:rsid w:val="001546CC"/>
    <w:pPr>
      <w:spacing w:line="360" w:lineRule="auto"/>
    </w:pPr>
    <w:rPr>
      <w:sz w:val="18"/>
      <w:szCs w:val="20"/>
      <w:lang w:val="en-US"/>
    </w:rPr>
  </w:style>
  <w:style w:type="paragraph" w:customStyle="1" w:styleId="affffffffc">
    <w:name w:val="ЭлАдрес"/>
    <w:basedOn w:val="a1"/>
    <w:rsid w:val="001546CC"/>
    <w:pPr>
      <w:spacing w:after="120" w:line="360" w:lineRule="auto"/>
      <w:jc w:val="right"/>
    </w:pPr>
    <w:rPr>
      <w:sz w:val="20"/>
      <w:szCs w:val="20"/>
      <w:lang w:val="en-GB"/>
    </w:rPr>
  </w:style>
  <w:style w:type="paragraph" w:customStyle="1" w:styleId="254">
    <w:name w:val="Основной текст с отступом 25"/>
    <w:basedOn w:val="a1"/>
    <w:rsid w:val="001546CC"/>
    <w:pPr>
      <w:spacing w:line="360" w:lineRule="auto"/>
      <w:ind w:right="105" w:firstLine="660"/>
    </w:pPr>
    <w:rPr>
      <w:sz w:val="28"/>
      <w:szCs w:val="20"/>
    </w:rPr>
  </w:style>
  <w:style w:type="paragraph" w:customStyle="1" w:styleId="3ff2">
    <w:name w:val="Цитата3"/>
    <w:basedOn w:val="a1"/>
    <w:rsid w:val="001546CC"/>
    <w:pPr>
      <w:spacing w:line="360" w:lineRule="auto"/>
      <w:ind w:left="567" w:right="567" w:firstLine="0"/>
      <w:jc w:val="center"/>
    </w:pPr>
    <w:rPr>
      <w:sz w:val="28"/>
      <w:szCs w:val="20"/>
    </w:rPr>
  </w:style>
  <w:style w:type="paragraph" w:customStyle="1" w:styleId="342">
    <w:name w:val="Основной текст с отступом 34"/>
    <w:basedOn w:val="a1"/>
    <w:rsid w:val="001546CC"/>
    <w:pPr>
      <w:spacing w:line="360" w:lineRule="auto"/>
    </w:pPr>
    <w:rPr>
      <w:szCs w:val="20"/>
    </w:rPr>
  </w:style>
  <w:style w:type="paragraph" w:customStyle="1" w:styleId="affffffffd">
    <w:name w:val="Название таблицы"/>
    <w:basedOn w:val="affffffffa"/>
    <w:rsid w:val="001546CC"/>
    <w:pPr>
      <w:spacing w:line="360" w:lineRule="auto"/>
      <w:ind w:left="567" w:right="567"/>
      <w:jc w:val="center"/>
    </w:pPr>
    <w:rPr>
      <w:rFonts w:cs="Symbol"/>
      <w:b/>
      <w:sz w:val="24"/>
      <w:szCs w:val="20"/>
    </w:rPr>
  </w:style>
  <w:style w:type="paragraph" w:customStyle="1" w:styleId="1fff6">
    <w:name w:val="Квадрат1"/>
    <w:basedOn w:val="a1"/>
    <w:rsid w:val="001546CC"/>
    <w:pPr>
      <w:spacing w:line="360" w:lineRule="auto"/>
    </w:pPr>
    <w:rPr>
      <w:szCs w:val="20"/>
      <w:lang w:val="en-US"/>
    </w:rPr>
  </w:style>
  <w:style w:type="paragraph" w:customStyle="1" w:styleId="-2">
    <w:name w:val="-Текст2"/>
    <w:basedOn w:val="a1"/>
    <w:rsid w:val="001546CC"/>
    <w:pPr>
      <w:spacing w:line="360" w:lineRule="auto"/>
      <w:ind w:firstLine="601"/>
    </w:pPr>
    <w:rPr>
      <w:szCs w:val="20"/>
      <w:lang w:val="en-US"/>
    </w:rPr>
  </w:style>
  <w:style w:type="paragraph" w:customStyle="1" w:styleId="affffffffe">
    <w:name w:val="Стандарт"/>
    <w:basedOn w:val="a1"/>
    <w:rsid w:val="001546CC"/>
    <w:pPr>
      <w:spacing w:line="312" w:lineRule="auto"/>
      <w:ind w:firstLine="720"/>
    </w:pPr>
    <w:rPr>
      <w:sz w:val="26"/>
      <w:szCs w:val="20"/>
    </w:rPr>
  </w:style>
  <w:style w:type="paragraph" w:customStyle="1" w:styleId="2fff2">
    <w:name w:val="Название объекта2"/>
    <w:basedOn w:val="a1"/>
    <w:rsid w:val="001546CC"/>
    <w:pPr>
      <w:jc w:val="right"/>
    </w:pPr>
    <w:rPr>
      <w:b/>
      <w:szCs w:val="20"/>
    </w:rPr>
  </w:style>
  <w:style w:type="paragraph" w:customStyle="1" w:styleId="afffffffff">
    <w:name w:val="Монография"/>
    <w:basedOn w:val="a2"/>
    <w:rsid w:val="001546CC"/>
    <w:pPr>
      <w:spacing w:after="0" w:line="360" w:lineRule="auto"/>
      <w:ind w:firstLine="720"/>
    </w:pPr>
    <w:rPr>
      <w:sz w:val="24"/>
      <w:szCs w:val="20"/>
    </w:rPr>
  </w:style>
  <w:style w:type="paragraph" w:customStyle="1" w:styleId="xl28">
    <w:name w:val="xl28"/>
    <w:basedOn w:val="a1"/>
    <w:rsid w:val="001546CC"/>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1546CC"/>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1546CC"/>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1546CC"/>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1546CC"/>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1546CC"/>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1546CC"/>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1546CC"/>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1546CC"/>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1546CC"/>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1546CC"/>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1546CC"/>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1546CC"/>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1546CC"/>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1546CC"/>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1546CC"/>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1546C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1546C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1546C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1546C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1546C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1546CC"/>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1546CC"/>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1546C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1546C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1546C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1546CC"/>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rsid w:val="001546CC"/>
    <w:pPr>
      <w:spacing w:before="280" w:after="280"/>
    </w:pPr>
    <w:rPr>
      <w:color w:val="000000"/>
    </w:rPr>
  </w:style>
  <w:style w:type="paragraph" w:customStyle="1" w:styleId="rvps698610">
    <w:name w:val="rvps698610"/>
    <w:basedOn w:val="a1"/>
    <w:rsid w:val="001546CC"/>
    <w:pPr>
      <w:spacing w:after="100"/>
      <w:ind w:right="200" w:firstLine="0"/>
    </w:pPr>
  </w:style>
  <w:style w:type="paragraph" w:styleId="3ff3">
    <w:name w:val="toc 3"/>
    <w:basedOn w:val="a1"/>
    <w:qFormat/>
    <w:rsid w:val="001546CC"/>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rsid w:val="001546CC"/>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1546CC"/>
    <w:rPr>
      <w:rFonts w:cs="Symbol"/>
      <w:sz w:val="20"/>
      <w:szCs w:val="20"/>
    </w:rPr>
  </w:style>
  <w:style w:type="paragraph" w:customStyle="1" w:styleId="1fff8">
    <w:name w:val="Стиль1"/>
    <w:basedOn w:val="a1"/>
    <w:rsid w:val="001546CC"/>
    <w:pPr>
      <w:tabs>
        <w:tab w:val="clear" w:pos="709"/>
        <w:tab w:val="left" w:pos="1080"/>
      </w:tabs>
      <w:spacing w:line="360" w:lineRule="auto"/>
      <w:ind w:firstLine="720"/>
    </w:pPr>
    <w:rPr>
      <w:rFonts w:cs="Symbol"/>
      <w:bCs/>
    </w:rPr>
  </w:style>
  <w:style w:type="paragraph" w:customStyle="1" w:styleId="NormalNoIndent">
    <w:name w:val="Normal No Indent"/>
    <w:basedOn w:val="a1"/>
    <w:rsid w:val="001546CC"/>
    <w:rPr>
      <w:rFonts w:cs="Symbol"/>
      <w:sz w:val="16"/>
      <w:szCs w:val="18"/>
    </w:rPr>
  </w:style>
  <w:style w:type="paragraph" w:customStyle="1" w:styleId="TableNum">
    <w:name w:val="TableNum"/>
    <w:basedOn w:val="NormalNoIndent"/>
    <w:rsid w:val="001546CC"/>
    <w:pPr>
      <w:jc w:val="right"/>
    </w:pPr>
    <w:rPr>
      <w:b/>
      <w:sz w:val="18"/>
      <w:lang w:val="en-US"/>
    </w:rPr>
  </w:style>
  <w:style w:type="paragraph" w:customStyle="1" w:styleId="TableCaption">
    <w:name w:val="TableCaption"/>
    <w:basedOn w:val="a1"/>
    <w:rsid w:val="001546CC"/>
    <w:pPr>
      <w:jc w:val="center"/>
    </w:pPr>
    <w:rPr>
      <w:rFonts w:cs="Symbol"/>
      <w:b/>
      <w:sz w:val="16"/>
      <w:szCs w:val="16"/>
    </w:rPr>
  </w:style>
  <w:style w:type="paragraph" w:customStyle="1" w:styleId="TabZag">
    <w:name w:val="Tab Zag"/>
    <w:basedOn w:val="a1"/>
    <w:rsid w:val="001546CC"/>
    <w:pPr>
      <w:spacing w:before="120" w:after="120"/>
      <w:jc w:val="center"/>
    </w:pPr>
    <w:rPr>
      <w:rFonts w:cs="Symbol"/>
      <w:b/>
      <w:caps/>
      <w:sz w:val="18"/>
      <w:szCs w:val="18"/>
    </w:rPr>
  </w:style>
  <w:style w:type="paragraph" w:styleId="afffffffff0">
    <w:name w:val="TOC Heading"/>
    <w:basedOn w:val="1"/>
    <w:uiPriority w:val="39"/>
    <w:qFormat/>
    <w:rsid w:val="001546CC"/>
    <w:pPr>
      <w:numPr>
        <w:numId w:val="0"/>
      </w:numPr>
      <w:suppressLineNumbers/>
      <w:spacing w:line="360" w:lineRule="auto"/>
      <w:ind w:firstLine="567"/>
    </w:pPr>
  </w:style>
  <w:style w:type="paragraph" w:customStyle="1" w:styleId="2fff5">
    <w:name w:val="Схема документа2"/>
    <w:basedOn w:val="a1"/>
    <w:rsid w:val="001546CC"/>
    <w:pPr>
      <w:spacing w:line="360" w:lineRule="auto"/>
    </w:pPr>
    <w:rPr>
      <w:rFonts w:cs="Symbol"/>
      <w:sz w:val="16"/>
      <w:szCs w:val="16"/>
    </w:rPr>
  </w:style>
  <w:style w:type="paragraph" w:customStyle="1" w:styleId="1fff9">
    <w:name w:val="Текст концевой сноски1"/>
    <w:basedOn w:val="a1"/>
    <w:rsid w:val="001546CC"/>
    <w:pPr>
      <w:spacing w:line="360" w:lineRule="auto"/>
    </w:pPr>
    <w:rPr>
      <w:sz w:val="20"/>
      <w:szCs w:val="20"/>
    </w:rPr>
  </w:style>
  <w:style w:type="paragraph" w:customStyle="1" w:styleId="font5">
    <w:name w:val="font5"/>
    <w:basedOn w:val="a1"/>
    <w:rsid w:val="001546CC"/>
    <w:pPr>
      <w:spacing w:before="280" w:after="280"/>
    </w:pPr>
    <w:rPr>
      <w:sz w:val="28"/>
      <w:szCs w:val="28"/>
    </w:rPr>
  </w:style>
  <w:style w:type="paragraph" w:customStyle="1" w:styleId="font6">
    <w:name w:val="font6"/>
    <w:basedOn w:val="a1"/>
    <w:rsid w:val="001546CC"/>
    <w:pPr>
      <w:spacing w:before="280" w:after="280"/>
    </w:pPr>
    <w:rPr>
      <w:b/>
      <w:bCs/>
      <w:sz w:val="28"/>
      <w:szCs w:val="28"/>
    </w:rPr>
  </w:style>
  <w:style w:type="paragraph" w:customStyle="1" w:styleId="font7">
    <w:name w:val="font7"/>
    <w:basedOn w:val="a1"/>
    <w:rsid w:val="001546CC"/>
    <w:pPr>
      <w:spacing w:before="280" w:after="280"/>
    </w:pPr>
    <w:rPr>
      <w:color w:val="333333"/>
      <w:sz w:val="28"/>
      <w:szCs w:val="28"/>
    </w:rPr>
  </w:style>
  <w:style w:type="paragraph" w:customStyle="1" w:styleId="font8">
    <w:name w:val="font8"/>
    <w:basedOn w:val="a1"/>
    <w:rsid w:val="001546CC"/>
    <w:pPr>
      <w:spacing w:before="280" w:after="280"/>
    </w:pPr>
    <w:rPr>
      <w:color w:val="000000"/>
      <w:sz w:val="28"/>
      <w:szCs w:val="28"/>
    </w:rPr>
  </w:style>
  <w:style w:type="paragraph" w:customStyle="1" w:styleId="xl65">
    <w:name w:val="xl65"/>
    <w:basedOn w:val="a1"/>
    <w:rsid w:val="001546CC"/>
    <w:pPr>
      <w:spacing w:before="280" w:after="280"/>
    </w:pPr>
    <w:rPr>
      <w:b/>
      <w:bCs/>
      <w:sz w:val="28"/>
      <w:szCs w:val="28"/>
    </w:rPr>
  </w:style>
  <w:style w:type="paragraph" w:customStyle="1" w:styleId="xl66">
    <w:name w:val="xl66"/>
    <w:basedOn w:val="a1"/>
    <w:rsid w:val="001546CC"/>
    <w:pPr>
      <w:spacing w:before="280" w:after="280"/>
    </w:pPr>
    <w:rPr>
      <w:sz w:val="28"/>
      <w:szCs w:val="28"/>
    </w:rPr>
  </w:style>
  <w:style w:type="paragraph" w:customStyle="1" w:styleId="xl67">
    <w:name w:val="xl67"/>
    <w:basedOn w:val="a1"/>
    <w:rsid w:val="001546CC"/>
    <w:pPr>
      <w:spacing w:before="280" w:after="280"/>
    </w:pPr>
    <w:rPr>
      <w:b/>
      <w:bCs/>
      <w:color w:val="000000"/>
      <w:sz w:val="28"/>
      <w:szCs w:val="28"/>
    </w:rPr>
  </w:style>
  <w:style w:type="paragraph" w:customStyle="1" w:styleId="xl68">
    <w:name w:val="xl68"/>
    <w:basedOn w:val="a1"/>
    <w:rsid w:val="001546CC"/>
    <w:pPr>
      <w:spacing w:before="280" w:after="280"/>
    </w:pPr>
    <w:rPr>
      <w:b/>
      <w:bCs/>
      <w:color w:val="000000"/>
      <w:sz w:val="28"/>
      <w:szCs w:val="28"/>
    </w:rPr>
  </w:style>
  <w:style w:type="paragraph" w:customStyle="1" w:styleId="xl69">
    <w:name w:val="xl69"/>
    <w:basedOn w:val="a1"/>
    <w:rsid w:val="001546CC"/>
    <w:pPr>
      <w:spacing w:before="280" w:after="280"/>
    </w:pPr>
    <w:rPr>
      <w:color w:val="333333"/>
      <w:sz w:val="28"/>
      <w:szCs w:val="28"/>
    </w:rPr>
  </w:style>
  <w:style w:type="paragraph" w:customStyle="1" w:styleId="xl70">
    <w:name w:val="xl70"/>
    <w:basedOn w:val="a1"/>
    <w:rsid w:val="001546CC"/>
    <w:pPr>
      <w:spacing w:before="280" w:after="280"/>
    </w:pPr>
    <w:rPr>
      <w:b/>
      <w:bCs/>
      <w:color w:val="333333"/>
      <w:sz w:val="28"/>
      <w:szCs w:val="28"/>
    </w:rPr>
  </w:style>
  <w:style w:type="paragraph" w:customStyle="1" w:styleId="xl71">
    <w:name w:val="xl71"/>
    <w:basedOn w:val="a1"/>
    <w:rsid w:val="001546CC"/>
    <w:pPr>
      <w:spacing w:before="280" w:after="280"/>
    </w:pPr>
    <w:rPr>
      <w:sz w:val="28"/>
      <w:szCs w:val="28"/>
    </w:rPr>
  </w:style>
  <w:style w:type="paragraph" w:customStyle="1" w:styleId="xl72">
    <w:name w:val="xl72"/>
    <w:basedOn w:val="a1"/>
    <w:rsid w:val="001546CC"/>
    <w:pPr>
      <w:spacing w:before="280" w:after="280"/>
    </w:pPr>
    <w:rPr>
      <w:sz w:val="28"/>
      <w:szCs w:val="28"/>
    </w:rPr>
  </w:style>
  <w:style w:type="paragraph" w:customStyle="1" w:styleId="1fffa">
    <w:name w:val="Текст выноски1"/>
    <w:basedOn w:val="a1"/>
    <w:rsid w:val="001546CC"/>
    <w:rPr>
      <w:rFonts w:cs="Symbol"/>
      <w:sz w:val="16"/>
      <w:szCs w:val="16"/>
    </w:rPr>
  </w:style>
  <w:style w:type="paragraph" w:customStyle="1" w:styleId="1fffb">
    <w:name w:val="Список литературы1"/>
    <w:basedOn w:val="a1"/>
    <w:rsid w:val="001546CC"/>
    <w:pPr>
      <w:spacing w:line="360" w:lineRule="auto"/>
    </w:pPr>
    <w:rPr>
      <w:sz w:val="28"/>
      <w:szCs w:val="20"/>
    </w:rPr>
  </w:style>
  <w:style w:type="paragraph" w:customStyle="1" w:styleId="1fffc">
    <w:name w:val="Абзац списка1"/>
    <w:basedOn w:val="a1"/>
    <w:rsid w:val="001546CC"/>
    <w:pPr>
      <w:spacing w:line="360" w:lineRule="auto"/>
      <w:ind w:left="720"/>
    </w:pPr>
    <w:rPr>
      <w:sz w:val="28"/>
      <w:szCs w:val="20"/>
    </w:rPr>
  </w:style>
  <w:style w:type="paragraph" w:customStyle="1" w:styleId="11Char">
    <w:name w:val="Знак1 Знак Знак Знак Знак Знак Знак Знак Знак1 Char"/>
    <w:basedOn w:val="a1"/>
    <w:rsid w:val="001546CC"/>
    <w:pPr>
      <w:spacing w:after="160" w:line="240" w:lineRule="exact"/>
    </w:pPr>
    <w:rPr>
      <w:rFonts w:ascii="Courier New" w:hAnsi="Courier New"/>
      <w:sz w:val="20"/>
      <w:szCs w:val="20"/>
      <w:lang w:val="en-US"/>
    </w:rPr>
  </w:style>
  <w:style w:type="paragraph" w:customStyle="1" w:styleId="ConsPlusNormal">
    <w:name w:val="ConsPlusNormal"/>
    <w:rsid w:val="001546CC"/>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1546CC"/>
    <w:pPr>
      <w:spacing w:before="280" w:after="280"/>
    </w:pPr>
    <w:rPr>
      <w:i/>
      <w:iCs/>
      <w:sz w:val="28"/>
      <w:szCs w:val="28"/>
    </w:rPr>
  </w:style>
  <w:style w:type="paragraph" w:customStyle="1" w:styleId="font10">
    <w:name w:val="font10"/>
    <w:basedOn w:val="a1"/>
    <w:rsid w:val="001546CC"/>
    <w:pPr>
      <w:spacing w:before="280" w:after="280"/>
    </w:pPr>
    <w:rPr>
      <w:b/>
      <w:bCs/>
      <w:i/>
      <w:iCs/>
      <w:sz w:val="28"/>
      <w:szCs w:val="28"/>
    </w:rPr>
  </w:style>
  <w:style w:type="paragraph" w:customStyle="1" w:styleId="font11">
    <w:name w:val="font11"/>
    <w:basedOn w:val="a1"/>
    <w:rsid w:val="001546CC"/>
    <w:pPr>
      <w:spacing w:before="280" w:after="280"/>
    </w:pPr>
    <w:rPr>
      <w:i/>
      <w:iCs/>
      <w:color w:val="000000"/>
      <w:sz w:val="28"/>
      <w:szCs w:val="28"/>
    </w:rPr>
  </w:style>
  <w:style w:type="paragraph" w:customStyle="1" w:styleId="font12">
    <w:name w:val="font12"/>
    <w:basedOn w:val="a1"/>
    <w:rsid w:val="001546CC"/>
    <w:pPr>
      <w:spacing w:before="280" w:after="280"/>
    </w:pPr>
    <w:rPr>
      <w:b/>
      <w:bCs/>
      <w:i/>
      <w:iCs/>
      <w:color w:val="000000"/>
      <w:sz w:val="28"/>
      <w:szCs w:val="28"/>
    </w:rPr>
  </w:style>
  <w:style w:type="paragraph" w:customStyle="1" w:styleId="xl63">
    <w:name w:val="xl63"/>
    <w:basedOn w:val="a1"/>
    <w:rsid w:val="001546CC"/>
    <w:pPr>
      <w:spacing w:before="280" w:after="280"/>
    </w:pPr>
    <w:rPr>
      <w:b/>
      <w:bCs/>
      <w:sz w:val="28"/>
      <w:szCs w:val="28"/>
    </w:rPr>
  </w:style>
  <w:style w:type="paragraph" w:customStyle="1" w:styleId="xl64">
    <w:name w:val="xl64"/>
    <w:basedOn w:val="a1"/>
    <w:rsid w:val="001546CC"/>
    <w:pPr>
      <w:spacing w:before="280" w:after="280"/>
    </w:pPr>
    <w:rPr>
      <w:sz w:val="28"/>
      <w:szCs w:val="28"/>
    </w:rPr>
  </w:style>
  <w:style w:type="paragraph" w:customStyle="1" w:styleId="xl73">
    <w:name w:val="xl73"/>
    <w:basedOn w:val="a1"/>
    <w:rsid w:val="001546CC"/>
    <w:pPr>
      <w:spacing w:before="280" w:after="280"/>
    </w:pPr>
    <w:rPr>
      <w:i/>
      <w:iCs/>
      <w:sz w:val="28"/>
      <w:szCs w:val="28"/>
    </w:rPr>
  </w:style>
  <w:style w:type="paragraph" w:customStyle="1" w:styleId="xl74">
    <w:name w:val="xl74"/>
    <w:basedOn w:val="a1"/>
    <w:rsid w:val="001546CC"/>
    <w:pPr>
      <w:spacing w:before="280" w:after="280"/>
    </w:pPr>
    <w:rPr>
      <w:b/>
      <w:bCs/>
      <w:i/>
      <w:iCs/>
      <w:sz w:val="28"/>
      <w:szCs w:val="28"/>
    </w:rPr>
  </w:style>
  <w:style w:type="paragraph" w:customStyle="1" w:styleId="xl75">
    <w:name w:val="xl75"/>
    <w:basedOn w:val="a1"/>
    <w:rsid w:val="001546CC"/>
    <w:pPr>
      <w:spacing w:before="280" w:after="280"/>
    </w:pPr>
    <w:rPr>
      <w:i/>
      <w:iCs/>
      <w:sz w:val="28"/>
      <w:szCs w:val="28"/>
    </w:rPr>
  </w:style>
  <w:style w:type="paragraph" w:customStyle="1" w:styleId="xl76">
    <w:name w:val="xl76"/>
    <w:basedOn w:val="a1"/>
    <w:rsid w:val="001546CC"/>
    <w:pPr>
      <w:spacing w:before="280" w:after="280"/>
    </w:pPr>
    <w:rPr>
      <w:b/>
      <w:bCs/>
      <w:color w:val="000000"/>
      <w:sz w:val="28"/>
      <w:szCs w:val="28"/>
    </w:rPr>
  </w:style>
  <w:style w:type="paragraph" w:customStyle="1" w:styleId="BodyText21">
    <w:name w:val="Body Text 21"/>
    <w:basedOn w:val="a1"/>
    <w:rsid w:val="001546CC"/>
    <w:pPr>
      <w:jc w:val="center"/>
    </w:pPr>
    <w:rPr>
      <w:szCs w:val="20"/>
    </w:rPr>
  </w:style>
  <w:style w:type="paragraph" w:customStyle="1" w:styleId="Boditt">
    <w:name w:val="Bodi tt"/>
    <w:rsid w:val="001546CC"/>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1546CC"/>
    <w:rPr>
      <w:sz w:val="20"/>
      <w:szCs w:val="20"/>
    </w:rPr>
  </w:style>
  <w:style w:type="paragraph" w:customStyle="1" w:styleId="1fffd">
    <w:name w:val="Тема примечания1"/>
    <w:basedOn w:val="2fff6"/>
    <w:rsid w:val="001546CC"/>
    <w:rPr>
      <w:b/>
      <w:bCs/>
    </w:rPr>
  </w:style>
  <w:style w:type="paragraph" w:customStyle="1" w:styleId="ttsnoska">
    <w:name w:val="tt snoska"/>
    <w:rsid w:val="001546CC"/>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1546CC"/>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1546CC"/>
    <w:pPr>
      <w:suppressAutoHyphens/>
      <w:spacing w:before="20"/>
      <w:jc w:val="both"/>
    </w:pPr>
    <w:rPr>
      <w:rFonts w:ascii="Symbol" w:eastAsia="Symbol" w:hAnsi="Symbol" w:cs="Symbol"/>
      <w:sz w:val="16"/>
      <w:lang w:eastAsia="ar-SA"/>
    </w:rPr>
  </w:style>
  <w:style w:type="paragraph" w:customStyle="1" w:styleId="1fffe">
    <w:name w:val="табл. 1"/>
    <w:rsid w:val="001546CC"/>
    <w:pPr>
      <w:suppressAutoHyphens/>
      <w:jc w:val="right"/>
    </w:pPr>
    <w:rPr>
      <w:rFonts w:ascii="Symbol" w:eastAsia="Symbol" w:hAnsi="Symbol" w:cs="Symbol"/>
      <w:i/>
      <w:sz w:val="18"/>
      <w:lang w:eastAsia="ar-SA"/>
    </w:rPr>
  </w:style>
  <w:style w:type="paragraph" w:customStyle="1" w:styleId="1ffff">
    <w:name w:val="Заг 1."/>
    <w:rsid w:val="001546CC"/>
    <w:pPr>
      <w:suppressAutoHyphens/>
      <w:spacing w:after="120"/>
      <w:jc w:val="center"/>
    </w:pPr>
    <w:rPr>
      <w:rFonts w:eastAsia="Symbol"/>
      <w:b/>
      <w:smallCaps/>
      <w:sz w:val="24"/>
      <w:lang w:eastAsia="ar-SA"/>
    </w:rPr>
  </w:style>
  <w:style w:type="paragraph" w:customStyle="1" w:styleId="11e">
    <w:name w:val="заг. 1.1."/>
    <w:rsid w:val="001546CC"/>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1546CC"/>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1546CC"/>
    <w:pPr>
      <w:suppressAutoHyphens/>
      <w:jc w:val="center"/>
    </w:pPr>
    <w:rPr>
      <w:b/>
      <w:smallCaps/>
      <w:sz w:val="24"/>
      <w:lang w:eastAsia="ar-SA"/>
    </w:rPr>
  </w:style>
  <w:style w:type="paragraph" w:customStyle="1" w:styleId="-0">
    <w:name w:val="ф-ла"/>
    <w:rsid w:val="001546CC"/>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1546CC"/>
    <w:pPr>
      <w:spacing w:after="120"/>
      <w:ind w:left="849" w:firstLine="0"/>
    </w:pPr>
    <w:rPr>
      <w:sz w:val="20"/>
      <w:szCs w:val="20"/>
    </w:rPr>
  </w:style>
  <w:style w:type="paragraph" w:customStyle="1" w:styleId="afffffffff4">
    <w:name w:val="Авт."/>
    <w:rsid w:val="001546CC"/>
    <w:pPr>
      <w:suppressAutoHyphens/>
      <w:jc w:val="right"/>
    </w:pPr>
    <w:rPr>
      <w:rFonts w:ascii="Symbol" w:eastAsia="Symbol" w:hAnsi="Symbol" w:cs="Symbol"/>
      <w:b/>
      <w:i/>
      <w:sz w:val="22"/>
      <w:lang w:eastAsia="ar-SA"/>
    </w:rPr>
  </w:style>
  <w:style w:type="paragraph" w:customStyle="1" w:styleId="-1">
    <w:name w:val="Вст-ка"/>
    <w:rsid w:val="001546CC"/>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1546CC"/>
    <w:pPr>
      <w:tabs>
        <w:tab w:val="clear" w:pos="709"/>
        <w:tab w:val="left" w:pos="1080"/>
      </w:tabs>
      <w:ind w:left="1080" w:hanging="360"/>
    </w:pPr>
  </w:style>
  <w:style w:type="paragraph" w:customStyle="1" w:styleId="berschriften">
    <w:name w:val="Überschriften"/>
    <w:basedOn w:val="235"/>
    <w:rsid w:val="001546CC"/>
    <w:pPr>
      <w:spacing w:before="120" w:after="240" w:line="100" w:lineRule="atLeast"/>
    </w:pPr>
    <w:rPr>
      <w:rFonts w:cs="Symbol"/>
      <w:sz w:val="32"/>
      <w:lang w:val="de-DE"/>
    </w:rPr>
  </w:style>
  <w:style w:type="paragraph" w:customStyle="1" w:styleId="HTML17">
    <w:name w:val="Стандартный HTML1"/>
    <w:basedOn w:val="a1"/>
    <w:rsid w:val="001546CC"/>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1546CC"/>
    <w:pPr>
      <w:ind w:firstLine="600"/>
    </w:pPr>
  </w:style>
  <w:style w:type="paragraph" w:customStyle="1" w:styleId="afffffffff5">
    <w:name w:val="Знак Знак Знак Знак Знак Знак"/>
    <w:basedOn w:val="a1"/>
    <w:rsid w:val="001546CC"/>
    <w:rPr>
      <w:rFonts w:ascii="Courier New" w:hAnsi="Courier New"/>
      <w:sz w:val="20"/>
      <w:szCs w:val="20"/>
      <w:lang w:val="en-US"/>
    </w:rPr>
  </w:style>
  <w:style w:type="paragraph" w:customStyle="1" w:styleId="MainStyle">
    <w:name w:val="MainStyle"/>
    <w:basedOn w:val="a1"/>
    <w:rsid w:val="001546CC"/>
    <w:pPr>
      <w:spacing w:line="360" w:lineRule="auto"/>
      <w:ind w:firstLine="709"/>
    </w:pPr>
    <w:rPr>
      <w:rFonts w:eastAsia="Symbol"/>
      <w:sz w:val="28"/>
      <w:szCs w:val="28"/>
    </w:rPr>
  </w:style>
  <w:style w:type="paragraph" w:customStyle="1" w:styleId="Main1Line">
    <w:name w:val="Main1Line"/>
    <w:basedOn w:val="MainStyle"/>
    <w:rsid w:val="001546CC"/>
    <w:pPr>
      <w:spacing w:line="100" w:lineRule="atLeast"/>
    </w:pPr>
  </w:style>
  <w:style w:type="paragraph" w:customStyle="1" w:styleId="1400">
    <w:name w:val="Стиль 14 пт все прописные По центру Первая строка:  0 см"/>
    <w:basedOn w:val="a1"/>
    <w:rsid w:val="001546CC"/>
    <w:pPr>
      <w:spacing w:line="360" w:lineRule="auto"/>
      <w:jc w:val="center"/>
    </w:pPr>
    <w:rPr>
      <w:caps/>
      <w:sz w:val="28"/>
      <w:szCs w:val="20"/>
    </w:rPr>
  </w:style>
  <w:style w:type="paragraph" w:customStyle="1" w:styleId="afffffffff6">
    <w:name w:val="текст"/>
    <w:basedOn w:val="a1"/>
    <w:rsid w:val="001546CC"/>
    <w:pPr>
      <w:spacing w:line="360" w:lineRule="auto"/>
      <w:ind w:firstLine="709"/>
    </w:pPr>
    <w:rPr>
      <w:sz w:val="28"/>
      <w:szCs w:val="20"/>
    </w:rPr>
  </w:style>
  <w:style w:type="paragraph" w:customStyle="1" w:styleId="afffffffff7">
    <w:name w:val="ТаблицаСтроки"/>
    <w:basedOn w:val="a1"/>
    <w:rsid w:val="001546CC"/>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1546CC"/>
  </w:style>
  <w:style w:type="paragraph" w:customStyle="1" w:styleId="afffffffff8">
    <w:name w:val="ОбычнАбзац"/>
    <w:basedOn w:val="a1"/>
    <w:rsid w:val="001546CC"/>
    <w:pPr>
      <w:ind w:firstLine="284"/>
    </w:pPr>
    <w:rPr>
      <w:sz w:val="20"/>
      <w:szCs w:val="20"/>
    </w:rPr>
  </w:style>
  <w:style w:type="paragraph" w:customStyle="1" w:styleId="05">
    <w:name w:val="Стиль ТаблицаСтроки Слева:  05 см"/>
    <w:basedOn w:val="afffffffff7"/>
    <w:rsid w:val="001546CC"/>
    <w:pPr>
      <w:ind w:left="284"/>
    </w:pPr>
    <w:rPr>
      <w:szCs w:val="20"/>
    </w:rPr>
  </w:style>
  <w:style w:type="paragraph" w:customStyle="1" w:styleId="afffffffff9">
    <w:name w:val="ТаблицаСодержание"/>
    <w:basedOn w:val="a1"/>
    <w:rsid w:val="001546CC"/>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1546CC"/>
    <w:pPr>
      <w:jc w:val="both"/>
    </w:pPr>
    <w:rPr>
      <w:szCs w:val="20"/>
    </w:rPr>
  </w:style>
  <w:style w:type="paragraph" w:customStyle="1" w:styleId="afffffffffa">
    <w:name w:val="ТаблицаЗаголовок"/>
    <w:basedOn w:val="a1"/>
    <w:rsid w:val="001546CC"/>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1546CC"/>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1546CC"/>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1546CC"/>
    <w:pPr>
      <w:spacing w:before="120" w:after="240" w:line="288" w:lineRule="auto"/>
      <w:jc w:val="center"/>
    </w:pPr>
    <w:rPr>
      <w:sz w:val="28"/>
      <w:szCs w:val="26"/>
    </w:rPr>
  </w:style>
  <w:style w:type="paragraph" w:customStyle="1" w:styleId="afffffffffe">
    <w:name w:val="ТекстНадписи"/>
    <w:basedOn w:val="a1"/>
    <w:rsid w:val="001546CC"/>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1546CC"/>
    <w:pPr>
      <w:spacing w:line="360" w:lineRule="auto"/>
    </w:pPr>
    <w:rPr>
      <w:iCs/>
      <w:sz w:val="28"/>
      <w:szCs w:val="26"/>
      <w:lang w:val="en-US"/>
    </w:rPr>
  </w:style>
  <w:style w:type="paragraph" w:customStyle="1" w:styleId="147">
    <w:name w:val="Стиль ТаблицаЗаголовок + 14 пт"/>
    <w:basedOn w:val="afffffffffa"/>
    <w:rsid w:val="001546CC"/>
  </w:style>
  <w:style w:type="paragraph" w:customStyle="1" w:styleId="148">
    <w:name w:val="Стиль ТаблицаЗаголовок + 14 пт По ширине"/>
    <w:basedOn w:val="afffffffffa"/>
    <w:rsid w:val="001546CC"/>
    <w:pPr>
      <w:jc w:val="both"/>
    </w:pPr>
    <w:rPr>
      <w:szCs w:val="20"/>
    </w:rPr>
  </w:style>
  <w:style w:type="paragraph" w:customStyle="1" w:styleId="affffffffff0">
    <w:name w:val="Знак"/>
    <w:basedOn w:val="a1"/>
    <w:rsid w:val="001546CC"/>
    <w:rPr>
      <w:rFonts w:ascii="Courier New" w:hAnsi="Courier New"/>
      <w:sz w:val="20"/>
      <w:szCs w:val="20"/>
      <w:lang w:val="en-US"/>
    </w:rPr>
  </w:style>
  <w:style w:type="paragraph" w:customStyle="1" w:styleId="316">
    <w:name w:val="Основной текст 31"/>
    <w:basedOn w:val="a1"/>
    <w:rsid w:val="001546CC"/>
    <w:rPr>
      <w:rFonts w:cs="Symbol"/>
      <w:sz w:val="26"/>
      <w:szCs w:val="20"/>
    </w:rPr>
  </w:style>
  <w:style w:type="paragraph" w:customStyle="1" w:styleId="218">
    <w:name w:val="Основной текст 21"/>
    <w:basedOn w:val="a1"/>
    <w:rsid w:val="001546CC"/>
    <w:rPr>
      <w:b/>
      <w:sz w:val="26"/>
      <w:szCs w:val="20"/>
    </w:rPr>
  </w:style>
  <w:style w:type="paragraph" w:customStyle="1" w:styleId="Default">
    <w:name w:val="Default"/>
    <w:rsid w:val="001546CC"/>
    <w:pPr>
      <w:suppressAutoHyphens/>
    </w:pPr>
    <w:rPr>
      <w:rFonts w:eastAsia="Symbol"/>
      <w:color w:val="000000"/>
      <w:sz w:val="24"/>
      <w:szCs w:val="24"/>
      <w:lang w:eastAsia="ar-SA"/>
    </w:rPr>
  </w:style>
  <w:style w:type="paragraph" w:customStyle="1" w:styleId="Pa4">
    <w:name w:val="Pa4"/>
    <w:basedOn w:val="Default"/>
    <w:rsid w:val="001546CC"/>
    <w:pPr>
      <w:spacing w:line="191" w:lineRule="atLeast"/>
    </w:pPr>
    <w:rPr>
      <w:rFonts w:cs="Symbol"/>
      <w:color w:val="00000A"/>
    </w:rPr>
  </w:style>
  <w:style w:type="paragraph" w:styleId="4fb">
    <w:name w:val="toc 4"/>
    <w:basedOn w:val="a1"/>
    <w:rsid w:val="001546CC"/>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1546CC"/>
    <w:pPr>
      <w:spacing w:line="360" w:lineRule="auto"/>
    </w:pPr>
    <w:rPr>
      <w:sz w:val="28"/>
    </w:rPr>
  </w:style>
  <w:style w:type="paragraph" w:customStyle="1" w:styleId="ConsPlusCell">
    <w:name w:val="ConsPlusCell"/>
    <w:rsid w:val="001546CC"/>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1546CC"/>
    <w:pPr>
      <w:spacing w:before="0" w:after="0" w:line="360" w:lineRule="auto"/>
    </w:pPr>
    <w:rPr>
      <w:color w:val="00000A"/>
      <w:sz w:val="28"/>
      <w:szCs w:val="28"/>
    </w:rPr>
  </w:style>
  <w:style w:type="paragraph" w:customStyle="1" w:styleId="ConsNormal">
    <w:name w:val="ConsNormal"/>
    <w:rsid w:val="001546CC"/>
    <w:pPr>
      <w:suppressAutoHyphens/>
      <w:ind w:firstLine="720"/>
    </w:pPr>
    <w:rPr>
      <w:rFonts w:ascii="Symbol" w:eastAsia="Symbol" w:hAnsi="Symbol" w:cs="Symbol"/>
      <w:lang w:eastAsia="ar-SA"/>
    </w:rPr>
  </w:style>
  <w:style w:type="paragraph" w:customStyle="1" w:styleId="2fff7">
    <w:name w:val="Уровень2"/>
    <w:basedOn w:val="20"/>
    <w:rsid w:val="001546CC"/>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1546CC"/>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1546CC"/>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1546CC"/>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1546CC"/>
    <w:pPr>
      <w:spacing w:after="160" w:line="240" w:lineRule="exact"/>
    </w:pPr>
    <w:rPr>
      <w:sz w:val="28"/>
      <w:szCs w:val="28"/>
      <w:lang w:val="en-US"/>
    </w:rPr>
  </w:style>
  <w:style w:type="paragraph" w:customStyle="1" w:styleId="1ffff3">
    <w:name w:val="Без интервала1"/>
    <w:rsid w:val="001546CC"/>
    <w:pPr>
      <w:suppressAutoHyphens/>
    </w:pPr>
    <w:rPr>
      <w:rFonts w:eastAsia="Symbol"/>
      <w:sz w:val="22"/>
      <w:szCs w:val="22"/>
      <w:lang w:eastAsia="ar-SA"/>
    </w:rPr>
  </w:style>
  <w:style w:type="paragraph" w:customStyle="1" w:styleId="affffffffff1">
    <w:name w:val="Знак Знак Знак Знак"/>
    <w:basedOn w:val="a1"/>
    <w:rsid w:val="001546CC"/>
    <w:pPr>
      <w:pageBreakBefore/>
      <w:spacing w:after="160" w:line="360" w:lineRule="auto"/>
    </w:pPr>
    <w:rPr>
      <w:rFonts w:cs="Symbol"/>
      <w:sz w:val="28"/>
      <w:szCs w:val="28"/>
      <w:lang w:val="en-US"/>
    </w:rPr>
  </w:style>
  <w:style w:type="paragraph" w:customStyle="1" w:styleId="11f">
    <w:name w:val="Абзац списка11"/>
    <w:basedOn w:val="a1"/>
    <w:rsid w:val="001546CC"/>
    <w:pPr>
      <w:ind w:left="720" w:firstLine="0"/>
    </w:pPr>
  </w:style>
  <w:style w:type="paragraph" w:customStyle="1" w:styleId="mb12">
    <w:name w:val="mb12"/>
    <w:basedOn w:val="a1"/>
    <w:rsid w:val="001546CC"/>
    <w:pPr>
      <w:spacing w:after="288"/>
    </w:pPr>
    <w:rPr>
      <w:rFonts w:cs="Symbol"/>
      <w:sz w:val="19"/>
      <w:szCs w:val="19"/>
    </w:rPr>
  </w:style>
  <w:style w:type="paragraph" w:customStyle="1" w:styleId="11f0">
    <w:name w:val="Без интервала11"/>
    <w:rsid w:val="001546CC"/>
    <w:pPr>
      <w:suppressAutoHyphens/>
    </w:pPr>
    <w:rPr>
      <w:sz w:val="22"/>
      <w:szCs w:val="22"/>
      <w:lang w:eastAsia="ar-SA"/>
    </w:rPr>
  </w:style>
  <w:style w:type="paragraph" w:customStyle="1" w:styleId="Style1">
    <w:name w:val="Style1"/>
    <w:basedOn w:val="a1"/>
    <w:rsid w:val="001546CC"/>
    <w:rPr>
      <w:rFonts w:cs="Symbol"/>
    </w:rPr>
  </w:style>
  <w:style w:type="paragraph" w:customStyle="1" w:styleId="1ffff4">
    <w:name w:val="Знак Знак1 Знак"/>
    <w:basedOn w:val="a1"/>
    <w:rsid w:val="001546CC"/>
    <w:pPr>
      <w:spacing w:after="160" w:line="240" w:lineRule="exact"/>
    </w:pPr>
    <w:rPr>
      <w:rFonts w:ascii="Courier New" w:hAnsi="Courier New"/>
      <w:sz w:val="20"/>
      <w:szCs w:val="20"/>
      <w:lang w:val="en-US"/>
    </w:rPr>
  </w:style>
  <w:style w:type="paragraph" w:customStyle="1" w:styleId="bodytxt">
    <w:name w:val="bodytxt"/>
    <w:basedOn w:val="a1"/>
    <w:rsid w:val="001546CC"/>
    <w:pPr>
      <w:spacing w:before="280" w:after="280"/>
    </w:pPr>
  </w:style>
  <w:style w:type="paragraph" w:customStyle="1" w:styleId="Style6">
    <w:name w:val="Style6"/>
    <w:basedOn w:val="a1"/>
    <w:uiPriority w:val="99"/>
    <w:rsid w:val="001546CC"/>
    <w:pPr>
      <w:spacing w:line="173" w:lineRule="exact"/>
      <w:ind w:firstLine="6821"/>
    </w:pPr>
  </w:style>
  <w:style w:type="paragraph" w:customStyle="1" w:styleId="1ffff5">
    <w:name w:val="Знак1 Знак Знак Знак"/>
    <w:basedOn w:val="a1"/>
    <w:rsid w:val="001546CC"/>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1546CC"/>
    <w:pPr>
      <w:spacing w:after="160" w:line="240" w:lineRule="exact"/>
    </w:pPr>
    <w:rPr>
      <w:rFonts w:ascii="Courier New" w:hAnsi="Courier New"/>
      <w:sz w:val="20"/>
      <w:szCs w:val="20"/>
      <w:lang w:val="en-US"/>
    </w:rPr>
  </w:style>
  <w:style w:type="paragraph" w:customStyle="1" w:styleId="11f1">
    <w:name w:val="Знак Знак1 Знак1"/>
    <w:basedOn w:val="a1"/>
    <w:rsid w:val="001546CC"/>
    <w:pPr>
      <w:spacing w:after="160" w:line="240" w:lineRule="exact"/>
    </w:pPr>
    <w:rPr>
      <w:rFonts w:ascii="Courier New" w:hAnsi="Courier New"/>
      <w:sz w:val="20"/>
      <w:szCs w:val="20"/>
      <w:lang w:val="en-US"/>
    </w:rPr>
  </w:style>
  <w:style w:type="paragraph" w:customStyle="1" w:styleId="2fff8">
    <w:name w:val="Основной текст (2)"/>
    <w:basedOn w:val="a1"/>
    <w:rsid w:val="001546CC"/>
    <w:pPr>
      <w:shd w:val="clear" w:color="auto" w:fill="FFFFFF"/>
      <w:spacing w:line="0" w:lineRule="atLeast"/>
    </w:pPr>
    <w:rPr>
      <w:sz w:val="20"/>
      <w:szCs w:val="20"/>
    </w:rPr>
  </w:style>
  <w:style w:type="paragraph" w:customStyle="1" w:styleId="88">
    <w:name w:val="Основной текст (8)"/>
    <w:basedOn w:val="a1"/>
    <w:rsid w:val="001546CC"/>
    <w:pPr>
      <w:shd w:val="clear" w:color="auto" w:fill="FFFFFF"/>
      <w:spacing w:line="0" w:lineRule="atLeast"/>
    </w:pPr>
    <w:rPr>
      <w:rFonts w:eastAsia="Symbol" w:cs="Symbol"/>
      <w:sz w:val="19"/>
      <w:szCs w:val="19"/>
    </w:rPr>
  </w:style>
  <w:style w:type="paragraph" w:customStyle="1" w:styleId="129">
    <w:name w:val="Основной текст (12)"/>
    <w:basedOn w:val="a1"/>
    <w:rsid w:val="001546CC"/>
    <w:pPr>
      <w:shd w:val="clear" w:color="auto" w:fill="FFFFFF"/>
      <w:spacing w:line="0" w:lineRule="atLeast"/>
    </w:pPr>
    <w:rPr>
      <w:rFonts w:eastAsia="Symbol" w:cs="Symbol"/>
      <w:sz w:val="16"/>
      <w:szCs w:val="16"/>
    </w:rPr>
  </w:style>
  <w:style w:type="paragraph" w:customStyle="1" w:styleId="FR50">
    <w:name w:val="FR5"/>
    <w:uiPriority w:val="99"/>
    <w:rsid w:val="001546CC"/>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1546CC"/>
    <w:pPr>
      <w:spacing w:line="360" w:lineRule="auto"/>
      <w:ind w:firstLine="720"/>
    </w:pPr>
    <w:rPr>
      <w:sz w:val="28"/>
    </w:rPr>
  </w:style>
  <w:style w:type="paragraph" w:customStyle="1" w:styleId="106">
    <w:name w:val="Стиль Рисунок + 10 пт Знак Знак"/>
    <w:basedOn w:val="a1"/>
    <w:rsid w:val="001546CC"/>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1546CC"/>
    <w:pPr>
      <w:keepNext/>
      <w:spacing w:after="20"/>
      <w:jc w:val="right"/>
    </w:pPr>
    <w:rPr>
      <w:b/>
    </w:rPr>
  </w:style>
  <w:style w:type="paragraph" w:customStyle="1" w:styleId="distable">
    <w:name w:val="Стиль dis_table + По ширине"/>
    <w:basedOn w:val="a1"/>
    <w:rsid w:val="001546CC"/>
    <w:rPr>
      <w:b/>
      <w:bCs/>
      <w:szCs w:val="20"/>
    </w:rPr>
  </w:style>
  <w:style w:type="paragraph" w:customStyle="1" w:styleId="107">
    <w:name w:val="Стиль Рисунок + 10 пт"/>
    <w:basedOn w:val="a1"/>
    <w:rsid w:val="001546CC"/>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1546CC"/>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1546CC"/>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1546CC"/>
    <w:pPr>
      <w:spacing w:before="280" w:after="115"/>
    </w:pPr>
    <w:rPr>
      <w:color w:val="000000"/>
      <w:sz w:val="20"/>
      <w:szCs w:val="20"/>
    </w:rPr>
  </w:style>
  <w:style w:type="paragraph" w:customStyle="1" w:styleId="Style3">
    <w:name w:val="Style3"/>
    <w:basedOn w:val="a1"/>
    <w:rsid w:val="001546CC"/>
    <w:pPr>
      <w:spacing w:line="288" w:lineRule="exact"/>
    </w:pPr>
  </w:style>
  <w:style w:type="paragraph" w:customStyle="1" w:styleId="consnormal0">
    <w:name w:val="consnormal"/>
    <w:basedOn w:val="a1"/>
    <w:rsid w:val="001546CC"/>
    <w:pPr>
      <w:spacing w:before="280" w:after="280" w:line="360" w:lineRule="auto"/>
      <w:ind w:firstLine="709"/>
    </w:pPr>
    <w:rPr>
      <w:color w:val="000000"/>
      <w:sz w:val="28"/>
    </w:rPr>
  </w:style>
  <w:style w:type="paragraph" w:customStyle="1" w:styleId="affffffffff4">
    <w:name w:val="Готовый"/>
    <w:basedOn w:val="a1"/>
    <w:rsid w:val="001546CC"/>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rsid w:val="001546CC"/>
    <w:pPr>
      <w:suppressAutoHyphens/>
    </w:pPr>
    <w:rPr>
      <w:sz w:val="22"/>
      <w:szCs w:val="22"/>
      <w:lang w:eastAsia="ar-SA"/>
    </w:rPr>
  </w:style>
  <w:style w:type="paragraph" w:customStyle="1" w:styleId="affffffffff5">
    <w:name w:val="Диссертация"/>
    <w:basedOn w:val="a1"/>
    <w:rsid w:val="001546CC"/>
    <w:pPr>
      <w:spacing w:line="360" w:lineRule="auto"/>
    </w:pPr>
    <w:rPr>
      <w:sz w:val="28"/>
      <w:szCs w:val="28"/>
    </w:rPr>
  </w:style>
  <w:style w:type="paragraph" w:customStyle="1" w:styleId="2fffa">
    <w:name w:val="Знак2 Знак Знак Знак Знак Знак Знак Знак Знак Знак"/>
    <w:basedOn w:val="a1"/>
    <w:rsid w:val="001546CC"/>
    <w:pPr>
      <w:spacing w:after="160" w:line="240" w:lineRule="exact"/>
    </w:pPr>
    <w:rPr>
      <w:sz w:val="28"/>
      <w:szCs w:val="20"/>
      <w:lang w:val="en-US"/>
    </w:rPr>
  </w:style>
  <w:style w:type="paragraph" w:customStyle="1" w:styleId="HTML18">
    <w:name w:val="Адрес HTML1"/>
    <w:basedOn w:val="a1"/>
    <w:rsid w:val="001546CC"/>
    <w:rPr>
      <w:i/>
      <w:iCs/>
    </w:rPr>
  </w:style>
  <w:style w:type="paragraph" w:customStyle="1" w:styleId="318">
    <w:name w:val="Основной текст с отступом 31"/>
    <w:basedOn w:val="a1"/>
    <w:rsid w:val="001546CC"/>
    <w:pPr>
      <w:spacing w:line="360" w:lineRule="auto"/>
      <w:ind w:left="964" w:firstLine="0"/>
    </w:pPr>
    <w:rPr>
      <w:szCs w:val="20"/>
    </w:rPr>
  </w:style>
  <w:style w:type="paragraph" w:customStyle="1" w:styleId="MainText0">
    <w:name w:val="MainText"/>
    <w:rsid w:val="001546CC"/>
    <w:pPr>
      <w:suppressAutoHyphens/>
      <w:ind w:firstLine="567"/>
      <w:jc w:val="both"/>
    </w:pPr>
    <w:rPr>
      <w:rFonts w:eastAsia="Symbol"/>
      <w:color w:val="000000"/>
      <w:sz w:val="19"/>
      <w:lang w:val="en-US" w:eastAsia="ar-SA"/>
    </w:rPr>
  </w:style>
  <w:style w:type="paragraph" w:customStyle="1" w:styleId="3ff5">
    <w:name w:val="3"/>
    <w:basedOn w:val="a1"/>
    <w:rsid w:val="001546CC"/>
    <w:pPr>
      <w:spacing w:before="280" w:after="280"/>
    </w:pPr>
    <w:rPr>
      <w:rFonts w:eastAsia="Symbol" w:cs="Symbol"/>
    </w:rPr>
  </w:style>
  <w:style w:type="paragraph" w:customStyle="1" w:styleId="1ffff7">
    <w:name w:val="1"/>
    <w:basedOn w:val="a1"/>
    <w:rsid w:val="001546CC"/>
    <w:pPr>
      <w:spacing w:before="280" w:after="280"/>
    </w:pPr>
    <w:rPr>
      <w:rFonts w:eastAsia="Symbol" w:cs="Symbol"/>
    </w:rPr>
  </w:style>
  <w:style w:type="paragraph" w:customStyle="1" w:styleId="fr51">
    <w:name w:val="fr5"/>
    <w:basedOn w:val="a1"/>
    <w:rsid w:val="001546CC"/>
    <w:pPr>
      <w:spacing w:before="280" w:after="280"/>
    </w:pPr>
    <w:rPr>
      <w:rFonts w:eastAsia="Symbol" w:cs="Symbol"/>
    </w:rPr>
  </w:style>
  <w:style w:type="paragraph" w:customStyle="1" w:styleId="324">
    <w:name w:val="Основной текст с отступом 32"/>
    <w:basedOn w:val="a1"/>
    <w:rsid w:val="001546CC"/>
    <w:pPr>
      <w:spacing w:line="360" w:lineRule="auto"/>
      <w:ind w:left="964" w:firstLine="0"/>
    </w:pPr>
    <w:rPr>
      <w:szCs w:val="20"/>
    </w:rPr>
  </w:style>
  <w:style w:type="paragraph" w:customStyle="1" w:styleId="ConsPlusNonformat">
    <w:name w:val="ConsPlusNonformat"/>
    <w:rsid w:val="001546CC"/>
    <w:pPr>
      <w:widowControl w:val="0"/>
      <w:suppressAutoHyphens/>
    </w:pPr>
    <w:rPr>
      <w:rFonts w:ascii="Symbol" w:eastAsia="Symbol" w:hAnsi="Symbol" w:cs="Symbol"/>
      <w:lang w:eastAsia="ar-SA"/>
    </w:rPr>
  </w:style>
  <w:style w:type="paragraph" w:customStyle="1" w:styleId="affffffffff6">
    <w:name w:val="Таблица"/>
    <w:basedOn w:val="a1"/>
    <w:rsid w:val="001546CC"/>
    <w:pPr>
      <w:keepNext/>
      <w:spacing w:before="160" w:after="120"/>
      <w:ind w:left="964" w:hanging="964"/>
    </w:pPr>
    <w:rPr>
      <w:sz w:val="18"/>
    </w:rPr>
  </w:style>
  <w:style w:type="paragraph" w:customStyle="1" w:styleId="affffffffff7">
    <w:name w:val="Обычный вправо"/>
    <w:basedOn w:val="a1"/>
    <w:rsid w:val="001546CC"/>
    <w:pPr>
      <w:jc w:val="right"/>
    </w:pPr>
    <w:rPr>
      <w:sz w:val="20"/>
      <w:szCs w:val="20"/>
    </w:rPr>
  </w:style>
  <w:style w:type="paragraph" w:customStyle="1" w:styleId="affffffffff8">
    <w:name w:val="Специальность"/>
    <w:basedOn w:val="a1"/>
    <w:rsid w:val="001546CC"/>
    <w:pPr>
      <w:jc w:val="center"/>
    </w:pPr>
    <w:rPr>
      <w:sz w:val="20"/>
    </w:rPr>
  </w:style>
  <w:style w:type="paragraph" w:customStyle="1" w:styleId="affffffffff9">
    <w:name w:val="Кафедра"/>
    <w:basedOn w:val="affffffffff8"/>
    <w:rsid w:val="001546CC"/>
    <w:pPr>
      <w:keepNext/>
    </w:pPr>
    <w:rPr>
      <w:sz w:val="18"/>
    </w:rPr>
  </w:style>
  <w:style w:type="paragraph" w:customStyle="1" w:styleId="0">
    <w:name w:val="Обычный+0"/>
    <w:basedOn w:val="a1"/>
    <w:rsid w:val="001546CC"/>
    <w:rPr>
      <w:spacing w:val="-1"/>
      <w:sz w:val="20"/>
      <w:szCs w:val="20"/>
    </w:rPr>
  </w:style>
  <w:style w:type="paragraph" w:customStyle="1" w:styleId="affffffffffa">
    <w:name w:val="Обычный без отступа"/>
    <w:basedOn w:val="a1"/>
    <w:rsid w:val="001546CC"/>
    <w:rPr>
      <w:sz w:val="20"/>
      <w:szCs w:val="20"/>
    </w:rPr>
  </w:style>
  <w:style w:type="paragraph" w:customStyle="1" w:styleId="affffffffffb">
    <w:name w:val="Ученый секретарь"/>
    <w:basedOn w:val="affffffffffa"/>
    <w:rsid w:val="001546CC"/>
    <w:pPr>
      <w:tabs>
        <w:tab w:val="clear" w:pos="709"/>
        <w:tab w:val="right" w:pos="6124"/>
      </w:tabs>
      <w:jc w:val="left"/>
    </w:pPr>
    <w:rPr>
      <w:sz w:val="18"/>
    </w:rPr>
  </w:style>
  <w:style w:type="paragraph" w:customStyle="1" w:styleId="Style29">
    <w:name w:val="Style29"/>
    <w:basedOn w:val="a1"/>
    <w:rsid w:val="001546CC"/>
    <w:pPr>
      <w:spacing w:line="470" w:lineRule="exact"/>
      <w:ind w:firstLine="633"/>
    </w:pPr>
    <w:rPr>
      <w:sz w:val="28"/>
    </w:rPr>
  </w:style>
  <w:style w:type="paragraph" w:customStyle="1" w:styleId="12a">
    <w:name w:val="Абзац списка12"/>
    <w:basedOn w:val="a1"/>
    <w:rsid w:val="001546CC"/>
    <w:pPr>
      <w:spacing w:line="276" w:lineRule="auto"/>
      <w:ind w:left="720" w:firstLine="0"/>
    </w:pPr>
    <w:rPr>
      <w:rFonts w:ascii="Courier New" w:hAnsi="Courier New"/>
      <w:lang w:val="en-US"/>
    </w:rPr>
  </w:style>
  <w:style w:type="paragraph" w:customStyle="1" w:styleId="Style9">
    <w:name w:val="Style9"/>
    <w:basedOn w:val="a1"/>
    <w:uiPriority w:val="99"/>
    <w:rsid w:val="001546CC"/>
    <w:pPr>
      <w:spacing w:line="469" w:lineRule="exact"/>
      <w:ind w:firstLine="671"/>
    </w:pPr>
    <w:rPr>
      <w:sz w:val="28"/>
    </w:rPr>
  </w:style>
  <w:style w:type="paragraph" w:customStyle="1" w:styleId="Style47">
    <w:name w:val="Style47"/>
    <w:basedOn w:val="a1"/>
    <w:rsid w:val="001546CC"/>
    <w:pPr>
      <w:spacing w:line="280" w:lineRule="exact"/>
    </w:pPr>
    <w:rPr>
      <w:sz w:val="28"/>
    </w:rPr>
  </w:style>
  <w:style w:type="paragraph" w:customStyle="1" w:styleId="Style32">
    <w:name w:val="Style32"/>
    <w:basedOn w:val="a1"/>
    <w:uiPriority w:val="99"/>
    <w:rsid w:val="001546CC"/>
    <w:pPr>
      <w:spacing w:line="273" w:lineRule="exact"/>
    </w:pPr>
    <w:rPr>
      <w:sz w:val="28"/>
    </w:rPr>
  </w:style>
  <w:style w:type="paragraph" w:customStyle="1" w:styleId="Style46">
    <w:name w:val="Style46"/>
    <w:basedOn w:val="a1"/>
    <w:uiPriority w:val="99"/>
    <w:rsid w:val="001546CC"/>
    <w:rPr>
      <w:sz w:val="28"/>
    </w:rPr>
  </w:style>
  <w:style w:type="paragraph" w:customStyle="1" w:styleId="Style48">
    <w:name w:val="Style48"/>
    <w:basedOn w:val="a1"/>
    <w:uiPriority w:val="99"/>
    <w:rsid w:val="001546CC"/>
    <w:pPr>
      <w:spacing w:line="271" w:lineRule="exact"/>
      <w:ind w:firstLine="137"/>
    </w:pPr>
    <w:rPr>
      <w:sz w:val="28"/>
    </w:rPr>
  </w:style>
  <w:style w:type="paragraph" w:customStyle="1" w:styleId="Style45">
    <w:name w:val="Style45"/>
    <w:basedOn w:val="a1"/>
    <w:uiPriority w:val="99"/>
    <w:rsid w:val="001546CC"/>
    <w:pPr>
      <w:spacing w:line="249" w:lineRule="exact"/>
      <w:jc w:val="center"/>
    </w:pPr>
    <w:rPr>
      <w:sz w:val="28"/>
    </w:rPr>
  </w:style>
  <w:style w:type="paragraph" w:customStyle="1" w:styleId="Style54">
    <w:name w:val="Style54"/>
    <w:basedOn w:val="a1"/>
    <w:uiPriority w:val="99"/>
    <w:rsid w:val="001546CC"/>
    <w:rPr>
      <w:sz w:val="28"/>
    </w:rPr>
  </w:style>
  <w:style w:type="paragraph" w:customStyle="1" w:styleId="Style81">
    <w:name w:val="Style81"/>
    <w:basedOn w:val="a1"/>
    <w:rsid w:val="001546CC"/>
    <w:rPr>
      <w:sz w:val="28"/>
    </w:rPr>
  </w:style>
  <w:style w:type="paragraph" w:customStyle="1" w:styleId="Style79">
    <w:name w:val="Style79"/>
    <w:basedOn w:val="a1"/>
    <w:rsid w:val="001546CC"/>
    <w:pPr>
      <w:spacing w:line="479" w:lineRule="exact"/>
      <w:ind w:firstLine="345"/>
    </w:pPr>
    <w:rPr>
      <w:sz w:val="28"/>
    </w:rPr>
  </w:style>
  <w:style w:type="paragraph" w:customStyle="1" w:styleId="subhead5">
    <w:name w:val="subhead5"/>
    <w:basedOn w:val="a1"/>
    <w:rsid w:val="001546CC"/>
    <w:pPr>
      <w:spacing w:before="120" w:after="120"/>
    </w:pPr>
    <w:rPr>
      <w:color w:val="666666"/>
    </w:rPr>
  </w:style>
  <w:style w:type="paragraph" w:customStyle="1" w:styleId="2fffb">
    <w:name w:val="Основной текст2"/>
    <w:rsid w:val="001546CC"/>
    <w:pPr>
      <w:suppressAutoHyphens/>
      <w:ind w:firstLine="369"/>
      <w:jc w:val="both"/>
    </w:pPr>
    <w:rPr>
      <w:rFonts w:ascii="Symbol" w:eastAsia="Symbol" w:hAnsi="Symbol" w:cs="Symbol"/>
      <w:color w:val="000000"/>
      <w:lang w:eastAsia="ar-SA"/>
    </w:rPr>
  </w:style>
  <w:style w:type="paragraph" w:customStyle="1" w:styleId="affffffffffc">
    <w:name w:val="Диплом"/>
    <w:basedOn w:val="a1"/>
    <w:rsid w:val="001546CC"/>
    <w:pPr>
      <w:spacing w:line="360" w:lineRule="auto"/>
      <w:ind w:firstLine="709"/>
    </w:pPr>
    <w:rPr>
      <w:sz w:val="28"/>
      <w:szCs w:val="28"/>
    </w:rPr>
  </w:style>
  <w:style w:type="paragraph" w:customStyle="1" w:styleId="affffffffffd">
    <w:name w:val="Заголовок статьи"/>
    <w:basedOn w:val="a1"/>
    <w:rsid w:val="001546CC"/>
    <w:pPr>
      <w:ind w:left="1612" w:hanging="892"/>
    </w:pPr>
    <w:rPr>
      <w:rFonts w:cs="Symbol"/>
      <w:sz w:val="26"/>
      <w:szCs w:val="26"/>
    </w:rPr>
  </w:style>
  <w:style w:type="paragraph" w:customStyle="1" w:styleId="ConsNonformat">
    <w:name w:val="ConsNonformat"/>
    <w:rsid w:val="001546CC"/>
    <w:pPr>
      <w:suppressAutoHyphens/>
    </w:pPr>
    <w:rPr>
      <w:rFonts w:ascii="Symbol" w:eastAsia="Symbol" w:hAnsi="Symbol" w:cs="Symbol"/>
      <w:lang w:eastAsia="ar-SA"/>
    </w:rPr>
  </w:style>
  <w:style w:type="paragraph" w:customStyle="1" w:styleId="1ffff8">
    <w:name w:val="ЗАГОЛОВОК1"/>
    <w:basedOn w:val="a1"/>
    <w:rsid w:val="001546CC"/>
    <w:pPr>
      <w:spacing w:before="120" w:after="120"/>
      <w:jc w:val="center"/>
    </w:pPr>
    <w:rPr>
      <w:rFonts w:cs="Symbol"/>
      <w:b/>
      <w:sz w:val="32"/>
      <w:szCs w:val="28"/>
    </w:rPr>
  </w:style>
  <w:style w:type="paragraph" w:customStyle="1" w:styleId="affffffffffe">
    <w:name w:val="Тема"/>
    <w:basedOn w:val="a1"/>
    <w:rsid w:val="001546CC"/>
    <w:pPr>
      <w:spacing w:after="120" w:line="360" w:lineRule="auto"/>
      <w:jc w:val="center"/>
    </w:pPr>
    <w:rPr>
      <w:rFonts w:cs="Symbol"/>
      <w:b/>
      <w:sz w:val="28"/>
      <w:szCs w:val="20"/>
    </w:rPr>
  </w:style>
  <w:style w:type="paragraph" w:customStyle="1" w:styleId="1ffff9">
    <w:name w:val="Знак Знак Знак Знак Знак Знак1"/>
    <w:basedOn w:val="a1"/>
    <w:rsid w:val="001546CC"/>
    <w:rPr>
      <w:rFonts w:ascii="Courier New" w:hAnsi="Courier New"/>
      <w:sz w:val="20"/>
      <w:szCs w:val="20"/>
      <w:lang w:val="en-US"/>
    </w:rPr>
  </w:style>
  <w:style w:type="paragraph" w:customStyle="1" w:styleId="1ffffa">
    <w:name w:val="Обычный1"/>
    <w:rsid w:val="001546CC"/>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1546CC"/>
    <w:pPr>
      <w:spacing w:after="160" w:line="240" w:lineRule="exact"/>
    </w:pPr>
    <w:rPr>
      <w:sz w:val="20"/>
      <w:szCs w:val="20"/>
    </w:rPr>
  </w:style>
  <w:style w:type="paragraph" w:customStyle="1" w:styleId="text0">
    <w:name w:val="text"/>
    <w:basedOn w:val="a1"/>
    <w:rsid w:val="001546CC"/>
    <w:pPr>
      <w:spacing w:before="280" w:after="280"/>
    </w:pPr>
    <w:rPr>
      <w:sz w:val="18"/>
      <w:szCs w:val="18"/>
    </w:rPr>
  </w:style>
  <w:style w:type="paragraph" w:customStyle="1" w:styleId="12b">
    <w:name w:val="Знак Знак12"/>
    <w:basedOn w:val="a1"/>
    <w:rsid w:val="001546CC"/>
    <w:pPr>
      <w:spacing w:after="160" w:line="240" w:lineRule="exact"/>
    </w:pPr>
    <w:rPr>
      <w:rFonts w:ascii="Courier New" w:hAnsi="Courier New"/>
      <w:sz w:val="20"/>
      <w:szCs w:val="20"/>
      <w:lang w:val="en-US"/>
    </w:rPr>
  </w:style>
  <w:style w:type="paragraph" w:customStyle="1" w:styleId="rvps140">
    <w:name w:val="rvps140"/>
    <w:basedOn w:val="a1"/>
    <w:rsid w:val="001546CC"/>
    <w:pPr>
      <w:spacing w:before="280" w:after="280"/>
    </w:pPr>
  </w:style>
  <w:style w:type="paragraph" w:customStyle="1" w:styleId="11f2">
    <w:name w:val="Знак Знак1 Знак Знак Знак Знак1"/>
    <w:basedOn w:val="a1"/>
    <w:rsid w:val="001546CC"/>
    <w:pPr>
      <w:spacing w:after="160" w:line="240" w:lineRule="exact"/>
    </w:pPr>
    <w:rPr>
      <w:rFonts w:ascii="Courier New" w:hAnsi="Courier New"/>
      <w:sz w:val="20"/>
      <w:szCs w:val="20"/>
      <w:lang w:val="en-US"/>
    </w:rPr>
  </w:style>
  <w:style w:type="paragraph" w:customStyle="1" w:styleId="2fffc">
    <w:name w:val="Обычный (веб)2"/>
    <w:basedOn w:val="a1"/>
    <w:rsid w:val="001546CC"/>
    <w:pPr>
      <w:spacing w:before="280" w:after="280"/>
    </w:pPr>
  </w:style>
  <w:style w:type="paragraph" w:customStyle="1" w:styleId="Normal-bullit">
    <w:name w:val="Normal-bullit"/>
    <w:basedOn w:val="a1"/>
    <w:rsid w:val="001546CC"/>
    <w:pPr>
      <w:tabs>
        <w:tab w:val="num" w:pos="360"/>
      </w:tabs>
      <w:ind w:left="284" w:firstLine="0"/>
    </w:pPr>
    <w:rPr>
      <w:rFonts w:cs="Symbol"/>
      <w:sz w:val="18"/>
      <w:szCs w:val="20"/>
    </w:rPr>
  </w:style>
  <w:style w:type="paragraph" w:customStyle="1" w:styleId="2fffd">
    <w:name w:val="Знак2 Знак Знак Знак"/>
    <w:basedOn w:val="a1"/>
    <w:rsid w:val="001546CC"/>
    <w:rPr>
      <w:rFonts w:ascii="Courier New" w:hAnsi="Courier New"/>
      <w:sz w:val="20"/>
      <w:szCs w:val="20"/>
      <w:lang w:val="en-US"/>
    </w:rPr>
  </w:style>
  <w:style w:type="paragraph" w:customStyle="1" w:styleId="INT-20">
    <w:name w:val="INT-20"/>
    <w:rsid w:val="001546CC"/>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546CC"/>
    <w:pPr>
      <w:spacing w:after="160" w:line="240" w:lineRule="exact"/>
    </w:pPr>
    <w:rPr>
      <w:sz w:val="28"/>
      <w:szCs w:val="20"/>
      <w:lang w:val="en-US"/>
    </w:rPr>
  </w:style>
  <w:style w:type="paragraph" w:customStyle="1" w:styleId="4fc">
    <w:name w:val="Знак4 Знак Знак"/>
    <w:basedOn w:val="a1"/>
    <w:rsid w:val="001546CC"/>
    <w:rPr>
      <w:rFonts w:ascii="Courier New" w:hAnsi="Courier New"/>
      <w:sz w:val="20"/>
      <w:szCs w:val="20"/>
      <w:lang w:val="en-US"/>
    </w:rPr>
  </w:style>
  <w:style w:type="paragraph" w:customStyle="1" w:styleId="2fffe">
    <w:name w:val="Знак2"/>
    <w:basedOn w:val="a1"/>
    <w:rsid w:val="001546CC"/>
    <w:rPr>
      <w:rFonts w:ascii="Courier New" w:hAnsi="Courier New"/>
      <w:sz w:val="20"/>
      <w:szCs w:val="20"/>
      <w:lang w:val="en-US"/>
    </w:rPr>
  </w:style>
  <w:style w:type="paragraph" w:customStyle="1" w:styleId="ConsTitle">
    <w:name w:val="ConsTitle"/>
    <w:basedOn w:val="a1"/>
    <w:rsid w:val="001546CC"/>
    <w:rPr>
      <w:rFonts w:cs="Symbol"/>
      <w:b/>
      <w:bCs/>
      <w:sz w:val="16"/>
      <w:szCs w:val="16"/>
    </w:rPr>
  </w:style>
  <w:style w:type="paragraph" w:customStyle="1" w:styleId="j">
    <w:name w:val="j"/>
    <w:basedOn w:val="a1"/>
    <w:rsid w:val="001546CC"/>
    <w:pPr>
      <w:spacing w:before="280" w:after="280"/>
    </w:pPr>
    <w:rPr>
      <w:rFonts w:cs="Symbol"/>
      <w:sz w:val="20"/>
      <w:szCs w:val="20"/>
    </w:rPr>
  </w:style>
  <w:style w:type="paragraph" w:customStyle="1" w:styleId="Normal10">
    <w:name w:val="Normal1"/>
    <w:rsid w:val="001546CC"/>
    <w:pPr>
      <w:suppressAutoHyphens/>
      <w:spacing w:before="300"/>
      <w:ind w:left="1000" w:right="800"/>
      <w:jc w:val="center"/>
    </w:pPr>
    <w:rPr>
      <w:rFonts w:eastAsia="Symbol"/>
      <w:i/>
      <w:sz w:val="32"/>
      <w:lang w:eastAsia="ar-SA"/>
    </w:rPr>
  </w:style>
  <w:style w:type="paragraph" w:customStyle="1" w:styleId="5ff">
    <w:name w:val="Стиль5"/>
    <w:basedOn w:val="a1"/>
    <w:rsid w:val="001546CC"/>
    <w:pPr>
      <w:spacing w:line="360" w:lineRule="auto"/>
    </w:pPr>
    <w:rPr>
      <w:sz w:val="28"/>
      <w:szCs w:val="28"/>
    </w:rPr>
  </w:style>
  <w:style w:type="paragraph" w:styleId="89">
    <w:name w:val="toc 8"/>
    <w:basedOn w:val="a1"/>
    <w:rsid w:val="001546CC"/>
    <w:pPr>
      <w:tabs>
        <w:tab w:val="clear" w:pos="709"/>
        <w:tab w:val="right" w:leader="dot" w:pos="7657"/>
      </w:tabs>
      <w:ind w:left="1680" w:firstLine="0"/>
    </w:pPr>
  </w:style>
  <w:style w:type="paragraph" w:customStyle="1" w:styleId="u">
    <w:name w:val="u"/>
    <w:basedOn w:val="a1"/>
    <w:rsid w:val="001546CC"/>
    <w:pPr>
      <w:ind w:firstLine="390"/>
    </w:pPr>
  </w:style>
  <w:style w:type="paragraph" w:customStyle="1" w:styleId="afffffffffff1">
    <w:name w:val="#Основной Стиль"/>
    <w:basedOn w:val="a1"/>
    <w:rsid w:val="001546CC"/>
    <w:pPr>
      <w:spacing w:line="360" w:lineRule="auto"/>
      <w:ind w:firstLine="720"/>
    </w:pPr>
    <w:rPr>
      <w:sz w:val="28"/>
      <w:szCs w:val="20"/>
    </w:rPr>
  </w:style>
  <w:style w:type="paragraph" w:customStyle="1" w:styleId="1ffffb">
    <w:name w:val="Красная строка1"/>
    <w:basedOn w:val="a2"/>
    <w:rsid w:val="001546CC"/>
    <w:pPr>
      <w:ind w:firstLine="210"/>
    </w:pPr>
    <w:rPr>
      <w:sz w:val="24"/>
    </w:rPr>
  </w:style>
  <w:style w:type="paragraph" w:customStyle="1" w:styleId="1ffffc">
    <w:name w:val="Знак Знак Знак Знак1"/>
    <w:basedOn w:val="a1"/>
    <w:rsid w:val="001546CC"/>
    <w:pPr>
      <w:spacing w:before="280" w:after="280" w:line="360" w:lineRule="atLeast"/>
    </w:pPr>
    <w:rPr>
      <w:rFonts w:cs="Symbol"/>
      <w:sz w:val="20"/>
      <w:szCs w:val="20"/>
      <w:lang w:val="en-US"/>
    </w:rPr>
  </w:style>
  <w:style w:type="paragraph" w:customStyle="1" w:styleId="2ffff">
    <w:name w:val="ЗАГОЛОВОК2"/>
    <w:basedOn w:val="a1"/>
    <w:rsid w:val="001546CC"/>
    <w:pPr>
      <w:spacing w:after="240" w:line="360" w:lineRule="auto"/>
      <w:jc w:val="center"/>
    </w:pPr>
    <w:rPr>
      <w:b/>
      <w:sz w:val="32"/>
    </w:rPr>
  </w:style>
  <w:style w:type="paragraph" w:customStyle="1" w:styleId="afffffffffff2">
    <w:name w:val="Содержимое таблицы"/>
    <w:basedOn w:val="a2"/>
    <w:rsid w:val="001546CC"/>
    <w:pPr>
      <w:suppressLineNumbers/>
    </w:pPr>
    <w:rPr>
      <w:sz w:val="24"/>
      <w:szCs w:val="20"/>
      <w:lang w:val="uk-UA"/>
    </w:rPr>
  </w:style>
  <w:style w:type="paragraph" w:customStyle="1" w:styleId="afffffffffff3">
    <w:name w:val="Заголовок таблицы"/>
    <w:basedOn w:val="afffffffffff2"/>
    <w:rsid w:val="001546CC"/>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1546CC"/>
    <w:pPr>
      <w:spacing w:after="160" w:line="240" w:lineRule="exact"/>
    </w:pPr>
    <w:rPr>
      <w:rFonts w:ascii="Courier New" w:hAnsi="Courier New"/>
      <w:sz w:val="20"/>
      <w:szCs w:val="20"/>
      <w:lang w:val="en-US"/>
    </w:rPr>
  </w:style>
  <w:style w:type="paragraph" w:customStyle="1" w:styleId="par">
    <w:name w:val="par"/>
    <w:basedOn w:val="a1"/>
    <w:rsid w:val="001546CC"/>
    <w:pPr>
      <w:spacing w:before="280" w:after="280"/>
    </w:pPr>
  </w:style>
  <w:style w:type="paragraph" w:customStyle="1" w:styleId="dt">
    <w:name w:val="dt"/>
    <w:basedOn w:val="a1"/>
    <w:rsid w:val="001546CC"/>
    <w:pPr>
      <w:spacing w:before="280" w:after="280"/>
    </w:pPr>
  </w:style>
  <w:style w:type="paragraph" w:customStyle="1" w:styleId="afffffffffff4">
    <w:name w:val="Текст в заданном формате"/>
    <w:basedOn w:val="a1"/>
    <w:rsid w:val="001546CC"/>
    <w:pPr>
      <w:spacing w:after="0"/>
    </w:pPr>
    <w:rPr>
      <w:rFonts w:eastAsia="Symbol" w:cs="Symbol"/>
      <w:sz w:val="20"/>
      <w:szCs w:val="20"/>
    </w:rPr>
  </w:style>
  <w:style w:type="paragraph" w:customStyle="1" w:styleId="1ffffd">
    <w:name w:val="Нумерованный список 1"/>
    <w:basedOn w:val="a2"/>
    <w:rsid w:val="001546CC"/>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1546CC"/>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1546CC"/>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1546CC"/>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1546CC"/>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1546CC"/>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1546CC"/>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1546CC"/>
    <w:rPr>
      <w:rFonts w:cs="Symbol"/>
      <w:sz w:val="18"/>
      <w:szCs w:val="20"/>
    </w:rPr>
  </w:style>
  <w:style w:type="paragraph" w:customStyle="1" w:styleId="1fffff0">
    <w:name w:val="1Тема"/>
    <w:basedOn w:val="a1"/>
    <w:rsid w:val="001546CC"/>
    <w:pPr>
      <w:spacing w:after="120"/>
    </w:pPr>
    <w:rPr>
      <w:rFonts w:ascii="Courier New" w:hAnsi="Courier New"/>
      <w:b/>
      <w:bCs/>
    </w:rPr>
  </w:style>
  <w:style w:type="paragraph" w:customStyle="1" w:styleId="-3">
    <w:name w:val="Рис.-табл"/>
    <w:basedOn w:val="a1"/>
    <w:rsid w:val="001546CC"/>
    <w:pPr>
      <w:jc w:val="center"/>
    </w:pPr>
    <w:rPr>
      <w:rFonts w:cs="Symbol"/>
      <w:b/>
      <w:szCs w:val="16"/>
    </w:rPr>
  </w:style>
  <w:style w:type="paragraph" w:customStyle="1" w:styleId="2110">
    <w:name w:val="Основной текст 211"/>
    <w:basedOn w:val="a1"/>
    <w:rsid w:val="001546CC"/>
    <w:rPr>
      <w:sz w:val="28"/>
    </w:rPr>
  </w:style>
  <w:style w:type="paragraph" w:customStyle="1" w:styleId="afffffffffff5">
    <w:name w:val="мой стиль"/>
    <w:basedOn w:val="254"/>
    <w:rsid w:val="001546CC"/>
    <w:pPr>
      <w:widowControl/>
      <w:ind w:right="0" w:firstLine="709"/>
    </w:pPr>
    <w:rPr>
      <w:sz w:val="24"/>
      <w:szCs w:val="24"/>
    </w:rPr>
  </w:style>
  <w:style w:type="paragraph" w:customStyle="1" w:styleId="zz-4">
    <w:name w:val="zz-4+"/>
    <w:basedOn w:val="a1"/>
    <w:rsid w:val="001546CC"/>
    <w:pPr>
      <w:spacing w:before="80" w:after="0"/>
      <w:ind w:firstLine="397"/>
    </w:pPr>
  </w:style>
  <w:style w:type="paragraph" w:customStyle="1" w:styleId="1411">
    <w:name w:val="Стиль 14 пт По ширине Первая строка:  1 см Междустр.интервал:  1..."/>
    <w:basedOn w:val="a1"/>
    <w:rsid w:val="001546CC"/>
    <w:pPr>
      <w:shd w:val="clear" w:color="auto" w:fill="FFFFFF"/>
      <w:spacing w:line="360" w:lineRule="auto"/>
    </w:pPr>
    <w:rPr>
      <w:sz w:val="28"/>
      <w:szCs w:val="20"/>
    </w:rPr>
  </w:style>
  <w:style w:type="paragraph" w:customStyle="1" w:styleId="11f3">
    <w:name w:val="Обычный11"/>
    <w:rsid w:val="001546CC"/>
    <w:pPr>
      <w:widowControl w:val="0"/>
      <w:suppressAutoHyphens/>
    </w:pPr>
    <w:rPr>
      <w:rFonts w:ascii="Symbol" w:eastAsia="Symbol" w:hAnsi="Symbol" w:cs="Symbol"/>
      <w:lang w:eastAsia="ar-SA"/>
    </w:rPr>
  </w:style>
  <w:style w:type="paragraph" w:customStyle="1" w:styleId="A29B5ABABABC2">
    <w:name w:val="A=&gt;2=&gt;9 B5:AB A &gt;BABC?&gt;&lt; 2"/>
    <w:basedOn w:val="a1"/>
    <w:rsid w:val="001546CC"/>
    <w:rPr>
      <w:rFonts w:cs="Symbol"/>
      <w:szCs w:val="20"/>
    </w:rPr>
  </w:style>
  <w:style w:type="paragraph" w:customStyle="1" w:styleId="afffffffffff6">
    <w:name w:val="Текст таблицы"/>
    <w:basedOn w:val="a1"/>
    <w:rsid w:val="001546CC"/>
    <w:pPr>
      <w:spacing w:line="360" w:lineRule="auto"/>
    </w:pPr>
    <w:rPr>
      <w:rFonts w:cs="Symbol"/>
      <w:bCs/>
      <w:sz w:val="16"/>
    </w:rPr>
  </w:style>
  <w:style w:type="paragraph" w:customStyle="1" w:styleId="afffffffffff7">
    <w:name w:val="Текст таблицы центр"/>
    <w:basedOn w:val="afffffffffff6"/>
    <w:rsid w:val="001546CC"/>
    <w:pPr>
      <w:jc w:val="center"/>
    </w:pPr>
  </w:style>
  <w:style w:type="paragraph" w:customStyle="1" w:styleId="afffffffffff8">
    <w:name w:val="Заголовок рисунка"/>
    <w:basedOn w:val="afffffffffff3"/>
    <w:rsid w:val="001546CC"/>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1546CC"/>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1546CC"/>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rsid w:val="001546CC"/>
    <w:pPr>
      <w:spacing w:before="280" w:after="280"/>
    </w:pPr>
    <w:rPr>
      <w:rFonts w:cs="Symbol"/>
      <w:sz w:val="20"/>
      <w:szCs w:val="20"/>
      <w:lang w:val="en-US"/>
    </w:rPr>
  </w:style>
  <w:style w:type="paragraph" w:customStyle="1" w:styleId="afffffffffffa">
    <w:name w:val="Основной текст_"/>
    <w:basedOn w:val="a1"/>
    <w:rsid w:val="001546CC"/>
    <w:pPr>
      <w:shd w:val="clear" w:color="auto" w:fill="FFFFFF"/>
      <w:spacing w:line="470" w:lineRule="exact"/>
      <w:jc w:val="center"/>
    </w:pPr>
    <w:rPr>
      <w:spacing w:val="4"/>
      <w:szCs w:val="20"/>
    </w:rPr>
  </w:style>
  <w:style w:type="paragraph" w:customStyle="1" w:styleId="21b">
    <w:name w:val="Основной текст21"/>
    <w:basedOn w:val="a1"/>
    <w:rsid w:val="001546CC"/>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1546CC"/>
    <w:pPr>
      <w:spacing w:before="280" w:after="280"/>
    </w:pPr>
    <w:rPr>
      <w:rFonts w:cs="Symbol"/>
      <w:sz w:val="20"/>
      <w:szCs w:val="20"/>
      <w:lang w:val="en-US"/>
    </w:rPr>
  </w:style>
  <w:style w:type="paragraph" w:customStyle="1" w:styleId="afffffffffffc">
    <w:name w:val="Текст статьи"/>
    <w:basedOn w:val="a1"/>
    <w:rsid w:val="001546CC"/>
    <w:pPr>
      <w:spacing w:line="360" w:lineRule="auto"/>
      <w:ind w:firstLine="720"/>
    </w:pPr>
    <w:rPr>
      <w:sz w:val="28"/>
      <w:szCs w:val="28"/>
    </w:rPr>
  </w:style>
  <w:style w:type="paragraph" w:customStyle="1" w:styleId="3ff6">
    <w:name w:val="Обычный (веб)3"/>
    <w:basedOn w:val="a1"/>
    <w:rsid w:val="001546CC"/>
    <w:pPr>
      <w:spacing w:before="150" w:after="150"/>
    </w:pPr>
  </w:style>
  <w:style w:type="paragraph" w:customStyle="1" w:styleId="11f4">
    <w:name w:val="Обычный (веб)11"/>
    <w:basedOn w:val="a1"/>
    <w:rsid w:val="001546CC"/>
    <w:pPr>
      <w:spacing w:after="280" w:line="312" w:lineRule="atLeast"/>
    </w:pPr>
  </w:style>
  <w:style w:type="paragraph" w:customStyle="1" w:styleId="afffffffffffd">
    <w:name w:val="Обычный текст"/>
    <w:basedOn w:val="a1"/>
    <w:rsid w:val="001546CC"/>
    <w:pPr>
      <w:ind w:firstLine="454"/>
    </w:pPr>
    <w:rPr>
      <w:szCs w:val="20"/>
    </w:rPr>
  </w:style>
  <w:style w:type="paragraph" w:customStyle="1" w:styleId="afffffffffffe">
    <w:name w:val="Основной"/>
    <w:basedOn w:val="a1"/>
    <w:rsid w:val="001546CC"/>
    <w:pPr>
      <w:spacing w:line="360" w:lineRule="auto"/>
      <w:ind w:firstLine="709"/>
    </w:pPr>
    <w:rPr>
      <w:sz w:val="28"/>
    </w:rPr>
  </w:style>
  <w:style w:type="paragraph" w:customStyle="1" w:styleId="Style8">
    <w:name w:val="Style8"/>
    <w:basedOn w:val="a1"/>
    <w:uiPriority w:val="99"/>
    <w:rsid w:val="001546CC"/>
  </w:style>
  <w:style w:type="paragraph" w:customStyle="1" w:styleId="MediumGrid1-Accent2">
    <w:name w:val="Medium Grid 1 - Accent 2"/>
    <w:basedOn w:val="a1"/>
    <w:rsid w:val="001546CC"/>
    <w:pPr>
      <w:ind w:left="720" w:firstLine="0"/>
    </w:pPr>
    <w:rPr>
      <w:rFonts w:eastAsia="Symbol" w:cs="Symbol"/>
    </w:rPr>
  </w:style>
  <w:style w:type="paragraph" w:customStyle="1" w:styleId="149">
    <w:name w:val="табл_14"/>
    <w:basedOn w:val="a1"/>
    <w:rsid w:val="001546CC"/>
    <w:rPr>
      <w:rFonts w:cs="Symbol"/>
      <w:sz w:val="28"/>
      <w:szCs w:val="20"/>
    </w:rPr>
  </w:style>
  <w:style w:type="paragraph" w:customStyle="1" w:styleId="My">
    <w:name w:val="Основной текст.My Текст"/>
    <w:basedOn w:val="a1"/>
    <w:rsid w:val="001546CC"/>
    <w:pPr>
      <w:spacing w:line="360" w:lineRule="auto"/>
      <w:ind w:firstLine="720"/>
    </w:pPr>
    <w:rPr>
      <w:sz w:val="28"/>
      <w:szCs w:val="20"/>
      <w:lang w:val="uk-UA"/>
    </w:rPr>
  </w:style>
  <w:style w:type="paragraph" w:customStyle="1" w:styleId="affffffffffff">
    <w:name w:val="Норм без абзаца"/>
    <w:basedOn w:val="a1"/>
    <w:rsid w:val="001546CC"/>
    <w:rPr>
      <w:rFonts w:ascii="Courier New" w:hAnsi="Courier New"/>
      <w:sz w:val="16"/>
      <w:szCs w:val="16"/>
    </w:rPr>
  </w:style>
  <w:style w:type="paragraph" w:customStyle="1" w:styleId="affffffffffff0">
    <w:name w:val="Осн текст"/>
    <w:basedOn w:val="a1"/>
    <w:rsid w:val="001546CC"/>
    <w:pPr>
      <w:ind w:firstLine="709"/>
    </w:pPr>
    <w:rPr>
      <w:sz w:val="32"/>
      <w:szCs w:val="32"/>
      <w:lang w:val="uk-UA"/>
    </w:rPr>
  </w:style>
  <w:style w:type="paragraph" w:customStyle="1" w:styleId="H1">
    <w:name w:val="H1"/>
    <w:basedOn w:val="a1"/>
    <w:rsid w:val="001546CC"/>
    <w:pPr>
      <w:keepNext/>
      <w:spacing w:before="100" w:after="100"/>
    </w:pPr>
    <w:rPr>
      <w:b/>
      <w:bCs/>
      <w:sz w:val="48"/>
      <w:szCs w:val="48"/>
    </w:rPr>
  </w:style>
  <w:style w:type="paragraph" w:customStyle="1" w:styleId="a10">
    <w:name w:val="a1"/>
    <w:basedOn w:val="a1"/>
    <w:rsid w:val="001546CC"/>
    <w:pPr>
      <w:spacing w:before="280" w:after="280"/>
    </w:pPr>
  </w:style>
  <w:style w:type="paragraph" w:customStyle="1" w:styleId="FR2">
    <w:name w:val="FR2"/>
    <w:rsid w:val="001546CC"/>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1546CC"/>
    <w:pPr>
      <w:tabs>
        <w:tab w:val="clear" w:pos="709"/>
        <w:tab w:val="right" w:leader="dot" w:pos="8506"/>
      </w:tabs>
      <w:ind w:left="960" w:firstLine="0"/>
    </w:pPr>
    <w:rPr>
      <w:rFonts w:ascii="Courier New" w:hAnsi="Courier New"/>
      <w:sz w:val="18"/>
      <w:szCs w:val="18"/>
    </w:rPr>
  </w:style>
  <w:style w:type="paragraph" w:styleId="6f8">
    <w:name w:val="toc 6"/>
    <w:basedOn w:val="a1"/>
    <w:rsid w:val="001546CC"/>
    <w:pPr>
      <w:tabs>
        <w:tab w:val="clear" w:pos="709"/>
        <w:tab w:val="right" w:leader="dot" w:pos="8223"/>
      </w:tabs>
      <w:ind w:left="1200" w:firstLine="0"/>
    </w:pPr>
    <w:rPr>
      <w:rFonts w:ascii="Courier New" w:hAnsi="Courier New"/>
      <w:sz w:val="18"/>
      <w:szCs w:val="18"/>
    </w:rPr>
  </w:style>
  <w:style w:type="paragraph" w:styleId="7e">
    <w:name w:val="toc 7"/>
    <w:basedOn w:val="a1"/>
    <w:rsid w:val="001546CC"/>
    <w:pPr>
      <w:tabs>
        <w:tab w:val="clear" w:pos="709"/>
        <w:tab w:val="right" w:leader="dot" w:pos="7940"/>
      </w:tabs>
      <w:ind w:left="1440" w:firstLine="0"/>
    </w:pPr>
    <w:rPr>
      <w:rFonts w:ascii="Courier New" w:hAnsi="Courier New"/>
      <w:sz w:val="18"/>
      <w:szCs w:val="18"/>
    </w:rPr>
  </w:style>
  <w:style w:type="paragraph" w:styleId="99">
    <w:name w:val="toc 9"/>
    <w:basedOn w:val="a1"/>
    <w:rsid w:val="001546CC"/>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1546CC"/>
    <w:pPr>
      <w:ind w:firstLine="603"/>
    </w:pPr>
    <w:rPr>
      <w:lang w:val="en-AU"/>
    </w:rPr>
  </w:style>
  <w:style w:type="paragraph" w:customStyle="1" w:styleId="rvps20">
    <w:name w:val="rvps20"/>
    <w:basedOn w:val="a1"/>
    <w:rsid w:val="001546CC"/>
    <w:pPr>
      <w:ind w:firstLine="603"/>
    </w:pPr>
    <w:rPr>
      <w:lang w:val="en-AU"/>
    </w:rPr>
  </w:style>
  <w:style w:type="paragraph" w:customStyle="1" w:styleId="rvps7">
    <w:name w:val="rvps7"/>
    <w:basedOn w:val="a1"/>
    <w:rsid w:val="001546CC"/>
    <w:pPr>
      <w:ind w:firstLine="787"/>
    </w:pPr>
    <w:rPr>
      <w:lang w:val="en-AU"/>
    </w:rPr>
  </w:style>
  <w:style w:type="paragraph" w:customStyle="1" w:styleId="rvps16">
    <w:name w:val="rvps16"/>
    <w:basedOn w:val="a1"/>
    <w:rsid w:val="001546CC"/>
    <w:pPr>
      <w:ind w:firstLine="787"/>
    </w:pPr>
    <w:rPr>
      <w:lang w:val="en-AU"/>
    </w:rPr>
  </w:style>
  <w:style w:type="paragraph" w:customStyle="1" w:styleId="Iauiue">
    <w:name w:val="Iau.iue"/>
    <w:basedOn w:val="a1"/>
    <w:rsid w:val="001546CC"/>
    <w:rPr>
      <w:lang w:val="uk-UA"/>
    </w:rPr>
  </w:style>
  <w:style w:type="paragraph" w:customStyle="1" w:styleId="Normal2">
    <w:name w:val="Normal2"/>
    <w:rsid w:val="001546CC"/>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1546CC"/>
    <w:rPr>
      <w:rFonts w:ascii="Courier New" w:hAnsi="Courier New"/>
      <w:spacing w:val="-36"/>
      <w:sz w:val="26"/>
      <w:szCs w:val="20"/>
      <w:lang w:val="en-GB"/>
    </w:rPr>
  </w:style>
  <w:style w:type="paragraph" w:customStyle="1" w:styleId="FR10">
    <w:name w:val="FR1"/>
    <w:rsid w:val="001546CC"/>
    <w:pPr>
      <w:widowControl w:val="0"/>
      <w:suppressAutoHyphens/>
      <w:ind w:left="4360"/>
    </w:pPr>
    <w:rPr>
      <w:rFonts w:ascii="Symbol" w:eastAsia="Symbol" w:hAnsi="Symbol" w:cs="Symbol"/>
      <w:lang w:eastAsia="ar-SA"/>
    </w:rPr>
  </w:style>
  <w:style w:type="paragraph" w:customStyle="1" w:styleId="FR3">
    <w:name w:val="FR3"/>
    <w:uiPriority w:val="99"/>
    <w:rsid w:val="001546CC"/>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1546CC"/>
    <w:pPr>
      <w:ind w:left="566" w:hanging="283"/>
    </w:pPr>
  </w:style>
  <w:style w:type="paragraph" w:customStyle="1" w:styleId="413">
    <w:name w:val="Список 41"/>
    <w:basedOn w:val="a1"/>
    <w:rsid w:val="001546CC"/>
    <w:pPr>
      <w:ind w:left="1132" w:hanging="283"/>
    </w:pPr>
  </w:style>
  <w:style w:type="paragraph" w:customStyle="1" w:styleId="Iauiue0">
    <w:name w:val="Iau?iue"/>
    <w:rsid w:val="001546CC"/>
    <w:pPr>
      <w:suppressAutoHyphens/>
    </w:pPr>
    <w:rPr>
      <w:rFonts w:ascii="Symbol" w:eastAsia="Symbol" w:hAnsi="Symbol" w:cs="Symbol"/>
      <w:lang w:val="en-GB" w:eastAsia="ar-SA"/>
    </w:rPr>
  </w:style>
  <w:style w:type="paragraph" w:customStyle="1" w:styleId="21c">
    <w:name w:val="Продолжение списка 21"/>
    <w:basedOn w:val="a1"/>
    <w:rsid w:val="001546CC"/>
    <w:pPr>
      <w:spacing w:after="120"/>
      <w:ind w:left="566" w:firstLine="0"/>
    </w:pPr>
    <w:rPr>
      <w:sz w:val="20"/>
      <w:szCs w:val="20"/>
    </w:rPr>
  </w:style>
  <w:style w:type="paragraph" w:customStyle="1" w:styleId="2ffff0">
    <w:name w:val="Îñíîâíîé òåêñò 2"/>
    <w:basedOn w:val="a1"/>
    <w:rsid w:val="001546CC"/>
    <w:pPr>
      <w:ind w:firstLine="851"/>
    </w:pPr>
    <w:rPr>
      <w:sz w:val="28"/>
      <w:szCs w:val="20"/>
      <w:lang w:val="en-GB"/>
    </w:rPr>
  </w:style>
  <w:style w:type="paragraph" w:customStyle="1" w:styleId="affffffffffff1">
    <w:name w:val="Îáû÷íûé"/>
    <w:rsid w:val="001546CC"/>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1546CC"/>
    <w:rPr>
      <w:rFonts w:ascii="Courier New" w:hAnsi="Courier New" w:cs="Courier New"/>
      <w:sz w:val="28"/>
    </w:rPr>
  </w:style>
  <w:style w:type="paragraph" w:customStyle="1" w:styleId="2ffff1">
    <w:name w:val="2"/>
    <w:basedOn w:val="a1"/>
    <w:rsid w:val="001546CC"/>
    <w:pPr>
      <w:spacing w:before="280" w:after="280"/>
    </w:pPr>
    <w:rPr>
      <w:lang w:val="uk-UA"/>
    </w:rPr>
  </w:style>
  <w:style w:type="paragraph" w:customStyle="1" w:styleId="3ff7">
    <w:name w:val="заголовок 3"/>
    <w:basedOn w:val="a1"/>
    <w:uiPriority w:val="99"/>
    <w:rsid w:val="001546CC"/>
    <w:pPr>
      <w:keepNext/>
      <w:jc w:val="center"/>
    </w:pPr>
    <w:rPr>
      <w:b/>
      <w:bCs/>
      <w:sz w:val="20"/>
      <w:szCs w:val="20"/>
    </w:rPr>
  </w:style>
  <w:style w:type="paragraph" w:customStyle="1" w:styleId="1fffff3">
    <w:name w:val="заголовок 1"/>
    <w:basedOn w:val="a1"/>
    <w:uiPriority w:val="99"/>
    <w:rsid w:val="001546CC"/>
    <w:pPr>
      <w:keepNext/>
      <w:jc w:val="center"/>
    </w:pPr>
    <w:rPr>
      <w:rFonts w:ascii="Courier New" w:hAnsi="Courier New"/>
      <w:b/>
      <w:bCs/>
      <w:sz w:val="36"/>
      <w:szCs w:val="36"/>
    </w:rPr>
  </w:style>
  <w:style w:type="paragraph" w:customStyle="1" w:styleId="2ffff2">
    <w:name w:val="заголовок 2"/>
    <w:basedOn w:val="a1"/>
    <w:uiPriority w:val="99"/>
    <w:rsid w:val="001546CC"/>
    <w:pPr>
      <w:keepNext/>
      <w:jc w:val="center"/>
    </w:pPr>
    <w:rPr>
      <w:rFonts w:ascii="Courier New" w:hAnsi="Courier New"/>
    </w:rPr>
  </w:style>
  <w:style w:type="paragraph" w:customStyle="1" w:styleId="4fd">
    <w:name w:val="заголовок 4"/>
    <w:basedOn w:val="a1"/>
    <w:rsid w:val="001546CC"/>
    <w:pPr>
      <w:keepNext/>
    </w:pPr>
    <w:rPr>
      <w:rFonts w:ascii="Courier New" w:hAnsi="Courier New"/>
      <w:b/>
      <w:bCs/>
      <w:sz w:val="20"/>
      <w:szCs w:val="20"/>
      <w:lang w:val="uk-UA"/>
    </w:rPr>
  </w:style>
  <w:style w:type="paragraph" w:customStyle="1" w:styleId="Chapter">
    <w:name w:val="Chapter"/>
    <w:rsid w:val="001546CC"/>
    <w:pPr>
      <w:widowControl w:val="0"/>
      <w:suppressAutoHyphens/>
    </w:pPr>
    <w:rPr>
      <w:rFonts w:ascii="Symbol" w:eastAsia="Symbol" w:hAnsi="Symbol" w:cs="Symbol"/>
      <w:sz w:val="48"/>
      <w:szCs w:val="48"/>
      <w:lang w:eastAsia="ar-SA"/>
    </w:rPr>
  </w:style>
  <w:style w:type="paragraph" w:customStyle="1" w:styleId="k1">
    <w:name w:val="k1"/>
    <w:basedOn w:val="a1"/>
    <w:rsid w:val="001546CC"/>
    <w:pPr>
      <w:spacing w:line="300" w:lineRule="atLeast"/>
      <w:ind w:firstLine="400"/>
    </w:pPr>
  </w:style>
  <w:style w:type="paragraph" w:customStyle="1" w:styleId="k7">
    <w:name w:val="k7"/>
    <w:basedOn w:val="a1"/>
    <w:rsid w:val="001546CC"/>
    <w:pPr>
      <w:spacing w:line="280" w:lineRule="atLeast"/>
      <w:ind w:left="1000" w:firstLine="0"/>
    </w:pPr>
  </w:style>
  <w:style w:type="paragraph" w:customStyle="1" w:styleId="affffffffffff3">
    <w:name w:val="Текст_статті Знак"/>
    <w:basedOn w:val="a1"/>
    <w:rsid w:val="001546CC"/>
    <w:pPr>
      <w:ind w:firstLine="284"/>
    </w:pPr>
    <w:rPr>
      <w:sz w:val="20"/>
      <w:szCs w:val="20"/>
      <w:lang w:val="uk-UA"/>
    </w:rPr>
  </w:style>
  <w:style w:type="paragraph" w:customStyle="1" w:styleId="affffffffffff4">
    <w:name w:val="література"/>
    <w:basedOn w:val="a1"/>
    <w:rsid w:val="001546CC"/>
    <w:pPr>
      <w:tabs>
        <w:tab w:val="clear" w:pos="709"/>
        <w:tab w:val="left" w:pos="360"/>
      </w:tabs>
    </w:pPr>
    <w:rPr>
      <w:sz w:val="18"/>
      <w:szCs w:val="18"/>
      <w:lang w:val="en-US"/>
    </w:rPr>
  </w:style>
  <w:style w:type="paragraph" w:customStyle="1" w:styleId="note">
    <w:name w:val="note"/>
    <w:basedOn w:val="a1"/>
    <w:rsid w:val="001546CC"/>
    <w:pPr>
      <w:spacing w:before="280" w:after="26"/>
    </w:pPr>
    <w:rPr>
      <w:rFonts w:ascii="Courier New" w:hAnsi="Courier New"/>
      <w:color w:val="000000"/>
      <w:sz w:val="15"/>
      <w:szCs w:val="15"/>
    </w:rPr>
  </w:style>
  <w:style w:type="paragraph" w:customStyle="1" w:styleId="11f5">
    <w:name w:val="Текст выноски11"/>
    <w:basedOn w:val="a1"/>
    <w:rsid w:val="001546CC"/>
    <w:rPr>
      <w:rFonts w:cs="Symbol"/>
      <w:sz w:val="16"/>
      <w:szCs w:val="16"/>
    </w:rPr>
  </w:style>
  <w:style w:type="paragraph" w:customStyle="1" w:styleId="1Title">
    <w:name w:val="Заголовок 1.Title"/>
    <w:basedOn w:val="a1"/>
    <w:rsid w:val="001546CC"/>
    <w:pPr>
      <w:keepNext/>
      <w:spacing w:line="360" w:lineRule="auto"/>
      <w:jc w:val="center"/>
    </w:pPr>
    <w:rPr>
      <w:b/>
      <w:caps/>
      <w:color w:val="000000"/>
      <w:szCs w:val="20"/>
      <w:lang w:val="uk-UA"/>
    </w:rPr>
  </w:style>
  <w:style w:type="paragraph" w:customStyle="1" w:styleId="2pidzaholovok">
    <w:name w:val="Заголовок 2.pidzaholovok"/>
    <w:basedOn w:val="a1"/>
    <w:rsid w:val="001546CC"/>
    <w:pPr>
      <w:keepNext/>
      <w:jc w:val="center"/>
    </w:pPr>
    <w:rPr>
      <w:b/>
      <w:i/>
      <w:szCs w:val="20"/>
    </w:rPr>
  </w:style>
  <w:style w:type="paragraph" w:customStyle="1" w:styleId="1Title1">
    <w:name w:val="Заголовок 1.Title1"/>
    <w:basedOn w:val="a1"/>
    <w:rsid w:val="001546CC"/>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1546CC"/>
    <w:pPr>
      <w:keepNext/>
      <w:spacing w:after="120"/>
      <w:jc w:val="center"/>
    </w:pPr>
    <w:rPr>
      <w:rFonts w:ascii="Courier New" w:hAnsi="Courier New"/>
      <w:b/>
      <w:i/>
      <w:szCs w:val="20"/>
      <w:lang w:val="uk-UA"/>
    </w:rPr>
  </w:style>
  <w:style w:type="paragraph" w:customStyle="1" w:styleId="Avtor">
    <w:name w:val="Основной текст.Avtor"/>
    <w:basedOn w:val="a1"/>
    <w:rsid w:val="001546CC"/>
    <w:pPr>
      <w:spacing w:after="120"/>
      <w:jc w:val="center"/>
    </w:pPr>
    <w:rPr>
      <w:b/>
      <w:szCs w:val="20"/>
      <w:lang w:val="uk-UA"/>
    </w:rPr>
  </w:style>
  <w:style w:type="paragraph" w:customStyle="1" w:styleId="body">
    <w:name w:val="Основной текст с отступом.body"/>
    <w:basedOn w:val="a1"/>
    <w:rsid w:val="001546CC"/>
    <w:pPr>
      <w:spacing w:after="120"/>
      <w:ind w:firstLine="709"/>
    </w:pPr>
    <w:rPr>
      <w:rFonts w:ascii="Courier New" w:hAnsi="Courier New"/>
      <w:sz w:val="20"/>
      <w:szCs w:val="20"/>
      <w:lang w:val="uk-UA"/>
    </w:rPr>
  </w:style>
  <w:style w:type="paragraph" w:customStyle="1" w:styleId="text3">
    <w:name w:val="Цитата.text"/>
    <w:basedOn w:val="a1"/>
    <w:rsid w:val="001546CC"/>
    <w:pPr>
      <w:spacing w:after="120"/>
      <w:ind w:left="2824" w:right="-1213" w:firstLine="0"/>
    </w:pPr>
    <w:rPr>
      <w:rFonts w:ascii="Courier New" w:hAnsi="Courier New"/>
      <w:i/>
      <w:szCs w:val="20"/>
      <w:lang w:val="uk-UA"/>
    </w:rPr>
  </w:style>
  <w:style w:type="paragraph" w:customStyle="1" w:styleId="epihraf">
    <w:name w:val="epihraf"/>
    <w:basedOn w:val="text3"/>
    <w:rsid w:val="001546CC"/>
    <w:pPr>
      <w:ind w:left="3969" w:right="-51"/>
    </w:pPr>
    <w:rPr>
      <w:sz w:val="20"/>
    </w:rPr>
  </w:style>
  <w:style w:type="paragraph" w:customStyle="1" w:styleId="lit">
    <w:name w:val="Список.lit"/>
    <w:basedOn w:val="a1"/>
    <w:rsid w:val="001546CC"/>
    <w:pPr>
      <w:spacing w:after="120"/>
    </w:pPr>
    <w:rPr>
      <w:rFonts w:ascii="Courier New" w:hAnsi="Courier New"/>
      <w:szCs w:val="20"/>
      <w:lang w:val="uk-UA"/>
    </w:rPr>
  </w:style>
  <w:style w:type="paragraph" w:customStyle="1" w:styleId="liter">
    <w:name w:val="Нумерованный список.liter"/>
    <w:basedOn w:val="a1"/>
    <w:rsid w:val="001546CC"/>
    <w:pPr>
      <w:spacing w:after="120"/>
    </w:pPr>
    <w:rPr>
      <w:rFonts w:ascii="Courier New" w:hAnsi="Courier New"/>
      <w:sz w:val="20"/>
      <w:szCs w:val="20"/>
      <w:lang w:val="uk-UA"/>
    </w:rPr>
  </w:style>
  <w:style w:type="paragraph" w:customStyle="1" w:styleId="3spysokl-ry">
    <w:name w:val="Основной текст 3.spysok l-ry"/>
    <w:basedOn w:val="a1"/>
    <w:rsid w:val="001546CC"/>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1546CC"/>
    <w:pPr>
      <w:spacing w:before="40" w:after="40"/>
      <w:ind w:firstLine="709"/>
    </w:pPr>
    <w:rPr>
      <w:rFonts w:ascii="Courier New" w:hAnsi="Courier New"/>
      <w:b/>
      <w:i/>
      <w:szCs w:val="20"/>
      <w:lang w:val="pl-PL"/>
    </w:rPr>
  </w:style>
  <w:style w:type="paragraph" w:customStyle="1" w:styleId="mkTerm">
    <w:name w:val="mkTerm"/>
    <w:basedOn w:val="a1"/>
    <w:rsid w:val="001546CC"/>
    <w:pPr>
      <w:spacing w:after="120"/>
    </w:pPr>
    <w:rPr>
      <w:rFonts w:cs="Symbol"/>
      <w:b/>
      <w:i/>
      <w:sz w:val="20"/>
      <w:szCs w:val="20"/>
      <w:lang w:val="uk-UA"/>
    </w:rPr>
  </w:style>
  <w:style w:type="paragraph" w:customStyle="1" w:styleId="mkSpec">
    <w:name w:val="mkSpec"/>
    <w:basedOn w:val="a1"/>
    <w:rsid w:val="001546CC"/>
    <w:pPr>
      <w:spacing w:after="120"/>
    </w:pPr>
    <w:rPr>
      <w:rFonts w:ascii="Courier New" w:hAnsi="Courier New"/>
      <w:i/>
      <w:smallCaps/>
      <w:sz w:val="20"/>
      <w:szCs w:val="20"/>
      <w:lang w:val="uk-UA"/>
    </w:rPr>
  </w:style>
  <w:style w:type="paragraph" w:customStyle="1" w:styleId="mkEntry">
    <w:name w:val="mkEntry"/>
    <w:basedOn w:val="a1"/>
    <w:rsid w:val="001546CC"/>
    <w:pPr>
      <w:spacing w:after="120"/>
    </w:pPr>
    <w:rPr>
      <w:rFonts w:cs="Symbol"/>
      <w:b/>
      <w:caps/>
      <w:sz w:val="20"/>
      <w:szCs w:val="20"/>
      <w:lang w:val="uk-UA"/>
    </w:rPr>
  </w:style>
  <w:style w:type="paragraph" w:customStyle="1" w:styleId="mkText">
    <w:name w:val="mkText"/>
    <w:basedOn w:val="a1"/>
    <w:rsid w:val="001546CC"/>
    <w:pPr>
      <w:spacing w:after="120"/>
      <w:ind w:firstLine="3402"/>
      <w:jc w:val="center"/>
    </w:pPr>
    <w:rPr>
      <w:rFonts w:cs="Symbol"/>
      <w:sz w:val="20"/>
      <w:szCs w:val="20"/>
      <w:lang w:val="en-US"/>
    </w:rPr>
  </w:style>
  <w:style w:type="paragraph" w:customStyle="1" w:styleId="mkRef">
    <w:name w:val="mkRef"/>
    <w:basedOn w:val="mkText"/>
    <w:rsid w:val="001546CC"/>
    <w:pPr>
      <w:spacing w:before="120"/>
    </w:pPr>
    <w:rPr>
      <w:color w:val="0000FF"/>
    </w:rPr>
  </w:style>
  <w:style w:type="paragraph" w:customStyle="1" w:styleId="mkChapter">
    <w:name w:val="mkChapter"/>
    <w:basedOn w:val="mkEntry"/>
    <w:rsid w:val="001546CC"/>
    <w:pPr>
      <w:spacing w:before="240"/>
      <w:jc w:val="center"/>
    </w:pPr>
    <w:rPr>
      <w:rFonts w:ascii="Courier New" w:hAnsi="Courier New" w:cs="Courier New"/>
      <w:spacing w:val="40"/>
    </w:rPr>
  </w:style>
  <w:style w:type="paragraph" w:customStyle="1" w:styleId="mkIdentifier">
    <w:name w:val="mkIdentifier"/>
    <w:basedOn w:val="2fff4"/>
    <w:rsid w:val="001546CC"/>
    <w:pPr>
      <w:spacing w:after="120"/>
    </w:pPr>
    <w:rPr>
      <w:b/>
      <w:color w:val="000080"/>
      <w:lang w:val="uk-UA"/>
    </w:rPr>
  </w:style>
  <w:style w:type="paragraph" w:customStyle="1" w:styleId="Vstup">
    <w:name w:val="Vstup"/>
    <w:basedOn w:val="body"/>
    <w:rsid w:val="001546CC"/>
    <w:rPr>
      <w:i/>
    </w:rPr>
  </w:style>
  <w:style w:type="paragraph" w:customStyle="1" w:styleId="Shapka1">
    <w:name w:val="Shapka1"/>
    <w:basedOn w:val="body"/>
    <w:rsid w:val="001546CC"/>
    <w:pPr>
      <w:jc w:val="center"/>
    </w:pPr>
    <w:rPr>
      <w:sz w:val="24"/>
    </w:rPr>
  </w:style>
  <w:style w:type="paragraph" w:customStyle="1" w:styleId="Shapka2">
    <w:name w:val="Shapka2"/>
    <w:basedOn w:val="a1"/>
    <w:rsid w:val="001546CC"/>
    <w:pPr>
      <w:spacing w:after="120" w:line="480" w:lineRule="auto"/>
      <w:jc w:val="center"/>
    </w:pPr>
    <w:rPr>
      <w:rFonts w:ascii="Courier New" w:hAnsi="Courier New"/>
      <w:b/>
      <w:i/>
      <w:sz w:val="32"/>
      <w:szCs w:val="20"/>
      <w:lang w:val="uk-UA"/>
    </w:rPr>
  </w:style>
  <w:style w:type="paragraph" w:customStyle="1" w:styleId="Shapka3">
    <w:name w:val="Shapka3"/>
    <w:basedOn w:val="Shapka1"/>
    <w:rsid w:val="001546CC"/>
    <w:pPr>
      <w:jc w:val="left"/>
    </w:pPr>
  </w:style>
  <w:style w:type="paragraph" w:customStyle="1" w:styleId="Sokiltext">
    <w:name w:val="Sokil text"/>
    <w:basedOn w:val="2fff4"/>
    <w:rsid w:val="001546CC"/>
    <w:pPr>
      <w:spacing w:line="360" w:lineRule="auto"/>
      <w:ind w:firstLine="720"/>
    </w:pPr>
    <w:rPr>
      <w:sz w:val="28"/>
      <w:lang w:val="uk-UA"/>
    </w:rPr>
  </w:style>
  <w:style w:type="paragraph" w:customStyle="1" w:styleId="Sokiltitle">
    <w:name w:val="Sokil title"/>
    <w:basedOn w:val="2fff4"/>
    <w:rsid w:val="001546CC"/>
    <w:pPr>
      <w:spacing w:after="120"/>
      <w:jc w:val="center"/>
    </w:pPr>
    <w:rPr>
      <w:caps/>
      <w:sz w:val="28"/>
      <w:lang w:val="uk-UA"/>
    </w:rPr>
  </w:style>
  <w:style w:type="paragraph" w:customStyle="1" w:styleId="Sokilendnote">
    <w:name w:val="Sokil endnote"/>
    <w:basedOn w:val="Sokiltext"/>
    <w:rsid w:val="001546CC"/>
    <w:rPr>
      <w:i/>
      <w:sz w:val="24"/>
    </w:rPr>
  </w:style>
  <w:style w:type="paragraph" w:customStyle="1" w:styleId="Sokilpidz">
    <w:name w:val="Sokil pidz"/>
    <w:basedOn w:val="a1"/>
    <w:rsid w:val="001546CC"/>
    <w:pPr>
      <w:spacing w:after="120" w:line="360" w:lineRule="auto"/>
      <w:jc w:val="center"/>
    </w:pPr>
    <w:rPr>
      <w:b/>
      <w:i/>
      <w:sz w:val="28"/>
      <w:szCs w:val="20"/>
      <w:lang w:val="uk-UA"/>
    </w:rPr>
  </w:style>
  <w:style w:type="paragraph" w:customStyle="1" w:styleId="Sokilfootnote1">
    <w:name w:val="Sokil footnote1"/>
    <w:basedOn w:val="Sokilendnote"/>
    <w:rsid w:val="001546CC"/>
    <w:pPr>
      <w:ind w:firstLine="0"/>
    </w:pPr>
    <w:rPr>
      <w:i w:val="0"/>
      <w:sz w:val="16"/>
    </w:rPr>
  </w:style>
  <w:style w:type="paragraph" w:customStyle="1" w:styleId="Avt">
    <w:name w:val="Avt"/>
    <w:basedOn w:val="mkText"/>
    <w:rsid w:val="001546CC"/>
    <w:pPr>
      <w:jc w:val="right"/>
    </w:pPr>
    <w:rPr>
      <w:b/>
      <w:i/>
      <w:sz w:val="24"/>
      <w:lang w:val="uk-UA"/>
    </w:rPr>
  </w:style>
  <w:style w:type="paragraph" w:customStyle="1" w:styleId="Peredacha">
    <w:name w:val="Peredacha"/>
    <w:basedOn w:val="a1"/>
    <w:rsid w:val="001546CC"/>
    <w:pPr>
      <w:spacing w:after="120"/>
    </w:pPr>
    <w:rPr>
      <w:szCs w:val="20"/>
      <w:lang w:val="uk-UA"/>
    </w:rPr>
  </w:style>
  <w:style w:type="paragraph" w:customStyle="1" w:styleId="Datakrush">
    <w:name w:val="Data krush"/>
    <w:basedOn w:val="a1"/>
    <w:rsid w:val="001546CC"/>
    <w:pPr>
      <w:spacing w:after="120"/>
      <w:jc w:val="right"/>
    </w:pPr>
    <w:rPr>
      <w:rFonts w:ascii="Courier New" w:hAnsi="Courier New"/>
      <w:i/>
      <w:sz w:val="20"/>
      <w:szCs w:val="20"/>
      <w:lang w:val="uk-UA"/>
    </w:rPr>
  </w:style>
  <w:style w:type="paragraph" w:customStyle="1" w:styleId="mkCover01">
    <w:name w:val="mkCover01"/>
    <w:rsid w:val="001546CC"/>
    <w:pPr>
      <w:suppressAutoHyphens/>
      <w:jc w:val="center"/>
    </w:pPr>
    <w:rPr>
      <w:rFonts w:ascii="Symbol" w:eastAsia="Symbol" w:hAnsi="Symbol" w:cs="Symbol"/>
      <w:lang w:eastAsia="ar-SA"/>
    </w:rPr>
  </w:style>
  <w:style w:type="paragraph" w:customStyle="1" w:styleId="mkCover02">
    <w:name w:val="mkCover02"/>
    <w:basedOn w:val="a1"/>
    <w:rsid w:val="001546CC"/>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1546CC"/>
    <w:pPr>
      <w:spacing w:before="120" w:after="240"/>
      <w:jc w:val="center"/>
    </w:pPr>
    <w:rPr>
      <w:rFonts w:ascii="Courier New" w:hAnsi="Courier New"/>
      <w:b/>
      <w:sz w:val="36"/>
      <w:szCs w:val="20"/>
      <w:lang w:val="uk-UA"/>
    </w:rPr>
  </w:style>
  <w:style w:type="paragraph" w:customStyle="1" w:styleId="mkCover04">
    <w:name w:val="mkCover04"/>
    <w:basedOn w:val="a1"/>
    <w:rsid w:val="001546CC"/>
    <w:pPr>
      <w:spacing w:before="4000" w:after="120"/>
      <w:jc w:val="center"/>
    </w:pPr>
    <w:rPr>
      <w:rFonts w:ascii="Courier New" w:hAnsi="Courier New"/>
      <w:sz w:val="20"/>
      <w:szCs w:val="20"/>
      <w:lang w:val="uk-UA"/>
    </w:rPr>
  </w:style>
  <w:style w:type="paragraph" w:customStyle="1" w:styleId="mkCover05">
    <w:name w:val="mkCover05"/>
    <w:basedOn w:val="a1"/>
    <w:rsid w:val="001546CC"/>
    <w:pPr>
      <w:spacing w:before="2040" w:after="120"/>
      <w:jc w:val="center"/>
    </w:pPr>
    <w:rPr>
      <w:rFonts w:ascii="Courier New" w:hAnsi="Courier New"/>
      <w:sz w:val="20"/>
      <w:szCs w:val="20"/>
      <w:lang w:val="uk-UA"/>
    </w:rPr>
  </w:style>
  <w:style w:type="paragraph" w:customStyle="1" w:styleId="mkChapter01">
    <w:name w:val="mkChapter01"/>
    <w:basedOn w:val="mkEntry"/>
    <w:rsid w:val="001546CC"/>
    <w:pPr>
      <w:spacing w:before="240"/>
      <w:jc w:val="center"/>
    </w:pPr>
    <w:rPr>
      <w:rFonts w:ascii="Courier New" w:hAnsi="Courier New" w:cs="Courier New"/>
      <w:spacing w:val="40"/>
    </w:rPr>
  </w:style>
  <w:style w:type="paragraph" w:customStyle="1" w:styleId="mkChapter02">
    <w:name w:val="mkChapter02"/>
    <w:basedOn w:val="mkChapter01"/>
    <w:rsid w:val="001546CC"/>
    <w:pPr>
      <w:ind w:left="227" w:firstLine="0"/>
      <w:jc w:val="left"/>
    </w:pPr>
    <w:rPr>
      <w:spacing w:val="0"/>
      <w:sz w:val="18"/>
    </w:rPr>
  </w:style>
  <w:style w:type="paragraph" w:customStyle="1" w:styleId="mkChapter03">
    <w:name w:val="mkChapter03"/>
    <w:basedOn w:val="mkChapter02"/>
    <w:rsid w:val="001546CC"/>
    <w:rPr>
      <w:sz w:val="16"/>
    </w:rPr>
  </w:style>
  <w:style w:type="paragraph" w:customStyle="1" w:styleId="2pidzaholovok1">
    <w:name w:val="Заголовок 2.pidzaholovok1"/>
    <w:basedOn w:val="a1"/>
    <w:rsid w:val="001546CC"/>
    <w:pPr>
      <w:keepNext/>
      <w:spacing w:before="170" w:after="170"/>
      <w:jc w:val="center"/>
    </w:pPr>
    <w:rPr>
      <w:rFonts w:cs="Symbol"/>
      <w:b/>
      <w:i/>
      <w:szCs w:val="20"/>
    </w:rPr>
  </w:style>
  <w:style w:type="paragraph" w:customStyle="1" w:styleId="1fffff4">
    <w:name w:val="Заголовок 1.Название"/>
    <w:basedOn w:val="a1"/>
    <w:rsid w:val="001546CC"/>
    <w:pPr>
      <w:keepNext/>
      <w:spacing w:after="283"/>
      <w:jc w:val="center"/>
    </w:pPr>
    <w:rPr>
      <w:rFonts w:cs="Symbol"/>
      <w:b/>
      <w:caps/>
      <w:szCs w:val="20"/>
    </w:rPr>
  </w:style>
  <w:style w:type="paragraph" w:customStyle="1" w:styleId="Avtor10">
    <w:name w:val="Основной текст.Avtor1"/>
    <w:basedOn w:val="a1"/>
    <w:rsid w:val="001546CC"/>
    <w:pPr>
      <w:spacing w:after="120"/>
      <w:jc w:val="center"/>
    </w:pPr>
    <w:rPr>
      <w:b/>
      <w:szCs w:val="20"/>
      <w:lang w:val="uk-UA"/>
    </w:rPr>
  </w:style>
  <w:style w:type="paragraph" w:customStyle="1" w:styleId="Cytata">
    <w:name w:val="Cytata"/>
    <w:basedOn w:val="mkText"/>
    <w:rsid w:val="001546CC"/>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1546CC"/>
    <w:pPr>
      <w:spacing w:line="360" w:lineRule="auto"/>
      <w:ind w:firstLine="720"/>
      <w:jc w:val="center"/>
    </w:pPr>
    <w:rPr>
      <w:b/>
      <w:sz w:val="28"/>
      <w:szCs w:val="20"/>
      <w:lang w:val="uk-UA"/>
    </w:rPr>
  </w:style>
  <w:style w:type="paragraph" w:customStyle="1" w:styleId="Avtor2">
    <w:name w:val="Основной текст.Avtor2"/>
    <w:basedOn w:val="a1"/>
    <w:rsid w:val="001546CC"/>
    <w:pPr>
      <w:jc w:val="center"/>
    </w:pPr>
    <w:rPr>
      <w:b/>
      <w:szCs w:val="20"/>
      <w:lang w:val="uk-UA"/>
    </w:rPr>
  </w:style>
  <w:style w:type="paragraph" w:customStyle="1" w:styleId="body10">
    <w:name w:val="Основной текст с отступом.body1"/>
    <w:basedOn w:val="a1"/>
    <w:rsid w:val="001546CC"/>
    <w:pPr>
      <w:ind w:firstLine="709"/>
    </w:pPr>
    <w:rPr>
      <w:sz w:val="20"/>
      <w:szCs w:val="20"/>
      <w:lang w:val="uk-UA"/>
    </w:rPr>
  </w:style>
  <w:style w:type="paragraph" w:customStyle="1" w:styleId="text10">
    <w:name w:val="Цитата.text1"/>
    <w:basedOn w:val="a1"/>
    <w:rsid w:val="001546CC"/>
    <w:pPr>
      <w:ind w:left="2824" w:right="-1213" w:firstLine="0"/>
    </w:pPr>
    <w:rPr>
      <w:i/>
      <w:szCs w:val="20"/>
      <w:lang w:val="uk-UA"/>
    </w:rPr>
  </w:style>
  <w:style w:type="paragraph" w:customStyle="1" w:styleId="lit1">
    <w:name w:val="Список.lit1"/>
    <w:basedOn w:val="a1"/>
    <w:rsid w:val="001546CC"/>
    <w:pPr>
      <w:tabs>
        <w:tab w:val="clear" w:pos="709"/>
        <w:tab w:val="left" w:pos="360"/>
      </w:tabs>
      <w:ind w:left="360" w:hanging="360"/>
    </w:pPr>
    <w:rPr>
      <w:szCs w:val="20"/>
      <w:lang w:val="uk-UA"/>
    </w:rPr>
  </w:style>
  <w:style w:type="paragraph" w:customStyle="1" w:styleId="liter1">
    <w:name w:val="Нумерованный список.liter1"/>
    <w:basedOn w:val="a1"/>
    <w:rsid w:val="001546CC"/>
    <w:pPr>
      <w:tabs>
        <w:tab w:val="clear" w:pos="709"/>
        <w:tab w:val="left" w:pos="360"/>
      </w:tabs>
      <w:ind w:left="360" w:hanging="360"/>
    </w:pPr>
    <w:rPr>
      <w:sz w:val="20"/>
      <w:szCs w:val="20"/>
    </w:rPr>
  </w:style>
  <w:style w:type="paragraph" w:customStyle="1" w:styleId="3spysokl-ry1">
    <w:name w:val="Основной текст 3.spysok l-ry1"/>
    <w:basedOn w:val="a1"/>
    <w:rsid w:val="001546CC"/>
    <w:pPr>
      <w:jc w:val="center"/>
    </w:pPr>
    <w:rPr>
      <w:b/>
      <w:caps/>
      <w:szCs w:val="20"/>
      <w:lang w:val="en-US"/>
    </w:rPr>
  </w:style>
  <w:style w:type="paragraph" w:customStyle="1" w:styleId="1fffff5">
    <w:name w:val="Основной текст с отступом1"/>
    <w:basedOn w:val="a1"/>
    <w:rsid w:val="001546CC"/>
    <w:pPr>
      <w:spacing w:line="360" w:lineRule="auto"/>
      <w:ind w:firstLine="709"/>
    </w:pPr>
  </w:style>
  <w:style w:type="paragraph" w:customStyle="1" w:styleId="SNOSKA">
    <w:name w:val="SNOSKA"/>
    <w:basedOn w:val="20"/>
    <w:rsid w:val="001546CC"/>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1546CC"/>
    <w:pPr>
      <w:spacing w:line="360" w:lineRule="auto"/>
      <w:ind w:firstLine="680"/>
    </w:pPr>
    <w:rPr>
      <w:sz w:val="28"/>
      <w:szCs w:val="20"/>
      <w:lang w:val="uk-UA"/>
    </w:rPr>
  </w:style>
  <w:style w:type="paragraph" w:customStyle="1" w:styleId="1fffff6">
    <w:name w:val="Текст1"/>
    <w:basedOn w:val="a1"/>
    <w:rsid w:val="001546CC"/>
    <w:pPr>
      <w:spacing w:line="360" w:lineRule="auto"/>
      <w:ind w:firstLine="720"/>
    </w:pPr>
    <w:rPr>
      <w:rFonts w:cs="Symbol"/>
      <w:sz w:val="28"/>
      <w:szCs w:val="20"/>
      <w:lang w:val="uk-UA"/>
    </w:rPr>
  </w:style>
  <w:style w:type="paragraph" w:customStyle="1" w:styleId="affffffffffff5">
    <w:name w:val="Вірш"/>
    <w:basedOn w:val="a1"/>
    <w:rsid w:val="001546CC"/>
    <w:pPr>
      <w:keepLines/>
      <w:spacing w:before="28" w:after="0" w:line="360" w:lineRule="auto"/>
      <w:ind w:left="1701" w:hanging="567"/>
    </w:pPr>
    <w:rPr>
      <w:i/>
      <w:szCs w:val="20"/>
      <w:lang w:val="uk-UA"/>
    </w:rPr>
  </w:style>
  <w:style w:type="paragraph" w:customStyle="1" w:styleId="affffffffffff6">
    <w:name w:val="Загальний текст"/>
    <w:basedOn w:val="a1"/>
    <w:rsid w:val="001546CC"/>
    <w:pPr>
      <w:spacing w:before="28" w:after="0" w:line="262" w:lineRule="atLeast"/>
      <w:ind w:firstLine="283"/>
    </w:pPr>
    <w:rPr>
      <w:szCs w:val="20"/>
      <w:lang w:val="uk-UA"/>
    </w:rPr>
  </w:style>
  <w:style w:type="paragraph" w:customStyle="1" w:styleId="affffffffffff7">
    <w:name w:val="Заголовок розділів"/>
    <w:basedOn w:val="a1"/>
    <w:rsid w:val="001546CC"/>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1546CC"/>
    <w:pPr>
      <w:ind w:firstLine="720"/>
      <w:jc w:val="left"/>
    </w:pPr>
  </w:style>
  <w:style w:type="paragraph" w:customStyle="1" w:styleId="1fffff7">
    <w:name w:val="Цитата1"/>
    <w:basedOn w:val="a1"/>
    <w:rsid w:val="001546CC"/>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1546CC"/>
    <w:pPr>
      <w:spacing w:line="360" w:lineRule="auto"/>
      <w:ind w:firstLine="720"/>
    </w:pPr>
    <w:rPr>
      <w:sz w:val="28"/>
      <w:szCs w:val="20"/>
      <w:lang w:val="uk-UA"/>
    </w:rPr>
  </w:style>
  <w:style w:type="paragraph" w:customStyle="1" w:styleId="POD-ZAGOL">
    <w:name w:val="POD-ZAGOL"/>
    <w:basedOn w:val="20"/>
    <w:rsid w:val="001546CC"/>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1546CC"/>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rsid w:val="001546CC"/>
    <w:pPr>
      <w:keepLines/>
      <w:spacing w:line="360" w:lineRule="auto"/>
      <w:ind w:firstLine="0"/>
      <w:jc w:val="center"/>
    </w:pPr>
    <w:rPr>
      <w:b/>
      <w:sz w:val="28"/>
      <w:szCs w:val="20"/>
      <w:lang w:val="uk-UA"/>
    </w:rPr>
  </w:style>
  <w:style w:type="paragraph" w:customStyle="1" w:styleId="affffffffffffa">
    <w:name w:val="ТЕКСТ"/>
    <w:basedOn w:val="a1"/>
    <w:rsid w:val="001546CC"/>
    <w:pPr>
      <w:spacing w:line="360" w:lineRule="auto"/>
      <w:ind w:firstLine="709"/>
    </w:pPr>
    <w:rPr>
      <w:rFonts w:ascii="Courier New" w:hAnsi="Courier New"/>
      <w:sz w:val="28"/>
      <w:szCs w:val="20"/>
      <w:lang w:val="uk-UA"/>
    </w:rPr>
  </w:style>
  <w:style w:type="paragraph" w:customStyle="1" w:styleId="CT-SNOSKA">
    <w:name w:val="CT-SNOSKA"/>
    <w:basedOn w:val="a1"/>
    <w:rsid w:val="001546CC"/>
    <w:rPr>
      <w:szCs w:val="20"/>
    </w:rPr>
  </w:style>
  <w:style w:type="paragraph" w:customStyle="1" w:styleId="2ffff3">
    <w:name w:val="Стиль2"/>
    <w:basedOn w:val="a1"/>
    <w:rsid w:val="001546CC"/>
    <w:rPr>
      <w:rFonts w:cs="Symbol"/>
    </w:rPr>
  </w:style>
  <w:style w:type="paragraph" w:customStyle="1" w:styleId="left">
    <w:name w:val="left"/>
    <w:basedOn w:val="a1"/>
    <w:rsid w:val="001546CC"/>
    <w:pPr>
      <w:spacing w:before="280" w:after="280"/>
    </w:pPr>
    <w:rPr>
      <w:rFonts w:ascii="Courier New" w:hAnsi="Courier New"/>
    </w:rPr>
  </w:style>
  <w:style w:type="paragraph" w:customStyle="1" w:styleId="31a">
    <w:name w:val="Маркированный список 31"/>
    <w:basedOn w:val="a1"/>
    <w:rsid w:val="001546CC"/>
    <w:rPr>
      <w:sz w:val="20"/>
      <w:szCs w:val="20"/>
      <w:lang w:val="uk-UA"/>
    </w:rPr>
  </w:style>
  <w:style w:type="paragraph" w:customStyle="1" w:styleId="1fffff8">
    <w:name w:val="Верхний колонтитул1"/>
    <w:basedOn w:val="1ffffa"/>
    <w:rsid w:val="001546CC"/>
    <w:pPr>
      <w:tabs>
        <w:tab w:val="center" w:pos="4153"/>
        <w:tab w:val="right" w:pos="8306"/>
      </w:tabs>
      <w:spacing w:before="0" w:after="0"/>
    </w:pPr>
    <w:rPr>
      <w:sz w:val="20"/>
      <w:lang w:val="uk-UA"/>
    </w:rPr>
  </w:style>
  <w:style w:type="paragraph" w:customStyle="1" w:styleId="Zag1">
    <w:name w:val="[О] Zag1"/>
    <w:rsid w:val="001546CC"/>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1546CC"/>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1546CC"/>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1546CC"/>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1546CC"/>
    <w:pPr>
      <w:keepNext w:val="0"/>
      <w:numPr>
        <w:numId w:val="0"/>
      </w:numPr>
      <w:spacing w:before="0" w:after="113"/>
      <w:ind w:left="850"/>
    </w:pPr>
    <w:rPr>
      <w:b w:val="0"/>
      <w:bCs w:val="0"/>
      <w:i/>
      <w:sz w:val="24"/>
      <w:szCs w:val="20"/>
    </w:rPr>
  </w:style>
  <w:style w:type="paragraph" w:customStyle="1" w:styleId="Zag2">
    <w:name w:val="Zag2"/>
    <w:basedOn w:val="Zag10"/>
    <w:rsid w:val="001546CC"/>
    <w:pPr>
      <w:spacing w:after="283"/>
      <w:ind w:right="283"/>
    </w:pPr>
    <w:rPr>
      <w:b/>
      <w:i w:val="0"/>
      <w:caps/>
    </w:rPr>
  </w:style>
  <w:style w:type="paragraph" w:customStyle="1" w:styleId="Zag30">
    <w:name w:val="Zag3"/>
    <w:basedOn w:val="Zag10"/>
    <w:rsid w:val="001546CC"/>
    <w:pPr>
      <w:spacing w:before="227" w:line="230" w:lineRule="atLeast"/>
      <w:ind w:left="283"/>
    </w:pPr>
    <w:rPr>
      <w:b/>
      <w:i w:val="0"/>
      <w:caps/>
      <w:spacing w:val="15"/>
      <w:sz w:val="20"/>
    </w:rPr>
  </w:style>
  <w:style w:type="paragraph" w:customStyle="1" w:styleId="Primech8">
    <w:name w:val="Primech 8"/>
    <w:rsid w:val="001546CC"/>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1546CC"/>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1546CC"/>
    <w:pPr>
      <w:spacing w:line="360" w:lineRule="atLeast"/>
    </w:pPr>
    <w:rPr>
      <w:szCs w:val="20"/>
    </w:rPr>
  </w:style>
  <w:style w:type="paragraph" w:customStyle="1" w:styleId="WW-3">
    <w:name w:val="WW-Сноска"/>
    <w:basedOn w:val="2fff4"/>
    <w:rsid w:val="001546CC"/>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1546CC"/>
    <w:rPr>
      <w:sz w:val="20"/>
      <w:szCs w:val="20"/>
    </w:rPr>
  </w:style>
  <w:style w:type="paragraph" w:customStyle="1" w:styleId="affffffffffffe">
    <w:name w:val="Àäðåñà"/>
    <w:basedOn w:val="a1"/>
    <w:rsid w:val="001546CC"/>
    <w:pPr>
      <w:spacing w:after="60" w:line="360" w:lineRule="auto"/>
      <w:jc w:val="center"/>
    </w:pPr>
    <w:rPr>
      <w:szCs w:val="20"/>
      <w:lang w:val="uk-UA"/>
    </w:rPr>
  </w:style>
  <w:style w:type="paragraph" w:customStyle="1" w:styleId="5ff2">
    <w:name w:val="Основной текст5"/>
    <w:basedOn w:val="a1"/>
    <w:rsid w:val="001546CC"/>
    <w:pPr>
      <w:spacing w:line="420" w:lineRule="auto"/>
      <w:ind w:firstLine="851"/>
    </w:pPr>
    <w:rPr>
      <w:sz w:val="26"/>
      <w:szCs w:val="20"/>
    </w:rPr>
  </w:style>
  <w:style w:type="paragraph" w:customStyle="1" w:styleId="afffffffffffff">
    <w:name w:val="СноскаОсн"/>
    <w:basedOn w:val="a1"/>
    <w:rsid w:val="001546CC"/>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1546CC"/>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1546CC"/>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1546CC"/>
    <w:pPr>
      <w:widowControl w:val="0"/>
    </w:pPr>
    <w:rPr>
      <w:lang w:val="en-AU"/>
    </w:rPr>
  </w:style>
  <w:style w:type="paragraph" w:customStyle="1" w:styleId="Iniiaiieoaeno2">
    <w:name w:val="Iniiaiie oaeno 2"/>
    <w:basedOn w:val="Iauiue0"/>
    <w:rsid w:val="001546CC"/>
    <w:pPr>
      <w:widowControl w:val="0"/>
      <w:jc w:val="center"/>
    </w:pPr>
    <w:rPr>
      <w:sz w:val="28"/>
      <w:szCs w:val="28"/>
      <w:lang w:val="en-AU"/>
    </w:rPr>
  </w:style>
  <w:style w:type="paragraph" w:customStyle="1" w:styleId="Baldtext">
    <w:name w:val="Bald text"/>
    <w:rsid w:val="001546CC"/>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1546CC"/>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1546CC"/>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1546CC"/>
    <w:pPr>
      <w:spacing w:before="57" w:after="170"/>
    </w:pPr>
    <w:rPr>
      <w:b w:val="0"/>
      <w:bCs w:val="0"/>
      <w:sz w:val="36"/>
      <w:szCs w:val="36"/>
    </w:rPr>
  </w:style>
  <w:style w:type="paragraph" w:customStyle="1" w:styleId="Author">
    <w:name w:val="Author"/>
    <w:basedOn w:val="Baldtext"/>
    <w:rsid w:val="001546CC"/>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1546CC"/>
    <w:pPr>
      <w:spacing w:before="100" w:after="100"/>
      <w:ind w:left="360" w:right="360" w:firstLine="0"/>
    </w:pPr>
  </w:style>
  <w:style w:type="paragraph" w:customStyle="1" w:styleId="1fffff9">
    <w:name w:val="Электронная подпись1"/>
    <w:basedOn w:val="a1"/>
    <w:rsid w:val="001546CC"/>
    <w:pPr>
      <w:spacing w:line="360" w:lineRule="auto"/>
      <w:ind w:firstLine="851"/>
    </w:pPr>
    <w:rPr>
      <w:color w:val="000000"/>
      <w:sz w:val="28"/>
      <w:szCs w:val="28"/>
      <w:lang w:val="uk-UA"/>
    </w:rPr>
  </w:style>
  <w:style w:type="paragraph" w:styleId="afffffffffffff1">
    <w:name w:val="Signature"/>
    <w:basedOn w:val="a1"/>
    <w:rsid w:val="001546CC"/>
    <w:pPr>
      <w:suppressLineNumbers/>
      <w:spacing w:before="240" w:after="120" w:line="360" w:lineRule="auto"/>
      <w:jc w:val="center"/>
    </w:pPr>
    <w:rPr>
      <w:i/>
      <w:iCs/>
      <w:color w:val="000000"/>
      <w:sz w:val="28"/>
      <w:szCs w:val="28"/>
      <w:lang w:val="uk-UA"/>
    </w:rPr>
  </w:style>
  <w:style w:type="paragraph" w:customStyle="1" w:styleId="mber">
    <w:name w:val="mber"/>
    <w:basedOn w:val="a1"/>
    <w:rsid w:val="001546CC"/>
    <w:pPr>
      <w:shd w:val="clear" w:color="auto" w:fill="FFFFFF"/>
      <w:spacing w:line="360" w:lineRule="auto"/>
      <w:jc w:val="center"/>
    </w:pPr>
    <w:rPr>
      <w:color w:val="FF0000"/>
      <w:sz w:val="16"/>
      <w:szCs w:val="16"/>
    </w:rPr>
  </w:style>
  <w:style w:type="paragraph" w:customStyle="1" w:styleId="11f6">
    <w:name w:val="Указатель 11"/>
    <w:basedOn w:val="a1"/>
    <w:rsid w:val="001546CC"/>
    <w:pPr>
      <w:spacing w:line="360" w:lineRule="auto"/>
      <w:ind w:left="200" w:hanging="200"/>
    </w:pPr>
    <w:rPr>
      <w:color w:val="000000"/>
      <w:sz w:val="28"/>
      <w:szCs w:val="28"/>
      <w:lang w:val="uk-UA"/>
    </w:rPr>
  </w:style>
  <w:style w:type="paragraph" w:customStyle="1" w:styleId="prym">
    <w:name w:val="prym"/>
    <w:basedOn w:val="a1"/>
    <w:rsid w:val="001546CC"/>
    <w:pPr>
      <w:shd w:val="clear" w:color="auto" w:fill="FFFFFF"/>
      <w:spacing w:line="360" w:lineRule="auto"/>
      <w:ind w:left="300" w:right="80" w:firstLine="0"/>
    </w:pPr>
    <w:rPr>
      <w:color w:val="000000"/>
      <w:sz w:val="28"/>
      <w:szCs w:val="28"/>
    </w:rPr>
  </w:style>
  <w:style w:type="paragraph" w:customStyle="1" w:styleId="vary">
    <w:name w:val="vary"/>
    <w:basedOn w:val="a1"/>
    <w:rsid w:val="001546CC"/>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1546CC"/>
    <w:pPr>
      <w:ind w:firstLine="851"/>
    </w:pPr>
    <w:rPr>
      <w:color w:val="000000"/>
      <w:sz w:val="28"/>
      <w:szCs w:val="28"/>
      <w:lang w:val="uk-UA"/>
    </w:rPr>
  </w:style>
  <w:style w:type="paragraph" w:customStyle="1" w:styleId="afffffffffffff2">
    <w:name w:val="текст ссылки"/>
    <w:basedOn w:val="a1"/>
    <w:rsid w:val="001546CC"/>
    <w:pPr>
      <w:spacing w:line="360" w:lineRule="auto"/>
      <w:ind w:left="567" w:firstLine="0"/>
    </w:pPr>
    <w:rPr>
      <w:color w:val="000000"/>
      <w:sz w:val="28"/>
      <w:szCs w:val="28"/>
      <w:lang w:val="uk-UA"/>
    </w:rPr>
  </w:style>
  <w:style w:type="paragraph" w:customStyle="1" w:styleId="afffffffffffff3">
    <w:name w:val="Конверт"/>
    <w:basedOn w:val="a1"/>
    <w:rsid w:val="001546CC"/>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1546CC"/>
    <w:pPr>
      <w:ind w:left="2268" w:firstLine="0"/>
    </w:pPr>
    <w:rPr>
      <w:i/>
      <w:iCs/>
      <w:sz w:val="28"/>
      <w:szCs w:val="28"/>
      <w:lang w:val="uk-UA"/>
    </w:rPr>
  </w:style>
  <w:style w:type="paragraph" w:customStyle="1" w:styleId="8a">
    <w:name w:val="заголовок 8"/>
    <w:basedOn w:val="a1"/>
    <w:rsid w:val="001546CC"/>
    <w:pPr>
      <w:keepNext/>
      <w:spacing w:line="360" w:lineRule="auto"/>
      <w:ind w:firstLine="720"/>
      <w:jc w:val="center"/>
    </w:pPr>
    <w:rPr>
      <w:b/>
      <w:bCs/>
      <w:sz w:val="28"/>
      <w:szCs w:val="28"/>
      <w:lang w:val="uk-UA"/>
    </w:rPr>
  </w:style>
  <w:style w:type="paragraph" w:customStyle="1" w:styleId="1fffffa">
    <w:name w:val="Заголовок записки1"/>
    <w:basedOn w:val="a1"/>
    <w:rsid w:val="001546CC"/>
    <w:rPr>
      <w:sz w:val="28"/>
      <w:szCs w:val="28"/>
      <w:lang w:val="uk-UA"/>
    </w:rPr>
  </w:style>
  <w:style w:type="paragraph" w:customStyle="1" w:styleId="afffffffffffff5">
    <w:name w:val="[ ]"/>
    <w:basedOn w:val="a1"/>
    <w:rsid w:val="001546CC"/>
    <w:pPr>
      <w:spacing w:line="288" w:lineRule="auto"/>
    </w:pPr>
    <w:rPr>
      <w:color w:val="000000"/>
      <w:sz w:val="20"/>
      <w:lang w:val="uk-UA"/>
    </w:rPr>
  </w:style>
  <w:style w:type="paragraph" w:customStyle="1" w:styleId="-4">
    <w:name w:val="Нормальний-мій"/>
    <w:basedOn w:val="a1"/>
    <w:rsid w:val="001546CC"/>
    <w:rPr>
      <w:sz w:val="26"/>
      <w:szCs w:val="26"/>
      <w:lang w:val="uk-UA"/>
    </w:rPr>
  </w:style>
  <w:style w:type="paragraph" w:customStyle="1" w:styleId="BodySingle">
    <w:name w:val="Body Single"/>
    <w:rsid w:val="001546CC"/>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1546CC"/>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1546CC"/>
    <w:pPr>
      <w:spacing w:before="100" w:after="100"/>
    </w:pPr>
    <w:rPr>
      <w:sz w:val="20"/>
      <w:lang w:val="uk-UA"/>
    </w:rPr>
  </w:style>
  <w:style w:type="paragraph" w:customStyle="1" w:styleId="afffffffffffff7">
    <w:name w:val="Текст виноски"/>
    <w:basedOn w:val="a1"/>
    <w:rsid w:val="001546CC"/>
    <w:rPr>
      <w:rFonts w:cs="Symbol"/>
      <w:sz w:val="16"/>
      <w:szCs w:val="16"/>
    </w:rPr>
  </w:style>
  <w:style w:type="paragraph" w:customStyle="1" w:styleId="recenziji">
    <w:name w:val="recenziji"/>
    <w:basedOn w:val="323"/>
    <w:rsid w:val="001546CC"/>
    <w:pPr>
      <w:spacing w:after="0" w:line="360" w:lineRule="auto"/>
      <w:ind w:left="567" w:firstLine="0"/>
    </w:pPr>
    <w:rPr>
      <w:color w:val="000000"/>
      <w:sz w:val="22"/>
      <w:szCs w:val="22"/>
    </w:rPr>
  </w:style>
  <w:style w:type="paragraph" w:customStyle="1" w:styleId="BodyText4">
    <w:name w:val="Body Text 4"/>
    <w:basedOn w:val="a1"/>
    <w:rsid w:val="001546CC"/>
    <w:pPr>
      <w:spacing w:line="240" w:lineRule="atLeast"/>
      <w:ind w:firstLine="340"/>
    </w:pPr>
    <w:rPr>
      <w:color w:val="000000"/>
      <w:lang w:val="uk-UA"/>
    </w:rPr>
  </w:style>
  <w:style w:type="paragraph" w:customStyle="1" w:styleId="Prymitka">
    <w:name w:val="Prymitka"/>
    <w:basedOn w:val="323"/>
    <w:rsid w:val="001546CC"/>
    <w:pPr>
      <w:spacing w:after="0" w:line="200" w:lineRule="atLeast"/>
      <w:ind w:firstLine="340"/>
    </w:pPr>
    <w:rPr>
      <w:color w:val="000000"/>
      <w:lang w:val="uk-UA"/>
    </w:rPr>
  </w:style>
  <w:style w:type="paragraph" w:customStyle="1" w:styleId="1121">
    <w:name w:val="112"/>
    <w:rsid w:val="001546CC"/>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1546CC"/>
    <w:pPr>
      <w:spacing w:before="0" w:after="0" w:line="220" w:lineRule="atLeast"/>
      <w:ind w:firstLine="283"/>
    </w:pPr>
    <w:rPr>
      <w:rFonts w:ascii="Courier New" w:hAnsi="Courier New"/>
      <w:i/>
      <w:iCs/>
    </w:rPr>
  </w:style>
  <w:style w:type="paragraph" w:customStyle="1" w:styleId="afffffffffffff8">
    <w:name w:val="табл"/>
    <w:basedOn w:val="text0"/>
    <w:rsid w:val="001546CC"/>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1546CC"/>
    <w:pPr>
      <w:spacing w:line="280" w:lineRule="atLeast"/>
      <w:ind w:left="800" w:firstLine="400"/>
    </w:pPr>
    <w:rPr>
      <w:color w:val="008000"/>
    </w:rPr>
  </w:style>
  <w:style w:type="paragraph" w:customStyle="1" w:styleId="just">
    <w:name w:val="just"/>
    <w:basedOn w:val="a1"/>
    <w:rsid w:val="001546CC"/>
    <w:pPr>
      <w:spacing w:before="280" w:after="280"/>
    </w:pPr>
    <w:rPr>
      <w:lang w:val="uk-UA"/>
    </w:rPr>
  </w:style>
  <w:style w:type="paragraph" w:customStyle="1" w:styleId="Nagwek2">
    <w:name w:val="Nagłówek2"/>
    <w:basedOn w:val="a1"/>
    <w:rsid w:val="001546CC"/>
    <w:pPr>
      <w:keepNext/>
      <w:spacing w:before="240" w:after="120"/>
    </w:pPr>
    <w:rPr>
      <w:rFonts w:cs="Symbol"/>
      <w:sz w:val="28"/>
      <w:szCs w:val="28"/>
    </w:rPr>
  </w:style>
  <w:style w:type="paragraph" w:customStyle="1" w:styleId="Podpis2">
    <w:name w:val="Podpis2"/>
    <w:basedOn w:val="a1"/>
    <w:rsid w:val="001546CC"/>
    <w:pPr>
      <w:suppressLineNumbers/>
      <w:spacing w:before="120" w:after="120"/>
    </w:pPr>
    <w:rPr>
      <w:rFonts w:cs="Symbol"/>
      <w:i/>
      <w:iCs/>
    </w:rPr>
  </w:style>
  <w:style w:type="paragraph" w:customStyle="1" w:styleId="Indeks">
    <w:name w:val="Indeks"/>
    <w:basedOn w:val="a1"/>
    <w:rsid w:val="001546CC"/>
    <w:pPr>
      <w:suppressLineNumbers/>
    </w:pPr>
    <w:rPr>
      <w:rFonts w:cs="Symbol"/>
    </w:rPr>
  </w:style>
  <w:style w:type="paragraph" w:customStyle="1" w:styleId="1fffffb">
    <w:name w:val="Текст примечания1"/>
    <w:basedOn w:val="a1"/>
    <w:rsid w:val="001546CC"/>
    <w:rPr>
      <w:sz w:val="20"/>
      <w:szCs w:val="20"/>
    </w:rPr>
  </w:style>
  <w:style w:type="paragraph" w:customStyle="1" w:styleId="227">
    <w:name w:val="Основной текст 22"/>
    <w:basedOn w:val="a1"/>
    <w:rsid w:val="001546CC"/>
    <w:pPr>
      <w:spacing w:after="120" w:line="480" w:lineRule="auto"/>
    </w:pPr>
  </w:style>
  <w:style w:type="paragraph" w:customStyle="1" w:styleId="3110">
    <w:name w:val="Основной текст с отступом 311"/>
    <w:basedOn w:val="a1"/>
    <w:rsid w:val="001546CC"/>
    <w:pPr>
      <w:ind w:firstLine="340"/>
    </w:pPr>
    <w:rPr>
      <w:szCs w:val="20"/>
      <w:lang w:val="uk-UA"/>
    </w:rPr>
  </w:style>
  <w:style w:type="paragraph" w:customStyle="1" w:styleId="Tekstpodstawowywcity21">
    <w:name w:val="Tekst podstawowy wcięty 21"/>
    <w:basedOn w:val="a1"/>
    <w:rsid w:val="001546CC"/>
    <w:pPr>
      <w:spacing w:line="360" w:lineRule="auto"/>
      <w:ind w:right="-766" w:firstLine="425"/>
    </w:pPr>
    <w:rPr>
      <w:sz w:val="28"/>
      <w:szCs w:val="20"/>
      <w:lang w:val="uk-UA"/>
    </w:rPr>
  </w:style>
  <w:style w:type="paragraph" w:customStyle="1" w:styleId="Tekstblokowy1">
    <w:name w:val="Tekst blokowy1"/>
    <w:basedOn w:val="a1"/>
    <w:rsid w:val="001546CC"/>
    <w:pPr>
      <w:spacing w:line="360" w:lineRule="auto"/>
      <w:ind w:left="57" w:right="454" w:firstLine="426"/>
    </w:pPr>
    <w:rPr>
      <w:sz w:val="28"/>
      <w:szCs w:val="20"/>
      <w:lang w:val="uk-UA"/>
    </w:rPr>
  </w:style>
  <w:style w:type="paragraph" w:customStyle="1" w:styleId="3ff9">
    <w:name w:val="Основний текст з відступом 3"/>
    <w:basedOn w:val="a1"/>
    <w:rsid w:val="001546CC"/>
    <w:pPr>
      <w:spacing w:line="360" w:lineRule="auto"/>
      <w:ind w:firstLine="680"/>
    </w:pPr>
    <w:rPr>
      <w:i/>
      <w:iCs/>
      <w:sz w:val="28"/>
      <w:szCs w:val="28"/>
      <w:lang w:val="uk-UA"/>
    </w:rPr>
  </w:style>
  <w:style w:type="paragraph" w:customStyle="1" w:styleId="2ffff4">
    <w:name w:val="Продовження списку 2"/>
    <w:basedOn w:val="a1"/>
    <w:rsid w:val="001546CC"/>
    <w:pPr>
      <w:spacing w:after="120"/>
      <w:ind w:left="566" w:firstLine="0"/>
    </w:pPr>
  </w:style>
  <w:style w:type="paragraph" w:customStyle="1" w:styleId="21e">
    <w:name w:val="Список 21"/>
    <w:basedOn w:val="a1"/>
    <w:rsid w:val="001546CC"/>
    <w:pPr>
      <w:ind w:left="566" w:hanging="283"/>
    </w:pPr>
  </w:style>
  <w:style w:type="paragraph" w:customStyle="1" w:styleId="Tekstpodstawowywcity31">
    <w:name w:val="Tekst podstawowy wcięty 31"/>
    <w:basedOn w:val="a1"/>
    <w:rsid w:val="001546CC"/>
    <w:pPr>
      <w:spacing w:line="360" w:lineRule="auto"/>
      <w:ind w:firstLine="720"/>
      <w:jc w:val="center"/>
    </w:pPr>
    <w:rPr>
      <w:b/>
      <w:sz w:val="28"/>
      <w:szCs w:val="20"/>
      <w:lang w:val="uk-UA"/>
    </w:rPr>
  </w:style>
  <w:style w:type="paragraph" w:customStyle="1" w:styleId="2ffff5">
    <w:name w:val="Основний текст 2"/>
    <w:basedOn w:val="a1"/>
    <w:rsid w:val="001546CC"/>
    <w:pPr>
      <w:spacing w:line="360" w:lineRule="auto"/>
    </w:pPr>
    <w:rPr>
      <w:szCs w:val="20"/>
      <w:lang w:val="uk-UA"/>
    </w:rPr>
  </w:style>
  <w:style w:type="paragraph" w:customStyle="1" w:styleId="228">
    <w:name w:val="Основной текст с отступом 22"/>
    <w:basedOn w:val="a1"/>
    <w:rsid w:val="001546CC"/>
    <w:pPr>
      <w:spacing w:line="360" w:lineRule="auto"/>
      <w:ind w:right="357" w:firstLine="902"/>
    </w:pPr>
    <w:rPr>
      <w:sz w:val="28"/>
      <w:szCs w:val="28"/>
      <w:lang w:val="en-US"/>
    </w:rPr>
  </w:style>
  <w:style w:type="paragraph" w:customStyle="1" w:styleId="2112">
    <w:name w:val="Основной текст с отступом 211"/>
    <w:basedOn w:val="a1"/>
    <w:rsid w:val="001546CC"/>
    <w:pPr>
      <w:spacing w:after="120" w:line="480" w:lineRule="auto"/>
      <w:ind w:left="283" w:firstLine="0"/>
    </w:pPr>
    <w:rPr>
      <w:lang w:val="uk-UA"/>
    </w:rPr>
  </w:style>
  <w:style w:type="paragraph" w:customStyle="1" w:styleId="2ffff6">
    <w:name w:val="Основний текст з відступом 2"/>
    <w:basedOn w:val="a1"/>
    <w:rsid w:val="001546CC"/>
    <w:pPr>
      <w:spacing w:after="120" w:line="480" w:lineRule="auto"/>
      <w:ind w:left="283" w:firstLine="0"/>
    </w:pPr>
    <w:rPr>
      <w:lang w:val="uk-UA"/>
    </w:rPr>
  </w:style>
  <w:style w:type="paragraph" w:customStyle="1" w:styleId="Zwykytekst1">
    <w:name w:val="Zwykły tekst1"/>
    <w:basedOn w:val="a1"/>
    <w:rsid w:val="001546CC"/>
    <w:rPr>
      <w:rFonts w:cs="Symbol"/>
      <w:sz w:val="20"/>
      <w:szCs w:val="20"/>
      <w:lang w:val="uk-UA"/>
    </w:rPr>
  </w:style>
  <w:style w:type="paragraph" w:customStyle="1" w:styleId="11f7">
    <w:name w:val="Текст11"/>
    <w:basedOn w:val="a1"/>
    <w:rsid w:val="001546CC"/>
    <w:pPr>
      <w:spacing w:line="220" w:lineRule="exact"/>
      <w:ind w:firstLine="454"/>
    </w:pPr>
    <w:rPr>
      <w:sz w:val="20"/>
      <w:szCs w:val="20"/>
      <w:lang w:val="uk-UA"/>
    </w:rPr>
  </w:style>
  <w:style w:type="paragraph" w:customStyle="1" w:styleId="afffffffffffff9">
    <w:name w:val="дисертация"/>
    <w:basedOn w:val="a1"/>
    <w:rsid w:val="001546CC"/>
    <w:pPr>
      <w:spacing w:line="360" w:lineRule="auto"/>
      <w:ind w:firstLine="720"/>
    </w:pPr>
    <w:rPr>
      <w:sz w:val="28"/>
      <w:szCs w:val="20"/>
      <w:lang w:val="uk-UA"/>
    </w:rPr>
  </w:style>
  <w:style w:type="paragraph" w:customStyle="1" w:styleId="afffffffffffffa">
    <w:name w:val="Звичайний відступ"/>
    <w:basedOn w:val="a1"/>
    <w:rsid w:val="001546CC"/>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rsid w:val="001546CC"/>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1546CC"/>
    <w:pPr>
      <w:spacing w:line="360" w:lineRule="auto"/>
      <w:ind w:left="-170" w:right="-567" w:firstLine="720"/>
    </w:pPr>
    <w:rPr>
      <w:sz w:val="28"/>
      <w:szCs w:val="20"/>
      <w:lang w:val="uk-UA"/>
    </w:rPr>
  </w:style>
  <w:style w:type="paragraph" w:customStyle="1" w:styleId="236">
    <w:name w:val="Основной текст с отступом 23"/>
    <w:basedOn w:val="a1"/>
    <w:rsid w:val="001546CC"/>
    <w:pPr>
      <w:spacing w:after="120" w:line="480" w:lineRule="auto"/>
      <w:ind w:left="283" w:firstLine="0"/>
    </w:pPr>
  </w:style>
  <w:style w:type="paragraph" w:customStyle="1" w:styleId="Nagwek1">
    <w:name w:val="Nagłówek1"/>
    <w:basedOn w:val="a1"/>
    <w:rsid w:val="001546CC"/>
    <w:pPr>
      <w:keepNext/>
      <w:spacing w:before="240" w:after="120"/>
    </w:pPr>
    <w:rPr>
      <w:rFonts w:cs="Symbol"/>
      <w:sz w:val="28"/>
      <w:szCs w:val="28"/>
    </w:rPr>
  </w:style>
  <w:style w:type="paragraph" w:customStyle="1" w:styleId="Podpis1">
    <w:name w:val="Podpis1"/>
    <w:basedOn w:val="a1"/>
    <w:rsid w:val="001546CC"/>
    <w:pPr>
      <w:suppressLineNumbers/>
      <w:spacing w:before="120" w:after="120"/>
    </w:pPr>
    <w:rPr>
      <w:rFonts w:cs="Symbol"/>
      <w:i/>
      <w:iCs/>
    </w:rPr>
  </w:style>
  <w:style w:type="paragraph" w:customStyle="1" w:styleId="1fffffc">
    <w:name w:val="Схема документа1"/>
    <w:basedOn w:val="a1"/>
    <w:rsid w:val="001546CC"/>
    <w:pPr>
      <w:shd w:val="clear" w:color="auto" w:fill="000080"/>
    </w:pPr>
    <w:rPr>
      <w:rFonts w:cs="Symbol"/>
      <w:sz w:val="20"/>
      <w:szCs w:val="20"/>
    </w:rPr>
  </w:style>
  <w:style w:type="paragraph" w:customStyle="1" w:styleId="Zawartolisty">
    <w:name w:val="Zawartość listy"/>
    <w:basedOn w:val="a1"/>
    <w:rsid w:val="001546CC"/>
    <w:pPr>
      <w:ind w:left="567" w:firstLine="0"/>
    </w:pPr>
  </w:style>
  <w:style w:type="paragraph" w:customStyle="1" w:styleId="Nagweklisty">
    <w:name w:val="Nagłówek listy"/>
    <w:basedOn w:val="a1"/>
    <w:rsid w:val="001546CC"/>
  </w:style>
  <w:style w:type="paragraph" w:customStyle="1" w:styleId="Zawartotabeli">
    <w:name w:val="Zawartość tabeli"/>
    <w:basedOn w:val="a1"/>
    <w:rsid w:val="001546CC"/>
    <w:pPr>
      <w:suppressLineNumbers/>
    </w:pPr>
  </w:style>
  <w:style w:type="paragraph" w:customStyle="1" w:styleId="Nagwektabeli">
    <w:name w:val="Nagłówek tabeli"/>
    <w:basedOn w:val="Zawartotabeli"/>
    <w:rsid w:val="001546CC"/>
    <w:pPr>
      <w:jc w:val="center"/>
    </w:pPr>
    <w:rPr>
      <w:b/>
      <w:bCs/>
    </w:rPr>
  </w:style>
  <w:style w:type="paragraph" w:customStyle="1" w:styleId="BodyTextIndent31">
    <w:name w:val="Body Text Indent 31"/>
    <w:basedOn w:val="a1"/>
    <w:rsid w:val="001546CC"/>
    <w:pPr>
      <w:tabs>
        <w:tab w:val="clear" w:pos="709"/>
        <w:tab w:val="left" w:pos="0"/>
      </w:tabs>
      <w:spacing w:line="360" w:lineRule="auto"/>
    </w:pPr>
    <w:rPr>
      <w:sz w:val="28"/>
      <w:szCs w:val="28"/>
      <w:lang w:val="pl-PL"/>
    </w:rPr>
  </w:style>
  <w:style w:type="paragraph" w:customStyle="1" w:styleId="Zawartoramki">
    <w:name w:val="Zawartość ramki"/>
    <w:basedOn w:val="a2"/>
    <w:rsid w:val="001546CC"/>
    <w:rPr>
      <w:sz w:val="24"/>
    </w:rPr>
  </w:style>
  <w:style w:type="paragraph" w:customStyle="1" w:styleId="11f9">
    <w:name w:val="Цитата11"/>
    <w:basedOn w:val="a1"/>
    <w:rsid w:val="001546CC"/>
    <w:pPr>
      <w:ind w:left="72" w:right="-766" w:firstLine="0"/>
    </w:pPr>
    <w:rPr>
      <w:sz w:val="28"/>
      <w:szCs w:val="20"/>
    </w:rPr>
  </w:style>
  <w:style w:type="paragraph" w:customStyle="1" w:styleId="3ffa">
    <w:name w:val="Основний текст 3"/>
    <w:basedOn w:val="a1"/>
    <w:rsid w:val="001546CC"/>
    <w:pPr>
      <w:ind w:right="-766" w:firstLine="0"/>
    </w:pPr>
    <w:rPr>
      <w:sz w:val="28"/>
      <w:szCs w:val="20"/>
      <w:lang w:val="en-US"/>
    </w:rPr>
  </w:style>
  <w:style w:type="paragraph" w:customStyle="1" w:styleId="BlockText1">
    <w:name w:val="Block Text1"/>
    <w:basedOn w:val="a1"/>
    <w:rsid w:val="001546CC"/>
    <w:pPr>
      <w:spacing w:line="360" w:lineRule="auto"/>
    </w:pPr>
    <w:rPr>
      <w:sz w:val="28"/>
      <w:szCs w:val="28"/>
    </w:rPr>
  </w:style>
  <w:style w:type="paragraph" w:customStyle="1" w:styleId="Nagwek">
    <w:name w:val="Nagłówek"/>
    <w:basedOn w:val="a1"/>
    <w:rsid w:val="001546CC"/>
    <w:pPr>
      <w:keepNext/>
      <w:spacing w:before="240" w:after="120"/>
    </w:pPr>
    <w:rPr>
      <w:rFonts w:cs="Symbol"/>
      <w:sz w:val="28"/>
      <w:szCs w:val="28"/>
    </w:rPr>
  </w:style>
  <w:style w:type="paragraph" w:customStyle="1" w:styleId="Podpis">
    <w:name w:val="Podpis"/>
    <w:basedOn w:val="a1"/>
    <w:rsid w:val="001546CC"/>
    <w:pPr>
      <w:suppressLineNumbers/>
      <w:spacing w:before="120" w:after="120"/>
    </w:pPr>
    <w:rPr>
      <w:rFonts w:cs="Symbol"/>
      <w:i/>
      <w:iCs/>
    </w:rPr>
  </w:style>
  <w:style w:type="paragraph" w:customStyle="1" w:styleId="Nagwek3">
    <w:name w:val="Nagłówek3"/>
    <w:basedOn w:val="a1"/>
    <w:rsid w:val="001546CC"/>
    <w:pPr>
      <w:keepNext/>
      <w:spacing w:before="240" w:after="120"/>
    </w:pPr>
    <w:rPr>
      <w:rFonts w:cs="Symbol"/>
      <w:sz w:val="28"/>
      <w:szCs w:val="28"/>
    </w:rPr>
  </w:style>
  <w:style w:type="paragraph" w:customStyle="1" w:styleId="Podpis3">
    <w:name w:val="Podpis3"/>
    <w:basedOn w:val="a1"/>
    <w:rsid w:val="001546CC"/>
    <w:pPr>
      <w:suppressLineNumbers/>
      <w:spacing w:before="120" w:after="120"/>
    </w:pPr>
    <w:rPr>
      <w:rFonts w:cs="Symbol"/>
      <w:i/>
      <w:iCs/>
    </w:rPr>
  </w:style>
  <w:style w:type="paragraph" w:customStyle="1" w:styleId="1fffffd">
    <w:name w:val="Название объекта1"/>
    <w:basedOn w:val="a1"/>
    <w:rsid w:val="001546CC"/>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1546CC"/>
    <w:pPr>
      <w:spacing w:line="360" w:lineRule="auto"/>
      <w:ind w:firstLine="360"/>
    </w:pPr>
    <w:rPr>
      <w:sz w:val="28"/>
      <w:szCs w:val="28"/>
      <w:lang w:val="uk-UA"/>
    </w:rPr>
  </w:style>
  <w:style w:type="paragraph" w:customStyle="1" w:styleId="333">
    <w:name w:val="Основной текст с отступом 33"/>
    <w:basedOn w:val="a1"/>
    <w:rsid w:val="001546CC"/>
    <w:pPr>
      <w:ind w:firstLine="397"/>
    </w:pPr>
    <w:rPr>
      <w:sz w:val="28"/>
      <w:szCs w:val="28"/>
      <w:lang w:val="uk-UA"/>
    </w:rPr>
  </w:style>
  <w:style w:type="paragraph" w:customStyle="1" w:styleId="afffffffffffffb">
    <w:name w:val="ЦитатаВірш"/>
    <w:basedOn w:val="a1"/>
    <w:rsid w:val="001546CC"/>
    <w:pPr>
      <w:ind w:left="2552" w:firstLine="0"/>
    </w:pPr>
    <w:rPr>
      <w:sz w:val="28"/>
      <w:szCs w:val="20"/>
      <w:lang w:val="uk-UA"/>
    </w:rPr>
  </w:style>
  <w:style w:type="paragraph" w:customStyle="1" w:styleId="FR4">
    <w:name w:val="FR4"/>
    <w:rsid w:val="001546CC"/>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1546CC"/>
    <w:pPr>
      <w:keepNext/>
      <w:tabs>
        <w:tab w:val="clear" w:pos="709"/>
        <w:tab w:val="left" w:pos="5670"/>
      </w:tabs>
      <w:ind w:firstLine="5387"/>
    </w:pPr>
    <w:rPr>
      <w:b/>
      <w:bCs/>
      <w:sz w:val="28"/>
      <w:szCs w:val="28"/>
    </w:rPr>
  </w:style>
  <w:style w:type="paragraph" w:customStyle="1" w:styleId="afffffffffffffc">
    <w:name w:val="меню"/>
    <w:rsid w:val="001546CC"/>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1546CC"/>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1546CC"/>
    <w:pPr>
      <w:spacing w:before="48" w:after="48"/>
      <w:ind w:firstLine="432"/>
    </w:pPr>
  </w:style>
  <w:style w:type="paragraph" w:customStyle="1" w:styleId="fulltext">
    <w:name w:val="fulltext"/>
    <w:basedOn w:val="a1"/>
    <w:rsid w:val="001546CC"/>
    <w:pPr>
      <w:spacing w:before="280" w:after="280"/>
    </w:pPr>
    <w:rPr>
      <w:rFonts w:cs="Symbol"/>
    </w:rPr>
  </w:style>
  <w:style w:type="paragraph" w:customStyle="1" w:styleId="2ffff8">
    <w:name w:val="Подзаголовок2"/>
    <w:basedOn w:val="a1"/>
    <w:rsid w:val="001546CC"/>
    <w:pPr>
      <w:spacing w:after="280"/>
    </w:pPr>
    <w:rPr>
      <w:sz w:val="27"/>
      <w:szCs w:val="27"/>
    </w:rPr>
  </w:style>
  <w:style w:type="paragraph" w:customStyle="1" w:styleId="31b">
    <w:name w:val="Список 31"/>
    <w:basedOn w:val="a1"/>
    <w:rsid w:val="001546CC"/>
    <w:pPr>
      <w:ind w:left="849" w:hanging="283"/>
    </w:pPr>
  </w:style>
  <w:style w:type="paragraph" w:customStyle="1" w:styleId="afffffffffffffd">
    <w:name w:val="Краткий обратный адрес"/>
    <w:basedOn w:val="a1"/>
    <w:rsid w:val="001546CC"/>
  </w:style>
  <w:style w:type="paragraph" w:customStyle="1" w:styleId="Head">
    <w:name w:val="Head"/>
    <w:basedOn w:val="a1"/>
    <w:rsid w:val="001546CC"/>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1546CC"/>
    <w:rPr>
      <w:spacing w:val="200"/>
      <w:sz w:val="20"/>
    </w:rPr>
  </w:style>
  <w:style w:type="paragraph" w:customStyle="1" w:styleId="4fe">
    <w:name w:val="Текст4"/>
    <w:basedOn w:val="6f7"/>
    <w:rsid w:val="001546CC"/>
    <w:pPr>
      <w:widowControl/>
      <w:tabs>
        <w:tab w:val="clear" w:pos="709"/>
        <w:tab w:val="left" w:pos="283"/>
      </w:tabs>
      <w:ind w:firstLine="283"/>
    </w:pPr>
    <w:rPr>
      <w:rFonts w:eastAsia="Symbol"/>
      <w:color w:val="000000"/>
      <w:sz w:val="22"/>
    </w:rPr>
  </w:style>
  <w:style w:type="paragraph" w:customStyle="1" w:styleId="Snoska0">
    <w:name w:val="Snoska"/>
    <w:basedOn w:val="a1"/>
    <w:rsid w:val="001546CC"/>
    <w:pPr>
      <w:tabs>
        <w:tab w:val="clear" w:pos="709"/>
        <w:tab w:val="left" w:pos="283"/>
      </w:tabs>
      <w:ind w:left="283" w:hanging="283"/>
    </w:pPr>
    <w:rPr>
      <w:color w:val="000000"/>
      <w:sz w:val="16"/>
      <w:szCs w:val="20"/>
    </w:rPr>
  </w:style>
  <w:style w:type="paragraph" w:customStyle="1" w:styleId="BodyText31">
    <w:name w:val="Body Text 31"/>
    <w:basedOn w:val="a1"/>
    <w:rsid w:val="001546CC"/>
    <w:pPr>
      <w:spacing w:line="360" w:lineRule="auto"/>
    </w:pPr>
    <w:rPr>
      <w:rFonts w:cs="Symbol"/>
      <w:sz w:val="28"/>
      <w:szCs w:val="20"/>
    </w:rPr>
  </w:style>
  <w:style w:type="paragraph" w:customStyle="1" w:styleId="Noparagraphstyle">
    <w:name w:val="[No paragraph style]"/>
    <w:rsid w:val="001546CC"/>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1546CC"/>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1546CC"/>
    <w:pPr>
      <w:pBdr>
        <w:top w:val="none" w:sz="0" w:space="0" w:color="auto"/>
      </w:pBdr>
      <w:spacing w:line="200" w:lineRule="atLeast"/>
    </w:pPr>
  </w:style>
  <w:style w:type="paragraph" w:customStyle="1" w:styleId="zit">
    <w:name w:val="zit"/>
    <w:basedOn w:val="a1"/>
    <w:rsid w:val="001546CC"/>
    <w:pPr>
      <w:shd w:val="clear" w:color="auto" w:fill="FFFFFF"/>
      <w:spacing w:before="284" w:after="0" w:line="320" w:lineRule="atLeast"/>
      <w:ind w:left="900" w:right="284" w:firstLine="284"/>
    </w:pPr>
    <w:rPr>
      <w:color w:val="993300"/>
    </w:rPr>
  </w:style>
  <w:style w:type="paragraph" w:customStyle="1" w:styleId="m1">
    <w:name w:val="m1"/>
    <w:basedOn w:val="a1"/>
    <w:rsid w:val="001546CC"/>
    <w:pPr>
      <w:shd w:val="clear" w:color="auto" w:fill="FFFFFF"/>
      <w:spacing w:line="320" w:lineRule="atLeast"/>
      <w:ind w:firstLine="284"/>
    </w:pPr>
    <w:rPr>
      <w:color w:val="000000"/>
    </w:rPr>
  </w:style>
  <w:style w:type="paragraph" w:customStyle="1" w:styleId="small">
    <w:name w:val="small"/>
    <w:basedOn w:val="a1"/>
    <w:rsid w:val="001546CC"/>
    <w:rPr>
      <w:rFonts w:ascii="Courier New" w:hAnsi="Courier New"/>
      <w:color w:val="808080"/>
    </w:rPr>
  </w:style>
  <w:style w:type="paragraph" w:customStyle="1" w:styleId="answer1">
    <w:name w:val="answer1"/>
    <w:basedOn w:val="a1"/>
    <w:rsid w:val="001546CC"/>
    <w:pPr>
      <w:spacing w:after="240"/>
    </w:pPr>
  </w:style>
  <w:style w:type="paragraph" w:customStyle="1" w:styleId="pagenum">
    <w:name w:val="pagenum"/>
    <w:basedOn w:val="a1"/>
    <w:rsid w:val="001546CC"/>
    <w:pPr>
      <w:spacing w:before="280" w:after="280"/>
      <w:ind w:firstLine="360"/>
    </w:pPr>
    <w:rPr>
      <w:rFonts w:ascii="Courier New" w:hAnsi="Courier New"/>
      <w:b/>
      <w:bCs/>
      <w:color w:val="000000"/>
      <w:sz w:val="20"/>
      <w:szCs w:val="20"/>
    </w:rPr>
  </w:style>
  <w:style w:type="paragraph" w:customStyle="1" w:styleId="topabzac">
    <w:name w:val="topabzac"/>
    <w:basedOn w:val="a1"/>
    <w:rsid w:val="001546CC"/>
    <w:pPr>
      <w:spacing w:before="180" w:after="0"/>
      <w:ind w:firstLine="432"/>
    </w:pPr>
  </w:style>
  <w:style w:type="paragraph" w:customStyle="1" w:styleId="1111">
    <w:name w:val="Заголовок 111"/>
    <w:basedOn w:val="a1"/>
    <w:rsid w:val="001546CC"/>
    <w:rPr>
      <w:b/>
      <w:bCs/>
      <w:color w:val="02125F"/>
      <w:sz w:val="21"/>
      <w:szCs w:val="21"/>
    </w:rPr>
  </w:style>
  <w:style w:type="paragraph" w:customStyle="1" w:styleId="3111">
    <w:name w:val="Заголовок 311"/>
    <w:basedOn w:val="a1"/>
    <w:rsid w:val="001546CC"/>
    <w:rPr>
      <w:rFonts w:cs="Symbol"/>
      <w:b/>
      <w:bCs/>
      <w:color w:val="02125F"/>
      <w:sz w:val="18"/>
      <w:szCs w:val="18"/>
    </w:rPr>
  </w:style>
  <w:style w:type="paragraph" w:customStyle="1" w:styleId="z-1">
    <w:name w:val="z-Начало формы1"/>
    <w:basedOn w:val="a1"/>
    <w:rsid w:val="001546CC"/>
    <w:pPr>
      <w:pBdr>
        <w:bottom w:val="single" w:sz="4" w:space="1" w:color="000000"/>
      </w:pBdr>
      <w:jc w:val="center"/>
    </w:pPr>
    <w:rPr>
      <w:rFonts w:cs="Symbol"/>
      <w:vanish/>
      <w:color w:val="0F0F00"/>
      <w:sz w:val="16"/>
      <w:szCs w:val="16"/>
    </w:rPr>
  </w:style>
  <w:style w:type="paragraph" w:customStyle="1" w:styleId="published">
    <w:name w:val="published"/>
    <w:basedOn w:val="a1"/>
    <w:rsid w:val="001546CC"/>
    <w:pPr>
      <w:spacing w:before="280" w:after="280"/>
    </w:pPr>
    <w:rPr>
      <w:rFonts w:cs="Symbol"/>
      <w:b/>
      <w:bCs/>
      <w:i/>
      <w:iCs/>
      <w:color w:val="000000"/>
      <w:sz w:val="18"/>
      <w:szCs w:val="18"/>
    </w:rPr>
  </w:style>
  <w:style w:type="paragraph" w:customStyle="1" w:styleId="11fa">
    <w:name w:val="Название11"/>
    <w:basedOn w:val="a1"/>
    <w:rsid w:val="001546CC"/>
    <w:pPr>
      <w:suppressLineNumbers/>
      <w:spacing w:before="120" w:after="120"/>
    </w:pPr>
    <w:rPr>
      <w:rFonts w:cs="Symbol"/>
      <w:i/>
      <w:iCs/>
    </w:rPr>
  </w:style>
  <w:style w:type="paragraph" w:customStyle="1" w:styleId="1ffffff">
    <w:name w:val="Указатель1"/>
    <w:basedOn w:val="a1"/>
    <w:rsid w:val="001546CC"/>
    <w:pPr>
      <w:suppressLineNumbers/>
    </w:pPr>
    <w:rPr>
      <w:rFonts w:cs="Symbol"/>
    </w:rPr>
  </w:style>
  <w:style w:type="paragraph" w:customStyle="1" w:styleId="affffffffffffff">
    <w:name w:val="Содержимое врезки"/>
    <w:basedOn w:val="a2"/>
    <w:rsid w:val="001546CC"/>
    <w:rPr>
      <w:sz w:val="24"/>
      <w:lang w:val="uk-UA"/>
    </w:rPr>
  </w:style>
  <w:style w:type="paragraph" w:customStyle="1" w:styleId="H2">
    <w:name w:val="H2"/>
    <w:basedOn w:val="a1"/>
    <w:rsid w:val="001546CC"/>
    <w:pPr>
      <w:keepNext/>
      <w:spacing w:before="100" w:after="100"/>
    </w:pPr>
    <w:rPr>
      <w:b/>
      <w:sz w:val="36"/>
      <w:szCs w:val="20"/>
      <w:lang w:val="uk-UA"/>
    </w:rPr>
  </w:style>
  <w:style w:type="paragraph" w:customStyle="1" w:styleId="Blockquote">
    <w:name w:val="Blockquote"/>
    <w:basedOn w:val="a1"/>
    <w:rsid w:val="001546CC"/>
    <w:pPr>
      <w:spacing w:before="100" w:after="100"/>
      <w:ind w:left="360" w:right="360" w:firstLine="0"/>
    </w:pPr>
    <w:rPr>
      <w:szCs w:val="20"/>
      <w:lang w:val="uk-UA"/>
    </w:rPr>
  </w:style>
  <w:style w:type="paragraph" w:customStyle="1" w:styleId="DefinitionList">
    <w:name w:val="Definition List"/>
    <w:basedOn w:val="a1"/>
    <w:rsid w:val="001546CC"/>
    <w:pPr>
      <w:ind w:left="360" w:firstLine="0"/>
    </w:pPr>
    <w:rPr>
      <w:szCs w:val="20"/>
      <w:lang w:val="uk-UA"/>
    </w:rPr>
  </w:style>
  <w:style w:type="paragraph" w:customStyle="1" w:styleId="H3">
    <w:name w:val="H3"/>
    <w:basedOn w:val="a1"/>
    <w:rsid w:val="001546CC"/>
    <w:pPr>
      <w:keepNext/>
      <w:spacing w:before="100" w:after="100"/>
    </w:pPr>
    <w:rPr>
      <w:b/>
      <w:sz w:val="28"/>
      <w:szCs w:val="20"/>
      <w:lang w:val="uk-UA"/>
    </w:rPr>
  </w:style>
  <w:style w:type="paragraph" w:customStyle="1" w:styleId="H5">
    <w:name w:val="H5"/>
    <w:basedOn w:val="a1"/>
    <w:rsid w:val="001546CC"/>
    <w:pPr>
      <w:keepNext/>
      <w:spacing w:before="100" w:after="100"/>
    </w:pPr>
    <w:rPr>
      <w:b/>
      <w:sz w:val="20"/>
      <w:szCs w:val="20"/>
      <w:lang w:val="uk-UA"/>
    </w:rPr>
  </w:style>
  <w:style w:type="paragraph" w:customStyle="1" w:styleId="H4">
    <w:name w:val="H4"/>
    <w:basedOn w:val="a1"/>
    <w:rsid w:val="001546CC"/>
    <w:pPr>
      <w:keepNext/>
      <w:spacing w:before="100" w:after="100"/>
    </w:pPr>
    <w:rPr>
      <w:b/>
      <w:szCs w:val="20"/>
      <w:lang w:val="uk-UA"/>
    </w:rPr>
  </w:style>
  <w:style w:type="paragraph" w:customStyle="1" w:styleId="PP">
    <w:name w:val="Строка PP"/>
    <w:basedOn w:val="afffffffffffff1"/>
    <w:rsid w:val="001546CC"/>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1546CC"/>
    <w:rPr>
      <w:sz w:val="28"/>
      <w:szCs w:val="20"/>
      <w:lang w:val="uk-UA"/>
    </w:rPr>
  </w:style>
  <w:style w:type="paragraph" w:customStyle="1" w:styleId="21f">
    <w:name w:val="Указатель 21"/>
    <w:basedOn w:val="a1"/>
    <w:rsid w:val="001546CC"/>
    <w:pPr>
      <w:ind w:left="400" w:hanging="200"/>
    </w:pPr>
    <w:rPr>
      <w:sz w:val="18"/>
      <w:szCs w:val="18"/>
    </w:rPr>
  </w:style>
  <w:style w:type="paragraph" w:customStyle="1" w:styleId="31c">
    <w:name w:val="Указатель 31"/>
    <w:basedOn w:val="a1"/>
    <w:rsid w:val="001546CC"/>
    <w:pPr>
      <w:ind w:left="600" w:hanging="200"/>
    </w:pPr>
    <w:rPr>
      <w:sz w:val="18"/>
      <w:szCs w:val="18"/>
    </w:rPr>
  </w:style>
  <w:style w:type="paragraph" w:customStyle="1" w:styleId="414">
    <w:name w:val="Указатель 41"/>
    <w:basedOn w:val="a1"/>
    <w:rsid w:val="001546CC"/>
    <w:pPr>
      <w:ind w:left="800" w:hanging="200"/>
    </w:pPr>
    <w:rPr>
      <w:sz w:val="18"/>
      <w:szCs w:val="18"/>
    </w:rPr>
  </w:style>
  <w:style w:type="paragraph" w:customStyle="1" w:styleId="515">
    <w:name w:val="Указатель 51"/>
    <w:basedOn w:val="a1"/>
    <w:rsid w:val="001546CC"/>
    <w:pPr>
      <w:ind w:left="1000" w:hanging="200"/>
    </w:pPr>
    <w:rPr>
      <w:sz w:val="18"/>
      <w:szCs w:val="18"/>
    </w:rPr>
  </w:style>
  <w:style w:type="paragraph" w:customStyle="1" w:styleId="614">
    <w:name w:val="Указатель 61"/>
    <w:basedOn w:val="a1"/>
    <w:rsid w:val="001546CC"/>
    <w:pPr>
      <w:ind w:left="1200" w:hanging="200"/>
    </w:pPr>
    <w:rPr>
      <w:sz w:val="18"/>
      <w:szCs w:val="18"/>
    </w:rPr>
  </w:style>
  <w:style w:type="paragraph" w:customStyle="1" w:styleId="712">
    <w:name w:val="Указатель 71"/>
    <w:basedOn w:val="a1"/>
    <w:rsid w:val="001546CC"/>
    <w:pPr>
      <w:ind w:left="1400" w:hanging="200"/>
    </w:pPr>
    <w:rPr>
      <w:sz w:val="18"/>
      <w:szCs w:val="18"/>
    </w:rPr>
  </w:style>
  <w:style w:type="paragraph" w:customStyle="1" w:styleId="810">
    <w:name w:val="Указатель 81"/>
    <w:basedOn w:val="a1"/>
    <w:rsid w:val="001546CC"/>
    <w:pPr>
      <w:ind w:left="1600" w:hanging="200"/>
    </w:pPr>
    <w:rPr>
      <w:sz w:val="18"/>
      <w:szCs w:val="18"/>
    </w:rPr>
  </w:style>
  <w:style w:type="paragraph" w:customStyle="1" w:styleId="911">
    <w:name w:val="Указатель 91"/>
    <w:basedOn w:val="a1"/>
    <w:rsid w:val="001546CC"/>
    <w:pPr>
      <w:ind w:left="1800" w:hanging="200"/>
    </w:pPr>
    <w:rPr>
      <w:sz w:val="18"/>
      <w:szCs w:val="18"/>
    </w:rPr>
  </w:style>
  <w:style w:type="paragraph" w:customStyle="1" w:styleId="4ff">
    <w:name w:val="Указатель4"/>
    <w:basedOn w:val="a1"/>
    <w:rsid w:val="001546CC"/>
    <w:pPr>
      <w:pBdr>
        <w:top w:val="single" w:sz="8" w:space="0" w:color="000000"/>
      </w:pBdr>
      <w:spacing w:before="360" w:after="240"/>
    </w:pPr>
    <w:rPr>
      <w:b/>
      <w:bCs/>
      <w:i/>
      <w:iCs/>
      <w:sz w:val="26"/>
      <w:szCs w:val="26"/>
    </w:rPr>
  </w:style>
  <w:style w:type="paragraph" w:customStyle="1" w:styleId="liter0">
    <w:name w:val="liter"/>
    <w:rsid w:val="001546CC"/>
    <w:pPr>
      <w:suppressAutoHyphens/>
      <w:spacing w:line="240" w:lineRule="atLeast"/>
      <w:ind w:left="482" w:hanging="482"/>
      <w:jc w:val="both"/>
    </w:pPr>
    <w:rPr>
      <w:lang w:eastAsia="ar-SA"/>
    </w:rPr>
  </w:style>
  <w:style w:type="paragraph" w:customStyle="1" w:styleId="Roboczyj">
    <w:name w:val="Roboczyj"/>
    <w:basedOn w:val="a1"/>
    <w:rsid w:val="001546CC"/>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1546CC"/>
    <w:pPr>
      <w:widowControl/>
      <w:spacing w:after="120" w:line="100" w:lineRule="atLeast"/>
      <w:ind w:right="0" w:firstLine="720"/>
    </w:pPr>
    <w:rPr>
      <w:szCs w:val="28"/>
    </w:rPr>
  </w:style>
  <w:style w:type="paragraph" w:customStyle="1" w:styleId="21f0">
    <w:name w:val="Красная строка 21"/>
    <w:basedOn w:val="affffffffa"/>
    <w:rsid w:val="001546CC"/>
    <w:pPr>
      <w:ind w:firstLine="210"/>
    </w:pPr>
    <w:rPr>
      <w:sz w:val="24"/>
    </w:rPr>
  </w:style>
  <w:style w:type="paragraph" w:customStyle="1" w:styleId="Iauiueaennaoaoey">
    <w:name w:val="Iau?iue aenna?oaoey"/>
    <w:basedOn w:val="a1"/>
    <w:rsid w:val="001546CC"/>
    <w:pPr>
      <w:spacing w:line="360" w:lineRule="auto"/>
    </w:pPr>
    <w:rPr>
      <w:sz w:val="28"/>
      <w:szCs w:val="20"/>
    </w:rPr>
  </w:style>
  <w:style w:type="paragraph" w:customStyle="1" w:styleId="Ioiaiaaiiuenienie1iaaaynoiea">
    <w:name w:val="Ioia?iaaiiue nienie 1 ia?aay no?iea"/>
    <w:basedOn w:val="Iauiueaennaoaoey"/>
    <w:rsid w:val="001546CC"/>
    <w:pPr>
      <w:tabs>
        <w:tab w:val="clear" w:pos="709"/>
        <w:tab w:val="left" w:pos="360"/>
      </w:tabs>
      <w:spacing w:before="120" w:after="0"/>
      <w:ind w:left="360" w:hanging="360"/>
    </w:pPr>
  </w:style>
  <w:style w:type="paragraph" w:customStyle="1" w:styleId="Ioiaiaaiiuenienie1">
    <w:name w:val="Ioia?iaaiiue nienie 1"/>
    <w:basedOn w:val="Ioiaiaaiiuenienie1iaaaynoiea"/>
    <w:rsid w:val="001546CC"/>
    <w:pPr>
      <w:spacing w:before="0"/>
      <w:ind w:left="357" w:hanging="357"/>
    </w:pPr>
  </w:style>
  <w:style w:type="paragraph" w:customStyle="1" w:styleId="Iacaaieaaeaauaaciiiaa">
    <w:name w:val="Iacaaiea aeaau aac iiia?a"/>
    <w:basedOn w:val="Iauiueaennaoaoey"/>
    <w:rsid w:val="001546CC"/>
    <w:pPr>
      <w:keepNext/>
      <w:spacing w:after="360"/>
      <w:jc w:val="center"/>
    </w:pPr>
    <w:rPr>
      <w:b/>
    </w:rPr>
  </w:style>
  <w:style w:type="paragraph" w:customStyle="1" w:styleId="Iacaaieaaeaauniiiaii">
    <w:name w:val="Iacaaiea aeaau n iiia?ii"/>
    <w:basedOn w:val="Iacaaieaaeaauaaciiiaa"/>
    <w:rsid w:val="001546CC"/>
    <w:pPr>
      <w:tabs>
        <w:tab w:val="clear" w:pos="709"/>
        <w:tab w:val="left" w:pos="2367"/>
      </w:tabs>
      <w:spacing w:after="120"/>
      <w:ind w:left="284" w:firstLine="284"/>
    </w:pPr>
  </w:style>
  <w:style w:type="paragraph" w:customStyle="1" w:styleId="Iaeeiaaiiuenienie1">
    <w:name w:val="Ia?ee?iaaiiue nienie 1"/>
    <w:basedOn w:val="Iauiueaennaoaoey"/>
    <w:rsid w:val="001546CC"/>
    <w:pPr>
      <w:tabs>
        <w:tab w:val="clear" w:pos="709"/>
        <w:tab w:val="num" w:pos="360"/>
        <w:tab w:val="left" w:pos="927"/>
      </w:tabs>
      <w:ind w:left="927" w:hanging="360"/>
    </w:pPr>
  </w:style>
  <w:style w:type="paragraph" w:customStyle="1" w:styleId="415">
    <w:name w:val="Нумерованный список 41"/>
    <w:basedOn w:val="Iauiueaennaoaoey"/>
    <w:rsid w:val="001546CC"/>
    <w:pPr>
      <w:tabs>
        <w:tab w:val="clear" w:pos="709"/>
        <w:tab w:val="num" w:pos="360"/>
        <w:tab w:val="left" w:pos="1209"/>
      </w:tabs>
      <w:ind w:left="1209" w:hanging="360"/>
    </w:pPr>
  </w:style>
  <w:style w:type="paragraph" w:customStyle="1" w:styleId="Nienie1">
    <w:name w:val="Nienie 1"/>
    <w:basedOn w:val="Iauiueaennaoaoey"/>
    <w:rsid w:val="001546CC"/>
    <w:pPr>
      <w:tabs>
        <w:tab w:val="clear" w:pos="709"/>
        <w:tab w:val="left" w:pos="1134"/>
      </w:tabs>
      <w:ind w:left="1134" w:hanging="425"/>
    </w:pPr>
  </w:style>
  <w:style w:type="paragraph" w:customStyle="1" w:styleId="Oeiieiaey">
    <w:name w:val="Oeiieiaey"/>
    <w:basedOn w:val="Iauiueaennaoaoey"/>
    <w:rsid w:val="001546CC"/>
    <w:pPr>
      <w:ind w:left="1276" w:firstLine="11"/>
    </w:pPr>
  </w:style>
  <w:style w:type="paragraph" w:customStyle="1" w:styleId="Noeoe">
    <w:name w:val="Noeoe"/>
    <w:basedOn w:val="Iauiueaennaoaoey"/>
    <w:rsid w:val="001546CC"/>
    <w:pPr>
      <w:keepNext/>
      <w:ind w:left="2160"/>
    </w:pPr>
  </w:style>
  <w:style w:type="paragraph" w:customStyle="1" w:styleId="Noeoeiiaienu">
    <w:name w:val="Noeoe iiaienu"/>
    <w:basedOn w:val="Iauiueaennaoaoey"/>
    <w:rsid w:val="001546CC"/>
    <w:pPr>
      <w:spacing w:after="240"/>
      <w:ind w:left="5103"/>
    </w:pPr>
  </w:style>
  <w:style w:type="paragraph" w:customStyle="1" w:styleId="Iauiueaacionooia">
    <w:name w:val="Iau?iue aac ionooia"/>
    <w:basedOn w:val="Iauiueaennaoaoey"/>
    <w:rsid w:val="001546CC"/>
    <w:pPr>
      <w:ind w:firstLine="0"/>
    </w:pPr>
  </w:style>
  <w:style w:type="paragraph" w:customStyle="1" w:styleId="oaeeeiiiioee">
    <w:name w:val="?oa?eee i?iii?oee"/>
    <w:basedOn w:val="Iauiueaennaoaoey"/>
    <w:rsid w:val="001546CC"/>
    <w:pPr>
      <w:tabs>
        <w:tab w:val="clear" w:pos="709"/>
        <w:tab w:val="left" w:pos="5670"/>
        <w:tab w:val="left" w:pos="6096"/>
      </w:tabs>
      <w:ind w:left="567" w:firstLine="709"/>
    </w:pPr>
  </w:style>
  <w:style w:type="paragraph" w:customStyle="1" w:styleId="oaeeeanaai">
    <w:name w:val="?oa?eee anaai"/>
    <w:basedOn w:val="Iauiueaennaoaoey"/>
    <w:rsid w:val="001546CC"/>
    <w:pPr>
      <w:tabs>
        <w:tab w:val="clear" w:pos="709"/>
        <w:tab w:val="left" w:pos="6096"/>
      </w:tabs>
      <w:spacing w:after="240"/>
      <w:ind w:left="1865" w:hanging="11"/>
    </w:pPr>
  </w:style>
  <w:style w:type="paragraph" w:customStyle="1" w:styleId="oaeea">
    <w:name w:val="?oa?eea"/>
    <w:basedOn w:val="Iauiueaennaoaoey"/>
    <w:rsid w:val="001546CC"/>
    <w:pPr>
      <w:spacing w:before="120" w:after="0"/>
      <w:ind w:left="567" w:hanging="567"/>
    </w:pPr>
    <w:rPr>
      <w:lang w:val="uk-UA"/>
    </w:rPr>
  </w:style>
  <w:style w:type="paragraph" w:customStyle="1" w:styleId="oaeeeacaaeu">
    <w:name w:val="?oa?eee ?acaaeu"/>
    <w:basedOn w:val="Iauiueaennaoaoey"/>
    <w:rsid w:val="001546CC"/>
    <w:pPr>
      <w:keepNext/>
      <w:spacing w:after="120"/>
      <w:ind w:left="568" w:hanging="284"/>
    </w:pPr>
  </w:style>
  <w:style w:type="paragraph" w:customStyle="1" w:styleId="Iauiueiaaa">
    <w:name w:val="Iau?iue ia?aa"/>
    <w:basedOn w:val="Iauiueaennaoaoey"/>
    <w:rsid w:val="001546CC"/>
    <w:pPr>
      <w:spacing w:before="240" w:after="0"/>
    </w:pPr>
  </w:style>
  <w:style w:type="paragraph" w:customStyle="1" w:styleId="Iauiueiinea">
    <w:name w:val="Iau?iue iinea"/>
    <w:basedOn w:val="Iauiueaennaoaoey"/>
    <w:rsid w:val="001546CC"/>
    <w:pPr>
      <w:spacing w:after="240"/>
    </w:pPr>
  </w:style>
  <w:style w:type="paragraph" w:customStyle="1" w:styleId="Noeoeiacaaiea">
    <w:name w:val="Noeoe iacaaiea"/>
    <w:basedOn w:val="Iauiueaennaoaoey"/>
    <w:rsid w:val="001546CC"/>
    <w:pPr>
      <w:keepNext/>
      <w:spacing w:before="240" w:after="120"/>
      <w:jc w:val="center"/>
    </w:pPr>
    <w:rPr>
      <w:b/>
    </w:rPr>
  </w:style>
  <w:style w:type="paragraph" w:customStyle="1" w:styleId="Yieaao">
    <w:name w:val="Yiea?ao"/>
    <w:basedOn w:val="Iauiueaennaoaoey"/>
    <w:rsid w:val="001546CC"/>
    <w:pPr>
      <w:jc w:val="right"/>
    </w:pPr>
  </w:style>
  <w:style w:type="paragraph" w:customStyle="1" w:styleId="Ioiaiaaiiuenienie1iineaaiyynoiea">
    <w:name w:val="Ioia?iaaiiue nienie 1 iineaaiyy no?iea"/>
    <w:basedOn w:val="Ioiaiaaiiuenienie1"/>
    <w:rsid w:val="001546CC"/>
    <w:pPr>
      <w:spacing w:after="120"/>
    </w:pPr>
  </w:style>
  <w:style w:type="paragraph" w:customStyle="1" w:styleId="Iauiueiioaioo">
    <w:name w:val="Iau?iue ii oaio?o"/>
    <w:basedOn w:val="Iauiueaennaoaoey"/>
    <w:rsid w:val="001546CC"/>
    <w:pPr>
      <w:ind w:firstLine="0"/>
      <w:jc w:val="center"/>
    </w:pPr>
  </w:style>
  <w:style w:type="paragraph" w:customStyle="1" w:styleId="3ffb">
    <w:name w:val="Схема документа3"/>
    <w:basedOn w:val="a1"/>
    <w:rsid w:val="001546CC"/>
    <w:pPr>
      <w:shd w:val="clear" w:color="auto" w:fill="000080"/>
    </w:pPr>
    <w:rPr>
      <w:rFonts w:cs="Symbol"/>
      <w:sz w:val="20"/>
      <w:szCs w:val="20"/>
    </w:rPr>
  </w:style>
  <w:style w:type="paragraph" w:customStyle="1" w:styleId="Oeiieiaeyiaaaynoiea">
    <w:name w:val="Oeiieiaey ia?aay no?iea"/>
    <w:basedOn w:val="Oeiieiaey"/>
    <w:rsid w:val="001546CC"/>
    <w:pPr>
      <w:spacing w:before="240" w:after="0"/>
    </w:pPr>
  </w:style>
  <w:style w:type="paragraph" w:customStyle="1" w:styleId="Oeiieiaeyiineaaiyynoiea">
    <w:name w:val="Oeiieiaey iineaaiyy no?iea"/>
    <w:basedOn w:val="Oeiieiaey"/>
    <w:rsid w:val="001546CC"/>
    <w:pPr>
      <w:spacing w:after="240"/>
    </w:pPr>
  </w:style>
  <w:style w:type="paragraph" w:customStyle="1" w:styleId="Noeoeiaaaynoiea">
    <w:name w:val="Noeoe ia?aay no?iea"/>
    <w:basedOn w:val="Noeoe"/>
    <w:rsid w:val="001546CC"/>
    <w:pPr>
      <w:spacing w:before="240" w:after="0"/>
    </w:pPr>
  </w:style>
  <w:style w:type="paragraph" w:customStyle="1" w:styleId="Noeoeiineaaiyynoiea">
    <w:name w:val="Noeoe iineaaiyy no?iea"/>
    <w:basedOn w:val="Noeoe"/>
    <w:rsid w:val="001546CC"/>
    <w:pPr>
      <w:keepNext w:val="0"/>
      <w:spacing w:after="240"/>
      <w:ind w:left="2727" w:firstLine="0"/>
    </w:pPr>
  </w:style>
  <w:style w:type="paragraph" w:customStyle="1" w:styleId="Caaieiaieoaaeeou">
    <w:name w:val="Caaieiaie oaaeeou"/>
    <w:basedOn w:val="Iauiueaacionooia"/>
    <w:rsid w:val="001546CC"/>
    <w:pPr>
      <w:jc w:val="center"/>
    </w:pPr>
    <w:rPr>
      <w:b/>
    </w:rPr>
  </w:style>
  <w:style w:type="paragraph" w:customStyle="1" w:styleId="Nienieeeoaaoou">
    <w:name w:val="Nienie eeoa?aoo?u"/>
    <w:basedOn w:val="Iauiueaennaoaoey"/>
    <w:rsid w:val="001546CC"/>
    <w:pPr>
      <w:tabs>
        <w:tab w:val="clear" w:pos="709"/>
        <w:tab w:val="left" w:pos="360"/>
        <w:tab w:val="left" w:pos="720"/>
      </w:tabs>
      <w:ind w:left="360" w:hanging="360"/>
    </w:pPr>
  </w:style>
  <w:style w:type="paragraph" w:customStyle="1" w:styleId="Iacaaieaacaaea">
    <w:name w:val="Iacaaiea ?acaaea"/>
    <w:basedOn w:val="Iacaaieaaeaauniiiaii"/>
    <w:rsid w:val="001546CC"/>
    <w:pPr>
      <w:tabs>
        <w:tab w:val="clear" w:pos="2367"/>
        <w:tab w:val="left" w:pos="931"/>
      </w:tabs>
      <w:spacing w:before="720" w:after="480"/>
      <w:ind w:left="283" w:firstLine="288"/>
    </w:pPr>
  </w:style>
  <w:style w:type="paragraph" w:customStyle="1" w:styleId="azagilovok1">
    <w:name w:val="a_zagilovok_1"/>
    <w:basedOn w:val="1"/>
    <w:rsid w:val="001546CC"/>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1546CC"/>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1546CC"/>
    <w:pPr>
      <w:spacing w:before="210" w:after="0"/>
    </w:pPr>
    <w:rPr>
      <w:rFonts w:cs="Symbol"/>
      <w:b/>
      <w:bCs/>
      <w:color w:val="666699"/>
    </w:rPr>
  </w:style>
  <w:style w:type="paragraph" w:customStyle="1" w:styleId="BookPage1">
    <w:name w:val="BookPage"/>
    <w:basedOn w:val="a1"/>
    <w:rsid w:val="001546CC"/>
    <w:pPr>
      <w:spacing w:before="210" w:after="0"/>
    </w:pPr>
    <w:rPr>
      <w:rFonts w:cs="Symbol"/>
      <w:b/>
      <w:bCs/>
      <w:color w:val="666699"/>
    </w:rPr>
  </w:style>
  <w:style w:type="paragraph" w:customStyle="1" w:styleId="9a">
    <w:name w:val="заголовок 9"/>
    <w:basedOn w:val="a1"/>
    <w:rsid w:val="001546CC"/>
    <w:pPr>
      <w:keepNext/>
      <w:spacing w:line="360" w:lineRule="auto"/>
    </w:pPr>
    <w:rPr>
      <w:sz w:val="28"/>
      <w:szCs w:val="28"/>
      <w:lang w:val="uk-UA"/>
    </w:rPr>
  </w:style>
  <w:style w:type="paragraph" w:customStyle="1" w:styleId="affffffffffffff1">
    <w:name w:val="Основ"/>
    <w:rsid w:val="001546CC"/>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1546CC"/>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rsid w:val="001546CC"/>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1546CC"/>
    <w:rPr>
      <w:sz w:val="20"/>
      <w:szCs w:val="20"/>
    </w:rPr>
  </w:style>
  <w:style w:type="paragraph" w:customStyle="1" w:styleId="affffffffffffff5">
    <w:name w:val="глава №"/>
    <w:basedOn w:val="a1"/>
    <w:rsid w:val="001546CC"/>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rsid w:val="001546CC"/>
    <w:pPr>
      <w:spacing w:after="57" w:line="244" w:lineRule="atLeast"/>
      <w:ind w:firstLine="0"/>
      <w:jc w:val="center"/>
    </w:pPr>
    <w:rPr>
      <w:b/>
      <w:bCs/>
      <w:caps/>
      <w:color w:val="000000"/>
      <w:sz w:val="20"/>
    </w:rPr>
  </w:style>
  <w:style w:type="paragraph" w:customStyle="1" w:styleId="affffffffffffff7">
    <w:name w:val="???????"/>
    <w:rsid w:val="001546CC"/>
    <w:pPr>
      <w:suppressAutoHyphens/>
    </w:pPr>
    <w:rPr>
      <w:rFonts w:ascii="Symbol" w:eastAsia="Symbol" w:hAnsi="Symbol" w:cs="Symbol"/>
      <w:sz w:val="28"/>
      <w:szCs w:val="28"/>
      <w:lang w:val="de-DE" w:eastAsia="ar-SA"/>
    </w:rPr>
  </w:style>
  <w:style w:type="paragraph" w:customStyle="1" w:styleId="1ffffff0">
    <w:name w:val="????????? 1"/>
    <w:basedOn w:val="affffffffffffff7"/>
    <w:rsid w:val="001546CC"/>
    <w:pPr>
      <w:keepNext/>
      <w:spacing w:before="240" w:after="60"/>
    </w:pPr>
    <w:rPr>
      <w:b/>
      <w:bCs/>
      <w:kern w:val="1"/>
      <w:lang w:val="uk-UA"/>
    </w:rPr>
  </w:style>
  <w:style w:type="paragraph" w:customStyle="1" w:styleId="Aenao-1">
    <w:name w:val="Aena?o-1"/>
    <w:basedOn w:val="a2"/>
    <w:rsid w:val="001546CC"/>
    <w:pPr>
      <w:spacing w:after="0" w:line="360" w:lineRule="auto"/>
      <w:ind w:firstLine="720"/>
    </w:pPr>
    <w:rPr>
      <w:szCs w:val="28"/>
    </w:rPr>
  </w:style>
  <w:style w:type="paragraph" w:customStyle="1" w:styleId="Noeeu1">
    <w:name w:val="Noeeu1"/>
    <w:basedOn w:val="a1"/>
    <w:rsid w:val="001546CC"/>
    <w:pPr>
      <w:spacing w:line="360" w:lineRule="auto"/>
    </w:pPr>
    <w:rPr>
      <w:sz w:val="28"/>
      <w:szCs w:val="28"/>
    </w:rPr>
  </w:style>
  <w:style w:type="paragraph" w:customStyle="1" w:styleId="rvps5">
    <w:name w:val="rvps5"/>
    <w:basedOn w:val="a1"/>
    <w:rsid w:val="001546CC"/>
    <w:pPr>
      <w:spacing w:before="280" w:after="280"/>
    </w:pPr>
  </w:style>
  <w:style w:type="paragraph" w:customStyle="1" w:styleId="1-liter0">
    <w:name w:val="1-liter"/>
    <w:basedOn w:val="a1"/>
    <w:rsid w:val="001546CC"/>
    <w:pPr>
      <w:spacing w:line="228" w:lineRule="auto"/>
    </w:pPr>
    <w:rPr>
      <w:i/>
      <w:iCs/>
      <w:sz w:val="21"/>
      <w:szCs w:val="21"/>
      <w:lang w:val="uk-UA"/>
    </w:rPr>
  </w:style>
  <w:style w:type="paragraph" w:customStyle="1" w:styleId="affffffffffffff8">
    <w:name w:val="Текст_статті"/>
    <w:basedOn w:val="a1"/>
    <w:rsid w:val="001546CC"/>
    <w:pPr>
      <w:ind w:firstLine="284"/>
    </w:pPr>
    <w:rPr>
      <w:sz w:val="20"/>
      <w:szCs w:val="20"/>
      <w:lang w:val="uk-UA"/>
    </w:rPr>
  </w:style>
  <w:style w:type="paragraph" w:customStyle="1" w:styleId="WW-20">
    <w:name w:val="WW-Основной текст с отступом 2"/>
    <w:basedOn w:val="a1"/>
    <w:rsid w:val="001546CC"/>
    <w:pPr>
      <w:spacing w:before="120" w:after="120" w:line="360" w:lineRule="auto"/>
      <w:ind w:firstLine="851"/>
    </w:pPr>
    <w:rPr>
      <w:b/>
      <w:bCs/>
      <w:spacing w:val="20"/>
      <w:sz w:val="28"/>
      <w:szCs w:val="28"/>
      <w:lang w:val="uk-UA"/>
    </w:rPr>
  </w:style>
  <w:style w:type="paragraph" w:customStyle="1" w:styleId="Inioaeno-oa">
    <w:name w:val="Ini. oaeno.-o/a"/>
    <w:rsid w:val="001546CC"/>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1546CC"/>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1546CC"/>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1546CC"/>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1546CC"/>
    <w:pPr>
      <w:spacing w:before="100" w:after="100"/>
      <w:ind w:left="360" w:right="360" w:firstLine="0"/>
    </w:pPr>
    <w:rPr>
      <w:sz w:val="20"/>
      <w:szCs w:val="20"/>
      <w:lang w:val="uk-UA"/>
    </w:rPr>
  </w:style>
  <w:style w:type="paragraph" w:customStyle="1" w:styleId="-6">
    <w:name w:val="Осн. текст.-т/б"/>
    <w:rsid w:val="001546CC"/>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1546CC"/>
    <w:pPr>
      <w:numPr>
        <w:numId w:val="0"/>
      </w:numPr>
      <w:spacing w:before="0" w:after="0"/>
      <w:ind w:firstLine="567"/>
      <w:jc w:val="center"/>
    </w:pPr>
    <w:rPr>
      <w:bCs w:val="0"/>
      <w:sz w:val="28"/>
      <w:szCs w:val="20"/>
      <w:lang w:val="uk-UA"/>
    </w:rPr>
  </w:style>
  <w:style w:type="paragraph" w:customStyle="1" w:styleId="z-10">
    <w:name w:val="z-Конец формы1"/>
    <w:basedOn w:val="a1"/>
    <w:rsid w:val="001546CC"/>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1546CC"/>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1546CC"/>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1546CC"/>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1546CC"/>
    <w:pPr>
      <w:spacing w:after="0" w:line="360" w:lineRule="auto"/>
      <w:ind w:firstLine="709"/>
    </w:pPr>
    <w:rPr>
      <w:szCs w:val="20"/>
      <w:lang w:val="uk-UA"/>
    </w:rPr>
  </w:style>
  <w:style w:type="paragraph" w:customStyle="1" w:styleId="-7">
    <w:name w:val="о-основний"/>
    <w:rsid w:val="001546CC"/>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1546CC"/>
    <w:pPr>
      <w:spacing w:line="343" w:lineRule="auto"/>
      <w:ind w:firstLine="709"/>
    </w:pPr>
    <w:rPr>
      <w:rFonts w:cs="Symbol"/>
      <w:sz w:val="16"/>
      <w:szCs w:val="16"/>
      <w:lang w:val="uk-UA"/>
    </w:rPr>
  </w:style>
  <w:style w:type="paragraph" w:customStyle="1" w:styleId="1-zbirnyk">
    <w:name w:val="1-zbirnyk"/>
    <w:basedOn w:val="a1"/>
    <w:rsid w:val="001546CC"/>
    <w:rPr>
      <w:sz w:val="21"/>
      <w:szCs w:val="20"/>
      <w:lang w:val="uk-UA"/>
    </w:rPr>
  </w:style>
  <w:style w:type="paragraph" w:customStyle="1" w:styleId="pfull">
    <w:name w:val="pfull"/>
    <w:basedOn w:val="a1"/>
    <w:rsid w:val="001546CC"/>
    <w:pPr>
      <w:spacing w:before="280" w:after="280"/>
    </w:pPr>
  </w:style>
  <w:style w:type="paragraph" w:customStyle="1" w:styleId="bodytext">
    <w:name w:val="bodytext"/>
    <w:basedOn w:val="a1"/>
    <w:rsid w:val="001546CC"/>
    <w:pPr>
      <w:spacing w:after="22"/>
      <w:ind w:firstLine="330"/>
    </w:pPr>
    <w:rPr>
      <w:sz w:val="26"/>
      <w:szCs w:val="26"/>
    </w:rPr>
  </w:style>
  <w:style w:type="paragraph" w:customStyle="1" w:styleId="docheader">
    <w:name w:val="docheader"/>
    <w:basedOn w:val="a1"/>
    <w:rsid w:val="001546CC"/>
    <w:pPr>
      <w:spacing w:before="22" w:after="22"/>
      <w:jc w:val="center"/>
    </w:pPr>
    <w:rPr>
      <w:rFonts w:cs="Symbol"/>
      <w:b/>
      <w:bCs/>
      <w:color w:val="0000FF"/>
      <w:sz w:val="28"/>
      <w:szCs w:val="28"/>
    </w:rPr>
  </w:style>
  <w:style w:type="paragraph" w:customStyle="1" w:styleId="msonormalcxspmiddle">
    <w:name w:val="msonormalcxspmiddle"/>
    <w:basedOn w:val="a1"/>
    <w:rsid w:val="001546CC"/>
    <w:pPr>
      <w:spacing w:before="280" w:after="280"/>
    </w:pPr>
  </w:style>
  <w:style w:type="paragraph" w:customStyle="1" w:styleId="affffffffffffff9">
    <w:name w:val="текст виноски"/>
    <w:basedOn w:val="2fff1"/>
    <w:rsid w:val="001546CC"/>
    <w:pPr>
      <w:spacing w:line="100" w:lineRule="atLeast"/>
    </w:pPr>
    <w:rPr>
      <w:sz w:val="20"/>
      <w:szCs w:val="20"/>
    </w:rPr>
  </w:style>
  <w:style w:type="paragraph" w:customStyle="1" w:styleId="0500286">
    <w:name w:val="Стиль Черный Первая строка:  05 см Справа:  002 см Перед:  86..."/>
    <w:basedOn w:val="a1"/>
    <w:rsid w:val="001546CC"/>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1546CC"/>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1546CC"/>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1546CC"/>
    <w:pPr>
      <w:spacing w:line="360" w:lineRule="auto"/>
      <w:ind w:firstLine="360"/>
    </w:pPr>
    <w:rPr>
      <w:rFonts w:cs="Symbol"/>
      <w:sz w:val="28"/>
      <w:szCs w:val="28"/>
    </w:rPr>
  </w:style>
  <w:style w:type="paragraph" w:customStyle="1" w:styleId="affffffffffffffb">
    <w:name w:val="Дисертація"/>
    <w:basedOn w:val="a1"/>
    <w:rsid w:val="001546CC"/>
    <w:pPr>
      <w:spacing w:line="360" w:lineRule="auto"/>
      <w:ind w:firstLine="709"/>
    </w:pPr>
    <w:rPr>
      <w:sz w:val="28"/>
      <w:szCs w:val="28"/>
    </w:rPr>
  </w:style>
  <w:style w:type="paragraph" w:customStyle="1" w:styleId="BodyText23">
    <w:name w:val="Body Text 23"/>
    <w:basedOn w:val="a1"/>
    <w:rsid w:val="001546CC"/>
    <w:pPr>
      <w:tabs>
        <w:tab w:val="clear" w:pos="709"/>
        <w:tab w:val="left" w:pos="3630"/>
      </w:tabs>
      <w:spacing w:line="360" w:lineRule="auto"/>
    </w:pPr>
  </w:style>
  <w:style w:type="paragraph" w:customStyle="1" w:styleId="BodyText22">
    <w:name w:val="Body Text 22"/>
    <w:basedOn w:val="a1"/>
    <w:rsid w:val="001546CC"/>
    <w:pPr>
      <w:spacing w:line="360" w:lineRule="auto"/>
    </w:pPr>
    <w:rPr>
      <w:sz w:val="28"/>
      <w:szCs w:val="28"/>
    </w:rPr>
  </w:style>
  <w:style w:type="paragraph" w:customStyle="1" w:styleId="affffffffffffffc">
    <w:name w:val="????? ??????"/>
    <w:basedOn w:val="a1"/>
    <w:rsid w:val="001546CC"/>
    <w:rPr>
      <w:sz w:val="20"/>
      <w:szCs w:val="20"/>
    </w:rPr>
  </w:style>
  <w:style w:type="paragraph" w:customStyle="1" w:styleId="6f9">
    <w:name w:val="Нумерованный список 6"/>
    <w:basedOn w:val="a1"/>
    <w:rsid w:val="001546CC"/>
    <w:pPr>
      <w:spacing w:line="192" w:lineRule="auto"/>
    </w:pPr>
  </w:style>
  <w:style w:type="paragraph" w:customStyle="1" w:styleId="outdent">
    <w:name w:val="outdent"/>
    <w:basedOn w:val="a1"/>
    <w:rsid w:val="001546CC"/>
    <w:pPr>
      <w:spacing w:after="240"/>
      <w:ind w:left="480" w:right="240" w:hanging="240"/>
    </w:pPr>
  </w:style>
  <w:style w:type="paragraph" w:customStyle="1" w:styleId="firstpara">
    <w:name w:val="firstpara"/>
    <w:basedOn w:val="a1"/>
    <w:rsid w:val="001546CC"/>
  </w:style>
  <w:style w:type="paragraph" w:customStyle="1" w:styleId="medium-normal1">
    <w:name w:val="medium-normal1"/>
    <w:basedOn w:val="a1"/>
    <w:rsid w:val="001546CC"/>
    <w:pPr>
      <w:spacing w:before="280" w:after="280"/>
    </w:pPr>
    <w:rPr>
      <w:lang w:val="uk-UA"/>
    </w:rPr>
  </w:style>
  <w:style w:type="paragraph" w:customStyle="1" w:styleId="rvps6">
    <w:name w:val="rvps6"/>
    <w:basedOn w:val="a1"/>
    <w:rsid w:val="001546CC"/>
    <w:pPr>
      <w:spacing w:before="280" w:after="280"/>
    </w:pPr>
  </w:style>
  <w:style w:type="paragraph" w:customStyle="1" w:styleId="Iniiaiieoaeno">
    <w:name w:val="Iniiaiie oaeno"/>
    <w:basedOn w:val="a1"/>
    <w:rsid w:val="001546CC"/>
    <w:pPr>
      <w:spacing w:after="120"/>
    </w:pPr>
    <w:rPr>
      <w:sz w:val="20"/>
      <w:szCs w:val="20"/>
    </w:rPr>
  </w:style>
  <w:style w:type="paragraph" w:customStyle="1" w:styleId="censm">
    <w:name w:val="censm"/>
    <w:basedOn w:val="a1"/>
    <w:rsid w:val="001546CC"/>
    <w:pPr>
      <w:spacing w:before="280" w:after="280"/>
    </w:pPr>
  </w:style>
  <w:style w:type="paragraph" w:customStyle="1" w:styleId="sm">
    <w:name w:val="sm"/>
    <w:basedOn w:val="a1"/>
    <w:rsid w:val="001546CC"/>
    <w:pPr>
      <w:spacing w:before="280" w:after="280"/>
    </w:pPr>
    <w:rPr>
      <w:rFonts w:cs="Symbol"/>
    </w:rPr>
  </w:style>
  <w:style w:type="paragraph" w:customStyle="1" w:styleId="author0">
    <w:name w:val="author"/>
    <w:basedOn w:val="a1"/>
    <w:rsid w:val="001546CC"/>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1546CC"/>
    <w:pPr>
      <w:spacing w:before="120" w:after="120" w:line="360" w:lineRule="atLeast"/>
      <w:ind w:left="115" w:right="115" w:firstLine="0"/>
    </w:pPr>
    <w:rPr>
      <w:rFonts w:cs="Symbol"/>
      <w:color w:val="000000"/>
    </w:rPr>
  </w:style>
  <w:style w:type="paragraph" w:customStyle="1" w:styleId="avtor0">
    <w:name w:val="avtor"/>
    <w:basedOn w:val="a1"/>
    <w:rsid w:val="001546CC"/>
    <w:pPr>
      <w:spacing w:before="280" w:after="280"/>
    </w:pPr>
  </w:style>
  <w:style w:type="paragraph" w:customStyle="1" w:styleId="affffffffffffffd">
    <w:name w:val="Звезды"/>
    <w:basedOn w:val="a1"/>
    <w:rsid w:val="001546CC"/>
    <w:pPr>
      <w:keepNext/>
      <w:spacing w:line="500" w:lineRule="exact"/>
      <w:jc w:val="center"/>
    </w:pPr>
    <w:rPr>
      <w:rFonts w:cs="Symbol"/>
      <w:sz w:val="25"/>
      <w:szCs w:val="20"/>
    </w:rPr>
  </w:style>
  <w:style w:type="paragraph" w:customStyle="1" w:styleId="1ffffff3">
    <w:name w:val="Основной текст разд1"/>
    <w:basedOn w:val="a2"/>
    <w:rsid w:val="001546CC"/>
    <w:pPr>
      <w:spacing w:before="120" w:after="0" w:line="360" w:lineRule="auto"/>
      <w:ind w:firstLine="1134"/>
    </w:pPr>
    <w:rPr>
      <w:szCs w:val="20"/>
    </w:rPr>
  </w:style>
  <w:style w:type="paragraph" w:customStyle="1" w:styleId="3f3f3f">
    <w:name w:val="Ч3fи3fп3f"/>
    <w:basedOn w:val="a1"/>
    <w:rsid w:val="001546CC"/>
    <w:pPr>
      <w:spacing w:line="360" w:lineRule="auto"/>
    </w:pPr>
    <w:rPr>
      <w:sz w:val="28"/>
      <w:szCs w:val="28"/>
    </w:rPr>
  </w:style>
  <w:style w:type="paragraph" w:customStyle="1" w:styleId="3f3f3f3f3f3f3f3f3f3f3f3f3f21">
    <w:name w:val="О3fс3fн3fо3fв3fн3fо3fй3f т3fе3fк3fс3fт3f 21"/>
    <w:basedOn w:val="a1"/>
    <w:rsid w:val="001546CC"/>
    <w:pPr>
      <w:spacing w:after="120" w:line="480" w:lineRule="auto"/>
    </w:pPr>
  </w:style>
  <w:style w:type="paragraph" w:customStyle="1" w:styleId="3f3f3f3f3f3f">
    <w:name w:val="М3fо3fй3f у3fк3fр3f"/>
    <w:basedOn w:val="a1"/>
    <w:rsid w:val="001546CC"/>
    <w:rPr>
      <w:sz w:val="28"/>
      <w:szCs w:val="28"/>
      <w:lang w:val="uk-UA"/>
    </w:rPr>
  </w:style>
  <w:style w:type="paragraph" w:customStyle="1" w:styleId="affffffffffffffe">
    <w:name w:val="Мой укр"/>
    <w:basedOn w:val="a1"/>
    <w:rsid w:val="001546CC"/>
    <w:rPr>
      <w:sz w:val="28"/>
      <w:szCs w:val="28"/>
      <w:lang w:val="uk-UA"/>
    </w:rPr>
  </w:style>
  <w:style w:type="paragraph" w:customStyle="1" w:styleId="11fc">
    <w:name w:val="11"/>
    <w:basedOn w:val="a1"/>
    <w:rsid w:val="001546CC"/>
    <w:rPr>
      <w:sz w:val="28"/>
      <w:szCs w:val="28"/>
      <w:lang w:val="uk-UA"/>
    </w:rPr>
  </w:style>
  <w:style w:type="paragraph" w:customStyle="1" w:styleId="afffffffffffffff">
    <w:name w:val="Название.Название схем"/>
    <w:basedOn w:val="a1"/>
    <w:rsid w:val="001546CC"/>
    <w:pPr>
      <w:jc w:val="center"/>
    </w:pPr>
    <w:rPr>
      <w:b/>
      <w:bCs/>
      <w:sz w:val="28"/>
      <w:szCs w:val="28"/>
      <w:lang w:val="uk-UA"/>
    </w:rPr>
  </w:style>
  <w:style w:type="paragraph" w:customStyle="1" w:styleId="footnote0">
    <w:name w:val="footnote"/>
    <w:rsid w:val="001546CC"/>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1546CC"/>
    <w:pPr>
      <w:keepNext/>
      <w:jc w:val="right"/>
    </w:pPr>
    <w:rPr>
      <w:b/>
      <w:bCs/>
      <w:sz w:val="32"/>
      <w:szCs w:val="32"/>
      <w:lang w:val="uk-UA"/>
    </w:rPr>
  </w:style>
  <w:style w:type="paragraph" w:customStyle="1" w:styleId="afffffffffffffff0">
    <w:name w:val="а"/>
    <w:basedOn w:val="a1"/>
    <w:rsid w:val="001546CC"/>
    <w:pPr>
      <w:ind w:firstLine="720"/>
    </w:pPr>
    <w:rPr>
      <w:sz w:val="28"/>
      <w:szCs w:val="28"/>
      <w:lang w:val="uk-UA"/>
    </w:rPr>
  </w:style>
  <w:style w:type="paragraph" w:customStyle="1" w:styleId="6fa">
    <w:name w:val="заголовок 6"/>
    <w:basedOn w:val="a1"/>
    <w:rsid w:val="001546CC"/>
    <w:pPr>
      <w:keepNext/>
      <w:spacing w:line="288" w:lineRule="auto"/>
      <w:jc w:val="center"/>
    </w:pPr>
    <w:rPr>
      <w:sz w:val="26"/>
      <w:szCs w:val="26"/>
      <w:lang w:val="en-US"/>
    </w:rPr>
  </w:style>
  <w:style w:type="paragraph" w:customStyle="1" w:styleId="afffffffffffffff1">
    <w:name w:val="рабочий"/>
    <w:basedOn w:val="a1"/>
    <w:rsid w:val="001546CC"/>
    <w:pPr>
      <w:spacing w:line="360" w:lineRule="auto"/>
      <w:ind w:right="-284" w:firstLine="709"/>
    </w:pPr>
    <w:rPr>
      <w:sz w:val="28"/>
      <w:szCs w:val="20"/>
    </w:rPr>
  </w:style>
  <w:style w:type="paragraph" w:customStyle="1" w:styleId="1ffffff4">
    <w:name w:val="Продолжение списка1"/>
    <w:basedOn w:val="a1"/>
    <w:rsid w:val="001546CC"/>
    <w:pPr>
      <w:spacing w:after="120"/>
      <w:ind w:left="283" w:firstLine="0"/>
    </w:pPr>
  </w:style>
  <w:style w:type="paragraph" w:customStyle="1" w:styleId="cnfheader">
    <w:name w:val="cnfheader"/>
    <w:basedOn w:val="a1"/>
    <w:rsid w:val="001546CC"/>
    <w:pPr>
      <w:spacing w:before="280" w:after="280"/>
    </w:pPr>
    <w:rPr>
      <w:rFonts w:cs="Symbol"/>
      <w:b/>
      <w:bCs/>
      <w:caps/>
      <w:sz w:val="20"/>
      <w:szCs w:val="20"/>
    </w:rPr>
  </w:style>
  <w:style w:type="paragraph" w:customStyle="1" w:styleId="titul">
    <w:name w:val="titul"/>
    <w:basedOn w:val="a1"/>
    <w:rsid w:val="001546CC"/>
    <w:pPr>
      <w:spacing w:before="280" w:after="280"/>
      <w:jc w:val="center"/>
    </w:pPr>
    <w:rPr>
      <w:b/>
      <w:bCs/>
      <w:color w:val="333333"/>
      <w:sz w:val="14"/>
      <w:szCs w:val="14"/>
    </w:rPr>
  </w:style>
  <w:style w:type="paragraph" w:customStyle="1" w:styleId="sources">
    <w:name w:val="sources"/>
    <w:basedOn w:val="a1"/>
    <w:rsid w:val="001546CC"/>
    <w:pPr>
      <w:spacing w:before="300" w:after="300"/>
      <w:ind w:left="150" w:right="150" w:firstLine="15"/>
    </w:pPr>
  </w:style>
  <w:style w:type="paragraph" w:customStyle="1" w:styleId="3112">
    <w:name w:val="Основной текст 311"/>
    <w:rsid w:val="001546CC"/>
    <w:pPr>
      <w:suppressAutoHyphens/>
    </w:pPr>
    <w:rPr>
      <w:rFonts w:ascii="Symbol" w:eastAsia="Symbol" w:hAnsi="Symbol" w:cs="Symbol"/>
      <w:sz w:val="28"/>
      <w:szCs w:val="28"/>
      <w:lang w:val="uk-UA" w:eastAsia="ar-SA"/>
    </w:rPr>
  </w:style>
  <w:style w:type="paragraph" w:customStyle="1" w:styleId="3ffc">
    <w:name w:val="Подзаголовок3"/>
    <w:basedOn w:val="1ffffa"/>
    <w:rsid w:val="001546CC"/>
    <w:pPr>
      <w:spacing w:before="0" w:after="0" w:line="360" w:lineRule="auto"/>
    </w:pPr>
    <w:rPr>
      <w:b/>
      <w:sz w:val="28"/>
      <w:u w:val="single"/>
    </w:rPr>
  </w:style>
  <w:style w:type="paragraph" w:customStyle="1" w:styleId="21f1">
    <w:name w:val="Заголовок 21"/>
    <w:basedOn w:val="1ffffa"/>
    <w:rsid w:val="001546CC"/>
    <w:pPr>
      <w:keepNext/>
      <w:spacing w:before="0" w:after="0" w:line="360" w:lineRule="auto"/>
      <w:jc w:val="center"/>
    </w:pPr>
    <w:rPr>
      <w:sz w:val="28"/>
      <w:lang w:val="uk-UA"/>
    </w:rPr>
  </w:style>
  <w:style w:type="paragraph" w:customStyle="1" w:styleId="325">
    <w:name w:val="Заголовок 32"/>
    <w:basedOn w:val="1ffffa"/>
    <w:rsid w:val="001546CC"/>
    <w:pPr>
      <w:keepNext/>
      <w:spacing w:before="0" w:after="0"/>
    </w:pPr>
    <w:rPr>
      <w:b/>
      <w:sz w:val="28"/>
      <w:lang w:val="pl-PL"/>
    </w:rPr>
  </w:style>
  <w:style w:type="paragraph" w:customStyle="1" w:styleId="3ffd">
    <w:name w:val="Название3"/>
    <w:basedOn w:val="1ffffa"/>
    <w:rsid w:val="001546CC"/>
    <w:pPr>
      <w:spacing w:before="0" w:after="0" w:line="360" w:lineRule="auto"/>
      <w:jc w:val="center"/>
    </w:pPr>
    <w:rPr>
      <w:sz w:val="28"/>
      <w:lang w:val="uk-UA"/>
    </w:rPr>
  </w:style>
  <w:style w:type="paragraph" w:customStyle="1" w:styleId="afffffffffffffff2">
    <w:name w:val="Âåðõíèé êîëîíòèòóë"/>
    <w:basedOn w:val="a1"/>
    <w:rsid w:val="001546CC"/>
    <w:pPr>
      <w:tabs>
        <w:tab w:val="clear" w:pos="709"/>
        <w:tab w:val="center" w:pos="4677"/>
        <w:tab w:val="right" w:pos="9355"/>
      </w:tabs>
    </w:pPr>
    <w:rPr>
      <w:sz w:val="20"/>
      <w:szCs w:val="20"/>
    </w:rPr>
  </w:style>
  <w:style w:type="paragraph" w:customStyle="1" w:styleId="417">
    <w:name w:val="Заголовок 41"/>
    <w:basedOn w:val="1ffffa"/>
    <w:rsid w:val="001546CC"/>
    <w:pPr>
      <w:keepNext/>
      <w:widowControl w:val="0"/>
      <w:spacing w:before="0" w:after="0" w:line="360" w:lineRule="auto"/>
      <w:jc w:val="center"/>
    </w:pPr>
    <w:rPr>
      <w:sz w:val="28"/>
    </w:rPr>
  </w:style>
  <w:style w:type="paragraph" w:customStyle="1" w:styleId="615">
    <w:name w:val="Заголовок 61"/>
    <w:basedOn w:val="1ffffa"/>
    <w:rsid w:val="001546CC"/>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1546CC"/>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1546CC"/>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1546CC"/>
    <w:pPr>
      <w:spacing w:before="0" w:after="0"/>
      <w:jc w:val="both"/>
    </w:pPr>
    <w:rPr>
      <w:rFonts w:ascii="Courier New" w:hAnsi="Courier New" w:cs="Courier New"/>
      <w:kern w:val="1"/>
      <w:sz w:val="18"/>
      <w:lang w:val="hr-HR"/>
    </w:rPr>
  </w:style>
  <w:style w:type="paragraph" w:customStyle="1" w:styleId="11fe">
    <w:name w:val="заголовок 11"/>
    <w:basedOn w:val="a1"/>
    <w:rsid w:val="001546CC"/>
    <w:pPr>
      <w:keepNext/>
      <w:jc w:val="center"/>
    </w:pPr>
    <w:rPr>
      <w:b/>
      <w:bCs/>
      <w:sz w:val="20"/>
      <w:szCs w:val="20"/>
      <w:lang w:val="uk-UA"/>
    </w:rPr>
  </w:style>
  <w:style w:type="paragraph" w:customStyle="1" w:styleId="d22">
    <w:name w:val="сdовной текст2 2"/>
    <w:basedOn w:val="a1"/>
    <w:rsid w:val="001546CC"/>
    <w:pPr>
      <w:spacing w:line="360" w:lineRule="auto"/>
    </w:pPr>
    <w:rPr>
      <w:lang w:val="uk-UA" w:eastAsia="fa-IR" w:bidi="fa-IR"/>
    </w:rPr>
  </w:style>
  <w:style w:type="paragraph" w:customStyle="1" w:styleId="516">
    <w:name w:val="Заголовок 51"/>
    <w:basedOn w:val="1ffffa"/>
    <w:rsid w:val="001546CC"/>
    <w:pPr>
      <w:keepNext/>
      <w:spacing w:before="0" w:after="0" w:line="360" w:lineRule="auto"/>
      <w:ind w:left="708"/>
      <w:jc w:val="center"/>
    </w:pPr>
    <w:rPr>
      <w:b/>
      <w:lang w:val="uk-UA"/>
    </w:rPr>
  </w:style>
  <w:style w:type="paragraph" w:customStyle="1" w:styleId="afffffffffffffff3">
    <w:name w:val="абзац"/>
    <w:basedOn w:val="a1"/>
    <w:rsid w:val="001546CC"/>
    <w:pPr>
      <w:spacing w:line="360" w:lineRule="auto"/>
    </w:pPr>
    <w:rPr>
      <w:b/>
      <w:sz w:val="28"/>
      <w:szCs w:val="20"/>
    </w:rPr>
  </w:style>
  <w:style w:type="paragraph" w:customStyle="1" w:styleId="pt">
    <w:name w:val="pt"/>
    <w:basedOn w:val="a1"/>
    <w:rsid w:val="001546CC"/>
    <w:pPr>
      <w:spacing w:before="280" w:after="280"/>
      <w:ind w:left="443" w:right="443" w:firstLine="400"/>
    </w:pPr>
  </w:style>
  <w:style w:type="paragraph" w:customStyle="1" w:styleId="ht">
    <w:name w:val="ht"/>
    <w:basedOn w:val="a1"/>
    <w:rsid w:val="001546CC"/>
    <w:pPr>
      <w:spacing w:before="280" w:after="280"/>
      <w:ind w:left="443" w:right="443" w:firstLine="0"/>
      <w:jc w:val="center"/>
    </w:pPr>
    <w:rPr>
      <w:sz w:val="27"/>
      <w:szCs w:val="27"/>
    </w:rPr>
  </w:style>
  <w:style w:type="paragraph" w:customStyle="1" w:styleId="afffffffffffffff4">
    <w:name w:val="Книги"/>
    <w:basedOn w:val="a1"/>
    <w:rsid w:val="001546CC"/>
    <w:rPr>
      <w:rFonts w:cs="Symbol"/>
      <w:szCs w:val="20"/>
    </w:rPr>
  </w:style>
  <w:style w:type="paragraph" w:customStyle="1" w:styleId="3ffe">
    <w:name w:val="Заголовок 3 книг"/>
    <w:basedOn w:val="30"/>
    <w:rsid w:val="001546CC"/>
    <w:pPr>
      <w:widowControl/>
      <w:tabs>
        <w:tab w:val="clear" w:pos="360"/>
      </w:tabs>
      <w:spacing w:before="0" w:after="0"/>
      <w:ind w:left="0" w:firstLine="425"/>
    </w:pPr>
    <w:rPr>
      <w:b w:val="0"/>
      <w:color w:val="00000A"/>
      <w:sz w:val="28"/>
    </w:rPr>
  </w:style>
  <w:style w:type="paragraph" w:customStyle="1" w:styleId="1ffffff6">
    <w:name w:val="Прощание1"/>
    <w:basedOn w:val="a1"/>
    <w:rsid w:val="001546CC"/>
    <w:pPr>
      <w:ind w:left="4252" w:firstLine="0"/>
    </w:pPr>
    <w:rPr>
      <w:lang w:val="pl-PL"/>
    </w:rPr>
  </w:style>
  <w:style w:type="paragraph" w:customStyle="1" w:styleId="rvps17">
    <w:name w:val="rvps17"/>
    <w:basedOn w:val="a1"/>
    <w:rsid w:val="001546CC"/>
    <w:pPr>
      <w:spacing w:before="280" w:after="280"/>
    </w:pPr>
  </w:style>
  <w:style w:type="paragraph" w:customStyle="1" w:styleId="rvps14">
    <w:name w:val="rvps14"/>
    <w:basedOn w:val="a1"/>
    <w:rsid w:val="001546CC"/>
    <w:pPr>
      <w:spacing w:before="280" w:after="280"/>
    </w:pPr>
  </w:style>
  <w:style w:type="paragraph" w:customStyle="1" w:styleId="afffffffffffffff5">
    <w:name w:val="без абзаца"/>
    <w:basedOn w:val="a1"/>
    <w:rsid w:val="001546CC"/>
    <w:pPr>
      <w:jc w:val="center"/>
    </w:pPr>
    <w:rPr>
      <w:sz w:val="28"/>
      <w:szCs w:val="20"/>
      <w:lang w:val="uk-UA"/>
    </w:rPr>
  </w:style>
  <w:style w:type="paragraph" w:customStyle="1" w:styleId="Programmline2">
    <w:name w:val="Programmline2"/>
    <w:basedOn w:val="a1"/>
    <w:rsid w:val="001546CC"/>
    <w:pPr>
      <w:spacing w:before="40" w:after="40" w:line="360" w:lineRule="auto"/>
      <w:ind w:left="488" w:right="-153" w:hanging="488"/>
      <w:jc w:val="center"/>
    </w:pPr>
    <w:rPr>
      <w:bCs/>
      <w:szCs w:val="20"/>
      <w:lang w:val="en-US"/>
    </w:rPr>
  </w:style>
  <w:style w:type="paragraph" w:customStyle="1" w:styleId="reference20">
    <w:name w:val="reference2"/>
    <w:basedOn w:val="a1"/>
    <w:rsid w:val="001546CC"/>
    <w:pPr>
      <w:keepNext/>
      <w:spacing w:line="360" w:lineRule="auto"/>
    </w:pPr>
    <w:rPr>
      <w:szCs w:val="20"/>
    </w:rPr>
  </w:style>
  <w:style w:type="paragraph" w:customStyle="1" w:styleId="TAMainText">
    <w:name w:val="TA_Main_Text"/>
    <w:basedOn w:val="a1"/>
    <w:rsid w:val="001546CC"/>
    <w:pPr>
      <w:spacing w:line="220" w:lineRule="exact"/>
      <w:ind w:firstLine="187"/>
    </w:pPr>
    <w:rPr>
      <w:rFonts w:cs="Symbol"/>
      <w:sz w:val="18"/>
      <w:szCs w:val="20"/>
      <w:lang w:val="en-US"/>
    </w:rPr>
  </w:style>
  <w:style w:type="paragraph" w:customStyle="1" w:styleId="VAFigureCaption0">
    <w:name w:val="VA_Figure_Caption"/>
    <w:basedOn w:val="a1"/>
    <w:rsid w:val="001546CC"/>
    <w:pPr>
      <w:spacing w:before="255" w:after="295" w:line="180" w:lineRule="exact"/>
    </w:pPr>
    <w:rPr>
      <w:rFonts w:cs="Symbol"/>
      <w:sz w:val="16"/>
      <w:szCs w:val="20"/>
      <w:lang w:val="en-US"/>
    </w:rPr>
  </w:style>
  <w:style w:type="paragraph" w:customStyle="1" w:styleId="headersmall">
    <w:name w:val="headersmall"/>
    <w:basedOn w:val="a1"/>
    <w:rsid w:val="001546CC"/>
    <w:pPr>
      <w:spacing w:before="280" w:after="280"/>
    </w:pPr>
  </w:style>
  <w:style w:type="paragraph" w:customStyle="1" w:styleId="TFReferencesSection">
    <w:name w:val="TF_References_Section"/>
    <w:basedOn w:val="a1"/>
    <w:rsid w:val="001546CC"/>
    <w:pPr>
      <w:spacing w:line="150" w:lineRule="exact"/>
      <w:ind w:left="346" w:hanging="346"/>
    </w:pPr>
    <w:rPr>
      <w:rFonts w:cs="Symbol"/>
      <w:sz w:val="15"/>
      <w:szCs w:val="20"/>
      <w:lang w:val="en-US"/>
    </w:rPr>
  </w:style>
  <w:style w:type="paragraph" w:customStyle="1" w:styleId="afffffffffffffff6">
    <w:name w:val="Текст табл"/>
    <w:basedOn w:val="6"/>
    <w:rsid w:val="001546CC"/>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1546CC"/>
    <w:pPr>
      <w:jc w:val="center"/>
    </w:pPr>
    <w:rPr>
      <w:sz w:val="28"/>
      <w:szCs w:val="20"/>
      <w:lang w:val="uk-UA"/>
    </w:rPr>
  </w:style>
  <w:style w:type="paragraph" w:customStyle="1" w:styleId="2ffff9">
    <w:name w:val="Схема 2"/>
    <w:basedOn w:val="a1"/>
    <w:rsid w:val="001546CC"/>
    <w:pPr>
      <w:jc w:val="center"/>
    </w:pPr>
    <w:rPr>
      <w:szCs w:val="20"/>
      <w:lang w:val="uk-UA"/>
    </w:rPr>
  </w:style>
  <w:style w:type="paragraph" w:customStyle="1" w:styleId="afffffffffffffff7">
    <w:name w:val="Титул"/>
    <w:basedOn w:val="a1"/>
    <w:rsid w:val="001546CC"/>
    <w:pPr>
      <w:jc w:val="center"/>
    </w:pPr>
    <w:rPr>
      <w:sz w:val="32"/>
      <w:szCs w:val="20"/>
      <w:lang w:val="uk-UA"/>
    </w:rPr>
  </w:style>
  <w:style w:type="paragraph" w:customStyle="1" w:styleId="afffffffffffffff8">
    <w:name w:val="Формула"/>
    <w:basedOn w:val="a1"/>
    <w:rsid w:val="001546CC"/>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1546CC"/>
    <w:pPr>
      <w:spacing w:line="360" w:lineRule="auto"/>
    </w:pPr>
    <w:rPr>
      <w:sz w:val="28"/>
      <w:szCs w:val="28"/>
      <w:lang w:val="uk-UA"/>
    </w:rPr>
  </w:style>
  <w:style w:type="paragraph" w:customStyle="1" w:styleId="11ff">
    <w:name w:val="Тема примечания11"/>
    <w:basedOn w:val="2fff6"/>
    <w:rsid w:val="001546CC"/>
    <w:rPr>
      <w:b/>
      <w:bCs/>
      <w:lang w:val="uk-UA"/>
    </w:rPr>
  </w:style>
  <w:style w:type="paragraph" w:customStyle="1" w:styleId="afffffffffffffff9">
    <w:name w:val="Золото"/>
    <w:rsid w:val="001546CC"/>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1546CC"/>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rsid w:val="001546CC"/>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1546CC"/>
    <w:pPr>
      <w:jc w:val="center"/>
    </w:pPr>
    <w:rPr>
      <w:sz w:val="26"/>
      <w:szCs w:val="26"/>
    </w:rPr>
  </w:style>
  <w:style w:type="paragraph" w:customStyle="1" w:styleId="afffffffffffffffb">
    <w:name w:val="Ссылка"/>
    <w:basedOn w:val="a1"/>
    <w:rsid w:val="001546CC"/>
    <w:pPr>
      <w:spacing w:line="360" w:lineRule="auto"/>
      <w:ind w:firstLine="709"/>
    </w:pPr>
  </w:style>
  <w:style w:type="paragraph" w:customStyle="1" w:styleId="afffffffffffffffc">
    <w:name w:val="Рисунок Знак"/>
    <w:basedOn w:val="a1"/>
    <w:rsid w:val="001546CC"/>
    <w:pPr>
      <w:spacing w:after="240"/>
      <w:jc w:val="center"/>
    </w:pPr>
  </w:style>
  <w:style w:type="paragraph" w:customStyle="1" w:styleId="afffffffffffffffd">
    <w:name w:val="Рисунок"/>
    <w:basedOn w:val="a1"/>
    <w:rsid w:val="001546CC"/>
    <w:pPr>
      <w:spacing w:after="120"/>
      <w:ind w:firstLine="709"/>
    </w:pPr>
  </w:style>
  <w:style w:type="paragraph" w:customStyle="1" w:styleId="afffffffffffffffe">
    <w:name w:val="Таблица центр"/>
    <w:rsid w:val="001546CC"/>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1546CC"/>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1546CC"/>
    <w:pPr>
      <w:ind w:left="3240" w:firstLine="0"/>
      <w:jc w:val="right"/>
    </w:pPr>
    <w:rPr>
      <w:sz w:val="28"/>
      <w:szCs w:val="20"/>
    </w:rPr>
  </w:style>
  <w:style w:type="paragraph" w:customStyle="1" w:styleId="affffffffffffffff1">
    <w:name w:val="Таблица Примечание"/>
    <w:rsid w:val="001546CC"/>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1546CC"/>
    <w:pPr>
      <w:spacing w:after="0"/>
    </w:pPr>
    <w:rPr>
      <w:sz w:val="26"/>
    </w:rPr>
  </w:style>
  <w:style w:type="paragraph" w:customStyle="1" w:styleId="1311">
    <w:name w:val="Стиль Рисунок Знак + 13 пт1"/>
    <w:basedOn w:val="afffffffffffffffc"/>
    <w:rsid w:val="001546CC"/>
    <w:pPr>
      <w:spacing w:after="360"/>
    </w:pPr>
    <w:rPr>
      <w:sz w:val="26"/>
    </w:rPr>
  </w:style>
  <w:style w:type="paragraph" w:customStyle="1" w:styleId="--">
    <w:name w:val="- СТРАНИЦА -"/>
    <w:rsid w:val="001546CC"/>
    <w:pPr>
      <w:suppressAutoHyphens/>
    </w:pPr>
    <w:rPr>
      <w:rFonts w:ascii="Symbol" w:eastAsia="Symbol" w:hAnsi="Symbol" w:cs="Symbol"/>
      <w:sz w:val="24"/>
      <w:szCs w:val="24"/>
      <w:lang w:eastAsia="ar-SA"/>
    </w:rPr>
  </w:style>
  <w:style w:type="paragraph" w:customStyle="1" w:styleId="OSNOVA">
    <w:name w:val="OSNOVA"/>
    <w:rsid w:val="001546CC"/>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1546CC"/>
    <w:pPr>
      <w:spacing w:line="360" w:lineRule="auto"/>
      <w:ind w:firstLine="709"/>
    </w:pPr>
    <w:rPr>
      <w:sz w:val="28"/>
      <w:szCs w:val="28"/>
      <w:lang w:val="uk-UA"/>
    </w:rPr>
  </w:style>
  <w:style w:type="paragraph" w:customStyle="1" w:styleId="2ffffa">
    <w:name w:val="оглавление 2"/>
    <w:basedOn w:val="a1"/>
    <w:rsid w:val="001546CC"/>
    <w:pPr>
      <w:ind w:left="200" w:firstLine="0"/>
    </w:pPr>
    <w:rPr>
      <w:sz w:val="20"/>
      <w:szCs w:val="20"/>
    </w:rPr>
  </w:style>
  <w:style w:type="paragraph" w:customStyle="1" w:styleId="1ffffff8">
    <w:name w:val="оглавление 1"/>
    <w:basedOn w:val="a1"/>
    <w:rsid w:val="001546CC"/>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1546CC"/>
    <w:pPr>
      <w:ind w:left="400" w:firstLine="0"/>
    </w:pPr>
    <w:rPr>
      <w:sz w:val="20"/>
      <w:szCs w:val="20"/>
    </w:rPr>
  </w:style>
  <w:style w:type="paragraph" w:customStyle="1" w:styleId="affffffffffffffff2">
    <w:name w:val="&quot;він"/>
    <w:basedOn w:val="a1"/>
    <w:rsid w:val="001546CC"/>
    <w:rPr>
      <w:sz w:val="28"/>
      <w:lang w:val="uk-UA"/>
    </w:rPr>
  </w:style>
  <w:style w:type="paragraph" w:customStyle="1" w:styleId="LITERAT">
    <w:name w:val="LITERAT"/>
    <w:rsid w:val="001546CC"/>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1546CC"/>
    <w:pPr>
      <w:spacing w:before="57" w:after="57" w:line="230" w:lineRule="atLeast"/>
      <w:ind w:left="850" w:firstLine="0"/>
      <w:jc w:val="left"/>
    </w:pPr>
    <w:rPr>
      <w:i/>
      <w:iCs/>
      <w:color w:val="00000A"/>
    </w:rPr>
  </w:style>
  <w:style w:type="paragraph" w:customStyle="1" w:styleId="caaieiaie1">
    <w:name w:val="caaieiaie 1"/>
    <w:basedOn w:val="a1"/>
    <w:uiPriority w:val="99"/>
    <w:rsid w:val="001546CC"/>
    <w:pPr>
      <w:keepNext/>
      <w:spacing w:line="360" w:lineRule="auto"/>
    </w:pPr>
    <w:rPr>
      <w:sz w:val="28"/>
      <w:szCs w:val="20"/>
      <w:lang w:val="uk-UA"/>
    </w:rPr>
  </w:style>
  <w:style w:type="paragraph" w:customStyle="1" w:styleId="Preformatted">
    <w:name w:val="Preformatted"/>
    <w:basedOn w:val="a1"/>
    <w:rsid w:val="001546CC"/>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1546CC"/>
    <w:pPr>
      <w:spacing w:line="384" w:lineRule="auto"/>
      <w:ind w:firstLine="709"/>
    </w:pPr>
    <w:rPr>
      <w:sz w:val="28"/>
      <w:szCs w:val="20"/>
      <w:lang w:val="en-US"/>
    </w:rPr>
  </w:style>
  <w:style w:type="paragraph" w:customStyle="1" w:styleId="D">
    <w:name w:val="D БезОтступа"/>
    <w:basedOn w:val="a1"/>
    <w:rsid w:val="001546CC"/>
    <w:pPr>
      <w:spacing w:line="384" w:lineRule="auto"/>
    </w:pPr>
    <w:rPr>
      <w:sz w:val="28"/>
      <w:szCs w:val="20"/>
      <w:lang w:val="en-US"/>
    </w:rPr>
  </w:style>
  <w:style w:type="paragraph" w:customStyle="1" w:styleId="f">
    <w:name w:val="f"/>
    <w:basedOn w:val="a1"/>
    <w:rsid w:val="001546CC"/>
    <w:pPr>
      <w:spacing w:before="100" w:after="100"/>
    </w:pPr>
    <w:rPr>
      <w:rFonts w:ascii="Courier New" w:hAnsi="Courier New"/>
      <w:sz w:val="18"/>
      <w:szCs w:val="18"/>
    </w:rPr>
  </w:style>
  <w:style w:type="paragraph" w:customStyle="1" w:styleId="affffffffffffffff3">
    <w:name w:val="Сдано в печать"/>
    <w:rsid w:val="001546CC"/>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1546CC"/>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1546CC"/>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1546CC"/>
    <w:pPr>
      <w:spacing w:line="360" w:lineRule="auto"/>
    </w:pPr>
    <w:rPr>
      <w:sz w:val="28"/>
      <w:szCs w:val="28"/>
    </w:rPr>
  </w:style>
  <w:style w:type="paragraph" w:customStyle="1" w:styleId="affffffffffffffff5">
    <w:name w:val="×îðíîâèê"/>
    <w:basedOn w:val="1ffffa"/>
    <w:rsid w:val="001546CC"/>
    <w:pPr>
      <w:spacing w:before="0" w:after="0" w:line="420" w:lineRule="atLeast"/>
      <w:ind w:firstLine="720"/>
      <w:jc w:val="both"/>
    </w:pPr>
    <w:rPr>
      <w:sz w:val="28"/>
      <w:lang w:val="uk-UA"/>
    </w:rPr>
  </w:style>
  <w:style w:type="paragraph" w:customStyle="1" w:styleId="1ffffff9">
    <w:name w:val="Ñòèëü1"/>
    <w:basedOn w:val="1ffffa"/>
    <w:rsid w:val="001546CC"/>
    <w:pPr>
      <w:spacing w:before="0" w:after="0" w:line="420" w:lineRule="exact"/>
      <w:ind w:firstLine="720"/>
      <w:jc w:val="both"/>
    </w:pPr>
    <w:rPr>
      <w:sz w:val="28"/>
      <w:lang w:val="uk-UA"/>
    </w:rPr>
  </w:style>
  <w:style w:type="paragraph" w:customStyle="1" w:styleId="affffffffffffffff6">
    <w:name w:val="Чорновик"/>
    <w:basedOn w:val="1ffffa"/>
    <w:rsid w:val="001546CC"/>
    <w:pPr>
      <w:spacing w:before="0" w:after="0" w:line="360" w:lineRule="exact"/>
      <w:ind w:firstLine="720"/>
    </w:pPr>
  </w:style>
  <w:style w:type="paragraph" w:customStyle="1" w:styleId="3fff0">
    <w:name w:val="Название объекта3"/>
    <w:basedOn w:val="1ffffa"/>
    <w:rsid w:val="001546CC"/>
    <w:pPr>
      <w:widowControl w:val="0"/>
      <w:spacing w:before="0" w:after="0"/>
      <w:jc w:val="center"/>
    </w:pPr>
    <w:rPr>
      <w:sz w:val="28"/>
      <w:lang w:val="uk-UA"/>
    </w:rPr>
  </w:style>
  <w:style w:type="paragraph" w:customStyle="1" w:styleId="Cite0">
    <w:name w:val="Cite"/>
    <w:rsid w:val="001546CC"/>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1546CC"/>
    <w:pPr>
      <w:suppressAutoHyphens/>
    </w:pPr>
    <w:rPr>
      <w:sz w:val="22"/>
      <w:szCs w:val="22"/>
      <w:lang w:eastAsia="ar-SA"/>
    </w:rPr>
  </w:style>
  <w:style w:type="paragraph" w:customStyle="1" w:styleId="f10">
    <w:name w:val="лсно$f1т"/>
    <w:basedOn w:val="a1"/>
    <w:rsid w:val="001546CC"/>
    <w:rPr>
      <w:sz w:val="28"/>
      <w:szCs w:val="20"/>
    </w:rPr>
  </w:style>
  <w:style w:type="paragraph" w:customStyle="1" w:styleId="affffffffffffffff7">
    <w:name w:val="н"/>
    <w:basedOn w:val="a1"/>
    <w:rsid w:val="001546CC"/>
    <w:pPr>
      <w:spacing w:line="360" w:lineRule="auto"/>
      <w:ind w:firstLine="284"/>
    </w:pPr>
    <w:rPr>
      <w:sz w:val="28"/>
      <w:szCs w:val="20"/>
      <w:lang w:val="uk-UA"/>
    </w:rPr>
  </w:style>
  <w:style w:type="paragraph" w:customStyle="1" w:styleId="1ffffffb">
    <w:name w:val="çàãîëîâîê 1"/>
    <w:basedOn w:val="a1"/>
    <w:rsid w:val="001546CC"/>
    <w:pPr>
      <w:keepNext/>
      <w:spacing w:line="360" w:lineRule="auto"/>
    </w:pPr>
    <w:rPr>
      <w:sz w:val="28"/>
      <w:szCs w:val="20"/>
      <w:lang w:val="uk-UA"/>
    </w:rPr>
  </w:style>
  <w:style w:type="paragraph" w:customStyle="1" w:styleId="affffffffffffffff8">
    <w:name w:val="Ос"/>
    <w:basedOn w:val="affffffffa"/>
    <w:rsid w:val="001546CC"/>
    <w:pPr>
      <w:tabs>
        <w:tab w:val="left" w:pos="3969"/>
      </w:tabs>
      <w:spacing w:after="0"/>
      <w:ind w:left="0" w:firstLine="708"/>
    </w:pPr>
    <w:rPr>
      <w:sz w:val="32"/>
      <w:szCs w:val="32"/>
      <w:lang w:val="uk-UA"/>
    </w:rPr>
  </w:style>
  <w:style w:type="paragraph" w:customStyle="1" w:styleId="2ffffb">
    <w:name w:val="Журнал2"/>
    <w:rsid w:val="001546CC"/>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1546CC"/>
    <w:pPr>
      <w:tabs>
        <w:tab w:val="num" w:pos="360"/>
      </w:tabs>
      <w:ind w:left="284" w:hanging="284"/>
    </w:pPr>
    <w:rPr>
      <w:rFonts w:ascii="Courier New" w:hAnsi="Courier New"/>
      <w:sz w:val="19"/>
      <w:szCs w:val="20"/>
    </w:rPr>
  </w:style>
  <w:style w:type="paragraph" w:customStyle="1" w:styleId="affffffffffffffff9">
    <w:name w:val="Пример"/>
    <w:basedOn w:val="a1"/>
    <w:rsid w:val="001546CC"/>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1546CC"/>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1546CC"/>
    <w:pPr>
      <w:keepLines/>
      <w:spacing w:after="360" w:line="360" w:lineRule="auto"/>
      <w:jc w:val="center"/>
    </w:pPr>
    <w:rPr>
      <w:szCs w:val="20"/>
    </w:rPr>
  </w:style>
  <w:style w:type="paragraph" w:customStyle="1" w:styleId="affffffffffffffffc">
    <w:name w:val="Подпись к таблице"/>
    <w:basedOn w:val="a1"/>
    <w:rsid w:val="001546CC"/>
    <w:pPr>
      <w:spacing w:line="360" w:lineRule="auto"/>
      <w:jc w:val="right"/>
    </w:pPr>
    <w:rPr>
      <w:sz w:val="28"/>
      <w:szCs w:val="20"/>
    </w:rPr>
  </w:style>
  <w:style w:type="paragraph" w:customStyle="1" w:styleId="affffffffffffffffd">
    <w:name w:val="Экспликация"/>
    <w:basedOn w:val="a1"/>
    <w:rsid w:val="001546CC"/>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1546CC"/>
    <w:pPr>
      <w:keepNext/>
      <w:jc w:val="center"/>
    </w:pPr>
    <w:rPr>
      <w:szCs w:val="20"/>
      <w:lang w:val="uk-UA"/>
    </w:rPr>
  </w:style>
  <w:style w:type="paragraph" w:customStyle="1" w:styleId="rvps1">
    <w:name w:val="rvps1"/>
    <w:basedOn w:val="a1"/>
    <w:rsid w:val="001546CC"/>
    <w:pPr>
      <w:jc w:val="center"/>
    </w:pPr>
  </w:style>
  <w:style w:type="paragraph" w:customStyle="1" w:styleId="rvps2">
    <w:name w:val="rvps2"/>
    <w:basedOn w:val="a1"/>
    <w:rsid w:val="001546CC"/>
    <w:pPr>
      <w:keepNext/>
      <w:jc w:val="right"/>
    </w:pPr>
  </w:style>
  <w:style w:type="paragraph" w:customStyle="1" w:styleId="rvps3">
    <w:name w:val="rvps3"/>
    <w:basedOn w:val="a1"/>
    <w:rsid w:val="001546CC"/>
    <w:pPr>
      <w:ind w:left="2880" w:hanging="2880"/>
    </w:pPr>
  </w:style>
  <w:style w:type="paragraph" w:customStyle="1" w:styleId="rvps4">
    <w:name w:val="rvps4"/>
    <w:basedOn w:val="a1"/>
    <w:rsid w:val="001546CC"/>
    <w:pPr>
      <w:ind w:left="2880" w:firstLine="0"/>
    </w:pPr>
  </w:style>
  <w:style w:type="paragraph" w:customStyle="1" w:styleId="-NOAIEOA-">
    <w:name w:val="- NO?AIEOA -"/>
    <w:rsid w:val="001546CC"/>
    <w:pPr>
      <w:suppressAutoHyphens/>
    </w:pPr>
    <w:rPr>
      <w:rFonts w:ascii="Symbol" w:eastAsia="Symbol" w:hAnsi="Symbol" w:cs="Symbol"/>
      <w:sz w:val="24"/>
      <w:szCs w:val="24"/>
      <w:lang w:eastAsia="ar-SA"/>
    </w:rPr>
  </w:style>
  <w:style w:type="paragraph" w:customStyle="1" w:styleId="rvps9">
    <w:name w:val="rvps9"/>
    <w:basedOn w:val="a1"/>
    <w:rsid w:val="001546CC"/>
    <w:pPr>
      <w:spacing w:before="280" w:after="280"/>
    </w:pPr>
  </w:style>
  <w:style w:type="paragraph" w:customStyle="1" w:styleId="affffffffffffffffe">
    <w:name w:val="Обычн_основн"/>
    <w:basedOn w:val="a1"/>
    <w:rsid w:val="001546CC"/>
    <w:pPr>
      <w:spacing w:line="360" w:lineRule="auto"/>
      <w:ind w:firstLine="539"/>
    </w:pPr>
    <w:rPr>
      <w:sz w:val="28"/>
      <w:szCs w:val="20"/>
      <w:lang w:val="uk-UA"/>
    </w:rPr>
  </w:style>
  <w:style w:type="paragraph" w:customStyle="1" w:styleId="auto">
    <w:name w:val="auto"/>
    <w:basedOn w:val="a1"/>
    <w:rsid w:val="001546CC"/>
    <w:pPr>
      <w:spacing w:line="312" w:lineRule="atLeast"/>
    </w:pPr>
    <w:rPr>
      <w:rFonts w:ascii="Courier New" w:hAnsi="Courier New"/>
    </w:rPr>
  </w:style>
  <w:style w:type="paragraph" w:customStyle="1" w:styleId="rvps23">
    <w:name w:val="rvps23"/>
    <w:basedOn w:val="a1"/>
    <w:rsid w:val="001546CC"/>
    <w:pPr>
      <w:ind w:firstLine="720"/>
    </w:pPr>
    <w:rPr>
      <w:lang w:val="uk-UA"/>
    </w:rPr>
  </w:style>
  <w:style w:type="paragraph" w:customStyle="1" w:styleId="wwwstas">
    <w:name w:val="wwwstas"/>
    <w:basedOn w:val="a1"/>
    <w:rsid w:val="001546CC"/>
    <w:pPr>
      <w:spacing w:before="96" w:after="288"/>
      <w:ind w:left="284" w:right="284" w:firstLine="0"/>
    </w:pPr>
    <w:rPr>
      <w:lang w:val="uk-UA"/>
    </w:rPr>
  </w:style>
  <w:style w:type="paragraph" w:customStyle="1" w:styleId="afffffffffffffffff">
    <w:name w:val="Стаття"/>
    <w:basedOn w:val="a1"/>
    <w:rsid w:val="001546CC"/>
    <w:pPr>
      <w:spacing w:before="120" w:after="120"/>
      <w:ind w:firstLine="720"/>
    </w:pPr>
    <w:rPr>
      <w:sz w:val="28"/>
      <w:szCs w:val="28"/>
      <w:lang w:val="uk-UA"/>
    </w:rPr>
  </w:style>
  <w:style w:type="paragraph" w:customStyle="1" w:styleId="broken">
    <w:name w:val="broken"/>
    <w:basedOn w:val="a1"/>
    <w:rsid w:val="001546CC"/>
    <w:pPr>
      <w:spacing w:before="280" w:after="280"/>
    </w:pPr>
    <w:rPr>
      <w:rFonts w:ascii="Courier New" w:hAnsi="Courier New"/>
      <w:color w:val="000000"/>
      <w:sz w:val="20"/>
      <w:szCs w:val="20"/>
      <w:lang w:val="uk-UA"/>
    </w:rPr>
  </w:style>
  <w:style w:type="paragraph" w:customStyle="1" w:styleId="1ffffffc">
    <w:name w:val="Журнал 1"/>
    <w:rsid w:val="001546CC"/>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1546CC"/>
    <w:rPr>
      <w:sz w:val="20"/>
      <w:szCs w:val="20"/>
    </w:rPr>
  </w:style>
  <w:style w:type="paragraph" w:customStyle="1" w:styleId="Bodytxt0">
    <w:name w:val="Body_txt"/>
    <w:rsid w:val="001546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1546CC"/>
    <w:pPr>
      <w:ind w:firstLine="397"/>
    </w:pPr>
    <w:rPr>
      <w:rFonts w:ascii="Courier New" w:hAnsi="Courier New"/>
      <w:szCs w:val="20"/>
    </w:rPr>
  </w:style>
  <w:style w:type="paragraph" w:customStyle="1" w:styleId="2ffffc">
    <w:name w:val="Адрес 2"/>
    <w:basedOn w:val="a1"/>
    <w:rsid w:val="001546CC"/>
    <w:pPr>
      <w:spacing w:line="200" w:lineRule="atLeast"/>
    </w:pPr>
    <w:rPr>
      <w:sz w:val="16"/>
      <w:szCs w:val="20"/>
    </w:rPr>
  </w:style>
  <w:style w:type="paragraph" w:customStyle="1" w:styleId="afffffffffffffffff1">
    <w:name w:val="Підзаголовок"/>
    <w:basedOn w:val="a1"/>
    <w:rsid w:val="001546CC"/>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154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1546CC"/>
    <w:rPr>
      <w:color w:val="000000"/>
    </w:rPr>
  </w:style>
  <w:style w:type="paragraph" w:customStyle="1" w:styleId="4ff1">
    <w:name w:val="Обычный (веб)4"/>
    <w:basedOn w:val="1ffffa"/>
    <w:rsid w:val="001546CC"/>
  </w:style>
  <w:style w:type="paragraph" w:customStyle="1" w:styleId="3fff1">
    <w:name w:val="Текст примечания3"/>
    <w:basedOn w:val="1ffffa"/>
    <w:rsid w:val="001546CC"/>
    <w:pPr>
      <w:spacing w:before="0" w:after="0"/>
    </w:pPr>
    <w:rPr>
      <w:sz w:val="20"/>
    </w:rPr>
  </w:style>
  <w:style w:type="paragraph" w:customStyle="1" w:styleId="20127">
    <w:name w:val="Стиль Заголовок 2 + Слева:  0 см Выступ:  127 см"/>
    <w:basedOn w:val="20"/>
    <w:rsid w:val="001546CC"/>
    <w:pPr>
      <w:tabs>
        <w:tab w:val="clear" w:pos="360"/>
      </w:tabs>
      <w:spacing w:before="0" w:after="0" w:line="360" w:lineRule="auto"/>
      <w:ind w:left="720" w:hanging="720"/>
    </w:pPr>
    <w:rPr>
      <w:i w:val="0"/>
      <w:iCs w:val="0"/>
      <w:lang w:val="uk-UA"/>
    </w:rPr>
  </w:style>
  <w:style w:type="paragraph" w:customStyle="1" w:styleId="petit">
    <w:name w:val="petit"/>
    <w:basedOn w:val="a1"/>
    <w:rsid w:val="001546CC"/>
    <w:pPr>
      <w:spacing w:before="280" w:after="280"/>
    </w:pPr>
  </w:style>
  <w:style w:type="paragraph" w:customStyle="1" w:styleId="msonormalbullet2gif">
    <w:name w:val="msonormalbullet2.gif"/>
    <w:basedOn w:val="a1"/>
    <w:rsid w:val="001546CC"/>
    <w:pPr>
      <w:spacing w:before="280" w:after="280"/>
    </w:pPr>
  </w:style>
  <w:style w:type="paragraph" w:customStyle="1" w:styleId="msonormalbullet3gif">
    <w:name w:val="msonormalbullet3.gif"/>
    <w:basedOn w:val="a1"/>
    <w:rsid w:val="001546CC"/>
    <w:pPr>
      <w:spacing w:before="280" w:after="280"/>
    </w:pPr>
  </w:style>
  <w:style w:type="paragraph" w:customStyle="1" w:styleId="msobodytextindent2bullet1gif">
    <w:name w:val="msobodytextindent2bullet1.gif"/>
    <w:basedOn w:val="a1"/>
    <w:rsid w:val="001546CC"/>
    <w:pPr>
      <w:spacing w:before="280" w:after="280"/>
    </w:pPr>
  </w:style>
  <w:style w:type="paragraph" w:customStyle="1" w:styleId="msobodytextindent2bullet2gif">
    <w:name w:val="msobodytextindent2bullet2.gif"/>
    <w:basedOn w:val="a1"/>
    <w:rsid w:val="001546CC"/>
    <w:pPr>
      <w:spacing w:before="280" w:after="280"/>
    </w:pPr>
  </w:style>
  <w:style w:type="paragraph" w:customStyle="1" w:styleId="msonormalbullet2gifcxspmiddle">
    <w:name w:val="msonormalbullet2gifcxspmiddle"/>
    <w:basedOn w:val="a1"/>
    <w:rsid w:val="001546CC"/>
    <w:pPr>
      <w:spacing w:before="280" w:after="280"/>
    </w:pPr>
    <w:rPr>
      <w:szCs w:val="20"/>
    </w:rPr>
  </w:style>
  <w:style w:type="paragraph" w:customStyle="1" w:styleId="msonormalbullet2gifcxsplast">
    <w:name w:val="msonormalbullet2gifcxsplast"/>
    <w:basedOn w:val="a1"/>
    <w:rsid w:val="001546CC"/>
    <w:pPr>
      <w:spacing w:before="280" w:after="280"/>
    </w:pPr>
    <w:rPr>
      <w:szCs w:val="20"/>
    </w:rPr>
  </w:style>
  <w:style w:type="paragraph" w:customStyle="1" w:styleId="msonormalbullet3gifcxsplast">
    <w:name w:val="msonormalbullet3gifcxsplast"/>
    <w:basedOn w:val="a1"/>
    <w:rsid w:val="001546CC"/>
    <w:pPr>
      <w:spacing w:before="280" w:after="280"/>
    </w:pPr>
  </w:style>
  <w:style w:type="paragraph" w:customStyle="1" w:styleId="msobodytextindent2bullet2gifcxspmiddle">
    <w:name w:val="msobodytextindent2bullet2gifcxspmiddle"/>
    <w:basedOn w:val="a1"/>
    <w:rsid w:val="001546CC"/>
    <w:pPr>
      <w:spacing w:before="280" w:after="280"/>
    </w:pPr>
  </w:style>
  <w:style w:type="paragraph" w:customStyle="1" w:styleId="msotitlebullet1gif">
    <w:name w:val="msotitlebullet1.gif"/>
    <w:basedOn w:val="a1"/>
    <w:rsid w:val="001546CC"/>
    <w:pPr>
      <w:spacing w:before="280" w:after="280"/>
    </w:pPr>
  </w:style>
  <w:style w:type="paragraph" w:customStyle="1" w:styleId="msonormalbullet1gif">
    <w:name w:val="msonormalbullet1.gif"/>
    <w:basedOn w:val="a1"/>
    <w:rsid w:val="001546CC"/>
    <w:pPr>
      <w:spacing w:before="280" w:after="280"/>
    </w:pPr>
  </w:style>
  <w:style w:type="paragraph" w:customStyle="1" w:styleId="msonormalbullet2gifbullet1gif">
    <w:name w:val="msonormalbullet2gifbullet1.gif"/>
    <w:basedOn w:val="a1"/>
    <w:rsid w:val="001546CC"/>
    <w:pPr>
      <w:spacing w:before="280" w:after="280"/>
    </w:pPr>
  </w:style>
  <w:style w:type="paragraph" w:customStyle="1" w:styleId="msonormalbullet2gifbullet2gif">
    <w:name w:val="msonormalbullet2gifbullet2.gif"/>
    <w:basedOn w:val="a1"/>
    <w:rsid w:val="001546CC"/>
    <w:pPr>
      <w:spacing w:before="280" w:after="280"/>
    </w:pPr>
  </w:style>
  <w:style w:type="paragraph" w:customStyle="1" w:styleId="msobodytextindent2bullet3gif">
    <w:name w:val="msobodytextindent2bullet3.gif"/>
    <w:basedOn w:val="a1"/>
    <w:rsid w:val="001546CC"/>
    <w:pPr>
      <w:spacing w:before="280" w:after="280"/>
    </w:pPr>
  </w:style>
  <w:style w:type="paragraph" w:customStyle="1" w:styleId="msotitlebullet3gif">
    <w:name w:val="msotitlebullet3.gif"/>
    <w:basedOn w:val="a1"/>
    <w:rsid w:val="001546CC"/>
    <w:pPr>
      <w:spacing w:before="280" w:after="280"/>
    </w:pPr>
  </w:style>
  <w:style w:type="paragraph" w:customStyle="1" w:styleId="nofootspace">
    <w:name w:val="nofootspace"/>
    <w:basedOn w:val="a1"/>
    <w:rsid w:val="001546CC"/>
    <w:pPr>
      <w:ind w:firstLine="720"/>
    </w:pPr>
    <w:rPr>
      <w:color w:val="000000"/>
    </w:rPr>
  </w:style>
  <w:style w:type="paragraph" w:customStyle="1" w:styleId="msonormalbullet2gifbullet3gif">
    <w:name w:val="msonormalbullet2gifbullet3.gif"/>
    <w:basedOn w:val="a1"/>
    <w:rsid w:val="001546CC"/>
    <w:pPr>
      <w:spacing w:before="280" w:after="280"/>
    </w:pPr>
  </w:style>
  <w:style w:type="paragraph" w:customStyle="1" w:styleId="msonormalbullet2gifbullet2gifbullet2gif">
    <w:name w:val="msonormalbullet2gifbullet2gifbullet2.gif"/>
    <w:basedOn w:val="a1"/>
    <w:rsid w:val="001546CC"/>
    <w:pPr>
      <w:spacing w:before="280" w:after="280"/>
    </w:pPr>
  </w:style>
  <w:style w:type="paragraph" w:customStyle="1" w:styleId="msobodytextbullet1gif">
    <w:name w:val="msobodytextbullet1.gif"/>
    <w:basedOn w:val="a1"/>
    <w:rsid w:val="001546CC"/>
    <w:pPr>
      <w:spacing w:before="280" w:after="280"/>
    </w:pPr>
  </w:style>
  <w:style w:type="paragraph" w:customStyle="1" w:styleId="msobodytextbullet3gif">
    <w:name w:val="msobodytextbullet3.gif"/>
    <w:basedOn w:val="a1"/>
    <w:rsid w:val="001546CC"/>
    <w:pPr>
      <w:spacing w:before="280" w:after="280"/>
    </w:pPr>
  </w:style>
  <w:style w:type="paragraph" w:customStyle="1" w:styleId="msonormalbullet2gifbullet1gifbullet3gif">
    <w:name w:val="msonormalbullet2gifbullet1gifbullet3.gif"/>
    <w:basedOn w:val="a1"/>
    <w:rsid w:val="001546CC"/>
    <w:pPr>
      <w:spacing w:before="280" w:after="280"/>
    </w:pPr>
  </w:style>
  <w:style w:type="paragraph" w:customStyle="1" w:styleId="msonormalbullet1gifbullet1gif">
    <w:name w:val="msonormalbullet1gifbullet1.gif"/>
    <w:basedOn w:val="a1"/>
    <w:rsid w:val="001546CC"/>
    <w:pPr>
      <w:spacing w:before="280" w:after="280"/>
    </w:pPr>
  </w:style>
  <w:style w:type="paragraph" w:customStyle="1" w:styleId="msonormalbullet1gifbullet3gif">
    <w:name w:val="msonormalbullet1gifbullet3.gif"/>
    <w:basedOn w:val="a1"/>
    <w:rsid w:val="001546CC"/>
    <w:pPr>
      <w:spacing w:before="280" w:after="280"/>
    </w:pPr>
  </w:style>
  <w:style w:type="paragraph" w:customStyle="1" w:styleId="msonormalbullet2gifbullet2gifbullet1gif">
    <w:name w:val="msonormalbullet2gifbullet2gifbullet1.gif"/>
    <w:basedOn w:val="a1"/>
    <w:rsid w:val="001546CC"/>
    <w:pPr>
      <w:spacing w:before="280" w:after="280"/>
    </w:pPr>
  </w:style>
  <w:style w:type="paragraph" w:customStyle="1" w:styleId="msonormalbullet2gifbullet2gifbullet3gif">
    <w:name w:val="msonormalbullet2gifbullet2gifbullet3.gif"/>
    <w:basedOn w:val="a1"/>
    <w:rsid w:val="001546CC"/>
    <w:pPr>
      <w:spacing w:before="280" w:after="280"/>
    </w:pPr>
  </w:style>
  <w:style w:type="paragraph" w:customStyle="1" w:styleId="msofootnotetextbullet1gif">
    <w:name w:val="msofootnotetextbullet1.gif"/>
    <w:basedOn w:val="a1"/>
    <w:rsid w:val="001546CC"/>
    <w:pPr>
      <w:spacing w:before="280" w:after="280"/>
    </w:pPr>
  </w:style>
  <w:style w:type="paragraph" w:customStyle="1" w:styleId="msofootnotetextbullet2gif">
    <w:name w:val="msofootnotetextbullet2.gif"/>
    <w:basedOn w:val="a1"/>
    <w:rsid w:val="001546CC"/>
    <w:pPr>
      <w:spacing w:before="280" w:after="280"/>
    </w:pPr>
  </w:style>
  <w:style w:type="paragraph" w:customStyle="1" w:styleId="1ffffffd">
    <w:name w:val="Заголовок оглавления1"/>
    <w:basedOn w:val="1"/>
    <w:rsid w:val="001546CC"/>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1546CC"/>
    <w:pPr>
      <w:spacing w:before="280" w:after="280"/>
    </w:pPr>
  </w:style>
  <w:style w:type="paragraph" w:customStyle="1" w:styleId="msobodytextcxspmiddle">
    <w:name w:val="msobodytextcxspmiddle"/>
    <w:basedOn w:val="a1"/>
    <w:rsid w:val="001546CC"/>
    <w:pPr>
      <w:spacing w:before="280" w:after="280"/>
    </w:pPr>
    <w:rPr>
      <w:szCs w:val="20"/>
    </w:rPr>
  </w:style>
  <w:style w:type="paragraph" w:customStyle="1" w:styleId="msobodytextcxsplast">
    <w:name w:val="msobodytextcxsplast"/>
    <w:basedOn w:val="a1"/>
    <w:rsid w:val="001546CC"/>
    <w:pPr>
      <w:spacing w:before="280" w:after="280"/>
    </w:pPr>
    <w:rPr>
      <w:szCs w:val="20"/>
    </w:rPr>
  </w:style>
  <w:style w:type="paragraph" w:customStyle="1" w:styleId="msonormalcxsplast">
    <w:name w:val="msonormalcxsplast"/>
    <w:basedOn w:val="a1"/>
    <w:rsid w:val="001546CC"/>
    <w:pPr>
      <w:spacing w:before="280" w:after="280"/>
    </w:pPr>
    <w:rPr>
      <w:szCs w:val="20"/>
    </w:rPr>
  </w:style>
  <w:style w:type="paragraph" w:customStyle="1" w:styleId="msonormalbullet2gifcxspmiddlecxspmiddle">
    <w:name w:val="msonormalbullet2gifcxspmiddlecxspmiddle"/>
    <w:basedOn w:val="a1"/>
    <w:rsid w:val="001546CC"/>
    <w:pPr>
      <w:spacing w:before="280" w:after="280"/>
    </w:pPr>
    <w:rPr>
      <w:szCs w:val="20"/>
    </w:rPr>
  </w:style>
  <w:style w:type="paragraph" w:customStyle="1" w:styleId="msonormalbullet2gifcxspmiddlecxsplast">
    <w:name w:val="msonormalbullet2gifcxspmiddlecxsplast"/>
    <w:basedOn w:val="a1"/>
    <w:rsid w:val="001546CC"/>
    <w:pPr>
      <w:spacing w:before="280" w:after="280"/>
    </w:pPr>
    <w:rPr>
      <w:szCs w:val="20"/>
    </w:rPr>
  </w:style>
  <w:style w:type="paragraph" w:customStyle="1" w:styleId="msobodytextindent2bullet2gifcxspmiddlecxspmiddle">
    <w:name w:val="msobodytextindent2bullet2gifcxspmiddlecxspmiddle"/>
    <w:basedOn w:val="a1"/>
    <w:rsid w:val="001546CC"/>
    <w:pPr>
      <w:spacing w:before="280" w:after="280"/>
    </w:pPr>
    <w:rPr>
      <w:szCs w:val="20"/>
    </w:rPr>
  </w:style>
  <w:style w:type="paragraph" w:customStyle="1" w:styleId="msonormalbullet2gifbullet1gifcxspmiddle">
    <w:name w:val="msonormalbullet2gifbullet1gifcxspmiddle"/>
    <w:basedOn w:val="a1"/>
    <w:rsid w:val="001546CC"/>
    <w:pPr>
      <w:spacing w:before="280" w:after="280"/>
    </w:pPr>
    <w:rPr>
      <w:szCs w:val="20"/>
    </w:rPr>
  </w:style>
  <w:style w:type="paragraph" w:customStyle="1" w:styleId="msonormalbullet2gifbullet1gifcxsplast">
    <w:name w:val="msonormalbullet2gifbullet1gifcxsplast"/>
    <w:basedOn w:val="a1"/>
    <w:rsid w:val="001546CC"/>
    <w:pPr>
      <w:spacing w:before="280" w:after="280"/>
    </w:pPr>
    <w:rPr>
      <w:szCs w:val="20"/>
    </w:rPr>
  </w:style>
  <w:style w:type="paragraph" w:customStyle="1" w:styleId="msonormalbullet2gifbullet2gifbullet2gifcxspmiddle">
    <w:name w:val="msonormalbullet2gifbullet2gifbullet2gifcxspmiddle"/>
    <w:basedOn w:val="a1"/>
    <w:rsid w:val="001546CC"/>
    <w:pPr>
      <w:spacing w:before="280" w:after="280"/>
    </w:pPr>
    <w:rPr>
      <w:szCs w:val="20"/>
    </w:rPr>
  </w:style>
  <w:style w:type="paragraph" w:customStyle="1" w:styleId="msonormalbullet2gifbullet2gifbullet2gifcxsplast">
    <w:name w:val="msonormalbullet2gifbullet2gifbullet2gifcxsplast"/>
    <w:basedOn w:val="a1"/>
    <w:rsid w:val="001546CC"/>
    <w:pPr>
      <w:spacing w:before="280" w:after="280"/>
    </w:pPr>
    <w:rPr>
      <w:szCs w:val="20"/>
    </w:rPr>
  </w:style>
  <w:style w:type="paragraph" w:customStyle="1" w:styleId="msonormalbullet2gifbullet2gifcxspmiddle">
    <w:name w:val="msonormalbullet2gifbullet2gifcxspmiddle"/>
    <w:basedOn w:val="a1"/>
    <w:rsid w:val="001546CC"/>
    <w:pPr>
      <w:spacing w:before="280" w:after="280"/>
    </w:pPr>
    <w:rPr>
      <w:szCs w:val="20"/>
    </w:rPr>
  </w:style>
  <w:style w:type="paragraph" w:customStyle="1" w:styleId="msonormalbullet2gifbullet2gifcxsplast">
    <w:name w:val="msonormalbullet2gifbullet2gifcxsplast"/>
    <w:basedOn w:val="a1"/>
    <w:rsid w:val="001546CC"/>
    <w:pPr>
      <w:spacing w:before="280" w:after="280"/>
    </w:pPr>
    <w:rPr>
      <w:szCs w:val="20"/>
    </w:rPr>
  </w:style>
  <w:style w:type="paragraph" w:customStyle="1" w:styleId="msonormalbullet2gifbullet2gifbullet3gifcxspmiddle">
    <w:name w:val="msonormalbullet2gifbullet2gifbullet3gifcxspmiddle"/>
    <w:basedOn w:val="a1"/>
    <w:rsid w:val="001546CC"/>
    <w:pPr>
      <w:spacing w:before="280" w:after="280"/>
    </w:pPr>
    <w:rPr>
      <w:szCs w:val="20"/>
    </w:rPr>
  </w:style>
  <w:style w:type="paragraph" w:customStyle="1" w:styleId="msonormalbullet2gifbullet2gifbullet3gifcxsplast">
    <w:name w:val="msonormalbullet2gifbullet2gifbullet3gifcxsplast"/>
    <w:basedOn w:val="a1"/>
    <w:rsid w:val="001546CC"/>
    <w:pPr>
      <w:spacing w:before="280" w:after="280"/>
    </w:pPr>
    <w:rPr>
      <w:szCs w:val="20"/>
    </w:rPr>
  </w:style>
  <w:style w:type="paragraph" w:customStyle="1" w:styleId="msonormalbullet2gifbullet3gifcxspmiddle">
    <w:name w:val="msonormalbullet2gifbullet3gifcxspmiddle"/>
    <w:basedOn w:val="a1"/>
    <w:rsid w:val="001546CC"/>
    <w:pPr>
      <w:spacing w:before="280" w:after="280"/>
    </w:pPr>
    <w:rPr>
      <w:szCs w:val="20"/>
    </w:rPr>
  </w:style>
  <w:style w:type="paragraph" w:customStyle="1" w:styleId="msonormalbullet2gifbullet3gifcxsplast">
    <w:name w:val="msonormalbullet2gifbullet3gifcxsplast"/>
    <w:basedOn w:val="a1"/>
    <w:rsid w:val="001546CC"/>
    <w:pPr>
      <w:spacing w:before="280" w:after="280"/>
    </w:pPr>
    <w:rPr>
      <w:szCs w:val="20"/>
    </w:rPr>
  </w:style>
  <w:style w:type="paragraph" w:customStyle="1" w:styleId="msonormalbullet1gifcxsplast">
    <w:name w:val="msonormalbullet1gifcxsplast"/>
    <w:basedOn w:val="a1"/>
    <w:rsid w:val="001546CC"/>
    <w:pPr>
      <w:spacing w:before="280" w:after="280"/>
    </w:pPr>
    <w:rPr>
      <w:szCs w:val="20"/>
    </w:rPr>
  </w:style>
  <w:style w:type="paragraph" w:customStyle="1" w:styleId="text-ks">
    <w:name w:val="text-ks"/>
    <w:basedOn w:val="a1"/>
    <w:rsid w:val="001546CC"/>
    <w:pPr>
      <w:spacing w:before="48" w:after="48"/>
      <w:ind w:firstLine="360"/>
    </w:pPr>
  </w:style>
  <w:style w:type="paragraph" w:customStyle="1" w:styleId="Style2">
    <w:name w:val="Style2"/>
    <w:basedOn w:val="a1"/>
    <w:rsid w:val="001546CC"/>
    <w:pPr>
      <w:spacing w:line="252" w:lineRule="exact"/>
      <w:ind w:firstLine="334"/>
    </w:pPr>
    <w:rPr>
      <w:lang w:val="uk-UA"/>
    </w:rPr>
  </w:style>
  <w:style w:type="paragraph" w:customStyle="1" w:styleId="Style4">
    <w:name w:val="Style4"/>
    <w:basedOn w:val="a1"/>
    <w:rsid w:val="001546CC"/>
    <w:pPr>
      <w:spacing w:line="248" w:lineRule="exact"/>
      <w:ind w:firstLine="404"/>
    </w:pPr>
    <w:rPr>
      <w:lang w:val="uk-UA"/>
    </w:rPr>
  </w:style>
  <w:style w:type="paragraph" w:customStyle="1" w:styleId="Style5">
    <w:name w:val="Style5"/>
    <w:basedOn w:val="a1"/>
    <w:rsid w:val="001546CC"/>
    <w:pPr>
      <w:spacing w:line="238" w:lineRule="exact"/>
    </w:pPr>
    <w:rPr>
      <w:lang w:val="uk-UA"/>
    </w:rPr>
  </w:style>
  <w:style w:type="paragraph" w:customStyle="1" w:styleId="rvps8">
    <w:name w:val="rvps8"/>
    <w:basedOn w:val="a1"/>
    <w:rsid w:val="001546CC"/>
    <w:pPr>
      <w:keepNext/>
    </w:pPr>
  </w:style>
  <w:style w:type="paragraph" w:customStyle="1" w:styleId="rvps10">
    <w:name w:val="rvps10"/>
    <w:basedOn w:val="a1"/>
    <w:rsid w:val="001546CC"/>
    <w:pPr>
      <w:ind w:left="2880" w:firstLine="720"/>
    </w:pPr>
  </w:style>
  <w:style w:type="paragraph" w:customStyle="1" w:styleId="rvps11">
    <w:name w:val="rvps11"/>
    <w:basedOn w:val="a1"/>
    <w:rsid w:val="001546CC"/>
    <w:pPr>
      <w:ind w:left="4320" w:firstLine="720"/>
    </w:pPr>
  </w:style>
  <w:style w:type="paragraph" w:customStyle="1" w:styleId="rvps12">
    <w:name w:val="rvps12"/>
    <w:basedOn w:val="a1"/>
    <w:rsid w:val="001546CC"/>
    <w:pPr>
      <w:ind w:left="3600" w:firstLine="0"/>
    </w:pPr>
  </w:style>
  <w:style w:type="paragraph" w:customStyle="1" w:styleId="rvps13">
    <w:name w:val="rvps13"/>
    <w:basedOn w:val="a1"/>
    <w:rsid w:val="001546CC"/>
    <w:pPr>
      <w:ind w:left="2130" w:hanging="2130"/>
    </w:pPr>
  </w:style>
  <w:style w:type="paragraph" w:customStyle="1" w:styleId="afffffffffffffffff2">
    <w:name w:val="Òåêñò"/>
    <w:basedOn w:val="a1"/>
    <w:rsid w:val="001546CC"/>
    <w:pPr>
      <w:spacing w:line="320" w:lineRule="atLeast"/>
      <w:ind w:firstLine="283"/>
    </w:pPr>
    <w:rPr>
      <w:rFonts w:ascii="Courier New" w:hAnsi="Courier New"/>
      <w:sz w:val="28"/>
      <w:szCs w:val="20"/>
      <w:lang w:val="en-GB"/>
    </w:rPr>
  </w:style>
  <w:style w:type="paragraph" w:customStyle="1" w:styleId="1ffffffe">
    <w:name w:val="Обычный.Обычный1"/>
    <w:rsid w:val="001546CC"/>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1546CC"/>
    <w:pPr>
      <w:spacing w:line="360" w:lineRule="auto"/>
    </w:pPr>
    <w:rPr>
      <w:sz w:val="28"/>
      <w:szCs w:val="28"/>
      <w:lang w:val="uk-UA"/>
    </w:rPr>
  </w:style>
  <w:style w:type="paragraph" w:customStyle="1" w:styleId="iNormalText0">
    <w:name w:val="iNormalText"/>
    <w:basedOn w:val="a1"/>
    <w:rsid w:val="001546CC"/>
    <w:pPr>
      <w:shd w:val="clear" w:color="auto" w:fill="FFFFFF"/>
    </w:pPr>
    <w:rPr>
      <w:color w:val="000000"/>
      <w:sz w:val="28"/>
      <w:szCs w:val="28"/>
      <w:lang w:val="uk-UA"/>
    </w:rPr>
  </w:style>
  <w:style w:type="paragraph" w:customStyle="1" w:styleId="afffffffffffffffff4">
    <w:name w:val="Без інтервалів"/>
    <w:basedOn w:val="a1"/>
    <w:uiPriority w:val="1"/>
    <w:qFormat/>
    <w:rsid w:val="001546CC"/>
    <w:rPr>
      <w:lang w:val="uk-UA"/>
    </w:rPr>
  </w:style>
  <w:style w:type="paragraph" w:customStyle="1" w:styleId="afffffffffffffffff5">
    <w:name w:val="Абзац списку"/>
    <w:basedOn w:val="a1"/>
    <w:uiPriority w:val="34"/>
    <w:qFormat/>
    <w:rsid w:val="001546CC"/>
    <w:pPr>
      <w:ind w:left="720" w:firstLine="0"/>
    </w:pPr>
    <w:rPr>
      <w:lang w:val="uk-UA"/>
    </w:rPr>
  </w:style>
  <w:style w:type="paragraph" w:customStyle="1" w:styleId="afffffffffffffffff6">
    <w:name w:val="Цитація"/>
    <w:basedOn w:val="a1"/>
    <w:rsid w:val="001546CC"/>
    <w:pPr>
      <w:spacing w:before="200" w:after="0"/>
      <w:ind w:left="360" w:right="360" w:firstLine="0"/>
    </w:pPr>
    <w:rPr>
      <w:i/>
      <w:iCs/>
      <w:lang w:val="uk-UA"/>
    </w:rPr>
  </w:style>
  <w:style w:type="paragraph" w:customStyle="1" w:styleId="afffffffffffffffff7">
    <w:name w:val="Насичена цитата"/>
    <w:basedOn w:val="a1"/>
    <w:rsid w:val="001546CC"/>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1546CC"/>
    <w:pPr>
      <w:ind w:firstLine="709"/>
    </w:pPr>
    <w:rPr>
      <w:sz w:val="28"/>
      <w:szCs w:val="28"/>
      <w:lang w:val="uk-UA"/>
    </w:rPr>
  </w:style>
  <w:style w:type="paragraph" w:customStyle="1" w:styleId="caaieiaie8">
    <w:name w:val="caaieiaie 8"/>
    <w:basedOn w:val="a1"/>
    <w:uiPriority w:val="99"/>
    <w:rsid w:val="001546CC"/>
    <w:pPr>
      <w:keepNext/>
      <w:spacing w:line="360" w:lineRule="auto"/>
    </w:pPr>
    <w:rPr>
      <w:rFonts w:ascii="Courier New" w:hAnsi="Courier New"/>
      <w:sz w:val="28"/>
      <w:szCs w:val="28"/>
      <w:lang w:val="uk-UA"/>
    </w:rPr>
  </w:style>
  <w:style w:type="paragraph" w:customStyle="1" w:styleId="Iauiue1">
    <w:name w:val="Iau?iue1"/>
    <w:rsid w:val="001546CC"/>
    <w:pPr>
      <w:suppressAutoHyphens/>
    </w:pPr>
    <w:rPr>
      <w:rFonts w:eastAsia="Symbol"/>
      <w:lang w:eastAsia="ar-SA"/>
    </w:rPr>
  </w:style>
  <w:style w:type="paragraph" w:customStyle="1" w:styleId="Iniiaiieoaenonionooiii2">
    <w:name w:val="Iniiaiie oaeno n ionooiii 2"/>
    <w:basedOn w:val="Iauiue1"/>
    <w:rsid w:val="001546CC"/>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1546CC"/>
    <w:pPr>
      <w:spacing w:line="360" w:lineRule="auto"/>
      <w:ind w:firstLine="284"/>
    </w:pPr>
    <w:rPr>
      <w:sz w:val="28"/>
      <w:szCs w:val="28"/>
      <w:lang w:val="uk-UA"/>
    </w:rPr>
  </w:style>
  <w:style w:type="paragraph" w:customStyle="1" w:styleId="7-">
    <w:name w:val="7-Библиотекст"/>
    <w:rsid w:val="001546CC"/>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1546CC"/>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1546CC"/>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1546CC"/>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1546CC"/>
    <w:pPr>
      <w:keepNext/>
      <w:suppressAutoHyphens/>
      <w:jc w:val="center"/>
    </w:pPr>
    <w:rPr>
      <w:rFonts w:ascii="Symbol" w:eastAsia="Symbol" w:hAnsi="Symbol" w:cs="Symbol"/>
      <w:b/>
      <w:bCs/>
      <w:sz w:val="22"/>
      <w:lang w:eastAsia="ar-SA"/>
    </w:rPr>
  </w:style>
  <w:style w:type="paragraph" w:customStyle="1" w:styleId="5--">
    <w:name w:val="5-Текст статьи-рус"/>
    <w:rsid w:val="001546CC"/>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1546CC"/>
    <w:pPr>
      <w:keepNext/>
      <w:spacing w:before="120" w:after="60" w:line="100" w:lineRule="atLeast"/>
      <w:ind w:firstLine="0"/>
      <w:jc w:val="center"/>
    </w:pPr>
    <w:rPr>
      <w:b/>
      <w:color w:val="000000"/>
      <w:sz w:val="18"/>
      <w:szCs w:val="20"/>
    </w:rPr>
  </w:style>
  <w:style w:type="paragraph" w:customStyle="1" w:styleId="8-">
    <w:name w:val="8-В редакцию"/>
    <w:rsid w:val="001546CC"/>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1546CC"/>
    <w:pPr>
      <w:keepNext/>
      <w:keepLines/>
      <w:spacing w:before="240" w:after="0"/>
      <w:jc w:val="center"/>
    </w:pPr>
    <w:rPr>
      <w:caps/>
      <w:sz w:val="28"/>
      <w:szCs w:val="28"/>
    </w:rPr>
  </w:style>
  <w:style w:type="paragraph" w:customStyle="1" w:styleId="afffffffffffffffffa">
    <w:name w:val="текст сноски Знак"/>
    <w:basedOn w:val="a1"/>
    <w:rsid w:val="001546CC"/>
    <w:pPr>
      <w:ind w:firstLine="709"/>
    </w:pPr>
    <w:rPr>
      <w:sz w:val="16"/>
      <w:szCs w:val="20"/>
    </w:rPr>
  </w:style>
  <w:style w:type="paragraph" w:customStyle="1" w:styleId="afffffffffffffffffb">
    <w:name w:val="автор"/>
    <w:basedOn w:val="a1"/>
    <w:rsid w:val="001546CC"/>
    <w:pPr>
      <w:jc w:val="center"/>
    </w:pPr>
    <w:rPr>
      <w:sz w:val="28"/>
      <w:szCs w:val="20"/>
    </w:rPr>
  </w:style>
  <w:style w:type="paragraph" w:customStyle="1" w:styleId="5--0">
    <w:name w:val="5-Текст статьи-укр"/>
    <w:basedOn w:val="a1"/>
    <w:rsid w:val="001546CC"/>
    <w:pPr>
      <w:spacing w:line="216" w:lineRule="auto"/>
      <w:ind w:firstLine="397"/>
    </w:pPr>
    <w:rPr>
      <w:sz w:val="19"/>
      <w:szCs w:val="18"/>
      <w:lang w:val="uk-UA"/>
    </w:rPr>
  </w:style>
  <w:style w:type="paragraph" w:customStyle="1" w:styleId="1fffffff">
    <w:name w:val="Адрес на конверте1"/>
    <w:basedOn w:val="a1"/>
    <w:rsid w:val="001546CC"/>
    <w:pPr>
      <w:ind w:left="2880" w:firstLine="0"/>
    </w:pPr>
    <w:rPr>
      <w:rFonts w:cs="Symbol"/>
    </w:rPr>
  </w:style>
  <w:style w:type="paragraph" w:customStyle="1" w:styleId="11ff0">
    <w:name w:val="Дата11"/>
    <w:basedOn w:val="a1"/>
    <w:rsid w:val="001546CC"/>
    <w:rPr>
      <w:szCs w:val="20"/>
    </w:rPr>
  </w:style>
  <w:style w:type="paragraph" w:customStyle="1" w:styleId="41a">
    <w:name w:val="Маркированный список 41"/>
    <w:basedOn w:val="a1"/>
    <w:rsid w:val="001546CC"/>
    <w:rPr>
      <w:szCs w:val="20"/>
    </w:rPr>
  </w:style>
  <w:style w:type="paragraph" w:customStyle="1" w:styleId="517">
    <w:name w:val="Маркированный список 51"/>
    <w:basedOn w:val="a1"/>
    <w:rsid w:val="001546CC"/>
    <w:rPr>
      <w:szCs w:val="20"/>
    </w:rPr>
  </w:style>
  <w:style w:type="paragraph" w:customStyle="1" w:styleId="21f2">
    <w:name w:val="Обратный адрес 21"/>
    <w:basedOn w:val="a1"/>
    <w:rsid w:val="001546CC"/>
    <w:rPr>
      <w:rFonts w:cs="Symbol"/>
      <w:sz w:val="20"/>
      <w:szCs w:val="20"/>
    </w:rPr>
  </w:style>
  <w:style w:type="paragraph" w:customStyle="1" w:styleId="1fffffff0">
    <w:name w:val="Приветствие1"/>
    <w:basedOn w:val="a1"/>
    <w:rsid w:val="001546CC"/>
    <w:rPr>
      <w:szCs w:val="20"/>
    </w:rPr>
  </w:style>
  <w:style w:type="paragraph" w:customStyle="1" w:styleId="41b">
    <w:name w:val="Продолжение списка 41"/>
    <w:basedOn w:val="a1"/>
    <w:rsid w:val="001546CC"/>
    <w:pPr>
      <w:spacing w:after="120"/>
      <w:ind w:left="1132" w:firstLine="0"/>
    </w:pPr>
    <w:rPr>
      <w:szCs w:val="20"/>
    </w:rPr>
  </w:style>
  <w:style w:type="paragraph" w:customStyle="1" w:styleId="518">
    <w:name w:val="Продолжение списка 51"/>
    <w:basedOn w:val="a1"/>
    <w:rsid w:val="001546CC"/>
    <w:pPr>
      <w:spacing w:after="120"/>
      <w:ind w:left="1415" w:firstLine="0"/>
    </w:pPr>
    <w:rPr>
      <w:szCs w:val="20"/>
    </w:rPr>
  </w:style>
  <w:style w:type="paragraph" w:customStyle="1" w:styleId="519">
    <w:name w:val="Список 51"/>
    <w:basedOn w:val="a1"/>
    <w:rsid w:val="001546CC"/>
    <w:pPr>
      <w:ind w:left="1415" w:hanging="283"/>
    </w:pPr>
    <w:rPr>
      <w:szCs w:val="20"/>
    </w:rPr>
  </w:style>
  <w:style w:type="paragraph" w:customStyle="1" w:styleId="1fffffff1">
    <w:name w:val="Шапка1"/>
    <w:basedOn w:val="a1"/>
    <w:rsid w:val="001546CC"/>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1546CC"/>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1546CC"/>
    <w:pPr>
      <w:ind w:firstLine="709"/>
    </w:pPr>
    <w:rPr>
      <w:color w:val="000000"/>
      <w:sz w:val="18"/>
      <w:szCs w:val="20"/>
    </w:rPr>
  </w:style>
  <w:style w:type="paragraph" w:customStyle="1" w:styleId="2-0">
    <w:name w:val="2а-Город"/>
    <w:basedOn w:val="20"/>
    <w:rsid w:val="001546CC"/>
    <w:pPr>
      <w:tabs>
        <w:tab w:val="clear" w:pos="360"/>
      </w:tabs>
      <w:spacing w:before="0" w:after="240"/>
      <w:ind w:left="0" w:firstLine="567"/>
      <w:jc w:val="center"/>
    </w:pPr>
    <w:rPr>
      <w:rFonts w:cs="Symbol"/>
      <w:b w:val="0"/>
      <w:i w:val="0"/>
      <w:sz w:val="18"/>
    </w:rPr>
  </w:style>
  <w:style w:type="paragraph" w:customStyle="1" w:styleId="9-">
    <w:name w:val="9-Стихотворение"/>
    <w:rsid w:val="001546CC"/>
    <w:pPr>
      <w:suppressAutoHyphens/>
      <w:ind w:left="1701"/>
      <w:jc w:val="both"/>
    </w:pPr>
    <w:rPr>
      <w:rFonts w:ascii="Symbol" w:eastAsia="Symbol" w:hAnsi="Symbol" w:cs="Symbol"/>
      <w:i/>
      <w:color w:val="000000"/>
      <w:sz w:val="16"/>
      <w:lang w:eastAsia="ar-SA"/>
    </w:rPr>
  </w:style>
  <w:style w:type="paragraph" w:customStyle="1" w:styleId="10-0">
    <w:name w:val="10-Сноска"/>
    <w:rsid w:val="001546CC"/>
    <w:pPr>
      <w:suppressAutoHyphens/>
      <w:ind w:firstLine="397"/>
      <w:jc w:val="both"/>
    </w:pPr>
    <w:rPr>
      <w:rFonts w:ascii="Symbol" w:eastAsia="Symbol" w:hAnsi="Symbol" w:cs="Symbol"/>
      <w:sz w:val="16"/>
      <w:lang w:eastAsia="ar-SA"/>
    </w:rPr>
  </w:style>
  <w:style w:type="paragraph" w:customStyle="1" w:styleId="4-1">
    <w:name w:val="4-Аннотация"/>
    <w:rsid w:val="001546CC"/>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1546CC"/>
    <w:rPr>
      <w:iCs/>
      <w:sz w:val="18"/>
      <w:szCs w:val="18"/>
    </w:rPr>
  </w:style>
  <w:style w:type="paragraph" w:customStyle="1" w:styleId="0-">
    <w:name w:val="0-УДК"/>
    <w:rsid w:val="001546CC"/>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1546CC"/>
    <w:pPr>
      <w:suppressAutoHyphens/>
      <w:spacing w:before="480" w:after="120"/>
    </w:pPr>
    <w:rPr>
      <w:rFonts w:ascii="Symbol" w:eastAsia="Symbol" w:hAnsi="Symbol" w:cs="Symbol"/>
      <w:sz w:val="16"/>
      <w:lang w:eastAsia="ar-SA"/>
    </w:rPr>
  </w:style>
  <w:style w:type="paragraph" w:customStyle="1" w:styleId="center">
    <w:name w:val="center"/>
    <w:basedOn w:val="a1"/>
    <w:rsid w:val="001546CC"/>
    <w:pPr>
      <w:spacing w:before="280" w:after="280"/>
      <w:jc w:val="center"/>
    </w:pPr>
  </w:style>
  <w:style w:type="paragraph" w:customStyle="1" w:styleId="Arial15pt125">
    <w:name w:val="Стиль Arial 15 pt Черный по ширине Первая строка:  125 см"/>
    <w:basedOn w:val="a1"/>
    <w:rsid w:val="001546CC"/>
    <w:pPr>
      <w:spacing w:line="360" w:lineRule="auto"/>
      <w:ind w:firstLine="709"/>
    </w:pPr>
    <w:rPr>
      <w:color w:val="000000"/>
      <w:sz w:val="28"/>
      <w:szCs w:val="20"/>
    </w:rPr>
  </w:style>
  <w:style w:type="paragraph" w:customStyle="1" w:styleId="newsbody">
    <w:name w:val="newsbody"/>
    <w:basedOn w:val="a1"/>
    <w:rsid w:val="001546CC"/>
    <w:pPr>
      <w:spacing w:after="221"/>
    </w:pPr>
    <w:rPr>
      <w:rFonts w:cs="Symbol"/>
    </w:rPr>
  </w:style>
  <w:style w:type="paragraph" w:customStyle="1" w:styleId="afffffffffffffffffe">
    <w:name w:val="керивн"/>
    <w:basedOn w:val="a1"/>
    <w:rsid w:val="001546CC"/>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1546CC"/>
    <w:pPr>
      <w:spacing w:line="288" w:lineRule="auto"/>
      <w:ind w:left="0" w:firstLine="0"/>
      <w:jc w:val="center"/>
    </w:pPr>
    <w:rPr>
      <w:rFonts w:cs="Symbol"/>
      <w:spacing w:val="0"/>
    </w:rPr>
  </w:style>
  <w:style w:type="paragraph" w:customStyle="1" w:styleId="affffffffffffffffff0">
    <w:name w:val="Рукопись"/>
    <w:basedOn w:val="a1"/>
    <w:rsid w:val="001546CC"/>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1546CC"/>
    <w:pPr>
      <w:tabs>
        <w:tab w:val="num" w:pos="360"/>
      </w:tabs>
      <w:spacing w:line="360" w:lineRule="auto"/>
      <w:ind w:left="284" w:hanging="284"/>
    </w:pPr>
    <w:rPr>
      <w:sz w:val="28"/>
      <w:szCs w:val="20"/>
      <w:lang w:val="uk-UA"/>
    </w:rPr>
  </w:style>
  <w:style w:type="paragraph" w:customStyle="1" w:styleId="Foot">
    <w:name w:val="Foot"/>
    <w:basedOn w:val="2fff1"/>
    <w:rsid w:val="001546CC"/>
    <w:pPr>
      <w:spacing w:line="100" w:lineRule="atLeast"/>
      <w:ind w:firstLine="720"/>
    </w:pPr>
    <w:rPr>
      <w:rFonts w:cs="Symbol"/>
      <w:lang w:val="en-GB"/>
    </w:rPr>
  </w:style>
  <w:style w:type="paragraph" w:customStyle="1" w:styleId="NormalWeb1">
    <w:name w:val="Normal (Web)1"/>
    <w:basedOn w:val="a1"/>
    <w:rsid w:val="001546CC"/>
    <w:pPr>
      <w:spacing w:before="280" w:after="280"/>
    </w:pPr>
    <w:rPr>
      <w:lang w:val="uk-UA"/>
    </w:rPr>
  </w:style>
  <w:style w:type="paragraph" w:customStyle="1" w:styleId="Exampl">
    <w:name w:val="Exampl"/>
    <w:basedOn w:val="a1"/>
    <w:rsid w:val="001546CC"/>
    <w:pPr>
      <w:ind w:firstLine="851"/>
    </w:pPr>
    <w:rPr>
      <w:rFonts w:cs="Symbol"/>
    </w:rPr>
  </w:style>
  <w:style w:type="paragraph" w:customStyle="1" w:styleId="14a">
    <w:name w:val="14Полуторный"/>
    <w:basedOn w:val="a1"/>
    <w:rsid w:val="001546CC"/>
    <w:pPr>
      <w:spacing w:line="360" w:lineRule="auto"/>
      <w:ind w:firstLine="709"/>
    </w:pPr>
    <w:rPr>
      <w:sz w:val="28"/>
      <w:szCs w:val="28"/>
      <w:lang w:val="uk-UA"/>
    </w:rPr>
  </w:style>
  <w:style w:type="paragraph" w:customStyle="1" w:styleId="2ffffd">
    <w:name w:val="Сноска (2)"/>
    <w:basedOn w:val="a1"/>
    <w:rsid w:val="001546CC"/>
    <w:pPr>
      <w:shd w:val="clear" w:color="auto" w:fill="FFFFFF"/>
      <w:spacing w:before="60" w:after="0" w:line="0" w:lineRule="atLeast"/>
      <w:jc w:val="right"/>
    </w:pPr>
    <w:rPr>
      <w:i/>
      <w:iCs/>
      <w:sz w:val="17"/>
      <w:szCs w:val="17"/>
    </w:rPr>
  </w:style>
  <w:style w:type="paragraph" w:customStyle="1" w:styleId="31d">
    <w:name w:val="Основной текст31"/>
    <w:basedOn w:val="a1"/>
    <w:rsid w:val="001546CC"/>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1546CC"/>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1546CC"/>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1546CC"/>
    <w:pPr>
      <w:shd w:val="clear" w:color="auto" w:fill="FFFFFF"/>
      <w:spacing w:after="180" w:line="240" w:lineRule="exact"/>
      <w:ind w:hanging="280"/>
    </w:pPr>
    <w:rPr>
      <w:b/>
      <w:bCs/>
      <w:sz w:val="17"/>
      <w:szCs w:val="17"/>
    </w:rPr>
  </w:style>
  <w:style w:type="paragraph" w:customStyle="1" w:styleId="4ff2">
    <w:name w:val="Основной текст (4)"/>
    <w:basedOn w:val="a1"/>
    <w:rsid w:val="001546CC"/>
    <w:pPr>
      <w:shd w:val="clear" w:color="auto" w:fill="FFFFFF"/>
      <w:spacing w:before="420" w:after="300" w:line="0" w:lineRule="atLeast"/>
    </w:pPr>
    <w:rPr>
      <w:i/>
      <w:iCs/>
      <w:sz w:val="17"/>
      <w:szCs w:val="17"/>
    </w:rPr>
  </w:style>
  <w:style w:type="paragraph" w:customStyle="1" w:styleId="326">
    <w:name w:val="Заголовок №3 (2)"/>
    <w:basedOn w:val="a1"/>
    <w:rsid w:val="001546CC"/>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1546CC"/>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1546CC"/>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1546CC"/>
    <w:pPr>
      <w:shd w:val="clear" w:color="auto" w:fill="FFFFFF"/>
      <w:spacing w:line="0" w:lineRule="atLeast"/>
    </w:pPr>
    <w:rPr>
      <w:i/>
      <w:iCs/>
      <w:sz w:val="17"/>
      <w:szCs w:val="17"/>
    </w:rPr>
  </w:style>
  <w:style w:type="paragraph" w:customStyle="1" w:styleId="3fff3">
    <w:name w:val="Заголовок №3"/>
    <w:basedOn w:val="a1"/>
    <w:rsid w:val="001546CC"/>
    <w:pPr>
      <w:shd w:val="clear" w:color="auto" w:fill="FFFFFF"/>
      <w:spacing w:after="180" w:line="0" w:lineRule="atLeast"/>
      <w:jc w:val="center"/>
    </w:pPr>
    <w:rPr>
      <w:b/>
      <w:bCs/>
      <w:sz w:val="23"/>
      <w:szCs w:val="23"/>
    </w:rPr>
  </w:style>
  <w:style w:type="paragraph" w:customStyle="1" w:styleId="7f0">
    <w:name w:val="Основной текст (7)"/>
    <w:basedOn w:val="a1"/>
    <w:rsid w:val="001546CC"/>
    <w:pPr>
      <w:shd w:val="clear" w:color="auto" w:fill="FFFFFF"/>
      <w:spacing w:line="240" w:lineRule="exact"/>
      <w:ind w:firstLine="400"/>
    </w:pPr>
    <w:rPr>
      <w:b/>
      <w:bCs/>
      <w:sz w:val="20"/>
      <w:szCs w:val="20"/>
    </w:rPr>
  </w:style>
  <w:style w:type="paragraph" w:customStyle="1" w:styleId="6fc">
    <w:name w:val="Основной текст6"/>
    <w:basedOn w:val="a1"/>
    <w:rsid w:val="001546CC"/>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1546CC"/>
    <w:pPr>
      <w:shd w:val="clear" w:color="auto" w:fill="FFFFFF"/>
      <w:spacing w:after="660" w:line="0" w:lineRule="atLeast"/>
      <w:jc w:val="right"/>
    </w:pPr>
    <w:rPr>
      <w:sz w:val="26"/>
      <w:szCs w:val="26"/>
    </w:rPr>
  </w:style>
  <w:style w:type="paragraph" w:customStyle="1" w:styleId="51a">
    <w:name w:val="Основной текст51"/>
    <w:basedOn w:val="a1"/>
    <w:rsid w:val="001546CC"/>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1546CC"/>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1546CC"/>
    <w:pPr>
      <w:shd w:val="clear" w:color="auto" w:fill="FFFFFF"/>
      <w:spacing w:line="451" w:lineRule="exact"/>
    </w:pPr>
    <w:rPr>
      <w:sz w:val="26"/>
      <w:szCs w:val="26"/>
    </w:rPr>
  </w:style>
  <w:style w:type="paragraph" w:customStyle="1" w:styleId="108">
    <w:name w:val="Основной текст (10)"/>
    <w:basedOn w:val="a1"/>
    <w:link w:val="10Exact"/>
    <w:rsid w:val="001546CC"/>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1546CC"/>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1546CC"/>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1546CC"/>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1546CC"/>
    <w:pPr>
      <w:shd w:val="clear" w:color="auto" w:fill="FFFFFF"/>
      <w:spacing w:line="0" w:lineRule="atLeast"/>
    </w:pPr>
    <w:rPr>
      <w:spacing w:val="-2"/>
      <w:sz w:val="26"/>
      <w:szCs w:val="26"/>
    </w:rPr>
  </w:style>
  <w:style w:type="paragraph" w:customStyle="1" w:styleId="7f1">
    <w:name w:val="Заголовок №7"/>
    <w:basedOn w:val="a1"/>
    <w:rsid w:val="001546CC"/>
    <w:pPr>
      <w:shd w:val="clear" w:color="auto" w:fill="FFFFFF"/>
      <w:spacing w:before="480" w:after="600" w:line="0" w:lineRule="atLeast"/>
      <w:ind w:firstLine="680"/>
    </w:pPr>
    <w:rPr>
      <w:b/>
      <w:bCs/>
      <w:sz w:val="28"/>
      <w:szCs w:val="28"/>
    </w:rPr>
  </w:style>
  <w:style w:type="paragraph" w:customStyle="1" w:styleId="2fffff0">
    <w:name w:val="????????? 2"/>
    <w:basedOn w:val="a2"/>
    <w:rsid w:val="001546CC"/>
    <w:pPr>
      <w:keepNext/>
      <w:spacing w:after="0" w:line="480" w:lineRule="auto"/>
      <w:ind w:firstLine="720"/>
      <w:jc w:val="center"/>
    </w:pPr>
    <w:rPr>
      <w:b/>
      <w:bCs/>
      <w:szCs w:val="28"/>
    </w:rPr>
  </w:style>
  <w:style w:type="paragraph" w:customStyle="1" w:styleId="3fff4">
    <w:name w:val="????????? 3"/>
    <w:basedOn w:val="a2"/>
    <w:rsid w:val="001546CC"/>
    <w:pPr>
      <w:keepNext/>
      <w:spacing w:after="0" w:line="480" w:lineRule="auto"/>
      <w:ind w:firstLine="720"/>
    </w:pPr>
    <w:rPr>
      <w:b/>
      <w:bCs/>
      <w:szCs w:val="28"/>
    </w:rPr>
  </w:style>
  <w:style w:type="paragraph" w:customStyle="1" w:styleId="4ff4">
    <w:name w:val="????????? 4"/>
    <w:basedOn w:val="a2"/>
    <w:rsid w:val="001546CC"/>
    <w:pPr>
      <w:keepNext/>
      <w:spacing w:after="0" w:line="480" w:lineRule="auto"/>
      <w:ind w:firstLine="993"/>
    </w:pPr>
    <w:rPr>
      <w:b/>
      <w:bCs/>
      <w:szCs w:val="28"/>
    </w:rPr>
  </w:style>
  <w:style w:type="paragraph" w:customStyle="1" w:styleId="5ff5">
    <w:name w:val="????????? 5"/>
    <w:basedOn w:val="a2"/>
    <w:rsid w:val="001546CC"/>
    <w:pPr>
      <w:keepNext/>
      <w:spacing w:after="0"/>
    </w:pPr>
    <w:rPr>
      <w:szCs w:val="28"/>
    </w:rPr>
  </w:style>
  <w:style w:type="paragraph" w:customStyle="1" w:styleId="6fd">
    <w:name w:val="????????? 6"/>
    <w:basedOn w:val="a2"/>
    <w:rsid w:val="001546CC"/>
    <w:pPr>
      <w:keepNext/>
      <w:spacing w:after="0"/>
      <w:ind w:firstLine="720"/>
      <w:jc w:val="center"/>
    </w:pPr>
    <w:rPr>
      <w:szCs w:val="28"/>
    </w:rPr>
  </w:style>
  <w:style w:type="paragraph" w:customStyle="1" w:styleId="7f2">
    <w:name w:val="????????? 7"/>
    <w:basedOn w:val="a2"/>
    <w:rsid w:val="001546CC"/>
    <w:pPr>
      <w:keepNext/>
      <w:spacing w:after="0"/>
      <w:jc w:val="center"/>
    </w:pPr>
    <w:rPr>
      <w:b/>
      <w:bCs/>
      <w:caps/>
      <w:szCs w:val="28"/>
    </w:rPr>
  </w:style>
  <w:style w:type="paragraph" w:customStyle="1" w:styleId="8b">
    <w:name w:val="????????? 8"/>
    <w:basedOn w:val="a2"/>
    <w:rsid w:val="001546CC"/>
    <w:pPr>
      <w:keepNext/>
      <w:spacing w:before="120" w:line="480" w:lineRule="auto"/>
      <w:ind w:firstLine="709"/>
    </w:pPr>
    <w:rPr>
      <w:b/>
      <w:bCs/>
      <w:szCs w:val="28"/>
    </w:rPr>
  </w:style>
  <w:style w:type="paragraph" w:customStyle="1" w:styleId="9d">
    <w:name w:val="????????? 9"/>
    <w:basedOn w:val="a2"/>
    <w:rsid w:val="001546CC"/>
    <w:pPr>
      <w:keepNext/>
      <w:spacing w:after="0" w:line="360" w:lineRule="auto"/>
      <w:ind w:left="2126" w:right="2404" w:firstLine="0"/>
      <w:jc w:val="center"/>
    </w:pPr>
    <w:rPr>
      <w:b/>
      <w:bCs/>
      <w:szCs w:val="28"/>
    </w:rPr>
  </w:style>
  <w:style w:type="paragraph" w:customStyle="1" w:styleId="affffffffffffffffff3">
    <w:name w:val="??????? ??????????"/>
    <w:basedOn w:val="a2"/>
    <w:rsid w:val="001546CC"/>
    <w:pPr>
      <w:tabs>
        <w:tab w:val="clear" w:pos="709"/>
        <w:tab w:val="center" w:pos="4536"/>
        <w:tab w:val="right" w:pos="9072"/>
      </w:tabs>
      <w:spacing w:after="0"/>
    </w:pPr>
    <w:rPr>
      <w:szCs w:val="28"/>
    </w:rPr>
  </w:style>
  <w:style w:type="paragraph" w:customStyle="1" w:styleId="affffffffffffffffff4">
    <w:name w:val="????????????"/>
    <w:basedOn w:val="a2"/>
    <w:rsid w:val="001546CC"/>
    <w:pPr>
      <w:spacing w:before="240" w:after="0" w:line="480" w:lineRule="auto"/>
      <w:ind w:firstLine="720"/>
    </w:pPr>
    <w:rPr>
      <w:szCs w:val="28"/>
    </w:rPr>
  </w:style>
  <w:style w:type="paragraph" w:customStyle="1" w:styleId="affffffffffffffffff5">
    <w:name w:val="???????? ????? ? ????????"/>
    <w:basedOn w:val="a2"/>
    <w:rsid w:val="001546CC"/>
    <w:pPr>
      <w:tabs>
        <w:tab w:val="clear" w:pos="709"/>
        <w:tab w:val="left" w:pos="567"/>
      </w:tabs>
      <w:spacing w:after="0" w:line="374" w:lineRule="auto"/>
    </w:pPr>
    <w:rPr>
      <w:szCs w:val="28"/>
    </w:rPr>
  </w:style>
  <w:style w:type="paragraph" w:customStyle="1" w:styleId="2fffff1">
    <w:name w:val="???????? ????? ? ???????? 2"/>
    <w:basedOn w:val="a2"/>
    <w:rsid w:val="001546CC"/>
    <w:pPr>
      <w:tabs>
        <w:tab w:val="clear" w:pos="709"/>
        <w:tab w:val="left" w:pos="360"/>
      </w:tabs>
      <w:spacing w:after="0" w:line="374" w:lineRule="auto"/>
      <w:ind w:firstLine="357"/>
    </w:pPr>
    <w:rPr>
      <w:szCs w:val="28"/>
    </w:rPr>
  </w:style>
  <w:style w:type="paragraph" w:customStyle="1" w:styleId="affffffffffffffffff6">
    <w:name w:val="???????? ?????"/>
    <w:basedOn w:val="a2"/>
    <w:rsid w:val="001546CC"/>
    <w:pPr>
      <w:spacing w:after="0"/>
    </w:pPr>
    <w:rPr>
      <w:szCs w:val="28"/>
    </w:rPr>
  </w:style>
  <w:style w:type="paragraph" w:customStyle="1" w:styleId="affffffffffffffffff7">
    <w:name w:val="????????"/>
    <w:basedOn w:val="a2"/>
    <w:rsid w:val="001546CC"/>
    <w:pPr>
      <w:spacing w:after="0" w:line="480" w:lineRule="auto"/>
      <w:ind w:firstLine="720"/>
      <w:jc w:val="center"/>
    </w:pPr>
    <w:rPr>
      <w:b/>
      <w:bCs/>
      <w:caps/>
      <w:szCs w:val="28"/>
    </w:rPr>
  </w:style>
  <w:style w:type="paragraph" w:customStyle="1" w:styleId="2fffff2">
    <w:name w:val="???????? ????? 2"/>
    <w:basedOn w:val="a2"/>
    <w:rsid w:val="001546CC"/>
    <w:pPr>
      <w:spacing w:after="0"/>
      <w:jc w:val="center"/>
    </w:pPr>
    <w:rPr>
      <w:b/>
      <w:bCs/>
      <w:caps/>
      <w:sz w:val="32"/>
      <w:szCs w:val="32"/>
    </w:rPr>
  </w:style>
  <w:style w:type="paragraph" w:customStyle="1" w:styleId="affffffffffffffffff8">
    <w:name w:val="?????? ??????????"/>
    <w:basedOn w:val="a2"/>
    <w:rsid w:val="001546CC"/>
    <w:pPr>
      <w:tabs>
        <w:tab w:val="clear" w:pos="709"/>
        <w:tab w:val="center" w:pos="4153"/>
        <w:tab w:val="right" w:pos="8306"/>
      </w:tabs>
      <w:spacing w:after="0"/>
    </w:pPr>
    <w:rPr>
      <w:szCs w:val="28"/>
    </w:rPr>
  </w:style>
  <w:style w:type="paragraph" w:customStyle="1" w:styleId="1fffffff3">
    <w:name w:val="??????? ??????????1"/>
    <w:basedOn w:val="affffffffffffff7"/>
    <w:rsid w:val="001546CC"/>
    <w:pPr>
      <w:tabs>
        <w:tab w:val="center" w:pos="4536"/>
        <w:tab w:val="right" w:pos="9072"/>
      </w:tabs>
      <w:overflowPunct w:val="0"/>
    </w:pPr>
    <w:rPr>
      <w:sz w:val="20"/>
      <w:szCs w:val="20"/>
      <w:lang w:val="ru-RU"/>
    </w:rPr>
  </w:style>
  <w:style w:type="paragraph" w:customStyle="1" w:styleId="1fffffff4">
    <w:name w:val="?????? ??????????1"/>
    <w:basedOn w:val="affffffffffffff7"/>
    <w:rsid w:val="001546CC"/>
    <w:pPr>
      <w:tabs>
        <w:tab w:val="center" w:pos="4153"/>
        <w:tab w:val="right" w:pos="8306"/>
      </w:tabs>
      <w:overflowPunct w:val="0"/>
    </w:pPr>
    <w:rPr>
      <w:sz w:val="20"/>
      <w:szCs w:val="20"/>
      <w:lang w:val="ru-RU"/>
    </w:rPr>
  </w:style>
  <w:style w:type="paragraph" w:customStyle="1" w:styleId="1fffffff5">
    <w:name w:val="???????? ????? ? ????????1"/>
    <w:basedOn w:val="affffffffffffff7"/>
    <w:rsid w:val="001546CC"/>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1546CC"/>
    <w:pPr>
      <w:shd w:val="clear" w:color="auto" w:fill="FFFFFF"/>
      <w:spacing w:after="1500" w:line="0" w:lineRule="atLeast"/>
      <w:jc w:val="right"/>
    </w:pPr>
    <w:rPr>
      <w:sz w:val="28"/>
      <w:szCs w:val="28"/>
    </w:rPr>
  </w:style>
  <w:style w:type="paragraph" w:customStyle="1" w:styleId="524">
    <w:name w:val="Заголовок №5 (2)"/>
    <w:basedOn w:val="a1"/>
    <w:rsid w:val="001546CC"/>
    <w:pPr>
      <w:shd w:val="clear" w:color="auto" w:fill="FFFFFF"/>
      <w:spacing w:before="300" w:after="0" w:line="322" w:lineRule="exact"/>
      <w:jc w:val="center"/>
    </w:pPr>
    <w:rPr>
      <w:b/>
      <w:bCs/>
      <w:sz w:val="28"/>
      <w:szCs w:val="28"/>
    </w:rPr>
  </w:style>
  <w:style w:type="paragraph" w:customStyle="1" w:styleId="533">
    <w:name w:val="Заголовок №5 (3)"/>
    <w:basedOn w:val="a1"/>
    <w:rsid w:val="001546CC"/>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1546CC"/>
    <w:pPr>
      <w:shd w:val="clear" w:color="auto" w:fill="FFFFFF"/>
      <w:spacing w:before="1620" w:after="540" w:line="0" w:lineRule="atLeast"/>
    </w:pPr>
    <w:rPr>
      <w:b/>
      <w:bCs/>
      <w:sz w:val="28"/>
      <w:szCs w:val="28"/>
    </w:rPr>
  </w:style>
  <w:style w:type="paragraph" w:customStyle="1" w:styleId="Zagolowok">
    <w:name w:val="Zagolowok"/>
    <w:basedOn w:val="a1"/>
    <w:rsid w:val="001546CC"/>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1546CC"/>
    <w:pPr>
      <w:spacing w:line="360" w:lineRule="auto"/>
    </w:pPr>
    <w:rPr>
      <w:sz w:val="28"/>
      <w:szCs w:val="28"/>
    </w:rPr>
  </w:style>
  <w:style w:type="paragraph" w:customStyle="1" w:styleId="1fffffff6">
    <w:name w:val="заголовок дисера 1"/>
    <w:basedOn w:val="afffffffffffffffff3"/>
    <w:rsid w:val="001546CC"/>
    <w:pPr>
      <w:widowControl/>
      <w:ind w:firstLine="0"/>
      <w:jc w:val="center"/>
    </w:pPr>
    <w:rPr>
      <w:rFonts w:cs="Symbol"/>
      <w:b/>
      <w:bCs/>
      <w:caps/>
    </w:rPr>
  </w:style>
  <w:style w:type="paragraph" w:customStyle="1" w:styleId="2fffff3">
    <w:name w:val="заголовок дисера 2"/>
    <w:basedOn w:val="1fffffff6"/>
    <w:rsid w:val="001546CC"/>
    <w:pPr>
      <w:spacing w:before="360" w:after="0"/>
      <w:ind w:firstLine="706"/>
      <w:jc w:val="left"/>
    </w:pPr>
    <w:rPr>
      <w:caps w:val="0"/>
    </w:rPr>
  </w:style>
  <w:style w:type="paragraph" w:customStyle="1" w:styleId="3text">
    <w:name w:val="3text"/>
    <w:basedOn w:val="a1"/>
    <w:rsid w:val="001546CC"/>
    <w:pPr>
      <w:spacing w:before="280" w:after="280"/>
    </w:pPr>
  </w:style>
  <w:style w:type="paragraph" w:customStyle="1" w:styleId="affffffffffffffffff9">
    <w:name w:val="Нормал."/>
    <w:rsid w:val="001546CC"/>
    <w:pPr>
      <w:widowControl w:val="0"/>
      <w:suppressAutoHyphens/>
    </w:pPr>
    <w:rPr>
      <w:rFonts w:eastAsia="Symbol" w:cs="Symbol"/>
      <w:color w:val="000000"/>
      <w:sz w:val="24"/>
      <w:lang w:eastAsia="ar-SA"/>
    </w:rPr>
  </w:style>
  <w:style w:type="paragraph" w:customStyle="1" w:styleId="affffffffffffffffffa">
    <w:name w:val="нова"/>
    <w:basedOn w:val="a1"/>
    <w:rsid w:val="001546CC"/>
    <w:pPr>
      <w:pageBreakBefore/>
      <w:spacing w:line="20" w:lineRule="exact"/>
      <w:ind w:firstLine="284"/>
    </w:pPr>
    <w:rPr>
      <w:color w:val="000000"/>
      <w:sz w:val="28"/>
      <w:szCs w:val="36"/>
      <w:lang w:val="uk-UA"/>
    </w:rPr>
  </w:style>
  <w:style w:type="paragraph" w:customStyle="1" w:styleId="NOVA">
    <w:name w:val="NOVA"/>
    <w:basedOn w:val="a1"/>
    <w:rsid w:val="001546CC"/>
    <w:pPr>
      <w:pageBreakBefore/>
      <w:spacing w:line="20" w:lineRule="exact"/>
      <w:ind w:firstLine="284"/>
    </w:pPr>
    <w:rPr>
      <w:sz w:val="32"/>
      <w:szCs w:val="20"/>
      <w:lang w:val="en-US"/>
    </w:rPr>
  </w:style>
  <w:style w:type="paragraph" w:customStyle="1" w:styleId="affffffffffffffffffb">
    <w:name w:val="Нова"/>
    <w:basedOn w:val="a1"/>
    <w:rsid w:val="001546CC"/>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1546CC"/>
    <w:pPr>
      <w:spacing w:line="180" w:lineRule="exact"/>
      <w:ind w:firstLine="284"/>
    </w:pPr>
    <w:rPr>
      <w:sz w:val="18"/>
      <w:szCs w:val="18"/>
    </w:rPr>
  </w:style>
  <w:style w:type="paragraph" w:customStyle="1" w:styleId="1fffffff7">
    <w:name w:val="ВИНОСКА1"/>
    <w:basedOn w:val="affffffffffffffffffc"/>
    <w:rsid w:val="001546CC"/>
    <w:pPr>
      <w:spacing w:line="100" w:lineRule="atLeast"/>
    </w:pPr>
    <w:rPr>
      <w:lang w:val="en-US"/>
    </w:rPr>
  </w:style>
  <w:style w:type="paragraph" w:customStyle="1" w:styleId="00000">
    <w:name w:val="00000"/>
    <w:basedOn w:val="a1"/>
    <w:rsid w:val="001546CC"/>
    <w:pPr>
      <w:spacing w:line="200" w:lineRule="exact"/>
      <w:ind w:firstLine="284"/>
    </w:pPr>
    <w:rPr>
      <w:sz w:val="18"/>
      <w:szCs w:val="20"/>
    </w:rPr>
  </w:style>
  <w:style w:type="paragraph" w:customStyle="1" w:styleId="affffffffffffffffffd">
    <w:name w:val="Розд."/>
    <w:basedOn w:val="a1"/>
    <w:rsid w:val="001546CC"/>
    <w:pPr>
      <w:spacing w:line="360" w:lineRule="auto"/>
      <w:jc w:val="center"/>
    </w:pPr>
    <w:rPr>
      <w:b/>
      <w:sz w:val="28"/>
      <w:szCs w:val="20"/>
      <w:lang w:val="uk-UA"/>
    </w:rPr>
  </w:style>
  <w:style w:type="paragraph" w:customStyle="1" w:styleId="affffffffffffffffffe">
    <w:name w:val="Переменные"/>
    <w:basedOn w:val="a2"/>
    <w:rsid w:val="001546CC"/>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1546CC"/>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1546CC"/>
    <w:pPr>
      <w:suppressAutoHyphens/>
    </w:pPr>
    <w:rPr>
      <w:rFonts w:ascii="Symbol" w:eastAsia="Symbol" w:hAnsi="Symbol" w:cs="Symbol"/>
      <w:lang w:eastAsia="ar-SA"/>
    </w:rPr>
  </w:style>
  <w:style w:type="paragraph" w:customStyle="1" w:styleId="fila">
    <w:name w:val="fila"/>
    <w:basedOn w:val="a1"/>
    <w:rsid w:val="001546CC"/>
    <w:pPr>
      <w:spacing w:line="360" w:lineRule="auto"/>
      <w:ind w:firstLine="708"/>
    </w:pPr>
    <w:rPr>
      <w:sz w:val="28"/>
      <w:szCs w:val="28"/>
      <w:lang w:val="uk-UA"/>
    </w:rPr>
  </w:style>
  <w:style w:type="paragraph" w:customStyle="1" w:styleId="fila1">
    <w:name w:val="fila1"/>
    <w:basedOn w:val="a1"/>
    <w:rsid w:val="001546CC"/>
    <w:pPr>
      <w:keepNext/>
      <w:spacing w:before="120" w:after="120" w:line="360" w:lineRule="auto"/>
      <w:ind w:firstLine="709"/>
    </w:pPr>
    <w:rPr>
      <w:b/>
      <w:bCs/>
      <w:sz w:val="28"/>
      <w:lang w:val="uk-UA"/>
    </w:rPr>
  </w:style>
  <w:style w:type="paragraph" w:customStyle="1" w:styleId="SL">
    <w:name w:val="SL"/>
    <w:basedOn w:val="a1"/>
    <w:rsid w:val="001546CC"/>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1546CC"/>
    <w:pPr>
      <w:spacing w:after="0" w:line="100" w:lineRule="atLeast"/>
      <w:ind w:firstLine="709"/>
    </w:pPr>
    <w:rPr>
      <w:sz w:val="28"/>
      <w:szCs w:val="28"/>
      <w:lang w:val="uk-UA"/>
    </w:rPr>
  </w:style>
  <w:style w:type="paragraph" w:customStyle="1" w:styleId="snspi">
    <w:name w:val="snspi"/>
    <w:basedOn w:val="sno"/>
    <w:rsid w:val="001546CC"/>
    <w:pPr>
      <w:tabs>
        <w:tab w:val="clear" w:pos="709"/>
        <w:tab w:val="left" w:pos="360"/>
      </w:tabs>
      <w:ind w:left="360" w:hanging="360"/>
    </w:pPr>
    <w:rPr>
      <w:color w:val="000000"/>
    </w:rPr>
  </w:style>
  <w:style w:type="paragraph" w:customStyle="1" w:styleId="snspim">
    <w:name w:val="snspim"/>
    <w:basedOn w:val="sno"/>
    <w:rsid w:val="001546CC"/>
    <w:pPr>
      <w:tabs>
        <w:tab w:val="clear" w:pos="709"/>
        <w:tab w:val="left" w:pos="1069"/>
      </w:tabs>
      <w:ind w:left="1069" w:hanging="360"/>
    </w:pPr>
    <w:rPr>
      <w:color w:val="000000"/>
    </w:rPr>
  </w:style>
  <w:style w:type="paragraph" w:customStyle="1" w:styleId="fsd">
    <w:name w:val="fsd"/>
    <w:basedOn w:val="a1"/>
    <w:rsid w:val="001546CC"/>
    <w:pPr>
      <w:tabs>
        <w:tab w:val="clear" w:pos="709"/>
        <w:tab w:val="left" w:pos="539"/>
      </w:tabs>
      <w:ind w:left="454" w:hanging="227"/>
    </w:pPr>
    <w:rPr>
      <w:color w:val="000000"/>
      <w:sz w:val="30"/>
      <w:lang w:val="uk-UA"/>
    </w:rPr>
  </w:style>
  <w:style w:type="paragraph" w:customStyle="1" w:styleId="fs">
    <w:name w:val="fs"/>
    <w:basedOn w:val="a1"/>
    <w:rsid w:val="001546CC"/>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1546CC"/>
    <w:pPr>
      <w:ind w:left="357" w:hanging="357"/>
      <w:jc w:val="left"/>
    </w:pPr>
    <w:rPr>
      <w:color w:val="000000"/>
      <w:szCs w:val="20"/>
    </w:rPr>
  </w:style>
  <w:style w:type="paragraph" w:customStyle="1" w:styleId="L">
    <w:name w:val="СтильL"/>
    <w:basedOn w:val="a1"/>
    <w:rsid w:val="001546CC"/>
    <w:pPr>
      <w:ind w:left="284" w:hanging="284"/>
    </w:pPr>
    <w:rPr>
      <w:color w:val="000000"/>
      <w:sz w:val="20"/>
      <w:szCs w:val="20"/>
    </w:rPr>
  </w:style>
  <w:style w:type="paragraph" w:customStyle="1" w:styleId="fill">
    <w:name w:val="fill"/>
    <w:basedOn w:val="a1"/>
    <w:rsid w:val="001546CC"/>
    <w:pPr>
      <w:spacing w:line="360" w:lineRule="auto"/>
    </w:pPr>
    <w:rPr>
      <w:sz w:val="28"/>
      <w:szCs w:val="28"/>
    </w:rPr>
  </w:style>
  <w:style w:type="paragraph" w:customStyle="1" w:styleId="2fffff4">
    <w:name w:val="2_Основний текст"/>
    <w:rsid w:val="001546CC"/>
    <w:pPr>
      <w:suppressAutoHyphens/>
      <w:ind w:firstLine="397"/>
      <w:jc w:val="both"/>
    </w:pPr>
    <w:rPr>
      <w:rFonts w:eastAsia="Symbol"/>
      <w:color w:val="000000"/>
      <w:lang w:eastAsia="ar-SA"/>
    </w:rPr>
  </w:style>
  <w:style w:type="paragraph" w:customStyle="1" w:styleId="1fffffff8">
    <w:name w:val="1_Заголовок"/>
    <w:basedOn w:val="2fffff4"/>
    <w:rsid w:val="001546CC"/>
    <w:pPr>
      <w:ind w:firstLine="0"/>
      <w:jc w:val="center"/>
    </w:pPr>
    <w:rPr>
      <w:b/>
      <w:bCs/>
      <w:color w:val="00000A"/>
    </w:rPr>
  </w:style>
  <w:style w:type="paragraph" w:customStyle="1" w:styleId="3fff5">
    <w:name w:val="Лит 3"/>
    <w:basedOn w:val="a1"/>
    <w:rsid w:val="001546CC"/>
    <w:pPr>
      <w:tabs>
        <w:tab w:val="clear" w:pos="709"/>
        <w:tab w:val="left" w:pos="1287"/>
      </w:tabs>
      <w:spacing w:after="120"/>
      <w:ind w:left="851" w:hanging="851"/>
    </w:pPr>
    <w:rPr>
      <w:sz w:val="28"/>
      <w:lang w:val="uk-UA"/>
    </w:rPr>
  </w:style>
  <w:style w:type="paragraph" w:customStyle="1" w:styleId="rvps25">
    <w:name w:val="rvps25"/>
    <w:basedOn w:val="a1"/>
    <w:rsid w:val="001546CC"/>
    <w:pPr>
      <w:keepNext/>
      <w:shd w:val="clear" w:color="auto" w:fill="FFFFFF"/>
      <w:jc w:val="center"/>
    </w:pPr>
  </w:style>
  <w:style w:type="paragraph" w:customStyle="1" w:styleId="1007">
    <w:name w:val="Стиль 10 пт По ширине Первая строка:  07 см"/>
    <w:basedOn w:val="a1"/>
    <w:rsid w:val="001546CC"/>
    <w:pPr>
      <w:ind w:firstLine="397"/>
    </w:pPr>
    <w:rPr>
      <w:sz w:val="20"/>
      <w:szCs w:val="20"/>
      <w:lang w:val="uk-UA"/>
    </w:rPr>
  </w:style>
  <w:style w:type="paragraph" w:customStyle="1" w:styleId="afffffffffffffffffff1">
    <w:name w:val="КУ_литература"/>
    <w:basedOn w:val="affffffffa"/>
    <w:rsid w:val="001546CC"/>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1546CC"/>
    <w:pPr>
      <w:ind w:firstLine="425"/>
    </w:pPr>
    <w:rPr>
      <w:sz w:val="28"/>
      <w:szCs w:val="28"/>
    </w:rPr>
  </w:style>
  <w:style w:type="paragraph" w:customStyle="1" w:styleId="21f3">
    <w:name w:val="Основний текст з відступом 21"/>
    <w:basedOn w:val="a1"/>
    <w:rsid w:val="001546CC"/>
    <w:pPr>
      <w:spacing w:after="120" w:line="480" w:lineRule="auto"/>
      <w:ind w:left="283" w:firstLine="425"/>
    </w:pPr>
    <w:rPr>
      <w:sz w:val="28"/>
      <w:szCs w:val="28"/>
    </w:rPr>
  </w:style>
  <w:style w:type="paragraph" w:customStyle="1" w:styleId="bodytextnoindent">
    <w:name w:val="bodytextnoindent"/>
    <w:basedOn w:val="a1"/>
    <w:rsid w:val="001546CC"/>
    <w:pPr>
      <w:spacing w:before="200" w:after="40"/>
    </w:pPr>
    <w:rPr>
      <w:sz w:val="26"/>
      <w:szCs w:val="26"/>
    </w:rPr>
  </w:style>
  <w:style w:type="paragraph" w:customStyle="1" w:styleId="109">
    <w:name w:val="Оглавление 10"/>
    <w:basedOn w:val="1ffffff"/>
    <w:rsid w:val="001546CC"/>
    <w:pPr>
      <w:tabs>
        <w:tab w:val="clear" w:pos="709"/>
        <w:tab w:val="right" w:leader="dot" w:pos="7090"/>
      </w:tabs>
      <w:ind w:left="2547" w:firstLine="0"/>
    </w:pPr>
    <w:rPr>
      <w:rFonts w:ascii="Courier New" w:hAnsi="Courier New"/>
    </w:rPr>
  </w:style>
  <w:style w:type="paragraph" w:customStyle="1" w:styleId="Style12">
    <w:name w:val="Style12"/>
    <w:basedOn w:val="a1"/>
    <w:rsid w:val="001546CC"/>
    <w:pPr>
      <w:spacing w:line="322" w:lineRule="exact"/>
      <w:ind w:firstLine="778"/>
    </w:pPr>
  </w:style>
  <w:style w:type="paragraph" w:customStyle="1" w:styleId="Style14">
    <w:name w:val="Style14"/>
    <w:basedOn w:val="a1"/>
    <w:uiPriority w:val="99"/>
    <w:rsid w:val="001546CC"/>
    <w:pPr>
      <w:spacing w:line="326" w:lineRule="exact"/>
      <w:ind w:hanging="355"/>
    </w:pPr>
  </w:style>
  <w:style w:type="paragraph" w:customStyle="1" w:styleId="Style16">
    <w:name w:val="Style16"/>
    <w:basedOn w:val="a1"/>
    <w:uiPriority w:val="99"/>
    <w:rsid w:val="001546CC"/>
    <w:pPr>
      <w:spacing w:line="326" w:lineRule="exact"/>
      <w:ind w:firstLine="365"/>
    </w:pPr>
  </w:style>
  <w:style w:type="paragraph" w:customStyle="1" w:styleId="4ff5">
    <w:name w:val="Заг 4"/>
    <w:basedOn w:val="a1"/>
    <w:rsid w:val="001546CC"/>
    <w:pPr>
      <w:tabs>
        <w:tab w:val="num" w:pos="360"/>
      </w:tabs>
      <w:spacing w:line="360" w:lineRule="auto"/>
      <w:ind w:firstLine="720"/>
    </w:pPr>
    <w:rPr>
      <w:spacing w:val="40"/>
      <w:sz w:val="28"/>
      <w:szCs w:val="28"/>
    </w:rPr>
  </w:style>
  <w:style w:type="paragraph" w:customStyle="1" w:styleId="5ff7">
    <w:name w:val="Заг 5"/>
    <w:basedOn w:val="4ff5"/>
    <w:rsid w:val="001546CC"/>
    <w:pPr>
      <w:tabs>
        <w:tab w:val="clear" w:pos="360"/>
      </w:tabs>
    </w:pPr>
    <w:rPr>
      <w:i/>
      <w:spacing w:val="0"/>
    </w:rPr>
  </w:style>
  <w:style w:type="paragraph" w:customStyle="1" w:styleId="afffffffffffffffffff3">
    <w:name w:val="Обычный центр"/>
    <w:basedOn w:val="a1"/>
    <w:rsid w:val="001546CC"/>
    <w:pPr>
      <w:ind w:left="1701" w:right="1701" w:firstLine="0"/>
    </w:pPr>
    <w:rPr>
      <w:sz w:val="28"/>
      <w:szCs w:val="20"/>
      <w:lang w:val="uk-UA"/>
    </w:rPr>
  </w:style>
  <w:style w:type="paragraph" w:customStyle="1" w:styleId="-9">
    <w:name w:val="Цитата-ижица"/>
    <w:basedOn w:val="a1"/>
    <w:rsid w:val="001546CC"/>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1546CC"/>
    <w:pPr>
      <w:spacing w:before="120" w:after="120" w:line="360" w:lineRule="auto"/>
      <w:ind w:left="567" w:right="567" w:firstLine="0"/>
    </w:pPr>
    <w:rPr>
      <w:iCs/>
      <w:sz w:val="28"/>
      <w:szCs w:val="20"/>
      <w:lang w:val="en-US"/>
    </w:rPr>
  </w:style>
  <w:style w:type="paragraph" w:customStyle="1" w:styleId="Hellenikos">
    <w:name w:val="Hellenikos"/>
    <w:basedOn w:val="a1"/>
    <w:rsid w:val="001546CC"/>
    <w:pPr>
      <w:spacing w:before="60" w:after="60"/>
      <w:ind w:left="567" w:right="567" w:firstLine="0"/>
    </w:pPr>
    <w:rPr>
      <w:sz w:val="28"/>
      <w:lang w:val="en-GB"/>
    </w:rPr>
  </w:style>
  <w:style w:type="paragraph" w:customStyle="1" w:styleId="afffffffffffffffffff4">
    <w:name w:val="Эпиграф"/>
    <w:basedOn w:val="a1"/>
    <w:rsid w:val="001546CC"/>
    <w:pPr>
      <w:spacing w:line="360" w:lineRule="auto"/>
      <w:ind w:left="3828" w:right="758" w:firstLine="0"/>
    </w:pPr>
    <w:rPr>
      <w:b/>
      <w:sz w:val="28"/>
      <w:szCs w:val="20"/>
      <w:lang w:val="uk-UA"/>
    </w:rPr>
  </w:style>
  <w:style w:type="paragraph" w:customStyle="1" w:styleId="afffffffffffffffffff5">
    <w:name w:val="Список литератури"/>
    <w:basedOn w:val="a1"/>
    <w:rsid w:val="001546CC"/>
    <w:pPr>
      <w:spacing w:before="120" w:after="0" w:line="360" w:lineRule="auto"/>
    </w:pPr>
    <w:rPr>
      <w:sz w:val="28"/>
    </w:rPr>
  </w:style>
  <w:style w:type="paragraph" w:customStyle="1" w:styleId="afffffffffffffffffff6">
    <w:name w:val="Памятник"/>
    <w:basedOn w:val="a1"/>
    <w:rsid w:val="001546CC"/>
    <w:pPr>
      <w:spacing w:line="360" w:lineRule="auto"/>
    </w:pPr>
    <w:rPr>
      <w:sz w:val="28"/>
      <w:szCs w:val="20"/>
      <w:lang w:val="uk-UA"/>
    </w:rPr>
  </w:style>
  <w:style w:type="paragraph" w:customStyle="1" w:styleId="afffffffffffffffffff7">
    <w:name w:val="Колонки"/>
    <w:basedOn w:val="a1"/>
    <w:rsid w:val="001546CC"/>
    <w:pPr>
      <w:spacing w:after="120" w:line="360" w:lineRule="auto"/>
    </w:pPr>
    <w:rPr>
      <w:sz w:val="28"/>
      <w:szCs w:val="20"/>
      <w:lang w:val="uk-UA"/>
    </w:rPr>
  </w:style>
  <w:style w:type="paragraph" w:customStyle="1" w:styleId="Hellenikos2">
    <w:name w:val="Hellenikos2"/>
    <w:basedOn w:val="Hellenikos"/>
    <w:rsid w:val="001546CC"/>
    <w:pPr>
      <w:spacing w:before="0"/>
      <w:ind w:left="0" w:right="0"/>
    </w:pPr>
    <w:rPr>
      <w:lang w:val="pl-PL"/>
    </w:rPr>
  </w:style>
  <w:style w:type="paragraph" w:customStyle="1" w:styleId="-b">
    <w:name w:val="Цитата-перевод"/>
    <w:basedOn w:val="-a"/>
    <w:rsid w:val="001546CC"/>
    <w:rPr>
      <w:i/>
      <w:lang w:val="uk-UA"/>
    </w:rPr>
  </w:style>
  <w:style w:type="paragraph" w:customStyle="1" w:styleId="1fffffff9">
    <w:name w:val="Перечень рисунков1"/>
    <w:basedOn w:val="a1"/>
    <w:rsid w:val="001546CC"/>
    <w:pPr>
      <w:spacing w:line="360" w:lineRule="auto"/>
      <w:ind w:left="440" w:hanging="440"/>
    </w:pPr>
    <w:rPr>
      <w:sz w:val="28"/>
      <w:szCs w:val="20"/>
      <w:lang w:val="uk-UA"/>
    </w:rPr>
  </w:style>
  <w:style w:type="paragraph" w:customStyle="1" w:styleId="1fffffffa">
    <w:name w:val="Таблица ссылок1"/>
    <w:basedOn w:val="a1"/>
    <w:rsid w:val="001546CC"/>
    <w:pPr>
      <w:spacing w:line="360" w:lineRule="auto"/>
      <w:ind w:left="220" w:hanging="220"/>
    </w:pPr>
    <w:rPr>
      <w:sz w:val="28"/>
      <w:szCs w:val="20"/>
      <w:lang w:val="uk-UA"/>
    </w:rPr>
  </w:style>
  <w:style w:type="paragraph" w:customStyle="1" w:styleId="1fffffffb">
    <w:name w:val="Текст макроса1"/>
    <w:rsid w:val="001546CC"/>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1546CC"/>
    <w:pPr>
      <w:spacing w:line="360" w:lineRule="auto"/>
    </w:pPr>
    <w:rPr>
      <w:rFonts w:ascii="Courier New" w:hAnsi="Courier New"/>
      <w:sz w:val="28"/>
      <w:szCs w:val="20"/>
    </w:rPr>
  </w:style>
  <w:style w:type="paragraph" w:customStyle="1" w:styleId="HellenikaPM6">
    <w:name w:val="HellenikaPM6"/>
    <w:basedOn w:val="a1"/>
    <w:rsid w:val="001546CC"/>
    <w:pPr>
      <w:spacing w:line="360" w:lineRule="auto"/>
    </w:pPr>
    <w:rPr>
      <w:rFonts w:ascii="Courier New" w:hAnsi="Courier New"/>
      <w:sz w:val="28"/>
      <w:szCs w:val="20"/>
      <w:lang w:val="en-US"/>
    </w:rPr>
  </w:style>
  <w:style w:type="paragraph" w:customStyle="1" w:styleId="afffffffffffffffffff8">
    <w:name w:val="Аркуш"/>
    <w:basedOn w:val="a1"/>
    <w:rsid w:val="001546CC"/>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1546CC"/>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1546CC"/>
    <w:pPr>
      <w:spacing w:line="360" w:lineRule="auto"/>
      <w:ind w:firstLine="709"/>
    </w:pPr>
    <w:rPr>
      <w:sz w:val="28"/>
      <w:szCs w:val="20"/>
    </w:rPr>
  </w:style>
  <w:style w:type="paragraph" w:customStyle="1" w:styleId="afffffffffffffffffffa">
    <w:name w:val="Нумерованный текст дисертации"/>
    <w:basedOn w:val="a1"/>
    <w:rsid w:val="001546CC"/>
    <w:pPr>
      <w:spacing w:line="360" w:lineRule="auto"/>
    </w:pPr>
    <w:rPr>
      <w:sz w:val="28"/>
      <w:szCs w:val="20"/>
    </w:rPr>
  </w:style>
  <w:style w:type="paragraph" w:customStyle="1" w:styleId="afffffffffffffffffffb">
    <w:name w:val="Нумерованный список в дисертации"/>
    <w:basedOn w:val="afffffffffffffffffffa"/>
    <w:rsid w:val="001546CC"/>
  </w:style>
  <w:style w:type="paragraph" w:customStyle="1" w:styleId="afffffffffffffffffffc">
    <w:name w:val="Сноска в дисертации"/>
    <w:basedOn w:val="2fff1"/>
    <w:rsid w:val="001546CC"/>
    <w:pPr>
      <w:spacing w:line="100" w:lineRule="atLeast"/>
      <w:ind w:firstLine="284"/>
    </w:pPr>
    <w:rPr>
      <w:sz w:val="18"/>
      <w:szCs w:val="20"/>
    </w:rPr>
  </w:style>
  <w:style w:type="paragraph" w:customStyle="1" w:styleId="1fffffffc">
    <w:name w:val="Дисертация Заголовок1 без номера"/>
    <w:basedOn w:val="1"/>
    <w:rsid w:val="001546CC"/>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1546CC"/>
    <w:pPr>
      <w:spacing w:line="360" w:lineRule="auto"/>
      <w:ind w:firstLine="709"/>
    </w:pPr>
    <w:rPr>
      <w:sz w:val="28"/>
      <w:szCs w:val="20"/>
    </w:rPr>
  </w:style>
  <w:style w:type="paragraph" w:customStyle="1" w:styleId="autor">
    <w:name w:val="autor"/>
    <w:basedOn w:val="a1"/>
    <w:rsid w:val="001546CC"/>
    <w:pPr>
      <w:spacing w:after="120"/>
      <w:ind w:firstLine="680"/>
    </w:pPr>
    <w:rPr>
      <w:b/>
      <w:sz w:val="20"/>
      <w:szCs w:val="20"/>
      <w:lang w:val="uk-UA"/>
    </w:rPr>
  </w:style>
  <w:style w:type="paragraph" w:customStyle="1" w:styleId="4ff6">
    <w:name w:val="Стиль4"/>
    <w:basedOn w:val="affffffffa"/>
    <w:uiPriority w:val="99"/>
    <w:rsid w:val="001546CC"/>
    <w:pPr>
      <w:spacing w:after="0" w:line="360" w:lineRule="auto"/>
      <w:ind w:left="340"/>
    </w:pPr>
    <w:rPr>
      <w:bCs/>
    </w:rPr>
  </w:style>
  <w:style w:type="paragraph" w:customStyle="1" w:styleId="Iauiue3">
    <w:name w:val="Iau?iue3"/>
    <w:rsid w:val="001546CC"/>
    <w:pPr>
      <w:suppressAutoHyphens/>
    </w:pPr>
    <w:rPr>
      <w:rFonts w:ascii="Symbol" w:eastAsia="Symbol" w:hAnsi="Symbol" w:cs="Symbol"/>
      <w:sz w:val="24"/>
      <w:szCs w:val="24"/>
      <w:lang w:eastAsia="ar-SA"/>
    </w:rPr>
  </w:style>
  <w:style w:type="paragraph" w:customStyle="1" w:styleId="textbig">
    <w:name w:val="text_big"/>
    <w:basedOn w:val="a1"/>
    <w:rsid w:val="001546CC"/>
    <w:pPr>
      <w:spacing w:before="280" w:after="280"/>
    </w:pPr>
  </w:style>
  <w:style w:type="paragraph" w:customStyle="1" w:styleId="textitalic">
    <w:name w:val="text_italic"/>
    <w:basedOn w:val="a1"/>
    <w:rsid w:val="001546CC"/>
    <w:pPr>
      <w:spacing w:before="280" w:after="280"/>
    </w:pPr>
  </w:style>
  <w:style w:type="paragraph" w:customStyle="1" w:styleId="Style">
    <w:name w:val="Style"/>
    <w:basedOn w:val="Default"/>
    <w:rsid w:val="001546CC"/>
    <w:rPr>
      <w:rFonts w:ascii="Symbol" w:hAnsi="Symbol" w:cs="Symbol"/>
      <w:color w:val="00000A"/>
    </w:rPr>
  </w:style>
  <w:style w:type="paragraph" w:customStyle="1" w:styleId="For">
    <w:name w:val="For"/>
    <w:basedOn w:val="Default"/>
    <w:rsid w:val="001546CC"/>
    <w:rPr>
      <w:rFonts w:ascii="Symbol" w:hAnsi="Symbol" w:cs="Symbol"/>
      <w:color w:val="00000A"/>
    </w:rPr>
  </w:style>
  <w:style w:type="paragraph" w:customStyle="1" w:styleId="afffffffffffffffffffe">
    <w:name w:val="АвторСборник"/>
    <w:basedOn w:val="9"/>
    <w:rsid w:val="001546CC"/>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1546CC"/>
    <w:pPr>
      <w:spacing w:line="22" w:lineRule="atLeast"/>
      <w:jc w:val="center"/>
    </w:pPr>
    <w:rPr>
      <w:b/>
      <w:i/>
      <w:smallCaps/>
      <w:sz w:val="20"/>
      <w:szCs w:val="20"/>
    </w:rPr>
  </w:style>
  <w:style w:type="paragraph" w:customStyle="1" w:styleId="TextSbornik">
    <w:name w:val="TextSbornik"/>
    <w:basedOn w:val="a1"/>
    <w:rsid w:val="001546CC"/>
    <w:pPr>
      <w:spacing w:line="22" w:lineRule="atLeast"/>
    </w:pPr>
    <w:rPr>
      <w:sz w:val="20"/>
      <w:szCs w:val="20"/>
    </w:rPr>
  </w:style>
  <w:style w:type="paragraph" w:customStyle="1" w:styleId="BiblioTitleSbornik">
    <w:name w:val="BiblioTitleSbornik"/>
    <w:basedOn w:val="a1"/>
    <w:rsid w:val="001546CC"/>
    <w:pPr>
      <w:spacing w:before="120" w:after="120" w:line="22" w:lineRule="atLeast"/>
      <w:jc w:val="center"/>
    </w:pPr>
    <w:rPr>
      <w:b/>
      <w:smallCaps/>
      <w:sz w:val="18"/>
      <w:szCs w:val="20"/>
    </w:rPr>
  </w:style>
  <w:style w:type="paragraph" w:customStyle="1" w:styleId="BiblioSbornik">
    <w:name w:val="BiblioSbornik"/>
    <w:basedOn w:val="a1"/>
    <w:rsid w:val="001546CC"/>
    <w:pPr>
      <w:tabs>
        <w:tab w:val="clear" w:pos="709"/>
        <w:tab w:val="left" w:pos="3828"/>
      </w:tabs>
      <w:spacing w:line="22" w:lineRule="atLeast"/>
    </w:pPr>
    <w:rPr>
      <w:sz w:val="18"/>
      <w:szCs w:val="20"/>
    </w:rPr>
  </w:style>
  <w:style w:type="paragraph" w:customStyle="1" w:styleId="WW-BodyTextIndent2">
    <w:name w:val="WW-Body Text Indent 2"/>
    <w:basedOn w:val="a1"/>
    <w:rsid w:val="001546CC"/>
    <w:pPr>
      <w:spacing w:line="360" w:lineRule="auto"/>
      <w:ind w:firstLine="709"/>
      <w:jc w:val="center"/>
    </w:pPr>
    <w:rPr>
      <w:b/>
      <w:bCs/>
      <w:sz w:val="28"/>
      <w:szCs w:val="28"/>
      <w:lang w:val="uk-UA"/>
    </w:rPr>
  </w:style>
  <w:style w:type="paragraph" w:customStyle="1" w:styleId="ZFNOTENTRY">
    <w:name w:val="Z_FNOT ENTRY"/>
    <w:rsid w:val="001546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1546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1546CC"/>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1546CC"/>
    <w:pPr>
      <w:shd w:val="clear" w:color="auto" w:fill="000080"/>
      <w:spacing w:line="360" w:lineRule="auto"/>
    </w:pPr>
    <w:rPr>
      <w:sz w:val="28"/>
      <w:lang w:val="uk-UA"/>
    </w:rPr>
  </w:style>
  <w:style w:type="paragraph" w:customStyle="1" w:styleId="SOSBLUE">
    <w:name w:val="SOS_BLUE"/>
    <w:basedOn w:val="Normal14pt"/>
    <w:rsid w:val="001546CC"/>
    <w:pPr>
      <w:shd w:val="clear" w:color="auto" w:fill="FFFFFF"/>
      <w:jc w:val="left"/>
    </w:pPr>
    <w:rPr>
      <w:szCs w:val="28"/>
    </w:rPr>
  </w:style>
  <w:style w:type="paragraph" w:customStyle="1" w:styleId="Caption1">
    <w:name w:val="Caption1"/>
    <w:basedOn w:val="a1"/>
    <w:rsid w:val="001546CC"/>
    <w:pPr>
      <w:suppressLineNumbers/>
      <w:spacing w:before="120" w:after="120"/>
    </w:pPr>
    <w:rPr>
      <w:i/>
      <w:iCs/>
      <w:sz w:val="20"/>
      <w:szCs w:val="20"/>
      <w:lang w:val="uk-UA"/>
    </w:rPr>
  </w:style>
  <w:style w:type="paragraph" w:customStyle="1" w:styleId="WW-30">
    <w:name w:val="WW-Основной текст с отступом 3"/>
    <w:basedOn w:val="a1"/>
    <w:rsid w:val="001546CC"/>
    <w:pPr>
      <w:spacing w:after="120"/>
      <w:ind w:left="283" w:firstLine="0"/>
    </w:pPr>
    <w:rPr>
      <w:sz w:val="16"/>
      <w:szCs w:val="16"/>
      <w:lang w:val="uk-UA"/>
    </w:rPr>
  </w:style>
  <w:style w:type="paragraph" w:customStyle="1" w:styleId="WW-4">
    <w:name w:val="WW-Обычный (веб)"/>
    <w:basedOn w:val="a1"/>
    <w:rsid w:val="001546CC"/>
    <w:pPr>
      <w:spacing w:before="280" w:after="280"/>
    </w:pPr>
    <w:rPr>
      <w:lang w:val="uk-UA"/>
    </w:rPr>
  </w:style>
  <w:style w:type="paragraph" w:customStyle="1" w:styleId="WW-5">
    <w:name w:val="WW-Схема документа"/>
    <w:basedOn w:val="a1"/>
    <w:rsid w:val="001546CC"/>
    <w:pPr>
      <w:shd w:val="clear" w:color="auto" w:fill="000080"/>
    </w:pPr>
    <w:rPr>
      <w:lang w:val="uk-UA"/>
    </w:rPr>
  </w:style>
  <w:style w:type="paragraph" w:customStyle="1" w:styleId="affffffffffffffffffff0">
    <w:name w:val="Маркер"/>
    <w:basedOn w:val="a1"/>
    <w:rsid w:val="001546CC"/>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1546CC"/>
    <w:pPr>
      <w:spacing w:before="280" w:after="280"/>
      <w:ind w:firstLine="397"/>
    </w:pPr>
    <w:rPr>
      <w:rFonts w:ascii="Courier New" w:hAnsi="Courier New"/>
      <w:sz w:val="26"/>
      <w:szCs w:val="26"/>
    </w:rPr>
  </w:style>
  <w:style w:type="paragraph" w:customStyle="1" w:styleId="Kursiv">
    <w:name w:val="Kursiv"/>
    <w:basedOn w:val="2fffb"/>
    <w:rsid w:val="001546CC"/>
    <w:pPr>
      <w:ind w:firstLine="283"/>
    </w:pPr>
    <w:rPr>
      <w:rFonts w:ascii="Courier New" w:hAnsi="Courier New"/>
      <w:i/>
      <w:iCs/>
      <w:color w:val="00000A"/>
      <w:sz w:val="18"/>
      <w:szCs w:val="18"/>
    </w:rPr>
  </w:style>
  <w:style w:type="paragraph" w:customStyle="1" w:styleId="1fffffffd">
    <w:name w:val="Текст сноски 1"/>
    <w:basedOn w:val="2fff1"/>
    <w:rsid w:val="001546CC"/>
    <w:pPr>
      <w:spacing w:line="100" w:lineRule="atLeast"/>
      <w:ind w:left="170" w:hanging="170"/>
    </w:pPr>
    <w:rPr>
      <w:sz w:val="20"/>
      <w:szCs w:val="20"/>
      <w:lang w:val="uk-UA"/>
    </w:rPr>
  </w:style>
  <w:style w:type="paragraph" w:customStyle="1" w:styleId="affffffffffffffffffff1">
    <w:name w:val="Загол_маркир"/>
    <w:basedOn w:val="20"/>
    <w:rsid w:val="001546CC"/>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1546CC"/>
    <w:pPr>
      <w:spacing w:before="240" w:after="0" w:line="360" w:lineRule="auto"/>
      <w:ind w:firstLine="720"/>
    </w:pPr>
    <w:rPr>
      <w:sz w:val="28"/>
      <w:szCs w:val="20"/>
      <w:lang w:val="uk-UA"/>
    </w:rPr>
  </w:style>
  <w:style w:type="paragraph" w:customStyle="1" w:styleId="WW-6">
    <w:name w:val="WW-Цитата"/>
    <w:basedOn w:val="a1"/>
    <w:rsid w:val="001546CC"/>
    <w:pPr>
      <w:spacing w:line="360" w:lineRule="auto"/>
      <w:ind w:left="-513" w:right="225" w:firstLine="456"/>
    </w:pPr>
    <w:rPr>
      <w:sz w:val="28"/>
      <w:szCs w:val="28"/>
      <w:lang w:val="uk-UA"/>
    </w:rPr>
  </w:style>
  <w:style w:type="paragraph" w:customStyle="1" w:styleId="1fffffffe">
    <w:name w:val="Заголовок_1"/>
    <w:basedOn w:val="1"/>
    <w:rsid w:val="001546CC"/>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1546CC"/>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1546CC"/>
    <w:pPr>
      <w:numPr>
        <w:numId w:val="0"/>
      </w:numPr>
      <w:spacing w:before="0" w:after="360"/>
      <w:ind w:firstLine="567"/>
      <w:jc w:val="center"/>
    </w:pPr>
    <w:rPr>
      <w:szCs w:val="20"/>
      <w:lang w:val="uk-UA"/>
    </w:rPr>
  </w:style>
  <w:style w:type="paragraph" w:customStyle="1" w:styleId="1ffffffff">
    <w:name w:val="Абзац 1А"/>
    <w:basedOn w:val="a1"/>
    <w:rsid w:val="001546CC"/>
    <w:pPr>
      <w:spacing w:after="60"/>
    </w:pPr>
    <w:rPr>
      <w:lang w:val="en-GB"/>
    </w:rPr>
  </w:style>
  <w:style w:type="paragraph" w:customStyle="1" w:styleId="2fffff7">
    <w:name w:val="Абзац 2А"/>
    <w:basedOn w:val="a1"/>
    <w:rsid w:val="001546CC"/>
    <w:pPr>
      <w:tabs>
        <w:tab w:val="clear" w:pos="709"/>
        <w:tab w:val="left" w:pos="482"/>
      </w:tabs>
      <w:spacing w:after="60"/>
      <w:ind w:left="482" w:firstLine="0"/>
    </w:pPr>
    <w:rPr>
      <w:lang w:val="en-GB"/>
    </w:rPr>
  </w:style>
  <w:style w:type="paragraph" w:customStyle="1" w:styleId="3fff6">
    <w:name w:val="Абзац 3А"/>
    <w:basedOn w:val="a1"/>
    <w:rsid w:val="001546CC"/>
    <w:pPr>
      <w:tabs>
        <w:tab w:val="clear" w:pos="709"/>
        <w:tab w:val="left" w:pos="964"/>
      </w:tabs>
      <w:spacing w:after="60"/>
      <w:ind w:left="964" w:firstLine="0"/>
    </w:pPr>
    <w:rPr>
      <w:lang w:val="en-GB"/>
    </w:rPr>
  </w:style>
  <w:style w:type="paragraph" w:customStyle="1" w:styleId="4ff7">
    <w:name w:val="Абзац 4А"/>
    <w:basedOn w:val="a1"/>
    <w:rsid w:val="001546CC"/>
    <w:pPr>
      <w:tabs>
        <w:tab w:val="clear" w:pos="709"/>
        <w:tab w:val="left" w:pos="1446"/>
      </w:tabs>
      <w:spacing w:after="60"/>
      <w:ind w:left="1446" w:firstLine="0"/>
    </w:pPr>
    <w:rPr>
      <w:lang w:val="en-GB"/>
    </w:rPr>
  </w:style>
  <w:style w:type="paragraph" w:customStyle="1" w:styleId="1ffffffff0">
    <w:name w:val="Абисок 1АНум"/>
    <w:basedOn w:val="a1"/>
    <w:rsid w:val="001546CC"/>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1546CC"/>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1546CC"/>
    <w:pPr>
      <w:tabs>
        <w:tab w:val="clear" w:pos="709"/>
        <w:tab w:val="left" w:pos="720"/>
        <w:tab w:val="left" w:pos="964"/>
      </w:tabs>
      <w:spacing w:after="60"/>
      <w:ind w:left="720" w:hanging="360"/>
    </w:pPr>
    <w:rPr>
      <w:lang w:val="en-GB"/>
    </w:rPr>
  </w:style>
  <w:style w:type="paragraph" w:customStyle="1" w:styleId="4ff8">
    <w:name w:val="Абисок 4АМар"/>
    <w:basedOn w:val="a1"/>
    <w:rsid w:val="001546CC"/>
    <w:pPr>
      <w:tabs>
        <w:tab w:val="clear" w:pos="709"/>
        <w:tab w:val="left" w:pos="720"/>
        <w:tab w:val="left" w:pos="964"/>
      </w:tabs>
      <w:spacing w:after="60"/>
      <w:ind w:left="720" w:hanging="360"/>
    </w:pPr>
    <w:rPr>
      <w:lang w:val="en-GB"/>
    </w:rPr>
  </w:style>
  <w:style w:type="paragraph" w:customStyle="1" w:styleId="5ff8">
    <w:name w:val="Абисок 5АМар"/>
    <w:basedOn w:val="a1"/>
    <w:rsid w:val="001546CC"/>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1546CC"/>
    <w:pPr>
      <w:keepNext/>
      <w:spacing w:before="280" w:after="280"/>
    </w:pPr>
    <w:rPr>
      <w:rFonts w:ascii="Courier New" w:hAnsi="Courier New"/>
      <w:b/>
      <w:caps/>
      <w:color w:val="5F5F5F"/>
      <w:sz w:val="32"/>
      <w:lang w:val="en-GB"/>
    </w:rPr>
  </w:style>
  <w:style w:type="paragraph" w:customStyle="1" w:styleId="2fffff9">
    <w:name w:val="Заголовок 2А"/>
    <w:basedOn w:val="a1"/>
    <w:rsid w:val="001546CC"/>
    <w:pPr>
      <w:keepNext/>
      <w:spacing w:before="240" w:after="120"/>
    </w:pPr>
    <w:rPr>
      <w:rFonts w:ascii="Courier New" w:hAnsi="Courier New"/>
      <w:b/>
      <w:color w:val="4D4D4D"/>
      <w:sz w:val="28"/>
      <w:lang w:val="en-GB"/>
    </w:rPr>
  </w:style>
  <w:style w:type="paragraph" w:customStyle="1" w:styleId="3fff8">
    <w:name w:val="Заголовок 3А"/>
    <w:basedOn w:val="a1"/>
    <w:rsid w:val="001546CC"/>
    <w:pPr>
      <w:keepNext/>
      <w:spacing w:before="240" w:after="120"/>
    </w:pPr>
    <w:rPr>
      <w:b/>
      <w:color w:val="5F5F5F"/>
      <w:sz w:val="28"/>
      <w:lang w:val="en-GB"/>
    </w:rPr>
  </w:style>
  <w:style w:type="paragraph" w:customStyle="1" w:styleId="4ff9">
    <w:name w:val="Заголовок 4А"/>
    <w:basedOn w:val="a1"/>
    <w:rsid w:val="001546CC"/>
    <w:pPr>
      <w:keepNext/>
      <w:spacing w:before="240" w:after="120"/>
    </w:pPr>
    <w:rPr>
      <w:rFonts w:ascii="Courier New" w:hAnsi="Courier New"/>
      <w:b/>
      <w:color w:val="333333"/>
      <w:lang w:val="en-GB"/>
    </w:rPr>
  </w:style>
  <w:style w:type="paragraph" w:customStyle="1" w:styleId="5ff9">
    <w:name w:val="Заголовок 5А"/>
    <w:basedOn w:val="a1"/>
    <w:rsid w:val="001546CC"/>
    <w:pPr>
      <w:keepNext/>
      <w:spacing w:before="240" w:after="120"/>
    </w:pPr>
    <w:rPr>
      <w:rFonts w:ascii="Courier New" w:hAnsi="Courier New"/>
      <w:b/>
      <w:color w:val="333333"/>
      <w:lang w:val="en-GB"/>
    </w:rPr>
  </w:style>
  <w:style w:type="paragraph" w:customStyle="1" w:styleId="6ff">
    <w:name w:val="Заголовок 6А"/>
    <w:basedOn w:val="a1"/>
    <w:rsid w:val="001546CC"/>
    <w:pPr>
      <w:keepNext/>
      <w:spacing w:before="240" w:after="120"/>
    </w:pPr>
    <w:rPr>
      <w:b/>
      <w:color w:val="333333"/>
      <w:lang w:val="en-GB"/>
    </w:rPr>
  </w:style>
  <w:style w:type="paragraph" w:customStyle="1" w:styleId="affffffffffffffffffff2">
    <w:name w:val="Основний А"/>
    <w:basedOn w:val="a1"/>
    <w:rsid w:val="001546CC"/>
    <w:rPr>
      <w:lang w:val="en-GB"/>
    </w:rPr>
  </w:style>
  <w:style w:type="paragraph" w:customStyle="1" w:styleId="affffffffffffffffffff3">
    <w:name w:val="Заголовок А"/>
    <w:rsid w:val="001546CC"/>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1546CC"/>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1546CC"/>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1546CC"/>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1546CC"/>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1546CC"/>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1546CC"/>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1546CC"/>
    <w:pPr>
      <w:spacing w:before="280" w:after="280"/>
    </w:pPr>
  </w:style>
  <w:style w:type="paragraph" w:customStyle="1" w:styleId="FR11">
    <w:name w:val="Абзац FR1"/>
    <w:rsid w:val="001546CC"/>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1546CC"/>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1546CC"/>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1546CC"/>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1546CC"/>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1546CC"/>
    <w:rPr>
      <w:rFonts w:ascii="Courier New" w:hAnsi="Courier New"/>
      <w:sz w:val="20"/>
      <w:szCs w:val="20"/>
    </w:rPr>
  </w:style>
  <w:style w:type="paragraph" w:customStyle="1" w:styleId="WW-31">
    <w:name w:val="WW-Основной текст 3"/>
    <w:basedOn w:val="a1"/>
    <w:rsid w:val="001546CC"/>
    <w:pPr>
      <w:spacing w:after="120"/>
    </w:pPr>
    <w:rPr>
      <w:sz w:val="16"/>
      <w:szCs w:val="16"/>
    </w:rPr>
  </w:style>
  <w:style w:type="paragraph" w:customStyle="1" w:styleId="affffffffffffffffffff4">
    <w:name w:val="Дисертация"/>
    <w:basedOn w:val="a1"/>
    <w:rsid w:val="001546CC"/>
    <w:pPr>
      <w:spacing w:line="360" w:lineRule="auto"/>
      <w:ind w:firstLine="709"/>
    </w:pPr>
    <w:rPr>
      <w:sz w:val="28"/>
      <w:szCs w:val="28"/>
    </w:rPr>
  </w:style>
  <w:style w:type="paragraph" w:customStyle="1" w:styleId="affffffffffffffffffff5">
    <w:name w:val="БИБЛИОГРАФИЯ"/>
    <w:basedOn w:val="a1"/>
    <w:rsid w:val="001546CC"/>
    <w:pPr>
      <w:tabs>
        <w:tab w:val="clear" w:pos="709"/>
        <w:tab w:val="left" w:pos="360"/>
      </w:tabs>
      <w:spacing w:line="360" w:lineRule="auto"/>
    </w:pPr>
    <w:rPr>
      <w:sz w:val="28"/>
      <w:szCs w:val="20"/>
    </w:rPr>
  </w:style>
  <w:style w:type="paragraph" w:customStyle="1" w:styleId="14c">
    <w:name w:val="Стиль Основной текст + 14 пт"/>
    <w:basedOn w:val="a2"/>
    <w:rsid w:val="001546CC"/>
    <w:pPr>
      <w:spacing w:after="0" w:line="360" w:lineRule="auto"/>
      <w:ind w:firstLine="454"/>
    </w:pPr>
    <w:rPr>
      <w:szCs w:val="28"/>
    </w:rPr>
  </w:style>
  <w:style w:type="paragraph" w:customStyle="1" w:styleId="WW-210">
    <w:name w:val="WW-Основной текст с отступом 21"/>
    <w:basedOn w:val="a1"/>
    <w:rsid w:val="001546CC"/>
    <w:pPr>
      <w:ind w:firstLine="5670"/>
    </w:pPr>
    <w:rPr>
      <w:b/>
      <w:bCs/>
      <w:sz w:val="28"/>
      <w:szCs w:val="28"/>
      <w:lang w:val="uk-UA"/>
    </w:rPr>
  </w:style>
  <w:style w:type="paragraph" w:customStyle="1" w:styleId="Head11">
    <w:name w:val="Head 1"/>
    <w:basedOn w:val="a2"/>
    <w:rsid w:val="001546CC"/>
    <w:pPr>
      <w:spacing w:after="113"/>
      <w:ind w:firstLine="283"/>
      <w:jc w:val="center"/>
    </w:pPr>
    <w:rPr>
      <w:rFonts w:ascii="Courier New" w:hAnsi="Courier New"/>
      <w:b/>
      <w:bCs/>
      <w:sz w:val="24"/>
    </w:rPr>
  </w:style>
  <w:style w:type="paragraph" w:customStyle="1" w:styleId="dyplom0">
    <w:name w:val="dyplom"/>
    <w:basedOn w:val="a1"/>
    <w:rsid w:val="001546CC"/>
    <w:pPr>
      <w:spacing w:line="480" w:lineRule="auto"/>
      <w:ind w:firstLine="709"/>
    </w:pPr>
    <w:rPr>
      <w:sz w:val="28"/>
      <w:lang w:val="uk-UA"/>
    </w:rPr>
  </w:style>
  <w:style w:type="paragraph" w:customStyle="1" w:styleId="4ffa">
    <w:name w:val="???????4"/>
    <w:rsid w:val="001546CC"/>
    <w:pPr>
      <w:widowControl w:val="0"/>
      <w:suppressAutoHyphens/>
    </w:pPr>
    <w:rPr>
      <w:rFonts w:ascii="Symbol" w:eastAsia="Symbol" w:hAnsi="Symbol" w:cs="Symbol"/>
      <w:lang w:eastAsia="ar-SA"/>
    </w:rPr>
  </w:style>
  <w:style w:type="paragraph" w:customStyle="1" w:styleId="Style40">
    <w:name w:val="Style40"/>
    <w:rsid w:val="001546CC"/>
    <w:pPr>
      <w:suppressAutoHyphens/>
    </w:pPr>
    <w:rPr>
      <w:rFonts w:ascii="Symbol" w:eastAsia="Symbol" w:hAnsi="Symbol" w:cs="Symbol"/>
      <w:lang w:eastAsia="ar-SA"/>
    </w:rPr>
  </w:style>
  <w:style w:type="paragraph" w:customStyle="1" w:styleId="Style210">
    <w:name w:val="Style21"/>
    <w:basedOn w:val="Style40"/>
    <w:rsid w:val="001546CC"/>
  </w:style>
  <w:style w:type="paragraph" w:customStyle="1" w:styleId="affffffffffffffffffff6">
    <w:name w:val="òåêñò ñíîñêè"/>
    <w:basedOn w:val="a1"/>
    <w:rsid w:val="001546CC"/>
    <w:rPr>
      <w:sz w:val="20"/>
      <w:szCs w:val="20"/>
      <w:lang w:val="en-GB"/>
    </w:rPr>
  </w:style>
  <w:style w:type="paragraph" w:customStyle="1" w:styleId="390">
    <w:name w:val="Основной текст (39)"/>
    <w:basedOn w:val="a1"/>
    <w:rsid w:val="001546CC"/>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1546CC"/>
    <w:pPr>
      <w:shd w:val="clear" w:color="auto" w:fill="FFFFFF"/>
      <w:spacing w:before="180" w:after="180" w:line="0" w:lineRule="atLeast"/>
    </w:pPr>
    <w:rPr>
      <w:b/>
      <w:bCs/>
      <w:sz w:val="18"/>
      <w:szCs w:val="18"/>
    </w:rPr>
  </w:style>
  <w:style w:type="paragraph" w:customStyle="1" w:styleId="353">
    <w:name w:val="Основной текст (35)"/>
    <w:basedOn w:val="a1"/>
    <w:rsid w:val="001546CC"/>
    <w:pPr>
      <w:shd w:val="clear" w:color="auto" w:fill="FFFFFF"/>
      <w:spacing w:line="206" w:lineRule="exact"/>
    </w:pPr>
    <w:rPr>
      <w:b/>
      <w:bCs/>
      <w:spacing w:val="10"/>
      <w:sz w:val="13"/>
      <w:szCs w:val="13"/>
    </w:rPr>
  </w:style>
  <w:style w:type="paragraph" w:customStyle="1" w:styleId="361">
    <w:name w:val="Основной текст (36)"/>
    <w:basedOn w:val="a1"/>
    <w:rsid w:val="001546CC"/>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1546CC"/>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1546CC"/>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1546CC"/>
    <w:pPr>
      <w:shd w:val="clear" w:color="auto" w:fill="FFFFFF"/>
      <w:spacing w:line="0" w:lineRule="atLeast"/>
      <w:jc w:val="center"/>
    </w:pPr>
    <w:rPr>
      <w:b/>
      <w:bCs/>
      <w:sz w:val="17"/>
      <w:szCs w:val="17"/>
    </w:rPr>
  </w:style>
  <w:style w:type="paragraph" w:customStyle="1" w:styleId="41c">
    <w:name w:val="Основной текст (4)1"/>
    <w:basedOn w:val="a1"/>
    <w:rsid w:val="001546CC"/>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1546CC"/>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1546CC"/>
    <w:pPr>
      <w:shd w:val="clear" w:color="auto" w:fill="FFFFFF"/>
      <w:spacing w:after="240" w:line="0" w:lineRule="atLeast"/>
    </w:pPr>
    <w:rPr>
      <w:b/>
      <w:bCs/>
      <w:spacing w:val="80"/>
      <w:sz w:val="32"/>
      <w:szCs w:val="32"/>
    </w:rPr>
  </w:style>
  <w:style w:type="paragraph" w:customStyle="1" w:styleId="343">
    <w:name w:val="Заголовок №3 (4)"/>
    <w:basedOn w:val="a1"/>
    <w:rsid w:val="001546CC"/>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1546CC"/>
    <w:pPr>
      <w:spacing w:after="0" w:line="360" w:lineRule="auto"/>
      <w:ind w:left="284" w:firstLine="720"/>
    </w:pPr>
    <w:rPr>
      <w:szCs w:val="20"/>
    </w:rPr>
  </w:style>
  <w:style w:type="paragraph" w:customStyle="1" w:styleId="ConsCell">
    <w:name w:val="ConsCell"/>
    <w:rsid w:val="001546CC"/>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1546CC"/>
    <w:pPr>
      <w:spacing w:after="0" w:line="100" w:lineRule="atLeast"/>
      <w:ind w:right="-5" w:firstLine="709"/>
      <w:jc w:val="both"/>
    </w:pPr>
    <w:rPr>
      <w:b w:val="0"/>
      <w:color w:val="00000A"/>
    </w:rPr>
  </w:style>
  <w:style w:type="paragraph" w:customStyle="1" w:styleId="BodyText0">
    <w:name w:val="Body.Text"/>
    <w:basedOn w:val="a1"/>
    <w:rsid w:val="001546CC"/>
    <w:pPr>
      <w:spacing w:after="120"/>
    </w:pPr>
    <w:rPr>
      <w:sz w:val="20"/>
      <w:szCs w:val="20"/>
    </w:rPr>
  </w:style>
  <w:style w:type="paragraph" w:customStyle="1" w:styleId="affffffffffffffffffff7">
    <w:name w:val="Светлана"/>
    <w:basedOn w:val="a1"/>
    <w:rsid w:val="001546CC"/>
    <w:rPr>
      <w:rFonts w:cs="Symbol"/>
      <w:sz w:val="28"/>
    </w:rPr>
  </w:style>
  <w:style w:type="paragraph" w:customStyle="1" w:styleId="affffffffffffffffffff8">
    <w:name w:val="Текст_осн"/>
    <w:rsid w:val="001546CC"/>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1546CC"/>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1546CC"/>
    <w:pPr>
      <w:spacing w:after="120" w:line="360" w:lineRule="auto"/>
      <w:ind w:left="283" w:firstLine="720"/>
    </w:pPr>
    <w:rPr>
      <w:rFonts w:ascii="Courier New" w:hAnsi="Courier New"/>
      <w:szCs w:val="20"/>
    </w:rPr>
  </w:style>
  <w:style w:type="paragraph" w:customStyle="1" w:styleId="9e">
    <w:name w:val="Стиль9"/>
    <w:basedOn w:val="6fe"/>
    <w:rsid w:val="001546CC"/>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1546CC"/>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1546CC"/>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1546CC"/>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1546CC"/>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1546CC"/>
    <w:pPr>
      <w:widowControl w:val="0"/>
      <w:tabs>
        <w:tab w:val="left" w:pos="360"/>
      </w:tabs>
      <w:suppressAutoHyphens/>
      <w:ind w:left="360" w:hanging="360"/>
    </w:pPr>
    <w:rPr>
      <w:lang w:eastAsia="ar-SA"/>
    </w:rPr>
  </w:style>
  <w:style w:type="paragraph" w:customStyle="1" w:styleId="10a">
    <w:name w:val="Стиль10"/>
    <w:basedOn w:val="7f3"/>
    <w:rsid w:val="001546CC"/>
    <w:pPr>
      <w:tabs>
        <w:tab w:val="clear" w:pos="567"/>
        <w:tab w:val="left" w:pos="644"/>
      </w:tabs>
      <w:spacing w:line="100" w:lineRule="atLeast"/>
      <w:ind w:firstLine="284"/>
    </w:pPr>
    <w:rPr>
      <w:sz w:val="24"/>
    </w:rPr>
  </w:style>
  <w:style w:type="paragraph" w:customStyle="1" w:styleId="3030">
    <w:name w:val="Стиль303"/>
    <w:basedOn w:val="305"/>
    <w:rsid w:val="001546CC"/>
    <w:rPr>
      <w:sz w:val="22"/>
    </w:rPr>
  </w:style>
  <w:style w:type="paragraph" w:customStyle="1" w:styleId="244">
    <w:name w:val="Основной текст 24"/>
    <w:basedOn w:val="a1"/>
    <w:rsid w:val="001546CC"/>
    <w:pPr>
      <w:spacing w:after="120" w:line="480" w:lineRule="auto"/>
    </w:pPr>
  </w:style>
  <w:style w:type="paragraph" w:customStyle="1" w:styleId="4ffd">
    <w:name w:val="Текст примечания4"/>
    <w:basedOn w:val="a1"/>
    <w:rsid w:val="001546CC"/>
    <w:pPr>
      <w:suppressAutoHyphens w:val="0"/>
    </w:pPr>
    <w:rPr>
      <w:rFonts w:ascii="Courier New" w:hAnsi="Courier New"/>
      <w:sz w:val="20"/>
      <w:szCs w:val="20"/>
    </w:rPr>
  </w:style>
  <w:style w:type="paragraph" w:customStyle="1" w:styleId="4ffe">
    <w:name w:val="Схема документа4"/>
    <w:basedOn w:val="a1"/>
    <w:rsid w:val="001546CC"/>
    <w:pPr>
      <w:shd w:val="clear" w:color="auto" w:fill="000080"/>
      <w:suppressAutoHyphens w:val="0"/>
    </w:pPr>
    <w:rPr>
      <w:rFonts w:cs="Symbol"/>
      <w:sz w:val="16"/>
      <w:szCs w:val="16"/>
    </w:rPr>
  </w:style>
  <w:style w:type="paragraph" w:customStyle="1" w:styleId="335">
    <w:name w:val="Основной текст 33"/>
    <w:basedOn w:val="a1"/>
    <w:rsid w:val="001546CC"/>
    <w:pPr>
      <w:suppressAutoHyphens w:val="0"/>
      <w:spacing w:line="480" w:lineRule="auto"/>
    </w:pPr>
    <w:rPr>
      <w:rFonts w:ascii="Courier New" w:hAnsi="Courier New"/>
      <w:sz w:val="16"/>
      <w:szCs w:val="16"/>
    </w:rPr>
  </w:style>
  <w:style w:type="paragraph" w:customStyle="1" w:styleId="3fff9">
    <w:name w:val="Текст3"/>
    <w:basedOn w:val="a1"/>
    <w:rsid w:val="001546CC"/>
    <w:pPr>
      <w:suppressAutoHyphens w:val="0"/>
    </w:pPr>
    <w:rPr>
      <w:rFonts w:cs="Symbol"/>
      <w:sz w:val="20"/>
      <w:szCs w:val="20"/>
    </w:rPr>
  </w:style>
  <w:style w:type="paragraph" w:customStyle="1" w:styleId="3fffa">
    <w:name w:val="Обычный3"/>
    <w:rsid w:val="001546CC"/>
    <w:pPr>
      <w:suppressAutoHyphens/>
    </w:pPr>
    <w:rPr>
      <w:lang w:eastAsia="ar-SA"/>
    </w:rPr>
  </w:style>
  <w:style w:type="paragraph" w:customStyle="1" w:styleId="Web0">
    <w:name w:val="Обычный (Web)"/>
    <w:basedOn w:val="a1"/>
    <w:rsid w:val="001546CC"/>
    <w:pPr>
      <w:suppressAutoHyphens w:val="0"/>
      <w:spacing w:before="100" w:after="100"/>
    </w:pPr>
    <w:rPr>
      <w:rFonts w:ascii="Courier New" w:eastAsia="Symbol" w:hAnsi="Courier New"/>
      <w:color w:val="000000"/>
      <w:szCs w:val="20"/>
    </w:rPr>
  </w:style>
  <w:style w:type="paragraph" w:customStyle="1" w:styleId="b2t">
    <w:name w:val="b2t"/>
    <w:basedOn w:val="a1"/>
    <w:rsid w:val="001546CC"/>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1546CC"/>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1546CC"/>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1546CC"/>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1546CC"/>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1546CC"/>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1546CC"/>
    <w:pPr>
      <w:suppressAutoHyphens w:val="0"/>
      <w:spacing w:after="240"/>
      <w:ind w:firstLine="709"/>
    </w:pPr>
    <w:rPr>
      <w:szCs w:val="20"/>
      <w:lang w:val="en-US"/>
    </w:rPr>
  </w:style>
  <w:style w:type="paragraph" w:customStyle="1" w:styleId="hpic">
    <w:name w:val="h_pic"/>
    <w:basedOn w:val="a2"/>
    <w:rsid w:val="001546CC"/>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1546CC"/>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1546CC"/>
    <w:pPr>
      <w:suppressAutoHyphens w:val="0"/>
      <w:spacing w:after="120"/>
      <w:ind w:left="566" w:hanging="283"/>
    </w:pPr>
    <w:rPr>
      <w:rFonts w:ascii="Courier New" w:hAnsi="Courier New"/>
    </w:rPr>
  </w:style>
  <w:style w:type="paragraph" w:customStyle="1" w:styleId="2fffffb">
    <w:name w:val="Продолжение списка2"/>
    <w:basedOn w:val="a1"/>
    <w:rsid w:val="001546CC"/>
    <w:pPr>
      <w:suppressAutoHyphens w:val="0"/>
      <w:spacing w:after="120"/>
      <w:ind w:left="283" w:firstLine="0"/>
    </w:pPr>
    <w:rPr>
      <w:rFonts w:ascii="Courier New" w:hAnsi="Courier New"/>
    </w:rPr>
  </w:style>
  <w:style w:type="paragraph" w:customStyle="1" w:styleId="22b">
    <w:name w:val="Продолжение списка 22"/>
    <w:basedOn w:val="a1"/>
    <w:rsid w:val="001546CC"/>
    <w:pPr>
      <w:suppressAutoHyphens w:val="0"/>
      <w:spacing w:after="120"/>
      <w:ind w:left="566" w:firstLine="0"/>
    </w:pPr>
    <w:rPr>
      <w:rFonts w:ascii="Courier New" w:hAnsi="Courier New"/>
    </w:rPr>
  </w:style>
  <w:style w:type="paragraph" w:customStyle="1" w:styleId="affffffffffffffffffff9">
    <w:name w:val="Стиль власова"/>
    <w:basedOn w:val="a1"/>
    <w:rsid w:val="001546CC"/>
    <w:pPr>
      <w:suppressAutoHyphens w:val="0"/>
      <w:spacing w:before="20" w:after="0" w:line="360" w:lineRule="auto"/>
      <w:ind w:firstLine="851"/>
    </w:pPr>
    <w:rPr>
      <w:rFonts w:ascii="Courier New" w:hAnsi="Courier New"/>
      <w:sz w:val="28"/>
      <w:szCs w:val="20"/>
    </w:rPr>
  </w:style>
  <w:style w:type="paragraph" w:customStyle="1" w:styleId="4fff">
    <w:name w:val="Обычный4"/>
    <w:rsid w:val="001546CC"/>
    <w:pPr>
      <w:widowControl w:val="0"/>
      <w:suppressAutoHyphens/>
      <w:spacing w:line="360" w:lineRule="auto"/>
      <w:ind w:left="720"/>
      <w:jc w:val="both"/>
    </w:pPr>
    <w:rPr>
      <w:sz w:val="56"/>
      <w:lang w:eastAsia="ar-SA"/>
    </w:rPr>
  </w:style>
  <w:style w:type="paragraph" w:customStyle="1" w:styleId="5ffa">
    <w:name w:val="Обычный5"/>
    <w:rsid w:val="001546CC"/>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rsid w:val="001546CC"/>
    <w:pPr>
      <w:suppressAutoHyphens w:val="0"/>
      <w:ind w:firstLine="454"/>
    </w:pPr>
    <w:rPr>
      <w:rFonts w:ascii="Courier New" w:hAnsi="Courier New"/>
      <w:sz w:val="20"/>
      <w:szCs w:val="20"/>
    </w:rPr>
  </w:style>
  <w:style w:type="paragraph" w:customStyle="1" w:styleId="ajus">
    <w:name w:val="ajus"/>
    <w:basedOn w:val="a1"/>
    <w:rsid w:val="001546CC"/>
    <w:pPr>
      <w:suppressAutoHyphens w:val="0"/>
      <w:spacing w:before="100" w:after="100"/>
    </w:pPr>
    <w:rPr>
      <w:rFonts w:ascii="Courier New" w:hAnsi="Courier New"/>
    </w:rPr>
  </w:style>
  <w:style w:type="paragraph" w:customStyle="1" w:styleId="text13">
    <w:name w:val="text1"/>
    <w:basedOn w:val="a1"/>
    <w:rsid w:val="001546CC"/>
    <w:pPr>
      <w:suppressAutoHyphens w:val="0"/>
      <w:spacing w:before="20" w:after="20"/>
      <w:ind w:left="400" w:right="1300" w:firstLine="0"/>
    </w:pPr>
    <w:rPr>
      <w:rFonts w:ascii="Courier New" w:hAnsi="Courier New"/>
      <w:sz w:val="20"/>
      <w:szCs w:val="20"/>
    </w:rPr>
  </w:style>
  <w:style w:type="paragraph" w:customStyle="1" w:styleId="t">
    <w:name w:val="t"/>
    <w:basedOn w:val="a1"/>
    <w:rsid w:val="001546CC"/>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rsid w:val="001546CC"/>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1546CC"/>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1546CC"/>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1546CC"/>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1546CC"/>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1546CC"/>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1546CC"/>
    <w:pPr>
      <w:suppressAutoHyphens w:val="0"/>
      <w:spacing w:line="100" w:lineRule="atLeast"/>
      <w:jc w:val="left"/>
    </w:pPr>
    <w:rPr>
      <w:rFonts w:ascii="Courier New" w:hAnsi="Courier New"/>
      <w:lang w:val="uk-UA"/>
    </w:rPr>
  </w:style>
  <w:style w:type="paragraph" w:customStyle="1" w:styleId="6ff0">
    <w:name w:val="Обычный6"/>
    <w:rsid w:val="001546CC"/>
    <w:pPr>
      <w:widowControl w:val="0"/>
      <w:suppressAutoHyphens/>
      <w:jc w:val="both"/>
    </w:pPr>
    <w:rPr>
      <w:lang w:val="en-US" w:eastAsia="ar-SA"/>
    </w:rPr>
  </w:style>
  <w:style w:type="paragraph" w:customStyle="1" w:styleId="158">
    <w:name w:val="Основной текст15"/>
    <w:basedOn w:val="a1"/>
    <w:rsid w:val="001546CC"/>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1546CC"/>
    <w:pPr>
      <w:widowControl/>
      <w:spacing w:line="360" w:lineRule="auto"/>
      <w:ind w:firstLine="709"/>
    </w:pPr>
    <w:rPr>
      <w:sz w:val="28"/>
      <w:lang w:val="uk-UA"/>
    </w:rPr>
  </w:style>
  <w:style w:type="paragraph" w:customStyle="1" w:styleId="affffffffffffffffffffb">
    <w:name w:val="Íàçâàíèå"/>
    <w:rsid w:val="001546CC"/>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1546CC"/>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1546CC"/>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1546CC"/>
    <w:pPr>
      <w:suppressAutoHyphens w:val="0"/>
    </w:pPr>
    <w:rPr>
      <w:rFonts w:ascii="Courier New" w:hAnsi="Courier New"/>
      <w:b/>
      <w:bCs/>
      <w:color w:val="000000"/>
      <w:sz w:val="36"/>
      <w:szCs w:val="36"/>
    </w:rPr>
  </w:style>
  <w:style w:type="paragraph" w:customStyle="1" w:styleId="heading-fulltext">
    <w:name w:val="heading-fulltext"/>
    <w:basedOn w:val="a1"/>
    <w:rsid w:val="001546CC"/>
    <w:pPr>
      <w:suppressAutoHyphens w:val="0"/>
      <w:spacing w:before="100" w:after="100"/>
    </w:pPr>
    <w:rPr>
      <w:rFonts w:ascii="Courier New" w:hAnsi="Courier New"/>
    </w:rPr>
  </w:style>
  <w:style w:type="paragraph" w:customStyle="1" w:styleId="story">
    <w:name w:val="story"/>
    <w:basedOn w:val="a1"/>
    <w:rsid w:val="001546CC"/>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1546CC"/>
    <w:pPr>
      <w:suppressAutoHyphens w:val="0"/>
      <w:spacing w:before="100" w:after="100"/>
    </w:pPr>
    <w:rPr>
      <w:rFonts w:ascii="Courier New" w:hAnsi="Courier New"/>
    </w:rPr>
  </w:style>
  <w:style w:type="paragraph" w:customStyle="1" w:styleId="fp">
    <w:name w:val="fp"/>
    <w:basedOn w:val="a1"/>
    <w:rsid w:val="001546CC"/>
    <w:pPr>
      <w:suppressAutoHyphens w:val="0"/>
      <w:spacing w:after="100"/>
    </w:pPr>
    <w:rPr>
      <w:rFonts w:ascii="Courier New" w:hAnsi="Courier New"/>
    </w:rPr>
  </w:style>
  <w:style w:type="paragraph" w:customStyle="1" w:styleId="3fffb">
    <w:name w:val="Основной текст с отступом3"/>
    <w:basedOn w:val="a1"/>
    <w:rsid w:val="001546CC"/>
    <w:pPr>
      <w:suppressAutoHyphens w:val="0"/>
      <w:spacing w:line="360" w:lineRule="auto"/>
      <w:ind w:left="567"/>
    </w:pPr>
    <w:rPr>
      <w:rFonts w:ascii="Courier New" w:hAnsi="Courier New"/>
      <w:sz w:val="28"/>
      <w:szCs w:val="28"/>
    </w:rPr>
  </w:style>
  <w:style w:type="paragraph" w:customStyle="1" w:styleId="12e">
    <w:name w:val="Обычный + 12 пт"/>
    <w:basedOn w:val="a1"/>
    <w:rsid w:val="001546CC"/>
    <w:pPr>
      <w:suppressAutoHyphens w:val="0"/>
      <w:spacing w:line="312" w:lineRule="auto"/>
      <w:ind w:firstLine="720"/>
    </w:pPr>
    <w:rPr>
      <w:rFonts w:ascii="Courier New" w:hAnsi="Courier New"/>
    </w:rPr>
  </w:style>
  <w:style w:type="paragraph" w:customStyle="1" w:styleId="Example1">
    <w:name w:val="Example 1"/>
    <w:basedOn w:val="a1"/>
    <w:rsid w:val="001546CC"/>
    <w:pPr>
      <w:keepNext/>
      <w:suppressAutoHyphens w:val="0"/>
      <w:ind w:left="720" w:firstLine="0"/>
    </w:pPr>
    <w:rPr>
      <w:rFonts w:ascii="Courier New" w:hAnsi="Courier New"/>
      <w:sz w:val="20"/>
      <w:szCs w:val="20"/>
    </w:rPr>
  </w:style>
  <w:style w:type="paragraph" w:customStyle="1" w:styleId="contactnew">
    <w:name w:val="contact_new"/>
    <w:basedOn w:val="a1"/>
    <w:rsid w:val="001546CC"/>
    <w:pPr>
      <w:suppressAutoHyphens w:val="0"/>
      <w:spacing w:before="26" w:after="0"/>
    </w:pPr>
    <w:rPr>
      <w:rFonts w:ascii="Courier New" w:hAnsi="Courier New"/>
      <w:sz w:val="16"/>
      <w:szCs w:val="16"/>
    </w:rPr>
  </w:style>
  <w:style w:type="paragraph" w:customStyle="1" w:styleId="sup">
    <w:name w:val="sup"/>
    <w:basedOn w:val="a1"/>
    <w:rsid w:val="001546CC"/>
    <w:pPr>
      <w:suppressAutoHyphens w:val="0"/>
      <w:spacing w:before="100" w:after="100"/>
    </w:pPr>
    <w:rPr>
      <w:rFonts w:ascii="Courier New" w:hAnsi="Courier New"/>
      <w:color w:val="000000"/>
      <w:sz w:val="20"/>
      <w:szCs w:val="20"/>
    </w:rPr>
  </w:style>
  <w:style w:type="paragraph" w:customStyle="1" w:styleId="mainstory">
    <w:name w:val="mainstory"/>
    <w:basedOn w:val="a1"/>
    <w:rsid w:val="001546CC"/>
    <w:pPr>
      <w:suppressAutoHyphens w:val="0"/>
      <w:spacing w:before="100" w:after="100"/>
    </w:pPr>
    <w:rPr>
      <w:rFonts w:ascii="Courier New" w:hAnsi="Courier New"/>
      <w:sz w:val="20"/>
      <w:szCs w:val="20"/>
    </w:rPr>
  </w:style>
  <w:style w:type="paragraph" w:customStyle="1" w:styleId="journaltitles">
    <w:name w:val="journaltitles"/>
    <w:basedOn w:val="a1"/>
    <w:rsid w:val="001546CC"/>
    <w:pPr>
      <w:suppressAutoHyphens w:val="0"/>
      <w:spacing w:before="100" w:after="100"/>
    </w:pPr>
    <w:rPr>
      <w:rFonts w:ascii="Courier New" w:hAnsi="Courier New"/>
      <w:color w:val="000000"/>
    </w:rPr>
  </w:style>
  <w:style w:type="paragraph" w:customStyle="1" w:styleId="default0">
    <w:name w:val="default"/>
    <w:basedOn w:val="a1"/>
    <w:rsid w:val="001546CC"/>
    <w:pPr>
      <w:suppressAutoHyphens w:val="0"/>
      <w:spacing w:before="100" w:after="100"/>
    </w:pPr>
    <w:rPr>
      <w:rFonts w:ascii="Courier New" w:hAnsi="Courier New"/>
    </w:rPr>
  </w:style>
  <w:style w:type="paragraph" w:customStyle="1" w:styleId="7f4">
    <w:name w:val="Обычный7"/>
    <w:rsid w:val="001546CC"/>
    <w:pPr>
      <w:widowControl w:val="0"/>
      <w:suppressAutoHyphens/>
    </w:pPr>
    <w:rPr>
      <w:lang w:eastAsia="ar-SA"/>
    </w:rPr>
  </w:style>
  <w:style w:type="paragraph" w:customStyle="1" w:styleId="2fffffd">
    <w:name w:val="Текст выноски2"/>
    <w:basedOn w:val="a1"/>
    <w:rsid w:val="001546CC"/>
    <w:pPr>
      <w:suppressAutoHyphens w:val="0"/>
    </w:pPr>
    <w:rPr>
      <w:rFonts w:ascii="Courier New" w:hAnsi="Courier New"/>
      <w:sz w:val="16"/>
      <w:szCs w:val="16"/>
      <w:lang w:val="uk-UA"/>
    </w:rPr>
  </w:style>
  <w:style w:type="paragraph" w:customStyle="1" w:styleId="14pt6">
    <w:name w:val="Стиль Текст + 14 pt"/>
    <w:basedOn w:val="a1"/>
    <w:rsid w:val="001546CC"/>
    <w:pPr>
      <w:suppressAutoHyphens w:val="0"/>
      <w:spacing w:line="360" w:lineRule="auto"/>
    </w:pPr>
    <w:rPr>
      <w:rFonts w:ascii="Courier New" w:hAnsi="Courier New"/>
      <w:sz w:val="28"/>
      <w:szCs w:val="28"/>
    </w:rPr>
  </w:style>
  <w:style w:type="paragraph" w:customStyle="1" w:styleId="4fff1">
    <w:name w:val="Подзаголовок4"/>
    <w:basedOn w:val="a1"/>
    <w:rsid w:val="001546CC"/>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1546CC"/>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1546CC"/>
    <w:pPr>
      <w:suppressAutoHyphens w:val="0"/>
    </w:pPr>
    <w:rPr>
      <w:rFonts w:ascii="Courier New" w:hAnsi="Courier New"/>
      <w:b/>
      <w:sz w:val="28"/>
      <w:szCs w:val="20"/>
      <w:lang w:val="en-US"/>
    </w:rPr>
  </w:style>
  <w:style w:type="paragraph" w:customStyle="1" w:styleId="8e">
    <w:name w:val="Обычный8"/>
    <w:rsid w:val="001546CC"/>
    <w:pPr>
      <w:suppressAutoHyphens/>
    </w:pPr>
    <w:rPr>
      <w:lang w:val="en-GB" w:eastAsia="ar-SA"/>
    </w:rPr>
  </w:style>
  <w:style w:type="paragraph" w:customStyle="1" w:styleId="336">
    <w:name w:val="Заголовок 33"/>
    <w:basedOn w:val="8e"/>
    <w:rsid w:val="001546CC"/>
    <w:pPr>
      <w:keepNext/>
    </w:pPr>
    <w:rPr>
      <w:b/>
      <w:sz w:val="28"/>
      <w:lang w:val="uk-UA"/>
    </w:rPr>
  </w:style>
  <w:style w:type="paragraph" w:customStyle="1" w:styleId="42a">
    <w:name w:val="Заголовок 42"/>
    <w:basedOn w:val="8e"/>
    <w:rsid w:val="001546CC"/>
    <w:pPr>
      <w:keepNext/>
      <w:spacing w:line="360" w:lineRule="auto"/>
      <w:jc w:val="both"/>
    </w:pPr>
    <w:rPr>
      <w:b/>
      <w:sz w:val="28"/>
    </w:rPr>
  </w:style>
  <w:style w:type="paragraph" w:customStyle="1" w:styleId="624">
    <w:name w:val="Заголовок 62"/>
    <w:basedOn w:val="8e"/>
    <w:rsid w:val="001546CC"/>
    <w:pPr>
      <w:keepNext/>
      <w:jc w:val="both"/>
    </w:pPr>
    <w:rPr>
      <w:b/>
      <w:sz w:val="28"/>
      <w:lang w:val="uk-UA"/>
    </w:rPr>
  </w:style>
  <w:style w:type="paragraph" w:customStyle="1" w:styleId="271">
    <w:name w:val="Основной текст 27"/>
    <w:basedOn w:val="8e"/>
    <w:rsid w:val="001546CC"/>
    <w:pPr>
      <w:spacing w:line="360" w:lineRule="auto"/>
      <w:ind w:firstLine="709"/>
      <w:jc w:val="both"/>
    </w:pPr>
    <w:rPr>
      <w:sz w:val="28"/>
      <w:lang w:val="uk-UA"/>
    </w:rPr>
  </w:style>
  <w:style w:type="paragraph" w:customStyle="1" w:styleId="4fff2">
    <w:name w:val="Название4"/>
    <w:basedOn w:val="8e"/>
    <w:rsid w:val="001546CC"/>
    <w:pPr>
      <w:spacing w:line="360" w:lineRule="auto"/>
      <w:jc w:val="center"/>
    </w:pPr>
    <w:rPr>
      <w:sz w:val="28"/>
      <w:lang w:val="en-US"/>
    </w:rPr>
  </w:style>
  <w:style w:type="paragraph" w:customStyle="1" w:styleId="2fffffe">
    <w:name w:val="Верхний колонтитул2"/>
    <w:basedOn w:val="8e"/>
    <w:rsid w:val="001546CC"/>
    <w:pPr>
      <w:tabs>
        <w:tab w:val="center" w:pos="4153"/>
        <w:tab w:val="right" w:pos="8306"/>
      </w:tabs>
    </w:pPr>
  </w:style>
  <w:style w:type="paragraph" w:customStyle="1" w:styleId="paper1">
    <w:name w:val="paper1"/>
    <w:basedOn w:val="a1"/>
    <w:rsid w:val="001546CC"/>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1546CC"/>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1546CC"/>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1546CC"/>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1546CC"/>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1546CC"/>
    <w:pPr>
      <w:suppressAutoHyphens w:val="0"/>
      <w:spacing w:line="360" w:lineRule="auto"/>
      <w:ind w:firstLine="709"/>
    </w:pPr>
    <w:rPr>
      <w:rFonts w:ascii="Courier New" w:hAnsi="Courier New"/>
      <w:b/>
      <w:bCs/>
      <w:sz w:val="28"/>
      <w:szCs w:val="28"/>
      <w:lang w:val="uk-UA"/>
    </w:rPr>
  </w:style>
  <w:style w:type="paragraph" w:customStyle="1" w:styleId="Just0">
    <w:name w:val="Just"/>
    <w:rsid w:val="001546CC"/>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1546C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1546CC"/>
    <w:pPr>
      <w:suppressAutoHyphens w:val="0"/>
      <w:ind w:firstLine="709"/>
    </w:pPr>
    <w:rPr>
      <w:rFonts w:ascii="Courier New" w:hAnsi="Courier New"/>
      <w:szCs w:val="20"/>
      <w:lang w:val="uk-UA"/>
    </w:rPr>
  </w:style>
  <w:style w:type="paragraph" w:customStyle="1" w:styleId="1140">
    <w:name w:val="Стиль Заголовок 1 + 14 пт"/>
    <w:basedOn w:val="1"/>
    <w:rsid w:val="001546CC"/>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1546CC"/>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1546CC"/>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rsid w:val="001546CC"/>
    <w:pPr>
      <w:suppressAutoHyphens w:val="0"/>
    </w:pPr>
    <w:rPr>
      <w:lang w:val="en-US"/>
    </w:rPr>
  </w:style>
  <w:style w:type="paragraph" w:customStyle="1" w:styleId="afffffffffffffffffffff1">
    <w:name w:val="Основний текст"/>
    <w:basedOn w:val="a1"/>
    <w:rsid w:val="001546CC"/>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1546CC"/>
    <w:pPr>
      <w:suppressAutoHyphens w:val="0"/>
      <w:spacing w:line="240" w:lineRule="atLeast"/>
    </w:pPr>
    <w:rPr>
      <w:rFonts w:ascii="Symbol" w:eastAsia="Courier New" w:hAnsi="Symbol"/>
      <w:color w:val="00000A"/>
    </w:rPr>
  </w:style>
  <w:style w:type="paragraph" w:customStyle="1" w:styleId="Literature">
    <w:name w:val="Literature"/>
    <w:basedOn w:val="a1"/>
    <w:rsid w:val="001546CC"/>
    <w:pPr>
      <w:suppressAutoHyphens w:val="0"/>
      <w:spacing w:line="360" w:lineRule="auto"/>
    </w:pPr>
    <w:rPr>
      <w:rFonts w:ascii="Courier New" w:hAnsi="Courier New"/>
      <w:sz w:val="28"/>
      <w:lang w:val="uk-UA"/>
    </w:rPr>
  </w:style>
  <w:style w:type="paragraph" w:customStyle="1" w:styleId="2ffffff">
    <w:name w:val="Абзац списка2"/>
    <w:basedOn w:val="a1"/>
    <w:rsid w:val="001546CC"/>
    <w:pPr>
      <w:suppressAutoHyphens w:val="0"/>
      <w:spacing w:line="276" w:lineRule="auto"/>
      <w:ind w:left="720" w:firstLine="0"/>
    </w:pPr>
  </w:style>
  <w:style w:type="paragraph" w:customStyle="1" w:styleId="articleauthorname">
    <w:name w:val="articleauthorname"/>
    <w:basedOn w:val="a1"/>
    <w:rsid w:val="001546CC"/>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1546CC"/>
    <w:pPr>
      <w:suppressAutoHyphens w:val="0"/>
      <w:spacing w:after="160" w:line="240" w:lineRule="exact"/>
    </w:pPr>
    <w:rPr>
      <w:rFonts w:ascii="Courier New" w:hAnsi="Courier New"/>
      <w:b/>
      <w:szCs w:val="20"/>
      <w:lang w:val="en-US"/>
    </w:rPr>
  </w:style>
  <w:style w:type="paragraph" w:customStyle="1" w:styleId="ListParagraph1">
    <w:name w:val="List Paragraph1"/>
    <w:basedOn w:val="a1"/>
    <w:rsid w:val="001546CC"/>
    <w:pPr>
      <w:suppressAutoHyphens w:val="0"/>
      <w:spacing w:line="276" w:lineRule="auto"/>
      <w:ind w:left="720" w:firstLine="0"/>
    </w:pPr>
    <w:rPr>
      <w:rFonts w:eastAsia="Symbol"/>
    </w:rPr>
  </w:style>
  <w:style w:type="paragraph" w:customStyle="1" w:styleId="Pa141">
    <w:name w:val="Pa14+1"/>
    <w:basedOn w:val="a1"/>
    <w:rsid w:val="001546CC"/>
    <w:pPr>
      <w:suppressAutoHyphens w:val="0"/>
      <w:spacing w:line="201" w:lineRule="atLeast"/>
    </w:pPr>
    <w:rPr>
      <w:rFonts w:ascii="Courier New" w:eastAsia="Symbol" w:hAnsi="Courier New"/>
    </w:rPr>
  </w:style>
  <w:style w:type="paragraph" w:customStyle="1" w:styleId="291">
    <w:name w:val="29"/>
    <w:basedOn w:val="a1"/>
    <w:rsid w:val="001546CC"/>
    <w:pPr>
      <w:suppressAutoHyphens w:val="0"/>
      <w:spacing w:before="100" w:after="100"/>
    </w:pPr>
    <w:rPr>
      <w:lang w:val="uk-UA"/>
    </w:rPr>
  </w:style>
  <w:style w:type="paragraph" w:customStyle="1" w:styleId="3fffc">
    <w:name w:val="Оглавление (3)"/>
    <w:basedOn w:val="a1"/>
    <w:rsid w:val="001546CC"/>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1546CC"/>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1546CC"/>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1546CC"/>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1546CC"/>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1546CC"/>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1546CC"/>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1546CC"/>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1546CC"/>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1546CC"/>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1546CC"/>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1546CC"/>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1546CC"/>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1546CC"/>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1546CC"/>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1546CC"/>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1546CC"/>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1546CC"/>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1546CC"/>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1546CC"/>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1546CC"/>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1546CC"/>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1546CC"/>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1546CC"/>
    <w:pPr>
      <w:suppressAutoHyphens w:val="0"/>
      <w:spacing w:line="360" w:lineRule="auto"/>
    </w:pPr>
    <w:rPr>
      <w:rFonts w:ascii="Courier New" w:hAnsi="Courier New"/>
      <w:szCs w:val="20"/>
      <w:lang w:val="uk-UA"/>
    </w:rPr>
  </w:style>
  <w:style w:type="paragraph" w:customStyle="1" w:styleId="9f0">
    <w:name w:val="Обычный9"/>
    <w:rsid w:val="001546CC"/>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1546CC"/>
    <w:pPr>
      <w:spacing w:before="280" w:after="280"/>
    </w:pPr>
    <w:rPr>
      <w:rFonts w:ascii="Courier New" w:hAnsi="Courier New"/>
      <w:lang w:val="uk-UA"/>
    </w:rPr>
  </w:style>
  <w:style w:type="paragraph" w:customStyle="1" w:styleId="284">
    <w:name w:val="Основной текст 28"/>
    <w:basedOn w:val="a1"/>
    <w:rsid w:val="001546CC"/>
    <w:pPr>
      <w:suppressAutoHyphens w:val="0"/>
      <w:ind w:left="2268" w:hanging="1548"/>
    </w:pPr>
    <w:rPr>
      <w:rFonts w:ascii="Courier New" w:hAnsi="Courier New"/>
      <w:sz w:val="28"/>
      <w:szCs w:val="20"/>
      <w:lang w:val="uk-UA"/>
    </w:rPr>
  </w:style>
  <w:style w:type="paragraph" w:customStyle="1" w:styleId="4fff4">
    <w:name w:val="4"/>
    <w:basedOn w:val="a1"/>
    <w:rsid w:val="001546CC"/>
    <w:pPr>
      <w:suppressAutoHyphens w:val="0"/>
      <w:spacing w:before="100" w:after="100"/>
    </w:pPr>
    <w:rPr>
      <w:rFonts w:ascii="Courier New" w:hAnsi="Courier New"/>
    </w:rPr>
  </w:style>
  <w:style w:type="paragraph" w:customStyle="1" w:styleId="327">
    <w:name w:val="Нумерованный список 32"/>
    <w:basedOn w:val="a1"/>
    <w:rsid w:val="001546CC"/>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1546CC"/>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1546CC"/>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1546CC"/>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1546CC"/>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1546CC"/>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1546CC"/>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1546CC"/>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1546CC"/>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1546CC"/>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1546CC"/>
    <w:pPr>
      <w:jc w:val="center"/>
    </w:pPr>
    <w:rPr>
      <w:rFonts w:ascii="Courier New" w:hAnsi="Courier New"/>
      <w:sz w:val="28"/>
      <w:szCs w:val="20"/>
    </w:rPr>
  </w:style>
  <w:style w:type="paragraph" w:customStyle="1" w:styleId="StyleHeader">
    <w:name w:val="StyleHeader"/>
    <w:basedOn w:val="a1"/>
    <w:rsid w:val="001546CC"/>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10d">
    <w:name w:val="Обычный10"/>
    <w:rsid w:val="001546CC"/>
    <w:pPr>
      <w:widowControl w:val="0"/>
      <w:suppressAutoHyphens/>
      <w:spacing w:line="259" w:lineRule="auto"/>
      <w:ind w:firstLine="720"/>
      <w:jc w:val="both"/>
    </w:pPr>
    <w:rPr>
      <w:sz w:val="18"/>
      <w:lang w:eastAsia="ar-SA"/>
    </w:rPr>
  </w:style>
  <w:style w:type="paragraph" w:customStyle="1" w:styleId="14e">
    <w:name w:val="14Обычный"/>
    <w:basedOn w:val="a1"/>
    <w:rsid w:val="001546CC"/>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1546CC"/>
    <w:pPr>
      <w:suppressAutoHyphens w:val="0"/>
      <w:spacing w:line="360" w:lineRule="auto"/>
      <w:ind w:firstLine="720"/>
    </w:pPr>
    <w:rPr>
      <w:rFonts w:ascii="Courier New" w:hAnsi="Courier New"/>
    </w:rPr>
  </w:style>
  <w:style w:type="paragraph" w:customStyle="1" w:styleId="afffffffffffffffffffff6">
    <w:name w:val="Заголов."/>
    <w:basedOn w:val="a1"/>
    <w:rsid w:val="001546CC"/>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1546CC"/>
    <w:pPr>
      <w:suppressAutoHyphens w:val="0"/>
    </w:pPr>
    <w:rPr>
      <w:rFonts w:ascii="Courier New" w:hAnsi="Courier New"/>
      <w:sz w:val="20"/>
      <w:szCs w:val="20"/>
      <w:lang w:val="en-US"/>
    </w:rPr>
  </w:style>
  <w:style w:type="paragraph" w:customStyle="1" w:styleId="12f">
    <w:name w:val="Обычный12"/>
    <w:basedOn w:val="a1"/>
    <w:rsid w:val="001546CC"/>
    <w:pPr>
      <w:suppressAutoHyphens w:val="0"/>
      <w:spacing w:before="100" w:after="100"/>
    </w:pPr>
    <w:rPr>
      <w:rFonts w:ascii="Courier New" w:hAnsi="Courier New"/>
    </w:rPr>
  </w:style>
  <w:style w:type="paragraph" w:customStyle="1" w:styleId="bodytextindent20">
    <w:name w:val="bodytextindent2"/>
    <w:basedOn w:val="a1"/>
    <w:rsid w:val="001546CC"/>
    <w:pPr>
      <w:suppressAutoHyphens w:val="0"/>
      <w:spacing w:before="100" w:after="100"/>
    </w:pPr>
    <w:rPr>
      <w:rFonts w:ascii="Courier New" w:hAnsi="Courier New"/>
    </w:rPr>
  </w:style>
  <w:style w:type="paragraph" w:customStyle="1" w:styleId="afffffffffffffffffffff7">
    <w:name w:val="Вопросы"/>
    <w:basedOn w:val="a1"/>
    <w:rsid w:val="001546CC"/>
    <w:pPr>
      <w:suppressAutoHyphens w:val="0"/>
      <w:spacing w:line="360" w:lineRule="auto"/>
    </w:pPr>
    <w:rPr>
      <w:rFonts w:ascii="Courier New" w:hAnsi="Courier New"/>
      <w:sz w:val="28"/>
      <w:szCs w:val="20"/>
    </w:rPr>
  </w:style>
  <w:style w:type="paragraph" w:customStyle="1" w:styleId="rtejustify">
    <w:name w:val="rtejustify"/>
    <w:basedOn w:val="a1"/>
    <w:rsid w:val="001546CC"/>
    <w:pPr>
      <w:suppressAutoHyphens w:val="0"/>
      <w:spacing w:before="100" w:after="100"/>
    </w:pPr>
    <w:rPr>
      <w:rFonts w:ascii="Courier New" w:hAnsi="Courier New"/>
    </w:rPr>
  </w:style>
  <w:style w:type="paragraph" w:customStyle="1" w:styleId="leftauthor">
    <w:name w:val="left_author"/>
    <w:basedOn w:val="a1"/>
    <w:rsid w:val="001546CC"/>
    <w:pPr>
      <w:suppressAutoHyphens w:val="0"/>
      <w:spacing w:before="100" w:after="100"/>
    </w:pPr>
    <w:rPr>
      <w:rFonts w:ascii="Courier New" w:hAnsi="Courier New"/>
    </w:rPr>
  </w:style>
  <w:style w:type="paragraph" w:customStyle="1" w:styleId="2ffffff2">
    <w:name w:val="сновной текст с отступом 2"/>
    <w:basedOn w:val="10d"/>
    <w:rsid w:val="001546CC"/>
    <w:pPr>
      <w:widowControl/>
      <w:tabs>
        <w:tab w:val="left" w:pos="1985"/>
      </w:tabs>
      <w:spacing w:line="100" w:lineRule="atLeast"/>
    </w:pPr>
    <w:rPr>
      <w:sz w:val="28"/>
    </w:rPr>
  </w:style>
  <w:style w:type="paragraph" w:customStyle="1" w:styleId="2ffffff3">
    <w:name w:val="Обычный отступ2"/>
    <w:basedOn w:val="a1"/>
    <w:rsid w:val="001546CC"/>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1546CC"/>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1546CC"/>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1546CC"/>
    <w:pPr>
      <w:suppressAutoHyphens w:val="0"/>
      <w:spacing w:before="100" w:after="100"/>
    </w:pPr>
    <w:rPr>
      <w:rFonts w:ascii="Courier New" w:hAnsi="Courier New"/>
      <w:sz w:val="20"/>
      <w:szCs w:val="20"/>
      <w:lang w:val="en-US"/>
    </w:rPr>
  </w:style>
  <w:style w:type="paragraph" w:customStyle="1" w:styleId="bodytext24">
    <w:name w:val="bodytext2"/>
    <w:basedOn w:val="a1"/>
    <w:rsid w:val="001546CC"/>
    <w:pPr>
      <w:suppressAutoHyphens w:val="0"/>
      <w:spacing w:before="100" w:after="100"/>
    </w:pPr>
    <w:rPr>
      <w:rFonts w:ascii="Courier New" w:hAnsi="Courier New"/>
    </w:rPr>
  </w:style>
  <w:style w:type="paragraph" w:customStyle="1" w:styleId="afffffffffffffffffffff9">
    <w:name w:val="обычный_(веб)"/>
    <w:basedOn w:val="a1"/>
    <w:rsid w:val="001546CC"/>
    <w:pPr>
      <w:suppressAutoHyphens w:val="0"/>
      <w:spacing w:before="100" w:after="100"/>
    </w:pPr>
    <w:rPr>
      <w:rFonts w:ascii="Courier New" w:hAnsi="Courier New"/>
    </w:rPr>
  </w:style>
  <w:style w:type="paragraph" w:customStyle="1" w:styleId="afffffffffffffffffffffa">
    <w:name w:val="АА"/>
    <w:basedOn w:val="a1"/>
    <w:rsid w:val="001546CC"/>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1546CC"/>
    <w:pPr>
      <w:suppressAutoHyphens w:val="0"/>
      <w:spacing w:line="360" w:lineRule="auto"/>
    </w:pPr>
    <w:rPr>
      <w:rFonts w:ascii="Courier New" w:hAnsi="Courier New"/>
      <w:sz w:val="20"/>
    </w:rPr>
  </w:style>
  <w:style w:type="paragraph" w:customStyle="1" w:styleId="text-content-page1">
    <w:name w:val="text-content-page1"/>
    <w:basedOn w:val="a1"/>
    <w:rsid w:val="001546CC"/>
    <w:pPr>
      <w:suppressAutoHyphens w:val="0"/>
      <w:spacing w:before="140" w:after="140"/>
    </w:pPr>
    <w:rPr>
      <w:rFonts w:ascii="Courier New" w:hAnsi="Courier New"/>
      <w:color w:val="000000"/>
    </w:rPr>
  </w:style>
  <w:style w:type="paragraph" w:customStyle="1" w:styleId="p3">
    <w:name w:val="p3"/>
    <w:basedOn w:val="a1"/>
    <w:rsid w:val="001546CC"/>
    <w:pPr>
      <w:suppressAutoHyphens w:val="0"/>
      <w:spacing w:before="100" w:after="100"/>
    </w:pPr>
    <w:rPr>
      <w:rFonts w:ascii="Courier New" w:hAnsi="Courier New"/>
    </w:rPr>
  </w:style>
  <w:style w:type="paragraph" w:customStyle="1" w:styleId="p5">
    <w:name w:val="p5"/>
    <w:basedOn w:val="a1"/>
    <w:rsid w:val="001546CC"/>
    <w:pPr>
      <w:suppressAutoHyphens w:val="0"/>
      <w:spacing w:before="100" w:after="100"/>
    </w:pPr>
    <w:rPr>
      <w:rFonts w:ascii="Courier New" w:hAnsi="Courier New"/>
    </w:rPr>
  </w:style>
  <w:style w:type="paragraph" w:customStyle="1" w:styleId="Norm">
    <w:name w:val="Norm"/>
    <w:rsid w:val="001546CC"/>
    <w:pPr>
      <w:suppressAutoHyphens/>
      <w:jc w:val="both"/>
    </w:pPr>
    <w:rPr>
      <w:color w:val="000000"/>
      <w:sz w:val="28"/>
      <w:szCs w:val="28"/>
      <w:lang w:val="uk-UA" w:eastAsia="ar-SA"/>
    </w:rPr>
  </w:style>
  <w:style w:type="paragraph" w:customStyle="1" w:styleId="p4">
    <w:name w:val="p4"/>
    <w:basedOn w:val="a1"/>
    <w:rsid w:val="001546CC"/>
    <w:pPr>
      <w:suppressAutoHyphens w:val="0"/>
      <w:spacing w:before="100" w:after="100"/>
    </w:pPr>
    <w:rPr>
      <w:rFonts w:ascii="Courier New" w:hAnsi="Courier New"/>
    </w:rPr>
  </w:style>
  <w:style w:type="paragraph" w:customStyle="1" w:styleId="StyleAwt">
    <w:name w:val="StyleAwt"/>
    <w:basedOn w:val="a1"/>
    <w:rsid w:val="001546CC"/>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1546CC"/>
    <w:pPr>
      <w:suppressAutoHyphens w:val="0"/>
      <w:jc w:val="center"/>
    </w:pPr>
    <w:rPr>
      <w:rFonts w:ascii="Courier New" w:hAnsi="Courier New"/>
      <w:b/>
      <w:sz w:val="32"/>
    </w:rPr>
  </w:style>
  <w:style w:type="paragraph" w:customStyle="1" w:styleId="13b">
    <w:name w:val="Обычный13"/>
    <w:rsid w:val="001546CC"/>
    <w:pPr>
      <w:suppressAutoHyphens/>
    </w:pPr>
    <w:rPr>
      <w:smallCaps/>
      <w:sz w:val="28"/>
      <w:lang w:eastAsia="ar-SA"/>
    </w:rPr>
  </w:style>
  <w:style w:type="paragraph" w:customStyle="1" w:styleId="14f">
    <w:name w:val="Обычный14"/>
    <w:rsid w:val="001546CC"/>
    <w:pPr>
      <w:suppressAutoHyphens/>
    </w:pPr>
    <w:rPr>
      <w:lang w:eastAsia="ar-SA"/>
    </w:rPr>
  </w:style>
  <w:style w:type="paragraph" w:customStyle="1" w:styleId="12f0">
    <w:name w:val="Заголовок 12"/>
    <w:basedOn w:val="14f"/>
    <w:rsid w:val="001546CC"/>
    <w:pPr>
      <w:keepNext/>
      <w:spacing w:line="360" w:lineRule="auto"/>
      <w:ind w:firstLine="851"/>
      <w:jc w:val="center"/>
    </w:pPr>
    <w:rPr>
      <w:b/>
      <w:sz w:val="28"/>
    </w:rPr>
  </w:style>
  <w:style w:type="paragraph" w:customStyle="1" w:styleId="22c">
    <w:name w:val="Заголовок 22"/>
    <w:basedOn w:val="14f"/>
    <w:rsid w:val="001546CC"/>
    <w:pPr>
      <w:keepNext/>
      <w:spacing w:line="360" w:lineRule="auto"/>
      <w:ind w:firstLine="851"/>
    </w:pPr>
    <w:rPr>
      <w:b/>
      <w:color w:val="000000"/>
      <w:sz w:val="28"/>
    </w:rPr>
  </w:style>
  <w:style w:type="paragraph" w:customStyle="1" w:styleId="bluecontent">
    <w:name w:val="bluecontent"/>
    <w:basedOn w:val="a1"/>
    <w:rsid w:val="001546CC"/>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Style104">
    <w:name w:val="Style104"/>
    <w:basedOn w:val="a1"/>
    <w:rsid w:val="001546CC"/>
    <w:pPr>
      <w:suppressAutoHyphens w:val="0"/>
      <w:spacing w:line="261" w:lineRule="exact"/>
      <w:ind w:firstLine="278"/>
    </w:pPr>
  </w:style>
  <w:style w:type="paragraph" w:customStyle="1" w:styleId="Style124">
    <w:name w:val="Style124"/>
    <w:basedOn w:val="a1"/>
    <w:rsid w:val="001546CC"/>
    <w:pPr>
      <w:suppressAutoHyphens w:val="0"/>
      <w:spacing w:line="197" w:lineRule="exact"/>
      <w:ind w:firstLine="269"/>
    </w:pPr>
  </w:style>
  <w:style w:type="paragraph" w:customStyle="1" w:styleId="Style56">
    <w:name w:val="Style56"/>
    <w:basedOn w:val="a1"/>
    <w:rsid w:val="001546CC"/>
    <w:pPr>
      <w:suppressAutoHyphens w:val="0"/>
      <w:spacing w:line="261" w:lineRule="exact"/>
      <w:ind w:firstLine="600"/>
    </w:pPr>
  </w:style>
  <w:style w:type="paragraph" w:customStyle="1" w:styleId="Style300">
    <w:name w:val="Style30"/>
    <w:basedOn w:val="a1"/>
    <w:uiPriority w:val="99"/>
    <w:rsid w:val="001546CC"/>
    <w:pPr>
      <w:suppressAutoHyphens w:val="0"/>
      <w:spacing w:line="149" w:lineRule="exact"/>
      <w:ind w:firstLine="202"/>
    </w:pPr>
  </w:style>
  <w:style w:type="paragraph" w:customStyle="1" w:styleId="Style37">
    <w:name w:val="Style37"/>
    <w:basedOn w:val="a1"/>
    <w:uiPriority w:val="99"/>
    <w:rsid w:val="001546CC"/>
    <w:pPr>
      <w:suppressAutoHyphens w:val="0"/>
      <w:spacing w:line="192" w:lineRule="exact"/>
    </w:pPr>
  </w:style>
  <w:style w:type="paragraph" w:customStyle="1" w:styleId="StyleWisnow">
    <w:name w:val="StyleWisnow"/>
    <w:basedOn w:val="a1"/>
    <w:rsid w:val="001546CC"/>
    <w:pPr>
      <w:suppressAutoHyphens w:val="0"/>
      <w:spacing w:line="220" w:lineRule="exact"/>
    </w:pPr>
    <w:rPr>
      <w:rFonts w:ascii="Courier New" w:hAnsi="Courier New"/>
      <w:sz w:val="18"/>
      <w:szCs w:val="20"/>
      <w:lang w:val="uk-UA"/>
    </w:rPr>
  </w:style>
  <w:style w:type="paragraph" w:customStyle="1" w:styleId="Style77">
    <w:name w:val="Style77"/>
    <w:basedOn w:val="a1"/>
    <w:rsid w:val="001546CC"/>
    <w:pPr>
      <w:suppressAutoHyphens w:val="0"/>
      <w:spacing w:line="245" w:lineRule="exact"/>
      <w:ind w:firstLine="298"/>
    </w:pPr>
  </w:style>
  <w:style w:type="paragraph" w:customStyle="1" w:styleId="Style22">
    <w:name w:val="Style22"/>
    <w:basedOn w:val="a1"/>
    <w:rsid w:val="001546CC"/>
    <w:pPr>
      <w:suppressAutoHyphens w:val="0"/>
      <w:spacing w:line="232" w:lineRule="exact"/>
      <w:ind w:firstLine="269"/>
    </w:pPr>
    <w:rPr>
      <w:rFonts w:ascii="Courier New" w:hAnsi="Courier New"/>
    </w:rPr>
  </w:style>
  <w:style w:type="paragraph" w:customStyle="1" w:styleId="Style7">
    <w:name w:val="Style7"/>
    <w:basedOn w:val="a1"/>
    <w:rsid w:val="001546CC"/>
    <w:pPr>
      <w:suppressAutoHyphens w:val="0"/>
      <w:spacing w:line="245" w:lineRule="exact"/>
      <w:ind w:firstLine="346"/>
    </w:pPr>
    <w:rPr>
      <w:rFonts w:ascii="Courier New" w:hAnsi="Courier New"/>
    </w:rPr>
  </w:style>
  <w:style w:type="paragraph" w:customStyle="1" w:styleId="Style25">
    <w:name w:val="Style25"/>
    <w:basedOn w:val="a1"/>
    <w:rsid w:val="001546CC"/>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Style105">
    <w:name w:val="Style105"/>
    <w:basedOn w:val="a1"/>
    <w:rsid w:val="001546CC"/>
    <w:pPr>
      <w:suppressAutoHyphens w:val="0"/>
      <w:spacing w:line="214" w:lineRule="exact"/>
      <w:ind w:firstLine="293"/>
    </w:pPr>
  </w:style>
  <w:style w:type="paragraph" w:customStyle="1" w:styleId="Style410">
    <w:name w:val="Style41"/>
    <w:basedOn w:val="a1"/>
    <w:rsid w:val="001546CC"/>
    <w:pPr>
      <w:suppressAutoHyphens w:val="0"/>
      <w:spacing w:line="206" w:lineRule="exact"/>
      <w:ind w:firstLine="197"/>
    </w:pPr>
    <w:rPr>
      <w:rFonts w:ascii="Courier New" w:hAnsi="Courier New"/>
    </w:rPr>
  </w:style>
  <w:style w:type="paragraph" w:customStyle="1" w:styleId="Style52">
    <w:name w:val="Style52"/>
    <w:basedOn w:val="a1"/>
    <w:uiPriority w:val="99"/>
    <w:rsid w:val="001546CC"/>
    <w:pPr>
      <w:suppressAutoHyphens w:val="0"/>
      <w:spacing w:line="206" w:lineRule="exact"/>
      <w:ind w:firstLine="2894"/>
    </w:pPr>
    <w:rPr>
      <w:rFonts w:ascii="Courier New" w:hAnsi="Courier New"/>
    </w:rPr>
  </w:style>
  <w:style w:type="paragraph" w:customStyle="1" w:styleId="Style610">
    <w:name w:val="Style61"/>
    <w:basedOn w:val="a1"/>
    <w:rsid w:val="001546CC"/>
    <w:pPr>
      <w:suppressAutoHyphens w:val="0"/>
      <w:spacing w:line="624" w:lineRule="exact"/>
      <w:ind w:firstLine="1613"/>
    </w:pPr>
    <w:rPr>
      <w:rFonts w:ascii="Courier New" w:hAnsi="Courier New"/>
    </w:rPr>
  </w:style>
  <w:style w:type="paragraph" w:customStyle="1" w:styleId="ListParagraph2">
    <w:name w:val="List Paragraph2"/>
    <w:basedOn w:val="a1"/>
    <w:rsid w:val="001546CC"/>
    <w:pPr>
      <w:suppressAutoHyphens w:val="0"/>
      <w:ind w:left="720" w:firstLine="0"/>
    </w:pPr>
    <w:rPr>
      <w:rFonts w:ascii="Courier New" w:hAnsi="Courier New"/>
    </w:rPr>
  </w:style>
  <w:style w:type="paragraph" w:customStyle="1" w:styleId="big">
    <w:name w:val="big"/>
    <w:basedOn w:val="a1"/>
    <w:rsid w:val="001546CC"/>
    <w:pPr>
      <w:suppressAutoHyphens w:val="0"/>
      <w:spacing w:before="100" w:after="100"/>
    </w:pPr>
    <w:rPr>
      <w:rFonts w:ascii="Courier New" w:hAnsi="Courier New"/>
    </w:rPr>
  </w:style>
  <w:style w:type="paragraph" w:customStyle="1" w:styleId="2100">
    <w:name w:val="Основной текст 210"/>
    <w:basedOn w:val="a1"/>
    <w:rsid w:val="001546CC"/>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1546CC"/>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1546CC"/>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1546CC"/>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1546CC"/>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1546CC"/>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1546CC"/>
    <w:pPr>
      <w:widowControl w:val="0"/>
      <w:suppressAutoHyphens/>
      <w:ind w:left="720" w:hanging="429"/>
    </w:pPr>
    <w:rPr>
      <w:sz w:val="24"/>
      <w:szCs w:val="24"/>
      <w:lang w:val="uk-UA" w:eastAsia="ar-SA"/>
    </w:rPr>
  </w:style>
  <w:style w:type="paragraph" w:customStyle="1" w:styleId="DiamondList">
    <w:name w:val="Diamond List"/>
    <w:rsid w:val="001546CC"/>
    <w:pPr>
      <w:widowControl w:val="0"/>
      <w:suppressAutoHyphens/>
      <w:ind w:left="720" w:hanging="429"/>
    </w:pPr>
    <w:rPr>
      <w:sz w:val="24"/>
      <w:szCs w:val="24"/>
      <w:lang w:val="uk-UA" w:eastAsia="ar-SA"/>
    </w:rPr>
  </w:style>
  <w:style w:type="paragraph" w:customStyle="1" w:styleId="NumberedList">
    <w:name w:val="Numbered List"/>
    <w:rsid w:val="001546CC"/>
    <w:pPr>
      <w:widowControl w:val="0"/>
      <w:suppressAutoHyphens/>
      <w:ind w:left="720" w:hanging="429"/>
    </w:pPr>
    <w:rPr>
      <w:sz w:val="24"/>
      <w:szCs w:val="24"/>
      <w:lang w:val="uk-UA" w:eastAsia="ar-SA"/>
    </w:rPr>
  </w:style>
  <w:style w:type="paragraph" w:customStyle="1" w:styleId="NumberedHeading2">
    <w:name w:val="Numbered Heading 2"/>
    <w:basedOn w:val="20"/>
    <w:rsid w:val="001546CC"/>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1546CC"/>
    <w:pPr>
      <w:widowControl w:val="0"/>
      <w:suppressAutoHyphens/>
      <w:ind w:left="720" w:hanging="429"/>
    </w:pPr>
    <w:rPr>
      <w:sz w:val="24"/>
      <w:szCs w:val="24"/>
      <w:lang w:val="uk-UA" w:eastAsia="ar-SA"/>
    </w:rPr>
  </w:style>
  <w:style w:type="paragraph" w:customStyle="1" w:styleId="NumberedHeading3">
    <w:name w:val="Numbered Heading 3"/>
    <w:basedOn w:val="30"/>
    <w:rsid w:val="001546CC"/>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1546CC"/>
    <w:pPr>
      <w:widowControl w:val="0"/>
      <w:suppressAutoHyphens/>
      <w:ind w:left="720" w:hanging="429"/>
    </w:pPr>
    <w:rPr>
      <w:sz w:val="24"/>
      <w:szCs w:val="24"/>
      <w:lang w:val="uk-UA" w:eastAsia="ar-SA"/>
    </w:rPr>
  </w:style>
  <w:style w:type="paragraph" w:customStyle="1" w:styleId="UpperRomanList">
    <w:name w:val="Upper Roman List"/>
    <w:basedOn w:val="NumberedList"/>
    <w:rsid w:val="001546CC"/>
  </w:style>
  <w:style w:type="paragraph" w:customStyle="1" w:styleId="TickList">
    <w:name w:val="Tick List"/>
    <w:rsid w:val="001546CC"/>
    <w:pPr>
      <w:widowControl w:val="0"/>
      <w:suppressAutoHyphens/>
      <w:ind w:left="720" w:hanging="429"/>
    </w:pPr>
    <w:rPr>
      <w:sz w:val="24"/>
      <w:szCs w:val="24"/>
      <w:lang w:val="uk-UA" w:eastAsia="ar-SA"/>
    </w:rPr>
  </w:style>
  <w:style w:type="paragraph" w:customStyle="1" w:styleId="HeartList">
    <w:name w:val="Heart List"/>
    <w:rsid w:val="001546CC"/>
    <w:pPr>
      <w:widowControl w:val="0"/>
      <w:suppressAutoHyphens/>
      <w:ind w:left="720" w:hanging="429"/>
    </w:pPr>
    <w:rPr>
      <w:sz w:val="24"/>
      <w:szCs w:val="24"/>
      <w:lang w:val="uk-UA" w:eastAsia="ar-SA"/>
    </w:rPr>
  </w:style>
  <w:style w:type="paragraph" w:customStyle="1" w:styleId="ImpliesList">
    <w:name w:val="Implies List"/>
    <w:rsid w:val="001546CC"/>
    <w:pPr>
      <w:widowControl w:val="0"/>
      <w:suppressAutoHyphens/>
      <w:ind w:left="720" w:hanging="429"/>
    </w:pPr>
    <w:rPr>
      <w:sz w:val="24"/>
      <w:szCs w:val="24"/>
      <w:lang w:val="uk-UA" w:eastAsia="ar-SA"/>
    </w:rPr>
  </w:style>
  <w:style w:type="paragraph" w:customStyle="1" w:styleId="UpperCaseList">
    <w:name w:val="Upper Case List"/>
    <w:basedOn w:val="NumberedList"/>
    <w:rsid w:val="001546CC"/>
  </w:style>
  <w:style w:type="paragraph" w:customStyle="1" w:styleId="BulletList">
    <w:name w:val="Bullet List"/>
    <w:rsid w:val="001546CC"/>
    <w:pPr>
      <w:widowControl w:val="0"/>
      <w:suppressAutoHyphens/>
      <w:ind w:left="720" w:hanging="429"/>
    </w:pPr>
    <w:rPr>
      <w:sz w:val="24"/>
      <w:szCs w:val="24"/>
      <w:lang w:val="uk-UA" w:eastAsia="ar-SA"/>
    </w:rPr>
  </w:style>
  <w:style w:type="paragraph" w:customStyle="1" w:styleId="HandList">
    <w:name w:val="Hand List"/>
    <w:rsid w:val="001546CC"/>
    <w:pPr>
      <w:widowControl w:val="0"/>
      <w:suppressAutoHyphens/>
      <w:ind w:left="720" w:hanging="429"/>
    </w:pPr>
    <w:rPr>
      <w:sz w:val="24"/>
      <w:szCs w:val="24"/>
      <w:lang w:val="uk-UA" w:eastAsia="ar-SA"/>
    </w:rPr>
  </w:style>
  <w:style w:type="paragraph" w:customStyle="1" w:styleId="ContentsHeader">
    <w:name w:val="Contents Header"/>
    <w:basedOn w:val="a1"/>
    <w:rsid w:val="001546CC"/>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1546CC"/>
    <w:pPr>
      <w:widowControl w:val="0"/>
      <w:suppressAutoHyphens/>
      <w:ind w:left="720" w:hanging="429"/>
    </w:pPr>
    <w:rPr>
      <w:sz w:val="24"/>
      <w:szCs w:val="24"/>
      <w:lang w:val="uk-UA" w:eastAsia="ar-SA"/>
    </w:rPr>
  </w:style>
  <w:style w:type="paragraph" w:customStyle="1" w:styleId="LowerCaseList">
    <w:name w:val="Lower Case List"/>
    <w:basedOn w:val="NumberedList"/>
    <w:rsid w:val="001546CC"/>
  </w:style>
  <w:style w:type="paragraph" w:customStyle="1" w:styleId="afffffffffffffffffffffd">
    <w:name w:val="?бычная таблица"/>
    <w:rsid w:val="001546CC"/>
    <w:pPr>
      <w:widowControl w:val="0"/>
      <w:suppressAutoHyphens/>
    </w:pPr>
    <w:rPr>
      <w:sz w:val="24"/>
      <w:szCs w:val="24"/>
      <w:lang w:eastAsia="ar-SA"/>
    </w:rPr>
  </w:style>
  <w:style w:type="paragraph" w:customStyle="1" w:styleId="afffffffffffffffffffffe">
    <w:name w:val="?сновной текст"/>
    <w:basedOn w:val="a1"/>
    <w:rsid w:val="001546CC"/>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1546CC"/>
    <w:pPr>
      <w:tabs>
        <w:tab w:val="clear" w:pos="0"/>
        <w:tab w:val="clear" w:pos="431"/>
        <w:tab w:val="left" w:pos="1584"/>
      </w:tabs>
    </w:pPr>
  </w:style>
  <w:style w:type="paragraph" w:customStyle="1" w:styleId="affffffffffffffffffffff">
    <w:name w:val="?етка таблицы"/>
    <w:basedOn w:val="afffffffffffffffffffffd"/>
    <w:rsid w:val="001546CC"/>
  </w:style>
  <w:style w:type="paragraph" w:customStyle="1" w:styleId="StarList">
    <w:name w:val="Star List"/>
    <w:rsid w:val="001546CC"/>
    <w:pPr>
      <w:widowControl w:val="0"/>
      <w:suppressAutoHyphens/>
      <w:ind w:left="720" w:hanging="429"/>
    </w:pPr>
    <w:rPr>
      <w:sz w:val="24"/>
      <w:szCs w:val="24"/>
      <w:lang w:val="uk-UA" w:eastAsia="ar-SA"/>
    </w:rPr>
  </w:style>
  <w:style w:type="paragraph" w:customStyle="1" w:styleId="ChapterHeading">
    <w:name w:val="Chapter Heading"/>
    <w:basedOn w:val="NumberedHeading1"/>
    <w:rsid w:val="001546CC"/>
    <w:pPr>
      <w:tabs>
        <w:tab w:val="clear" w:pos="0"/>
        <w:tab w:val="clear" w:pos="431"/>
        <w:tab w:val="left" w:pos="1584"/>
      </w:tabs>
    </w:pPr>
  </w:style>
  <w:style w:type="paragraph" w:customStyle="1" w:styleId="affffffffffffffffffffff0">
    <w:name w:val="?азвание объекта"/>
    <w:basedOn w:val="a1"/>
    <w:rsid w:val="001546CC"/>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rsid w:val="001546CC"/>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1546CC"/>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1546CC"/>
    <w:pPr>
      <w:suppressAutoHyphens w:val="0"/>
      <w:ind w:left="720" w:firstLine="0"/>
    </w:pPr>
    <w:rPr>
      <w:rFonts w:ascii="Courier New" w:hAnsi="Courier New"/>
    </w:rPr>
  </w:style>
  <w:style w:type="paragraph" w:customStyle="1" w:styleId="intro1">
    <w:name w:val="intro1"/>
    <w:basedOn w:val="a1"/>
    <w:rsid w:val="001546CC"/>
    <w:pPr>
      <w:suppressAutoHyphens w:val="0"/>
      <w:spacing w:before="100" w:after="100"/>
    </w:pPr>
    <w:rPr>
      <w:rFonts w:ascii="Courier New" w:hAnsi="Courier New"/>
      <w:lang w:val="uk-UA"/>
    </w:rPr>
  </w:style>
  <w:style w:type="paragraph" w:customStyle="1" w:styleId="doc-1">
    <w:name w:val="doc-1"/>
    <w:basedOn w:val="a1"/>
    <w:rsid w:val="001546CC"/>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1546CC"/>
    <w:pPr>
      <w:suppressAutoHyphens w:val="0"/>
      <w:spacing w:line="360" w:lineRule="auto"/>
    </w:pPr>
    <w:rPr>
      <w:rFonts w:ascii="Courier New" w:hAnsi="Courier New"/>
      <w:sz w:val="25"/>
      <w:szCs w:val="25"/>
    </w:rPr>
  </w:style>
  <w:style w:type="paragraph" w:customStyle="1" w:styleId="sbm">
    <w:name w:val="sbm"/>
    <w:basedOn w:val="a1"/>
    <w:rsid w:val="001546CC"/>
    <w:pPr>
      <w:suppressAutoHyphens w:val="0"/>
      <w:spacing w:before="100" w:after="100"/>
    </w:pPr>
    <w:rPr>
      <w:rFonts w:ascii="Courier New" w:hAnsi="Courier New"/>
      <w:lang w:val="uk-UA"/>
    </w:rPr>
  </w:style>
  <w:style w:type="paragraph" w:customStyle="1" w:styleId="pic">
    <w:name w:val="pic"/>
    <w:basedOn w:val="a1"/>
    <w:rsid w:val="001546CC"/>
    <w:pPr>
      <w:suppressAutoHyphens w:val="0"/>
      <w:spacing w:before="100" w:after="100"/>
    </w:pPr>
    <w:rPr>
      <w:rFonts w:ascii="Courier New" w:hAnsi="Courier New"/>
      <w:lang w:val="uk-UA"/>
    </w:rPr>
  </w:style>
  <w:style w:type="paragraph" w:customStyle="1" w:styleId="328">
    <w:name w:val="Маркированный список 32"/>
    <w:basedOn w:val="a1"/>
    <w:rsid w:val="001546CC"/>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1546CC"/>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rsid w:val="001546CC"/>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1546CC"/>
    <w:pPr>
      <w:suppressAutoHyphens w:val="0"/>
      <w:spacing w:before="50" w:after="0"/>
      <w:ind w:firstLine="200"/>
    </w:pPr>
    <w:rPr>
      <w:rFonts w:ascii="Courier New" w:hAnsi="Courier New"/>
    </w:rPr>
  </w:style>
  <w:style w:type="paragraph" w:customStyle="1" w:styleId="HTML110">
    <w:name w:val="Стандартный HTML11"/>
    <w:basedOn w:val="a1"/>
    <w:rsid w:val="001546CC"/>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1546CC"/>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1546CC"/>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1546CC"/>
    <w:pPr>
      <w:widowControl w:val="0"/>
      <w:suppressAutoHyphens/>
    </w:pPr>
    <w:rPr>
      <w:sz w:val="18"/>
      <w:szCs w:val="18"/>
      <w:lang w:eastAsia="ar-SA"/>
    </w:rPr>
  </w:style>
  <w:style w:type="paragraph" w:customStyle="1" w:styleId="t15tii">
    <w:name w:val="t15 tii"/>
    <w:basedOn w:val="a1"/>
    <w:rsid w:val="001546CC"/>
    <w:pPr>
      <w:suppressAutoHyphens w:val="0"/>
      <w:spacing w:before="100" w:after="100"/>
    </w:pPr>
    <w:rPr>
      <w:rFonts w:ascii="Courier New" w:hAnsi="Courier New"/>
      <w:lang w:val="uk-UA"/>
    </w:rPr>
  </w:style>
  <w:style w:type="paragraph" w:customStyle="1" w:styleId="1200">
    <w:name w:val="120"/>
    <w:basedOn w:val="a1"/>
    <w:rsid w:val="001546CC"/>
    <w:pPr>
      <w:suppressAutoHyphens w:val="0"/>
      <w:spacing w:before="100" w:after="100"/>
    </w:pPr>
    <w:rPr>
      <w:rFonts w:ascii="Courier New" w:hAnsi="Courier New"/>
    </w:rPr>
  </w:style>
  <w:style w:type="paragraph" w:customStyle="1" w:styleId="7f5">
    <w:name w:val="7"/>
    <w:basedOn w:val="a1"/>
    <w:rsid w:val="001546CC"/>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1546CC"/>
    <w:pPr>
      <w:suppressAutoHyphens w:val="0"/>
    </w:pPr>
    <w:rPr>
      <w:rFonts w:ascii="Courier New" w:hAnsi="Courier New"/>
      <w:sz w:val="20"/>
      <w:szCs w:val="20"/>
      <w:lang w:val="en-US"/>
    </w:rPr>
  </w:style>
  <w:style w:type="paragraph" w:customStyle="1" w:styleId="mainheader">
    <w:name w:val="mainheader"/>
    <w:basedOn w:val="a1"/>
    <w:rsid w:val="001546CC"/>
    <w:pPr>
      <w:suppressAutoHyphens w:val="0"/>
      <w:spacing w:before="100" w:after="100"/>
    </w:pPr>
    <w:rPr>
      <w:rFonts w:ascii="Courier New" w:hAnsi="Courier New"/>
    </w:rPr>
  </w:style>
  <w:style w:type="paragraph" w:customStyle="1" w:styleId="-d">
    <w:name w:val="АА - К У Р Ь Е Р"/>
    <w:basedOn w:val="a1"/>
    <w:rsid w:val="001546CC"/>
    <w:pPr>
      <w:ind w:firstLine="720"/>
    </w:pPr>
    <w:rPr>
      <w:szCs w:val="20"/>
    </w:rPr>
  </w:style>
  <w:style w:type="paragraph" w:customStyle="1" w:styleId="11ff2">
    <w:name w:val="Знак1 Знак Знак Знак1"/>
    <w:basedOn w:val="a1"/>
    <w:rsid w:val="001546CC"/>
    <w:pPr>
      <w:suppressAutoHyphens w:val="0"/>
    </w:pPr>
    <w:rPr>
      <w:rFonts w:ascii="Courier New" w:hAnsi="Courier New"/>
      <w:color w:val="000000"/>
      <w:sz w:val="20"/>
      <w:szCs w:val="20"/>
      <w:lang w:val="en-US"/>
    </w:rPr>
  </w:style>
  <w:style w:type="paragraph" w:customStyle="1" w:styleId="11111">
    <w:name w:val="1111"/>
    <w:basedOn w:val="a1"/>
    <w:rsid w:val="001546CC"/>
    <w:pPr>
      <w:suppressAutoHyphens w:val="0"/>
      <w:spacing w:line="360" w:lineRule="auto"/>
      <w:ind w:firstLine="709"/>
    </w:pPr>
    <w:rPr>
      <w:rFonts w:ascii="Courier New" w:hAnsi="Courier New"/>
      <w:sz w:val="28"/>
      <w:szCs w:val="20"/>
    </w:rPr>
  </w:style>
  <w:style w:type="paragraph" w:customStyle="1" w:styleId="4fff5">
    <w:name w:val="Абзац списка4"/>
    <w:basedOn w:val="a1"/>
    <w:rsid w:val="001546CC"/>
    <w:pPr>
      <w:suppressAutoHyphens w:val="0"/>
      <w:spacing w:line="276" w:lineRule="auto"/>
      <w:ind w:left="720" w:firstLine="0"/>
    </w:pPr>
    <w:rPr>
      <w:rFonts w:cs="Symbol"/>
      <w:lang w:val="uk-UA"/>
    </w:rPr>
  </w:style>
  <w:style w:type="paragraph" w:customStyle="1" w:styleId="Style15">
    <w:name w:val="Style15"/>
    <w:basedOn w:val="a1"/>
    <w:rsid w:val="001546CC"/>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1546CC"/>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1546CC"/>
    <w:pPr>
      <w:suppressAutoHyphens w:val="0"/>
      <w:spacing w:before="100" w:after="100"/>
    </w:pPr>
    <w:rPr>
      <w:rFonts w:ascii="Courier New" w:hAnsi="Courier New"/>
    </w:rPr>
  </w:style>
  <w:style w:type="paragraph" w:customStyle="1" w:styleId="affffffffffffffffffffff3">
    <w:name w:val="Абзац: Основной текст"/>
    <w:basedOn w:val="a1"/>
    <w:rsid w:val="001546CC"/>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1546CC"/>
    <w:pPr>
      <w:suppressAutoHyphens w:val="0"/>
    </w:pPr>
    <w:rPr>
      <w:rFonts w:ascii="Courier New" w:hAnsi="Courier New"/>
      <w:sz w:val="20"/>
      <w:szCs w:val="20"/>
      <w:lang w:val="en-US"/>
    </w:rPr>
  </w:style>
  <w:style w:type="paragraph" w:customStyle="1" w:styleId="400">
    <w:name w:val="40"/>
    <w:basedOn w:val="a1"/>
    <w:rsid w:val="001546CC"/>
    <w:pPr>
      <w:suppressAutoHyphens w:val="0"/>
      <w:spacing w:before="100" w:after="100"/>
    </w:pPr>
    <w:rPr>
      <w:rFonts w:ascii="Courier New" w:hAnsi="Courier New"/>
    </w:rPr>
  </w:style>
  <w:style w:type="paragraph" w:customStyle="1" w:styleId="41e">
    <w:name w:val="41"/>
    <w:basedOn w:val="a1"/>
    <w:rsid w:val="001546CC"/>
    <w:pPr>
      <w:suppressAutoHyphens w:val="0"/>
      <w:spacing w:before="100" w:after="100"/>
    </w:pPr>
    <w:rPr>
      <w:rFonts w:ascii="Courier New" w:hAnsi="Courier New"/>
    </w:rPr>
  </w:style>
  <w:style w:type="paragraph" w:customStyle="1" w:styleId="a50">
    <w:name w:val="a5"/>
    <w:basedOn w:val="a1"/>
    <w:rsid w:val="001546CC"/>
    <w:pPr>
      <w:suppressAutoHyphens w:val="0"/>
      <w:spacing w:before="100" w:after="100"/>
    </w:pPr>
    <w:rPr>
      <w:rFonts w:ascii="Courier New" w:hAnsi="Courier New"/>
    </w:rPr>
  </w:style>
  <w:style w:type="paragraph" w:customStyle="1" w:styleId="800">
    <w:name w:val="80"/>
    <w:basedOn w:val="a1"/>
    <w:rsid w:val="001546CC"/>
    <w:pPr>
      <w:suppressAutoHyphens w:val="0"/>
      <w:spacing w:before="100" w:after="100"/>
    </w:pPr>
    <w:rPr>
      <w:rFonts w:ascii="Courier New" w:hAnsi="Courier New"/>
    </w:rPr>
  </w:style>
  <w:style w:type="paragraph" w:customStyle="1" w:styleId="14f0">
    <w:name w:val="14"/>
    <w:basedOn w:val="a1"/>
    <w:rsid w:val="001546CC"/>
    <w:pPr>
      <w:suppressAutoHyphens w:val="0"/>
      <w:spacing w:before="100" w:after="100"/>
    </w:pPr>
    <w:rPr>
      <w:rFonts w:ascii="Courier New" w:hAnsi="Courier New"/>
    </w:rPr>
  </w:style>
  <w:style w:type="paragraph" w:customStyle="1" w:styleId="4fff6">
    <w:name w:val="Основной текст с отступом4"/>
    <w:basedOn w:val="a1"/>
    <w:rsid w:val="001546CC"/>
    <w:pPr>
      <w:suppressAutoHyphens w:val="0"/>
      <w:spacing w:before="100" w:after="100"/>
    </w:pPr>
    <w:rPr>
      <w:rFonts w:ascii="Courier New" w:hAnsi="Courier New"/>
    </w:rPr>
  </w:style>
  <w:style w:type="paragraph" w:customStyle="1" w:styleId="psection">
    <w:name w:val="psection"/>
    <w:basedOn w:val="a1"/>
    <w:rsid w:val="001546CC"/>
    <w:pPr>
      <w:suppressAutoHyphens w:val="0"/>
      <w:spacing w:before="100" w:after="100"/>
    </w:pPr>
    <w:rPr>
      <w:rFonts w:ascii="Courier New" w:hAnsi="Courier New"/>
    </w:rPr>
  </w:style>
  <w:style w:type="paragraph" w:customStyle="1" w:styleId="720">
    <w:name w:val="72"/>
    <w:basedOn w:val="a1"/>
    <w:rsid w:val="001546CC"/>
    <w:pPr>
      <w:suppressAutoHyphens w:val="0"/>
      <w:spacing w:before="100" w:after="100"/>
    </w:pPr>
    <w:rPr>
      <w:rFonts w:ascii="Courier New" w:hAnsi="Courier New"/>
    </w:rPr>
  </w:style>
  <w:style w:type="paragraph" w:customStyle="1" w:styleId="173">
    <w:name w:val="Основной текст17"/>
    <w:rsid w:val="001546CC"/>
    <w:pPr>
      <w:suppressAutoHyphens/>
      <w:spacing w:line="360" w:lineRule="auto"/>
      <w:ind w:firstLine="851"/>
      <w:jc w:val="both"/>
    </w:pPr>
    <w:rPr>
      <w:spacing w:val="6"/>
      <w:kern w:val="1"/>
      <w:sz w:val="28"/>
      <w:lang w:val="uk-UA" w:eastAsia="ar-SA"/>
    </w:rPr>
  </w:style>
  <w:style w:type="paragraph" w:customStyle="1" w:styleId="3ffff0">
    <w:name w:val="Текст сноски3"/>
    <w:rsid w:val="001546CC"/>
    <w:pPr>
      <w:suppressAutoHyphens/>
    </w:pPr>
    <w:rPr>
      <w:lang w:eastAsia="ar-SA"/>
    </w:rPr>
  </w:style>
  <w:style w:type="paragraph" w:customStyle="1" w:styleId="41f">
    <w:name w:val="Основной текст с отступом41"/>
    <w:rsid w:val="001546CC"/>
    <w:pPr>
      <w:suppressAutoHyphens/>
      <w:spacing w:after="120"/>
      <w:ind w:left="283"/>
    </w:pPr>
    <w:rPr>
      <w:sz w:val="24"/>
      <w:lang w:val="uk-UA" w:eastAsia="ar-SA"/>
    </w:rPr>
  </w:style>
  <w:style w:type="paragraph" w:customStyle="1" w:styleId="affffffffffffffffffffff4">
    <w:name w:val="МойТекст"/>
    <w:basedOn w:val="244"/>
    <w:rsid w:val="001546CC"/>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1546CC"/>
    <w:pPr>
      <w:suppressAutoHyphens w:val="0"/>
      <w:ind w:firstLine="709"/>
    </w:pPr>
    <w:rPr>
      <w:rFonts w:ascii="Courier New" w:hAnsi="Courier New"/>
      <w:sz w:val="28"/>
      <w:szCs w:val="28"/>
    </w:rPr>
  </w:style>
  <w:style w:type="paragraph" w:customStyle="1" w:styleId="affffffffffffffffffffff5">
    <w:name w:val="Розділ"/>
    <w:basedOn w:val="1"/>
    <w:rsid w:val="001546CC"/>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1546CC"/>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1546CC"/>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1546CC"/>
    <w:pPr>
      <w:tabs>
        <w:tab w:val="clear" w:pos="709"/>
        <w:tab w:val="left" w:pos="2145"/>
      </w:tabs>
      <w:ind w:left="2145" w:hanging="885"/>
    </w:pPr>
  </w:style>
  <w:style w:type="paragraph" w:customStyle="1" w:styleId="affffffffffffffffffffff9">
    <w:name w:val="ТекстДок"/>
    <w:basedOn w:val="a1"/>
    <w:rsid w:val="001546CC"/>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1546CC"/>
    <w:pPr>
      <w:spacing w:line="100" w:lineRule="atLeast"/>
    </w:pPr>
  </w:style>
  <w:style w:type="paragraph" w:customStyle="1" w:styleId="159">
    <w:name w:val="Обычный15"/>
    <w:rsid w:val="001546CC"/>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1546CC"/>
    <w:pPr>
      <w:suppressAutoHyphens w:val="0"/>
      <w:ind w:firstLine="720"/>
    </w:pPr>
    <w:rPr>
      <w:rFonts w:ascii="Courier New" w:hAnsi="Courier New"/>
      <w:sz w:val="28"/>
      <w:lang w:val="uk-UA"/>
    </w:rPr>
  </w:style>
  <w:style w:type="paragraph" w:customStyle="1" w:styleId="affffffffffffffffffffffc">
    <w:name w:val="таблица"/>
    <w:basedOn w:val="a1"/>
    <w:rsid w:val="001546CC"/>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1546CC"/>
    <w:pPr>
      <w:suppressAutoHyphens w:val="0"/>
      <w:ind w:firstLine="720"/>
    </w:pPr>
    <w:rPr>
      <w:rFonts w:ascii="Courier New" w:hAnsi="Courier New"/>
      <w:sz w:val="28"/>
      <w:szCs w:val="20"/>
      <w:lang w:val="uk-UA"/>
    </w:rPr>
  </w:style>
  <w:style w:type="paragraph" w:customStyle="1" w:styleId="2120">
    <w:name w:val="Основной текст 212"/>
    <w:basedOn w:val="a1"/>
    <w:rsid w:val="001546CC"/>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1546CC"/>
    <w:pPr>
      <w:suppressAutoHyphens w:val="0"/>
    </w:pPr>
    <w:rPr>
      <w:rFonts w:ascii="Courier New" w:hAnsi="Courier New"/>
      <w:szCs w:val="20"/>
    </w:rPr>
  </w:style>
  <w:style w:type="paragraph" w:customStyle="1" w:styleId="affffffffffffffffffffffd">
    <w:name w:val="НАЗВАНИЕ"/>
    <w:basedOn w:val="1"/>
    <w:rsid w:val="001546CC"/>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1546CC"/>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1546CC"/>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1546CC"/>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1546CC"/>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1546CC"/>
    <w:rPr>
      <w:lang w:val="uk-UA"/>
    </w:rPr>
  </w:style>
  <w:style w:type="paragraph" w:customStyle="1" w:styleId="8570-0">
    <w:name w:val="Стиль по центру Слева:  857 см Первая строка:  0 см Справа:  -0..."/>
    <w:basedOn w:val="a1"/>
    <w:rsid w:val="001546CC"/>
    <w:pPr>
      <w:suppressAutoHyphens w:val="0"/>
      <w:jc w:val="right"/>
    </w:pPr>
    <w:rPr>
      <w:rFonts w:ascii="Courier New" w:hAnsi="Courier New"/>
      <w:szCs w:val="20"/>
    </w:rPr>
  </w:style>
  <w:style w:type="paragraph" w:customStyle="1" w:styleId="afffffffffffffffffffffff1">
    <w:name w:val="Заголовки таблиц"/>
    <w:basedOn w:val="1"/>
    <w:rsid w:val="001546CC"/>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1546CC"/>
    <w:pPr>
      <w:suppressAutoHyphens w:val="0"/>
      <w:spacing w:line="360" w:lineRule="auto"/>
      <w:ind w:firstLine="851"/>
    </w:pPr>
    <w:rPr>
      <w:rFonts w:ascii="Courier New" w:hAnsi="Courier New"/>
      <w:sz w:val="28"/>
    </w:rPr>
  </w:style>
  <w:style w:type="paragraph" w:customStyle="1" w:styleId="afffffffffffffffffffffff3">
    <w:name w:val="Осно"/>
    <w:basedOn w:val="a1"/>
    <w:rsid w:val="001546CC"/>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1546CC"/>
    <w:pPr>
      <w:suppressAutoHyphens w:val="0"/>
      <w:spacing w:before="60" w:after="80"/>
      <w:jc w:val="center"/>
    </w:pPr>
    <w:rPr>
      <w:rFonts w:ascii="Courier New" w:hAnsi="Courier New"/>
      <w:spacing w:val="20"/>
      <w:sz w:val="28"/>
      <w:szCs w:val="20"/>
      <w:lang w:val="uk-UA"/>
    </w:rPr>
  </w:style>
  <w:style w:type="paragraph" w:customStyle="1" w:styleId="a70">
    <w:name w:val="a7"/>
    <w:basedOn w:val="a1"/>
    <w:rsid w:val="001546CC"/>
    <w:pPr>
      <w:suppressAutoHyphens w:val="0"/>
      <w:spacing w:before="100" w:after="100"/>
    </w:pPr>
    <w:rPr>
      <w:rFonts w:ascii="Courier New" w:hAnsi="Courier New"/>
    </w:rPr>
  </w:style>
  <w:style w:type="paragraph" w:customStyle="1" w:styleId="afffffffffffffffffffffff5">
    <w:name w:val="Дисер"/>
    <w:basedOn w:val="a1"/>
    <w:rsid w:val="001546CC"/>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1546CC"/>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1546CC"/>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1546CC"/>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1546CC"/>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1546CC"/>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1546CC"/>
    <w:pPr>
      <w:suppressAutoHyphens w:val="0"/>
      <w:jc w:val="center"/>
    </w:pPr>
    <w:rPr>
      <w:rFonts w:ascii="Courier New" w:hAnsi="Courier New"/>
      <w:szCs w:val="20"/>
      <w:lang w:val="uk-UA"/>
    </w:rPr>
  </w:style>
  <w:style w:type="paragraph" w:customStyle="1" w:styleId="mt">
    <w:name w:val="mt"/>
    <w:basedOn w:val="a1"/>
    <w:rsid w:val="001546CC"/>
    <w:pPr>
      <w:suppressAutoHyphens w:val="0"/>
      <w:spacing w:before="100" w:after="100"/>
    </w:pPr>
    <w:rPr>
      <w:rFonts w:ascii="Courier New" w:hAnsi="Courier New"/>
      <w:lang w:val="en-US"/>
    </w:rPr>
  </w:style>
  <w:style w:type="paragraph" w:customStyle="1" w:styleId="184">
    <w:name w:val="Основной текст18"/>
    <w:basedOn w:val="159"/>
    <w:rsid w:val="001546CC"/>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1546CC"/>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1546CC"/>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1546CC"/>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1546CC"/>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1546CC"/>
    <w:pPr>
      <w:suppressAutoHyphens w:val="0"/>
    </w:pPr>
    <w:rPr>
      <w:rFonts w:ascii="Courier New" w:hAnsi="Courier New"/>
      <w:color w:val="333333"/>
    </w:rPr>
  </w:style>
  <w:style w:type="paragraph" w:customStyle="1" w:styleId="Noeeu2">
    <w:name w:val="Noeeu2"/>
    <w:basedOn w:val="a1"/>
    <w:rsid w:val="001546CC"/>
    <w:pPr>
      <w:suppressAutoHyphens w:val="0"/>
      <w:spacing w:line="288" w:lineRule="auto"/>
    </w:pPr>
    <w:rPr>
      <w:rFonts w:cs="Symbol"/>
      <w:sz w:val="28"/>
      <w:szCs w:val="28"/>
    </w:rPr>
  </w:style>
  <w:style w:type="paragraph" w:customStyle="1" w:styleId="164">
    <w:name w:val="Обычный16"/>
    <w:rsid w:val="001546CC"/>
    <w:pPr>
      <w:suppressAutoHyphens/>
    </w:pPr>
    <w:rPr>
      <w:rFonts w:ascii="Symbol" w:hAnsi="Symbol"/>
      <w:spacing w:val="-20"/>
      <w:sz w:val="28"/>
      <w:lang w:eastAsia="ar-SA"/>
    </w:rPr>
  </w:style>
  <w:style w:type="paragraph" w:customStyle="1" w:styleId="BodyText25">
    <w:name w:val="Body Text 2 Знак"/>
    <w:basedOn w:val="a1"/>
    <w:rsid w:val="001546CC"/>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1546CC"/>
    <w:pPr>
      <w:suppressAutoHyphens w:val="0"/>
      <w:ind w:left="1276" w:hanging="556"/>
    </w:pPr>
    <w:rPr>
      <w:spacing w:val="-20"/>
      <w:sz w:val="28"/>
      <w:szCs w:val="20"/>
    </w:rPr>
  </w:style>
  <w:style w:type="paragraph" w:customStyle="1" w:styleId="afffffffffffffffffffffffb">
    <w:name w:val="Нормальный"/>
    <w:rsid w:val="001546CC"/>
    <w:pPr>
      <w:suppressAutoHyphens/>
    </w:pPr>
    <w:rPr>
      <w:lang w:eastAsia="ar-SA"/>
    </w:rPr>
  </w:style>
  <w:style w:type="paragraph" w:customStyle="1" w:styleId="simple">
    <w:name w:val="simple"/>
    <w:basedOn w:val="a1"/>
    <w:rsid w:val="001546CC"/>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1546CC"/>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1546CC"/>
    <w:pPr>
      <w:keepNext/>
      <w:spacing w:after="240"/>
      <w:jc w:val="center"/>
    </w:pPr>
    <w:rPr>
      <w:rFonts w:ascii="Courier New" w:hAnsi="Courier New"/>
      <w:b/>
      <w:spacing w:val="0"/>
      <w:sz w:val="24"/>
    </w:rPr>
  </w:style>
  <w:style w:type="paragraph" w:customStyle="1" w:styleId="afffffffffffffffffffffffd">
    <w:name w:val="определения"/>
    <w:basedOn w:val="a1"/>
    <w:rsid w:val="001546CC"/>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1546CC"/>
    <w:pPr>
      <w:tabs>
        <w:tab w:val="clear" w:pos="7371"/>
        <w:tab w:val="left" w:pos="720"/>
        <w:tab w:val="left" w:pos="927"/>
      </w:tabs>
      <w:spacing w:after="20"/>
    </w:pPr>
  </w:style>
  <w:style w:type="paragraph" w:customStyle="1" w:styleId="afffffffffffffffffffffffe">
    <w:name w:val="спипок"/>
    <w:basedOn w:val="a1"/>
    <w:rsid w:val="001546CC"/>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1546CC"/>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1546CC"/>
    <w:pPr>
      <w:suppressAutoHyphens w:val="0"/>
      <w:ind w:left="360" w:firstLine="0"/>
    </w:pPr>
    <w:rPr>
      <w:rFonts w:ascii="Courier New" w:hAnsi="Courier New"/>
      <w:szCs w:val="20"/>
    </w:rPr>
  </w:style>
  <w:style w:type="paragraph" w:customStyle="1" w:styleId="5ffe">
    <w:name w:val="Основной текст с отступом5"/>
    <w:basedOn w:val="a1"/>
    <w:rsid w:val="001546CC"/>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1546CC"/>
    <w:pPr>
      <w:suppressAutoHyphens w:val="0"/>
    </w:pPr>
    <w:rPr>
      <w:rFonts w:ascii="Courier New" w:hAnsi="Courier New"/>
      <w:sz w:val="16"/>
      <w:szCs w:val="16"/>
    </w:rPr>
  </w:style>
  <w:style w:type="paragraph" w:customStyle="1" w:styleId="2130">
    <w:name w:val="Основной текст 213"/>
    <w:basedOn w:val="a1"/>
    <w:rsid w:val="001546CC"/>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1546CC"/>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1546CC"/>
    <w:pPr>
      <w:suppressLineNumbers/>
    </w:pPr>
    <w:rPr>
      <w:rFonts w:ascii="Courier New" w:hAnsi="Courier New"/>
      <w:lang w:val="uk-UA"/>
    </w:rPr>
  </w:style>
  <w:style w:type="paragraph" w:customStyle="1" w:styleId="WW-8">
    <w:name w:val="WW-Заголовок"/>
    <w:basedOn w:val="a1"/>
    <w:rsid w:val="001546CC"/>
    <w:pPr>
      <w:suppressLineNumbers/>
      <w:spacing w:before="120" w:after="120"/>
    </w:pPr>
    <w:rPr>
      <w:rFonts w:ascii="Courier New" w:hAnsi="Courier New"/>
      <w:i/>
      <w:iCs/>
      <w:lang w:val="uk-UA"/>
    </w:rPr>
  </w:style>
  <w:style w:type="paragraph" w:customStyle="1" w:styleId="affffffffffffffffffffffff1">
    <w:name w:val="Індекс"/>
    <w:basedOn w:val="a1"/>
    <w:rsid w:val="001546CC"/>
    <w:pPr>
      <w:suppressLineNumbers/>
    </w:pPr>
    <w:rPr>
      <w:rFonts w:ascii="Courier New" w:hAnsi="Courier New"/>
      <w:lang w:val="uk-UA"/>
    </w:rPr>
  </w:style>
  <w:style w:type="paragraph" w:customStyle="1" w:styleId="affffffffffffffffffffffff2">
    <w:name w:val="Заголовок таблиці"/>
    <w:basedOn w:val="affffffffffffffffffffffff0"/>
    <w:rsid w:val="001546CC"/>
    <w:pPr>
      <w:jc w:val="center"/>
    </w:pPr>
    <w:rPr>
      <w:b/>
      <w:bCs/>
    </w:rPr>
  </w:style>
  <w:style w:type="paragraph" w:customStyle="1" w:styleId="caw">
    <w:name w:val="caw"/>
    <w:basedOn w:val="a1"/>
    <w:rsid w:val="001546CC"/>
    <w:pPr>
      <w:suppressAutoHyphens w:val="0"/>
      <w:spacing w:before="280" w:after="280"/>
    </w:pPr>
    <w:rPr>
      <w:rFonts w:ascii="Courier New" w:hAnsi="Courier New"/>
    </w:rPr>
  </w:style>
  <w:style w:type="paragraph" w:customStyle="1" w:styleId="174">
    <w:name w:val="Обычный17"/>
    <w:rsid w:val="001546CC"/>
    <w:pPr>
      <w:widowControl w:val="0"/>
      <w:suppressAutoHyphens/>
    </w:pPr>
    <w:rPr>
      <w:lang w:eastAsia="ar-SA"/>
    </w:rPr>
  </w:style>
  <w:style w:type="paragraph" w:customStyle="1" w:styleId="2141">
    <w:name w:val="Основной текст 214"/>
    <w:basedOn w:val="174"/>
    <w:rsid w:val="001546CC"/>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1546CC"/>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1546CC"/>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1546CC"/>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rsid w:val="001546CC"/>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1546CC"/>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1546CC"/>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1546CC"/>
    <w:pPr>
      <w:suppressAutoHyphens w:val="0"/>
      <w:spacing w:line="276" w:lineRule="auto"/>
      <w:ind w:left="720" w:firstLine="0"/>
    </w:pPr>
  </w:style>
  <w:style w:type="paragraph" w:customStyle="1" w:styleId="912">
    <w:name w:val="Основной текст (9)1"/>
    <w:basedOn w:val="a1"/>
    <w:rsid w:val="001546CC"/>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1546CC"/>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1546CC"/>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1546CC"/>
    <w:pPr>
      <w:suppressAutoHyphens w:val="0"/>
      <w:spacing w:before="100" w:after="100"/>
    </w:pPr>
    <w:rPr>
      <w:rFonts w:eastAsia="Symbol"/>
    </w:rPr>
  </w:style>
  <w:style w:type="paragraph" w:customStyle="1" w:styleId="affffffffffffffffffffffff3">
    <w:name w:val="Абзац_монограф"/>
    <w:basedOn w:val="a2"/>
    <w:rsid w:val="001546CC"/>
    <w:pPr>
      <w:suppressAutoHyphens w:val="0"/>
      <w:spacing w:after="0"/>
      <w:ind w:firstLine="454"/>
    </w:pPr>
    <w:rPr>
      <w:rFonts w:cs="Symbol"/>
      <w:sz w:val="20"/>
      <w:szCs w:val="20"/>
      <w:lang w:val="uk-UA"/>
    </w:rPr>
  </w:style>
  <w:style w:type="paragraph" w:customStyle="1" w:styleId="affffffffffffffffffffffff4">
    <w:name w:val="основа"/>
    <w:basedOn w:val="a1"/>
    <w:rsid w:val="001546CC"/>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1546CC"/>
    <w:pPr>
      <w:suppressAutoHyphens w:val="0"/>
      <w:spacing w:before="100" w:after="100"/>
    </w:pPr>
    <w:rPr>
      <w:rFonts w:ascii="Courier New" w:hAnsi="Courier New"/>
      <w:color w:val="000000"/>
      <w:sz w:val="18"/>
      <w:szCs w:val="18"/>
    </w:rPr>
  </w:style>
  <w:style w:type="paragraph" w:customStyle="1" w:styleId="tablmini">
    <w:name w:val="tabl_mini"/>
    <w:basedOn w:val="a1"/>
    <w:rsid w:val="001546CC"/>
    <w:pPr>
      <w:suppressAutoHyphens w:val="0"/>
      <w:spacing w:before="100" w:after="100"/>
    </w:pPr>
    <w:rPr>
      <w:rFonts w:ascii="Courier New" w:hAnsi="Courier New"/>
      <w:color w:val="000000"/>
      <w:sz w:val="14"/>
      <w:szCs w:val="14"/>
    </w:rPr>
  </w:style>
  <w:style w:type="paragraph" w:customStyle="1" w:styleId="tags">
    <w:name w:val="tags"/>
    <w:basedOn w:val="a1"/>
    <w:rsid w:val="001546CC"/>
    <w:pPr>
      <w:suppressAutoHyphens w:val="0"/>
      <w:spacing w:before="100" w:after="100"/>
    </w:pPr>
    <w:rPr>
      <w:rFonts w:ascii="Courier New" w:hAnsi="Courier New"/>
    </w:rPr>
  </w:style>
  <w:style w:type="paragraph" w:customStyle="1" w:styleId="2121">
    <w:name w:val="Основной текст с отступом 212"/>
    <w:basedOn w:val="a1"/>
    <w:rsid w:val="001546CC"/>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1546CC"/>
    <w:pPr>
      <w:suppressAutoHyphens w:val="0"/>
      <w:spacing w:before="100" w:after="100"/>
    </w:pPr>
    <w:rPr>
      <w:rFonts w:ascii="Courier New" w:hAnsi="Courier New"/>
    </w:rPr>
  </w:style>
  <w:style w:type="paragraph" w:customStyle="1" w:styleId="msolistparagraphcxsplast">
    <w:name w:val="msolistparagraphcxsplast"/>
    <w:basedOn w:val="a1"/>
    <w:rsid w:val="001546CC"/>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3ffff2">
    <w:name w:val="Без интервала3"/>
    <w:rsid w:val="001546CC"/>
    <w:pPr>
      <w:suppressAutoHyphens/>
    </w:pPr>
    <w:rPr>
      <w:rFonts w:ascii="Symbol" w:hAnsi="Symbol" w:cs="Symbol"/>
      <w:sz w:val="22"/>
      <w:szCs w:val="22"/>
      <w:lang w:eastAsia="ar-SA"/>
    </w:rPr>
  </w:style>
  <w:style w:type="paragraph" w:customStyle="1" w:styleId="6ff3">
    <w:name w:val="Абзац списка6"/>
    <w:basedOn w:val="a1"/>
    <w:rsid w:val="001546CC"/>
    <w:pPr>
      <w:suppressAutoHyphens w:val="0"/>
      <w:ind w:left="720" w:firstLine="0"/>
    </w:pPr>
    <w:rPr>
      <w:rFonts w:ascii="Courier New" w:hAnsi="Courier New"/>
    </w:rPr>
  </w:style>
  <w:style w:type="paragraph" w:customStyle="1" w:styleId="1ffffffffe">
    <w:name w:val="Знак Знак1 Знак Знак Знак"/>
    <w:basedOn w:val="a1"/>
    <w:rsid w:val="001546CC"/>
    <w:pPr>
      <w:suppressAutoHyphens w:val="0"/>
    </w:pPr>
    <w:rPr>
      <w:rFonts w:ascii="Courier New" w:hAnsi="Courier New"/>
      <w:sz w:val="20"/>
      <w:szCs w:val="20"/>
      <w:lang w:val="en-US"/>
    </w:rPr>
  </w:style>
  <w:style w:type="paragraph" w:customStyle="1" w:styleId="002">
    <w:name w:val="Заголовок (Книга) 002"/>
    <w:basedOn w:val="a1"/>
    <w:rsid w:val="001546CC"/>
    <w:pPr>
      <w:suppressAutoHyphens w:val="0"/>
      <w:jc w:val="center"/>
    </w:pPr>
    <w:rPr>
      <w:rFonts w:ascii="Courier New" w:hAnsi="Courier New"/>
      <w:b/>
    </w:rPr>
  </w:style>
  <w:style w:type="paragraph" w:customStyle="1" w:styleId="affffffffffffffffffffffff5">
    <w:name w:val="раздилитель сноски"/>
    <w:basedOn w:val="a1"/>
    <w:rsid w:val="001546CC"/>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1546C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1546CC"/>
    <w:pPr>
      <w:spacing w:line="100" w:lineRule="atLeast"/>
      <w:ind w:right="355" w:firstLine="0"/>
      <w:jc w:val="center"/>
    </w:pPr>
    <w:rPr>
      <w:i/>
      <w:spacing w:val="0"/>
      <w:lang w:val="ru-RU"/>
    </w:rPr>
  </w:style>
  <w:style w:type="paragraph" w:customStyle="1" w:styleId="ConsPlusTitle">
    <w:name w:val="ConsPlusTitle"/>
    <w:rsid w:val="001546CC"/>
    <w:pPr>
      <w:widowControl w:val="0"/>
      <w:suppressAutoHyphens/>
    </w:pPr>
    <w:rPr>
      <w:b/>
      <w:bCs/>
      <w:lang w:eastAsia="ar-SA"/>
    </w:rPr>
  </w:style>
  <w:style w:type="paragraph" w:customStyle="1" w:styleId="1bullet1gif">
    <w:name w:val="1bullet1.gif"/>
    <w:basedOn w:val="a1"/>
    <w:rsid w:val="001546CC"/>
    <w:pPr>
      <w:suppressAutoHyphens w:val="0"/>
      <w:spacing w:before="100" w:after="100"/>
    </w:pPr>
    <w:rPr>
      <w:rFonts w:ascii="Courier New" w:hAnsi="Courier New"/>
    </w:rPr>
  </w:style>
  <w:style w:type="paragraph" w:customStyle="1" w:styleId="1bullet2gif">
    <w:name w:val="1bullet2.gif"/>
    <w:basedOn w:val="a1"/>
    <w:rsid w:val="001546CC"/>
    <w:pPr>
      <w:suppressAutoHyphens w:val="0"/>
      <w:spacing w:before="100" w:after="100"/>
    </w:pPr>
    <w:rPr>
      <w:rFonts w:ascii="Courier New" w:hAnsi="Courier New"/>
    </w:rPr>
  </w:style>
  <w:style w:type="paragraph" w:customStyle="1" w:styleId="1bullet3gif">
    <w:name w:val="1bullet3.gif"/>
    <w:basedOn w:val="a1"/>
    <w:rsid w:val="001546CC"/>
    <w:pPr>
      <w:suppressAutoHyphens w:val="0"/>
      <w:spacing w:before="100" w:after="100"/>
    </w:pPr>
    <w:rPr>
      <w:rFonts w:ascii="Courier New" w:hAnsi="Courier New"/>
    </w:rPr>
  </w:style>
  <w:style w:type="paragraph" w:customStyle="1" w:styleId="msonormalbullet1gifbullet2gif">
    <w:name w:val="msonormalbullet1gifbullet2.gif"/>
    <w:basedOn w:val="a1"/>
    <w:rsid w:val="001546CC"/>
    <w:pPr>
      <w:suppressAutoHyphens w:val="0"/>
      <w:spacing w:before="100" w:after="100"/>
    </w:pPr>
    <w:rPr>
      <w:rFonts w:ascii="Courier New" w:hAnsi="Courier New"/>
    </w:rPr>
  </w:style>
  <w:style w:type="paragraph" w:customStyle="1" w:styleId="2ffffff5">
    <w:name w:val="Нумерованный список2"/>
    <w:basedOn w:val="a1"/>
    <w:rsid w:val="001546CC"/>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1546CC"/>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1546CC"/>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1546CC"/>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1546CC"/>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1546CC"/>
    <w:pPr>
      <w:spacing w:before="0" w:after="360"/>
    </w:pPr>
    <w:rPr>
      <w:lang w:val="uk-UA"/>
    </w:rPr>
  </w:style>
  <w:style w:type="paragraph" w:customStyle="1" w:styleId="affffffffffffffffffffffffd">
    <w:name w:val="Мой текст"/>
    <w:basedOn w:val="a1"/>
    <w:rsid w:val="001546CC"/>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1546CC"/>
    <w:pPr>
      <w:suppressAutoHyphens w:val="0"/>
      <w:spacing w:before="60" w:after="120"/>
      <w:jc w:val="center"/>
    </w:pPr>
    <w:rPr>
      <w:rFonts w:ascii="Courier New" w:hAnsi="Courier New"/>
      <w:b/>
      <w:sz w:val="28"/>
      <w:szCs w:val="20"/>
    </w:rPr>
  </w:style>
  <w:style w:type="paragraph" w:customStyle="1" w:styleId="ttl">
    <w:name w:val="ttl"/>
    <w:basedOn w:val="a1"/>
    <w:rsid w:val="001546CC"/>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1546CC"/>
    <w:pPr>
      <w:suppressAutoHyphens w:val="0"/>
    </w:pPr>
    <w:rPr>
      <w:rFonts w:ascii="Courier New" w:hAnsi="Courier New"/>
    </w:rPr>
  </w:style>
  <w:style w:type="paragraph" w:customStyle="1" w:styleId="TitleCover">
    <w:name w:val="Title Cover"/>
    <w:basedOn w:val="a1"/>
    <w:rsid w:val="001546CC"/>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1546CC"/>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1546CC"/>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1546CC"/>
    <w:pPr>
      <w:spacing w:before="0" w:line="400" w:lineRule="atLeast"/>
    </w:pPr>
    <w:rPr>
      <w:i/>
      <w:spacing w:val="-14"/>
      <w:sz w:val="34"/>
    </w:rPr>
  </w:style>
  <w:style w:type="paragraph" w:customStyle="1" w:styleId="PartLabel">
    <w:name w:val="Part Label"/>
    <w:basedOn w:val="a1"/>
    <w:rsid w:val="001546CC"/>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1546CC"/>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1546CC"/>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1546CC"/>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1546CC"/>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1546CC"/>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1546CC"/>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1546CC"/>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1546CC"/>
    <w:pPr>
      <w:ind w:left="1077"/>
    </w:pPr>
    <w:rPr>
      <w:spacing w:val="0"/>
      <w:sz w:val="28"/>
    </w:rPr>
  </w:style>
  <w:style w:type="paragraph" w:customStyle="1" w:styleId="drk">
    <w:name w:val="drk"/>
    <w:basedOn w:val="a1"/>
    <w:rsid w:val="001546CC"/>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1546CC"/>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1546CC"/>
    <w:pPr>
      <w:ind w:firstLine="709"/>
      <w:jc w:val="right"/>
    </w:pPr>
  </w:style>
  <w:style w:type="paragraph" w:customStyle="1" w:styleId="-e">
    <w:name w:val="Список-марк"/>
    <w:basedOn w:val="a1"/>
    <w:rsid w:val="001546CC"/>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1546CC"/>
    <w:pPr>
      <w:suppressAutoHyphens w:val="0"/>
      <w:spacing w:before="80" w:after="60"/>
      <w:jc w:val="center"/>
    </w:pPr>
    <w:rPr>
      <w:rFonts w:ascii="Courier New" w:hAnsi="Courier New"/>
      <w:lang w:val="uk-UA"/>
    </w:rPr>
  </w:style>
  <w:style w:type="paragraph" w:customStyle="1" w:styleId="098">
    <w:name w:val="098"/>
    <w:basedOn w:val="a1"/>
    <w:rsid w:val="001546CC"/>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1546CC"/>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1546CC"/>
    <w:pPr>
      <w:suppressAutoHyphens w:val="0"/>
      <w:spacing w:before="60" w:after="60" w:line="312" w:lineRule="auto"/>
      <w:jc w:val="center"/>
    </w:pPr>
    <w:rPr>
      <w:rFonts w:ascii="Courier New" w:hAnsi="Courier New"/>
      <w:lang w:val="uk-UA"/>
    </w:rPr>
  </w:style>
  <w:style w:type="paragraph" w:customStyle="1" w:styleId="8f0">
    <w:name w:val="8п"/>
    <w:basedOn w:val="a1"/>
    <w:rsid w:val="001546CC"/>
    <w:pPr>
      <w:suppressAutoHyphens w:val="0"/>
      <w:ind w:firstLine="720"/>
    </w:pPr>
    <w:rPr>
      <w:rFonts w:ascii="Courier New" w:hAnsi="Courier New"/>
      <w:sz w:val="16"/>
      <w:szCs w:val="16"/>
      <w:lang w:val="uk-UA"/>
    </w:rPr>
  </w:style>
  <w:style w:type="paragraph" w:customStyle="1" w:styleId="newsletterstyle">
    <w:name w:val="newsletterstyle"/>
    <w:basedOn w:val="a1"/>
    <w:rsid w:val="001546CC"/>
    <w:pPr>
      <w:suppressAutoHyphens w:val="0"/>
      <w:spacing w:before="100" w:after="100"/>
    </w:pPr>
    <w:rPr>
      <w:rFonts w:ascii="Courier New" w:hAnsi="Courier New"/>
    </w:rPr>
  </w:style>
  <w:style w:type="paragraph" w:customStyle="1" w:styleId="Text4">
    <w:name w:val="_Text"/>
    <w:basedOn w:val="261"/>
    <w:rsid w:val="001546CC"/>
    <w:pPr>
      <w:spacing w:after="0" w:line="360" w:lineRule="auto"/>
      <w:ind w:left="0" w:firstLine="567"/>
    </w:pPr>
    <w:rPr>
      <w:szCs w:val="28"/>
      <w:lang w:val="uk-UA"/>
    </w:rPr>
  </w:style>
  <w:style w:type="paragraph" w:customStyle="1" w:styleId="Spisok">
    <w:name w:val="_Spisok"/>
    <w:basedOn w:val="261"/>
    <w:rsid w:val="001546CC"/>
    <w:pPr>
      <w:spacing w:after="0" w:line="360" w:lineRule="auto"/>
      <w:ind w:left="284" w:hanging="284"/>
    </w:pPr>
    <w:rPr>
      <w:lang w:val="uk-UA"/>
    </w:rPr>
  </w:style>
  <w:style w:type="paragraph" w:customStyle="1" w:styleId="Formula0">
    <w:name w:val="_Formula"/>
    <w:basedOn w:val="Text4"/>
    <w:rsid w:val="001546CC"/>
    <w:pPr>
      <w:tabs>
        <w:tab w:val="clear" w:pos="709"/>
        <w:tab w:val="right" w:pos="9582"/>
      </w:tabs>
      <w:spacing w:before="60" w:after="60"/>
      <w:ind w:firstLine="1134"/>
    </w:pPr>
  </w:style>
  <w:style w:type="paragraph" w:customStyle="1" w:styleId="-f2">
    <w:name w:val="табл-отб"/>
    <w:basedOn w:val="afffffffffffff8"/>
    <w:rsid w:val="001546CC"/>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1546CC"/>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1546CC"/>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1546CC"/>
    <w:pPr>
      <w:suppressAutoHyphens w:val="0"/>
    </w:pPr>
    <w:rPr>
      <w:rFonts w:ascii="Courier New" w:hAnsi="Courier New"/>
      <w:sz w:val="32"/>
      <w:szCs w:val="32"/>
      <w:lang w:val="uk-UA"/>
    </w:rPr>
  </w:style>
  <w:style w:type="paragraph" w:customStyle="1" w:styleId="3ffff3">
    <w:name w:val="Стиль3"/>
    <w:basedOn w:val="2ffff3"/>
    <w:uiPriority w:val="99"/>
    <w:rsid w:val="001546CC"/>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1546CC"/>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1546CC"/>
    <w:rPr>
      <w:sz w:val="20"/>
      <w:szCs w:val="20"/>
    </w:rPr>
  </w:style>
  <w:style w:type="paragraph" w:customStyle="1" w:styleId="3ffff4">
    <w:name w:val="Знак Знак3 Знак"/>
    <w:basedOn w:val="a1"/>
    <w:rsid w:val="001546CC"/>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1546CC"/>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1546CC"/>
    <w:pPr>
      <w:keepNext/>
      <w:suppressAutoHyphens w:val="0"/>
      <w:jc w:val="center"/>
    </w:pPr>
    <w:rPr>
      <w:rFonts w:cs="Symbol"/>
    </w:rPr>
  </w:style>
  <w:style w:type="paragraph" w:customStyle="1" w:styleId="afffffffffffffffffffffffff5">
    <w:name w:val="Підпис"/>
    <w:basedOn w:val="a1"/>
    <w:rsid w:val="001546CC"/>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1546CC"/>
    <w:pPr>
      <w:suppressAutoHyphens w:val="0"/>
      <w:spacing w:after="160" w:line="240" w:lineRule="exact"/>
    </w:pPr>
    <w:rPr>
      <w:rFonts w:ascii="Courier New" w:hAnsi="Courier New"/>
      <w:sz w:val="20"/>
      <w:szCs w:val="20"/>
      <w:lang w:val="de-CH"/>
    </w:rPr>
  </w:style>
  <w:style w:type="paragraph" w:customStyle="1" w:styleId="asod">
    <w:name w:val="asod"/>
    <w:basedOn w:val="a1"/>
    <w:rsid w:val="001546CC"/>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rsid w:val="001546CC"/>
    <w:pPr>
      <w:suppressAutoHyphens w:val="0"/>
      <w:ind w:firstLine="426"/>
    </w:pPr>
    <w:rPr>
      <w:rFonts w:ascii="Courier New" w:hAnsi="Courier New"/>
      <w:szCs w:val="20"/>
    </w:rPr>
  </w:style>
  <w:style w:type="paragraph" w:customStyle="1" w:styleId="8f1">
    <w:name w:val="Левый_разм.8"/>
    <w:basedOn w:val="a1"/>
    <w:rsid w:val="001546CC"/>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1546CC"/>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1546CC"/>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1546CC"/>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1546CC"/>
    <w:pPr>
      <w:suppressAutoHyphens w:val="0"/>
      <w:ind w:left="849" w:hanging="283"/>
    </w:pPr>
    <w:rPr>
      <w:rFonts w:ascii="Courier New" w:hAnsi="Courier New"/>
      <w:sz w:val="20"/>
      <w:szCs w:val="20"/>
    </w:rPr>
  </w:style>
  <w:style w:type="paragraph" w:customStyle="1" w:styleId="435">
    <w:name w:val="Маркированный список 43"/>
    <w:basedOn w:val="a1"/>
    <w:rsid w:val="001546CC"/>
    <w:pPr>
      <w:suppressAutoHyphens w:val="0"/>
      <w:ind w:left="1132" w:hanging="283"/>
    </w:pPr>
    <w:rPr>
      <w:rFonts w:ascii="Courier New" w:hAnsi="Courier New"/>
      <w:sz w:val="20"/>
      <w:szCs w:val="20"/>
    </w:rPr>
  </w:style>
  <w:style w:type="paragraph" w:customStyle="1" w:styleId="534">
    <w:name w:val="Маркированный список 53"/>
    <w:basedOn w:val="a1"/>
    <w:rsid w:val="001546CC"/>
    <w:pPr>
      <w:suppressAutoHyphens w:val="0"/>
      <w:ind w:left="1415" w:hanging="283"/>
    </w:pPr>
    <w:rPr>
      <w:rFonts w:ascii="Courier New" w:hAnsi="Courier New"/>
      <w:sz w:val="20"/>
      <w:szCs w:val="20"/>
    </w:rPr>
  </w:style>
  <w:style w:type="paragraph" w:customStyle="1" w:styleId="175">
    <w:name w:val="Стиль17"/>
    <w:rsid w:val="001546CC"/>
    <w:pPr>
      <w:suppressAutoHyphens/>
    </w:pPr>
    <w:rPr>
      <w:lang w:eastAsia="ar-SA"/>
    </w:rPr>
  </w:style>
  <w:style w:type="paragraph" w:customStyle="1" w:styleId="ed">
    <w:name w:val="Обычedый"/>
    <w:rsid w:val="001546CC"/>
    <w:pPr>
      <w:widowControl w:val="0"/>
      <w:suppressAutoHyphens/>
    </w:pPr>
    <w:rPr>
      <w:lang w:eastAsia="ar-SA"/>
    </w:rPr>
  </w:style>
  <w:style w:type="paragraph" w:customStyle="1" w:styleId="Pa6">
    <w:name w:val="Pa6"/>
    <w:basedOn w:val="Default"/>
    <w:rsid w:val="001546CC"/>
    <w:pPr>
      <w:suppressAutoHyphens w:val="0"/>
      <w:spacing w:line="201" w:lineRule="atLeast"/>
    </w:pPr>
    <w:rPr>
      <w:color w:val="00000A"/>
    </w:rPr>
  </w:style>
  <w:style w:type="paragraph" w:customStyle="1" w:styleId="Pa20">
    <w:name w:val="Pa20"/>
    <w:basedOn w:val="Default"/>
    <w:rsid w:val="001546CC"/>
    <w:pPr>
      <w:suppressAutoHyphens w:val="0"/>
      <w:spacing w:line="191" w:lineRule="atLeast"/>
    </w:pPr>
    <w:rPr>
      <w:rFonts w:ascii="Symbol" w:hAnsi="Symbol"/>
      <w:color w:val="00000A"/>
    </w:rPr>
  </w:style>
  <w:style w:type="paragraph" w:customStyle="1" w:styleId="CSIT-Ref">
    <w:name w:val="CSIT-Ref"/>
    <w:basedOn w:val="a1"/>
    <w:rsid w:val="001546CC"/>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1546CC"/>
    <w:pPr>
      <w:suppressAutoHyphens w:val="0"/>
      <w:spacing w:line="264" w:lineRule="auto"/>
      <w:jc w:val="center"/>
    </w:pPr>
    <w:rPr>
      <w:rFonts w:ascii="Courier New" w:hAnsi="Courier New"/>
      <w:sz w:val="28"/>
      <w:szCs w:val="28"/>
    </w:rPr>
  </w:style>
  <w:style w:type="paragraph" w:customStyle="1" w:styleId="777">
    <w:name w:val="777"/>
    <w:basedOn w:val="a1"/>
    <w:rsid w:val="001546CC"/>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sid w:val="001546CC"/>
    <w:rPr>
      <w:rFonts w:ascii="Courier New" w:hAnsi="Courier New"/>
      <w:sz w:val="20"/>
      <w:szCs w:val="20"/>
      <w:lang w:val="en-US"/>
    </w:rPr>
  </w:style>
  <w:style w:type="paragraph" w:customStyle="1" w:styleId="15a">
    <w:name w:val="Абзац ст.1.5 инт."/>
    <w:basedOn w:val="a2"/>
    <w:rsid w:val="001546CC"/>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1546CC"/>
    <w:pPr>
      <w:suppressAutoHyphens w:val="0"/>
      <w:spacing w:line="180" w:lineRule="atLeast"/>
      <w:jc w:val="center"/>
    </w:pPr>
    <w:rPr>
      <w:rFonts w:cs="Symbol"/>
      <w:sz w:val="18"/>
      <w:szCs w:val="18"/>
    </w:rPr>
  </w:style>
  <w:style w:type="paragraph" w:customStyle="1" w:styleId="001">
    <w:name w:val="_00нормал"/>
    <w:basedOn w:val="a1"/>
    <w:rsid w:val="001546CC"/>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1546CC"/>
    <w:pPr>
      <w:suppressAutoHyphens w:val="0"/>
    </w:pPr>
    <w:rPr>
      <w:rFonts w:ascii="Courier New" w:hAnsi="Courier New"/>
      <w:sz w:val="20"/>
      <w:szCs w:val="20"/>
      <w:lang w:val="en-US"/>
    </w:rPr>
  </w:style>
  <w:style w:type="paragraph" w:customStyle="1" w:styleId="2131">
    <w:name w:val="Основной текст с отступом 213"/>
    <w:basedOn w:val="a1"/>
    <w:rsid w:val="001546CC"/>
    <w:rPr>
      <w:rFonts w:ascii="Courier New" w:hAnsi="Courier New"/>
      <w:sz w:val="20"/>
      <w:lang w:val="uk-UA"/>
    </w:rPr>
  </w:style>
  <w:style w:type="paragraph" w:customStyle="1" w:styleId="Style10">
    <w:name w:val="Style10"/>
    <w:basedOn w:val="a1"/>
    <w:uiPriority w:val="99"/>
    <w:rsid w:val="001546CC"/>
    <w:pPr>
      <w:suppressAutoHyphens w:val="0"/>
    </w:pPr>
    <w:rPr>
      <w:rFonts w:ascii="Courier New" w:hAnsi="Courier New"/>
    </w:rPr>
  </w:style>
  <w:style w:type="paragraph" w:customStyle="1" w:styleId="11ff3">
    <w:name w:val="Заголовок №11"/>
    <w:basedOn w:val="a1"/>
    <w:uiPriority w:val="99"/>
    <w:rsid w:val="001546CC"/>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rsid w:val="001546CC"/>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1546CC"/>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rsid w:val="001546CC"/>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1546CC"/>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1546CC"/>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1546CC"/>
    <w:pPr>
      <w:suppressAutoHyphens w:val="0"/>
    </w:pPr>
    <w:rPr>
      <w:rFonts w:ascii="Courier New" w:hAnsi="Courier New"/>
      <w:sz w:val="28"/>
      <w:szCs w:val="20"/>
    </w:rPr>
  </w:style>
  <w:style w:type="paragraph" w:customStyle="1" w:styleId="afffffffffffffffffffffffff9">
    <w:name w:val="Знак Знак Знак"/>
    <w:basedOn w:val="a1"/>
    <w:rsid w:val="001546CC"/>
    <w:rPr>
      <w:rFonts w:ascii="Courier New" w:hAnsi="Courier New"/>
      <w:sz w:val="20"/>
      <w:szCs w:val="20"/>
      <w:lang w:val="en-US"/>
    </w:rPr>
  </w:style>
  <w:style w:type="paragraph" w:customStyle="1" w:styleId="--0">
    <w:name w:val="Дисс-АвРеф-ОсновнойТекст"/>
    <w:basedOn w:val="a1"/>
    <w:rsid w:val="001546CC"/>
    <w:pPr>
      <w:suppressAutoHyphens w:val="0"/>
      <w:ind w:firstLine="709"/>
    </w:pPr>
    <w:rPr>
      <w:rFonts w:ascii="Courier New" w:hAnsi="Courier New"/>
      <w:sz w:val="28"/>
      <w:szCs w:val="20"/>
    </w:rPr>
  </w:style>
  <w:style w:type="paragraph" w:customStyle="1" w:styleId="7f6">
    <w:name w:val="Абзац списка7"/>
    <w:basedOn w:val="a1"/>
    <w:rsid w:val="001546CC"/>
    <w:pPr>
      <w:suppressAutoHyphens w:val="0"/>
      <w:spacing w:line="360" w:lineRule="auto"/>
      <w:ind w:left="720" w:firstLine="709"/>
    </w:pPr>
    <w:rPr>
      <w:rFonts w:ascii="Courier New" w:hAnsi="Courier New"/>
      <w:sz w:val="28"/>
    </w:rPr>
  </w:style>
  <w:style w:type="paragraph" w:customStyle="1" w:styleId="4fff7">
    <w:name w:val="Без интервала4"/>
    <w:rsid w:val="001546CC"/>
    <w:pPr>
      <w:suppressAutoHyphens/>
    </w:pPr>
    <w:rPr>
      <w:rFonts w:ascii="Symbol" w:eastAsia="Symbol" w:hAnsi="Symbol"/>
      <w:sz w:val="22"/>
      <w:szCs w:val="22"/>
      <w:lang w:eastAsia="ar-SA"/>
    </w:rPr>
  </w:style>
  <w:style w:type="paragraph" w:customStyle="1" w:styleId="Body11">
    <w:name w:val="Body 1"/>
    <w:rsid w:val="001546CC"/>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1546CC"/>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1546CC"/>
    <w:pPr>
      <w:suppressAutoHyphens w:val="0"/>
    </w:pPr>
    <w:rPr>
      <w:rFonts w:ascii="Courier New" w:eastAsia="Symbol" w:hAnsi="Courier New"/>
      <w:sz w:val="20"/>
      <w:szCs w:val="20"/>
      <w:lang w:val="en-US"/>
    </w:rPr>
  </w:style>
  <w:style w:type="paragraph" w:customStyle="1" w:styleId="5fff1">
    <w:name w:val="Титул5_спец"/>
    <w:basedOn w:val="a1"/>
    <w:rsid w:val="001546CC"/>
    <w:pPr>
      <w:suppressAutoHyphens w:val="0"/>
      <w:spacing w:before="1440" w:line="360" w:lineRule="auto"/>
      <w:jc w:val="center"/>
    </w:pPr>
    <w:rPr>
      <w:rFonts w:ascii="Courier New" w:eastAsia="Symbol" w:hAnsi="Courier New"/>
      <w:lang w:val="uk-UA"/>
    </w:rPr>
  </w:style>
  <w:style w:type="paragraph" w:customStyle="1" w:styleId="tc">
    <w:name w:val="tc"/>
    <w:basedOn w:val="a1"/>
    <w:rsid w:val="001546CC"/>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1546CC"/>
    <w:pPr>
      <w:suppressAutoHyphens w:val="0"/>
    </w:pPr>
    <w:rPr>
      <w:rFonts w:ascii="Courier New" w:hAnsi="Courier New"/>
      <w:b/>
      <w:bCs/>
    </w:rPr>
  </w:style>
  <w:style w:type="paragraph" w:customStyle="1" w:styleId="acp">
    <w:name w:val="acp"/>
    <w:basedOn w:val="a1"/>
    <w:rsid w:val="001546CC"/>
    <w:pPr>
      <w:suppressAutoHyphens w:val="0"/>
      <w:spacing w:before="100" w:after="100"/>
    </w:pPr>
    <w:rPr>
      <w:rFonts w:ascii="Courier New" w:hAnsi="Courier New"/>
    </w:rPr>
  </w:style>
  <w:style w:type="paragraph" w:customStyle="1" w:styleId="ParagraphStyle">
    <w:name w:val="Paragraph Style"/>
    <w:rsid w:val="001546CC"/>
    <w:pPr>
      <w:suppressAutoHyphens/>
    </w:pPr>
    <w:rPr>
      <w:rFonts w:ascii="Symbol" w:eastAsia="Symbol" w:hAnsi="Symbol"/>
      <w:sz w:val="24"/>
      <w:szCs w:val="24"/>
      <w:lang w:eastAsia="ar-SA"/>
    </w:rPr>
  </w:style>
  <w:style w:type="paragraph" w:customStyle="1" w:styleId="referat">
    <w:name w:val="referat"/>
    <w:basedOn w:val="a1"/>
    <w:rsid w:val="001546CC"/>
    <w:pPr>
      <w:suppressAutoHyphens w:val="0"/>
      <w:spacing w:line="340" w:lineRule="atLeast"/>
      <w:ind w:firstLine="720"/>
    </w:pPr>
    <w:rPr>
      <w:rFonts w:ascii="Courier New" w:hAnsi="Courier New"/>
      <w:sz w:val="28"/>
      <w:szCs w:val="20"/>
    </w:rPr>
  </w:style>
  <w:style w:type="paragraph" w:customStyle="1" w:styleId="185">
    <w:name w:val="Обычный18"/>
    <w:rsid w:val="001546CC"/>
    <w:pPr>
      <w:widowControl w:val="0"/>
      <w:suppressAutoHyphens/>
      <w:spacing w:line="259" w:lineRule="auto"/>
      <w:ind w:firstLine="420"/>
      <w:jc w:val="both"/>
    </w:pPr>
    <w:rPr>
      <w:sz w:val="18"/>
      <w:lang w:eastAsia="ar-SA"/>
    </w:rPr>
  </w:style>
  <w:style w:type="paragraph" w:customStyle="1" w:styleId="1fffffffff0">
    <w:name w:val="Сноска1"/>
    <w:basedOn w:val="a1"/>
    <w:rsid w:val="001546CC"/>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1546CC"/>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1546CC"/>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1546CC"/>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1546CC"/>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1546CC"/>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1546CC"/>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1546CC"/>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1546CC"/>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1546CC"/>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1546CC"/>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1546CC"/>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1546CC"/>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1546CC"/>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1546CC"/>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1546CC"/>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1546CC"/>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1546CC"/>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1546CC"/>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1546CC"/>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rsid w:val="001546CC"/>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1546CC"/>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1546CC"/>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1546CC"/>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1546CC"/>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1546CC"/>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rsid w:val="001546CC"/>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1546CC"/>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1546CC"/>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1546CC"/>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1546CC"/>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1546CC"/>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rsid w:val="001546CC"/>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1546CC"/>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1546CC"/>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1546CC"/>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1546CC"/>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1546CC"/>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1546CC"/>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1546CC"/>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1546CC"/>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1546CC"/>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1546CC"/>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1546CC"/>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1546CC"/>
    <w:pPr>
      <w:suppressAutoHyphens w:val="0"/>
    </w:pPr>
    <w:rPr>
      <w:rFonts w:ascii="Courier New" w:hAnsi="Courier New"/>
      <w:color w:val="000000"/>
      <w:sz w:val="20"/>
      <w:szCs w:val="20"/>
      <w:lang w:val="en-US"/>
    </w:rPr>
  </w:style>
  <w:style w:type="paragraph" w:customStyle="1" w:styleId="2160">
    <w:name w:val="Основной текст 216"/>
    <w:basedOn w:val="185"/>
    <w:rsid w:val="001546CC"/>
    <w:pPr>
      <w:widowControl/>
      <w:spacing w:line="100" w:lineRule="atLeast"/>
      <w:ind w:left="-540" w:firstLine="540"/>
    </w:pPr>
    <w:rPr>
      <w:sz w:val="28"/>
    </w:rPr>
  </w:style>
  <w:style w:type="paragraph" w:customStyle="1" w:styleId="1fffffffff3">
    <w:name w:val="Знак Знак Знак1"/>
    <w:basedOn w:val="a1"/>
    <w:rsid w:val="001546CC"/>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1546CC"/>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1546CC"/>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1546CC"/>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1546CC"/>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1546CC"/>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11ff4">
    <w:name w:val="Знак Знак1 Знак Знак Знак1"/>
    <w:basedOn w:val="a1"/>
    <w:rsid w:val="001546CC"/>
    <w:pPr>
      <w:suppressAutoHyphens w:val="0"/>
    </w:pPr>
    <w:rPr>
      <w:rFonts w:ascii="Courier New" w:hAnsi="Courier New"/>
      <w:sz w:val="20"/>
      <w:szCs w:val="20"/>
      <w:lang w:val="en-US"/>
    </w:rPr>
  </w:style>
  <w:style w:type="paragraph" w:customStyle="1" w:styleId="cap">
    <w:name w:val="cap"/>
    <w:basedOn w:val="a1"/>
    <w:rsid w:val="001546CC"/>
    <w:pPr>
      <w:suppressAutoHyphens w:val="0"/>
      <w:spacing w:after="45"/>
      <w:jc w:val="center"/>
    </w:pPr>
    <w:rPr>
      <w:rFonts w:ascii="Courier New" w:hAnsi="Courier New"/>
      <w:color w:val="FFFFCA"/>
      <w:sz w:val="18"/>
      <w:szCs w:val="18"/>
    </w:rPr>
  </w:style>
  <w:style w:type="paragraph" w:customStyle="1" w:styleId="Style110">
    <w:name w:val="Style11"/>
    <w:basedOn w:val="a1"/>
    <w:rsid w:val="001546CC"/>
    <w:pPr>
      <w:suppressAutoHyphens w:val="0"/>
      <w:spacing w:line="187" w:lineRule="exact"/>
    </w:pPr>
    <w:rPr>
      <w:rFonts w:ascii="Courier New" w:hAnsi="Courier New"/>
    </w:rPr>
  </w:style>
  <w:style w:type="paragraph" w:customStyle="1" w:styleId="Style19">
    <w:name w:val="Style19"/>
    <w:basedOn w:val="a1"/>
    <w:uiPriority w:val="99"/>
    <w:rsid w:val="001546CC"/>
    <w:pPr>
      <w:suppressAutoHyphens w:val="0"/>
    </w:pPr>
    <w:rPr>
      <w:rFonts w:ascii="Courier New" w:hAnsi="Courier New"/>
    </w:rPr>
  </w:style>
  <w:style w:type="paragraph" w:customStyle="1" w:styleId="Style27">
    <w:name w:val="Style27"/>
    <w:basedOn w:val="a1"/>
    <w:uiPriority w:val="99"/>
    <w:rsid w:val="001546CC"/>
    <w:pPr>
      <w:suppressAutoHyphens w:val="0"/>
      <w:spacing w:line="245" w:lineRule="exact"/>
    </w:pPr>
    <w:rPr>
      <w:rFonts w:ascii="Courier New" w:hAnsi="Courier New"/>
    </w:rPr>
  </w:style>
  <w:style w:type="paragraph" w:customStyle="1" w:styleId="Style24">
    <w:name w:val="Style24"/>
    <w:basedOn w:val="a1"/>
    <w:rsid w:val="001546CC"/>
    <w:pPr>
      <w:suppressAutoHyphens w:val="0"/>
    </w:pPr>
    <w:rPr>
      <w:rFonts w:ascii="Courier New" w:hAnsi="Courier New"/>
    </w:rPr>
  </w:style>
  <w:style w:type="paragraph" w:customStyle="1" w:styleId="Style310">
    <w:name w:val="Style31"/>
    <w:basedOn w:val="a1"/>
    <w:uiPriority w:val="99"/>
    <w:rsid w:val="001546CC"/>
    <w:pPr>
      <w:suppressAutoHyphens w:val="0"/>
    </w:pPr>
    <w:rPr>
      <w:rFonts w:ascii="Courier New" w:hAnsi="Courier New"/>
    </w:rPr>
  </w:style>
  <w:style w:type="paragraph" w:customStyle="1" w:styleId="Style17">
    <w:name w:val="Style17"/>
    <w:basedOn w:val="a1"/>
    <w:uiPriority w:val="99"/>
    <w:rsid w:val="001546CC"/>
    <w:pPr>
      <w:suppressAutoHyphens w:val="0"/>
      <w:spacing w:line="278" w:lineRule="exact"/>
      <w:ind w:hanging="662"/>
    </w:pPr>
    <w:rPr>
      <w:rFonts w:ascii="Courier New" w:hAnsi="Courier New"/>
    </w:rPr>
  </w:style>
  <w:style w:type="paragraph" w:customStyle="1" w:styleId="Style20">
    <w:name w:val="Style20"/>
    <w:basedOn w:val="a1"/>
    <w:rsid w:val="001546CC"/>
    <w:pPr>
      <w:suppressAutoHyphens w:val="0"/>
      <w:spacing w:line="206" w:lineRule="exact"/>
    </w:pPr>
    <w:rPr>
      <w:rFonts w:ascii="Courier New" w:hAnsi="Courier New"/>
    </w:rPr>
  </w:style>
  <w:style w:type="paragraph" w:customStyle="1" w:styleId="Style13">
    <w:name w:val="Style13"/>
    <w:basedOn w:val="a1"/>
    <w:uiPriority w:val="99"/>
    <w:rsid w:val="001546CC"/>
    <w:pPr>
      <w:suppressAutoHyphens w:val="0"/>
    </w:pPr>
    <w:rPr>
      <w:rFonts w:ascii="Courier New" w:hAnsi="Courier New"/>
    </w:rPr>
  </w:style>
  <w:style w:type="paragraph" w:customStyle="1" w:styleId="1fffffffff5">
    <w:name w:val="Знак Знак1 Знак Знак Знак Знак Знак Знак"/>
    <w:basedOn w:val="a1"/>
    <w:rsid w:val="001546CC"/>
    <w:pPr>
      <w:suppressAutoHyphens w:val="0"/>
    </w:pPr>
    <w:rPr>
      <w:rFonts w:ascii="Courier New" w:hAnsi="Courier New"/>
      <w:sz w:val="20"/>
      <w:szCs w:val="20"/>
      <w:lang w:val="en-US"/>
    </w:rPr>
  </w:style>
  <w:style w:type="paragraph" w:customStyle="1" w:styleId="Style18">
    <w:name w:val="Style18"/>
    <w:basedOn w:val="a1"/>
    <w:uiPriority w:val="99"/>
    <w:rsid w:val="001546CC"/>
    <w:pPr>
      <w:suppressAutoHyphens w:val="0"/>
      <w:spacing w:line="237" w:lineRule="exact"/>
      <w:ind w:firstLine="494"/>
    </w:pPr>
    <w:rPr>
      <w:rFonts w:ascii="Courier New" w:hAnsi="Courier New"/>
    </w:rPr>
  </w:style>
  <w:style w:type="paragraph" w:customStyle="1" w:styleId="Style28">
    <w:name w:val="Style28"/>
    <w:basedOn w:val="a1"/>
    <w:rsid w:val="001546CC"/>
    <w:pPr>
      <w:suppressAutoHyphens w:val="0"/>
      <w:spacing w:line="226" w:lineRule="exact"/>
      <w:ind w:firstLine="576"/>
    </w:pPr>
    <w:rPr>
      <w:rFonts w:ascii="Courier New" w:hAnsi="Courier New"/>
    </w:rPr>
  </w:style>
  <w:style w:type="paragraph" w:customStyle="1" w:styleId="afffffffffffffffffffffffffb">
    <w:name w:val="......."/>
    <w:basedOn w:val="Default"/>
    <w:rsid w:val="001546CC"/>
    <w:pPr>
      <w:suppressAutoHyphens w:val="0"/>
    </w:pPr>
    <w:rPr>
      <w:rFonts w:ascii="Symbol" w:eastAsia="Courier New" w:hAnsi="Symbol"/>
      <w:color w:val="00000A"/>
    </w:rPr>
  </w:style>
  <w:style w:type="paragraph" w:customStyle="1" w:styleId="HTML4">
    <w:name w:val="........... HTML"/>
    <w:basedOn w:val="Default"/>
    <w:rsid w:val="001546CC"/>
    <w:pPr>
      <w:suppressAutoHyphens w:val="0"/>
    </w:pPr>
    <w:rPr>
      <w:rFonts w:ascii="Symbol" w:eastAsia="Courier New" w:hAnsi="Symbol"/>
      <w:color w:val="00000A"/>
    </w:rPr>
  </w:style>
  <w:style w:type="paragraph" w:customStyle="1" w:styleId="192">
    <w:name w:val="Обычный19"/>
    <w:rsid w:val="001546CC"/>
    <w:pPr>
      <w:suppressAutoHyphens/>
    </w:pPr>
    <w:rPr>
      <w:lang w:eastAsia="ar-SA"/>
    </w:rPr>
  </w:style>
  <w:style w:type="paragraph" w:customStyle="1" w:styleId="1-21">
    <w:name w:val="Средняя сетка 1 - Акцент 21"/>
    <w:basedOn w:val="a1"/>
    <w:rsid w:val="001546CC"/>
    <w:pPr>
      <w:suppressAutoHyphens w:val="0"/>
      <w:ind w:left="720"/>
    </w:pPr>
    <w:rPr>
      <w:rFonts w:ascii="Courier New" w:hAnsi="Courier New"/>
      <w:sz w:val="20"/>
      <w:szCs w:val="20"/>
    </w:rPr>
  </w:style>
  <w:style w:type="paragraph" w:customStyle="1" w:styleId="Bodytext26">
    <w:name w:val="Body text (2)"/>
    <w:basedOn w:val="a1"/>
    <w:rsid w:val="001546CC"/>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1546CC"/>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1546CC"/>
    <w:pPr>
      <w:suppressAutoHyphens w:val="0"/>
      <w:spacing w:line="276" w:lineRule="auto"/>
      <w:ind w:left="720"/>
    </w:pPr>
  </w:style>
  <w:style w:type="paragraph" w:customStyle="1" w:styleId="afffffffffffffffffffffffffc">
    <w:name w:val="ОСН_СТИЛЬ"/>
    <w:basedOn w:val="a2"/>
    <w:rsid w:val="001546CC"/>
    <w:pPr>
      <w:suppressAutoHyphens w:val="0"/>
      <w:spacing w:after="0" w:line="360" w:lineRule="auto"/>
      <w:ind w:firstLine="709"/>
    </w:pPr>
    <w:rPr>
      <w:rFonts w:ascii="Courier New" w:hAnsi="Courier New"/>
    </w:rPr>
  </w:style>
  <w:style w:type="paragraph" w:customStyle="1" w:styleId="rvps27">
    <w:name w:val="rvps27"/>
    <w:basedOn w:val="a1"/>
    <w:rsid w:val="001546CC"/>
    <w:pPr>
      <w:suppressAutoHyphens w:val="0"/>
      <w:spacing w:before="100" w:after="100"/>
    </w:pPr>
    <w:rPr>
      <w:rFonts w:ascii="Courier New" w:hAnsi="Courier New"/>
    </w:rPr>
  </w:style>
  <w:style w:type="paragraph" w:customStyle="1" w:styleId="nospacing">
    <w:name w:val="nospacing"/>
    <w:basedOn w:val="a1"/>
    <w:rsid w:val="001546CC"/>
    <w:pPr>
      <w:suppressAutoHyphens w:val="0"/>
    </w:pPr>
    <w:rPr>
      <w:rFonts w:ascii="Courier New" w:hAnsi="Courier New"/>
      <w:color w:val="000000"/>
      <w:sz w:val="16"/>
      <w:szCs w:val="16"/>
    </w:rPr>
  </w:style>
  <w:style w:type="paragraph" w:customStyle="1" w:styleId="acth">
    <w:name w:val="acth"/>
    <w:basedOn w:val="a1"/>
    <w:rsid w:val="001546CC"/>
    <w:pPr>
      <w:suppressAutoHyphens w:val="0"/>
      <w:spacing w:before="100" w:after="100"/>
    </w:pPr>
    <w:rPr>
      <w:rFonts w:ascii="Courier New" w:hAnsi="Courier New"/>
    </w:rPr>
  </w:style>
  <w:style w:type="paragraph" w:customStyle="1" w:styleId="actd">
    <w:name w:val="actd"/>
    <w:basedOn w:val="a1"/>
    <w:rsid w:val="001546CC"/>
    <w:pPr>
      <w:suppressAutoHyphens w:val="0"/>
      <w:spacing w:before="100" w:after="100"/>
    </w:pPr>
    <w:rPr>
      <w:rFonts w:ascii="Courier New" w:hAnsi="Courier New"/>
    </w:rPr>
  </w:style>
  <w:style w:type="paragraph" w:customStyle="1" w:styleId="normal0">
    <w:name w:val="normal0"/>
    <w:basedOn w:val="a1"/>
    <w:rsid w:val="001546CC"/>
    <w:pPr>
      <w:suppressAutoHyphens w:val="0"/>
      <w:spacing w:before="100" w:after="100"/>
    </w:pPr>
    <w:rPr>
      <w:rFonts w:ascii="Courier New" w:hAnsi="Courier New"/>
    </w:rPr>
  </w:style>
  <w:style w:type="paragraph" w:customStyle="1" w:styleId="style250">
    <w:name w:val="style25"/>
    <w:basedOn w:val="a1"/>
    <w:rsid w:val="001546CC"/>
    <w:pPr>
      <w:suppressAutoHyphens w:val="0"/>
      <w:spacing w:before="100" w:after="100"/>
    </w:pPr>
    <w:rPr>
      <w:rFonts w:ascii="Courier New" w:hAnsi="Courier New"/>
    </w:rPr>
  </w:style>
  <w:style w:type="paragraph" w:customStyle="1" w:styleId="style36">
    <w:name w:val="style36"/>
    <w:basedOn w:val="a1"/>
    <w:rsid w:val="001546CC"/>
    <w:pPr>
      <w:suppressAutoHyphens w:val="0"/>
      <w:spacing w:before="100" w:after="100"/>
    </w:pPr>
    <w:rPr>
      <w:rFonts w:ascii="Courier New" w:hAnsi="Courier New"/>
    </w:rPr>
  </w:style>
  <w:style w:type="paragraph" w:customStyle="1" w:styleId="style35">
    <w:name w:val="style35"/>
    <w:basedOn w:val="a1"/>
    <w:rsid w:val="001546CC"/>
    <w:pPr>
      <w:suppressAutoHyphens w:val="0"/>
      <w:spacing w:before="100" w:after="100"/>
    </w:pPr>
    <w:rPr>
      <w:rFonts w:ascii="Courier New" w:hAnsi="Courier New"/>
    </w:rPr>
  </w:style>
  <w:style w:type="paragraph" w:customStyle="1" w:styleId="style42">
    <w:name w:val="style42"/>
    <w:basedOn w:val="a1"/>
    <w:rsid w:val="001546CC"/>
    <w:pPr>
      <w:suppressAutoHyphens w:val="0"/>
      <w:spacing w:before="100" w:after="100"/>
    </w:pPr>
    <w:rPr>
      <w:rFonts w:ascii="Courier New" w:hAnsi="Courier New"/>
    </w:rPr>
  </w:style>
  <w:style w:type="paragraph" w:customStyle="1" w:styleId="Style23">
    <w:name w:val="Style23"/>
    <w:basedOn w:val="a1"/>
    <w:uiPriority w:val="99"/>
    <w:rsid w:val="001546CC"/>
    <w:pPr>
      <w:suppressAutoHyphens w:val="0"/>
      <w:spacing w:line="230" w:lineRule="exact"/>
    </w:pPr>
    <w:rPr>
      <w:rFonts w:ascii="Courier New" w:hAnsi="Courier New"/>
    </w:rPr>
  </w:style>
  <w:style w:type="paragraph" w:customStyle="1" w:styleId="Style38">
    <w:name w:val="Style38"/>
    <w:basedOn w:val="a1"/>
    <w:uiPriority w:val="99"/>
    <w:rsid w:val="001546CC"/>
    <w:pPr>
      <w:suppressAutoHyphens w:val="0"/>
      <w:jc w:val="center"/>
    </w:pPr>
    <w:rPr>
      <w:rFonts w:ascii="Courier New" w:hAnsi="Courier New"/>
    </w:rPr>
  </w:style>
  <w:style w:type="paragraph" w:customStyle="1" w:styleId="Style26">
    <w:name w:val="Style26"/>
    <w:basedOn w:val="a1"/>
    <w:uiPriority w:val="99"/>
    <w:rsid w:val="001546CC"/>
    <w:pPr>
      <w:suppressAutoHyphens w:val="0"/>
      <w:spacing w:line="254" w:lineRule="exact"/>
    </w:pPr>
    <w:rPr>
      <w:rFonts w:ascii="Courier New" w:hAnsi="Courier New"/>
    </w:rPr>
  </w:style>
  <w:style w:type="paragraph" w:customStyle="1" w:styleId="Style69">
    <w:name w:val="Style69"/>
    <w:basedOn w:val="a1"/>
    <w:rsid w:val="001546CC"/>
    <w:pPr>
      <w:suppressAutoHyphens w:val="0"/>
      <w:spacing w:line="230" w:lineRule="exact"/>
    </w:pPr>
    <w:rPr>
      <w:rFonts w:ascii="Courier New" w:hAnsi="Courier New"/>
    </w:rPr>
  </w:style>
  <w:style w:type="paragraph" w:customStyle="1" w:styleId="Style34">
    <w:name w:val="Style34"/>
    <w:basedOn w:val="a1"/>
    <w:uiPriority w:val="99"/>
    <w:rsid w:val="001546CC"/>
    <w:pPr>
      <w:suppressAutoHyphens w:val="0"/>
      <w:spacing w:line="230" w:lineRule="exact"/>
      <w:jc w:val="center"/>
    </w:pPr>
    <w:rPr>
      <w:rFonts w:ascii="Courier New" w:hAnsi="Courier New"/>
    </w:rPr>
  </w:style>
  <w:style w:type="paragraph" w:customStyle="1" w:styleId="Style33">
    <w:name w:val="Style33"/>
    <w:basedOn w:val="a1"/>
    <w:uiPriority w:val="99"/>
    <w:rsid w:val="001546CC"/>
    <w:pPr>
      <w:suppressAutoHyphens w:val="0"/>
      <w:jc w:val="right"/>
    </w:pPr>
    <w:rPr>
      <w:rFonts w:ascii="Courier New" w:hAnsi="Courier New"/>
    </w:rPr>
  </w:style>
  <w:style w:type="paragraph" w:customStyle="1" w:styleId="afffffffffffffffffffffffffd">
    <w:name w:val="Нормальний текст"/>
    <w:basedOn w:val="a1"/>
    <w:rsid w:val="001546CC"/>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1546CC"/>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1546CC"/>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NormalText">
    <w:name w:val="Normal Text"/>
    <w:basedOn w:val="1ffffa"/>
    <w:rsid w:val="001546CC"/>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1546CC"/>
    <w:pPr>
      <w:suppressAutoHyphens w:val="0"/>
      <w:spacing w:after="240"/>
      <w:ind w:left="360" w:hanging="360"/>
      <w:jc w:val="center"/>
    </w:pPr>
    <w:rPr>
      <w:rFonts w:cs="Symbol"/>
      <w:b/>
      <w:sz w:val="40"/>
      <w:szCs w:val="40"/>
      <w:lang w:val="uk-UA"/>
    </w:rPr>
  </w:style>
  <w:style w:type="paragraph" w:customStyle="1" w:styleId="2ffffffa">
    <w:name w:val="Заг 2"/>
    <w:basedOn w:val="a1"/>
    <w:rsid w:val="001546CC"/>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1546CC"/>
    <w:pPr>
      <w:suppressAutoHyphens w:val="0"/>
      <w:spacing w:after="0"/>
    </w:pPr>
    <w:rPr>
      <w:rFonts w:ascii="Symbol" w:hAnsi="Symbol" w:cs="Symbol"/>
      <w:b/>
      <w:sz w:val="32"/>
      <w:u w:val="single"/>
      <w:lang w:val="uk-UA"/>
    </w:rPr>
  </w:style>
  <w:style w:type="paragraph" w:customStyle="1" w:styleId="1010">
    <w:name w:val="Основной текст (10)1"/>
    <w:basedOn w:val="a1"/>
    <w:rsid w:val="001546CC"/>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rsid w:val="001546CC"/>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1546CC"/>
    <w:pPr>
      <w:suppressAutoHyphens w:val="0"/>
    </w:pPr>
    <w:rPr>
      <w:rFonts w:ascii="Courier New" w:hAnsi="Courier New"/>
      <w:sz w:val="20"/>
      <w:szCs w:val="20"/>
      <w:lang w:val="en-US"/>
    </w:rPr>
  </w:style>
  <w:style w:type="paragraph" w:customStyle="1" w:styleId="12f1">
    <w:name w:val="Таблица с кеглем 12 пг"/>
    <w:basedOn w:val="a1"/>
    <w:rsid w:val="001546CC"/>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1546CC"/>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1546CC"/>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1546CC"/>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rsid w:val="001546CC"/>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1546CC"/>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1546CC"/>
    <w:pPr>
      <w:suppressAutoHyphens w:val="0"/>
      <w:spacing w:before="100" w:after="100"/>
    </w:pPr>
    <w:rPr>
      <w:rFonts w:ascii="Courier New" w:hAnsi="Courier New"/>
    </w:rPr>
  </w:style>
  <w:style w:type="paragraph" w:customStyle="1" w:styleId="12f2">
    <w:name w:val="Знак1 Знак Знак Знак2"/>
    <w:basedOn w:val="a1"/>
    <w:rsid w:val="001546CC"/>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1546CC"/>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1546CC"/>
    <w:pPr>
      <w:suppressAutoHyphens w:val="0"/>
    </w:pPr>
    <w:rPr>
      <w:rFonts w:ascii="Courier New" w:hAnsi="Courier New"/>
      <w:color w:val="000000"/>
      <w:sz w:val="20"/>
      <w:szCs w:val="20"/>
      <w:lang w:val="en-US"/>
    </w:rPr>
  </w:style>
  <w:style w:type="paragraph" w:customStyle="1" w:styleId="721">
    <w:name w:val="Знак Знак72"/>
    <w:basedOn w:val="a1"/>
    <w:rsid w:val="001546CC"/>
    <w:pPr>
      <w:suppressAutoHyphens w:val="0"/>
    </w:pPr>
    <w:rPr>
      <w:rFonts w:ascii="Courier New" w:hAnsi="Courier New"/>
      <w:color w:val="000000"/>
      <w:sz w:val="20"/>
      <w:szCs w:val="20"/>
      <w:lang w:val="en-US"/>
    </w:rPr>
  </w:style>
  <w:style w:type="paragraph" w:customStyle="1" w:styleId="2170">
    <w:name w:val="Основной текст 217"/>
    <w:basedOn w:val="192"/>
    <w:rsid w:val="001546CC"/>
    <w:pPr>
      <w:ind w:left="-540" w:firstLine="540"/>
      <w:jc w:val="both"/>
    </w:pPr>
    <w:rPr>
      <w:sz w:val="28"/>
    </w:rPr>
  </w:style>
  <w:style w:type="paragraph" w:customStyle="1" w:styleId="1fffffffff9">
    <w:name w:val="Основний текст1"/>
    <w:basedOn w:val="a1"/>
    <w:uiPriority w:val="99"/>
    <w:rsid w:val="001546CC"/>
    <w:pPr>
      <w:shd w:val="clear" w:color="auto" w:fill="FFFFFF"/>
      <w:suppressAutoHyphens w:val="0"/>
      <w:spacing w:after="300" w:line="240" w:lineRule="atLeast"/>
    </w:pPr>
    <w:rPr>
      <w:sz w:val="19"/>
      <w:szCs w:val="19"/>
    </w:rPr>
  </w:style>
  <w:style w:type="paragraph" w:customStyle="1" w:styleId="2ffffffb">
    <w:name w:val="Титул2_автор"/>
    <w:basedOn w:val="a1"/>
    <w:rsid w:val="001546CC"/>
    <w:pPr>
      <w:suppressAutoHyphens w:val="0"/>
      <w:spacing w:before="1000"/>
      <w:jc w:val="center"/>
    </w:pPr>
    <w:rPr>
      <w:rFonts w:ascii="Courier New" w:hAnsi="Courier New"/>
      <w:b/>
      <w:caps/>
      <w:szCs w:val="20"/>
      <w:lang w:val="uk-UA"/>
    </w:rPr>
  </w:style>
  <w:style w:type="paragraph" w:customStyle="1" w:styleId="Style39">
    <w:name w:val="Style39"/>
    <w:basedOn w:val="a1"/>
    <w:rsid w:val="001546CC"/>
    <w:pPr>
      <w:suppressAutoHyphens w:val="0"/>
    </w:pPr>
    <w:rPr>
      <w:rFonts w:ascii="Courier New" w:hAnsi="Courier New"/>
    </w:rPr>
  </w:style>
  <w:style w:type="paragraph" w:customStyle="1" w:styleId="Style43">
    <w:name w:val="Style43"/>
    <w:basedOn w:val="a1"/>
    <w:rsid w:val="001546CC"/>
    <w:pPr>
      <w:suppressAutoHyphens w:val="0"/>
    </w:pPr>
    <w:rPr>
      <w:rFonts w:ascii="Courier New" w:hAnsi="Courier New"/>
    </w:rPr>
  </w:style>
  <w:style w:type="paragraph" w:customStyle="1" w:styleId="Style44">
    <w:name w:val="Style44"/>
    <w:basedOn w:val="a1"/>
    <w:uiPriority w:val="99"/>
    <w:rsid w:val="001546CC"/>
    <w:pPr>
      <w:suppressAutoHyphens w:val="0"/>
    </w:pPr>
    <w:rPr>
      <w:rFonts w:ascii="Courier New" w:hAnsi="Courier New"/>
    </w:rPr>
  </w:style>
  <w:style w:type="paragraph" w:customStyle="1" w:styleId="Style55">
    <w:name w:val="Style55"/>
    <w:basedOn w:val="a1"/>
    <w:rsid w:val="001546CC"/>
    <w:pPr>
      <w:suppressAutoHyphens w:val="0"/>
    </w:pPr>
    <w:rPr>
      <w:rFonts w:ascii="Courier New" w:hAnsi="Courier New"/>
    </w:rPr>
  </w:style>
  <w:style w:type="paragraph" w:customStyle="1" w:styleId="Style58">
    <w:name w:val="Style58"/>
    <w:basedOn w:val="a1"/>
    <w:rsid w:val="001546CC"/>
    <w:pPr>
      <w:suppressAutoHyphens w:val="0"/>
      <w:spacing w:line="278" w:lineRule="exact"/>
      <w:ind w:firstLine="235"/>
    </w:pPr>
    <w:rPr>
      <w:rFonts w:ascii="Courier New" w:hAnsi="Courier New"/>
    </w:rPr>
  </w:style>
  <w:style w:type="paragraph" w:customStyle="1" w:styleId="Style59">
    <w:name w:val="Style59"/>
    <w:basedOn w:val="a1"/>
    <w:rsid w:val="001546CC"/>
    <w:pPr>
      <w:suppressAutoHyphens w:val="0"/>
    </w:pPr>
    <w:rPr>
      <w:rFonts w:ascii="Courier New" w:hAnsi="Courier New"/>
    </w:rPr>
  </w:style>
  <w:style w:type="paragraph" w:customStyle="1" w:styleId="Style60">
    <w:name w:val="Style60"/>
    <w:basedOn w:val="a1"/>
    <w:rsid w:val="001546CC"/>
    <w:pPr>
      <w:suppressAutoHyphens w:val="0"/>
      <w:spacing w:line="278" w:lineRule="exact"/>
      <w:ind w:firstLine="365"/>
    </w:pPr>
    <w:rPr>
      <w:rFonts w:ascii="Courier New" w:hAnsi="Courier New"/>
    </w:rPr>
  </w:style>
  <w:style w:type="paragraph" w:customStyle="1" w:styleId="Style62">
    <w:name w:val="Style62"/>
    <w:basedOn w:val="a1"/>
    <w:rsid w:val="001546CC"/>
    <w:pPr>
      <w:suppressAutoHyphens w:val="0"/>
      <w:spacing w:line="254" w:lineRule="exact"/>
      <w:ind w:firstLine="571"/>
    </w:pPr>
    <w:rPr>
      <w:rFonts w:ascii="Courier New" w:hAnsi="Courier New"/>
    </w:rPr>
  </w:style>
  <w:style w:type="paragraph" w:customStyle="1" w:styleId="Style63">
    <w:name w:val="Style63"/>
    <w:basedOn w:val="a1"/>
    <w:rsid w:val="001546CC"/>
    <w:pPr>
      <w:suppressAutoHyphens w:val="0"/>
    </w:pPr>
    <w:rPr>
      <w:rFonts w:ascii="Courier New" w:hAnsi="Courier New"/>
    </w:rPr>
  </w:style>
  <w:style w:type="paragraph" w:customStyle="1" w:styleId="Style350">
    <w:name w:val="Style35"/>
    <w:basedOn w:val="a1"/>
    <w:uiPriority w:val="99"/>
    <w:rsid w:val="001546CC"/>
    <w:pPr>
      <w:suppressAutoHyphens w:val="0"/>
      <w:spacing w:line="144" w:lineRule="exact"/>
    </w:pPr>
    <w:rPr>
      <w:rFonts w:ascii="Courier New" w:hAnsi="Courier New"/>
    </w:rPr>
  </w:style>
  <w:style w:type="paragraph" w:customStyle="1" w:styleId="Style360">
    <w:name w:val="Style36"/>
    <w:basedOn w:val="a1"/>
    <w:uiPriority w:val="99"/>
    <w:rsid w:val="001546CC"/>
    <w:pPr>
      <w:suppressAutoHyphens w:val="0"/>
      <w:spacing w:line="394" w:lineRule="exact"/>
    </w:pPr>
    <w:rPr>
      <w:rFonts w:ascii="Courier New" w:hAnsi="Courier New"/>
    </w:rPr>
  </w:style>
  <w:style w:type="paragraph" w:customStyle="1" w:styleId="Style420">
    <w:name w:val="Style42"/>
    <w:basedOn w:val="a1"/>
    <w:uiPriority w:val="99"/>
    <w:rsid w:val="001546CC"/>
    <w:pPr>
      <w:suppressAutoHyphens w:val="0"/>
    </w:pPr>
    <w:rPr>
      <w:rFonts w:ascii="Courier New" w:hAnsi="Courier New"/>
    </w:rPr>
  </w:style>
  <w:style w:type="paragraph" w:customStyle="1" w:styleId="Style49">
    <w:name w:val="Style49"/>
    <w:basedOn w:val="a1"/>
    <w:uiPriority w:val="99"/>
    <w:rsid w:val="001546CC"/>
    <w:pPr>
      <w:suppressAutoHyphens w:val="0"/>
      <w:spacing w:line="487" w:lineRule="exact"/>
      <w:ind w:hanging="895"/>
    </w:pPr>
    <w:rPr>
      <w:rFonts w:ascii="Courier New" w:hAnsi="Courier New"/>
    </w:rPr>
  </w:style>
  <w:style w:type="paragraph" w:customStyle="1" w:styleId="Style510">
    <w:name w:val="Style51"/>
    <w:basedOn w:val="a1"/>
    <w:uiPriority w:val="99"/>
    <w:rsid w:val="001546CC"/>
    <w:pPr>
      <w:suppressAutoHyphens w:val="0"/>
      <w:spacing w:line="230" w:lineRule="exact"/>
      <w:jc w:val="center"/>
    </w:pPr>
    <w:rPr>
      <w:rFonts w:ascii="Courier New" w:hAnsi="Courier New"/>
    </w:rPr>
  </w:style>
  <w:style w:type="paragraph" w:customStyle="1" w:styleId="Style53">
    <w:name w:val="Style53"/>
    <w:basedOn w:val="a1"/>
    <w:uiPriority w:val="99"/>
    <w:rsid w:val="001546CC"/>
    <w:pPr>
      <w:suppressAutoHyphens w:val="0"/>
      <w:spacing w:line="252" w:lineRule="exact"/>
    </w:pPr>
    <w:rPr>
      <w:rFonts w:ascii="Courier New" w:hAnsi="Courier New"/>
    </w:rPr>
  </w:style>
  <w:style w:type="paragraph" w:customStyle="1" w:styleId="Style57">
    <w:name w:val="Style57"/>
    <w:basedOn w:val="a1"/>
    <w:rsid w:val="001546CC"/>
    <w:pPr>
      <w:suppressAutoHyphens w:val="0"/>
      <w:spacing w:line="498" w:lineRule="exact"/>
      <w:ind w:hanging="355"/>
    </w:pPr>
    <w:rPr>
      <w:rFonts w:ascii="Courier New" w:hAnsi="Courier New"/>
    </w:rPr>
  </w:style>
  <w:style w:type="paragraph" w:customStyle="1" w:styleId="Style70">
    <w:name w:val="Style70"/>
    <w:basedOn w:val="a1"/>
    <w:rsid w:val="001546CC"/>
    <w:pPr>
      <w:suppressAutoHyphens w:val="0"/>
    </w:pPr>
    <w:rPr>
      <w:rFonts w:ascii="Courier New" w:hAnsi="Courier New"/>
    </w:rPr>
  </w:style>
  <w:style w:type="paragraph" w:customStyle="1" w:styleId="Style93">
    <w:name w:val="Style93"/>
    <w:basedOn w:val="a1"/>
    <w:rsid w:val="001546CC"/>
    <w:pPr>
      <w:suppressAutoHyphens w:val="0"/>
    </w:pPr>
    <w:rPr>
      <w:rFonts w:ascii="Courier New" w:hAnsi="Courier New"/>
    </w:rPr>
  </w:style>
  <w:style w:type="paragraph" w:customStyle="1" w:styleId="Style68">
    <w:name w:val="Style68"/>
    <w:basedOn w:val="a1"/>
    <w:rsid w:val="001546CC"/>
    <w:pPr>
      <w:suppressAutoHyphens w:val="0"/>
      <w:jc w:val="center"/>
    </w:pPr>
    <w:rPr>
      <w:rFonts w:ascii="Courier New" w:hAnsi="Courier New"/>
    </w:rPr>
  </w:style>
  <w:style w:type="paragraph" w:customStyle="1" w:styleId="Style95">
    <w:name w:val="Style95"/>
    <w:basedOn w:val="a1"/>
    <w:rsid w:val="001546CC"/>
    <w:pPr>
      <w:suppressAutoHyphens w:val="0"/>
      <w:spacing w:line="485" w:lineRule="exact"/>
      <w:ind w:firstLine="571"/>
    </w:pPr>
    <w:rPr>
      <w:rFonts w:ascii="Courier New" w:hAnsi="Courier New"/>
    </w:rPr>
  </w:style>
  <w:style w:type="paragraph" w:customStyle="1" w:styleId="Style96">
    <w:name w:val="Style96"/>
    <w:basedOn w:val="a1"/>
    <w:rsid w:val="001546CC"/>
    <w:pPr>
      <w:suppressAutoHyphens w:val="0"/>
    </w:pPr>
    <w:rPr>
      <w:rFonts w:ascii="Courier New" w:hAnsi="Courier New"/>
    </w:rPr>
  </w:style>
  <w:style w:type="paragraph" w:customStyle="1" w:styleId="Style97">
    <w:name w:val="Style97"/>
    <w:basedOn w:val="a1"/>
    <w:rsid w:val="001546CC"/>
    <w:pPr>
      <w:suppressAutoHyphens w:val="0"/>
    </w:pPr>
    <w:rPr>
      <w:rFonts w:ascii="Courier New" w:hAnsi="Courier New"/>
    </w:rPr>
  </w:style>
  <w:style w:type="paragraph" w:customStyle="1" w:styleId="Style98">
    <w:name w:val="Style98"/>
    <w:basedOn w:val="a1"/>
    <w:rsid w:val="001546CC"/>
    <w:pPr>
      <w:suppressAutoHyphens w:val="0"/>
    </w:pPr>
    <w:rPr>
      <w:rFonts w:ascii="Courier New" w:hAnsi="Courier New"/>
    </w:rPr>
  </w:style>
  <w:style w:type="paragraph" w:customStyle="1" w:styleId="Style102">
    <w:name w:val="Style102"/>
    <w:basedOn w:val="a1"/>
    <w:rsid w:val="001546CC"/>
    <w:pPr>
      <w:suppressAutoHyphens w:val="0"/>
    </w:pPr>
    <w:rPr>
      <w:rFonts w:ascii="Courier New" w:hAnsi="Courier New"/>
    </w:rPr>
  </w:style>
  <w:style w:type="paragraph" w:customStyle="1" w:styleId="Style66">
    <w:name w:val="Style66"/>
    <w:basedOn w:val="a1"/>
    <w:rsid w:val="001546CC"/>
    <w:pPr>
      <w:suppressAutoHyphens w:val="0"/>
    </w:pPr>
    <w:rPr>
      <w:rFonts w:ascii="Courier New" w:hAnsi="Courier New"/>
    </w:rPr>
  </w:style>
  <w:style w:type="paragraph" w:customStyle="1" w:styleId="Style67">
    <w:name w:val="Style67"/>
    <w:basedOn w:val="a1"/>
    <w:rsid w:val="001546CC"/>
    <w:pPr>
      <w:suppressAutoHyphens w:val="0"/>
    </w:pPr>
    <w:rPr>
      <w:rFonts w:ascii="Courier New" w:hAnsi="Courier New"/>
    </w:rPr>
  </w:style>
  <w:style w:type="paragraph" w:customStyle="1" w:styleId="Style73">
    <w:name w:val="Style73"/>
    <w:basedOn w:val="a1"/>
    <w:rsid w:val="001546CC"/>
    <w:pPr>
      <w:suppressAutoHyphens w:val="0"/>
      <w:spacing w:line="274" w:lineRule="exact"/>
      <w:ind w:hanging="290"/>
    </w:pPr>
    <w:rPr>
      <w:rFonts w:ascii="Courier New" w:hAnsi="Courier New"/>
    </w:rPr>
  </w:style>
  <w:style w:type="paragraph" w:customStyle="1" w:styleId="Style74">
    <w:name w:val="Style74"/>
    <w:basedOn w:val="a1"/>
    <w:rsid w:val="001546CC"/>
    <w:pPr>
      <w:suppressAutoHyphens w:val="0"/>
      <w:spacing w:line="490" w:lineRule="exact"/>
      <w:ind w:firstLine="720"/>
    </w:pPr>
    <w:rPr>
      <w:rFonts w:ascii="Courier New" w:hAnsi="Courier New"/>
    </w:rPr>
  </w:style>
  <w:style w:type="paragraph" w:customStyle="1" w:styleId="Style75">
    <w:name w:val="Style75"/>
    <w:basedOn w:val="a1"/>
    <w:rsid w:val="001546CC"/>
    <w:pPr>
      <w:suppressAutoHyphens w:val="0"/>
      <w:spacing w:line="278" w:lineRule="exact"/>
      <w:ind w:hanging="490"/>
    </w:pPr>
    <w:rPr>
      <w:rFonts w:ascii="Courier New" w:hAnsi="Courier New"/>
    </w:rPr>
  </w:style>
  <w:style w:type="paragraph" w:customStyle="1" w:styleId="Style78">
    <w:name w:val="Style78"/>
    <w:basedOn w:val="a1"/>
    <w:rsid w:val="001546CC"/>
    <w:pPr>
      <w:suppressAutoHyphens w:val="0"/>
    </w:pPr>
    <w:rPr>
      <w:rFonts w:ascii="Courier New" w:hAnsi="Courier New"/>
    </w:rPr>
  </w:style>
  <w:style w:type="paragraph" w:customStyle="1" w:styleId="Style86">
    <w:name w:val="Style86"/>
    <w:basedOn w:val="a1"/>
    <w:rsid w:val="001546CC"/>
    <w:pPr>
      <w:suppressAutoHyphens w:val="0"/>
      <w:spacing w:line="322" w:lineRule="exact"/>
      <w:ind w:firstLine="322"/>
    </w:pPr>
    <w:rPr>
      <w:rFonts w:ascii="Courier New" w:hAnsi="Courier New"/>
    </w:rPr>
  </w:style>
  <w:style w:type="paragraph" w:customStyle="1" w:styleId="Style89">
    <w:name w:val="Style89"/>
    <w:basedOn w:val="a1"/>
    <w:rsid w:val="001546CC"/>
    <w:pPr>
      <w:suppressAutoHyphens w:val="0"/>
    </w:pPr>
    <w:rPr>
      <w:rFonts w:ascii="Courier New" w:hAnsi="Courier New"/>
    </w:rPr>
  </w:style>
  <w:style w:type="paragraph" w:customStyle="1" w:styleId="Style64">
    <w:name w:val="Style64"/>
    <w:basedOn w:val="a1"/>
    <w:rsid w:val="001546CC"/>
    <w:pPr>
      <w:suppressAutoHyphens w:val="0"/>
    </w:pPr>
    <w:rPr>
      <w:rFonts w:ascii="Courier New" w:hAnsi="Courier New"/>
    </w:rPr>
  </w:style>
  <w:style w:type="paragraph" w:customStyle="1" w:styleId="Style65">
    <w:name w:val="Style65"/>
    <w:basedOn w:val="a1"/>
    <w:rsid w:val="001546CC"/>
    <w:pPr>
      <w:suppressAutoHyphens w:val="0"/>
      <w:spacing w:line="278" w:lineRule="exact"/>
      <w:ind w:firstLine="79"/>
    </w:pPr>
    <w:rPr>
      <w:rFonts w:ascii="Courier New" w:hAnsi="Courier New"/>
    </w:rPr>
  </w:style>
  <w:style w:type="paragraph" w:customStyle="1" w:styleId="Style71">
    <w:name w:val="Style71"/>
    <w:basedOn w:val="a1"/>
    <w:rsid w:val="001546CC"/>
    <w:pPr>
      <w:suppressAutoHyphens w:val="0"/>
    </w:pPr>
    <w:rPr>
      <w:rFonts w:ascii="Courier New" w:hAnsi="Courier New"/>
    </w:rPr>
  </w:style>
  <w:style w:type="paragraph" w:customStyle="1" w:styleId="Style72">
    <w:name w:val="Style72"/>
    <w:basedOn w:val="a1"/>
    <w:rsid w:val="001546CC"/>
    <w:pPr>
      <w:suppressAutoHyphens w:val="0"/>
      <w:spacing w:line="590" w:lineRule="exact"/>
    </w:pPr>
    <w:rPr>
      <w:rFonts w:ascii="Courier New" w:hAnsi="Courier New"/>
    </w:rPr>
  </w:style>
  <w:style w:type="paragraph" w:customStyle="1" w:styleId="Style76">
    <w:name w:val="Style76"/>
    <w:basedOn w:val="a1"/>
    <w:rsid w:val="001546CC"/>
    <w:pPr>
      <w:suppressAutoHyphens w:val="0"/>
    </w:pPr>
    <w:rPr>
      <w:rFonts w:ascii="Courier New" w:hAnsi="Courier New"/>
    </w:rPr>
  </w:style>
  <w:style w:type="paragraph" w:customStyle="1" w:styleId="Style80">
    <w:name w:val="Style80"/>
    <w:basedOn w:val="a1"/>
    <w:rsid w:val="001546CC"/>
    <w:pPr>
      <w:suppressAutoHyphens w:val="0"/>
      <w:spacing w:line="278" w:lineRule="exact"/>
    </w:pPr>
    <w:rPr>
      <w:rFonts w:ascii="Courier New" w:hAnsi="Courier New"/>
    </w:rPr>
  </w:style>
  <w:style w:type="paragraph" w:customStyle="1" w:styleId="Style82">
    <w:name w:val="Style82"/>
    <w:basedOn w:val="a1"/>
    <w:rsid w:val="001546CC"/>
    <w:pPr>
      <w:suppressAutoHyphens w:val="0"/>
      <w:spacing w:line="493" w:lineRule="exact"/>
      <w:jc w:val="center"/>
    </w:pPr>
    <w:rPr>
      <w:rFonts w:ascii="Courier New" w:hAnsi="Courier New"/>
    </w:rPr>
  </w:style>
  <w:style w:type="paragraph" w:customStyle="1" w:styleId="Style83">
    <w:name w:val="Style83"/>
    <w:basedOn w:val="a1"/>
    <w:rsid w:val="001546CC"/>
    <w:pPr>
      <w:suppressAutoHyphens w:val="0"/>
    </w:pPr>
    <w:rPr>
      <w:rFonts w:ascii="Courier New" w:hAnsi="Courier New"/>
    </w:rPr>
  </w:style>
  <w:style w:type="paragraph" w:customStyle="1" w:styleId="Style84">
    <w:name w:val="Style84"/>
    <w:basedOn w:val="a1"/>
    <w:rsid w:val="001546CC"/>
    <w:pPr>
      <w:suppressAutoHyphens w:val="0"/>
    </w:pPr>
    <w:rPr>
      <w:rFonts w:ascii="Courier New" w:hAnsi="Courier New"/>
    </w:rPr>
  </w:style>
  <w:style w:type="paragraph" w:customStyle="1" w:styleId="Style85">
    <w:name w:val="Style85"/>
    <w:basedOn w:val="a1"/>
    <w:rsid w:val="001546CC"/>
    <w:pPr>
      <w:suppressAutoHyphens w:val="0"/>
    </w:pPr>
    <w:rPr>
      <w:rFonts w:ascii="Courier New" w:hAnsi="Courier New"/>
    </w:rPr>
  </w:style>
  <w:style w:type="paragraph" w:customStyle="1" w:styleId="Style87">
    <w:name w:val="Style87"/>
    <w:basedOn w:val="a1"/>
    <w:rsid w:val="001546CC"/>
    <w:pPr>
      <w:suppressAutoHyphens w:val="0"/>
      <w:spacing w:line="255" w:lineRule="exact"/>
      <w:ind w:firstLine="94"/>
    </w:pPr>
    <w:rPr>
      <w:rFonts w:ascii="Courier New" w:hAnsi="Courier New"/>
    </w:rPr>
  </w:style>
  <w:style w:type="paragraph" w:customStyle="1" w:styleId="Style88">
    <w:name w:val="Style88"/>
    <w:basedOn w:val="a1"/>
    <w:rsid w:val="001546CC"/>
    <w:pPr>
      <w:suppressAutoHyphens w:val="0"/>
      <w:spacing w:line="192" w:lineRule="exact"/>
    </w:pPr>
    <w:rPr>
      <w:rFonts w:ascii="Courier New" w:hAnsi="Courier New"/>
    </w:rPr>
  </w:style>
  <w:style w:type="paragraph" w:customStyle="1" w:styleId="Style90">
    <w:name w:val="Style90"/>
    <w:basedOn w:val="a1"/>
    <w:rsid w:val="001546CC"/>
    <w:pPr>
      <w:suppressAutoHyphens w:val="0"/>
      <w:spacing w:line="490" w:lineRule="exact"/>
      <w:ind w:hanging="1649"/>
    </w:pPr>
    <w:rPr>
      <w:rFonts w:ascii="Courier New" w:hAnsi="Courier New"/>
    </w:rPr>
  </w:style>
  <w:style w:type="paragraph" w:customStyle="1" w:styleId="Style91">
    <w:name w:val="Style91"/>
    <w:basedOn w:val="a1"/>
    <w:rsid w:val="001546CC"/>
    <w:pPr>
      <w:suppressAutoHyphens w:val="0"/>
      <w:spacing w:line="293" w:lineRule="exact"/>
    </w:pPr>
    <w:rPr>
      <w:rFonts w:ascii="Courier New" w:hAnsi="Courier New"/>
    </w:rPr>
  </w:style>
  <w:style w:type="paragraph" w:customStyle="1" w:styleId="Style92">
    <w:name w:val="Style92"/>
    <w:basedOn w:val="a1"/>
    <w:rsid w:val="001546CC"/>
    <w:pPr>
      <w:suppressAutoHyphens w:val="0"/>
      <w:spacing w:line="281" w:lineRule="exact"/>
      <w:ind w:firstLine="374"/>
    </w:pPr>
    <w:rPr>
      <w:rFonts w:ascii="Courier New" w:hAnsi="Courier New"/>
    </w:rPr>
  </w:style>
  <w:style w:type="paragraph" w:customStyle="1" w:styleId="Style94">
    <w:name w:val="Style94"/>
    <w:basedOn w:val="a1"/>
    <w:rsid w:val="001546CC"/>
    <w:pPr>
      <w:suppressAutoHyphens w:val="0"/>
    </w:pPr>
    <w:rPr>
      <w:rFonts w:ascii="Courier New" w:hAnsi="Courier New"/>
    </w:rPr>
  </w:style>
  <w:style w:type="paragraph" w:customStyle="1" w:styleId="Style99">
    <w:name w:val="Style99"/>
    <w:basedOn w:val="a1"/>
    <w:rsid w:val="001546CC"/>
    <w:pPr>
      <w:suppressAutoHyphens w:val="0"/>
    </w:pPr>
    <w:rPr>
      <w:rFonts w:ascii="Courier New" w:hAnsi="Courier New"/>
    </w:rPr>
  </w:style>
  <w:style w:type="paragraph" w:customStyle="1" w:styleId="Style100">
    <w:name w:val="Style100"/>
    <w:basedOn w:val="a1"/>
    <w:rsid w:val="001546CC"/>
    <w:pPr>
      <w:suppressAutoHyphens w:val="0"/>
      <w:spacing w:line="278" w:lineRule="exact"/>
      <w:ind w:firstLine="2815"/>
    </w:pPr>
    <w:rPr>
      <w:rFonts w:ascii="Courier New" w:hAnsi="Courier New"/>
    </w:rPr>
  </w:style>
  <w:style w:type="paragraph" w:customStyle="1" w:styleId="Style101">
    <w:name w:val="Style101"/>
    <w:basedOn w:val="a1"/>
    <w:rsid w:val="001546CC"/>
    <w:pPr>
      <w:suppressAutoHyphens w:val="0"/>
      <w:spacing w:line="413" w:lineRule="exact"/>
    </w:pPr>
    <w:rPr>
      <w:rFonts w:ascii="Courier New" w:hAnsi="Courier New"/>
    </w:rPr>
  </w:style>
  <w:style w:type="paragraph" w:customStyle="1" w:styleId="Style103">
    <w:name w:val="Style103"/>
    <w:basedOn w:val="a1"/>
    <w:rsid w:val="001546CC"/>
    <w:pPr>
      <w:suppressAutoHyphens w:val="0"/>
    </w:pPr>
    <w:rPr>
      <w:rFonts w:ascii="Courier New" w:hAnsi="Courier New"/>
    </w:rPr>
  </w:style>
  <w:style w:type="paragraph" w:customStyle="1" w:styleId="Style106">
    <w:name w:val="Style106"/>
    <w:basedOn w:val="a1"/>
    <w:rsid w:val="001546CC"/>
    <w:pPr>
      <w:suppressAutoHyphens w:val="0"/>
    </w:pPr>
    <w:rPr>
      <w:rFonts w:ascii="Courier New" w:hAnsi="Courier New"/>
    </w:rPr>
  </w:style>
  <w:style w:type="paragraph" w:customStyle="1" w:styleId="Style107">
    <w:name w:val="Style107"/>
    <w:basedOn w:val="a1"/>
    <w:rsid w:val="001546CC"/>
    <w:pPr>
      <w:suppressAutoHyphens w:val="0"/>
    </w:pPr>
    <w:rPr>
      <w:rFonts w:ascii="Courier New" w:hAnsi="Courier New"/>
    </w:rPr>
  </w:style>
  <w:style w:type="paragraph" w:customStyle="1" w:styleId="Style108">
    <w:name w:val="Style108"/>
    <w:basedOn w:val="a1"/>
    <w:rsid w:val="001546CC"/>
    <w:pPr>
      <w:suppressAutoHyphens w:val="0"/>
    </w:pPr>
    <w:rPr>
      <w:rFonts w:ascii="Courier New" w:hAnsi="Courier New"/>
    </w:rPr>
  </w:style>
  <w:style w:type="paragraph" w:customStyle="1" w:styleId="Style109">
    <w:name w:val="Style109"/>
    <w:basedOn w:val="a1"/>
    <w:rsid w:val="001546CC"/>
    <w:pPr>
      <w:suppressAutoHyphens w:val="0"/>
      <w:spacing w:line="324" w:lineRule="exact"/>
      <w:ind w:firstLine="715"/>
    </w:pPr>
    <w:rPr>
      <w:rFonts w:ascii="Courier New" w:hAnsi="Courier New"/>
    </w:rPr>
  </w:style>
  <w:style w:type="paragraph" w:customStyle="1" w:styleId="Style1100">
    <w:name w:val="Style110"/>
    <w:basedOn w:val="a1"/>
    <w:rsid w:val="001546CC"/>
    <w:pPr>
      <w:suppressAutoHyphens w:val="0"/>
    </w:pPr>
    <w:rPr>
      <w:rFonts w:ascii="Courier New" w:hAnsi="Courier New"/>
    </w:rPr>
  </w:style>
  <w:style w:type="paragraph" w:customStyle="1" w:styleId="Style1110">
    <w:name w:val="Style111"/>
    <w:basedOn w:val="a1"/>
    <w:rsid w:val="001546CC"/>
    <w:pPr>
      <w:suppressAutoHyphens w:val="0"/>
    </w:pPr>
    <w:rPr>
      <w:rFonts w:ascii="Courier New" w:hAnsi="Courier New"/>
    </w:rPr>
  </w:style>
  <w:style w:type="paragraph" w:customStyle="1" w:styleId="Style112">
    <w:name w:val="Style112"/>
    <w:basedOn w:val="a1"/>
    <w:rsid w:val="001546CC"/>
    <w:pPr>
      <w:suppressAutoHyphens w:val="0"/>
    </w:pPr>
    <w:rPr>
      <w:rFonts w:ascii="Courier New" w:hAnsi="Courier New"/>
    </w:rPr>
  </w:style>
  <w:style w:type="paragraph" w:customStyle="1" w:styleId="Style113">
    <w:name w:val="Style113"/>
    <w:basedOn w:val="a1"/>
    <w:rsid w:val="001546CC"/>
    <w:pPr>
      <w:suppressAutoHyphens w:val="0"/>
    </w:pPr>
    <w:rPr>
      <w:rFonts w:ascii="Courier New" w:hAnsi="Courier New"/>
    </w:rPr>
  </w:style>
  <w:style w:type="paragraph" w:customStyle="1" w:styleId="Style114">
    <w:name w:val="Style114"/>
    <w:basedOn w:val="a1"/>
    <w:rsid w:val="001546CC"/>
    <w:pPr>
      <w:suppressAutoHyphens w:val="0"/>
    </w:pPr>
    <w:rPr>
      <w:rFonts w:ascii="Courier New" w:hAnsi="Courier New"/>
    </w:rPr>
  </w:style>
  <w:style w:type="paragraph" w:customStyle="1" w:styleId="Style115">
    <w:name w:val="Style115"/>
    <w:basedOn w:val="a1"/>
    <w:rsid w:val="001546CC"/>
    <w:pPr>
      <w:suppressAutoHyphens w:val="0"/>
      <w:spacing w:line="278" w:lineRule="exact"/>
      <w:jc w:val="center"/>
    </w:pPr>
    <w:rPr>
      <w:rFonts w:ascii="Courier New" w:hAnsi="Courier New"/>
    </w:rPr>
  </w:style>
  <w:style w:type="paragraph" w:customStyle="1" w:styleId="Style116">
    <w:name w:val="Style116"/>
    <w:basedOn w:val="a1"/>
    <w:rsid w:val="001546CC"/>
    <w:pPr>
      <w:suppressAutoHyphens w:val="0"/>
    </w:pPr>
    <w:rPr>
      <w:rFonts w:ascii="Courier New" w:hAnsi="Courier New"/>
    </w:rPr>
  </w:style>
  <w:style w:type="paragraph" w:customStyle="1" w:styleId="Style117">
    <w:name w:val="Style117"/>
    <w:basedOn w:val="a1"/>
    <w:rsid w:val="001546CC"/>
    <w:pPr>
      <w:suppressAutoHyphens w:val="0"/>
      <w:spacing w:line="247" w:lineRule="exact"/>
    </w:pPr>
    <w:rPr>
      <w:rFonts w:ascii="Courier New" w:hAnsi="Courier New"/>
    </w:rPr>
  </w:style>
  <w:style w:type="paragraph" w:customStyle="1" w:styleId="Style118">
    <w:name w:val="Style118"/>
    <w:basedOn w:val="a1"/>
    <w:rsid w:val="001546CC"/>
    <w:pPr>
      <w:suppressAutoHyphens w:val="0"/>
    </w:pPr>
    <w:rPr>
      <w:rFonts w:ascii="Courier New" w:hAnsi="Courier New"/>
    </w:rPr>
  </w:style>
  <w:style w:type="paragraph" w:customStyle="1" w:styleId="Style119">
    <w:name w:val="Style119"/>
    <w:basedOn w:val="a1"/>
    <w:rsid w:val="001546CC"/>
    <w:pPr>
      <w:suppressAutoHyphens w:val="0"/>
    </w:pPr>
    <w:rPr>
      <w:rFonts w:ascii="Courier New" w:hAnsi="Courier New"/>
    </w:rPr>
  </w:style>
  <w:style w:type="paragraph" w:customStyle="1" w:styleId="Style120">
    <w:name w:val="Style120"/>
    <w:basedOn w:val="a1"/>
    <w:rsid w:val="001546CC"/>
    <w:pPr>
      <w:suppressAutoHyphens w:val="0"/>
    </w:pPr>
    <w:rPr>
      <w:rFonts w:ascii="Courier New" w:hAnsi="Courier New"/>
    </w:rPr>
  </w:style>
  <w:style w:type="paragraph" w:customStyle="1" w:styleId="Style121">
    <w:name w:val="Style121"/>
    <w:basedOn w:val="a1"/>
    <w:rsid w:val="001546CC"/>
    <w:pPr>
      <w:suppressAutoHyphens w:val="0"/>
    </w:pPr>
    <w:rPr>
      <w:rFonts w:ascii="Courier New" w:hAnsi="Courier New"/>
    </w:rPr>
  </w:style>
  <w:style w:type="paragraph" w:customStyle="1" w:styleId="Style122">
    <w:name w:val="Style122"/>
    <w:basedOn w:val="a1"/>
    <w:rsid w:val="001546CC"/>
    <w:pPr>
      <w:suppressAutoHyphens w:val="0"/>
    </w:pPr>
    <w:rPr>
      <w:rFonts w:ascii="Courier New" w:hAnsi="Courier New"/>
    </w:rPr>
  </w:style>
  <w:style w:type="paragraph" w:customStyle="1" w:styleId="Style123">
    <w:name w:val="Style123"/>
    <w:basedOn w:val="a1"/>
    <w:rsid w:val="001546CC"/>
    <w:pPr>
      <w:suppressAutoHyphens w:val="0"/>
    </w:pPr>
    <w:rPr>
      <w:rFonts w:ascii="Courier New" w:hAnsi="Courier New"/>
    </w:rPr>
  </w:style>
  <w:style w:type="paragraph" w:customStyle="1" w:styleId="Style125">
    <w:name w:val="Style125"/>
    <w:basedOn w:val="a1"/>
    <w:rsid w:val="001546CC"/>
    <w:pPr>
      <w:suppressAutoHyphens w:val="0"/>
    </w:pPr>
    <w:rPr>
      <w:rFonts w:ascii="Courier New" w:hAnsi="Courier New"/>
    </w:rPr>
  </w:style>
  <w:style w:type="paragraph" w:customStyle="1" w:styleId="Style126">
    <w:name w:val="Style126"/>
    <w:basedOn w:val="a1"/>
    <w:rsid w:val="001546CC"/>
    <w:pPr>
      <w:suppressAutoHyphens w:val="0"/>
      <w:spacing w:line="324" w:lineRule="exact"/>
    </w:pPr>
    <w:rPr>
      <w:rFonts w:ascii="Courier New" w:hAnsi="Courier New"/>
    </w:rPr>
  </w:style>
  <w:style w:type="paragraph" w:customStyle="1" w:styleId="Style127">
    <w:name w:val="Style127"/>
    <w:basedOn w:val="a1"/>
    <w:rsid w:val="001546CC"/>
    <w:pPr>
      <w:suppressAutoHyphens w:val="0"/>
      <w:spacing w:line="482" w:lineRule="exact"/>
      <w:ind w:hanging="2035"/>
    </w:pPr>
    <w:rPr>
      <w:rFonts w:ascii="Courier New" w:hAnsi="Courier New"/>
    </w:rPr>
  </w:style>
  <w:style w:type="paragraph" w:customStyle="1" w:styleId="Style128">
    <w:name w:val="Style128"/>
    <w:basedOn w:val="a1"/>
    <w:rsid w:val="001546CC"/>
    <w:pPr>
      <w:suppressAutoHyphens w:val="0"/>
    </w:pPr>
    <w:rPr>
      <w:rFonts w:ascii="Courier New" w:hAnsi="Courier New"/>
    </w:rPr>
  </w:style>
  <w:style w:type="paragraph" w:customStyle="1" w:styleId="Style129">
    <w:name w:val="Style129"/>
    <w:basedOn w:val="a1"/>
    <w:rsid w:val="001546CC"/>
    <w:pPr>
      <w:suppressAutoHyphens w:val="0"/>
      <w:spacing w:line="348" w:lineRule="exact"/>
      <w:ind w:firstLine="451"/>
    </w:pPr>
    <w:rPr>
      <w:rFonts w:ascii="Courier New" w:hAnsi="Courier New"/>
    </w:rPr>
  </w:style>
  <w:style w:type="paragraph" w:customStyle="1" w:styleId="Style1300">
    <w:name w:val="Style130"/>
    <w:basedOn w:val="a1"/>
    <w:rsid w:val="001546CC"/>
    <w:pPr>
      <w:suppressAutoHyphens w:val="0"/>
      <w:spacing w:line="202" w:lineRule="exact"/>
    </w:pPr>
    <w:rPr>
      <w:rFonts w:ascii="Courier New" w:hAnsi="Courier New"/>
    </w:rPr>
  </w:style>
  <w:style w:type="paragraph" w:customStyle="1" w:styleId="Style131">
    <w:name w:val="Style131"/>
    <w:basedOn w:val="a1"/>
    <w:rsid w:val="001546CC"/>
    <w:pPr>
      <w:suppressAutoHyphens w:val="0"/>
      <w:spacing w:line="326" w:lineRule="exact"/>
      <w:ind w:hanging="677"/>
    </w:pPr>
    <w:rPr>
      <w:rFonts w:ascii="Courier New" w:hAnsi="Courier New"/>
    </w:rPr>
  </w:style>
  <w:style w:type="paragraph" w:customStyle="1" w:styleId="Style132">
    <w:name w:val="Style132"/>
    <w:basedOn w:val="a1"/>
    <w:rsid w:val="001546CC"/>
    <w:pPr>
      <w:suppressAutoHyphens w:val="0"/>
      <w:spacing w:line="312" w:lineRule="exact"/>
      <w:jc w:val="center"/>
    </w:pPr>
    <w:rPr>
      <w:rFonts w:ascii="Courier New" w:hAnsi="Courier New"/>
    </w:rPr>
  </w:style>
  <w:style w:type="paragraph" w:customStyle="1" w:styleId="Style133">
    <w:name w:val="Style133"/>
    <w:basedOn w:val="a1"/>
    <w:rsid w:val="001546CC"/>
    <w:pPr>
      <w:suppressAutoHyphens w:val="0"/>
      <w:spacing w:line="324" w:lineRule="exact"/>
      <w:ind w:firstLine="276"/>
    </w:pPr>
    <w:rPr>
      <w:rFonts w:ascii="Courier New" w:hAnsi="Courier New"/>
    </w:rPr>
  </w:style>
  <w:style w:type="paragraph" w:customStyle="1" w:styleId="Style134">
    <w:name w:val="Style134"/>
    <w:basedOn w:val="a1"/>
    <w:rsid w:val="001546CC"/>
    <w:pPr>
      <w:suppressAutoHyphens w:val="0"/>
      <w:spacing w:line="322" w:lineRule="exact"/>
      <w:ind w:firstLine="360"/>
    </w:pPr>
    <w:rPr>
      <w:rFonts w:ascii="Courier New" w:hAnsi="Courier New"/>
    </w:rPr>
  </w:style>
  <w:style w:type="paragraph" w:customStyle="1" w:styleId="Style135">
    <w:name w:val="Style135"/>
    <w:basedOn w:val="a1"/>
    <w:rsid w:val="001546CC"/>
    <w:pPr>
      <w:suppressAutoHyphens w:val="0"/>
      <w:spacing w:line="485" w:lineRule="exact"/>
      <w:ind w:hanging="686"/>
    </w:pPr>
    <w:rPr>
      <w:rFonts w:ascii="Courier New" w:hAnsi="Courier New"/>
    </w:rPr>
  </w:style>
  <w:style w:type="paragraph" w:customStyle="1" w:styleId="Style136">
    <w:name w:val="Style136"/>
    <w:basedOn w:val="a1"/>
    <w:rsid w:val="001546CC"/>
    <w:pPr>
      <w:suppressAutoHyphens w:val="0"/>
      <w:spacing w:line="325" w:lineRule="exact"/>
      <w:ind w:firstLine="538"/>
    </w:pPr>
    <w:rPr>
      <w:rFonts w:ascii="Courier New" w:hAnsi="Courier New"/>
    </w:rPr>
  </w:style>
  <w:style w:type="paragraph" w:customStyle="1" w:styleId="Style137">
    <w:name w:val="Style137"/>
    <w:basedOn w:val="a1"/>
    <w:rsid w:val="001546CC"/>
    <w:pPr>
      <w:suppressAutoHyphens w:val="0"/>
      <w:spacing w:line="415" w:lineRule="exact"/>
      <w:ind w:firstLine="720"/>
    </w:pPr>
    <w:rPr>
      <w:rFonts w:ascii="Courier New" w:hAnsi="Courier New"/>
    </w:rPr>
  </w:style>
  <w:style w:type="paragraph" w:customStyle="1" w:styleId="Style138">
    <w:name w:val="Style138"/>
    <w:basedOn w:val="a1"/>
    <w:rsid w:val="001546CC"/>
    <w:pPr>
      <w:suppressAutoHyphens w:val="0"/>
      <w:spacing w:line="324" w:lineRule="exact"/>
      <w:ind w:hanging="1253"/>
    </w:pPr>
    <w:rPr>
      <w:rFonts w:ascii="Courier New" w:hAnsi="Courier New"/>
    </w:rPr>
  </w:style>
  <w:style w:type="paragraph" w:customStyle="1" w:styleId="Style139">
    <w:name w:val="Style139"/>
    <w:basedOn w:val="a1"/>
    <w:rsid w:val="001546CC"/>
    <w:pPr>
      <w:suppressAutoHyphens w:val="0"/>
      <w:spacing w:line="418" w:lineRule="exact"/>
      <w:ind w:firstLine="708"/>
    </w:pPr>
    <w:rPr>
      <w:rFonts w:ascii="Courier New" w:hAnsi="Courier New"/>
    </w:rPr>
  </w:style>
  <w:style w:type="paragraph" w:customStyle="1" w:styleId="Style140">
    <w:name w:val="Style140"/>
    <w:basedOn w:val="a1"/>
    <w:rsid w:val="001546CC"/>
    <w:pPr>
      <w:suppressAutoHyphens w:val="0"/>
    </w:pPr>
    <w:rPr>
      <w:rFonts w:ascii="Courier New" w:hAnsi="Courier New"/>
    </w:rPr>
  </w:style>
  <w:style w:type="paragraph" w:customStyle="1" w:styleId="Style141">
    <w:name w:val="Style141"/>
    <w:basedOn w:val="a1"/>
    <w:rsid w:val="001546CC"/>
    <w:pPr>
      <w:suppressAutoHyphens w:val="0"/>
    </w:pPr>
    <w:rPr>
      <w:rFonts w:ascii="Courier New" w:hAnsi="Courier New"/>
    </w:rPr>
  </w:style>
  <w:style w:type="paragraph" w:customStyle="1" w:styleId="Style142">
    <w:name w:val="Style142"/>
    <w:basedOn w:val="a1"/>
    <w:rsid w:val="001546CC"/>
    <w:pPr>
      <w:suppressAutoHyphens w:val="0"/>
    </w:pPr>
    <w:rPr>
      <w:rFonts w:ascii="Courier New" w:hAnsi="Courier New"/>
    </w:rPr>
  </w:style>
  <w:style w:type="paragraph" w:customStyle="1" w:styleId="Style143">
    <w:name w:val="Style143"/>
    <w:basedOn w:val="a1"/>
    <w:rsid w:val="001546CC"/>
    <w:pPr>
      <w:suppressAutoHyphens w:val="0"/>
    </w:pPr>
    <w:rPr>
      <w:rFonts w:ascii="Courier New" w:hAnsi="Courier New"/>
    </w:rPr>
  </w:style>
  <w:style w:type="paragraph" w:customStyle="1" w:styleId="Style144">
    <w:name w:val="Style144"/>
    <w:basedOn w:val="a1"/>
    <w:rsid w:val="001546CC"/>
    <w:pPr>
      <w:suppressAutoHyphens w:val="0"/>
      <w:spacing w:line="274" w:lineRule="exact"/>
      <w:ind w:hanging="533"/>
    </w:pPr>
    <w:rPr>
      <w:rFonts w:ascii="Courier New" w:hAnsi="Courier New"/>
    </w:rPr>
  </w:style>
  <w:style w:type="paragraph" w:customStyle="1" w:styleId="Style145">
    <w:name w:val="Style145"/>
    <w:basedOn w:val="a1"/>
    <w:rsid w:val="001546CC"/>
    <w:pPr>
      <w:suppressAutoHyphens w:val="0"/>
      <w:spacing w:line="763" w:lineRule="exact"/>
    </w:pPr>
    <w:rPr>
      <w:rFonts w:ascii="Courier New" w:hAnsi="Courier New"/>
    </w:rPr>
  </w:style>
  <w:style w:type="paragraph" w:customStyle="1" w:styleId="Style146">
    <w:name w:val="Style146"/>
    <w:basedOn w:val="a1"/>
    <w:rsid w:val="001546CC"/>
    <w:pPr>
      <w:suppressAutoHyphens w:val="0"/>
    </w:pPr>
    <w:rPr>
      <w:rFonts w:ascii="Courier New" w:hAnsi="Courier New"/>
    </w:rPr>
  </w:style>
  <w:style w:type="paragraph" w:customStyle="1" w:styleId="Style147">
    <w:name w:val="Style147"/>
    <w:basedOn w:val="a1"/>
    <w:rsid w:val="001546CC"/>
    <w:pPr>
      <w:suppressAutoHyphens w:val="0"/>
      <w:spacing w:line="276" w:lineRule="exact"/>
      <w:ind w:firstLine="535"/>
    </w:pPr>
    <w:rPr>
      <w:rFonts w:ascii="Courier New" w:hAnsi="Courier New"/>
    </w:rPr>
  </w:style>
  <w:style w:type="paragraph" w:customStyle="1" w:styleId="Style149">
    <w:name w:val="Style149"/>
    <w:basedOn w:val="a1"/>
    <w:rsid w:val="001546CC"/>
    <w:pPr>
      <w:suppressAutoHyphens w:val="0"/>
    </w:pPr>
    <w:rPr>
      <w:rFonts w:ascii="Courier New" w:hAnsi="Courier New"/>
    </w:rPr>
  </w:style>
  <w:style w:type="paragraph" w:customStyle="1" w:styleId="Style150">
    <w:name w:val="Style150"/>
    <w:basedOn w:val="a1"/>
    <w:rsid w:val="001546CC"/>
    <w:pPr>
      <w:suppressAutoHyphens w:val="0"/>
    </w:pPr>
    <w:rPr>
      <w:rFonts w:ascii="Courier New" w:hAnsi="Courier New"/>
    </w:rPr>
  </w:style>
  <w:style w:type="paragraph" w:customStyle="1" w:styleId="Style151">
    <w:name w:val="Style151"/>
    <w:basedOn w:val="a1"/>
    <w:rsid w:val="001546CC"/>
    <w:pPr>
      <w:suppressAutoHyphens w:val="0"/>
    </w:pPr>
    <w:rPr>
      <w:rFonts w:ascii="Courier New" w:hAnsi="Courier New"/>
    </w:rPr>
  </w:style>
  <w:style w:type="paragraph" w:customStyle="1" w:styleId="Style152">
    <w:name w:val="Style152"/>
    <w:basedOn w:val="a1"/>
    <w:rsid w:val="001546CC"/>
    <w:pPr>
      <w:suppressAutoHyphens w:val="0"/>
      <w:spacing w:line="485" w:lineRule="exact"/>
      <w:ind w:firstLine="163"/>
    </w:pPr>
    <w:rPr>
      <w:rFonts w:ascii="Courier New" w:hAnsi="Courier New"/>
    </w:rPr>
  </w:style>
  <w:style w:type="paragraph" w:customStyle="1" w:styleId="Style153">
    <w:name w:val="Style153"/>
    <w:basedOn w:val="a1"/>
    <w:rsid w:val="001546CC"/>
    <w:pPr>
      <w:suppressAutoHyphens w:val="0"/>
      <w:spacing w:line="276" w:lineRule="exact"/>
      <w:ind w:firstLine="641"/>
    </w:pPr>
    <w:rPr>
      <w:rFonts w:ascii="Courier New" w:hAnsi="Courier New"/>
    </w:rPr>
  </w:style>
  <w:style w:type="paragraph" w:customStyle="1" w:styleId="Style154">
    <w:name w:val="Style154"/>
    <w:basedOn w:val="a1"/>
    <w:rsid w:val="001546CC"/>
    <w:pPr>
      <w:suppressAutoHyphens w:val="0"/>
      <w:spacing w:line="386" w:lineRule="exact"/>
      <w:ind w:hanging="1690"/>
    </w:pPr>
    <w:rPr>
      <w:rFonts w:ascii="Courier New" w:hAnsi="Courier New"/>
    </w:rPr>
  </w:style>
  <w:style w:type="paragraph" w:customStyle="1" w:styleId="Style155">
    <w:name w:val="Style155"/>
    <w:basedOn w:val="a1"/>
    <w:rsid w:val="001546CC"/>
    <w:pPr>
      <w:suppressAutoHyphens w:val="0"/>
    </w:pPr>
    <w:rPr>
      <w:rFonts w:ascii="Courier New" w:hAnsi="Courier New"/>
    </w:rPr>
  </w:style>
  <w:style w:type="paragraph" w:customStyle="1" w:styleId="Style156">
    <w:name w:val="Style156"/>
    <w:basedOn w:val="a1"/>
    <w:rsid w:val="001546CC"/>
    <w:pPr>
      <w:suppressAutoHyphens w:val="0"/>
      <w:spacing w:line="485" w:lineRule="exact"/>
      <w:ind w:firstLine="336"/>
    </w:pPr>
    <w:rPr>
      <w:rFonts w:ascii="Courier New" w:hAnsi="Courier New"/>
    </w:rPr>
  </w:style>
  <w:style w:type="paragraph" w:customStyle="1" w:styleId="Style157">
    <w:name w:val="Style157"/>
    <w:basedOn w:val="a1"/>
    <w:rsid w:val="001546CC"/>
    <w:pPr>
      <w:suppressAutoHyphens w:val="0"/>
    </w:pPr>
    <w:rPr>
      <w:rFonts w:ascii="Courier New" w:hAnsi="Courier New"/>
    </w:rPr>
  </w:style>
  <w:style w:type="paragraph" w:customStyle="1" w:styleId="Style158">
    <w:name w:val="Style158"/>
    <w:basedOn w:val="a1"/>
    <w:rsid w:val="001546CC"/>
    <w:pPr>
      <w:suppressAutoHyphens w:val="0"/>
    </w:pPr>
    <w:rPr>
      <w:rFonts w:ascii="Courier New" w:hAnsi="Courier New"/>
    </w:rPr>
  </w:style>
  <w:style w:type="paragraph" w:customStyle="1" w:styleId="Style159">
    <w:name w:val="Style159"/>
    <w:basedOn w:val="a1"/>
    <w:rsid w:val="001546CC"/>
    <w:pPr>
      <w:suppressAutoHyphens w:val="0"/>
      <w:spacing w:line="250" w:lineRule="exact"/>
      <w:ind w:firstLine="151"/>
    </w:pPr>
    <w:rPr>
      <w:rFonts w:ascii="Courier New" w:hAnsi="Courier New"/>
    </w:rPr>
  </w:style>
  <w:style w:type="paragraph" w:customStyle="1" w:styleId="Style160">
    <w:name w:val="Style160"/>
    <w:basedOn w:val="a1"/>
    <w:rsid w:val="001546CC"/>
    <w:pPr>
      <w:suppressAutoHyphens w:val="0"/>
    </w:pPr>
    <w:rPr>
      <w:rFonts w:ascii="Courier New" w:hAnsi="Courier New"/>
    </w:rPr>
  </w:style>
  <w:style w:type="paragraph" w:customStyle="1" w:styleId="Style161">
    <w:name w:val="Style161"/>
    <w:basedOn w:val="a1"/>
    <w:rsid w:val="001546CC"/>
    <w:pPr>
      <w:suppressAutoHyphens w:val="0"/>
      <w:spacing w:line="449" w:lineRule="exact"/>
      <w:ind w:firstLine="1783"/>
    </w:pPr>
    <w:rPr>
      <w:rFonts w:ascii="Courier New" w:hAnsi="Courier New"/>
    </w:rPr>
  </w:style>
  <w:style w:type="paragraph" w:customStyle="1" w:styleId="Style162">
    <w:name w:val="Style162"/>
    <w:basedOn w:val="a1"/>
    <w:rsid w:val="001546CC"/>
    <w:pPr>
      <w:suppressAutoHyphens w:val="0"/>
    </w:pPr>
    <w:rPr>
      <w:rFonts w:ascii="Courier New" w:hAnsi="Courier New"/>
    </w:rPr>
  </w:style>
  <w:style w:type="paragraph" w:customStyle="1" w:styleId="Style163">
    <w:name w:val="Style163"/>
    <w:basedOn w:val="a1"/>
    <w:rsid w:val="001546CC"/>
    <w:pPr>
      <w:suppressAutoHyphens w:val="0"/>
      <w:spacing w:line="324" w:lineRule="exact"/>
      <w:ind w:firstLine="1090"/>
    </w:pPr>
    <w:rPr>
      <w:rFonts w:ascii="Courier New" w:hAnsi="Courier New"/>
    </w:rPr>
  </w:style>
  <w:style w:type="paragraph" w:customStyle="1" w:styleId="Style164">
    <w:name w:val="Style164"/>
    <w:basedOn w:val="a1"/>
    <w:rsid w:val="001546CC"/>
    <w:pPr>
      <w:suppressAutoHyphens w:val="0"/>
      <w:spacing w:line="325" w:lineRule="exact"/>
      <w:ind w:firstLine="1226"/>
    </w:pPr>
    <w:rPr>
      <w:rFonts w:ascii="Courier New" w:hAnsi="Courier New"/>
    </w:rPr>
  </w:style>
  <w:style w:type="paragraph" w:customStyle="1" w:styleId="Style165">
    <w:name w:val="Style165"/>
    <w:basedOn w:val="a1"/>
    <w:rsid w:val="001546CC"/>
    <w:pPr>
      <w:suppressAutoHyphens w:val="0"/>
      <w:spacing w:line="485" w:lineRule="exact"/>
    </w:pPr>
    <w:rPr>
      <w:rFonts w:ascii="Courier New" w:hAnsi="Courier New"/>
    </w:rPr>
  </w:style>
  <w:style w:type="paragraph" w:customStyle="1" w:styleId="Style166">
    <w:name w:val="Style166"/>
    <w:basedOn w:val="a1"/>
    <w:rsid w:val="001546CC"/>
    <w:pPr>
      <w:suppressAutoHyphens w:val="0"/>
      <w:spacing w:line="280" w:lineRule="exact"/>
      <w:ind w:firstLine="2198"/>
    </w:pPr>
    <w:rPr>
      <w:rFonts w:ascii="Courier New" w:hAnsi="Courier New"/>
    </w:rPr>
  </w:style>
  <w:style w:type="paragraph" w:customStyle="1" w:styleId="Style167">
    <w:name w:val="Style167"/>
    <w:basedOn w:val="a1"/>
    <w:rsid w:val="001546CC"/>
    <w:pPr>
      <w:suppressAutoHyphens w:val="0"/>
    </w:pPr>
    <w:rPr>
      <w:rFonts w:ascii="Courier New" w:hAnsi="Courier New"/>
    </w:rPr>
  </w:style>
  <w:style w:type="paragraph" w:customStyle="1" w:styleId="Style168">
    <w:name w:val="Style168"/>
    <w:basedOn w:val="a1"/>
    <w:rsid w:val="001546CC"/>
    <w:pPr>
      <w:suppressAutoHyphens w:val="0"/>
      <w:spacing w:line="490" w:lineRule="exact"/>
      <w:ind w:hanging="696"/>
    </w:pPr>
    <w:rPr>
      <w:rFonts w:ascii="Courier New" w:hAnsi="Courier New"/>
    </w:rPr>
  </w:style>
  <w:style w:type="paragraph" w:customStyle="1" w:styleId="Style169">
    <w:name w:val="Style169"/>
    <w:basedOn w:val="a1"/>
    <w:rsid w:val="001546CC"/>
    <w:pPr>
      <w:suppressAutoHyphens w:val="0"/>
      <w:spacing w:line="264" w:lineRule="exact"/>
      <w:ind w:firstLine="696"/>
    </w:pPr>
    <w:rPr>
      <w:rFonts w:ascii="Courier New" w:hAnsi="Courier New"/>
    </w:rPr>
  </w:style>
  <w:style w:type="paragraph" w:customStyle="1" w:styleId="Style170">
    <w:name w:val="Style170"/>
    <w:basedOn w:val="a1"/>
    <w:rsid w:val="001546CC"/>
    <w:pPr>
      <w:suppressAutoHyphens w:val="0"/>
      <w:spacing w:line="266" w:lineRule="exact"/>
      <w:jc w:val="right"/>
    </w:pPr>
    <w:rPr>
      <w:rFonts w:ascii="Courier New" w:hAnsi="Courier New"/>
    </w:rPr>
  </w:style>
  <w:style w:type="paragraph" w:customStyle="1" w:styleId="Style171">
    <w:name w:val="Style171"/>
    <w:basedOn w:val="a1"/>
    <w:rsid w:val="001546CC"/>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1546CC"/>
    <w:pPr>
      <w:suppressAutoHyphens w:val="0"/>
    </w:pPr>
    <w:rPr>
      <w:rFonts w:ascii="Courier New" w:hAnsi="Courier New"/>
      <w:sz w:val="20"/>
      <w:szCs w:val="20"/>
      <w:lang w:val="en-US"/>
    </w:rPr>
  </w:style>
  <w:style w:type="paragraph" w:customStyle="1" w:styleId="Pa12">
    <w:name w:val="Pa12"/>
    <w:basedOn w:val="a1"/>
    <w:rsid w:val="001546CC"/>
    <w:pPr>
      <w:suppressAutoHyphens w:val="0"/>
      <w:spacing w:line="201" w:lineRule="atLeast"/>
    </w:pPr>
    <w:rPr>
      <w:rFonts w:ascii="Courier New" w:hAnsi="Courier New"/>
    </w:rPr>
  </w:style>
  <w:style w:type="paragraph" w:customStyle="1" w:styleId="1CharChar">
    <w:name w:val="Знак1 Знак Знак Знак Char Char"/>
    <w:basedOn w:val="a1"/>
    <w:rsid w:val="001546CC"/>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1546CC"/>
    <w:pPr>
      <w:suppressAutoHyphens w:val="0"/>
      <w:spacing w:after="160" w:line="240" w:lineRule="exact"/>
    </w:pPr>
    <w:rPr>
      <w:rFonts w:ascii="Courier New" w:hAnsi="Courier New"/>
      <w:sz w:val="20"/>
      <w:szCs w:val="20"/>
      <w:lang w:val="en-US"/>
    </w:rPr>
  </w:style>
  <w:style w:type="paragraph" w:customStyle="1" w:styleId="205">
    <w:name w:val="Обычный20"/>
    <w:rsid w:val="001546CC"/>
    <w:pPr>
      <w:widowControl w:val="0"/>
      <w:suppressAutoHyphens/>
      <w:spacing w:line="300" w:lineRule="auto"/>
      <w:jc w:val="both"/>
    </w:pPr>
    <w:rPr>
      <w:sz w:val="24"/>
      <w:szCs w:val="24"/>
      <w:lang w:eastAsia="ar-SA"/>
    </w:rPr>
  </w:style>
  <w:style w:type="paragraph" w:customStyle="1" w:styleId="2ffffffc">
    <w:name w:val="Знак2 Знак"/>
    <w:basedOn w:val="a1"/>
    <w:rsid w:val="001546CC"/>
    <w:pPr>
      <w:suppressAutoHyphens w:val="0"/>
    </w:pPr>
    <w:rPr>
      <w:rFonts w:ascii="Courier New" w:hAnsi="Courier New"/>
      <w:sz w:val="20"/>
      <w:szCs w:val="20"/>
      <w:lang w:val="en-US"/>
    </w:rPr>
  </w:style>
  <w:style w:type="paragraph" w:customStyle="1" w:styleId="1fffffffffa">
    <w:name w:val="Основ1"/>
    <w:basedOn w:val="a2"/>
    <w:rsid w:val="001546CC"/>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1546CC"/>
    <w:pPr>
      <w:suppressAutoHyphens w:val="0"/>
      <w:spacing w:line="276" w:lineRule="auto"/>
      <w:ind w:left="720"/>
    </w:pPr>
    <w:rPr>
      <w:rFonts w:cs="Symbol"/>
    </w:rPr>
  </w:style>
  <w:style w:type="paragraph" w:customStyle="1" w:styleId="41f3">
    <w:name w:val="Основний текст (4)1"/>
    <w:basedOn w:val="a1"/>
    <w:link w:val="4fffa"/>
    <w:uiPriority w:val="99"/>
    <w:rsid w:val="001546CC"/>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rsid w:val="001546CC"/>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1546CC"/>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1546CC"/>
    <w:pPr>
      <w:suppressAutoHyphens w:val="0"/>
      <w:ind w:firstLine="720"/>
    </w:pPr>
    <w:rPr>
      <w:rFonts w:ascii="Courier New" w:hAnsi="Courier New"/>
      <w:sz w:val="28"/>
      <w:szCs w:val="20"/>
    </w:rPr>
  </w:style>
  <w:style w:type="paragraph" w:customStyle="1" w:styleId="21fb">
    <w:name w:val="Обычный21"/>
    <w:rsid w:val="001546CC"/>
    <w:pPr>
      <w:widowControl w:val="0"/>
      <w:suppressAutoHyphens/>
      <w:spacing w:line="252" w:lineRule="auto"/>
      <w:ind w:left="40" w:firstLine="300"/>
      <w:jc w:val="both"/>
    </w:pPr>
    <w:rPr>
      <w:sz w:val="18"/>
      <w:lang w:val="uk-UA" w:eastAsia="ar-SA"/>
    </w:rPr>
  </w:style>
  <w:style w:type="paragraph" w:customStyle="1" w:styleId="Crowmy">
    <w:name w:val="Обычный Crowmy"/>
    <w:rsid w:val="001546CC"/>
    <w:pPr>
      <w:suppressAutoHyphens/>
      <w:ind w:right="-108" w:firstLine="709"/>
      <w:jc w:val="both"/>
    </w:pPr>
    <w:rPr>
      <w:sz w:val="28"/>
      <w:szCs w:val="28"/>
      <w:lang w:eastAsia="ar-SA"/>
    </w:rPr>
  </w:style>
  <w:style w:type="paragraph" w:customStyle="1" w:styleId="-31">
    <w:name w:val="Заг-3"/>
    <w:basedOn w:val="a1"/>
    <w:rsid w:val="001546CC"/>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1546CC"/>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1546CC"/>
    <w:pPr>
      <w:suppressAutoHyphens w:val="0"/>
      <w:spacing w:line="360" w:lineRule="auto"/>
    </w:pPr>
    <w:rPr>
      <w:rFonts w:ascii="Courier New" w:hAnsi="Courier New"/>
      <w:lang w:val="uk-UA"/>
    </w:rPr>
  </w:style>
  <w:style w:type="paragraph" w:customStyle="1" w:styleId="affffffffffffffffffffffffff5">
    <w:name w:val="ГЛАВА"/>
    <w:basedOn w:val="a1"/>
    <w:rsid w:val="001546CC"/>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1546CC"/>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1546CC"/>
    <w:pPr>
      <w:widowControl/>
      <w:spacing w:line="100" w:lineRule="atLeast"/>
      <w:ind w:left="0" w:firstLine="0"/>
      <w:jc w:val="left"/>
    </w:pPr>
    <w:rPr>
      <w:sz w:val="20"/>
      <w:lang w:val="ru-RU"/>
    </w:rPr>
  </w:style>
  <w:style w:type="paragraph" w:customStyle="1" w:styleId="6ff5">
    <w:name w:val="Основной текст с отступом6"/>
    <w:basedOn w:val="a1"/>
    <w:rsid w:val="001546CC"/>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1546CC"/>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1546CC"/>
    <w:pPr>
      <w:suppressAutoHyphens w:val="0"/>
      <w:spacing w:line="360" w:lineRule="auto"/>
      <w:ind w:firstLine="851"/>
    </w:pPr>
    <w:rPr>
      <w:rFonts w:ascii="Courier New" w:hAnsi="Courier New"/>
      <w:sz w:val="28"/>
      <w:szCs w:val="28"/>
      <w:lang w:val="uk-UA"/>
    </w:rPr>
  </w:style>
  <w:style w:type="paragraph" w:customStyle="1" w:styleId="jf">
    <w:name w:val="jf"/>
    <w:basedOn w:val="a1"/>
    <w:rsid w:val="001546CC"/>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1546CC"/>
    <w:pPr>
      <w:suppressAutoHyphens w:val="0"/>
    </w:pPr>
    <w:rPr>
      <w:rFonts w:ascii="Courier New" w:hAnsi="Courier New"/>
      <w:sz w:val="16"/>
      <w:szCs w:val="16"/>
    </w:rPr>
  </w:style>
  <w:style w:type="paragraph" w:customStyle="1" w:styleId="abstract">
    <w:name w:val="abstract"/>
    <w:basedOn w:val="a1"/>
    <w:rsid w:val="001546CC"/>
    <w:pPr>
      <w:suppressAutoHyphens w:val="0"/>
      <w:spacing w:before="100" w:after="100"/>
    </w:pPr>
    <w:rPr>
      <w:rFonts w:ascii="Courier New" w:hAnsi="Courier New"/>
    </w:rPr>
  </w:style>
  <w:style w:type="paragraph" w:customStyle="1" w:styleId="contrib">
    <w:name w:val="contrib"/>
    <w:basedOn w:val="a1"/>
    <w:rsid w:val="001546CC"/>
    <w:pPr>
      <w:suppressAutoHyphens w:val="0"/>
      <w:spacing w:before="100" w:after="100"/>
    </w:pPr>
    <w:rPr>
      <w:rFonts w:ascii="Courier New" w:hAnsi="Courier New"/>
      <w:color w:val="000000"/>
      <w:sz w:val="20"/>
      <w:szCs w:val="20"/>
    </w:rPr>
  </w:style>
  <w:style w:type="paragraph" w:customStyle="1" w:styleId="pmid">
    <w:name w:val="pmid"/>
    <w:basedOn w:val="a1"/>
    <w:rsid w:val="001546CC"/>
    <w:pPr>
      <w:suppressAutoHyphens w:val="0"/>
      <w:spacing w:before="100" w:after="100"/>
    </w:pPr>
    <w:rPr>
      <w:rFonts w:ascii="Courier New" w:hAnsi="Courier New"/>
    </w:rPr>
  </w:style>
  <w:style w:type="paragraph" w:customStyle="1" w:styleId="style3a">
    <w:name w:val="style3"/>
    <w:basedOn w:val="a1"/>
    <w:rsid w:val="001546CC"/>
    <w:pPr>
      <w:suppressAutoHyphens w:val="0"/>
      <w:spacing w:before="100" w:after="100"/>
    </w:pPr>
    <w:rPr>
      <w:rFonts w:ascii="Courier New" w:hAnsi="Courier New"/>
      <w:sz w:val="20"/>
      <w:szCs w:val="20"/>
    </w:rPr>
  </w:style>
  <w:style w:type="paragraph" w:customStyle="1" w:styleId="style1a">
    <w:name w:val="style1"/>
    <w:basedOn w:val="a1"/>
    <w:rsid w:val="001546CC"/>
    <w:pPr>
      <w:suppressAutoHyphens w:val="0"/>
      <w:spacing w:before="100" w:after="100"/>
    </w:pPr>
    <w:rPr>
      <w:rFonts w:ascii="Courier New" w:hAnsi="Courier New"/>
      <w:sz w:val="48"/>
      <w:szCs w:val="48"/>
    </w:rPr>
  </w:style>
  <w:style w:type="paragraph" w:customStyle="1" w:styleId="ndb">
    <w:name w:val="ndb"/>
    <w:basedOn w:val="a1"/>
    <w:rsid w:val="001546CC"/>
    <w:pPr>
      <w:suppressAutoHyphens w:val="0"/>
      <w:spacing w:before="100" w:after="100"/>
    </w:pPr>
    <w:rPr>
      <w:rFonts w:ascii="Courier New" w:hAnsi="Courier New"/>
    </w:rPr>
  </w:style>
  <w:style w:type="paragraph" w:customStyle="1" w:styleId="authorgroup">
    <w:name w:val="authorgroup"/>
    <w:basedOn w:val="a1"/>
    <w:rsid w:val="001546CC"/>
    <w:pPr>
      <w:suppressAutoHyphens w:val="0"/>
      <w:spacing w:before="100" w:after="100"/>
    </w:pPr>
    <w:rPr>
      <w:rFonts w:ascii="Courier New" w:hAnsi="Courier New"/>
      <w:b/>
      <w:bCs/>
    </w:rPr>
  </w:style>
  <w:style w:type="paragraph" w:customStyle="1" w:styleId="Pa2">
    <w:name w:val="Pa2"/>
    <w:basedOn w:val="a1"/>
    <w:rsid w:val="001546CC"/>
    <w:pPr>
      <w:suppressAutoHyphens w:val="0"/>
      <w:spacing w:line="241" w:lineRule="atLeast"/>
    </w:pPr>
    <w:rPr>
      <w:lang w:val="uk-UA"/>
    </w:rPr>
  </w:style>
  <w:style w:type="paragraph" w:customStyle="1" w:styleId="WW-12">
    <w:name w:val="WW-Содержимое таблицы1"/>
    <w:basedOn w:val="a2"/>
    <w:rsid w:val="001546CC"/>
    <w:pPr>
      <w:suppressLineNumbers/>
      <w:suppressAutoHyphens w:val="0"/>
      <w:spacing w:line="360" w:lineRule="auto"/>
    </w:pPr>
    <w:rPr>
      <w:szCs w:val="20"/>
      <w:lang w:val="en-AU"/>
    </w:rPr>
  </w:style>
  <w:style w:type="paragraph" w:customStyle="1" w:styleId="5fff2">
    <w:name w:val="Текст выноски5"/>
    <w:basedOn w:val="a1"/>
    <w:rsid w:val="001546CC"/>
    <w:pPr>
      <w:suppressAutoHyphens w:val="0"/>
    </w:pPr>
    <w:rPr>
      <w:rFonts w:ascii="Courier New" w:hAnsi="Courier New"/>
      <w:sz w:val="16"/>
      <w:szCs w:val="16"/>
    </w:rPr>
  </w:style>
  <w:style w:type="paragraph" w:customStyle="1" w:styleId="10e">
    <w:name w:val="Таблица с кеглем 10 пг"/>
    <w:basedOn w:val="a1"/>
    <w:rsid w:val="001546CC"/>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1546CC"/>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1546CC"/>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1546CC"/>
    <w:pPr>
      <w:suppressAutoHyphens w:val="0"/>
      <w:spacing w:after="120"/>
      <w:ind w:left="283"/>
    </w:pPr>
    <w:rPr>
      <w:rFonts w:ascii="Courier New" w:hAnsi="Courier New"/>
      <w:lang w:val="uk-UA"/>
    </w:rPr>
  </w:style>
  <w:style w:type="paragraph" w:customStyle="1" w:styleId="10f">
    <w:name w:val="Абзац списка10"/>
    <w:basedOn w:val="a1"/>
    <w:rsid w:val="001546CC"/>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1546CC"/>
    <w:pPr>
      <w:suppressLineNumbers/>
    </w:pPr>
    <w:rPr>
      <w:rFonts w:ascii="Courier New" w:hAnsi="Courier New"/>
      <w:sz w:val="24"/>
      <w:szCs w:val="20"/>
    </w:rPr>
  </w:style>
  <w:style w:type="paragraph" w:customStyle="1" w:styleId="WW-111">
    <w:name w:val="WW-Заголовок таблицы11"/>
    <w:basedOn w:val="WW-110"/>
    <w:rsid w:val="001546CC"/>
    <w:pPr>
      <w:jc w:val="center"/>
    </w:pPr>
    <w:rPr>
      <w:b/>
      <w:bCs/>
      <w:i/>
      <w:iCs/>
    </w:rPr>
  </w:style>
  <w:style w:type="paragraph" w:customStyle="1" w:styleId="WW-1111111">
    <w:name w:val="WW-Содержимое таблицы1111111"/>
    <w:basedOn w:val="a2"/>
    <w:rsid w:val="001546CC"/>
    <w:pPr>
      <w:suppressLineNumbers/>
    </w:pPr>
    <w:rPr>
      <w:rFonts w:ascii="Courier New" w:hAnsi="Courier New"/>
      <w:sz w:val="24"/>
      <w:szCs w:val="20"/>
    </w:rPr>
  </w:style>
  <w:style w:type="paragraph" w:customStyle="1" w:styleId="WW-11211111111">
    <w:name w:val="WW-Содержимое таблицы11211111111"/>
    <w:basedOn w:val="a2"/>
    <w:rsid w:val="001546CC"/>
    <w:pPr>
      <w:suppressLineNumbers/>
    </w:pPr>
    <w:rPr>
      <w:rFonts w:ascii="Courier New" w:hAnsi="Courier New"/>
      <w:sz w:val="24"/>
      <w:szCs w:val="20"/>
    </w:rPr>
  </w:style>
  <w:style w:type="paragraph" w:customStyle="1" w:styleId="WW-112111111110">
    <w:name w:val="WW-Заголовок таблицы11211111111"/>
    <w:basedOn w:val="WW-11211111111"/>
    <w:rsid w:val="001546CC"/>
    <w:pPr>
      <w:jc w:val="center"/>
    </w:pPr>
    <w:rPr>
      <w:b/>
      <w:bCs/>
      <w:i/>
      <w:iCs/>
    </w:rPr>
  </w:style>
  <w:style w:type="paragraph" w:customStyle="1" w:styleId="WW-11111111">
    <w:name w:val="WW-Содержимое таблицы11111111"/>
    <w:basedOn w:val="a2"/>
    <w:rsid w:val="001546CC"/>
    <w:pPr>
      <w:suppressLineNumbers/>
    </w:pPr>
    <w:rPr>
      <w:rFonts w:ascii="Courier New" w:hAnsi="Courier New"/>
      <w:sz w:val="24"/>
      <w:szCs w:val="20"/>
    </w:rPr>
  </w:style>
  <w:style w:type="paragraph" w:customStyle="1" w:styleId="WW-111111110">
    <w:name w:val="WW-Заголовок таблицы11111111"/>
    <w:basedOn w:val="WW-11111111"/>
    <w:rsid w:val="001546CC"/>
    <w:pPr>
      <w:jc w:val="center"/>
    </w:pPr>
    <w:rPr>
      <w:b/>
      <w:bCs/>
      <w:i/>
      <w:iCs/>
    </w:rPr>
  </w:style>
  <w:style w:type="paragraph" w:customStyle="1" w:styleId="WW-13">
    <w:name w:val="WW-Заголовок таблицы1"/>
    <w:basedOn w:val="WW-12"/>
    <w:rsid w:val="001546CC"/>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1546CC"/>
    <w:pPr>
      <w:suppressLineNumbers/>
    </w:pPr>
    <w:rPr>
      <w:rFonts w:ascii="Courier New" w:hAnsi="Courier New"/>
      <w:sz w:val="24"/>
      <w:szCs w:val="20"/>
    </w:rPr>
  </w:style>
  <w:style w:type="paragraph" w:customStyle="1" w:styleId="22e">
    <w:name w:val="Обычный22"/>
    <w:rsid w:val="001546CC"/>
    <w:pPr>
      <w:suppressAutoHyphens/>
    </w:pPr>
    <w:rPr>
      <w:kern w:val="1"/>
      <w:sz w:val="28"/>
      <w:lang w:eastAsia="ar-SA"/>
    </w:rPr>
  </w:style>
  <w:style w:type="paragraph" w:customStyle="1" w:styleId="356">
    <w:name w:val="Основной текст 35"/>
    <w:basedOn w:val="a1"/>
    <w:rsid w:val="001546CC"/>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1546CC"/>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1546CC"/>
    <w:pPr>
      <w:tabs>
        <w:tab w:val="clear" w:pos="709"/>
        <w:tab w:val="left" w:pos="6726"/>
      </w:tabs>
      <w:spacing w:after="0" w:line="360" w:lineRule="auto"/>
      <w:ind w:left="0" w:firstLine="540"/>
    </w:pPr>
    <w:rPr>
      <w:sz w:val="24"/>
      <w:szCs w:val="24"/>
      <w:lang w:val="en-US"/>
    </w:rPr>
  </w:style>
  <w:style w:type="paragraph" w:customStyle="1" w:styleId="1113">
    <w:name w:val="111"/>
    <w:basedOn w:val="a1"/>
    <w:rsid w:val="001546CC"/>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1546CC"/>
    <w:pPr>
      <w:suppressAutoHyphens w:val="0"/>
      <w:jc w:val="center"/>
    </w:pPr>
    <w:rPr>
      <w:rFonts w:ascii="Courier New" w:hAnsi="Courier New"/>
      <w:b/>
      <w:sz w:val="36"/>
      <w:szCs w:val="20"/>
    </w:rPr>
  </w:style>
  <w:style w:type="paragraph" w:customStyle="1" w:styleId="d0">
    <w:name w:val="маши_dка"/>
    <w:basedOn w:val="a1"/>
    <w:rsid w:val="001546CC"/>
    <w:pPr>
      <w:suppressAutoHyphens w:val="0"/>
      <w:spacing w:line="312" w:lineRule="auto"/>
    </w:pPr>
    <w:rPr>
      <w:rFonts w:ascii="Courier New" w:hAnsi="Courier New"/>
      <w:sz w:val="26"/>
      <w:szCs w:val="20"/>
    </w:rPr>
  </w:style>
  <w:style w:type="paragraph" w:customStyle="1" w:styleId="2180">
    <w:name w:val="Основной текст 218"/>
    <w:basedOn w:val="a1"/>
    <w:rsid w:val="001546CC"/>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1546CC"/>
    <w:pPr>
      <w:suppressAutoHyphens w:val="0"/>
      <w:spacing w:line="360" w:lineRule="auto"/>
      <w:ind w:firstLine="709"/>
    </w:pPr>
    <w:rPr>
      <w:rFonts w:ascii="Courier New" w:hAnsi="Courier New"/>
      <w:sz w:val="28"/>
      <w:szCs w:val="20"/>
    </w:rPr>
  </w:style>
  <w:style w:type="paragraph" w:customStyle="1" w:styleId="31f2">
    <w:name w:val="Текст31"/>
    <w:basedOn w:val="a1"/>
    <w:rsid w:val="001546CC"/>
    <w:pPr>
      <w:suppressAutoHyphens w:val="0"/>
      <w:spacing w:line="360" w:lineRule="auto"/>
      <w:ind w:firstLine="720"/>
    </w:pPr>
    <w:rPr>
      <w:sz w:val="28"/>
      <w:szCs w:val="20"/>
    </w:rPr>
  </w:style>
  <w:style w:type="paragraph" w:customStyle="1" w:styleId="affffffffffffffffffffffffff9">
    <w:name w:val="ìàøèíêà"/>
    <w:basedOn w:val="a1"/>
    <w:rsid w:val="001546CC"/>
    <w:pPr>
      <w:suppressAutoHyphens w:val="0"/>
      <w:spacing w:line="312" w:lineRule="auto"/>
    </w:pPr>
    <w:rPr>
      <w:sz w:val="28"/>
      <w:szCs w:val="20"/>
    </w:rPr>
  </w:style>
  <w:style w:type="paragraph" w:customStyle="1" w:styleId="NormalParagraf">
    <w:name w:val="Normal Paragraf"/>
    <w:basedOn w:val="a1"/>
    <w:rsid w:val="001546CC"/>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1546CC"/>
    <w:pPr>
      <w:suppressAutoHyphens w:val="0"/>
      <w:ind w:left="288" w:right="288" w:hanging="216"/>
    </w:pPr>
    <w:rPr>
      <w:rFonts w:ascii="Courier New" w:hAnsi="Courier New"/>
      <w:lang w:val="uk-UA"/>
    </w:rPr>
  </w:style>
  <w:style w:type="paragraph" w:customStyle="1" w:styleId="Style1b">
    <w:name w:val="Style 1"/>
    <w:basedOn w:val="a1"/>
    <w:rsid w:val="001546CC"/>
    <w:pPr>
      <w:suppressAutoHyphens w:val="0"/>
      <w:ind w:left="288" w:right="288" w:hanging="216"/>
    </w:pPr>
    <w:rPr>
      <w:rFonts w:ascii="Courier New" w:hAnsi="Courier New"/>
      <w:lang w:val="uk-UA"/>
    </w:rPr>
  </w:style>
  <w:style w:type="paragraph" w:customStyle="1" w:styleId="Style4a">
    <w:name w:val="Style 4"/>
    <w:basedOn w:val="a1"/>
    <w:rsid w:val="001546CC"/>
    <w:pPr>
      <w:suppressAutoHyphens w:val="0"/>
      <w:ind w:left="216" w:right="144" w:hanging="144"/>
    </w:pPr>
    <w:rPr>
      <w:rFonts w:ascii="Courier New" w:hAnsi="Courier New"/>
      <w:lang w:val="uk-UA"/>
    </w:rPr>
  </w:style>
  <w:style w:type="paragraph" w:customStyle="1" w:styleId="Style5a">
    <w:name w:val="Style 5"/>
    <w:basedOn w:val="a1"/>
    <w:rsid w:val="001546CC"/>
    <w:pPr>
      <w:suppressAutoHyphens w:val="0"/>
      <w:spacing w:line="552" w:lineRule="exact"/>
      <w:ind w:left="576"/>
    </w:pPr>
    <w:rPr>
      <w:rFonts w:ascii="Courier New" w:hAnsi="Courier New"/>
      <w:lang w:val="uk-UA"/>
    </w:rPr>
  </w:style>
  <w:style w:type="paragraph" w:customStyle="1" w:styleId="Style3b">
    <w:name w:val="Style 3"/>
    <w:basedOn w:val="a1"/>
    <w:rsid w:val="001546CC"/>
    <w:pPr>
      <w:suppressAutoHyphens w:val="0"/>
      <w:ind w:left="648" w:right="144" w:hanging="360"/>
    </w:pPr>
    <w:rPr>
      <w:rFonts w:ascii="Courier New" w:hAnsi="Courier New"/>
      <w:lang w:val="uk-UA"/>
    </w:rPr>
  </w:style>
  <w:style w:type="paragraph" w:customStyle="1" w:styleId="Style7a">
    <w:name w:val="Style 7"/>
    <w:basedOn w:val="a1"/>
    <w:rsid w:val="001546CC"/>
    <w:pPr>
      <w:suppressAutoHyphens w:val="0"/>
      <w:spacing w:after="720"/>
      <w:ind w:left="144" w:right="288"/>
    </w:pPr>
    <w:rPr>
      <w:rFonts w:ascii="Courier New" w:hAnsi="Courier New"/>
      <w:lang w:val="uk-UA"/>
    </w:rPr>
  </w:style>
  <w:style w:type="paragraph" w:customStyle="1" w:styleId="Style6a">
    <w:name w:val="Style 6"/>
    <w:basedOn w:val="a1"/>
    <w:rsid w:val="001546CC"/>
    <w:pPr>
      <w:suppressAutoHyphens w:val="0"/>
      <w:spacing w:before="216"/>
      <w:ind w:left="144" w:right="288"/>
    </w:pPr>
    <w:rPr>
      <w:rFonts w:ascii="Courier New" w:hAnsi="Courier New"/>
      <w:lang w:val="uk-UA"/>
    </w:rPr>
  </w:style>
  <w:style w:type="paragraph" w:customStyle="1" w:styleId="affffffffffffffffffffffffffa">
    <w:name w:val="ФИО"/>
    <w:basedOn w:val="a1"/>
    <w:rsid w:val="001546CC"/>
    <w:pPr>
      <w:suppressAutoHyphens w:val="0"/>
      <w:jc w:val="center"/>
    </w:pPr>
    <w:rPr>
      <w:rFonts w:ascii="Courier New" w:hAnsi="Courier New"/>
      <w:sz w:val="28"/>
      <w:szCs w:val="20"/>
    </w:rPr>
  </w:style>
  <w:style w:type="paragraph" w:customStyle="1" w:styleId="DisPrikh">
    <w:name w:val="Dis_Prikh_Таблица_текст"/>
    <w:rsid w:val="001546CC"/>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1546CC"/>
    <w:pPr>
      <w:suppressAutoHyphens w:val="0"/>
      <w:spacing w:before="100" w:after="100"/>
    </w:pPr>
    <w:rPr>
      <w:rFonts w:ascii="Courier New" w:hAnsi="Courier New"/>
      <w:sz w:val="16"/>
      <w:szCs w:val="16"/>
    </w:rPr>
  </w:style>
  <w:style w:type="paragraph" w:customStyle="1" w:styleId="DisPrikh0">
    <w:name w:val="Dis_Prikh_Текст_абзаца"/>
    <w:basedOn w:val="a1"/>
    <w:rsid w:val="001546CC"/>
    <w:pPr>
      <w:spacing w:line="360" w:lineRule="auto"/>
    </w:pPr>
    <w:rPr>
      <w:rFonts w:ascii="Courier New" w:hAnsi="Courier New"/>
      <w:sz w:val="28"/>
      <w:lang w:val="uk-UA"/>
    </w:rPr>
  </w:style>
  <w:style w:type="paragraph" w:customStyle="1" w:styleId="DisPrikh1">
    <w:name w:val="Dis_Prikh_Заголовок_1"/>
    <w:rsid w:val="001546CC"/>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1546CC"/>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1546CC"/>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1546CC"/>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1546CC"/>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1546CC"/>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1546CC"/>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1546CC"/>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1546CC"/>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1546CC"/>
    <w:pPr>
      <w:suppressAutoHyphens w:val="0"/>
      <w:ind w:firstLine="720"/>
    </w:pPr>
    <w:rPr>
      <w:rFonts w:ascii="Courier New" w:hAnsi="Courier New"/>
      <w:lang w:val="uk-UA"/>
    </w:rPr>
  </w:style>
  <w:style w:type="paragraph" w:customStyle="1" w:styleId="affffffffffffffffffffffffffd">
    <w:name w:val="Назв"/>
    <w:basedOn w:val="a1"/>
    <w:rsid w:val="001546CC"/>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1546CC"/>
    <w:pPr>
      <w:suppressAutoHyphens w:val="0"/>
      <w:ind w:firstLine="708"/>
    </w:pPr>
    <w:rPr>
      <w:rFonts w:ascii="Courier New" w:hAnsi="Courier New"/>
      <w:sz w:val="28"/>
      <w:szCs w:val="28"/>
    </w:rPr>
  </w:style>
  <w:style w:type="paragraph" w:customStyle="1" w:styleId="14f3">
    <w:name w:val="Обычный + 14 пт"/>
    <w:basedOn w:val="affffffff8"/>
    <w:rsid w:val="001546CC"/>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1546CC"/>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1546CC"/>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1546CC"/>
    <w:pPr>
      <w:suppressAutoHyphens w:val="0"/>
      <w:spacing w:line="360" w:lineRule="auto"/>
    </w:pPr>
    <w:rPr>
      <w:rFonts w:ascii="Courier New" w:hAnsi="Courier New"/>
      <w:sz w:val="28"/>
      <w:szCs w:val="28"/>
      <w:lang w:val="uk-UA"/>
    </w:rPr>
  </w:style>
  <w:style w:type="paragraph" w:customStyle="1" w:styleId="PlainText1">
    <w:name w:val="Plain Text1"/>
    <w:basedOn w:val="a1"/>
    <w:rsid w:val="001546CC"/>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1546CC"/>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1546CC"/>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758">
      <w:bodyDiv w:val="1"/>
      <w:marLeft w:val="0"/>
      <w:marRight w:val="0"/>
      <w:marTop w:val="0"/>
      <w:marBottom w:val="0"/>
      <w:divBdr>
        <w:top w:val="none" w:sz="0" w:space="0" w:color="auto"/>
        <w:left w:val="none" w:sz="0" w:space="0" w:color="auto"/>
        <w:bottom w:val="none" w:sz="0" w:space="0" w:color="auto"/>
        <w:right w:val="none" w:sz="0" w:space="0" w:color="auto"/>
      </w:divBdr>
      <w:divsChild>
        <w:div w:id="118888704">
          <w:marLeft w:val="0"/>
          <w:marRight w:val="0"/>
          <w:marTop w:val="0"/>
          <w:marBottom w:val="0"/>
          <w:divBdr>
            <w:top w:val="none" w:sz="0" w:space="0" w:color="auto"/>
            <w:left w:val="none" w:sz="0" w:space="0" w:color="auto"/>
            <w:bottom w:val="none" w:sz="0" w:space="0" w:color="auto"/>
            <w:right w:val="none" w:sz="0" w:space="0" w:color="auto"/>
          </w:divBdr>
        </w:div>
        <w:div w:id="901211420">
          <w:marLeft w:val="0"/>
          <w:marRight w:val="0"/>
          <w:marTop w:val="0"/>
          <w:marBottom w:val="0"/>
          <w:divBdr>
            <w:top w:val="none" w:sz="0" w:space="0" w:color="auto"/>
            <w:left w:val="none" w:sz="0" w:space="0" w:color="auto"/>
            <w:bottom w:val="none" w:sz="0" w:space="0" w:color="auto"/>
            <w:right w:val="none" w:sz="0" w:space="0" w:color="auto"/>
          </w:divBdr>
          <w:divsChild>
            <w:div w:id="536048369">
              <w:marLeft w:val="0"/>
              <w:marRight w:val="0"/>
              <w:marTop w:val="0"/>
              <w:marBottom w:val="0"/>
              <w:divBdr>
                <w:top w:val="none" w:sz="0" w:space="0" w:color="auto"/>
                <w:left w:val="none" w:sz="0" w:space="0" w:color="auto"/>
                <w:bottom w:val="none" w:sz="0" w:space="0" w:color="auto"/>
                <w:right w:val="none" w:sz="0" w:space="0" w:color="auto"/>
              </w:divBdr>
            </w:div>
          </w:divsChild>
        </w:div>
        <w:div w:id="2138375892">
          <w:marLeft w:val="0"/>
          <w:marRight w:val="0"/>
          <w:marTop w:val="0"/>
          <w:marBottom w:val="0"/>
          <w:divBdr>
            <w:top w:val="none" w:sz="0" w:space="0" w:color="auto"/>
            <w:left w:val="none" w:sz="0" w:space="0" w:color="auto"/>
            <w:bottom w:val="none" w:sz="0" w:space="0" w:color="auto"/>
            <w:right w:val="none" w:sz="0" w:space="0" w:color="auto"/>
          </w:divBdr>
        </w:div>
        <w:div w:id="367492581">
          <w:marLeft w:val="0"/>
          <w:marRight w:val="0"/>
          <w:marTop w:val="0"/>
          <w:marBottom w:val="0"/>
          <w:divBdr>
            <w:top w:val="none" w:sz="0" w:space="0" w:color="auto"/>
            <w:left w:val="none" w:sz="0" w:space="0" w:color="auto"/>
            <w:bottom w:val="none" w:sz="0" w:space="0" w:color="auto"/>
            <w:right w:val="none" w:sz="0" w:space="0" w:color="auto"/>
          </w:divBdr>
          <w:divsChild>
            <w:div w:id="2017685482">
              <w:marLeft w:val="0"/>
              <w:marRight w:val="0"/>
              <w:marTop w:val="0"/>
              <w:marBottom w:val="0"/>
              <w:divBdr>
                <w:top w:val="none" w:sz="0" w:space="0" w:color="auto"/>
                <w:left w:val="none" w:sz="0" w:space="0" w:color="auto"/>
                <w:bottom w:val="none" w:sz="0" w:space="0" w:color="auto"/>
                <w:right w:val="none" w:sz="0" w:space="0" w:color="auto"/>
              </w:divBdr>
            </w:div>
          </w:divsChild>
        </w:div>
        <w:div w:id="1993943276">
          <w:marLeft w:val="0"/>
          <w:marRight w:val="0"/>
          <w:marTop w:val="0"/>
          <w:marBottom w:val="0"/>
          <w:divBdr>
            <w:top w:val="none" w:sz="0" w:space="0" w:color="auto"/>
            <w:left w:val="none" w:sz="0" w:space="0" w:color="auto"/>
            <w:bottom w:val="none" w:sz="0" w:space="0" w:color="auto"/>
            <w:right w:val="none" w:sz="0" w:space="0" w:color="auto"/>
          </w:divBdr>
        </w:div>
        <w:div w:id="574435336">
          <w:marLeft w:val="0"/>
          <w:marRight w:val="0"/>
          <w:marTop w:val="0"/>
          <w:marBottom w:val="0"/>
          <w:divBdr>
            <w:top w:val="none" w:sz="0" w:space="0" w:color="auto"/>
            <w:left w:val="none" w:sz="0" w:space="0" w:color="auto"/>
            <w:bottom w:val="none" w:sz="0" w:space="0" w:color="auto"/>
            <w:right w:val="none" w:sz="0" w:space="0" w:color="auto"/>
          </w:divBdr>
          <w:divsChild>
            <w:div w:id="1880245377">
              <w:marLeft w:val="0"/>
              <w:marRight w:val="0"/>
              <w:marTop w:val="0"/>
              <w:marBottom w:val="0"/>
              <w:divBdr>
                <w:top w:val="none" w:sz="0" w:space="0" w:color="auto"/>
                <w:left w:val="none" w:sz="0" w:space="0" w:color="auto"/>
                <w:bottom w:val="none" w:sz="0" w:space="0" w:color="auto"/>
                <w:right w:val="none" w:sz="0" w:space="0" w:color="auto"/>
              </w:divBdr>
            </w:div>
          </w:divsChild>
        </w:div>
        <w:div w:id="742222832">
          <w:marLeft w:val="0"/>
          <w:marRight w:val="0"/>
          <w:marTop w:val="0"/>
          <w:marBottom w:val="0"/>
          <w:divBdr>
            <w:top w:val="none" w:sz="0" w:space="0" w:color="auto"/>
            <w:left w:val="none" w:sz="0" w:space="0" w:color="auto"/>
            <w:bottom w:val="none" w:sz="0" w:space="0" w:color="auto"/>
            <w:right w:val="none" w:sz="0" w:space="0" w:color="auto"/>
          </w:divBdr>
        </w:div>
        <w:div w:id="575750445">
          <w:marLeft w:val="0"/>
          <w:marRight w:val="0"/>
          <w:marTop w:val="0"/>
          <w:marBottom w:val="0"/>
          <w:divBdr>
            <w:top w:val="none" w:sz="0" w:space="0" w:color="auto"/>
            <w:left w:val="none" w:sz="0" w:space="0" w:color="auto"/>
            <w:bottom w:val="none" w:sz="0" w:space="0" w:color="auto"/>
            <w:right w:val="none" w:sz="0" w:space="0" w:color="auto"/>
          </w:divBdr>
          <w:divsChild>
            <w:div w:id="257687656">
              <w:marLeft w:val="0"/>
              <w:marRight w:val="0"/>
              <w:marTop w:val="0"/>
              <w:marBottom w:val="0"/>
              <w:divBdr>
                <w:top w:val="none" w:sz="0" w:space="0" w:color="auto"/>
                <w:left w:val="none" w:sz="0" w:space="0" w:color="auto"/>
                <w:bottom w:val="none" w:sz="0" w:space="0" w:color="auto"/>
                <w:right w:val="none" w:sz="0" w:space="0" w:color="auto"/>
              </w:divBdr>
            </w:div>
          </w:divsChild>
        </w:div>
        <w:div w:id="1796752374">
          <w:marLeft w:val="0"/>
          <w:marRight w:val="0"/>
          <w:marTop w:val="0"/>
          <w:marBottom w:val="0"/>
          <w:divBdr>
            <w:top w:val="none" w:sz="0" w:space="0" w:color="auto"/>
            <w:left w:val="none" w:sz="0" w:space="0" w:color="auto"/>
            <w:bottom w:val="none" w:sz="0" w:space="0" w:color="auto"/>
            <w:right w:val="none" w:sz="0" w:space="0" w:color="auto"/>
          </w:divBdr>
        </w:div>
        <w:div w:id="1510102027">
          <w:marLeft w:val="0"/>
          <w:marRight w:val="0"/>
          <w:marTop w:val="0"/>
          <w:marBottom w:val="0"/>
          <w:divBdr>
            <w:top w:val="none" w:sz="0" w:space="0" w:color="auto"/>
            <w:left w:val="none" w:sz="0" w:space="0" w:color="auto"/>
            <w:bottom w:val="none" w:sz="0" w:space="0" w:color="auto"/>
            <w:right w:val="none" w:sz="0" w:space="0" w:color="auto"/>
          </w:divBdr>
          <w:divsChild>
            <w:div w:id="1528719203">
              <w:marLeft w:val="0"/>
              <w:marRight w:val="0"/>
              <w:marTop w:val="0"/>
              <w:marBottom w:val="0"/>
              <w:divBdr>
                <w:top w:val="none" w:sz="0" w:space="0" w:color="auto"/>
                <w:left w:val="none" w:sz="0" w:space="0" w:color="auto"/>
                <w:bottom w:val="none" w:sz="0" w:space="0" w:color="auto"/>
                <w:right w:val="none" w:sz="0" w:space="0" w:color="auto"/>
              </w:divBdr>
            </w:div>
          </w:divsChild>
        </w:div>
        <w:div w:id="1417745505">
          <w:marLeft w:val="0"/>
          <w:marRight w:val="0"/>
          <w:marTop w:val="0"/>
          <w:marBottom w:val="0"/>
          <w:divBdr>
            <w:top w:val="none" w:sz="0" w:space="0" w:color="auto"/>
            <w:left w:val="none" w:sz="0" w:space="0" w:color="auto"/>
            <w:bottom w:val="none" w:sz="0" w:space="0" w:color="auto"/>
            <w:right w:val="none" w:sz="0" w:space="0" w:color="auto"/>
          </w:divBdr>
        </w:div>
        <w:div w:id="920800204">
          <w:marLeft w:val="0"/>
          <w:marRight w:val="0"/>
          <w:marTop w:val="0"/>
          <w:marBottom w:val="0"/>
          <w:divBdr>
            <w:top w:val="none" w:sz="0" w:space="0" w:color="auto"/>
            <w:left w:val="none" w:sz="0" w:space="0" w:color="auto"/>
            <w:bottom w:val="none" w:sz="0" w:space="0" w:color="auto"/>
            <w:right w:val="none" w:sz="0" w:space="0" w:color="auto"/>
          </w:divBdr>
          <w:divsChild>
            <w:div w:id="1356275315">
              <w:marLeft w:val="0"/>
              <w:marRight w:val="0"/>
              <w:marTop w:val="0"/>
              <w:marBottom w:val="0"/>
              <w:divBdr>
                <w:top w:val="none" w:sz="0" w:space="0" w:color="auto"/>
                <w:left w:val="none" w:sz="0" w:space="0" w:color="auto"/>
                <w:bottom w:val="none" w:sz="0" w:space="0" w:color="auto"/>
                <w:right w:val="none" w:sz="0" w:space="0" w:color="auto"/>
              </w:divBdr>
            </w:div>
          </w:divsChild>
        </w:div>
        <w:div w:id="1627464911">
          <w:marLeft w:val="0"/>
          <w:marRight w:val="0"/>
          <w:marTop w:val="0"/>
          <w:marBottom w:val="0"/>
          <w:divBdr>
            <w:top w:val="none" w:sz="0" w:space="0" w:color="auto"/>
            <w:left w:val="none" w:sz="0" w:space="0" w:color="auto"/>
            <w:bottom w:val="none" w:sz="0" w:space="0" w:color="auto"/>
            <w:right w:val="none" w:sz="0" w:space="0" w:color="auto"/>
          </w:divBdr>
        </w:div>
        <w:div w:id="697239573">
          <w:marLeft w:val="0"/>
          <w:marRight w:val="0"/>
          <w:marTop w:val="0"/>
          <w:marBottom w:val="0"/>
          <w:divBdr>
            <w:top w:val="none" w:sz="0" w:space="0" w:color="auto"/>
            <w:left w:val="none" w:sz="0" w:space="0" w:color="auto"/>
            <w:bottom w:val="none" w:sz="0" w:space="0" w:color="auto"/>
            <w:right w:val="none" w:sz="0" w:space="0" w:color="auto"/>
          </w:divBdr>
          <w:divsChild>
            <w:div w:id="605113057">
              <w:marLeft w:val="0"/>
              <w:marRight w:val="0"/>
              <w:marTop w:val="0"/>
              <w:marBottom w:val="0"/>
              <w:divBdr>
                <w:top w:val="none" w:sz="0" w:space="0" w:color="auto"/>
                <w:left w:val="none" w:sz="0" w:space="0" w:color="auto"/>
                <w:bottom w:val="none" w:sz="0" w:space="0" w:color="auto"/>
                <w:right w:val="none" w:sz="0" w:space="0" w:color="auto"/>
              </w:divBdr>
            </w:div>
          </w:divsChild>
        </w:div>
        <w:div w:id="1604612623">
          <w:marLeft w:val="0"/>
          <w:marRight w:val="0"/>
          <w:marTop w:val="253"/>
          <w:marBottom w:val="0"/>
          <w:divBdr>
            <w:top w:val="none" w:sz="0" w:space="0" w:color="auto"/>
            <w:left w:val="none" w:sz="0" w:space="0" w:color="auto"/>
            <w:bottom w:val="none" w:sz="0" w:space="0" w:color="auto"/>
            <w:right w:val="none" w:sz="0" w:space="0" w:color="auto"/>
          </w:divBdr>
          <w:divsChild>
            <w:div w:id="294723605">
              <w:marLeft w:val="0"/>
              <w:marRight w:val="0"/>
              <w:marTop w:val="0"/>
              <w:marBottom w:val="0"/>
              <w:divBdr>
                <w:top w:val="none" w:sz="0" w:space="0" w:color="auto"/>
                <w:left w:val="none" w:sz="0" w:space="0" w:color="auto"/>
                <w:bottom w:val="none" w:sz="0" w:space="0" w:color="auto"/>
                <w:right w:val="none" w:sz="0" w:space="0" w:color="auto"/>
              </w:divBdr>
              <w:divsChild>
                <w:div w:id="3130685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49095986">
          <w:marLeft w:val="0"/>
          <w:marRight w:val="0"/>
          <w:marTop w:val="253"/>
          <w:marBottom w:val="0"/>
          <w:divBdr>
            <w:top w:val="none" w:sz="0" w:space="0" w:color="auto"/>
            <w:left w:val="none" w:sz="0" w:space="0" w:color="auto"/>
            <w:bottom w:val="none" w:sz="0" w:space="0" w:color="auto"/>
            <w:right w:val="none" w:sz="0" w:space="0" w:color="auto"/>
          </w:divBdr>
          <w:divsChild>
            <w:div w:id="1077216592">
              <w:marLeft w:val="0"/>
              <w:marRight w:val="0"/>
              <w:marTop w:val="0"/>
              <w:marBottom w:val="0"/>
              <w:divBdr>
                <w:top w:val="none" w:sz="0" w:space="0" w:color="auto"/>
                <w:left w:val="none" w:sz="0" w:space="0" w:color="auto"/>
                <w:bottom w:val="none" w:sz="0" w:space="0" w:color="auto"/>
                <w:right w:val="none" w:sz="0" w:space="0" w:color="auto"/>
              </w:divBdr>
              <w:divsChild>
                <w:div w:id="168258496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08227982">
          <w:marLeft w:val="0"/>
          <w:marRight w:val="0"/>
          <w:marTop w:val="253"/>
          <w:marBottom w:val="0"/>
          <w:divBdr>
            <w:top w:val="none" w:sz="0" w:space="0" w:color="auto"/>
            <w:left w:val="none" w:sz="0" w:space="0" w:color="auto"/>
            <w:bottom w:val="none" w:sz="0" w:space="0" w:color="auto"/>
            <w:right w:val="none" w:sz="0" w:space="0" w:color="auto"/>
          </w:divBdr>
          <w:divsChild>
            <w:div w:id="455829673">
              <w:marLeft w:val="0"/>
              <w:marRight w:val="0"/>
              <w:marTop w:val="0"/>
              <w:marBottom w:val="0"/>
              <w:divBdr>
                <w:top w:val="none" w:sz="0" w:space="0" w:color="auto"/>
                <w:left w:val="none" w:sz="0" w:space="0" w:color="auto"/>
                <w:bottom w:val="none" w:sz="0" w:space="0" w:color="auto"/>
                <w:right w:val="none" w:sz="0" w:space="0" w:color="auto"/>
              </w:divBdr>
              <w:divsChild>
                <w:div w:id="139500880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29662996">
          <w:marLeft w:val="0"/>
          <w:marRight w:val="0"/>
          <w:marTop w:val="253"/>
          <w:marBottom w:val="0"/>
          <w:divBdr>
            <w:top w:val="none" w:sz="0" w:space="0" w:color="auto"/>
            <w:left w:val="none" w:sz="0" w:space="0" w:color="auto"/>
            <w:bottom w:val="none" w:sz="0" w:space="0" w:color="auto"/>
            <w:right w:val="none" w:sz="0" w:space="0" w:color="auto"/>
          </w:divBdr>
          <w:divsChild>
            <w:div w:id="1291353812">
              <w:marLeft w:val="0"/>
              <w:marRight w:val="0"/>
              <w:marTop w:val="0"/>
              <w:marBottom w:val="0"/>
              <w:divBdr>
                <w:top w:val="none" w:sz="0" w:space="0" w:color="auto"/>
                <w:left w:val="none" w:sz="0" w:space="0" w:color="auto"/>
                <w:bottom w:val="none" w:sz="0" w:space="0" w:color="auto"/>
                <w:right w:val="none" w:sz="0" w:space="0" w:color="auto"/>
              </w:divBdr>
              <w:divsChild>
                <w:div w:id="163356176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379502">
      <w:bodyDiv w:val="1"/>
      <w:marLeft w:val="0"/>
      <w:marRight w:val="0"/>
      <w:marTop w:val="0"/>
      <w:marBottom w:val="0"/>
      <w:divBdr>
        <w:top w:val="none" w:sz="0" w:space="0" w:color="auto"/>
        <w:left w:val="none" w:sz="0" w:space="0" w:color="auto"/>
        <w:bottom w:val="none" w:sz="0" w:space="0" w:color="auto"/>
        <w:right w:val="none" w:sz="0" w:space="0" w:color="auto"/>
      </w:divBdr>
      <w:divsChild>
        <w:div w:id="1986085327">
          <w:marLeft w:val="0"/>
          <w:marRight w:val="0"/>
          <w:marTop w:val="0"/>
          <w:marBottom w:val="0"/>
          <w:divBdr>
            <w:top w:val="none" w:sz="0" w:space="0" w:color="auto"/>
            <w:left w:val="none" w:sz="0" w:space="0" w:color="auto"/>
            <w:bottom w:val="none" w:sz="0" w:space="0" w:color="auto"/>
            <w:right w:val="none" w:sz="0" w:space="0" w:color="auto"/>
          </w:divBdr>
        </w:div>
        <w:div w:id="317535551">
          <w:marLeft w:val="0"/>
          <w:marRight w:val="0"/>
          <w:marTop w:val="0"/>
          <w:marBottom w:val="0"/>
          <w:divBdr>
            <w:top w:val="none" w:sz="0" w:space="0" w:color="auto"/>
            <w:left w:val="none" w:sz="0" w:space="0" w:color="auto"/>
            <w:bottom w:val="none" w:sz="0" w:space="0" w:color="auto"/>
            <w:right w:val="none" w:sz="0" w:space="0" w:color="auto"/>
          </w:divBdr>
          <w:divsChild>
            <w:div w:id="992443394">
              <w:marLeft w:val="0"/>
              <w:marRight w:val="0"/>
              <w:marTop w:val="0"/>
              <w:marBottom w:val="0"/>
              <w:divBdr>
                <w:top w:val="none" w:sz="0" w:space="0" w:color="auto"/>
                <w:left w:val="none" w:sz="0" w:space="0" w:color="auto"/>
                <w:bottom w:val="none" w:sz="0" w:space="0" w:color="auto"/>
                <w:right w:val="none" w:sz="0" w:space="0" w:color="auto"/>
              </w:divBdr>
            </w:div>
          </w:divsChild>
        </w:div>
        <w:div w:id="1440182219">
          <w:marLeft w:val="0"/>
          <w:marRight w:val="0"/>
          <w:marTop w:val="0"/>
          <w:marBottom w:val="0"/>
          <w:divBdr>
            <w:top w:val="none" w:sz="0" w:space="0" w:color="auto"/>
            <w:left w:val="none" w:sz="0" w:space="0" w:color="auto"/>
            <w:bottom w:val="none" w:sz="0" w:space="0" w:color="auto"/>
            <w:right w:val="none" w:sz="0" w:space="0" w:color="auto"/>
          </w:divBdr>
        </w:div>
        <w:div w:id="1120030741">
          <w:marLeft w:val="0"/>
          <w:marRight w:val="0"/>
          <w:marTop w:val="0"/>
          <w:marBottom w:val="0"/>
          <w:divBdr>
            <w:top w:val="none" w:sz="0" w:space="0" w:color="auto"/>
            <w:left w:val="none" w:sz="0" w:space="0" w:color="auto"/>
            <w:bottom w:val="none" w:sz="0" w:space="0" w:color="auto"/>
            <w:right w:val="none" w:sz="0" w:space="0" w:color="auto"/>
          </w:divBdr>
          <w:divsChild>
            <w:div w:id="1996520832">
              <w:marLeft w:val="0"/>
              <w:marRight w:val="0"/>
              <w:marTop w:val="0"/>
              <w:marBottom w:val="0"/>
              <w:divBdr>
                <w:top w:val="none" w:sz="0" w:space="0" w:color="auto"/>
                <w:left w:val="none" w:sz="0" w:space="0" w:color="auto"/>
                <w:bottom w:val="none" w:sz="0" w:space="0" w:color="auto"/>
                <w:right w:val="none" w:sz="0" w:space="0" w:color="auto"/>
              </w:divBdr>
            </w:div>
          </w:divsChild>
        </w:div>
        <w:div w:id="1439791131">
          <w:marLeft w:val="0"/>
          <w:marRight w:val="0"/>
          <w:marTop w:val="0"/>
          <w:marBottom w:val="0"/>
          <w:divBdr>
            <w:top w:val="none" w:sz="0" w:space="0" w:color="auto"/>
            <w:left w:val="none" w:sz="0" w:space="0" w:color="auto"/>
            <w:bottom w:val="none" w:sz="0" w:space="0" w:color="auto"/>
            <w:right w:val="none" w:sz="0" w:space="0" w:color="auto"/>
          </w:divBdr>
        </w:div>
        <w:div w:id="1171221054">
          <w:marLeft w:val="0"/>
          <w:marRight w:val="0"/>
          <w:marTop w:val="0"/>
          <w:marBottom w:val="0"/>
          <w:divBdr>
            <w:top w:val="none" w:sz="0" w:space="0" w:color="auto"/>
            <w:left w:val="none" w:sz="0" w:space="0" w:color="auto"/>
            <w:bottom w:val="none" w:sz="0" w:space="0" w:color="auto"/>
            <w:right w:val="none" w:sz="0" w:space="0" w:color="auto"/>
          </w:divBdr>
          <w:divsChild>
            <w:div w:id="1478379106">
              <w:marLeft w:val="0"/>
              <w:marRight w:val="0"/>
              <w:marTop w:val="0"/>
              <w:marBottom w:val="0"/>
              <w:divBdr>
                <w:top w:val="none" w:sz="0" w:space="0" w:color="auto"/>
                <w:left w:val="none" w:sz="0" w:space="0" w:color="auto"/>
                <w:bottom w:val="none" w:sz="0" w:space="0" w:color="auto"/>
                <w:right w:val="none" w:sz="0" w:space="0" w:color="auto"/>
              </w:divBdr>
            </w:div>
          </w:divsChild>
        </w:div>
        <w:div w:id="1751466332">
          <w:marLeft w:val="0"/>
          <w:marRight w:val="0"/>
          <w:marTop w:val="0"/>
          <w:marBottom w:val="0"/>
          <w:divBdr>
            <w:top w:val="none" w:sz="0" w:space="0" w:color="auto"/>
            <w:left w:val="none" w:sz="0" w:space="0" w:color="auto"/>
            <w:bottom w:val="none" w:sz="0" w:space="0" w:color="auto"/>
            <w:right w:val="none" w:sz="0" w:space="0" w:color="auto"/>
          </w:divBdr>
        </w:div>
        <w:div w:id="869689775">
          <w:marLeft w:val="0"/>
          <w:marRight w:val="0"/>
          <w:marTop w:val="0"/>
          <w:marBottom w:val="0"/>
          <w:divBdr>
            <w:top w:val="none" w:sz="0" w:space="0" w:color="auto"/>
            <w:left w:val="none" w:sz="0" w:space="0" w:color="auto"/>
            <w:bottom w:val="none" w:sz="0" w:space="0" w:color="auto"/>
            <w:right w:val="none" w:sz="0" w:space="0" w:color="auto"/>
          </w:divBdr>
          <w:divsChild>
            <w:div w:id="247738826">
              <w:marLeft w:val="0"/>
              <w:marRight w:val="0"/>
              <w:marTop w:val="0"/>
              <w:marBottom w:val="0"/>
              <w:divBdr>
                <w:top w:val="none" w:sz="0" w:space="0" w:color="auto"/>
                <w:left w:val="none" w:sz="0" w:space="0" w:color="auto"/>
                <w:bottom w:val="none" w:sz="0" w:space="0" w:color="auto"/>
                <w:right w:val="none" w:sz="0" w:space="0" w:color="auto"/>
              </w:divBdr>
            </w:div>
          </w:divsChild>
        </w:div>
        <w:div w:id="315836767">
          <w:marLeft w:val="0"/>
          <w:marRight w:val="0"/>
          <w:marTop w:val="0"/>
          <w:marBottom w:val="0"/>
          <w:divBdr>
            <w:top w:val="none" w:sz="0" w:space="0" w:color="auto"/>
            <w:left w:val="none" w:sz="0" w:space="0" w:color="auto"/>
            <w:bottom w:val="none" w:sz="0" w:space="0" w:color="auto"/>
            <w:right w:val="none" w:sz="0" w:space="0" w:color="auto"/>
          </w:divBdr>
        </w:div>
        <w:div w:id="2056155449">
          <w:marLeft w:val="0"/>
          <w:marRight w:val="0"/>
          <w:marTop w:val="0"/>
          <w:marBottom w:val="0"/>
          <w:divBdr>
            <w:top w:val="none" w:sz="0" w:space="0" w:color="auto"/>
            <w:left w:val="none" w:sz="0" w:space="0" w:color="auto"/>
            <w:bottom w:val="none" w:sz="0" w:space="0" w:color="auto"/>
            <w:right w:val="none" w:sz="0" w:space="0" w:color="auto"/>
          </w:divBdr>
          <w:divsChild>
            <w:div w:id="1608927033">
              <w:marLeft w:val="0"/>
              <w:marRight w:val="0"/>
              <w:marTop w:val="0"/>
              <w:marBottom w:val="0"/>
              <w:divBdr>
                <w:top w:val="none" w:sz="0" w:space="0" w:color="auto"/>
                <w:left w:val="none" w:sz="0" w:space="0" w:color="auto"/>
                <w:bottom w:val="none" w:sz="0" w:space="0" w:color="auto"/>
                <w:right w:val="none" w:sz="0" w:space="0" w:color="auto"/>
              </w:divBdr>
            </w:div>
          </w:divsChild>
        </w:div>
        <w:div w:id="1312173248">
          <w:marLeft w:val="0"/>
          <w:marRight w:val="0"/>
          <w:marTop w:val="0"/>
          <w:marBottom w:val="0"/>
          <w:divBdr>
            <w:top w:val="none" w:sz="0" w:space="0" w:color="auto"/>
            <w:left w:val="none" w:sz="0" w:space="0" w:color="auto"/>
            <w:bottom w:val="none" w:sz="0" w:space="0" w:color="auto"/>
            <w:right w:val="none" w:sz="0" w:space="0" w:color="auto"/>
          </w:divBdr>
        </w:div>
        <w:div w:id="1583292925">
          <w:marLeft w:val="0"/>
          <w:marRight w:val="0"/>
          <w:marTop w:val="0"/>
          <w:marBottom w:val="0"/>
          <w:divBdr>
            <w:top w:val="none" w:sz="0" w:space="0" w:color="auto"/>
            <w:left w:val="none" w:sz="0" w:space="0" w:color="auto"/>
            <w:bottom w:val="none" w:sz="0" w:space="0" w:color="auto"/>
            <w:right w:val="none" w:sz="0" w:space="0" w:color="auto"/>
          </w:divBdr>
          <w:divsChild>
            <w:div w:id="1521316127">
              <w:marLeft w:val="0"/>
              <w:marRight w:val="0"/>
              <w:marTop w:val="0"/>
              <w:marBottom w:val="0"/>
              <w:divBdr>
                <w:top w:val="none" w:sz="0" w:space="0" w:color="auto"/>
                <w:left w:val="none" w:sz="0" w:space="0" w:color="auto"/>
                <w:bottom w:val="none" w:sz="0" w:space="0" w:color="auto"/>
                <w:right w:val="none" w:sz="0" w:space="0" w:color="auto"/>
              </w:divBdr>
            </w:div>
          </w:divsChild>
        </w:div>
        <w:div w:id="1973169444">
          <w:marLeft w:val="0"/>
          <w:marRight w:val="0"/>
          <w:marTop w:val="0"/>
          <w:marBottom w:val="0"/>
          <w:divBdr>
            <w:top w:val="none" w:sz="0" w:space="0" w:color="auto"/>
            <w:left w:val="none" w:sz="0" w:space="0" w:color="auto"/>
            <w:bottom w:val="none" w:sz="0" w:space="0" w:color="auto"/>
            <w:right w:val="none" w:sz="0" w:space="0" w:color="auto"/>
          </w:divBdr>
        </w:div>
        <w:div w:id="830945562">
          <w:marLeft w:val="0"/>
          <w:marRight w:val="0"/>
          <w:marTop w:val="0"/>
          <w:marBottom w:val="0"/>
          <w:divBdr>
            <w:top w:val="none" w:sz="0" w:space="0" w:color="auto"/>
            <w:left w:val="none" w:sz="0" w:space="0" w:color="auto"/>
            <w:bottom w:val="none" w:sz="0" w:space="0" w:color="auto"/>
            <w:right w:val="none" w:sz="0" w:space="0" w:color="auto"/>
          </w:divBdr>
          <w:divsChild>
            <w:div w:id="1274364100">
              <w:marLeft w:val="0"/>
              <w:marRight w:val="0"/>
              <w:marTop w:val="0"/>
              <w:marBottom w:val="0"/>
              <w:divBdr>
                <w:top w:val="none" w:sz="0" w:space="0" w:color="auto"/>
                <w:left w:val="none" w:sz="0" w:space="0" w:color="auto"/>
                <w:bottom w:val="none" w:sz="0" w:space="0" w:color="auto"/>
                <w:right w:val="none" w:sz="0" w:space="0" w:color="auto"/>
              </w:divBdr>
            </w:div>
          </w:divsChild>
        </w:div>
        <w:div w:id="1125586681">
          <w:marLeft w:val="0"/>
          <w:marRight w:val="0"/>
          <w:marTop w:val="253"/>
          <w:marBottom w:val="0"/>
          <w:divBdr>
            <w:top w:val="none" w:sz="0" w:space="0" w:color="auto"/>
            <w:left w:val="none" w:sz="0" w:space="0" w:color="auto"/>
            <w:bottom w:val="none" w:sz="0" w:space="0" w:color="auto"/>
            <w:right w:val="none" w:sz="0" w:space="0" w:color="auto"/>
          </w:divBdr>
          <w:divsChild>
            <w:div w:id="2102870156">
              <w:marLeft w:val="0"/>
              <w:marRight w:val="0"/>
              <w:marTop w:val="0"/>
              <w:marBottom w:val="0"/>
              <w:divBdr>
                <w:top w:val="none" w:sz="0" w:space="0" w:color="auto"/>
                <w:left w:val="none" w:sz="0" w:space="0" w:color="auto"/>
                <w:bottom w:val="none" w:sz="0" w:space="0" w:color="auto"/>
                <w:right w:val="none" w:sz="0" w:space="0" w:color="auto"/>
              </w:divBdr>
              <w:divsChild>
                <w:div w:id="57332060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23520319">
          <w:marLeft w:val="0"/>
          <w:marRight w:val="0"/>
          <w:marTop w:val="253"/>
          <w:marBottom w:val="0"/>
          <w:divBdr>
            <w:top w:val="none" w:sz="0" w:space="0" w:color="auto"/>
            <w:left w:val="none" w:sz="0" w:space="0" w:color="auto"/>
            <w:bottom w:val="none" w:sz="0" w:space="0" w:color="auto"/>
            <w:right w:val="none" w:sz="0" w:space="0" w:color="auto"/>
          </w:divBdr>
          <w:divsChild>
            <w:div w:id="1628002896">
              <w:marLeft w:val="0"/>
              <w:marRight w:val="0"/>
              <w:marTop w:val="0"/>
              <w:marBottom w:val="0"/>
              <w:divBdr>
                <w:top w:val="none" w:sz="0" w:space="0" w:color="auto"/>
                <w:left w:val="none" w:sz="0" w:space="0" w:color="auto"/>
                <w:bottom w:val="none" w:sz="0" w:space="0" w:color="auto"/>
                <w:right w:val="none" w:sz="0" w:space="0" w:color="auto"/>
              </w:divBdr>
              <w:divsChild>
                <w:div w:id="124455993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73760659">
          <w:marLeft w:val="0"/>
          <w:marRight w:val="0"/>
          <w:marTop w:val="253"/>
          <w:marBottom w:val="0"/>
          <w:divBdr>
            <w:top w:val="none" w:sz="0" w:space="0" w:color="auto"/>
            <w:left w:val="none" w:sz="0" w:space="0" w:color="auto"/>
            <w:bottom w:val="none" w:sz="0" w:space="0" w:color="auto"/>
            <w:right w:val="none" w:sz="0" w:space="0" w:color="auto"/>
          </w:divBdr>
          <w:divsChild>
            <w:div w:id="573930147">
              <w:marLeft w:val="0"/>
              <w:marRight w:val="0"/>
              <w:marTop w:val="0"/>
              <w:marBottom w:val="0"/>
              <w:divBdr>
                <w:top w:val="none" w:sz="0" w:space="0" w:color="auto"/>
                <w:left w:val="none" w:sz="0" w:space="0" w:color="auto"/>
                <w:bottom w:val="none" w:sz="0" w:space="0" w:color="auto"/>
                <w:right w:val="none" w:sz="0" w:space="0" w:color="auto"/>
              </w:divBdr>
              <w:divsChild>
                <w:div w:id="106437524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31794071">
          <w:marLeft w:val="0"/>
          <w:marRight w:val="0"/>
          <w:marTop w:val="253"/>
          <w:marBottom w:val="0"/>
          <w:divBdr>
            <w:top w:val="none" w:sz="0" w:space="0" w:color="auto"/>
            <w:left w:val="none" w:sz="0" w:space="0" w:color="auto"/>
            <w:bottom w:val="none" w:sz="0" w:space="0" w:color="auto"/>
            <w:right w:val="none" w:sz="0" w:space="0" w:color="auto"/>
          </w:divBdr>
          <w:divsChild>
            <w:div w:id="2097289877">
              <w:marLeft w:val="0"/>
              <w:marRight w:val="0"/>
              <w:marTop w:val="0"/>
              <w:marBottom w:val="0"/>
              <w:divBdr>
                <w:top w:val="none" w:sz="0" w:space="0" w:color="auto"/>
                <w:left w:val="none" w:sz="0" w:space="0" w:color="auto"/>
                <w:bottom w:val="none" w:sz="0" w:space="0" w:color="auto"/>
                <w:right w:val="none" w:sz="0" w:space="0" w:color="auto"/>
              </w:divBdr>
              <w:divsChild>
                <w:div w:id="23882718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44">
      <w:bodyDiv w:val="1"/>
      <w:marLeft w:val="0"/>
      <w:marRight w:val="0"/>
      <w:marTop w:val="0"/>
      <w:marBottom w:val="0"/>
      <w:divBdr>
        <w:top w:val="none" w:sz="0" w:space="0" w:color="auto"/>
        <w:left w:val="none" w:sz="0" w:space="0" w:color="auto"/>
        <w:bottom w:val="none" w:sz="0" w:space="0" w:color="auto"/>
        <w:right w:val="none" w:sz="0" w:space="0" w:color="auto"/>
      </w:divBdr>
      <w:divsChild>
        <w:div w:id="1762218960">
          <w:marLeft w:val="0"/>
          <w:marRight w:val="0"/>
          <w:marTop w:val="0"/>
          <w:marBottom w:val="0"/>
          <w:divBdr>
            <w:top w:val="none" w:sz="0" w:space="0" w:color="auto"/>
            <w:left w:val="none" w:sz="0" w:space="0" w:color="auto"/>
            <w:bottom w:val="none" w:sz="0" w:space="0" w:color="auto"/>
            <w:right w:val="none" w:sz="0" w:space="0" w:color="auto"/>
          </w:divBdr>
        </w:div>
        <w:div w:id="466434746">
          <w:marLeft w:val="0"/>
          <w:marRight w:val="0"/>
          <w:marTop w:val="0"/>
          <w:marBottom w:val="0"/>
          <w:divBdr>
            <w:top w:val="none" w:sz="0" w:space="0" w:color="auto"/>
            <w:left w:val="none" w:sz="0" w:space="0" w:color="auto"/>
            <w:bottom w:val="none" w:sz="0" w:space="0" w:color="auto"/>
            <w:right w:val="none" w:sz="0" w:space="0" w:color="auto"/>
          </w:divBdr>
          <w:divsChild>
            <w:div w:id="1801999420">
              <w:marLeft w:val="0"/>
              <w:marRight w:val="0"/>
              <w:marTop w:val="0"/>
              <w:marBottom w:val="0"/>
              <w:divBdr>
                <w:top w:val="none" w:sz="0" w:space="0" w:color="auto"/>
                <w:left w:val="none" w:sz="0" w:space="0" w:color="auto"/>
                <w:bottom w:val="none" w:sz="0" w:space="0" w:color="auto"/>
                <w:right w:val="none" w:sz="0" w:space="0" w:color="auto"/>
              </w:divBdr>
            </w:div>
          </w:divsChild>
        </w:div>
        <w:div w:id="270092640">
          <w:marLeft w:val="0"/>
          <w:marRight w:val="0"/>
          <w:marTop w:val="0"/>
          <w:marBottom w:val="0"/>
          <w:divBdr>
            <w:top w:val="none" w:sz="0" w:space="0" w:color="auto"/>
            <w:left w:val="none" w:sz="0" w:space="0" w:color="auto"/>
            <w:bottom w:val="none" w:sz="0" w:space="0" w:color="auto"/>
            <w:right w:val="none" w:sz="0" w:space="0" w:color="auto"/>
          </w:divBdr>
        </w:div>
        <w:div w:id="1390957906">
          <w:marLeft w:val="0"/>
          <w:marRight w:val="0"/>
          <w:marTop w:val="0"/>
          <w:marBottom w:val="0"/>
          <w:divBdr>
            <w:top w:val="none" w:sz="0" w:space="0" w:color="auto"/>
            <w:left w:val="none" w:sz="0" w:space="0" w:color="auto"/>
            <w:bottom w:val="none" w:sz="0" w:space="0" w:color="auto"/>
            <w:right w:val="none" w:sz="0" w:space="0" w:color="auto"/>
          </w:divBdr>
          <w:divsChild>
            <w:div w:id="2081562134">
              <w:marLeft w:val="0"/>
              <w:marRight w:val="0"/>
              <w:marTop w:val="0"/>
              <w:marBottom w:val="0"/>
              <w:divBdr>
                <w:top w:val="none" w:sz="0" w:space="0" w:color="auto"/>
                <w:left w:val="none" w:sz="0" w:space="0" w:color="auto"/>
                <w:bottom w:val="none" w:sz="0" w:space="0" w:color="auto"/>
                <w:right w:val="none" w:sz="0" w:space="0" w:color="auto"/>
              </w:divBdr>
            </w:div>
          </w:divsChild>
        </w:div>
        <w:div w:id="1116871321">
          <w:marLeft w:val="0"/>
          <w:marRight w:val="0"/>
          <w:marTop w:val="0"/>
          <w:marBottom w:val="0"/>
          <w:divBdr>
            <w:top w:val="none" w:sz="0" w:space="0" w:color="auto"/>
            <w:left w:val="none" w:sz="0" w:space="0" w:color="auto"/>
            <w:bottom w:val="none" w:sz="0" w:space="0" w:color="auto"/>
            <w:right w:val="none" w:sz="0" w:space="0" w:color="auto"/>
          </w:divBdr>
        </w:div>
        <w:div w:id="1218587012">
          <w:marLeft w:val="0"/>
          <w:marRight w:val="0"/>
          <w:marTop w:val="0"/>
          <w:marBottom w:val="0"/>
          <w:divBdr>
            <w:top w:val="none" w:sz="0" w:space="0" w:color="auto"/>
            <w:left w:val="none" w:sz="0" w:space="0" w:color="auto"/>
            <w:bottom w:val="none" w:sz="0" w:space="0" w:color="auto"/>
            <w:right w:val="none" w:sz="0" w:space="0" w:color="auto"/>
          </w:divBdr>
          <w:divsChild>
            <w:div w:id="1657412935">
              <w:marLeft w:val="0"/>
              <w:marRight w:val="0"/>
              <w:marTop w:val="0"/>
              <w:marBottom w:val="0"/>
              <w:divBdr>
                <w:top w:val="none" w:sz="0" w:space="0" w:color="auto"/>
                <w:left w:val="none" w:sz="0" w:space="0" w:color="auto"/>
                <w:bottom w:val="none" w:sz="0" w:space="0" w:color="auto"/>
                <w:right w:val="none" w:sz="0" w:space="0" w:color="auto"/>
              </w:divBdr>
            </w:div>
          </w:divsChild>
        </w:div>
        <w:div w:id="1072510655">
          <w:marLeft w:val="0"/>
          <w:marRight w:val="0"/>
          <w:marTop w:val="0"/>
          <w:marBottom w:val="0"/>
          <w:divBdr>
            <w:top w:val="none" w:sz="0" w:space="0" w:color="auto"/>
            <w:left w:val="none" w:sz="0" w:space="0" w:color="auto"/>
            <w:bottom w:val="none" w:sz="0" w:space="0" w:color="auto"/>
            <w:right w:val="none" w:sz="0" w:space="0" w:color="auto"/>
          </w:divBdr>
        </w:div>
        <w:div w:id="652179111">
          <w:marLeft w:val="0"/>
          <w:marRight w:val="0"/>
          <w:marTop w:val="0"/>
          <w:marBottom w:val="0"/>
          <w:divBdr>
            <w:top w:val="none" w:sz="0" w:space="0" w:color="auto"/>
            <w:left w:val="none" w:sz="0" w:space="0" w:color="auto"/>
            <w:bottom w:val="none" w:sz="0" w:space="0" w:color="auto"/>
            <w:right w:val="none" w:sz="0" w:space="0" w:color="auto"/>
          </w:divBdr>
          <w:divsChild>
            <w:div w:id="1229345515">
              <w:marLeft w:val="0"/>
              <w:marRight w:val="0"/>
              <w:marTop w:val="0"/>
              <w:marBottom w:val="0"/>
              <w:divBdr>
                <w:top w:val="none" w:sz="0" w:space="0" w:color="auto"/>
                <w:left w:val="none" w:sz="0" w:space="0" w:color="auto"/>
                <w:bottom w:val="none" w:sz="0" w:space="0" w:color="auto"/>
                <w:right w:val="none" w:sz="0" w:space="0" w:color="auto"/>
              </w:divBdr>
            </w:div>
          </w:divsChild>
        </w:div>
        <w:div w:id="329404105">
          <w:marLeft w:val="0"/>
          <w:marRight w:val="0"/>
          <w:marTop w:val="0"/>
          <w:marBottom w:val="0"/>
          <w:divBdr>
            <w:top w:val="none" w:sz="0" w:space="0" w:color="auto"/>
            <w:left w:val="none" w:sz="0" w:space="0" w:color="auto"/>
            <w:bottom w:val="none" w:sz="0" w:space="0" w:color="auto"/>
            <w:right w:val="none" w:sz="0" w:space="0" w:color="auto"/>
          </w:divBdr>
        </w:div>
        <w:div w:id="1670601534">
          <w:marLeft w:val="0"/>
          <w:marRight w:val="0"/>
          <w:marTop w:val="0"/>
          <w:marBottom w:val="0"/>
          <w:divBdr>
            <w:top w:val="none" w:sz="0" w:space="0" w:color="auto"/>
            <w:left w:val="none" w:sz="0" w:space="0" w:color="auto"/>
            <w:bottom w:val="none" w:sz="0" w:space="0" w:color="auto"/>
            <w:right w:val="none" w:sz="0" w:space="0" w:color="auto"/>
          </w:divBdr>
          <w:divsChild>
            <w:div w:id="574827839">
              <w:marLeft w:val="0"/>
              <w:marRight w:val="0"/>
              <w:marTop w:val="0"/>
              <w:marBottom w:val="0"/>
              <w:divBdr>
                <w:top w:val="none" w:sz="0" w:space="0" w:color="auto"/>
                <w:left w:val="none" w:sz="0" w:space="0" w:color="auto"/>
                <w:bottom w:val="none" w:sz="0" w:space="0" w:color="auto"/>
                <w:right w:val="none" w:sz="0" w:space="0" w:color="auto"/>
              </w:divBdr>
            </w:div>
          </w:divsChild>
        </w:div>
        <w:div w:id="2052457890">
          <w:marLeft w:val="0"/>
          <w:marRight w:val="0"/>
          <w:marTop w:val="0"/>
          <w:marBottom w:val="0"/>
          <w:divBdr>
            <w:top w:val="none" w:sz="0" w:space="0" w:color="auto"/>
            <w:left w:val="none" w:sz="0" w:space="0" w:color="auto"/>
            <w:bottom w:val="none" w:sz="0" w:space="0" w:color="auto"/>
            <w:right w:val="none" w:sz="0" w:space="0" w:color="auto"/>
          </w:divBdr>
        </w:div>
        <w:div w:id="1552421259">
          <w:marLeft w:val="0"/>
          <w:marRight w:val="0"/>
          <w:marTop w:val="0"/>
          <w:marBottom w:val="0"/>
          <w:divBdr>
            <w:top w:val="none" w:sz="0" w:space="0" w:color="auto"/>
            <w:left w:val="none" w:sz="0" w:space="0" w:color="auto"/>
            <w:bottom w:val="none" w:sz="0" w:space="0" w:color="auto"/>
            <w:right w:val="none" w:sz="0" w:space="0" w:color="auto"/>
          </w:divBdr>
          <w:divsChild>
            <w:div w:id="368143070">
              <w:marLeft w:val="0"/>
              <w:marRight w:val="0"/>
              <w:marTop w:val="0"/>
              <w:marBottom w:val="0"/>
              <w:divBdr>
                <w:top w:val="none" w:sz="0" w:space="0" w:color="auto"/>
                <w:left w:val="none" w:sz="0" w:space="0" w:color="auto"/>
                <w:bottom w:val="none" w:sz="0" w:space="0" w:color="auto"/>
                <w:right w:val="none" w:sz="0" w:space="0" w:color="auto"/>
              </w:divBdr>
            </w:div>
          </w:divsChild>
        </w:div>
        <w:div w:id="161354998">
          <w:marLeft w:val="0"/>
          <w:marRight w:val="0"/>
          <w:marTop w:val="0"/>
          <w:marBottom w:val="0"/>
          <w:divBdr>
            <w:top w:val="none" w:sz="0" w:space="0" w:color="auto"/>
            <w:left w:val="none" w:sz="0" w:space="0" w:color="auto"/>
            <w:bottom w:val="none" w:sz="0" w:space="0" w:color="auto"/>
            <w:right w:val="none" w:sz="0" w:space="0" w:color="auto"/>
          </w:divBdr>
        </w:div>
        <w:div w:id="1832982913">
          <w:marLeft w:val="0"/>
          <w:marRight w:val="0"/>
          <w:marTop w:val="0"/>
          <w:marBottom w:val="0"/>
          <w:divBdr>
            <w:top w:val="none" w:sz="0" w:space="0" w:color="auto"/>
            <w:left w:val="none" w:sz="0" w:space="0" w:color="auto"/>
            <w:bottom w:val="none" w:sz="0" w:space="0" w:color="auto"/>
            <w:right w:val="none" w:sz="0" w:space="0" w:color="auto"/>
          </w:divBdr>
          <w:divsChild>
            <w:div w:id="899831266">
              <w:marLeft w:val="0"/>
              <w:marRight w:val="0"/>
              <w:marTop w:val="0"/>
              <w:marBottom w:val="0"/>
              <w:divBdr>
                <w:top w:val="none" w:sz="0" w:space="0" w:color="auto"/>
                <w:left w:val="none" w:sz="0" w:space="0" w:color="auto"/>
                <w:bottom w:val="none" w:sz="0" w:space="0" w:color="auto"/>
                <w:right w:val="none" w:sz="0" w:space="0" w:color="auto"/>
              </w:divBdr>
            </w:div>
          </w:divsChild>
        </w:div>
        <w:div w:id="1822692574">
          <w:marLeft w:val="0"/>
          <w:marRight w:val="0"/>
          <w:marTop w:val="253"/>
          <w:marBottom w:val="0"/>
          <w:divBdr>
            <w:top w:val="none" w:sz="0" w:space="0" w:color="auto"/>
            <w:left w:val="none" w:sz="0" w:space="0" w:color="auto"/>
            <w:bottom w:val="none" w:sz="0" w:space="0" w:color="auto"/>
            <w:right w:val="none" w:sz="0" w:space="0" w:color="auto"/>
          </w:divBdr>
          <w:divsChild>
            <w:div w:id="211238999">
              <w:marLeft w:val="0"/>
              <w:marRight w:val="0"/>
              <w:marTop w:val="0"/>
              <w:marBottom w:val="0"/>
              <w:divBdr>
                <w:top w:val="none" w:sz="0" w:space="0" w:color="auto"/>
                <w:left w:val="none" w:sz="0" w:space="0" w:color="auto"/>
                <w:bottom w:val="none" w:sz="0" w:space="0" w:color="auto"/>
                <w:right w:val="none" w:sz="0" w:space="0" w:color="auto"/>
              </w:divBdr>
              <w:divsChild>
                <w:div w:id="195855687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86464243">
          <w:marLeft w:val="0"/>
          <w:marRight w:val="0"/>
          <w:marTop w:val="253"/>
          <w:marBottom w:val="0"/>
          <w:divBdr>
            <w:top w:val="none" w:sz="0" w:space="0" w:color="auto"/>
            <w:left w:val="none" w:sz="0" w:space="0" w:color="auto"/>
            <w:bottom w:val="none" w:sz="0" w:space="0" w:color="auto"/>
            <w:right w:val="none" w:sz="0" w:space="0" w:color="auto"/>
          </w:divBdr>
          <w:divsChild>
            <w:div w:id="74477605">
              <w:marLeft w:val="0"/>
              <w:marRight w:val="0"/>
              <w:marTop w:val="0"/>
              <w:marBottom w:val="0"/>
              <w:divBdr>
                <w:top w:val="none" w:sz="0" w:space="0" w:color="auto"/>
                <w:left w:val="none" w:sz="0" w:space="0" w:color="auto"/>
                <w:bottom w:val="none" w:sz="0" w:space="0" w:color="auto"/>
                <w:right w:val="none" w:sz="0" w:space="0" w:color="auto"/>
              </w:divBdr>
              <w:divsChild>
                <w:div w:id="2952594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9641238">
          <w:marLeft w:val="0"/>
          <w:marRight w:val="0"/>
          <w:marTop w:val="253"/>
          <w:marBottom w:val="0"/>
          <w:divBdr>
            <w:top w:val="none" w:sz="0" w:space="0" w:color="auto"/>
            <w:left w:val="none" w:sz="0" w:space="0" w:color="auto"/>
            <w:bottom w:val="none" w:sz="0" w:space="0" w:color="auto"/>
            <w:right w:val="none" w:sz="0" w:space="0" w:color="auto"/>
          </w:divBdr>
          <w:divsChild>
            <w:div w:id="1924415583">
              <w:marLeft w:val="0"/>
              <w:marRight w:val="0"/>
              <w:marTop w:val="0"/>
              <w:marBottom w:val="0"/>
              <w:divBdr>
                <w:top w:val="none" w:sz="0" w:space="0" w:color="auto"/>
                <w:left w:val="none" w:sz="0" w:space="0" w:color="auto"/>
                <w:bottom w:val="none" w:sz="0" w:space="0" w:color="auto"/>
                <w:right w:val="none" w:sz="0" w:space="0" w:color="auto"/>
              </w:divBdr>
              <w:divsChild>
                <w:div w:id="13386523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97016382">
          <w:marLeft w:val="0"/>
          <w:marRight w:val="0"/>
          <w:marTop w:val="253"/>
          <w:marBottom w:val="0"/>
          <w:divBdr>
            <w:top w:val="none" w:sz="0" w:space="0" w:color="auto"/>
            <w:left w:val="none" w:sz="0" w:space="0" w:color="auto"/>
            <w:bottom w:val="none" w:sz="0" w:space="0" w:color="auto"/>
            <w:right w:val="none" w:sz="0" w:space="0" w:color="auto"/>
          </w:divBdr>
          <w:divsChild>
            <w:div w:id="992173888">
              <w:marLeft w:val="0"/>
              <w:marRight w:val="0"/>
              <w:marTop w:val="0"/>
              <w:marBottom w:val="0"/>
              <w:divBdr>
                <w:top w:val="none" w:sz="0" w:space="0" w:color="auto"/>
                <w:left w:val="none" w:sz="0" w:space="0" w:color="auto"/>
                <w:bottom w:val="none" w:sz="0" w:space="0" w:color="auto"/>
                <w:right w:val="none" w:sz="0" w:space="0" w:color="auto"/>
              </w:divBdr>
              <w:divsChild>
                <w:div w:id="19993387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63312">
      <w:bodyDiv w:val="1"/>
      <w:marLeft w:val="0"/>
      <w:marRight w:val="0"/>
      <w:marTop w:val="0"/>
      <w:marBottom w:val="0"/>
      <w:divBdr>
        <w:top w:val="none" w:sz="0" w:space="0" w:color="auto"/>
        <w:left w:val="none" w:sz="0" w:space="0" w:color="auto"/>
        <w:bottom w:val="none" w:sz="0" w:space="0" w:color="auto"/>
        <w:right w:val="none" w:sz="0" w:space="0" w:color="auto"/>
      </w:divBdr>
      <w:divsChild>
        <w:div w:id="30033649">
          <w:marLeft w:val="0"/>
          <w:marRight w:val="0"/>
          <w:marTop w:val="0"/>
          <w:marBottom w:val="0"/>
          <w:divBdr>
            <w:top w:val="none" w:sz="0" w:space="0" w:color="auto"/>
            <w:left w:val="none" w:sz="0" w:space="0" w:color="auto"/>
            <w:bottom w:val="none" w:sz="0" w:space="0" w:color="auto"/>
            <w:right w:val="none" w:sz="0" w:space="0" w:color="auto"/>
          </w:divBdr>
        </w:div>
        <w:div w:id="389698115">
          <w:marLeft w:val="0"/>
          <w:marRight w:val="0"/>
          <w:marTop w:val="0"/>
          <w:marBottom w:val="0"/>
          <w:divBdr>
            <w:top w:val="none" w:sz="0" w:space="0" w:color="auto"/>
            <w:left w:val="none" w:sz="0" w:space="0" w:color="auto"/>
            <w:bottom w:val="none" w:sz="0" w:space="0" w:color="auto"/>
            <w:right w:val="none" w:sz="0" w:space="0" w:color="auto"/>
          </w:divBdr>
          <w:divsChild>
            <w:div w:id="377165496">
              <w:marLeft w:val="0"/>
              <w:marRight w:val="0"/>
              <w:marTop w:val="0"/>
              <w:marBottom w:val="0"/>
              <w:divBdr>
                <w:top w:val="none" w:sz="0" w:space="0" w:color="auto"/>
                <w:left w:val="none" w:sz="0" w:space="0" w:color="auto"/>
                <w:bottom w:val="none" w:sz="0" w:space="0" w:color="auto"/>
                <w:right w:val="none" w:sz="0" w:space="0" w:color="auto"/>
              </w:divBdr>
            </w:div>
          </w:divsChild>
        </w:div>
        <w:div w:id="1893341429">
          <w:marLeft w:val="0"/>
          <w:marRight w:val="0"/>
          <w:marTop w:val="0"/>
          <w:marBottom w:val="0"/>
          <w:divBdr>
            <w:top w:val="none" w:sz="0" w:space="0" w:color="auto"/>
            <w:left w:val="none" w:sz="0" w:space="0" w:color="auto"/>
            <w:bottom w:val="none" w:sz="0" w:space="0" w:color="auto"/>
            <w:right w:val="none" w:sz="0" w:space="0" w:color="auto"/>
          </w:divBdr>
        </w:div>
        <w:div w:id="1674723541">
          <w:marLeft w:val="0"/>
          <w:marRight w:val="0"/>
          <w:marTop w:val="0"/>
          <w:marBottom w:val="0"/>
          <w:divBdr>
            <w:top w:val="none" w:sz="0" w:space="0" w:color="auto"/>
            <w:left w:val="none" w:sz="0" w:space="0" w:color="auto"/>
            <w:bottom w:val="none" w:sz="0" w:space="0" w:color="auto"/>
            <w:right w:val="none" w:sz="0" w:space="0" w:color="auto"/>
          </w:divBdr>
          <w:divsChild>
            <w:div w:id="1932544772">
              <w:marLeft w:val="0"/>
              <w:marRight w:val="0"/>
              <w:marTop w:val="0"/>
              <w:marBottom w:val="0"/>
              <w:divBdr>
                <w:top w:val="none" w:sz="0" w:space="0" w:color="auto"/>
                <w:left w:val="none" w:sz="0" w:space="0" w:color="auto"/>
                <w:bottom w:val="none" w:sz="0" w:space="0" w:color="auto"/>
                <w:right w:val="none" w:sz="0" w:space="0" w:color="auto"/>
              </w:divBdr>
            </w:div>
          </w:divsChild>
        </w:div>
        <w:div w:id="1202405768">
          <w:marLeft w:val="0"/>
          <w:marRight w:val="0"/>
          <w:marTop w:val="0"/>
          <w:marBottom w:val="0"/>
          <w:divBdr>
            <w:top w:val="none" w:sz="0" w:space="0" w:color="auto"/>
            <w:left w:val="none" w:sz="0" w:space="0" w:color="auto"/>
            <w:bottom w:val="none" w:sz="0" w:space="0" w:color="auto"/>
            <w:right w:val="none" w:sz="0" w:space="0" w:color="auto"/>
          </w:divBdr>
        </w:div>
        <w:div w:id="261111207">
          <w:marLeft w:val="0"/>
          <w:marRight w:val="0"/>
          <w:marTop w:val="0"/>
          <w:marBottom w:val="0"/>
          <w:divBdr>
            <w:top w:val="none" w:sz="0" w:space="0" w:color="auto"/>
            <w:left w:val="none" w:sz="0" w:space="0" w:color="auto"/>
            <w:bottom w:val="none" w:sz="0" w:space="0" w:color="auto"/>
            <w:right w:val="none" w:sz="0" w:space="0" w:color="auto"/>
          </w:divBdr>
          <w:divsChild>
            <w:div w:id="138617338">
              <w:marLeft w:val="0"/>
              <w:marRight w:val="0"/>
              <w:marTop w:val="0"/>
              <w:marBottom w:val="0"/>
              <w:divBdr>
                <w:top w:val="none" w:sz="0" w:space="0" w:color="auto"/>
                <w:left w:val="none" w:sz="0" w:space="0" w:color="auto"/>
                <w:bottom w:val="none" w:sz="0" w:space="0" w:color="auto"/>
                <w:right w:val="none" w:sz="0" w:space="0" w:color="auto"/>
              </w:divBdr>
            </w:div>
          </w:divsChild>
        </w:div>
        <w:div w:id="1339699457">
          <w:marLeft w:val="0"/>
          <w:marRight w:val="0"/>
          <w:marTop w:val="0"/>
          <w:marBottom w:val="0"/>
          <w:divBdr>
            <w:top w:val="none" w:sz="0" w:space="0" w:color="auto"/>
            <w:left w:val="none" w:sz="0" w:space="0" w:color="auto"/>
            <w:bottom w:val="none" w:sz="0" w:space="0" w:color="auto"/>
            <w:right w:val="none" w:sz="0" w:space="0" w:color="auto"/>
          </w:divBdr>
        </w:div>
        <w:div w:id="1675375998">
          <w:marLeft w:val="0"/>
          <w:marRight w:val="0"/>
          <w:marTop w:val="0"/>
          <w:marBottom w:val="0"/>
          <w:divBdr>
            <w:top w:val="none" w:sz="0" w:space="0" w:color="auto"/>
            <w:left w:val="none" w:sz="0" w:space="0" w:color="auto"/>
            <w:bottom w:val="none" w:sz="0" w:space="0" w:color="auto"/>
            <w:right w:val="none" w:sz="0" w:space="0" w:color="auto"/>
          </w:divBdr>
          <w:divsChild>
            <w:div w:id="336008926">
              <w:marLeft w:val="0"/>
              <w:marRight w:val="0"/>
              <w:marTop w:val="0"/>
              <w:marBottom w:val="0"/>
              <w:divBdr>
                <w:top w:val="none" w:sz="0" w:space="0" w:color="auto"/>
                <w:left w:val="none" w:sz="0" w:space="0" w:color="auto"/>
                <w:bottom w:val="none" w:sz="0" w:space="0" w:color="auto"/>
                <w:right w:val="none" w:sz="0" w:space="0" w:color="auto"/>
              </w:divBdr>
            </w:div>
          </w:divsChild>
        </w:div>
        <w:div w:id="1204709961">
          <w:marLeft w:val="0"/>
          <w:marRight w:val="0"/>
          <w:marTop w:val="0"/>
          <w:marBottom w:val="0"/>
          <w:divBdr>
            <w:top w:val="none" w:sz="0" w:space="0" w:color="auto"/>
            <w:left w:val="none" w:sz="0" w:space="0" w:color="auto"/>
            <w:bottom w:val="none" w:sz="0" w:space="0" w:color="auto"/>
            <w:right w:val="none" w:sz="0" w:space="0" w:color="auto"/>
          </w:divBdr>
        </w:div>
        <w:div w:id="1762722929">
          <w:marLeft w:val="0"/>
          <w:marRight w:val="0"/>
          <w:marTop w:val="0"/>
          <w:marBottom w:val="0"/>
          <w:divBdr>
            <w:top w:val="none" w:sz="0" w:space="0" w:color="auto"/>
            <w:left w:val="none" w:sz="0" w:space="0" w:color="auto"/>
            <w:bottom w:val="none" w:sz="0" w:space="0" w:color="auto"/>
            <w:right w:val="none" w:sz="0" w:space="0" w:color="auto"/>
          </w:divBdr>
          <w:divsChild>
            <w:div w:id="396436532">
              <w:marLeft w:val="0"/>
              <w:marRight w:val="0"/>
              <w:marTop w:val="0"/>
              <w:marBottom w:val="0"/>
              <w:divBdr>
                <w:top w:val="none" w:sz="0" w:space="0" w:color="auto"/>
                <w:left w:val="none" w:sz="0" w:space="0" w:color="auto"/>
                <w:bottom w:val="none" w:sz="0" w:space="0" w:color="auto"/>
                <w:right w:val="none" w:sz="0" w:space="0" w:color="auto"/>
              </w:divBdr>
            </w:div>
          </w:divsChild>
        </w:div>
        <w:div w:id="1557938073">
          <w:marLeft w:val="0"/>
          <w:marRight w:val="0"/>
          <w:marTop w:val="0"/>
          <w:marBottom w:val="0"/>
          <w:divBdr>
            <w:top w:val="none" w:sz="0" w:space="0" w:color="auto"/>
            <w:left w:val="none" w:sz="0" w:space="0" w:color="auto"/>
            <w:bottom w:val="none" w:sz="0" w:space="0" w:color="auto"/>
            <w:right w:val="none" w:sz="0" w:space="0" w:color="auto"/>
          </w:divBdr>
        </w:div>
        <w:div w:id="408620095">
          <w:marLeft w:val="0"/>
          <w:marRight w:val="0"/>
          <w:marTop w:val="0"/>
          <w:marBottom w:val="0"/>
          <w:divBdr>
            <w:top w:val="none" w:sz="0" w:space="0" w:color="auto"/>
            <w:left w:val="none" w:sz="0" w:space="0" w:color="auto"/>
            <w:bottom w:val="none" w:sz="0" w:space="0" w:color="auto"/>
            <w:right w:val="none" w:sz="0" w:space="0" w:color="auto"/>
          </w:divBdr>
          <w:divsChild>
            <w:div w:id="2079547379">
              <w:marLeft w:val="0"/>
              <w:marRight w:val="0"/>
              <w:marTop w:val="0"/>
              <w:marBottom w:val="0"/>
              <w:divBdr>
                <w:top w:val="none" w:sz="0" w:space="0" w:color="auto"/>
                <w:left w:val="none" w:sz="0" w:space="0" w:color="auto"/>
                <w:bottom w:val="none" w:sz="0" w:space="0" w:color="auto"/>
                <w:right w:val="none" w:sz="0" w:space="0" w:color="auto"/>
              </w:divBdr>
            </w:div>
          </w:divsChild>
        </w:div>
        <w:div w:id="1652442992">
          <w:marLeft w:val="0"/>
          <w:marRight w:val="0"/>
          <w:marTop w:val="0"/>
          <w:marBottom w:val="0"/>
          <w:divBdr>
            <w:top w:val="none" w:sz="0" w:space="0" w:color="auto"/>
            <w:left w:val="none" w:sz="0" w:space="0" w:color="auto"/>
            <w:bottom w:val="none" w:sz="0" w:space="0" w:color="auto"/>
            <w:right w:val="none" w:sz="0" w:space="0" w:color="auto"/>
          </w:divBdr>
        </w:div>
        <w:div w:id="1772702091">
          <w:marLeft w:val="0"/>
          <w:marRight w:val="0"/>
          <w:marTop w:val="0"/>
          <w:marBottom w:val="0"/>
          <w:divBdr>
            <w:top w:val="none" w:sz="0" w:space="0" w:color="auto"/>
            <w:left w:val="none" w:sz="0" w:space="0" w:color="auto"/>
            <w:bottom w:val="none" w:sz="0" w:space="0" w:color="auto"/>
            <w:right w:val="none" w:sz="0" w:space="0" w:color="auto"/>
          </w:divBdr>
          <w:divsChild>
            <w:div w:id="921330020">
              <w:marLeft w:val="0"/>
              <w:marRight w:val="0"/>
              <w:marTop w:val="0"/>
              <w:marBottom w:val="0"/>
              <w:divBdr>
                <w:top w:val="none" w:sz="0" w:space="0" w:color="auto"/>
                <w:left w:val="none" w:sz="0" w:space="0" w:color="auto"/>
                <w:bottom w:val="none" w:sz="0" w:space="0" w:color="auto"/>
                <w:right w:val="none" w:sz="0" w:space="0" w:color="auto"/>
              </w:divBdr>
            </w:div>
          </w:divsChild>
        </w:div>
        <w:div w:id="400568114">
          <w:marLeft w:val="0"/>
          <w:marRight w:val="0"/>
          <w:marTop w:val="201"/>
          <w:marBottom w:val="0"/>
          <w:divBdr>
            <w:top w:val="none" w:sz="0" w:space="0" w:color="auto"/>
            <w:left w:val="none" w:sz="0" w:space="0" w:color="auto"/>
            <w:bottom w:val="none" w:sz="0" w:space="0" w:color="auto"/>
            <w:right w:val="none" w:sz="0" w:space="0" w:color="auto"/>
          </w:divBdr>
          <w:divsChild>
            <w:div w:id="1176383675">
              <w:marLeft w:val="0"/>
              <w:marRight w:val="0"/>
              <w:marTop w:val="0"/>
              <w:marBottom w:val="0"/>
              <w:divBdr>
                <w:top w:val="none" w:sz="0" w:space="0" w:color="auto"/>
                <w:left w:val="none" w:sz="0" w:space="0" w:color="auto"/>
                <w:bottom w:val="none" w:sz="0" w:space="0" w:color="auto"/>
                <w:right w:val="none" w:sz="0" w:space="0" w:color="auto"/>
              </w:divBdr>
              <w:divsChild>
                <w:div w:id="208811515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06478993">
          <w:marLeft w:val="0"/>
          <w:marRight w:val="0"/>
          <w:marTop w:val="201"/>
          <w:marBottom w:val="0"/>
          <w:divBdr>
            <w:top w:val="none" w:sz="0" w:space="0" w:color="auto"/>
            <w:left w:val="none" w:sz="0" w:space="0" w:color="auto"/>
            <w:bottom w:val="none" w:sz="0" w:space="0" w:color="auto"/>
            <w:right w:val="none" w:sz="0" w:space="0" w:color="auto"/>
          </w:divBdr>
          <w:divsChild>
            <w:div w:id="100496625">
              <w:marLeft w:val="0"/>
              <w:marRight w:val="0"/>
              <w:marTop w:val="0"/>
              <w:marBottom w:val="0"/>
              <w:divBdr>
                <w:top w:val="none" w:sz="0" w:space="0" w:color="auto"/>
                <w:left w:val="none" w:sz="0" w:space="0" w:color="auto"/>
                <w:bottom w:val="none" w:sz="0" w:space="0" w:color="auto"/>
                <w:right w:val="none" w:sz="0" w:space="0" w:color="auto"/>
              </w:divBdr>
              <w:divsChild>
                <w:div w:id="36715050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03026588">
          <w:marLeft w:val="0"/>
          <w:marRight w:val="0"/>
          <w:marTop w:val="201"/>
          <w:marBottom w:val="0"/>
          <w:divBdr>
            <w:top w:val="none" w:sz="0" w:space="0" w:color="auto"/>
            <w:left w:val="none" w:sz="0" w:space="0" w:color="auto"/>
            <w:bottom w:val="none" w:sz="0" w:space="0" w:color="auto"/>
            <w:right w:val="none" w:sz="0" w:space="0" w:color="auto"/>
          </w:divBdr>
          <w:divsChild>
            <w:div w:id="1267805333">
              <w:marLeft w:val="0"/>
              <w:marRight w:val="0"/>
              <w:marTop w:val="0"/>
              <w:marBottom w:val="0"/>
              <w:divBdr>
                <w:top w:val="none" w:sz="0" w:space="0" w:color="auto"/>
                <w:left w:val="none" w:sz="0" w:space="0" w:color="auto"/>
                <w:bottom w:val="none" w:sz="0" w:space="0" w:color="auto"/>
                <w:right w:val="none" w:sz="0" w:space="0" w:color="auto"/>
              </w:divBdr>
              <w:divsChild>
                <w:div w:id="139219649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68960096">
          <w:marLeft w:val="0"/>
          <w:marRight w:val="0"/>
          <w:marTop w:val="201"/>
          <w:marBottom w:val="0"/>
          <w:divBdr>
            <w:top w:val="none" w:sz="0" w:space="0" w:color="auto"/>
            <w:left w:val="none" w:sz="0" w:space="0" w:color="auto"/>
            <w:bottom w:val="none" w:sz="0" w:space="0" w:color="auto"/>
            <w:right w:val="none" w:sz="0" w:space="0" w:color="auto"/>
          </w:divBdr>
          <w:divsChild>
            <w:div w:id="1900171952">
              <w:marLeft w:val="0"/>
              <w:marRight w:val="0"/>
              <w:marTop w:val="0"/>
              <w:marBottom w:val="0"/>
              <w:divBdr>
                <w:top w:val="none" w:sz="0" w:space="0" w:color="auto"/>
                <w:left w:val="none" w:sz="0" w:space="0" w:color="auto"/>
                <w:bottom w:val="none" w:sz="0" w:space="0" w:color="auto"/>
                <w:right w:val="none" w:sz="0" w:space="0" w:color="auto"/>
              </w:divBdr>
              <w:divsChild>
                <w:div w:id="6483749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54495">
      <w:bodyDiv w:val="1"/>
      <w:marLeft w:val="0"/>
      <w:marRight w:val="0"/>
      <w:marTop w:val="0"/>
      <w:marBottom w:val="0"/>
      <w:divBdr>
        <w:top w:val="none" w:sz="0" w:space="0" w:color="auto"/>
        <w:left w:val="none" w:sz="0" w:space="0" w:color="auto"/>
        <w:bottom w:val="none" w:sz="0" w:space="0" w:color="auto"/>
        <w:right w:val="none" w:sz="0" w:space="0" w:color="auto"/>
      </w:divBdr>
      <w:divsChild>
        <w:div w:id="1458328744">
          <w:marLeft w:val="0"/>
          <w:marRight w:val="0"/>
          <w:marTop w:val="0"/>
          <w:marBottom w:val="0"/>
          <w:divBdr>
            <w:top w:val="none" w:sz="0" w:space="0" w:color="auto"/>
            <w:left w:val="none" w:sz="0" w:space="0" w:color="auto"/>
            <w:bottom w:val="none" w:sz="0" w:space="0" w:color="auto"/>
            <w:right w:val="none" w:sz="0" w:space="0" w:color="auto"/>
          </w:divBdr>
        </w:div>
        <w:div w:id="1193420001">
          <w:marLeft w:val="0"/>
          <w:marRight w:val="0"/>
          <w:marTop w:val="0"/>
          <w:marBottom w:val="0"/>
          <w:divBdr>
            <w:top w:val="none" w:sz="0" w:space="0" w:color="auto"/>
            <w:left w:val="none" w:sz="0" w:space="0" w:color="auto"/>
            <w:bottom w:val="none" w:sz="0" w:space="0" w:color="auto"/>
            <w:right w:val="none" w:sz="0" w:space="0" w:color="auto"/>
          </w:divBdr>
          <w:divsChild>
            <w:div w:id="1360548771">
              <w:marLeft w:val="0"/>
              <w:marRight w:val="0"/>
              <w:marTop w:val="0"/>
              <w:marBottom w:val="0"/>
              <w:divBdr>
                <w:top w:val="none" w:sz="0" w:space="0" w:color="auto"/>
                <w:left w:val="none" w:sz="0" w:space="0" w:color="auto"/>
                <w:bottom w:val="none" w:sz="0" w:space="0" w:color="auto"/>
                <w:right w:val="none" w:sz="0" w:space="0" w:color="auto"/>
              </w:divBdr>
            </w:div>
          </w:divsChild>
        </w:div>
        <w:div w:id="1435132464">
          <w:marLeft w:val="0"/>
          <w:marRight w:val="0"/>
          <w:marTop w:val="0"/>
          <w:marBottom w:val="0"/>
          <w:divBdr>
            <w:top w:val="none" w:sz="0" w:space="0" w:color="auto"/>
            <w:left w:val="none" w:sz="0" w:space="0" w:color="auto"/>
            <w:bottom w:val="none" w:sz="0" w:space="0" w:color="auto"/>
            <w:right w:val="none" w:sz="0" w:space="0" w:color="auto"/>
          </w:divBdr>
        </w:div>
        <w:div w:id="1521241527">
          <w:marLeft w:val="0"/>
          <w:marRight w:val="0"/>
          <w:marTop w:val="0"/>
          <w:marBottom w:val="0"/>
          <w:divBdr>
            <w:top w:val="none" w:sz="0" w:space="0" w:color="auto"/>
            <w:left w:val="none" w:sz="0" w:space="0" w:color="auto"/>
            <w:bottom w:val="none" w:sz="0" w:space="0" w:color="auto"/>
            <w:right w:val="none" w:sz="0" w:space="0" w:color="auto"/>
          </w:divBdr>
          <w:divsChild>
            <w:div w:id="1937248219">
              <w:marLeft w:val="0"/>
              <w:marRight w:val="0"/>
              <w:marTop w:val="0"/>
              <w:marBottom w:val="0"/>
              <w:divBdr>
                <w:top w:val="none" w:sz="0" w:space="0" w:color="auto"/>
                <w:left w:val="none" w:sz="0" w:space="0" w:color="auto"/>
                <w:bottom w:val="none" w:sz="0" w:space="0" w:color="auto"/>
                <w:right w:val="none" w:sz="0" w:space="0" w:color="auto"/>
              </w:divBdr>
            </w:div>
          </w:divsChild>
        </w:div>
        <w:div w:id="107626163">
          <w:marLeft w:val="0"/>
          <w:marRight w:val="0"/>
          <w:marTop w:val="0"/>
          <w:marBottom w:val="0"/>
          <w:divBdr>
            <w:top w:val="none" w:sz="0" w:space="0" w:color="auto"/>
            <w:left w:val="none" w:sz="0" w:space="0" w:color="auto"/>
            <w:bottom w:val="none" w:sz="0" w:space="0" w:color="auto"/>
            <w:right w:val="none" w:sz="0" w:space="0" w:color="auto"/>
          </w:divBdr>
        </w:div>
        <w:div w:id="963999730">
          <w:marLeft w:val="0"/>
          <w:marRight w:val="0"/>
          <w:marTop w:val="0"/>
          <w:marBottom w:val="0"/>
          <w:divBdr>
            <w:top w:val="none" w:sz="0" w:space="0" w:color="auto"/>
            <w:left w:val="none" w:sz="0" w:space="0" w:color="auto"/>
            <w:bottom w:val="none" w:sz="0" w:space="0" w:color="auto"/>
            <w:right w:val="none" w:sz="0" w:space="0" w:color="auto"/>
          </w:divBdr>
          <w:divsChild>
            <w:div w:id="1723946692">
              <w:marLeft w:val="0"/>
              <w:marRight w:val="0"/>
              <w:marTop w:val="0"/>
              <w:marBottom w:val="0"/>
              <w:divBdr>
                <w:top w:val="none" w:sz="0" w:space="0" w:color="auto"/>
                <w:left w:val="none" w:sz="0" w:space="0" w:color="auto"/>
                <w:bottom w:val="none" w:sz="0" w:space="0" w:color="auto"/>
                <w:right w:val="none" w:sz="0" w:space="0" w:color="auto"/>
              </w:divBdr>
            </w:div>
          </w:divsChild>
        </w:div>
        <w:div w:id="656963147">
          <w:marLeft w:val="0"/>
          <w:marRight w:val="0"/>
          <w:marTop w:val="0"/>
          <w:marBottom w:val="0"/>
          <w:divBdr>
            <w:top w:val="none" w:sz="0" w:space="0" w:color="auto"/>
            <w:left w:val="none" w:sz="0" w:space="0" w:color="auto"/>
            <w:bottom w:val="none" w:sz="0" w:space="0" w:color="auto"/>
            <w:right w:val="none" w:sz="0" w:space="0" w:color="auto"/>
          </w:divBdr>
        </w:div>
        <w:div w:id="309480481">
          <w:marLeft w:val="0"/>
          <w:marRight w:val="0"/>
          <w:marTop w:val="0"/>
          <w:marBottom w:val="0"/>
          <w:divBdr>
            <w:top w:val="none" w:sz="0" w:space="0" w:color="auto"/>
            <w:left w:val="none" w:sz="0" w:space="0" w:color="auto"/>
            <w:bottom w:val="none" w:sz="0" w:space="0" w:color="auto"/>
            <w:right w:val="none" w:sz="0" w:space="0" w:color="auto"/>
          </w:divBdr>
          <w:divsChild>
            <w:div w:id="1033462341">
              <w:marLeft w:val="0"/>
              <w:marRight w:val="0"/>
              <w:marTop w:val="0"/>
              <w:marBottom w:val="0"/>
              <w:divBdr>
                <w:top w:val="none" w:sz="0" w:space="0" w:color="auto"/>
                <w:left w:val="none" w:sz="0" w:space="0" w:color="auto"/>
                <w:bottom w:val="none" w:sz="0" w:space="0" w:color="auto"/>
                <w:right w:val="none" w:sz="0" w:space="0" w:color="auto"/>
              </w:divBdr>
            </w:div>
          </w:divsChild>
        </w:div>
        <w:div w:id="579565501">
          <w:marLeft w:val="0"/>
          <w:marRight w:val="0"/>
          <w:marTop w:val="0"/>
          <w:marBottom w:val="0"/>
          <w:divBdr>
            <w:top w:val="none" w:sz="0" w:space="0" w:color="auto"/>
            <w:left w:val="none" w:sz="0" w:space="0" w:color="auto"/>
            <w:bottom w:val="none" w:sz="0" w:space="0" w:color="auto"/>
            <w:right w:val="none" w:sz="0" w:space="0" w:color="auto"/>
          </w:divBdr>
        </w:div>
        <w:div w:id="1011371171">
          <w:marLeft w:val="0"/>
          <w:marRight w:val="0"/>
          <w:marTop w:val="0"/>
          <w:marBottom w:val="0"/>
          <w:divBdr>
            <w:top w:val="none" w:sz="0" w:space="0" w:color="auto"/>
            <w:left w:val="none" w:sz="0" w:space="0" w:color="auto"/>
            <w:bottom w:val="none" w:sz="0" w:space="0" w:color="auto"/>
            <w:right w:val="none" w:sz="0" w:space="0" w:color="auto"/>
          </w:divBdr>
          <w:divsChild>
            <w:div w:id="1159081815">
              <w:marLeft w:val="0"/>
              <w:marRight w:val="0"/>
              <w:marTop w:val="0"/>
              <w:marBottom w:val="0"/>
              <w:divBdr>
                <w:top w:val="none" w:sz="0" w:space="0" w:color="auto"/>
                <w:left w:val="none" w:sz="0" w:space="0" w:color="auto"/>
                <w:bottom w:val="none" w:sz="0" w:space="0" w:color="auto"/>
                <w:right w:val="none" w:sz="0" w:space="0" w:color="auto"/>
              </w:divBdr>
            </w:div>
          </w:divsChild>
        </w:div>
        <w:div w:id="560335229">
          <w:marLeft w:val="0"/>
          <w:marRight w:val="0"/>
          <w:marTop w:val="0"/>
          <w:marBottom w:val="0"/>
          <w:divBdr>
            <w:top w:val="none" w:sz="0" w:space="0" w:color="auto"/>
            <w:left w:val="none" w:sz="0" w:space="0" w:color="auto"/>
            <w:bottom w:val="none" w:sz="0" w:space="0" w:color="auto"/>
            <w:right w:val="none" w:sz="0" w:space="0" w:color="auto"/>
          </w:divBdr>
        </w:div>
        <w:div w:id="966426533">
          <w:marLeft w:val="0"/>
          <w:marRight w:val="0"/>
          <w:marTop w:val="0"/>
          <w:marBottom w:val="0"/>
          <w:divBdr>
            <w:top w:val="none" w:sz="0" w:space="0" w:color="auto"/>
            <w:left w:val="none" w:sz="0" w:space="0" w:color="auto"/>
            <w:bottom w:val="none" w:sz="0" w:space="0" w:color="auto"/>
            <w:right w:val="none" w:sz="0" w:space="0" w:color="auto"/>
          </w:divBdr>
          <w:divsChild>
            <w:div w:id="172116275">
              <w:marLeft w:val="0"/>
              <w:marRight w:val="0"/>
              <w:marTop w:val="0"/>
              <w:marBottom w:val="0"/>
              <w:divBdr>
                <w:top w:val="none" w:sz="0" w:space="0" w:color="auto"/>
                <w:left w:val="none" w:sz="0" w:space="0" w:color="auto"/>
                <w:bottom w:val="none" w:sz="0" w:space="0" w:color="auto"/>
                <w:right w:val="none" w:sz="0" w:space="0" w:color="auto"/>
              </w:divBdr>
            </w:div>
          </w:divsChild>
        </w:div>
        <w:div w:id="374476567">
          <w:marLeft w:val="0"/>
          <w:marRight w:val="0"/>
          <w:marTop w:val="0"/>
          <w:marBottom w:val="0"/>
          <w:divBdr>
            <w:top w:val="none" w:sz="0" w:space="0" w:color="auto"/>
            <w:left w:val="none" w:sz="0" w:space="0" w:color="auto"/>
            <w:bottom w:val="none" w:sz="0" w:space="0" w:color="auto"/>
            <w:right w:val="none" w:sz="0" w:space="0" w:color="auto"/>
          </w:divBdr>
        </w:div>
        <w:div w:id="912392418">
          <w:marLeft w:val="0"/>
          <w:marRight w:val="0"/>
          <w:marTop w:val="0"/>
          <w:marBottom w:val="0"/>
          <w:divBdr>
            <w:top w:val="none" w:sz="0" w:space="0" w:color="auto"/>
            <w:left w:val="none" w:sz="0" w:space="0" w:color="auto"/>
            <w:bottom w:val="none" w:sz="0" w:space="0" w:color="auto"/>
            <w:right w:val="none" w:sz="0" w:space="0" w:color="auto"/>
          </w:divBdr>
          <w:divsChild>
            <w:div w:id="1587956195">
              <w:marLeft w:val="0"/>
              <w:marRight w:val="0"/>
              <w:marTop w:val="0"/>
              <w:marBottom w:val="0"/>
              <w:divBdr>
                <w:top w:val="none" w:sz="0" w:space="0" w:color="auto"/>
                <w:left w:val="none" w:sz="0" w:space="0" w:color="auto"/>
                <w:bottom w:val="none" w:sz="0" w:space="0" w:color="auto"/>
                <w:right w:val="none" w:sz="0" w:space="0" w:color="auto"/>
              </w:divBdr>
            </w:div>
          </w:divsChild>
        </w:div>
        <w:div w:id="1997223101">
          <w:marLeft w:val="0"/>
          <w:marRight w:val="0"/>
          <w:marTop w:val="201"/>
          <w:marBottom w:val="0"/>
          <w:divBdr>
            <w:top w:val="none" w:sz="0" w:space="0" w:color="auto"/>
            <w:left w:val="none" w:sz="0" w:space="0" w:color="auto"/>
            <w:bottom w:val="none" w:sz="0" w:space="0" w:color="auto"/>
            <w:right w:val="none" w:sz="0" w:space="0" w:color="auto"/>
          </w:divBdr>
          <w:divsChild>
            <w:div w:id="1462382058">
              <w:marLeft w:val="0"/>
              <w:marRight w:val="0"/>
              <w:marTop w:val="0"/>
              <w:marBottom w:val="0"/>
              <w:divBdr>
                <w:top w:val="none" w:sz="0" w:space="0" w:color="auto"/>
                <w:left w:val="none" w:sz="0" w:space="0" w:color="auto"/>
                <w:bottom w:val="none" w:sz="0" w:space="0" w:color="auto"/>
                <w:right w:val="none" w:sz="0" w:space="0" w:color="auto"/>
              </w:divBdr>
              <w:divsChild>
                <w:div w:id="151460993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58220861">
          <w:marLeft w:val="0"/>
          <w:marRight w:val="0"/>
          <w:marTop w:val="201"/>
          <w:marBottom w:val="0"/>
          <w:divBdr>
            <w:top w:val="none" w:sz="0" w:space="0" w:color="auto"/>
            <w:left w:val="none" w:sz="0" w:space="0" w:color="auto"/>
            <w:bottom w:val="none" w:sz="0" w:space="0" w:color="auto"/>
            <w:right w:val="none" w:sz="0" w:space="0" w:color="auto"/>
          </w:divBdr>
          <w:divsChild>
            <w:div w:id="372198505">
              <w:marLeft w:val="0"/>
              <w:marRight w:val="0"/>
              <w:marTop w:val="0"/>
              <w:marBottom w:val="0"/>
              <w:divBdr>
                <w:top w:val="none" w:sz="0" w:space="0" w:color="auto"/>
                <w:left w:val="none" w:sz="0" w:space="0" w:color="auto"/>
                <w:bottom w:val="none" w:sz="0" w:space="0" w:color="auto"/>
                <w:right w:val="none" w:sz="0" w:space="0" w:color="auto"/>
              </w:divBdr>
              <w:divsChild>
                <w:div w:id="100625318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17306750">
          <w:marLeft w:val="0"/>
          <w:marRight w:val="0"/>
          <w:marTop w:val="201"/>
          <w:marBottom w:val="0"/>
          <w:divBdr>
            <w:top w:val="none" w:sz="0" w:space="0" w:color="auto"/>
            <w:left w:val="none" w:sz="0" w:space="0" w:color="auto"/>
            <w:bottom w:val="none" w:sz="0" w:space="0" w:color="auto"/>
            <w:right w:val="none" w:sz="0" w:space="0" w:color="auto"/>
          </w:divBdr>
          <w:divsChild>
            <w:div w:id="621763555">
              <w:marLeft w:val="0"/>
              <w:marRight w:val="0"/>
              <w:marTop w:val="0"/>
              <w:marBottom w:val="0"/>
              <w:divBdr>
                <w:top w:val="none" w:sz="0" w:space="0" w:color="auto"/>
                <w:left w:val="none" w:sz="0" w:space="0" w:color="auto"/>
                <w:bottom w:val="none" w:sz="0" w:space="0" w:color="auto"/>
                <w:right w:val="none" w:sz="0" w:space="0" w:color="auto"/>
              </w:divBdr>
              <w:divsChild>
                <w:div w:id="473412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43623030">
          <w:marLeft w:val="0"/>
          <w:marRight w:val="0"/>
          <w:marTop w:val="201"/>
          <w:marBottom w:val="0"/>
          <w:divBdr>
            <w:top w:val="none" w:sz="0" w:space="0" w:color="auto"/>
            <w:left w:val="none" w:sz="0" w:space="0" w:color="auto"/>
            <w:bottom w:val="none" w:sz="0" w:space="0" w:color="auto"/>
            <w:right w:val="none" w:sz="0" w:space="0" w:color="auto"/>
          </w:divBdr>
          <w:divsChild>
            <w:div w:id="1420175233">
              <w:marLeft w:val="0"/>
              <w:marRight w:val="0"/>
              <w:marTop w:val="0"/>
              <w:marBottom w:val="0"/>
              <w:divBdr>
                <w:top w:val="none" w:sz="0" w:space="0" w:color="auto"/>
                <w:left w:val="none" w:sz="0" w:space="0" w:color="auto"/>
                <w:bottom w:val="none" w:sz="0" w:space="0" w:color="auto"/>
                <w:right w:val="none" w:sz="0" w:space="0" w:color="auto"/>
              </w:divBdr>
              <w:divsChild>
                <w:div w:id="58171544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33316701">
      <w:bodyDiv w:val="1"/>
      <w:marLeft w:val="0"/>
      <w:marRight w:val="0"/>
      <w:marTop w:val="0"/>
      <w:marBottom w:val="0"/>
      <w:divBdr>
        <w:top w:val="none" w:sz="0" w:space="0" w:color="auto"/>
        <w:left w:val="none" w:sz="0" w:space="0" w:color="auto"/>
        <w:bottom w:val="none" w:sz="0" w:space="0" w:color="auto"/>
        <w:right w:val="none" w:sz="0" w:space="0" w:color="auto"/>
      </w:divBdr>
      <w:divsChild>
        <w:div w:id="1277642451">
          <w:marLeft w:val="0"/>
          <w:marRight w:val="0"/>
          <w:marTop w:val="0"/>
          <w:marBottom w:val="0"/>
          <w:divBdr>
            <w:top w:val="none" w:sz="0" w:space="0" w:color="auto"/>
            <w:left w:val="none" w:sz="0" w:space="0" w:color="auto"/>
            <w:bottom w:val="none" w:sz="0" w:space="0" w:color="auto"/>
            <w:right w:val="none" w:sz="0" w:space="0" w:color="auto"/>
          </w:divBdr>
        </w:div>
        <w:div w:id="1996449018">
          <w:marLeft w:val="0"/>
          <w:marRight w:val="0"/>
          <w:marTop w:val="0"/>
          <w:marBottom w:val="0"/>
          <w:divBdr>
            <w:top w:val="none" w:sz="0" w:space="0" w:color="auto"/>
            <w:left w:val="none" w:sz="0" w:space="0" w:color="auto"/>
            <w:bottom w:val="none" w:sz="0" w:space="0" w:color="auto"/>
            <w:right w:val="none" w:sz="0" w:space="0" w:color="auto"/>
          </w:divBdr>
          <w:divsChild>
            <w:div w:id="815413418">
              <w:marLeft w:val="0"/>
              <w:marRight w:val="0"/>
              <w:marTop w:val="0"/>
              <w:marBottom w:val="0"/>
              <w:divBdr>
                <w:top w:val="none" w:sz="0" w:space="0" w:color="auto"/>
                <w:left w:val="none" w:sz="0" w:space="0" w:color="auto"/>
                <w:bottom w:val="none" w:sz="0" w:space="0" w:color="auto"/>
                <w:right w:val="none" w:sz="0" w:space="0" w:color="auto"/>
              </w:divBdr>
            </w:div>
          </w:divsChild>
        </w:div>
        <w:div w:id="1834225069">
          <w:marLeft w:val="0"/>
          <w:marRight w:val="0"/>
          <w:marTop w:val="0"/>
          <w:marBottom w:val="0"/>
          <w:divBdr>
            <w:top w:val="none" w:sz="0" w:space="0" w:color="auto"/>
            <w:left w:val="none" w:sz="0" w:space="0" w:color="auto"/>
            <w:bottom w:val="none" w:sz="0" w:space="0" w:color="auto"/>
            <w:right w:val="none" w:sz="0" w:space="0" w:color="auto"/>
          </w:divBdr>
        </w:div>
        <w:div w:id="69740765">
          <w:marLeft w:val="0"/>
          <w:marRight w:val="0"/>
          <w:marTop w:val="0"/>
          <w:marBottom w:val="0"/>
          <w:divBdr>
            <w:top w:val="none" w:sz="0" w:space="0" w:color="auto"/>
            <w:left w:val="none" w:sz="0" w:space="0" w:color="auto"/>
            <w:bottom w:val="none" w:sz="0" w:space="0" w:color="auto"/>
            <w:right w:val="none" w:sz="0" w:space="0" w:color="auto"/>
          </w:divBdr>
          <w:divsChild>
            <w:div w:id="875434552">
              <w:marLeft w:val="0"/>
              <w:marRight w:val="0"/>
              <w:marTop w:val="0"/>
              <w:marBottom w:val="0"/>
              <w:divBdr>
                <w:top w:val="none" w:sz="0" w:space="0" w:color="auto"/>
                <w:left w:val="none" w:sz="0" w:space="0" w:color="auto"/>
                <w:bottom w:val="none" w:sz="0" w:space="0" w:color="auto"/>
                <w:right w:val="none" w:sz="0" w:space="0" w:color="auto"/>
              </w:divBdr>
            </w:div>
          </w:divsChild>
        </w:div>
        <w:div w:id="1221745157">
          <w:marLeft w:val="0"/>
          <w:marRight w:val="0"/>
          <w:marTop w:val="0"/>
          <w:marBottom w:val="0"/>
          <w:divBdr>
            <w:top w:val="none" w:sz="0" w:space="0" w:color="auto"/>
            <w:left w:val="none" w:sz="0" w:space="0" w:color="auto"/>
            <w:bottom w:val="none" w:sz="0" w:space="0" w:color="auto"/>
            <w:right w:val="none" w:sz="0" w:space="0" w:color="auto"/>
          </w:divBdr>
        </w:div>
        <w:div w:id="1890678026">
          <w:marLeft w:val="0"/>
          <w:marRight w:val="0"/>
          <w:marTop w:val="0"/>
          <w:marBottom w:val="0"/>
          <w:divBdr>
            <w:top w:val="none" w:sz="0" w:space="0" w:color="auto"/>
            <w:left w:val="none" w:sz="0" w:space="0" w:color="auto"/>
            <w:bottom w:val="none" w:sz="0" w:space="0" w:color="auto"/>
            <w:right w:val="none" w:sz="0" w:space="0" w:color="auto"/>
          </w:divBdr>
          <w:divsChild>
            <w:div w:id="360981970">
              <w:marLeft w:val="0"/>
              <w:marRight w:val="0"/>
              <w:marTop w:val="0"/>
              <w:marBottom w:val="0"/>
              <w:divBdr>
                <w:top w:val="none" w:sz="0" w:space="0" w:color="auto"/>
                <w:left w:val="none" w:sz="0" w:space="0" w:color="auto"/>
                <w:bottom w:val="none" w:sz="0" w:space="0" w:color="auto"/>
                <w:right w:val="none" w:sz="0" w:space="0" w:color="auto"/>
              </w:divBdr>
            </w:div>
          </w:divsChild>
        </w:div>
        <w:div w:id="634139853">
          <w:marLeft w:val="0"/>
          <w:marRight w:val="0"/>
          <w:marTop w:val="0"/>
          <w:marBottom w:val="0"/>
          <w:divBdr>
            <w:top w:val="none" w:sz="0" w:space="0" w:color="auto"/>
            <w:left w:val="none" w:sz="0" w:space="0" w:color="auto"/>
            <w:bottom w:val="none" w:sz="0" w:space="0" w:color="auto"/>
            <w:right w:val="none" w:sz="0" w:space="0" w:color="auto"/>
          </w:divBdr>
        </w:div>
        <w:div w:id="1000818057">
          <w:marLeft w:val="0"/>
          <w:marRight w:val="0"/>
          <w:marTop w:val="0"/>
          <w:marBottom w:val="0"/>
          <w:divBdr>
            <w:top w:val="none" w:sz="0" w:space="0" w:color="auto"/>
            <w:left w:val="none" w:sz="0" w:space="0" w:color="auto"/>
            <w:bottom w:val="none" w:sz="0" w:space="0" w:color="auto"/>
            <w:right w:val="none" w:sz="0" w:space="0" w:color="auto"/>
          </w:divBdr>
          <w:divsChild>
            <w:div w:id="926771819">
              <w:marLeft w:val="0"/>
              <w:marRight w:val="0"/>
              <w:marTop w:val="0"/>
              <w:marBottom w:val="0"/>
              <w:divBdr>
                <w:top w:val="none" w:sz="0" w:space="0" w:color="auto"/>
                <w:left w:val="none" w:sz="0" w:space="0" w:color="auto"/>
                <w:bottom w:val="none" w:sz="0" w:space="0" w:color="auto"/>
                <w:right w:val="none" w:sz="0" w:space="0" w:color="auto"/>
              </w:divBdr>
            </w:div>
          </w:divsChild>
        </w:div>
        <w:div w:id="1126580291">
          <w:marLeft w:val="0"/>
          <w:marRight w:val="0"/>
          <w:marTop w:val="0"/>
          <w:marBottom w:val="0"/>
          <w:divBdr>
            <w:top w:val="none" w:sz="0" w:space="0" w:color="auto"/>
            <w:left w:val="none" w:sz="0" w:space="0" w:color="auto"/>
            <w:bottom w:val="none" w:sz="0" w:space="0" w:color="auto"/>
            <w:right w:val="none" w:sz="0" w:space="0" w:color="auto"/>
          </w:divBdr>
        </w:div>
        <w:div w:id="968121029">
          <w:marLeft w:val="0"/>
          <w:marRight w:val="0"/>
          <w:marTop w:val="0"/>
          <w:marBottom w:val="0"/>
          <w:divBdr>
            <w:top w:val="none" w:sz="0" w:space="0" w:color="auto"/>
            <w:left w:val="none" w:sz="0" w:space="0" w:color="auto"/>
            <w:bottom w:val="none" w:sz="0" w:space="0" w:color="auto"/>
            <w:right w:val="none" w:sz="0" w:space="0" w:color="auto"/>
          </w:divBdr>
          <w:divsChild>
            <w:div w:id="1800225705">
              <w:marLeft w:val="0"/>
              <w:marRight w:val="0"/>
              <w:marTop w:val="0"/>
              <w:marBottom w:val="0"/>
              <w:divBdr>
                <w:top w:val="none" w:sz="0" w:space="0" w:color="auto"/>
                <w:left w:val="none" w:sz="0" w:space="0" w:color="auto"/>
                <w:bottom w:val="none" w:sz="0" w:space="0" w:color="auto"/>
                <w:right w:val="none" w:sz="0" w:space="0" w:color="auto"/>
              </w:divBdr>
            </w:div>
          </w:divsChild>
        </w:div>
        <w:div w:id="1498768235">
          <w:marLeft w:val="0"/>
          <w:marRight w:val="0"/>
          <w:marTop w:val="0"/>
          <w:marBottom w:val="0"/>
          <w:divBdr>
            <w:top w:val="none" w:sz="0" w:space="0" w:color="auto"/>
            <w:left w:val="none" w:sz="0" w:space="0" w:color="auto"/>
            <w:bottom w:val="none" w:sz="0" w:space="0" w:color="auto"/>
            <w:right w:val="none" w:sz="0" w:space="0" w:color="auto"/>
          </w:divBdr>
        </w:div>
        <w:div w:id="1942762515">
          <w:marLeft w:val="0"/>
          <w:marRight w:val="0"/>
          <w:marTop w:val="0"/>
          <w:marBottom w:val="0"/>
          <w:divBdr>
            <w:top w:val="none" w:sz="0" w:space="0" w:color="auto"/>
            <w:left w:val="none" w:sz="0" w:space="0" w:color="auto"/>
            <w:bottom w:val="none" w:sz="0" w:space="0" w:color="auto"/>
            <w:right w:val="none" w:sz="0" w:space="0" w:color="auto"/>
          </w:divBdr>
          <w:divsChild>
            <w:div w:id="403718358">
              <w:marLeft w:val="0"/>
              <w:marRight w:val="0"/>
              <w:marTop w:val="0"/>
              <w:marBottom w:val="0"/>
              <w:divBdr>
                <w:top w:val="none" w:sz="0" w:space="0" w:color="auto"/>
                <w:left w:val="none" w:sz="0" w:space="0" w:color="auto"/>
                <w:bottom w:val="none" w:sz="0" w:space="0" w:color="auto"/>
                <w:right w:val="none" w:sz="0" w:space="0" w:color="auto"/>
              </w:divBdr>
            </w:div>
          </w:divsChild>
        </w:div>
        <w:div w:id="1654290903">
          <w:marLeft w:val="0"/>
          <w:marRight w:val="0"/>
          <w:marTop w:val="0"/>
          <w:marBottom w:val="0"/>
          <w:divBdr>
            <w:top w:val="none" w:sz="0" w:space="0" w:color="auto"/>
            <w:left w:val="none" w:sz="0" w:space="0" w:color="auto"/>
            <w:bottom w:val="none" w:sz="0" w:space="0" w:color="auto"/>
            <w:right w:val="none" w:sz="0" w:space="0" w:color="auto"/>
          </w:divBdr>
        </w:div>
        <w:div w:id="1586915710">
          <w:marLeft w:val="0"/>
          <w:marRight w:val="0"/>
          <w:marTop w:val="0"/>
          <w:marBottom w:val="0"/>
          <w:divBdr>
            <w:top w:val="none" w:sz="0" w:space="0" w:color="auto"/>
            <w:left w:val="none" w:sz="0" w:space="0" w:color="auto"/>
            <w:bottom w:val="none" w:sz="0" w:space="0" w:color="auto"/>
            <w:right w:val="none" w:sz="0" w:space="0" w:color="auto"/>
          </w:divBdr>
          <w:divsChild>
            <w:div w:id="1437166989">
              <w:marLeft w:val="0"/>
              <w:marRight w:val="0"/>
              <w:marTop w:val="0"/>
              <w:marBottom w:val="0"/>
              <w:divBdr>
                <w:top w:val="none" w:sz="0" w:space="0" w:color="auto"/>
                <w:left w:val="none" w:sz="0" w:space="0" w:color="auto"/>
                <w:bottom w:val="none" w:sz="0" w:space="0" w:color="auto"/>
                <w:right w:val="none" w:sz="0" w:space="0" w:color="auto"/>
              </w:divBdr>
            </w:div>
          </w:divsChild>
        </w:div>
        <w:div w:id="1630278238">
          <w:marLeft w:val="0"/>
          <w:marRight w:val="0"/>
          <w:marTop w:val="201"/>
          <w:marBottom w:val="0"/>
          <w:divBdr>
            <w:top w:val="none" w:sz="0" w:space="0" w:color="auto"/>
            <w:left w:val="none" w:sz="0" w:space="0" w:color="auto"/>
            <w:bottom w:val="none" w:sz="0" w:space="0" w:color="auto"/>
            <w:right w:val="none" w:sz="0" w:space="0" w:color="auto"/>
          </w:divBdr>
          <w:divsChild>
            <w:div w:id="375280411">
              <w:marLeft w:val="0"/>
              <w:marRight w:val="0"/>
              <w:marTop w:val="0"/>
              <w:marBottom w:val="0"/>
              <w:divBdr>
                <w:top w:val="none" w:sz="0" w:space="0" w:color="auto"/>
                <w:left w:val="none" w:sz="0" w:space="0" w:color="auto"/>
                <w:bottom w:val="none" w:sz="0" w:space="0" w:color="auto"/>
                <w:right w:val="none" w:sz="0" w:space="0" w:color="auto"/>
              </w:divBdr>
              <w:divsChild>
                <w:div w:id="98431095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60716131">
          <w:marLeft w:val="0"/>
          <w:marRight w:val="0"/>
          <w:marTop w:val="201"/>
          <w:marBottom w:val="0"/>
          <w:divBdr>
            <w:top w:val="none" w:sz="0" w:space="0" w:color="auto"/>
            <w:left w:val="none" w:sz="0" w:space="0" w:color="auto"/>
            <w:bottom w:val="none" w:sz="0" w:space="0" w:color="auto"/>
            <w:right w:val="none" w:sz="0" w:space="0" w:color="auto"/>
          </w:divBdr>
          <w:divsChild>
            <w:div w:id="612832853">
              <w:marLeft w:val="0"/>
              <w:marRight w:val="0"/>
              <w:marTop w:val="0"/>
              <w:marBottom w:val="0"/>
              <w:divBdr>
                <w:top w:val="none" w:sz="0" w:space="0" w:color="auto"/>
                <w:left w:val="none" w:sz="0" w:space="0" w:color="auto"/>
                <w:bottom w:val="none" w:sz="0" w:space="0" w:color="auto"/>
                <w:right w:val="none" w:sz="0" w:space="0" w:color="auto"/>
              </w:divBdr>
              <w:divsChild>
                <w:div w:id="91104596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58198407">
          <w:marLeft w:val="0"/>
          <w:marRight w:val="0"/>
          <w:marTop w:val="201"/>
          <w:marBottom w:val="0"/>
          <w:divBdr>
            <w:top w:val="none" w:sz="0" w:space="0" w:color="auto"/>
            <w:left w:val="none" w:sz="0" w:space="0" w:color="auto"/>
            <w:bottom w:val="none" w:sz="0" w:space="0" w:color="auto"/>
            <w:right w:val="none" w:sz="0" w:space="0" w:color="auto"/>
          </w:divBdr>
          <w:divsChild>
            <w:div w:id="541869976">
              <w:marLeft w:val="0"/>
              <w:marRight w:val="0"/>
              <w:marTop w:val="0"/>
              <w:marBottom w:val="0"/>
              <w:divBdr>
                <w:top w:val="none" w:sz="0" w:space="0" w:color="auto"/>
                <w:left w:val="none" w:sz="0" w:space="0" w:color="auto"/>
                <w:bottom w:val="none" w:sz="0" w:space="0" w:color="auto"/>
                <w:right w:val="none" w:sz="0" w:space="0" w:color="auto"/>
              </w:divBdr>
              <w:divsChild>
                <w:div w:id="18966224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34574135">
          <w:marLeft w:val="0"/>
          <w:marRight w:val="0"/>
          <w:marTop w:val="201"/>
          <w:marBottom w:val="0"/>
          <w:divBdr>
            <w:top w:val="none" w:sz="0" w:space="0" w:color="auto"/>
            <w:left w:val="none" w:sz="0" w:space="0" w:color="auto"/>
            <w:bottom w:val="none" w:sz="0" w:space="0" w:color="auto"/>
            <w:right w:val="none" w:sz="0" w:space="0" w:color="auto"/>
          </w:divBdr>
          <w:divsChild>
            <w:div w:id="1398169606">
              <w:marLeft w:val="0"/>
              <w:marRight w:val="0"/>
              <w:marTop w:val="0"/>
              <w:marBottom w:val="0"/>
              <w:divBdr>
                <w:top w:val="none" w:sz="0" w:space="0" w:color="auto"/>
                <w:left w:val="none" w:sz="0" w:space="0" w:color="auto"/>
                <w:bottom w:val="none" w:sz="0" w:space="0" w:color="auto"/>
                <w:right w:val="none" w:sz="0" w:space="0" w:color="auto"/>
              </w:divBdr>
              <w:divsChild>
                <w:div w:id="15264879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38822">
      <w:bodyDiv w:val="1"/>
      <w:marLeft w:val="0"/>
      <w:marRight w:val="0"/>
      <w:marTop w:val="0"/>
      <w:marBottom w:val="0"/>
      <w:divBdr>
        <w:top w:val="none" w:sz="0" w:space="0" w:color="auto"/>
        <w:left w:val="none" w:sz="0" w:space="0" w:color="auto"/>
        <w:bottom w:val="none" w:sz="0" w:space="0" w:color="auto"/>
        <w:right w:val="none" w:sz="0" w:space="0" w:color="auto"/>
      </w:divBdr>
    </w:div>
    <w:div w:id="48115081">
      <w:bodyDiv w:val="1"/>
      <w:marLeft w:val="0"/>
      <w:marRight w:val="0"/>
      <w:marTop w:val="0"/>
      <w:marBottom w:val="0"/>
      <w:divBdr>
        <w:top w:val="none" w:sz="0" w:space="0" w:color="auto"/>
        <w:left w:val="none" w:sz="0" w:space="0" w:color="auto"/>
        <w:bottom w:val="none" w:sz="0" w:space="0" w:color="auto"/>
        <w:right w:val="none" w:sz="0" w:space="0" w:color="auto"/>
      </w:divBdr>
      <w:divsChild>
        <w:div w:id="770511939">
          <w:marLeft w:val="0"/>
          <w:marRight w:val="0"/>
          <w:marTop w:val="0"/>
          <w:marBottom w:val="0"/>
          <w:divBdr>
            <w:top w:val="none" w:sz="0" w:space="0" w:color="auto"/>
            <w:left w:val="none" w:sz="0" w:space="0" w:color="auto"/>
            <w:bottom w:val="none" w:sz="0" w:space="0" w:color="auto"/>
            <w:right w:val="none" w:sz="0" w:space="0" w:color="auto"/>
          </w:divBdr>
        </w:div>
        <w:div w:id="406996995">
          <w:marLeft w:val="0"/>
          <w:marRight w:val="0"/>
          <w:marTop w:val="0"/>
          <w:marBottom w:val="0"/>
          <w:divBdr>
            <w:top w:val="none" w:sz="0" w:space="0" w:color="auto"/>
            <w:left w:val="none" w:sz="0" w:space="0" w:color="auto"/>
            <w:bottom w:val="none" w:sz="0" w:space="0" w:color="auto"/>
            <w:right w:val="none" w:sz="0" w:space="0" w:color="auto"/>
          </w:divBdr>
          <w:divsChild>
            <w:div w:id="1558590902">
              <w:marLeft w:val="0"/>
              <w:marRight w:val="0"/>
              <w:marTop w:val="0"/>
              <w:marBottom w:val="0"/>
              <w:divBdr>
                <w:top w:val="none" w:sz="0" w:space="0" w:color="auto"/>
                <w:left w:val="none" w:sz="0" w:space="0" w:color="auto"/>
                <w:bottom w:val="none" w:sz="0" w:space="0" w:color="auto"/>
                <w:right w:val="none" w:sz="0" w:space="0" w:color="auto"/>
              </w:divBdr>
            </w:div>
          </w:divsChild>
        </w:div>
        <w:div w:id="1116680225">
          <w:marLeft w:val="0"/>
          <w:marRight w:val="0"/>
          <w:marTop w:val="0"/>
          <w:marBottom w:val="0"/>
          <w:divBdr>
            <w:top w:val="none" w:sz="0" w:space="0" w:color="auto"/>
            <w:left w:val="none" w:sz="0" w:space="0" w:color="auto"/>
            <w:bottom w:val="none" w:sz="0" w:space="0" w:color="auto"/>
            <w:right w:val="none" w:sz="0" w:space="0" w:color="auto"/>
          </w:divBdr>
        </w:div>
        <w:div w:id="755440441">
          <w:marLeft w:val="0"/>
          <w:marRight w:val="0"/>
          <w:marTop w:val="0"/>
          <w:marBottom w:val="0"/>
          <w:divBdr>
            <w:top w:val="none" w:sz="0" w:space="0" w:color="auto"/>
            <w:left w:val="none" w:sz="0" w:space="0" w:color="auto"/>
            <w:bottom w:val="none" w:sz="0" w:space="0" w:color="auto"/>
            <w:right w:val="none" w:sz="0" w:space="0" w:color="auto"/>
          </w:divBdr>
          <w:divsChild>
            <w:div w:id="2109544010">
              <w:marLeft w:val="0"/>
              <w:marRight w:val="0"/>
              <w:marTop w:val="0"/>
              <w:marBottom w:val="0"/>
              <w:divBdr>
                <w:top w:val="none" w:sz="0" w:space="0" w:color="auto"/>
                <w:left w:val="none" w:sz="0" w:space="0" w:color="auto"/>
                <w:bottom w:val="none" w:sz="0" w:space="0" w:color="auto"/>
                <w:right w:val="none" w:sz="0" w:space="0" w:color="auto"/>
              </w:divBdr>
            </w:div>
          </w:divsChild>
        </w:div>
        <w:div w:id="1511794822">
          <w:marLeft w:val="0"/>
          <w:marRight w:val="0"/>
          <w:marTop w:val="0"/>
          <w:marBottom w:val="0"/>
          <w:divBdr>
            <w:top w:val="none" w:sz="0" w:space="0" w:color="auto"/>
            <w:left w:val="none" w:sz="0" w:space="0" w:color="auto"/>
            <w:bottom w:val="none" w:sz="0" w:space="0" w:color="auto"/>
            <w:right w:val="none" w:sz="0" w:space="0" w:color="auto"/>
          </w:divBdr>
        </w:div>
        <w:div w:id="810900746">
          <w:marLeft w:val="0"/>
          <w:marRight w:val="0"/>
          <w:marTop w:val="0"/>
          <w:marBottom w:val="0"/>
          <w:divBdr>
            <w:top w:val="none" w:sz="0" w:space="0" w:color="auto"/>
            <w:left w:val="none" w:sz="0" w:space="0" w:color="auto"/>
            <w:bottom w:val="none" w:sz="0" w:space="0" w:color="auto"/>
            <w:right w:val="none" w:sz="0" w:space="0" w:color="auto"/>
          </w:divBdr>
          <w:divsChild>
            <w:div w:id="931622841">
              <w:marLeft w:val="0"/>
              <w:marRight w:val="0"/>
              <w:marTop w:val="0"/>
              <w:marBottom w:val="0"/>
              <w:divBdr>
                <w:top w:val="none" w:sz="0" w:space="0" w:color="auto"/>
                <w:left w:val="none" w:sz="0" w:space="0" w:color="auto"/>
                <w:bottom w:val="none" w:sz="0" w:space="0" w:color="auto"/>
                <w:right w:val="none" w:sz="0" w:space="0" w:color="auto"/>
              </w:divBdr>
            </w:div>
          </w:divsChild>
        </w:div>
        <w:div w:id="1785808587">
          <w:marLeft w:val="0"/>
          <w:marRight w:val="0"/>
          <w:marTop w:val="0"/>
          <w:marBottom w:val="0"/>
          <w:divBdr>
            <w:top w:val="none" w:sz="0" w:space="0" w:color="auto"/>
            <w:left w:val="none" w:sz="0" w:space="0" w:color="auto"/>
            <w:bottom w:val="none" w:sz="0" w:space="0" w:color="auto"/>
            <w:right w:val="none" w:sz="0" w:space="0" w:color="auto"/>
          </w:divBdr>
        </w:div>
        <w:div w:id="2139758354">
          <w:marLeft w:val="0"/>
          <w:marRight w:val="0"/>
          <w:marTop w:val="0"/>
          <w:marBottom w:val="0"/>
          <w:divBdr>
            <w:top w:val="none" w:sz="0" w:space="0" w:color="auto"/>
            <w:left w:val="none" w:sz="0" w:space="0" w:color="auto"/>
            <w:bottom w:val="none" w:sz="0" w:space="0" w:color="auto"/>
            <w:right w:val="none" w:sz="0" w:space="0" w:color="auto"/>
          </w:divBdr>
          <w:divsChild>
            <w:div w:id="2040160283">
              <w:marLeft w:val="0"/>
              <w:marRight w:val="0"/>
              <w:marTop w:val="0"/>
              <w:marBottom w:val="0"/>
              <w:divBdr>
                <w:top w:val="none" w:sz="0" w:space="0" w:color="auto"/>
                <w:left w:val="none" w:sz="0" w:space="0" w:color="auto"/>
                <w:bottom w:val="none" w:sz="0" w:space="0" w:color="auto"/>
                <w:right w:val="none" w:sz="0" w:space="0" w:color="auto"/>
              </w:divBdr>
            </w:div>
          </w:divsChild>
        </w:div>
        <w:div w:id="2000186816">
          <w:marLeft w:val="0"/>
          <w:marRight w:val="0"/>
          <w:marTop w:val="0"/>
          <w:marBottom w:val="0"/>
          <w:divBdr>
            <w:top w:val="none" w:sz="0" w:space="0" w:color="auto"/>
            <w:left w:val="none" w:sz="0" w:space="0" w:color="auto"/>
            <w:bottom w:val="none" w:sz="0" w:space="0" w:color="auto"/>
            <w:right w:val="none" w:sz="0" w:space="0" w:color="auto"/>
          </w:divBdr>
        </w:div>
        <w:div w:id="650057252">
          <w:marLeft w:val="0"/>
          <w:marRight w:val="0"/>
          <w:marTop w:val="0"/>
          <w:marBottom w:val="0"/>
          <w:divBdr>
            <w:top w:val="none" w:sz="0" w:space="0" w:color="auto"/>
            <w:left w:val="none" w:sz="0" w:space="0" w:color="auto"/>
            <w:bottom w:val="none" w:sz="0" w:space="0" w:color="auto"/>
            <w:right w:val="none" w:sz="0" w:space="0" w:color="auto"/>
          </w:divBdr>
          <w:divsChild>
            <w:div w:id="309093971">
              <w:marLeft w:val="0"/>
              <w:marRight w:val="0"/>
              <w:marTop w:val="0"/>
              <w:marBottom w:val="0"/>
              <w:divBdr>
                <w:top w:val="none" w:sz="0" w:space="0" w:color="auto"/>
                <w:left w:val="none" w:sz="0" w:space="0" w:color="auto"/>
                <w:bottom w:val="none" w:sz="0" w:space="0" w:color="auto"/>
                <w:right w:val="none" w:sz="0" w:space="0" w:color="auto"/>
              </w:divBdr>
            </w:div>
          </w:divsChild>
        </w:div>
        <w:div w:id="1855801542">
          <w:marLeft w:val="0"/>
          <w:marRight w:val="0"/>
          <w:marTop w:val="0"/>
          <w:marBottom w:val="0"/>
          <w:divBdr>
            <w:top w:val="none" w:sz="0" w:space="0" w:color="auto"/>
            <w:left w:val="none" w:sz="0" w:space="0" w:color="auto"/>
            <w:bottom w:val="none" w:sz="0" w:space="0" w:color="auto"/>
            <w:right w:val="none" w:sz="0" w:space="0" w:color="auto"/>
          </w:divBdr>
        </w:div>
        <w:div w:id="2086802154">
          <w:marLeft w:val="0"/>
          <w:marRight w:val="0"/>
          <w:marTop w:val="0"/>
          <w:marBottom w:val="0"/>
          <w:divBdr>
            <w:top w:val="none" w:sz="0" w:space="0" w:color="auto"/>
            <w:left w:val="none" w:sz="0" w:space="0" w:color="auto"/>
            <w:bottom w:val="none" w:sz="0" w:space="0" w:color="auto"/>
            <w:right w:val="none" w:sz="0" w:space="0" w:color="auto"/>
          </w:divBdr>
          <w:divsChild>
            <w:div w:id="4523632">
              <w:marLeft w:val="0"/>
              <w:marRight w:val="0"/>
              <w:marTop w:val="0"/>
              <w:marBottom w:val="0"/>
              <w:divBdr>
                <w:top w:val="none" w:sz="0" w:space="0" w:color="auto"/>
                <w:left w:val="none" w:sz="0" w:space="0" w:color="auto"/>
                <w:bottom w:val="none" w:sz="0" w:space="0" w:color="auto"/>
                <w:right w:val="none" w:sz="0" w:space="0" w:color="auto"/>
              </w:divBdr>
            </w:div>
          </w:divsChild>
        </w:div>
        <w:div w:id="729426063">
          <w:marLeft w:val="0"/>
          <w:marRight w:val="0"/>
          <w:marTop w:val="0"/>
          <w:marBottom w:val="0"/>
          <w:divBdr>
            <w:top w:val="none" w:sz="0" w:space="0" w:color="auto"/>
            <w:left w:val="none" w:sz="0" w:space="0" w:color="auto"/>
            <w:bottom w:val="none" w:sz="0" w:space="0" w:color="auto"/>
            <w:right w:val="none" w:sz="0" w:space="0" w:color="auto"/>
          </w:divBdr>
        </w:div>
        <w:div w:id="1870951119">
          <w:marLeft w:val="0"/>
          <w:marRight w:val="0"/>
          <w:marTop w:val="0"/>
          <w:marBottom w:val="0"/>
          <w:divBdr>
            <w:top w:val="none" w:sz="0" w:space="0" w:color="auto"/>
            <w:left w:val="none" w:sz="0" w:space="0" w:color="auto"/>
            <w:bottom w:val="none" w:sz="0" w:space="0" w:color="auto"/>
            <w:right w:val="none" w:sz="0" w:space="0" w:color="auto"/>
          </w:divBdr>
          <w:divsChild>
            <w:div w:id="359933477">
              <w:marLeft w:val="0"/>
              <w:marRight w:val="0"/>
              <w:marTop w:val="0"/>
              <w:marBottom w:val="0"/>
              <w:divBdr>
                <w:top w:val="none" w:sz="0" w:space="0" w:color="auto"/>
                <w:left w:val="none" w:sz="0" w:space="0" w:color="auto"/>
                <w:bottom w:val="none" w:sz="0" w:space="0" w:color="auto"/>
                <w:right w:val="none" w:sz="0" w:space="0" w:color="auto"/>
              </w:divBdr>
            </w:div>
          </w:divsChild>
        </w:div>
        <w:div w:id="1906795053">
          <w:marLeft w:val="0"/>
          <w:marRight w:val="0"/>
          <w:marTop w:val="253"/>
          <w:marBottom w:val="0"/>
          <w:divBdr>
            <w:top w:val="none" w:sz="0" w:space="0" w:color="auto"/>
            <w:left w:val="none" w:sz="0" w:space="0" w:color="auto"/>
            <w:bottom w:val="none" w:sz="0" w:space="0" w:color="auto"/>
            <w:right w:val="none" w:sz="0" w:space="0" w:color="auto"/>
          </w:divBdr>
          <w:divsChild>
            <w:div w:id="785466993">
              <w:marLeft w:val="0"/>
              <w:marRight w:val="0"/>
              <w:marTop w:val="0"/>
              <w:marBottom w:val="0"/>
              <w:divBdr>
                <w:top w:val="none" w:sz="0" w:space="0" w:color="auto"/>
                <w:left w:val="none" w:sz="0" w:space="0" w:color="auto"/>
                <w:bottom w:val="none" w:sz="0" w:space="0" w:color="auto"/>
                <w:right w:val="none" w:sz="0" w:space="0" w:color="auto"/>
              </w:divBdr>
              <w:divsChild>
                <w:div w:id="6836756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09081599">
          <w:marLeft w:val="0"/>
          <w:marRight w:val="0"/>
          <w:marTop w:val="253"/>
          <w:marBottom w:val="0"/>
          <w:divBdr>
            <w:top w:val="none" w:sz="0" w:space="0" w:color="auto"/>
            <w:left w:val="none" w:sz="0" w:space="0" w:color="auto"/>
            <w:bottom w:val="none" w:sz="0" w:space="0" w:color="auto"/>
            <w:right w:val="none" w:sz="0" w:space="0" w:color="auto"/>
          </w:divBdr>
          <w:divsChild>
            <w:div w:id="1415543286">
              <w:marLeft w:val="0"/>
              <w:marRight w:val="0"/>
              <w:marTop w:val="0"/>
              <w:marBottom w:val="0"/>
              <w:divBdr>
                <w:top w:val="none" w:sz="0" w:space="0" w:color="auto"/>
                <w:left w:val="none" w:sz="0" w:space="0" w:color="auto"/>
                <w:bottom w:val="none" w:sz="0" w:space="0" w:color="auto"/>
                <w:right w:val="none" w:sz="0" w:space="0" w:color="auto"/>
              </w:divBdr>
              <w:divsChild>
                <w:div w:id="212333164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70543102">
          <w:marLeft w:val="0"/>
          <w:marRight w:val="0"/>
          <w:marTop w:val="253"/>
          <w:marBottom w:val="0"/>
          <w:divBdr>
            <w:top w:val="none" w:sz="0" w:space="0" w:color="auto"/>
            <w:left w:val="none" w:sz="0" w:space="0" w:color="auto"/>
            <w:bottom w:val="none" w:sz="0" w:space="0" w:color="auto"/>
            <w:right w:val="none" w:sz="0" w:space="0" w:color="auto"/>
          </w:divBdr>
          <w:divsChild>
            <w:div w:id="1851487321">
              <w:marLeft w:val="0"/>
              <w:marRight w:val="0"/>
              <w:marTop w:val="0"/>
              <w:marBottom w:val="0"/>
              <w:divBdr>
                <w:top w:val="none" w:sz="0" w:space="0" w:color="auto"/>
                <w:left w:val="none" w:sz="0" w:space="0" w:color="auto"/>
                <w:bottom w:val="none" w:sz="0" w:space="0" w:color="auto"/>
                <w:right w:val="none" w:sz="0" w:space="0" w:color="auto"/>
              </w:divBdr>
              <w:divsChild>
                <w:div w:id="64003810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67667357">
          <w:marLeft w:val="0"/>
          <w:marRight w:val="0"/>
          <w:marTop w:val="253"/>
          <w:marBottom w:val="0"/>
          <w:divBdr>
            <w:top w:val="none" w:sz="0" w:space="0" w:color="auto"/>
            <w:left w:val="none" w:sz="0" w:space="0" w:color="auto"/>
            <w:bottom w:val="none" w:sz="0" w:space="0" w:color="auto"/>
            <w:right w:val="none" w:sz="0" w:space="0" w:color="auto"/>
          </w:divBdr>
          <w:divsChild>
            <w:div w:id="1166630593">
              <w:marLeft w:val="0"/>
              <w:marRight w:val="0"/>
              <w:marTop w:val="0"/>
              <w:marBottom w:val="0"/>
              <w:divBdr>
                <w:top w:val="none" w:sz="0" w:space="0" w:color="auto"/>
                <w:left w:val="none" w:sz="0" w:space="0" w:color="auto"/>
                <w:bottom w:val="none" w:sz="0" w:space="0" w:color="auto"/>
                <w:right w:val="none" w:sz="0" w:space="0" w:color="auto"/>
              </w:divBdr>
              <w:divsChild>
                <w:div w:id="17375052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202330">
      <w:bodyDiv w:val="1"/>
      <w:marLeft w:val="0"/>
      <w:marRight w:val="0"/>
      <w:marTop w:val="0"/>
      <w:marBottom w:val="0"/>
      <w:divBdr>
        <w:top w:val="none" w:sz="0" w:space="0" w:color="auto"/>
        <w:left w:val="none" w:sz="0" w:space="0" w:color="auto"/>
        <w:bottom w:val="none" w:sz="0" w:space="0" w:color="auto"/>
        <w:right w:val="none" w:sz="0" w:space="0" w:color="auto"/>
      </w:divBdr>
      <w:divsChild>
        <w:div w:id="2051565579">
          <w:marLeft w:val="0"/>
          <w:marRight w:val="0"/>
          <w:marTop w:val="0"/>
          <w:marBottom w:val="0"/>
          <w:divBdr>
            <w:top w:val="none" w:sz="0" w:space="0" w:color="auto"/>
            <w:left w:val="none" w:sz="0" w:space="0" w:color="auto"/>
            <w:bottom w:val="none" w:sz="0" w:space="0" w:color="auto"/>
            <w:right w:val="none" w:sz="0" w:space="0" w:color="auto"/>
          </w:divBdr>
        </w:div>
        <w:div w:id="1440442380">
          <w:marLeft w:val="0"/>
          <w:marRight w:val="0"/>
          <w:marTop w:val="0"/>
          <w:marBottom w:val="0"/>
          <w:divBdr>
            <w:top w:val="none" w:sz="0" w:space="0" w:color="auto"/>
            <w:left w:val="none" w:sz="0" w:space="0" w:color="auto"/>
            <w:bottom w:val="none" w:sz="0" w:space="0" w:color="auto"/>
            <w:right w:val="none" w:sz="0" w:space="0" w:color="auto"/>
          </w:divBdr>
          <w:divsChild>
            <w:div w:id="117527440">
              <w:marLeft w:val="0"/>
              <w:marRight w:val="0"/>
              <w:marTop w:val="0"/>
              <w:marBottom w:val="0"/>
              <w:divBdr>
                <w:top w:val="none" w:sz="0" w:space="0" w:color="auto"/>
                <w:left w:val="none" w:sz="0" w:space="0" w:color="auto"/>
                <w:bottom w:val="none" w:sz="0" w:space="0" w:color="auto"/>
                <w:right w:val="none" w:sz="0" w:space="0" w:color="auto"/>
              </w:divBdr>
            </w:div>
          </w:divsChild>
        </w:div>
        <w:div w:id="1151101228">
          <w:marLeft w:val="0"/>
          <w:marRight w:val="0"/>
          <w:marTop w:val="0"/>
          <w:marBottom w:val="0"/>
          <w:divBdr>
            <w:top w:val="none" w:sz="0" w:space="0" w:color="auto"/>
            <w:left w:val="none" w:sz="0" w:space="0" w:color="auto"/>
            <w:bottom w:val="none" w:sz="0" w:space="0" w:color="auto"/>
            <w:right w:val="none" w:sz="0" w:space="0" w:color="auto"/>
          </w:divBdr>
        </w:div>
        <w:div w:id="1486358992">
          <w:marLeft w:val="0"/>
          <w:marRight w:val="0"/>
          <w:marTop w:val="0"/>
          <w:marBottom w:val="0"/>
          <w:divBdr>
            <w:top w:val="none" w:sz="0" w:space="0" w:color="auto"/>
            <w:left w:val="none" w:sz="0" w:space="0" w:color="auto"/>
            <w:bottom w:val="none" w:sz="0" w:space="0" w:color="auto"/>
            <w:right w:val="none" w:sz="0" w:space="0" w:color="auto"/>
          </w:divBdr>
          <w:divsChild>
            <w:div w:id="1831870932">
              <w:marLeft w:val="0"/>
              <w:marRight w:val="0"/>
              <w:marTop w:val="0"/>
              <w:marBottom w:val="0"/>
              <w:divBdr>
                <w:top w:val="none" w:sz="0" w:space="0" w:color="auto"/>
                <w:left w:val="none" w:sz="0" w:space="0" w:color="auto"/>
                <w:bottom w:val="none" w:sz="0" w:space="0" w:color="auto"/>
                <w:right w:val="none" w:sz="0" w:space="0" w:color="auto"/>
              </w:divBdr>
            </w:div>
          </w:divsChild>
        </w:div>
        <w:div w:id="26567475">
          <w:marLeft w:val="0"/>
          <w:marRight w:val="0"/>
          <w:marTop w:val="0"/>
          <w:marBottom w:val="0"/>
          <w:divBdr>
            <w:top w:val="none" w:sz="0" w:space="0" w:color="auto"/>
            <w:left w:val="none" w:sz="0" w:space="0" w:color="auto"/>
            <w:bottom w:val="none" w:sz="0" w:space="0" w:color="auto"/>
            <w:right w:val="none" w:sz="0" w:space="0" w:color="auto"/>
          </w:divBdr>
        </w:div>
        <w:div w:id="245112623">
          <w:marLeft w:val="0"/>
          <w:marRight w:val="0"/>
          <w:marTop w:val="0"/>
          <w:marBottom w:val="0"/>
          <w:divBdr>
            <w:top w:val="none" w:sz="0" w:space="0" w:color="auto"/>
            <w:left w:val="none" w:sz="0" w:space="0" w:color="auto"/>
            <w:bottom w:val="none" w:sz="0" w:space="0" w:color="auto"/>
            <w:right w:val="none" w:sz="0" w:space="0" w:color="auto"/>
          </w:divBdr>
          <w:divsChild>
            <w:div w:id="1355233177">
              <w:marLeft w:val="0"/>
              <w:marRight w:val="0"/>
              <w:marTop w:val="0"/>
              <w:marBottom w:val="0"/>
              <w:divBdr>
                <w:top w:val="none" w:sz="0" w:space="0" w:color="auto"/>
                <w:left w:val="none" w:sz="0" w:space="0" w:color="auto"/>
                <w:bottom w:val="none" w:sz="0" w:space="0" w:color="auto"/>
                <w:right w:val="none" w:sz="0" w:space="0" w:color="auto"/>
              </w:divBdr>
            </w:div>
          </w:divsChild>
        </w:div>
        <w:div w:id="1496843829">
          <w:marLeft w:val="0"/>
          <w:marRight w:val="0"/>
          <w:marTop w:val="0"/>
          <w:marBottom w:val="0"/>
          <w:divBdr>
            <w:top w:val="none" w:sz="0" w:space="0" w:color="auto"/>
            <w:left w:val="none" w:sz="0" w:space="0" w:color="auto"/>
            <w:bottom w:val="none" w:sz="0" w:space="0" w:color="auto"/>
            <w:right w:val="none" w:sz="0" w:space="0" w:color="auto"/>
          </w:divBdr>
        </w:div>
        <w:div w:id="1809132205">
          <w:marLeft w:val="0"/>
          <w:marRight w:val="0"/>
          <w:marTop w:val="0"/>
          <w:marBottom w:val="0"/>
          <w:divBdr>
            <w:top w:val="none" w:sz="0" w:space="0" w:color="auto"/>
            <w:left w:val="none" w:sz="0" w:space="0" w:color="auto"/>
            <w:bottom w:val="none" w:sz="0" w:space="0" w:color="auto"/>
            <w:right w:val="none" w:sz="0" w:space="0" w:color="auto"/>
          </w:divBdr>
          <w:divsChild>
            <w:div w:id="977957575">
              <w:marLeft w:val="0"/>
              <w:marRight w:val="0"/>
              <w:marTop w:val="0"/>
              <w:marBottom w:val="0"/>
              <w:divBdr>
                <w:top w:val="none" w:sz="0" w:space="0" w:color="auto"/>
                <w:left w:val="none" w:sz="0" w:space="0" w:color="auto"/>
                <w:bottom w:val="none" w:sz="0" w:space="0" w:color="auto"/>
                <w:right w:val="none" w:sz="0" w:space="0" w:color="auto"/>
              </w:divBdr>
            </w:div>
          </w:divsChild>
        </w:div>
        <w:div w:id="935402859">
          <w:marLeft w:val="0"/>
          <w:marRight w:val="0"/>
          <w:marTop w:val="0"/>
          <w:marBottom w:val="0"/>
          <w:divBdr>
            <w:top w:val="none" w:sz="0" w:space="0" w:color="auto"/>
            <w:left w:val="none" w:sz="0" w:space="0" w:color="auto"/>
            <w:bottom w:val="none" w:sz="0" w:space="0" w:color="auto"/>
            <w:right w:val="none" w:sz="0" w:space="0" w:color="auto"/>
          </w:divBdr>
        </w:div>
        <w:div w:id="2142189297">
          <w:marLeft w:val="0"/>
          <w:marRight w:val="0"/>
          <w:marTop w:val="0"/>
          <w:marBottom w:val="0"/>
          <w:divBdr>
            <w:top w:val="none" w:sz="0" w:space="0" w:color="auto"/>
            <w:left w:val="none" w:sz="0" w:space="0" w:color="auto"/>
            <w:bottom w:val="none" w:sz="0" w:space="0" w:color="auto"/>
            <w:right w:val="none" w:sz="0" w:space="0" w:color="auto"/>
          </w:divBdr>
          <w:divsChild>
            <w:div w:id="840437037">
              <w:marLeft w:val="0"/>
              <w:marRight w:val="0"/>
              <w:marTop w:val="0"/>
              <w:marBottom w:val="0"/>
              <w:divBdr>
                <w:top w:val="none" w:sz="0" w:space="0" w:color="auto"/>
                <w:left w:val="none" w:sz="0" w:space="0" w:color="auto"/>
                <w:bottom w:val="none" w:sz="0" w:space="0" w:color="auto"/>
                <w:right w:val="none" w:sz="0" w:space="0" w:color="auto"/>
              </w:divBdr>
            </w:div>
          </w:divsChild>
        </w:div>
        <w:div w:id="1457874523">
          <w:marLeft w:val="0"/>
          <w:marRight w:val="0"/>
          <w:marTop w:val="0"/>
          <w:marBottom w:val="0"/>
          <w:divBdr>
            <w:top w:val="none" w:sz="0" w:space="0" w:color="auto"/>
            <w:left w:val="none" w:sz="0" w:space="0" w:color="auto"/>
            <w:bottom w:val="none" w:sz="0" w:space="0" w:color="auto"/>
            <w:right w:val="none" w:sz="0" w:space="0" w:color="auto"/>
          </w:divBdr>
        </w:div>
        <w:div w:id="2010057254">
          <w:marLeft w:val="0"/>
          <w:marRight w:val="0"/>
          <w:marTop w:val="0"/>
          <w:marBottom w:val="0"/>
          <w:divBdr>
            <w:top w:val="none" w:sz="0" w:space="0" w:color="auto"/>
            <w:left w:val="none" w:sz="0" w:space="0" w:color="auto"/>
            <w:bottom w:val="none" w:sz="0" w:space="0" w:color="auto"/>
            <w:right w:val="none" w:sz="0" w:space="0" w:color="auto"/>
          </w:divBdr>
          <w:divsChild>
            <w:div w:id="1250239400">
              <w:marLeft w:val="0"/>
              <w:marRight w:val="0"/>
              <w:marTop w:val="0"/>
              <w:marBottom w:val="0"/>
              <w:divBdr>
                <w:top w:val="none" w:sz="0" w:space="0" w:color="auto"/>
                <w:left w:val="none" w:sz="0" w:space="0" w:color="auto"/>
                <w:bottom w:val="none" w:sz="0" w:space="0" w:color="auto"/>
                <w:right w:val="none" w:sz="0" w:space="0" w:color="auto"/>
              </w:divBdr>
            </w:div>
          </w:divsChild>
        </w:div>
        <w:div w:id="1413312203">
          <w:marLeft w:val="0"/>
          <w:marRight w:val="0"/>
          <w:marTop w:val="0"/>
          <w:marBottom w:val="0"/>
          <w:divBdr>
            <w:top w:val="none" w:sz="0" w:space="0" w:color="auto"/>
            <w:left w:val="none" w:sz="0" w:space="0" w:color="auto"/>
            <w:bottom w:val="none" w:sz="0" w:space="0" w:color="auto"/>
            <w:right w:val="none" w:sz="0" w:space="0" w:color="auto"/>
          </w:divBdr>
        </w:div>
        <w:div w:id="1648240626">
          <w:marLeft w:val="0"/>
          <w:marRight w:val="0"/>
          <w:marTop w:val="0"/>
          <w:marBottom w:val="0"/>
          <w:divBdr>
            <w:top w:val="none" w:sz="0" w:space="0" w:color="auto"/>
            <w:left w:val="none" w:sz="0" w:space="0" w:color="auto"/>
            <w:bottom w:val="none" w:sz="0" w:space="0" w:color="auto"/>
            <w:right w:val="none" w:sz="0" w:space="0" w:color="auto"/>
          </w:divBdr>
          <w:divsChild>
            <w:div w:id="400041">
              <w:marLeft w:val="0"/>
              <w:marRight w:val="0"/>
              <w:marTop w:val="0"/>
              <w:marBottom w:val="0"/>
              <w:divBdr>
                <w:top w:val="none" w:sz="0" w:space="0" w:color="auto"/>
                <w:left w:val="none" w:sz="0" w:space="0" w:color="auto"/>
                <w:bottom w:val="none" w:sz="0" w:space="0" w:color="auto"/>
                <w:right w:val="none" w:sz="0" w:space="0" w:color="auto"/>
              </w:divBdr>
            </w:div>
          </w:divsChild>
        </w:div>
        <w:div w:id="1571771070">
          <w:marLeft w:val="0"/>
          <w:marRight w:val="0"/>
          <w:marTop w:val="253"/>
          <w:marBottom w:val="0"/>
          <w:divBdr>
            <w:top w:val="none" w:sz="0" w:space="0" w:color="auto"/>
            <w:left w:val="none" w:sz="0" w:space="0" w:color="auto"/>
            <w:bottom w:val="none" w:sz="0" w:space="0" w:color="auto"/>
            <w:right w:val="none" w:sz="0" w:space="0" w:color="auto"/>
          </w:divBdr>
          <w:divsChild>
            <w:div w:id="104737804">
              <w:marLeft w:val="0"/>
              <w:marRight w:val="0"/>
              <w:marTop w:val="0"/>
              <w:marBottom w:val="0"/>
              <w:divBdr>
                <w:top w:val="none" w:sz="0" w:space="0" w:color="auto"/>
                <w:left w:val="none" w:sz="0" w:space="0" w:color="auto"/>
                <w:bottom w:val="none" w:sz="0" w:space="0" w:color="auto"/>
                <w:right w:val="none" w:sz="0" w:space="0" w:color="auto"/>
              </w:divBdr>
              <w:divsChild>
                <w:div w:id="33904279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12601461">
          <w:marLeft w:val="0"/>
          <w:marRight w:val="0"/>
          <w:marTop w:val="253"/>
          <w:marBottom w:val="0"/>
          <w:divBdr>
            <w:top w:val="none" w:sz="0" w:space="0" w:color="auto"/>
            <w:left w:val="none" w:sz="0" w:space="0" w:color="auto"/>
            <w:bottom w:val="none" w:sz="0" w:space="0" w:color="auto"/>
            <w:right w:val="none" w:sz="0" w:space="0" w:color="auto"/>
          </w:divBdr>
          <w:divsChild>
            <w:div w:id="186412025">
              <w:marLeft w:val="0"/>
              <w:marRight w:val="0"/>
              <w:marTop w:val="0"/>
              <w:marBottom w:val="0"/>
              <w:divBdr>
                <w:top w:val="none" w:sz="0" w:space="0" w:color="auto"/>
                <w:left w:val="none" w:sz="0" w:space="0" w:color="auto"/>
                <w:bottom w:val="none" w:sz="0" w:space="0" w:color="auto"/>
                <w:right w:val="none" w:sz="0" w:space="0" w:color="auto"/>
              </w:divBdr>
              <w:divsChild>
                <w:div w:id="192074789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82500667">
          <w:marLeft w:val="0"/>
          <w:marRight w:val="0"/>
          <w:marTop w:val="253"/>
          <w:marBottom w:val="0"/>
          <w:divBdr>
            <w:top w:val="none" w:sz="0" w:space="0" w:color="auto"/>
            <w:left w:val="none" w:sz="0" w:space="0" w:color="auto"/>
            <w:bottom w:val="none" w:sz="0" w:space="0" w:color="auto"/>
            <w:right w:val="none" w:sz="0" w:space="0" w:color="auto"/>
          </w:divBdr>
          <w:divsChild>
            <w:div w:id="466045301">
              <w:marLeft w:val="0"/>
              <w:marRight w:val="0"/>
              <w:marTop w:val="0"/>
              <w:marBottom w:val="0"/>
              <w:divBdr>
                <w:top w:val="none" w:sz="0" w:space="0" w:color="auto"/>
                <w:left w:val="none" w:sz="0" w:space="0" w:color="auto"/>
                <w:bottom w:val="none" w:sz="0" w:space="0" w:color="auto"/>
                <w:right w:val="none" w:sz="0" w:space="0" w:color="auto"/>
              </w:divBdr>
              <w:divsChild>
                <w:div w:id="19415211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07837895">
          <w:marLeft w:val="0"/>
          <w:marRight w:val="0"/>
          <w:marTop w:val="253"/>
          <w:marBottom w:val="0"/>
          <w:divBdr>
            <w:top w:val="none" w:sz="0" w:space="0" w:color="auto"/>
            <w:left w:val="none" w:sz="0" w:space="0" w:color="auto"/>
            <w:bottom w:val="none" w:sz="0" w:space="0" w:color="auto"/>
            <w:right w:val="none" w:sz="0" w:space="0" w:color="auto"/>
          </w:divBdr>
          <w:divsChild>
            <w:div w:id="1091510726">
              <w:marLeft w:val="0"/>
              <w:marRight w:val="0"/>
              <w:marTop w:val="0"/>
              <w:marBottom w:val="0"/>
              <w:divBdr>
                <w:top w:val="none" w:sz="0" w:space="0" w:color="auto"/>
                <w:left w:val="none" w:sz="0" w:space="0" w:color="auto"/>
                <w:bottom w:val="none" w:sz="0" w:space="0" w:color="auto"/>
                <w:right w:val="none" w:sz="0" w:space="0" w:color="auto"/>
              </w:divBdr>
              <w:divsChild>
                <w:div w:id="8534947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538417">
      <w:bodyDiv w:val="1"/>
      <w:marLeft w:val="0"/>
      <w:marRight w:val="0"/>
      <w:marTop w:val="0"/>
      <w:marBottom w:val="0"/>
      <w:divBdr>
        <w:top w:val="none" w:sz="0" w:space="0" w:color="auto"/>
        <w:left w:val="none" w:sz="0" w:space="0" w:color="auto"/>
        <w:bottom w:val="none" w:sz="0" w:space="0" w:color="auto"/>
        <w:right w:val="none" w:sz="0" w:space="0" w:color="auto"/>
      </w:divBdr>
      <w:divsChild>
        <w:div w:id="107237632">
          <w:marLeft w:val="0"/>
          <w:marRight w:val="0"/>
          <w:marTop w:val="0"/>
          <w:marBottom w:val="0"/>
          <w:divBdr>
            <w:top w:val="none" w:sz="0" w:space="0" w:color="auto"/>
            <w:left w:val="none" w:sz="0" w:space="0" w:color="auto"/>
            <w:bottom w:val="none" w:sz="0" w:space="0" w:color="auto"/>
            <w:right w:val="none" w:sz="0" w:space="0" w:color="auto"/>
          </w:divBdr>
        </w:div>
        <w:div w:id="1368681932">
          <w:marLeft w:val="0"/>
          <w:marRight w:val="0"/>
          <w:marTop w:val="0"/>
          <w:marBottom w:val="0"/>
          <w:divBdr>
            <w:top w:val="none" w:sz="0" w:space="0" w:color="auto"/>
            <w:left w:val="none" w:sz="0" w:space="0" w:color="auto"/>
            <w:bottom w:val="none" w:sz="0" w:space="0" w:color="auto"/>
            <w:right w:val="none" w:sz="0" w:space="0" w:color="auto"/>
          </w:divBdr>
          <w:divsChild>
            <w:div w:id="258948259">
              <w:marLeft w:val="0"/>
              <w:marRight w:val="0"/>
              <w:marTop w:val="0"/>
              <w:marBottom w:val="0"/>
              <w:divBdr>
                <w:top w:val="none" w:sz="0" w:space="0" w:color="auto"/>
                <w:left w:val="none" w:sz="0" w:space="0" w:color="auto"/>
                <w:bottom w:val="none" w:sz="0" w:space="0" w:color="auto"/>
                <w:right w:val="none" w:sz="0" w:space="0" w:color="auto"/>
              </w:divBdr>
            </w:div>
          </w:divsChild>
        </w:div>
        <w:div w:id="1388799144">
          <w:marLeft w:val="0"/>
          <w:marRight w:val="0"/>
          <w:marTop w:val="0"/>
          <w:marBottom w:val="0"/>
          <w:divBdr>
            <w:top w:val="none" w:sz="0" w:space="0" w:color="auto"/>
            <w:left w:val="none" w:sz="0" w:space="0" w:color="auto"/>
            <w:bottom w:val="none" w:sz="0" w:space="0" w:color="auto"/>
            <w:right w:val="none" w:sz="0" w:space="0" w:color="auto"/>
          </w:divBdr>
        </w:div>
        <w:div w:id="1081410890">
          <w:marLeft w:val="0"/>
          <w:marRight w:val="0"/>
          <w:marTop w:val="0"/>
          <w:marBottom w:val="0"/>
          <w:divBdr>
            <w:top w:val="none" w:sz="0" w:space="0" w:color="auto"/>
            <w:left w:val="none" w:sz="0" w:space="0" w:color="auto"/>
            <w:bottom w:val="none" w:sz="0" w:space="0" w:color="auto"/>
            <w:right w:val="none" w:sz="0" w:space="0" w:color="auto"/>
          </w:divBdr>
          <w:divsChild>
            <w:div w:id="541674816">
              <w:marLeft w:val="0"/>
              <w:marRight w:val="0"/>
              <w:marTop w:val="0"/>
              <w:marBottom w:val="0"/>
              <w:divBdr>
                <w:top w:val="none" w:sz="0" w:space="0" w:color="auto"/>
                <w:left w:val="none" w:sz="0" w:space="0" w:color="auto"/>
                <w:bottom w:val="none" w:sz="0" w:space="0" w:color="auto"/>
                <w:right w:val="none" w:sz="0" w:space="0" w:color="auto"/>
              </w:divBdr>
            </w:div>
          </w:divsChild>
        </w:div>
        <w:div w:id="1861699392">
          <w:marLeft w:val="0"/>
          <w:marRight w:val="0"/>
          <w:marTop w:val="0"/>
          <w:marBottom w:val="0"/>
          <w:divBdr>
            <w:top w:val="none" w:sz="0" w:space="0" w:color="auto"/>
            <w:left w:val="none" w:sz="0" w:space="0" w:color="auto"/>
            <w:bottom w:val="none" w:sz="0" w:space="0" w:color="auto"/>
            <w:right w:val="none" w:sz="0" w:space="0" w:color="auto"/>
          </w:divBdr>
        </w:div>
        <w:div w:id="42993814">
          <w:marLeft w:val="0"/>
          <w:marRight w:val="0"/>
          <w:marTop w:val="0"/>
          <w:marBottom w:val="0"/>
          <w:divBdr>
            <w:top w:val="none" w:sz="0" w:space="0" w:color="auto"/>
            <w:left w:val="none" w:sz="0" w:space="0" w:color="auto"/>
            <w:bottom w:val="none" w:sz="0" w:space="0" w:color="auto"/>
            <w:right w:val="none" w:sz="0" w:space="0" w:color="auto"/>
          </w:divBdr>
          <w:divsChild>
            <w:div w:id="1944650599">
              <w:marLeft w:val="0"/>
              <w:marRight w:val="0"/>
              <w:marTop w:val="0"/>
              <w:marBottom w:val="0"/>
              <w:divBdr>
                <w:top w:val="none" w:sz="0" w:space="0" w:color="auto"/>
                <w:left w:val="none" w:sz="0" w:space="0" w:color="auto"/>
                <w:bottom w:val="none" w:sz="0" w:space="0" w:color="auto"/>
                <w:right w:val="none" w:sz="0" w:space="0" w:color="auto"/>
              </w:divBdr>
            </w:div>
          </w:divsChild>
        </w:div>
        <w:div w:id="1966616485">
          <w:marLeft w:val="0"/>
          <w:marRight w:val="0"/>
          <w:marTop w:val="0"/>
          <w:marBottom w:val="0"/>
          <w:divBdr>
            <w:top w:val="none" w:sz="0" w:space="0" w:color="auto"/>
            <w:left w:val="none" w:sz="0" w:space="0" w:color="auto"/>
            <w:bottom w:val="none" w:sz="0" w:space="0" w:color="auto"/>
            <w:right w:val="none" w:sz="0" w:space="0" w:color="auto"/>
          </w:divBdr>
        </w:div>
        <w:div w:id="1617172368">
          <w:marLeft w:val="0"/>
          <w:marRight w:val="0"/>
          <w:marTop w:val="0"/>
          <w:marBottom w:val="0"/>
          <w:divBdr>
            <w:top w:val="none" w:sz="0" w:space="0" w:color="auto"/>
            <w:left w:val="none" w:sz="0" w:space="0" w:color="auto"/>
            <w:bottom w:val="none" w:sz="0" w:space="0" w:color="auto"/>
            <w:right w:val="none" w:sz="0" w:space="0" w:color="auto"/>
          </w:divBdr>
          <w:divsChild>
            <w:div w:id="1695035087">
              <w:marLeft w:val="0"/>
              <w:marRight w:val="0"/>
              <w:marTop w:val="0"/>
              <w:marBottom w:val="0"/>
              <w:divBdr>
                <w:top w:val="none" w:sz="0" w:space="0" w:color="auto"/>
                <w:left w:val="none" w:sz="0" w:space="0" w:color="auto"/>
                <w:bottom w:val="none" w:sz="0" w:space="0" w:color="auto"/>
                <w:right w:val="none" w:sz="0" w:space="0" w:color="auto"/>
              </w:divBdr>
            </w:div>
          </w:divsChild>
        </w:div>
        <w:div w:id="817585">
          <w:marLeft w:val="0"/>
          <w:marRight w:val="0"/>
          <w:marTop w:val="0"/>
          <w:marBottom w:val="0"/>
          <w:divBdr>
            <w:top w:val="none" w:sz="0" w:space="0" w:color="auto"/>
            <w:left w:val="none" w:sz="0" w:space="0" w:color="auto"/>
            <w:bottom w:val="none" w:sz="0" w:space="0" w:color="auto"/>
            <w:right w:val="none" w:sz="0" w:space="0" w:color="auto"/>
          </w:divBdr>
        </w:div>
        <w:div w:id="644627684">
          <w:marLeft w:val="0"/>
          <w:marRight w:val="0"/>
          <w:marTop w:val="0"/>
          <w:marBottom w:val="0"/>
          <w:divBdr>
            <w:top w:val="none" w:sz="0" w:space="0" w:color="auto"/>
            <w:left w:val="none" w:sz="0" w:space="0" w:color="auto"/>
            <w:bottom w:val="none" w:sz="0" w:space="0" w:color="auto"/>
            <w:right w:val="none" w:sz="0" w:space="0" w:color="auto"/>
          </w:divBdr>
          <w:divsChild>
            <w:div w:id="467666979">
              <w:marLeft w:val="0"/>
              <w:marRight w:val="0"/>
              <w:marTop w:val="0"/>
              <w:marBottom w:val="0"/>
              <w:divBdr>
                <w:top w:val="none" w:sz="0" w:space="0" w:color="auto"/>
                <w:left w:val="none" w:sz="0" w:space="0" w:color="auto"/>
                <w:bottom w:val="none" w:sz="0" w:space="0" w:color="auto"/>
                <w:right w:val="none" w:sz="0" w:space="0" w:color="auto"/>
              </w:divBdr>
            </w:div>
          </w:divsChild>
        </w:div>
        <w:div w:id="337388258">
          <w:marLeft w:val="0"/>
          <w:marRight w:val="0"/>
          <w:marTop w:val="0"/>
          <w:marBottom w:val="0"/>
          <w:divBdr>
            <w:top w:val="none" w:sz="0" w:space="0" w:color="auto"/>
            <w:left w:val="none" w:sz="0" w:space="0" w:color="auto"/>
            <w:bottom w:val="none" w:sz="0" w:space="0" w:color="auto"/>
            <w:right w:val="none" w:sz="0" w:space="0" w:color="auto"/>
          </w:divBdr>
        </w:div>
        <w:div w:id="260069460">
          <w:marLeft w:val="0"/>
          <w:marRight w:val="0"/>
          <w:marTop w:val="0"/>
          <w:marBottom w:val="0"/>
          <w:divBdr>
            <w:top w:val="none" w:sz="0" w:space="0" w:color="auto"/>
            <w:left w:val="none" w:sz="0" w:space="0" w:color="auto"/>
            <w:bottom w:val="none" w:sz="0" w:space="0" w:color="auto"/>
            <w:right w:val="none" w:sz="0" w:space="0" w:color="auto"/>
          </w:divBdr>
          <w:divsChild>
            <w:div w:id="1491557449">
              <w:marLeft w:val="0"/>
              <w:marRight w:val="0"/>
              <w:marTop w:val="0"/>
              <w:marBottom w:val="0"/>
              <w:divBdr>
                <w:top w:val="none" w:sz="0" w:space="0" w:color="auto"/>
                <w:left w:val="none" w:sz="0" w:space="0" w:color="auto"/>
                <w:bottom w:val="none" w:sz="0" w:space="0" w:color="auto"/>
                <w:right w:val="none" w:sz="0" w:space="0" w:color="auto"/>
              </w:divBdr>
            </w:div>
          </w:divsChild>
        </w:div>
        <w:div w:id="884488830">
          <w:marLeft w:val="0"/>
          <w:marRight w:val="0"/>
          <w:marTop w:val="0"/>
          <w:marBottom w:val="0"/>
          <w:divBdr>
            <w:top w:val="none" w:sz="0" w:space="0" w:color="auto"/>
            <w:left w:val="none" w:sz="0" w:space="0" w:color="auto"/>
            <w:bottom w:val="none" w:sz="0" w:space="0" w:color="auto"/>
            <w:right w:val="none" w:sz="0" w:space="0" w:color="auto"/>
          </w:divBdr>
        </w:div>
        <w:div w:id="924606992">
          <w:marLeft w:val="0"/>
          <w:marRight w:val="0"/>
          <w:marTop w:val="0"/>
          <w:marBottom w:val="0"/>
          <w:divBdr>
            <w:top w:val="none" w:sz="0" w:space="0" w:color="auto"/>
            <w:left w:val="none" w:sz="0" w:space="0" w:color="auto"/>
            <w:bottom w:val="none" w:sz="0" w:space="0" w:color="auto"/>
            <w:right w:val="none" w:sz="0" w:space="0" w:color="auto"/>
          </w:divBdr>
          <w:divsChild>
            <w:div w:id="374038573">
              <w:marLeft w:val="0"/>
              <w:marRight w:val="0"/>
              <w:marTop w:val="0"/>
              <w:marBottom w:val="0"/>
              <w:divBdr>
                <w:top w:val="none" w:sz="0" w:space="0" w:color="auto"/>
                <w:left w:val="none" w:sz="0" w:space="0" w:color="auto"/>
                <w:bottom w:val="none" w:sz="0" w:space="0" w:color="auto"/>
                <w:right w:val="none" w:sz="0" w:space="0" w:color="auto"/>
              </w:divBdr>
            </w:div>
          </w:divsChild>
        </w:div>
        <w:div w:id="649869864">
          <w:marLeft w:val="0"/>
          <w:marRight w:val="0"/>
          <w:marTop w:val="253"/>
          <w:marBottom w:val="0"/>
          <w:divBdr>
            <w:top w:val="none" w:sz="0" w:space="0" w:color="auto"/>
            <w:left w:val="none" w:sz="0" w:space="0" w:color="auto"/>
            <w:bottom w:val="none" w:sz="0" w:space="0" w:color="auto"/>
            <w:right w:val="none" w:sz="0" w:space="0" w:color="auto"/>
          </w:divBdr>
          <w:divsChild>
            <w:div w:id="2014599108">
              <w:marLeft w:val="0"/>
              <w:marRight w:val="0"/>
              <w:marTop w:val="0"/>
              <w:marBottom w:val="0"/>
              <w:divBdr>
                <w:top w:val="none" w:sz="0" w:space="0" w:color="auto"/>
                <w:left w:val="none" w:sz="0" w:space="0" w:color="auto"/>
                <w:bottom w:val="none" w:sz="0" w:space="0" w:color="auto"/>
                <w:right w:val="none" w:sz="0" w:space="0" w:color="auto"/>
              </w:divBdr>
              <w:divsChild>
                <w:div w:id="77791605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79478221">
          <w:marLeft w:val="0"/>
          <w:marRight w:val="0"/>
          <w:marTop w:val="253"/>
          <w:marBottom w:val="0"/>
          <w:divBdr>
            <w:top w:val="none" w:sz="0" w:space="0" w:color="auto"/>
            <w:left w:val="none" w:sz="0" w:space="0" w:color="auto"/>
            <w:bottom w:val="none" w:sz="0" w:space="0" w:color="auto"/>
            <w:right w:val="none" w:sz="0" w:space="0" w:color="auto"/>
          </w:divBdr>
          <w:divsChild>
            <w:div w:id="951547020">
              <w:marLeft w:val="0"/>
              <w:marRight w:val="0"/>
              <w:marTop w:val="0"/>
              <w:marBottom w:val="0"/>
              <w:divBdr>
                <w:top w:val="none" w:sz="0" w:space="0" w:color="auto"/>
                <w:left w:val="none" w:sz="0" w:space="0" w:color="auto"/>
                <w:bottom w:val="none" w:sz="0" w:space="0" w:color="auto"/>
                <w:right w:val="none" w:sz="0" w:space="0" w:color="auto"/>
              </w:divBdr>
              <w:divsChild>
                <w:div w:id="65249274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8182546">
          <w:marLeft w:val="0"/>
          <w:marRight w:val="0"/>
          <w:marTop w:val="253"/>
          <w:marBottom w:val="0"/>
          <w:divBdr>
            <w:top w:val="none" w:sz="0" w:space="0" w:color="auto"/>
            <w:left w:val="none" w:sz="0" w:space="0" w:color="auto"/>
            <w:bottom w:val="none" w:sz="0" w:space="0" w:color="auto"/>
            <w:right w:val="none" w:sz="0" w:space="0" w:color="auto"/>
          </w:divBdr>
          <w:divsChild>
            <w:div w:id="435755754">
              <w:marLeft w:val="0"/>
              <w:marRight w:val="0"/>
              <w:marTop w:val="0"/>
              <w:marBottom w:val="0"/>
              <w:divBdr>
                <w:top w:val="none" w:sz="0" w:space="0" w:color="auto"/>
                <w:left w:val="none" w:sz="0" w:space="0" w:color="auto"/>
                <w:bottom w:val="none" w:sz="0" w:space="0" w:color="auto"/>
                <w:right w:val="none" w:sz="0" w:space="0" w:color="auto"/>
              </w:divBdr>
              <w:divsChild>
                <w:div w:id="209790128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84717615">
          <w:marLeft w:val="0"/>
          <w:marRight w:val="0"/>
          <w:marTop w:val="253"/>
          <w:marBottom w:val="0"/>
          <w:divBdr>
            <w:top w:val="none" w:sz="0" w:space="0" w:color="auto"/>
            <w:left w:val="none" w:sz="0" w:space="0" w:color="auto"/>
            <w:bottom w:val="none" w:sz="0" w:space="0" w:color="auto"/>
            <w:right w:val="none" w:sz="0" w:space="0" w:color="auto"/>
          </w:divBdr>
          <w:divsChild>
            <w:div w:id="470826634">
              <w:marLeft w:val="0"/>
              <w:marRight w:val="0"/>
              <w:marTop w:val="0"/>
              <w:marBottom w:val="0"/>
              <w:divBdr>
                <w:top w:val="none" w:sz="0" w:space="0" w:color="auto"/>
                <w:left w:val="none" w:sz="0" w:space="0" w:color="auto"/>
                <w:bottom w:val="none" w:sz="0" w:space="0" w:color="auto"/>
                <w:right w:val="none" w:sz="0" w:space="0" w:color="auto"/>
              </w:divBdr>
              <w:divsChild>
                <w:div w:id="102066187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75321">
      <w:bodyDiv w:val="1"/>
      <w:marLeft w:val="0"/>
      <w:marRight w:val="0"/>
      <w:marTop w:val="0"/>
      <w:marBottom w:val="0"/>
      <w:divBdr>
        <w:top w:val="none" w:sz="0" w:space="0" w:color="auto"/>
        <w:left w:val="none" w:sz="0" w:space="0" w:color="auto"/>
        <w:bottom w:val="none" w:sz="0" w:space="0" w:color="auto"/>
        <w:right w:val="none" w:sz="0" w:space="0" w:color="auto"/>
      </w:divBdr>
      <w:divsChild>
        <w:div w:id="1170636043">
          <w:marLeft w:val="0"/>
          <w:marRight w:val="0"/>
          <w:marTop w:val="0"/>
          <w:marBottom w:val="0"/>
          <w:divBdr>
            <w:top w:val="none" w:sz="0" w:space="0" w:color="auto"/>
            <w:left w:val="none" w:sz="0" w:space="0" w:color="auto"/>
            <w:bottom w:val="none" w:sz="0" w:space="0" w:color="auto"/>
            <w:right w:val="none" w:sz="0" w:space="0" w:color="auto"/>
          </w:divBdr>
        </w:div>
        <w:div w:id="639773059">
          <w:marLeft w:val="0"/>
          <w:marRight w:val="0"/>
          <w:marTop w:val="0"/>
          <w:marBottom w:val="0"/>
          <w:divBdr>
            <w:top w:val="none" w:sz="0" w:space="0" w:color="auto"/>
            <w:left w:val="none" w:sz="0" w:space="0" w:color="auto"/>
            <w:bottom w:val="none" w:sz="0" w:space="0" w:color="auto"/>
            <w:right w:val="none" w:sz="0" w:space="0" w:color="auto"/>
          </w:divBdr>
          <w:divsChild>
            <w:div w:id="977370732">
              <w:marLeft w:val="0"/>
              <w:marRight w:val="0"/>
              <w:marTop w:val="0"/>
              <w:marBottom w:val="0"/>
              <w:divBdr>
                <w:top w:val="none" w:sz="0" w:space="0" w:color="auto"/>
                <w:left w:val="none" w:sz="0" w:space="0" w:color="auto"/>
                <w:bottom w:val="none" w:sz="0" w:space="0" w:color="auto"/>
                <w:right w:val="none" w:sz="0" w:space="0" w:color="auto"/>
              </w:divBdr>
            </w:div>
          </w:divsChild>
        </w:div>
        <w:div w:id="205341622">
          <w:marLeft w:val="0"/>
          <w:marRight w:val="0"/>
          <w:marTop w:val="0"/>
          <w:marBottom w:val="0"/>
          <w:divBdr>
            <w:top w:val="none" w:sz="0" w:space="0" w:color="auto"/>
            <w:left w:val="none" w:sz="0" w:space="0" w:color="auto"/>
            <w:bottom w:val="none" w:sz="0" w:space="0" w:color="auto"/>
            <w:right w:val="none" w:sz="0" w:space="0" w:color="auto"/>
          </w:divBdr>
        </w:div>
        <w:div w:id="134418030">
          <w:marLeft w:val="0"/>
          <w:marRight w:val="0"/>
          <w:marTop w:val="0"/>
          <w:marBottom w:val="0"/>
          <w:divBdr>
            <w:top w:val="none" w:sz="0" w:space="0" w:color="auto"/>
            <w:left w:val="none" w:sz="0" w:space="0" w:color="auto"/>
            <w:bottom w:val="none" w:sz="0" w:space="0" w:color="auto"/>
            <w:right w:val="none" w:sz="0" w:space="0" w:color="auto"/>
          </w:divBdr>
          <w:divsChild>
            <w:div w:id="1035038851">
              <w:marLeft w:val="0"/>
              <w:marRight w:val="0"/>
              <w:marTop w:val="0"/>
              <w:marBottom w:val="0"/>
              <w:divBdr>
                <w:top w:val="none" w:sz="0" w:space="0" w:color="auto"/>
                <w:left w:val="none" w:sz="0" w:space="0" w:color="auto"/>
                <w:bottom w:val="none" w:sz="0" w:space="0" w:color="auto"/>
                <w:right w:val="none" w:sz="0" w:space="0" w:color="auto"/>
              </w:divBdr>
            </w:div>
          </w:divsChild>
        </w:div>
        <w:div w:id="495464069">
          <w:marLeft w:val="0"/>
          <w:marRight w:val="0"/>
          <w:marTop w:val="0"/>
          <w:marBottom w:val="0"/>
          <w:divBdr>
            <w:top w:val="none" w:sz="0" w:space="0" w:color="auto"/>
            <w:left w:val="none" w:sz="0" w:space="0" w:color="auto"/>
            <w:bottom w:val="none" w:sz="0" w:space="0" w:color="auto"/>
            <w:right w:val="none" w:sz="0" w:space="0" w:color="auto"/>
          </w:divBdr>
        </w:div>
        <w:div w:id="1395591823">
          <w:marLeft w:val="0"/>
          <w:marRight w:val="0"/>
          <w:marTop w:val="0"/>
          <w:marBottom w:val="0"/>
          <w:divBdr>
            <w:top w:val="none" w:sz="0" w:space="0" w:color="auto"/>
            <w:left w:val="none" w:sz="0" w:space="0" w:color="auto"/>
            <w:bottom w:val="none" w:sz="0" w:space="0" w:color="auto"/>
            <w:right w:val="none" w:sz="0" w:space="0" w:color="auto"/>
          </w:divBdr>
          <w:divsChild>
            <w:div w:id="747726507">
              <w:marLeft w:val="0"/>
              <w:marRight w:val="0"/>
              <w:marTop w:val="0"/>
              <w:marBottom w:val="0"/>
              <w:divBdr>
                <w:top w:val="none" w:sz="0" w:space="0" w:color="auto"/>
                <w:left w:val="none" w:sz="0" w:space="0" w:color="auto"/>
                <w:bottom w:val="none" w:sz="0" w:space="0" w:color="auto"/>
                <w:right w:val="none" w:sz="0" w:space="0" w:color="auto"/>
              </w:divBdr>
            </w:div>
          </w:divsChild>
        </w:div>
        <w:div w:id="237443535">
          <w:marLeft w:val="0"/>
          <w:marRight w:val="0"/>
          <w:marTop w:val="0"/>
          <w:marBottom w:val="0"/>
          <w:divBdr>
            <w:top w:val="none" w:sz="0" w:space="0" w:color="auto"/>
            <w:left w:val="none" w:sz="0" w:space="0" w:color="auto"/>
            <w:bottom w:val="none" w:sz="0" w:space="0" w:color="auto"/>
            <w:right w:val="none" w:sz="0" w:space="0" w:color="auto"/>
          </w:divBdr>
        </w:div>
        <w:div w:id="2022464666">
          <w:marLeft w:val="0"/>
          <w:marRight w:val="0"/>
          <w:marTop w:val="0"/>
          <w:marBottom w:val="0"/>
          <w:divBdr>
            <w:top w:val="none" w:sz="0" w:space="0" w:color="auto"/>
            <w:left w:val="none" w:sz="0" w:space="0" w:color="auto"/>
            <w:bottom w:val="none" w:sz="0" w:space="0" w:color="auto"/>
            <w:right w:val="none" w:sz="0" w:space="0" w:color="auto"/>
          </w:divBdr>
          <w:divsChild>
            <w:div w:id="389424914">
              <w:marLeft w:val="0"/>
              <w:marRight w:val="0"/>
              <w:marTop w:val="0"/>
              <w:marBottom w:val="0"/>
              <w:divBdr>
                <w:top w:val="none" w:sz="0" w:space="0" w:color="auto"/>
                <w:left w:val="none" w:sz="0" w:space="0" w:color="auto"/>
                <w:bottom w:val="none" w:sz="0" w:space="0" w:color="auto"/>
                <w:right w:val="none" w:sz="0" w:space="0" w:color="auto"/>
              </w:divBdr>
            </w:div>
          </w:divsChild>
        </w:div>
        <w:div w:id="371269276">
          <w:marLeft w:val="0"/>
          <w:marRight w:val="0"/>
          <w:marTop w:val="0"/>
          <w:marBottom w:val="0"/>
          <w:divBdr>
            <w:top w:val="none" w:sz="0" w:space="0" w:color="auto"/>
            <w:left w:val="none" w:sz="0" w:space="0" w:color="auto"/>
            <w:bottom w:val="none" w:sz="0" w:space="0" w:color="auto"/>
            <w:right w:val="none" w:sz="0" w:space="0" w:color="auto"/>
          </w:divBdr>
        </w:div>
        <w:div w:id="2111929849">
          <w:marLeft w:val="0"/>
          <w:marRight w:val="0"/>
          <w:marTop w:val="0"/>
          <w:marBottom w:val="0"/>
          <w:divBdr>
            <w:top w:val="none" w:sz="0" w:space="0" w:color="auto"/>
            <w:left w:val="none" w:sz="0" w:space="0" w:color="auto"/>
            <w:bottom w:val="none" w:sz="0" w:space="0" w:color="auto"/>
            <w:right w:val="none" w:sz="0" w:space="0" w:color="auto"/>
          </w:divBdr>
          <w:divsChild>
            <w:div w:id="1203519295">
              <w:marLeft w:val="0"/>
              <w:marRight w:val="0"/>
              <w:marTop w:val="0"/>
              <w:marBottom w:val="0"/>
              <w:divBdr>
                <w:top w:val="none" w:sz="0" w:space="0" w:color="auto"/>
                <w:left w:val="none" w:sz="0" w:space="0" w:color="auto"/>
                <w:bottom w:val="none" w:sz="0" w:space="0" w:color="auto"/>
                <w:right w:val="none" w:sz="0" w:space="0" w:color="auto"/>
              </w:divBdr>
            </w:div>
          </w:divsChild>
        </w:div>
        <w:div w:id="1548487486">
          <w:marLeft w:val="0"/>
          <w:marRight w:val="0"/>
          <w:marTop w:val="0"/>
          <w:marBottom w:val="0"/>
          <w:divBdr>
            <w:top w:val="none" w:sz="0" w:space="0" w:color="auto"/>
            <w:left w:val="none" w:sz="0" w:space="0" w:color="auto"/>
            <w:bottom w:val="none" w:sz="0" w:space="0" w:color="auto"/>
            <w:right w:val="none" w:sz="0" w:space="0" w:color="auto"/>
          </w:divBdr>
        </w:div>
        <w:div w:id="876504212">
          <w:marLeft w:val="0"/>
          <w:marRight w:val="0"/>
          <w:marTop w:val="0"/>
          <w:marBottom w:val="0"/>
          <w:divBdr>
            <w:top w:val="none" w:sz="0" w:space="0" w:color="auto"/>
            <w:left w:val="none" w:sz="0" w:space="0" w:color="auto"/>
            <w:bottom w:val="none" w:sz="0" w:space="0" w:color="auto"/>
            <w:right w:val="none" w:sz="0" w:space="0" w:color="auto"/>
          </w:divBdr>
          <w:divsChild>
            <w:div w:id="1373655083">
              <w:marLeft w:val="0"/>
              <w:marRight w:val="0"/>
              <w:marTop w:val="0"/>
              <w:marBottom w:val="0"/>
              <w:divBdr>
                <w:top w:val="none" w:sz="0" w:space="0" w:color="auto"/>
                <w:left w:val="none" w:sz="0" w:space="0" w:color="auto"/>
                <w:bottom w:val="none" w:sz="0" w:space="0" w:color="auto"/>
                <w:right w:val="none" w:sz="0" w:space="0" w:color="auto"/>
              </w:divBdr>
            </w:div>
          </w:divsChild>
        </w:div>
        <w:div w:id="880629486">
          <w:marLeft w:val="0"/>
          <w:marRight w:val="0"/>
          <w:marTop w:val="0"/>
          <w:marBottom w:val="0"/>
          <w:divBdr>
            <w:top w:val="none" w:sz="0" w:space="0" w:color="auto"/>
            <w:left w:val="none" w:sz="0" w:space="0" w:color="auto"/>
            <w:bottom w:val="none" w:sz="0" w:space="0" w:color="auto"/>
            <w:right w:val="none" w:sz="0" w:space="0" w:color="auto"/>
          </w:divBdr>
        </w:div>
        <w:div w:id="1990396926">
          <w:marLeft w:val="0"/>
          <w:marRight w:val="0"/>
          <w:marTop w:val="0"/>
          <w:marBottom w:val="0"/>
          <w:divBdr>
            <w:top w:val="none" w:sz="0" w:space="0" w:color="auto"/>
            <w:left w:val="none" w:sz="0" w:space="0" w:color="auto"/>
            <w:bottom w:val="none" w:sz="0" w:space="0" w:color="auto"/>
            <w:right w:val="none" w:sz="0" w:space="0" w:color="auto"/>
          </w:divBdr>
          <w:divsChild>
            <w:div w:id="332684574">
              <w:marLeft w:val="0"/>
              <w:marRight w:val="0"/>
              <w:marTop w:val="0"/>
              <w:marBottom w:val="0"/>
              <w:divBdr>
                <w:top w:val="none" w:sz="0" w:space="0" w:color="auto"/>
                <w:left w:val="none" w:sz="0" w:space="0" w:color="auto"/>
                <w:bottom w:val="none" w:sz="0" w:space="0" w:color="auto"/>
                <w:right w:val="none" w:sz="0" w:space="0" w:color="auto"/>
              </w:divBdr>
            </w:div>
          </w:divsChild>
        </w:div>
        <w:div w:id="2075278965">
          <w:marLeft w:val="0"/>
          <w:marRight w:val="0"/>
          <w:marTop w:val="201"/>
          <w:marBottom w:val="0"/>
          <w:divBdr>
            <w:top w:val="none" w:sz="0" w:space="0" w:color="auto"/>
            <w:left w:val="none" w:sz="0" w:space="0" w:color="auto"/>
            <w:bottom w:val="none" w:sz="0" w:space="0" w:color="auto"/>
            <w:right w:val="none" w:sz="0" w:space="0" w:color="auto"/>
          </w:divBdr>
          <w:divsChild>
            <w:div w:id="863176838">
              <w:marLeft w:val="0"/>
              <w:marRight w:val="0"/>
              <w:marTop w:val="0"/>
              <w:marBottom w:val="0"/>
              <w:divBdr>
                <w:top w:val="none" w:sz="0" w:space="0" w:color="auto"/>
                <w:left w:val="none" w:sz="0" w:space="0" w:color="auto"/>
                <w:bottom w:val="none" w:sz="0" w:space="0" w:color="auto"/>
                <w:right w:val="none" w:sz="0" w:space="0" w:color="auto"/>
              </w:divBdr>
              <w:divsChild>
                <w:div w:id="72557142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25610153">
          <w:marLeft w:val="0"/>
          <w:marRight w:val="0"/>
          <w:marTop w:val="201"/>
          <w:marBottom w:val="0"/>
          <w:divBdr>
            <w:top w:val="none" w:sz="0" w:space="0" w:color="auto"/>
            <w:left w:val="none" w:sz="0" w:space="0" w:color="auto"/>
            <w:bottom w:val="none" w:sz="0" w:space="0" w:color="auto"/>
            <w:right w:val="none" w:sz="0" w:space="0" w:color="auto"/>
          </w:divBdr>
          <w:divsChild>
            <w:div w:id="870453295">
              <w:marLeft w:val="0"/>
              <w:marRight w:val="0"/>
              <w:marTop w:val="0"/>
              <w:marBottom w:val="0"/>
              <w:divBdr>
                <w:top w:val="none" w:sz="0" w:space="0" w:color="auto"/>
                <w:left w:val="none" w:sz="0" w:space="0" w:color="auto"/>
                <w:bottom w:val="none" w:sz="0" w:space="0" w:color="auto"/>
                <w:right w:val="none" w:sz="0" w:space="0" w:color="auto"/>
              </w:divBdr>
              <w:divsChild>
                <w:div w:id="76376545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69879374">
          <w:marLeft w:val="0"/>
          <w:marRight w:val="0"/>
          <w:marTop w:val="201"/>
          <w:marBottom w:val="0"/>
          <w:divBdr>
            <w:top w:val="none" w:sz="0" w:space="0" w:color="auto"/>
            <w:left w:val="none" w:sz="0" w:space="0" w:color="auto"/>
            <w:bottom w:val="none" w:sz="0" w:space="0" w:color="auto"/>
            <w:right w:val="none" w:sz="0" w:space="0" w:color="auto"/>
          </w:divBdr>
          <w:divsChild>
            <w:div w:id="297730591">
              <w:marLeft w:val="0"/>
              <w:marRight w:val="0"/>
              <w:marTop w:val="0"/>
              <w:marBottom w:val="0"/>
              <w:divBdr>
                <w:top w:val="none" w:sz="0" w:space="0" w:color="auto"/>
                <w:left w:val="none" w:sz="0" w:space="0" w:color="auto"/>
                <w:bottom w:val="none" w:sz="0" w:space="0" w:color="auto"/>
                <w:right w:val="none" w:sz="0" w:space="0" w:color="auto"/>
              </w:divBdr>
              <w:divsChild>
                <w:div w:id="20672776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23606695">
          <w:marLeft w:val="0"/>
          <w:marRight w:val="0"/>
          <w:marTop w:val="201"/>
          <w:marBottom w:val="0"/>
          <w:divBdr>
            <w:top w:val="none" w:sz="0" w:space="0" w:color="auto"/>
            <w:left w:val="none" w:sz="0" w:space="0" w:color="auto"/>
            <w:bottom w:val="none" w:sz="0" w:space="0" w:color="auto"/>
            <w:right w:val="none" w:sz="0" w:space="0" w:color="auto"/>
          </w:divBdr>
          <w:divsChild>
            <w:div w:id="224147774">
              <w:marLeft w:val="0"/>
              <w:marRight w:val="0"/>
              <w:marTop w:val="0"/>
              <w:marBottom w:val="0"/>
              <w:divBdr>
                <w:top w:val="none" w:sz="0" w:space="0" w:color="auto"/>
                <w:left w:val="none" w:sz="0" w:space="0" w:color="auto"/>
                <w:bottom w:val="none" w:sz="0" w:space="0" w:color="auto"/>
                <w:right w:val="none" w:sz="0" w:space="0" w:color="auto"/>
              </w:divBdr>
              <w:divsChild>
                <w:div w:id="132477461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51213">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446">
      <w:bodyDiv w:val="1"/>
      <w:marLeft w:val="0"/>
      <w:marRight w:val="0"/>
      <w:marTop w:val="0"/>
      <w:marBottom w:val="0"/>
      <w:divBdr>
        <w:top w:val="none" w:sz="0" w:space="0" w:color="auto"/>
        <w:left w:val="none" w:sz="0" w:space="0" w:color="auto"/>
        <w:bottom w:val="none" w:sz="0" w:space="0" w:color="auto"/>
        <w:right w:val="none" w:sz="0" w:space="0" w:color="auto"/>
      </w:divBdr>
      <w:divsChild>
        <w:div w:id="967735577">
          <w:marLeft w:val="0"/>
          <w:marRight w:val="0"/>
          <w:marTop w:val="0"/>
          <w:marBottom w:val="0"/>
          <w:divBdr>
            <w:top w:val="none" w:sz="0" w:space="0" w:color="auto"/>
            <w:left w:val="none" w:sz="0" w:space="0" w:color="auto"/>
            <w:bottom w:val="none" w:sz="0" w:space="0" w:color="auto"/>
            <w:right w:val="none" w:sz="0" w:space="0" w:color="auto"/>
          </w:divBdr>
        </w:div>
        <w:div w:id="121731439">
          <w:marLeft w:val="0"/>
          <w:marRight w:val="0"/>
          <w:marTop w:val="0"/>
          <w:marBottom w:val="0"/>
          <w:divBdr>
            <w:top w:val="none" w:sz="0" w:space="0" w:color="auto"/>
            <w:left w:val="none" w:sz="0" w:space="0" w:color="auto"/>
            <w:bottom w:val="none" w:sz="0" w:space="0" w:color="auto"/>
            <w:right w:val="none" w:sz="0" w:space="0" w:color="auto"/>
          </w:divBdr>
          <w:divsChild>
            <w:div w:id="1850413638">
              <w:marLeft w:val="0"/>
              <w:marRight w:val="0"/>
              <w:marTop w:val="0"/>
              <w:marBottom w:val="0"/>
              <w:divBdr>
                <w:top w:val="none" w:sz="0" w:space="0" w:color="auto"/>
                <w:left w:val="none" w:sz="0" w:space="0" w:color="auto"/>
                <w:bottom w:val="none" w:sz="0" w:space="0" w:color="auto"/>
                <w:right w:val="none" w:sz="0" w:space="0" w:color="auto"/>
              </w:divBdr>
            </w:div>
          </w:divsChild>
        </w:div>
        <w:div w:id="1373338163">
          <w:marLeft w:val="0"/>
          <w:marRight w:val="0"/>
          <w:marTop w:val="0"/>
          <w:marBottom w:val="0"/>
          <w:divBdr>
            <w:top w:val="none" w:sz="0" w:space="0" w:color="auto"/>
            <w:left w:val="none" w:sz="0" w:space="0" w:color="auto"/>
            <w:bottom w:val="none" w:sz="0" w:space="0" w:color="auto"/>
            <w:right w:val="none" w:sz="0" w:space="0" w:color="auto"/>
          </w:divBdr>
        </w:div>
        <w:div w:id="549924166">
          <w:marLeft w:val="0"/>
          <w:marRight w:val="0"/>
          <w:marTop w:val="0"/>
          <w:marBottom w:val="0"/>
          <w:divBdr>
            <w:top w:val="none" w:sz="0" w:space="0" w:color="auto"/>
            <w:left w:val="none" w:sz="0" w:space="0" w:color="auto"/>
            <w:bottom w:val="none" w:sz="0" w:space="0" w:color="auto"/>
            <w:right w:val="none" w:sz="0" w:space="0" w:color="auto"/>
          </w:divBdr>
          <w:divsChild>
            <w:div w:id="359669756">
              <w:marLeft w:val="0"/>
              <w:marRight w:val="0"/>
              <w:marTop w:val="0"/>
              <w:marBottom w:val="0"/>
              <w:divBdr>
                <w:top w:val="none" w:sz="0" w:space="0" w:color="auto"/>
                <w:left w:val="none" w:sz="0" w:space="0" w:color="auto"/>
                <w:bottom w:val="none" w:sz="0" w:space="0" w:color="auto"/>
                <w:right w:val="none" w:sz="0" w:space="0" w:color="auto"/>
              </w:divBdr>
            </w:div>
          </w:divsChild>
        </w:div>
        <w:div w:id="2071344990">
          <w:marLeft w:val="0"/>
          <w:marRight w:val="0"/>
          <w:marTop w:val="0"/>
          <w:marBottom w:val="0"/>
          <w:divBdr>
            <w:top w:val="none" w:sz="0" w:space="0" w:color="auto"/>
            <w:left w:val="none" w:sz="0" w:space="0" w:color="auto"/>
            <w:bottom w:val="none" w:sz="0" w:space="0" w:color="auto"/>
            <w:right w:val="none" w:sz="0" w:space="0" w:color="auto"/>
          </w:divBdr>
        </w:div>
        <w:div w:id="1597320566">
          <w:marLeft w:val="0"/>
          <w:marRight w:val="0"/>
          <w:marTop w:val="0"/>
          <w:marBottom w:val="0"/>
          <w:divBdr>
            <w:top w:val="none" w:sz="0" w:space="0" w:color="auto"/>
            <w:left w:val="none" w:sz="0" w:space="0" w:color="auto"/>
            <w:bottom w:val="none" w:sz="0" w:space="0" w:color="auto"/>
            <w:right w:val="none" w:sz="0" w:space="0" w:color="auto"/>
          </w:divBdr>
          <w:divsChild>
            <w:div w:id="908928142">
              <w:marLeft w:val="0"/>
              <w:marRight w:val="0"/>
              <w:marTop w:val="0"/>
              <w:marBottom w:val="0"/>
              <w:divBdr>
                <w:top w:val="none" w:sz="0" w:space="0" w:color="auto"/>
                <w:left w:val="none" w:sz="0" w:space="0" w:color="auto"/>
                <w:bottom w:val="none" w:sz="0" w:space="0" w:color="auto"/>
                <w:right w:val="none" w:sz="0" w:space="0" w:color="auto"/>
              </w:divBdr>
            </w:div>
          </w:divsChild>
        </w:div>
        <w:div w:id="280773220">
          <w:marLeft w:val="0"/>
          <w:marRight w:val="0"/>
          <w:marTop w:val="0"/>
          <w:marBottom w:val="0"/>
          <w:divBdr>
            <w:top w:val="none" w:sz="0" w:space="0" w:color="auto"/>
            <w:left w:val="none" w:sz="0" w:space="0" w:color="auto"/>
            <w:bottom w:val="none" w:sz="0" w:space="0" w:color="auto"/>
            <w:right w:val="none" w:sz="0" w:space="0" w:color="auto"/>
          </w:divBdr>
        </w:div>
        <w:div w:id="2031906384">
          <w:marLeft w:val="0"/>
          <w:marRight w:val="0"/>
          <w:marTop w:val="0"/>
          <w:marBottom w:val="0"/>
          <w:divBdr>
            <w:top w:val="none" w:sz="0" w:space="0" w:color="auto"/>
            <w:left w:val="none" w:sz="0" w:space="0" w:color="auto"/>
            <w:bottom w:val="none" w:sz="0" w:space="0" w:color="auto"/>
            <w:right w:val="none" w:sz="0" w:space="0" w:color="auto"/>
          </w:divBdr>
          <w:divsChild>
            <w:div w:id="88548494">
              <w:marLeft w:val="0"/>
              <w:marRight w:val="0"/>
              <w:marTop w:val="0"/>
              <w:marBottom w:val="0"/>
              <w:divBdr>
                <w:top w:val="none" w:sz="0" w:space="0" w:color="auto"/>
                <w:left w:val="none" w:sz="0" w:space="0" w:color="auto"/>
                <w:bottom w:val="none" w:sz="0" w:space="0" w:color="auto"/>
                <w:right w:val="none" w:sz="0" w:space="0" w:color="auto"/>
              </w:divBdr>
            </w:div>
          </w:divsChild>
        </w:div>
        <w:div w:id="284508363">
          <w:marLeft w:val="0"/>
          <w:marRight w:val="0"/>
          <w:marTop w:val="0"/>
          <w:marBottom w:val="0"/>
          <w:divBdr>
            <w:top w:val="none" w:sz="0" w:space="0" w:color="auto"/>
            <w:left w:val="none" w:sz="0" w:space="0" w:color="auto"/>
            <w:bottom w:val="none" w:sz="0" w:space="0" w:color="auto"/>
            <w:right w:val="none" w:sz="0" w:space="0" w:color="auto"/>
          </w:divBdr>
        </w:div>
        <w:div w:id="1245846467">
          <w:marLeft w:val="0"/>
          <w:marRight w:val="0"/>
          <w:marTop w:val="0"/>
          <w:marBottom w:val="0"/>
          <w:divBdr>
            <w:top w:val="none" w:sz="0" w:space="0" w:color="auto"/>
            <w:left w:val="none" w:sz="0" w:space="0" w:color="auto"/>
            <w:bottom w:val="none" w:sz="0" w:space="0" w:color="auto"/>
            <w:right w:val="none" w:sz="0" w:space="0" w:color="auto"/>
          </w:divBdr>
          <w:divsChild>
            <w:div w:id="1320040961">
              <w:marLeft w:val="0"/>
              <w:marRight w:val="0"/>
              <w:marTop w:val="0"/>
              <w:marBottom w:val="0"/>
              <w:divBdr>
                <w:top w:val="none" w:sz="0" w:space="0" w:color="auto"/>
                <w:left w:val="none" w:sz="0" w:space="0" w:color="auto"/>
                <w:bottom w:val="none" w:sz="0" w:space="0" w:color="auto"/>
                <w:right w:val="none" w:sz="0" w:space="0" w:color="auto"/>
              </w:divBdr>
            </w:div>
          </w:divsChild>
        </w:div>
        <w:div w:id="635764795">
          <w:marLeft w:val="0"/>
          <w:marRight w:val="0"/>
          <w:marTop w:val="0"/>
          <w:marBottom w:val="0"/>
          <w:divBdr>
            <w:top w:val="none" w:sz="0" w:space="0" w:color="auto"/>
            <w:left w:val="none" w:sz="0" w:space="0" w:color="auto"/>
            <w:bottom w:val="none" w:sz="0" w:space="0" w:color="auto"/>
            <w:right w:val="none" w:sz="0" w:space="0" w:color="auto"/>
          </w:divBdr>
        </w:div>
        <w:div w:id="149175055">
          <w:marLeft w:val="0"/>
          <w:marRight w:val="0"/>
          <w:marTop w:val="0"/>
          <w:marBottom w:val="0"/>
          <w:divBdr>
            <w:top w:val="none" w:sz="0" w:space="0" w:color="auto"/>
            <w:left w:val="none" w:sz="0" w:space="0" w:color="auto"/>
            <w:bottom w:val="none" w:sz="0" w:space="0" w:color="auto"/>
            <w:right w:val="none" w:sz="0" w:space="0" w:color="auto"/>
          </w:divBdr>
          <w:divsChild>
            <w:div w:id="1839151942">
              <w:marLeft w:val="0"/>
              <w:marRight w:val="0"/>
              <w:marTop w:val="0"/>
              <w:marBottom w:val="0"/>
              <w:divBdr>
                <w:top w:val="none" w:sz="0" w:space="0" w:color="auto"/>
                <w:left w:val="none" w:sz="0" w:space="0" w:color="auto"/>
                <w:bottom w:val="none" w:sz="0" w:space="0" w:color="auto"/>
                <w:right w:val="none" w:sz="0" w:space="0" w:color="auto"/>
              </w:divBdr>
            </w:div>
          </w:divsChild>
        </w:div>
        <w:div w:id="1513377956">
          <w:marLeft w:val="0"/>
          <w:marRight w:val="0"/>
          <w:marTop w:val="0"/>
          <w:marBottom w:val="0"/>
          <w:divBdr>
            <w:top w:val="none" w:sz="0" w:space="0" w:color="auto"/>
            <w:left w:val="none" w:sz="0" w:space="0" w:color="auto"/>
            <w:bottom w:val="none" w:sz="0" w:space="0" w:color="auto"/>
            <w:right w:val="none" w:sz="0" w:space="0" w:color="auto"/>
          </w:divBdr>
        </w:div>
        <w:div w:id="874467671">
          <w:marLeft w:val="0"/>
          <w:marRight w:val="0"/>
          <w:marTop w:val="0"/>
          <w:marBottom w:val="0"/>
          <w:divBdr>
            <w:top w:val="none" w:sz="0" w:space="0" w:color="auto"/>
            <w:left w:val="none" w:sz="0" w:space="0" w:color="auto"/>
            <w:bottom w:val="none" w:sz="0" w:space="0" w:color="auto"/>
            <w:right w:val="none" w:sz="0" w:space="0" w:color="auto"/>
          </w:divBdr>
          <w:divsChild>
            <w:div w:id="1022393010">
              <w:marLeft w:val="0"/>
              <w:marRight w:val="0"/>
              <w:marTop w:val="0"/>
              <w:marBottom w:val="0"/>
              <w:divBdr>
                <w:top w:val="none" w:sz="0" w:space="0" w:color="auto"/>
                <w:left w:val="none" w:sz="0" w:space="0" w:color="auto"/>
                <w:bottom w:val="none" w:sz="0" w:space="0" w:color="auto"/>
                <w:right w:val="none" w:sz="0" w:space="0" w:color="auto"/>
              </w:divBdr>
            </w:div>
          </w:divsChild>
        </w:div>
        <w:div w:id="475103014">
          <w:marLeft w:val="0"/>
          <w:marRight w:val="0"/>
          <w:marTop w:val="253"/>
          <w:marBottom w:val="0"/>
          <w:divBdr>
            <w:top w:val="none" w:sz="0" w:space="0" w:color="auto"/>
            <w:left w:val="none" w:sz="0" w:space="0" w:color="auto"/>
            <w:bottom w:val="none" w:sz="0" w:space="0" w:color="auto"/>
            <w:right w:val="none" w:sz="0" w:space="0" w:color="auto"/>
          </w:divBdr>
          <w:divsChild>
            <w:div w:id="1651521914">
              <w:marLeft w:val="0"/>
              <w:marRight w:val="0"/>
              <w:marTop w:val="0"/>
              <w:marBottom w:val="0"/>
              <w:divBdr>
                <w:top w:val="none" w:sz="0" w:space="0" w:color="auto"/>
                <w:left w:val="none" w:sz="0" w:space="0" w:color="auto"/>
                <w:bottom w:val="none" w:sz="0" w:space="0" w:color="auto"/>
                <w:right w:val="none" w:sz="0" w:space="0" w:color="auto"/>
              </w:divBdr>
              <w:divsChild>
                <w:div w:id="68807158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39381800">
          <w:marLeft w:val="0"/>
          <w:marRight w:val="0"/>
          <w:marTop w:val="253"/>
          <w:marBottom w:val="0"/>
          <w:divBdr>
            <w:top w:val="none" w:sz="0" w:space="0" w:color="auto"/>
            <w:left w:val="none" w:sz="0" w:space="0" w:color="auto"/>
            <w:bottom w:val="none" w:sz="0" w:space="0" w:color="auto"/>
            <w:right w:val="none" w:sz="0" w:space="0" w:color="auto"/>
          </w:divBdr>
          <w:divsChild>
            <w:div w:id="902787445">
              <w:marLeft w:val="0"/>
              <w:marRight w:val="0"/>
              <w:marTop w:val="0"/>
              <w:marBottom w:val="0"/>
              <w:divBdr>
                <w:top w:val="none" w:sz="0" w:space="0" w:color="auto"/>
                <w:left w:val="none" w:sz="0" w:space="0" w:color="auto"/>
                <w:bottom w:val="none" w:sz="0" w:space="0" w:color="auto"/>
                <w:right w:val="none" w:sz="0" w:space="0" w:color="auto"/>
              </w:divBdr>
              <w:divsChild>
                <w:div w:id="24557861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46594860">
          <w:marLeft w:val="0"/>
          <w:marRight w:val="0"/>
          <w:marTop w:val="253"/>
          <w:marBottom w:val="0"/>
          <w:divBdr>
            <w:top w:val="none" w:sz="0" w:space="0" w:color="auto"/>
            <w:left w:val="none" w:sz="0" w:space="0" w:color="auto"/>
            <w:bottom w:val="none" w:sz="0" w:space="0" w:color="auto"/>
            <w:right w:val="none" w:sz="0" w:space="0" w:color="auto"/>
          </w:divBdr>
          <w:divsChild>
            <w:div w:id="1434672113">
              <w:marLeft w:val="0"/>
              <w:marRight w:val="0"/>
              <w:marTop w:val="0"/>
              <w:marBottom w:val="0"/>
              <w:divBdr>
                <w:top w:val="none" w:sz="0" w:space="0" w:color="auto"/>
                <w:left w:val="none" w:sz="0" w:space="0" w:color="auto"/>
                <w:bottom w:val="none" w:sz="0" w:space="0" w:color="auto"/>
                <w:right w:val="none" w:sz="0" w:space="0" w:color="auto"/>
              </w:divBdr>
              <w:divsChild>
                <w:div w:id="65595571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32957357">
          <w:marLeft w:val="0"/>
          <w:marRight w:val="0"/>
          <w:marTop w:val="253"/>
          <w:marBottom w:val="0"/>
          <w:divBdr>
            <w:top w:val="none" w:sz="0" w:space="0" w:color="auto"/>
            <w:left w:val="none" w:sz="0" w:space="0" w:color="auto"/>
            <w:bottom w:val="none" w:sz="0" w:space="0" w:color="auto"/>
            <w:right w:val="none" w:sz="0" w:space="0" w:color="auto"/>
          </w:divBdr>
          <w:divsChild>
            <w:div w:id="1083066075">
              <w:marLeft w:val="0"/>
              <w:marRight w:val="0"/>
              <w:marTop w:val="0"/>
              <w:marBottom w:val="0"/>
              <w:divBdr>
                <w:top w:val="none" w:sz="0" w:space="0" w:color="auto"/>
                <w:left w:val="none" w:sz="0" w:space="0" w:color="auto"/>
                <w:bottom w:val="none" w:sz="0" w:space="0" w:color="auto"/>
                <w:right w:val="none" w:sz="0" w:space="0" w:color="auto"/>
              </w:divBdr>
              <w:divsChild>
                <w:div w:id="1879899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7966367">
      <w:bodyDiv w:val="1"/>
      <w:marLeft w:val="0"/>
      <w:marRight w:val="0"/>
      <w:marTop w:val="0"/>
      <w:marBottom w:val="0"/>
      <w:divBdr>
        <w:top w:val="none" w:sz="0" w:space="0" w:color="auto"/>
        <w:left w:val="none" w:sz="0" w:space="0" w:color="auto"/>
        <w:bottom w:val="none" w:sz="0" w:space="0" w:color="auto"/>
        <w:right w:val="none" w:sz="0" w:space="0" w:color="auto"/>
      </w:divBdr>
      <w:divsChild>
        <w:div w:id="1765493637">
          <w:marLeft w:val="0"/>
          <w:marRight w:val="0"/>
          <w:marTop w:val="0"/>
          <w:marBottom w:val="0"/>
          <w:divBdr>
            <w:top w:val="none" w:sz="0" w:space="0" w:color="auto"/>
            <w:left w:val="none" w:sz="0" w:space="0" w:color="auto"/>
            <w:bottom w:val="none" w:sz="0" w:space="0" w:color="auto"/>
            <w:right w:val="none" w:sz="0" w:space="0" w:color="auto"/>
          </w:divBdr>
        </w:div>
        <w:div w:id="1425028493">
          <w:marLeft w:val="0"/>
          <w:marRight w:val="0"/>
          <w:marTop w:val="0"/>
          <w:marBottom w:val="0"/>
          <w:divBdr>
            <w:top w:val="none" w:sz="0" w:space="0" w:color="auto"/>
            <w:left w:val="none" w:sz="0" w:space="0" w:color="auto"/>
            <w:bottom w:val="none" w:sz="0" w:space="0" w:color="auto"/>
            <w:right w:val="none" w:sz="0" w:space="0" w:color="auto"/>
          </w:divBdr>
          <w:divsChild>
            <w:div w:id="1325089105">
              <w:marLeft w:val="0"/>
              <w:marRight w:val="0"/>
              <w:marTop w:val="0"/>
              <w:marBottom w:val="0"/>
              <w:divBdr>
                <w:top w:val="none" w:sz="0" w:space="0" w:color="auto"/>
                <w:left w:val="none" w:sz="0" w:space="0" w:color="auto"/>
                <w:bottom w:val="none" w:sz="0" w:space="0" w:color="auto"/>
                <w:right w:val="none" w:sz="0" w:space="0" w:color="auto"/>
              </w:divBdr>
            </w:div>
          </w:divsChild>
        </w:div>
        <w:div w:id="2034264345">
          <w:marLeft w:val="0"/>
          <w:marRight w:val="0"/>
          <w:marTop w:val="0"/>
          <w:marBottom w:val="0"/>
          <w:divBdr>
            <w:top w:val="none" w:sz="0" w:space="0" w:color="auto"/>
            <w:left w:val="none" w:sz="0" w:space="0" w:color="auto"/>
            <w:bottom w:val="none" w:sz="0" w:space="0" w:color="auto"/>
            <w:right w:val="none" w:sz="0" w:space="0" w:color="auto"/>
          </w:divBdr>
        </w:div>
        <w:div w:id="272633930">
          <w:marLeft w:val="0"/>
          <w:marRight w:val="0"/>
          <w:marTop w:val="0"/>
          <w:marBottom w:val="0"/>
          <w:divBdr>
            <w:top w:val="none" w:sz="0" w:space="0" w:color="auto"/>
            <w:left w:val="none" w:sz="0" w:space="0" w:color="auto"/>
            <w:bottom w:val="none" w:sz="0" w:space="0" w:color="auto"/>
            <w:right w:val="none" w:sz="0" w:space="0" w:color="auto"/>
          </w:divBdr>
          <w:divsChild>
            <w:div w:id="341199784">
              <w:marLeft w:val="0"/>
              <w:marRight w:val="0"/>
              <w:marTop w:val="0"/>
              <w:marBottom w:val="0"/>
              <w:divBdr>
                <w:top w:val="none" w:sz="0" w:space="0" w:color="auto"/>
                <w:left w:val="none" w:sz="0" w:space="0" w:color="auto"/>
                <w:bottom w:val="none" w:sz="0" w:space="0" w:color="auto"/>
                <w:right w:val="none" w:sz="0" w:space="0" w:color="auto"/>
              </w:divBdr>
            </w:div>
          </w:divsChild>
        </w:div>
        <w:div w:id="1904757286">
          <w:marLeft w:val="0"/>
          <w:marRight w:val="0"/>
          <w:marTop w:val="0"/>
          <w:marBottom w:val="0"/>
          <w:divBdr>
            <w:top w:val="none" w:sz="0" w:space="0" w:color="auto"/>
            <w:left w:val="none" w:sz="0" w:space="0" w:color="auto"/>
            <w:bottom w:val="none" w:sz="0" w:space="0" w:color="auto"/>
            <w:right w:val="none" w:sz="0" w:space="0" w:color="auto"/>
          </w:divBdr>
        </w:div>
        <w:div w:id="568274789">
          <w:marLeft w:val="0"/>
          <w:marRight w:val="0"/>
          <w:marTop w:val="0"/>
          <w:marBottom w:val="0"/>
          <w:divBdr>
            <w:top w:val="none" w:sz="0" w:space="0" w:color="auto"/>
            <w:left w:val="none" w:sz="0" w:space="0" w:color="auto"/>
            <w:bottom w:val="none" w:sz="0" w:space="0" w:color="auto"/>
            <w:right w:val="none" w:sz="0" w:space="0" w:color="auto"/>
          </w:divBdr>
          <w:divsChild>
            <w:div w:id="1047796058">
              <w:marLeft w:val="0"/>
              <w:marRight w:val="0"/>
              <w:marTop w:val="0"/>
              <w:marBottom w:val="0"/>
              <w:divBdr>
                <w:top w:val="none" w:sz="0" w:space="0" w:color="auto"/>
                <w:left w:val="none" w:sz="0" w:space="0" w:color="auto"/>
                <w:bottom w:val="none" w:sz="0" w:space="0" w:color="auto"/>
                <w:right w:val="none" w:sz="0" w:space="0" w:color="auto"/>
              </w:divBdr>
            </w:div>
          </w:divsChild>
        </w:div>
        <w:div w:id="1058095697">
          <w:marLeft w:val="0"/>
          <w:marRight w:val="0"/>
          <w:marTop w:val="0"/>
          <w:marBottom w:val="0"/>
          <w:divBdr>
            <w:top w:val="none" w:sz="0" w:space="0" w:color="auto"/>
            <w:left w:val="none" w:sz="0" w:space="0" w:color="auto"/>
            <w:bottom w:val="none" w:sz="0" w:space="0" w:color="auto"/>
            <w:right w:val="none" w:sz="0" w:space="0" w:color="auto"/>
          </w:divBdr>
        </w:div>
        <w:div w:id="1674603897">
          <w:marLeft w:val="0"/>
          <w:marRight w:val="0"/>
          <w:marTop w:val="0"/>
          <w:marBottom w:val="0"/>
          <w:divBdr>
            <w:top w:val="none" w:sz="0" w:space="0" w:color="auto"/>
            <w:left w:val="none" w:sz="0" w:space="0" w:color="auto"/>
            <w:bottom w:val="none" w:sz="0" w:space="0" w:color="auto"/>
            <w:right w:val="none" w:sz="0" w:space="0" w:color="auto"/>
          </w:divBdr>
          <w:divsChild>
            <w:div w:id="766117641">
              <w:marLeft w:val="0"/>
              <w:marRight w:val="0"/>
              <w:marTop w:val="0"/>
              <w:marBottom w:val="0"/>
              <w:divBdr>
                <w:top w:val="none" w:sz="0" w:space="0" w:color="auto"/>
                <w:left w:val="none" w:sz="0" w:space="0" w:color="auto"/>
                <w:bottom w:val="none" w:sz="0" w:space="0" w:color="auto"/>
                <w:right w:val="none" w:sz="0" w:space="0" w:color="auto"/>
              </w:divBdr>
            </w:div>
          </w:divsChild>
        </w:div>
        <w:div w:id="1390574609">
          <w:marLeft w:val="0"/>
          <w:marRight w:val="0"/>
          <w:marTop w:val="0"/>
          <w:marBottom w:val="0"/>
          <w:divBdr>
            <w:top w:val="none" w:sz="0" w:space="0" w:color="auto"/>
            <w:left w:val="none" w:sz="0" w:space="0" w:color="auto"/>
            <w:bottom w:val="none" w:sz="0" w:space="0" w:color="auto"/>
            <w:right w:val="none" w:sz="0" w:space="0" w:color="auto"/>
          </w:divBdr>
        </w:div>
        <w:div w:id="1919947598">
          <w:marLeft w:val="0"/>
          <w:marRight w:val="0"/>
          <w:marTop w:val="0"/>
          <w:marBottom w:val="0"/>
          <w:divBdr>
            <w:top w:val="none" w:sz="0" w:space="0" w:color="auto"/>
            <w:left w:val="none" w:sz="0" w:space="0" w:color="auto"/>
            <w:bottom w:val="none" w:sz="0" w:space="0" w:color="auto"/>
            <w:right w:val="none" w:sz="0" w:space="0" w:color="auto"/>
          </w:divBdr>
          <w:divsChild>
            <w:div w:id="1244757554">
              <w:marLeft w:val="0"/>
              <w:marRight w:val="0"/>
              <w:marTop w:val="0"/>
              <w:marBottom w:val="0"/>
              <w:divBdr>
                <w:top w:val="none" w:sz="0" w:space="0" w:color="auto"/>
                <w:left w:val="none" w:sz="0" w:space="0" w:color="auto"/>
                <w:bottom w:val="none" w:sz="0" w:space="0" w:color="auto"/>
                <w:right w:val="none" w:sz="0" w:space="0" w:color="auto"/>
              </w:divBdr>
            </w:div>
          </w:divsChild>
        </w:div>
        <w:div w:id="514345692">
          <w:marLeft w:val="0"/>
          <w:marRight w:val="0"/>
          <w:marTop w:val="0"/>
          <w:marBottom w:val="0"/>
          <w:divBdr>
            <w:top w:val="none" w:sz="0" w:space="0" w:color="auto"/>
            <w:left w:val="none" w:sz="0" w:space="0" w:color="auto"/>
            <w:bottom w:val="none" w:sz="0" w:space="0" w:color="auto"/>
            <w:right w:val="none" w:sz="0" w:space="0" w:color="auto"/>
          </w:divBdr>
        </w:div>
        <w:div w:id="623582272">
          <w:marLeft w:val="0"/>
          <w:marRight w:val="0"/>
          <w:marTop w:val="0"/>
          <w:marBottom w:val="0"/>
          <w:divBdr>
            <w:top w:val="none" w:sz="0" w:space="0" w:color="auto"/>
            <w:left w:val="none" w:sz="0" w:space="0" w:color="auto"/>
            <w:bottom w:val="none" w:sz="0" w:space="0" w:color="auto"/>
            <w:right w:val="none" w:sz="0" w:space="0" w:color="auto"/>
          </w:divBdr>
          <w:divsChild>
            <w:div w:id="21246820">
              <w:marLeft w:val="0"/>
              <w:marRight w:val="0"/>
              <w:marTop w:val="0"/>
              <w:marBottom w:val="0"/>
              <w:divBdr>
                <w:top w:val="none" w:sz="0" w:space="0" w:color="auto"/>
                <w:left w:val="none" w:sz="0" w:space="0" w:color="auto"/>
                <w:bottom w:val="none" w:sz="0" w:space="0" w:color="auto"/>
                <w:right w:val="none" w:sz="0" w:space="0" w:color="auto"/>
              </w:divBdr>
            </w:div>
          </w:divsChild>
        </w:div>
        <w:div w:id="1583486284">
          <w:marLeft w:val="0"/>
          <w:marRight w:val="0"/>
          <w:marTop w:val="0"/>
          <w:marBottom w:val="0"/>
          <w:divBdr>
            <w:top w:val="none" w:sz="0" w:space="0" w:color="auto"/>
            <w:left w:val="none" w:sz="0" w:space="0" w:color="auto"/>
            <w:bottom w:val="none" w:sz="0" w:space="0" w:color="auto"/>
            <w:right w:val="none" w:sz="0" w:space="0" w:color="auto"/>
          </w:divBdr>
        </w:div>
        <w:div w:id="34816938">
          <w:marLeft w:val="0"/>
          <w:marRight w:val="0"/>
          <w:marTop w:val="0"/>
          <w:marBottom w:val="0"/>
          <w:divBdr>
            <w:top w:val="none" w:sz="0" w:space="0" w:color="auto"/>
            <w:left w:val="none" w:sz="0" w:space="0" w:color="auto"/>
            <w:bottom w:val="none" w:sz="0" w:space="0" w:color="auto"/>
            <w:right w:val="none" w:sz="0" w:space="0" w:color="auto"/>
          </w:divBdr>
          <w:divsChild>
            <w:div w:id="550964592">
              <w:marLeft w:val="0"/>
              <w:marRight w:val="0"/>
              <w:marTop w:val="0"/>
              <w:marBottom w:val="0"/>
              <w:divBdr>
                <w:top w:val="none" w:sz="0" w:space="0" w:color="auto"/>
                <w:left w:val="none" w:sz="0" w:space="0" w:color="auto"/>
                <w:bottom w:val="none" w:sz="0" w:space="0" w:color="auto"/>
                <w:right w:val="none" w:sz="0" w:space="0" w:color="auto"/>
              </w:divBdr>
            </w:div>
          </w:divsChild>
        </w:div>
        <w:div w:id="1414162263">
          <w:marLeft w:val="0"/>
          <w:marRight w:val="0"/>
          <w:marTop w:val="201"/>
          <w:marBottom w:val="0"/>
          <w:divBdr>
            <w:top w:val="none" w:sz="0" w:space="0" w:color="auto"/>
            <w:left w:val="none" w:sz="0" w:space="0" w:color="auto"/>
            <w:bottom w:val="none" w:sz="0" w:space="0" w:color="auto"/>
            <w:right w:val="none" w:sz="0" w:space="0" w:color="auto"/>
          </w:divBdr>
          <w:divsChild>
            <w:div w:id="1345130189">
              <w:marLeft w:val="0"/>
              <w:marRight w:val="0"/>
              <w:marTop w:val="0"/>
              <w:marBottom w:val="0"/>
              <w:divBdr>
                <w:top w:val="none" w:sz="0" w:space="0" w:color="auto"/>
                <w:left w:val="none" w:sz="0" w:space="0" w:color="auto"/>
                <w:bottom w:val="none" w:sz="0" w:space="0" w:color="auto"/>
                <w:right w:val="none" w:sz="0" w:space="0" w:color="auto"/>
              </w:divBdr>
              <w:divsChild>
                <w:div w:id="19084914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41479668">
          <w:marLeft w:val="0"/>
          <w:marRight w:val="0"/>
          <w:marTop w:val="201"/>
          <w:marBottom w:val="0"/>
          <w:divBdr>
            <w:top w:val="none" w:sz="0" w:space="0" w:color="auto"/>
            <w:left w:val="none" w:sz="0" w:space="0" w:color="auto"/>
            <w:bottom w:val="none" w:sz="0" w:space="0" w:color="auto"/>
            <w:right w:val="none" w:sz="0" w:space="0" w:color="auto"/>
          </w:divBdr>
          <w:divsChild>
            <w:div w:id="164439414">
              <w:marLeft w:val="0"/>
              <w:marRight w:val="0"/>
              <w:marTop w:val="0"/>
              <w:marBottom w:val="0"/>
              <w:divBdr>
                <w:top w:val="none" w:sz="0" w:space="0" w:color="auto"/>
                <w:left w:val="none" w:sz="0" w:space="0" w:color="auto"/>
                <w:bottom w:val="none" w:sz="0" w:space="0" w:color="auto"/>
                <w:right w:val="none" w:sz="0" w:space="0" w:color="auto"/>
              </w:divBdr>
              <w:divsChild>
                <w:div w:id="35955307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14214201">
          <w:marLeft w:val="0"/>
          <w:marRight w:val="0"/>
          <w:marTop w:val="201"/>
          <w:marBottom w:val="0"/>
          <w:divBdr>
            <w:top w:val="none" w:sz="0" w:space="0" w:color="auto"/>
            <w:left w:val="none" w:sz="0" w:space="0" w:color="auto"/>
            <w:bottom w:val="none" w:sz="0" w:space="0" w:color="auto"/>
            <w:right w:val="none" w:sz="0" w:space="0" w:color="auto"/>
          </w:divBdr>
          <w:divsChild>
            <w:div w:id="1001468483">
              <w:marLeft w:val="0"/>
              <w:marRight w:val="0"/>
              <w:marTop w:val="0"/>
              <w:marBottom w:val="0"/>
              <w:divBdr>
                <w:top w:val="none" w:sz="0" w:space="0" w:color="auto"/>
                <w:left w:val="none" w:sz="0" w:space="0" w:color="auto"/>
                <w:bottom w:val="none" w:sz="0" w:space="0" w:color="auto"/>
                <w:right w:val="none" w:sz="0" w:space="0" w:color="auto"/>
              </w:divBdr>
              <w:divsChild>
                <w:div w:id="193320328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00133009">
          <w:marLeft w:val="0"/>
          <w:marRight w:val="0"/>
          <w:marTop w:val="201"/>
          <w:marBottom w:val="0"/>
          <w:divBdr>
            <w:top w:val="none" w:sz="0" w:space="0" w:color="auto"/>
            <w:left w:val="none" w:sz="0" w:space="0" w:color="auto"/>
            <w:bottom w:val="none" w:sz="0" w:space="0" w:color="auto"/>
            <w:right w:val="none" w:sz="0" w:space="0" w:color="auto"/>
          </w:divBdr>
          <w:divsChild>
            <w:div w:id="1566447869">
              <w:marLeft w:val="0"/>
              <w:marRight w:val="0"/>
              <w:marTop w:val="0"/>
              <w:marBottom w:val="0"/>
              <w:divBdr>
                <w:top w:val="none" w:sz="0" w:space="0" w:color="auto"/>
                <w:left w:val="none" w:sz="0" w:space="0" w:color="auto"/>
                <w:bottom w:val="none" w:sz="0" w:space="0" w:color="auto"/>
                <w:right w:val="none" w:sz="0" w:space="0" w:color="auto"/>
              </w:divBdr>
              <w:divsChild>
                <w:div w:id="6491369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81530">
      <w:bodyDiv w:val="1"/>
      <w:marLeft w:val="0"/>
      <w:marRight w:val="0"/>
      <w:marTop w:val="0"/>
      <w:marBottom w:val="0"/>
      <w:divBdr>
        <w:top w:val="none" w:sz="0" w:space="0" w:color="auto"/>
        <w:left w:val="none" w:sz="0" w:space="0" w:color="auto"/>
        <w:bottom w:val="none" w:sz="0" w:space="0" w:color="auto"/>
        <w:right w:val="none" w:sz="0" w:space="0" w:color="auto"/>
      </w:divBdr>
      <w:divsChild>
        <w:div w:id="1161852324">
          <w:marLeft w:val="0"/>
          <w:marRight w:val="0"/>
          <w:marTop w:val="0"/>
          <w:marBottom w:val="0"/>
          <w:divBdr>
            <w:top w:val="none" w:sz="0" w:space="0" w:color="auto"/>
            <w:left w:val="none" w:sz="0" w:space="0" w:color="auto"/>
            <w:bottom w:val="none" w:sz="0" w:space="0" w:color="auto"/>
            <w:right w:val="none" w:sz="0" w:space="0" w:color="auto"/>
          </w:divBdr>
        </w:div>
        <w:div w:id="367221717">
          <w:marLeft w:val="0"/>
          <w:marRight w:val="0"/>
          <w:marTop w:val="0"/>
          <w:marBottom w:val="0"/>
          <w:divBdr>
            <w:top w:val="none" w:sz="0" w:space="0" w:color="auto"/>
            <w:left w:val="none" w:sz="0" w:space="0" w:color="auto"/>
            <w:bottom w:val="none" w:sz="0" w:space="0" w:color="auto"/>
            <w:right w:val="none" w:sz="0" w:space="0" w:color="auto"/>
          </w:divBdr>
          <w:divsChild>
            <w:div w:id="996106434">
              <w:marLeft w:val="0"/>
              <w:marRight w:val="0"/>
              <w:marTop w:val="0"/>
              <w:marBottom w:val="0"/>
              <w:divBdr>
                <w:top w:val="none" w:sz="0" w:space="0" w:color="auto"/>
                <w:left w:val="none" w:sz="0" w:space="0" w:color="auto"/>
                <w:bottom w:val="none" w:sz="0" w:space="0" w:color="auto"/>
                <w:right w:val="none" w:sz="0" w:space="0" w:color="auto"/>
              </w:divBdr>
            </w:div>
          </w:divsChild>
        </w:div>
        <w:div w:id="603344645">
          <w:marLeft w:val="0"/>
          <w:marRight w:val="0"/>
          <w:marTop w:val="0"/>
          <w:marBottom w:val="0"/>
          <w:divBdr>
            <w:top w:val="none" w:sz="0" w:space="0" w:color="auto"/>
            <w:left w:val="none" w:sz="0" w:space="0" w:color="auto"/>
            <w:bottom w:val="none" w:sz="0" w:space="0" w:color="auto"/>
            <w:right w:val="none" w:sz="0" w:space="0" w:color="auto"/>
          </w:divBdr>
        </w:div>
        <w:div w:id="1505900725">
          <w:marLeft w:val="0"/>
          <w:marRight w:val="0"/>
          <w:marTop w:val="0"/>
          <w:marBottom w:val="0"/>
          <w:divBdr>
            <w:top w:val="none" w:sz="0" w:space="0" w:color="auto"/>
            <w:left w:val="none" w:sz="0" w:space="0" w:color="auto"/>
            <w:bottom w:val="none" w:sz="0" w:space="0" w:color="auto"/>
            <w:right w:val="none" w:sz="0" w:space="0" w:color="auto"/>
          </w:divBdr>
          <w:divsChild>
            <w:div w:id="144788397">
              <w:marLeft w:val="0"/>
              <w:marRight w:val="0"/>
              <w:marTop w:val="0"/>
              <w:marBottom w:val="0"/>
              <w:divBdr>
                <w:top w:val="none" w:sz="0" w:space="0" w:color="auto"/>
                <w:left w:val="none" w:sz="0" w:space="0" w:color="auto"/>
                <w:bottom w:val="none" w:sz="0" w:space="0" w:color="auto"/>
                <w:right w:val="none" w:sz="0" w:space="0" w:color="auto"/>
              </w:divBdr>
            </w:div>
          </w:divsChild>
        </w:div>
        <w:div w:id="280065847">
          <w:marLeft w:val="0"/>
          <w:marRight w:val="0"/>
          <w:marTop w:val="0"/>
          <w:marBottom w:val="0"/>
          <w:divBdr>
            <w:top w:val="none" w:sz="0" w:space="0" w:color="auto"/>
            <w:left w:val="none" w:sz="0" w:space="0" w:color="auto"/>
            <w:bottom w:val="none" w:sz="0" w:space="0" w:color="auto"/>
            <w:right w:val="none" w:sz="0" w:space="0" w:color="auto"/>
          </w:divBdr>
        </w:div>
        <w:div w:id="90512882">
          <w:marLeft w:val="0"/>
          <w:marRight w:val="0"/>
          <w:marTop w:val="0"/>
          <w:marBottom w:val="0"/>
          <w:divBdr>
            <w:top w:val="none" w:sz="0" w:space="0" w:color="auto"/>
            <w:left w:val="none" w:sz="0" w:space="0" w:color="auto"/>
            <w:bottom w:val="none" w:sz="0" w:space="0" w:color="auto"/>
            <w:right w:val="none" w:sz="0" w:space="0" w:color="auto"/>
          </w:divBdr>
          <w:divsChild>
            <w:div w:id="810640147">
              <w:marLeft w:val="0"/>
              <w:marRight w:val="0"/>
              <w:marTop w:val="0"/>
              <w:marBottom w:val="0"/>
              <w:divBdr>
                <w:top w:val="none" w:sz="0" w:space="0" w:color="auto"/>
                <w:left w:val="none" w:sz="0" w:space="0" w:color="auto"/>
                <w:bottom w:val="none" w:sz="0" w:space="0" w:color="auto"/>
                <w:right w:val="none" w:sz="0" w:space="0" w:color="auto"/>
              </w:divBdr>
            </w:div>
          </w:divsChild>
        </w:div>
        <w:div w:id="1610047752">
          <w:marLeft w:val="0"/>
          <w:marRight w:val="0"/>
          <w:marTop w:val="0"/>
          <w:marBottom w:val="0"/>
          <w:divBdr>
            <w:top w:val="none" w:sz="0" w:space="0" w:color="auto"/>
            <w:left w:val="none" w:sz="0" w:space="0" w:color="auto"/>
            <w:bottom w:val="none" w:sz="0" w:space="0" w:color="auto"/>
            <w:right w:val="none" w:sz="0" w:space="0" w:color="auto"/>
          </w:divBdr>
        </w:div>
        <w:div w:id="117577799">
          <w:marLeft w:val="0"/>
          <w:marRight w:val="0"/>
          <w:marTop w:val="0"/>
          <w:marBottom w:val="0"/>
          <w:divBdr>
            <w:top w:val="none" w:sz="0" w:space="0" w:color="auto"/>
            <w:left w:val="none" w:sz="0" w:space="0" w:color="auto"/>
            <w:bottom w:val="none" w:sz="0" w:space="0" w:color="auto"/>
            <w:right w:val="none" w:sz="0" w:space="0" w:color="auto"/>
          </w:divBdr>
          <w:divsChild>
            <w:div w:id="493105743">
              <w:marLeft w:val="0"/>
              <w:marRight w:val="0"/>
              <w:marTop w:val="0"/>
              <w:marBottom w:val="0"/>
              <w:divBdr>
                <w:top w:val="none" w:sz="0" w:space="0" w:color="auto"/>
                <w:left w:val="none" w:sz="0" w:space="0" w:color="auto"/>
                <w:bottom w:val="none" w:sz="0" w:space="0" w:color="auto"/>
                <w:right w:val="none" w:sz="0" w:space="0" w:color="auto"/>
              </w:divBdr>
            </w:div>
          </w:divsChild>
        </w:div>
        <w:div w:id="1566381365">
          <w:marLeft w:val="0"/>
          <w:marRight w:val="0"/>
          <w:marTop w:val="0"/>
          <w:marBottom w:val="0"/>
          <w:divBdr>
            <w:top w:val="none" w:sz="0" w:space="0" w:color="auto"/>
            <w:left w:val="none" w:sz="0" w:space="0" w:color="auto"/>
            <w:bottom w:val="none" w:sz="0" w:space="0" w:color="auto"/>
            <w:right w:val="none" w:sz="0" w:space="0" w:color="auto"/>
          </w:divBdr>
        </w:div>
        <w:div w:id="1297640391">
          <w:marLeft w:val="0"/>
          <w:marRight w:val="0"/>
          <w:marTop w:val="0"/>
          <w:marBottom w:val="0"/>
          <w:divBdr>
            <w:top w:val="none" w:sz="0" w:space="0" w:color="auto"/>
            <w:left w:val="none" w:sz="0" w:space="0" w:color="auto"/>
            <w:bottom w:val="none" w:sz="0" w:space="0" w:color="auto"/>
            <w:right w:val="none" w:sz="0" w:space="0" w:color="auto"/>
          </w:divBdr>
          <w:divsChild>
            <w:div w:id="415320314">
              <w:marLeft w:val="0"/>
              <w:marRight w:val="0"/>
              <w:marTop w:val="0"/>
              <w:marBottom w:val="0"/>
              <w:divBdr>
                <w:top w:val="none" w:sz="0" w:space="0" w:color="auto"/>
                <w:left w:val="none" w:sz="0" w:space="0" w:color="auto"/>
                <w:bottom w:val="none" w:sz="0" w:space="0" w:color="auto"/>
                <w:right w:val="none" w:sz="0" w:space="0" w:color="auto"/>
              </w:divBdr>
            </w:div>
          </w:divsChild>
        </w:div>
        <w:div w:id="1514033998">
          <w:marLeft w:val="0"/>
          <w:marRight w:val="0"/>
          <w:marTop w:val="0"/>
          <w:marBottom w:val="0"/>
          <w:divBdr>
            <w:top w:val="none" w:sz="0" w:space="0" w:color="auto"/>
            <w:left w:val="none" w:sz="0" w:space="0" w:color="auto"/>
            <w:bottom w:val="none" w:sz="0" w:space="0" w:color="auto"/>
            <w:right w:val="none" w:sz="0" w:space="0" w:color="auto"/>
          </w:divBdr>
        </w:div>
        <w:div w:id="1696426024">
          <w:marLeft w:val="0"/>
          <w:marRight w:val="0"/>
          <w:marTop w:val="0"/>
          <w:marBottom w:val="0"/>
          <w:divBdr>
            <w:top w:val="none" w:sz="0" w:space="0" w:color="auto"/>
            <w:left w:val="none" w:sz="0" w:space="0" w:color="auto"/>
            <w:bottom w:val="none" w:sz="0" w:space="0" w:color="auto"/>
            <w:right w:val="none" w:sz="0" w:space="0" w:color="auto"/>
          </w:divBdr>
          <w:divsChild>
            <w:div w:id="2053652117">
              <w:marLeft w:val="0"/>
              <w:marRight w:val="0"/>
              <w:marTop w:val="0"/>
              <w:marBottom w:val="0"/>
              <w:divBdr>
                <w:top w:val="none" w:sz="0" w:space="0" w:color="auto"/>
                <w:left w:val="none" w:sz="0" w:space="0" w:color="auto"/>
                <w:bottom w:val="none" w:sz="0" w:space="0" w:color="auto"/>
                <w:right w:val="none" w:sz="0" w:space="0" w:color="auto"/>
              </w:divBdr>
            </w:div>
          </w:divsChild>
        </w:div>
        <w:div w:id="1856917419">
          <w:marLeft w:val="0"/>
          <w:marRight w:val="0"/>
          <w:marTop w:val="0"/>
          <w:marBottom w:val="0"/>
          <w:divBdr>
            <w:top w:val="none" w:sz="0" w:space="0" w:color="auto"/>
            <w:left w:val="none" w:sz="0" w:space="0" w:color="auto"/>
            <w:bottom w:val="none" w:sz="0" w:space="0" w:color="auto"/>
            <w:right w:val="none" w:sz="0" w:space="0" w:color="auto"/>
          </w:divBdr>
        </w:div>
        <w:div w:id="1448767880">
          <w:marLeft w:val="0"/>
          <w:marRight w:val="0"/>
          <w:marTop w:val="0"/>
          <w:marBottom w:val="0"/>
          <w:divBdr>
            <w:top w:val="none" w:sz="0" w:space="0" w:color="auto"/>
            <w:left w:val="none" w:sz="0" w:space="0" w:color="auto"/>
            <w:bottom w:val="none" w:sz="0" w:space="0" w:color="auto"/>
            <w:right w:val="none" w:sz="0" w:space="0" w:color="auto"/>
          </w:divBdr>
          <w:divsChild>
            <w:div w:id="1782458129">
              <w:marLeft w:val="0"/>
              <w:marRight w:val="0"/>
              <w:marTop w:val="0"/>
              <w:marBottom w:val="0"/>
              <w:divBdr>
                <w:top w:val="none" w:sz="0" w:space="0" w:color="auto"/>
                <w:left w:val="none" w:sz="0" w:space="0" w:color="auto"/>
                <w:bottom w:val="none" w:sz="0" w:space="0" w:color="auto"/>
                <w:right w:val="none" w:sz="0" w:space="0" w:color="auto"/>
              </w:divBdr>
            </w:div>
          </w:divsChild>
        </w:div>
        <w:div w:id="1618639558">
          <w:marLeft w:val="0"/>
          <w:marRight w:val="0"/>
          <w:marTop w:val="253"/>
          <w:marBottom w:val="0"/>
          <w:divBdr>
            <w:top w:val="none" w:sz="0" w:space="0" w:color="auto"/>
            <w:left w:val="none" w:sz="0" w:space="0" w:color="auto"/>
            <w:bottom w:val="none" w:sz="0" w:space="0" w:color="auto"/>
            <w:right w:val="none" w:sz="0" w:space="0" w:color="auto"/>
          </w:divBdr>
          <w:divsChild>
            <w:div w:id="843515974">
              <w:marLeft w:val="0"/>
              <w:marRight w:val="0"/>
              <w:marTop w:val="0"/>
              <w:marBottom w:val="0"/>
              <w:divBdr>
                <w:top w:val="none" w:sz="0" w:space="0" w:color="auto"/>
                <w:left w:val="none" w:sz="0" w:space="0" w:color="auto"/>
                <w:bottom w:val="none" w:sz="0" w:space="0" w:color="auto"/>
                <w:right w:val="none" w:sz="0" w:space="0" w:color="auto"/>
              </w:divBdr>
              <w:divsChild>
                <w:div w:id="45576264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50394459">
          <w:marLeft w:val="0"/>
          <w:marRight w:val="0"/>
          <w:marTop w:val="253"/>
          <w:marBottom w:val="0"/>
          <w:divBdr>
            <w:top w:val="none" w:sz="0" w:space="0" w:color="auto"/>
            <w:left w:val="none" w:sz="0" w:space="0" w:color="auto"/>
            <w:bottom w:val="none" w:sz="0" w:space="0" w:color="auto"/>
            <w:right w:val="none" w:sz="0" w:space="0" w:color="auto"/>
          </w:divBdr>
          <w:divsChild>
            <w:div w:id="733697758">
              <w:marLeft w:val="0"/>
              <w:marRight w:val="0"/>
              <w:marTop w:val="0"/>
              <w:marBottom w:val="0"/>
              <w:divBdr>
                <w:top w:val="none" w:sz="0" w:space="0" w:color="auto"/>
                <w:left w:val="none" w:sz="0" w:space="0" w:color="auto"/>
                <w:bottom w:val="none" w:sz="0" w:space="0" w:color="auto"/>
                <w:right w:val="none" w:sz="0" w:space="0" w:color="auto"/>
              </w:divBdr>
              <w:divsChild>
                <w:div w:id="78901595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59693983">
          <w:marLeft w:val="0"/>
          <w:marRight w:val="0"/>
          <w:marTop w:val="253"/>
          <w:marBottom w:val="0"/>
          <w:divBdr>
            <w:top w:val="none" w:sz="0" w:space="0" w:color="auto"/>
            <w:left w:val="none" w:sz="0" w:space="0" w:color="auto"/>
            <w:bottom w:val="none" w:sz="0" w:space="0" w:color="auto"/>
            <w:right w:val="none" w:sz="0" w:space="0" w:color="auto"/>
          </w:divBdr>
          <w:divsChild>
            <w:div w:id="887303562">
              <w:marLeft w:val="0"/>
              <w:marRight w:val="0"/>
              <w:marTop w:val="0"/>
              <w:marBottom w:val="0"/>
              <w:divBdr>
                <w:top w:val="none" w:sz="0" w:space="0" w:color="auto"/>
                <w:left w:val="none" w:sz="0" w:space="0" w:color="auto"/>
                <w:bottom w:val="none" w:sz="0" w:space="0" w:color="auto"/>
                <w:right w:val="none" w:sz="0" w:space="0" w:color="auto"/>
              </w:divBdr>
              <w:divsChild>
                <w:div w:id="13838236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06692567">
          <w:marLeft w:val="0"/>
          <w:marRight w:val="0"/>
          <w:marTop w:val="253"/>
          <w:marBottom w:val="0"/>
          <w:divBdr>
            <w:top w:val="none" w:sz="0" w:space="0" w:color="auto"/>
            <w:left w:val="none" w:sz="0" w:space="0" w:color="auto"/>
            <w:bottom w:val="none" w:sz="0" w:space="0" w:color="auto"/>
            <w:right w:val="none" w:sz="0" w:space="0" w:color="auto"/>
          </w:divBdr>
          <w:divsChild>
            <w:div w:id="2078045478">
              <w:marLeft w:val="0"/>
              <w:marRight w:val="0"/>
              <w:marTop w:val="0"/>
              <w:marBottom w:val="0"/>
              <w:divBdr>
                <w:top w:val="none" w:sz="0" w:space="0" w:color="auto"/>
                <w:left w:val="none" w:sz="0" w:space="0" w:color="auto"/>
                <w:bottom w:val="none" w:sz="0" w:space="0" w:color="auto"/>
                <w:right w:val="none" w:sz="0" w:space="0" w:color="auto"/>
              </w:divBdr>
              <w:divsChild>
                <w:div w:id="177355433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317269">
      <w:bodyDiv w:val="1"/>
      <w:marLeft w:val="0"/>
      <w:marRight w:val="0"/>
      <w:marTop w:val="0"/>
      <w:marBottom w:val="0"/>
      <w:divBdr>
        <w:top w:val="none" w:sz="0" w:space="0" w:color="auto"/>
        <w:left w:val="none" w:sz="0" w:space="0" w:color="auto"/>
        <w:bottom w:val="none" w:sz="0" w:space="0" w:color="auto"/>
        <w:right w:val="none" w:sz="0" w:space="0" w:color="auto"/>
      </w:divBdr>
      <w:divsChild>
        <w:div w:id="807625004">
          <w:marLeft w:val="0"/>
          <w:marRight w:val="0"/>
          <w:marTop w:val="0"/>
          <w:marBottom w:val="0"/>
          <w:divBdr>
            <w:top w:val="none" w:sz="0" w:space="0" w:color="auto"/>
            <w:left w:val="none" w:sz="0" w:space="0" w:color="auto"/>
            <w:bottom w:val="none" w:sz="0" w:space="0" w:color="auto"/>
            <w:right w:val="none" w:sz="0" w:space="0" w:color="auto"/>
          </w:divBdr>
        </w:div>
        <w:div w:id="355890886">
          <w:marLeft w:val="0"/>
          <w:marRight w:val="0"/>
          <w:marTop w:val="0"/>
          <w:marBottom w:val="0"/>
          <w:divBdr>
            <w:top w:val="none" w:sz="0" w:space="0" w:color="auto"/>
            <w:left w:val="none" w:sz="0" w:space="0" w:color="auto"/>
            <w:bottom w:val="none" w:sz="0" w:space="0" w:color="auto"/>
            <w:right w:val="none" w:sz="0" w:space="0" w:color="auto"/>
          </w:divBdr>
          <w:divsChild>
            <w:div w:id="1847403643">
              <w:marLeft w:val="0"/>
              <w:marRight w:val="0"/>
              <w:marTop w:val="0"/>
              <w:marBottom w:val="0"/>
              <w:divBdr>
                <w:top w:val="none" w:sz="0" w:space="0" w:color="auto"/>
                <w:left w:val="none" w:sz="0" w:space="0" w:color="auto"/>
                <w:bottom w:val="none" w:sz="0" w:space="0" w:color="auto"/>
                <w:right w:val="none" w:sz="0" w:space="0" w:color="auto"/>
              </w:divBdr>
            </w:div>
          </w:divsChild>
        </w:div>
        <w:div w:id="881139210">
          <w:marLeft w:val="0"/>
          <w:marRight w:val="0"/>
          <w:marTop w:val="0"/>
          <w:marBottom w:val="0"/>
          <w:divBdr>
            <w:top w:val="none" w:sz="0" w:space="0" w:color="auto"/>
            <w:left w:val="none" w:sz="0" w:space="0" w:color="auto"/>
            <w:bottom w:val="none" w:sz="0" w:space="0" w:color="auto"/>
            <w:right w:val="none" w:sz="0" w:space="0" w:color="auto"/>
          </w:divBdr>
        </w:div>
        <w:div w:id="1188371417">
          <w:marLeft w:val="0"/>
          <w:marRight w:val="0"/>
          <w:marTop w:val="0"/>
          <w:marBottom w:val="0"/>
          <w:divBdr>
            <w:top w:val="none" w:sz="0" w:space="0" w:color="auto"/>
            <w:left w:val="none" w:sz="0" w:space="0" w:color="auto"/>
            <w:bottom w:val="none" w:sz="0" w:space="0" w:color="auto"/>
            <w:right w:val="none" w:sz="0" w:space="0" w:color="auto"/>
          </w:divBdr>
          <w:divsChild>
            <w:div w:id="1781798615">
              <w:marLeft w:val="0"/>
              <w:marRight w:val="0"/>
              <w:marTop w:val="0"/>
              <w:marBottom w:val="0"/>
              <w:divBdr>
                <w:top w:val="none" w:sz="0" w:space="0" w:color="auto"/>
                <w:left w:val="none" w:sz="0" w:space="0" w:color="auto"/>
                <w:bottom w:val="none" w:sz="0" w:space="0" w:color="auto"/>
                <w:right w:val="none" w:sz="0" w:space="0" w:color="auto"/>
              </w:divBdr>
            </w:div>
          </w:divsChild>
        </w:div>
        <w:div w:id="1551382838">
          <w:marLeft w:val="0"/>
          <w:marRight w:val="0"/>
          <w:marTop w:val="0"/>
          <w:marBottom w:val="0"/>
          <w:divBdr>
            <w:top w:val="none" w:sz="0" w:space="0" w:color="auto"/>
            <w:left w:val="none" w:sz="0" w:space="0" w:color="auto"/>
            <w:bottom w:val="none" w:sz="0" w:space="0" w:color="auto"/>
            <w:right w:val="none" w:sz="0" w:space="0" w:color="auto"/>
          </w:divBdr>
        </w:div>
        <w:div w:id="873540969">
          <w:marLeft w:val="0"/>
          <w:marRight w:val="0"/>
          <w:marTop w:val="0"/>
          <w:marBottom w:val="0"/>
          <w:divBdr>
            <w:top w:val="none" w:sz="0" w:space="0" w:color="auto"/>
            <w:left w:val="none" w:sz="0" w:space="0" w:color="auto"/>
            <w:bottom w:val="none" w:sz="0" w:space="0" w:color="auto"/>
            <w:right w:val="none" w:sz="0" w:space="0" w:color="auto"/>
          </w:divBdr>
          <w:divsChild>
            <w:div w:id="1819497669">
              <w:marLeft w:val="0"/>
              <w:marRight w:val="0"/>
              <w:marTop w:val="0"/>
              <w:marBottom w:val="0"/>
              <w:divBdr>
                <w:top w:val="none" w:sz="0" w:space="0" w:color="auto"/>
                <w:left w:val="none" w:sz="0" w:space="0" w:color="auto"/>
                <w:bottom w:val="none" w:sz="0" w:space="0" w:color="auto"/>
                <w:right w:val="none" w:sz="0" w:space="0" w:color="auto"/>
              </w:divBdr>
            </w:div>
          </w:divsChild>
        </w:div>
        <w:div w:id="656375040">
          <w:marLeft w:val="0"/>
          <w:marRight w:val="0"/>
          <w:marTop w:val="0"/>
          <w:marBottom w:val="0"/>
          <w:divBdr>
            <w:top w:val="none" w:sz="0" w:space="0" w:color="auto"/>
            <w:left w:val="none" w:sz="0" w:space="0" w:color="auto"/>
            <w:bottom w:val="none" w:sz="0" w:space="0" w:color="auto"/>
            <w:right w:val="none" w:sz="0" w:space="0" w:color="auto"/>
          </w:divBdr>
        </w:div>
        <w:div w:id="818960135">
          <w:marLeft w:val="0"/>
          <w:marRight w:val="0"/>
          <w:marTop w:val="0"/>
          <w:marBottom w:val="0"/>
          <w:divBdr>
            <w:top w:val="none" w:sz="0" w:space="0" w:color="auto"/>
            <w:left w:val="none" w:sz="0" w:space="0" w:color="auto"/>
            <w:bottom w:val="none" w:sz="0" w:space="0" w:color="auto"/>
            <w:right w:val="none" w:sz="0" w:space="0" w:color="auto"/>
          </w:divBdr>
          <w:divsChild>
            <w:div w:id="102846868">
              <w:marLeft w:val="0"/>
              <w:marRight w:val="0"/>
              <w:marTop w:val="0"/>
              <w:marBottom w:val="0"/>
              <w:divBdr>
                <w:top w:val="none" w:sz="0" w:space="0" w:color="auto"/>
                <w:left w:val="none" w:sz="0" w:space="0" w:color="auto"/>
                <w:bottom w:val="none" w:sz="0" w:space="0" w:color="auto"/>
                <w:right w:val="none" w:sz="0" w:space="0" w:color="auto"/>
              </w:divBdr>
            </w:div>
          </w:divsChild>
        </w:div>
        <w:div w:id="975338604">
          <w:marLeft w:val="0"/>
          <w:marRight w:val="0"/>
          <w:marTop w:val="0"/>
          <w:marBottom w:val="0"/>
          <w:divBdr>
            <w:top w:val="none" w:sz="0" w:space="0" w:color="auto"/>
            <w:left w:val="none" w:sz="0" w:space="0" w:color="auto"/>
            <w:bottom w:val="none" w:sz="0" w:space="0" w:color="auto"/>
            <w:right w:val="none" w:sz="0" w:space="0" w:color="auto"/>
          </w:divBdr>
        </w:div>
        <w:div w:id="1403796946">
          <w:marLeft w:val="0"/>
          <w:marRight w:val="0"/>
          <w:marTop w:val="0"/>
          <w:marBottom w:val="0"/>
          <w:divBdr>
            <w:top w:val="none" w:sz="0" w:space="0" w:color="auto"/>
            <w:left w:val="none" w:sz="0" w:space="0" w:color="auto"/>
            <w:bottom w:val="none" w:sz="0" w:space="0" w:color="auto"/>
            <w:right w:val="none" w:sz="0" w:space="0" w:color="auto"/>
          </w:divBdr>
          <w:divsChild>
            <w:div w:id="1459377083">
              <w:marLeft w:val="0"/>
              <w:marRight w:val="0"/>
              <w:marTop w:val="0"/>
              <w:marBottom w:val="0"/>
              <w:divBdr>
                <w:top w:val="none" w:sz="0" w:space="0" w:color="auto"/>
                <w:left w:val="none" w:sz="0" w:space="0" w:color="auto"/>
                <w:bottom w:val="none" w:sz="0" w:space="0" w:color="auto"/>
                <w:right w:val="none" w:sz="0" w:space="0" w:color="auto"/>
              </w:divBdr>
            </w:div>
          </w:divsChild>
        </w:div>
        <w:div w:id="795175274">
          <w:marLeft w:val="0"/>
          <w:marRight w:val="0"/>
          <w:marTop w:val="0"/>
          <w:marBottom w:val="0"/>
          <w:divBdr>
            <w:top w:val="none" w:sz="0" w:space="0" w:color="auto"/>
            <w:left w:val="none" w:sz="0" w:space="0" w:color="auto"/>
            <w:bottom w:val="none" w:sz="0" w:space="0" w:color="auto"/>
            <w:right w:val="none" w:sz="0" w:space="0" w:color="auto"/>
          </w:divBdr>
        </w:div>
        <w:div w:id="52193486">
          <w:marLeft w:val="0"/>
          <w:marRight w:val="0"/>
          <w:marTop w:val="0"/>
          <w:marBottom w:val="0"/>
          <w:divBdr>
            <w:top w:val="none" w:sz="0" w:space="0" w:color="auto"/>
            <w:left w:val="none" w:sz="0" w:space="0" w:color="auto"/>
            <w:bottom w:val="none" w:sz="0" w:space="0" w:color="auto"/>
            <w:right w:val="none" w:sz="0" w:space="0" w:color="auto"/>
          </w:divBdr>
          <w:divsChild>
            <w:div w:id="468017819">
              <w:marLeft w:val="0"/>
              <w:marRight w:val="0"/>
              <w:marTop w:val="0"/>
              <w:marBottom w:val="0"/>
              <w:divBdr>
                <w:top w:val="none" w:sz="0" w:space="0" w:color="auto"/>
                <w:left w:val="none" w:sz="0" w:space="0" w:color="auto"/>
                <w:bottom w:val="none" w:sz="0" w:space="0" w:color="auto"/>
                <w:right w:val="none" w:sz="0" w:space="0" w:color="auto"/>
              </w:divBdr>
            </w:div>
          </w:divsChild>
        </w:div>
        <w:div w:id="1523276624">
          <w:marLeft w:val="0"/>
          <w:marRight w:val="0"/>
          <w:marTop w:val="0"/>
          <w:marBottom w:val="0"/>
          <w:divBdr>
            <w:top w:val="none" w:sz="0" w:space="0" w:color="auto"/>
            <w:left w:val="none" w:sz="0" w:space="0" w:color="auto"/>
            <w:bottom w:val="none" w:sz="0" w:space="0" w:color="auto"/>
            <w:right w:val="none" w:sz="0" w:space="0" w:color="auto"/>
          </w:divBdr>
        </w:div>
        <w:div w:id="1168132384">
          <w:marLeft w:val="0"/>
          <w:marRight w:val="0"/>
          <w:marTop w:val="0"/>
          <w:marBottom w:val="0"/>
          <w:divBdr>
            <w:top w:val="none" w:sz="0" w:space="0" w:color="auto"/>
            <w:left w:val="none" w:sz="0" w:space="0" w:color="auto"/>
            <w:bottom w:val="none" w:sz="0" w:space="0" w:color="auto"/>
            <w:right w:val="none" w:sz="0" w:space="0" w:color="auto"/>
          </w:divBdr>
          <w:divsChild>
            <w:div w:id="545988215">
              <w:marLeft w:val="0"/>
              <w:marRight w:val="0"/>
              <w:marTop w:val="0"/>
              <w:marBottom w:val="0"/>
              <w:divBdr>
                <w:top w:val="none" w:sz="0" w:space="0" w:color="auto"/>
                <w:left w:val="none" w:sz="0" w:space="0" w:color="auto"/>
                <w:bottom w:val="none" w:sz="0" w:space="0" w:color="auto"/>
                <w:right w:val="none" w:sz="0" w:space="0" w:color="auto"/>
              </w:divBdr>
            </w:div>
          </w:divsChild>
        </w:div>
        <w:div w:id="1543052287">
          <w:marLeft w:val="0"/>
          <w:marRight w:val="0"/>
          <w:marTop w:val="201"/>
          <w:marBottom w:val="0"/>
          <w:divBdr>
            <w:top w:val="none" w:sz="0" w:space="0" w:color="auto"/>
            <w:left w:val="none" w:sz="0" w:space="0" w:color="auto"/>
            <w:bottom w:val="none" w:sz="0" w:space="0" w:color="auto"/>
            <w:right w:val="none" w:sz="0" w:space="0" w:color="auto"/>
          </w:divBdr>
          <w:divsChild>
            <w:div w:id="872691788">
              <w:marLeft w:val="0"/>
              <w:marRight w:val="0"/>
              <w:marTop w:val="0"/>
              <w:marBottom w:val="0"/>
              <w:divBdr>
                <w:top w:val="none" w:sz="0" w:space="0" w:color="auto"/>
                <w:left w:val="none" w:sz="0" w:space="0" w:color="auto"/>
                <w:bottom w:val="none" w:sz="0" w:space="0" w:color="auto"/>
                <w:right w:val="none" w:sz="0" w:space="0" w:color="auto"/>
              </w:divBdr>
              <w:divsChild>
                <w:div w:id="176429873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7211805">
          <w:marLeft w:val="0"/>
          <w:marRight w:val="0"/>
          <w:marTop w:val="201"/>
          <w:marBottom w:val="0"/>
          <w:divBdr>
            <w:top w:val="none" w:sz="0" w:space="0" w:color="auto"/>
            <w:left w:val="none" w:sz="0" w:space="0" w:color="auto"/>
            <w:bottom w:val="none" w:sz="0" w:space="0" w:color="auto"/>
            <w:right w:val="none" w:sz="0" w:space="0" w:color="auto"/>
          </w:divBdr>
          <w:divsChild>
            <w:div w:id="2081637264">
              <w:marLeft w:val="0"/>
              <w:marRight w:val="0"/>
              <w:marTop w:val="0"/>
              <w:marBottom w:val="0"/>
              <w:divBdr>
                <w:top w:val="none" w:sz="0" w:space="0" w:color="auto"/>
                <w:left w:val="none" w:sz="0" w:space="0" w:color="auto"/>
                <w:bottom w:val="none" w:sz="0" w:space="0" w:color="auto"/>
                <w:right w:val="none" w:sz="0" w:space="0" w:color="auto"/>
              </w:divBdr>
              <w:divsChild>
                <w:div w:id="6745742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46181890">
          <w:marLeft w:val="0"/>
          <w:marRight w:val="0"/>
          <w:marTop w:val="201"/>
          <w:marBottom w:val="0"/>
          <w:divBdr>
            <w:top w:val="none" w:sz="0" w:space="0" w:color="auto"/>
            <w:left w:val="none" w:sz="0" w:space="0" w:color="auto"/>
            <w:bottom w:val="none" w:sz="0" w:space="0" w:color="auto"/>
            <w:right w:val="none" w:sz="0" w:space="0" w:color="auto"/>
          </w:divBdr>
          <w:divsChild>
            <w:div w:id="1756436005">
              <w:marLeft w:val="0"/>
              <w:marRight w:val="0"/>
              <w:marTop w:val="0"/>
              <w:marBottom w:val="0"/>
              <w:divBdr>
                <w:top w:val="none" w:sz="0" w:space="0" w:color="auto"/>
                <w:left w:val="none" w:sz="0" w:space="0" w:color="auto"/>
                <w:bottom w:val="none" w:sz="0" w:space="0" w:color="auto"/>
                <w:right w:val="none" w:sz="0" w:space="0" w:color="auto"/>
              </w:divBdr>
              <w:divsChild>
                <w:div w:id="172274874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72250267">
          <w:marLeft w:val="0"/>
          <w:marRight w:val="0"/>
          <w:marTop w:val="201"/>
          <w:marBottom w:val="0"/>
          <w:divBdr>
            <w:top w:val="none" w:sz="0" w:space="0" w:color="auto"/>
            <w:left w:val="none" w:sz="0" w:space="0" w:color="auto"/>
            <w:bottom w:val="none" w:sz="0" w:space="0" w:color="auto"/>
            <w:right w:val="none" w:sz="0" w:space="0" w:color="auto"/>
          </w:divBdr>
          <w:divsChild>
            <w:div w:id="1545436853">
              <w:marLeft w:val="0"/>
              <w:marRight w:val="0"/>
              <w:marTop w:val="0"/>
              <w:marBottom w:val="0"/>
              <w:divBdr>
                <w:top w:val="none" w:sz="0" w:space="0" w:color="auto"/>
                <w:left w:val="none" w:sz="0" w:space="0" w:color="auto"/>
                <w:bottom w:val="none" w:sz="0" w:space="0" w:color="auto"/>
                <w:right w:val="none" w:sz="0" w:space="0" w:color="auto"/>
              </w:divBdr>
              <w:divsChild>
                <w:div w:id="95456233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43981">
      <w:bodyDiv w:val="1"/>
      <w:marLeft w:val="0"/>
      <w:marRight w:val="0"/>
      <w:marTop w:val="0"/>
      <w:marBottom w:val="0"/>
      <w:divBdr>
        <w:top w:val="none" w:sz="0" w:space="0" w:color="auto"/>
        <w:left w:val="none" w:sz="0" w:space="0" w:color="auto"/>
        <w:bottom w:val="none" w:sz="0" w:space="0" w:color="auto"/>
        <w:right w:val="none" w:sz="0" w:space="0" w:color="auto"/>
      </w:divBdr>
      <w:divsChild>
        <w:div w:id="1930193907">
          <w:marLeft w:val="0"/>
          <w:marRight w:val="0"/>
          <w:marTop w:val="0"/>
          <w:marBottom w:val="0"/>
          <w:divBdr>
            <w:top w:val="none" w:sz="0" w:space="0" w:color="auto"/>
            <w:left w:val="none" w:sz="0" w:space="0" w:color="auto"/>
            <w:bottom w:val="none" w:sz="0" w:space="0" w:color="auto"/>
            <w:right w:val="none" w:sz="0" w:space="0" w:color="auto"/>
          </w:divBdr>
        </w:div>
        <w:div w:id="961303307">
          <w:marLeft w:val="0"/>
          <w:marRight w:val="0"/>
          <w:marTop w:val="0"/>
          <w:marBottom w:val="0"/>
          <w:divBdr>
            <w:top w:val="none" w:sz="0" w:space="0" w:color="auto"/>
            <w:left w:val="none" w:sz="0" w:space="0" w:color="auto"/>
            <w:bottom w:val="none" w:sz="0" w:space="0" w:color="auto"/>
            <w:right w:val="none" w:sz="0" w:space="0" w:color="auto"/>
          </w:divBdr>
          <w:divsChild>
            <w:div w:id="1919359940">
              <w:marLeft w:val="0"/>
              <w:marRight w:val="0"/>
              <w:marTop w:val="0"/>
              <w:marBottom w:val="0"/>
              <w:divBdr>
                <w:top w:val="none" w:sz="0" w:space="0" w:color="auto"/>
                <w:left w:val="none" w:sz="0" w:space="0" w:color="auto"/>
                <w:bottom w:val="none" w:sz="0" w:space="0" w:color="auto"/>
                <w:right w:val="none" w:sz="0" w:space="0" w:color="auto"/>
              </w:divBdr>
            </w:div>
          </w:divsChild>
        </w:div>
        <w:div w:id="1997684451">
          <w:marLeft w:val="0"/>
          <w:marRight w:val="0"/>
          <w:marTop w:val="0"/>
          <w:marBottom w:val="0"/>
          <w:divBdr>
            <w:top w:val="none" w:sz="0" w:space="0" w:color="auto"/>
            <w:left w:val="none" w:sz="0" w:space="0" w:color="auto"/>
            <w:bottom w:val="none" w:sz="0" w:space="0" w:color="auto"/>
            <w:right w:val="none" w:sz="0" w:space="0" w:color="auto"/>
          </w:divBdr>
        </w:div>
        <w:div w:id="1656449007">
          <w:marLeft w:val="0"/>
          <w:marRight w:val="0"/>
          <w:marTop w:val="0"/>
          <w:marBottom w:val="0"/>
          <w:divBdr>
            <w:top w:val="none" w:sz="0" w:space="0" w:color="auto"/>
            <w:left w:val="none" w:sz="0" w:space="0" w:color="auto"/>
            <w:bottom w:val="none" w:sz="0" w:space="0" w:color="auto"/>
            <w:right w:val="none" w:sz="0" w:space="0" w:color="auto"/>
          </w:divBdr>
          <w:divsChild>
            <w:div w:id="785153886">
              <w:marLeft w:val="0"/>
              <w:marRight w:val="0"/>
              <w:marTop w:val="0"/>
              <w:marBottom w:val="0"/>
              <w:divBdr>
                <w:top w:val="none" w:sz="0" w:space="0" w:color="auto"/>
                <w:left w:val="none" w:sz="0" w:space="0" w:color="auto"/>
                <w:bottom w:val="none" w:sz="0" w:space="0" w:color="auto"/>
                <w:right w:val="none" w:sz="0" w:space="0" w:color="auto"/>
              </w:divBdr>
            </w:div>
          </w:divsChild>
        </w:div>
        <w:div w:id="1868180798">
          <w:marLeft w:val="0"/>
          <w:marRight w:val="0"/>
          <w:marTop w:val="0"/>
          <w:marBottom w:val="0"/>
          <w:divBdr>
            <w:top w:val="none" w:sz="0" w:space="0" w:color="auto"/>
            <w:left w:val="none" w:sz="0" w:space="0" w:color="auto"/>
            <w:bottom w:val="none" w:sz="0" w:space="0" w:color="auto"/>
            <w:right w:val="none" w:sz="0" w:space="0" w:color="auto"/>
          </w:divBdr>
        </w:div>
        <w:div w:id="536544912">
          <w:marLeft w:val="0"/>
          <w:marRight w:val="0"/>
          <w:marTop w:val="0"/>
          <w:marBottom w:val="0"/>
          <w:divBdr>
            <w:top w:val="none" w:sz="0" w:space="0" w:color="auto"/>
            <w:left w:val="none" w:sz="0" w:space="0" w:color="auto"/>
            <w:bottom w:val="none" w:sz="0" w:space="0" w:color="auto"/>
            <w:right w:val="none" w:sz="0" w:space="0" w:color="auto"/>
          </w:divBdr>
          <w:divsChild>
            <w:div w:id="669797038">
              <w:marLeft w:val="0"/>
              <w:marRight w:val="0"/>
              <w:marTop w:val="0"/>
              <w:marBottom w:val="0"/>
              <w:divBdr>
                <w:top w:val="none" w:sz="0" w:space="0" w:color="auto"/>
                <w:left w:val="none" w:sz="0" w:space="0" w:color="auto"/>
                <w:bottom w:val="none" w:sz="0" w:space="0" w:color="auto"/>
                <w:right w:val="none" w:sz="0" w:space="0" w:color="auto"/>
              </w:divBdr>
            </w:div>
          </w:divsChild>
        </w:div>
        <w:div w:id="1532915172">
          <w:marLeft w:val="0"/>
          <w:marRight w:val="0"/>
          <w:marTop w:val="0"/>
          <w:marBottom w:val="0"/>
          <w:divBdr>
            <w:top w:val="none" w:sz="0" w:space="0" w:color="auto"/>
            <w:left w:val="none" w:sz="0" w:space="0" w:color="auto"/>
            <w:bottom w:val="none" w:sz="0" w:space="0" w:color="auto"/>
            <w:right w:val="none" w:sz="0" w:space="0" w:color="auto"/>
          </w:divBdr>
        </w:div>
        <w:div w:id="499463983">
          <w:marLeft w:val="0"/>
          <w:marRight w:val="0"/>
          <w:marTop w:val="0"/>
          <w:marBottom w:val="0"/>
          <w:divBdr>
            <w:top w:val="none" w:sz="0" w:space="0" w:color="auto"/>
            <w:left w:val="none" w:sz="0" w:space="0" w:color="auto"/>
            <w:bottom w:val="none" w:sz="0" w:space="0" w:color="auto"/>
            <w:right w:val="none" w:sz="0" w:space="0" w:color="auto"/>
          </w:divBdr>
          <w:divsChild>
            <w:div w:id="1939751618">
              <w:marLeft w:val="0"/>
              <w:marRight w:val="0"/>
              <w:marTop w:val="0"/>
              <w:marBottom w:val="0"/>
              <w:divBdr>
                <w:top w:val="none" w:sz="0" w:space="0" w:color="auto"/>
                <w:left w:val="none" w:sz="0" w:space="0" w:color="auto"/>
                <w:bottom w:val="none" w:sz="0" w:space="0" w:color="auto"/>
                <w:right w:val="none" w:sz="0" w:space="0" w:color="auto"/>
              </w:divBdr>
            </w:div>
          </w:divsChild>
        </w:div>
        <w:div w:id="741565971">
          <w:marLeft w:val="0"/>
          <w:marRight w:val="0"/>
          <w:marTop w:val="0"/>
          <w:marBottom w:val="0"/>
          <w:divBdr>
            <w:top w:val="none" w:sz="0" w:space="0" w:color="auto"/>
            <w:left w:val="none" w:sz="0" w:space="0" w:color="auto"/>
            <w:bottom w:val="none" w:sz="0" w:space="0" w:color="auto"/>
            <w:right w:val="none" w:sz="0" w:space="0" w:color="auto"/>
          </w:divBdr>
        </w:div>
        <w:div w:id="2147115307">
          <w:marLeft w:val="0"/>
          <w:marRight w:val="0"/>
          <w:marTop w:val="0"/>
          <w:marBottom w:val="0"/>
          <w:divBdr>
            <w:top w:val="none" w:sz="0" w:space="0" w:color="auto"/>
            <w:left w:val="none" w:sz="0" w:space="0" w:color="auto"/>
            <w:bottom w:val="none" w:sz="0" w:space="0" w:color="auto"/>
            <w:right w:val="none" w:sz="0" w:space="0" w:color="auto"/>
          </w:divBdr>
          <w:divsChild>
            <w:div w:id="35472809">
              <w:marLeft w:val="0"/>
              <w:marRight w:val="0"/>
              <w:marTop w:val="0"/>
              <w:marBottom w:val="0"/>
              <w:divBdr>
                <w:top w:val="none" w:sz="0" w:space="0" w:color="auto"/>
                <w:left w:val="none" w:sz="0" w:space="0" w:color="auto"/>
                <w:bottom w:val="none" w:sz="0" w:space="0" w:color="auto"/>
                <w:right w:val="none" w:sz="0" w:space="0" w:color="auto"/>
              </w:divBdr>
            </w:div>
          </w:divsChild>
        </w:div>
        <w:div w:id="1219513848">
          <w:marLeft w:val="0"/>
          <w:marRight w:val="0"/>
          <w:marTop w:val="0"/>
          <w:marBottom w:val="0"/>
          <w:divBdr>
            <w:top w:val="none" w:sz="0" w:space="0" w:color="auto"/>
            <w:left w:val="none" w:sz="0" w:space="0" w:color="auto"/>
            <w:bottom w:val="none" w:sz="0" w:space="0" w:color="auto"/>
            <w:right w:val="none" w:sz="0" w:space="0" w:color="auto"/>
          </w:divBdr>
        </w:div>
        <w:div w:id="700058142">
          <w:marLeft w:val="0"/>
          <w:marRight w:val="0"/>
          <w:marTop w:val="0"/>
          <w:marBottom w:val="0"/>
          <w:divBdr>
            <w:top w:val="none" w:sz="0" w:space="0" w:color="auto"/>
            <w:left w:val="none" w:sz="0" w:space="0" w:color="auto"/>
            <w:bottom w:val="none" w:sz="0" w:space="0" w:color="auto"/>
            <w:right w:val="none" w:sz="0" w:space="0" w:color="auto"/>
          </w:divBdr>
          <w:divsChild>
            <w:div w:id="1287082441">
              <w:marLeft w:val="0"/>
              <w:marRight w:val="0"/>
              <w:marTop w:val="0"/>
              <w:marBottom w:val="0"/>
              <w:divBdr>
                <w:top w:val="none" w:sz="0" w:space="0" w:color="auto"/>
                <w:left w:val="none" w:sz="0" w:space="0" w:color="auto"/>
                <w:bottom w:val="none" w:sz="0" w:space="0" w:color="auto"/>
                <w:right w:val="none" w:sz="0" w:space="0" w:color="auto"/>
              </w:divBdr>
            </w:div>
          </w:divsChild>
        </w:div>
        <w:div w:id="538664784">
          <w:marLeft w:val="0"/>
          <w:marRight w:val="0"/>
          <w:marTop w:val="0"/>
          <w:marBottom w:val="0"/>
          <w:divBdr>
            <w:top w:val="none" w:sz="0" w:space="0" w:color="auto"/>
            <w:left w:val="none" w:sz="0" w:space="0" w:color="auto"/>
            <w:bottom w:val="none" w:sz="0" w:space="0" w:color="auto"/>
            <w:right w:val="none" w:sz="0" w:space="0" w:color="auto"/>
          </w:divBdr>
        </w:div>
        <w:div w:id="1663922287">
          <w:marLeft w:val="0"/>
          <w:marRight w:val="0"/>
          <w:marTop w:val="0"/>
          <w:marBottom w:val="0"/>
          <w:divBdr>
            <w:top w:val="none" w:sz="0" w:space="0" w:color="auto"/>
            <w:left w:val="none" w:sz="0" w:space="0" w:color="auto"/>
            <w:bottom w:val="none" w:sz="0" w:space="0" w:color="auto"/>
            <w:right w:val="none" w:sz="0" w:space="0" w:color="auto"/>
          </w:divBdr>
          <w:divsChild>
            <w:div w:id="716974132">
              <w:marLeft w:val="0"/>
              <w:marRight w:val="0"/>
              <w:marTop w:val="0"/>
              <w:marBottom w:val="0"/>
              <w:divBdr>
                <w:top w:val="none" w:sz="0" w:space="0" w:color="auto"/>
                <w:left w:val="none" w:sz="0" w:space="0" w:color="auto"/>
                <w:bottom w:val="none" w:sz="0" w:space="0" w:color="auto"/>
                <w:right w:val="none" w:sz="0" w:space="0" w:color="auto"/>
              </w:divBdr>
            </w:div>
          </w:divsChild>
        </w:div>
        <w:div w:id="1179270734">
          <w:marLeft w:val="0"/>
          <w:marRight w:val="0"/>
          <w:marTop w:val="201"/>
          <w:marBottom w:val="0"/>
          <w:divBdr>
            <w:top w:val="none" w:sz="0" w:space="0" w:color="auto"/>
            <w:left w:val="none" w:sz="0" w:space="0" w:color="auto"/>
            <w:bottom w:val="none" w:sz="0" w:space="0" w:color="auto"/>
            <w:right w:val="none" w:sz="0" w:space="0" w:color="auto"/>
          </w:divBdr>
          <w:divsChild>
            <w:div w:id="445081953">
              <w:marLeft w:val="0"/>
              <w:marRight w:val="0"/>
              <w:marTop w:val="0"/>
              <w:marBottom w:val="0"/>
              <w:divBdr>
                <w:top w:val="none" w:sz="0" w:space="0" w:color="auto"/>
                <w:left w:val="none" w:sz="0" w:space="0" w:color="auto"/>
                <w:bottom w:val="none" w:sz="0" w:space="0" w:color="auto"/>
                <w:right w:val="none" w:sz="0" w:space="0" w:color="auto"/>
              </w:divBdr>
              <w:divsChild>
                <w:div w:id="1870783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35686391">
          <w:marLeft w:val="0"/>
          <w:marRight w:val="0"/>
          <w:marTop w:val="201"/>
          <w:marBottom w:val="0"/>
          <w:divBdr>
            <w:top w:val="none" w:sz="0" w:space="0" w:color="auto"/>
            <w:left w:val="none" w:sz="0" w:space="0" w:color="auto"/>
            <w:bottom w:val="none" w:sz="0" w:space="0" w:color="auto"/>
            <w:right w:val="none" w:sz="0" w:space="0" w:color="auto"/>
          </w:divBdr>
          <w:divsChild>
            <w:div w:id="349374259">
              <w:marLeft w:val="0"/>
              <w:marRight w:val="0"/>
              <w:marTop w:val="0"/>
              <w:marBottom w:val="0"/>
              <w:divBdr>
                <w:top w:val="none" w:sz="0" w:space="0" w:color="auto"/>
                <w:left w:val="none" w:sz="0" w:space="0" w:color="auto"/>
                <w:bottom w:val="none" w:sz="0" w:space="0" w:color="auto"/>
                <w:right w:val="none" w:sz="0" w:space="0" w:color="auto"/>
              </w:divBdr>
              <w:divsChild>
                <w:div w:id="116320769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19778209">
          <w:marLeft w:val="0"/>
          <w:marRight w:val="0"/>
          <w:marTop w:val="201"/>
          <w:marBottom w:val="0"/>
          <w:divBdr>
            <w:top w:val="none" w:sz="0" w:space="0" w:color="auto"/>
            <w:left w:val="none" w:sz="0" w:space="0" w:color="auto"/>
            <w:bottom w:val="none" w:sz="0" w:space="0" w:color="auto"/>
            <w:right w:val="none" w:sz="0" w:space="0" w:color="auto"/>
          </w:divBdr>
          <w:divsChild>
            <w:div w:id="444932015">
              <w:marLeft w:val="0"/>
              <w:marRight w:val="0"/>
              <w:marTop w:val="0"/>
              <w:marBottom w:val="0"/>
              <w:divBdr>
                <w:top w:val="none" w:sz="0" w:space="0" w:color="auto"/>
                <w:left w:val="none" w:sz="0" w:space="0" w:color="auto"/>
                <w:bottom w:val="none" w:sz="0" w:space="0" w:color="auto"/>
                <w:right w:val="none" w:sz="0" w:space="0" w:color="auto"/>
              </w:divBdr>
              <w:divsChild>
                <w:div w:id="12406769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61462422">
          <w:marLeft w:val="0"/>
          <w:marRight w:val="0"/>
          <w:marTop w:val="201"/>
          <w:marBottom w:val="0"/>
          <w:divBdr>
            <w:top w:val="none" w:sz="0" w:space="0" w:color="auto"/>
            <w:left w:val="none" w:sz="0" w:space="0" w:color="auto"/>
            <w:bottom w:val="none" w:sz="0" w:space="0" w:color="auto"/>
            <w:right w:val="none" w:sz="0" w:space="0" w:color="auto"/>
          </w:divBdr>
          <w:divsChild>
            <w:div w:id="1238520026">
              <w:marLeft w:val="0"/>
              <w:marRight w:val="0"/>
              <w:marTop w:val="0"/>
              <w:marBottom w:val="0"/>
              <w:divBdr>
                <w:top w:val="none" w:sz="0" w:space="0" w:color="auto"/>
                <w:left w:val="none" w:sz="0" w:space="0" w:color="auto"/>
                <w:bottom w:val="none" w:sz="0" w:space="0" w:color="auto"/>
                <w:right w:val="none" w:sz="0" w:space="0" w:color="auto"/>
              </w:divBdr>
              <w:divsChild>
                <w:div w:id="141809089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97423">
      <w:bodyDiv w:val="1"/>
      <w:marLeft w:val="0"/>
      <w:marRight w:val="0"/>
      <w:marTop w:val="0"/>
      <w:marBottom w:val="0"/>
      <w:divBdr>
        <w:top w:val="none" w:sz="0" w:space="0" w:color="auto"/>
        <w:left w:val="none" w:sz="0" w:space="0" w:color="auto"/>
        <w:bottom w:val="none" w:sz="0" w:space="0" w:color="auto"/>
        <w:right w:val="none" w:sz="0" w:space="0" w:color="auto"/>
      </w:divBdr>
      <w:divsChild>
        <w:div w:id="138303804">
          <w:marLeft w:val="0"/>
          <w:marRight w:val="0"/>
          <w:marTop w:val="0"/>
          <w:marBottom w:val="0"/>
          <w:divBdr>
            <w:top w:val="none" w:sz="0" w:space="0" w:color="auto"/>
            <w:left w:val="none" w:sz="0" w:space="0" w:color="auto"/>
            <w:bottom w:val="none" w:sz="0" w:space="0" w:color="auto"/>
            <w:right w:val="none" w:sz="0" w:space="0" w:color="auto"/>
          </w:divBdr>
        </w:div>
        <w:div w:id="1935896613">
          <w:marLeft w:val="0"/>
          <w:marRight w:val="0"/>
          <w:marTop w:val="0"/>
          <w:marBottom w:val="0"/>
          <w:divBdr>
            <w:top w:val="none" w:sz="0" w:space="0" w:color="auto"/>
            <w:left w:val="none" w:sz="0" w:space="0" w:color="auto"/>
            <w:bottom w:val="none" w:sz="0" w:space="0" w:color="auto"/>
            <w:right w:val="none" w:sz="0" w:space="0" w:color="auto"/>
          </w:divBdr>
          <w:divsChild>
            <w:div w:id="2116514824">
              <w:marLeft w:val="0"/>
              <w:marRight w:val="0"/>
              <w:marTop w:val="0"/>
              <w:marBottom w:val="0"/>
              <w:divBdr>
                <w:top w:val="none" w:sz="0" w:space="0" w:color="auto"/>
                <w:left w:val="none" w:sz="0" w:space="0" w:color="auto"/>
                <w:bottom w:val="none" w:sz="0" w:space="0" w:color="auto"/>
                <w:right w:val="none" w:sz="0" w:space="0" w:color="auto"/>
              </w:divBdr>
            </w:div>
          </w:divsChild>
        </w:div>
        <w:div w:id="1691451381">
          <w:marLeft w:val="0"/>
          <w:marRight w:val="0"/>
          <w:marTop w:val="0"/>
          <w:marBottom w:val="0"/>
          <w:divBdr>
            <w:top w:val="none" w:sz="0" w:space="0" w:color="auto"/>
            <w:left w:val="none" w:sz="0" w:space="0" w:color="auto"/>
            <w:bottom w:val="none" w:sz="0" w:space="0" w:color="auto"/>
            <w:right w:val="none" w:sz="0" w:space="0" w:color="auto"/>
          </w:divBdr>
        </w:div>
        <w:div w:id="1327513153">
          <w:marLeft w:val="0"/>
          <w:marRight w:val="0"/>
          <w:marTop w:val="0"/>
          <w:marBottom w:val="0"/>
          <w:divBdr>
            <w:top w:val="none" w:sz="0" w:space="0" w:color="auto"/>
            <w:left w:val="none" w:sz="0" w:space="0" w:color="auto"/>
            <w:bottom w:val="none" w:sz="0" w:space="0" w:color="auto"/>
            <w:right w:val="none" w:sz="0" w:space="0" w:color="auto"/>
          </w:divBdr>
          <w:divsChild>
            <w:div w:id="173350329">
              <w:marLeft w:val="0"/>
              <w:marRight w:val="0"/>
              <w:marTop w:val="0"/>
              <w:marBottom w:val="0"/>
              <w:divBdr>
                <w:top w:val="none" w:sz="0" w:space="0" w:color="auto"/>
                <w:left w:val="none" w:sz="0" w:space="0" w:color="auto"/>
                <w:bottom w:val="none" w:sz="0" w:space="0" w:color="auto"/>
                <w:right w:val="none" w:sz="0" w:space="0" w:color="auto"/>
              </w:divBdr>
            </w:div>
          </w:divsChild>
        </w:div>
        <w:div w:id="1744646671">
          <w:marLeft w:val="0"/>
          <w:marRight w:val="0"/>
          <w:marTop w:val="0"/>
          <w:marBottom w:val="0"/>
          <w:divBdr>
            <w:top w:val="none" w:sz="0" w:space="0" w:color="auto"/>
            <w:left w:val="none" w:sz="0" w:space="0" w:color="auto"/>
            <w:bottom w:val="none" w:sz="0" w:space="0" w:color="auto"/>
            <w:right w:val="none" w:sz="0" w:space="0" w:color="auto"/>
          </w:divBdr>
        </w:div>
        <w:div w:id="1410736067">
          <w:marLeft w:val="0"/>
          <w:marRight w:val="0"/>
          <w:marTop w:val="0"/>
          <w:marBottom w:val="0"/>
          <w:divBdr>
            <w:top w:val="none" w:sz="0" w:space="0" w:color="auto"/>
            <w:left w:val="none" w:sz="0" w:space="0" w:color="auto"/>
            <w:bottom w:val="none" w:sz="0" w:space="0" w:color="auto"/>
            <w:right w:val="none" w:sz="0" w:space="0" w:color="auto"/>
          </w:divBdr>
          <w:divsChild>
            <w:div w:id="116219369">
              <w:marLeft w:val="0"/>
              <w:marRight w:val="0"/>
              <w:marTop w:val="0"/>
              <w:marBottom w:val="0"/>
              <w:divBdr>
                <w:top w:val="none" w:sz="0" w:space="0" w:color="auto"/>
                <w:left w:val="none" w:sz="0" w:space="0" w:color="auto"/>
                <w:bottom w:val="none" w:sz="0" w:space="0" w:color="auto"/>
                <w:right w:val="none" w:sz="0" w:space="0" w:color="auto"/>
              </w:divBdr>
            </w:div>
          </w:divsChild>
        </w:div>
        <w:div w:id="540023054">
          <w:marLeft w:val="0"/>
          <w:marRight w:val="0"/>
          <w:marTop w:val="0"/>
          <w:marBottom w:val="0"/>
          <w:divBdr>
            <w:top w:val="none" w:sz="0" w:space="0" w:color="auto"/>
            <w:left w:val="none" w:sz="0" w:space="0" w:color="auto"/>
            <w:bottom w:val="none" w:sz="0" w:space="0" w:color="auto"/>
            <w:right w:val="none" w:sz="0" w:space="0" w:color="auto"/>
          </w:divBdr>
        </w:div>
        <w:div w:id="776676826">
          <w:marLeft w:val="0"/>
          <w:marRight w:val="0"/>
          <w:marTop w:val="0"/>
          <w:marBottom w:val="0"/>
          <w:divBdr>
            <w:top w:val="none" w:sz="0" w:space="0" w:color="auto"/>
            <w:left w:val="none" w:sz="0" w:space="0" w:color="auto"/>
            <w:bottom w:val="none" w:sz="0" w:space="0" w:color="auto"/>
            <w:right w:val="none" w:sz="0" w:space="0" w:color="auto"/>
          </w:divBdr>
          <w:divsChild>
            <w:div w:id="817722357">
              <w:marLeft w:val="0"/>
              <w:marRight w:val="0"/>
              <w:marTop w:val="0"/>
              <w:marBottom w:val="0"/>
              <w:divBdr>
                <w:top w:val="none" w:sz="0" w:space="0" w:color="auto"/>
                <w:left w:val="none" w:sz="0" w:space="0" w:color="auto"/>
                <w:bottom w:val="none" w:sz="0" w:space="0" w:color="auto"/>
                <w:right w:val="none" w:sz="0" w:space="0" w:color="auto"/>
              </w:divBdr>
            </w:div>
          </w:divsChild>
        </w:div>
        <w:div w:id="567884924">
          <w:marLeft w:val="0"/>
          <w:marRight w:val="0"/>
          <w:marTop w:val="0"/>
          <w:marBottom w:val="0"/>
          <w:divBdr>
            <w:top w:val="none" w:sz="0" w:space="0" w:color="auto"/>
            <w:left w:val="none" w:sz="0" w:space="0" w:color="auto"/>
            <w:bottom w:val="none" w:sz="0" w:space="0" w:color="auto"/>
            <w:right w:val="none" w:sz="0" w:space="0" w:color="auto"/>
          </w:divBdr>
        </w:div>
        <w:div w:id="2033023773">
          <w:marLeft w:val="0"/>
          <w:marRight w:val="0"/>
          <w:marTop w:val="0"/>
          <w:marBottom w:val="0"/>
          <w:divBdr>
            <w:top w:val="none" w:sz="0" w:space="0" w:color="auto"/>
            <w:left w:val="none" w:sz="0" w:space="0" w:color="auto"/>
            <w:bottom w:val="none" w:sz="0" w:space="0" w:color="auto"/>
            <w:right w:val="none" w:sz="0" w:space="0" w:color="auto"/>
          </w:divBdr>
          <w:divsChild>
            <w:div w:id="1965114049">
              <w:marLeft w:val="0"/>
              <w:marRight w:val="0"/>
              <w:marTop w:val="0"/>
              <w:marBottom w:val="0"/>
              <w:divBdr>
                <w:top w:val="none" w:sz="0" w:space="0" w:color="auto"/>
                <w:left w:val="none" w:sz="0" w:space="0" w:color="auto"/>
                <w:bottom w:val="none" w:sz="0" w:space="0" w:color="auto"/>
                <w:right w:val="none" w:sz="0" w:space="0" w:color="auto"/>
              </w:divBdr>
            </w:div>
          </w:divsChild>
        </w:div>
        <w:div w:id="748507309">
          <w:marLeft w:val="0"/>
          <w:marRight w:val="0"/>
          <w:marTop w:val="0"/>
          <w:marBottom w:val="0"/>
          <w:divBdr>
            <w:top w:val="none" w:sz="0" w:space="0" w:color="auto"/>
            <w:left w:val="none" w:sz="0" w:space="0" w:color="auto"/>
            <w:bottom w:val="none" w:sz="0" w:space="0" w:color="auto"/>
            <w:right w:val="none" w:sz="0" w:space="0" w:color="auto"/>
          </w:divBdr>
        </w:div>
        <w:div w:id="434718298">
          <w:marLeft w:val="0"/>
          <w:marRight w:val="0"/>
          <w:marTop w:val="0"/>
          <w:marBottom w:val="0"/>
          <w:divBdr>
            <w:top w:val="none" w:sz="0" w:space="0" w:color="auto"/>
            <w:left w:val="none" w:sz="0" w:space="0" w:color="auto"/>
            <w:bottom w:val="none" w:sz="0" w:space="0" w:color="auto"/>
            <w:right w:val="none" w:sz="0" w:space="0" w:color="auto"/>
          </w:divBdr>
          <w:divsChild>
            <w:div w:id="534198350">
              <w:marLeft w:val="0"/>
              <w:marRight w:val="0"/>
              <w:marTop w:val="0"/>
              <w:marBottom w:val="0"/>
              <w:divBdr>
                <w:top w:val="none" w:sz="0" w:space="0" w:color="auto"/>
                <w:left w:val="none" w:sz="0" w:space="0" w:color="auto"/>
                <w:bottom w:val="none" w:sz="0" w:space="0" w:color="auto"/>
                <w:right w:val="none" w:sz="0" w:space="0" w:color="auto"/>
              </w:divBdr>
            </w:div>
          </w:divsChild>
        </w:div>
        <w:div w:id="281963543">
          <w:marLeft w:val="0"/>
          <w:marRight w:val="0"/>
          <w:marTop w:val="0"/>
          <w:marBottom w:val="0"/>
          <w:divBdr>
            <w:top w:val="none" w:sz="0" w:space="0" w:color="auto"/>
            <w:left w:val="none" w:sz="0" w:space="0" w:color="auto"/>
            <w:bottom w:val="none" w:sz="0" w:space="0" w:color="auto"/>
            <w:right w:val="none" w:sz="0" w:space="0" w:color="auto"/>
          </w:divBdr>
        </w:div>
        <w:div w:id="643000875">
          <w:marLeft w:val="0"/>
          <w:marRight w:val="0"/>
          <w:marTop w:val="0"/>
          <w:marBottom w:val="0"/>
          <w:divBdr>
            <w:top w:val="none" w:sz="0" w:space="0" w:color="auto"/>
            <w:left w:val="none" w:sz="0" w:space="0" w:color="auto"/>
            <w:bottom w:val="none" w:sz="0" w:space="0" w:color="auto"/>
            <w:right w:val="none" w:sz="0" w:space="0" w:color="auto"/>
          </w:divBdr>
          <w:divsChild>
            <w:div w:id="1171218343">
              <w:marLeft w:val="0"/>
              <w:marRight w:val="0"/>
              <w:marTop w:val="0"/>
              <w:marBottom w:val="0"/>
              <w:divBdr>
                <w:top w:val="none" w:sz="0" w:space="0" w:color="auto"/>
                <w:left w:val="none" w:sz="0" w:space="0" w:color="auto"/>
                <w:bottom w:val="none" w:sz="0" w:space="0" w:color="auto"/>
                <w:right w:val="none" w:sz="0" w:space="0" w:color="auto"/>
              </w:divBdr>
            </w:div>
          </w:divsChild>
        </w:div>
        <w:div w:id="912199761">
          <w:marLeft w:val="0"/>
          <w:marRight w:val="0"/>
          <w:marTop w:val="201"/>
          <w:marBottom w:val="0"/>
          <w:divBdr>
            <w:top w:val="none" w:sz="0" w:space="0" w:color="auto"/>
            <w:left w:val="none" w:sz="0" w:space="0" w:color="auto"/>
            <w:bottom w:val="none" w:sz="0" w:space="0" w:color="auto"/>
            <w:right w:val="none" w:sz="0" w:space="0" w:color="auto"/>
          </w:divBdr>
          <w:divsChild>
            <w:div w:id="1990010437">
              <w:marLeft w:val="0"/>
              <w:marRight w:val="0"/>
              <w:marTop w:val="0"/>
              <w:marBottom w:val="0"/>
              <w:divBdr>
                <w:top w:val="none" w:sz="0" w:space="0" w:color="auto"/>
                <w:left w:val="none" w:sz="0" w:space="0" w:color="auto"/>
                <w:bottom w:val="none" w:sz="0" w:space="0" w:color="auto"/>
                <w:right w:val="none" w:sz="0" w:space="0" w:color="auto"/>
              </w:divBdr>
              <w:divsChild>
                <w:div w:id="30442918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00290219">
          <w:marLeft w:val="0"/>
          <w:marRight w:val="0"/>
          <w:marTop w:val="201"/>
          <w:marBottom w:val="0"/>
          <w:divBdr>
            <w:top w:val="none" w:sz="0" w:space="0" w:color="auto"/>
            <w:left w:val="none" w:sz="0" w:space="0" w:color="auto"/>
            <w:bottom w:val="none" w:sz="0" w:space="0" w:color="auto"/>
            <w:right w:val="none" w:sz="0" w:space="0" w:color="auto"/>
          </w:divBdr>
          <w:divsChild>
            <w:div w:id="535773411">
              <w:marLeft w:val="0"/>
              <w:marRight w:val="0"/>
              <w:marTop w:val="0"/>
              <w:marBottom w:val="0"/>
              <w:divBdr>
                <w:top w:val="none" w:sz="0" w:space="0" w:color="auto"/>
                <w:left w:val="none" w:sz="0" w:space="0" w:color="auto"/>
                <w:bottom w:val="none" w:sz="0" w:space="0" w:color="auto"/>
                <w:right w:val="none" w:sz="0" w:space="0" w:color="auto"/>
              </w:divBdr>
              <w:divsChild>
                <w:div w:id="207978662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55632196">
          <w:marLeft w:val="0"/>
          <w:marRight w:val="0"/>
          <w:marTop w:val="201"/>
          <w:marBottom w:val="0"/>
          <w:divBdr>
            <w:top w:val="none" w:sz="0" w:space="0" w:color="auto"/>
            <w:left w:val="none" w:sz="0" w:space="0" w:color="auto"/>
            <w:bottom w:val="none" w:sz="0" w:space="0" w:color="auto"/>
            <w:right w:val="none" w:sz="0" w:space="0" w:color="auto"/>
          </w:divBdr>
          <w:divsChild>
            <w:div w:id="510223361">
              <w:marLeft w:val="0"/>
              <w:marRight w:val="0"/>
              <w:marTop w:val="0"/>
              <w:marBottom w:val="0"/>
              <w:divBdr>
                <w:top w:val="none" w:sz="0" w:space="0" w:color="auto"/>
                <w:left w:val="none" w:sz="0" w:space="0" w:color="auto"/>
                <w:bottom w:val="none" w:sz="0" w:space="0" w:color="auto"/>
                <w:right w:val="none" w:sz="0" w:space="0" w:color="auto"/>
              </w:divBdr>
              <w:divsChild>
                <w:div w:id="16613034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0480620">
          <w:marLeft w:val="0"/>
          <w:marRight w:val="0"/>
          <w:marTop w:val="201"/>
          <w:marBottom w:val="0"/>
          <w:divBdr>
            <w:top w:val="none" w:sz="0" w:space="0" w:color="auto"/>
            <w:left w:val="none" w:sz="0" w:space="0" w:color="auto"/>
            <w:bottom w:val="none" w:sz="0" w:space="0" w:color="auto"/>
            <w:right w:val="none" w:sz="0" w:space="0" w:color="auto"/>
          </w:divBdr>
          <w:divsChild>
            <w:div w:id="1036077932">
              <w:marLeft w:val="0"/>
              <w:marRight w:val="0"/>
              <w:marTop w:val="0"/>
              <w:marBottom w:val="0"/>
              <w:divBdr>
                <w:top w:val="none" w:sz="0" w:space="0" w:color="auto"/>
                <w:left w:val="none" w:sz="0" w:space="0" w:color="auto"/>
                <w:bottom w:val="none" w:sz="0" w:space="0" w:color="auto"/>
                <w:right w:val="none" w:sz="0" w:space="0" w:color="auto"/>
              </w:divBdr>
              <w:divsChild>
                <w:div w:id="38060001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44322660">
      <w:bodyDiv w:val="1"/>
      <w:marLeft w:val="0"/>
      <w:marRight w:val="0"/>
      <w:marTop w:val="0"/>
      <w:marBottom w:val="0"/>
      <w:divBdr>
        <w:top w:val="none" w:sz="0" w:space="0" w:color="auto"/>
        <w:left w:val="none" w:sz="0" w:space="0" w:color="auto"/>
        <w:bottom w:val="none" w:sz="0" w:space="0" w:color="auto"/>
        <w:right w:val="none" w:sz="0" w:space="0" w:color="auto"/>
      </w:divBdr>
      <w:divsChild>
        <w:div w:id="1734352531">
          <w:marLeft w:val="0"/>
          <w:marRight w:val="0"/>
          <w:marTop w:val="0"/>
          <w:marBottom w:val="0"/>
          <w:divBdr>
            <w:top w:val="none" w:sz="0" w:space="0" w:color="auto"/>
            <w:left w:val="none" w:sz="0" w:space="0" w:color="auto"/>
            <w:bottom w:val="none" w:sz="0" w:space="0" w:color="auto"/>
            <w:right w:val="none" w:sz="0" w:space="0" w:color="auto"/>
          </w:divBdr>
        </w:div>
        <w:div w:id="1774278599">
          <w:marLeft w:val="0"/>
          <w:marRight w:val="0"/>
          <w:marTop w:val="0"/>
          <w:marBottom w:val="0"/>
          <w:divBdr>
            <w:top w:val="none" w:sz="0" w:space="0" w:color="auto"/>
            <w:left w:val="none" w:sz="0" w:space="0" w:color="auto"/>
            <w:bottom w:val="none" w:sz="0" w:space="0" w:color="auto"/>
            <w:right w:val="none" w:sz="0" w:space="0" w:color="auto"/>
          </w:divBdr>
          <w:divsChild>
            <w:div w:id="136580950">
              <w:marLeft w:val="0"/>
              <w:marRight w:val="0"/>
              <w:marTop w:val="0"/>
              <w:marBottom w:val="0"/>
              <w:divBdr>
                <w:top w:val="none" w:sz="0" w:space="0" w:color="auto"/>
                <w:left w:val="none" w:sz="0" w:space="0" w:color="auto"/>
                <w:bottom w:val="none" w:sz="0" w:space="0" w:color="auto"/>
                <w:right w:val="none" w:sz="0" w:space="0" w:color="auto"/>
              </w:divBdr>
            </w:div>
          </w:divsChild>
        </w:div>
        <w:div w:id="427389641">
          <w:marLeft w:val="0"/>
          <w:marRight w:val="0"/>
          <w:marTop w:val="0"/>
          <w:marBottom w:val="0"/>
          <w:divBdr>
            <w:top w:val="none" w:sz="0" w:space="0" w:color="auto"/>
            <w:left w:val="none" w:sz="0" w:space="0" w:color="auto"/>
            <w:bottom w:val="none" w:sz="0" w:space="0" w:color="auto"/>
            <w:right w:val="none" w:sz="0" w:space="0" w:color="auto"/>
          </w:divBdr>
        </w:div>
        <w:div w:id="364067564">
          <w:marLeft w:val="0"/>
          <w:marRight w:val="0"/>
          <w:marTop w:val="0"/>
          <w:marBottom w:val="0"/>
          <w:divBdr>
            <w:top w:val="none" w:sz="0" w:space="0" w:color="auto"/>
            <w:left w:val="none" w:sz="0" w:space="0" w:color="auto"/>
            <w:bottom w:val="none" w:sz="0" w:space="0" w:color="auto"/>
            <w:right w:val="none" w:sz="0" w:space="0" w:color="auto"/>
          </w:divBdr>
          <w:divsChild>
            <w:div w:id="620385700">
              <w:marLeft w:val="0"/>
              <w:marRight w:val="0"/>
              <w:marTop w:val="0"/>
              <w:marBottom w:val="0"/>
              <w:divBdr>
                <w:top w:val="none" w:sz="0" w:space="0" w:color="auto"/>
                <w:left w:val="none" w:sz="0" w:space="0" w:color="auto"/>
                <w:bottom w:val="none" w:sz="0" w:space="0" w:color="auto"/>
                <w:right w:val="none" w:sz="0" w:space="0" w:color="auto"/>
              </w:divBdr>
            </w:div>
          </w:divsChild>
        </w:div>
        <w:div w:id="225071201">
          <w:marLeft w:val="0"/>
          <w:marRight w:val="0"/>
          <w:marTop w:val="0"/>
          <w:marBottom w:val="0"/>
          <w:divBdr>
            <w:top w:val="none" w:sz="0" w:space="0" w:color="auto"/>
            <w:left w:val="none" w:sz="0" w:space="0" w:color="auto"/>
            <w:bottom w:val="none" w:sz="0" w:space="0" w:color="auto"/>
            <w:right w:val="none" w:sz="0" w:space="0" w:color="auto"/>
          </w:divBdr>
        </w:div>
        <w:div w:id="118108666">
          <w:marLeft w:val="0"/>
          <w:marRight w:val="0"/>
          <w:marTop w:val="0"/>
          <w:marBottom w:val="0"/>
          <w:divBdr>
            <w:top w:val="none" w:sz="0" w:space="0" w:color="auto"/>
            <w:left w:val="none" w:sz="0" w:space="0" w:color="auto"/>
            <w:bottom w:val="none" w:sz="0" w:space="0" w:color="auto"/>
            <w:right w:val="none" w:sz="0" w:space="0" w:color="auto"/>
          </w:divBdr>
          <w:divsChild>
            <w:div w:id="1026099938">
              <w:marLeft w:val="0"/>
              <w:marRight w:val="0"/>
              <w:marTop w:val="0"/>
              <w:marBottom w:val="0"/>
              <w:divBdr>
                <w:top w:val="none" w:sz="0" w:space="0" w:color="auto"/>
                <w:left w:val="none" w:sz="0" w:space="0" w:color="auto"/>
                <w:bottom w:val="none" w:sz="0" w:space="0" w:color="auto"/>
                <w:right w:val="none" w:sz="0" w:space="0" w:color="auto"/>
              </w:divBdr>
            </w:div>
          </w:divsChild>
        </w:div>
        <w:div w:id="1646088469">
          <w:marLeft w:val="0"/>
          <w:marRight w:val="0"/>
          <w:marTop w:val="0"/>
          <w:marBottom w:val="0"/>
          <w:divBdr>
            <w:top w:val="none" w:sz="0" w:space="0" w:color="auto"/>
            <w:left w:val="none" w:sz="0" w:space="0" w:color="auto"/>
            <w:bottom w:val="none" w:sz="0" w:space="0" w:color="auto"/>
            <w:right w:val="none" w:sz="0" w:space="0" w:color="auto"/>
          </w:divBdr>
        </w:div>
        <w:div w:id="532229382">
          <w:marLeft w:val="0"/>
          <w:marRight w:val="0"/>
          <w:marTop w:val="0"/>
          <w:marBottom w:val="0"/>
          <w:divBdr>
            <w:top w:val="none" w:sz="0" w:space="0" w:color="auto"/>
            <w:left w:val="none" w:sz="0" w:space="0" w:color="auto"/>
            <w:bottom w:val="none" w:sz="0" w:space="0" w:color="auto"/>
            <w:right w:val="none" w:sz="0" w:space="0" w:color="auto"/>
          </w:divBdr>
          <w:divsChild>
            <w:div w:id="1168593366">
              <w:marLeft w:val="0"/>
              <w:marRight w:val="0"/>
              <w:marTop w:val="0"/>
              <w:marBottom w:val="0"/>
              <w:divBdr>
                <w:top w:val="none" w:sz="0" w:space="0" w:color="auto"/>
                <w:left w:val="none" w:sz="0" w:space="0" w:color="auto"/>
                <w:bottom w:val="none" w:sz="0" w:space="0" w:color="auto"/>
                <w:right w:val="none" w:sz="0" w:space="0" w:color="auto"/>
              </w:divBdr>
            </w:div>
          </w:divsChild>
        </w:div>
        <w:div w:id="1319265173">
          <w:marLeft w:val="0"/>
          <w:marRight w:val="0"/>
          <w:marTop w:val="0"/>
          <w:marBottom w:val="0"/>
          <w:divBdr>
            <w:top w:val="none" w:sz="0" w:space="0" w:color="auto"/>
            <w:left w:val="none" w:sz="0" w:space="0" w:color="auto"/>
            <w:bottom w:val="none" w:sz="0" w:space="0" w:color="auto"/>
            <w:right w:val="none" w:sz="0" w:space="0" w:color="auto"/>
          </w:divBdr>
        </w:div>
        <w:div w:id="1206717846">
          <w:marLeft w:val="0"/>
          <w:marRight w:val="0"/>
          <w:marTop w:val="0"/>
          <w:marBottom w:val="0"/>
          <w:divBdr>
            <w:top w:val="none" w:sz="0" w:space="0" w:color="auto"/>
            <w:left w:val="none" w:sz="0" w:space="0" w:color="auto"/>
            <w:bottom w:val="none" w:sz="0" w:space="0" w:color="auto"/>
            <w:right w:val="none" w:sz="0" w:space="0" w:color="auto"/>
          </w:divBdr>
          <w:divsChild>
            <w:div w:id="1716006360">
              <w:marLeft w:val="0"/>
              <w:marRight w:val="0"/>
              <w:marTop w:val="0"/>
              <w:marBottom w:val="0"/>
              <w:divBdr>
                <w:top w:val="none" w:sz="0" w:space="0" w:color="auto"/>
                <w:left w:val="none" w:sz="0" w:space="0" w:color="auto"/>
                <w:bottom w:val="none" w:sz="0" w:space="0" w:color="auto"/>
                <w:right w:val="none" w:sz="0" w:space="0" w:color="auto"/>
              </w:divBdr>
            </w:div>
          </w:divsChild>
        </w:div>
        <w:div w:id="862596839">
          <w:marLeft w:val="0"/>
          <w:marRight w:val="0"/>
          <w:marTop w:val="0"/>
          <w:marBottom w:val="0"/>
          <w:divBdr>
            <w:top w:val="none" w:sz="0" w:space="0" w:color="auto"/>
            <w:left w:val="none" w:sz="0" w:space="0" w:color="auto"/>
            <w:bottom w:val="none" w:sz="0" w:space="0" w:color="auto"/>
            <w:right w:val="none" w:sz="0" w:space="0" w:color="auto"/>
          </w:divBdr>
        </w:div>
        <w:div w:id="2022971410">
          <w:marLeft w:val="0"/>
          <w:marRight w:val="0"/>
          <w:marTop w:val="0"/>
          <w:marBottom w:val="0"/>
          <w:divBdr>
            <w:top w:val="none" w:sz="0" w:space="0" w:color="auto"/>
            <w:left w:val="none" w:sz="0" w:space="0" w:color="auto"/>
            <w:bottom w:val="none" w:sz="0" w:space="0" w:color="auto"/>
            <w:right w:val="none" w:sz="0" w:space="0" w:color="auto"/>
          </w:divBdr>
          <w:divsChild>
            <w:div w:id="1778211773">
              <w:marLeft w:val="0"/>
              <w:marRight w:val="0"/>
              <w:marTop w:val="0"/>
              <w:marBottom w:val="0"/>
              <w:divBdr>
                <w:top w:val="none" w:sz="0" w:space="0" w:color="auto"/>
                <w:left w:val="none" w:sz="0" w:space="0" w:color="auto"/>
                <w:bottom w:val="none" w:sz="0" w:space="0" w:color="auto"/>
                <w:right w:val="none" w:sz="0" w:space="0" w:color="auto"/>
              </w:divBdr>
            </w:div>
          </w:divsChild>
        </w:div>
        <w:div w:id="472911">
          <w:marLeft w:val="0"/>
          <w:marRight w:val="0"/>
          <w:marTop w:val="0"/>
          <w:marBottom w:val="0"/>
          <w:divBdr>
            <w:top w:val="none" w:sz="0" w:space="0" w:color="auto"/>
            <w:left w:val="none" w:sz="0" w:space="0" w:color="auto"/>
            <w:bottom w:val="none" w:sz="0" w:space="0" w:color="auto"/>
            <w:right w:val="none" w:sz="0" w:space="0" w:color="auto"/>
          </w:divBdr>
        </w:div>
        <w:div w:id="454370588">
          <w:marLeft w:val="0"/>
          <w:marRight w:val="0"/>
          <w:marTop w:val="0"/>
          <w:marBottom w:val="0"/>
          <w:divBdr>
            <w:top w:val="none" w:sz="0" w:space="0" w:color="auto"/>
            <w:left w:val="none" w:sz="0" w:space="0" w:color="auto"/>
            <w:bottom w:val="none" w:sz="0" w:space="0" w:color="auto"/>
            <w:right w:val="none" w:sz="0" w:space="0" w:color="auto"/>
          </w:divBdr>
          <w:divsChild>
            <w:div w:id="1807232434">
              <w:marLeft w:val="0"/>
              <w:marRight w:val="0"/>
              <w:marTop w:val="0"/>
              <w:marBottom w:val="0"/>
              <w:divBdr>
                <w:top w:val="none" w:sz="0" w:space="0" w:color="auto"/>
                <w:left w:val="none" w:sz="0" w:space="0" w:color="auto"/>
                <w:bottom w:val="none" w:sz="0" w:space="0" w:color="auto"/>
                <w:right w:val="none" w:sz="0" w:space="0" w:color="auto"/>
              </w:divBdr>
            </w:div>
          </w:divsChild>
        </w:div>
        <w:div w:id="1619986247">
          <w:marLeft w:val="0"/>
          <w:marRight w:val="0"/>
          <w:marTop w:val="201"/>
          <w:marBottom w:val="0"/>
          <w:divBdr>
            <w:top w:val="none" w:sz="0" w:space="0" w:color="auto"/>
            <w:left w:val="none" w:sz="0" w:space="0" w:color="auto"/>
            <w:bottom w:val="none" w:sz="0" w:space="0" w:color="auto"/>
            <w:right w:val="none" w:sz="0" w:space="0" w:color="auto"/>
          </w:divBdr>
          <w:divsChild>
            <w:div w:id="2063286452">
              <w:marLeft w:val="0"/>
              <w:marRight w:val="0"/>
              <w:marTop w:val="0"/>
              <w:marBottom w:val="0"/>
              <w:divBdr>
                <w:top w:val="none" w:sz="0" w:space="0" w:color="auto"/>
                <w:left w:val="none" w:sz="0" w:space="0" w:color="auto"/>
                <w:bottom w:val="none" w:sz="0" w:space="0" w:color="auto"/>
                <w:right w:val="none" w:sz="0" w:space="0" w:color="auto"/>
              </w:divBdr>
              <w:divsChild>
                <w:div w:id="74399495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21889119">
          <w:marLeft w:val="0"/>
          <w:marRight w:val="0"/>
          <w:marTop w:val="201"/>
          <w:marBottom w:val="0"/>
          <w:divBdr>
            <w:top w:val="none" w:sz="0" w:space="0" w:color="auto"/>
            <w:left w:val="none" w:sz="0" w:space="0" w:color="auto"/>
            <w:bottom w:val="none" w:sz="0" w:space="0" w:color="auto"/>
            <w:right w:val="none" w:sz="0" w:space="0" w:color="auto"/>
          </w:divBdr>
          <w:divsChild>
            <w:div w:id="392125258">
              <w:marLeft w:val="0"/>
              <w:marRight w:val="0"/>
              <w:marTop w:val="0"/>
              <w:marBottom w:val="0"/>
              <w:divBdr>
                <w:top w:val="none" w:sz="0" w:space="0" w:color="auto"/>
                <w:left w:val="none" w:sz="0" w:space="0" w:color="auto"/>
                <w:bottom w:val="none" w:sz="0" w:space="0" w:color="auto"/>
                <w:right w:val="none" w:sz="0" w:space="0" w:color="auto"/>
              </w:divBdr>
              <w:divsChild>
                <w:div w:id="105427793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65176406">
          <w:marLeft w:val="0"/>
          <w:marRight w:val="0"/>
          <w:marTop w:val="201"/>
          <w:marBottom w:val="0"/>
          <w:divBdr>
            <w:top w:val="none" w:sz="0" w:space="0" w:color="auto"/>
            <w:left w:val="none" w:sz="0" w:space="0" w:color="auto"/>
            <w:bottom w:val="none" w:sz="0" w:space="0" w:color="auto"/>
            <w:right w:val="none" w:sz="0" w:space="0" w:color="auto"/>
          </w:divBdr>
          <w:divsChild>
            <w:div w:id="1966420563">
              <w:marLeft w:val="0"/>
              <w:marRight w:val="0"/>
              <w:marTop w:val="0"/>
              <w:marBottom w:val="0"/>
              <w:divBdr>
                <w:top w:val="none" w:sz="0" w:space="0" w:color="auto"/>
                <w:left w:val="none" w:sz="0" w:space="0" w:color="auto"/>
                <w:bottom w:val="none" w:sz="0" w:space="0" w:color="auto"/>
                <w:right w:val="none" w:sz="0" w:space="0" w:color="auto"/>
              </w:divBdr>
              <w:divsChild>
                <w:div w:id="195181096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74989405">
          <w:marLeft w:val="0"/>
          <w:marRight w:val="0"/>
          <w:marTop w:val="201"/>
          <w:marBottom w:val="0"/>
          <w:divBdr>
            <w:top w:val="none" w:sz="0" w:space="0" w:color="auto"/>
            <w:left w:val="none" w:sz="0" w:space="0" w:color="auto"/>
            <w:bottom w:val="none" w:sz="0" w:space="0" w:color="auto"/>
            <w:right w:val="none" w:sz="0" w:space="0" w:color="auto"/>
          </w:divBdr>
          <w:divsChild>
            <w:div w:id="11033434">
              <w:marLeft w:val="0"/>
              <w:marRight w:val="0"/>
              <w:marTop w:val="0"/>
              <w:marBottom w:val="0"/>
              <w:divBdr>
                <w:top w:val="none" w:sz="0" w:space="0" w:color="auto"/>
                <w:left w:val="none" w:sz="0" w:space="0" w:color="auto"/>
                <w:bottom w:val="none" w:sz="0" w:space="0" w:color="auto"/>
                <w:right w:val="none" w:sz="0" w:space="0" w:color="auto"/>
              </w:divBdr>
              <w:divsChild>
                <w:div w:id="179093186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935803">
      <w:bodyDiv w:val="1"/>
      <w:marLeft w:val="0"/>
      <w:marRight w:val="0"/>
      <w:marTop w:val="0"/>
      <w:marBottom w:val="0"/>
      <w:divBdr>
        <w:top w:val="none" w:sz="0" w:space="0" w:color="auto"/>
        <w:left w:val="none" w:sz="0" w:space="0" w:color="auto"/>
        <w:bottom w:val="none" w:sz="0" w:space="0" w:color="auto"/>
        <w:right w:val="none" w:sz="0" w:space="0" w:color="auto"/>
      </w:divBdr>
      <w:divsChild>
        <w:div w:id="504244982">
          <w:marLeft w:val="0"/>
          <w:marRight w:val="0"/>
          <w:marTop w:val="0"/>
          <w:marBottom w:val="0"/>
          <w:divBdr>
            <w:top w:val="none" w:sz="0" w:space="0" w:color="auto"/>
            <w:left w:val="none" w:sz="0" w:space="0" w:color="auto"/>
            <w:bottom w:val="none" w:sz="0" w:space="0" w:color="auto"/>
            <w:right w:val="none" w:sz="0" w:space="0" w:color="auto"/>
          </w:divBdr>
        </w:div>
        <w:div w:id="725489860">
          <w:marLeft w:val="0"/>
          <w:marRight w:val="0"/>
          <w:marTop w:val="0"/>
          <w:marBottom w:val="0"/>
          <w:divBdr>
            <w:top w:val="none" w:sz="0" w:space="0" w:color="auto"/>
            <w:left w:val="none" w:sz="0" w:space="0" w:color="auto"/>
            <w:bottom w:val="none" w:sz="0" w:space="0" w:color="auto"/>
            <w:right w:val="none" w:sz="0" w:space="0" w:color="auto"/>
          </w:divBdr>
          <w:divsChild>
            <w:div w:id="670176949">
              <w:marLeft w:val="0"/>
              <w:marRight w:val="0"/>
              <w:marTop w:val="0"/>
              <w:marBottom w:val="0"/>
              <w:divBdr>
                <w:top w:val="none" w:sz="0" w:space="0" w:color="auto"/>
                <w:left w:val="none" w:sz="0" w:space="0" w:color="auto"/>
                <w:bottom w:val="none" w:sz="0" w:space="0" w:color="auto"/>
                <w:right w:val="none" w:sz="0" w:space="0" w:color="auto"/>
              </w:divBdr>
            </w:div>
          </w:divsChild>
        </w:div>
        <w:div w:id="511803239">
          <w:marLeft w:val="0"/>
          <w:marRight w:val="0"/>
          <w:marTop w:val="0"/>
          <w:marBottom w:val="0"/>
          <w:divBdr>
            <w:top w:val="none" w:sz="0" w:space="0" w:color="auto"/>
            <w:left w:val="none" w:sz="0" w:space="0" w:color="auto"/>
            <w:bottom w:val="none" w:sz="0" w:space="0" w:color="auto"/>
            <w:right w:val="none" w:sz="0" w:space="0" w:color="auto"/>
          </w:divBdr>
        </w:div>
        <w:div w:id="1537426832">
          <w:marLeft w:val="0"/>
          <w:marRight w:val="0"/>
          <w:marTop w:val="0"/>
          <w:marBottom w:val="0"/>
          <w:divBdr>
            <w:top w:val="none" w:sz="0" w:space="0" w:color="auto"/>
            <w:left w:val="none" w:sz="0" w:space="0" w:color="auto"/>
            <w:bottom w:val="none" w:sz="0" w:space="0" w:color="auto"/>
            <w:right w:val="none" w:sz="0" w:space="0" w:color="auto"/>
          </w:divBdr>
          <w:divsChild>
            <w:div w:id="925967041">
              <w:marLeft w:val="0"/>
              <w:marRight w:val="0"/>
              <w:marTop w:val="0"/>
              <w:marBottom w:val="0"/>
              <w:divBdr>
                <w:top w:val="none" w:sz="0" w:space="0" w:color="auto"/>
                <w:left w:val="none" w:sz="0" w:space="0" w:color="auto"/>
                <w:bottom w:val="none" w:sz="0" w:space="0" w:color="auto"/>
                <w:right w:val="none" w:sz="0" w:space="0" w:color="auto"/>
              </w:divBdr>
            </w:div>
          </w:divsChild>
        </w:div>
        <w:div w:id="1040059604">
          <w:marLeft w:val="0"/>
          <w:marRight w:val="0"/>
          <w:marTop w:val="0"/>
          <w:marBottom w:val="0"/>
          <w:divBdr>
            <w:top w:val="none" w:sz="0" w:space="0" w:color="auto"/>
            <w:left w:val="none" w:sz="0" w:space="0" w:color="auto"/>
            <w:bottom w:val="none" w:sz="0" w:space="0" w:color="auto"/>
            <w:right w:val="none" w:sz="0" w:space="0" w:color="auto"/>
          </w:divBdr>
        </w:div>
        <w:div w:id="162278558">
          <w:marLeft w:val="0"/>
          <w:marRight w:val="0"/>
          <w:marTop w:val="0"/>
          <w:marBottom w:val="0"/>
          <w:divBdr>
            <w:top w:val="none" w:sz="0" w:space="0" w:color="auto"/>
            <w:left w:val="none" w:sz="0" w:space="0" w:color="auto"/>
            <w:bottom w:val="none" w:sz="0" w:space="0" w:color="auto"/>
            <w:right w:val="none" w:sz="0" w:space="0" w:color="auto"/>
          </w:divBdr>
          <w:divsChild>
            <w:div w:id="766344501">
              <w:marLeft w:val="0"/>
              <w:marRight w:val="0"/>
              <w:marTop w:val="0"/>
              <w:marBottom w:val="0"/>
              <w:divBdr>
                <w:top w:val="none" w:sz="0" w:space="0" w:color="auto"/>
                <w:left w:val="none" w:sz="0" w:space="0" w:color="auto"/>
                <w:bottom w:val="none" w:sz="0" w:space="0" w:color="auto"/>
                <w:right w:val="none" w:sz="0" w:space="0" w:color="auto"/>
              </w:divBdr>
            </w:div>
          </w:divsChild>
        </w:div>
        <w:div w:id="745956677">
          <w:marLeft w:val="0"/>
          <w:marRight w:val="0"/>
          <w:marTop w:val="0"/>
          <w:marBottom w:val="0"/>
          <w:divBdr>
            <w:top w:val="none" w:sz="0" w:space="0" w:color="auto"/>
            <w:left w:val="none" w:sz="0" w:space="0" w:color="auto"/>
            <w:bottom w:val="none" w:sz="0" w:space="0" w:color="auto"/>
            <w:right w:val="none" w:sz="0" w:space="0" w:color="auto"/>
          </w:divBdr>
        </w:div>
        <w:div w:id="2029675485">
          <w:marLeft w:val="0"/>
          <w:marRight w:val="0"/>
          <w:marTop w:val="0"/>
          <w:marBottom w:val="0"/>
          <w:divBdr>
            <w:top w:val="none" w:sz="0" w:space="0" w:color="auto"/>
            <w:left w:val="none" w:sz="0" w:space="0" w:color="auto"/>
            <w:bottom w:val="none" w:sz="0" w:space="0" w:color="auto"/>
            <w:right w:val="none" w:sz="0" w:space="0" w:color="auto"/>
          </w:divBdr>
          <w:divsChild>
            <w:div w:id="1016808199">
              <w:marLeft w:val="0"/>
              <w:marRight w:val="0"/>
              <w:marTop w:val="0"/>
              <w:marBottom w:val="0"/>
              <w:divBdr>
                <w:top w:val="none" w:sz="0" w:space="0" w:color="auto"/>
                <w:left w:val="none" w:sz="0" w:space="0" w:color="auto"/>
                <w:bottom w:val="none" w:sz="0" w:space="0" w:color="auto"/>
                <w:right w:val="none" w:sz="0" w:space="0" w:color="auto"/>
              </w:divBdr>
            </w:div>
          </w:divsChild>
        </w:div>
        <w:div w:id="1203444072">
          <w:marLeft w:val="0"/>
          <w:marRight w:val="0"/>
          <w:marTop w:val="0"/>
          <w:marBottom w:val="0"/>
          <w:divBdr>
            <w:top w:val="none" w:sz="0" w:space="0" w:color="auto"/>
            <w:left w:val="none" w:sz="0" w:space="0" w:color="auto"/>
            <w:bottom w:val="none" w:sz="0" w:space="0" w:color="auto"/>
            <w:right w:val="none" w:sz="0" w:space="0" w:color="auto"/>
          </w:divBdr>
        </w:div>
        <w:div w:id="920680724">
          <w:marLeft w:val="0"/>
          <w:marRight w:val="0"/>
          <w:marTop w:val="0"/>
          <w:marBottom w:val="0"/>
          <w:divBdr>
            <w:top w:val="none" w:sz="0" w:space="0" w:color="auto"/>
            <w:left w:val="none" w:sz="0" w:space="0" w:color="auto"/>
            <w:bottom w:val="none" w:sz="0" w:space="0" w:color="auto"/>
            <w:right w:val="none" w:sz="0" w:space="0" w:color="auto"/>
          </w:divBdr>
          <w:divsChild>
            <w:div w:id="1064331606">
              <w:marLeft w:val="0"/>
              <w:marRight w:val="0"/>
              <w:marTop w:val="0"/>
              <w:marBottom w:val="0"/>
              <w:divBdr>
                <w:top w:val="none" w:sz="0" w:space="0" w:color="auto"/>
                <w:left w:val="none" w:sz="0" w:space="0" w:color="auto"/>
                <w:bottom w:val="none" w:sz="0" w:space="0" w:color="auto"/>
                <w:right w:val="none" w:sz="0" w:space="0" w:color="auto"/>
              </w:divBdr>
            </w:div>
          </w:divsChild>
        </w:div>
        <w:div w:id="803546130">
          <w:marLeft w:val="0"/>
          <w:marRight w:val="0"/>
          <w:marTop w:val="0"/>
          <w:marBottom w:val="0"/>
          <w:divBdr>
            <w:top w:val="none" w:sz="0" w:space="0" w:color="auto"/>
            <w:left w:val="none" w:sz="0" w:space="0" w:color="auto"/>
            <w:bottom w:val="none" w:sz="0" w:space="0" w:color="auto"/>
            <w:right w:val="none" w:sz="0" w:space="0" w:color="auto"/>
          </w:divBdr>
        </w:div>
        <w:div w:id="2098015494">
          <w:marLeft w:val="0"/>
          <w:marRight w:val="0"/>
          <w:marTop w:val="0"/>
          <w:marBottom w:val="0"/>
          <w:divBdr>
            <w:top w:val="none" w:sz="0" w:space="0" w:color="auto"/>
            <w:left w:val="none" w:sz="0" w:space="0" w:color="auto"/>
            <w:bottom w:val="none" w:sz="0" w:space="0" w:color="auto"/>
            <w:right w:val="none" w:sz="0" w:space="0" w:color="auto"/>
          </w:divBdr>
          <w:divsChild>
            <w:div w:id="1415399756">
              <w:marLeft w:val="0"/>
              <w:marRight w:val="0"/>
              <w:marTop w:val="0"/>
              <w:marBottom w:val="0"/>
              <w:divBdr>
                <w:top w:val="none" w:sz="0" w:space="0" w:color="auto"/>
                <w:left w:val="none" w:sz="0" w:space="0" w:color="auto"/>
                <w:bottom w:val="none" w:sz="0" w:space="0" w:color="auto"/>
                <w:right w:val="none" w:sz="0" w:space="0" w:color="auto"/>
              </w:divBdr>
            </w:div>
          </w:divsChild>
        </w:div>
        <w:div w:id="1469476420">
          <w:marLeft w:val="0"/>
          <w:marRight w:val="0"/>
          <w:marTop w:val="0"/>
          <w:marBottom w:val="0"/>
          <w:divBdr>
            <w:top w:val="none" w:sz="0" w:space="0" w:color="auto"/>
            <w:left w:val="none" w:sz="0" w:space="0" w:color="auto"/>
            <w:bottom w:val="none" w:sz="0" w:space="0" w:color="auto"/>
            <w:right w:val="none" w:sz="0" w:space="0" w:color="auto"/>
          </w:divBdr>
        </w:div>
        <w:div w:id="836769764">
          <w:marLeft w:val="0"/>
          <w:marRight w:val="0"/>
          <w:marTop w:val="0"/>
          <w:marBottom w:val="0"/>
          <w:divBdr>
            <w:top w:val="none" w:sz="0" w:space="0" w:color="auto"/>
            <w:left w:val="none" w:sz="0" w:space="0" w:color="auto"/>
            <w:bottom w:val="none" w:sz="0" w:space="0" w:color="auto"/>
            <w:right w:val="none" w:sz="0" w:space="0" w:color="auto"/>
          </w:divBdr>
          <w:divsChild>
            <w:div w:id="1318535234">
              <w:marLeft w:val="0"/>
              <w:marRight w:val="0"/>
              <w:marTop w:val="0"/>
              <w:marBottom w:val="0"/>
              <w:divBdr>
                <w:top w:val="none" w:sz="0" w:space="0" w:color="auto"/>
                <w:left w:val="none" w:sz="0" w:space="0" w:color="auto"/>
                <w:bottom w:val="none" w:sz="0" w:space="0" w:color="auto"/>
                <w:right w:val="none" w:sz="0" w:space="0" w:color="auto"/>
              </w:divBdr>
            </w:div>
          </w:divsChild>
        </w:div>
        <w:div w:id="369039205">
          <w:marLeft w:val="0"/>
          <w:marRight w:val="0"/>
          <w:marTop w:val="201"/>
          <w:marBottom w:val="0"/>
          <w:divBdr>
            <w:top w:val="none" w:sz="0" w:space="0" w:color="auto"/>
            <w:left w:val="none" w:sz="0" w:space="0" w:color="auto"/>
            <w:bottom w:val="none" w:sz="0" w:space="0" w:color="auto"/>
            <w:right w:val="none" w:sz="0" w:space="0" w:color="auto"/>
          </w:divBdr>
          <w:divsChild>
            <w:div w:id="1726563824">
              <w:marLeft w:val="0"/>
              <w:marRight w:val="0"/>
              <w:marTop w:val="0"/>
              <w:marBottom w:val="0"/>
              <w:divBdr>
                <w:top w:val="none" w:sz="0" w:space="0" w:color="auto"/>
                <w:left w:val="none" w:sz="0" w:space="0" w:color="auto"/>
                <w:bottom w:val="none" w:sz="0" w:space="0" w:color="auto"/>
                <w:right w:val="none" w:sz="0" w:space="0" w:color="auto"/>
              </w:divBdr>
              <w:divsChild>
                <w:div w:id="25783145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94909544">
          <w:marLeft w:val="0"/>
          <w:marRight w:val="0"/>
          <w:marTop w:val="201"/>
          <w:marBottom w:val="0"/>
          <w:divBdr>
            <w:top w:val="none" w:sz="0" w:space="0" w:color="auto"/>
            <w:left w:val="none" w:sz="0" w:space="0" w:color="auto"/>
            <w:bottom w:val="none" w:sz="0" w:space="0" w:color="auto"/>
            <w:right w:val="none" w:sz="0" w:space="0" w:color="auto"/>
          </w:divBdr>
          <w:divsChild>
            <w:div w:id="911549388">
              <w:marLeft w:val="0"/>
              <w:marRight w:val="0"/>
              <w:marTop w:val="0"/>
              <w:marBottom w:val="0"/>
              <w:divBdr>
                <w:top w:val="none" w:sz="0" w:space="0" w:color="auto"/>
                <w:left w:val="none" w:sz="0" w:space="0" w:color="auto"/>
                <w:bottom w:val="none" w:sz="0" w:space="0" w:color="auto"/>
                <w:right w:val="none" w:sz="0" w:space="0" w:color="auto"/>
              </w:divBdr>
              <w:divsChild>
                <w:div w:id="205449567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91304987">
          <w:marLeft w:val="0"/>
          <w:marRight w:val="0"/>
          <w:marTop w:val="201"/>
          <w:marBottom w:val="0"/>
          <w:divBdr>
            <w:top w:val="none" w:sz="0" w:space="0" w:color="auto"/>
            <w:left w:val="none" w:sz="0" w:space="0" w:color="auto"/>
            <w:bottom w:val="none" w:sz="0" w:space="0" w:color="auto"/>
            <w:right w:val="none" w:sz="0" w:space="0" w:color="auto"/>
          </w:divBdr>
          <w:divsChild>
            <w:div w:id="626665794">
              <w:marLeft w:val="0"/>
              <w:marRight w:val="0"/>
              <w:marTop w:val="0"/>
              <w:marBottom w:val="0"/>
              <w:divBdr>
                <w:top w:val="none" w:sz="0" w:space="0" w:color="auto"/>
                <w:left w:val="none" w:sz="0" w:space="0" w:color="auto"/>
                <w:bottom w:val="none" w:sz="0" w:space="0" w:color="auto"/>
                <w:right w:val="none" w:sz="0" w:space="0" w:color="auto"/>
              </w:divBdr>
              <w:divsChild>
                <w:div w:id="21575020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54004229">
          <w:marLeft w:val="0"/>
          <w:marRight w:val="0"/>
          <w:marTop w:val="201"/>
          <w:marBottom w:val="0"/>
          <w:divBdr>
            <w:top w:val="none" w:sz="0" w:space="0" w:color="auto"/>
            <w:left w:val="none" w:sz="0" w:space="0" w:color="auto"/>
            <w:bottom w:val="none" w:sz="0" w:space="0" w:color="auto"/>
            <w:right w:val="none" w:sz="0" w:space="0" w:color="auto"/>
          </w:divBdr>
          <w:divsChild>
            <w:div w:id="696464063">
              <w:marLeft w:val="0"/>
              <w:marRight w:val="0"/>
              <w:marTop w:val="0"/>
              <w:marBottom w:val="0"/>
              <w:divBdr>
                <w:top w:val="none" w:sz="0" w:space="0" w:color="auto"/>
                <w:left w:val="none" w:sz="0" w:space="0" w:color="auto"/>
                <w:bottom w:val="none" w:sz="0" w:space="0" w:color="auto"/>
                <w:right w:val="none" w:sz="0" w:space="0" w:color="auto"/>
              </w:divBdr>
              <w:divsChild>
                <w:div w:id="80204032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6486122">
      <w:bodyDiv w:val="1"/>
      <w:marLeft w:val="0"/>
      <w:marRight w:val="0"/>
      <w:marTop w:val="0"/>
      <w:marBottom w:val="0"/>
      <w:divBdr>
        <w:top w:val="none" w:sz="0" w:space="0" w:color="auto"/>
        <w:left w:val="none" w:sz="0" w:space="0" w:color="auto"/>
        <w:bottom w:val="none" w:sz="0" w:space="0" w:color="auto"/>
        <w:right w:val="none" w:sz="0" w:space="0" w:color="auto"/>
      </w:divBdr>
      <w:divsChild>
        <w:div w:id="25756114">
          <w:marLeft w:val="0"/>
          <w:marRight w:val="0"/>
          <w:marTop w:val="0"/>
          <w:marBottom w:val="0"/>
          <w:divBdr>
            <w:top w:val="none" w:sz="0" w:space="0" w:color="auto"/>
            <w:left w:val="none" w:sz="0" w:space="0" w:color="auto"/>
            <w:bottom w:val="none" w:sz="0" w:space="0" w:color="auto"/>
            <w:right w:val="none" w:sz="0" w:space="0" w:color="auto"/>
          </w:divBdr>
        </w:div>
        <w:div w:id="397017454">
          <w:marLeft w:val="0"/>
          <w:marRight w:val="0"/>
          <w:marTop w:val="0"/>
          <w:marBottom w:val="0"/>
          <w:divBdr>
            <w:top w:val="none" w:sz="0" w:space="0" w:color="auto"/>
            <w:left w:val="none" w:sz="0" w:space="0" w:color="auto"/>
            <w:bottom w:val="none" w:sz="0" w:space="0" w:color="auto"/>
            <w:right w:val="none" w:sz="0" w:space="0" w:color="auto"/>
          </w:divBdr>
          <w:divsChild>
            <w:div w:id="1863468398">
              <w:marLeft w:val="0"/>
              <w:marRight w:val="0"/>
              <w:marTop w:val="0"/>
              <w:marBottom w:val="0"/>
              <w:divBdr>
                <w:top w:val="none" w:sz="0" w:space="0" w:color="auto"/>
                <w:left w:val="none" w:sz="0" w:space="0" w:color="auto"/>
                <w:bottom w:val="none" w:sz="0" w:space="0" w:color="auto"/>
                <w:right w:val="none" w:sz="0" w:space="0" w:color="auto"/>
              </w:divBdr>
            </w:div>
          </w:divsChild>
        </w:div>
        <w:div w:id="1534734534">
          <w:marLeft w:val="0"/>
          <w:marRight w:val="0"/>
          <w:marTop w:val="0"/>
          <w:marBottom w:val="0"/>
          <w:divBdr>
            <w:top w:val="none" w:sz="0" w:space="0" w:color="auto"/>
            <w:left w:val="none" w:sz="0" w:space="0" w:color="auto"/>
            <w:bottom w:val="none" w:sz="0" w:space="0" w:color="auto"/>
            <w:right w:val="none" w:sz="0" w:space="0" w:color="auto"/>
          </w:divBdr>
        </w:div>
        <w:div w:id="409935551">
          <w:marLeft w:val="0"/>
          <w:marRight w:val="0"/>
          <w:marTop w:val="0"/>
          <w:marBottom w:val="0"/>
          <w:divBdr>
            <w:top w:val="none" w:sz="0" w:space="0" w:color="auto"/>
            <w:left w:val="none" w:sz="0" w:space="0" w:color="auto"/>
            <w:bottom w:val="none" w:sz="0" w:space="0" w:color="auto"/>
            <w:right w:val="none" w:sz="0" w:space="0" w:color="auto"/>
          </w:divBdr>
          <w:divsChild>
            <w:div w:id="782072317">
              <w:marLeft w:val="0"/>
              <w:marRight w:val="0"/>
              <w:marTop w:val="0"/>
              <w:marBottom w:val="0"/>
              <w:divBdr>
                <w:top w:val="none" w:sz="0" w:space="0" w:color="auto"/>
                <w:left w:val="none" w:sz="0" w:space="0" w:color="auto"/>
                <w:bottom w:val="none" w:sz="0" w:space="0" w:color="auto"/>
                <w:right w:val="none" w:sz="0" w:space="0" w:color="auto"/>
              </w:divBdr>
            </w:div>
          </w:divsChild>
        </w:div>
        <w:div w:id="310642875">
          <w:marLeft w:val="0"/>
          <w:marRight w:val="0"/>
          <w:marTop w:val="0"/>
          <w:marBottom w:val="0"/>
          <w:divBdr>
            <w:top w:val="none" w:sz="0" w:space="0" w:color="auto"/>
            <w:left w:val="none" w:sz="0" w:space="0" w:color="auto"/>
            <w:bottom w:val="none" w:sz="0" w:space="0" w:color="auto"/>
            <w:right w:val="none" w:sz="0" w:space="0" w:color="auto"/>
          </w:divBdr>
        </w:div>
        <w:div w:id="1722900276">
          <w:marLeft w:val="0"/>
          <w:marRight w:val="0"/>
          <w:marTop w:val="0"/>
          <w:marBottom w:val="0"/>
          <w:divBdr>
            <w:top w:val="none" w:sz="0" w:space="0" w:color="auto"/>
            <w:left w:val="none" w:sz="0" w:space="0" w:color="auto"/>
            <w:bottom w:val="none" w:sz="0" w:space="0" w:color="auto"/>
            <w:right w:val="none" w:sz="0" w:space="0" w:color="auto"/>
          </w:divBdr>
          <w:divsChild>
            <w:div w:id="110637335">
              <w:marLeft w:val="0"/>
              <w:marRight w:val="0"/>
              <w:marTop w:val="0"/>
              <w:marBottom w:val="0"/>
              <w:divBdr>
                <w:top w:val="none" w:sz="0" w:space="0" w:color="auto"/>
                <w:left w:val="none" w:sz="0" w:space="0" w:color="auto"/>
                <w:bottom w:val="none" w:sz="0" w:space="0" w:color="auto"/>
                <w:right w:val="none" w:sz="0" w:space="0" w:color="auto"/>
              </w:divBdr>
            </w:div>
          </w:divsChild>
        </w:div>
        <w:div w:id="1651013992">
          <w:marLeft w:val="0"/>
          <w:marRight w:val="0"/>
          <w:marTop w:val="0"/>
          <w:marBottom w:val="0"/>
          <w:divBdr>
            <w:top w:val="none" w:sz="0" w:space="0" w:color="auto"/>
            <w:left w:val="none" w:sz="0" w:space="0" w:color="auto"/>
            <w:bottom w:val="none" w:sz="0" w:space="0" w:color="auto"/>
            <w:right w:val="none" w:sz="0" w:space="0" w:color="auto"/>
          </w:divBdr>
        </w:div>
        <w:div w:id="473184045">
          <w:marLeft w:val="0"/>
          <w:marRight w:val="0"/>
          <w:marTop w:val="0"/>
          <w:marBottom w:val="0"/>
          <w:divBdr>
            <w:top w:val="none" w:sz="0" w:space="0" w:color="auto"/>
            <w:left w:val="none" w:sz="0" w:space="0" w:color="auto"/>
            <w:bottom w:val="none" w:sz="0" w:space="0" w:color="auto"/>
            <w:right w:val="none" w:sz="0" w:space="0" w:color="auto"/>
          </w:divBdr>
          <w:divsChild>
            <w:div w:id="945237029">
              <w:marLeft w:val="0"/>
              <w:marRight w:val="0"/>
              <w:marTop w:val="0"/>
              <w:marBottom w:val="0"/>
              <w:divBdr>
                <w:top w:val="none" w:sz="0" w:space="0" w:color="auto"/>
                <w:left w:val="none" w:sz="0" w:space="0" w:color="auto"/>
                <w:bottom w:val="none" w:sz="0" w:space="0" w:color="auto"/>
                <w:right w:val="none" w:sz="0" w:space="0" w:color="auto"/>
              </w:divBdr>
            </w:div>
          </w:divsChild>
        </w:div>
        <w:div w:id="1683049076">
          <w:marLeft w:val="0"/>
          <w:marRight w:val="0"/>
          <w:marTop w:val="0"/>
          <w:marBottom w:val="0"/>
          <w:divBdr>
            <w:top w:val="none" w:sz="0" w:space="0" w:color="auto"/>
            <w:left w:val="none" w:sz="0" w:space="0" w:color="auto"/>
            <w:bottom w:val="none" w:sz="0" w:space="0" w:color="auto"/>
            <w:right w:val="none" w:sz="0" w:space="0" w:color="auto"/>
          </w:divBdr>
        </w:div>
        <w:div w:id="708991958">
          <w:marLeft w:val="0"/>
          <w:marRight w:val="0"/>
          <w:marTop w:val="0"/>
          <w:marBottom w:val="0"/>
          <w:divBdr>
            <w:top w:val="none" w:sz="0" w:space="0" w:color="auto"/>
            <w:left w:val="none" w:sz="0" w:space="0" w:color="auto"/>
            <w:bottom w:val="none" w:sz="0" w:space="0" w:color="auto"/>
            <w:right w:val="none" w:sz="0" w:space="0" w:color="auto"/>
          </w:divBdr>
          <w:divsChild>
            <w:div w:id="1621766052">
              <w:marLeft w:val="0"/>
              <w:marRight w:val="0"/>
              <w:marTop w:val="0"/>
              <w:marBottom w:val="0"/>
              <w:divBdr>
                <w:top w:val="none" w:sz="0" w:space="0" w:color="auto"/>
                <w:left w:val="none" w:sz="0" w:space="0" w:color="auto"/>
                <w:bottom w:val="none" w:sz="0" w:space="0" w:color="auto"/>
                <w:right w:val="none" w:sz="0" w:space="0" w:color="auto"/>
              </w:divBdr>
            </w:div>
          </w:divsChild>
        </w:div>
        <w:div w:id="946279113">
          <w:marLeft w:val="0"/>
          <w:marRight w:val="0"/>
          <w:marTop w:val="0"/>
          <w:marBottom w:val="0"/>
          <w:divBdr>
            <w:top w:val="none" w:sz="0" w:space="0" w:color="auto"/>
            <w:left w:val="none" w:sz="0" w:space="0" w:color="auto"/>
            <w:bottom w:val="none" w:sz="0" w:space="0" w:color="auto"/>
            <w:right w:val="none" w:sz="0" w:space="0" w:color="auto"/>
          </w:divBdr>
        </w:div>
        <w:div w:id="718943232">
          <w:marLeft w:val="0"/>
          <w:marRight w:val="0"/>
          <w:marTop w:val="0"/>
          <w:marBottom w:val="0"/>
          <w:divBdr>
            <w:top w:val="none" w:sz="0" w:space="0" w:color="auto"/>
            <w:left w:val="none" w:sz="0" w:space="0" w:color="auto"/>
            <w:bottom w:val="none" w:sz="0" w:space="0" w:color="auto"/>
            <w:right w:val="none" w:sz="0" w:space="0" w:color="auto"/>
          </w:divBdr>
          <w:divsChild>
            <w:div w:id="645206659">
              <w:marLeft w:val="0"/>
              <w:marRight w:val="0"/>
              <w:marTop w:val="0"/>
              <w:marBottom w:val="0"/>
              <w:divBdr>
                <w:top w:val="none" w:sz="0" w:space="0" w:color="auto"/>
                <w:left w:val="none" w:sz="0" w:space="0" w:color="auto"/>
                <w:bottom w:val="none" w:sz="0" w:space="0" w:color="auto"/>
                <w:right w:val="none" w:sz="0" w:space="0" w:color="auto"/>
              </w:divBdr>
            </w:div>
          </w:divsChild>
        </w:div>
        <w:div w:id="1809778113">
          <w:marLeft w:val="0"/>
          <w:marRight w:val="0"/>
          <w:marTop w:val="0"/>
          <w:marBottom w:val="0"/>
          <w:divBdr>
            <w:top w:val="none" w:sz="0" w:space="0" w:color="auto"/>
            <w:left w:val="none" w:sz="0" w:space="0" w:color="auto"/>
            <w:bottom w:val="none" w:sz="0" w:space="0" w:color="auto"/>
            <w:right w:val="none" w:sz="0" w:space="0" w:color="auto"/>
          </w:divBdr>
        </w:div>
        <w:div w:id="807548784">
          <w:marLeft w:val="0"/>
          <w:marRight w:val="0"/>
          <w:marTop w:val="0"/>
          <w:marBottom w:val="0"/>
          <w:divBdr>
            <w:top w:val="none" w:sz="0" w:space="0" w:color="auto"/>
            <w:left w:val="none" w:sz="0" w:space="0" w:color="auto"/>
            <w:bottom w:val="none" w:sz="0" w:space="0" w:color="auto"/>
            <w:right w:val="none" w:sz="0" w:space="0" w:color="auto"/>
          </w:divBdr>
          <w:divsChild>
            <w:div w:id="1256479711">
              <w:marLeft w:val="0"/>
              <w:marRight w:val="0"/>
              <w:marTop w:val="0"/>
              <w:marBottom w:val="0"/>
              <w:divBdr>
                <w:top w:val="none" w:sz="0" w:space="0" w:color="auto"/>
                <w:left w:val="none" w:sz="0" w:space="0" w:color="auto"/>
                <w:bottom w:val="none" w:sz="0" w:space="0" w:color="auto"/>
                <w:right w:val="none" w:sz="0" w:space="0" w:color="auto"/>
              </w:divBdr>
            </w:div>
          </w:divsChild>
        </w:div>
        <w:div w:id="786696746">
          <w:marLeft w:val="0"/>
          <w:marRight w:val="0"/>
          <w:marTop w:val="201"/>
          <w:marBottom w:val="0"/>
          <w:divBdr>
            <w:top w:val="none" w:sz="0" w:space="0" w:color="auto"/>
            <w:left w:val="none" w:sz="0" w:space="0" w:color="auto"/>
            <w:bottom w:val="none" w:sz="0" w:space="0" w:color="auto"/>
            <w:right w:val="none" w:sz="0" w:space="0" w:color="auto"/>
          </w:divBdr>
          <w:divsChild>
            <w:div w:id="1035547976">
              <w:marLeft w:val="0"/>
              <w:marRight w:val="0"/>
              <w:marTop w:val="0"/>
              <w:marBottom w:val="0"/>
              <w:divBdr>
                <w:top w:val="none" w:sz="0" w:space="0" w:color="auto"/>
                <w:left w:val="none" w:sz="0" w:space="0" w:color="auto"/>
                <w:bottom w:val="none" w:sz="0" w:space="0" w:color="auto"/>
                <w:right w:val="none" w:sz="0" w:space="0" w:color="auto"/>
              </w:divBdr>
              <w:divsChild>
                <w:div w:id="146966550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30201103">
          <w:marLeft w:val="0"/>
          <w:marRight w:val="0"/>
          <w:marTop w:val="201"/>
          <w:marBottom w:val="0"/>
          <w:divBdr>
            <w:top w:val="none" w:sz="0" w:space="0" w:color="auto"/>
            <w:left w:val="none" w:sz="0" w:space="0" w:color="auto"/>
            <w:bottom w:val="none" w:sz="0" w:space="0" w:color="auto"/>
            <w:right w:val="none" w:sz="0" w:space="0" w:color="auto"/>
          </w:divBdr>
          <w:divsChild>
            <w:div w:id="1969775260">
              <w:marLeft w:val="0"/>
              <w:marRight w:val="0"/>
              <w:marTop w:val="0"/>
              <w:marBottom w:val="0"/>
              <w:divBdr>
                <w:top w:val="none" w:sz="0" w:space="0" w:color="auto"/>
                <w:left w:val="none" w:sz="0" w:space="0" w:color="auto"/>
                <w:bottom w:val="none" w:sz="0" w:space="0" w:color="auto"/>
                <w:right w:val="none" w:sz="0" w:space="0" w:color="auto"/>
              </w:divBdr>
              <w:divsChild>
                <w:div w:id="201819176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26292469">
          <w:marLeft w:val="0"/>
          <w:marRight w:val="0"/>
          <w:marTop w:val="201"/>
          <w:marBottom w:val="0"/>
          <w:divBdr>
            <w:top w:val="none" w:sz="0" w:space="0" w:color="auto"/>
            <w:left w:val="none" w:sz="0" w:space="0" w:color="auto"/>
            <w:bottom w:val="none" w:sz="0" w:space="0" w:color="auto"/>
            <w:right w:val="none" w:sz="0" w:space="0" w:color="auto"/>
          </w:divBdr>
          <w:divsChild>
            <w:div w:id="1145272972">
              <w:marLeft w:val="0"/>
              <w:marRight w:val="0"/>
              <w:marTop w:val="0"/>
              <w:marBottom w:val="0"/>
              <w:divBdr>
                <w:top w:val="none" w:sz="0" w:space="0" w:color="auto"/>
                <w:left w:val="none" w:sz="0" w:space="0" w:color="auto"/>
                <w:bottom w:val="none" w:sz="0" w:space="0" w:color="auto"/>
                <w:right w:val="none" w:sz="0" w:space="0" w:color="auto"/>
              </w:divBdr>
              <w:divsChild>
                <w:div w:id="78107388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94899435">
          <w:marLeft w:val="0"/>
          <w:marRight w:val="0"/>
          <w:marTop w:val="201"/>
          <w:marBottom w:val="0"/>
          <w:divBdr>
            <w:top w:val="none" w:sz="0" w:space="0" w:color="auto"/>
            <w:left w:val="none" w:sz="0" w:space="0" w:color="auto"/>
            <w:bottom w:val="none" w:sz="0" w:space="0" w:color="auto"/>
            <w:right w:val="none" w:sz="0" w:space="0" w:color="auto"/>
          </w:divBdr>
          <w:divsChild>
            <w:div w:id="738984084">
              <w:marLeft w:val="0"/>
              <w:marRight w:val="0"/>
              <w:marTop w:val="0"/>
              <w:marBottom w:val="0"/>
              <w:divBdr>
                <w:top w:val="none" w:sz="0" w:space="0" w:color="auto"/>
                <w:left w:val="none" w:sz="0" w:space="0" w:color="auto"/>
                <w:bottom w:val="none" w:sz="0" w:space="0" w:color="auto"/>
                <w:right w:val="none" w:sz="0" w:space="0" w:color="auto"/>
              </w:divBdr>
              <w:divsChild>
                <w:div w:id="89844033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0416634">
      <w:bodyDiv w:val="1"/>
      <w:marLeft w:val="0"/>
      <w:marRight w:val="0"/>
      <w:marTop w:val="0"/>
      <w:marBottom w:val="0"/>
      <w:divBdr>
        <w:top w:val="none" w:sz="0" w:space="0" w:color="auto"/>
        <w:left w:val="none" w:sz="0" w:space="0" w:color="auto"/>
        <w:bottom w:val="none" w:sz="0" w:space="0" w:color="auto"/>
        <w:right w:val="none" w:sz="0" w:space="0" w:color="auto"/>
      </w:divBdr>
      <w:divsChild>
        <w:div w:id="759176866">
          <w:marLeft w:val="0"/>
          <w:marRight w:val="0"/>
          <w:marTop w:val="0"/>
          <w:marBottom w:val="0"/>
          <w:divBdr>
            <w:top w:val="none" w:sz="0" w:space="0" w:color="auto"/>
            <w:left w:val="none" w:sz="0" w:space="0" w:color="auto"/>
            <w:bottom w:val="none" w:sz="0" w:space="0" w:color="auto"/>
            <w:right w:val="none" w:sz="0" w:space="0" w:color="auto"/>
          </w:divBdr>
        </w:div>
        <w:div w:id="1282373991">
          <w:marLeft w:val="0"/>
          <w:marRight w:val="0"/>
          <w:marTop w:val="0"/>
          <w:marBottom w:val="0"/>
          <w:divBdr>
            <w:top w:val="none" w:sz="0" w:space="0" w:color="auto"/>
            <w:left w:val="none" w:sz="0" w:space="0" w:color="auto"/>
            <w:bottom w:val="none" w:sz="0" w:space="0" w:color="auto"/>
            <w:right w:val="none" w:sz="0" w:space="0" w:color="auto"/>
          </w:divBdr>
          <w:divsChild>
            <w:div w:id="799301257">
              <w:marLeft w:val="0"/>
              <w:marRight w:val="0"/>
              <w:marTop w:val="0"/>
              <w:marBottom w:val="0"/>
              <w:divBdr>
                <w:top w:val="none" w:sz="0" w:space="0" w:color="auto"/>
                <w:left w:val="none" w:sz="0" w:space="0" w:color="auto"/>
                <w:bottom w:val="none" w:sz="0" w:space="0" w:color="auto"/>
                <w:right w:val="none" w:sz="0" w:space="0" w:color="auto"/>
              </w:divBdr>
            </w:div>
          </w:divsChild>
        </w:div>
        <w:div w:id="2139299815">
          <w:marLeft w:val="0"/>
          <w:marRight w:val="0"/>
          <w:marTop w:val="0"/>
          <w:marBottom w:val="0"/>
          <w:divBdr>
            <w:top w:val="none" w:sz="0" w:space="0" w:color="auto"/>
            <w:left w:val="none" w:sz="0" w:space="0" w:color="auto"/>
            <w:bottom w:val="none" w:sz="0" w:space="0" w:color="auto"/>
            <w:right w:val="none" w:sz="0" w:space="0" w:color="auto"/>
          </w:divBdr>
        </w:div>
        <w:div w:id="527331653">
          <w:marLeft w:val="0"/>
          <w:marRight w:val="0"/>
          <w:marTop w:val="0"/>
          <w:marBottom w:val="0"/>
          <w:divBdr>
            <w:top w:val="none" w:sz="0" w:space="0" w:color="auto"/>
            <w:left w:val="none" w:sz="0" w:space="0" w:color="auto"/>
            <w:bottom w:val="none" w:sz="0" w:space="0" w:color="auto"/>
            <w:right w:val="none" w:sz="0" w:space="0" w:color="auto"/>
          </w:divBdr>
          <w:divsChild>
            <w:div w:id="1990552748">
              <w:marLeft w:val="0"/>
              <w:marRight w:val="0"/>
              <w:marTop w:val="0"/>
              <w:marBottom w:val="0"/>
              <w:divBdr>
                <w:top w:val="none" w:sz="0" w:space="0" w:color="auto"/>
                <w:left w:val="none" w:sz="0" w:space="0" w:color="auto"/>
                <w:bottom w:val="none" w:sz="0" w:space="0" w:color="auto"/>
                <w:right w:val="none" w:sz="0" w:space="0" w:color="auto"/>
              </w:divBdr>
            </w:div>
          </w:divsChild>
        </w:div>
        <w:div w:id="280576210">
          <w:marLeft w:val="0"/>
          <w:marRight w:val="0"/>
          <w:marTop w:val="0"/>
          <w:marBottom w:val="0"/>
          <w:divBdr>
            <w:top w:val="none" w:sz="0" w:space="0" w:color="auto"/>
            <w:left w:val="none" w:sz="0" w:space="0" w:color="auto"/>
            <w:bottom w:val="none" w:sz="0" w:space="0" w:color="auto"/>
            <w:right w:val="none" w:sz="0" w:space="0" w:color="auto"/>
          </w:divBdr>
        </w:div>
        <w:div w:id="1539124068">
          <w:marLeft w:val="0"/>
          <w:marRight w:val="0"/>
          <w:marTop w:val="0"/>
          <w:marBottom w:val="0"/>
          <w:divBdr>
            <w:top w:val="none" w:sz="0" w:space="0" w:color="auto"/>
            <w:left w:val="none" w:sz="0" w:space="0" w:color="auto"/>
            <w:bottom w:val="none" w:sz="0" w:space="0" w:color="auto"/>
            <w:right w:val="none" w:sz="0" w:space="0" w:color="auto"/>
          </w:divBdr>
          <w:divsChild>
            <w:div w:id="1650747725">
              <w:marLeft w:val="0"/>
              <w:marRight w:val="0"/>
              <w:marTop w:val="0"/>
              <w:marBottom w:val="0"/>
              <w:divBdr>
                <w:top w:val="none" w:sz="0" w:space="0" w:color="auto"/>
                <w:left w:val="none" w:sz="0" w:space="0" w:color="auto"/>
                <w:bottom w:val="none" w:sz="0" w:space="0" w:color="auto"/>
                <w:right w:val="none" w:sz="0" w:space="0" w:color="auto"/>
              </w:divBdr>
            </w:div>
          </w:divsChild>
        </w:div>
        <w:div w:id="589890494">
          <w:marLeft w:val="0"/>
          <w:marRight w:val="0"/>
          <w:marTop w:val="0"/>
          <w:marBottom w:val="0"/>
          <w:divBdr>
            <w:top w:val="none" w:sz="0" w:space="0" w:color="auto"/>
            <w:left w:val="none" w:sz="0" w:space="0" w:color="auto"/>
            <w:bottom w:val="none" w:sz="0" w:space="0" w:color="auto"/>
            <w:right w:val="none" w:sz="0" w:space="0" w:color="auto"/>
          </w:divBdr>
        </w:div>
        <w:div w:id="974485803">
          <w:marLeft w:val="0"/>
          <w:marRight w:val="0"/>
          <w:marTop w:val="0"/>
          <w:marBottom w:val="0"/>
          <w:divBdr>
            <w:top w:val="none" w:sz="0" w:space="0" w:color="auto"/>
            <w:left w:val="none" w:sz="0" w:space="0" w:color="auto"/>
            <w:bottom w:val="none" w:sz="0" w:space="0" w:color="auto"/>
            <w:right w:val="none" w:sz="0" w:space="0" w:color="auto"/>
          </w:divBdr>
          <w:divsChild>
            <w:div w:id="117182830">
              <w:marLeft w:val="0"/>
              <w:marRight w:val="0"/>
              <w:marTop w:val="0"/>
              <w:marBottom w:val="0"/>
              <w:divBdr>
                <w:top w:val="none" w:sz="0" w:space="0" w:color="auto"/>
                <w:left w:val="none" w:sz="0" w:space="0" w:color="auto"/>
                <w:bottom w:val="none" w:sz="0" w:space="0" w:color="auto"/>
                <w:right w:val="none" w:sz="0" w:space="0" w:color="auto"/>
              </w:divBdr>
            </w:div>
          </w:divsChild>
        </w:div>
        <w:div w:id="19279817">
          <w:marLeft w:val="0"/>
          <w:marRight w:val="0"/>
          <w:marTop w:val="0"/>
          <w:marBottom w:val="0"/>
          <w:divBdr>
            <w:top w:val="none" w:sz="0" w:space="0" w:color="auto"/>
            <w:left w:val="none" w:sz="0" w:space="0" w:color="auto"/>
            <w:bottom w:val="none" w:sz="0" w:space="0" w:color="auto"/>
            <w:right w:val="none" w:sz="0" w:space="0" w:color="auto"/>
          </w:divBdr>
        </w:div>
        <w:div w:id="1868449890">
          <w:marLeft w:val="0"/>
          <w:marRight w:val="0"/>
          <w:marTop w:val="0"/>
          <w:marBottom w:val="0"/>
          <w:divBdr>
            <w:top w:val="none" w:sz="0" w:space="0" w:color="auto"/>
            <w:left w:val="none" w:sz="0" w:space="0" w:color="auto"/>
            <w:bottom w:val="none" w:sz="0" w:space="0" w:color="auto"/>
            <w:right w:val="none" w:sz="0" w:space="0" w:color="auto"/>
          </w:divBdr>
          <w:divsChild>
            <w:div w:id="1295867974">
              <w:marLeft w:val="0"/>
              <w:marRight w:val="0"/>
              <w:marTop w:val="0"/>
              <w:marBottom w:val="0"/>
              <w:divBdr>
                <w:top w:val="none" w:sz="0" w:space="0" w:color="auto"/>
                <w:left w:val="none" w:sz="0" w:space="0" w:color="auto"/>
                <w:bottom w:val="none" w:sz="0" w:space="0" w:color="auto"/>
                <w:right w:val="none" w:sz="0" w:space="0" w:color="auto"/>
              </w:divBdr>
            </w:div>
          </w:divsChild>
        </w:div>
        <w:div w:id="1709377465">
          <w:marLeft w:val="0"/>
          <w:marRight w:val="0"/>
          <w:marTop w:val="0"/>
          <w:marBottom w:val="0"/>
          <w:divBdr>
            <w:top w:val="none" w:sz="0" w:space="0" w:color="auto"/>
            <w:left w:val="none" w:sz="0" w:space="0" w:color="auto"/>
            <w:bottom w:val="none" w:sz="0" w:space="0" w:color="auto"/>
            <w:right w:val="none" w:sz="0" w:space="0" w:color="auto"/>
          </w:divBdr>
        </w:div>
        <w:div w:id="817234811">
          <w:marLeft w:val="0"/>
          <w:marRight w:val="0"/>
          <w:marTop w:val="0"/>
          <w:marBottom w:val="0"/>
          <w:divBdr>
            <w:top w:val="none" w:sz="0" w:space="0" w:color="auto"/>
            <w:left w:val="none" w:sz="0" w:space="0" w:color="auto"/>
            <w:bottom w:val="none" w:sz="0" w:space="0" w:color="auto"/>
            <w:right w:val="none" w:sz="0" w:space="0" w:color="auto"/>
          </w:divBdr>
          <w:divsChild>
            <w:div w:id="1393311770">
              <w:marLeft w:val="0"/>
              <w:marRight w:val="0"/>
              <w:marTop w:val="0"/>
              <w:marBottom w:val="0"/>
              <w:divBdr>
                <w:top w:val="none" w:sz="0" w:space="0" w:color="auto"/>
                <w:left w:val="none" w:sz="0" w:space="0" w:color="auto"/>
                <w:bottom w:val="none" w:sz="0" w:space="0" w:color="auto"/>
                <w:right w:val="none" w:sz="0" w:space="0" w:color="auto"/>
              </w:divBdr>
            </w:div>
          </w:divsChild>
        </w:div>
        <w:div w:id="289437410">
          <w:marLeft w:val="0"/>
          <w:marRight w:val="0"/>
          <w:marTop w:val="0"/>
          <w:marBottom w:val="0"/>
          <w:divBdr>
            <w:top w:val="none" w:sz="0" w:space="0" w:color="auto"/>
            <w:left w:val="none" w:sz="0" w:space="0" w:color="auto"/>
            <w:bottom w:val="none" w:sz="0" w:space="0" w:color="auto"/>
            <w:right w:val="none" w:sz="0" w:space="0" w:color="auto"/>
          </w:divBdr>
        </w:div>
        <w:div w:id="2042825883">
          <w:marLeft w:val="0"/>
          <w:marRight w:val="0"/>
          <w:marTop w:val="0"/>
          <w:marBottom w:val="0"/>
          <w:divBdr>
            <w:top w:val="none" w:sz="0" w:space="0" w:color="auto"/>
            <w:left w:val="none" w:sz="0" w:space="0" w:color="auto"/>
            <w:bottom w:val="none" w:sz="0" w:space="0" w:color="auto"/>
            <w:right w:val="none" w:sz="0" w:space="0" w:color="auto"/>
          </w:divBdr>
          <w:divsChild>
            <w:div w:id="1878663127">
              <w:marLeft w:val="0"/>
              <w:marRight w:val="0"/>
              <w:marTop w:val="0"/>
              <w:marBottom w:val="0"/>
              <w:divBdr>
                <w:top w:val="none" w:sz="0" w:space="0" w:color="auto"/>
                <w:left w:val="none" w:sz="0" w:space="0" w:color="auto"/>
                <w:bottom w:val="none" w:sz="0" w:space="0" w:color="auto"/>
                <w:right w:val="none" w:sz="0" w:space="0" w:color="auto"/>
              </w:divBdr>
            </w:div>
          </w:divsChild>
        </w:div>
        <w:div w:id="1566259568">
          <w:marLeft w:val="0"/>
          <w:marRight w:val="0"/>
          <w:marTop w:val="201"/>
          <w:marBottom w:val="0"/>
          <w:divBdr>
            <w:top w:val="none" w:sz="0" w:space="0" w:color="auto"/>
            <w:left w:val="none" w:sz="0" w:space="0" w:color="auto"/>
            <w:bottom w:val="none" w:sz="0" w:space="0" w:color="auto"/>
            <w:right w:val="none" w:sz="0" w:space="0" w:color="auto"/>
          </w:divBdr>
          <w:divsChild>
            <w:div w:id="1569076664">
              <w:marLeft w:val="0"/>
              <w:marRight w:val="0"/>
              <w:marTop w:val="0"/>
              <w:marBottom w:val="0"/>
              <w:divBdr>
                <w:top w:val="none" w:sz="0" w:space="0" w:color="auto"/>
                <w:left w:val="none" w:sz="0" w:space="0" w:color="auto"/>
                <w:bottom w:val="none" w:sz="0" w:space="0" w:color="auto"/>
                <w:right w:val="none" w:sz="0" w:space="0" w:color="auto"/>
              </w:divBdr>
              <w:divsChild>
                <w:div w:id="71631498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69708053">
          <w:marLeft w:val="0"/>
          <w:marRight w:val="0"/>
          <w:marTop w:val="201"/>
          <w:marBottom w:val="0"/>
          <w:divBdr>
            <w:top w:val="none" w:sz="0" w:space="0" w:color="auto"/>
            <w:left w:val="none" w:sz="0" w:space="0" w:color="auto"/>
            <w:bottom w:val="none" w:sz="0" w:space="0" w:color="auto"/>
            <w:right w:val="none" w:sz="0" w:space="0" w:color="auto"/>
          </w:divBdr>
          <w:divsChild>
            <w:div w:id="326248011">
              <w:marLeft w:val="0"/>
              <w:marRight w:val="0"/>
              <w:marTop w:val="0"/>
              <w:marBottom w:val="0"/>
              <w:divBdr>
                <w:top w:val="none" w:sz="0" w:space="0" w:color="auto"/>
                <w:left w:val="none" w:sz="0" w:space="0" w:color="auto"/>
                <w:bottom w:val="none" w:sz="0" w:space="0" w:color="auto"/>
                <w:right w:val="none" w:sz="0" w:space="0" w:color="auto"/>
              </w:divBdr>
              <w:divsChild>
                <w:div w:id="45849390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05825338">
          <w:marLeft w:val="0"/>
          <w:marRight w:val="0"/>
          <w:marTop w:val="201"/>
          <w:marBottom w:val="0"/>
          <w:divBdr>
            <w:top w:val="none" w:sz="0" w:space="0" w:color="auto"/>
            <w:left w:val="none" w:sz="0" w:space="0" w:color="auto"/>
            <w:bottom w:val="none" w:sz="0" w:space="0" w:color="auto"/>
            <w:right w:val="none" w:sz="0" w:space="0" w:color="auto"/>
          </w:divBdr>
          <w:divsChild>
            <w:div w:id="1617787520">
              <w:marLeft w:val="0"/>
              <w:marRight w:val="0"/>
              <w:marTop w:val="0"/>
              <w:marBottom w:val="0"/>
              <w:divBdr>
                <w:top w:val="none" w:sz="0" w:space="0" w:color="auto"/>
                <w:left w:val="none" w:sz="0" w:space="0" w:color="auto"/>
                <w:bottom w:val="none" w:sz="0" w:space="0" w:color="auto"/>
                <w:right w:val="none" w:sz="0" w:space="0" w:color="auto"/>
              </w:divBdr>
              <w:divsChild>
                <w:div w:id="27309553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84990662">
          <w:marLeft w:val="0"/>
          <w:marRight w:val="0"/>
          <w:marTop w:val="201"/>
          <w:marBottom w:val="0"/>
          <w:divBdr>
            <w:top w:val="none" w:sz="0" w:space="0" w:color="auto"/>
            <w:left w:val="none" w:sz="0" w:space="0" w:color="auto"/>
            <w:bottom w:val="none" w:sz="0" w:space="0" w:color="auto"/>
            <w:right w:val="none" w:sz="0" w:space="0" w:color="auto"/>
          </w:divBdr>
          <w:divsChild>
            <w:div w:id="580526458">
              <w:marLeft w:val="0"/>
              <w:marRight w:val="0"/>
              <w:marTop w:val="0"/>
              <w:marBottom w:val="0"/>
              <w:divBdr>
                <w:top w:val="none" w:sz="0" w:space="0" w:color="auto"/>
                <w:left w:val="none" w:sz="0" w:space="0" w:color="auto"/>
                <w:bottom w:val="none" w:sz="0" w:space="0" w:color="auto"/>
                <w:right w:val="none" w:sz="0" w:space="0" w:color="auto"/>
              </w:divBdr>
              <w:divsChild>
                <w:div w:id="3546726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61472">
      <w:bodyDiv w:val="1"/>
      <w:marLeft w:val="0"/>
      <w:marRight w:val="0"/>
      <w:marTop w:val="0"/>
      <w:marBottom w:val="0"/>
      <w:divBdr>
        <w:top w:val="none" w:sz="0" w:space="0" w:color="auto"/>
        <w:left w:val="none" w:sz="0" w:space="0" w:color="auto"/>
        <w:bottom w:val="none" w:sz="0" w:space="0" w:color="auto"/>
        <w:right w:val="none" w:sz="0" w:space="0" w:color="auto"/>
      </w:divBdr>
      <w:divsChild>
        <w:div w:id="1727990211">
          <w:marLeft w:val="0"/>
          <w:marRight w:val="0"/>
          <w:marTop w:val="0"/>
          <w:marBottom w:val="0"/>
          <w:divBdr>
            <w:top w:val="none" w:sz="0" w:space="0" w:color="auto"/>
            <w:left w:val="none" w:sz="0" w:space="0" w:color="auto"/>
            <w:bottom w:val="none" w:sz="0" w:space="0" w:color="auto"/>
            <w:right w:val="none" w:sz="0" w:space="0" w:color="auto"/>
          </w:divBdr>
        </w:div>
        <w:div w:id="866286259">
          <w:marLeft w:val="0"/>
          <w:marRight w:val="0"/>
          <w:marTop w:val="0"/>
          <w:marBottom w:val="0"/>
          <w:divBdr>
            <w:top w:val="none" w:sz="0" w:space="0" w:color="auto"/>
            <w:left w:val="none" w:sz="0" w:space="0" w:color="auto"/>
            <w:bottom w:val="none" w:sz="0" w:space="0" w:color="auto"/>
            <w:right w:val="none" w:sz="0" w:space="0" w:color="auto"/>
          </w:divBdr>
          <w:divsChild>
            <w:div w:id="214582415">
              <w:marLeft w:val="0"/>
              <w:marRight w:val="0"/>
              <w:marTop w:val="0"/>
              <w:marBottom w:val="0"/>
              <w:divBdr>
                <w:top w:val="none" w:sz="0" w:space="0" w:color="auto"/>
                <w:left w:val="none" w:sz="0" w:space="0" w:color="auto"/>
                <w:bottom w:val="none" w:sz="0" w:space="0" w:color="auto"/>
                <w:right w:val="none" w:sz="0" w:space="0" w:color="auto"/>
              </w:divBdr>
            </w:div>
          </w:divsChild>
        </w:div>
        <w:div w:id="1637376321">
          <w:marLeft w:val="0"/>
          <w:marRight w:val="0"/>
          <w:marTop w:val="0"/>
          <w:marBottom w:val="0"/>
          <w:divBdr>
            <w:top w:val="none" w:sz="0" w:space="0" w:color="auto"/>
            <w:left w:val="none" w:sz="0" w:space="0" w:color="auto"/>
            <w:bottom w:val="none" w:sz="0" w:space="0" w:color="auto"/>
            <w:right w:val="none" w:sz="0" w:space="0" w:color="auto"/>
          </w:divBdr>
        </w:div>
        <w:div w:id="1280143826">
          <w:marLeft w:val="0"/>
          <w:marRight w:val="0"/>
          <w:marTop w:val="0"/>
          <w:marBottom w:val="0"/>
          <w:divBdr>
            <w:top w:val="none" w:sz="0" w:space="0" w:color="auto"/>
            <w:left w:val="none" w:sz="0" w:space="0" w:color="auto"/>
            <w:bottom w:val="none" w:sz="0" w:space="0" w:color="auto"/>
            <w:right w:val="none" w:sz="0" w:space="0" w:color="auto"/>
          </w:divBdr>
          <w:divsChild>
            <w:div w:id="671883325">
              <w:marLeft w:val="0"/>
              <w:marRight w:val="0"/>
              <w:marTop w:val="0"/>
              <w:marBottom w:val="0"/>
              <w:divBdr>
                <w:top w:val="none" w:sz="0" w:space="0" w:color="auto"/>
                <w:left w:val="none" w:sz="0" w:space="0" w:color="auto"/>
                <w:bottom w:val="none" w:sz="0" w:space="0" w:color="auto"/>
                <w:right w:val="none" w:sz="0" w:space="0" w:color="auto"/>
              </w:divBdr>
            </w:div>
          </w:divsChild>
        </w:div>
        <w:div w:id="758671292">
          <w:marLeft w:val="0"/>
          <w:marRight w:val="0"/>
          <w:marTop w:val="0"/>
          <w:marBottom w:val="0"/>
          <w:divBdr>
            <w:top w:val="none" w:sz="0" w:space="0" w:color="auto"/>
            <w:left w:val="none" w:sz="0" w:space="0" w:color="auto"/>
            <w:bottom w:val="none" w:sz="0" w:space="0" w:color="auto"/>
            <w:right w:val="none" w:sz="0" w:space="0" w:color="auto"/>
          </w:divBdr>
        </w:div>
        <w:div w:id="950939436">
          <w:marLeft w:val="0"/>
          <w:marRight w:val="0"/>
          <w:marTop w:val="0"/>
          <w:marBottom w:val="0"/>
          <w:divBdr>
            <w:top w:val="none" w:sz="0" w:space="0" w:color="auto"/>
            <w:left w:val="none" w:sz="0" w:space="0" w:color="auto"/>
            <w:bottom w:val="none" w:sz="0" w:space="0" w:color="auto"/>
            <w:right w:val="none" w:sz="0" w:space="0" w:color="auto"/>
          </w:divBdr>
          <w:divsChild>
            <w:div w:id="1128933937">
              <w:marLeft w:val="0"/>
              <w:marRight w:val="0"/>
              <w:marTop w:val="0"/>
              <w:marBottom w:val="0"/>
              <w:divBdr>
                <w:top w:val="none" w:sz="0" w:space="0" w:color="auto"/>
                <w:left w:val="none" w:sz="0" w:space="0" w:color="auto"/>
                <w:bottom w:val="none" w:sz="0" w:space="0" w:color="auto"/>
                <w:right w:val="none" w:sz="0" w:space="0" w:color="auto"/>
              </w:divBdr>
            </w:div>
          </w:divsChild>
        </w:div>
        <w:div w:id="963778687">
          <w:marLeft w:val="0"/>
          <w:marRight w:val="0"/>
          <w:marTop w:val="0"/>
          <w:marBottom w:val="0"/>
          <w:divBdr>
            <w:top w:val="none" w:sz="0" w:space="0" w:color="auto"/>
            <w:left w:val="none" w:sz="0" w:space="0" w:color="auto"/>
            <w:bottom w:val="none" w:sz="0" w:space="0" w:color="auto"/>
            <w:right w:val="none" w:sz="0" w:space="0" w:color="auto"/>
          </w:divBdr>
        </w:div>
        <w:div w:id="1461729316">
          <w:marLeft w:val="0"/>
          <w:marRight w:val="0"/>
          <w:marTop w:val="0"/>
          <w:marBottom w:val="0"/>
          <w:divBdr>
            <w:top w:val="none" w:sz="0" w:space="0" w:color="auto"/>
            <w:left w:val="none" w:sz="0" w:space="0" w:color="auto"/>
            <w:bottom w:val="none" w:sz="0" w:space="0" w:color="auto"/>
            <w:right w:val="none" w:sz="0" w:space="0" w:color="auto"/>
          </w:divBdr>
          <w:divsChild>
            <w:div w:id="1095395050">
              <w:marLeft w:val="0"/>
              <w:marRight w:val="0"/>
              <w:marTop w:val="0"/>
              <w:marBottom w:val="0"/>
              <w:divBdr>
                <w:top w:val="none" w:sz="0" w:space="0" w:color="auto"/>
                <w:left w:val="none" w:sz="0" w:space="0" w:color="auto"/>
                <w:bottom w:val="none" w:sz="0" w:space="0" w:color="auto"/>
                <w:right w:val="none" w:sz="0" w:space="0" w:color="auto"/>
              </w:divBdr>
            </w:div>
          </w:divsChild>
        </w:div>
        <w:div w:id="1257328751">
          <w:marLeft w:val="0"/>
          <w:marRight w:val="0"/>
          <w:marTop w:val="0"/>
          <w:marBottom w:val="0"/>
          <w:divBdr>
            <w:top w:val="none" w:sz="0" w:space="0" w:color="auto"/>
            <w:left w:val="none" w:sz="0" w:space="0" w:color="auto"/>
            <w:bottom w:val="none" w:sz="0" w:space="0" w:color="auto"/>
            <w:right w:val="none" w:sz="0" w:space="0" w:color="auto"/>
          </w:divBdr>
        </w:div>
        <w:div w:id="393117525">
          <w:marLeft w:val="0"/>
          <w:marRight w:val="0"/>
          <w:marTop w:val="0"/>
          <w:marBottom w:val="0"/>
          <w:divBdr>
            <w:top w:val="none" w:sz="0" w:space="0" w:color="auto"/>
            <w:left w:val="none" w:sz="0" w:space="0" w:color="auto"/>
            <w:bottom w:val="none" w:sz="0" w:space="0" w:color="auto"/>
            <w:right w:val="none" w:sz="0" w:space="0" w:color="auto"/>
          </w:divBdr>
          <w:divsChild>
            <w:div w:id="1636641215">
              <w:marLeft w:val="0"/>
              <w:marRight w:val="0"/>
              <w:marTop w:val="0"/>
              <w:marBottom w:val="0"/>
              <w:divBdr>
                <w:top w:val="none" w:sz="0" w:space="0" w:color="auto"/>
                <w:left w:val="none" w:sz="0" w:space="0" w:color="auto"/>
                <w:bottom w:val="none" w:sz="0" w:space="0" w:color="auto"/>
                <w:right w:val="none" w:sz="0" w:space="0" w:color="auto"/>
              </w:divBdr>
            </w:div>
          </w:divsChild>
        </w:div>
        <w:div w:id="30113053">
          <w:marLeft w:val="0"/>
          <w:marRight w:val="0"/>
          <w:marTop w:val="0"/>
          <w:marBottom w:val="0"/>
          <w:divBdr>
            <w:top w:val="none" w:sz="0" w:space="0" w:color="auto"/>
            <w:left w:val="none" w:sz="0" w:space="0" w:color="auto"/>
            <w:bottom w:val="none" w:sz="0" w:space="0" w:color="auto"/>
            <w:right w:val="none" w:sz="0" w:space="0" w:color="auto"/>
          </w:divBdr>
        </w:div>
        <w:div w:id="1609191530">
          <w:marLeft w:val="0"/>
          <w:marRight w:val="0"/>
          <w:marTop w:val="0"/>
          <w:marBottom w:val="0"/>
          <w:divBdr>
            <w:top w:val="none" w:sz="0" w:space="0" w:color="auto"/>
            <w:left w:val="none" w:sz="0" w:space="0" w:color="auto"/>
            <w:bottom w:val="none" w:sz="0" w:space="0" w:color="auto"/>
            <w:right w:val="none" w:sz="0" w:space="0" w:color="auto"/>
          </w:divBdr>
          <w:divsChild>
            <w:div w:id="1891570165">
              <w:marLeft w:val="0"/>
              <w:marRight w:val="0"/>
              <w:marTop w:val="0"/>
              <w:marBottom w:val="0"/>
              <w:divBdr>
                <w:top w:val="none" w:sz="0" w:space="0" w:color="auto"/>
                <w:left w:val="none" w:sz="0" w:space="0" w:color="auto"/>
                <w:bottom w:val="none" w:sz="0" w:space="0" w:color="auto"/>
                <w:right w:val="none" w:sz="0" w:space="0" w:color="auto"/>
              </w:divBdr>
            </w:div>
          </w:divsChild>
        </w:div>
        <w:div w:id="225453351">
          <w:marLeft w:val="0"/>
          <w:marRight w:val="0"/>
          <w:marTop w:val="0"/>
          <w:marBottom w:val="0"/>
          <w:divBdr>
            <w:top w:val="none" w:sz="0" w:space="0" w:color="auto"/>
            <w:left w:val="none" w:sz="0" w:space="0" w:color="auto"/>
            <w:bottom w:val="none" w:sz="0" w:space="0" w:color="auto"/>
            <w:right w:val="none" w:sz="0" w:space="0" w:color="auto"/>
          </w:divBdr>
        </w:div>
        <w:div w:id="1074473983">
          <w:marLeft w:val="0"/>
          <w:marRight w:val="0"/>
          <w:marTop w:val="0"/>
          <w:marBottom w:val="0"/>
          <w:divBdr>
            <w:top w:val="none" w:sz="0" w:space="0" w:color="auto"/>
            <w:left w:val="none" w:sz="0" w:space="0" w:color="auto"/>
            <w:bottom w:val="none" w:sz="0" w:space="0" w:color="auto"/>
            <w:right w:val="none" w:sz="0" w:space="0" w:color="auto"/>
          </w:divBdr>
          <w:divsChild>
            <w:div w:id="1514145417">
              <w:marLeft w:val="0"/>
              <w:marRight w:val="0"/>
              <w:marTop w:val="0"/>
              <w:marBottom w:val="0"/>
              <w:divBdr>
                <w:top w:val="none" w:sz="0" w:space="0" w:color="auto"/>
                <w:left w:val="none" w:sz="0" w:space="0" w:color="auto"/>
                <w:bottom w:val="none" w:sz="0" w:space="0" w:color="auto"/>
                <w:right w:val="none" w:sz="0" w:space="0" w:color="auto"/>
              </w:divBdr>
            </w:div>
          </w:divsChild>
        </w:div>
        <w:div w:id="1578704339">
          <w:marLeft w:val="0"/>
          <w:marRight w:val="0"/>
          <w:marTop w:val="253"/>
          <w:marBottom w:val="0"/>
          <w:divBdr>
            <w:top w:val="none" w:sz="0" w:space="0" w:color="auto"/>
            <w:left w:val="none" w:sz="0" w:space="0" w:color="auto"/>
            <w:bottom w:val="none" w:sz="0" w:space="0" w:color="auto"/>
            <w:right w:val="none" w:sz="0" w:space="0" w:color="auto"/>
          </w:divBdr>
          <w:divsChild>
            <w:div w:id="1739934267">
              <w:marLeft w:val="0"/>
              <w:marRight w:val="0"/>
              <w:marTop w:val="0"/>
              <w:marBottom w:val="0"/>
              <w:divBdr>
                <w:top w:val="none" w:sz="0" w:space="0" w:color="auto"/>
                <w:left w:val="none" w:sz="0" w:space="0" w:color="auto"/>
                <w:bottom w:val="none" w:sz="0" w:space="0" w:color="auto"/>
                <w:right w:val="none" w:sz="0" w:space="0" w:color="auto"/>
              </w:divBdr>
              <w:divsChild>
                <w:div w:id="21031439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41641988">
          <w:marLeft w:val="0"/>
          <w:marRight w:val="0"/>
          <w:marTop w:val="253"/>
          <w:marBottom w:val="0"/>
          <w:divBdr>
            <w:top w:val="none" w:sz="0" w:space="0" w:color="auto"/>
            <w:left w:val="none" w:sz="0" w:space="0" w:color="auto"/>
            <w:bottom w:val="none" w:sz="0" w:space="0" w:color="auto"/>
            <w:right w:val="none" w:sz="0" w:space="0" w:color="auto"/>
          </w:divBdr>
          <w:divsChild>
            <w:div w:id="972910183">
              <w:marLeft w:val="0"/>
              <w:marRight w:val="0"/>
              <w:marTop w:val="0"/>
              <w:marBottom w:val="0"/>
              <w:divBdr>
                <w:top w:val="none" w:sz="0" w:space="0" w:color="auto"/>
                <w:left w:val="none" w:sz="0" w:space="0" w:color="auto"/>
                <w:bottom w:val="none" w:sz="0" w:space="0" w:color="auto"/>
                <w:right w:val="none" w:sz="0" w:space="0" w:color="auto"/>
              </w:divBdr>
              <w:divsChild>
                <w:div w:id="94373127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68203898">
          <w:marLeft w:val="0"/>
          <w:marRight w:val="0"/>
          <w:marTop w:val="253"/>
          <w:marBottom w:val="0"/>
          <w:divBdr>
            <w:top w:val="none" w:sz="0" w:space="0" w:color="auto"/>
            <w:left w:val="none" w:sz="0" w:space="0" w:color="auto"/>
            <w:bottom w:val="none" w:sz="0" w:space="0" w:color="auto"/>
            <w:right w:val="none" w:sz="0" w:space="0" w:color="auto"/>
          </w:divBdr>
          <w:divsChild>
            <w:div w:id="1117481868">
              <w:marLeft w:val="0"/>
              <w:marRight w:val="0"/>
              <w:marTop w:val="0"/>
              <w:marBottom w:val="0"/>
              <w:divBdr>
                <w:top w:val="none" w:sz="0" w:space="0" w:color="auto"/>
                <w:left w:val="none" w:sz="0" w:space="0" w:color="auto"/>
                <w:bottom w:val="none" w:sz="0" w:space="0" w:color="auto"/>
                <w:right w:val="none" w:sz="0" w:space="0" w:color="auto"/>
              </w:divBdr>
              <w:divsChild>
                <w:div w:id="194499923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44211927">
          <w:marLeft w:val="0"/>
          <w:marRight w:val="0"/>
          <w:marTop w:val="253"/>
          <w:marBottom w:val="0"/>
          <w:divBdr>
            <w:top w:val="none" w:sz="0" w:space="0" w:color="auto"/>
            <w:left w:val="none" w:sz="0" w:space="0" w:color="auto"/>
            <w:bottom w:val="none" w:sz="0" w:space="0" w:color="auto"/>
            <w:right w:val="none" w:sz="0" w:space="0" w:color="auto"/>
          </w:divBdr>
          <w:divsChild>
            <w:div w:id="1835560971">
              <w:marLeft w:val="0"/>
              <w:marRight w:val="0"/>
              <w:marTop w:val="0"/>
              <w:marBottom w:val="0"/>
              <w:divBdr>
                <w:top w:val="none" w:sz="0" w:space="0" w:color="auto"/>
                <w:left w:val="none" w:sz="0" w:space="0" w:color="auto"/>
                <w:bottom w:val="none" w:sz="0" w:space="0" w:color="auto"/>
                <w:right w:val="none" w:sz="0" w:space="0" w:color="auto"/>
              </w:divBdr>
              <w:divsChild>
                <w:div w:id="85407453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9783368">
      <w:bodyDiv w:val="1"/>
      <w:marLeft w:val="0"/>
      <w:marRight w:val="0"/>
      <w:marTop w:val="0"/>
      <w:marBottom w:val="0"/>
      <w:divBdr>
        <w:top w:val="none" w:sz="0" w:space="0" w:color="auto"/>
        <w:left w:val="none" w:sz="0" w:space="0" w:color="auto"/>
        <w:bottom w:val="none" w:sz="0" w:space="0" w:color="auto"/>
        <w:right w:val="none" w:sz="0" w:space="0" w:color="auto"/>
      </w:divBdr>
      <w:divsChild>
        <w:div w:id="1333991045">
          <w:marLeft w:val="0"/>
          <w:marRight w:val="0"/>
          <w:marTop w:val="0"/>
          <w:marBottom w:val="0"/>
          <w:divBdr>
            <w:top w:val="none" w:sz="0" w:space="0" w:color="auto"/>
            <w:left w:val="none" w:sz="0" w:space="0" w:color="auto"/>
            <w:bottom w:val="none" w:sz="0" w:space="0" w:color="auto"/>
            <w:right w:val="none" w:sz="0" w:space="0" w:color="auto"/>
          </w:divBdr>
        </w:div>
        <w:div w:id="1126965308">
          <w:marLeft w:val="0"/>
          <w:marRight w:val="0"/>
          <w:marTop w:val="0"/>
          <w:marBottom w:val="0"/>
          <w:divBdr>
            <w:top w:val="none" w:sz="0" w:space="0" w:color="auto"/>
            <w:left w:val="none" w:sz="0" w:space="0" w:color="auto"/>
            <w:bottom w:val="none" w:sz="0" w:space="0" w:color="auto"/>
            <w:right w:val="none" w:sz="0" w:space="0" w:color="auto"/>
          </w:divBdr>
          <w:divsChild>
            <w:div w:id="2094549205">
              <w:marLeft w:val="0"/>
              <w:marRight w:val="0"/>
              <w:marTop w:val="0"/>
              <w:marBottom w:val="0"/>
              <w:divBdr>
                <w:top w:val="none" w:sz="0" w:space="0" w:color="auto"/>
                <w:left w:val="none" w:sz="0" w:space="0" w:color="auto"/>
                <w:bottom w:val="none" w:sz="0" w:space="0" w:color="auto"/>
                <w:right w:val="none" w:sz="0" w:space="0" w:color="auto"/>
              </w:divBdr>
            </w:div>
          </w:divsChild>
        </w:div>
        <w:div w:id="521935945">
          <w:marLeft w:val="0"/>
          <w:marRight w:val="0"/>
          <w:marTop w:val="0"/>
          <w:marBottom w:val="0"/>
          <w:divBdr>
            <w:top w:val="none" w:sz="0" w:space="0" w:color="auto"/>
            <w:left w:val="none" w:sz="0" w:space="0" w:color="auto"/>
            <w:bottom w:val="none" w:sz="0" w:space="0" w:color="auto"/>
            <w:right w:val="none" w:sz="0" w:space="0" w:color="auto"/>
          </w:divBdr>
        </w:div>
        <w:div w:id="849684020">
          <w:marLeft w:val="0"/>
          <w:marRight w:val="0"/>
          <w:marTop w:val="0"/>
          <w:marBottom w:val="0"/>
          <w:divBdr>
            <w:top w:val="none" w:sz="0" w:space="0" w:color="auto"/>
            <w:left w:val="none" w:sz="0" w:space="0" w:color="auto"/>
            <w:bottom w:val="none" w:sz="0" w:space="0" w:color="auto"/>
            <w:right w:val="none" w:sz="0" w:space="0" w:color="auto"/>
          </w:divBdr>
          <w:divsChild>
            <w:div w:id="1030952663">
              <w:marLeft w:val="0"/>
              <w:marRight w:val="0"/>
              <w:marTop w:val="0"/>
              <w:marBottom w:val="0"/>
              <w:divBdr>
                <w:top w:val="none" w:sz="0" w:space="0" w:color="auto"/>
                <w:left w:val="none" w:sz="0" w:space="0" w:color="auto"/>
                <w:bottom w:val="none" w:sz="0" w:space="0" w:color="auto"/>
                <w:right w:val="none" w:sz="0" w:space="0" w:color="auto"/>
              </w:divBdr>
            </w:div>
          </w:divsChild>
        </w:div>
        <w:div w:id="612858129">
          <w:marLeft w:val="0"/>
          <w:marRight w:val="0"/>
          <w:marTop w:val="0"/>
          <w:marBottom w:val="0"/>
          <w:divBdr>
            <w:top w:val="none" w:sz="0" w:space="0" w:color="auto"/>
            <w:left w:val="none" w:sz="0" w:space="0" w:color="auto"/>
            <w:bottom w:val="none" w:sz="0" w:space="0" w:color="auto"/>
            <w:right w:val="none" w:sz="0" w:space="0" w:color="auto"/>
          </w:divBdr>
        </w:div>
        <w:div w:id="1880974481">
          <w:marLeft w:val="0"/>
          <w:marRight w:val="0"/>
          <w:marTop w:val="0"/>
          <w:marBottom w:val="0"/>
          <w:divBdr>
            <w:top w:val="none" w:sz="0" w:space="0" w:color="auto"/>
            <w:left w:val="none" w:sz="0" w:space="0" w:color="auto"/>
            <w:bottom w:val="none" w:sz="0" w:space="0" w:color="auto"/>
            <w:right w:val="none" w:sz="0" w:space="0" w:color="auto"/>
          </w:divBdr>
          <w:divsChild>
            <w:div w:id="773936130">
              <w:marLeft w:val="0"/>
              <w:marRight w:val="0"/>
              <w:marTop w:val="0"/>
              <w:marBottom w:val="0"/>
              <w:divBdr>
                <w:top w:val="none" w:sz="0" w:space="0" w:color="auto"/>
                <w:left w:val="none" w:sz="0" w:space="0" w:color="auto"/>
                <w:bottom w:val="none" w:sz="0" w:space="0" w:color="auto"/>
                <w:right w:val="none" w:sz="0" w:space="0" w:color="auto"/>
              </w:divBdr>
            </w:div>
          </w:divsChild>
        </w:div>
        <w:div w:id="995761977">
          <w:marLeft w:val="0"/>
          <w:marRight w:val="0"/>
          <w:marTop w:val="0"/>
          <w:marBottom w:val="0"/>
          <w:divBdr>
            <w:top w:val="none" w:sz="0" w:space="0" w:color="auto"/>
            <w:left w:val="none" w:sz="0" w:space="0" w:color="auto"/>
            <w:bottom w:val="none" w:sz="0" w:space="0" w:color="auto"/>
            <w:right w:val="none" w:sz="0" w:space="0" w:color="auto"/>
          </w:divBdr>
        </w:div>
        <w:div w:id="1154641695">
          <w:marLeft w:val="0"/>
          <w:marRight w:val="0"/>
          <w:marTop w:val="0"/>
          <w:marBottom w:val="0"/>
          <w:divBdr>
            <w:top w:val="none" w:sz="0" w:space="0" w:color="auto"/>
            <w:left w:val="none" w:sz="0" w:space="0" w:color="auto"/>
            <w:bottom w:val="none" w:sz="0" w:space="0" w:color="auto"/>
            <w:right w:val="none" w:sz="0" w:space="0" w:color="auto"/>
          </w:divBdr>
          <w:divsChild>
            <w:div w:id="1803036343">
              <w:marLeft w:val="0"/>
              <w:marRight w:val="0"/>
              <w:marTop w:val="0"/>
              <w:marBottom w:val="0"/>
              <w:divBdr>
                <w:top w:val="none" w:sz="0" w:space="0" w:color="auto"/>
                <w:left w:val="none" w:sz="0" w:space="0" w:color="auto"/>
                <w:bottom w:val="none" w:sz="0" w:space="0" w:color="auto"/>
                <w:right w:val="none" w:sz="0" w:space="0" w:color="auto"/>
              </w:divBdr>
            </w:div>
          </w:divsChild>
        </w:div>
        <w:div w:id="408312758">
          <w:marLeft w:val="0"/>
          <w:marRight w:val="0"/>
          <w:marTop w:val="0"/>
          <w:marBottom w:val="0"/>
          <w:divBdr>
            <w:top w:val="none" w:sz="0" w:space="0" w:color="auto"/>
            <w:left w:val="none" w:sz="0" w:space="0" w:color="auto"/>
            <w:bottom w:val="none" w:sz="0" w:space="0" w:color="auto"/>
            <w:right w:val="none" w:sz="0" w:space="0" w:color="auto"/>
          </w:divBdr>
        </w:div>
        <w:div w:id="474033750">
          <w:marLeft w:val="0"/>
          <w:marRight w:val="0"/>
          <w:marTop w:val="0"/>
          <w:marBottom w:val="0"/>
          <w:divBdr>
            <w:top w:val="none" w:sz="0" w:space="0" w:color="auto"/>
            <w:left w:val="none" w:sz="0" w:space="0" w:color="auto"/>
            <w:bottom w:val="none" w:sz="0" w:space="0" w:color="auto"/>
            <w:right w:val="none" w:sz="0" w:space="0" w:color="auto"/>
          </w:divBdr>
          <w:divsChild>
            <w:div w:id="88157618">
              <w:marLeft w:val="0"/>
              <w:marRight w:val="0"/>
              <w:marTop w:val="0"/>
              <w:marBottom w:val="0"/>
              <w:divBdr>
                <w:top w:val="none" w:sz="0" w:space="0" w:color="auto"/>
                <w:left w:val="none" w:sz="0" w:space="0" w:color="auto"/>
                <w:bottom w:val="none" w:sz="0" w:space="0" w:color="auto"/>
                <w:right w:val="none" w:sz="0" w:space="0" w:color="auto"/>
              </w:divBdr>
            </w:div>
          </w:divsChild>
        </w:div>
        <w:div w:id="844903949">
          <w:marLeft w:val="0"/>
          <w:marRight w:val="0"/>
          <w:marTop w:val="0"/>
          <w:marBottom w:val="0"/>
          <w:divBdr>
            <w:top w:val="none" w:sz="0" w:space="0" w:color="auto"/>
            <w:left w:val="none" w:sz="0" w:space="0" w:color="auto"/>
            <w:bottom w:val="none" w:sz="0" w:space="0" w:color="auto"/>
            <w:right w:val="none" w:sz="0" w:space="0" w:color="auto"/>
          </w:divBdr>
        </w:div>
        <w:div w:id="562759251">
          <w:marLeft w:val="0"/>
          <w:marRight w:val="0"/>
          <w:marTop w:val="0"/>
          <w:marBottom w:val="0"/>
          <w:divBdr>
            <w:top w:val="none" w:sz="0" w:space="0" w:color="auto"/>
            <w:left w:val="none" w:sz="0" w:space="0" w:color="auto"/>
            <w:bottom w:val="none" w:sz="0" w:space="0" w:color="auto"/>
            <w:right w:val="none" w:sz="0" w:space="0" w:color="auto"/>
          </w:divBdr>
          <w:divsChild>
            <w:div w:id="782575056">
              <w:marLeft w:val="0"/>
              <w:marRight w:val="0"/>
              <w:marTop w:val="0"/>
              <w:marBottom w:val="0"/>
              <w:divBdr>
                <w:top w:val="none" w:sz="0" w:space="0" w:color="auto"/>
                <w:left w:val="none" w:sz="0" w:space="0" w:color="auto"/>
                <w:bottom w:val="none" w:sz="0" w:space="0" w:color="auto"/>
                <w:right w:val="none" w:sz="0" w:space="0" w:color="auto"/>
              </w:divBdr>
            </w:div>
          </w:divsChild>
        </w:div>
        <w:div w:id="767698081">
          <w:marLeft w:val="0"/>
          <w:marRight w:val="0"/>
          <w:marTop w:val="0"/>
          <w:marBottom w:val="0"/>
          <w:divBdr>
            <w:top w:val="none" w:sz="0" w:space="0" w:color="auto"/>
            <w:left w:val="none" w:sz="0" w:space="0" w:color="auto"/>
            <w:bottom w:val="none" w:sz="0" w:space="0" w:color="auto"/>
            <w:right w:val="none" w:sz="0" w:space="0" w:color="auto"/>
          </w:divBdr>
        </w:div>
        <w:div w:id="836767179">
          <w:marLeft w:val="0"/>
          <w:marRight w:val="0"/>
          <w:marTop w:val="0"/>
          <w:marBottom w:val="0"/>
          <w:divBdr>
            <w:top w:val="none" w:sz="0" w:space="0" w:color="auto"/>
            <w:left w:val="none" w:sz="0" w:space="0" w:color="auto"/>
            <w:bottom w:val="none" w:sz="0" w:space="0" w:color="auto"/>
            <w:right w:val="none" w:sz="0" w:space="0" w:color="auto"/>
          </w:divBdr>
          <w:divsChild>
            <w:div w:id="1044718355">
              <w:marLeft w:val="0"/>
              <w:marRight w:val="0"/>
              <w:marTop w:val="0"/>
              <w:marBottom w:val="0"/>
              <w:divBdr>
                <w:top w:val="none" w:sz="0" w:space="0" w:color="auto"/>
                <w:left w:val="none" w:sz="0" w:space="0" w:color="auto"/>
                <w:bottom w:val="none" w:sz="0" w:space="0" w:color="auto"/>
                <w:right w:val="none" w:sz="0" w:space="0" w:color="auto"/>
              </w:divBdr>
            </w:div>
          </w:divsChild>
        </w:div>
        <w:div w:id="1702513606">
          <w:marLeft w:val="0"/>
          <w:marRight w:val="0"/>
          <w:marTop w:val="253"/>
          <w:marBottom w:val="0"/>
          <w:divBdr>
            <w:top w:val="none" w:sz="0" w:space="0" w:color="auto"/>
            <w:left w:val="none" w:sz="0" w:space="0" w:color="auto"/>
            <w:bottom w:val="none" w:sz="0" w:space="0" w:color="auto"/>
            <w:right w:val="none" w:sz="0" w:space="0" w:color="auto"/>
          </w:divBdr>
          <w:divsChild>
            <w:div w:id="1991867306">
              <w:marLeft w:val="0"/>
              <w:marRight w:val="0"/>
              <w:marTop w:val="0"/>
              <w:marBottom w:val="0"/>
              <w:divBdr>
                <w:top w:val="none" w:sz="0" w:space="0" w:color="auto"/>
                <w:left w:val="none" w:sz="0" w:space="0" w:color="auto"/>
                <w:bottom w:val="none" w:sz="0" w:space="0" w:color="auto"/>
                <w:right w:val="none" w:sz="0" w:space="0" w:color="auto"/>
              </w:divBdr>
              <w:divsChild>
                <w:div w:id="97880661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04236161">
          <w:marLeft w:val="0"/>
          <w:marRight w:val="0"/>
          <w:marTop w:val="253"/>
          <w:marBottom w:val="0"/>
          <w:divBdr>
            <w:top w:val="none" w:sz="0" w:space="0" w:color="auto"/>
            <w:left w:val="none" w:sz="0" w:space="0" w:color="auto"/>
            <w:bottom w:val="none" w:sz="0" w:space="0" w:color="auto"/>
            <w:right w:val="none" w:sz="0" w:space="0" w:color="auto"/>
          </w:divBdr>
          <w:divsChild>
            <w:div w:id="867138282">
              <w:marLeft w:val="0"/>
              <w:marRight w:val="0"/>
              <w:marTop w:val="0"/>
              <w:marBottom w:val="0"/>
              <w:divBdr>
                <w:top w:val="none" w:sz="0" w:space="0" w:color="auto"/>
                <w:left w:val="none" w:sz="0" w:space="0" w:color="auto"/>
                <w:bottom w:val="none" w:sz="0" w:space="0" w:color="auto"/>
                <w:right w:val="none" w:sz="0" w:space="0" w:color="auto"/>
              </w:divBdr>
              <w:divsChild>
                <w:div w:id="43294620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22942639">
          <w:marLeft w:val="0"/>
          <w:marRight w:val="0"/>
          <w:marTop w:val="253"/>
          <w:marBottom w:val="0"/>
          <w:divBdr>
            <w:top w:val="none" w:sz="0" w:space="0" w:color="auto"/>
            <w:left w:val="none" w:sz="0" w:space="0" w:color="auto"/>
            <w:bottom w:val="none" w:sz="0" w:space="0" w:color="auto"/>
            <w:right w:val="none" w:sz="0" w:space="0" w:color="auto"/>
          </w:divBdr>
          <w:divsChild>
            <w:div w:id="1593273839">
              <w:marLeft w:val="0"/>
              <w:marRight w:val="0"/>
              <w:marTop w:val="0"/>
              <w:marBottom w:val="0"/>
              <w:divBdr>
                <w:top w:val="none" w:sz="0" w:space="0" w:color="auto"/>
                <w:left w:val="none" w:sz="0" w:space="0" w:color="auto"/>
                <w:bottom w:val="none" w:sz="0" w:space="0" w:color="auto"/>
                <w:right w:val="none" w:sz="0" w:space="0" w:color="auto"/>
              </w:divBdr>
              <w:divsChild>
                <w:div w:id="137508016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28777208">
          <w:marLeft w:val="0"/>
          <w:marRight w:val="0"/>
          <w:marTop w:val="253"/>
          <w:marBottom w:val="0"/>
          <w:divBdr>
            <w:top w:val="none" w:sz="0" w:space="0" w:color="auto"/>
            <w:left w:val="none" w:sz="0" w:space="0" w:color="auto"/>
            <w:bottom w:val="none" w:sz="0" w:space="0" w:color="auto"/>
            <w:right w:val="none" w:sz="0" w:space="0" w:color="auto"/>
          </w:divBdr>
          <w:divsChild>
            <w:div w:id="991103966">
              <w:marLeft w:val="0"/>
              <w:marRight w:val="0"/>
              <w:marTop w:val="0"/>
              <w:marBottom w:val="0"/>
              <w:divBdr>
                <w:top w:val="none" w:sz="0" w:space="0" w:color="auto"/>
                <w:left w:val="none" w:sz="0" w:space="0" w:color="auto"/>
                <w:bottom w:val="none" w:sz="0" w:space="0" w:color="auto"/>
                <w:right w:val="none" w:sz="0" w:space="0" w:color="auto"/>
              </w:divBdr>
              <w:divsChild>
                <w:div w:id="13750119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6631">
      <w:bodyDiv w:val="1"/>
      <w:marLeft w:val="0"/>
      <w:marRight w:val="0"/>
      <w:marTop w:val="0"/>
      <w:marBottom w:val="0"/>
      <w:divBdr>
        <w:top w:val="none" w:sz="0" w:space="0" w:color="auto"/>
        <w:left w:val="none" w:sz="0" w:space="0" w:color="auto"/>
        <w:bottom w:val="none" w:sz="0" w:space="0" w:color="auto"/>
        <w:right w:val="none" w:sz="0" w:space="0" w:color="auto"/>
      </w:divBdr>
      <w:divsChild>
        <w:div w:id="507797440">
          <w:marLeft w:val="0"/>
          <w:marRight w:val="0"/>
          <w:marTop w:val="0"/>
          <w:marBottom w:val="0"/>
          <w:divBdr>
            <w:top w:val="none" w:sz="0" w:space="0" w:color="auto"/>
            <w:left w:val="none" w:sz="0" w:space="0" w:color="auto"/>
            <w:bottom w:val="none" w:sz="0" w:space="0" w:color="auto"/>
            <w:right w:val="none" w:sz="0" w:space="0" w:color="auto"/>
          </w:divBdr>
        </w:div>
        <w:div w:id="1085759545">
          <w:marLeft w:val="0"/>
          <w:marRight w:val="0"/>
          <w:marTop w:val="0"/>
          <w:marBottom w:val="0"/>
          <w:divBdr>
            <w:top w:val="none" w:sz="0" w:space="0" w:color="auto"/>
            <w:left w:val="none" w:sz="0" w:space="0" w:color="auto"/>
            <w:bottom w:val="none" w:sz="0" w:space="0" w:color="auto"/>
            <w:right w:val="none" w:sz="0" w:space="0" w:color="auto"/>
          </w:divBdr>
          <w:divsChild>
            <w:div w:id="1849440018">
              <w:marLeft w:val="0"/>
              <w:marRight w:val="0"/>
              <w:marTop w:val="0"/>
              <w:marBottom w:val="0"/>
              <w:divBdr>
                <w:top w:val="none" w:sz="0" w:space="0" w:color="auto"/>
                <w:left w:val="none" w:sz="0" w:space="0" w:color="auto"/>
                <w:bottom w:val="none" w:sz="0" w:space="0" w:color="auto"/>
                <w:right w:val="none" w:sz="0" w:space="0" w:color="auto"/>
              </w:divBdr>
            </w:div>
          </w:divsChild>
        </w:div>
        <w:div w:id="5595187">
          <w:marLeft w:val="0"/>
          <w:marRight w:val="0"/>
          <w:marTop w:val="0"/>
          <w:marBottom w:val="0"/>
          <w:divBdr>
            <w:top w:val="none" w:sz="0" w:space="0" w:color="auto"/>
            <w:left w:val="none" w:sz="0" w:space="0" w:color="auto"/>
            <w:bottom w:val="none" w:sz="0" w:space="0" w:color="auto"/>
            <w:right w:val="none" w:sz="0" w:space="0" w:color="auto"/>
          </w:divBdr>
        </w:div>
        <w:div w:id="165244534">
          <w:marLeft w:val="0"/>
          <w:marRight w:val="0"/>
          <w:marTop w:val="0"/>
          <w:marBottom w:val="0"/>
          <w:divBdr>
            <w:top w:val="none" w:sz="0" w:space="0" w:color="auto"/>
            <w:left w:val="none" w:sz="0" w:space="0" w:color="auto"/>
            <w:bottom w:val="none" w:sz="0" w:space="0" w:color="auto"/>
            <w:right w:val="none" w:sz="0" w:space="0" w:color="auto"/>
          </w:divBdr>
          <w:divsChild>
            <w:div w:id="625234393">
              <w:marLeft w:val="0"/>
              <w:marRight w:val="0"/>
              <w:marTop w:val="0"/>
              <w:marBottom w:val="0"/>
              <w:divBdr>
                <w:top w:val="none" w:sz="0" w:space="0" w:color="auto"/>
                <w:left w:val="none" w:sz="0" w:space="0" w:color="auto"/>
                <w:bottom w:val="none" w:sz="0" w:space="0" w:color="auto"/>
                <w:right w:val="none" w:sz="0" w:space="0" w:color="auto"/>
              </w:divBdr>
            </w:div>
          </w:divsChild>
        </w:div>
        <w:div w:id="1252734134">
          <w:marLeft w:val="0"/>
          <w:marRight w:val="0"/>
          <w:marTop w:val="0"/>
          <w:marBottom w:val="0"/>
          <w:divBdr>
            <w:top w:val="none" w:sz="0" w:space="0" w:color="auto"/>
            <w:left w:val="none" w:sz="0" w:space="0" w:color="auto"/>
            <w:bottom w:val="none" w:sz="0" w:space="0" w:color="auto"/>
            <w:right w:val="none" w:sz="0" w:space="0" w:color="auto"/>
          </w:divBdr>
        </w:div>
        <w:div w:id="1263226323">
          <w:marLeft w:val="0"/>
          <w:marRight w:val="0"/>
          <w:marTop w:val="0"/>
          <w:marBottom w:val="0"/>
          <w:divBdr>
            <w:top w:val="none" w:sz="0" w:space="0" w:color="auto"/>
            <w:left w:val="none" w:sz="0" w:space="0" w:color="auto"/>
            <w:bottom w:val="none" w:sz="0" w:space="0" w:color="auto"/>
            <w:right w:val="none" w:sz="0" w:space="0" w:color="auto"/>
          </w:divBdr>
          <w:divsChild>
            <w:div w:id="1395278451">
              <w:marLeft w:val="0"/>
              <w:marRight w:val="0"/>
              <w:marTop w:val="0"/>
              <w:marBottom w:val="0"/>
              <w:divBdr>
                <w:top w:val="none" w:sz="0" w:space="0" w:color="auto"/>
                <w:left w:val="none" w:sz="0" w:space="0" w:color="auto"/>
                <w:bottom w:val="none" w:sz="0" w:space="0" w:color="auto"/>
                <w:right w:val="none" w:sz="0" w:space="0" w:color="auto"/>
              </w:divBdr>
            </w:div>
          </w:divsChild>
        </w:div>
        <w:div w:id="1185248446">
          <w:marLeft w:val="0"/>
          <w:marRight w:val="0"/>
          <w:marTop w:val="0"/>
          <w:marBottom w:val="0"/>
          <w:divBdr>
            <w:top w:val="none" w:sz="0" w:space="0" w:color="auto"/>
            <w:left w:val="none" w:sz="0" w:space="0" w:color="auto"/>
            <w:bottom w:val="none" w:sz="0" w:space="0" w:color="auto"/>
            <w:right w:val="none" w:sz="0" w:space="0" w:color="auto"/>
          </w:divBdr>
        </w:div>
        <w:div w:id="1188566680">
          <w:marLeft w:val="0"/>
          <w:marRight w:val="0"/>
          <w:marTop w:val="0"/>
          <w:marBottom w:val="0"/>
          <w:divBdr>
            <w:top w:val="none" w:sz="0" w:space="0" w:color="auto"/>
            <w:left w:val="none" w:sz="0" w:space="0" w:color="auto"/>
            <w:bottom w:val="none" w:sz="0" w:space="0" w:color="auto"/>
            <w:right w:val="none" w:sz="0" w:space="0" w:color="auto"/>
          </w:divBdr>
          <w:divsChild>
            <w:div w:id="1290473702">
              <w:marLeft w:val="0"/>
              <w:marRight w:val="0"/>
              <w:marTop w:val="0"/>
              <w:marBottom w:val="0"/>
              <w:divBdr>
                <w:top w:val="none" w:sz="0" w:space="0" w:color="auto"/>
                <w:left w:val="none" w:sz="0" w:space="0" w:color="auto"/>
                <w:bottom w:val="none" w:sz="0" w:space="0" w:color="auto"/>
                <w:right w:val="none" w:sz="0" w:space="0" w:color="auto"/>
              </w:divBdr>
            </w:div>
          </w:divsChild>
        </w:div>
        <w:div w:id="1466267429">
          <w:marLeft w:val="0"/>
          <w:marRight w:val="0"/>
          <w:marTop w:val="0"/>
          <w:marBottom w:val="0"/>
          <w:divBdr>
            <w:top w:val="none" w:sz="0" w:space="0" w:color="auto"/>
            <w:left w:val="none" w:sz="0" w:space="0" w:color="auto"/>
            <w:bottom w:val="none" w:sz="0" w:space="0" w:color="auto"/>
            <w:right w:val="none" w:sz="0" w:space="0" w:color="auto"/>
          </w:divBdr>
        </w:div>
        <w:div w:id="1938635650">
          <w:marLeft w:val="0"/>
          <w:marRight w:val="0"/>
          <w:marTop w:val="0"/>
          <w:marBottom w:val="0"/>
          <w:divBdr>
            <w:top w:val="none" w:sz="0" w:space="0" w:color="auto"/>
            <w:left w:val="none" w:sz="0" w:space="0" w:color="auto"/>
            <w:bottom w:val="none" w:sz="0" w:space="0" w:color="auto"/>
            <w:right w:val="none" w:sz="0" w:space="0" w:color="auto"/>
          </w:divBdr>
          <w:divsChild>
            <w:div w:id="1687948088">
              <w:marLeft w:val="0"/>
              <w:marRight w:val="0"/>
              <w:marTop w:val="0"/>
              <w:marBottom w:val="0"/>
              <w:divBdr>
                <w:top w:val="none" w:sz="0" w:space="0" w:color="auto"/>
                <w:left w:val="none" w:sz="0" w:space="0" w:color="auto"/>
                <w:bottom w:val="none" w:sz="0" w:space="0" w:color="auto"/>
                <w:right w:val="none" w:sz="0" w:space="0" w:color="auto"/>
              </w:divBdr>
            </w:div>
          </w:divsChild>
        </w:div>
        <w:div w:id="134108541">
          <w:marLeft w:val="0"/>
          <w:marRight w:val="0"/>
          <w:marTop w:val="0"/>
          <w:marBottom w:val="0"/>
          <w:divBdr>
            <w:top w:val="none" w:sz="0" w:space="0" w:color="auto"/>
            <w:left w:val="none" w:sz="0" w:space="0" w:color="auto"/>
            <w:bottom w:val="none" w:sz="0" w:space="0" w:color="auto"/>
            <w:right w:val="none" w:sz="0" w:space="0" w:color="auto"/>
          </w:divBdr>
        </w:div>
        <w:div w:id="874197007">
          <w:marLeft w:val="0"/>
          <w:marRight w:val="0"/>
          <w:marTop w:val="0"/>
          <w:marBottom w:val="0"/>
          <w:divBdr>
            <w:top w:val="none" w:sz="0" w:space="0" w:color="auto"/>
            <w:left w:val="none" w:sz="0" w:space="0" w:color="auto"/>
            <w:bottom w:val="none" w:sz="0" w:space="0" w:color="auto"/>
            <w:right w:val="none" w:sz="0" w:space="0" w:color="auto"/>
          </w:divBdr>
          <w:divsChild>
            <w:div w:id="862281429">
              <w:marLeft w:val="0"/>
              <w:marRight w:val="0"/>
              <w:marTop w:val="0"/>
              <w:marBottom w:val="0"/>
              <w:divBdr>
                <w:top w:val="none" w:sz="0" w:space="0" w:color="auto"/>
                <w:left w:val="none" w:sz="0" w:space="0" w:color="auto"/>
                <w:bottom w:val="none" w:sz="0" w:space="0" w:color="auto"/>
                <w:right w:val="none" w:sz="0" w:space="0" w:color="auto"/>
              </w:divBdr>
            </w:div>
          </w:divsChild>
        </w:div>
        <w:div w:id="1319651865">
          <w:marLeft w:val="0"/>
          <w:marRight w:val="0"/>
          <w:marTop w:val="0"/>
          <w:marBottom w:val="0"/>
          <w:divBdr>
            <w:top w:val="none" w:sz="0" w:space="0" w:color="auto"/>
            <w:left w:val="none" w:sz="0" w:space="0" w:color="auto"/>
            <w:bottom w:val="none" w:sz="0" w:space="0" w:color="auto"/>
            <w:right w:val="none" w:sz="0" w:space="0" w:color="auto"/>
          </w:divBdr>
        </w:div>
        <w:div w:id="708645482">
          <w:marLeft w:val="0"/>
          <w:marRight w:val="0"/>
          <w:marTop w:val="0"/>
          <w:marBottom w:val="0"/>
          <w:divBdr>
            <w:top w:val="none" w:sz="0" w:space="0" w:color="auto"/>
            <w:left w:val="none" w:sz="0" w:space="0" w:color="auto"/>
            <w:bottom w:val="none" w:sz="0" w:space="0" w:color="auto"/>
            <w:right w:val="none" w:sz="0" w:space="0" w:color="auto"/>
          </w:divBdr>
          <w:divsChild>
            <w:div w:id="798764256">
              <w:marLeft w:val="0"/>
              <w:marRight w:val="0"/>
              <w:marTop w:val="0"/>
              <w:marBottom w:val="0"/>
              <w:divBdr>
                <w:top w:val="none" w:sz="0" w:space="0" w:color="auto"/>
                <w:left w:val="none" w:sz="0" w:space="0" w:color="auto"/>
                <w:bottom w:val="none" w:sz="0" w:space="0" w:color="auto"/>
                <w:right w:val="none" w:sz="0" w:space="0" w:color="auto"/>
              </w:divBdr>
            </w:div>
          </w:divsChild>
        </w:div>
        <w:div w:id="1502574947">
          <w:marLeft w:val="0"/>
          <w:marRight w:val="0"/>
          <w:marTop w:val="253"/>
          <w:marBottom w:val="0"/>
          <w:divBdr>
            <w:top w:val="none" w:sz="0" w:space="0" w:color="auto"/>
            <w:left w:val="none" w:sz="0" w:space="0" w:color="auto"/>
            <w:bottom w:val="none" w:sz="0" w:space="0" w:color="auto"/>
            <w:right w:val="none" w:sz="0" w:space="0" w:color="auto"/>
          </w:divBdr>
          <w:divsChild>
            <w:div w:id="1437024039">
              <w:marLeft w:val="0"/>
              <w:marRight w:val="0"/>
              <w:marTop w:val="0"/>
              <w:marBottom w:val="0"/>
              <w:divBdr>
                <w:top w:val="none" w:sz="0" w:space="0" w:color="auto"/>
                <w:left w:val="none" w:sz="0" w:space="0" w:color="auto"/>
                <w:bottom w:val="none" w:sz="0" w:space="0" w:color="auto"/>
                <w:right w:val="none" w:sz="0" w:space="0" w:color="auto"/>
              </w:divBdr>
              <w:divsChild>
                <w:div w:id="11202458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82061302">
          <w:marLeft w:val="0"/>
          <w:marRight w:val="0"/>
          <w:marTop w:val="253"/>
          <w:marBottom w:val="0"/>
          <w:divBdr>
            <w:top w:val="none" w:sz="0" w:space="0" w:color="auto"/>
            <w:left w:val="none" w:sz="0" w:space="0" w:color="auto"/>
            <w:bottom w:val="none" w:sz="0" w:space="0" w:color="auto"/>
            <w:right w:val="none" w:sz="0" w:space="0" w:color="auto"/>
          </w:divBdr>
          <w:divsChild>
            <w:div w:id="1832452498">
              <w:marLeft w:val="0"/>
              <w:marRight w:val="0"/>
              <w:marTop w:val="0"/>
              <w:marBottom w:val="0"/>
              <w:divBdr>
                <w:top w:val="none" w:sz="0" w:space="0" w:color="auto"/>
                <w:left w:val="none" w:sz="0" w:space="0" w:color="auto"/>
                <w:bottom w:val="none" w:sz="0" w:space="0" w:color="auto"/>
                <w:right w:val="none" w:sz="0" w:space="0" w:color="auto"/>
              </w:divBdr>
              <w:divsChild>
                <w:div w:id="1462161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87009168">
          <w:marLeft w:val="0"/>
          <w:marRight w:val="0"/>
          <w:marTop w:val="253"/>
          <w:marBottom w:val="0"/>
          <w:divBdr>
            <w:top w:val="none" w:sz="0" w:space="0" w:color="auto"/>
            <w:left w:val="none" w:sz="0" w:space="0" w:color="auto"/>
            <w:bottom w:val="none" w:sz="0" w:space="0" w:color="auto"/>
            <w:right w:val="none" w:sz="0" w:space="0" w:color="auto"/>
          </w:divBdr>
          <w:divsChild>
            <w:div w:id="203979384">
              <w:marLeft w:val="0"/>
              <w:marRight w:val="0"/>
              <w:marTop w:val="0"/>
              <w:marBottom w:val="0"/>
              <w:divBdr>
                <w:top w:val="none" w:sz="0" w:space="0" w:color="auto"/>
                <w:left w:val="none" w:sz="0" w:space="0" w:color="auto"/>
                <w:bottom w:val="none" w:sz="0" w:space="0" w:color="auto"/>
                <w:right w:val="none" w:sz="0" w:space="0" w:color="auto"/>
              </w:divBdr>
              <w:divsChild>
                <w:div w:id="25567305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54142780">
          <w:marLeft w:val="0"/>
          <w:marRight w:val="0"/>
          <w:marTop w:val="253"/>
          <w:marBottom w:val="0"/>
          <w:divBdr>
            <w:top w:val="none" w:sz="0" w:space="0" w:color="auto"/>
            <w:left w:val="none" w:sz="0" w:space="0" w:color="auto"/>
            <w:bottom w:val="none" w:sz="0" w:space="0" w:color="auto"/>
            <w:right w:val="none" w:sz="0" w:space="0" w:color="auto"/>
          </w:divBdr>
          <w:divsChild>
            <w:div w:id="1997487668">
              <w:marLeft w:val="0"/>
              <w:marRight w:val="0"/>
              <w:marTop w:val="0"/>
              <w:marBottom w:val="0"/>
              <w:divBdr>
                <w:top w:val="none" w:sz="0" w:space="0" w:color="auto"/>
                <w:left w:val="none" w:sz="0" w:space="0" w:color="auto"/>
                <w:bottom w:val="none" w:sz="0" w:space="0" w:color="auto"/>
                <w:right w:val="none" w:sz="0" w:space="0" w:color="auto"/>
              </w:divBdr>
              <w:divsChild>
                <w:div w:id="163783515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033254">
      <w:bodyDiv w:val="1"/>
      <w:marLeft w:val="0"/>
      <w:marRight w:val="0"/>
      <w:marTop w:val="0"/>
      <w:marBottom w:val="0"/>
      <w:divBdr>
        <w:top w:val="none" w:sz="0" w:space="0" w:color="auto"/>
        <w:left w:val="none" w:sz="0" w:space="0" w:color="auto"/>
        <w:bottom w:val="none" w:sz="0" w:space="0" w:color="auto"/>
        <w:right w:val="none" w:sz="0" w:space="0" w:color="auto"/>
      </w:divBdr>
      <w:divsChild>
        <w:div w:id="1722557949">
          <w:marLeft w:val="0"/>
          <w:marRight w:val="0"/>
          <w:marTop w:val="0"/>
          <w:marBottom w:val="0"/>
          <w:divBdr>
            <w:top w:val="none" w:sz="0" w:space="0" w:color="auto"/>
            <w:left w:val="none" w:sz="0" w:space="0" w:color="auto"/>
            <w:bottom w:val="none" w:sz="0" w:space="0" w:color="auto"/>
            <w:right w:val="none" w:sz="0" w:space="0" w:color="auto"/>
          </w:divBdr>
        </w:div>
        <w:div w:id="1400636377">
          <w:marLeft w:val="0"/>
          <w:marRight w:val="0"/>
          <w:marTop w:val="0"/>
          <w:marBottom w:val="0"/>
          <w:divBdr>
            <w:top w:val="none" w:sz="0" w:space="0" w:color="auto"/>
            <w:left w:val="none" w:sz="0" w:space="0" w:color="auto"/>
            <w:bottom w:val="none" w:sz="0" w:space="0" w:color="auto"/>
            <w:right w:val="none" w:sz="0" w:space="0" w:color="auto"/>
          </w:divBdr>
          <w:divsChild>
            <w:div w:id="1881743324">
              <w:marLeft w:val="0"/>
              <w:marRight w:val="0"/>
              <w:marTop w:val="0"/>
              <w:marBottom w:val="0"/>
              <w:divBdr>
                <w:top w:val="none" w:sz="0" w:space="0" w:color="auto"/>
                <w:left w:val="none" w:sz="0" w:space="0" w:color="auto"/>
                <w:bottom w:val="none" w:sz="0" w:space="0" w:color="auto"/>
                <w:right w:val="none" w:sz="0" w:space="0" w:color="auto"/>
              </w:divBdr>
            </w:div>
          </w:divsChild>
        </w:div>
        <w:div w:id="314919838">
          <w:marLeft w:val="0"/>
          <w:marRight w:val="0"/>
          <w:marTop w:val="0"/>
          <w:marBottom w:val="0"/>
          <w:divBdr>
            <w:top w:val="none" w:sz="0" w:space="0" w:color="auto"/>
            <w:left w:val="none" w:sz="0" w:space="0" w:color="auto"/>
            <w:bottom w:val="none" w:sz="0" w:space="0" w:color="auto"/>
            <w:right w:val="none" w:sz="0" w:space="0" w:color="auto"/>
          </w:divBdr>
        </w:div>
        <w:div w:id="480581578">
          <w:marLeft w:val="0"/>
          <w:marRight w:val="0"/>
          <w:marTop w:val="0"/>
          <w:marBottom w:val="0"/>
          <w:divBdr>
            <w:top w:val="none" w:sz="0" w:space="0" w:color="auto"/>
            <w:left w:val="none" w:sz="0" w:space="0" w:color="auto"/>
            <w:bottom w:val="none" w:sz="0" w:space="0" w:color="auto"/>
            <w:right w:val="none" w:sz="0" w:space="0" w:color="auto"/>
          </w:divBdr>
          <w:divsChild>
            <w:div w:id="2082481182">
              <w:marLeft w:val="0"/>
              <w:marRight w:val="0"/>
              <w:marTop w:val="0"/>
              <w:marBottom w:val="0"/>
              <w:divBdr>
                <w:top w:val="none" w:sz="0" w:space="0" w:color="auto"/>
                <w:left w:val="none" w:sz="0" w:space="0" w:color="auto"/>
                <w:bottom w:val="none" w:sz="0" w:space="0" w:color="auto"/>
                <w:right w:val="none" w:sz="0" w:space="0" w:color="auto"/>
              </w:divBdr>
            </w:div>
          </w:divsChild>
        </w:div>
        <w:div w:id="833955128">
          <w:marLeft w:val="0"/>
          <w:marRight w:val="0"/>
          <w:marTop w:val="0"/>
          <w:marBottom w:val="0"/>
          <w:divBdr>
            <w:top w:val="none" w:sz="0" w:space="0" w:color="auto"/>
            <w:left w:val="none" w:sz="0" w:space="0" w:color="auto"/>
            <w:bottom w:val="none" w:sz="0" w:space="0" w:color="auto"/>
            <w:right w:val="none" w:sz="0" w:space="0" w:color="auto"/>
          </w:divBdr>
        </w:div>
        <w:div w:id="1442459001">
          <w:marLeft w:val="0"/>
          <w:marRight w:val="0"/>
          <w:marTop w:val="0"/>
          <w:marBottom w:val="0"/>
          <w:divBdr>
            <w:top w:val="none" w:sz="0" w:space="0" w:color="auto"/>
            <w:left w:val="none" w:sz="0" w:space="0" w:color="auto"/>
            <w:bottom w:val="none" w:sz="0" w:space="0" w:color="auto"/>
            <w:right w:val="none" w:sz="0" w:space="0" w:color="auto"/>
          </w:divBdr>
          <w:divsChild>
            <w:div w:id="1736202792">
              <w:marLeft w:val="0"/>
              <w:marRight w:val="0"/>
              <w:marTop w:val="0"/>
              <w:marBottom w:val="0"/>
              <w:divBdr>
                <w:top w:val="none" w:sz="0" w:space="0" w:color="auto"/>
                <w:left w:val="none" w:sz="0" w:space="0" w:color="auto"/>
                <w:bottom w:val="none" w:sz="0" w:space="0" w:color="auto"/>
                <w:right w:val="none" w:sz="0" w:space="0" w:color="auto"/>
              </w:divBdr>
            </w:div>
          </w:divsChild>
        </w:div>
        <w:div w:id="596251459">
          <w:marLeft w:val="0"/>
          <w:marRight w:val="0"/>
          <w:marTop w:val="0"/>
          <w:marBottom w:val="0"/>
          <w:divBdr>
            <w:top w:val="none" w:sz="0" w:space="0" w:color="auto"/>
            <w:left w:val="none" w:sz="0" w:space="0" w:color="auto"/>
            <w:bottom w:val="none" w:sz="0" w:space="0" w:color="auto"/>
            <w:right w:val="none" w:sz="0" w:space="0" w:color="auto"/>
          </w:divBdr>
        </w:div>
        <w:div w:id="1232470535">
          <w:marLeft w:val="0"/>
          <w:marRight w:val="0"/>
          <w:marTop w:val="0"/>
          <w:marBottom w:val="0"/>
          <w:divBdr>
            <w:top w:val="none" w:sz="0" w:space="0" w:color="auto"/>
            <w:left w:val="none" w:sz="0" w:space="0" w:color="auto"/>
            <w:bottom w:val="none" w:sz="0" w:space="0" w:color="auto"/>
            <w:right w:val="none" w:sz="0" w:space="0" w:color="auto"/>
          </w:divBdr>
          <w:divsChild>
            <w:div w:id="147867411">
              <w:marLeft w:val="0"/>
              <w:marRight w:val="0"/>
              <w:marTop w:val="0"/>
              <w:marBottom w:val="0"/>
              <w:divBdr>
                <w:top w:val="none" w:sz="0" w:space="0" w:color="auto"/>
                <w:left w:val="none" w:sz="0" w:space="0" w:color="auto"/>
                <w:bottom w:val="none" w:sz="0" w:space="0" w:color="auto"/>
                <w:right w:val="none" w:sz="0" w:space="0" w:color="auto"/>
              </w:divBdr>
            </w:div>
          </w:divsChild>
        </w:div>
        <w:div w:id="1563979574">
          <w:marLeft w:val="0"/>
          <w:marRight w:val="0"/>
          <w:marTop w:val="0"/>
          <w:marBottom w:val="0"/>
          <w:divBdr>
            <w:top w:val="none" w:sz="0" w:space="0" w:color="auto"/>
            <w:left w:val="none" w:sz="0" w:space="0" w:color="auto"/>
            <w:bottom w:val="none" w:sz="0" w:space="0" w:color="auto"/>
            <w:right w:val="none" w:sz="0" w:space="0" w:color="auto"/>
          </w:divBdr>
        </w:div>
        <w:div w:id="2136563457">
          <w:marLeft w:val="0"/>
          <w:marRight w:val="0"/>
          <w:marTop w:val="0"/>
          <w:marBottom w:val="0"/>
          <w:divBdr>
            <w:top w:val="none" w:sz="0" w:space="0" w:color="auto"/>
            <w:left w:val="none" w:sz="0" w:space="0" w:color="auto"/>
            <w:bottom w:val="none" w:sz="0" w:space="0" w:color="auto"/>
            <w:right w:val="none" w:sz="0" w:space="0" w:color="auto"/>
          </w:divBdr>
          <w:divsChild>
            <w:div w:id="243883461">
              <w:marLeft w:val="0"/>
              <w:marRight w:val="0"/>
              <w:marTop w:val="0"/>
              <w:marBottom w:val="0"/>
              <w:divBdr>
                <w:top w:val="none" w:sz="0" w:space="0" w:color="auto"/>
                <w:left w:val="none" w:sz="0" w:space="0" w:color="auto"/>
                <w:bottom w:val="none" w:sz="0" w:space="0" w:color="auto"/>
                <w:right w:val="none" w:sz="0" w:space="0" w:color="auto"/>
              </w:divBdr>
            </w:div>
          </w:divsChild>
        </w:div>
        <w:div w:id="1578051497">
          <w:marLeft w:val="0"/>
          <w:marRight w:val="0"/>
          <w:marTop w:val="0"/>
          <w:marBottom w:val="0"/>
          <w:divBdr>
            <w:top w:val="none" w:sz="0" w:space="0" w:color="auto"/>
            <w:left w:val="none" w:sz="0" w:space="0" w:color="auto"/>
            <w:bottom w:val="none" w:sz="0" w:space="0" w:color="auto"/>
            <w:right w:val="none" w:sz="0" w:space="0" w:color="auto"/>
          </w:divBdr>
        </w:div>
        <w:div w:id="740296621">
          <w:marLeft w:val="0"/>
          <w:marRight w:val="0"/>
          <w:marTop w:val="0"/>
          <w:marBottom w:val="0"/>
          <w:divBdr>
            <w:top w:val="none" w:sz="0" w:space="0" w:color="auto"/>
            <w:left w:val="none" w:sz="0" w:space="0" w:color="auto"/>
            <w:bottom w:val="none" w:sz="0" w:space="0" w:color="auto"/>
            <w:right w:val="none" w:sz="0" w:space="0" w:color="auto"/>
          </w:divBdr>
          <w:divsChild>
            <w:div w:id="67658366">
              <w:marLeft w:val="0"/>
              <w:marRight w:val="0"/>
              <w:marTop w:val="0"/>
              <w:marBottom w:val="0"/>
              <w:divBdr>
                <w:top w:val="none" w:sz="0" w:space="0" w:color="auto"/>
                <w:left w:val="none" w:sz="0" w:space="0" w:color="auto"/>
                <w:bottom w:val="none" w:sz="0" w:space="0" w:color="auto"/>
                <w:right w:val="none" w:sz="0" w:space="0" w:color="auto"/>
              </w:divBdr>
            </w:div>
          </w:divsChild>
        </w:div>
        <w:div w:id="2043506297">
          <w:marLeft w:val="0"/>
          <w:marRight w:val="0"/>
          <w:marTop w:val="0"/>
          <w:marBottom w:val="0"/>
          <w:divBdr>
            <w:top w:val="none" w:sz="0" w:space="0" w:color="auto"/>
            <w:left w:val="none" w:sz="0" w:space="0" w:color="auto"/>
            <w:bottom w:val="none" w:sz="0" w:space="0" w:color="auto"/>
            <w:right w:val="none" w:sz="0" w:space="0" w:color="auto"/>
          </w:divBdr>
        </w:div>
        <w:div w:id="977538969">
          <w:marLeft w:val="0"/>
          <w:marRight w:val="0"/>
          <w:marTop w:val="0"/>
          <w:marBottom w:val="0"/>
          <w:divBdr>
            <w:top w:val="none" w:sz="0" w:space="0" w:color="auto"/>
            <w:left w:val="none" w:sz="0" w:space="0" w:color="auto"/>
            <w:bottom w:val="none" w:sz="0" w:space="0" w:color="auto"/>
            <w:right w:val="none" w:sz="0" w:space="0" w:color="auto"/>
          </w:divBdr>
          <w:divsChild>
            <w:div w:id="1129477079">
              <w:marLeft w:val="0"/>
              <w:marRight w:val="0"/>
              <w:marTop w:val="0"/>
              <w:marBottom w:val="0"/>
              <w:divBdr>
                <w:top w:val="none" w:sz="0" w:space="0" w:color="auto"/>
                <w:left w:val="none" w:sz="0" w:space="0" w:color="auto"/>
                <w:bottom w:val="none" w:sz="0" w:space="0" w:color="auto"/>
                <w:right w:val="none" w:sz="0" w:space="0" w:color="auto"/>
              </w:divBdr>
            </w:div>
          </w:divsChild>
        </w:div>
        <w:div w:id="1898975535">
          <w:marLeft w:val="0"/>
          <w:marRight w:val="0"/>
          <w:marTop w:val="253"/>
          <w:marBottom w:val="0"/>
          <w:divBdr>
            <w:top w:val="none" w:sz="0" w:space="0" w:color="auto"/>
            <w:left w:val="none" w:sz="0" w:space="0" w:color="auto"/>
            <w:bottom w:val="none" w:sz="0" w:space="0" w:color="auto"/>
            <w:right w:val="none" w:sz="0" w:space="0" w:color="auto"/>
          </w:divBdr>
          <w:divsChild>
            <w:div w:id="1958177002">
              <w:marLeft w:val="0"/>
              <w:marRight w:val="0"/>
              <w:marTop w:val="0"/>
              <w:marBottom w:val="0"/>
              <w:divBdr>
                <w:top w:val="none" w:sz="0" w:space="0" w:color="auto"/>
                <w:left w:val="none" w:sz="0" w:space="0" w:color="auto"/>
                <w:bottom w:val="none" w:sz="0" w:space="0" w:color="auto"/>
                <w:right w:val="none" w:sz="0" w:space="0" w:color="auto"/>
              </w:divBdr>
              <w:divsChild>
                <w:div w:id="163298154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59039002">
          <w:marLeft w:val="0"/>
          <w:marRight w:val="0"/>
          <w:marTop w:val="253"/>
          <w:marBottom w:val="0"/>
          <w:divBdr>
            <w:top w:val="none" w:sz="0" w:space="0" w:color="auto"/>
            <w:left w:val="none" w:sz="0" w:space="0" w:color="auto"/>
            <w:bottom w:val="none" w:sz="0" w:space="0" w:color="auto"/>
            <w:right w:val="none" w:sz="0" w:space="0" w:color="auto"/>
          </w:divBdr>
          <w:divsChild>
            <w:div w:id="1073896727">
              <w:marLeft w:val="0"/>
              <w:marRight w:val="0"/>
              <w:marTop w:val="0"/>
              <w:marBottom w:val="0"/>
              <w:divBdr>
                <w:top w:val="none" w:sz="0" w:space="0" w:color="auto"/>
                <w:left w:val="none" w:sz="0" w:space="0" w:color="auto"/>
                <w:bottom w:val="none" w:sz="0" w:space="0" w:color="auto"/>
                <w:right w:val="none" w:sz="0" w:space="0" w:color="auto"/>
              </w:divBdr>
              <w:divsChild>
                <w:div w:id="88856913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23145832">
          <w:marLeft w:val="0"/>
          <w:marRight w:val="0"/>
          <w:marTop w:val="253"/>
          <w:marBottom w:val="0"/>
          <w:divBdr>
            <w:top w:val="none" w:sz="0" w:space="0" w:color="auto"/>
            <w:left w:val="none" w:sz="0" w:space="0" w:color="auto"/>
            <w:bottom w:val="none" w:sz="0" w:space="0" w:color="auto"/>
            <w:right w:val="none" w:sz="0" w:space="0" w:color="auto"/>
          </w:divBdr>
          <w:divsChild>
            <w:div w:id="895705831">
              <w:marLeft w:val="0"/>
              <w:marRight w:val="0"/>
              <w:marTop w:val="0"/>
              <w:marBottom w:val="0"/>
              <w:divBdr>
                <w:top w:val="none" w:sz="0" w:space="0" w:color="auto"/>
                <w:left w:val="none" w:sz="0" w:space="0" w:color="auto"/>
                <w:bottom w:val="none" w:sz="0" w:space="0" w:color="auto"/>
                <w:right w:val="none" w:sz="0" w:space="0" w:color="auto"/>
              </w:divBdr>
              <w:divsChild>
                <w:div w:id="184146087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72855054">
          <w:marLeft w:val="0"/>
          <w:marRight w:val="0"/>
          <w:marTop w:val="253"/>
          <w:marBottom w:val="0"/>
          <w:divBdr>
            <w:top w:val="none" w:sz="0" w:space="0" w:color="auto"/>
            <w:left w:val="none" w:sz="0" w:space="0" w:color="auto"/>
            <w:bottom w:val="none" w:sz="0" w:space="0" w:color="auto"/>
            <w:right w:val="none" w:sz="0" w:space="0" w:color="auto"/>
          </w:divBdr>
          <w:divsChild>
            <w:div w:id="1131287764">
              <w:marLeft w:val="0"/>
              <w:marRight w:val="0"/>
              <w:marTop w:val="0"/>
              <w:marBottom w:val="0"/>
              <w:divBdr>
                <w:top w:val="none" w:sz="0" w:space="0" w:color="auto"/>
                <w:left w:val="none" w:sz="0" w:space="0" w:color="auto"/>
                <w:bottom w:val="none" w:sz="0" w:space="0" w:color="auto"/>
                <w:right w:val="none" w:sz="0" w:space="0" w:color="auto"/>
              </w:divBdr>
              <w:divsChild>
                <w:div w:id="139712544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6165">
      <w:bodyDiv w:val="1"/>
      <w:marLeft w:val="0"/>
      <w:marRight w:val="0"/>
      <w:marTop w:val="0"/>
      <w:marBottom w:val="0"/>
      <w:divBdr>
        <w:top w:val="none" w:sz="0" w:space="0" w:color="auto"/>
        <w:left w:val="none" w:sz="0" w:space="0" w:color="auto"/>
        <w:bottom w:val="none" w:sz="0" w:space="0" w:color="auto"/>
        <w:right w:val="none" w:sz="0" w:space="0" w:color="auto"/>
      </w:divBdr>
      <w:divsChild>
        <w:div w:id="1343245519">
          <w:marLeft w:val="0"/>
          <w:marRight w:val="0"/>
          <w:marTop w:val="0"/>
          <w:marBottom w:val="0"/>
          <w:divBdr>
            <w:top w:val="none" w:sz="0" w:space="0" w:color="auto"/>
            <w:left w:val="none" w:sz="0" w:space="0" w:color="auto"/>
            <w:bottom w:val="none" w:sz="0" w:space="0" w:color="auto"/>
            <w:right w:val="none" w:sz="0" w:space="0" w:color="auto"/>
          </w:divBdr>
        </w:div>
        <w:div w:id="2085565577">
          <w:marLeft w:val="0"/>
          <w:marRight w:val="0"/>
          <w:marTop w:val="0"/>
          <w:marBottom w:val="0"/>
          <w:divBdr>
            <w:top w:val="none" w:sz="0" w:space="0" w:color="auto"/>
            <w:left w:val="none" w:sz="0" w:space="0" w:color="auto"/>
            <w:bottom w:val="none" w:sz="0" w:space="0" w:color="auto"/>
            <w:right w:val="none" w:sz="0" w:space="0" w:color="auto"/>
          </w:divBdr>
          <w:divsChild>
            <w:div w:id="1342661055">
              <w:marLeft w:val="0"/>
              <w:marRight w:val="0"/>
              <w:marTop w:val="0"/>
              <w:marBottom w:val="0"/>
              <w:divBdr>
                <w:top w:val="none" w:sz="0" w:space="0" w:color="auto"/>
                <w:left w:val="none" w:sz="0" w:space="0" w:color="auto"/>
                <w:bottom w:val="none" w:sz="0" w:space="0" w:color="auto"/>
                <w:right w:val="none" w:sz="0" w:space="0" w:color="auto"/>
              </w:divBdr>
            </w:div>
          </w:divsChild>
        </w:div>
        <w:div w:id="2073262373">
          <w:marLeft w:val="0"/>
          <w:marRight w:val="0"/>
          <w:marTop w:val="0"/>
          <w:marBottom w:val="0"/>
          <w:divBdr>
            <w:top w:val="none" w:sz="0" w:space="0" w:color="auto"/>
            <w:left w:val="none" w:sz="0" w:space="0" w:color="auto"/>
            <w:bottom w:val="none" w:sz="0" w:space="0" w:color="auto"/>
            <w:right w:val="none" w:sz="0" w:space="0" w:color="auto"/>
          </w:divBdr>
        </w:div>
        <w:div w:id="704333697">
          <w:marLeft w:val="0"/>
          <w:marRight w:val="0"/>
          <w:marTop w:val="0"/>
          <w:marBottom w:val="0"/>
          <w:divBdr>
            <w:top w:val="none" w:sz="0" w:space="0" w:color="auto"/>
            <w:left w:val="none" w:sz="0" w:space="0" w:color="auto"/>
            <w:bottom w:val="none" w:sz="0" w:space="0" w:color="auto"/>
            <w:right w:val="none" w:sz="0" w:space="0" w:color="auto"/>
          </w:divBdr>
          <w:divsChild>
            <w:div w:id="762147732">
              <w:marLeft w:val="0"/>
              <w:marRight w:val="0"/>
              <w:marTop w:val="0"/>
              <w:marBottom w:val="0"/>
              <w:divBdr>
                <w:top w:val="none" w:sz="0" w:space="0" w:color="auto"/>
                <w:left w:val="none" w:sz="0" w:space="0" w:color="auto"/>
                <w:bottom w:val="none" w:sz="0" w:space="0" w:color="auto"/>
                <w:right w:val="none" w:sz="0" w:space="0" w:color="auto"/>
              </w:divBdr>
            </w:div>
          </w:divsChild>
        </w:div>
        <w:div w:id="1065647131">
          <w:marLeft w:val="0"/>
          <w:marRight w:val="0"/>
          <w:marTop w:val="0"/>
          <w:marBottom w:val="0"/>
          <w:divBdr>
            <w:top w:val="none" w:sz="0" w:space="0" w:color="auto"/>
            <w:left w:val="none" w:sz="0" w:space="0" w:color="auto"/>
            <w:bottom w:val="none" w:sz="0" w:space="0" w:color="auto"/>
            <w:right w:val="none" w:sz="0" w:space="0" w:color="auto"/>
          </w:divBdr>
        </w:div>
        <w:div w:id="2115247492">
          <w:marLeft w:val="0"/>
          <w:marRight w:val="0"/>
          <w:marTop w:val="0"/>
          <w:marBottom w:val="0"/>
          <w:divBdr>
            <w:top w:val="none" w:sz="0" w:space="0" w:color="auto"/>
            <w:left w:val="none" w:sz="0" w:space="0" w:color="auto"/>
            <w:bottom w:val="none" w:sz="0" w:space="0" w:color="auto"/>
            <w:right w:val="none" w:sz="0" w:space="0" w:color="auto"/>
          </w:divBdr>
          <w:divsChild>
            <w:div w:id="1227303689">
              <w:marLeft w:val="0"/>
              <w:marRight w:val="0"/>
              <w:marTop w:val="0"/>
              <w:marBottom w:val="0"/>
              <w:divBdr>
                <w:top w:val="none" w:sz="0" w:space="0" w:color="auto"/>
                <w:left w:val="none" w:sz="0" w:space="0" w:color="auto"/>
                <w:bottom w:val="none" w:sz="0" w:space="0" w:color="auto"/>
                <w:right w:val="none" w:sz="0" w:space="0" w:color="auto"/>
              </w:divBdr>
            </w:div>
          </w:divsChild>
        </w:div>
        <w:div w:id="1777797197">
          <w:marLeft w:val="0"/>
          <w:marRight w:val="0"/>
          <w:marTop w:val="0"/>
          <w:marBottom w:val="0"/>
          <w:divBdr>
            <w:top w:val="none" w:sz="0" w:space="0" w:color="auto"/>
            <w:left w:val="none" w:sz="0" w:space="0" w:color="auto"/>
            <w:bottom w:val="none" w:sz="0" w:space="0" w:color="auto"/>
            <w:right w:val="none" w:sz="0" w:space="0" w:color="auto"/>
          </w:divBdr>
        </w:div>
        <w:div w:id="437411328">
          <w:marLeft w:val="0"/>
          <w:marRight w:val="0"/>
          <w:marTop w:val="0"/>
          <w:marBottom w:val="0"/>
          <w:divBdr>
            <w:top w:val="none" w:sz="0" w:space="0" w:color="auto"/>
            <w:left w:val="none" w:sz="0" w:space="0" w:color="auto"/>
            <w:bottom w:val="none" w:sz="0" w:space="0" w:color="auto"/>
            <w:right w:val="none" w:sz="0" w:space="0" w:color="auto"/>
          </w:divBdr>
          <w:divsChild>
            <w:div w:id="1883057292">
              <w:marLeft w:val="0"/>
              <w:marRight w:val="0"/>
              <w:marTop w:val="0"/>
              <w:marBottom w:val="0"/>
              <w:divBdr>
                <w:top w:val="none" w:sz="0" w:space="0" w:color="auto"/>
                <w:left w:val="none" w:sz="0" w:space="0" w:color="auto"/>
                <w:bottom w:val="none" w:sz="0" w:space="0" w:color="auto"/>
                <w:right w:val="none" w:sz="0" w:space="0" w:color="auto"/>
              </w:divBdr>
            </w:div>
          </w:divsChild>
        </w:div>
        <w:div w:id="1503471459">
          <w:marLeft w:val="0"/>
          <w:marRight w:val="0"/>
          <w:marTop w:val="0"/>
          <w:marBottom w:val="0"/>
          <w:divBdr>
            <w:top w:val="none" w:sz="0" w:space="0" w:color="auto"/>
            <w:left w:val="none" w:sz="0" w:space="0" w:color="auto"/>
            <w:bottom w:val="none" w:sz="0" w:space="0" w:color="auto"/>
            <w:right w:val="none" w:sz="0" w:space="0" w:color="auto"/>
          </w:divBdr>
        </w:div>
        <w:div w:id="817964312">
          <w:marLeft w:val="0"/>
          <w:marRight w:val="0"/>
          <w:marTop w:val="0"/>
          <w:marBottom w:val="0"/>
          <w:divBdr>
            <w:top w:val="none" w:sz="0" w:space="0" w:color="auto"/>
            <w:left w:val="none" w:sz="0" w:space="0" w:color="auto"/>
            <w:bottom w:val="none" w:sz="0" w:space="0" w:color="auto"/>
            <w:right w:val="none" w:sz="0" w:space="0" w:color="auto"/>
          </w:divBdr>
          <w:divsChild>
            <w:div w:id="554435642">
              <w:marLeft w:val="0"/>
              <w:marRight w:val="0"/>
              <w:marTop w:val="0"/>
              <w:marBottom w:val="0"/>
              <w:divBdr>
                <w:top w:val="none" w:sz="0" w:space="0" w:color="auto"/>
                <w:left w:val="none" w:sz="0" w:space="0" w:color="auto"/>
                <w:bottom w:val="none" w:sz="0" w:space="0" w:color="auto"/>
                <w:right w:val="none" w:sz="0" w:space="0" w:color="auto"/>
              </w:divBdr>
            </w:div>
          </w:divsChild>
        </w:div>
        <w:div w:id="528103557">
          <w:marLeft w:val="0"/>
          <w:marRight w:val="0"/>
          <w:marTop w:val="0"/>
          <w:marBottom w:val="0"/>
          <w:divBdr>
            <w:top w:val="none" w:sz="0" w:space="0" w:color="auto"/>
            <w:left w:val="none" w:sz="0" w:space="0" w:color="auto"/>
            <w:bottom w:val="none" w:sz="0" w:space="0" w:color="auto"/>
            <w:right w:val="none" w:sz="0" w:space="0" w:color="auto"/>
          </w:divBdr>
        </w:div>
        <w:div w:id="122119587">
          <w:marLeft w:val="0"/>
          <w:marRight w:val="0"/>
          <w:marTop w:val="0"/>
          <w:marBottom w:val="0"/>
          <w:divBdr>
            <w:top w:val="none" w:sz="0" w:space="0" w:color="auto"/>
            <w:left w:val="none" w:sz="0" w:space="0" w:color="auto"/>
            <w:bottom w:val="none" w:sz="0" w:space="0" w:color="auto"/>
            <w:right w:val="none" w:sz="0" w:space="0" w:color="auto"/>
          </w:divBdr>
          <w:divsChild>
            <w:div w:id="1324624789">
              <w:marLeft w:val="0"/>
              <w:marRight w:val="0"/>
              <w:marTop w:val="0"/>
              <w:marBottom w:val="0"/>
              <w:divBdr>
                <w:top w:val="none" w:sz="0" w:space="0" w:color="auto"/>
                <w:left w:val="none" w:sz="0" w:space="0" w:color="auto"/>
                <w:bottom w:val="none" w:sz="0" w:space="0" w:color="auto"/>
                <w:right w:val="none" w:sz="0" w:space="0" w:color="auto"/>
              </w:divBdr>
            </w:div>
          </w:divsChild>
        </w:div>
        <w:div w:id="1408724788">
          <w:marLeft w:val="0"/>
          <w:marRight w:val="0"/>
          <w:marTop w:val="0"/>
          <w:marBottom w:val="0"/>
          <w:divBdr>
            <w:top w:val="none" w:sz="0" w:space="0" w:color="auto"/>
            <w:left w:val="none" w:sz="0" w:space="0" w:color="auto"/>
            <w:bottom w:val="none" w:sz="0" w:space="0" w:color="auto"/>
            <w:right w:val="none" w:sz="0" w:space="0" w:color="auto"/>
          </w:divBdr>
        </w:div>
        <w:div w:id="768432551">
          <w:marLeft w:val="0"/>
          <w:marRight w:val="0"/>
          <w:marTop w:val="0"/>
          <w:marBottom w:val="0"/>
          <w:divBdr>
            <w:top w:val="none" w:sz="0" w:space="0" w:color="auto"/>
            <w:left w:val="none" w:sz="0" w:space="0" w:color="auto"/>
            <w:bottom w:val="none" w:sz="0" w:space="0" w:color="auto"/>
            <w:right w:val="none" w:sz="0" w:space="0" w:color="auto"/>
          </w:divBdr>
          <w:divsChild>
            <w:div w:id="1483741630">
              <w:marLeft w:val="0"/>
              <w:marRight w:val="0"/>
              <w:marTop w:val="0"/>
              <w:marBottom w:val="0"/>
              <w:divBdr>
                <w:top w:val="none" w:sz="0" w:space="0" w:color="auto"/>
                <w:left w:val="none" w:sz="0" w:space="0" w:color="auto"/>
                <w:bottom w:val="none" w:sz="0" w:space="0" w:color="auto"/>
                <w:right w:val="none" w:sz="0" w:space="0" w:color="auto"/>
              </w:divBdr>
            </w:div>
          </w:divsChild>
        </w:div>
        <w:div w:id="385567114">
          <w:marLeft w:val="0"/>
          <w:marRight w:val="0"/>
          <w:marTop w:val="201"/>
          <w:marBottom w:val="0"/>
          <w:divBdr>
            <w:top w:val="none" w:sz="0" w:space="0" w:color="auto"/>
            <w:left w:val="none" w:sz="0" w:space="0" w:color="auto"/>
            <w:bottom w:val="none" w:sz="0" w:space="0" w:color="auto"/>
            <w:right w:val="none" w:sz="0" w:space="0" w:color="auto"/>
          </w:divBdr>
          <w:divsChild>
            <w:div w:id="28847998">
              <w:marLeft w:val="0"/>
              <w:marRight w:val="0"/>
              <w:marTop w:val="0"/>
              <w:marBottom w:val="0"/>
              <w:divBdr>
                <w:top w:val="none" w:sz="0" w:space="0" w:color="auto"/>
                <w:left w:val="none" w:sz="0" w:space="0" w:color="auto"/>
                <w:bottom w:val="none" w:sz="0" w:space="0" w:color="auto"/>
                <w:right w:val="none" w:sz="0" w:space="0" w:color="auto"/>
              </w:divBdr>
              <w:divsChild>
                <w:div w:id="714933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83704155">
          <w:marLeft w:val="0"/>
          <w:marRight w:val="0"/>
          <w:marTop w:val="201"/>
          <w:marBottom w:val="0"/>
          <w:divBdr>
            <w:top w:val="none" w:sz="0" w:space="0" w:color="auto"/>
            <w:left w:val="none" w:sz="0" w:space="0" w:color="auto"/>
            <w:bottom w:val="none" w:sz="0" w:space="0" w:color="auto"/>
            <w:right w:val="none" w:sz="0" w:space="0" w:color="auto"/>
          </w:divBdr>
          <w:divsChild>
            <w:div w:id="1075515844">
              <w:marLeft w:val="0"/>
              <w:marRight w:val="0"/>
              <w:marTop w:val="0"/>
              <w:marBottom w:val="0"/>
              <w:divBdr>
                <w:top w:val="none" w:sz="0" w:space="0" w:color="auto"/>
                <w:left w:val="none" w:sz="0" w:space="0" w:color="auto"/>
                <w:bottom w:val="none" w:sz="0" w:space="0" w:color="auto"/>
                <w:right w:val="none" w:sz="0" w:space="0" w:color="auto"/>
              </w:divBdr>
              <w:divsChild>
                <w:div w:id="147143872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45697759">
          <w:marLeft w:val="0"/>
          <w:marRight w:val="0"/>
          <w:marTop w:val="201"/>
          <w:marBottom w:val="0"/>
          <w:divBdr>
            <w:top w:val="none" w:sz="0" w:space="0" w:color="auto"/>
            <w:left w:val="none" w:sz="0" w:space="0" w:color="auto"/>
            <w:bottom w:val="none" w:sz="0" w:space="0" w:color="auto"/>
            <w:right w:val="none" w:sz="0" w:space="0" w:color="auto"/>
          </w:divBdr>
          <w:divsChild>
            <w:div w:id="492524062">
              <w:marLeft w:val="0"/>
              <w:marRight w:val="0"/>
              <w:marTop w:val="0"/>
              <w:marBottom w:val="0"/>
              <w:divBdr>
                <w:top w:val="none" w:sz="0" w:space="0" w:color="auto"/>
                <w:left w:val="none" w:sz="0" w:space="0" w:color="auto"/>
                <w:bottom w:val="none" w:sz="0" w:space="0" w:color="auto"/>
                <w:right w:val="none" w:sz="0" w:space="0" w:color="auto"/>
              </w:divBdr>
              <w:divsChild>
                <w:div w:id="165611085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18438182">
          <w:marLeft w:val="0"/>
          <w:marRight w:val="0"/>
          <w:marTop w:val="201"/>
          <w:marBottom w:val="0"/>
          <w:divBdr>
            <w:top w:val="none" w:sz="0" w:space="0" w:color="auto"/>
            <w:left w:val="none" w:sz="0" w:space="0" w:color="auto"/>
            <w:bottom w:val="none" w:sz="0" w:space="0" w:color="auto"/>
            <w:right w:val="none" w:sz="0" w:space="0" w:color="auto"/>
          </w:divBdr>
          <w:divsChild>
            <w:div w:id="1346447033">
              <w:marLeft w:val="0"/>
              <w:marRight w:val="0"/>
              <w:marTop w:val="0"/>
              <w:marBottom w:val="0"/>
              <w:divBdr>
                <w:top w:val="none" w:sz="0" w:space="0" w:color="auto"/>
                <w:left w:val="none" w:sz="0" w:space="0" w:color="auto"/>
                <w:bottom w:val="none" w:sz="0" w:space="0" w:color="auto"/>
                <w:right w:val="none" w:sz="0" w:space="0" w:color="auto"/>
              </w:divBdr>
              <w:divsChild>
                <w:div w:id="93810095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049">
      <w:bodyDiv w:val="1"/>
      <w:marLeft w:val="0"/>
      <w:marRight w:val="0"/>
      <w:marTop w:val="0"/>
      <w:marBottom w:val="0"/>
      <w:divBdr>
        <w:top w:val="none" w:sz="0" w:space="0" w:color="auto"/>
        <w:left w:val="none" w:sz="0" w:space="0" w:color="auto"/>
        <w:bottom w:val="none" w:sz="0" w:space="0" w:color="auto"/>
        <w:right w:val="none" w:sz="0" w:space="0" w:color="auto"/>
      </w:divBdr>
      <w:divsChild>
        <w:div w:id="383799556">
          <w:marLeft w:val="0"/>
          <w:marRight w:val="0"/>
          <w:marTop w:val="0"/>
          <w:marBottom w:val="0"/>
          <w:divBdr>
            <w:top w:val="none" w:sz="0" w:space="0" w:color="auto"/>
            <w:left w:val="none" w:sz="0" w:space="0" w:color="auto"/>
            <w:bottom w:val="none" w:sz="0" w:space="0" w:color="auto"/>
            <w:right w:val="none" w:sz="0" w:space="0" w:color="auto"/>
          </w:divBdr>
        </w:div>
        <w:div w:id="1300308062">
          <w:marLeft w:val="0"/>
          <w:marRight w:val="0"/>
          <w:marTop w:val="0"/>
          <w:marBottom w:val="0"/>
          <w:divBdr>
            <w:top w:val="none" w:sz="0" w:space="0" w:color="auto"/>
            <w:left w:val="none" w:sz="0" w:space="0" w:color="auto"/>
            <w:bottom w:val="none" w:sz="0" w:space="0" w:color="auto"/>
            <w:right w:val="none" w:sz="0" w:space="0" w:color="auto"/>
          </w:divBdr>
          <w:divsChild>
            <w:div w:id="912013091">
              <w:marLeft w:val="0"/>
              <w:marRight w:val="0"/>
              <w:marTop w:val="0"/>
              <w:marBottom w:val="0"/>
              <w:divBdr>
                <w:top w:val="none" w:sz="0" w:space="0" w:color="auto"/>
                <w:left w:val="none" w:sz="0" w:space="0" w:color="auto"/>
                <w:bottom w:val="none" w:sz="0" w:space="0" w:color="auto"/>
                <w:right w:val="none" w:sz="0" w:space="0" w:color="auto"/>
              </w:divBdr>
            </w:div>
          </w:divsChild>
        </w:div>
        <w:div w:id="1518809562">
          <w:marLeft w:val="0"/>
          <w:marRight w:val="0"/>
          <w:marTop w:val="0"/>
          <w:marBottom w:val="0"/>
          <w:divBdr>
            <w:top w:val="none" w:sz="0" w:space="0" w:color="auto"/>
            <w:left w:val="none" w:sz="0" w:space="0" w:color="auto"/>
            <w:bottom w:val="none" w:sz="0" w:space="0" w:color="auto"/>
            <w:right w:val="none" w:sz="0" w:space="0" w:color="auto"/>
          </w:divBdr>
        </w:div>
        <w:div w:id="1269464964">
          <w:marLeft w:val="0"/>
          <w:marRight w:val="0"/>
          <w:marTop w:val="0"/>
          <w:marBottom w:val="0"/>
          <w:divBdr>
            <w:top w:val="none" w:sz="0" w:space="0" w:color="auto"/>
            <w:left w:val="none" w:sz="0" w:space="0" w:color="auto"/>
            <w:bottom w:val="none" w:sz="0" w:space="0" w:color="auto"/>
            <w:right w:val="none" w:sz="0" w:space="0" w:color="auto"/>
          </w:divBdr>
          <w:divsChild>
            <w:div w:id="520632809">
              <w:marLeft w:val="0"/>
              <w:marRight w:val="0"/>
              <w:marTop w:val="0"/>
              <w:marBottom w:val="0"/>
              <w:divBdr>
                <w:top w:val="none" w:sz="0" w:space="0" w:color="auto"/>
                <w:left w:val="none" w:sz="0" w:space="0" w:color="auto"/>
                <w:bottom w:val="none" w:sz="0" w:space="0" w:color="auto"/>
                <w:right w:val="none" w:sz="0" w:space="0" w:color="auto"/>
              </w:divBdr>
            </w:div>
          </w:divsChild>
        </w:div>
        <w:div w:id="533691589">
          <w:marLeft w:val="0"/>
          <w:marRight w:val="0"/>
          <w:marTop w:val="0"/>
          <w:marBottom w:val="0"/>
          <w:divBdr>
            <w:top w:val="none" w:sz="0" w:space="0" w:color="auto"/>
            <w:left w:val="none" w:sz="0" w:space="0" w:color="auto"/>
            <w:bottom w:val="none" w:sz="0" w:space="0" w:color="auto"/>
            <w:right w:val="none" w:sz="0" w:space="0" w:color="auto"/>
          </w:divBdr>
        </w:div>
        <w:div w:id="2018658006">
          <w:marLeft w:val="0"/>
          <w:marRight w:val="0"/>
          <w:marTop w:val="0"/>
          <w:marBottom w:val="0"/>
          <w:divBdr>
            <w:top w:val="none" w:sz="0" w:space="0" w:color="auto"/>
            <w:left w:val="none" w:sz="0" w:space="0" w:color="auto"/>
            <w:bottom w:val="none" w:sz="0" w:space="0" w:color="auto"/>
            <w:right w:val="none" w:sz="0" w:space="0" w:color="auto"/>
          </w:divBdr>
          <w:divsChild>
            <w:div w:id="774249090">
              <w:marLeft w:val="0"/>
              <w:marRight w:val="0"/>
              <w:marTop w:val="0"/>
              <w:marBottom w:val="0"/>
              <w:divBdr>
                <w:top w:val="none" w:sz="0" w:space="0" w:color="auto"/>
                <w:left w:val="none" w:sz="0" w:space="0" w:color="auto"/>
                <w:bottom w:val="none" w:sz="0" w:space="0" w:color="auto"/>
                <w:right w:val="none" w:sz="0" w:space="0" w:color="auto"/>
              </w:divBdr>
            </w:div>
          </w:divsChild>
        </w:div>
        <w:div w:id="513543757">
          <w:marLeft w:val="0"/>
          <w:marRight w:val="0"/>
          <w:marTop w:val="0"/>
          <w:marBottom w:val="0"/>
          <w:divBdr>
            <w:top w:val="none" w:sz="0" w:space="0" w:color="auto"/>
            <w:left w:val="none" w:sz="0" w:space="0" w:color="auto"/>
            <w:bottom w:val="none" w:sz="0" w:space="0" w:color="auto"/>
            <w:right w:val="none" w:sz="0" w:space="0" w:color="auto"/>
          </w:divBdr>
        </w:div>
        <w:div w:id="93286196">
          <w:marLeft w:val="0"/>
          <w:marRight w:val="0"/>
          <w:marTop w:val="0"/>
          <w:marBottom w:val="0"/>
          <w:divBdr>
            <w:top w:val="none" w:sz="0" w:space="0" w:color="auto"/>
            <w:left w:val="none" w:sz="0" w:space="0" w:color="auto"/>
            <w:bottom w:val="none" w:sz="0" w:space="0" w:color="auto"/>
            <w:right w:val="none" w:sz="0" w:space="0" w:color="auto"/>
          </w:divBdr>
          <w:divsChild>
            <w:div w:id="1028720427">
              <w:marLeft w:val="0"/>
              <w:marRight w:val="0"/>
              <w:marTop w:val="0"/>
              <w:marBottom w:val="0"/>
              <w:divBdr>
                <w:top w:val="none" w:sz="0" w:space="0" w:color="auto"/>
                <w:left w:val="none" w:sz="0" w:space="0" w:color="auto"/>
                <w:bottom w:val="none" w:sz="0" w:space="0" w:color="auto"/>
                <w:right w:val="none" w:sz="0" w:space="0" w:color="auto"/>
              </w:divBdr>
            </w:div>
          </w:divsChild>
        </w:div>
        <w:div w:id="1180005196">
          <w:marLeft w:val="0"/>
          <w:marRight w:val="0"/>
          <w:marTop w:val="0"/>
          <w:marBottom w:val="0"/>
          <w:divBdr>
            <w:top w:val="none" w:sz="0" w:space="0" w:color="auto"/>
            <w:left w:val="none" w:sz="0" w:space="0" w:color="auto"/>
            <w:bottom w:val="none" w:sz="0" w:space="0" w:color="auto"/>
            <w:right w:val="none" w:sz="0" w:space="0" w:color="auto"/>
          </w:divBdr>
        </w:div>
        <w:div w:id="2087025513">
          <w:marLeft w:val="0"/>
          <w:marRight w:val="0"/>
          <w:marTop w:val="0"/>
          <w:marBottom w:val="0"/>
          <w:divBdr>
            <w:top w:val="none" w:sz="0" w:space="0" w:color="auto"/>
            <w:left w:val="none" w:sz="0" w:space="0" w:color="auto"/>
            <w:bottom w:val="none" w:sz="0" w:space="0" w:color="auto"/>
            <w:right w:val="none" w:sz="0" w:space="0" w:color="auto"/>
          </w:divBdr>
          <w:divsChild>
            <w:div w:id="1722166428">
              <w:marLeft w:val="0"/>
              <w:marRight w:val="0"/>
              <w:marTop w:val="0"/>
              <w:marBottom w:val="0"/>
              <w:divBdr>
                <w:top w:val="none" w:sz="0" w:space="0" w:color="auto"/>
                <w:left w:val="none" w:sz="0" w:space="0" w:color="auto"/>
                <w:bottom w:val="none" w:sz="0" w:space="0" w:color="auto"/>
                <w:right w:val="none" w:sz="0" w:space="0" w:color="auto"/>
              </w:divBdr>
            </w:div>
          </w:divsChild>
        </w:div>
        <w:div w:id="562645534">
          <w:marLeft w:val="0"/>
          <w:marRight w:val="0"/>
          <w:marTop w:val="0"/>
          <w:marBottom w:val="0"/>
          <w:divBdr>
            <w:top w:val="none" w:sz="0" w:space="0" w:color="auto"/>
            <w:left w:val="none" w:sz="0" w:space="0" w:color="auto"/>
            <w:bottom w:val="none" w:sz="0" w:space="0" w:color="auto"/>
            <w:right w:val="none" w:sz="0" w:space="0" w:color="auto"/>
          </w:divBdr>
        </w:div>
        <w:div w:id="2097439449">
          <w:marLeft w:val="0"/>
          <w:marRight w:val="0"/>
          <w:marTop w:val="0"/>
          <w:marBottom w:val="0"/>
          <w:divBdr>
            <w:top w:val="none" w:sz="0" w:space="0" w:color="auto"/>
            <w:left w:val="none" w:sz="0" w:space="0" w:color="auto"/>
            <w:bottom w:val="none" w:sz="0" w:space="0" w:color="auto"/>
            <w:right w:val="none" w:sz="0" w:space="0" w:color="auto"/>
          </w:divBdr>
          <w:divsChild>
            <w:div w:id="1898592059">
              <w:marLeft w:val="0"/>
              <w:marRight w:val="0"/>
              <w:marTop w:val="0"/>
              <w:marBottom w:val="0"/>
              <w:divBdr>
                <w:top w:val="none" w:sz="0" w:space="0" w:color="auto"/>
                <w:left w:val="none" w:sz="0" w:space="0" w:color="auto"/>
                <w:bottom w:val="none" w:sz="0" w:space="0" w:color="auto"/>
                <w:right w:val="none" w:sz="0" w:space="0" w:color="auto"/>
              </w:divBdr>
            </w:div>
          </w:divsChild>
        </w:div>
        <w:div w:id="929696512">
          <w:marLeft w:val="0"/>
          <w:marRight w:val="0"/>
          <w:marTop w:val="0"/>
          <w:marBottom w:val="0"/>
          <w:divBdr>
            <w:top w:val="none" w:sz="0" w:space="0" w:color="auto"/>
            <w:left w:val="none" w:sz="0" w:space="0" w:color="auto"/>
            <w:bottom w:val="none" w:sz="0" w:space="0" w:color="auto"/>
            <w:right w:val="none" w:sz="0" w:space="0" w:color="auto"/>
          </w:divBdr>
        </w:div>
        <w:div w:id="1900633815">
          <w:marLeft w:val="0"/>
          <w:marRight w:val="0"/>
          <w:marTop w:val="0"/>
          <w:marBottom w:val="0"/>
          <w:divBdr>
            <w:top w:val="none" w:sz="0" w:space="0" w:color="auto"/>
            <w:left w:val="none" w:sz="0" w:space="0" w:color="auto"/>
            <w:bottom w:val="none" w:sz="0" w:space="0" w:color="auto"/>
            <w:right w:val="none" w:sz="0" w:space="0" w:color="auto"/>
          </w:divBdr>
          <w:divsChild>
            <w:div w:id="2013146405">
              <w:marLeft w:val="0"/>
              <w:marRight w:val="0"/>
              <w:marTop w:val="0"/>
              <w:marBottom w:val="0"/>
              <w:divBdr>
                <w:top w:val="none" w:sz="0" w:space="0" w:color="auto"/>
                <w:left w:val="none" w:sz="0" w:space="0" w:color="auto"/>
                <w:bottom w:val="none" w:sz="0" w:space="0" w:color="auto"/>
                <w:right w:val="none" w:sz="0" w:space="0" w:color="auto"/>
              </w:divBdr>
            </w:div>
          </w:divsChild>
        </w:div>
        <w:div w:id="35394017">
          <w:marLeft w:val="0"/>
          <w:marRight w:val="0"/>
          <w:marTop w:val="253"/>
          <w:marBottom w:val="0"/>
          <w:divBdr>
            <w:top w:val="none" w:sz="0" w:space="0" w:color="auto"/>
            <w:left w:val="none" w:sz="0" w:space="0" w:color="auto"/>
            <w:bottom w:val="none" w:sz="0" w:space="0" w:color="auto"/>
            <w:right w:val="none" w:sz="0" w:space="0" w:color="auto"/>
          </w:divBdr>
          <w:divsChild>
            <w:div w:id="1679651227">
              <w:marLeft w:val="0"/>
              <w:marRight w:val="0"/>
              <w:marTop w:val="0"/>
              <w:marBottom w:val="0"/>
              <w:divBdr>
                <w:top w:val="none" w:sz="0" w:space="0" w:color="auto"/>
                <w:left w:val="none" w:sz="0" w:space="0" w:color="auto"/>
                <w:bottom w:val="none" w:sz="0" w:space="0" w:color="auto"/>
                <w:right w:val="none" w:sz="0" w:space="0" w:color="auto"/>
              </w:divBdr>
              <w:divsChild>
                <w:div w:id="196588837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4334704">
          <w:marLeft w:val="0"/>
          <w:marRight w:val="0"/>
          <w:marTop w:val="253"/>
          <w:marBottom w:val="0"/>
          <w:divBdr>
            <w:top w:val="none" w:sz="0" w:space="0" w:color="auto"/>
            <w:left w:val="none" w:sz="0" w:space="0" w:color="auto"/>
            <w:bottom w:val="none" w:sz="0" w:space="0" w:color="auto"/>
            <w:right w:val="none" w:sz="0" w:space="0" w:color="auto"/>
          </w:divBdr>
          <w:divsChild>
            <w:div w:id="2101556791">
              <w:marLeft w:val="0"/>
              <w:marRight w:val="0"/>
              <w:marTop w:val="0"/>
              <w:marBottom w:val="0"/>
              <w:divBdr>
                <w:top w:val="none" w:sz="0" w:space="0" w:color="auto"/>
                <w:left w:val="none" w:sz="0" w:space="0" w:color="auto"/>
                <w:bottom w:val="none" w:sz="0" w:space="0" w:color="auto"/>
                <w:right w:val="none" w:sz="0" w:space="0" w:color="auto"/>
              </w:divBdr>
              <w:divsChild>
                <w:div w:id="213990938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17419498">
          <w:marLeft w:val="0"/>
          <w:marRight w:val="0"/>
          <w:marTop w:val="253"/>
          <w:marBottom w:val="0"/>
          <w:divBdr>
            <w:top w:val="none" w:sz="0" w:space="0" w:color="auto"/>
            <w:left w:val="none" w:sz="0" w:space="0" w:color="auto"/>
            <w:bottom w:val="none" w:sz="0" w:space="0" w:color="auto"/>
            <w:right w:val="none" w:sz="0" w:space="0" w:color="auto"/>
          </w:divBdr>
          <w:divsChild>
            <w:div w:id="218056623">
              <w:marLeft w:val="0"/>
              <w:marRight w:val="0"/>
              <w:marTop w:val="0"/>
              <w:marBottom w:val="0"/>
              <w:divBdr>
                <w:top w:val="none" w:sz="0" w:space="0" w:color="auto"/>
                <w:left w:val="none" w:sz="0" w:space="0" w:color="auto"/>
                <w:bottom w:val="none" w:sz="0" w:space="0" w:color="auto"/>
                <w:right w:val="none" w:sz="0" w:space="0" w:color="auto"/>
              </w:divBdr>
              <w:divsChild>
                <w:div w:id="100501155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44694050">
          <w:marLeft w:val="0"/>
          <w:marRight w:val="0"/>
          <w:marTop w:val="253"/>
          <w:marBottom w:val="0"/>
          <w:divBdr>
            <w:top w:val="none" w:sz="0" w:space="0" w:color="auto"/>
            <w:left w:val="none" w:sz="0" w:space="0" w:color="auto"/>
            <w:bottom w:val="none" w:sz="0" w:space="0" w:color="auto"/>
            <w:right w:val="none" w:sz="0" w:space="0" w:color="auto"/>
          </w:divBdr>
          <w:divsChild>
            <w:div w:id="466052330">
              <w:marLeft w:val="0"/>
              <w:marRight w:val="0"/>
              <w:marTop w:val="0"/>
              <w:marBottom w:val="0"/>
              <w:divBdr>
                <w:top w:val="none" w:sz="0" w:space="0" w:color="auto"/>
                <w:left w:val="none" w:sz="0" w:space="0" w:color="auto"/>
                <w:bottom w:val="none" w:sz="0" w:space="0" w:color="auto"/>
                <w:right w:val="none" w:sz="0" w:space="0" w:color="auto"/>
              </w:divBdr>
              <w:divsChild>
                <w:div w:id="6443165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367159">
      <w:bodyDiv w:val="1"/>
      <w:marLeft w:val="0"/>
      <w:marRight w:val="0"/>
      <w:marTop w:val="0"/>
      <w:marBottom w:val="0"/>
      <w:divBdr>
        <w:top w:val="none" w:sz="0" w:space="0" w:color="auto"/>
        <w:left w:val="none" w:sz="0" w:space="0" w:color="auto"/>
        <w:bottom w:val="none" w:sz="0" w:space="0" w:color="auto"/>
        <w:right w:val="none" w:sz="0" w:space="0" w:color="auto"/>
      </w:divBdr>
      <w:divsChild>
        <w:div w:id="1992051442">
          <w:marLeft w:val="0"/>
          <w:marRight w:val="0"/>
          <w:marTop w:val="0"/>
          <w:marBottom w:val="0"/>
          <w:divBdr>
            <w:top w:val="none" w:sz="0" w:space="0" w:color="auto"/>
            <w:left w:val="none" w:sz="0" w:space="0" w:color="auto"/>
            <w:bottom w:val="none" w:sz="0" w:space="0" w:color="auto"/>
            <w:right w:val="none" w:sz="0" w:space="0" w:color="auto"/>
          </w:divBdr>
        </w:div>
        <w:div w:id="1339190616">
          <w:marLeft w:val="0"/>
          <w:marRight w:val="0"/>
          <w:marTop w:val="0"/>
          <w:marBottom w:val="0"/>
          <w:divBdr>
            <w:top w:val="none" w:sz="0" w:space="0" w:color="auto"/>
            <w:left w:val="none" w:sz="0" w:space="0" w:color="auto"/>
            <w:bottom w:val="none" w:sz="0" w:space="0" w:color="auto"/>
            <w:right w:val="none" w:sz="0" w:space="0" w:color="auto"/>
          </w:divBdr>
          <w:divsChild>
            <w:div w:id="1303191803">
              <w:marLeft w:val="0"/>
              <w:marRight w:val="0"/>
              <w:marTop w:val="0"/>
              <w:marBottom w:val="0"/>
              <w:divBdr>
                <w:top w:val="none" w:sz="0" w:space="0" w:color="auto"/>
                <w:left w:val="none" w:sz="0" w:space="0" w:color="auto"/>
                <w:bottom w:val="none" w:sz="0" w:space="0" w:color="auto"/>
                <w:right w:val="none" w:sz="0" w:space="0" w:color="auto"/>
              </w:divBdr>
            </w:div>
          </w:divsChild>
        </w:div>
        <w:div w:id="1936667545">
          <w:marLeft w:val="0"/>
          <w:marRight w:val="0"/>
          <w:marTop w:val="0"/>
          <w:marBottom w:val="0"/>
          <w:divBdr>
            <w:top w:val="none" w:sz="0" w:space="0" w:color="auto"/>
            <w:left w:val="none" w:sz="0" w:space="0" w:color="auto"/>
            <w:bottom w:val="none" w:sz="0" w:space="0" w:color="auto"/>
            <w:right w:val="none" w:sz="0" w:space="0" w:color="auto"/>
          </w:divBdr>
        </w:div>
        <w:div w:id="370108079">
          <w:marLeft w:val="0"/>
          <w:marRight w:val="0"/>
          <w:marTop w:val="0"/>
          <w:marBottom w:val="0"/>
          <w:divBdr>
            <w:top w:val="none" w:sz="0" w:space="0" w:color="auto"/>
            <w:left w:val="none" w:sz="0" w:space="0" w:color="auto"/>
            <w:bottom w:val="none" w:sz="0" w:space="0" w:color="auto"/>
            <w:right w:val="none" w:sz="0" w:space="0" w:color="auto"/>
          </w:divBdr>
          <w:divsChild>
            <w:div w:id="398094374">
              <w:marLeft w:val="0"/>
              <w:marRight w:val="0"/>
              <w:marTop w:val="0"/>
              <w:marBottom w:val="0"/>
              <w:divBdr>
                <w:top w:val="none" w:sz="0" w:space="0" w:color="auto"/>
                <w:left w:val="none" w:sz="0" w:space="0" w:color="auto"/>
                <w:bottom w:val="none" w:sz="0" w:space="0" w:color="auto"/>
                <w:right w:val="none" w:sz="0" w:space="0" w:color="auto"/>
              </w:divBdr>
            </w:div>
          </w:divsChild>
        </w:div>
        <w:div w:id="1721050935">
          <w:marLeft w:val="0"/>
          <w:marRight w:val="0"/>
          <w:marTop w:val="0"/>
          <w:marBottom w:val="0"/>
          <w:divBdr>
            <w:top w:val="none" w:sz="0" w:space="0" w:color="auto"/>
            <w:left w:val="none" w:sz="0" w:space="0" w:color="auto"/>
            <w:bottom w:val="none" w:sz="0" w:space="0" w:color="auto"/>
            <w:right w:val="none" w:sz="0" w:space="0" w:color="auto"/>
          </w:divBdr>
        </w:div>
        <w:div w:id="516506961">
          <w:marLeft w:val="0"/>
          <w:marRight w:val="0"/>
          <w:marTop w:val="0"/>
          <w:marBottom w:val="0"/>
          <w:divBdr>
            <w:top w:val="none" w:sz="0" w:space="0" w:color="auto"/>
            <w:left w:val="none" w:sz="0" w:space="0" w:color="auto"/>
            <w:bottom w:val="none" w:sz="0" w:space="0" w:color="auto"/>
            <w:right w:val="none" w:sz="0" w:space="0" w:color="auto"/>
          </w:divBdr>
          <w:divsChild>
            <w:div w:id="1998456119">
              <w:marLeft w:val="0"/>
              <w:marRight w:val="0"/>
              <w:marTop w:val="0"/>
              <w:marBottom w:val="0"/>
              <w:divBdr>
                <w:top w:val="none" w:sz="0" w:space="0" w:color="auto"/>
                <w:left w:val="none" w:sz="0" w:space="0" w:color="auto"/>
                <w:bottom w:val="none" w:sz="0" w:space="0" w:color="auto"/>
                <w:right w:val="none" w:sz="0" w:space="0" w:color="auto"/>
              </w:divBdr>
            </w:div>
          </w:divsChild>
        </w:div>
        <w:div w:id="1222444193">
          <w:marLeft w:val="0"/>
          <w:marRight w:val="0"/>
          <w:marTop w:val="0"/>
          <w:marBottom w:val="0"/>
          <w:divBdr>
            <w:top w:val="none" w:sz="0" w:space="0" w:color="auto"/>
            <w:left w:val="none" w:sz="0" w:space="0" w:color="auto"/>
            <w:bottom w:val="none" w:sz="0" w:space="0" w:color="auto"/>
            <w:right w:val="none" w:sz="0" w:space="0" w:color="auto"/>
          </w:divBdr>
        </w:div>
        <w:div w:id="797649462">
          <w:marLeft w:val="0"/>
          <w:marRight w:val="0"/>
          <w:marTop w:val="0"/>
          <w:marBottom w:val="0"/>
          <w:divBdr>
            <w:top w:val="none" w:sz="0" w:space="0" w:color="auto"/>
            <w:left w:val="none" w:sz="0" w:space="0" w:color="auto"/>
            <w:bottom w:val="none" w:sz="0" w:space="0" w:color="auto"/>
            <w:right w:val="none" w:sz="0" w:space="0" w:color="auto"/>
          </w:divBdr>
          <w:divsChild>
            <w:div w:id="562719883">
              <w:marLeft w:val="0"/>
              <w:marRight w:val="0"/>
              <w:marTop w:val="0"/>
              <w:marBottom w:val="0"/>
              <w:divBdr>
                <w:top w:val="none" w:sz="0" w:space="0" w:color="auto"/>
                <w:left w:val="none" w:sz="0" w:space="0" w:color="auto"/>
                <w:bottom w:val="none" w:sz="0" w:space="0" w:color="auto"/>
                <w:right w:val="none" w:sz="0" w:space="0" w:color="auto"/>
              </w:divBdr>
            </w:div>
          </w:divsChild>
        </w:div>
        <w:div w:id="2044474123">
          <w:marLeft w:val="0"/>
          <w:marRight w:val="0"/>
          <w:marTop w:val="0"/>
          <w:marBottom w:val="0"/>
          <w:divBdr>
            <w:top w:val="none" w:sz="0" w:space="0" w:color="auto"/>
            <w:left w:val="none" w:sz="0" w:space="0" w:color="auto"/>
            <w:bottom w:val="none" w:sz="0" w:space="0" w:color="auto"/>
            <w:right w:val="none" w:sz="0" w:space="0" w:color="auto"/>
          </w:divBdr>
        </w:div>
        <w:div w:id="26881846">
          <w:marLeft w:val="0"/>
          <w:marRight w:val="0"/>
          <w:marTop w:val="0"/>
          <w:marBottom w:val="0"/>
          <w:divBdr>
            <w:top w:val="none" w:sz="0" w:space="0" w:color="auto"/>
            <w:left w:val="none" w:sz="0" w:space="0" w:color="auto"/>
            <w:bottom w:val="none" w:sz="0" w:space="0" w:color="auto"/>
            <w:right w:val="none" w:sz="0" w:space="0" w:color="auto"/>
          </w:divBdr>
          <w:divsChild>
            <w:div w:id="1178038794">
              <w:marLeft w:val="0"/>
              <w:marRight w:val="0"/>
              <w:marTop w:val="0"/>
              <w:marBottom w:val="0"/>
              <w:divBdr>
                <w:top w:val="none" w:sz="0" w:space="0" w:color="auto"/>
                <w:left w:val="none" w:sz="0" w:space="0" w:color="auto"/>
                <w:bottom w:val="none" w:sz="0" w:space="0" w:color="auto"/>
                <w:right w:val="none" w:sz="0" w:space="0" w:color="auto"/>
              </w:divBdr>
            </w:div>
          </w:divsChild>
        </w:div>
        <w:div w:id="1387026636">
          <w:marLeft w:val="0"/>
          <w:marRight w:val="0"/>
          <w:marTop w:val="0"/>
          <w:marBottom w:val="0"/>
          <w:divBdr>
            <w:top w:val="none" w:sz="0" w:space="0" w:color="auto"/>
            <w:left w:val="none" w:sz="0" w:space="0" w:color="auto"/>
            <w:bottom w:val="none" w:sz="0" w:space="0" w:color="auto"/>
            <w:right w:val="none" w:sz="0" w:space="0" w:color="auto"/>
          </w:divBdr>
        </w:div>
        <w:div w:id="781925764">
          <w:marLeft w:val="0"/>
          <w:marRight w:val="0"/>
          <w:marTop w:val="0"/>
          <w:marBottom w:val="0"/>
          <w:divBdr>
            <w:top w:val="none" w:sz="0" w:space="0" w:color="auto"/>
            <w:left w:val="none" w:sz="0" w:space="0" w:color="auto"/>
            <w:bottom w:val="none" w:sz="0" w:space="0" w:color="auto"/>
            <w:right w:val="none" w:sz="0" w:space="0" w:color="auto"/>
          </w:divBdr>
          <w:divsChild>
            <w:div w:id="885990754">
              <w:marLeft w:val="0"/>
              <w:marRight w:val="0"/>
              <w:marTop w:val="0"/>
              <w:marBottom w:val="0"/>
              <w:divBdr>
                <w:top w:val="none" w:sz="0" w:space="0" w:color="auto"/>
                <w:left w:val="none" w:sz="0" w:space="0" w:color="auto"/>
                <w:bottom w:val="none" w:sz="0" w:space="0" w:color="auto"/>
                <w:right w:val="none" w:sz="0" w:space="0" w:color="auto"/>
              </w:divBdr>
            </w:div>
          </w:divsChild>
        </w:div>
        <w:div w:id="76295460">
          <w:marLeft w:val="0"/>
          <w:marRight w:val="0"/>
          <w:marTop w:val="0"/>
          <w:marBottom w:val="0"/>
          <w:divBdr>
            <w:top w:val="none" w:sz="0" w:space="0" w:color="auto"/>
            <w:left w:val="none" w:sz="0" w:space="0" w:color="auto"/>
            <w:bottom w:val="none" w:sz="0" w:space="0" w:color="auto"/>
            <w:right w:val="none" w:sz="0" w:space="0" w:color="auto"/>
          </w:divBdr>
        </w:div>
        <w:div w:id="187060859">
          <w:marLeft w:val="0"/>
          <w:marRight w:val="0"/>
          <w:marTop w:val="0"/>
          <w:marBottom w:val="0"/>
          <w:divBdr>
            <w:top w:val="none" w:sz="0" w:space="0" w:color="auto"/>
            <w:left w:val="none" w:sz="0" w:space="0" w:color="auto"/>
            <w:bottom w:val="none" w:sz="0" w:space="0" w:color="auto"/>
            <w:right w:val="none" w:sz="0" w:space="0" w:color="auto"/>
          </w:divBdr>
          <w:divsChild>
            <w:div w:id="1706320883">
              <w:marLeft w:val="0"/>
              <w:marRight w:val="0"/>
              <w:marTop w:val="0"/>
              <w:marBottom w:val="0"/>
              <w:divBdr>
                <w:top w:val="none" w:sz="0" w:space="0" w:color="auto"/>
                <w:left w:val="none" w:sz="0" w:space="0" w:color="auto"/>
                <w:bottom w:val="none" w:sz="0" w:space="0" w:color="auto"/>
                <w:right w:val="none" w:sz="0" w:space="0" w:color="auto"/>
              </w:divBdr>
            </w:div>
          </w:divsChild>
        </w:div>
        <w:div w:id="979269418">
          <w:marLeft w:val="0"/>
          <w:marRight w:val="0"/>
          <w:marTop w:val="300"/>
          <w:marBottom w:val="0"/>
          <w:divBdr>
            <w:top w:val="none" w:sz="0" w:space="0" w:color="auto"/>
            <w:left w:val="none" w:sz="0" w:space="0" w:color="auto"/>
            <w:bottom w:val="none" w:sz="0" w:space="0" w:color="auto"/>
            <w:right w:val="none" w:sz="0" w:space="0" w:color="auto"/>
          </w:divBdr>
          <w:divsChild>
            <w:div w:id="2023050627">
              <w:marLeft w:val="0"/>
              <w:marRight w:val="0"/>
              <w:marTop w:val="0"/>
              <w:marBottom w:val="0"/>
              <w:divBdr>
                <w:top w:val="none" w:sz="0" w:space="0" w:color="auto"/>
                <w:left w:val="none" w:sz="0" w:space="0" w:color="auto"/>
                <w:bottom w:val="none" w:sz="0" w:space="0" w:color="auto"/>
                <w:right w:val="none" w:sz="0" w:space="0" w:color="auto"/>
              </w:divBdr>
              <w:divsChild>
                <w:div w:id="12526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518242">
          <w:marLeft w:val="0"/>
          <w:marRight w:val="0"/>
          <w:marTop w:val="300"/>
          <w:marBottom w:val="0"/>
          <w:divBdr>
            <w:top w:val="none" w:sz="0" w:space="0" w:color="auto"/>
            <w:left w:val="none" w:sz="0" w:space="0" w:color="auto"/>
            <w:bottom w:val="none" w:sz="0" w:space="0" w:color="auto"/>
            <w:right w:val="none" w:sz="0" w:space="0" w:color="auto"/>
          </w:divBdr>
          <w:divsChild>
            <w:div w:id="1606186822">
              <w:marLeft w:val="0"/>
              <w:marRight w:val="0"/>
              <w:marTop w:val="0"/>
              <w:marBottom w:val="0"/>
              <w:divBdr>
                <w:top w:val="none" w:sz="0" w:space="0" w:color="auto"/>
                <w:left w:val="none" w:sz="0" w:space="0" w:color="auto"/>
                <w:bottom w:val="none" w:sz="0" w:space="0" w:color="auto"/>
                <w:right w:val="none" w:sz="0" w:space="0" w:color="auto"/>
              </w:divBdr>
              <w:divsChild>
                <w:div w:id="108687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957147">
          <w:marLeft w:val="0"/>
          <w:marRight w:val="0"/>
          <w:marTop w:val="300"/>
          <w:marBottom w:val="0"/>
          <w:divBdr>
            <w:top w:val="none" w:sz="0" w:space="0" w:color="auto"/>
            <w:left w:val="none" w:sz="0" w:space="0" w:color="auto"/>
            <w:bottom w:val="none" w:sz="0" w:space="0" w:color="auto"/>
            <w:right w:val="none" w:sz="0" w:space="0" w:color="auto"/>
          </w:divBdr>
          <w:divsChild>
            <w:div w:id="768815812">
              <w:marLeft w:val="0"/>
              <w:marRight w:val="0"/>
              <w:marTop w:val="0"/>
              <w:marBottom w:val="0"/>
              <w:divBdr>
                <w:top w:val="none" w:sz="0" w:space="0" w:color="auto"/>
                <w:left w:val="none" w:sz="0" w:space="0" w:color="auto"/>
                <w:bottom w:val="none" w:sz="0" w:space="0" w:color="auto"/>
                <w:right w:val="none" w:sz="0" w:space="0" w:color="auto"/>
              </w:divBdr>
              <w:divsChild>
                <w:div w:id="3793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94832">
          <w:marLeft w:val="0"/>
          <w:marRight w:val="0"/>
          <w:marTop w:val="300"/>
          <w:marBottom w:val="0"/>
          <w:divBdr>
            <w:top w:val="none" w:sz="0" w:space="0" w:color="auto"/>
            <w:left w:val="none" w:sz="0" w:space="0" w:color="auto"/>
            <w:bottom w:val="none" w:sz="0" w:space="0" w:color="auto"/>
            <w:right w:val="none" w:sz="0" w:space="0" w:color="auto"/>
          </w:divBdr>
          <w:divsChild>
            <w:div w:id="248386955">
              <w:marLeft w:val="0"/>
              <w:marRight w:val="0"/>
              <w:marTop w:val="0"/>
              <w:marBottom w:val="0"/>
              <w:divBdr>
                <w:top w:val="none" w:sz="0" w:space="0" w:color="auto"/>
                <w:left w:val="none" w:sz="0" w:space="0" w:color="auto"/>
                <w:bottom w:val="none" w:sz="0" w:space="0" w:color="auto"/>
                <w:right w:val="none" w:sz="0" w:space="0" w:color="auto"/>
              </w:divBdr>
              <w:divsChild>
                <w:div w:id="90213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87465">
      <w:bodyDiv w:val="1"/>
      <w:marLeft w:val="0"/>
      <w:marRight w:val="0"/>
      <w:marTop w:val="0"/>
      <w:marBottom w:val="0"/>
      <w:divBdr>
        <w:top w:val="none" w:sz="0" w:space="0" w:color="auto"/>
        <w:left w:val="none" w:sz="0" w:space="0" w:color="auto"/>
        <w:bottom w:val="none" w:sz="0" w:space="0" w:color="auto"/>
        <w:right w:val="none" w:sz="0" w:space="0" w:color="auto"/>
      </w:divBdr>
      <w:divsChild>
        <w:div w:id="1058438188">
          <w:marLeft w:val="0"/>
          <w:marRight w:val="0"/>
          <w:marTop w:val="0"/>
          <w:marBottom w:val="0"/>
          <w:divBdr>
            <w:top w:val="none" w:sz="0" w:space="0" w:color="auto"/>
            <w:left w:val="none" w:sz="0" w:space="0" w:color="auto"/>
            <w:bottom w:val="none" w:sz="0" w:space="0" w:color="auto"/>
            <w:right w:val="none" w:sz="0" w:space="0" w:color="auto"/>
          </w:divBdr>
        </w:div>
        <w:div w:id="1303268419">
          <w:marLeft w:val="0"/>
          <w:marRight w:val="0"/>
          <w:marTop w:val="0"/>
          <w:marBottom w:val="0"/>
          <w:divBdr>
            <w:top w:val="none" w:sz="0" w:space="0" w:color="auto"/>
            <w:left w:val="none" w:sz="0" w:space="0" w:color="auto"/>
            <w:bottom w:val="none" w:sz="0" w:space="0" w:color="auto"/>
            <w:right w:val="none" w:sz="0" w:space="0" w:color="auto"/>
          </w:divBdr>
          <w:divsChild>
            <w:div w:id="1628195620">
              <w:marLeft w:val="0"/>
              <w:marRight w:val="0"/>
              <w:marTop w:val="0"/>
              <w:marBottom w:val="0"/>
              <w:divBdr>
                <w:top w:val="none" w:sz="0" w:space="0" w:color="auto"/>
                <w:left w:val="none" w:sz="0" w:space="0" w:color="auto"/>
                <w:bottom w:val="none" w:sz="0" w:space="0" w:color="auto"/>
                <w:right w:val="none" w:sz="0" w:space="0" w:color="auto"/>
              </w:divBdr>
            </w:div>
          </w:divsChild>
        </w:div>
        <w:div w:id="1412774907">
          <w:marLeft w:val="0"/>
          <w:marRight w:val="0"/>
          <w:marTop w:val="0"/>
          <w:marBottom w:val="0"/>
          <w:divBdr>
            <w:top w:val="none" w:sz="0" w:space="0" w:color="auto"/>
            <w:left w:val="none" w:sz="0" w:space="0" w:color="auto"/>
            <w:bottom w:val="none" w:sz="0" w:space="0" w:color="auto"/>
            <w:right w:val="none" w:sz="0" w:space="0" w:color="auto"/>
          </w:divBdr>
        </w:div>
        <w:div w:id="383453027">
          <w:marLeft w:val="0"/>
          <w:marRight w:val="0"/>
          <w:marTop w:val="0"/>
          <w:marBottom w:val="0"/>
          <w:divBdr>
            <w:top w:val="none" w:sz="0" w:space="0" w:color="auto"/>
            <w:left w:val="none" w:sz="0" w:space="0" w:color="auto"/>
            <w:bottom w:val="none" w:sz="0" w:space="0" w:color="auto"/>
            <w:right w:val="none" w:sz="0" w:space="0" w:color="auto"/>
          </w:divBdr>
          <w:divsChild>
            <w:div w:id="756944771">
              <w:marLeft w:val="0"/>
              <w:marRight w:val="0"/>
              <w:marTop w:val="0"/>
              <w:marBottom w:val="0"/>
              <w:divBdr>
                <w:top w:val="none" w:sz="0" w:space="0" w:color="auto"/>
                <w:left w:val="none" w:sz="0" w:space="0" w:color="auto"/>
                <w:bottom w:val="none" w:sz="0" w:space="0" w:color="auto"/>
                <w:right w:val="none" w:sz="0" w:space="0" w:color="auto"/>
              </w:divBdr>
            </w:div>
          </w:divsChild>
        </w:div>
        <w:div w:id="2005550012">
          <w:marLeft w:val="0"/>
          <w:marRight w:val="0"/>
          <w:marTop w:val="0"/>
          <w:marBottom w:val="0"/>
          <w:divBdr>
            <w:top w:val="none" w:sz="0" w:space="0" w:color="auto"/>
            <w:left w:val="none" w:sz="0" w:space="0" w:color="auto"/>
            <w:bottom w:val="none" w:sz="0" w:space="0" w:color="auto"/>
            <w:right w:val="none" w:sz="0" w:space="0" w:color="auto"/>
          </w:divBdr>
        </w:div>
        <w:div w:id="998654602">
          <w:marLeft w:val="0"/>
          <w:marRight w:val="0"/>
          <w:marTop w:val="0"/>
          <w:marBottom w:val="0"/>
          <w:divBdr>
            <w:top w:val="none" w:sz="0" w:space="0" w:color="auto"/>
            <w:left w:val="none" w:sz="0" w:space="0" w:color="auto"/>
            <w:bottom w:val="none" w:sz="0" w:space="0" w:color="auto"/>
            <w:right w:val="none" w:sz="0" w:space="0" w:color="auto"/>
          </w:divBdr>
          <w:divsChild>
            <w:div w:id="264122226">
              <w:marLeft w:val="0"/>
              <w:marRight w:val="0"/>
              <w:marTop w:val="0"/>
              <w:marBottom w:val="0"/>
              <w:divBdr>
                <w:top w:val="none" w:sz="0" w:space="0" w:color="auto"/>
                <w:left w:val="none" w:sz="0" w:space="0" w:color="auto"/>
                <w:bottom w:val="none" w:sz="0" w:space="0" w:color="auto"/>
                <w:right w:val="none" w:sz="0" w:space="0" w:color="auto"/>
              </w:divBdr>
            </w:div>
          </w:divsChild>
        </w:div>
        <w:div w:id="1256013701">
          <w:marLeft w:val="0"/>
          <w:marRight w:val="0"/>
          <w:marTop w:val="0"/>
          <w:marBottom w:val="0"/>
          <w:divBdr>
            <w:top w:val="none" w:sz="0" w:space="0" w:color="auto"/>
            <w:left w:val="none" w:sz="0" w:space="0" w:color="auto"/>
            <w:bottom w:val="none" w:sz="0" w:space="0" w:color="auto"/>
            <w:right w:val="none" w:sz="0" w:space="0" w:color="auto"/>
          </w:divBdr>
        </w:div>
        <w:div w:id="131799591">
          <w:marLeft w:val="0"/>
          <w:marRight w:val="0"/>
          <w:marTop w:val="0"/>
          <w:marBottom w:val="0"/>
          <w:divBdr>
            <w:top w:val="none" w:sz="0" w:space="0" w:color="auto"/>
            <w:left w:val="none" w:sz="0" w:space="0" w:color="auto"/>
            <w:bottom w:val="none" w:sz="0" w:space="0" w:color="auto"/>
            <w:right w:val="none" w:sz="0" w:space="0" w:color="auto"/>
          </w:divBdr>
          <w:divsChild>
            <w:div w:id="1610964311">
              <w:marLeft w:val="0"/>
              <w:marRight w:val="0"/>
              <w:marTop w:val="0"/>
              <w:marBottom w:val="0"/>
              <w:divBdr>
                <w:top w:val="none" w:sz="0" w:space="0" w:color="auto"/>
                <w:left w:val="none" w:sz="0" w:space="0" w:color="auto"/>
                <w:bottom w:val="none" w:sz="0" w:space="0" w:color="auto"/>
                <w:right w:val="none" w:sz="0" w:space="0" w:color="auto"/>
              </w:divBdr>
            </w:div>
          </w:divsChild>
        </w:div>
        <w:div w:id="1252930792">
          <w:marLeft w:val="0"/>
          <w:marRight w:val="0"/>
          <w:marTop w:val="0"/>
          <w:marBottom w:val="0"/>
          <w:divBdr>
            <w:top w:val="none" w:sz="0" w:space="0" w:color="auto"/>
            <w:left w:val="none" w:sz="0" w:space="0" w:color="auto"/>
            <w:bottom w:val="none" w:sz="0" w:space="0" w:color="auto"/>
            <w:right w:val="none" w:sz="0" w:space="0" w:color="auto"/>
          </w:divBdr>
        </w:div>
        <w:div w:id="720327346">
          <w:marLeft w:val="0"/>
          <w:marRight w:val="0"/>
          <w:marTop w:val="0"/>
          <w:marBottom w:val="0"/>
          <w:divBdr>
            <w:top w:val="none" w:sz="0" w:space="0" w:color="auto"/>
            <w:left w:val="none" w:sz="0" w:space="0" w:color="auto"/>
            <w:bottom w:val="none" w:sz="0" w:space="0" w:color="auto"/>
            <w:right w:val="none" w:sz="0" w:space="0" w:color="auto"/>
          </w:divBdr>
          <w:divsChild>
            <w:div w:id="889221616">
              <w:marLeft w:val="0"/>
              <w:marRight w:val="0"/>
              <w:marTop w:val="0"/>
              <w:marBottom w:val="0"/>
              <w:divBdr>
                <w:top w:val="none" w:sz="0" w:space="0" w:color="auto"/>
                <w:left w:val="none" w:sz="0" w:space="0" w:color="auto"/>
                <w:bottom w:val="none" w:sz="0" w:space="0" w:color="auto"/>
                <w:right w:val="none" w:sz="0" w:space="0" w:color="auto"/>
              </w:divBdr>
            </w:div>
          </w:divsChild>
        </w:div>
        <w:div w:id="346519770">
          <w:marLeft w:val="0"/>
          <w:marRight w:val="0"/>
          <w:marTop w:val="0"/>
          <w:marBottom w:val="0"/>
          <w:divBdr>
            <w:top w:val="none" w:sz="0" w:space="0" w:color="auto"/>
            <w:left w:val="none" w:sz="0" w:space="0" w:color="auto"/>
            <w:bottom w:val="none" w:sz="0" w:space="0" w:color="auto"/>
            <w:right w:val="none" w:sz="0" w:space="0" w:color="auto"/>
          </w:divBdr>
        </w:div>
        <w:div w:id="15277419">
          <w:marLeft w:val="0"/>
          <w:marRight w:val="0"/>
          <w:marTop w:val="0"/>
          <w:marBottom w:val="0"/>
          <w:divBdr>
            <w:top w:val="none" w:sz="0" w:space="0" w:color="auto"/>
            <w:left w:val="none" w:sz="0" w:space="0" w:color="auto"/>
            <w:bottom w:val="none" w:sz="0" w:space="0" w:color="auto"/>
            <w:right w:val="none" w:sz="0" w:space="0" w:color="auto"/>
          </w:divBdr>
          <w:divsChild>
            <w:div w:id="2017805390">
              <w:marLeft w:val="0"/>
              <w:marRight w:val="0"/>
              <w:marTop w:val="0"/>
              <w:marBottom w:val="0"/>
              <w:divBdr>
                <w:top w:val="none" w:sz="0" w:space="0" w:color="auto"/>
                <w:left w:val="none" w:sz="0" w:space="0" w:color="auto"/>
                <w:bottom w:val="none" w:sz="0" w:space="0" w:color="auto"/>
                <w:right w:val="none" w:sz="0" w:space="0" w:color="auto"/>
              </w:divBdr>
            </w:div>
          </w:divsChild>
        </w:div>
        <w:div w:id="372341763">
          <w:marLeft w:val="0"/>
          <w:marRight w:val="0"/>
          <w:marTop w:val="0"/>
          <w:marBottom w:val="0"/>
          <w:divBdr>
            <w:top w:val="none" w:sz="0" w:space="0" w:color="auto"/>
            <w:left w:val="none" w:sz="0" w:space="0" w:color="auto"/>
            <w:bottom w:val="none" w:sz="0" w:space="0" w:color="auto"/>
            <w:right w:val="none" w:sz="0" w:space="0" w:color="auto"/>
          </w:divBdr>
        </w:div>
        <w:div w:id="1264649904">
          <w:marLeft w:val="0"/>
          <w:marRight w:val="0"/>
          <w:marTop w:val="0"/>
          <w:marBottom w:val="0"/>
          <w:divBdr>
            <w:top w:val="none" w:sz="0" w:space="0" w:color="auto"/>
            <w:left w:val="none" w:sz="0" w:space="0" w:color="auto"/>
            <w:bottom w:val="none" w:sz="0" w:space="0" w:color="auto"/>
            <w:right w:val="none" w:sz="0" w:space="0" w:color="auto"/>
          </w:divBdr>
          <w:divsChild>
            <w:div w:id="742534536">
              <w:marLeft w:val="0"/>
              <w:marRight w:val="0"/>
              <w:marTop w:val="0"/>
              <w:marBottom w:val="0"/>
              <w:divBdr>
                <w:top w:val="none" w:sz="0" w:space="0" w:color="auto"/>
                <w:left w:val="none" w:sz="0" w:space="0" w:color="auto"/>
                <w:bottom w:val="none" w:sz="0" w:space="0" w:color="auto"/>
                <w:right w:val="none" w:sz="0" w:space="0" w:color="auto"/>
              </w:divBdr>
            </w:div>
          </w:divsChild>
        </w:div>
        <w:div w:id="835070160">
          <w:marLeft w:val="0"/>
          <w:marRight w:val="0"/>
          <w:marTop w:val="253"/>
          <w:marBottom w:val="0"/>
          <w:divBdr>
            <w:top w:val="none" w:sz="0" w:space="0" w:color="auto"/>
            <w:left w:val="none" w:sz="0" w:space="0" w:color="auto"/>
            <w:bottom w:val="none" w:sz="0" w:space="0" w:color="auto"/>
            <w:right w:val="none" w:sz="0" w:space="0" w:color="auto"/>
          </w:divBdr>
          <w:divsChild>
            <w:div w:id="1031760608">
              <w:marLeft w:val="0"/>
              <w:marRight w:val="0"/>
              <w:marTop w:val="0"/>
              <w:marBottom w:val="0"/>
              <w:divBdr>
                <w:top w:val="none" w:sz="0" w:space="0" w:color="auto"/>
                <w:left w:val="none" w:sz="0" w:space="0" w:color="auto"/>
                <w:bottom w:val="none" w:sz="0" w:space="0" w:color="auto"/>
                <w:right w:val="none" w:sz="0" w:space="0" w:color="auto"/>
              </w:divBdr>
              <w:divsChild>
                <w:div w:id="66397198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56576377">
          <w:marLeft w:val="0"/>
          <w:marRight w:val="0"/>
          <w:marTop w:val="253"/>
          <w:marBottom w:val="0"/>
          <w:divBdr>
            <w:top w:val="none" w:sz="0" w:space="0" w:color="auto"/>
            <w:left w:val="none" w:sz="0" w:space="0" w:color="auto"/>
            <w:bottom w:val="none" w:sz="0" w:space="0" w:color="auto"/>
            <w:right w:val="none" w:sz="0" w:space="0" w:color="auto"/>
          </w:divBdr>
          <w:divsChild>
            <w:div w:id="373194196">
              <w:marLeft w:val="0"/>
              <w:marRight w:val="0"/>
              <w:marTop w:val="0"/>
              <w:marBottom w:val="0"/>
              <w:divBdr>
                <w:top w:val="none" w:sz="0" w:space="0" w:color="auto"/>
                <w:left w:val="none" w:sz="0" w:space="0" w:color="auto"/>
                <w:bottom w:val="none" w:sz="0" w:space="0" w:color="auto"/>
                <w:right w:val="none" w:sz="0" w:space="0" w:color="auto"/>
              </w:divBdr>
              <w:divsChild>
                <w:div w:id="107643399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65071922">
          <w:marLeft w:val="0"/>
          <w:marRight w:val="0"/>
          <w:marTop w:val="253"/>
          <w:marBottom w:val="0"/>
          <w:divBdr>
            <w:top w:val="none" w:sz="0" w:space="0" w:color="auto"/>
            <w:left w:val="none" w:sz="0" w:space="0" w:color="auto"/>
            <w:bottom w:val="none" w:sz="0" w:space="0" w:color="auto"/>
            <w:right w:val="none" w:sz="0" w:space="0" w:color="auto"/>
          </w:divBdr>
          <w:divsChild>
            <w:div w:id="1253659345">
              <w:marLeft w:val="0"/>
              <w:marRight w:val="0"/>
              <w:marTop w:val="0"/>
              <w:marBottom w:val="0"/>
              <w:divBdr>
                <w:top w:val="none" w:sz="0" w:space="0" w:color="auto"/>
                <w:left w:val="none" w:sz="0" w:space="0" w:color="auto"/>
                <w:bottom w:val="none" w:sz="0" w:space="0" w:color="auto"/>
                <w:right w:val="none" w:sz="0" w:space="0" w:color="auto"/>
              </w:divBdr>
              <w:divsChild>
                <w:div w:id="140398854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63746954">
          <w:marLeft w:val="0"/>
          <w:marRight w:val="0"/>
          <w:marTop w:val="253"/>
          <w:marBottom w:val="0"/>
          <w:divBdr>
            <w:top w:val="none" w:sz="0" w:space="0" w:color="auto"/>
            <w:left w:val="none" w:sz="0" w:space="0" w:color="auto"/>
            <w:bottom w:val="none" w:sz="0" w:space="0" w:color="auto"/>
            <w:right w:val="none" w:sz="0" w:space="0" w:color="auto"/>
          </w:divBdr>
          <w:divsChild>
            <w:div w:id="1737627173">
              <w:marLeft w:val="0"/>
              <w:marRight w:val="0"/>
              <w:marTop w:val="0"/>
              <w:marBottom w:val="0"/>
              <w:divBdr>
                <w:top w:val="none" w:sz="0" w:space="0" w:color="auto"/>
                <w:left w:val="none" w:sz="0" w:space="0" w:color="auto"/>
                <w:bottom w:val="none" w:sz="0" w:space="0" w:color="auto"/>
                <w:right w:val="none" w:sz="0" w:space="0" w:color="auto"/>
              </w:divBdr>
              <w:divsChild>
                <w:div w:id="15422780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5440">
      <w:bodyDiv w:val="1"/>
      <w:marLeft w:val="0"/>
      <w:marRight w:val="0"/>
      <w:marTop w:val="0"/>
      <w:marBottom w:val="0"/>
      <w:divBdr>
        <w:top w:val="none" w:sz="0" w:space="0" w:color="auto"/>
        <w:left w:val="none" w:sz="0" w:space="0" w:color="auto"/>
        <w:bottom w:val="none" w:sz="0" w:space="0" w:color="auto"/>
        <w:right w:val="none" w:sz="0" w:space="0" w:color="auto"/>
      </w:divBdr>
      <w:divsChild>
        <w:div w:id="661739577">
          <w:marLeft w:val="0"/>
          <w:marRight w:val="0"/>
          <w:marTop w:val="0"/>
          <w:marBottom w:val="0"/>
          <w:divBdr>
            <w:top w:val="none" w:sz="0" w:space="0" w:color="auto"/>
            <w:left w:val="none" w:sz="0" w:space="0" w:color="auto"/>
            <w:bottom w:val="none" w:sz="0" w:space="0" w:color="auto"/>
            <w:right w:val="none" w:sz="0" w:space="0" w:color="auto"/>
          </w:divBdr>
        </w:div>
        <w:div w:id="788815036">
          <w:marLeft w:val="0"/>
          <w:marRight w:val="0"/>
          <w:marTop w:val="0"/>
          <w:marBottom w:val="0"/>
          <w:divBdr>
            <w:top w:val="none" w:sz="0" w:space="0" w:color="auto"/>
            <w:left w:val="none" w:sz="0" w:space="0" w:color="auto"/>
            <w:bottom w:val="none" w:sz="0" w:space="0" w:color="auto"/>
            <w:right w:val="none" w:sz="0" w:space="0" w:color="auto"/>
          </w:divBdr>
          <w:divsChild>
            <w:div w:id="746538634">
              <w:marLeft w:val="0"/>
              <w:marRight w:val="0"/>
              <w:marTop w:val="0"/>
              <w:marBottom w:val="0"/>
              <w:divBdr>
                <w:top w:val="none" w:sz="0" w:space="0" w:color="auto"/>
                <w:left w:val="none" w:sz="0" w:space="0" w:color="auto"/>
                <w:bottom w:val="none" w:sz="0" w:space="0" w:color="auto"/>
                <w:right w:val="none" w:sz="0" w:space="0" w:color="auto"/>
              </w:divBdr>
            </w:div>
          </w:divsChild>
        </w:div>
        <w:div w:id="1240403976">
          <w:marLeft w:val="0"/>
          <w:marRight w:val="0"/>
          <w:marTop w:val="0"/>
          <w:marBottom w:val="0"/>
          <w:divBdr>
            <w:top w:val="none" w:sz="0" w:space="0" w:color="auto"/>
            <w:left w:val="none" w:sz="0" w:space="0" w:color="auto"/>
            <w:bottom w:val="none" w:sz="0" w:space="0" w:color="auto"/>
            <w:right w:val="none" w:sz="0" w:space="0" w:color="auto"/>
          </w:divBdr>
        </w:div>
        <w:div w:id="1713066954">
          <w:marLeft w:val="0"/>
          <w:marRight w:val="0"/>
          <w:marTop w:val="0"/>
          <w:marBottom w:val="0"/>
          <w:divBdr>
            <w:top w:val="none" w:sz="0" w:space="0" w:color="auto"/>
            <w:left w:val="none" w:sz="0" w:space="0" w:color="auto"/>
            <w:bottom w:val="none" w:sz="0" w:space="0" w:color="auto"/>
            <w:right w:val="none" w:sz="0" w:space="0" w:color="auto"/>
          </w:divBdr>
          <w:divsChild>
            <w:div w:id="2090957391">
              <w:marLeft w:val="0"/>
              <w:marRight w:val="0"/>
              <w:marTop w:val="0"/>
              <w:marBottom w:val="0"/>
              <w:divBdr>
                <w:top w:val="none" w:sz="0" w:space="0" w:color="auto"/>
                <w:left w:val="none" w:sz="0" w:space="0" w:color="auto"/>
                <w:bottom w:val="none" w:sz="0" w:space="0" w:color="auto"/>
                <w:right w:val="none" w:sz="0" w:space="0" w:color="auto"/>
              </w:divBdr>
            </w:div>
          </w:divsChild>
        </w:div>
        <w:div w:id="184443223">
          <w:marLeft w:val="0"/>
          <w:marRight w:val="0"/>
          <w:marTop w:val="0"/>
          <w:marBottom w:val="0"/>
          <w:divBdr>
            <w:top w:val="none" w:sz="0" w:space="0" w:color="auto"/>
            <w:left w:val="none" w:sz="0" w:space="0" w:color="auto"/>
            <w:bottom w:val="none" w:sz="0" w:space="0" w:color="auto"/>
            <w:right w:val="none" w:sz="0" w:space="0" w:color="auto"/>
          </w:divBdr>
        </w:div>
        <w:div w:id="391730471">
          <w:marLeft w:val="0"/>
          <w:marRight w:val="0"/>
          <w:marTop w:val="0"/>
          <w:marBottom w:val="0"/>
          <w:divBdr>
            <w:top w:val="none" w:sz="0" w:space="0" w:color="auto"/>
            <w:left w:val="none" w:sz="0" w:space="0" w:color="auto"/>
            <w:bottom w:val="none" w:sz="0" w:space="0" w:color="auto"/>
            <w:right w:val="none" w:sz="0" w:space="0" w:color="auto"/>
          </w:divBdr>
          <w:divsChild>
            <w:div w:id="1931574615">
              <w:marLeft w:val="0"/>
              <w:marRight w:val="0"/>
              <w:marTop w:val="0"/>
              <w:marBottom w:val="0"/>
              <w:divBdr>
                <w:top w:val="none" w:sz="0" w:space="0" w:color="auto"/>
                <w:left w:val="none" w:sz="0" w:space="0" w:color="auto"/>
                <w:bottom w:val="none" w:sz="0" w:space="0" w:color="auto"/>
                <w:right w:val="none" w:sz="0" w:space="0" w:color="auto"/>
              </w:divBdr>
            </w:div>
          </w:divsChild>
        </w:div>
        <w:div w:id="1750299587">
          <w:marLeft w:val="0"/>
          <w:marRight w:val="0"/>
          <w:marTop w:val="0"/>
          <w:marBottom w:val="0"/>
          <w:divBdr>
            <w:top w:val="none" w:sz="0" w:space="0" w:color="auto"/>
            <w:left w:val="none" w:sz="0" w:space="0" w:color="auto"/>
            <w:bottom w:val="none" w:sz="0" w:space="0" w:color="auto"/>
            <w:right w:val="none" w:sz="0" w:space="0" w:color="auto"/>
          </w:divBdr>
        </w:div>
        <w:div w:id="2128619202">
          <w:marLeft w:val="0"/>
          <w:marRight w:val="0"/>
          <w:marTop w:val="0"/>
          <w:marBottom w:val="0"/>
          <w:divBdr>
            <w:top w:val="none" w:sz="0" w:space="0" w:color="auto"/>
            <w:left w:val="none" w:sz="0" w:space="0" w:color="auto"/>
            <w:bottom w:val="none" w:sz="0" w:space="0" w:color="auto"/>
            <w:right w:val="none" w:sz="0" w:space="0" w:color="auto"/>
          </w:divBdr>
          <w:divsChild>
            <w:div w:id="499470942">
              <w:marLeft w:val="0"/>
              <w:marRight w:val="0"/>
              <w:marTop w:val="0"/>
              <w:marBottom w:val="0"/>
              <w:divBdr>
                <w:top w:val="none" w:sz="0" w:space="0" w:color="auto"/>
                <w:left w:val="none" w:sz="0" w:space="0" w:color="auto"/>
                <w:bottom w:val="none" w:sz="0" w:space="0" w:color="auto"/>
                <w:right w:val="none" w:sz="0" w:space="0" w:color="auto"/>
              </w:divBdr>
            </w:div>
          </w:divsChild>
        </w:div>
        <w:div w:id="67728547">
          <w:marLeft w:val="0"/>
          <w:marRight w:val="0"/>
          <w:marTop w:val="0"/>
          <w:marBottom w:val="0"/>
          <w:divBdr>
            <w:top w:val="none" w:sz="0" w:space="0" w:color="auto"/>
            <w:left w:val="none" w:sz="0" w:space="0" w:color="auto"/>
            <w:bottom w:val="none" w:sz="0" w:space="0" w:color="auto"/>
            <w:right w:val="none" w:sz="0" w:space="0" w:color="auto"/>
          </w:divBdr>
        </w:div>
        <w:div w:id="1279871068">
          <w:marLeft w:val="0"/>
          <w:marRight w:val="0"/>
          <w:marTop w:val="0"/>
          <w:marBottom w:val="0"/>
          <w:divBdr>
            <w:top w:val="none" w:sz="0" w:space="0" w:color="auto"/>
            <w:left w:val="none" w:sz="0" w:space="0" w:color="auto"/>
            <w:bottom w:val="none" w:sz="0" w:space="0" w:color="auto"/>
            <w:right w:val="none" w:sz="0" w:space="0" w:color="auto"/>
          </w:divBdr>
          <w:divsChild>
            <w:div w:id="1122918969">
              <w:marLeft w:val="0"/>
              <w:marRight w:val="0"/>
              <w:marTop w:val="0"/>
              <w:marBottom w:val="0"/>
              <w:divBdr>
                <w:top w:val="none" w:sz="0" w:space="0" w:color="auto"/>
                <w:left w:val="none" w:sz="0" w:space="0" w:color="auto"/>
                <w:bottom w:val="none" w:sz="0" w:space="0" w:color="auto"/>
                <w:right w:val="none" w:sz="0" w:space="0" w:color="auto"/>
              </w:divBdr>
            </w:div>
          </w:divsChild>
        </w:div>
        <w:div w:id="528221795">
          <w:marLeft w:val="0"/>
          <w:marRight w:val="0"/>
          <w:marTop w:val="0"/>
          <w:marBottom w:val="0"/>
          <w:divBdr>
            <w:top w:val="none" w:sz="0" w:space="0" w:color="auto"/>
            <w:left w:val="none" w:sz="0" w:space="0" w:color="auto"/>
            <w:bottom w:val="none" w:sz="0" w:space="0" w:color="auto"/>
            <w:right w:val="none" w:sz="0" w:space="0" w:color="auto"/>
          </w:divBdr>
        </w:div>
        <w:div w:id="796996015">
          <w:marLeft w:val="0"/>
          <w:marRight w:val="0"/>
          <w:marTop w:val="0"/>
          <w:marBottom w:val="0"/>
          <w:divBdr>
            <w:top w:val="none" w:sz="0" w:space="0" w:color="auto"/>
            <w:left w:val="none" w:sz="0" w:space="0" w:color="auto"/>
            <w:bottom w:val="none" w:sz="0" w:space="0" w:color="auto"/>
            <w:right w:val="none" w:sz="0" w:space="0" w:color="auto"/>
          </w:divBdr>
          <w:divsChild>
            <w:div w:id="327829930">
              <w:marLeft w:val="0"/>
              <w:marRight w:val="0"/>
              <w:marTop w:val="0"/>
              <w:marBottom w:val="0"/>
              <w:divBdr>
                <w:top w:val="none" w:sz="0" w:space="0" w:color="auto"/>
                <w:left w:val="none" w:sz="0" w:space="0" w:color="auto"/>
                <w:bottom w:val="none" w:sz="0" w:space="0" w:color="auto"/>
                <w:right w:val="none" w:sz="0" w:space="0" w:color="auto"/>
              </w:divBdr>
            </w:div>
          </w:divsChild>
        </w:div>
        <w:div w:id="696468680">
          <w:marLeft w:val="0"/>
          <w:marRight w:val="0"/>
          <w:marTop w:val="0"/>
          <w:marBottom w:val="0"/>
          <w:divBdr>
            <w:top w:val="none" w:sz="0" w:space="0" w:color="auto"/>
            <w:left w:val="none" w:sz="0" w:space="0" w:color="auto"/>
            <w:bottom w:val="none" w:sz="0" w:space="0" w:color="auto"/>
            <w:right w:val="none" w:sz="0" w:space="0" w:color="auto"/>
          </w:divBdr>
        </w:div>
        <w:div w:id="717358475">
          <w:marLeft w:val="0"/>
          <w:marRight w:val="0"/>
          <w:marTop w:val="0"/>
          <w:marBottom w:val="0"/>
          <w:divBdr>
            <w:top w:val="none" w:sz="0" w:space="0" w:color="auto"/>
            <w:left w:val="none" w:sz="0" w:space="0" w:color="auto"/>
            <w:bottom w:val="none" w:sz="0" w:space="0" w:color="auto"/>
            <w:right w:val="none" w:sz="0" w:space="0" w:color="auto"/>
          </w:divBdr>
          <w:divsChild>
            <w:div w:id="1120874127">
              <w:marLeft w:val="0"/>
              <w:marRight w:val="0"/>
              <w:marTop w:val="0"/>
              <w:marBottom w:val="0"/>
              <w:divBdr>
                <w:top w:val="none" w:sz="0" w:space="0" w:color="auto"/>
                <w:left w:val="none" w:sz="0" w:space="0" w:color="auto"/>
                <w:bottom w:val="none" w:sz="0" w:space="0" w:color="auto"/>
                <w:right w:val="none" w:sz="0" w:space="0" w:color="auto"/>
              </w:divBdr>
            </w:div>
          </w:divsChild>
        </w:div>
        <w:div w:id="890725382">
          <w:marLeft w:val="0"/>
          <w:marRight w:val="0"/>
          <w:marTop w:val="253"/>
          <w:marBottom w:val="0"/>
          <w:divBdr>
            <w:top w:val="none" w:sz="0" w:space="0" w:color="auto"/>
            <w:left w:val="none" w:sz="0" w:space="0" w:color="auto"/>
            <w:bottom w:val="none" w:sz="0" w:space="0" w:color="auto"/>
            <w:right w:val="none" w:sz="0" w:space="0" w:color="auto"/>
          </w:divBdr>
          <w:divsChild>
            <w:div w:id="115636614">
              <w:marLeft w:val="0"/>
              <w:marRight w:val="0"/>
              <w:marTop w:val="0"/>
              <w:marBottom w:val="0"/>
              <w:divBdr>
                <w:top w:val="none" w:sz="0" w:space="0" w:color="auto"/>
                <w:left w:val="none" w:sz="0" w:space="0" w:color="auto"/>
                <w:bottom w:val="none" w:sz="0" w:space="0" w:color="auto"/>
                <w:right w:val="none" w:sz="0" w:space="0" w:color="auto"/>
              </w:divBdr>
              <w:divsChild>
                <w:div w:id="98960343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17618105">
          <w:marLeft w:val="0"/>
          <w:marRight w:val="0"/>
          <w:marTop w:val="253"/>
          <w:marBottom w:val="0"/>
          <w:divBdr>
            <w:top w:val="none" w:sz="0" w:space="0" w:color="auto"/>
            <w:left w:val="none" w:sz="0" w:space="0" w:color="auto"/>
            <w:bottom w:val="none" w:sz="0" w:space="0" w:color="auto"/>
            <w:right w:val="none" w:sz="0" w:space="0" w:color="auto"/>
          </w:divBdr>
          <w:divsChild>
            <w:div w:id="1717046654">
              <w:marLeft w:val="0"/>
              <w:marRight w:val="0"/>
              <w:marTop w:val="0"/>
              <w:marBottom w:val="0"/>
              <w:divBdr>
                <w:top w:val="none" w:sz="0" w:space="0" w:color="auto"/>
                <w:left w:val="none" w:sz="0" w:space="0" w:color="auto"/>
                <w:bottom w:val="none" w:sz="0" w:space="0" w:color="auto"/>
                <w:right w:val="none" w:sz="0" w:space="0" w:color="auto"/>
              </w:divBdr>
              <w:divsChild>
                <w:div w:id="17818014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30310009">
          <w:marLeft w:val="0"/>
          <w:marRight w:val="0"/>
          <w:marTop w:val="253"/>
          <w:marBottom w:val="0"/>
          <w:divBdr>
            <w:top w:val="none" w:sz="0" w:space="0" w:color="auto"/>
            <w:left w:val="none" w:sz="0" w:space="0" w:color="auto"/>
            <w:bottom w:val="none" w:sz="0" w:space="0" w:color="auto"/>
            <w:right w:val="none" w:sz="0" w:space="0" w:color="auto"/>
          </w:divBdr>
          <w:divsChild>
            <w:div w:id="2094930714">
              <w:marLeft w:val="0"/>
              <w:marRight w:val="0"/>
              <w:marTop w:val="0"/>
              <w:marBottom w:val="0"/>
              <w:divBdr>
                <w:top w:val="none" w:sz="0" w:space="0" w:color="auto"/>
                <w:left w:val="none" w:sz="0" w:space="0" w:color="auto"/>
                <w:bottom w:val="none" w:sz="0" w:space="0" w:color="auto"/>
                <w:right w:val="none" w:sz="0" w:space="0" w:color="auto"/>
              </w:divBdr>
              <w:divsChild>
                <w:div w:id="29047635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17701843">
          <w:marLeft w:val="0"/>
          <w:marRight w:val="0"/>
          <w:marTop w:val="253"/>
          <w:marBottom w:val="0"/>
          <w:divBdr>
            <w:top w:val="none" w:sz="0" w:space="0" w:color="auto"/>
            <w:left w:val="none" w:sz="0" w:space="0" w:color="auto"/>
            <w:bottom w:val="none" w:sz="0" w:space="0" w:color="auto"/>
            <w:right w:val="none" w:sz="0" w:space="0" w:color="auto"/>
          </w:divBdr>
          <w:divsChild>
            <w:div w:id="1939099226">
              <w:marLeft w:val="0"/>
              <w:marRight w:val="0"/>
              <w:marTop w:val="0"/>
              <w:marBottom w:val="0"/>
              <w:divBdr>
                <w:top w:val="none" w:sz="0" w:space="0" w:color="auto"/>
                <w:left w:val="none" w:sz="0" w:space="0" w:color="auto"/>
                <w:bottom w:val="none" w:sz="0" w:space="0" w:color="auto"/>
                <w:right w:val="none" w:sz="0" w:space="0" w:color="auto"/>
              </w:divBdr>
              <w:divsChild>
                <w:div w:id="15516970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16168661">
      <w:bodyDiv w:val="1"/>
      <w:marLeft w:val="0"/>
      <w:marRight w:val="0"/>
      <w:marTop w:val="0"/>
      <w:marBottom w:val="0"/>
      <w:divBdr>
        <w:top w:val="none" w:sz="0" w:space="0" w:color="auto"/>
        <w:left w:val="none" w:sz="0" w:space="0" w:color="auto"/>
        <w:bottom w:val="none" w:sz="0" w:space="0" w:color="auto"/>
        <w:right w:val="none" w:sz="0" w:space="0" w:color="auto"/>
      </w:divBdr>
      <w:divsChild>
        <w:div w:id="884560929">
          <w:marLeft w:val="0"/>
          <w:marRight w:val="0"/>
          <w:marTop w:val="0"/>
          <w:marBottom w:val="0"/>
          <w:divBdr>
            <w:top w:val="none" w:sz="0" w:space="0" w:color="auto"/>
            <w:left w:val="none" w:sz="0" w:space="0" w:color="auto"/>
            <w:bottom w:val="none" w:sz="0" w:space="0" w:color="auto"/>
            <w:right w:val="none" w:sz="0" w:space="0" w:color="auto"/>
          </w:divBdr>
        </w:div>
        <w:div w:id="1706295511">
          <w:marLeft w:val="0"/>
          <w:marRight w:val="0"/>
          <w:marTop w:val="0"/>
          <w:marBottom w:val="0"/>
          <w:divBdr>
            <w:top w:val="none" w:sz="0" w:space="0" w:color="auto"/>
            <w:left w:val="none" w:sz="0" w:space="0" w:color="auto"/>
            <w:bottom w:val="none" w:sz="0" w:space="0" w:color="auto"/>
            <w:right w:val="none" w:sz="0" w:space="0" w:color="auto"/>
          </w:divBdr>
          <w:divsChild>
            <w:div w:id="554700236">
              <w:marLeft w:val="0"/>
              <w:marRight w:val="0"/>
              <w:marTop w:val="0"/>
              <w:marBottom w:val="0"/>
              <w:divBdr>
                <w:top w:val="none" w:sz="0" w:space="0" w:color="auto"/>
                <w:left w:val="none" w:sz="0" w:space="0" w:color="auto"/>
                <w:bottom w:val="none" w:sz="0" w:space="0" w:color="auto"/>
                <w:right w:val="none" w:sz="0" w:space="0" w:color="auto"/>
              </w:divBdr>
            </w:div>
          </w:divsChild>
        </w:div>
        <w:div w:id="1238638703">
          <w:marLeft w:val="0"/>
          <w:marRight w:val="0"/>
          <w:marTop w:val="0"/>
          <w:marBottom w:val="0"/>
          <w:divBdr>
            <w:top w:val="none" w:sz="0" w:space="0" w:color="auto"/>
            <w:left w:val="none" w:sz="0" w:space="0" w:color="auto"/>
            <w:bottom w:val="none" w:sz="0" w:space="0" w:color="auto"/>
            <w:right w:val="none" w:sz="0" w:space="0" w:color="auto"/>
          </w:divBdr>
        </w:div>
        <w:div w:id="918254225">
          <w:marLeft w:val="0"/>
          <w:marRight w:val="0"/>
          <w:marTop w:val="0"/>
          <w:marBottom w:val="0"/>
          <w:divBdr>
            <w:top w:val="none" w:sz="0" w:space="0" w:color="auto"/>
            <w:left w:val="none" w:sz="0" w:space="0" w:color="auto"/>
            <w:bottom w:val="none" w:sz="0" w:space="0" w:color="auto"/>
            <w:right w:val="none" w:sz="0" w:space="0" w:color="auto"/>
          </w:divBdr>
          <w:divsChild>
            <w:div w:id="1723362857">
              <w:marLeft w:val="0"/>
              <w:marRight w:val="0"/>
              <w:marTop w:val="0"/>
              <w:marBottom w:val="0"/>
              <w:divBdr>
                <w:top w:val="none" w:sz="0" w:space="0" w:color="auto"/>
                <w:left w:val="none" w:sz="0" w:space="0" w:color="auto"/>
                <w:bottom w:val="none" w:sz="0" w:space="0" w:color="auto"/>
                <w:right w:val="none" w:sz="0" w:space="0" w:color="auto"/>
              </w:divBdr>
            </w:div>
          </w:divsChild>
        </w:div>
        <w:div w:id="1305542974">
          <w:marLeft w:val="0"/>
          <w:marRight w:val="0"/>
          <w:marTop w:val="0"/>
          <w:marBottom w:val="0"/>
          <w:divBdr>
            <w:top w:val="none" w:sz="0" w:space="0" w:color="auto"/>
            <w:left w:val="none" w:sz="0" w:space="0" w:color="auto"/>
            <w:bottom w:val="none" w:sz="0" w:space="0" w:color="auto"/>
            <w:right w:val="none" w:sz="0" w:space="0" w:color="auto"/>
          </w:divBdr>
        </w:div>
        <w:div w:id="1336035467">
          <w:marLeft w:val="0"/>
          <w:marRight w:val="0"/>
          <w:marTop w:val="0"/>
          <w:marBottom w:val="0"/>
          <w:divBdr>
            <w:top w:val="none" w:sz="0" w:space="0" w:color="auto"/>
            <w:left w:val="none" w:sz="0" w:space="0" w:color="auto"/>
            <w:bottom w:val="none" w:sz="0" w:space="0" w:color="auto"/>
            <w:right w:val="none" w:sz="0" w:space="0" w:color="auto"/>
          </w:divBdr>
          <w:divsChild>
            <w:div w:id="1018199514">
              <w:marLeft w:val="0"/>
              <w:marRight w:val="0"/>
              <w:marTop w:val="0"/>
              <w:marBottom w:val="0"/>
              <w:divBdr>
                <w:top w:val="none" w:sz="0" w:space="0" w:color="auto"/>
                <w:left w:val="none" w:sz="0" w:space="0" w:color="auto"/>
                <w:bottom w:val="none" w:sz="0" w:space="0" w:color="auto"/>
                <w:right w:val="none" w:sz="0" w:space="0" w:color="auto"/>
              </w:divBdr>
            </w:div>
          </w:divsChild>
        </w:div>
        <w:div w:id="596182662">
          <w:marLeft w:val="0"/>
          <w:marRight w:val="0"/>
          <w:marTop w:val="0"/>
          <w:marBottom w:val="0"/>
          <w:divBdr>
            <w:top w:val="none" w:sz="0" w:space="0" w:color="auto"/>
            <w:left w:val="none" w:sz="0" w:space="0" w:color="auto"/>
            <w:bottom w:val="none" w:sz="0" w:space="0" w:color="auto"/>
            <w:right w:val="none" w:sz="0" w:space="0" w:color="auto"/>
          </w:divBdr>
        </w:div>
        <w:div w:id="1153329780">
          <w:marLeft w:val="0"/>
          <w:marRight w:val="0"/>
          <w:marTop w:val="0"/>
          <w:marBottom w:val="0"/>
          <w:divBdr>
            <w:top w:val="none" w:sz="0" w:space="0" w:color="auto"/>
            <w:left w:val="none" w:sz="0" w:space="0" w:color="auto"/>
            <w:bottom w:val="none" w:sz="0" w:space="0" w:color="auto"/>
            <w:right w:val="none" w:sz="0" w:space="0" w:color="auto"/>
          </w:divBdr>
          <w:divsChild>
            <w:div w:id="1506240694">
              <w:marLeft w:val="0"/>
              <w:marRight w:val="0"/>
              <w:marTop w:val="0"/>
              <w:marBottom w:val="0"/>
              <w:divBdr>
                <w:top w:val="none" w:sz="0" w:space="0" w:color="auto"/>
                <w:left w:val="none" w:sz="0" w:space="0" w:color="auto"/>
                <w:bottom w:val="none" w:sz="0" w:space="0" w:color="auto"/>
                <w:right w:val="none" w:sz="0" w:space="0" w:color="auto"/>
              </w:divBdr>
            </w:div>
          </w:divsChild>
        </w:div>
        <w:div w:id="76639160">
          <w:marLeft w:val="0"/>
          <w:marRight w:val="0"/>
          <w:marTop w:val="0"/>
          <w:marBottom w:val="0"/>
          <w:divBdr>
            <w:top w:val="none" w:sz="0" w:space="0" w:color="auto"/>
            <w:left w:val="none" w:sz="0" w:space="0" w:color="auto"/>
            <w:bottom w:val="none" w:sz="0" w:space="0" w:color="auto"/>
            <w:right w:val="none" w:sz="0" w:space="0" w:color="auto"/>
          </w:divBdr>
        </w:div>
        <w:div w:id="1531379773">
          <w:marLeft w:val="0"/>
          <w:marRight w:val="0"/>
          <w:marTop w:val="0"/>
          <w:marBottom w:val="0"/>
          <w:divBdr>
            <w:top w:val="none" w:sz="0" w:space="0" w:color="auto"/>
            <w:left w:val="none" w:sz="0" w:space="0" w:color="auto"/>
            <w:bottom w:val="none" w:sz="0" w:space="0" w:color="auto"/>
            <w:right w:val="none" w:sz="0" w:space="0" w:color="auto"/>
          </w:divBdr>
          <w:divsChild>
            <w:div w:id="691877500">
              <w:marLeft w:val="0"/>
              <w:marRight w:val="0"/>
              <w:marTop w:val="0"/>
              <w:marBottom w:val="0"/>
              <w:divBdr>
                <w:top w:val="none" w:sz="0" w:space="0" w:color="auto"/>
                <w:left w:val="none" w:sz="0" w:space="0" w:color="auto"/>
                <w:bottom w:val="none" w:sz="0" w:space="0" w:color="auto"/>
                <w:right w:val="none" w:sz="0" w:space="0" w:color="auto"/>
              </w:divBdr>
            </w:div>
          </w:divsChild>
        </w:div>
        <w:div w:id="1036272725">
          <w:marLeft w:val="0"/>
          <w:marRight w:val="0"/>
          <w:marTop w:val="0"/>
          <w:marBottom w:val="0"/>
          <w:divBdr>
            <w:top w:val="none" w:sz="0" w:space="0" w:color="auto"/>
            <w:left w:val="none" w:sz="0" w:space="0" w:color="auto"/>
            <w:bottom w:val="none" w:sz="0" w:space="0" w:color="auto"/>
            <w:right w:val="none" w:sz="0" w:space="0" w:color="auto"/>
          </w:divBdr>
        </w:div>
        <w:div w:id="113913483">
          <w:marLeft w:val="0"/>
          <w:marRight w:val="0"/>
          <w:marTop w:val="0"/>
          <w:marBottom w:val="0"/>
          <w:divBdr>
            <w:top w:val="none" w:sz="0" w:space="0" w:color="auto"/>
            <w:left w:val="none" w:sz="0" w:space="0" w:color="auto"/>
            <w:bottom w:val="none" w:sz="0" w:space="0" w:color="auto"/>
            <w:right w:val="none" w:sz="0" w:space="0" w:color="auto"/>
          </w:divBdr>
          <w:divsChild>
            <w:div w:id="2101680256">
              <w:marLeft w:val="0"/>
              <w:marRight w:val="0"/>
              <w:marTop w:val="0"/>
              <w:marBottom w:val="0"/>
              <w:divBdr>
                <w:top w:val="none" w:sz="0" w:space="0" w:color="auto"/>
                <w:left w:val="none" w:sz="0" w:space="0" w:color="auto"/>
                <w:bottom w:val="none" w:sz="0" w:space="0" w:color="auto"/>
                <w:right w:val="none" w:sz="0" w:space="0" w:color="auto"/>
              </w:divBdr>
            </w:div>
          </w:divsChild>
        </w:div>
        <w:div w:id="538862144">
          <w:marLeft w:val="0"/>
          <w:marRight w:val="0"/>
          <w:marTop w:val="0"/>
          <w:marBottom w:val="0"/>
          <w:divBdr>
            <w:top w:val="none" w:sz="0" w:space="0" w:color="auto"/>
            <w:left w:val="none" w:sz="0" w:space="0" w:color="auto"/>
            <w:bottom w:val="none" w:sz="0" w:space="0" w:color="auto"/>
            <w:right w:val="none" w:sz="0" w:space="0" w:color="auto"/>
          </w:divBdr>
        </w:div>
        <w:div w:id="658538077">
          <w:marLeft w:val="0"/>
          <w:marRight w:val="0"/>
          <w:marTop w:val="0"/>
          <w:marBottom w:val="0"/>
          <w:divBdr>
            <w:top w:val="none" w:sz="0" w:space="0" w:color="auto"/>
            <w:left w:val="none" w:sz="0" w:space="0" w:color="auto"/>
            <w:bottom w:val="none" w:sz="0" w:space="0" w:color="auto"/>
            <w:right w:val="none" w:sz="0" w:space="0" w:color="auto"/>
          </w:divBdr>
          <w:divsChild>
            <w:div w:id="1237089450">
              <w:marLeft w:val="0"/>
              <w:marRight w:val="0"/>
              <w:marTop w:val="0"/>
              <w:marBottom w:val="0"/>
              <w:divBdr>
                <w:top w:val="none" w:sz="0" w:space="0" w:color="auto"/>
                <w:left w:val="none" w:sz="0" w:space="0" w:color="auto"/>
                <w:bottom w:val="none" w:sz="0" w:space="0" w:color="auto"/>
                <w:right w:val="none" w:sz="0" w:space="0" w:color="auto"/>
              </w:divBdr>
            </w:div>
          </w:divsChild>
        </w:div>
        <w:div w:id="905340906">
          <w:marLeft w:val="0"/>
          <w:marRight w:val="0"/>
          <w:marTop w:val="201"/>
          <w:marBottom w:val="0"/>
          <w:divBdr>
            <w:top w:val="none" w:sz="0" w:space="0" w:color="auto"/>
            <w:left w:val="none" w:sz="0" w:space="0" w:color="auto"/>
            <w:bottom w:val="none" w:sz="0" w:space="0" w:color="auto"/>
            <w:right w:val="none" w:sz="0" w:space="0" w:color="auto"/>
          </w:divBdr>
          <w:divsChild>
            <w:div w:id="1260870957">
              <w:marLeft w:val="0"/>
              <w:marRight w:val="0"/>
              <w:marTop w:val="0"/>
              <w:marBottom w:val="0"/>
              <w:divBdr>
                <w:top w:val="none" w:sz="0" w:space="0" w:color="auto"/>
                <w:left w:val="none" w:sz="0" w:space="0" w:color="auto"/>
                <w:bottom w:val="none" w:sz="0" w:space="0" w:color="auto"/>
                <w:right w:val="none" w:sz="0" w:space="0" w:color="auto"/>
              </w:divBdr>
              <w:divsChild>
                <w:div w:id="16517850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52240568">
          <w:marLeft w:val="0"/>
          <w:marRight w:val="0"/>
          <w:marTop w:val="201"/>
          <w:marBottom w:val="0"/>
          <w:divBdr>
            <w:top w:val="none" w:sz="0" w:space="0" w:color="auto"/>
            <w:left w:val="none" w:sz="0" w:space="0" w:color="auto"/>
            <w:bottom w:val="none" w:sz="0" w:space="0" w:color="auto"/>
            <w:right w:val="none" w:sz="0" w:space="0" w:color="auto"/>
          </w:divBdr>
          <w:divsChild>
            <w:div w:id="1251353978">
              <w:marLeft w:val="0"/>
              <w:marRight w:val="0"/>
              <w:marTop w:val="0"/>
              <w:marBottom w:val="0"/>
              <w:divBdr>
                <w:top w:val="none" w:sz="0" w:space="0" w:color="auto"/>
                <w:left w:val="none" w:sz="0" w:space="0" w:color="auto"/>
                <w:bottom w:val="none" w:sz="0" w:space="0" w:color="auto"/>
                <w:right w:val="none" w:sz="0" w:space="0" w:color="auto"/>
              </w:divBdr>
              <w:divsChild>
                <w:div w:id="78030131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78602971">
          <w:marLeft w:val="0"/>
          <w:marRight w:val="0"/>
          <w:marTop w:val="201"/>
          <w:marBottom w:val="0"/>
          <w:divBdr>
            <w:top w:val="none" w:sz="0" w:space="0" w:color="auto"/>
            <w:left w:val="none" w:sz="0" w:space="0" w:color="auto"/>
            <w:bottom w:val="none" w:sz="0" w:space="0" w:color="auto"/>
            <w:right w:val="none" w:sz="0" w:space="0" w:color="auto"/>
          </w:divBdr>
          <w:divsChild>
            <w:div w:id="1410419473">
              <w:marLeft w:val="0"/>
              <w:marRight w:val="0"/>
              <w:marTop w:val="0"/>
              <w:marBottom w:val="0"/>
              <w:divBdr>
                <w:top w:val="none" w:sz="0" w:space="0" w:color="auto"/>
                <w:left w:val="none" w:sz="0" w:space="0" w:color="auto"/>
                <w:bottom w:val="none" w:sz="0" w:space="0" w:color="auto"/>
                <w:right w:val="none" w:sz="0" w:space="0" w:color="auto"/>
              </w:divBdr>
              <w:divsChild>
                <w:div w:id="85539048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41189540">
          <w:marLeft w:val="0"/>
          <w:marRight w:val="0"/>
          <w:marTop w:val="201"/>
          <w:marBottom w:val="0"/>
          <w:divBdr>
            <w:top w:val="none" w:sz="0" w:space="0" w:color="auto"/>
            <w:left w:val="none" w:sz="0" w:space="0" w:color="auto"/>
            <w:bottom w:val="none" w:sz="0" w:space="0" w:color="auto"/>
            <w:right w:val="none" w:sz="0" w:space="0" w:color="auto"/>
          </w:divBdr>
          <w:divsChild>
            <w:div w:id="1860851774">
              <w:marLeft w:val="0"/>
              <w:marRight w:val="0"/>
              <w:marTop w:val="0"/>
              <w:marBottom w:val="0"/>
              <w:divBdr>
                <w:top w:val="none" w:sz="0" w:space="0" w:color="auto"/>
                <w:left w:val="none" w:sz="0" w:space="0" w:color="auto"/>
                <w:bottom w:val="none" w:sz="0" w:space="0" w:color="auto"/>
                <w:right w:val="none" w:sz="0" w:space="0" w:color="auto"/>
              </w:divBdr>
              <w:divsChild>
                <w:div w:id="1748532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49730">
      <w:bodyDiv w:val="1"/>
      <w:marLeft w:val="0"/>
      <w:marRight w:val="0"/>
      <w:marTop w:val="0"/>
      <w:marBottom w:val="0"/>
      <w:divBdr>
        <w:top w:val="none" w:sz="0" w:space="0" w:color="auto"/>
        <w:left w:val="none" w:sz="0" w:space="0" w:color="auto"/>
        <w:bottom w:val="none" w:sz="0" w:space="0" w:color="auto"/>
        <w:right w:val="none" w:sz="0" w:space="0" w:color="auto"/>
      </w:divBdr>
      <w:divsChild>
        <w:div w:id="854535192">
          <w:marLeft w:val="0"/>
          <w:marRight w:val="0"/>
          <w:marTop w:val="0"/>
          <w:marBottom w:val="0"/>
          <w:divBdr>
            <w:top w:val="none" w:sz="0" w:space="0" w:color="auto"/>
            <w:left w:val="none" w:sz="0" w:space="0" w:color="auto"/>
            <w:bottom w:val="none" w:sz="0" w:space="0" w:color="auto"/>
            <w:right w:val="none" w:sz="0" w:space="0" w:color="auto"/>
          </w:divBdr>
        </w:div>
        <w:div w:id="1535119811">
          <w:marLeft w:val="0"/>
          <w:marRight w:val="0"/>
          <w:marTop w:val="0"/>
          <w:marBottom w:val="0"/>
          <w:divBdr>
            <w:top w:val="none" w:sz="0" w:space="0" w:color="auto"/>
            <w:left w:val="none" w:sz="0" w:space="0" w:color="auto"/>
            <w:bottom w:val="none" w:sz="0" w:space="0" w:color="auto"/>
            <w:right w:val="none" w:sz="0" w:space="0" w:color="auto"/>
          </w:divBdr>
          <w:divsChild>
            <w:div w:id="871650008">
              <w:marLeft w:val="0"/>
              <w:marRight w:val="0"/>
              <w:marTop w:val="0"/>
              <w:marBottom w:val="0"/>
              <w:divBdr>
                <w:top w:val="none" w:sz="0" w:space="0" w:color="auto"/>
                <w:left w:val="none" w:sz="0" w:space="0" w:color="auto"/>
                <w:bottom w:val="none" w:sz="0" w:space="0" w:color="auto"/>
                <w:right w:val="none" w:sz="0" w:space="0" w:color="auto"/>
              </w:divBdr>
            </w:div>
          </w:divsChild>
        </w:div>
        <w:div w:id="2100366058">
          <w:marLeft w:val="0"/>
          <w:marRight w:val="0"/>
          <w:marTop w:val="0"/>
          <w:marBottom w:val="0"/>
          <w:divBdr>
            <w:top w:val="none" w:sz="0" w:space="0" w:color="auto"/>
            <w:left w:val="none" w:sz="0" w:space="0" w:color="auto"/>
            <w:bottom w:val="none" w:sz="0" w:space="0" w:color="auto"/>
            <w:right w:val="none" w:sz="0" w:space="0" w:color="auto"/>
          </w:divBdr>
        </w:div>
        <w:div w:id="571621320">
          <w:marLeft w:val="0"/>
          <w:marRight w:val="0"/>
          <w:marTop w:val="0"/>
          <w:marBottom w:val="0"/>
          <w:divBdr>
            <w:top w:val="none" w:sz="0" w:space="0" w:color="auto"/>
            <w:left w:val="none" w:sz="0" w:space="0" w:color="auto"/>
            <w:bottom w:val="none" w:sz="0" w:space="0" w:color="auto"/>
            <w:right w:val="none" w:sz="0" w:space="0" w:color="auto"/>
          </w:divBdr>
          <w:divsChild>
            <w:div w:id="996225405">
              <w:marLeft w:val="0"/>
              <w:marRight w:val="0"/>
              <w:marTop w:val="0"/>
              <w:marBottom w:val="0"/>
              <w:divBdr>
                <w:top w:val="none" w:sz="0" w:space="0" w:color="auto"/>
                <w:left w:val="none" w:sz="0" w:space="0" w:color="auto"/>
                <w:bottom w:val="none" w:sz="0" w:space="0" w:color="auto"/>
                <w:right w:val="none" w:sz="0" w:space="0" w:color="auto"/>
              </w:divBdr>
            </w:div>
          </w:divsChild>
        </w:div>
        <w:div w:id="1816991094">
          <w:marLeft w:val="0"/>
          <w:marRight w:val="0"/>
          <w:marTop w:val="0"/>
          <w:marBottom w:val="0"/>
          <w:divBdr>
            <w:top w:val="none" w:sz="0" w:space="0" w:color="auto"/>
            <w:left w:val="none" w:sz="0" w:space="0" w:color="auto"/>
            <w:bottom w:val="none" w:sz="0" w:space="0" w:color="auto"/>
            <w:right w:val="none" w:sz="0" w:space="0" w:color="auto"/>
          </w:divBdr>
        </w:div>
        <w:div w:id="351624">
          <w:marLeft w:val="0"/>
          <w:marRight w:val="0"/>
          <w:marTop w:val="0"/>
          <w:marBottom w:val="0"/>
          <w:divBdr>
            <w:top w:val="none" w:sz="0" w:space="0" w:color="auto"/>
            <w:left w:val="none" w:sz="0" w:space="0" w:color="auto"/>
            <w:bottom w:val="none" w:sz="0" w:space="0" w:color="auto"/>
            <w:right w:val="none" w:sz="0" w:space="0" w:color="auto"/>
          </w:divBdr>
          <w:divsChild>
            <w:div w:id="1668363134">
              <w:marLeft w:val="0"/>
              <w:marRight w:val="0"/>
              <w:marTop w:val="0"/>
              <w:marBottom w:val="0"/>
              <w:divBdr>
                <w:top w:val="none" w:sz="0" w:space="0" w:color="auto"/>
                <w:left w:val="none" w:sz="0" w:space="0" w:color="auto"/>
                <w:bottom w:val="none" w:sz="0" w:space="0" w:color="auto"/>
                <w:right w:val="none" w:sz="0" w:space="0" w:color="auto"/>
              </w:divBdr>
            </w:div>
          </w:divsChild>
        </w:div>
        <w:div w:id="1398477935">
          <w:marLeft w:val="0"/>
          <w:marRight w:val="0"/>
          <w:marTop w:val="0"/>
          <w:marBottom w:val="0"/>
          <w:divBdr>
            <w:top w:val="none" w:sz="0" w:space="0" w:color="auto"/>
            <w:left w:val="none" w:sz="0" w:space="0" w:color="auto"/>
            <w:bottom w:val="none" w:sz="0" w:space="0" w:color="auto"/>
            <w:right w:val="none" w:sz="0" w:space="0" w:color="auto"/>
          </w:divBdr>
        </w:div>
        <w:div w:id="917445846">
          <w:marLeft w:val="0"/>
          <w:marRight w:val="0"/>
          <w:marTop w:val="0"/>
          <w:marBottom w:val="0"/>
          <w:divBdr>
            <w:top w:val="none" w:sz="0" w:space="0" w:color="auto"/>
            <w:left w:val="none" w:sz="0" w:space="0" w:color="auto"/>
            <w:bottom w:val="none" w:sz="0" w:space="0" w:color="auto"/>
            <w:right w:val="none" w:sz="0" w:space="0" w:color="auto"/>
          </w:divBdr>
          <w:divsChild>
            <w:div w:id="2136094882">
              <w:marLeft w:val="0"/>
              <w:marRight w:val="0"/>
              <w:marTop w:val="0"/>
              <w:marBottom w:val="0"/>
              <w:divBdr>
                <w:top w:val="none" w:sz="0" w:space="0" w:color="auto"/>
                <w:left w:val="none" w:sz="0" w:space="0" w:color="auto"/>
                <w:bottom w:val="none" w:sz="0" w:space="0" w:color="auto"/>
                <w:right w:val="none" w:sz="0" w:space="0" w:color="auto"/>
              </w:divBdr>
            </w:div>
          </w:divsChild>
        </w:div>
        <w:div w:id="1608000866">
          <w:marLeft w:val="0"/>
          <w:marRight w:val="0"/>
          <w:marTop w:val="0"/>
          <w:marBottom w:val="0"/>
          <w:divBdr>
            <w:top w:val="none" w:sz="0" w:space="0" w:color="auto"/>
            <w:left w:val="none" w:sz="0" w:space="0" w:color="auto"/>
            <w:bottom w:val="none" w:sz="0" w:space="0" w:color="auto"/>
            <w:right w:val="none" w:sz="0" w:space="0" w:color="auto"/>
          </w:divBdr>
        </w:div>
        <w:div w:id="1659191004">
          <w:marLeft w:val="0"/>
          <w:marRight w:val="0"/>
          <w:marTop w:val="0"/>
          <w:marBottom w:val="0"/>
          <w:divBdr>
            <w:top w:val="none" w:sz="0" w:space="0" w:color="auto"/>
            <w:left w:val="none" w:sz="0" w:space="0" w:color="auto"/>
            <w:bottom w:val="none" w:sz="0" w:space="0" w:color="auto"/>
            <w:right w:val="none" w:sz="0" w:space="0" w:color="auto"/>
          </w:divBdr>
          <w:divsChild>
            <w:div w:id="584340889">
              <w:marLeft w:val="0"/>
              <w:marRight w:val="0"/>
              <w:marTop w:val="0"/>
              <w:marBottom w:val="0"/>
              <w:divBdr>
                <w:top w:val="none" w:sz="0" w:space="0" w:color="auto"/>
                <w:left w:val="none" w:sz="0" w:space="0" w:color="auto"/>
                <w:bottom w:val="none" w:sz="0" w:space="0" w:color="auto"/>
                <w:right w:val="none" w:sz="0" w:space="0" w:color="auto"/>
              </w:divBdr>
            </w:div>
          </w:divsChild>
        </w:div>
        <w:div w:id="359472634">
          <w:marLeft w:val="0"/>
          <w:marRight w:val="0"/>
          <w:marTop w:val="0"/>
          <w:marBottom w:val="0"/>
          <w:divBdr>
            <w:top w:val="none" w:sz="0" w:space="0" w:color="auto"/>
            <w:left w:val="none" w:sz="0" w:space="0" w:color="auto"/>
            <w:bottom w:val="none" w:sz="0" w:space="0" w:color="auto"/>
            <w:right w:val="none" w:sz="0" w:space="0" w:color="auto"/>
          </w:divBdr>
        </w:div>
        <w:div w:id="1268930492">
          <w:marLeft w:val="0"/>
          <w:marRight w:val="0"/>
          <w:marTop w:val="0"/>
          <w:marBottom w:val="0"/>
          <w:divBdr>
            <w:top w:val="none" w:sz="0" w:space="0" w:color="auto"/>
            <w:left w:val="none" w:sz="0" w:space="0" w:color="auto"/>
            <w:bottom w:val="none" w:sz="0" w:space="0" w:color="auto"/>
            <w:right w:val="none" w:sz="0" w:space="0" w:color="auto"/>
          </w:divBdr>
          <w:divsChild>
            <w:div w:id="136797856">
              <w:marLeft w:val="0"/>
              <w:marRight w:val="0"/>
              <w:marTop w:val="0"/>
              <w:marBottom w:val="0"/>
              <w:divBdr>
                <w:top w:val="none" w:sz="0" w:space="0" w:color="auto"/>
                <w:left w:val="none" w:sz="0" w:space="0" w:color="auto"/>
                <w:bottom w:val="none" w:sz="0" w:space="0" w:color="auto"/>
                <w:right w:val="none" w:sz="0" w:space="0" w:color="auto"/>
              </w:divBdr>
            </w:div>
          </w:divsChild>
        </w:div>
        <w:div w:id="1828595973">
          <w:marLeft w:val="0"/>
          <w:marRight w:val="0"/>
          <w:marTop w:val="0"/>
          <w:marBottom w:val="0"/>
          <w:divBdr>
            <w:top w:val="none" w:sz="0" w:space="0" w:color="auto"/>
            <w:left w:val="none" w:sz="0" w:space="0" w:color="auto"/>
            <w:bottom w:val="none" w:sz="0" w:space="0" w:color="auto"/>
            <w:right w:val="none" w:sz="0" w:space="0" w:color="auto"/>
          </w:divBdr>
        </w:div>
        <w:div w:id="1053388789">
          <w:marLeft w:val="0"/>
          <w:marRight w:val="0"/>
          <w:marTop w:val="0"/>
          <w:marBottom w:val="0"/>
          <w:divBdr>
            <w:top w:val="none" w:sz="0" w:space="0" w:color="auto"/>
            <w:left w:val="none" w:sz="0" w:space="0" w:color="auto"/>
            <w:bottom w:val="none" w:sz="0" w:space="0" w:color="auto"/>
            <w:right w:val="none" w:sz="0" w:space="0" w:color="auto"/>
          </w:divBdr>
          <w:divsChild>
            <w:div w:id="955603556">
              <w:marLeft w:val="0"/>
              <w:marRight w:val="0"/>
              <w:marTop w:val="0"/>
              <w:marBottom w:val="0"/>
              <w:divBdr>
                <w:top w:val="none" w:sz="0" w:space="0" w:color="auto"/>
                <w:left w:val="none" w:sz="0" w:space="0" w:color="auto"/>
                <w:bottom w:val="none" w:sz="0" w:space="0" w:color="auto"/>
                <w:right w:val="none" w:sz="0" w:space="0" w:color="auto"/>
              </w:divBdr>
            </w:div>
          </w:divsChild>
        </w:div>
        <w:div w:id="138571174">
          <w:marLeft w:val="0"/>
          <w:marRight w:val="0"/>
          <w:marTop w:val="253"/>
          <w:marBottom w:val="0"/>
          <w:divBdr>
            <w:top w:val="none" w:sz="0" w:space="0" w:color="auto"/>
            <w:left w:val="none" w:sz="0" w:space="0" w:color="auto"/>
            <w:bottom w:val="none" w:sz="0" w:space="0" w:color="auto"/>
            <w:right w:val="none" w:sz="0" w:space="0" w:color="auto"/>
          </w:divBdr>
          <w:divsChild>
            <w:div w:id="778110640">
              <w:marLeft w:val="0"/>
              <w:marRight w:val="0"/>
              <w:marTop w:val="0"/>
              <w:marBottom w:val="0"/>
              <w:divBdr>
                <w:top w:val="none" w:sz="0" w:space="0" w:color="auto"/>
                <w:left w:val="none" w:sz="0" w:space="0" w:color="auto"/>
                <w:bottom w:val="none" w:sz="0" w:space="0" w:color="auto"/>
                <w:right w:val="none" w:sz="0" w:space="0" w:color="auto"/>
              </w:divBdr>
              <w:divsChild>
                <w:div w:id="69095700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52612623">
          <w:marLeft w:val="0"/>
          <w:marRight w:val="0"/>
          <w:marTop w:val="253"/>
          <w:marBottom w:val="0"/>
          <w:divBdr>
            <w:top w:val="none" w:sz="0" w:space="0" w:color="auto"/>
            <w:left w:val="none" w:sz="0" w:space="0" w:color="auto"/>
            <w:bottom w:val="none" w:sz="0" w:space="0" w:color="auto"/>
            <w:right w:val="none" w:sz="0" w:space="0" w:color="auto"/>
          </w:divBdr>
          <w:divsChild>
            <w:div w:id="775171314">
              <w:marLeft w:val="0"/>
              <w:marRight w:val="0"/>
              <w:marTop w:val="0"/>
              <w:marBottom w:val="0"/>
              <w:divBdr>
                <w:top w:val="none" w:sz="0" w:space="0" w:color="auto"/>
                <w:left w:val="none" w:sz="0" w:space="0" w:color="auto"/>
                <w:bottom w:val="none" w:sz="0" w:space="0" w:color="auto"/>
                <w:right w:val="none" w:sz="0" w:space="0" w:color="auto"/>
              </w:divBdr>
              <w:divsChild>
                <w:div w:id="8593210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28422385">
          <w:marLeft w:val="0"/>
          <w:marRight w:val="0"/>
          <w:marTop w:val="253"/>
          <w:marBottom w:val="0"/>
          <w:divBdr>
            <w:top w:val="none" w:sz="0" w:space="0" w:color="auto"/>
            <w:left w:val="none" w:sz="0" w:space="0" w:color="auto"/>
            <w:bottom w:val="none" w:sz="0" w:space="0" w:color="auto"/>
            <w:right w:val="none" w:sz="0" w:space="0" w:color="auto"/>
          </w:divBdr>
          <w:divsChild>
            <w:div w:id="1877428852">
              <w:marLeft w:val="0"/>
              <w:marRight w:val="0"/>
              <w:marTop w:val="0"/>
              <w:marBottom w:val="0"/>
              <w:divBdr>
                <w:top w:val="none" w:sz="0" w:space="0" w:color="auto"/>
                <w:left w:val="none" w:sz="0" w:space="0" w:color="auto"/>
                <w:bottom w:val="none" w:sz="0" w:space="0" w:color="auto"/>
                <w:right w:val="none" w:sz="0" w:space="0" w:color="auto"/>
              </w:divBdr>
              <w:divsChild>
                <w:div w:id="10484087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40258263">
          <w:marLeft w:val="0"/>
          <w:marRight w:val="0"/>
          <w:marTop w:val="253"/>
          <w:marBottom w:val="0"/>
          <w:divBdr>
            <w:top w:val="none" w:sz="0" w:space="0" w:color="auto"/>
            <w:left w:val="none" w:sz="0" w:space="0" w:color="auto"/>
            <w:bottom w:val="none" w:sz="0" w:space="0" w:color="auto"/>
            <w:right w:val="none" w:sz="0" w:space="0" w:color="auto"/>
          </w:divBdr>
          <w:divsChild>
            <w:div w:id="322053192">
              <w:marLeft w:val="0"/>
              <w:marRight w:val="0"/>
              <w:marTop w:val="0"/>
              <w:marBottom w:val="0"/>
              <w:divBdr>
                <w:top w:val="none" w:sz="0" w:space="0" w:color="auto"/>
                <w:left w:val="none" w:sz="0" w:space="0" w:color="auto"/>
                <w:bottom w:val="none" w:sz="0" w:space="0" w:color="auto"/>
                <w:right w:val="none" w:sz="0" w:space="0" w:color="auto"/>
              </w:divBdr>
              <w:divsChild>
                <w:div w:id="11466282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680251">
      <w:bodyDiv w:val="1"/>
      <w:marLeft w:val="0"/>
      <w:marRight w:val="0"/>
      <w:marTop w:val="0"/>
      <w:marBottom w:val="0"/>
      <w:divBdr>
        <w:top w:val="none" w:sz="0" w:space="0" w:color="auto"/>
        <w:left w:val="none" w:sz="0" w:space="0" w:color="auto"/>
        <w:bottom w:val="none" w:sz="0" w:space="0" w:color="auto"/>
        <w:right w:val="none" w:sz="0" w:space="0" w:color="auto"/>
      </w:divBdr>
      <w:divsChild>
        <w:div w:id="259876153">
          <w:marLeft w:val="0"/>
          <w:marRight w:val="0"/>
          <w:marTop w:val="0"/>
          <w:marBottom w:val="0"/>
          <w:divBdr>
            <w:top w:val="none" w:sz="0" w:space="0" w:color="auto"/>
            <w:left w:val="none" w:sz="0" w:space="0" w:color="auto"/>
            <w:bottom w:val="none" w:sz="0" w:space="0" w:color="auto"/>
            <w:right w:val="none" w:sz="0" w:space="0" w:color="auto"/>
          </w:divBdr>
        </w:div>
        <w:div w:id="314526502">
          <w:marLeft w:val="0"/>
          <w:marRight w:val="0"/>
          <w:marTop w:val="0"/>
          <w:marBottom w:val="0"/>
          <w:divBdr>
            <w:top w:val="none" w:sz="0" w:space="0" w:color="auto"/>
            <w:left w:val="none" w:sz="0" w:space="0" w:color="auto"/>
            <w:bottom w:val="none" w:sz="0" w:space="0" w:color="auto"/>
            <w:right w:val="none" w:sz="0" w:space="0" w:color="auto"/>
          </w:divBdr>
          <w:divsChild>
            <w:div w:id="1551571567">
              <w:marLeft w:val="0"/>
              <w:marRight w:val="0"/>
              <w:marTop w:val="0"/>
              <w:marBottom w:val="0"/>
              <w:divBdr>
                <w:top w:val="none" w:sz="0" w:space="0" w:color="auto"/>
                <w:left w:val="none" w:sz="0" w:space="0" w:color="auto"/>
                <w:bottom w:val="none" w:sz="0" w:space="0" w:color="auto"/>
                <w:right w:val="none" w:sz="0" w:space="0" w:color="auto"/>
              </w:divBdr>
            </w:div>
          </w:divsChild>
        </w:div>
        <w:div w:id="41637852">
          <w:marLeft w:val="0"/>
          <w:marRight w:val="0"/>
          <w:marTop w:val="0"/>
          <w:marBottom w:val="0"/>
          <w:divBdr>
            <w:top w:val="none" w:sz="0" w:space="0" w:color="auto"/>
            <w:left w:val="none" w:sz="0" w:space="0" w:color="auto"/>
            <w:bottom w:val="none" w:sz="0" w:space="0" w:color="auto"/>
            <w:right w:val="none" w:sz="0" w:space="0" w:color="auto"/>
          </w:divBdr>
        </w:div>
        <w:div w:id="440683677">
          <w:marLeft w:val="0"/>
          <w:marRight w:val="0"/>
          <w:marTop w:val="0"/>
          <w:marBottom w:val="0"/>
          <w:divBdr>
            <w:top w:val="none" w:sz="0" w:space="0" w:color="auto"/>
            <w:left w:val="none" w:sz="0" w:space="0" w:color="auto"/>
            <w:bottom w:val="none" w:sz="0" w:space="0" w:color="auto"/>
            <w:right w:val="none" w:sz="0" w:space="0" w:color="auto"/>
          </w:divBdr>
          <w:divsChild>
            <w:div w:id="1074472533">
              <w:marLeft w:val="0"/>
              <w:marRight w:val="0"/>
              <w:marTop w:val="0"/>
              <w:marBottom w:val="0"/>
              <w:divBdr>
                <w:top w:val="none" w:sz="0" w:space="0" w:color="auto"/>
                <w:left w:val="none" w:sz="0" w:space="0" w:color="auto"/>
                <w:bottom w:val="none" w:sz="0" w:space="0" w:color="auto"/>
                <w:right w:val="none" w:sz="0" w:space="0" w:color="auto"/>
              </w:divBdr>
            </w:div>
          </w:divsChild>
        </w:div>
        <w:div w:id="891233778">
          <w:marLeft w:val="0"/>
          <w:marRight w:val="0"/>
          <w:marTop w:val="0"/>
          <w:marBottom w:val="0"/>
          <w:divBdr>
            <w:top w:val="none" w:sz="0" w:space="0" w:color="auto"/>
            <w:left w:val="none" w:sz="0" w:space="0" w:color="auto"/>
            <w:bottom w:val="none" w:sz="0" w:space="0" w:color="auto"/>
            <w:right w:val="none" w:sz="0" w:space="0" w:color="auto"/>
          </w:divBdr>
        </w:div>
        <w:div w:id="1625185511">
          <w:marLeft w:val="0"/>
          <w:marRight w:val="0"/>
          <w:marTop w:val="0"/>
          <w:marBottom w:val="0"/>
          <w:divBdr>
            <w:top w:val="none" w:sz="0" w:space="0" w:color="auto"/>
            <w:left w:val="none" w:sz="0" w:space="0" w:color="auto"/>
            <w:bottom w:val="none" w:sz="0" w:space="0" w:color="auto"/>
            <w:right w:val="none" w:sz="0" w:space="0" w:color="auto"/>
          </w:divBdr>
          <w:divsChild>
            <w:div w:id="1260481419">
              <w:marLeft w:val="0"/>
              <w:marRight w:val="0"/>
              <w:marTop w:val="0"/>
              <w:marBottom w:val="0"/>
              <w:divBdr>
                <w:top w:val="none" w:sz="0" w:space="0" w:color="auto"/>
                <w:left w:val="none" w:sz="0" w:space="0" w:color="auto"/>
                <w:bottom w:val="none" w:sz="0" w:space="0" w:color="auto"/>
                <w:right w:val="none" w:sz="0" w:space="0" w:color="auto"/>
              </w:divBdr>
            </w:div>
          </w:divsChild>
        </w:div>
        <w:div w:id="1026442461">
          <w:marLeft w:val="0"/>
          <w:marRight w:val="0"/>
          <w:marTop w:val="0"/>
          <w:marBottom w:val="0"/>
          <w:divBdr>
            <w:top w:val="none" w:sz="0" w:space="0" w:color="auto"/>
            <w:left w:val="none" w:sz="0" w:space="0" w:color="auto"/>
            <w:bottom w:val="none" w:sz="0" w:space="0" w:color="auto"/>
            <w:right w:val="none" w:sz="0" w:space="0" w:color="auto"/>
          </w:divBdr>
        </w:div>
        <w:div w:id="772895737">
          <w:marLeft w:val="0"/>
          <w:marRight w:val="0"/>
          <w:marTop w:val="0"/>
          <w:marBottom w:val="0"/>
          <w:divBdr>
            <w:top w:val="none" w:sz="0" w:space="0" w:color="auto"/>
            <w:left w:val="none" w:sz="0" w:space="0" w:color="auto"/>
            <w:bottom w:val="none" w:sz="0" w:space="0" w:color="auto"/>
            <w:right w:val="none" w:sz="0" w:space="0" w:color="auto"/>
          </w:divBdr>
          <w:divsChild>
            <w:div w:id="1837261041">
              <w:marLeft w:val="0"/>
              <w:marRight w:val="0"/>
              <w:marTop w:val="0"/>
              <w:marBottom w:val="0"/>
              <w:divBdr>
                <w:top w:val="none" w:sz="0" w:space="0" w:color="auto"/>
                <w:left w:val="none" w:sz="0" w:space="0" w:color="auto"/>
                <w:bottom w:val="none" w:sz="0" w:space="0" w:color="auto"/>
                <w:right w:val="none" w:sz="0" w:space="0" w:color="auto"/>
              </w:divBdr>
            </w:div>
          </w:divsChild>
        </w:div>
        <w:div w:id="844319067">
          <w:marLeft w:val="0"/>
          <w:marRight w:val="0"/>
          <w:marTop w:val="0"/>
          <w:marBottom w:val="0"/>
          <w:divBdr>
            <w:top w:val="none" w:sz="0" w:space="0" w:color="auto"/>
            <w:left w:val="none" w:sz="0" w:space="0" w:color="auto"/>
            <w:bottom w:val="none" w:sz="0" w:space="0" w:color="auto"/>
            <w:right w:val="none" w:sz="0" w:space="0" w:color="auto"/>
          </w:divBdr>
        </w:div>
        <w:div w:id="1644433570">
          <w:marLeft w:val="0"/>
          <w:marRight w:val="0"/>
          <w:marTop w:val="0"/>
          <w:marBottom w:val="0"/>
          <w:divBdr>
            <w:top w:val="none" w:sz="0" w:space="0" w:color="auto"/>
            <w:left w:val="none" w:sz="0" w:space="0" w:color="auto"/>
            <w:bottom w:val="none" w:sz="0" w:space="0" w:color="auto"/>
            <w:right w:val="none" w:sz="0" w:space="0" w:color="auto"/>
          </w:divBdr>
          <w:divsChild>
            <w:div w:id="1337145727">
              <w:marLeft w:val="0"/>
              <w:marRight w:val="0"/>
              <w:marTop w:val="0"/>
              <w:marBottom w:val="0"/>
              <w:divBdr>
                <w:top w:val="none" w:sz="0" w:space="0" w:color="auto"/>
                <w:left w:val="none" w:sz="0" w:space="0" w:color="auto"/>
                <w:bottom w:val="none" w:sz="0" w:space="0" w:color="auto"/>
                <w:right w:val="none" w:sz="0" w:space="0" w:color="auto"/>
              </w:divBdr>
            </w:div>
          </w:divsChild>
        </w:div>
        <w:div w:id="456531657">
          <w:marLeft w:val="0"/>
          <w:marRight w:val="0"/>
          <w:marTop w:val="0"/>
          <w:marBottom w:val="0"/>
          <w:divBdr>
            <w:top w:val="none" w:sz="0" w:space="0" w:color="auto"/>
            <w:left w:val="none" w:sz="0" w:space="0" w:color="auto"/>
            <w:bottom w:val="none" w:sz="0" w:space="0" w:color="auto"/>
            <w:right w:val="none" w:sz="0" w:space="0" w:color="auto"/>
          </w:divBdr>
        </w:div>
        <w:div w:id="598609622">
          <w:marLeft w:val="0"/>
          <w:marRight w:val="0"/>
          <w:marTop w:val="0"/>
          <w:marBottom w:val="0"/>
          <w:divBdr>
            <w:top w:val="none" w:sz="0" w:space="0" w:color="auto"/>
            <w:left w:val="none" w:sz="0" w:space="0" w:color="auto"/>
            <w:bottom w:val="none" w:sz="0" w:space="0" w:color="auto"/>
            <w:right w:val="none" w:sz="0" w:space="0" w:color="auto"/>
          </w:divBdr>
          <w:divsChild>
            <w:div w:id="367264696">
              <w:marLeft w:val="0"/>
              <w:marRight w:val="0"/>
              <w:marTop w:val="0"/>
              <w:marBottom w:val="0"/>
              <w:divBdr>
                <w:top w:val="none" w:sz="0" w:space="0" w:color="auto"/>
                <w:left w:val="none" w:sz="0" w:space="0" w:color="auto"/>
                <w:bottom w:val="none" w:sz="0" w:space="0" w:color="auto"/>
                <w:right w:val="none" w:sz="0" w:space="0" w:color="auto"/>
              </w:divBdr>
            </w:div>
          </w:divsChild>
        </w:div>
        <w:div w:id="802423872">
          <w:marLeft w:val="0"/>
          <w:marRight w:val="0"/>
          <w:marTop w:val="0"/>
          <w:marBottom w:val="0"/>
          <w:divBdr>
            <w:top w:val="none" w:sz="0" w:space="0" w:color="auto"/>
            <w:left w:val="none" w:sz="0" w:space="0" w:color="auto"/>
            <w:bottom w:val="none" w:sz="0" w:space="0" w:color="auto"/>
            <w:right w:val="none" w:sz="0" w:space="0" w:color="auto"/>
          </w:divBdr>
        </w:div>
        <w:div w:id="628630224">
          <w:marLeft w:val="0"/>
          <w:marRight w:val="0"/>
          <w:marTop w:val="0"/>
          <w:marBottom w:val="0"/>
          <w:divBdr>
            <w:top w:val="none" w:sz="0" w:space="0" w:color="auto"/>
            <w:left w:val="none" w:sz="0" w:space="0" w:color="auto"/>
            <w:bottom w:val="none" w:sz="0" w:space="0" w:color="auto"/>
            <w:right w:val="none" w:sz="0" w:space="0" w:color="auto"/>
          </w:divBdr>
          <w:divsChild>
            <w:div w:id="592396170">
              <w:marLeft w:val="0"/>
              <w:marRight w:val="0"/>
              <w:marTop w:val="0"/>
              <w:marBottom w:val="0"/>
              <w:divBdr>
                <w:top w:val="none" w:sz="0" w:space="0" w:color="auto"/>
                <w:left w:val="none" w:sz="0" w:space="0" w:color="auto"/>
                <w:bottom w:val="none" w:sz="0" w:space="0" w:color="auto"/>
                <w:right w:val="none" w:sz="0" w:space="0" w:color="auto"/>
              </w:divBdr>
            </w:div>
          </w:divsChild>
        </w:div>
        <w:div w:id="1534492150">
          <w:marLeft w:val="0"/>
          <w:marRight w:val="0"/>
          <w:marTop w:val="253"/>
          <w:marBottom w:val="0"/>
          <w:divBdr>
            <w:top w:val="none" w:sz="0" w:space="0" w:color="auto"/>
            <w:left w:val="none" w:sz="0" w:space="0" w:color="auto"/>
            <w:bottom w:val="none" w:sz="0" w:space="0" w:color="auto"/>
            <w:right w:val="none" w:sz="0" w:space="0" w:color="auto"/>
          </w:divBdr>
          <w:divsChild>
            <w:div w:id="1981961287">
              <w:marLeft w:val="0"/>
              <w:marRight w:val="0"/>
              <w:marTop w:val="0"/>
              <w:marBottom w:val="0"/>
              <w:divBdr>
                <w:top w:val="none" w:sz="0" w:space="0" w:color="auto"/>
                <w:left w:val="none" w:sz="0" w:space="0" w:color="auto"/>
                <w:bottom w:val="none" w:sz="0" w:space="0" w:color="auto"/>
                <w:right w:val="none" w:sz="0" w:space="0" w:color="auto"/>
              </w:divBdr>
              <w:divsChild>
                <w:div w:id="7089937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39926242">
          <w:marLeft w:val="0"/>
          <w:marRight w:val="0"/>
          <w:marTop w:val="253"/>
          <w:marBottom w:val="0"/>
          <w:divBdr>
            <w:top w:val="none" w:sz="0" w:space="0" w:color="auto"/>
            <w:left w:val="none" w:sz="0" w:space="0" w:color="auto"/>
            <w:bottom w:val="none" w:sz="0" w:space="0" w:color="auto"/>
            <w:right w:val="none" w:sz="0" w:space="0" w:color="auto"/>
          </w:divBdr>
          <w:divsChild>
            <w:div w:id="1461998323">
              <w:marLeft w:val="0"/>
              <w:marRight w:val="0"/>
              <w:marTop w:val="0"/>
              <w:marBottom w:val="0"/>
              <w:divBdr>
                <w:top w:val="none" w:sz="0" w:space="0" w:color="auto"/>
                <w:left w:val="none" w:sz="0" w:space="0" w:color="auto"/>
                <w:bottom w:val="none" w:sz="0" w:space="0" w:color="auto"/>
                <w:right w:val="none" w:sz="0" w:space="0" w:color="auto"/>
              </w:divBdr>
              <w:divsChild>
                <w:div w:id="210013162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84926110">
          <w:marLeft w:val="0"/>
          <w:marRight w:val="0"/>
          <w:marTop w:val="253"/>
          <w:marBottom w:val="0"/>
          <w:divBdr>
            <w:top w:val="none" w:sz="0" w:space="0" w:color="auto"/>
            <w:left w:val="none" w:sz="0" w:space="0" w:color="auto"/>
            <w:bottom w:val="none" w:sz="0" w:space="0" w:color="auto"/>
            <w:right w:val="none" w:sz="0" w:space="0" w:color="auto"/>
          </w:divBdr>
          <w:divsChild>
            <w:div w:id="1981301449">
              <w:marLeft w:val="0"/>
              <w:marRight w:val="0"/>
              <w:marTop w:val="0"/>
              <w:marBottom w:val="0"/>
              <w:divBdr>
                <w:top w:val="none" w:sz="0" w:space="0" w:color="auto"/>
                <w:left w:val="none" w:sz="0" w:space="0" w:color="auto"/>
                <w:bottom w:val="none" w:sz="0" w:space="0" w:color="auto"/>
                <w:right w:val="none" w:sz="0" w:space="0" w:color="auto"/>
              </w:divBdr>
              <w:divsChild>
                <w:div w:id="100135514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56073594">
          <w:marLeft w:val="0"/>
          <w:marRight w:val="0"/>
          <w:marTop w:val="253"/>
          <w:marBottom w:val="0"/>
          <w:divBdr>
            <w:top w:val="none" w:sz="0" w:space="0" w:color="auto"/>
            <w:left w:val="none" w:sz="0" w:space="0" w:color="auto"/>
            <w:bottom w:val="none" w:sz="0" w:space="0" w:color="auto"/>
            <w:right w:val="none" w:sz="0" w:space="0" w:color="auto"/>
          </w:divBdr>
          <w:divsChild>
            <w:div w:id="1133985398">
              <w:marLeft w:val="0"/>
              <w:marRight w:val="0"/>
              <w:marTop w:val="0"/>
              <w:marBottom w:val="0"/>
              <w:divBdr>
                <w:top w:val="none" w:sz="0" w:space="0" w:color="auto"/>
                <w:left w:val="none" w:sz="0" w:space="0" w:color="auto"/>
                <w:bottom w:val="none" w:sz="0" w:space="0" w:color="auto"/>
                <w:right w:val="none" w:sz="0" w:space="0" w:color="auto"/>
              </w:divBdr>
              <w:divsChild>
                <w:div w:id="3723139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89010">
      <w:bodyDiv w:val="1"/>
      <w:marLeft w:val="0"/>
      <w:marRight w:val="0"/>
      <w:marTop w:val="0"/>
      <w:marBottom w:val="0"/>
      <w:divBdr>
        <w:top w:val="none" w:sz="0" w:space="0" w:color="auto"/>
        <w:left w:val="none" w:sz="0" w:space="0" w:color="auto"/>
        <w:bottom w:val="none" w:sz="0" w:space="0" w:color="auto"/>
        <w:right w:val="none" w:sz="0" w:space="0" w:color="auto"/>
      </w:divBdr>
      <w:divsChild>
        <w:div w:id="579414705">
          <w:marLeft w:val="0"/>
          <w:marRight w:val="0"/>
          <w:marTop w:val="0"/>
          <w:marBottom w:val="0"/>
          <w:divBdr>
            <w:top w:val="none" w:sz="0" w:space="0" w:color="auto"/>
            <w:left w:val="none" w:sz="0" w:space="0" w:color="auto"/>
            <w:bottom w:val="none" w:sz="0" w:space="0" w:color="auto"/>
            <w:right w:val="none" w:sz="0" w:space="0" w:color="auto"/>
          </w:divBdr>
        </w:div>
        <w:div w:id="1473983840">
          <w:marLeft w:val="0"/>
          <w:marRight w:val="0"/>
          <w:marTop w:val="0"/>
          <w:marBottom w:val="0"/>
          <w:divBdr>
            <w:top w:val="none" w:sz="0" w:space="0" w:color="auto"/>
            <w:left w:val="none" w:sz="0" w:space="0" w:color="auto"/>
            <w:bottom w:val="none" w:sz="0" w:space="0" w:color="auto"/>
            <w:right w:val="none" w:sz="0" w:space="0" w:color="auto"/>
          </w:divBdr>
          <w:divsChild>
            <w:div w:id="1430665249">
              <w:marLeft w:val="0"/>
              <w:marRight w:val="0"/>
              <w:marTop w:val="0"/>
              <w:marBottom w:val="0"/>
              <w:divBdr>
                <w:top w:val="none" w:sz="0" w:space="0" w:color="auto"/>
                <w:left w:val="none" w:sz="0" w:space="0" w:color="auto"/>
                <w:bottom w:val="none" w:sz="0" w:space="0" w:color="auto"/>
                <w:right w:val="none" w:sz="0" w:space="0" w:color="auto"/>
              </w:divBdr>
            </w:div>
          </w:divsChild>
        </w:div>
        <w:div w:id="999699601">
          <w:marLeft w:val="0"/>
          <w:marRight w:val="0"/>
          <w:marTop w:val="0"/>
          <w:marBottom w:val="0"/>
          <w:divBdr>
            <w:top w:val="none" w:sz="0" w:space="0" w:color="auto"/>
            <w:left w:val="none" w:sz="0" w:space="0" w:color="auto"/>
            <w:bottom w:val="none" w:sz="0" w:space="0" w:color="auto"/>
            <w:right w:val="none" w:sz="0" w:space="0" w:color="auto"/>
          </w:divBdr>
        </w:div>
        <w:div w:id="1027409519">
          <w:marLeft w:val="0"/>
          <w:marRight w:val="0"/>
          <w:marTop w:val="0"/>
          <w:marBottom w:val="0"/>
          <w:divBdr>
            <w:top w:val="none" w:sz="0" w:space="0" w:color="auto"/>
            <w:left w:val="none" w:sz="0" w:space="0" w:color="auto"/>
            <w:bottom w:val="none" w:sz="0" w:space="0" w:color="auto"/>
            <w:right w:val="none" w:sz="0" w:space="0" w:color="auto"/>
          </w:divBdr>
          <w:divsChild>
            <w:div w:id="1002706120">
              <w:marLeft w:val="0"/>
              <w:marRight w:val="0"/>
              <w:marTop w:val="0"/>
              <w:marBottom w:val="0"/>
              <w:divBdr>
                <w:top w:val="none" w:sz="0" w:space="0" w:color="auto"/>
                <w:left w:val="none" w:sz="0" w:space="0" w:color="auto"/>
                <w:bottom w:val="none" w:sz="0" w:space="0" w:color="auto"/>
                <w:right w:val="none" w:sz="0" w:space="0" w:color="auto"/>
              </w:divBdr>
            </w:div>
          </w:divsChild>
        </w:div>
        <w:div w:id="1783645605">
          <w:marLeft w:val="0"/>
          <w:marRight w:val="0"/>
          <w:marTop w:val="0"/>
          <w:marBottom w:val="0"/>
          <w:divBdr>
            <w:top w:val="none" w:sz="0" w:space="0" w:color="auto"/>
            <w:left w:val="none" w:sz="0" w:space="0" w:color="auto"/>
            <w:bottom w:val="none" w:sz="0" w:space="0" w:color="auto"/>
            <w:right w:val="none" w:sz="0" w:space="0" w:color="auto"/>
          </w:divBdr>
        </w:div>
        <w:div w:id="577325452">
          <w:marLeft w:val="0"/>
          <w:marRight w:val="0"/>
          <w:marTop w:val="0"/>
          <w:marBottom w:val="0"/>
          <w:divBdr>
            <w:top w:val="none" w:sz="0" w:space="0" w:color="auto"/>
            <w:left w:val="none" w:sz="0" w:space="0" w:color="auto"/>
            <w:bottom w:val="none" w:sz="0" w:space="0" w:color="auto"/>
            <w:right w:val="none" w:sz="0" w:space="0" w:color="auto"/>
          </w:divBdr>
          <w:divsChild>
            <w:div w:id="1872062008">
              <w:marLeft w:val="0"/>
              <w:marRight w:val="0"/>
              <w:marTop w:val="0"/>
              <w:marBottom w:val="0"/>
              <w:divBdr>
                <w:top w:val="none" w:sz="0" w:space="0" w:color="auto"/>
                <w:left w:val="none" w:sz="0" w:space="0" w:color="auto"/>
                <w:bottom w:val="none" w:sz="0" w:space="0" w:color="auto"/>
                <w:right w:val="none" w:sz="0" w:space="0" w:color="auto"/>
              </w:divBdr>
            </w:div>
          </w:divsChild>
        </w:div>
        <w:div w:id="556012608">
          <w:marLeft w:val="0"/>
          <w:marRight w:val="0"/>
          <w:marTop w:val="0"/>
          <w:marBottom w:val="0"/>
          <w:divBdr>
            <w:top w:val="none" w:sz="0" w:space="0" w:color="auto"/>
            <w:left w:val="none" w:sz="0" w:space="0" w:color="auto"/>
            <w:bottom w:val="none" w:sz="0" w:space="0" w:color="auto"/>
            <w:right w:val="none" w:sz="0" w:space="0" w:color="auto"/>
          </w:divBdr>
        </w:div>
        <w:div w:id="270018482">
          <w:marLeft w:val="0"/>
          <w:marRight w:val="0"/>
          <w:marTop w:val="0"/>
          <w:marBottom w:val="0"/>
          <w:divBdr>
            <w:top w:val="none" w:sz="0" w:space="0" w:color="auto"/>
            <w:left w:val="none" w:sz="0" w:space="0" w:color="auto"/>
            <w:bottom w:val="none" w:sz="0" w:space="0" w:color="auto"/>
            <w:right w:val="none" w:sz="0" w:space="0" w:color="auto"/>
          </w:divBdr>
          <w:divsChild>
            <w:div w:id="1894658425">
              <w:marLeft w:val="0"/>
              <w:marRight w:val="0"/>
              <w:marTop w:val="0"/>
              <w:marBottom w:val="0"/>
              <w:divBdr>
                <w:top w:val="none" w:sz="0" w:space="0" w:color="auto"/>
                <w:left w:val="none" w:sz="0" w:space="0" w:color="auto"/>
                <w:bottom w:val="none" w:sz="0" w:space="0" w:color="auto"/>
                <w:right w:val="none" w:sz="0" w:space="0" w:color="auto"/>
              </w:divBdr>
            </w:div>
          </w:divsChild>
        </w:div>
        <w:div w:id="1535801070">
          <w:marLeft w:val="0"/>
          <w:marRight w:val="0"/>
          <w:marTop w:val="0"/>
          <w:marBottom w:val="0"/>
          <w:divBdr>
            <w:top w:val="none" w:sz="0" w:space="0" w:color="auto"/>
            <w:left w:val="none" w:sz="0" w:space="0" w:color="auto"/>
            <w:bottom w:val="none" w:sz="0" w:space="0" w:color="auto"/>
            <w:right w:val="none" w:sz="0" w:space="0" w:color="auto"/>
          </w:divBdr>
        </w:div>
        <w:div w:id="1075469783">
          <w:marLeft w:val="0"/>
          <w:marRight w:val="0"/>
          <w:marTop w:val="0"/>
          <w:marBottom w:val="0"/>
          <w:divBdr>
            <w:top w:val="none" w:sz="0" w:space="0" w:color="auto"/>
            <w:left w:val="none" w:sz="0" w:space="0" w:color="auto"/>
            <w:bottom w:val="none" w:sz="0" w:space="0" w:color="auto"/>
            <w:right w:val="none" w:sz="0" w:space="0" w:color="auto"/>
          </w:divBdr>
          <w:divsChild>
            <w:div w:id="1116869648">
              <w:marLeft w:val="0"/>
              <w:marRight w:val="0"/>
              <w:marTop w:val="0"/>
              <w:marBottom w:val="0"/>
              <w:divBdr>
                <w:top w:val="none" w:sz="0" w:space="0" w:color="auto"/>
                <w:left w:val="none" w:sz="0" w:space="0" w:color="auto"/>
                <w:bottom w:val="none" w:sz="0" w:space="0" w:color="auto"/>
                <w:right w:val="none" w:sz="0" w:space="0" w:color="auto"/>
              </w:divBdr>
            </w:div>
          </w:divsChild>
        </w:div>
        <w:div w:id="733621311">
          <w:marLeft w:val="0"/>
          <w:marRight w:val="0"/>
          <w:marTop w:val="0"/>
          <w:marBottom w:val="0"/>
          <w:divBdr>
            <w:top w:val="none" w:sz="0" w:space="0" w:color="auto"/>
            <w:left w:val="none" w:sz="0" w:space="0" w:color="auto"/>
            <w:bottom w:val="none" w:sz="0" w:space="0" w:color="auto"/>
            <w:right w:val="none" w:sz="0" w:space="0" w:color="auto"/>
          </w:divBdr>
        </w:div>
        <w:div w:id="334378835">
          <w:marLeft w:val="0"/>
          <w:marRight w:val="0"/>
          <w:marTop w:val="0"/>
          <w:marBottom w:val="0"/>
          <w:divBdr>
            <w:top w:val="none" w:sz="0" w:space="0" w:color="auto"/>
            <w:left w:val="none" w:sz="0" w:space="0" w:color="auto"/>
            <w:bottom w:val="none" w:sz="0" w:space="0" w:color="auto"/>
            <w:right w:val="none" w:sz="0" w:space="0" w:color="auto"/>
          </w:divBdr>
          <w:divsChild>
            <w:div w:id="25447850">
              <w:marLeft w:val="0"/>
              <w:marRight w:val="0"/>
              <w:marTop w:val="0"/>
              <w:marBottom w:val="0"/>
              <w:divBdr>
                <w:top w:val="none" w:sz="0" w:space="0" w:color="auto"/>
                <w:left w:val="none" w:sz="0" w:space="0" w:color="auto"/>
                <w:bottom w:val="none" w:sz="0" w:space="0" w:color="auto"/>
                <w:right w:val="none" w:sz="0" w:space="0" w:color="auto"/>
              </w:divBdr>
            </w:div>
          </w:divsChild>
        </w:div>
        <w:div w:id="47149238">
          <w:marLeft w:val="0"/>
          <w:marRight w:val="0"/>
          <w:marTop w:val="0"/>
          <w:marBottom w:val="0"/>
          <w:divBdr>
            <w:top w:val="none" w:sz="0" w:space="0" w:color="auto"/>
            <w:left w:val="none" w:sz="0" w:space="0" w:color="auto"/>
            <w:bottom w:val="none" w:sz="0" w:space="0" w:color="auto"/>
            <w:right w:val="none" w:sz="0" w:space="0" w:color="auto"/>
          </w:divBdr>
        </w:div>
        <w:div w:id="433786149">
          <w:marLeft w:val="0"/>
          <w:marRight w:val="0"/>
          <w:marTop w:val="0"/>
          <w:marBottom w:val="0"/>
          <w:divBdr>
            <w:top w:val="none" w:sz="0" w:space="0" w:color="auto"/>
            <w:left w:val="none" w:sz="0" w:space="0" w:color="auto"/>
            <w:bottom w:val="none" w:sz="0" w:space="0" w:color="auto"/>
            <w:right w:val="none" w:sz="0" w:space="0" w:color="auto"/>
          </w:divBdr>
          <w:divsChild>
            <w:div w:id="283074747">
              <w:marLeft w:val="0"/>
              <w:marRight w:val="0"/>
              <w:marTop w:val="0"/>
              <w:marBottom w:val="0"/>
              <w:divBdr>
                <w:top w:val="none" w:sz="0" w:space="0" w:color="auto"/>
                <w:left w:val="none" w:sz="0" w:space="0" w:color="auto"/>
                <w:bottom w:val="none" w:sz="0" w:space="0" w:color="auto"/>
                <w:right w:val="none" w:sz="0" w:space="0" w:color="auto"/>
              </w:divBdr>
            </w:div>
          </w:divsChild>
        </w:div>
        <w:div w:id="966741487">
          <w:marLeft w:val="0"/>
          <w:marRight w:val="0"/>
          <w:marTop w:val="201"/>
          <w:marBottom w:val="0"/>
          <w:divBdr>
            <w:top w:val="none" w:sz="0" w:space="0" w:color="auto"/>
            <w:left w:val="none" w:sz="0" w:space="0" w:color="auto"/>
            <w:bottom w:val="none" w:sz="0" w:space="0" w:color="auto"/>
            <w:right w:val="none" w:sz="0" w:space="0" w:color="auto"/>
          </w:divBdr>
          <w:divsChild>
            <w:div w:id="1044254656">
              <w:marLeft w:val="0"/>
              <w:marRight w:val="0"/>
              <w:marTop w:val="0"/>
              <w:marBottom w:val="0"/>
              <w:divBdr>
                <w:top w:val="none" w:sz="0" w:space="0" w:color="auto"/>
                <w:left w:val="none" w:sz="0" w:space="0" w:color="auto"/>
                <w:bottom w:val="none" w:sz="0" w:space="0" w:color="auto"/>
                <w:right w:val="none" w:sz="0" w:space="0" w:color="auto"/>
              </w:divBdr>
              <w:divsChild>
                <w:div w:id="147764814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80497066">
          <w:marLeft w:val="0"/>
          <w:marRight w:val="0"/>
          <w:marTop w:val="201"/>
          <w:marBottom w:val="0"/>
          <w:divBdr>
            <w:top w:val="none" w:sz="0" w:space="0" w:color="auto"/>
            <w:left w:val="none" w:sz="0" w:space="0" w:color="auto"/>
            <w:bottom w:val="none" w:sz="0" w:space="0" w:color="auto"/>
            <w:right w:val="none" w:sz="0" w:space="0" w:color="auto"/>
          </w:divBdr>
          <w:divsChild>
            <w:div w:id="25563683">
              <w:marLeft w:val="0"/>
              <w:marRight w:val="0"/>
              <w:marTop w:val="0"/>
              <w:marBottom w:val="0"/>
              <w:divBdr>
                <w:top w:val="none" w:sz="0" w:space="0" w:color="auto"/>
                <w:left w:val="none" w:sz="0" w:space="0" w:color="auto"/>
                <w:bottom w:val="none" w:sz="0" w:space="0" w:color="auto"/>
                <w:right w:val="none" w:sz="0" w:space="0" w:color="auto"/>
              </w:divBdr>
              <w:divsChild>
                <w:div w:id="150793979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55847962">
          <w:marLeft w:val="0"/>
          <w:marRight w:val="0"/>
          <w:marTop w:val="201"/>
          <w:marBottom w:val="0"/>
          <w:divBdr>
            <w:top w:val="none" w:sz="0" w:space="0" w:color="auto"/>
            <w:left w:val="none" w:sz="0" w:space="0" w:color="auto"/>
            <w:bottom w:val="none" w:sz="0" w:space="0" w:color="auto"/>
            <w:right w:val="none" w:sz="0" w:space="0" w:color="auto"/>
          </w:divBdr>
          <w:divsChild>
            <w:div w:id="899364697">
              <w:marLeft w:val="0"/>
              <w:marRight w:val="0"/>
              <w:marTop w:val="0"/>
              <w:marBottom w:val="0"/>
              <w:divBdr>
                <w:top w:val="none" w:sz="0" w:space="0" w:color="auto"/>
                <w:left w:val="none" w:sz="0" w:space="0" w:color="auto"/>
                <w:bottom w:val="none" w:sz="0" w:space="0" w:color="auto"/>
                <w:right w:val="none" w:sz="0" w:space="0" w:color="auto"/>
              </w:divBdr>
              <w:divsChild>
                <w:div w:id="165965242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45186718">
          <w:marLeft w:val="0"/>
          <w:marRight w:val="0"/>
          <w:marTop w:val="201"/>
          <w:marBottom w:val="0"/>
          <w:divBdr>
            <w:top w:val="none" w:sz="0" w:space="0" w:color="auto"/>
            <w:left w:val="none" w:sz="0" w:space="0" w:color="auto"/>
            <w:bottom w:val="none" w:sz="0" w:space="0" w:color="auto"/>
            <w:right w:val="none" w:sz="0" w:space="0" w:color="auto"/>
          </w:divBdr>
          <w:divsChild>
            <w:div w:id="1808817442">
              <w:marLeft w:val="0"/>
              <w:marRight w:val="0"/>
              <w:marTop w:val="0"/>
              <w:marBottom w:val="0"/>
              <w:divBdr>
                <w:top w:val="none" w:sz="0" w:space="0" w:color="auto"/>
                <w:left w:val="none" w:sz="0" w:space="0" w:color="auto"/>
                <w:bottom w:val="none" w:sz="0" w:space="0" w:color="auto"/>
                <w:right w:val="none" w:sz="0" w:space="0" w:color="auto"/>
              </w:divBdr>
              <w:divsChild>
                <w:div w:id="60523419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31622378">
      <w:bodyDiv w:val="1"/>
      <w:marLeft w:val="0"/>
      <w:marRight w:val="0"/>
      <w:marTop w:val="0"/>
      <w:marBottom w:val="0"/>
      <w:divBdr>
        <w:top w:val="none" w:sz="0" w:space="0" w:color="auto"/>
        <w:left w:val="none" w:sz="0" w:space="0" w:color="auto"/>
        <w:bottom w:val="none" w:sz="0" w:space="0" w:color="auto"/>
        <w:right w:val="none" w:sz="0" w:space="0" w:color="auto"/>
      </w:divBdr>
      <w:divsChild>
        <w:div w:id="1619679003">
          <w:marLeft w:val="0"/>
          <w:marRight w:val="0"/>
          <w:marTop w:val="0"/>
          <w:marBottom w:val="0"/>
          <w:divBdr>
            <w:top w:val="none" w:sz="0" w:space="0" w:color="auto"/>
            <w:left w:val="none" w:sz="0" w:space="0" w:color="auto"/>
            <w:bottom w:val="none" w:sz="0" w:space="0" w:color="auto"/>
            <w:right w:val="none" w:sz="0" w:space="0" w:color="auto"/>
          </w:divBdr>
        </w:div>
        <w:div w:id="1670905885">
          <w:marLeft w:val="0"/>
          <w:marRight w:val="0"/>
          <w:marTop w:val="0"/>
          <w:marBottom w:val="0"/>
          <w:divBdr>
            <w:top w:val="none" w:sz="0" w:space="0" w:color="auto"/>
            <w:left w:val="none" w:sz="0" w:space="0" w:color="auto"/>
            <w:bottom w:val="none" w:sz="0" w:space="0" w:color="auto"/>
            <w:right w:val="none" w:sz="0" w:space="0" w:color="auto"/>
          </w:divBdr>
          <w:divsChild>
            <w:div w:id="931745480">
              <w:marLeft w:val="0"/>
              <w:marRight w:val="0"/>
              <w:marTop w:val="0"/>
              <w:marBottom w:val="0"/>
              <w:divBdr>
                <w:top w:val="none" w:sz="0" w:space="0" w:color="auto"/>
                <w:left w:val="none" w:sz="0" w:space="0" w:color="auto"/>
                <w:bottom w:val="none" w:sz="0" w:space="0" w:color="auto"/>
                <w:right w:val="none" w:sz="0" w:space="0" w:color="auto"/>
              </w:divBdr>
            </w:div>
          </w:divsChild>
        </w:div>
        <w:div w:id="1567833844">
          <w:marLeft w:val="0"/>
          <w:marRight w:val="0"/>
          <w:marTop w:val="0"/>
          <w:marBottom w:val="0"/>
          <w:divBdr>
            <w:top w:val="none" w:sz="0" w:space="0" w:color="auto"/>
            <w:left w:val="none" w:sz="0" w:space="0" w:color="auto"/>
            <w:bottom w:val="none" w:sz="0" w:space="0" w:color="auto"/>
            <w:right w:val="none" w:sz="0" w:space="0" w:color="auto"/>
          </w:divBdr>
        </w:div>
        <w:div w:id="323971744">
          <w:marLeft w:val="0"/>
          <w:marRight w:val="0"/>
          <w:marTop w:val="0"/>
          <w:marBottom w:val="0"/>
          <w:divBdr>
            <w:top w:val="none" w:sz="0" w:space="0" w:color="auto"/>
            <w:left w:val="none" w:sz="0" w:space="0" w:color="auto"/>
            <w:bottom w:val="none" w:sz="0" w:space="0" w:color="auto"/>
            <w:right w:val="none" w:sz="0" w:space="0" w:color="auto"/>
          </w:divBdr>
          <w:divsChild>
            <w:div w:id="545993822">
              <w:marLeft w:val="0"/>
              <w:marRight w:val="0"/>
              <w:marTop w:val="0"/>
              <w:marBottom w:val="0"/>
              <w:divBdr>
                <w:top w:val="none" w:sz="0" w:space="0" w:color="auto"/>
                <w:left w:val="none" w:sz="0" w:space="0" w:color="auto"/>
                <w:bottom w:val="none" w:sz="0" w:space="0" w:color="auto"/>
                <w:right w:val="none" w:sz="0" w:space="0" w:color="auto"/>
              </w:divBdr>
            </w:div>
          </w:divsChild>
        </w:div>
        <w:div w:id="913511313">
          <w:marLeft w:val="0"/>
          <w:marRight w:val="0"/>
          <w:marTop w:val="0"/>
          <w:marBottom w:val="0"/>
          <w:divBdr>
            <w:top w:val="none" w:sz="0" w:space="0" w:color="auto"/>
            <w:left w:val="none" w:sz="0" w:space="0" w:color="auto"/>
            <w:bottom w:val="none" w:sz="0" w:space="0" w:color="auto"/>
            <w:right w:val="none" w:sz="0" w:space="0" w:color="auto"/>
          </w:divBdr>
        </w:div>
        <w:div w:id="605621400">
          <w:marLeft w:val="0"/>
          <w:marRight w:val="0"/>
          <w:marTop w:val="0"/>
          <w:marBottom w:val="0"/>
          <w:divBdr>
            <w:top w:val="none" w:sz="0" w:space="0" w:color="auto"/>
            <w:left w:val="none" w:sz="0" w:space="0" w:color="auto"/>
            <w:bottom w:val="none" w:sz="0" w:space="0" w:color="auto"/>
            <w:right w:val="none" w:sz="0" w:space="0" w:color="auto"/>
          </w:divBdr>
          <w:divsChild>
            <w:div w:id="559631820">
              <w:marLeft w:val="0"/>
              <w:marRight w:val="0"/>
              <w:marTop w:val="0"/>
              <w:marBottom w:val="0"/>
              <w:divBdr>
                <w:top w:val="none" w:sz="0" w:space="0" w:color="auto"/>
                <w:left w:val="none" w:sz="0" w:space="0" w:color="auto"/>
                <w:bottom w:val="none" w:sz="0" w:space="0" w:color="auto"/>
                <w:right w:val="none" w:sz="0" w:space="0" w:color="auto"/>
              </w:divBdr>
            </w:div>
          </w:divsChild>
        </w:div>
        <w:div w:id="686181132">
          <w:marLeft w:val="0"/>
          <w:marRight w:val="0"/>
          <w:marTop w:val="0"/>
          <w:marBottom w:val="0"/>
          <w:divBdr>
            <w:top w:val="none" w:sz="0" w:space="0" w:color="auto"/>
            <w:left w:val="none" w:sz="0" w:space="0" w:color="auto"/>
            <w:bottom w:val="none" w:sz="0" w:space="0" w:color="auto"/>
            <w:right w:val="none" w:sz="0" w:space="0" w:color="auto"/>
          </w:divBdr>
        </w:div>
        <w:div w:id="798575691">
          <w:marLeft w:val="0"/>
          <w:marRight w:val="0"/>
          <w:marTop w:val="0"/>
          <w:marBottom w:val="0"/>
          <w:divBdr>
            <w:top w:val="none" w:sz="0" w:space="0" w:color="auto"/>
            <w:left w:val="none" w:sz="0" w:space="0" w:color="auto"/>
            <w:bottom w:val="none" w:sz="0" w:space="0" w:color="auto"/>
            <w:right w:val="none" w:sz="0" w:space="0" w:color="auto"/>
          </w:divBdr>
          <w:divsChild>
            <w:div w:id="630785626">
              <w:marLeft w:val="0"/>
              <w:marRight w:val="0"/>
              <w:marTop w:val="0"/>
              <w:marBottom w:val="0"/>
              <w:divBdr>
                <w:top w:val="none" w:sz="0" w:space="0" w:color="auto"/>
                <w:left w:val="none" w:sz="0" w:space="0" w:color="auto"/>
                <w:bottom w:val="none" w:sz="0" w:space="0" w:color="auto"/>
                <w:right w:val="none" w:sz="0" w:space="0" w:color="auto"/>
              </w:divBdr>
            </w:div>
          </w:divsChild>
        </w:div>
        <w:div w:id="1913808673">
          <w:marLeft w:val="0"/>
          <w:marRight w:val="0"/>
          <w:marTop w:val="0"/>
          <w:marBottom w:val="0"/>
          <w:divBdr>
            <w:top w:val="none" w:sz="0" w:space="0" w:color="auto"/>
            <w:left w:val="none" w:sz="0" w:space="0" w:color="auto"/>
            <w:bottom w:val="none" w:sz="0" w:space="0" w:color="auto"/>
            <w:right w:val="none" w:sz="0" w:space="0" w:color="auto"/>
          </w:divBdr>
        </w:div>
        <w:div w:id="1910459025">
          <w:marLeft w:val="0"/>
          <w:marRight w:val="0"/>
          <w:marTop w:val="0"/>
          <w:marBottom w:val="0"/>
          <w:divBdr>
            <w:top w:val="none" w:sz="0" w:space="0" w:color="auto"/>
            <w:left w:val="none" w:sz="0" w:space="0" w:color="auto"/>
            <w:bottom w:val="none" w:sz="0" w:space="0" w:color="auto"/>
            <w:right w:val="none" w:sz="0" w:space="0" w:color="auto"/>
          </w:divBdr>
          <w:divsChild>
            <w:div w:id="2120879838">
              <w:marLeft w:val="0"/>
              <w:marRight w:val="0"/>
              <w:marTop w:val="0"/>
              <w:marBottom w:val="0"/>
              <w:divBdr>
                <w:top w:val="none" w:sz="0" w:space="0" w:color="auto"/>
                <w:left w:val="none" w:sz="0" w:space="0" w:color="auto"/>
                <w:bottom w:val="none" w:sz="0" w:space="0" w:color="auto"/>
                <w:right w:val="none" w:sz="0" w:space="0" w:color="auto"/>
              </w:divBdr>
            </w:div>
          </w:divsChild>
        </w:div>
        <w:div w:id="671765416">
          <w:marLeft w:val="0"/>
          <w:marRight w:val="0"/>
          <w:marTop w:val="0"/>
          <w:marBottom w:val="0"/>
          <w:divBdr>
            <w:top w:val="none" w:sz="0" w:space="0" w:color="auto"/>
            <w:left w:val="none" w:sz="0" w:space="0" w:color="auto"/>
            <w:bottom w:val="none" w:sz="0" w:space="0" w:color="auto"/>
            <w:right w:val="none" w:sz="0" w:space="0" w:color="auto"/>
          </w:divBdr>
        </w:div>
        <w:div w:id="2054385065">
          <w:marLeft w:val="0"/>
          <w:marRight w:val="0"/>
          <w:marTop w:val="0"/>
          <w:marBottom w:val="0"/>
          <w:divBdr>
            <w:top w:val="none" w:sz="0" w:space="0" w:color="auto"/>
            <w:left w:val="none" w:sz="0" w:space="0" w:color="auto"/>
            <w:bottom w:val="none" w:sz="0" w:space="0" w:color="auto"/>
            <w:right w:val="none" w:sz="0" w:space="0" w:color="auto"/>
          </w:divBdr>
          <w:divsChild>
            <w:div w:id="42288556">
              <w:marLeft w:val="0"/>
              <w:marRight w:val="0"/>
              <w:marTop w:val="0"/>
              <w:marBottom w:val="0"/>
              <w:divBdr>
                <w:top w:val="none" w:sz="0" w:space="0" w:color="auto"/>
                <w:left w:val="none" w:sz="0" w:space="0" w:color="auto"/>
                <w:bottom w:val="none" w:sz="0" w:space="0" w:color="auto"/>
                <w:right w:val="none" w:sz="0" w:space="0" w:color="auto"/>
              </w:divBdr>
            </w:div>
          </w:divsChild>
        </w:div>
        <w:div w:id="600723580">
          <w:marLeft w:val="0"/>
          <w:marRight w:val="0"/>
          <w:marTop w:val="0"/>
          <w:marBottom w:val="0"/>
          <w:divBdr>
            <w:top w:val="none" w:sz="0" w:space="0" w:color="auto"/>
            <w:left w:val="none" w:sz="0" w:space="0" w:color="auto"/>
            <w:bottom w:val="none" w:sz="0" w:space="0" w:color="auto"/>
            <w:right w:val="none" w:sz="0" w:space="0" w:color="auto"/>
          </w:divBdr>
        </w:div>
        <w:div w:id="454910118">
          <w:marLeft w:val="0"/>
          <w:marRight w:val="0"/>
          <w:marTop w:val="0"/>
          <w:marBottom w:val="0"/>
          <w:divBdr>
            <w:top w:val="none" w:sz="0" w:space="0" w:color="auto"/>
            <w:left w:val="none" w:sz="0" w:space="0" w:color="auto"/>
            <w:bottom w:val="none" w:sz="0" w:space="0" w:color="auto"/>
            <w:right w:val="none" w:sz="0" w:space="0" w:color="auto"/>
          </w:divBdr>
          <w:divsChild>
            <w:div w:id="1214076398">
              <w:marLeft w:val="0"/>
              <w:marRight w:val="0"/>
              <w:marTop w:val="0"/>
              <w:marBottom w:val="0"/>
              <w:divBdr>
                <w:top w:val="none" w:sz="0" w:space="0" w:color="auto"/>
                <w:left w:val="none" w:sz="0" w:space="0" w:color="auto"/>
                <w:bottom w:val="none" w:sz="0" w:space="0" w:color="auto"/>
                <w:right w:val="none" w:sz="0" w:space="0" w:color="auto"/>
              </w:divBdr>
            </w:div>
          </w:divsChild>
        </w:div>
        <w:div w:id="1578244630">
          <w:marLeft w:val="0"/>
          <w:marRight w:val="0"/>
          <w:marTop w:val="201"/>
          <w:marBottom w:val="0"/>
          <w:divBdr>
            <w:top w:val="none" w:sz="0" w:space="0" w:color="auto"/>
            <w:left w:val="none" w:sz="0" w:space="0" w:color="auto"/>
            <w:bottom w:val="none" w:sz="0" w:space="0" w:color="auto"/>
            <w:right w:val="none" w:sz="0" w:space="0" w:color="auto"/>
          </w:divBdr>
          <w:divsChild>
            <w:div w:id="764959776">
              <w:marLeft w:val="0"/>
              <w:marRight w:val="0"/>
              <w:marTop w:val="0"/>
              <w:marBottom w:val="0"/>
              <w:divBdr>
                <w:top w:val="none" w:sz="0" w:space="0" w:color="auto"/>
                <w:left w:val="none" w:sz="0" w:space="0" w:color="auto"/>
                <w:bottom w:val="none" w:sz="0" w:space="0" w:color="auto"/>
                <w:right w:val="none" w:sz="0" w:space="0" w:color="auto"/>
              </w:divBdr>
              <w:divsChild>
                <w:div w:id="175119730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95470132">
          <w:marLeft w:val="0"/>
          <w:marRight w:val="0"/>
          <w:marTop w:val="201"/>
          <w:marBottom w:val="0"/>
          <w:divBdr>
            <w:top w:val="none" w:sz="0" w:space="0" w:color="auto"/>
            <w:left w:val="none" w:sz="0" w:space="0" w:color="auto"/>
            <w:bottom w:val="none" w:sz="0" w:space="0" w:color="auto"/>
            <w:right w:val="none" w:sz="0" w:space="0" w:color="auto"/>
          </w:divBdr>
          <w:divsChild>
            <w:div w:id="1387990826">
              <w:marLeft w:val="0"/>
              <w:marRight w:val="0"/>
              <w:marTop w:val="0"/>
              <w:marBottom w:val="0"/>
              <w:divBdr>
                <w:top w:val="none" w:sz="0" w:space="0" w:color="auto"/>
                <w:left w:val="none" w:sz="0" w:space="0" w:color="auto"/>
                <w:bottom w:val="none" w:sz="0" w:space="0" w:color="auto"/>
                <w:right w:val="none" w:sz="0" w:space="0" w:color="auto"/>
              </w:divBdr>
              <w:divsChild>
                <w:div w:id="151159960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5517801">
          <w:marLeft w:val="0"/>
          <w:marRight w:val="0"/>
          <w:marTop w:val="201"/>
          <w:marBottom w:val="0"/>
          <w:divBdr>
            <w:top w:val="none" w:sz="0" w:space="0" w:color="auto"/>
            <w:left w:val="none" w:sz="0" w:space="0" w:color="auto"/>
            <w:bottom w:val="none" w:sz="0" w:space="0" w:color="auto"/>
            <w:right w:val="none" w:sz="0" w:space="0" w:color="auto"/>
          </w:divBdr>
          <w:divsChild>
            <w:div w:id="1068916492">
              <w:marLeft w:val="0"/>
              <w:marRight w:val="0"/>
              <w:marTop w:val="0"/>
              <w:marBottom w:val="0"/>
              <w:divBdr>
                <w:top w:val="none" w:sz="0" w:space="0" w:color="auto"/>
                <w:left w:val="none" w:sz="0" w:space="0" w:color="auto"/>
                <w:bottom w:val="none" w:sz="0" w:space="0" w:color="auto"/>
                <w:right w:val="none" w:sz="0" w:space="0" w:color="auto"/>
              </w:divBdr>
              <w:divsChild>
                <w:div w:id="167171120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14545726">
          <w:marLeft w:val="0"/>
          <w:marRight w:val="0"/>
          <w:marTop w:val="201"/>
          <w:marBottom w:val="0"/>
          <w:divBdr>
            <w:top w:val="none" w:sz="0" w:space="0" w:color="auto"/>
            <w:left w:val="none" w:sz="0" w:space="0" w:color="auto"/>
            <w:bottom w:val="none" w:sz="0" w:space="0" w:color="auto"/>
            <w:right w:val="none" w:sz="0" w:space="0" w:color="auto"/>
          </w:divBdr>
          <w:divsChild>
            <w:div w:id="2066181136">
              <w:marLeft w:val="0"/>
              <w:marRight w:val="0"/>
              <w:marTop w:val="0"/>
              <w:marBottom w:val="0"/>
              <w:divBdr>
                <w:top w:val="none" w:sz="0" w:space="0" w:color="auto"/>
                <w:left w:val="none" w:sz="0" w:space="0" w:color="auto"/>
                <w:bottom w:val="none" w:sz="0" w:space="0" w:color="auto"/>
                <w:right w:val="none" w:sz="0" w:space="0" w:color="auto"/>
              </w:divBdr>
              <w:divsChild>
                <w:div w:id="40017319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31815882">
      <w:bodyDiv w:val="1"/>
      <w:marLeft w:val="0"/>
      <w:marRight w:val="0"/>
      <w:marTop w:val="0"/>
      <w:marBottom w:val="0"/>
      <w:divBdr>
        <w:top w:val="none" w:sz="0" w:space="0" w:color="auto"/>
        <w:left w:val="none" w:sz="0" w:space="0" w:color="auto"/>
        <w:bottom w:val="none" w:sz="0" w:space="0" w:color="auto"/>
        <w:right w:val="none" w:sz="0" w:space="0" w:color="auto"/>
      </w:divBdr>
      <w:divsChild>
        <w:div w:id="1698458760">
          <w:marLeft w:val="0"/>
          <w:marRight w:val="0"/>
          <w:marTop w:val="0"/>
          <w:marBottom w:val="0"/>
          <w:divBdr>
            <w:top w:val="none" w:sz="0" w:space="0" w:color="auto"/>
            <w:left w:val="none" w:sz="0" w:space="0" w:color="auto"/>
            <w:bottom w:val="none" w:sz="0" w:space="0" w:color="auto"/>
            <w:right w:val="none" w:sz="0" w:space="0" w:color="auto"/>
          </w:divBdr>
        </w:div>
        <w:div w:id="1433162203">
          <w:marLeft w:val="0"/>
          <w:marRight w:val="0"/>
          <w:marTop w:val="0"/>
          <w:marBottom w:val="0"/>
          <w:divBdr>
            <w:top w:val="none" w:sz="0" w:space="0" w:color="auto"/>
            <w:left w:val="none" w:sz="0" w:space="0" w:color="auto"/>
            <w:bottom w:val="none" w:sz="0" w:space="0" w:color="auto"/>
            <w:right w:val="none" w:sz="0" w:space="0" w:color="auto"/>
          </w:divBdr>
          <w:divsChild>
            <w:div w:id="1426994512">
              <w:marLeft w:val="0"/>
              <w:marRight w:val="0"/>
              <w:marTop w:val="0"/>
              <w:marBottom w:val="0"/>
              <w:divBdr>
                <w:top w:val="none" w:sz="0" w:space="0" w:color="auto"/>
                <w:left w:val="none" w:sz="0" w:space="0" w:color="auto"/>
                <w:bottom w:val="none" w:sz="0" w:space="0" w:color="auto"/>
                <w:right w:val="none" w:sz="0" w:space="0" w:color="auto"/>
              </w:divBdr>
            </w:div>
          </w:divsChild>
        </w:div>
        <w:div w:id="1386298656">
          <w:marLeft w:val="0"/>
          <w:marRight w:val="0"/>
          <w:marTop w:val="0"/>
          <w:marBottom w:val="0"/>
          <w:divBdr>
            <w:top w:val="none" w:sz="0" w:space="0" w:color="auto"/>
            <w:left w:val="none" w:sz="0" w:space="0" w:color="auto"/>
            <w:bottom w:val="none" w:sz="0" w:space="0" w:color="auto"/>
            <w:right w:val="none" w:sz="0" w:space="0" w:color="auto"/>
          </w:divBdr>
        </w:div>
        <w:div w:id="137571186">
          <w:marLeft w:val="0"/>
          <w:marRight w:val="0"/>
          <w:marTop w:val="0"/>
          <w:marBottom w:val="0"/>
          <w:divBdr>
            <w:top w:val="none" w:sz="0" w:space="0" w:color="auto"/>
            <w:left w:val="none" w:sz="0" w:space="0" w:color="auto"/>
            <w:bottom w:val="none" w:sz="0" w:space="0" w:color="auto"/>
            <w:right w:val="none" w:sz="0" w:space="0" w:color="auto"/>
          </w:divBdr>
          <w:divsChild>
            <w:div w:id="321348982">
              <w:marLeft w:val="0"/>
              <w:marRight w:val="0"/>
              <w:marTop w:val="0"/>
              <w:marBottom w:val="0"/>
              <w:divBdr>
                <w:top w:val="none" w:sz="0" w:space="0" w:color="auto"/>
                <w:left w:val="none" w:sz="0" w:space="0" w:color="auto"/>
                <w:bottom w:val="none" w:sz="0" w:space="0" w:color="auto"/>
                <w:right w:val="none" w:sz="0" w:space="0" w:color="auto"/>
              </w:divBdr>
            </w:div>
          </w:divsChild>
        </w:div>
        <w:div w:id="1448886739">
          <w:marLeft w:val="0"/>
          <w:marRight w:val="0"/>
          <w:marTop w:val="0"/>
          <w:marBottom w:val="0"/>
          <w:divBdr>
            <w:top w:val="none" w:sz="0" w:space="0" w:color="auto"/>
            <w:left w:val="none" w:sz="0" w:space="0" w:color="auto"/>
            <w:bottom w:val="none" w:sz="0" w:space="0" w:color="auto"/>
            <w:right w:val="none" w:sz="0" w:space="0" w:color="auto"/>
          </w:divBdr>
        </w:div>
        <w:div w:id="319578667">
          <w:marLeft w:val="0"/>
          <w:marRight w:val="0"/>
          <w:marTop w:val="0"/>
          <w:marBottom w:val="0"/>
          <w:divBdr>
            <w:top w:val="none" w:sz="0" w:space="0" w:color="auto"/>
            <w:left w:val="none" w:sz="0" w:space="0" w:color="auto"/>
            <w:bottom w:val="none" w:sz="0" w:space="0" w:color="auto"/>
            <w:right w:val="none" w:sz="0" w:space="0" w:color="auto"/>
          </w:divBdr>
          <w:divsChild>
            <w:div w:id="1258713623">
              <w:marLeft w:val="0"/>
              <w:marRight w:val="0"/>
              <w:marTop w:val="0"/>
              <w:marBottom w:val="0"/>
              <w:divBdr>
                <w:top w:val="none" w:sz="0" w:space="0" w:color="auto"/>
                <w:left w:val="none" w:sz="0" w:space="0" w:color="auto"/>
                <w:bottom w:val="none" w:sz="0" w:space="0" w:color="auto"/>
                <w:right w:val="none" w:sz="0" w:space="0" w:color="auto"/>
              </w:divBdr>
            </w:div>
          </w:divsChild>
        </w:div>
        <w:div w:id="620502263">
          <w:marLeft w:val="0"/>
          <w:marRight w:val="0"/>
          <w:marTop w:val="0"/>
          <w:marBottom w:val="0"/>
          <w:divBdr>
            <w:top w:val="none" w:sz="0" w:space="0" w:color="auto"/>
            <w:left w:val="none" w:sz="0" w:space="0" w:color="auto"/>
            <w:bottom w:val="none" w:sz="0" w:space="0" w:color="auto"/>
            <w:right w:val="none" w:sz="0" w:space="0" w:color="auto"/>
          </w:divBdr>
        </w:div>
        <w:div w:id="229119748">
          <w:marLeft w:val="0"/>
          <w:marRight w:val="0"/>
          <w:marTop w:val="0"/>
          <w:marBottom w:val="0"/>
          <w:divBdr>
            <w:top w:val="none" w:sz="0" w:space="0" w:color="auto"/>
            <w:left w:val="none" w:sz="0" w:space="0" w:color="auto"/>
            <w:bottom w:val="none" w:sz="0" w:space="0" w:color="auto"/>
            <w:right w:val="none" w:sz="0" w:space="0" w:color="auto"/>
          </w:divBdr>
          <w:divsChild>
            <w:div w:id="908225077">
              <w:marLeft w:val="0"/>
              <w:marRight w:val="0"/>
              <w:marTop w:val="0"/>
              <w:marBottom w:val="0"/>
              <w:divBdr>
                <w:top w:val="none" w:sz="0" w:space="0" w:color="auto"/>
                <w:left w:val="none" w:sz="0" w:space="0" w:color="auto"/>
                <w:bottom w:val="none" w:sz="0" w:space="0" w:color="auto"/>
                <w:right w:val="none" w:sz="0" w:space="0" w:color="auto"/>
              </w:divBdr>
            </w:div>
          </w:divsChild>
        </w:div>
        <w:div w:id="109707978">
          <w:marLeft w:val="0"/>
          <w:marRight w:val="0"/>
          <w:marTop w:val="0"/>
          <w:marBottom w:val="0"/>
          <w:divBdr>
            <w:top w:val="none" w:sz="0" w:space="0" w:color="auto"/>
            <w:left w:val="none" w:sz="0" w:space="0" w:color="auto"/>
            <w:bottom w:val="none" w:sz="0" w:space="0" w:color="auto"/>
            <w:right w:val="none" w:sz="0" w:space="0" w:color="auto"/>
          </w:divBdr>
        </w:div>
        <w:div w:id="801534468">
          <w:marLeft w:val="0"/>
          <w:marRight w:val="0"/>
          <w:marTop w:val="0"/>
          <w:marBottom w:val="0"/>
          <w:divBdr>
            <w:top w:val="none" w:sz="0" w:space="0" w:color="auto"/>
            <w:left w:val="none" w:sz="0" w:space="0" w:color="auto"/>
            <w:bottom w:val="none" w:sz="0" w:space="0" w:color="auto"/>
            <w:right w:val="none" w:sz="0" w:space="0" w:color="auto"/>
          </w:divBdr>
          <w:divsChild>
            <w:div w:id="202138412">
              <w:marLeft w:val="0"/>
              <w:marRight w:val="0"/>
              <w:marTop w:val="0"/>
              <w:marBottom w:val="0"/>
              <w:divBdr>
                <w:top w:val="none" w:sz="0" w:space="0" w:color="auto"/>
                <w:left w:val="none" w:sz="0" w:space="0" w:color="auto"/>
                <w:bottom w:val="none" w:sz="0" w:space="0" w:color="auto"/>
                <w:right w:val="none" w:sz="0" w:space="0" w:color="auto"/>
              </w:divBdr>
            </w:div>
          </w:divsChild>
        </w:div>
        <w:div w:id="630748321">
          <w:marLeft w:val="0"/>
          <w:marRight w:val="0"/>
          <w:marTop w:val="0"/>
          <w:marBottom w:val="0"/>
          <w:divBdr>
            <w:top w:val="none" w:sz="0" w:space="0" w:color="auto"/>
            <w:left w:val="none" w:sz="0" w:space="0" w:color="auto"/>
            <w:bottom w:val="none" w:sz="0" w:space="0" w:color="auto"/>
            <w:right w:val="none" w:sz="0" w:space="0" w:color="auto"/>
          </w:divBdr>
        </w:div>
        <w:div w:id="1545407498">
          <w:marLeft w:val="0"/>
          <w:marRight w:val="0"/>
          <w:marTop w:val="0"/>
          <w:marBottom w:val="0"/>
          <w:divBdr>
            <w:top w:val="none" w:sz="0" w:space="0" w:color="auto"/>
            <w:left w:val="none" w:sz="0" w:space="0" w:color="auto"/>
            <w:bottom w:val="none" w:sz="0" w:space="0" w:color="auto"/>
            <w:right w:val="none" w:sz="0" w:space="0" w:color="auto"/>
          </w:divBdr>
          <w:divsChild>
            <w:div w:id="1719164964">
              <w:marLeft w:val="0"/>
              <w:marRight w:val="0"/>
              <w:marTop w:val="0"/>
              <w:marBottom w:val="0"/>
              <w:divBdr>
                <w:top w:val="none" w:sz="0" w:space="0" w:color="auto"/>
                <w:left w:val="none" w:sz="0" w:space="0" w:color="auto"/>
                <w:bottom w:val="none" w:sz="0" w:space="0" w:color="auto"/>
                <w:right w:val="none" w:sz="0" w:space="0" w:color="auto"/>
              </w:divBdr>
            </w:div>
          </w:divsChild>
        </w:div>
        <w:div w:id="1708678181">
          <w:marLeft w:val="0"/>
          <w:marRight w:val="0"/>
          <w:marTop w:val="0"/>
          <w:marBottom w:val="0"/>
          <w:divBdr>
            <w:top w:val="none" w:sz="0" w:space="0" w:color="auto"/>
            <w:left w:val="none" w:sz="0" w:space="0" w:color="auto"/>
            <w:bottom w:val="none" w:sz="0" w:space="0" w:color="auto"/>
            <w:right w:val="none" w:sz="0" w:space="0" w:color="auto"/>
          </w:divBdr>
        </w:div>
        <w:div w:id="1041321143">
          <w:marLeft w:val="0"/>
          <w:marRight w:val="0"/>
          <w:marTop w:val="0"/>
          <w:marBottom w:val="0"/>
          <w:divBdr>
            <w:top w:val="none" w:sz="0" w:space="0" w:color="auto"/>
            <w:left w:val="none" w:sz="0" w:space="0" w:color="auto"/>
            <w:bottom w:val="none" w:sz="0" w:space="0" w:color="auto"/>
            <w:right w:val="none" w:sz="0" w:space="0" w:color="auto"/>
          </w:divBdr>
          <w:divsChild>
            <w:div w:id="645478365">
              <w:marLeft w:val="0"/>
              <w:marRight w:val="0"/>
              <w:marTop w:val="0"/>
              <w:marBottom w:val="0"/>
              <w:divBdr>
                <w:top w:val="none" w:sz="0" w:space="0" w:color="auto"/>
                <w:left w:val="none" w:sz="0" w:space="0" w:color="auto"/>
                <w:bottom w:val="none" w:sz="0" w:space="0" w:color="auto"/>
                <w:right w:val="none" w:sz="0" w:space="0" w:color="auto"/>
              </w:divBdr>
            </w:div>
          </w:divsChild>
        </w:div>
        <w:div w:id="30961891">
          <w:marLeft w:val="0"/>
          <w:marRight w:val="0"/>
          <w:marTop w:val="253"/>
          <w:marBottom w:val="0"/>
          <w:divBdr>
            <w:top w:val="none" w:sz="0" w:space="0" w:color="auto"/>
            <w:left w:val="none" w:sz="0" w:space="0" w:color="auto"/>
            <w:bottom w:val="none" w:sz="0" w:space="0" w:color="auto"/>
            <w:right w:val="none" w:sz="0" w:space="0" w:color="auto"/>
          </w:divBdr>
          <w:divsChild>
            <w:div w:id="798229204">
              <w:marLeft w:val="0"/>
              <w:marRight w:val="0"/>
              <w:marTop w:val="0"/>
              <w:marBottom w:val="0"/>
              <w:divBdr>
                <w:top w:val="none" w:sz="0" w:space="0" w:color="auto"/>
                <w:left w:val="none" w:sz="0" w:space="0" w:color="auto"/>
                <w:bottom w:val="none" w:sz="0" w:space="0" w:color="auto"/>
                <w:right w:val="none" w:sz="0" w:space="0" w:color="auto"/>
              </w:divBdr>
              <w:divsChild>
                <w:div w:id="3495326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3112266">
          <w:marLeft w:val="0"/>
          <w:marRight w:val="0"/>
          <w:marTop w:val="253"/>
          <w:marBottom w:val="0"/>
          <w:divBdr>
            <w:top w:val="none" w:sz="0" w:space="0" w:color="auto"/>
            <w:left w:val="none" w:sz="0" w:space="0" w:color="auto"/>
            <w:bottom w:val="none" w:sz="0" w:space="0" w:color="auto"/>
            <w:right w:val="none" w:sz="0" w:space="0" w:color="auto"/>
          </w:divBdr>
          <w:divsChild>
            <w:div w:id="1969554512">
              <w:marLeft w:val="0"/>
              <w:marRight w:val="0"/>
              <w:marTop w:val="0"/>
              <w:marBottom w:val="0"/>
              <w:divBdr>
                <w:top w:val="none" w:sz="0" w:space="0" w:color="auto"/>
                <w:left w:val="none" w:sz="0" w:space="0" w:color="auto"/>
                <w:bottom w:val="none" w:sz="0" w:space="0" w:color="auto"/>
                <w:right w:val="none" w:sz="0" w:space="0" w:color="auto"/>
              </w:divBdr>
              <w:divsChild>
                <w:div w:id="162261635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53689277">
          <w:marLeft w:val="0"/>
          <w:marRight w:val="0"/>
          <w:marTop w:val="253"/>
          <w:marBottom w:val="0"/>
          <w:divBdr>
            <w:top w:val="none" w:sz="0" w:space="0" w:color="auto"/>
            <w:left w:val="none" w:sz="0" w:space="0" w:color="auto"/>
            <w:bottom w:val="none" w:sz="0" w:space="0" w:color="auto"/>
            <w:right w:val="none" w:sz="0" w:space="0" w:color="auto"/>
          </w:divBdr>
          <w:divsChild>
            <w:div w:id="1393118470">
              <w:marLeft w:val="0"/>
              <w:marRight w:val="0"/>
              <w:marTop w:val="0"/>
              <w:marBottom w:val="0"/>
              <w:divBdr>
                <w:top w:val="none" w:sz="0" w:space="0" w:color="auto"/>
                <w:left w:val="none" w:sz="0" w:space="0" w:color="auto"/>
                <w:bottom w:val="none" w:sz="0" w:space="0" w:color="auto"/>
                <w:right w:val="none" w:sz="0" w:space="0" w:color="auto"/>
              </w:divBdr>
              <w:divsChild>
                <w:div w:id="18531814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03108173">
          <w:marLeft w:val="0"/>
          <w:marRight w:val="0"/>
          <w:marTop w:val="253"/>
          <w:marBottom w:val="0"/>
          <w:divBdr>
            <w:top w:val="none" w:sz="0" w:space="0" w:color="auto"/>
            <w:left w:val="none" w:sz="0" w:space="0" w:color="auto"/>
            <w:bottom w:val="none" w:sz="0" w:space="0" w:color="auto"/>
            <w:right w:val="none" w:sz="0" w:space="0" w:color="auto"/>
          </w:divBdr>
          <w:divsChild>
            <w:div w:id="502355099">
              <w:marLeft w:val="0"/>
              <w:marRight w:val="0"/>
              <w:marTop w:val="0"/>
              <w:marBottom w:val="0"/>
              <w:divBdr>
                <w:top w:val="none" w:sz="0" w:space="0" w:color="auto"/>
                <w:left w:val="none" w:sz="0" w:space="0" w:color="auto"/>
                <w:bottom w:val="none" w:sz="0" w:space="0" w:color="auto"/>
                <w:right w:val="none" w:sz="0" w:space="0" w:color="auto"/>
              </w:divBdr>
              <w:divsChild>
                <w:div w:id="17835372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3479">
      <w:bodyDiv w:val="1"/>
      <w:marLeft w:val="0"/>
      <w:marRight w:val="0"/>
      <w:marTop w:val="0"/>
      <w:marBottom w:val="0"/>
      <w:divBdr>
        <w:top w:val="none" w:sz="0" w:space="0" w:color="auto"/>
        <w:left w:val="none" w:sz="0" w:space="0" w:color="auto"/>
        <w:bottom w:val="none" w:sz="0" w:space="0" w:color="auto"/>
        <w:right w:val="none" w:sz="0" w:space="0" w:color="auto"/>
      </w:divBdr>
      <w:divsChild>
        <w:div w:id="419058046">
          <w:marLeft w:val="0"/>
          <w:marRight w:val="0"/>
          <w:marTop w:val="0"/>
          <w:marBottom w:val="0"/>
          <w:divBdr>
            <w:top w:val="none" w:sz="0" w:space="0" w:color="auto"/>
            <w:left w:val="none" w:sz="0" w:space="0" w:color="auto"/>
            <w:bottom w:val="none" w:sz="0" w:space="0" w:color="auto"/>
            <w:right w:val="none" w:sz="0" w:space="0" w:color="auto"/>
          </w:divBdr>
        </w:div>
        <w:div w:id="608591188">
          <w:marLeft w:val="0"/>
          <w:marRight w:val="0"/>
          <w:marTop w:val="0"/>
          <w:marBottom w:val="0"/>
          <w:divBdr>
            <w:top w:val="none" w:sz="0" w:space="0" w:color="auto"/>
            <w:left w:val="none" w:sz="0" w:space="0" w:color="auto"/>
            <w:bottom w:val="none" w:sz="0" w:space="0" w:color="auto"/>
            <w:right w:val="none" w:sz="0" w:space="0" w:color="auto"/>
          </w:divBdr>
          <w:divsChild>
            <w:div w:id="1920289101">
              <w:marLeft w:val="0"/>
              <w:marRight w:val="0"/>
              <w:marTop w:val="0"/>
              <w:marBottom w:val="0"/>
              <w:divBdr>
                <w:top w:val="none" w:sz="0" w:space="0" w:color="auto"/>
                <w:left w:val="none" w:sz="0" w:space="0" w:color="auto"/>
                <w:bottom w:val="none" w:sz="0" w:space="0" w:color="auto"/>
                <w:right w:val="none" w:sz="0" w:space="0" w:color="auto"/>
              </w:divBdr>
            </w:div>
          </w:divsChild>
        </w:div>
        <w:div w:id="2107920958">
          <w:marLeft w:val="0"/>
          <w:marRight w:val="0"/>
          <w:marTop w:val="0"/>
          <w:marBottom w:val="0"/>
          <w:divBdr>
            <w:top w:val="none" w:sz="0" w:space="0" w:color="auto"/>
            <w:left w:val="none" w:sz="0" w:space="0" w:color="auto"/>
            <w:bottom w:val="none" w:sz="0" w:space="0" w:color="auto"/>
            <w:right w:val="none" w:sz="0" w:space="0" w:color="auto"/>
          </w:divBdr>
        </w:div>
        <w:div w:id="50661071">
          <w:marLeft w:val="0"/>
          <w:marRight w:val="0"/>
          <w:marTop w:val="0"/>
          <w:marBottom w:val="0"/>
          <w:divBdr>
            <w:top w:val="none" w:sz="0" w:space="0" w:color="auto"/>
            <w:left w:val="none" w:sz="0" w:space="0" w:color="auto"/>
            <w:bottom w:val="none" w:sz="0" w:space="0" w:color="auto"/>
            <w:right w:val="none" w:sz="0" w:space="0" w:color="auto"/>
          </w:divBdr>
          <w:divsChild>
            <w:div w:id="1034617506">
              <w:marLeft w:val="0"/>
              <w:marRight w:val="0"/>
              <w:marTop w:val="0"/>
              <w:marBottom w:val="0"/>
              <w:divBdr>
                <w:top w:val="none" w:sz="0" w:space="0" w:color="auto"/>
                <w:left w:val="none" w:sz="0" w:space="0" w:color="auto"/>
                <w:bottom w:val="none" w:sz="0" w:space="0" w:color="auto"/>
                <w:right w:val="none" w:sz="0" w:space="0" w:color="auto"/>
              </w:divBdr>
            </w:div>
          </w:divsChild>
        </w:div>
        <w:div w:id="998003534">
          <w:marLeft w:val="0"/>
          <w:marRight w:val="0"/>
          <w:marTop w:val="0"/>
          <w:marBottom w:val="0"/>
          <w:divBdr>
            <w:top w:val="none" w:sz="0" w:space="0" w:color="auto"/>
            <w:left w:val="none" w:sz="0" w:space="0" w:color="auto"/>
            <w:bottom w:val="none" w:sz="0" w:space="0" w:color="auto"/>
            <w:right w:val="none" w:sz="0" w:space="0" w:color="auto"/>
          </w:divBdr>
        </w:div>
        <w:div w:id="2144688009">
          <w:marLeft w:val="0"/>
          <w:marRight w:val="0"/>
          <w:marTop w:val="0"/>
          <w:marBottom w:val="0"/>
          <w:divBdr>
            <w:top w:val="none" w:sz="0" w:space="0" w:color="auto"/>
            <w:left w:val="none" w:sz="0" w:space="0" w:color="auto"/>
            <w:bottom w:val="none" w:sz="0" w:space="0" w:color="auto"/>
            <w:right w:val="none" w:sz="0" w:space="0" w:color="auto"/>
          </w:divBdr>
          <w:divsChild>
            <w:div w:id="23136794">
              <w:marLeft w:val="0"/>
              <w:marRight w:val="0"/>
              <w:marTop w:val="0"/>
              <w:marBottom w:val="0"/>
              <w:divBdr>
                <w:top w:val="none" w:sz="0" w:space="0" w:color="auto"/>
                <w:left w:val="none" w:sz="0" w:space="0" w:color="auto"/>
                <w:bottom w:val="none" w:sz="0" w:space="0" w:color="auto"/>
                <w:right w:val="none" w:sz="0" w:space="0" w:color="auto"/>
              </w:divBdr>
            </w:div>
          </w:divsChild>
        </w:div>
        <w:div w:id="1079592218">
          <w:marLeft w:val="0"/>
          <w:marRight w:val="0"/>
          <w:marTop w:val="0"/>
          <w:marBottom w:val="0"/>
          <w:divBdr>
            <w:top w:val="none" w:sz="0" w:space="0" w:color="auto"/>
            <w:left w:val="none" w:sz="0" w:space="0" w:color="auto"/>
            <w:bottom w:val="none" w:sz="0" w:space="0" w:color="auto"/>
            <w:right w:val="none" w:sz="0" w:space="0" w:color="auto"/>
          </w:divBdr>
        </w:div>
        <w:div w:id="1028415414">
          <w:marLeft w:val="0"/>
          <w:marRight w:val="0"/>
          <w:marTop w:val="0"/>
          <w:marBottom w:val="0"/>
          <w:divBdr>
            <w:top w:val="none" w:sz="0" w:space="0" w:color="auto"/>
            <w:left w:val="none" w:sz="0" w:space="0" w:color="auto"/>
            <w:bottom w:val="none" w:sz="0" w:space="0" w:color="auto"/>
            <w:right w:val="none" w:sz="0" w:space="0" w:color="auto"/>
          </w:divBdr>
          <w:divsChild>
            <w:div w:id="458760826">
              <w:marLeft w:val="0"/>
              <w:marRight w:val="0"/>
              <w:marTop w:val="0"/>
              <w:marBottom w:val="0"/>
              <w:divBdr>
                <w:top w:val="none" w:sz="0" w:space="0" w:color="auto"/>
                <w:left w:val="none" w:sz="0" w:space="0" w:color="auto"/>
                <w:bottom w:val="none" w:sz="0" w:space="0" w:color="auto"/>
                <w:right w:val="none" w:sz="0" w:space="0" w:color="auto"/>
              </w:divBdr>
            </w:div>
          </w:divsChild>
        </w:div>
        <w:div w:id="2089112110">
          <w:marLeft w:val="0"/>
          <w:marRight w:val="0"/>
          <w:marTop w:val="0"/>
          <w:marBottom w:val="0"/>
          <w:divBdr>
            <w:top w:val="none" w:sz="0" w:space="0" w:color="auto"/>
            <w:left w:val="none" w:sz="0" w:space="0" w:color="auto"/>
            <w:bottom w:val="none" w:sz="0" w:space="0" w:color="auto"/>
            <w:right w:val="none" w:sz="0" w:space="0" w:color="auto"/>
          </w:divBdr>
        </w:div>
        <w:div w:id="912810235">
          <w:marLeft w:val="0"/>
          <w:marRight w:val="0"/>
          <w:marTop w:val="0"/>
          <w:marBottom w:val="0"/>
          <w:divBdr>
            <w:top w:val="none" w:sz="0" w:space="0" w:color="auto"/>
            <w:left w:val="none" w:sz="0" w:space="0" w:color="auto"/>
            <w:bottom w:val="none" w:sz="0" w:space="0" w:color="auto"/>
            <w:right w:val="none" w:sz="0" w:space="0" w:color="auto"/>
          </w:divBdr>
          <w:divsChild>
            <w:div w:id="1573394402">
              <w:marLeft w:val="0"/>
              <w:marRight w:val="0"/>
              <w:marTop w:val="0"/>
              <w:marBottom w:val="0"/>
              <w:divBdr>
                <w:top w:val="none" w:sz="0" w:space="0" w:color="auto"/>
                <w:left w:val="none" w:sz="0" w:space="0" w:color="auto"/>
                <w:bottom w:val="none" w:sz="0" w:space="0" w:color="auto"/>
                <w:right w:val="none" w:sz="0" w:space="0" w:color="auto"/>
              </w:divBdr>
            </w:div>
          </w:divsChild>
        </w:div>
        <w:div w:id="407002590">
          <w:marLeft w:val="0"/>
          <w:marRight w:val="0"/>
          <w:marTop w:val="0"/>
          <w:marBottom w:val="0"/>
          <w:divBdr>
            <w:top w:val="none" w:sz="0" w:space="0" w:color="auto"/>
            <w:left w:val="none" w:sz="0" w:space="0" w:color="auto"/>
            <w:bottom w:val="none" w:sz="0" w:space="0" w:color="auto"/>
            <w:right w:val="none" w:sz="0" w:space="0" w:color="auto"/>
          </w:divBdr>
        </w:div>
        <w:div w:id="1360934355">
          <w:marLeft w:val="0"/>
          <w:marRight w:val="0"/>
          <w:marTop w:val="0"/>
          <w:marBottom w:val="0"/>
          <w:divBdr>
            <w:top w:val="none" w:sz="0" w:space="0" w:color="auto"/>
            <w:left w:val="none" w:sz="0" w:space="0" w:color="auto"/>
            <w:bottom w:val="none" w:sz="0" w:space="0" w:color="auto"/>
            <w:right w:val="none" w:sz="0" w:space="0" w:color="auto"/>
          </w:divBdr>
          <w:divsChild>
            <w:div w:id="688876447">
              <w:marLeft w:val="0"/>
              <w:marRight w:val="0"/>
              <w:marTop w:val="0"/>
              <w:marBottom w:val="0"/>
              <w:divBdr>
                <w:top w:val="none" w:sz="0" w:space="0" w:color="auto"/>
                <w:left w:val="none" w:sz="0" w:space="0" w:color="auto"/>
                <w:bottom w:val="none" w:sz="0" w:space="0" w:color="auto"/>
                <w:right w:val="none" w:sz="0" w:space="0" w:color="auto"/>
              </w:divBdr>
            </w:div>
          </w:divsChild>
        </w:div>
        <w:div w:id="112021012">
          <w:marLeft w:val="0"/>
          <w:marRight w:val="0"/>
          <w:marTop w:val="0"/>
          <w:marBottom w:val="0"/>
          <w:divBdr>
            <w:top w:val="none" w:sz="0" w:space="0" w:color="auto"/>
            <w:left w:val="none" w:sz="0" w:space="0" w:color="auto"/>
            <w:bottom w:val="none" w:sz="0" w:space="0" w:color="auto"/>
            <w:right w:val="none" w:sz="0" w:space="0" w:color="auto"/>
          </w:divBdr>
        </w:div>
        <w:div w:id="633026887">
          <w:marLeft w:val="0"/>
          <w:marRight w:val="0"/>
          <w:marTop w:val="0"/>
          <w:marBottom w:val="0"/>
          <w:divBdr>
            <w:top w:val="none" w:sz="0" w:space="0" w:color="auto"/>
            <w:left w:val="none" w:sz="0" w:space="0" w:color="auto"/>
            <w:bottom w:val="none" w:sz="0" w:space="0" w:color="auto"/>
            <w:right w:val="none" w:sz="0" w:space="0" w:color="auto"/>
          </w:divBdr>
          <w:divsChild>
            <w:div w:id="42171328">
              <w:marLeft w:val="0"/>
              <w:marRight w:val="0"/>
              <w:marTop w:val="0"/>
              <w:marBottom w:val="0"/>
              <w:divBdr>
                <w:top w:val="none" w:sz="0" w:space="0" w:color="auto"/>
                <w:left w:val="none" w:sz="0" w:space="0" w:color="auto"/>
                <w:bottom w:val="none" w:sz="0" w:space="0" w:color="auto"/>
                <w:right w:val="none" w:sz="0" w:space="0" w:color="auto"/>
              </w:divBdr>
            </w:div>
          </w:divsChild>
        </w:div>
        <w:div w:id="2051103551">
          <w:marLeft w:val="0"/>
          <w:marRight w:val="0"/>
          <w:marTop w:val="201"/>
          <w:marBottom w:val="0"/>
          <w:divBdr>
            <w:top w:val="none" w:sz="0" w:space="0" w:color="auto"/>
            <w:left w:val="none" w:sz="0" w:space="0" w:color="auto"/>
            <w:bottom w:val="none" w:sz="0" w:space="0" w:color="auto"/>
            <w:right w:val="none" w:sz="0" w:space="0" w:color="auto"/>
          </w:divBdr>
          <w:divsChild>
            <w:div w:id="918098321">
              <w:marLeft w:val="0"/>
              <w:marRight w:val="0"/>
              <w:marTop w:val="0"/>
              <w:marBottom w:val="0"/>
              <w:divBdr>
                <w:top w:val="none" w:sz="0" w:space="0" w:color="auto"/>
                <w:left w:val="none" w:sz="0" w:space="0" w:color="auto"/>
                <w:bottom w:val="none" w:sz="0" w:space="0" w:color="auto"/>
                <w:right w:val="none" w:sz="0" w:space="0" w:color="auto"/>
              </w:divBdr>
              <w:divsChild>
                <w:div w:id="182924799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882106">
          <w:marLeft w:val="0"/>
          <w:marRight w:val="0"/>
          <w:marTop w:val="201"/>
          <w:marBottom w:val="0"/>
          <w:divBdr>
            <w:top w:val="none" w:sz="0" w:space="0" w:color="auto"/>
            <w:left w:val="none" w:sz="0" w:space="0" w:color="auto"/>
            <w:bottom w:val="none" w:sz="0" w:space="0" w:color="auto"/>
            <w:right w:val="none" w:sz="0" w:space="0" w:color="auto"/>
          </w:divBdr>
          <w:divsChild>
            <w:div w:id="595090792">
              <w:marLeft w:val="0"/>
              <w:marRight w:val="0"/>
              <w:marTop w:val="0"/>
              <w:marBottom w:val="0"/>
              <w:divBdr>
                <w:top w:val="none" w:sz="0" w:space="0" w:color="auto"/>
                <w:left w:val="none" w:sz="0" w:space="0" w:color="auto"/>
                <w:bottom w:val="none" w:sz="0" w:space="0" w:color="auto"/>
                <w:right w:val="none" w:sz="0" w:space="0" w:color="auto"/>
              </w:divBdr>
              <w:divsChild>
                <w:div w:id="6842094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54274165">
          <w:marLeft w:val="0"/>
          <w:marRight w:val="0"/>
          <w:marTop w:val="201"/>
          <w:marBottom w:val="0"/>
          <w:divBdr>
            <w:top w:val="none" w:sz="0" w:space="0" w:color="auto"/>
            <w:left w:val="none" w:sz="0" w:space="0" w:color="auto"/>
            <w:bottom w:val="none" w:sz="0" w:space="0" w:color="auto"/>
            <w:right w:val="none" w:sz="0" w:space="0" w:color="auto"/>
          </w:divBdr>
          <w:divsChild>
            <w:div w:id="948438566">
              <w:marLeft w:val="0"/>
              <w:marRight w:val="0"/>
              <w:marTop w:val="0"/>
              <w:marBottom w:val="0"/>
              <w:divBdr>
                <w:top w:val="none" w:sz="0" w:space="0" w:color="auto"/>
                <w:left w:val="none" w:sz="0" w:space="0" w:color="auto"/>
                <w:bottom w:val="none" w:sz="0" w:space="0" w:color="auto"/>
                <w:right w:val="none" w:sz="0" w:space="0" w:color="auto"/>
              </w:divBdr>
              <w:divsChild>
                <w:div w:id="2855023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55229329">
          <w:marLeft w:val="0"/>
          <w:marRight w:val="0"/>
          <w:marTop w:val="201"/>
          <w:marBottom w:val="0"/>
          <w:divBdr>
            <w:top w:val="none" w:sz="0" w:space="0" w:color="auto"/>
            <w:left w:val="none" w:sz="0" w:space="0" w:color="auto"/>
            <w:bottom w:val="none" w:sz="0" w:space="0" w:color="auto"/>
            <w:right w:val="none" w:sz="0" w:space="0" w:color="auto"/>
          </w:divBdr>
          <w:divsChild>
            <w:div w:id="801728473">
              <w:marLeft w:val="0"/>
              <w:marRight w:val="0"/>
              <w:marTop w:val="0"/>
              <w:marBottom w:val="0"/>
              <w:divBdr>
                <w:top w:val="none" w:sz="0" w:space="0" w:color="auto"/>
                <w:left w:val="none" w:sz="0" w:space="0" w:color="auto"/>
                <w:bottom w:val="none" w:sz="0" w:space="0" w:color="auto"/>
                <w:right w:val="none" w:sz="0" w:space="0" w:color="auto"/>
              </w:divBdr>
              <w:divsChild>
                <w:div w:id="109767611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395291">
      <w:bodyDiv w:val="1"/>
      <w:marLeft w:val="0"/>
      <w:marRight w:val="0"/>
      <w:marTop w:val="0"/>
      <w:marBottom w:val="0"/>
      <w:divBdr>
        <w:top w:val="none" w:sz="0" w:space="0" w:color="auto"/>
        <w:left w:val="none" w:sz="0" w:space="0" w:color="auto"/>
        <w:bottom w:val="none" w:sz="0" w:space="0" w:color="auto"/>
        <w:right w:val="none" w:sz="0" w:space="0" w:color="auto"/>
      </w:divBdr>
      <w:divsChild>
        <w:div w:id="858198091">
          <w:marLeft w:val="0"/>
          <w:marRight w:val="0"/>
          <w:marTop w:val="0"/>
          <w:marBottom w:val="0"/>
          <w:divBdr>
            <w:top w:val="none" w:sz="0" w:space="0" w:color="auto"/>
            <w:left w:val="none" w:sz="0" w:space="0" w:color="auto"/>
            <w:bottom w:val="none" w:sz="0" w:space="0" w:color="auto"/>
            <w:right w:val="none" w:sz="0" w:space="0" w:color="auto"/>
          </w:divBdr>
        </w:div>
        <w:div w:id="605429294">
          <w:marLeft w:val="0"/>
          <w:marRight w:val="0"/>
          <w:marTop w:val="0"/>
          <w:marBottom w:val="0"/>
          <w:divBdr>
            <w:top w:val="none" w:sz="0" w:space="0" w:color="auto"/>
            <w:left w:val="none" w:sz="0" w:space="0" w:color="auto"/>
            <w:bottom w:val="none" w:sz="0" w:space="0" w:color="auto"/>
            <w:right w:val="none" w:sz="0" w:space="0" w:color="auto"/>
          </w:divBdr>
          <w:divsChild>
            <w:div w:id="624846322">
              <w:marLeft w:val="0"/>
              <w:marRight w:val="0"/>
              <w:marTop w:val="0"/>
              <w:marBottom w:val="0"/>
              <w:divBdr>
                <w:top w:val="none" w:sz="0" w:space="0" w:color="auto"/>
                <w:left w:val="none" w:sz="0" w:space="0" w:color="auto"/>
                <w:bottom w:val="none" w:sz="0" w:space="0" w:color="auto"/>
                <w:right w:val="none" w:sz="0" w:space="0" w:color="auto"/>
              </w:divBdr>
            </w:div>
          </w:divsChild>
        </w:div>
        <w:div w:id="1742748539">
          <w:marLeft w:val="0"/>
          <w:marRight w:val="0"/>
          <w:marTop w:val="0"/>
          <w:marBottom w:val="0"/>
          <w:divBdr>
            <w:top w:val="none" w:sz="0" w:space="0" w:color="auto"/>
            <w:left w:val="none" w:sz="0" w:space="0" w:color="auto"/>
            <w:bottom w:val="none" w:sz="0" w:space="0" w:color="auto"/>
            <w:right w:val="none" w:sz="0" w:space="0" w:color="auto"/>
          </w:divBdr>
        </w:div>
        <w:div w:id="135149358">
          <w:marLeft w:val="0"/>
          <w:marRight w:val="0"/>
          <w:marTop w:val="0"/>
          <w:marBottom w:val="0"/>
          <w:divBdr>
            <w:top w:val="none" w:sz="0" w:space="0" w:color="auto"/>
            <w:left w:val="none" w:sz="0" w:space="0" w:color="auto"/>
            <w:bottom w:val="none" w:sz="0" w:space="0" w:color="auto"/>
            <w:right w:val="none" w:sz="0" w:space="0" w:color="auto"/>
          </w:divBdr>
          <w:divsChild>
            <w:div w:id="1769613685">
              <w:marLeft w:val="0"/>
              <w:marRight w:val="0"/>
              <w:marTop w:val="0"/>
              <w:marBottom w:val="0"/>
              <w:divBdr>
                <w:top w:val="none" w:sz="0" w:space="0" w:color="auto"/>
                <w:left w:val="none" w:sz="0" w:space="0" w:color="auto"/>
                <w:bottom w:val="none" w:sz="0" w:space="0" w:color="auto"/>
                <w:right w:val="none" w:sz="0" w:space="0" w:color="auto"/>
              </w:divBdr>
            </w:div>
          </w:divsChild>
        </w:div>
        <w:div w:id="39937571">
          <w:marLeft w:val="0"/>
          <w:marRight w:val="0"/>
          <w:marTop w:val="0"/>
          <w:marBottom w:val="0"/>
          <w:divBdr>
            <w:top w:val="none" w:sz="0" w:space="0" w:color="auto"/>
            <w:left w:val="none" w:sz="0" w:space="0" w:color="auto"/>
            <w:bottom w:val="none" w:sz="0" w:space="0" w:color="auto"/>
            <w:right w:val="none" w:sz="0" w:space="0" w:color="auto"/>
          </w:divBdr>
        </w:div>
        <w:div w:id="1041324032">
          <w:marLeft w:val="0"/>
          <w:marRight w:val="0"/>
          <w:marTop w:val="0"/>
          <w:marBottom w:val="0"/>
          <w:divBdr>
            <w:top w:val="none" w:sz="0" w:space="0" w:color="auto"/>
            <w:left w:val="none" w:sz="0" w:space="0" w:color="auto"/>
            <w:bottom w:val="none" w:sz="0" w:space="0" w:color="auto"/>
            <w:right w:val="none" w:sz="0" w:space="0" w:color="auto"/>
          </w:divBdr>
          <w:divsChild>
            <w:div w:id="1865632835">
              <w:marLeft w:val="0"/>
              <w:marRight w:val="0"/>
              <w:marTop w:val="0"/>
              <w:marBottom w:val="0"/>
              <w:divBdr>
                <w:top w:val="none" w:sz="0" w:space="0" w:color="auto"/>
                <w:left w:val="none" w:sz="0" w:space="0" w:color="auto"/>
                <w:bottom w:val="none" w:sz="0" w:space="0" w:color="auto"/>
                <w:right w:val="none" w:sz="0" w:space="0" w:color="auto"/>
              </w:divBdr>
            </w:div>
          </w:divsChild>
        </w:div>
        <w:div w:id="648094902">
          <w:marLeft w:val="0"/>
          <w:marRight w:val="0"/>
          <w:marTop w:val="0"/>
          <w:marBottom w:val="0"/>
          <w:divBdr>
            <w:top w:val="none" w:sz="0" w:space="0" w:color="auto"/>
            <w:left w:val="none" w:sz="0" w:space="0" w:color="auto"/>
            <w:bottom w:val="none" w:sz="0" w:space="0" w:color="auto"/>
            <w:right w:val="none" w:sz="0" w:space="0" w:color="auto"/>
          </w:divBdr>
        </w:div>
        <w:div w:id="986595229">
          <w:marLeft w:val="0"/>
          <w:marRight w:val="0"/>
          <w:marTop w:val="0"/>
          <w:marBottom w:val="0"/>
          <w:divBdr>
            <w:top w:val="none" w:sz="0" w:space="0" w:color="auto"/>
            <w:left w:val="none" w:sz="0" w:space="0" w:color="auto"/>
            <w:bottom w:val="none" w:sz="0" w:space="0" w:color="auto"/>
            <w:right w:val="none" w:sz="0" w:space="0" w:color="auto"/>
          </w:divBdr>
          <w:divsChild>
            <w:div w:id="1612972814">
              <w:marLeft w:val="0"/>
              <w:marRight w:val="0"/>
              <w:marTop w:val="0"/>
              <w:marBottom w:val="0"/>
              <w:divBdr>
                <w:top w:val="none" w:sz="0" w:space="0" w:color="auto"/>
                <w:left w:val="none" w:sz="0" w:space="0" w:color="auto"/>
                <w:bottom w:val="none" w:sz="0" w:space="0" w:color="auto"/>
                <w:right w:val="none" w:sz="0" w:space="0" w:color="auto"/>
              </w:divBdr>
            </w:div>
          </w:divsChild>
        </w:div>
        <w:div w:id="35198794">
          <w:marLeft w:val="0"/>
          <w:marRight w:val="0"/>
          <w:marTop w:val="0"/>
          <w:marBottom w:val="0"/>
          <w:divBdr>
            <w:top w:val="none" w:sz="0" w:space="0" w:color="auto"/>
            <w:left w:val="none" w:sz="0" w:space="0" w:color="auto"/>
            <w:bottom w:val="none" w:sz="0" w:space="0" w:color="auto"/>
            <w:right w:val="none" w:sz="0" w:space="0" w:color="auto"/>
          </w:divBdr>
        </w:div>
        <w:div w:id="516503471">
          <w:marLeft w:val="0"/>
          <w:marRight w:val="0"/>
          <w:marTop w:val="0"/>
          <w:marBottom w:val="0"/>
          <w:divBdr>
            <w:top w:val="none" w:sz="0" w:space="0" w:color="auto"/>
            <w:left w:val="none" w:sz="0" w:space="0" w:color="auto"/>
            <w:bottom w:val="none" w:sz="0" w:space="0" w:color="auto"/>
            <w:right w:val="none" w:sz="0" w:space="0" w:color="auto"/>
          </w:divBdr>
          <w:divsChild>
            <w:div w:id="2031223288">
              <w:marLeft w:val="0"/>
              <w:marRight w:val="0"/>
              <w:marTop w:val="0"/>
              <w:marBottom w:val="0"/>
              <w:divBdr>
                <w:top w:val="none" w:sz="0" w:space="0" w:color="auto"/>
                <w:left w:val="none" w:sz="0" w:space="0" w:color="auto"/>
                <w:bottom w:val="none" w:sz="0" w:space="0" w:color="auto"/>
                <w:right w:val="none" w:sz="0" w:space="0" w:color="auto"/>
              </w:divBdr>
            </w:div>
          </w:divsChild>
        </w:div>
        <w:div w:id="1275670741">
          <w:marLeft w:val="0"/>
          <w:marRight w:val="0"/>
          <w:marTop w:val="0"/>
          <w:marBottom w:val="0"/>
          <w:divBdr>
            <w:top w:val="none" w:sz="0" w:space="0" w:color="auto"/>
            <w:left w:val="none" w:sz="0" w:space="0" w:color="auto"/>
            <w:bottom w:val="none" w:sz="0" w:space="0" w:color="auto"/>
            <w:right w:val="none" w:sz="0" w:space="0" w:color="auto"/>
          </w:divBdr>
        </w:div>
        <w:div w:id="297809340">
          <w:marLeft w:val="0"/>
          <w:marRight w:val="0"/>
          <w:marTop w:val="0"/>
          <w:marBottom w:val="0"/>
          <w:divBdr>
            <w:top w:val="none" w:sz="0" w:space="0" w:color="auto"/>
            <w:left w:val="none" w:sz="0" w:space="0" w:color="auto"/>
            <w:bottom w:val="none" w:sz="0" w:space="0" w:color="auto"/>
            <w:right w:val="none" w:sz="0" w:space="0" w:color="auto"/>
          </w:divBdr>
          <w:divsChild>
            <w:div w:id="1803379052">
              <w:marLeft w:val="0"/>
              <w:marRight w:val="0"/>
              <w:marTop w:val="0"/>
              <w:marBottom w:val="0"/>
              <w:divBdr>
                <w:top w:val="none" w:sz="0" w:space="0" w:color="auto"/>
                <w:left w:val="none" w:sz="0" w:space="0" w:color="auto"/>
                <w:bottom w:val="none" w:sz="0" w:space="0" w:color="auto"/>
                <w:right w:val="none" w:sz="0" w:space="0" w:color="auto"/>
              </w:divBdr>
            </w:div>
          </w:divsChild>
        </w:div>
        <w:div w:id="12148303">
          <w:marLeft w:val="0"/>
          <w:marRight w:val="0"/>
          <w:marTop w:val="253"/>
          <w:marBottom w:val="0"/>
          <w:divBdr>
            <w:top w:val="none" w:sz="0" w:space="0" w:color="auto"/>
            <w:left w:val="none" w:sz="0" w:space="0" w:color="auto"/>
            <w:bottom w:val="none" w:sz="0" w:space="0" w:color="auto"/>
            <w:right w:val="none" w:sz="0" w:space="0" w:color="auto"/>
          </w:divBdr>
          <w:divsChild>
            <w:div w:id="1961261755">
              <w:marLeft w:val="0"/>
              <w:marRight w:val="0"/>
              <w:marTop w:val="0"/>
              <w:marBottom w:val="0"/>
              <w:divBdr>
                <w:top w:val="none" w:sz="0" w:space="0" w:color="auto"/>
                <w:left w:val="none" w:sz="0" w:space="0" w:color="auto"/>
                <w:bottom w:val="none" w:sz="0" w:space="0" w:color="auto"/>
                <w:right w:val="none" w:sz="0" w:space="0" w:color="auto"/>
              </w:divBdr>
              <w:divsChild>
                <w:div w:id="204598446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65663399">
          <w:marLeft w:val="0"/>
          <w:marRight w:val="0"/>
          <w:marTop w:val="253"/>
          <w:marBottom w:val="0"/>
          <w:divBdr>
            <w:top w:val="none" w:sz="0" w:space="0" w:color="auto"/>
            <w:left w:val="none" w:sz="0" w:space="0" w:color="auto"/>
            <w:bottom w:val="none" w:sz="0" w:space="0" w:color="auto"/>
            <w:right w:val="none" w:sz="0" w:space="0" w:color="auto"/>
          </w:divBdr>
          <w:divsChild>
            <w:div w:id="1971587315">
              <w:marLeft w:val="0"/>
              <w:marRight w:val="0"/>
              <w:marTop w:val="0"/>
              <w:marBottom w:val="0"/>
              <w:divBdr>
                <w:top w:val="none" w:sz="0" w:space="0" w:color="auto"/>
                <w:left w:val="none" w:sz="0" w:space="0" w:color="auto"/>
                <w:bottom w:val="none" w:sz="0" w:space="0" w:color="auto"/>
                <w:right w:val="none" w:sz="0" w:space="0" w:color="auto"/>
              </w:divBdr>
              <w:divsChild>
                <w:div w:id="61429306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46717394">
          <w:marLeft w:val="0"/>
          <w:marRight w:val="0"/>
          <w:marTop w:val="253"/>
          <w:marBottom w:val="0"/>
          <w:divBdr>
            <w:top w:val="none" w:sz="0" w:space="0" w:color="auto"/>
            <w:left w:val="none" w:sz="0" w:space="0" w:color="auto"/>
            <w:bottom w:val="none" w:sz="0" w:space="0" w:color="auto"/>
            <w:right w:val="none" w:sz="0" w:space="0" w:color="auto"/>
          </w:divBdr>
          <w:divsChild>
            <w:div w:id="1557811495">
              <w:marLeft w:val="0"/>
              <w:marRight w:val="0"/>
              <w:marTop w:val="0"/>
              <w:marBottom w:val="0"/>
              <w:divBdr>
                <w:top w:val="none" w:sz="0" w:space="0" w:color="auto"/>
                <w:left w:val="none" w:sz="0" w:space="0" w:color="auto"/>
                <w:bottom w:val="none" w:sz="0" w:space="0" w:color="auto"/>
                <w:right w:val="none" w:sz="0" w:space="0" w:color="auto"/>
              </w:divBdr>
              <w:divsChild>
                <w:div w:id="192519042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80069302">
          <w:marLeft w:val="0"/>
          <w:marRight w:val="0"/>
          <w:marTop w:val="253"/>
          <w:marBottom w:val="0"/>
          <w:divBdr>
            <w:top w:val="none" w:sz="0" w:space="0" w:color="auto"/>
            <w:left w:val="none" w:sz="0" w:space="0" w:color="auto"/>
            <w:bottom w:val="none" w:sz="0" w:space="0" w:color="auto"/>
            <w:right w:val="none" w:sz="0" w:space="0" w:color="auto"/>
          </w:divBdr>
          <w:divsChild>
            <w:div w:id="1568105069">
              <w:marLeft w:val="0"/>
              <w:marRight w:val="0"/>
              <w:marTop w:val="0"/>
              <w:marBottom w:val="0"/>
              <w:divBdr>
                <w:top w:val="none" w:sz="0" w:space="0" w:color="auto"/>
                <w:left w:val="none" w:sz="0" w:space="0" w:color="auto"/>
                <w:bottom w:val="none" w:sz="0" w:space="0" w:color="auto"/>
                <w:right w:val="none" w:sz="0" w:space="0" w:color="auto"/>
              </w:divBdr>
              <w:divsChild>
                <w:div w:id="189283896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163291">
      <w:bodyDiv w:val="1"/>
      <w:marLeft w:val="0"/>
      <w:marRight w:val="0"/>
      <w:marTop w:val="0"/>
      <w:marBottom w:val="0"/>
      <w:divBdr>
        <w:top w:val="none" w:sz="0" w:space="0" w:color="auto"/>
        <w:left w:val="none" w:sz="0" w:space="0" w:color="auto"/>
        <w:bottom w:val="none" w:sz="0" w:space="0" w:color="auto"/>
        <w:right w:val="none" w:sz="0" w:space="0" w:color="auto"/>
      </w:divBdr>
      <w:divsChild>
        <w:div w:id="513226232">
          <w:marLeft w:val="0"/>
          <w:marRight w:val="0"/>
          <w:marTop w:val="0"/>
          <w:marBottom w:val="0"/>
          <w:divBdr>
            <w:top w:val="none" w:sz="0" w:space="0" w:color="auto"/>
            <w:left w:val="none" w:sz="0" w:space="0" w:color="auto"/>
            <w:bottom w:val="none" w:sz="0" w:space="0" w:color="auto"/>
            <w:right w:val="none" w:sz="0" w:space="0" w:color="auto"/>
          </w:divBdr>
        </w:div>
        <w:div w:id="1168668478">
          <w:marLeft w:val="0"/>
          <w:marRight w:val="0"/>
          <w:marTop w:val="0"/>
          <w:marBottom w:val="0"/>
          <w:divBdr>
            <w:top w:val="none" w:sz="0" w:space="0" w:color="auto"/>
            <w:left w:val="none" w:sz="0" w:space="0" w:color="auto"/>
            <w:bottom w:val="none" w:sz="0" w:space="0" w:color="auto"/>
            <w:right w:val="none" w:sz="0" w:space="0" w:color="auto"/>
          </w:divBdr>
          <w:divsChild>
            <w:div w:id="14965127">
              <w:marLeft w:val="0"/>
              <w:marRight w:val="0"/>
              <w:marTop w:val="0"/>
              <w:marBottom w:val="0"/>
              <w:divBdr>
                <w:top w:val="none" w:sz="0" w:space="0" w:color="auto"/>
                <w:left w:val="none" w:sz="0" w:space="0" w:color="auto"/>
                <w:bottom w:val="none" w:sz="0" w:space="0" w:color="auto"/>
                <w:right w:val="none" w:sz="0" w:space="0" w:color="auto"/>
              </w:divBdr>
            </w:div>
          </w:divsChild>
        </w:div>
        <w:div w:id="1050106117">
          <w:marLeft w:val="0"/>
          <w:marRight w:val="0"/>
          <w:marTop w:val="0"/>
          <w:marBottom w:val="0"/>
          <w:divBdr>
            <w:top w:val="none" w:sz="0" w:space="0" w:color="auto"/>
            <w:left w:val="none" w:sz="0" w:space="0" w:color="auto"/>
            <w:bottom w:val="none" w:sz="0" w:space="0" w:color="auto"/>
            <w:right w:val="none" w:sz="0" w:space="0" w:color="auto"/>
          </w:divBdr>
        </w:div>
        <w:div w:id="432288414">
          <w:marLeft w:val="0"/>
          <w:marRight w:val="0"/>
          <w:marTop w:val="0"/>
          <w:marBottom w:val="0"/>
          <w:divBdr>
            <w:top w:val="none" w:sz="0" w:space="0" w:color="auto"/>
            <w:left w:val="none" w:sz="0" w:space="0" w:color="auto"/>
            <w:bottom w:val="none" w:sz="0" w:space="0" w:color="auto"/>
            <w:right w:val="none" w:sz="0" w:space="0" w:color="auto"/>
          </w:divBdr>
          <w:divsChild>
            <w:div w:id="1060440699">
              <w:marLeft w:val="0"/>
              <w:marRight w:val="0"/>
              <w:marTop w:val="0"/>
              <w:marBottom w:val="0"/>
              <w:divBdr>
                <w:top w:val="none" w:sz="0" w:space="0" w:color="auto"/>
                <w:left w:val="none" w:sz="0" w:space="0" w:color="auto"/>
                <w:bottom w:val="none" w:sz="0" w:space="0" w:color="auto"/>
                <w:right w:val="none" w:sz="0" w:space="0" w:color="auto"/>
              </w:divBdr>
            </w:div>
          </w:divsChild>
        </w:div>
        <w:div w:id="1582445665">
          <w:marLeft w:val="0"/>
          <w:marRight w:val="0"/>
          <w:marTop w:val="0"/>
          <w:marBottom w:val="0"/>
          <w:divBdr>
            <w:top w:val="none" w:sz="0" w:space="0" w:color="auto"/>
            <w:left w:val="none" w:sz="0" w:space="0" w:color="auto"/>
            <w:bottom w:val="none" w:sz="0" w:space="0" w:color="auto"/>
            <w:right w:val="none" w:sz="0" w:space="0" w:color="auto"/>
          </w:divBdr>
        </w:div>
        <w:div w:id="882442342">
          <w:marLeft w:val="0"/>
          <w:marRight w:val="0"/>
          <w:marTop w:val="0"/>
          <w:marBottom w:val="0"/>
          <w:divBdr>
            <w:top w:val="none" w:sz="0" w:space="0" w:color="auto"/>
            <w:left w:val="none" w:sz="0" w:space="0" w:color="auto"/>
            <w:bottom w:val="none" w:sz="0" w:space="0" w:color="auto"/>
            <w:right w:val="none" w:sz="0" w:space="0" w:color="auto"/>
          </w:divBdr>
          <w:divsChild>
            <w:div w:id="1915118080">
              <w:marLeft w:val="0"/>
              <w:marRight w:val="0"/>
              <w:marTop w:val="0"/>
              <w:marBottom w:val="0"/>
              <w:divBdr>
                <w:top w:val="none" w:sz="0" w:space="0" w:color="auto"/>
                <w:left w:val="none" w:sz="0" w:space="0" w:color="auto"/>
                <w:bottom w:val="none" w:sz="0" w:space="0" w:color="auto"/>
                <w:right w:val="none" w:sz="0" w:space="0" w:color="auto"/>
              </w:divBdr>
            </w:div>
          </w:divsChild>
        </w:div>
        <w:div w:id="1640257076">
          <w:marLeft w:val="0"/>
          <w:marRight w:val="0"/>
          <w:marTop w:val="0"/>
          <w:marBottom w:val="0"/>
          <w:divBdr>
            <w:top w:val="none" w:sz="0" w:space="0" w:color="auto"/>
            <w:left w:val="none" w:sz="0" w:space="0" w:color="auto"/>
            <w:bottom w:val="none" w:sz="0" w:space="0" w:color="auto"/>
            <w:right w:val="none" w:sz="0" w:space="0" w:color="auto"/>
          </w:divBdr>
        </w:div>
        <w:div w:id="596715002">
          <w:marLeft w:val="0"/>
          <w:marRight w:val="0"/>
          <w:marTop w:val="0"/>
          <w:marBottom w:val="0"/>
          <w:divBdr>
            <w:top w:val="none" w:sz="0" w:space="0" w:color="auto"/>
            <w:left w:val="none" w:sz="0" w:space="0" w:color="auto"/>
            <w:bottom w:val="none" w:sz="0" w:space="0" w:color="auto"/>
            <w:right w:val="none" w:sz="0" w:space="0" w:color="auto"/>
          </w:divBdr>
          <w:divsChild>
            <w:div w:id="501117577">
              <w:marLeft w:val="0"/>
              <w:marRight w:val="0"/>
              <w:marTop w:val="0"/>
              <w:marBottom w:val="0"/>
              <w:divBdr>
                <w:top w:val="none" w:sz="0" w:space="0" w:color="auto"/>
                <w:left w:val="none" w:sz="0" w:space="0" w:color="auto"/>
                <w:bottom w:val="none" w:sz="0" w:space="0" w:color="auto"/>
                <w:right w:val="none" w:sz="0" w:space="0" w:color="auto"/>
              </w:divBdr>
            </w:div>
          </w:divsChild>
        </w:div>
        <w:div w:id="213129761">
          <w:marLeft w:val="0"/>
          <w:marRight w:val="0"/>
          <w:marTop w:val="0"/>
          <w:marBottom w:val="0"/>
          <w:divBdr>
            <w:top w:val="none" w:sz="0" w:space="0" w:color="auto"/>
            <w:left w:val="none" w:sz="0" w:space="0" w:color="auto"/>
            <w:bottom w:val="none" w:sz="0" w:space="0" w:color="auto"/>
            <w:right w:val="none" w:sz="0" w:space="0" w:color="auto"/>
          </w:divBdr>
        </w:div>
        <w:div w:id="1926642449">
          <w:marLeft w:val="0"/>
          <w:marRight w:val="0"/>
          <w:marTop w:val="0"/>
          <w:marBottom w:val="0"/>
          <w:divBdr>
            <w:top w:val="none" w:sz="0" w:space="0" w:color="auto"/>
            <w:left w:val="none" w:sz="0" w:space="0" w:color="auto"/>
            <w:bottom w:val="none" w:sz="0" w:space="0" w:color="auto"/>
            <w:right w:val="none" w:sz="0" w:space="0" w:color="auto"/>
          </w:divBdr>
          <w:divsChild>
            <w:div w:id="1991058904">
              <w:marLeft w:val="0"/>
              <w:marRight w:val="0"/>
              <w:marTop w:val="0"/>
              <w:marBottom w:val="0"/>
              <w:divBdr>
                <w:top w:val="none" w:sz="0" w:space="0" w:color="auto"/>
                <w:left w:val="none" w:sz="0" w:space="0" w:color="auto"/>
                <w:bottom w:val="none" w:sz="0" w:space="0" w:color="auto"/>
                <w:right w:val="none" w:sz="0" w:space="0" w:color="auto"/>
              </w:divBdr>
            </w:div>
          </w:divsChild>
        </w:div>
        <w:div w:id="428812139">
          <w:marLeft w:val="0"/>
          <w:marRight w:val="0"/>
          <w:marTop w:val="0"/>
          <w:marBottom w:val="0"/>
          <w:divBdr>
            <w:top w:val="none" w:sz="0" w:space="0" w:color="auto"/>
            <w:left w:val="none" w:sz="0" w:space="0" w:color="auto"/>
            <w:bottom w:val="none" w:sz="0" w:space="0" w:color="auto"/>
            <w:right w:val="none" w:sz="0" w:space="0" w:color="auto"/>
          </w:divBdr>
        </w:div>
        <w:div w:id="501355549">
          <w:marLeft w:val="0"/>
          <w:marRight w:val="0"/>
          <w:marTop w:val="0"/>
          <w:marBottom w:val="0"/>
          <w:divBdr>
            <w:top w:val="none" w:sz="0" w:space="0" w:color="auto"/>
            <w:left w:val="none" w:sz="0" w:space="0" w:color="auto"/>
            <w:bottom w:val="none" w:sz="0" w:space="0" w:color="auto"/>
            <w:right w:val="none" w:sz="0" w:space="0" w:color="auto"/>
          </w:divBdr>
          <w:divsChild>
            <w:div w:id="947666112">
              <w:marLeft w:val="0"/>
              <w:marRight w:val="0"/>
              <w:marTop w:val="0"/>
              <w:marBottom w:val="0"/>
              <w:divBdr>
                <w:top w:val="none" w:sz="0" w:space="0" w:color="auto"/>
                <w:left w:val="none" w:sz="0" w:space="0" w:color="auto"/>
                <w:bottom w:val="none" w:sz="0" w:space="0" w:color="auto"/>
                <w:right w:val="none" w:sz="0" w:space="0" w:color="auto"/>
              </w:divBdr>
            </w:div>
          </w:divsChild>
        </w:div>
        <w:div w:id="534125838">
          <w:marLeft w:val="0"/>
          <w:marRight w:val="0"/>
          <w:marTop w:val="0"/>
          <w:marBottom w:val="0"/>
          <w:divBdr>
            <w:top w:val="none" w:sz="0" w:space="0" w:color="auto"/>
            <w:left w:val="none" w:sz="0" w:space="0" w:color="auto"/>
            <w:bottom w:val="none" w:sz="0" w:space="0" w:color="auto"/>
            <w:right w:val="none" w:sz="0" w:space="0" w:color="auto"/>
          </w:divBdr>
        </w:div>
        <w:div w:id="1214655008">
          <w:marLeft w:val="0"/>
          <w:marRight w:val="0"/>
          <w:marTop w:val="0"/>
          <w:marBottom w:val="0"/>
          <w:divBdr>
            <w:top w:val="none" w:sz="0" w:space="0" w:color="auto"/>
            <w:left w:val="none" w:sz="0" w:space="0" w:color="auto"/>
            <w:bottom w:val="none" w:sz="0" w:space="0" w:color="auto"/>
            <w:right w:val="none" w:sz="0" w:space="0" w:color="auto"/>
          </w:divBdr>
          <w:divsChild>
            <w:div w:id="625431660">
              <w:marLeft w:val="0"/>
              <w:marRight w:val="0"/>
              <w:marTop w:val="0"/>
              <w:marBottom w:val="0"/>
              <w:divBdr>
                <w:top w:val="none" w:sz="0" w:space="0" w:color="auto"/>
                <w:left w:val="none" w:sz="0" w:space="0" w:color="auto"/>
                <w:bottom w:val="none" w:sz="0" w:space="0" w:color="auto"/>
                <w:right w:val="none" w:sz="0" w:space="0" w:color="auto"/>
              </w:divBdr>
            </w:div>
          </w:divsChild>
        </w:div>
        <w:div w:id="1790926436">
          <w:marLeft w:val="0"/>
          <w:marRight w:val="0"/>
          <w:marTop w:val="253"/>
          <w:marBottom w:val="0"/>
          <w:divBdr>
            <w:top w:val="none" w:sz="0" w:space="0" w:color="auto"/>
            <w:left w:val="none" w:sz="0" w:space="0" w:color="auto"/>
            <w:bottom w:val="none" w:sz="0" w:space="0" w:color="auto"/>
            <w:right w:val="none" w:sz="0" w:space="0" w:color="auto"/>
          </w:divBdr>
          <w:divsChild>
            <w:div w:id="950092577">
              <w:marLeft w:val="0"/>
              <w:marRight w:val="0"/>
              <w:marTop w:val="0"/>
              <w:marBottom w:val="0"/>
              <w:divBdr>
                <w:top w:val="none" w:sz="0" w:space="0" w:color="auto"/>
                <w:left w:val="none" w:sz="0" w:space="0" w:color="auto"/>
                <w:bottom w:val="none" w:sz="0" w:space="0" w:color="auto"/>
                <w:right w:val="none" w:sz="0" w:space="0" w:color="auto"/>
              </w:divBdr>
              <w:divsChild>
                <w:div w:id="41675537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74959950">
          <w:marLeft w:val="0"/>
          <w:marRight w:val="0"/>
          <w:marTop w:val="253"/>
          <w:marBottom w:val="0"/>
          <w:divBdr>
            <w:top w:val="none" w:sz="0" w:space="0" w:color="auto"/>
            <w:left w:val="none" w:sz="0" w:space="0" w:color="auto"/>
            <w:bottom w:val="none" w:sz="0" w:space="0" w:color="auto"/>
            <w:right w:val="none" w:sz="0" w:space="0" w:color="auto"/>
          </w:divBdr>
          <w:divsChild>
            <w:div w:id="1522626803">
              <w:marLeft w:val="0"/>
              <w:marRight w:val="0"/>
              <w:marTop w:val="0"/>
              <w:marBottom w:val="0"/>
              <w:divBdr>
                <w:top w:val="none" w:sz="0" w:space="0" w:color="auto"/>
                <w:left w:val="none" w:sz="0" w:space="0" w:color="auto"/>
                <w:bottom w:val="none" w:sz="0" w:space="0" w:color="auto"/>
                <w:right w:val="none" w:sz="0" w:space="0" w:color="auto"/>
              </w:divBdr>
              <w:divsChild>
                <w:div w:id="106275630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09248583">
          <w:marLeft w:val="0"/>
          <w:marRight w:val="0"/>
          <w:marTop w:val="253"/>
          <w:marBottom w:val="0"/>
          <w:divBdr>
            <w:top w:val="none" w:sz="0" w:space="0" w:color="auto"/>
            <w:left w:val="none" w:sz="0" w:space="0" w:color="auto"/>
            <w:bottom w:val="none" w:sz="0" w:space="0" w:color="auto"/>
            <w:right w:val="none" w:sz="0" w:space="0" w:color="auto"/>
          </w:divBdr>
          <w:divsChild>
            <w:div w:id="667294082">
              <w:marLeft w:val="0"/>
              <w:marRight w:val="0"/>
              <w:marTop w:val="0"/>
              <w:marBottom w:val="0"/>
              <w:divBdr>
                <w:top w:val="none" w:sz="0" w:space="0" w:color="auto"/>
                <w:left w:val="none" w:sz="0" w:space="0" w:color="auto"/>
                <w:bottom w:val="none" w:sz="0" w:space="0" w:color="auto"/>
                <w:right w:val="none" w:sz="0" w:space="0" w:color="auto"/>
              </w:divBdr>
              <w:divsChild>
                <w:div w:id="32408741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72766358">
          <w:marLeft w:val="0"/>
          <w:marRight w:val="0"/>
          <w:marTop w:val="253"/>
          <w:marBottom w:val="0"/>
          <w:divBdr>
            <w:top w:val="none" w:sz="0" w:space="0" w:color="auto"/>
            <w:left w:val="none" w:sz="0" w:space="0" w:color="auto"/>
            <w:bottom w:val="none" w:sz="0" w:space="0" w:color="auto"/>
            <w:right w:val="none" w:sz="0" w:space="0" w:color="auto"/>
          </w:divBdr>
          <w:divsChild>
            <w:div w:id="286284075">
              <w:marLeft w:val="0"/>
              <w:marRight w:val="0"/>
              <w:marTop w:val="0"/>
              <w:marBottom w:val="0"/>
              <w:divBdr>
                <w:top w:val="none" w:sz="0" w:space="0" w:color="auto"/>
                <w:left w:val="none" w:sz="0" w:space="0" w:color="auto"/>
                <w:bottom w:val="none" w:sz="0" w:space="0" w:color="auto"/>
                <w:right w:val="none" w:sz="0" w:space="0" w:color="auto"/>
              </w:divBdr>
              <w:divsChild>
                <w:div w:id="134508553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9684970">
      <w:bodyDiv w:val="1"/>
      <w:marLeft w:val="0"/>
      <w:marRight w:val="0"/>
      <w:marTop w:val="0"/>
      <w:marBottom w:val="0"/>
      <w:divBdr>
        <w:top w:val="none" w:sz="0" w:space="0" w:color="auto"/>
        <w:left w:val="none" w:sz="0" w:space="0" w:color="auto"/>
        <w:bottom w:val="none" w:sz="0" w:space="0" w:color="auto"/>
        <w:right w:val="none" w:sz="0" w:space="0" w:color="auto"/>
      </w:divBdr>
      <w:divsChild>
        <w:div w:id="1769349352">
          <w:marLeft w:val="0"/>
          <w:marRight w:val="0"/>
          <w:marTop w:val="0"/>
          <w:marBottom w:val="0"/>
          <w:divBdr>
            <w:top w:val="none" w:sz="0" w:space="0" w:color="auto"/>
            <w:left w:val="none" w:sz="0" w:space="0" w:color="auto"/>
            <w:bottom w:val="none" w:sz="0" w:space="0" w:color="auto"/>
            <w:right w:val="none" w:sz="0" w:space="0" w:color="auto"/>
          </w:divBdr>
        </w:div>
        <w:div w:id="1407413907">
          <w:marLeft w:val="0"/>
          <w:marRight w:val="0"/>
          <w:marTop w:val="0"/>
          <w:marBottom w:val="0"/>
          <w:divBdr>
            <w:top w:val="none" w:sz="0" w:space="0" w:color="auto"/>
            <w:left w:val="none" w:sz="0" w:space="0" w:color="auto"/>
            <w:bottom w:val="none" w:sz="0" w:space="0" w:color="auto"/>
            <w:right w:val="none" w:sz="0" w:space="0" w:color="auto"/>
          </w:divBdr>
          <w:divsChild>
            <w:div w:id="24405725">
              <w:marLeft w:val="0"/>
              <w:marRight w:val="0"/>
              <w:marTop w:val="0"/>
              <w:marBottom w:val="0"/>
              <w:divBdr>
                <w:top w:val="none" w:sz="0" w:space="0" w:color="auto"/>
                <w:left w:val="none" w:sz="0" w:space="0" w:color="auto"/>
                <w:bottom w:val="none" w:sz="0" w:space="0" w:color="auto"/>
                <w:right w:val="none" w:sz="0" w:space="0" w:color="auto"/>
              </w:divBdr>
            </w:div>
          </w:divsChild>
        </w:div>
        <w:div w:id="720708929">
          <w:marLeft w:val="0"/>
          <w:marRight w:val="0"/>
          <w:marTop w:val="0"/>
          <w:marBottom w:val="0"/>
          <w:divBdr>
            <w:top w:val="none" w:sz="0" w:space="0" w:color="auto"/>
            <w:left w:val="none" w:sz="0" w:space="0" w:color="auto"/>
            <w:bottom w:val="none" w:sz="0" w:space="0" w:color="auto"/>
            <w:right w:val="none" w:sz="0" w:space="0" w:color="auto"/>
          </w:divBdr>
        </w:div>
        <w:div w:id="489686044">
          <w:marLeft w:val="0"/>
          <w:marRight w:val="0"/>
          <w:marTop w:val="0"/>
          <w:marBottom w:val="0"/>
          <w:divBdr>
            <w:top w:val="none" w:sz="0" w:space="0" w:color="auto"/>
            <w:left w:val="none" w:sz="0" w:space="0" w:color="auto"/>
            <w:bottom w:val="none" w:sz="0" w:space="0" w:color="auto"/>
            <w:right w:val="none" w:sz="0" w:space="0" w:color="auto"/>
          </w:divBdr>
          <w:divsChild>
            <w:div w:id="1347947305">
              <w:marLeft w:val="0"/>
              <w:marRight w:val="0"/>
              <w:marTop w:val="0"/>
              <w:marBottom w:val="0"/>
              <w:divBdr>
                <w:top w:val="none" w:sz="0" w:space="0" w:color="auto"/>
                <w:left w:val="none" w:sz="0" w:space="0" w:color="auto"/>
                <w:bottom w:val="none" w:sz="0" w:space="0" w:color="auto"/>
                <w:right w:val="none" w:sz="0" w:space="0" w:color="auto"/>
              </w:divBdr>
            </w:div>
          </w:divsChild>
        </w:div>
        <w:div w:id="735053093">
          <w:marLeft w:val="0"/>
          <w:marRight w:val="0"/>
          <w:marTop w:val="0"/>
          <w:marBottom w:val="0"/>
          <w:divBdr>
            <w:top w:val="none" w:sz="0" w:space="0" w:color="auto"/>
            <w:left w:val="none" w:sz="0" w:space="0" w:color="auto"/>
            <w:bottom w:val="none" w:sz="0" w:space="0" w:color="auto"/>
            <w:right w:val="none" w:sz="0" w:space="0" w:color="auto"/>
          </w:divBdr>
        </w:div>
        <w:div w:id="680742583">
          <w:marLeft w:val="0"/>
          <w:marRight w:val="0"/>
          <w:marTop w:val="0"/>
          <w:marBottom w:val="0"/>
          <w:divBdr>
            <w:top w:val="none" w:sz="0" w:space="0" w:color="auto"/>
            <w:left w:val="none" w:sz="0" w:space="0" w:color="auto"/>
            <w:bottom w:val="none" w:sz="0" w:space="0" w:color="auto"/>
            <w:right w:val="none" w:sz="0" w:space="0" w:color="auto"/>
          </w:divBdr>
          <w:divsChild>
            <w:div w:id="2004427606">
              <w:marLeft w:val="0"/>
              <w:marRight w:val="0"/>
              <w:marTop w:val="0"/>
              <w:marBottom w:val="0"/>
              <w:divBdr>
                <w:top w:val="none" w:sz="0" w:space="0" w:color="auto"/>
                <w:left w:val="none" w:sz="0" w:space="0" w:color="auto"/>
                <w:bottom w:val="none" w:sz="0" w:space="0" w:color="auto"/>
                <w:right w:val="none" w:sz="0" w:space="0" w:color="auto"/>
              </w:divBdr>
            </w:div>
          </w:divsChild>
        </w:div>
        <w:div w:id="1454711850">
          <w:marLeft w:val="0"/>
          <w:marRight w:val="0"/>
          <w:marTop w:val="0"/>
          <w:marBottom w:val="0"/>
          <w:divBdr>
            <w:top w:val="none" w:sz="0" w:space="0" w:color="auto"/>
            <w:left w:val="none" w:sz="0" w:space="0" w:color="auto"/>
            <w:bottom w:val="none" w:sz="0" w:space="0" w:color="auto"/>
            <w:right w:val="none" w:sz="0" w:space="0" w:color="auto"/>
          </w:divBdr>
        </w:div>
        <w:div w:id="1975984519">
          <w:marLeft w:val="0"/>
          <w:marRight w:val="0"/>
          <w:marTop w:val="0"/>
          <w:marBottom w:val="0"/>
          <w:divBdr>
            <w:top w:val="none" w:sz="0" w:space="0" w:color="auto"/>
            <w:left w:val="none" w:sz="0" w:space="0" w:color="auto"/>
            <w:bottom w:val="none" w:sz="0" w:space="0" w:color="auto"/>
            <w:right w:val="none" w:sz="0" w:space="0" w:color="auto"/>
          </w:divBdr>
          <w:divsChild>
            <w:div w:id="1875606736">
              <w:marLeft w:val="0"/>
              <w:marRight w:val="0"/>
              <w:marTop w:val="0"/>
              <w:marBottom w:val="0"/>
              <w:divBdr>
                <w:top w:val="none" w:sz="0" w:space="0" w:color="auto"/>
                <w:left w:val="none" w:sz="0" w:space="0" w:color="auto"/>
                <w:bottom w:val="none" w:sz="0" w:space="0" w:color="auto"/>
                <w:right w:val="none" w:sz="0" w:space="0" w:color="auto"/>
              </w:divBdr>
            </w:div>
          </w:divsChild>
        </w:div>
        <w:div w:id="1329989540">
          <w:marLeft w:val="0"/>
          <w:marRight w:val="0"/>
          <w:marTop w:val="0"/>
          <w:marBottom w:val="0"/>
          <w:divBdr>
            <w:top w:val="none" w:sz="0" w:space="0" w:color="auto"/>
            <w:left w:val="none" w:sz="0" w:space="0" w:color="auto"/>
            <w:bottom w:val="none" w:sz="0" w:space="0" w:color="auto"/>
            <w:right w:val="none" w:sz="0" w:space="0" w:color="auto"/>
          </w:divBdr>
        </w:div>
        <w:div w:id="842936539">
          <w:marLeft w:val="0"/>
          <w:marRight w:val="0"/>
          <w:marTop w:val="0"/>
          <w:marBottom w:val="0"/>
          <w:divBdr>
            <w:top w:val="none" w:sz="0" w:space="0" w:color="auto"/>
            <w:left w:val="none" w:sz="0" w:space="0" w:color="auto"/>
            <w:bottom w:val="none" w:sz="0" w:space="0" w:color="auto"/>
            <w:right w:val="none" w:sz="0" w:space="0" w:color="auto"/>
          </w:divBdr>
          <w:divsChild>
            <w:div w:id="921530170">
              <w:marLeft w:val="0"/>
              <w:marRight w:val="0"/>
              <w:marTop w:val="0"/>
              <w:marBottom w:val="0"/>
              <w:divBdr>
                <w:top w:val="none" w:sz="0" w:space="0" w:color="auto"/>
                <w:left w:val="none" w:sz="0" w:space="0" w:color="auto"/>
                <w:bottom w:val="none" w:sz="0" w:space="0" w:color="auto"/>
                <w:right w:val="none" w:sz="0" w:space="0" w:color="auto"/>
              </w:divBdr>
            </w:div>
          </w:divsChild>
        </w:div>
        <w:div w:id="1469205308">
          <w:marLeft w:val="0"/>
          <w:marRight w:val="0"/>
          <w:marTop w:val="0"/>
          <w:marBottom w:val="0"/>
          <w:divBdr>
            <w:top w:val="none" w:sz="0" w:space="0" w:color="auto"/>
            <w:left w:val="none" w:sz="0" w:space="0" w:color="auto"/>
            <w:bottom w:val="none" w:sz="0" w:space="0" w:color="auto"/>
            <w:right w:val="none" w:sz="0" w:space="0" w:color="auto"/>
          </w:divBdr>
        </w:div>
        <w:div w:id="141628561">
          <w:marLeft w:val="0"/>
          <w:marRight w:val="0"/>
          <w:marTop w:val="0"/>
          <w:marBottom w:val="0"/>
          <w:divBdr>
            <w:top w:val="none" w:sz="0" w:space="0" w:color="auto"/>
            <w:left w:val="none" w:sz="0" w:space="0" w:color="auto"/>
            <w:bottom w:val="none" w:sz="0" w:space="0" w:color="auto"/>
            <w:right w:val="none" w:sz="0" w:space="0" w:color="auto"/>
          </w:divBdr>
          <w:divsChild>
            <w:div w:id="1747801064">
              <w:marLeft w:val="0"/>
              <w:marRight w:val="0"/>
              <w:marTop w:val="0"/>
              <w:marBottom w:val="0"/>
              <w:divBdr>
                <w:top w:val="none" w:sz="0" w:space="0" w:color="auto"/>
                <w:left w:val="none" w:sz="0" w:space="0" w:color="auto"/>
                <w:bottom w:val="none" w:sz="0" w:space="0" w:color="auto"/>
                <w:right w:val="none" w:sz="0" w:space="0" w:color="auto"/>
              </w:divBdr>
            </w:div>
          </w:divsChild>
        </w:div>
        <w:div w:id="527959469">
          <w:marLeft w:val="0"/>
          <w:marRight w:val="0"/>
          <w:marTop w:val="0"/>
          <w:marBottom w:val="0"/>
          <w:divBdr>
            <w:top w:val="none" w:sz="0" w:space="0" w:color="auto"/>
            <w:left w:val="none" w:sz="0" w:space="0" w:color="auto"/>
            <w:bottom w:val="none" w:sz="0" w:space="0" w:color="auto"/>
            <w:right w:val="none" w:sz="0" w:space="0" w:color="auto"/>
          </w:divBdr>
        </w:div>
        <w:div w:id="775709760">
          <w:marLeft w:val="0"/>
          <w:marRight w:val="0"/>
          <w:marTop w:val="0"/>
          <w:marBottom w:val="0"/>
          <w:divBdr>
            <w:top w:val="none" w:sz="0" w:space="0" w:color="auto"/>
            <w:left w:val="none" w:sz="0" w:space="0" w:color="auto"/>
            <w:bottom w:val="none" w:sz="0" w:space="0" w:color="auto"/>
            <w:right w:val="none" w:sz="0" w:space="0" w:color="auto"/>
          </w:divBdr>
          <w:divsChild>
            <w:div w:id="1036933394">
              <w:marLeft w:val="0"/>
              <w:marRight w:val="0"/>
              <w:marTop w:val="0"/>
              <w:marBottom w:val="0"/>
              <w:divBdr>
                <w:top w:val="none" w:sz="0" w:space="0" w:color="auto"/>
                <w:left w:val="none" w:sz="0" w:space="0" w:color="auto"/>
                <w:bottom w:val="none" w:sz="0" w:space="0" w:color="auto"/>
                <w:right w:val="none" w:sz="0" w:space="0" w:color="auto"/>
              </w:divBdr>
            </w:div>
          </w:divsChild>
        </w:div>
        <w:div w:id="1812407842">
          <w:marLeft w:val="0"/>
          <w:marRight w:val="0"/>
          <w:marTop w:val="253"/>
          <w:marBottom w:val="0"/>
          <w:divBdr>
            <w:top w:val="none" w:sz="0" w:space="0" w:color="auto"/>
            <w:left w:val="none" w:sz="0" w:space="0" w:color="auto"/>
            <w:bottom w:val="none" w:sz="0" w:space="0" w:color="auto"/>
            <w:right w:val="none" w:sz="0" w:space="0" w:color="auto"/>
          </w:divBdr>
          <w:divsChild>
            <w:div w:id="1490638133">
              <w:marLeft w:val="0"/>
              <w:marRight w:val="0"/>
              <w:marTop w:val="0"/>
              <w:marBottom w:val="0"/>
              <w:divBdr>
                <w:top w:val="none" w:sz="0" w:space="0" w:color="auto"/>
                <w:left w:val="none" w:sz="0" w:space="0" w:color="auto"/>
                <w:bottom w:val="none" w:sz="0" w:space="0" w:color="auto"/>
                <w:right w:val="none" w:sz="0" w:space="0" w:color="auto"/>
              </w:divBdr>
              <w:divsChild>
                <w:div w:id="214558379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05153532">
          <w:marLeft w:val="0"/>
          <w:marRight w:val="0"/>
          <w:marTop w:val="253"/>
          <w:marBottom w:val="0"/>
          <w:divBdr>
            <w:top w:val="none" w:sz="0" w:space="0" w:color="auto"/>
            <w:left w:val="none" w:sz="0" w:space="0" w:color="auto"/>
            <w:bottom w:val="none" w:sz="0" w:space="0" w:color="auto"/>
            <w:right w:val="none" w:sz="0" w:space="0" w:color="auto"/>
          </w:divBdr>
          <w:divsChild>
            <w:div w:id="238098748">
              <w:marLeft w:val="0"/>
              <w:marRight w:val="0"/>
              <w:marTop w:val="0"/>
              <w:marBottom w:val="0"/>
              <w:divBdr>
                <w:top w:val="none" w:sz="0" w:space="0" w:color="auto"/>
                <w:left w:val="none" w:sz="0" w:space="0" w:color="auto"/>
                <w:bottom w:val="none" w:sz="0" w:space="0" w:color="auto"/>
                <w:right w:val="none" w:sz="0" w:space="0" w:color="auto"/>
              </w:divBdr>
              <w:divsChild>
                <w:div w:id="1166115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06936219">
          <w:marLeft w:val="0"/>
          <w:marRight w:val="0"/>
          <w:marTop w:val="253"/>
          <w:marBottom w:val="0"/>
          <w:divBdr>
            <w:top w:val="none" w:sz="0" w:space="0" w:color="auto"/>
            <w:left w:val="none" w:sz="0" w:space="0" w:color="auto"/>
            <w:bottom w:val="none" w:sz="0" w:space="0" w:color="auto"/>
            <w:right w:val="none" w:sz="0" w:space="0" w:color="auto"/>
          </w:divBdr>
          <w:divsChild>
            <w:div w:id="167334101">
              <w:marLeft w:val="0"/>
              <w:marRight w:val="0"/>
              <w:marTop w:val="0"/>
              <w:marBottom w:val="0"/>
              <w:divBdr>
                <w:top w:val="none" w:sz="0" w:space="0" w:color="auto"/>
                <w:left w:val="none" w:sz="0" w:space="0" w:color="auto"/>
                <w:bottom w:val="none" w:sz="0" w:space="0" w:color="auto"/>
                <w:right w:val="none" w:sz="0" w:space="0" w:color="auto"/>
              </w:divBdr>
              <w:divsChild>
                <w:div w:id="89705692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89122561">
          <w:marLeft w:val="0"/>
          <w:marRight w:val="0"/>
          <w:marTop w:val="253"/>
          <w:marBottom w:val="0"/>
          <w:divBdr>
            <w:top w:val="none" w:sz="0" w:space="0" w:color="auto"/>
            <w:left w:val="none" w:sz="0" w:space="0" w:color="auto"/>
            <w:bottom w:val="none" w:sz="0" w:space="0" w:color="auto"/>
            <w:right w:val="none" w:sz="0" w:space="0" w:color="auto"/>
          </w:divBdr>
          <w:divsChild>
            <w:div w:id="659503647">
              <w:marLeft w:val="0"/>
              <w:marRight w:val="0"/>
              <w:marTop w:val="0"/>
              <w:marBottom w:val="0"/>
              <w:divBdr>
                <w:top w:val="none" w:sz="0" w:space="0" w:color="auto"/>
                <w:left w:val="none" w:sz="0" w:space="0" w:color="auto"/>
                <w:bottom w:val="none" w:sz="0" w:space="0" w:color="auto"/>
                <w:right w:val="none" w:sz="0" w:space="0" w:color="auto"/>
              </w:divBdr>
              <w:divsChild>
                <w:div w:id="138000895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85608">
      <w:bodyDiv w:val="1"/>
      <w:marLeft w:val="0"/>
      <w:marRight w:val="0"/>
      <w:marTop w:val="0"/>
      <w:marBottom w:val="0"/>
      <w:divBdr>
        <w:top w:val="none" w:sz="0" w:space="0" w:color="auto"/>
        <w:left w:val="none" w:sz="0" w:space="0" w:color="auto"/>
        <w:bottom w:val="none" w:sz="0" w:space="0" w:color="auto"/>
        <w:right w:val="none" w:sz="0" w:space="0" w:color="auto"/>
      </w:divBdr>
      <w:divsChild>
        <w:div w:id="177819746">
          <w:marLeft w:val="0"/>
          <w:marRight w:val="0"/>
          <w:marTop w:val="0"/>
          <w:marBottom w:val="0"/>
          <w:divBdr>
            <w:top w:val="none" w:sz="0" w:space="0" w:color="auto"/>
            <w:left w:val="none" w:sz="0" w:space="0" w:color="auto"/>
            <w:bottom w:val="none" w:sz="0" w:space="0" w:color="auto"/>
            <w:right w:val="none" w:sz="0" w:space="0" w:color="auto"/>
          </w:divBdr>
        </w:div>
        <w:div w:id="889341436">
          <w:marLeft w:val="0"/>
          <w:marRight w:val="0"/>
          <w:marTop w:val="0"/>
          <w:marBottom w:val="0"/>
          <w:divBdr>
            <w:top w:val="none" w:sz="0" w:space="0" w:color="auto"/>
            <w:left w:val="none" w:sz="0" w:space="0" w:color="auto"/>
            <w:bottom w:val="none" w:sz="0" w:space="0" w:color="auto"/>
            <w:right w:val="none" w:sz="0" w:space="0" w:color="auto"/>
          </w:divBdr>
          <w:divsChild>
            <w:div w:id="1866288485">
              <w:marLeft w:val="0"/>
              <w:marRight w:val="0"/>
              <w:marTop w:val="0"/>
              <w:marBottom w:val="0"/>
              <w:divBdr>
                <w:top w:val="none" w:sz="0" w:space="0" w:color="auto"/>
                <w:left w:val="none" w:sz="0" w:space="0" w:color="auto"/>
                <w:bottom w:val="none" w:sz="0" w:space="0" w:color="auto"/>
                <w:right w:val="none" w:sz="0" w:space="0" w:color="auto"/>
              </w:divBdr>
            </w:div>
          </w:divsChild>
        </w:div>
        <w:div w:id="1962835567">
          <w:marLeft w:val="0"/>
          <w:marRight w:val="0"/>
          <w:marTop w:val="0"/>
          <w:marBottom w:val="0"/>
          <w:divBdr>
            <w:top w:val="none" w:sz="0" w:space="0" w:color="auto"/>
            <w:left w:val="none" w:sz="0" w:space="0" w:color="auto"/>
            <w:bottom w:val="none" w:sz="0" w:space="0" w:color="auto"/>
            <w:right w:val="none" w:sz="0" w:space="0" w:color="auto"/>
          </w:divBdr>
        </w:div>
        <w:div w:id="84767055">
          <w:marLeft w:val="0"/>
          <w:marRight w:val="0"/>
          <w:marTop w:val="0"/>
          <w:marBottom w:val="0"/>
          <w:divBdr>
            <w:top w:val="none" w:sz="0" w:space="0" w:color="auto"/>
            <w:left w:val="none" w:sz="0" w:space="0" w:color="auto"/>
            <w:bottom w:val="none" w:sz="0" w:space="0" w:color="auto"/>
            <w:right w:val="none" w:sz="0" w:space="0" w:color="auto"/>
          </w:divBdr>
          <w:divsChild>
            <w:div w:id="149178910">
              <w:marLeft w:val="0"/>
              <w:marRight w:val="0"/>
              <w:marTop w:val="0"/>
              <w:marBottom w:val="0"/>
              <w:divBdr>
                <w:top w:val="none" w:sz="0" w:space="0" w:color="auto"/>
                <w:left w:val="none" w:sz="0" w:space="0" w:color="auto"/>
                <w:bottom w:val="none" w:sz="0" w:space="0" w:color="auto"/>
                <w:right w:val="none" w:sz="0" w:space="0" w:color="auto"/>
              </w:divBdr>
            </w:div>
          </w:divsChild>
        </w:div>
        <w:div w:id="194540042">
          <w:marLeft w:val="0"/>
          <w:marRight w:val="0"/>
          <w:marTop w:val="0"/>
          <w:marBottom w:val="0"/>
          <w:divBdr>
            <w:top w:val="none" w:sz="0" w:space="0" w:color="auto"/>
            <w:left w:val="none" w:sz="0" w:space="0" w:color="auto"/>
            <w:bottom w:val="none" w:sz="0" w:space="0" w:color="auto"/>
            <w:right w:val="none" w:sz="0" w:space="0" w:color="auto"/>
          </w:divBdr>
        </w:div>
        <w:div w:id="695421301">
          <w:marLeft w:val="0"/>
          <w:marRight w:val="0"/>
          <w:marTop w:val="0"/>
          <w:marBottom w:val="0"/>
          <w:divBdr>
            <w:top w:val="none" w:sz="0" w:space="0" w:color="auto"/>
            <w:left w:val="none" w:sz="0" w:space="0" w:color="auto"/>
            <w:bottom w:val="none" w:sz="0" w:space="0" w:color="auto"/>
            <w:right w:val="none" w:sz="0" w:space="0" w:color="auto"/>
          </w:divBdr>
          <w:divsChild>
            <w:div w:id="503786320">
              <w:marLeft w:val="0"/>
              <w:marRight w:val="0"/>
              <w:marTop w:val="0"/>
              <w:marBottom w:val="0"/>
              <w:divBdr>
                <w:top w:val="none" w:sz="0" w:space="0" w:color="auto"/>
                <w:left w:val="none" w:sz="0" w:space="0" w:color="auto"/>
                <w:bottom w:val="none" w:sz="0" w:space="0" w:color="auto"/>
                <w:right w:val="none" w:sz="0" w:space="0" w:color="auto"/>
              </w:divBdr>
            </w:div>
          </w:divsChild>
        </w:div>
        <w:div w:id="459225125">
          <w:marLeft w:val="0"/>
          <w:marRight w:val="0"/>
          <w:marTop w:val="0"/>
          <w:marBottom w:val="0"/>
          <w:divBdr>
            <w:top w:val="none" w:sz="0" w:space="0" w:color="auto"/>
            <w:left w:val="none" w:sz="0" w:space="0" w:color="auto"/>
            <w:bottom w:val="none" w:sz="0" w:space="0" w:color="auto"/>
            <w:right w:val="none" w:sz="0" w:space="0" w:color="auto"/>
          </w:divBdr>
        </w:div>
        <w:div w:id="2038967130">
          <w:marLeft w:val="0"/>
          <w:marRight w:val="0"/>
          <w:marTop w:val="0"/>
          <w:marBottom w:val="0"/>
          <w:divBdr>
            <w:top w:val="none" w:sz="0" w:space="0" w:color="auto"/>
            <w:left w:val="none" w:sz="0" w:space="0" w:color="auto"/>
            <w:bottom w:val="none" w:sz="0" w:space="0" w:color="auto"/>
            <w:right w:val="none" w:sz="0" w:space="0" w:color="auto"/>
          </w:divBdr>
          <w:divsChild>
            <w:div w:id="2077773803">
              <w:marLeft w:val="0"/>
              <w:marRight w:val="0"/>
              <w:marTop w:val="0"/>
              <w:marBottom w:val="0"/>
              <w:divBdr>
                <w:top w:val="none" w:sz="0" w:space="0" w:color="auto"/>
                <w:left w:val="none" w:sz="0" w:space="0" w:color="auto"/>
                <w:bottom w:val="none" w:sz="0" w:space="0" w:color="auto"/>
                <w:right w:val="none" w:sz="0" w:space="0" w:color="auto"/>
              </w:divBdr>
            </w:div>
          </w:divsChild>
        </w:div>
        <w:div w:id="1039358942">
          <w:marLeft w:val="0"/>
          <w:marRight w:val="0"/>
          <w:marTop w:val="0"/>
          <w:marBottom w:val="0"/>
          <w:divBdr>
            <w:top w:val="none" w:sz="0" w:space="0" w:color="auto"/>
            <w:left w:val="none" w:sz="0" w:space="0" w:color="auto"/>
            <w:bottom w:val="none" w:sz="0" w:space="0" w:color="auto"/>
            <w:right w:val="none" w:sz="0" w:space="0" w:color="auto"/>
          </w:divBdr>
        </w:div>
        <w:div w:id="240876277">
          <w:marLeft w:val="0"/>
          <w:marRight w:val="0"/>
          <w:marTop w:val="0"/>
          <w:marBottom w:val="0"/>
          <w:divBdr>
            <w:top w:val="none" w:sz="0" w:space="0" w:color="auto"/>
            <w:left w:val="none" w:sz="0" w:space="0" w:color="auto"/>
            <w:bottom w:val="none" w:sz="0" w:space="0" w:color="auto"/>
            <w:right w:val="none" w:sz="0" w:space="0" w:color="auto"/>
          </w:divBdr>
          <w:divsChild>
            <w:div w:id="1746948209">
              <w:marLeft w:val="0"/>
              <w:marRight w:val="0"/>
              <w:marTop w:val="0"/>
              <w:marBottom w:val="0"/>
              <w:divBdr>
                <w:top w:val="none" w:sz="0" w:space="0" w:color="auto"/>
                <w:left w:val="none" w:sz="0" w:space="0" w:color="auto"/>
                <w:bottom w:val="none" w:sz="0" w:space="0" w:color="auto"/>
                <w:right w:val="none" w:sz="0" w:space="0" w:color="auto"/>
              </w:divBdr>
            </w:div>
          </w:divsChild>
        </w:div>
        <w:div w:id="883521421">
          <w:marLeft w:val="0"/>
          <w:marRight w:val="0"/>
          <w:marTop w:val="0"/>
          <w:marBottom w:val="0"/>
          <w:divBdr>
            <w:top w:val="none" w:sz="0" w:space="0" w:color="auto"/>
            <w:left w:val="none" w:sz="0" w:space="0" w:color="auto"/>
            <w:bottom w:val="none" w:sz="0" w:space="0" w:color="auto"/>
            <w:right w:val="none" w:sz="0" w:space="0" w:color="auto"/>
          </w:divBdr>
        </w:div>
        <w:div w:id="233518246">
          <w:marLeft w:val="0"/>
          <w:marRight w:val="0"/>
          <w:marTop w:val="0"/>
          <w:marBottom w:val="0"/>
          <w:divBdr>
            <w:top w:val="none" w:sz="0" w:space="0" w:color="auto"/>
            <w:left w:val="none" w:sz="0" w:space="0" w:color="auto"/>
            <w:bottom w:val="none" w:sz="0" w:space="0" w:color="auto"/>
            <w:right w:val="none" w:sz="0" w:space="0" w:color="auto"/>
          </w:divBdr>
          <w:divsChild>
            <w:div w:id="1993095029">
              <w:marLeft w:val="0"/>
              <w:marRight w:val="0"/>
              <w:marTop w:val="0"/>
              <w:marBottom w:val="0"/>
              <w:divBdr>
                <w:top w:val="none" w:sz="0" w:space="0" w:color="auto"/>
                <w:left w:val="none" w:sz="0" w:space="0" w:color="auto"/>
                <w:bottom w:val="none" w:sz="0" w:space="0" w:color="auto"/>
                <w:right w:val="none" w:sz="0" w:space="0" w:color="auto"/>
              </w:divBdr>
            </w:div>
          </w:divsChild>
        </w:div>
        <w:div w:id="1453093470">
          <w:marLeft w:val="0"/>
          <w:marRight w:val="0"/>
          <w:marTop w:val="0"/>
          <w:marBottom w:val="0"/>
          <w:divBdr>
            <w:top w:val="none" w:sz="0" w:space="0" w:color="auto"/>
            <w:left w:val="none" w:sz="0" w:space="0" w:color="auto"/>
            <w:bottom w:val="none" w:sz="0" w:space="0" w:color="auto"/>
            <w:right w:val="none" w:sz="0" w:space="0" w:color="auto"/>
          </w:divBdr>
        </w:div>
        <w:div w:id="1322539077">
          <w:marLeft w:val="0"/>
          <w:marRight w:val="0"/>
          <w:marTop w:val="0"/>
          <w:marBottom w:val="0"/>
          <w:divBdr>
            <w:top w:val="none" w:sz="0" w:space="0" w:color="auto"/>
            <w:left w:val="none" w:sz="0" w:space="0" w:color="auto"/>
            <w:bottom w:val="none" w:sz="0" w:space="0" w:color="auto"/>
            <w:right w:val="none" w:sz="0" w:space="0" w:color="auto"/>
          </w:divBdr>
          <w:divsChild>
            <w:div w:id="660889689">
              <w:marLeft w:val="0"/>
              <w:marRight w:val="0"/>
              <w:marTop w:val="0"/>
              <w:marBottom w:val="0"/>
              <w:divBdr>
                <w:top w:val="none" w:sz="0" w:space="0" w:color="auto"/>
                <w:left w:val="none" w:sz="0" w:space="0" w:color="auto"/>
                <w:bottom w:val="none" w:sz="0" w:space="0" w:color="auto"/>
                <w:right w:val="none" w:sz="0" w:space="0" w:color="auto"/>
              </w:divBdr>
            </w:div>
          </w:divsChild>
        </w:div>
        <w:div w:id="2031760559">
          <w:marLeft w:val="0"/>
          <w:marRight w:val="0"/>
          <w:marTop w:val="201"/>
          <w:marBottom w:val="0"/>
          <w:divBdr>
            <w:top w:val="none" w:sz="0" w:space="0" w:color="auto"/>
            <w:left w:val="none" w:sz="0" w:space="0" w:color="auto"/>
            <w:bottom w:val="none" w:sz="0" w:space="0" w:color="auto"/>
            <w:right w:val="none" w:sz="0" w:space="0" w:color="auto"/>
          </w:divBdr>
          <w:divsChild>
            <w:div w:id="1405370342">
              <w:marLeft w:val="0"/>
              <w:marRight w:val="0"/>
              <w:marTop w:val="0"/>
              <w:marBottom w:val="0"/>
              <w:divBdr>
                <w:top w:val="none" w:sz="0" w:space="0" w:color="auto"/>
                <w:left w:val="none" w:sz="0" w:space="0" w:color="auto"/>
                <w:bottom w:val="none" w:sz="0" w:space="0" w:color="auto"/>
                <w:right w:val="none" w:sz="0" w:space="0" w:color="auto"/>
              </w:divBdr>
              <w:divsChild>
                <w:div w:id="210202510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12815337">
          <w:marLeft w:val="0"/>
          <w:marRight w:val="0"/>
          <w:marTop w:val="201"/>
          <w:marBottom w:val="0"/>
          <w:divBdr>
            <w:top w:val="none" w:sz="0" w:space="0" w:color="auto"/>
            <w:left w:val="none" w:sz="0" w:space="0" w:color="auto"/>
            <w:bottom w:val="none" w:sz="0" w:space="0" w:color="auto"/>
            <w:right w:val="none" w:sz="0" w:space="0" w:color="auto"/>
          </w:divBdr>
          <w:divsChild>
            <w:div w:id="1696689920">
              <w:marLeft w:val="0"/>
              <w:marRight w:val="0"/>
              <w:marTop w:val="0"/>
              <w:marBottom w:val="0"/>
              <w:divBdr>
                <w:top w:val="none" w:sz="0" w:space="0" w:color="auto"/>
                <w:left w:val="none" w:sz="0" w:space="0" w:color="auto"/>
                <w:bottom w:val="none" w:sz="0" w:space="0" w:color="auto"/>
                <w:right w:val="none" w:sz="0" w:space="0" w:color="auto"/>
              </w:divBdr>
              <w:divsChild>
                <w:div w:id="79182426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33281251">
          <w:marLeft w:val="0"/>
          <w:marRight w:val="0"/>
          <w:marTop w:val="201"/>
          <w:marBottom w:val="0"/>
          <w:divBdr>
            <w:top w:val="none" w:sz="0" w:space="0" w:color="auto"/>
            <w:left w:val="none" w:sz="0" w:space="0" w:color="auto"/>
            <w:bottom w:val="none" w:sz="0" w:space="0" w:color="auto"/>
            <w:right w:val="none" w:sz="0" w:space="0" w:color="auto"/>
          </w:divBdr>
          <w:divsChild>
            <w:div w:id="209731360">
              <w:marLeft w:val="0"/>
              <w:marRight w:val="0"/>
              <w:marTop w:val="0"/>
              <w:marBottom w:val="0"/>
              <w:divBdr>
                <w:top w:val="none" w:sz="0" w:space="0" w:color="auto"/>
                <w:left w:val="none" w:sz="0" w:space="0" w:color="auto"/>
                <w:bottom w:val="none" w:sz="0" w:space="0" w:color="auto"/>
                <w:right w:val="none" w:sz="0" w:space="0" w:color="auto"/>
              </w:divBdr>
              <w:divsChild>
                <w:div w:id="207246022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94686479">
          <w:marLeft w:val="0"/>
          <w:marRight w:val="0"/>
          <w:marTop w:val="201"/>
          <w:marBottom w:val="0"/>
          <w:divBdr>
            <w:top w:val="none" w:sz="0" w:space="0" w:color="auto"/>
            <w:left w:val="none" w:sz="0" w:space="0" w:color="auto"/>
            <w:bottom w:val="none" w:sz="0" w:space="0" w:color="auto"/>
            <w:right w:val="none" w:sz="0" w:space="0" w:color="auto"/>
          </w:divBdr>
          <w:divsChild>
            <w:div w:id="203060868">
              <w:marLeft w:val="0"/>
              <w:marRight w:val="0"/>
              <w:marTop w:val="0"/>
              <w:marBottom w:val="0"/>
              <w:divBdr>
                <w:top w:val="none" w:sz="0" w:space="0" w:color="auto"/>
                <w:left w:val="none" w:sz="0" w:space="0" w:color="auto"/>
                <w:bottom w:val="none" w:sz="0" w:space="0" w:color="auto"/>
                <w:right w:val="none" w:sz="0" w:space="0" w:color="auto"/>
              </w:divBdr>
              <w:divsChild>
                <w:div w:id="166153848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328422">
      <w:bodyDiv w:val="1"/>
      <w:marLeft w:val="0"/>
      <w:marRight w:val="0"/>
      <w:marTop w:val="0"/>
      <w:marBottom w:val="0"/>
      <w:divBdr>
        <w:top w:val="none" w:sz="0" w:space="0" w:color="auto"/>
        <w:left w:val="none" w:sz="0" w:space="0" w:color="auto"/>
        <w:bottom w:val="none" w:sz="0" w:space="0" w:color="auto"/>
        <w:right w:val="none" w:sz="0" w:space="0" w:color="auto"/>
      </w:divBdr>
      <w:divsChild>
        <w:div w:id="6829152">
          <w:marLeft w:val="0"/>
          <w:marRight w:val="0"/>
          <w:marTop w:val="0"/>
          <w:marBottom w:val="0"/>
          <w:divBdr>
            <w:top w:val="none" w:sz="0" w:space="0" w:color="auto"/>
            <w:left w:val="none" w:sz="0" w:space="0" w:color="auto"/>
            <w:bottom w:val="none" w:sz="0" w:space="0" w:color="auto"/>
            <w:right w:val="none" w:sz="0" w:space="0" w:color="auto"/>
          </w:divBdr>
        </w:div>
        <w:div w:id="696388857">
          <w:marLeft w:val="0"/>
          <w:marRight w:val="0"/>
          <w:marTop w:val="0"/>
          <w:marBottom w:val="0"/>
          <w:divBdr>
            <w:top w:val="none" w:sz="0" w:space="0" w:color="auto"/>
            <w:left w:val="none" w:sz="0" w:space="0" w:color="auto"/>
            <w:bottom w:val="none" w:sz="0" w:space="0" w:color="auto"/>
            <w:right w:val="none" w:sz="0" w:space="0" w:color="auto"/>
          </w:divBdr>
          <w:divsChild>
            <w:div w:id="1667778362">
              <w:marLeft w:val="0"/>
              <w:marRight w:val="0"/>
              <w:marTop w:val="0"/>
              <w:marBottom w:val="0"/>
              <w:divBdr>
                <w:top w:val="none" w:sz="0" w:space="0" w:color="auto"/>
                <w:left w:val="none" w:sz="0" w:space="0" w:color="auto"/>
                <w:bottom w:val="none" w:sz="0" w:space="0" w:color="auto"/>
                <w:right w:val="none" w:sz="0" w:space="0" w:color="auto"/>
              </w:divBdr>
            </w:div>
          </w:divsChild>
        </w:div>
        <w:div w:id="994913557">
          <w:marLeft w:val="0"/>
          <w:marRight w:val="0"/>
          <w:marTop w:val="0"/>
          <w:marBottom w:val="0"/>
          <w:divBdr>
            <w:top w:val="none" w:sz="0" w:space="0" w:color="auto"/>
            <w:left w:val="none" w:sz="0" w:space="0" w:color="auto"/>
            <w:bottom w:val="none" w:sz="0" w:space="0" w:color="auto"/>
            <w:right w:val="none" w:sz="0" w:space="0" w:color="auto"/>
          </w:divBdr>
        </w:div>
        <w:div w:id="400906924">
          <w:marLeft w:val="0"/>
          <w:marRight w:val="0"/>
          <w:marTop w:val="0"/>
          <w:marBottom w:val="0"/>
          <w:divBdr>
            <w:top w:val="none" w:sz="0" w:space="0" w:color="auto"/>
            <w:left w:val="none" w:sz="0" w:space="0" w:color="auto"/>
            <w:bottom w:val="none" w:sz="0" w:space="0" w:color="auto"/>
            <w:right w:val="none" w:sz="0" w:space="0" w:color="auto"/>
          </w:divBdr>
          <w:divsChild>
            <w:div w:id="492457550">
              <w:marLeft w:val="0"/>
              <w:marRight w:val="0"/>
              <w:marTop w:val="0"/>
              <w:marBottom w:val="0"/>
              <w:divBdr>
                <w:top w:val="none" w:sz="0" w:space="0" w:color="auto"/>
                <w:left w:val="none" w:sz="0" w:space="0" w:color="auto"/>
                <w:bottom w:val="none" w:sz="0" w:space="0" w:color="auto"/>
                <w:right w:val="none" w:sz="0" w:space="0" w:color="auto"/>
              </w:divBdr>
            </w:div>
          </w:divsChild>
        </w:div>
        <w:div w:id="509412602">
          <w:marLeft w:val="0"/>
          <w:marRight w:val="0"/>
          <w:marTop w:val="0"/>
          <w:marBottom w:val="0"/>
          <w:divBdr>
            <w:top w:val="none" w:sz="0" w:space="0" w:color="auto"/>
            <w:left w:val="none" w:sz="0" w:space="0" w:color="auto"/>
            <w:bottom w:val="none" w:sz="0" w:space="0" w:color="auto"/>
            <w:right w:val="none" w:sz="0" w:space="0" w:color="auto"/>
          </w:divBdr>
        </w:div>
        <w:div w:id="28116798">
          <w:marLeft w:val="0"/>
          <w:marRight w:val="0"/>
          <w:marTop w:val="0"/>
          <w:marBottom w:val="0"/>
          <w:divBdr>
            <w:top w:val="none" w:sz="0" w:space="0" w:color="auto"/>
            <w:left w:val="none" w:sz="0" w:space="0" w:color="auto"/>
            <w:bottom w:val="none" w:sz="0" w:space="0" w:color="auto"/>
            <w:right w:val="none" w:sz="0" w:space="0" w:color="auto"/>
          </w:divBdr>
          <w:divsChild>
            <w:div w:id="1842238623">
              <w:marLeft w:val="0"/>
              <w:marRight w:val="0"/>
              <w:marTop w:val="0"/>
              <w:marBottom w:val="0"/>
              <w:divBdr>
                <w:top w:val="none" w:sz="0" w:space="0" w:color="auto"/>
                <w:left w:val="none" w:sz="0" w:space="0" w:color="auto"/>
                <w:bottom w:val="none" w:sz="0" w:space="0" w:color="auto"/>
                <w:right w:val="none" w:sz="0" w:space="0" w:color="auto"/>
              </w:divBdr>
            </w:div>
          </w:divsChild>
        </w:div>
        <w:div w:id="1345208191">
          <w:marLeft w:val="0"/>
          <w:marRight w:val="0"/>
          <w:marTop w:val="0"/>
          <w:marBottom w:val="0"/>
          <w:divBdr>
            <w:top w:val="none" w:sz="0" w:space="0" w:color="auto"/>
            <w:left w:val="none" w:sz="0" w:space="0" w:color="auto"/>
            <w:bottom w:val="none" w:sz="0" w:space="0" w:color="auto"/>
            <w:right w:val="none" w:sz="0" w:space="0" w:color="auto"/>
          </w:divBdr>
        </w:div>
        <w:div w:id="1990547856">
          <w:marLeft w:val="0"/>
          <w:marRight w:val="0"/>
          <w:marTop w:val="0"/>
          <w:marBottom w:val="0"/>
          <w:divBdr>
            <w:top w:val="none" w:sz="0" w:space="0" w:color="auto"/>
            <w:left w:val="none" w:sz="0" w:space="0" w:color="auto"/>
            <w:bottom w:val="none" w:sz="0" w:space="0" w:color="auto"/>
            <w:right w:val="none" w:sz="0" w:space="0" w:color="auto"/>
          </w:divBdr>
          <w:divsChild>
            <w:div w:id="415438252">
              <w:marLeft w:val="0"/>
              <w:marRight w:val="0"/>
              <w:marTop w:val="0"/>
              <w:marBottom w:val="0"/>
              <w:divBdr>
                <w:top w:val="none" w:sz="0" w:space="0" w:color="auto"/>
                <w:left w:val="none" w:sz="0" w:space="0" w:color="auto"/>
                <w:bottom w:val="none" w:sz="0" w:space="0" w:color="auto"/>
                <w:right w:val="none" w:sz="0" w:space="0" w:color="auto"/>
              </w:divBdr>
            </w:div>
          </w:divsChild>
        </w:div>
        <w:div w:id="190531946">
          <w:marLeft w:val="0"/>
          <w:marRight w:val="0"/>
          <w:marTop w:val="0"/>
          <w:marBottom w:val="0"/>
          <w:divBdr>
            <w:top w:val="none" w:sz="0" w:space="0" w:color="auto"/>
            <w:left w:val="none" w:sz="0" w:space="0" w:color="auto"/>
            <w:bottom w:val="none" w:sz="0" w:space="0" w:color="auto"/>
            <w:right w:val="none" w:sz="0" w:space="0" w:color="auto"/>
          </w:divBdr>
        </w:div>
        <w:div w:id="1850826075">
          <w:marLeft w:val="0"/>
          <w:marRight w:val="0"/>
          <w:marTop w:val="0"/>
          <w:marBottom w:val="0"/>
          <w:divBdr>
            <w:top w:val="none" w:sz="0" w:space="0" w:color="auto"/>
            <w:left w:val="none" w:sz="0" w:space="0" w:color="auto"/>
            <w:bottom w:val="none" w:sz="0" w:space="0" w:color="auto"/>
            <w:right w:val="none" w:sz="0" w:space="0" w:color="auto"/>
          </w:divBdr>
          <w:divsChild>
            <w:div w:id="382483486">
              <w:marLeft w:val="0"/>
              <w:marRight w:val="0"/>
              <w:marTop w:val="0"/>
              <w:marBottom w:val="0"/>
              <w:divBdr>
                <w:top w:val="none" w:sz="0" w:space="0" w:color="auto"/>
                <w:left w:val="none" w:sz="0" w:space="0" w:color="auto"/>
                <w:bottom w:val="none" w:sz="0" w:space="0" w:color="auto"/>
                <w:right w:val="none" w:sz="0" w:space="0" w:color="auto"/>
              </w:divBdr>
            </w:div>
          </w:divsChild>
        </w:div>
        <w:div w:id="242614570">
          <w:marLeft w:val="0"/>
          <w:marRight w:val="0"/>
          <w:marTop w:val="0"/>
          <w:marBottom w:val="0"/>
          <w:divBdr>
            <w:top w:val="none" w:sz="0" w:space="0" w:color="auto"/>
            <w:left w:val="none" w:sz="0" w:space="0" w:color="auto"/>
            <w:bottom w:val="none" w:sz="0" w:space="0" w:color="auto"/>
            <w:right w:val="none" w:sz="0" w:space="0" w:color="auto"/>
          </w:divBdr>
        </w:div>
        <w:div w:id="1213730676">
          <w:marLeft w:val="0"/>
          <w:marRight w:val="0"/>
          <w:marTop w:val="0"/>
          <w:marBottom w:val="0"/>
          <w:divBdr>
            <w:top w:val="none" w:sz="0" w:space="0" w:color="auto"/>
            <w:left w:val="none" w:sz="0" w:space="0" w:color="auto"/>
            <w:bottom w:val="none" w:sz="0" w:space="0" w:color="auto"/>
            <w:right w:val="none" w:sz="0" w:space="0" w:color="auto"/>
          </w:divBdr>
          <w:divsChild>
            <w:div w:id="996610638">
              <w:marLeft w:val="0"/>
              <w:marRight w:val="0"/>
              <w:marTop w:val="0"/>
              <w:marBottom w:val="0"/>
              <w:divBdr>
                <w:top w:val="none" w:sz="0" w:space="0" w:color="auto"/>
                <w:left w:val="none" w:sz="0" w:space="0" w:color="auto"/>
                <w:bottom w:val="none" w:sz="0" w:space="0" w:color="auto"/>
                <w:right w:val="none" w:sz="0" w:space="0" w:color="auto"/>
              </w:divBdr>
            </w:div>
          </w:divsChild>
        </w:div>
        <w:div w:id="1758012825">
          <w:marLeft w:val="0"/>
          <w:marRight w:val="0"/>
          <w:marTop w:val="0"/>
          <w:marBottom w:val="0"/>
          <w:divBdr>
            <w:top w:val="none" w:sz="0" w:space="0" w:color="auto"/>
            <w:left w:val="none" w:sz="0" w:space="0" w:color="auto"/>
            <w:bottom w:val="none" w:sz="0" w:space="0" w:color="auto"/>
            <w:right w:val="none" w:sz="0" w:space="0" w:color="auto"/>
          </w:divBdr>
        </w:div>
        <w:div w:id="1419869096">
          <w:marLeft w:val="0"/>
          <w:marRight w:val="0"/>
          <w:marTop w:val="0"/>
          <w:marBottom w:val="0"/>
          <w:divBdr>
            <w:top w:val="none" w:sz="0" w:space="0" w:color="auto"/>
            <w:left w:val="none" w:sz="0" w:space="0" w:color="auto"/>
            <w:bottom w:val="none" w:sz="0" w:space="0" w:color="auto"/>
            <w:right w:val="none" w:sz="0" w:space="0" w:color="auto"/>
          </w:divBdr>
          <w:divsChild>
            <w:div w:id="1800300286">
              <w:marLeft w:val="0"/>
              <w:marRight w:val="0"/>
              <w:marTop w:val="0"/>
              <w:marBottom w:val="0"/>
              <w:divBdr>
                <w:top w:val="none" w:sz="0" w:space="0" w:color="auto"/>
                <w:left w:val="none" w:sz="0" w:space="0" w:color="auto"/>
                <w:bottom w:val="none" w:sz="0" w:space="0" w:color="auto"/>
                <w:right w:val="none" w:sz="0" w:space="0" w:color="auto"/>
              </w:divBdr>
            </w:div>
          </w:divsChild>
        </w:div>
        <w:div w:id="679046216">
          <w:marLeft w:val="0"/>
          <w:marRight w:val="0"/>
          <w:marTop w:val="201"/>
          <w:marBottom w:val="0"/>
          <w:divBdr>
            <w:top w:val="none" w:sz="0" w:space="0" w:color="auto"/>
            <w:left w:val="none" w:sz="0" w:space="0" w:color="auto"/>
            <w:bottom w:val="none" w:sz="0" w:space="0" w:color="auto"/>
            <w:right w:val="none" w:sz="0" w:space="0" w:color="auto"/>
          </w:divBdr>
          <w:divsChild>
            <w:div w:id="1888881415">
              <w:marLeft w:val="0"/>
              <w:marRight w:val="0"/>
              <w:marTop w:val="0"/>
              <w:marBottom w:val="0"/>
              <w:divBdr>
                <w:top w:val="none" w:sz="0" w:space="0" w:color="auto"/>
                <w:left w:val="none" w:sz="0" w:space="0" w:color="auto"/>
                <w:bottom w:val="none" w:sz="0" w:space="0" w:color="auto"/>
                <w:right w:val="none" w:sz="0" w:space="0" w:color="auto"/>
              </w:divBdr>
              <w:divsChild>
                <w:div w:id="30142398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81903213">
          <w:marLeft w:val="0"/>
          <w:marRight w:val="0"/>
          <w:marTop w:val="201"/>
          <w:marBottom w:val="0"/>
          <w:divBdr>
            <w:top w:val="none" w:sz="0" w:space="0" w:color="auto"/>
            <w:left w:val="none" w:sz="0" w:space="0" w:color="auto"/>
            <w:bottom w:val="none" w:sz="0" w:space="0" w:color="auto"/>
            <w:right w:val="none" w:sz="0" w:space="0" w:color="auto"/>
          </w:divBdr>
          <w:divsChild>
            <w:div w:id="1662730730">
              <w:marLeft w:val="0"/>
              <w:marRight w:val="0"/>
              <w:marTop w:val="0"/>
              <w:marBottom w:val="0"/>
              <w:divBdr>
                <w:top w:val="none" w:sz="0" w:space="0" w:color="auto"/>
                <w:left w:val="none" w:sz="0" w:space="0" w:color="auto"/>
                <w:bottom w:val="none" w:sz="0" w:space="0" w:color="auto"/>
                <w:right w:val="none" w:sz="0" w:space="0" w:color="auto"/>
              </w:divBdr>
              <w:divsChild>
                <w:div w:id="97032783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95252494">
          <w:marLeft w:val="0"/>
          <w:marRight w:val="0"/>
          <w:marTop w:val="201"/>
          <w:marBottom w:val="0"/>
          <w:divBdr>
            <w:top w:val="none" w:sz="0" w:space="0" w:color="auto"/>
            <w:left w:val="none" w:sz="0" w:space="0" w:color="auto"/>
            <w:bottom w:val="none" w:sz="0" w:space="0" w:color="auto"/>
            <w:right w:val="none" w:sz="0" w:space="0" w:color="auto"/>
          </w:divBdr>
          <w:divsChild>
            <w:div w:id="1160195157">
              <w:marLeft w:val="0"/>
              <w:marRight w:val="0"/>
              <w:marTop w:val="0"/>
              <w:marBottom w:val="0"/>
              <w:divBdr>
                <w:top w:val="none" w:sz="0" w:space="0" w:color="auto"/>
                <w:left w:val="none" w:sz="0" w:space="0" w:color="auto"/>
                <w:bottom w:val="none" w:sz="0" w:space="0" w:color="auto"/>
                <w:right w:val="none" w:sz="0" w:space="0" w:color="auto"/>
              </w:divBdr>
              <w:divsChild>
                <w:div w:id="27625254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0118087">
          <w:marLeft w:val="0"/>
          <w:marRight w:val="0"/>
          <w:marTop w:val="201"/>
          <w:marBottom w:val="0"/>
          <w:divBdr>
            <w:top w:val="none" w:sz="0" w:space="0" w:color="auto"/>
            <w:left w:val="none" w:sz="0" w:space="0" w:color="auto"/>
            <w:bottom w:val="none" w:sz="0" w:space="0" w:color="auto"/>
            <w:right w:val="none" w:sz="0" w:space="0" w:color="auto"/>
          </w:divBdr>
          <w:divsChild>
            <w:div w:id="1179731883">
              <w:marLeft w:val="0"/>
              <w:marRight w:val="0"/>
              <w:marTop w:val="0"/>
              <w:marBottom w:val="0"/>
              <w:divBdr>
                <w:top w:val="none" w:sz="0" w:space="0" w:color="auto"/>
                <w:left w:val="none" w:sz="0" w:space="0" w:color="auto"/>
                <w:bottom w:val="none" w:sz="0" w:space="0" w:color="auto"/>
                <w:right w:val="none" w:sz="0" w:space="0" w:color="auto"/>
              </w:divBdr>
              <w:divsChild>
                <w:div w:id="109740977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5701360">
      <w:bodyDiv w:val="1"/>
      <w:marLeft w:val="0"/>
      <w:marRight w:val="0"/>
      <w:marTop w:val="0"/>
      <w:marBottom w:val="0"/>
      <w:divBdr>
        <w:top w:val="none" w:sz="0" w:space="0" w:color="auto"/>
        <w:left w:val="none" w:sz="0" w:space="0" w:color="auto"/>
        <w:bottom w:val="none" w:sz="0" w:space="0" w:color="auto"/>
        <w:right w:val="none" w:sz="0" w:space="0" w:color="auto"/>
      </w:divBdr>
      <w:divsChild>
        <w:div w:id="410278826">
          <w:marLeft w:val="0"/>
          <w:marRight w:val="0"/>
          <w:marTop w:val="0"/>
          <w:marBottom w:val="0"/>
          <w:divBdr>
            <w:top w:val="none" w:sz="0" w:space="0" w:color="auto"/>
            <w:left w:val="none" w:sz="0" w:space="0" w:color="auto"/>
            <w:bottom w:val="none" w:sz="0" w:space="0" w:color="auto"/>
            <w:right w:val="none" w:sz="0" w:space="0" w:color="auto"/>
          </w:divBdr>
        </w:div>
        <w:div w:id="1706520454">
          <w:marLeft w:val="0"/>
          <w:marRight w:val="0"/>
          <w:marTop w:val="0"/>
          <w:marBottom w:val="0"/>
          <w:divBdr>
            <w:top w:val="none" w:sz="0" w:space="0" w:color="auto"/>
            <w:left w:val="none" w:sz="0" w:space="0" w:color="auto"/>
            <w:bottom w:val="none" w:sz="0" w:space="0" w:color="auto"/>
            <w:right w:val="none" w:sz="0" w:space="0" w:color="auto"/>
          </w:divBdr>
          <w:divsChild>
            <w:div w:id="568466530">
              <w:marLeft w:val="0"/>
              <w:marRight w:val="0"/>
              <w:marTop w:val="0"/>
              <w:marBottom w:val="0"/>
              <w:divBdr>
                <w:top w:val="none" w:sz="0" w:space="0" w:color="auto"/>
                <w:left w:val="none" w:sz="0" w:space="0" w:color="auto"/>
                <w:bottom w:val="none" w:sz="0" w:space="0" w:color="auto"/>
                <w:right w:val="none" w:sz="0" w:space="0" w:color="auto"/>
              </w:divBdr>
            </w:div>
          </w:divsChild>
        </w:div>
        <w:div w:id="402601239">
          <w:marLeft w:val="0"/>
          <w:marRight w:val="0"/>
          <w:marTop w:val="0"/>
          <w:marBottom w:val="0"/>
          <w:divBdr>
            <w:top w:val="none" w:sz="0" w:space="0" w:color="auto"/>
            <w:left w:val="none" w:sz="0" w:space="0" w:color="auto"/>
            <w:bottom w:val="none" w:sz="0" w:space="0" w:color="auto"/>
            <w:right w:val="none" w:sz="0" w:space="0" w:color="auto"/>
          </w:divBdr>
        </w:div>
        <w:div w:id="530336733">
          <w:marLeft w:val="0"/>
          <w:marRight w:val="0"/>
          <w:marTop w:val="0"/>
          <w:marBottom w:val="0"/>
          <w:divBdr>
            <w:top w:val="none" w:sz="0" w:space="0" w:color="auto"/>
            <w:left w:val="none" w:sz="0" w:space="0" w:color="auto"/>
            <w:bottom w:val="none" w:sz="0" w:space="0" w:color="auto"/>
            <w:right w:val="none" w:sz="0" w:space="0" w:color="auto"/>
          </w:divBdr>
          <w:divsChild>
            <w:div w:id="1422607048">
              <w:marLeft w:val="0"/>
              <w:marRight w:val="0"/>
              <w:marTop w:val="0"/>
              <w:marBottom w:val="0"/>
              <w:divBdr>
                <w:top w:val="none" w:sz="0" w:space="0" w:color="auto"/>
                <w:left w:val="none" w:sz="0" w:space="0" w:color="auto"/>
                <w:bottom w:val="none" w:sz="0" w:space="0" w:color="auto"/>
                <w:right w:val="none" w:sz="0" w:space="0" w:color="auto"/>
              </w:divBdr>
            </w:div>
          </w:divsChild>
        </w:div>
        <w:div w:id="1960993035">
          <w:marLeft w:val="0"/>
          <w:marRight w:val="0"/>
          <w:marTop w:val="0"/>
          <w:marBottom w:val="0"/>
          <w:divBdr>
            <w:top w:val="none" w:sz="0" w:space="0" w:color="auto"/>
            <w:left w:val="none" w:sz="0" w:space="0" w:color="auto"/>
            <w:bottom w:val="none" w:sz="0" w:space="0" w:color="auto"/>
            <w:right w:val="none" w:sz="0" w:space="0" w:color="auto"/>
          </w:divBdr>
        </w:div>
        <w:div w:id="896627671">
          <w:marLeft w:val="0"/>
          <w:marRight w:val="0"/>
          <w:marTop w:val="0"/>
          <w:marBottom w:val="0"/>
          <w:divBdr>
            <w:top w:val="none" w:sz="0" w:space="0" w:color="auto"/>
            <w:left w:val="none" w:sz="0" w:space="0" w:color="auto"/>
            <w:bottom w:val="none" w:sz="0" w:space="0" w:color="auto"/>
            <w:right w:val="none" w:sz="0" w:space="0" w:color="auto"/>
          </w:divBdr>
          <w:divsChild>
            <w:div w:id="104467265">
              <w:marLeft w:val="0"/>
              <w:marRight w:val="0"/>
              <w:marTop w:val="0"/>
              <w:marBottom w:val="0"/>
              <w:divBdr>
                <w:top w:val="none" w:sz="0" w:space="0" w:color="auto"/>
                <w:left w:val="none" w:sz="0" w:space="0" w:color="auto"/>
                <w:bottom w:val="none" w:sz="0" w:space="0" w:color="auto"/>
                <w:right w:val="none" w:sz="0" w:space="0" w:color="auto"/>
              </w:divBdr>
            </w:div>
          </w:divsChild>
        </w:div>
        <w:div w:id="744424453">
          <w:marLeft w:val="0"/>
          <w:marRight w:val="0"/>
          <w:marTop w:val="0"/>
          <w:marBottom w:val="0"/>
          <w:divBdr>
            <w:top w:val="none" w:sz="0" w:space="0" w:color="auto"/>
            <w:left w:val="none" w:sz="0" w:space="0" w:color="auto"/>
            <w:bottom w:val="none" w:sz="0" w:space="0" w:color="auto"/>
            <w:right w:val="none" w:sz="0" w:space="0" w:color="auto"/>
          </w:divBdr>
        </w:div>
        <w:div w:id="1452899276">
          <w:marLeft w:val="0"/>
          <w:marRight w:val="0"/>
          <w:marTop w:val="0"/>
          <w:marBottom w:val="0"/>
          <w:divBdr>
            <w:top w:val="none" w:sz="0" w:space="0" w:color="auto"/>
            <w:left w:val="none" w:sz="0" w:space="0" w:color="auto"/>
            <w:bottom w:val="none" w:sz="0" w:space="0" w:color="auto"/>
            <w:right w:val="none" w:sz="0" w:space="0" w:color="auto"/>
          </w:divBdr>
          <w:divsChild>
            <w:div w:id="754860245">
              <w:marLeft w:val="0"/>
              <w:marRight w:val="0"/>
              <w:marTop w:val="0"/>
              <w:marBottom w:val="0"/>
              <w:divBdr>
                <w:top w:val="none" w:sz="0" w:space="0" w:color="auto"/>
                <w:left w:val="none" w:sz="0" w:space="0" w:color="auto"/>
                <w:bottom w:val="none" w:sz="0" w:space="0" w:color="auto"/>
                <w:right w:val="none" w:sz="0" w:space="0" w:color="auto"/>
              </w:divBdr>
            </w:div>
          </w:divsChild>
        </w:div>
        <w:div w:id="1675690535">
          <w:marLeft w:val="0"/>
          <w:marRight w:val="0"/>
          <w:marTop w:val="0"/>
          <w:marBottom w:val="0"/>
          <w:divBdr>
            <w:top w:val="none" w:sz="0" w:space="0" w:color="auto"/>
            <w:left w:val="none" w:sz="0" w:space="0" w:color="auto"/>
            <w:bottom w:val="none" w:sz="0" w:space="0" w:color="auto"/>
            <w:right w:val="none" w:sz="0" w:space="0" w:color="auto"/>
          </w:divBdr>
        </w:div>
        <w:div w:id="765270021">
          <w:marLeft w:val="0"/>
          <w:marRight w:val="0"/>
          <w:marTop w:val="0"/>
          <w:marBottom w:val="0"/>
          <w:divBdr>
            <w:top w:val="none" w:sz="0" w:space="0" w:color="auto"/>
            <w:left w:val="none" w:sz="0" w:space="0" w:color="auto"/>
            <w:bottom w:val="none" w:sz="0" w:space="0" w:color="auto"/>
            <w:right w:val="none" w:sz="0" w:space="0" w:color="auto"/>
          </w:divBdr>
          <w:divsChild>
            <w:div w:id="202594381">
              <w:marLeft w:val="0"/>
              <w:marRight w:val="0"/>
              <w:marTop w:val="0"/>
              <w:marBottom w:val="0"/>
              <w:divBdr>
                <w:top w:val="none" w:sz="0" w:space="0" w:color="auto"/>
                <w:left w:val="none" w:sz="0" w:space="0" w:color="auto"/>
                <w:bottom w:val="none" w:sz="0" w:space="0" w:color="auto"/>
                <w:right w:val="none" w:sz="0" w:space="0" w:color="auto"/>
              </w:divBdr>
            </w:div>
          </w:divsChild>
        </w:div>
        <w:div w:id="412777324">
          <w:marLeft w:val="0"/>
          <w:marRight w:val="0"/>
          <w:marTop w:val="0"/>
          <w:marBottom w:val="0"/>
          <w:divBdr>
            <w:top w:val="none" w:sz="0" w:space="0" w:color="auto"/>
            <w:left w:val="none" w:sz="0" w:space="0" w:color="auto"/>
            <w:bottom w:val="none" w:sz="0" w:space="0" w:color="auto"/>
            <w:right w:val="none" w:sz="0" w:space="0" w:color="auto"/>
          </w:divBdr>
        </w:div>
        <w:div w:id="954630065">
          <w:marLeft w:val="0"/>
          <w:marRight w:val="0"/>
          <w:marTop w:val="0"/>
          <w:marBottom w:val="0"/>
          <w:divBdr>
            <w:top w:val="none" w:sz="0" w:space="0" w:color="auto"/>
            <w:left w:val="none" w:sz="0" w:space="0" w:color="auto"/>
            <w:bottom w:val="none" w:sz="0" w:space="0" w:color="auto"/>
            <w:right w:val="none" w:sz="0" w:space="0" w:color="auto"/>
          </w:divBdr>
          <w:divsChild>
            <w:div w:id="326711875">
              <w:marLeft w:val="0"/>
              <w:marRight w:val="0"/>
              <w:marTop w:val="0"/>
              <w:marBottom w:val="0"/>
              <w:divBdr>
                <w:top w:val="none" w:sz="0" w:space="0" w:color="auto"/>
                <w:left w:val="none" w:sz="0" w:space="0" w:color="auto"/>
                <w:bottom w:val="none" w:sz="0" w:space="0" w:color="auto"/>
                <w:right w:val="none" w:sz="0" w:space="0" w:color="auto"/>
              </w:divBdr>
            </w:div>
          </w:divsChild>
        </w:div>
        <w:div w:id="1182090537">
          <w:marLeft w:val="0"/>
          <w:marRight w:val="0"/>
          <w:marTop w:val="0"/>
          <w:marBottom w:val="0"/>
          <w:divBdr>
            <w:top w:val="none" w:sz="0" w:space="0" w:color="auto"/>
            <w:left w:val="none" w:sz="0" w:space="0" w:color="auto"/>
            <w:bottom w:val="none" w:sz="0" w:space="0" w:color="auto"/>
            <w:right w:val="none" w:sz="0" w:space="0" w:color="auto"/>
          </w:divBdr>
        </w:div>
        <w:div w:id="1936551097">
          <w:marLeft w:val="0"/>
          <w:marRight w:val="0"/>
          <w:marTop w:val="0"/>
          <w:marBottom w:val="0"/>
          <w:divBdr>
            <w:top w:val="none" w:sz="0" w:space="0" w:color="auto"/>
            <w:left w:val="none" w:sz="0" w:space="0" w:color="auto"/>
            <w:bottom w:val="none" w:sz="0" w:space="0" w:color="auto"/>
            <w:right w:val="none" w:sz="0" w:space="0" w:color="auto"/>
          </w:divBdr>
          <w:divsChild>
            <w:div w:id="1586186845">
              <w:marLeft w:val="0"/>
              <w:marRight w:val="0"/>
              <w:marTop w:val="0"/>
              <w:marBottom w:val="0"/>
              <w:divBdr>
                <w:top w:val="none" w:sz="0" w:space="0" w:color="auto"/>
                <w:left w:val="none" w:sz="0" w:space="0" w:color="auto"/>
                <w:bottom w:val="none" w:sz="0" w:space="0" w:color="auto"/>
                <w:right w:val="none" w:sz="0" w:space="0" w:color="auto"/>
              </w:divBdr>
            </w:div>
          </w:divsChild>
        </w:div>
        <w:div w:id="683478568">
          <w:marLeft w:val="0"/>
          <w:marRight w:val="0"/>
          <w:marTop w:val="201"/>
          <w:marBottom w:val="0"/>
          <w:divBdr>
            <w:top w:val="none" w:sz="0" w:space="0" w:color="auto"/>
            <w:left w:val="none" w:sz="0" w:space="0" w:color="auto"/>
            <w:bottom w:val="none" w:sz="0" w:space="0" w:color="auto"/>
            <w:right w:val="none" w:sz="0" w:space="0" w:color="auto"/>
          </w:divBdr>
          <w:divsChild>
            <w:div w:id="1232697337">
              <w:marLeft w:val="0"/>
              <w:marRight w:val="0"/>
              <w:marTop w:val="0"/>
              <w:marBottom w:val="0"/>
              <w:divBdr>
                <w:top w:val="none" w:sz="0" w:space="0" w:color="auto"/>
                <w:left w:val="none" w:sz="0" w:space="0" w:color="auto"/>
                <w:bottom w:val="none" w:sz="0" w:space="0" w:color="auto"/>
                <w:right w:val="none" w:sz="0" w:space="0" w:color="auto"/>
              </w:divBdr>
              <w:divsChild>
                <w:div w:id="4953446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35414447">
          <w:marLeft w:val="0"/>
          <w:marRight w:val="0"/>
          <w:marTop w:val="201"/>
          <w:marBottom w:val="0"/>
          <w:divBdr>
            <w:top w:val="none" w:sz="0" w:space="0" w:color="auto"/>
            <w:left w:val="none" w:sz="0" w:space="0" w:color="auto"/>
            <w:bottom w:val="none" w:sz="0" w:space="0" w:color="auto"/>
            <w:right w:val="none" w:sz="0" w:space="0" w:color="auto"/>
          </w:divBdr>
          <w:divsChild>
            <w:div w:id="1366130343">
              <w:marLeft w:val="0"/>
              <w:marRight w:val="0"/>
              <w:marTop w:val="0"/>
              <w:marBottom w:val="0"/>
              <w:divBdr>
                <w:top w:val="none" w:sz="0" w:space="0" w:color="auto"/>
                <w:left w:val="none" w:sz="0" w:space="0" w:color="auto"/>
                <w:bottom w:val="none" w:sz="0" w:space="0" w:color="auto"/>
                <w:right w:val="none" w:sz="0" w:space="0" w:color="auto"/>
              </w:divBdr>
              <w:divsChild>
                <w:div w:id="37659122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49035207">
          <w:marLeft w:val="0"/>
          <w:marRight w:val="0"/>
          <w:marTop w:val="201"/>
          <w:marBottom w:val="0"/>
          <w:divBdr>
            <w:top w:val="none" w:sz="0" w:space="0" w:color="auto"/>
            <w:left w:val="none" w:sz="0" w:space="0" w:color="auto"/>
            <w:bottom w:val="none" w:sz="0" w:space="0" w:color="auto"/>
            <w:right w:val="none" w:sz="0" w:space="0" w:color="auto"/>
          </w:divBdr>
          <w:divsChild>
            <w:div w:id="1915317158">
              <w:marLeft w:val="0"/>
              <w:marRight w:val="0"/>
              <w:marTop w:val="0"/>
              <w:marBottom w:val="0"/>
              <w:divBdr>
                <w:top w:val="none" w:sz="0" w:space="0" w:color="auto"/>
                <w:left w:val="none" w:sz="0" w:space="0" w:color="auto"/>
                <w:bottom w:val="none" w:sz="0" w:space="0" w:color="auto"/>
                <w:right w:val="none" w:sz="0" w:space="0" w:color="auto"/>
              </w:divBdr>
              <w:divsChild>
                <w:div w:id="165668504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05852802">
          <w:marLeft w:val="0"/>
          <w:marRight w:val="0"/>
          <w:marTop w:val="201"/>
          <w:marBottom w:val="0"/>
          <w:divBdr>
            <w:top w:val="none" w:sz="0" w:space="0" w:color="auto"/>
            <w:left w:val="none" w:sz="0" w:space="0" w:color="auto"/>
            <w:bottom w:val="none" w:sz="0" w:space="0" w:color="auto"/>
            <w:right w:val="none" w:sz="0" w:space="0" w:color="auto"/>
          </w:divBdr>
          <w:divsChild>
            <w:div w:id="128059201">
              <w:marLeft w:val="0"/>
              <w:marRight w:val="0"/>
              <w:marTop w:val="0"/>
              <w:marBottom w:val="0"/>
              <w:divBdr>
                <w:top w:val="none" w:sz="0" w:space="0" w:color="auto"/>
                <w:left w:val="none" w:sz="0" w:space="0" w:color="auto"/>
                <w:bottom w:val="none" w:sz="0" w:space="0" w:color="auto"/>
                <w:right w:val="none" w:sz="0" w:space="0" w:color="auto"/>
              </w:divBdr>
              <w:divsChild>
                <w:div w:id="206950030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594633">
      <w:bodyDiv w:val="1"/>
      <w:marLeft w:val="0"/>
      <w:marRight w:val="0"/>
      <w:marTop w:val="0"/>
      <w:marBottom w:val="0"/>
      <w:divBdr>
        <w:top w:val="none" w:sz="0" w:space="0" w:color="auto"/>
        <w:left w:val="none" w:sz="0" w:space="0" w:color="auto"/>
        <w:bottom w:val="none" w:sz="0" w:space="0" w:color="auto"/>
        <w:right w:val="none" w:sz="0" w:space="0" w:color="auto"/>
      </w:divBdr>
      <w:divsChild>
        <w:div w:id="2061513784">
          <w:marLeft w:val="0"/>
          <w:marRight w:val="0"/>
          <w:marTop w:val="0"/>
          <w:marBottom w:val="0"/>
          <w:divBdr>
            <w:top w:val="none" w:sz="0" w:space="0" w:color="auto"/>
            <w:left w:val="none" w:sz="0" w:space="0" w:color="auto"/>
            <w:bottom w:val="none" w:sz="0" w:space="0" w:color="auto"/>
            <w:right w:val="none" w:sz="0" w:space="0" w:color="auto"/>
          </w:divBdr>
        </w:div>
        <w:div w:id="1723751604">
          <w:marLeft w:val="0"/>
          <w:marRight w:val="0"/>
          <w:marTop w:val="0"/>
          <w:marBottom w:val="0"/>
          <w:divBdr>
            <w:top w:val="none" w:sz="0" w:space="0" w:color="auto"/>
            <w:left w:val="none" w:sz="0" w:space="0" w:color="auto"/>
            <w:bottom w:val="none" w:sz="0" w:space="0" w:color="auto"/>
            <w:right w:val="none" w:sz="0" w:space="0" w:color="auto"/>
          </w:divBdr>
          <w:divsChild>
            <w:div w:id="1814835413">
              <w:marLeft w:val="0"/>
              <w:marRight w:val="0"/>
              <w:marTop w:val="0"/>
              <w:marBottom w:val="0"/>
              <w:divBdr>
                <w:top w:val="none" w:sz="0" w:space="0" w:color="auto"/>
                <w:left w:val="none" w:sz="0" w:space="0" w:color="auto"/>
                <w:bottom w:val="none" w:sz="0" w:space="0" w:color="auto"/>
                <w:right w:val="none" w:sz="0" w:space="0" w:color="auto"/>
              </w:divBdr>
            </w:div>
          </w:divsChild>
        </w:div>
        <w:div w:id="375665550">
          <w:marLeft w:val="0"/>
          <w:marRight w:val="0"/>
          <w:marTop w:val="0"/>
          <w:marBottom w:val="0"/>
          <w:divBdr>
            <w:top w:val="none" w:sz="0" w:space="0" w:color="auto"/>
            <w:left w:val="none" w:sz="0" w:space="0" w:color="auto"/>
            <w:bottom w:val="none" w:sz="0" w:space="0" w:color="auto"/>
            <w:right w:val="none" w:sz="0" w:space="0" w:color="auto"/>
          </w:divBdr>
        </w:div>
        <w:div w:id="2040818549">
          <w:marLeft w:val="0"/>
          <w:marRight w:val="0"/>
          <w:marTop w:val="0"/>
          <w:marBottom w:val="0"/>
          <w:divBdr>
            <w:top w:val="none" w:sz="0" w:space="0" w:color="auto"/>
            <w:left w:val="none" w:sz="0" w:space="0" w:color="auto"/>
            <w:bottom w:val="none" w:sz="0" w:space="0" w:color="auto"/>
            <w:right w:val="none" w:sz="0" w:space="0" w:color="auto"/>
          </w:divBdr>
          <w:divsChild>
            <w:div w:id="1539006934">
              <w:marLeft w:val="0"/>
              <w:marRight w:val="0"/>
              <w:marTop w:val="0"/>
              <w:marBottom w:val="0"/>
              <w:divBdr>
                <w:top w:val="none" w:sz="0" w:space="0" w:color="auto"/>
                <w:left w:val="none" w:sz="0" w:space="0" w:color="auto"/>
                <w:bottom w:val="none" w:sz="0" w:space="0" w:color="auto"/>
                <w:right w:val="none" w:sz="0" w:space="0" w:color="auto"/>
              </w:divBdr>
            </w:div>
          </w:divsChild>
        </w:div>
        <w:div w:id="215508415">
          <w:marLeft w:val="0"/>
          <w:marRight w:val="0"/>
          <w:marTop w:val="0"/>
          <w:marBottom w:val="0"/>
          <w:divBdr>
            <w:top w:val="none" w:sz="0" w:space="0" w:color="auto"/>
            <w:left w:val="none" w:sz="0" w:space="0" w:color="auto"/>
            <w:bottom w:val="none" w:sz="0" w:space="0" w:color="auto"/>
            <w:right w:val="none" w:sz="0" w:space="0" w:color="auto"/>
          </w:divBdr>
        </w:div>
        <w:div w:id="1863780718">
          <w:marLeft w:val="0"/>
          <w:marRight w:val="0"/>
          <w:marTop w:val="0"/>
          <w:marBottom w:val="0"/>
          <w:divBdr>
            <w:top w:val="none" w:sz="0" w:space="0" w:color="auto"/>
            <w:left w:val="none" w:sz="0" w:space="0" w:color="auto"/>
            <w:bottom w:val="none" w:sz="0" w:space="0" w:color="auto"/>
            <w:right w:val="none" w:sz="0" w:space="0" w:color="auto"/>
          </w:divBdr>
          <w:divsChild>
            <w:div w:id="48499292">
              <w:marLeft w:val="0"/>
              <w:marRight w:val="0"/>
              <w:marTop w:val="0"/>
              <w:marBottom w:val="0"/>
              <w:divBdr>
                <w:top w:val="none" w:sz="0" w:space="0" w:color="auto"/>
                <w:left w:val="none" w:sz="0" w:space="0" w:color="auto"/>
                <w:bottom w:val="none" w:sz="0" w:space="0" w:color="auto"/>
                <w:right w:val="none" w:sz="0" w:space="0" w:color="auto"/>
              </w:divBdr>
            </w:div>
          </w:divsChild>
        </w:div>
        <w:div w:id="1247616399">
          <w:marLeft w:val="0"/>
          <w:marRight w:val="0"/>
          <w:marTop w:val="0"/>
          <w:marBottom w:val="0"/>
          <w:divBdr>
            <w:top w:val="none" w:sz="0" w:space="0" w:color="auto"/>
            <w:left w:val="none" w:sz="0" w:space="0" w:color="auto"/>
            <w:bottom w:val="none" w:sz="0" w:space="0" w:color="auto"/>
            <w:right w:val="none" w:sz="0" w:space="0" w:color="auto"/>
          </w:divBdr>
        </w:div>
        <w:div w:id="404108225">
          <w:marLeft w:val="0"/>
          <w:marRight w:val="0"/>
          <w:marTop w:val="0"/>
          <w:marBottom w:val="0"/>
          <w:divBdr>
            <w:top w:val="none" w:sz="0" w:space="0" w:color="auto"/>
            <w:left w:val="none" w:sz="0" w:space="0" w:color="auto"/>
            <w:bottom w:val="none" w:sz="0" w:space="0" w:color="auto"/>
            <w:right w:val="none" w:sz="0" w:space="0" w:color="auto"/>
          </w:divBdr>
          <w:divsChild>
            <w:div w:id="2106806568">
              <w:marLeft w:val="0"/>
              <w:marRight w:val="0"/>
              <w:marTop w:val="0"/>
              <w:marBottom w:val="0"/>
              <w:divBdr>
                <w:top w:val="none" w:sz="0" w:space="0" w:color="auto"/>
                <w:left w:val="none" w:sz="0" w:space="0" w:color="auto"/>
                <w:bottom w:val="none" w:sz="0" w:space="0" w:color="auto"/>
                <w:right w:val="none" w:sz="0" w:space="0" w:color="auto"/>
              </w:divBdr>
            </w:div>
          </w:divsChild>
        </w:div>
        <w:div w:id="235091966">
          <w:marLeft w:val="0"/>
          <w:marRight w:val="0"/>
          <w:marTop w:val="0"/>
          <w:marBottom w:val="0"/>
          <w:divBdr>
            <w:top w:val="none" w:sz="0" w:space="0" w:color="auto"/>
            <w:left w:val="none" w:sz="0" w:space="0" w:color="auto"/>
            <w:bottom w:val="none" w:sz="0" w:space="0" w:color="auto"/>
            <w:right w:val="none" w:sz="0" w:space="0" w:color="auto"/>
          </w:divBdr>
        </w:div>
        <w:div w:id="1255944229">
          <w:marLeft w:val="0"/>
          <w:marRight w:val="0"/>
          <w:marTop w:val="0"/>
          <w:marBottom w:val="0"/>
          <w:divBdr>
            <w:top w:val="none" w:sz="0" w:space="0" w:color="auto"/>
            <w:left w:val="none" w:sz="0" w:space="0" w:color="auto"/>
            <w:bottom w:val="none" w:sz="0" w:space="0" w:color="auto"/>
            <w:right w:val="none" w:sz="0" w:space="0" w:color="auto"/>
          </w:divBdr>
          <w:divsChild>
            <w:div w:id="825433956">
              <w:marLeft w:val="0"/>
              <w:marRight w:val="0"/>
              <w:marTop w:val="0"/>
              <w:marBottom w:val="0"/>
              <w:divBdr>
                <w:top w:val="none" w:sz="0" w:space="0" w:color="auto"/>
                <w:left w:val="none" w:sz="0" w:space="0" w:color="auto"/>
                <w:bottom w:val="none" w:sz="0" w:space="0" w:color="auto"/>
                <w:right w:val="none" w:sz="0" w:space="0" w:color="auto"/>
              </w:divBdr>
            </w:div>
          </w:divsChild>
        </w:div>
        <w:div w:id="428889726">
          <w:marLeft w:val="0"/>
          <w:marRight w:val="0"/>
          <w:marTop w:val="0"/>
          <w:marBottom w:val="0"/>
          <w:divBdr>
            <w:top w:val="none" w:sz="0" w:space="0" w:color="auto"/>
            <w:left w:val="none" w:sz="0" w:space="0" w:color="auto"/>
            <w:bottom w:val="none" w:sz="0" w:space="0" w:color="auto"/>
            <w:right w:val="none" w:sz="0" w:space="0" w:color="auto"/>
          </w:divBdr>
        </w:div>
        <w:div w:id="1521354809">
          <w:marLeft w:val="0"/>
          <w:marRight w:val="0"/>
          <w:marTop w:val="0"/>
          <w:marBottom w:val="0"/>
          <w:divBdr>
            <w:top w:val="none" w:sz="0" w:space="0" w:color="auto"/>
            <w:left w:val="none" w:sz="0" w:space="0" w:color="auto"/>
            <w:bottom w:val="none" w:sz="0" w:space="0" w:color="auto"/>
            <w:right w:val="none" w:sz="0" w:space="0" w:color="auto"/>
          </w:divBdr>
          <w:divsChild>
            <w:div w:id="1414741762">
              <w:marLeft w:val="0"/>
              <w:marRight w:val="0"/>
              <w:marTop w:val="0"/>
              <w:marBottom w:val="0"/>
              <w:divBdr>
                <w:top w:val="none" w:sz="0" w:space="0" w:color="auto"/>
                <w:left w:val="none" w:sz="0" w:space="0" w:color="auto"/>
                <w:bottom w:val="none" w:sz="0" w:space="0" w:color="auto"/>
                <w:right w:val="none" w:sz="0" w:space="0" w:color="auto"/>
              </w:divBdr>
            </w:div>
          </w:divsChild>
        </w:div>
        <w:div w:id="1920095572">
          <w:marLeft w:val="0"/>
          <w:marRight w:val="0"/>
          <w:marTop w:val="0"/>
          <w:marBottom w:val="0"/>
          <w:divBdr>
            <w:top w:val="none" w:sz="0" w:space="0" w:color="auto"/>
            <w:left w:val="none" w:sz="0" w:space="0" w:color="auto"/>
            <w:bottom w:val="none" w:sz="0" w:space="0" w:color="auto"/>
            <w:right w:val="none" w:sz="0" w:space="0" w:color="auto"/>
          </w:divBdr>
        </w:div>
        <w:div w:id="427578511">
          <w:marLeft w:val="0"/>
          <w:marRight w:val="0"/>
          <w:marTop w:val="0"/>
          <w:marBottom w:val="0"/>
          <w:divBdr>
            <w:top w:val="none" w:sz="0" w:space="0" w:color="auto"/>
            <w:left w:val="none" w:sz="0" w:space="0" w:color="auto"/>
            <w:bottom w:val="none" w:sz="0" w:space="0" w:color="auto"/>
            <w:right w:val="none" w:sz="0" w:space="0" w:color="auto"/>
          </w:divBdr>
          <w:divsChild>
            <w:div w:id="230308508">
              <w:marLeft w:val="0"/>
              <w:marRight w:val="0"/>
              <w:marTop w:val="0"/>
              <w:marBottom w:val="0"/>
              <w:divBdr>
                <w:top w:val="none" w:sz="0" w:space="0" w:color="auto"/>
                <w:left w:val="none" w:sz="0" w:space="0" w:color="auto"/>
                <w:bottom w:val="none" w:sz="0" w:space="0" w:color="auto"/>
                <w:right w:val="none" w:sz="0" w:space="0" w:color="auto"/>
              </w:divBdr>
            </w:div>
          </w:divsChild>
        </w:div>
        <w:div w:id="1214318075">
          <w:marLeft w:val="0"/>
          <w:marRight w:val="0"/>
          <w:marTop w:val="253"/>
          <w:marBottom w:val="0"/>
          <w:divBdr>
            <w:top w:val="none" w:sz="0" w:space="0" w:color="auto"/>
            <w:left w:val="none" w:sz="0" w:space="0" w:color="auto"/>
            <w:bottom w:val="none" w:sz="0" w:space="0" w:color="auto"/>
            <w:right w:val="none" w:sz="0" w:space="0" w:color="auto"/>
          </w:divBdr>
          <w:divsChild>
            <w:div w:id="626352140">
              <w:marLeft w:val="0"/>
              <w:marRight w:val="0"/>
              <w:marTop w:val="0"/>
              <w:marBottom w:val="0"/>
              <w:divBdr>
                <w:top w:val="none" w:sz="0" w:space="0" w:color="auto"/>
                <w:left w:val="none" w:sz="0" w:space="0" w:color="auto"/>
                <w:bottom w:val="none" w:sz="0" w:space="0" w:color="auto"/>
                <w:right w:val="none" w:sz="0" w:space="0" w:color="auto"/>
              </w:divBdr>
              <w:divsChild>
                <w:div w:id="34382494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71207232">
          <w:marLeft w:val="0"/>
          <w:marRight w:val="0"/>
          <w:marTop w:val="253"/>
          <w:marBottom w:val="0"/>
          <w:divBdr>
            <w:top w:val="none" w:sz="0" w:space="0" w:color="auto"/>
            <w:left w:val="none" w:sz="0" w:space="0" w:color="auto"/>
            <w:bottom w:val="none" w:sz="0" w:space="0" w:color="auto"/>
            <w:right w:val="none" w:sz="0" w:space="0" w:color="auto"/>
          </w:divBdr>
          <w:divsChild>
            <w:div w:id="612709423">
              <w:marLeft w:val="0"/>
              <w:marRight w:val="0"/>
              <w:marTop w:val="0"/>
              <w:marBottom w:val="0"/>
              <w:divBdr>
                <w:top w:val="none" w:sz="0" w:space="0" w:color="auto"/>
                <w:left w:val="none" w:sz="0" w:space="0" w:color="auto"/>
                <w:bottom w:val="none" w:sz="0" w:space="0" w:color="auto"/>
                <w:right w:val="none" w:sz="0" w:space="0" w:color="auto"/>
              </w:divBdr>
              <w:divsChild>
                <w:div w:id="196156957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07116642">
          <w:marLeft w:val="0"/>
          <w:marRight w:val="0"/>
          <w:marTop w:val="253"/>
          <w:marBottom w:val="0"/>
          <w:divBdr>
            <w:top w:val="none" w:sz="0" w:space="0" w:color="auto"/>
            <w:left w:val="none" w:sz="0" w:space="0" w:color="auto"/>
            <w:bottom w:val="none" w:sz="0" w:space="0" w:color="auto"/>
            <w:right w:val="none" w:sz="0" w:space="0" w:color="auto"/>
          </w:divBdr>
          <w:divsChild>
            <w:div w:id="1055743191">
              <w:marLeft w:val="0"/>
              <w:marRight w:val="0"/>
              <w:marTop w:val="0"/>
              <w:marBottom w:val="0"/>
              <w:divBdr>
                <w:top w:val="none" w:sz="0" w:space="0" w:color="auto"/>
                <w:left w:val="none" w:sz="0" w:space="0" w:color="auto"/>
                <w:bottom w:val="none" w:sz="0" w:space="0" w:color="auto"/>
                <w:right w:val="none" w:sz="0" w:space="0" w:color="auto"/>
              </w:divBdr>
              <w:divsChild>
                <w:div w:id="13980863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86098843">
          <w:marLeft w:val="0"/>
          <w:marRight w:val="0"/>
          <w:marTop w:val="253"/>
          <w:marBottom w:val="0"/>
          <w:divBdr>
            <w:top w:val="none" w:sz="0" w:space="0" w:color="auto"/>
            <w:left w:val="none" w:sz="0" w:space="0" w:color="auto"/>
            <w:bottom w:val="none" w:sz="0" w:space="0" w:color="auto"/>
            <w:right w:val="none" w:sz="0" w:space="0" w:color="auto"/>
          </w:divBdr>
          <w:divsChild>
            <w:div w:id="1010838986">
              <w:marLeft w:val="0"/>
              <w:marRight w:val="0"/>
              <w:marTop w:val="0"/>
              <w:marBottom w:val="0"/>
              <w:divBdr>
                <w:top w:val="none" w:sz="0" w:space="0" w:color="auto"/>
                <w:left w:val="none" w:sz="0" w:space="0" w:color="auto"/>
                <w:bottom w:val="none" w:sz="0" w:space="0" w:color="auto"/>
                <w:right w:val="none" w:sz="0" w:space="0" w:color="auto"/>
              </w:divBdr>
              <w:divsChild>
                <w:div w:id="102794704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223677">
      <w:bodyDiv w:val="1"/>
      <w:marLeft w:val="0"/>
      <w:marRight w:val="0"/>
      <w:marTop w:val="0"/>
      <w:marBottom w:val="0"/>
      <w:divBdr>
        <w:top w:val="none" w:sz="0" w:space="0" w:color="auto"/>
        <w:left w:val="none" w:sz="0" w:space="0" w:color="auto"/>
        <w:bottom w:val="none" w:sz="0" w:space="0" w:color="auto"/>
        <w:right w:val="none" w:sz="0" w:space="0" w:color="auto"/>
      </w:divBdr>
      <w:divsChild>
        <w:div w:id="1164318932">
          <w:marLeft w:val="0"/>
          <w:marRight w:val="0"/>
          <w:marTop w:val="0"/>
          <w:marBottom w:val="0"/>
          <w:divBdr>
            <w:top w:val="none" w:sz="0" w:space="0" w:color="auto"/>
            <w:left w:val="none" w:sz="0" w:space="0" w:color="auto"/>
            <w:bottom w:val="none" w:sz="0" w:space="0" w:color="auto"/>
            <w:right w:val="none" w:sz="0" w:space="0" w:color="auto"/>
          </w:divBdr>
        </w:div>
        <w:div w:id="306712327">
          <w:marLeft w:val="0"/>
          <w:marRight w:val="0"/>
          <w:marTop w:val="0"/>
          <w:marBottom w:val="0"/>
          <w:divBdr>
            <w:top w:val="none" w:sz="0" w:space="0" w:color="auto"/>
            <w:left w:val="none" w:sz="0" w:space="0" w:color="auto"/>
            <w:bottom w:val="none" w:sz="0" w:space="0" w:color="auto"/>
            <w:right w:val="none" w:sz="0" w:space="0" w:color="auto"/>
          </w:divBdr>
          <w:divsChild>
            <w:div w:id="465048518">
              <w:marLeft w:val="0"/>
              <w:marRight w:val="0"/>
              <w:marTop w:val="0"/>
              <w:marBottom w:val="0"/>
              <w:divBdr>
                <w:top w:val="none" w:sz="0" w:space="0" w:color="auto"/>
                <w:left w:val="none" w:sz="0" w:space="0" w:color="auto"/>
                <w:bottom w:val="none" w:sz="0" w:space="0" w:color="auto"/>
                <w:right w:val="none" w:sz="0" w:space="0" w:color="auto"/>
              </w:divBdr>
            </w:div>
          </w:divsChild>
        </w:div>
        <w:div w:id="101266374">
          <w:marLeft w:val="0"/>
          <w:marRight w:val="0"/>
          <w:marTop w:val="0"/>
          <w:marBottom w:val="0"/>
          <w:divBdr>
            <w:top w:val="none" w:sz="0" w:space="0" w:color="auto"/>
            <w:left w:val="none" w:sz="0" w:space="0" w:color="auto"/>
            <w:bottom w:val="none" w:sz="0" w:space="0" w:color="auto"/>
            <w:right w:val="none" w:sz="0" w:space="0" w:color="auto"/>
          </w:divBdr>
        </w:div>
        <w:div w:id="164706034">
          <w:marLeft w:val="0"/>
          <w:marRight w:val="0"/>
          <w:marTop w:val="0"/>
          <w:marBottom w:val="0"/>
          <w:divBdr>
            <w:top w:val="none" w:sz="0" w:space="0" w:color="auto"/>
            <w:left w:val="none" w:sz="0" w:space="0" w:color="auto"/>
            <w:bottom w:val="none" w:sz="0" w:space="0" w:color="auto"/>
            <w:right w:val="none" w:sz="0" w:space="0" w:color="auto"/>
          </w:divBdr>
          <w:divsChild>
            <w:div w:id="1141577990">
              <w:marLeft w:val="0"/>
              <w:marRight w:val="0"/>
              <w:marTop w:val="0"/>
              <w:marBottom w:val="0"/>
              <w:divBdr>
                <w:top w:val="none" w:sz="0" w:space="0" w:color="auto"/>
                <w:left w:val="none" w:sz="0" w:space="0" w:color="auto"/>
                <w:bottom w:val="none" w:sz="0" w:space="0" w:color="auto"/>
                <w:right w:val="none" w:sz="0" w:space="0" w:color="auto"/>
              </w:divBdr>
            </w:div>
          </w:divsChild>
        </w:div>
        <w:div w:id="15036387">
          <w:marLeft w:val="0"/>
          <w:marRight w:val="0"/>
          <w:marTop w:val="0"/>
          <w:marBottom w:val="0"/>
          <w:divBdr>
            <w:top w:val="none" w:sz="0" w:space="0" w:color="auto"/>
            <w:left w:val="none" w:sz="0" w:space="0" w:color="auto"/>
            <w:bottom w:val="none" w:sz="0" w:space="0" w:color="auto"/>
            <w:right w:val="none" w:sz="0" w:space="0" w:color="auto"/>
          </w:divBdr>
        </w:div>
        <w:div w:id="1650012492">
          <w:marLeft w:val="0"/>
          <w:marRight w:val="0"/>
          <w:marTop w:val="0"/>
          <w:marBottom w:val="0"/>
          <w:divBdr>
            <w:top w:val="none" w:sz="0" w:space="0" w:color="auto"/>
            <w:left w:val="none" w:sz="0" w:space="0" w:color="auto"/>
            <w:bottom w:val="none" w:sz="0" w:space="0" w:color="auto"/>
            <w:right w:val="none" w:sz="0" w:space="0" w:color="auto"/>
          </w:divBdr>
          <w:divsChild>
            <w:div w:id="2144884578">
              <w:marLeft w:val="0"/>
              <w:marRight w:val="0"/>
              <w:marTop w:val="0"/>
              <w:marBottom w:val="0"/>
              <w:divBdr>
                <w:top w:val="none" w:sz="0" w:space="0" w:color="auto"/>
                <w:left w:val="none" w:sz="0" w:space="0" w:color="auto"/>
                <w:bottom w:val="none" w:sz="0" w:space="0" w:color="auto"/>
                <w:right w:val="none" w:sz="0" w:space="0" w:color="auto"/>
              </w:divBdr>
            </w:div>
          </w:divsChild>
        </w:div>
        <w:div w:id="1172255581">
          <w:marLeft w:val="0"/>
          <w:marRight w:val="0"/>
          <w:marTop w:val="0"/>
          <w:marBottom w:val="0"/>
          <w:divBdr>
            <w:top w:val="none" w:sz="0" w:space="0" w:color="auto"/>
            <w:left w:val="none" w:sz="0" w:space="0" w:color="auto"/>
            <w:bottom w:val="none" w:sz="0" w:space="0" w:color="auto"/>
            <w:right w:val="none" w:sz="0" w:space="0" w:color="auto"/>
          </w:divBdr>
        </w:div>
        <w:div w:id="1223905185">
          <w:marLeft w:val="0"/>
          <w:marRight w:val="0"/>
          <w:marTop w:val="0"/>
          <w:marBottom w:val="0"/>
          <w:divBdr>
            <w:top w:val="none" w:sz="0" w:space="0" w:color="auto"/>
            <w:left w:val="none" w:sz="0" w:space="0" w:color="auto"/>
            <w:bottom w:val="none" w:sz="0" w:space="0" w:color="auto"/>
            <w:right w:val="none" w:sz="0" w:space="0" w:color="auto"/>
          </w:divBdr>
          <w:divsChild>
            <w:div w:id="147788816">
              <w:marLeft w:val="0"/>
              <w:marRight w:val="0"/>
              <w:marTop w:val="0"/>
              <w:marBottom w:val="0"/>
              <w:divBdr>
                <w:top w:val="none" w:sz="0" w:space="0" w:color="auto"/>
                <w:left w:val="none" w:sz="0" w:space="0" w:color="auto"/>
                <w:bottom w:val="none" w:sz="0" w:space="0" w:color="auto"/>
                <w:right w:val="none" w:sz="0" w:space="0" w:color="auto"/>
              </w:divBdr>
            </w:div>
          </w:divsChild>
        </w:div>
        <w:div w:id="1647658511">
          <w:marLeft w:val="0"/>
          <w:marRight w:val="0"/>
          <w:marTop w:val="0"/>
          <w:marBottom w:val="0"/>
          <w:divBdr>
            <w:top w:val="none" w:sz="0" w:space="0" w:color="auto"/>
            <w:left w:val="none" w:sz="0" w:space="0" w:color="auto"/>
            <w:bottom w:val="none" w:sz="0" w:space="0" w:color="auto"/>
            <w:right w:val="none" w:sz="0" w:space="0" w:color="auto"/>
          </w:divBdr>
        </w:div>
        <w:div w:id="1454864888">
          <w:marLeft w:val="0"/>
          <w:marRight w:val="0"/>
          <w:marTop w:val="0"/>
          <w:marBottom w:val="0"/>
          <w:divBdr>
            <w:top w:val="none" w:sz="0" w:space="0" w:color="auto"/>
            <w:left w:val="none" w:sz="0" w:space="0" w:color="auto"/>
            <w:bottom w:val="none" w:sz="0" w:space="0" w:color="auto"/>
            <w:right w:val="none" w:sz="0" w:space="0" w:color="auto"/>
          </w:divBdr>
          <w:divsChild>
            <w:div w:id="1152939696">
              <w:marLeft w:val="0"/>
              <w:marRight w:val="0"/>
              <w:marTop w:val="0"/>
              <w:marBottom w:val="0"/>
              <w:divBdr>
                <w:top w:val="none" w:sz="0" w:space="0" w:color="auto"/>
                <w:left w:val="none" w:sz="0" w:space="0" w:color="auto"/>
                <w:bottom w:val="none" w:sz="0" w:space="0" w:color="auto"/>
                <w:right w:val="none" w:sz="0" w:space="0" w:color="auto"/>
              </w:divBdr>
            </w:div>
          </w:divsChild>
        </w:div>
        <w:div w:id="996878287">
          <w:marLeft w:val="0"/>
          <w:marRight w:val="0"/>
          <w:marTop w:val="0"/>
          <w:marBottom w:val="0"/>
          <w:divBdr>
            <w:top w:val="none" w:sz="0" w:space="0" w:color="auto"/>
            <w:left w:val="none" w:sz="0" w:space="0" w:color="auto"/>
            <w:bottom w:val="none" w:sz="0" w:space="0" w:color="auto"/>
            <w:right w:val="none" w:sz="0" w:space="0" w:color="auto"/>
          </w:divBdr>
        </w:div>
        <w:div w:id="430013561">
          <w:marLeft w:val="0"/>
          <w:marRight w:val="0"/>
          <w:marTop w:val="0"/>
          <w:marBottom w:val="0"/>
          <w:divBdr>
            <w:top w:val="none" w:sz="0" w:space="0" w:color="auto"/>
            <w:left w:val="none" w:sz="0" w:space="0" w:color="auto"/>
            <w:bottom w:val="none" w:sz="0" w:space="0" w:color="auto"/>
            <w:right w:val="none" w:sz="0" w:space="0" w:color="auto"/>
          </w:divBdr>
          <w:divsChild>
            <w:div w:id="859397761">
              <w:marLeft w:val="0"/>
              <w:marRight w:val="0"/>
              <w:marTop w:val="0"/>
              <w:marBottom w:val="0"/>
              <w:divBdr>
                <w:top w:val="none" w:sz="0" w:space="0" w:color="auto"/>
                <w:left w:val="none" w:sz="0" w:space="0" w:color="auto"/>
                <w:bottom w:val="none" w:sz="0" w:space="0" w:color="auto"/>
                <w:right w:val="none" w:sz="0" w:space="0" w:color="auto"/>
              </w:divBdr>
            </w:div>
          </w:divsChild>
        </w:div>
        <w:div w:id="1282570769">
          <w:marLeft w:val="0"/>
          <w:marRight w:val="0"/>
          <w:marTop w:val="0"/>
          <w:marBottom w:val="0"/>
          <w:divBdr>
            <w:top w:val="none" w:sz="0" w:space="0" w:color="auto"/>
            <w:left w:val="none" w:sz="0" w:space="0" w:color="auto"/>
            <w:bottom w:val="none" w:sz="0" w:space="0" w:color="auto"/>
            <w:right w:val="none" w:sz="0" w:space="0" w:color="auto"/>
          </w:divBdr>
        </w:div>
        <w:div w:id="2061898181">
          <w:marLeft w:val="0"/>
          <w:marRight w:val="0"/>
          <w:marTop w:val="0"/>
          <w:marBottom w:val="0"/>
          <w:divBdr>
            <w:top w:val="none" w:sz="0" w:space="0" w:color="auto"/>
            <w:left w:val="none" w:sz="0" w:space="0" w:color="auto"/>
            <w:bottom w:val="none" w:sz="0" w:space="0" w:color="auto"/>
            <w:right w:val="none" w:sz="0" w:space="0" w:color="auto"/>
          </w:divBdr>
          <w:divsChild>
            <w:div w:id="86462463">
              <w:marLeft w:val="0"/>
              <w:marRight w:val="0"/>
              <w:marTop w:val="0"/>
              <w:marBottom w:val="0"/>
              <w:divBdr>
                <w:top w:val="none" w:sz="0" w:space="0" w:color="auto"/>
                <w:left w:val="none" w:sz="0" w:space="0" w:color="auto"/>
                <w:bottom w:val="none" w:sz="0" w:space="0" w:color="auto"/>
                <w:right w:val="none" w:sz="0" w:space="0" w:color="auto"/>
              </w:divBdr>
            </w:div>
          </w:divsChild>
        </w:div>
        <w:div w:id="254560915">
          <w:marLeft w:val="0"/>
          <w:marRight w:val="0"/>
          <w:marTop w:val="201"/>
          <w:marBottom w:val="0"/>
          <w:divBdr>
            <w:top w:val="none" w:sz="0" w:space="0" w:color="auto"/>
            <w:left w:val="none" w:sz="0" w:space="0" w:color="auto"/>
            <w:bottom w:val="none" w:sz="0" w:space="0" w:color="auto"/>
            <w:right w:val="none" w:sz="0" w:space="0" w:color="auto"/>
          </w:divBdr>
          <w:divsChild>
            <w:div w:id="652831128">
              <w:marLeft w:val="0"/>
              <w:marRight w:val="0"/>
              <w:marTop w:val="0"/>
              <w:marBottom w:val="0"/>
              <w:divBdr>
                <w:top w:val="none" w:sz="0" w:space="0" w:color="auto"/>
                <w:left w:val="none" w:sz="0" w:space="0" w:color="auto"/>
                <w:bottom w:val="none" w:sz="0" w:space="0" w:color="auto"/>
                <w:right w:val="none" w:sz="0" w:space="0" w:color="auto"/>
              </w:divBdr>
              <w:divsChild>
                <w:div w:id="101268628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89137261">
          <w:marLeft w:val="0"/>
          <w:marRight w:val="0"/>
          <w:marTop w:val="201"/>
          <w:marBottom w:val="0"/>
          <w:divBdr>
            <w:top w:val="none" w:sz="0" w:space="0" w:color="auto"/>
            <w:left w:val="none" w:sz="0" w:space="0" w:color="auto"/>
            <w:bottom w:val="none" w:sz="0" w:space="0" w:color="auto"/>
            <w:right w:val="none" w:sz="0" w:space="0" w:color="auto"/>
          </w:divBdr>
          <w:divsChild>
            <w:div w:id="472451131">
              <w:marLeft w:val="0"/>
              <w:marRight w:val="0"/>
              <w:marTop w:val="0"/>
              <w:marBottom w:val="0"/>
              <w:divBdr>
                <w:top w:val="none" w:sz="0" w:space="0" w:color="auto"/>
                <w:left w:val="none" w:sz="0" w:space="0" w:color="auto"/>
                <w:bottom w:val="none" w:sz="0" w:space="0" w:color="auto"/>
                <w:right w:val="none" w:sz="0" w:space="0" w:color="auto"/>
              </w:divBdr>
              <w:divsChild>
                <w:div w:id="942568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40522104">
          <w:marLeft w:val="0"/>
          <w:marRight w:val="0"/>
          <w:marTop w:val="201"/>
          <w:marBottom w:val="0"/>
          <w:divBdr>
            <w:top w:val="none" w:sz="0" w:space="0" w:color="auto"/>
            <w:left w:val="none" w:sz="0" w:space="0" w:color="auto"/>
            <w:bottom w:val="none" w:sz="0" w:space="0" w:color="auto"/>
            <w:right w:val="none" w:sz="0" w:space="0" w:color="auto"/>
          </w:divBdr>
          <w:divsChild>
            <w:div w:id="1273710583">
              <w:marLeft w:val="0"/>
              <w:marRight w:val="0"/>
              <w:marTop w:val="0"/>
              <w:marBottom w:val="0"/>
              <w:divBdr>
                <w:top w:val="none" w:sz="0" w:space="0" w:color="auto"/>
                <w:left w:val="none" w:sz="0" w:space="0" w:color="auto"/>
                <w:bottom w:val="none" w:sz="0" w:space="0" w:color="auto"/>
                <w:right w:val="none" w:sz="0" w:space="0" w:color="auto"/>
              </w:divBdr>
              <w:divsChild>
                <w:div w:id="5395130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33945854">
          <w:marLeft w:val="0"/>
          <w:marRight w:val="0"/>
          <w:marTop w:val="201"/>
          <w:marBottom w:val="0"/>
          <w:divBdr>
            <w:top w:val="none" w:sz="0" w:space="0" w:color="auto"/>
            <w:left w:val="none" w:sz="0" w:space="0" w:color="auto"/>
            <w:bottom w:val="none" w:sz="0" w:space="0" w:color="auto"/>
            <w:right w:val="none" w:sz="0" w:space="0" w:color="auto"/>
          </w:divBdr>
          <w:divsChild>
            <w:div w:id="1135946564">
              <w:marLeft w:val="0"/>
              <w:marRight w:val="0"/>
              <w:marTop w:val="0"/>
              <w:marBottom w:val="0"/>
              <w:divBdr>
                <w:top w:val="none" w:sz="0" w:space="0" w:color="auto"/>
                <w:left w:val="none" w:sz="0" w:space="0" w:color="auto"/>
                <w:bottom w:val="none" w:sz="0" w:space="0" w:color="auto"/>
                <w:right w:val="none" w:sz="0" w:space="0" w:color="auto"/>
              </w:divBdr>
              <w:divsChild>
                <w:div w:id="15075318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6195">
      <w:bodyDiv w:val="1"/>
      <w:marLeft w:val="0"/>
      <w:marRight w:val="0"/>
      <w:marTop w:val="0"/>
      <w:marBottom w:val="0"/>
      <w:divBdr>
        <w:top w:val="none" w:sz="0" w:space="0" w:color="auto"/>
        <w:left w:val="none" w:sz="0" w:space="0" w:color="auto"/>
        <w:bottom w:val="none" w:sz="0" w:space="0" w:color="auto"/>
        <w:right w:val="none" w:sz="0" w:space="0" w:color="auto"/>
      </w:divBdr>
      <w:divsChild>
        <w:div w:id="735787734">
          <w:marLeft w:val="0"/>
          <w:marRight w:val="0"/>
          <w:marTop w:val="0"/>
          <w:marBottom w:val="0"/>
          <w:divBdr>
            <w:top w:val="none" w:sz="0" w:space="0" w:color="auto"/>
            <w:left w:val="none" w:sz="0" w:space="0" w:color="auto"/>
            <w:bottom w:val="none" w:sz="0" w:space="0" w:color="auto"/>
            <w:right w:val="none" w:sz="0" w:space="0" w:color="auto"/>
          </w:divBdr>
        </w:div>
        <w:div w:id="896090915">
          <w:marLeft w:val="0"/>
          <w:marRight w:val="0"/>
          <w:marTop w:val="0"/>
          <w:marBottom w:val="0"/>
          <w:divBdr>
            <w:top w:val="none" w:sz="0" w:space="0" w:color="auto"/>
            <w:left w:val="none" w:sz="0" w:space="0" w:color="auto"/>
            <w:bottom w:val="none" w:sz="0" w:space="0" w:color="auto"/>
            <w:right w:val="none" w:sz="0" w:space="0" w:color="auto"/>
          </w:divBdr>
          <w:divsChild>
            <w:div w:id="926383137">
              <w:marLeft w:val="0"/>
              <w:marRight w:val="0"/>
              <w:marTop w:val="0"/>
              <w:marBottom w:val="0"/>
              <w:divBdr>
                <w:top w:val="none" w:sz="0" w:space="0" w:color="auto"/>
                <w:left w:val="none" w:sz="0" w:space="0" w:color="auto"/>
                <w:bottom w:val="none" w:sz="0" w:space="0" w:color="auto"/>
                <w:right w:val="none" w:sz="0" w:space="0" w:color="auto"/>
              </w:divBdr>
            </w:div>
          </w:divsChild>
        </w:div>
        <w:div w:id="835681917">
          <w:marLeft w:val="0"/>
          <w:marRight w:val="0"/>
          <w:marTop w:val="0"/>
          <w:marBottom w:val="0"/>
          <w:divBdr>
            <w:top w:val="none" w:sz="0" w:space="0" w:color="auto"/>
            <w:left w:val="none" w:sz="0" w:space="0" w:color="auto"/>
            <w:bottom w:val="none" w:sz="0" w:space="0" w:color="auto"/>
            <w:right w:val="none" w:sz="0" w:space="0" w:color="auto"/>
          </w:divBdr>
        </w:div>
        <w:div w:id="1156801016">
          <w:marLeft w:val="0"/>
          <w:marRight w:val="0"/>
          <w:marTop w:val="0"/>
          <w:marBottom w:val="0"/>
          <w:divBdr>
            <w:top w:val="none" w:sz="0" w:space="0" w:color="auto"/>
            <w:left w:val="none" w:sz="0" w:space="0" w:color="auto"/>
            <w:bottom w:val="none" w:sz="0" w:space="0" w:color="auto"/>
            <w:right w:val="none" w:sz="0" w:space="0" w:color="auto"/>
          </w:divBdr>
          <w:divsChild>
            <w:div w:id="716586053">
              <w:marLeft w:val="0"/>
              <w:marRight w:val="0"/>
              <w:marTop w:val="0"/>
              <w:marBottom w:val="0"/>
              <w:divBdr>
                <w:top w:val="none" w:sz="0" w:space="0" w:color="auto"/>
                <w:left w:val="none" w:sz="0" w:space="0" w:color="auto"/>
                <w:bottom w:val="none" w:sz="0" w:space="0" w:color="auto"/>
                <w:right w:val="none" w:sz="0" w:space="0" w:color="auto"/>
              </w:divBdr>
            </w:div>
          </w:divsChild>
        </w:div>
        <w:div w:id="450132047">
          <w:marLeft w:val="0"/>
          <w:marRight w:val="0"/>
          <w:marTop w:val="0"/>
          <w:marBottom w:val="0"/>
          <w:divBdr>
            <w:top w:val="none" w:sz="0" w:space="0" w:color="auto"/>
            <w:left w:val="none" w:sz="0" w:space="0" w:color="auto"/>
            <w:bottom w:val="none" w:sz="0" w:space="0" w:color="auto"/>
            <w:right w:val="none" w:sz="0" w:space="0" w:color="auto"/>
          </w:divBdr>
        </w:div>
        <w:div w:id="492723094">
          <w:marLeft w:val="0"/>
          <w:marRight w:val="0"/>
          <w:marTop w:val="0"/>
          <w:marBottom w:val="0"/>
          <w:divBdr>
            <w:top w:val="none" w:sz="0" w:space="0" w:color="auto"/>
            <w:left w:val="none" w:sz="0" w:space="0" w:color="auto"/>
            <w:bottom w:val="none" w:sz="0" w:space="0" w:color="auto"/>
            <w:right w:val="none" w:sz="0" w:space="0" w:color="auto"/>
          </w:divBdr>
          <w:divsChild>
            <w:div w:id="615908540">
              <w:marLeft w:val="0"/>
              <w:marRight w:val="0"/>
              <w:marTop w:val="0"/>
              <w:marBottom w:val="0"/>
              <w:divBdr>
                <w:top w:val="none" w:sz="0" w:space="0" w:color="auto"/>
                <w:left w:val="none" w:sz="0" w:space="0" w:color="auto"/>
                <w:bottom w:val="none" w:sz="0" w:space="0" w:color="auto"/>
                <w:right w:val="none" w:sz="0" w:space="0" w:color="auto"/>
              </w:divBdr>
            </w:div>
          </w:divsChild>
        </w:div>
        <w:div w:id="452095053">
          <w:marLeft w:val="0"/>
          <w:marRight w:val="0"/>
          <w:marTop w:val="0"/>
          <w:marBottom w:val="0"/>
          <w:divBdr>
            <w:top w:val="none" w:sz="0" w:space="0" w:color="auto"/>
            <w:left w:val="none" w:sz="0" w:space="0" w:color="auto"/>
            <w:bottom w:val="none" w:sz="0" w:space="0" w:color="auto"/>
            <w:right w:val="none" w:sz="0" w:space="0" w:color="auto"/>
          </w:divBdr>
        </w:div>
        <w:div w:id="1571185969">
          <w:marLeft w:val="0"/>
          <w:marRight w:val="0"/>
          <w:marTop w:val="0"/>
          <w:marBottom w:val="0"/>
          <w:divBdr>
            <w:top w:val="none" w:sz="0" w:space="0" w:color="auto"/>
            <w:left w:val="none" w:sz="0" w:space="0" w:color="auto"/>
            <w:bottom w:val="none" w:sz="0" w:space="0" w:color="auto"/>
            <w:right w:val="none" w:sz="0" w:space="0" w:color="auto"/>
          </w:divBdr>
          <w:divsChild>
            <w:div w:id="1967813529">
              <w:marLeft w:val="0"/>
              <w:marRight w:val="0"/>
              <w:marTop w:val="0"/>
              <w:marBottom w:val="0"/>
              <w:divBdr>
                <w:top w:val="none" w:sz="0" w:space="0" w:color="auto"/>
                <w:left w:val="none" w:sz="0" w:space="0" w:color="auto"/>
                <w:bottom w:val="none" w:sz="0" w:space="0" w:color="auto"/>
                <w:right w:val="none" w:sz="0" w:space="0" w:color="auto"/>
              </w:divBdr>
            </w:div>
          </w:divsChild>
        </w:div>
        <w:div w:id="1093546723">
          <w:marLeft w:val="0"/>
          <w:marRight w:val="0"/>
          <w:marTop w:val="0"/>
          <w:marBottom w:val="0"/>
          <w:divBdr>
            <w:top w:val="none" w:sz="0" w:space="0" w:color="auto"/>
            <w:left w:val="none" w:sz="0" w:space="0" w:color="auto"/>
            <w:bottom w:val="none" w:sz="0" w:space="0" w:color="auto"/>
            <w:right w:val="none" w:sz="0" w:space="0" w:color="auto"/>
          </w:divBdr>
        </w:div>
        <w:div w:id="1242980624">
          <w:marLeft w:val="0"/>
          <w:marRight w:val="0"/>
          <w:marTop w:val="0"/>
          <w:marBottom w:val="0"/>
          <w:divBdr>
            <w:top w:val="none" w:sz="0" w:space="0" w:color="auto"/>
            <w:left w:val="none" w:sz="0" w:space="0" w:color="auto"/>
            <w:bottom w:val="none" w:sz="0" w:space="0" w:color="auto"/>
            <w:right w:val="none" w:sz="0" w:space="0" w:color="auto"/>
          </w:divBdr>
          <w:divsChild>
            <w:div w:id="892042564">
              <w:marLeft w:val="0"/>
              <w:marRight w:val="0"/>
              <w:marTop w:val="0"/>
              <w:marBottom w:val="0"/>
              <w:divBdr>
                <w:top w:val="none" w:sz="0" w:space="0" w:color="auto"/>
                <w:left w:val="none" w:sz="0" w:space="0" w:color="auto"/>
                <w:bottom w:val="none" w:sz="0" w:space="0" w:color="auto"/>
                <w:right w:val="none" w:sz="0" w:space="0" w:color="auto"/>
              </w:divBdr>
            </w:div>
          </w:divsChild>
        </w:div>
        <w:div w:id="1036128002">
          <w:marLeft w:val="0"/>
          <w:marRight w:val="0"/>
          <w:marTop w:val="0"/>
          <w:marBottom w:val="0"/>
          <w:divBdr>
            <w:top w:val="none" w:sz="0" w:space="0" w:color="auto"/>
            <w:left w:val="none" w:sz="0" w:space="0" w:color="auto"/>
            <w:bottom w:val="none" w:sz="0" w:space="0" w:color="auto"/>
            <w:right w:val="none" w:sz="0" w:space="0" w:color="auto"/>
          </w:divBdr>
        </w:div>
        <w:div w:id="1066681674">
          <w:marLeft w:val="0"/>
          <w:marRight w:val="0"/>
          <w:marTop w:val="0"/>
          <w:marBottom w:val="0"/>
          <w:divBdr>
            <w:top w:val="none" w:sz="0" w:space="0" w:color="auto"/>
            <w:left w:val="none" w:sz="0" w:space="0" w:color="auto"/>
            <w:bottom w:val="none" w:sz="0" w:space="0" w:color="auto"/>
            <w:right w:val="none" w:sz="0" w:space="0" w:color="auto"/>
          </w:divBdr>
          <w:divsChild>
            <w:div w:id="1071587081">
              <w:marLeft w:val="0"/>
              <w:marRight w:val="0"/>
              <w:marTop w:val="0"/>
              <w:marBottom w:val="0"/>
              <w:divBdr>
                <w:top w:val="none" w:sz="0" w:space="0" w:color="auto"/>
                <w:left w:val="none" w:sz="0" w:space="0" w:color="auto"/>
                <w:bottom w:val="none" w:sz="0" w:space="0" w:color="auto"/>
                <w:right w:val="none" w:sz="0" w:space="0" w:color="auto"/>
              </w:divBdr>
            </w:div>
          </w:divsChild>
        </w:div>
        <w:div w:id="1018505826">
          <w:marLeft w:val="0"/>
          <w:marRight w:val="0"/>
          <w:marTop w:val="0"/>
          <w:marBottom w:val="0"/>
          <w:divBdr>
            <w:top w:val="none" w:sz="0" w:space="0" w:color="auto"/>
            <w:left w:val="none" w:sz="0" w:space="0" w:color="auto"/>
            <w:bottom w:val="none" w:sz="0" w:space="0" w:color="auto"/>
            <w:right w:val="none" w:sz="0" w:space="0" w:color="auto"/>
          </w:divBdr>
        </w:div>
        <w:div w:id="1691645420">
          <w:marLeft w:val="0"/>
          <w:marRight w:val="0"/>
          <w:marTop w:val="0"/>
          <w:marBottom w:val="0"/>
          <w:divBdr>
            <w:top w:val="none" w:sz="0" w:space="0" w:color="auto"/>
            <w:left w:val="none" w:sz="0" w:space="0" w:color="auto"/>
            <w:bottom w:val="none" w:sz="0" w:space="0" w:color="auto"/>
            <w:right w:val="none" w:sz="0" w:space="0" w:color="auto"/>
          </w:divBdr>
          <w:divsChild>
            <w:div w:id="291836521">
              <w:marLeft w:val="0"/>
              <w:marRight w:val="0"/>
              <w:marTop w:val="0"/>
              <w:marBottom w:val="0"/>
              <w:divBdr>
                <w:top w:val="none" w:sz="0" w:space="0" w:color="auto"/>
                <w:left w:val="none" w:sz="0" w:space="0" w:color="auto"/>
                <w:bottom w:val="none" w:sz="0" w:space="0" w:color="auto"/>
                <w:right w:val="none" w:sz="0" w:space="0" w:color="auto"/>
              </w:divBdr>
            </w:div>
          </w:divsChild>
        </w:div>
        <w:div w:id="1869831810">
          <w:marLeft w:val="0"/>
          <w:marRight w:val="0"/>
          <w:marTop w:val="201"/>
          <w:marBottom w:val="0"/>
          <w:divBdr>
            <w:top w:val="none" w:sz="0" w:space="0" w:color="auto"/>
            <w:left w:val="none" w:sz="0" w:space="0" w:color="auto"/>
            <w:bottom w:val="none" w:sz="0" w:space="0" w:color="auto"/>
            <w:right w:val="none" w:sz="0" w:space="0" w:color="auto"/>
          </w:divBdr>
          <w:divsChild>
            <w:div w:id="1326471437">
              <w:marLeft w:val="0"/>
              <w:marRight w:val="0"/>
              <w:marTop w:val="0"/>
              <w:marBottom w:val="0"/>
              <w:divBdr>
                <w:top w:val="none" w:sz="0" w:space="0" w:color="auto"/>
                <w:left w:val="none" w:sz="0" w:space="0" w:color="auto"/>
                <w:bottom w:val="none" w:sz="0" w:space="0" w:color="auto"/>
                <w:right w:val="none" w:sz="0" w:space="0" w:color="auto"/>
              </w:divBdr>
              <w:divsChild>
                <w:div w:id="44223702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52186550">
          <w:marLeft w:val="0"/>
          <w:marRight w:val="0"/>
          <w:marTop w:val="201"/>
          <w:marBottom w:val="0"/>
          <w:divBdr>
            <w:top w:val="none" w:sz="0" w:space="0" w:color="auto"/>
            <w:left w:val="none" w:sz="0" w:space="0" w:color="auto"/>
            <w:bottom w:val="none" w:sz="0" w:space="0" w:color="auto"/>
            <w:right w:val="none" w:sz="0" w:space="0" w:color="auto"/>
          </w:divBdr>
          <w:divsChild>
            <w:div w:id="466555186">
              <w:marLeft w:val="0"/>
              <w:marRight w:val="0"/>
              <w:marTop w:val="0"/>
              <w:marBottom w:val="0"/>
              <w:divBdr>
                <w:top w:val="none" w:sz="0" w:space="0" w:color="auto"/>
                <w:left w:val="none" w:sz="0" w:space="0" w:color="auto"/>
                <w:bottom w:val="none" w:sz="0" w:space="0" w:color="auto"/>
                <w:right w:val="none" w:sz="0" w:space="0" w:color="auto"/>
              </w:divBdr>
              <w:divsChild>
                <w:div w:id="85873711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32707109">
          <w:marLeft w:val="0"/>
          <w:marRight w:val="0"/>
          <w:marTop w:val="201"/>
          <w:marBottom w:val="0"/>
          <w:divBdr>
            <w:top w:val="none" w:sz="0" w:space="0" w:color="auto"/>
            <w:left w:val="none" w:sz="0" w:space="0" w:color="auto"/>
            <w:bottom w:val="none" w:sz="0" w:space="0" w:color="auto"/>
            <w:right w:val="none" w:sz="0" w:space="0" w:color="auto"/>
          </w:divBdr>
          <w:divsChild>
            <w:div w:id="1579242327">
              <w:marLeft w:val="0"/>
              <w:marRight w:val="0"/>
              <w:marTop w:val="0"/>
              <w:marBottom w:val="0"/>
              <w:divBdr>
                <w:top w:val="none" w:sz="0" w:space="0" w:color="auto"/>
                <w:left w:val="none" w:sz="0" w:space="0" w:color="auto"/>
                <w:bottom w:val="none" w:sz="0" w:space="0" w:color="auto"/>
                <w:right w:val="none" w:sz="0" w:space="0" w:color="auto"/>
              </w:divBdr>
              <w:divsChild>
                <w:div w:id="117495367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70851820">
          <w:marLeft w:val="0"/>
          <w:marRight w:val="0"/>
          <w:marTop w:val="201"/>
          <w:marBottom w:val="0"/>
          <w:divBdr>
            <w:top w:val="none" w:sz="0" w:space="0" w:color="auto"/>
            <w:left w:val="none" w:sz="0" w:space="0" w:color="auto"/>
            <w:bottom w:val="none" w:sz="0" w:space="0" w:color="auto"/>
            <w:right w:val="none" w:sz="0" w:space="0" w:color="auto"/>
          </w:divBdr>
          <w:divsChild>
            <w:div w:id="1831558430">
              <w:marLeft w:val="0"/>
              <w:marRight w:val="0"/>
              <w:marTop w:val="0"/>
              <w:marBottom w:val="0"/>
              <w:divBdr>
                <w:top w:val="none" w:sz="0" w:space="0" w:color="auto"/>
                <w:left w:val="none" w:sz="0" w:space="0" w:color="auto"/>
                <w:bottom w:val="none" w:sz="0" w:space="0" w:color="auto"/>
                <w:right w:val="none" w:sz="0" w:space="0" w:color="auto"/>
              </w:divBdr>
              <w:divsChild>
                <w:div w:id="214226215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0064">
      <w:bodyDiv w:val="1"/>
      <w:marLeft w:val="0"/>
      <w:marRight w:val="0"/>
      <w:marTop w:val="0"/>
      <w:marBottom w:val="0"/>
      <w:divBdr>
        <w:top w:val="none" w:sz="0" w:space="0" w:color="auto"/>
        <w:left w:val="none" w:sz="0" w:space="0" w:color="auto"/>
        <w:bottom w:val="none" w:sz="0" w:space="0" w:color="auto"/>
        <w:right w:val="none" w:sz="0" w:space="0" w:color="auto"/>
      </w:divBdr>
      <w:divsChild>
        <w:div w:id="2073652637">
          <w:marLeft w:val="0"/>
          <w:marRight w:val="0"/>
          <w:marTop w:val="0"/>
          <w:marBottom w:val="0"/>
          <w:divBdr>
            <w:top w:val="none" w:sz="0" w:space="0" w:color="auto"/>
            <w:left w:val="none" w:sz="0" w:space="0" w:color="auto"/>
            <w:bottom w:val="none" w:sz="0" w:space="0" w:color="auto"/>
            <w:right w:val="none" w:sz="0" w:space="0" w:color="auto"/>
          </w:divBdr>
        </w:div>
        <w:div w:id="299380363">
          <w:marLeft w:val="0"/>
          <w:marRight w:val="0"/>
          <w:marTop w:val="0"/>
          <w:marBottom w:val="0"/>
          <w:divBdr>
            <w:top w:val="none" w:sz="0" w:space="0" w:color="auto"/>
            <w:left w:val="none" w:sz="0" w:space="0" w:color="auto"/>
            <w:bottom w:val="none" w:sz="0" w:space="0" w:color="auto"/>
            <w:right w:val="none" w:sz="0" w:space="0" w:color="auto"/>
          </w:divBdr>
          <w:divsChild>
            <w:div w:id="935401858">
              <w:marLeft w:val="0"/>
              <w:marRight w:val="0"/>
              <w:marTop w:val="0"/>
              <w:marBottom w:val="0"/>
              <w:divBdr>
                <w:top w:val="none" w:sz="0" w:space="0" w:color="auto"/>
                <w:left w:val="none" w:sz="0" w:space="0" w:color="auto"/>
                <w:bottom w:val="none" w:sz="0" w:space="0" w:color="auto"/>
                <w:right w:val="none" w:sz="0" w:space="0" w:color="auto"/>
              </w:divBdr>
            </w:div>
          </w:divsChild>
        </w:div>
        <w:div w:id="522088066">
          <w:marLeft w:val="0"/>
          <w:marRight w:val="0"/>
          <w:marTop w:val="0"/>
          <w:marBottom w:val="0"/>
          <w:divBdr>
            <w:top w:val="none" w:sz="0" w:space="0" w:color="auto"/>
            <w:left w:val="none" w:sz="0" w:space="0" w:color="auto"/>
            <w:bottom w:val="none" w:sz="0" w:space="0" w:color="auto"/>
            <w:right w:val="none" w:sz="0" w:space="0" w:color="auto"/>
          </w:divBdr>
        </w:div>
        <w:div w:id="40374199">
          <w:marLeft w:val="0"/>
          <w:marRight w:val="0"/>
          <w:marTop w:val="0"/>
          <w:marBottom w:val="0"/>
          <w:divBdr>
            <w:top w:val="none" w:sz="0" w:space="0" w:color="auto"/>
            <w:left w:val="none" w:sz="0" w:space="0" w:color="auto"/>
            <w:bottom w:val="none" w:sz="0" w:space="0" w:color="auto"/>
            <w:right w:val="none" w:sz="0" w:space="0" w:color="auto"/>
          </w:divBdr>
          <w:divsChild>
            <w:div w:id="325786599">
              <w:marLeft w:val="0"/>
              <w:marRight w:val="0"/>
              <w:marTop w:val="0"/>
              <w:marBottom w:val="0"/>
              <w:divBdr>
                <w:top w:val="none" w:sz="0" w:space="0" w:color="auto"/>
                <w:left w:val="none" w:sz="0" w:space="0" w:color="auto"/>
                <w:bottom w:val="none" w:sz="0" w:space="0" w:color="auto"/>
                <w:right w:val="none" w:sz="0" w:space="0" w:color="auto"/>
              </w:divBdr>
            </w:div>
          </w:divsChild>
        </w:div>
        <w:div w:id="1666861697">
          <w:marLeft w:val="0"/>
          <w:marRight w:val="0"/>
          <w:marTop w:val="0"/>
          <w:marBottom w:val="0"/>
          <w:divBdr>
            <w:top w:val="none" w:sz="0" w:space="0" w:color="auto"/>
            <w:left w:val="none" w:sz="0" w:space="0" w:color="auto"/>
            <w:bottom w:val="none" w:sz="0" w:space="0" w:color="auto"/>
            <w:right w:val="none" w:sz="0" w:space="0" w:color="auto"/>
          </w:divBdr>
        </w:div>
        <w:div w:id="467666481">
          <w:marLeft w:val="0"/>
          <w:marRight w:val="0"/>
          <w:marTop w:val="0"/>
          <w:marBottom w:val="0"/>
          <w:divBdr>
            <w:top w:val="none" w:sz="0" w:space="0" w:color="auto"/>
            <w:left w:val="none" w:sz="0" w:space="0" w:color="auto"/>
            <w:bottom w:val="none" w:sz="0" w:space="0" w:color="auto"/>
            <w:right w:val="none" w:sz="0" w:space="0" w:color="auto"/>
          </w:divBdr>
          <w:divsChild>
            <w:div w:id="1660814917">
              <w:marLeft w:val="0"/>
              <w:marRight w:val="0"/>
              <w:marTop w:val="0"/>
              <w:marBottom w:val="0"/>
              <w:divBdr>
                <w:top w:val="none" w:sz="0" w:space="0" w:color="auto"/>
                <w:left w:val="none" w:sz="0" w:space="0" w:color="auto"/>
                <w:bottom w:val="none" w:sz="0" w:space="0" w:color="auto"/>
                <w:right w:val="none" w:sz="0" w:space="0" w:color="auto"/>
              </w:divBdr>
            </w:div>
          </w:divsChild>
        </w:div>
        <w:div w:id="267658404">
          <w:marLeft w:val="0"/>
          <w:marRight w:val="0"/>
          <w:marTop w:val="0"/>
          <w:marBottom w:val="0"/>
          <w:divBdr>
            <w:top w:val="none" w:sz="0" w:space="0" w:color="auto"/>
            <w:left w:val="none" w:sz="0" w:space="0" w:color="auto"/>
            <w:bottom w:val="none" w:sz="0" w:space="0" w:color="auto"/>
            <w:right w:val="none" w:sz="0" w:space="0" w:color="auto"/>
          </w:divBdr>
        </w:div>
        <w:div w:id="1394084041">
          <w:marLeft w:val="0"/>
          <w:marRight w:val="0"/>
          <w:marTop w:val="0"/>
          <w:marBottom w:val="0"/>
          <w:divBdr>
            <w:top w:val="none" w:sz="0" w:space="0" w:color="auto"/>
            <w:left w:val="none" w:sz="0" w:space="0" w:color="auto"/>
            <w:bottom w:val="none" w:sz="0" w:space="0" w:color="auto"/>
            <w:right w:val="none" w:sz="0" w:space="0" w:color="auto"/>
          </w:divBdr>
          <w:divsChild>
            <w:div w:id="957564118">
              <w:marLeft w:val="0"/>
              <w:marRight w:val="0"/>
              <w:marTop w:val="0"/>
              <w:marBottom w:val="0"/>
              <w:divBdr>
                <w:top w:val="none" w:sz="0" w:space="0" w:color="auto"/>
                <w:left w:val="none" w:sz="0" w:space="0" w:color="auto"/>
                <w:bottom w:val="none" w:sz="0" w:space="0" w:color="auto"/>
                <w:right w:val="none" w:sz="0" w:space="0" w:color="auto"/>
              </w:divBdr>
            </w:div>
          </w:divsChild>
        </w:div>
        <w:div w:id="480344837">
          <w:marLeft w:val="0"/>
          <w:marRight w:val="0"/>
          <w:marTop w:val="0"/>
          <w:marBottom w:val="0"/>
          <w:divBdr>
            <w:top w:val="none" w:sz="0" w:space="0" w:color="auto"/>
            <w:left w:val="none" w:sz="0" w:space="0" w:color="auto"/>
            <w:bottom w:val="none" w:sz="0" w:space="0" w:color="auto"/>
            <w:right w:val="none" w:sz="0" w:space="0" w:color="auto"/>
          </w:divBdr>
        </w:div>
        <w:div w:id="1440905638">
          <w:marLeft w:val="0"/>
          <w:marRight w:val="0"/>
          <w:marTop w:val="0"/>
          <w:marBottom w:val="0"/>
          <w:divBdr>
            <w:top w:val="none" w:sz="0" w:space="0" w:color="auto"/>
            <w:left w:val="none" w:sz="0" w:space="0" w:color="auto"/>
            <w:bottom w:val="none" w:sz="0" w:space="0" w:color="auto"/>
            <w:right w:val="none" w:sz="0" w:space="0" w:color="auto"/>
          </w:divBdr>
          <w:divsChild>
            <w:div w:id="196356888">
              <w:marLeft w:val="0"/>
              <w:marRight w:val="0"/>
              <w:marTop w:val="0"/>
              <w:marBottom w:val="0"/>
              <w:divBdr>
                <w:top w:val="none" w:sz="0" w:space="0" w:color="auto"/>
                <w:left w:val="none" w:sz="0" w:space="0" w:color="auto"/>
                <w:bottom w:val="none" w:sz="0" w:space="0" w:color="auto"/>
                <w:right w:val="none" w:sz="0" w:space="0" w:color="auto"/>
              </w:divBdr>
            </w:div>
          </w:divsChild>
        </w:div>
        <w:div w:id="28797332">
          <w:marLeft w:val="0"/>
          <w:marRight w:val="0"/>
          <w:marTop w:val="0"/>
          <w:marBottom w:val="0"/>
          <w:divBdr>
            <w:top w:val="none" w:sz="0" w:space="0" w:color="auto"/>
            <w:left w:val="none" w:sz="0" w:space="0" w:color="auto"/>
            <w:bottom w:val="none" w:sz="0" w:space="0" w:color="auto"/>
            <w:right w:val="none" w:sz="0" w:space="0" w:color="auto"/>
          </w:divBdr>
        </w:div>
        <w:div w:id="222300419">
          <w:marLeft w:val="0"/>
          <w:marRight w:val="0"/>
          <w:marTop w:val="0"/>
          <w:marBottom w:val="0"/>
          <w:divBdr>
            <w:top w:val="none" w:sz="0" w:space="0" w:color="auto"/>
            <w:left w:val="none" w:sz="0" w:space="0" w:color="auto"/>
            <w:bottom w:val="none" w:sz="0" w:space="0" w:color="auto"/>
            <w:right w:val="none" w:sz="0" w:space="0" w:color="auto"/>
          </w:divBdr>
          <w:divsChild>
            <w:div w:id="137772724">
              <w:marLeft w:val="0"/>
              <w:marRight w:val="0"/>
              <w:marTop w:val="0"/>
              <w:marBottom w:val="0"/>
              <w:divBdr>
                <w:top w:val="none" w:sz="0" w:space="0" w:color="auto"/>
                <w:left w:val="none" w:sz="0" w:space="0" w:color="auto"/>
                <w:bottom w:val="none" w:sz="0" w:space="0" w:color="auto"/>
                <w:right w:val="none" w:sz="0" w:space="0" w:color="auto"/>
              </w:divBdr>
            </w:div>
          </w:divsChild>
        </w:div>
        <w:div w:id="1370571619">
          <w:marLeft w:val="0"/>
          <w:marRight w:val="0"/>
          <w:marTop w:val="0"/>
          <w:marBottom w:val="0"/>
          <w:divBdr>
            <w:top w:val="none" w:sz="0" w:space="0" w:color="auto"/>
            <w:left w:val="none" w:sz="0" w:space="0" w:color="auto"/>
            <w:bottom w:val="none" w:sz="0" w:space="0" w:color="auto"/>
            <w:right w:val="none" w:sz="0" w:space="0" w:color="auto"/>
          </w:divBdr>
        </w:div>
        <w:div w:id="1770351083">
          <w:marLeft w:val="0"/>
          <w:marRight w:val="0"/>
          <w:marTop w:val="0"/>
          <w:marBottom w:val="0"/>
          <w:divBdr>
            <w:top w:val="none" w:sz="0" w:space="0" w:color="auto"/>
            <w:left w:val="none" w:sz="0" w:space="0" w:color="auto"/>
            <w:bottom w:val="none" w:sz="0" w:space="0" w:color="auto"/>
            <w:right w:val="none" w:sz="0" w:space="0" w:color="auto"/>
          </w:divBdr>
          <w:divsChild>
            <w:div w:id="1414745193">
              <w:marLeft w:val="0"/>
              <w:marRight w:val="0"/>
              <w:marTop w:val="0"/>
              <w:marBottom w:val="0"/>
              <w:divBdr>
                <w:top w:val="none" w:sz="0" w:space="0" w:color="auto"/>
                <w:left w:val="none" w:sz="0" w:space="0" w:color="auto"/>
                <w:bottom w:val="none" w:sz="0" w:space="0" w:color="auto"/>
                <w:right w:val="none" w:sz="0" w:space="0" w:color="auto"/>
              </w:divBdr>
            </w:div>
          </w:divsChild>
        </w:div>
        <w:div w:id="56519501">
          <w:marLeft w:val="0"/>
          <w:marRight w:val="0"/>
          <w:marTop w:val="201"/>
          <w:marBottom w:val="0"/>
          <w:divBdr>
            <w:top w:val="none" w:sz="0" w:space="0" w:color="auto"/>
            <w:left w:val="none" w:sz="0" w:space="0" w:color="auto"/>
            <w:bottom w:val="none" w:sz="0" w:space="0" w:color="auto"/>
            <w:right w:val="none" w:sz="0" w:space="0" w:color="auto"/>
          </w:divBdr>
          <w:divsChild>
            <w:div w:id="1366712190">
              <w:marLeft w:val="0"/>
              <w:marRight w:val="0"/>
              <w:marTop w:val="0"/>
              <w:marBottom w:val="0"/>
              <w:divBdr>
                <w:top w:val="none" w:sz="0" w:space="0" w:color="auto"/>
                <w:left w:val="none" w:sz="0" w:space="0" w:color="auto"/>
                <w:bottom w:val="none" w:sz="0" w:space="0" w:color="auto"/>
                <w:right w:val="none" w:sz="0" w:space="0" w:color="auto"/>
              </w:divBdr>
              <w:divsChild>
                <w:div w:id="16109297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95118965">
          <w:marLeft w:val="0"/>
          <w:marRight w:val="0"/>
          <w:marTop w:val="201"/>
          <w:marBottom w:val="0"/>
          <w:divBdr>
            <w:top w:val="none" w:sz="0" w:space="0" w:color="auto"/>
            <w:left w:val="none" w:sz="0" w:space="0" w:color="auto"/>
            <w:bottom w:val="none" w:sz="0" w:space="0" w:color="auto"/>
            <w:right w:val="none" w:sz="0" w:space="0" w:color="auto"/>
          </w:divBdr>
          <w:divsChild>
            <w:div w:id="211817849">
              <w:marLeft w:val="0"/>
              <w:marRight w:val="0"/>
              <w:marTop w:val="0"/>
              <w:marBottom w:val="0"/>
              <w:divBdr>
                <w:top w:val="none" w:sz="0" w:space="0" w:color="auto"/>
                <w:left w:val="none" w:sz="0" w:space="0" w:color="auto"/>
                <w:bottom w:val="none" w:sz="0" w:space="0" w:color="auto"/>
                <w:right w:val="none" w:sz="0" w:space="0" w:color="auto"/>
              </w:divBdr>
              <w:divsChild>
                <w:div w:id="10342933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39059982">
          <w:marLeft w:val="0"/>
          <w:marRight w:val="0"/>
          <w:marTop w:val="201"/>
          <w:marBottom w:val="0"/>
          <w:divBdr>
            <w:top w:val="none" w:sz="0" w:space="0" w:color="auto"/>
            <w:left w:val="none" w:sz="0" w:space="0" w:color="auto"/>
            <w:bottom w:val="none" w:sz="0" w:space="0" w:color="auto"/>
            <w:right w:val="none" w:sz="0" w:space="0" w:color="auto"/>
          </w:divBdr>
          <w:divsChild>
            <w:div w:id="1455640036">
              <w:marLeft w:val="0"/>
              <w:marRight w:val="0"/>
              <w:marTop w:val="0"/>
              <w:marBottom w:val="0"/>
              <w:divBdr>
                <w:top w:val="none" w:sz="0" w:space="0" w:color="auto"/>
                <w:left w:val="none" w:sz="0" w:space="0" w:color="auto"/>
                <w:bottom w:val="none" w:sz="0" w:space="0" w:color="auto"/>
                <w:right w:val="none" w:sz="0" w:space="0" w:color="auto"/>
              </w:divBdr>
              <w:divsChild>
                <w:div w:id="86147324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66591318">
          <w:marLeft w:val="0"/>
          <w:marRight w:val="0"/>
          <w:marTop w:val="201"/>
          <w:marBottom w:val="0"/>
          <w:divBdr>
            <w:top w:val="none" w:sz="0" w:space="0" w:color="auto"/>
            <w:left w:val="none" w:sz="0" w:space="0" w:color="auto"/>
            <w:bottom w:val="none" w:sz="0" w:space="0" w:color="auto"/>
            <w:right w:val="none" w:sz="0" w:space="0" w:color="auto"/>
          </w:divBdr>
          <w:divsChild>
            <w:div w:id="352344185">
              <w:marLeft w:val="0"/>
              <w:marRight w:val="0"/>
              <w:marTop w:val="0"/>
              <w:marBottom w:val="0"/>
              <w:divBdr>
                <w:top w:val="none" w:sz="0" w:space="0" w:color="auto"/>
                <w:left w:val="none" w:sz="0" w:space="0" w:color="auto"/>
                <w:bottom w:val="none" w:sz="0" w:space="0" w:color="auto"/>
                <w:right w:val="none" w:sz="0" w:space="0" w:color="auto"/>
              </w:divBdr>
              <w:divsChild>
                <w:div w:id="122440988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1327899">
      <w:bodyDiv w:val="1"/>
      <w:marLeft w:val="0"/>
      <w:marRight w:val="0"/>
      <w:marTop w:val="0"/>
      <w:marBottom w:val="0"/>
      <w:divBdr>
        <w:top w:val="none" w:sz="0" w:space="0" w:color="auto"/>
        <w:left w:val="none" w:sz="0" w:space="0" w:color="auto"/>
        <w:bottom w:val="none" w:sz="0" w:space="0" w:color="auto"/>
        <w:right w:val="none" w:sz="0" w:space="0" w:color="auto"/>
      </w:divBdr>
      <w:divsChild>
        <w:div w:id="426853518">
          <w:marLeft w:val="0"/>
          <w:marRight w:val="0"/>
          <w:marTop w:val="0"/>
          <w:marBottom w:val="0"/>
          <w:divBdr>
            <w:top w:val="none" w:sz="0" w:space="0" w:color="auto"/>
            <w:left w:val="none" w:sz="0" w:space="0" w:color="auto"/>
            <w:bottom w:val="none" w:sz="0" w:space="0" w:color="auto"/>
            <w:right w:val="none" w:sz="0" w:space="0" w:color="auto"/>
          </w:divBdr>
        </w:div>
        <w:div w:id="1055080670">
          <w:marLeft w:val="0"/>
          <w:marRight w:val="0"/>
          <w:marTop w:val="0"/>
          <w:marBottom w:val="0"/>
          <w:divBdr>
            <w:top w:val="none" w:sz="0" w:space="0" w:color="auto"/>
            <w:left w:val="none" w:sz="0" w:space="0" w:color="auto"/>
            <w:bottom w:val="none" w:sz="0" w:space="0" w:color="auto"/>
            <w:right w:val="none" w:sz="0" w:space="0" w:color="auto"/>
          </w:divBdr>
          <w:divsChild>
            <w:div w:id="173768614">
              <w:marLeft w:val="0"/>
              <w:marRight w:val="0"/>
              <w:marTop w:val="0"/>
              <w:marBottom w:val="0"/>
              <w:divBdr>
                <w:top w:val="none" w:sz="0" w:space="0" w:color="auto"/>
                <w:left w:val="none" w:sz="0" w:space="0" w:color="auto"/>
                <w:bottom w:val="none" w:sz="0" w:space="0" w:color="auto"/>
                <w:right w:val="none" w:sz="0" w:space="0" w:color="auto"/>
              </w:divBdr>
            </w:div>
          </w:divsChild>
        </w:div>
        <w:div w:id="640115678">
          <w:marLeft w:val="0"/>
          <w:marRight w:val="0"/>
          <w:marTop w:val="0"/>
          <w:marBottom w:val="0"/>
          <w:divBdr>
            <w:top w:val="none" w:sz="0" w:space="0" w:color="auto"/>
            <w:left w:val="none" w:sz="0" w:space="0" w:color="auto"/>
            <w:bottom w:val="none" w:sz="0" w:space="0" w:color="auto"/>
            <w:right w:val="none" w:sz="0" w:space="0" w:color="auto"/>
          </w:divBdr>
        </w:div>
        <w:div w:id="645861850">
          <w:marLeft w:val="0"/>
          <w:marRight w:val="0"/>
          <w:marTop w:val="0"/>
          <w:marBottom w:val="0"/>
          <w:divBdr>
            <w:top w:val="none" w:sz="0" w:space="0" w:color="auto"/>
            <w:left w:val="none" w:sz="0" w:space="0" w:color="auto"/>
            <w:bottom w:val="none" w:sz="0" w:space="0" w:color="auto"/>
            <w:right w:val="none" w:sz="0" w:space="0" w:color="auto"/>
          </w:divBdr>
          <w:divsChild>
            <w:div w:id="1669941277">
              <w:marLeft w:val="0"/>
              <w:marRight w:val="0"/>
              <w:marTop w:val="0"/>
              <w:marBottom w:val="0"/>
              <w:divBdr>
                <w:top w:val="none" w:sz="0" w:space="0" w:color="auto"/>
                <w:left w:val="none" w:sz="0" w:space="0" w:color="auto"/>
                <w:bottom w:val="none" w:sz="0" w:space="0" w:color="auto"/>
                <w:right w:val="none" w:sz="0" w:space="0" w:color="auto"/>
              </w:divBdr>
            </w:div>
          </w:divsChild>
        </w:div>
        <w:div w:id="1652514188">
          <w:marLeft w:val="0"/>
          <w:marRight w:val="0"/>
          <w:marTop w:val="0"/>
          <w:marBottom w:val="0"/>
          <w:divBdr>
            <w:top w:val="none" w:sz="0" w:space="0" w:color="auto"/>
            <w:left w:val="none" w:sz="0" w:space="0" w:color="auto"/>
            <w:bottom w:val="none" w:sz="0" w:space="0" w:color="auto"/>
            <w:right w:val="none" w:sz="0" w:space="0" w:color="auto"/>
          </w:divBdr>
        </w:div>
        <w:div w:id="760296934">
          <w:marLeft w:val="0"/>
          <w:marRight w:val="0"/>
          <w:marTop w:val="0"/>
          <w:marBottom w:val="0"/>
          <w:divBdr>
            <w:top w:val="none" w:sz="0" w:space="0" w:color="auto"/>
            <w:left w:val="none" w:sz="0" w:space="0" w:color="auto"/>
            <w:bottom w:val="none" w:sz="0" w:space="0" w:color="auto"/>
            <w:right w:val="none" w:sz="0" w:space="0" w:color="auto"/>
          </w:divBdr>
          <w:divsChild>
            <w:div w:id="1656568167">
              <w:marLeft w:val="0"/>
              <w:marRight w:val="0"/>
              <w:marTop w:val="0"/>
              <w:marBottom w:val="0"/>
              <w:divBdr>
                <w:top w:val="none" w:sz="0" w:space="0" w:color="auto"/>
                <w:left w:val="none" w:sz="0" w:space="0" w:color="auto"/>
                <w:bottom w:val="none" w:sz="0" w:space="0" w:color="auto"/>
                <w:right w:val="none" w:sz="0" w:space="0" w:color="auto"/>
              </w:divBdr>
            </w:div>
          </w:divsChild>
        </w:div>
        <w:div w:id="1608123183">
          <w:marLeft w:val="0"/>
          <w:marRight w:val="0"/>
          <w:marTop w:val="0"/>
          <w:marBottom w:val="0"/>
          <w:divBdr>
            <w:top w:val="none" w:sz="0" w:space="0" w:color="auto"/>
            <w:left w:val="none" w:sz="0" w:space="0" w:color="auto"/>
            <w:bottom w:val="none" w:sz="0" w:space="0" w:color="auto"/>
            <w:right w:val="none" w:sz="0" w:space="0" w:color="auto"/>
          </w:divBdr>
        </w:div>
        <w:div w:id="1378242207">
          <w:marLeft w:val="0"/>
          <w:marRight w:val="0"/>
          <w:marTop w:val="0"/>
          <w:marBottom w:val="0"/>
          <w:divBdr>
            <w:top w:val="none" w:sz="0" w:space="0" w:color="auto"/>
            <w:left w:val="none" w:sz="0" w:space="0" w:color="auto"/>
            <w:bottom w:val="none" w:sz="0" w:space="0" w:color="auto"/>
            <w:right w:val="none" w:sz="0" w:space="0" w:color="auto"/>
          </w:divBdr>
          <w:divsChild>
            <w:div w:id="469440065">
              <w:marLeft w:val="0"/>
              <w:marRight w:val="0"/>
              <w:marTop w:val="0"/>
              <w:marBottom w:val="0"/>
              <w:divBdr>
                <w:top w:val="none" w:sz="0" w:space="0" w:color="auto"/>
                <w:left w:val="none" w:sz="0" w:space="0" w:color="auto"/>
                <w:bottom w:val="none" w:sz="0" w:space="0" w:color="auto"/>
                <w:right w:val="none" w:sz="0" w:space="0" w:color="auto"/>
              </w:divBdr>
            </w:div>
          </w:divsChild>
        </w:div>
        <w:div w:id="1543441472">
          <w:marLeft w:val="0"/>
          <w:marRight w:val="0"/>
          <w:marTop w:val="0"/>
          <w:marBottom w:val="0"/>
          <w:divBdr>
            <w:top w:val="none" w:sz="0" w:space="0" w:color="auto"/>
            <w:left w:val="none" w:sz="0" w:space="0" w:color="auto"/>
            <w:bottom w:val="none" w:sz="0" w:space="0" w:color="auto"/>
            <w:right w:val="none" w:sz="0" w:space="0" w:color="auto"/>
          </w:divBdr>
        </w:div>
        <w:div w:id="1273049405">
          <w:marLeft w:val="0"/>
          <w:marRight w:val="0"/>
          <w:marTop w:val="0"/>
          <w:marBottom w:val="0"/>
          <w:divBdr>
            <w:top w:val="none" w:sz="0" w:space="0" w:color="auto"/>
            <w:left w:val="none" w:sz="0" w:space="0" w:color="auto"/>
            <w:bottom w:val="none" w:sz="0" w:space="0" w:color="auto"/>
            <w:right w:val="none" w:sz="0" w:space="0" w:color="auto"/>
          </w:divBdr>
          <w:divsChild>
            <w:div w:id="156767796">
              <w:marLeft w:val="0"/>
              <w:marRight w:val="0"/>
              <w:marTop w:val="0"/>
              <w:marBottom w:val="0"/>
              <w:divBdr>
                <w:top w:val="none" w:sz="0" w:space="0" w:color="auto"/>
                <w:left w:val="none" w:sz="0" w:space="0" w:color="auto"/>
                <w:bottom w:val="none" w:sz="0" w:space="0" w:color="auto"/>
                <w:right w:val="none" w:sz="0" w:space="0" w:color="auto"/>
              </w:divBdr>
            </w:div>
          </w:divsChild>
        </w:div>
        <w:div w:id="94902986">
          <w:marLeft w:val="0"/>
          <w:marRight w:val="0"/>
          <w:marTop w:val="0"/>
          <w:marBottom w:val="0"/>
          <w:divBdr>
            <w:top w:val="none" w:sz="0" w:space="0" w:color="auto"/>
            <w:left w:val="none" w:sz="0" w:space="0" w:color="auto"/>
            <w:bottom w:val="none" w:sz="0" w:space="0" w:color="auto"/>
            <w:right w:val="none" w:sz="0" w:space="0" w:color="auto"/>
          </w:divBdr>
        </w:div>
        <w:div w:id="1692225874">
          <w:marLeft w:val="0"/>
          <w:marRight w:val="0"/>
          <w:marTop w:val="0"/>
          <w:marBottom w:val="0"/>
          <w:divBdr>
            <w:top w:val="none" w:sz="0" w:space="0" w:color="auto"/>
            <w:left w:val="none" w:sz="0" w:space="0" w:color="auto"/>
            <w:bottom w:val="none" w:sz="0" w:space="0" w:color="auto"/>
            <w:right w:val="none" w:sz="0" w:space="0" w:color="auto"/>
          </w:divBdr>
          <w:divsChild>
            <w:div w:id="1386951646">
              <w:marLeft w:val="0"/>
              <w:marRight w:val="0"/>
              <w:marTop w:val="0"/>
              <w:marBottom w:val="0"/>
              <w:divBdr>
                <w:top w:val="none" w:sz="0" w:space="0" w:color="auto"/>
                <w:left w:val="none" w:sz="0" w:space="0" w:color="auto"/>
                <w:bottom w:val="none" w:sz="0" w:space="0" w:color="auto"/>
                <w:right w:val="none" w:sz="0" w:space="0" w:color="auto"/>
              </w:divBdr>
            </w:div>
          </w:divsChild>
        </w:div>
        <w:div w:id="1708942628">
          <w:marLeft w:val="0"/>
          <w:marRight w:val="0"/>
          <w:marTop w:val="0"/>
          <w:marBottom w:val="0"/>
          <w:divBdr>
            <w:top w:val="none" w:sz="0" w:space="0" w:color="auto"/>
            <w:left w:val="none" w:sz="0" w:space="0" w:color="auto"/>
            <w:bottom w:val="none" w:sz="0" w:space="0" w:color="auto"/>
            <w:right w:val="none" w:sz="0" w:space="0" w:color="auto"/>
          </w:divBdr>
        </w:div>
        <w:div w:id="1165626173">
          <w:marLeft w:val="0"/>
          <w:marRight w:val="0"/>
          <w:marTop w:val="0"/>
          <w:marBottom w:val="0"/>
          <w:divBdr>
            <w:top w:val="none" w:sz="0" w:space="0" w:color="auto"/>
            <w:left w:val="none" w:sz="0" w:space="0" w:color="auto"/>
            <w:bottom w:val="none" w:sz="0" w:space="0" w:color="auto"/>
            <w:right w:val="none" w:sz="0" w:space="0" w:color="auto"/>
          </w:divBdr>
          <w:divsChild>
            <w:div w:id="756437753">
              <w:marLeft w:val="0"/>
              <w:marRight w:val="0"/>
              <w:marTop w:val="0"/>
              <w:marBottom w:val="0"/>
              <w:divBdr>
                <w:top w:val="none" w:sz="0" w:space="0" w:color="auto"/>
                <w:left w:val="none" w:sz="0" w:space="0" w:color="auto"/>
                <w:bottom w:val="none" w:sz="0" w:space="0" w:color="auto"/>
                <w:right w:val="none" w:sz="0" w:space="0" w:color="auto"/>
              </w:divBdr>
            </w:div>
          </w:divsChild>
        </w:div>
        <w:div w:id="777331252">
          <w:marLeft w:val="0"/>
          <w:marRight w:val="0"/>
          <w:marTop w:val="253"/>
          <w:marBottom w:val="0"/>
          <w:divBdr>
            <w:top w:val="none" w:sz="0" w:space="0" w:color="auto"/>
            <w:left w:val="none" w:sz="0" w:space="0" w:color="auto"/>
            <w:bottom w:val="none" w:sz="0" w:space="0" w:color="auto"/>
            <w:right w:val="none" w:sz="0" w:space="0" w:color="auto"/>
          </w:divBdr>
          <w:divsChild>
            <w:div w:id="1564679962">
              <w:marLeft w:val="0"/>
              <w:marRight w:val="0"/>
              <w:marTop w:val="0"/>
              <w:marBottom w:val="0"/>
              <w:divBdr>
                <w:top w:val="none" w:sz="0" w:space="0" w:color="auto"/>
                <w:left w:val="none" w:sz="0" w:space="0" w:color="auto"/>
                <w:bottom w:val="none" w:sz="0" w:space="0" w:color="auto"/>
                <w:right w:val="none" w:sz="0" w:space="0" w:color="auto"/>
              </w:divBdr>
              <w:divsChild>
                <w:div w:id="86043429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47725293">
          <w:marLeft w:val="0"/>
          <w:marRight w:val="0"/>
          <w:marTop w:val="253"/>
          <w:marBottom w:val="0"/>
          <w:divBdr>
            <w:top w:val="none" w:sz="0" w:space="0" w:color="auto"/>
            <w:left w:val="none" w:sz="0" w:space="0" w:color="auto"/>
            <w:bottom w:val="none" w:sz="0" w:space="0" w:color="auto"/>
            <w:right w:val="none" w:sz="0" w:space="0" w:color="auto"/>
          </w:divBdr>
          <w:divsChild>
            <w:div w:id="1302886061">
              <w:marLeft w:val="0"/>
              <w:marRight w:val="0"/>
              <w:marTop w:val="0"/>
              <w:marBottom w:val="0"/>
              <w:divBdr>
                <w:top w:val="none" w:sz="0" w:space="0" w:color="auto"/>
                <w:left w:val="none" w:sz="0" w:space="0" w:color="auto"/>
                <w:bottom w:val="none" w:sz="0" w:space="0" w:color="auto"/>
                <w:right w:val="none" w:sz="0" w:space="0" w:color="auto"/>
              </w:divBdr>
              <w:divsChild>
                <w:div w:id="68236116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94381436">
          <w:marLeft w:val="0"/>
          <w:marRight w:val="0"/>
          <w:marTop w:val="253"/>
          <w:marBottom w:val="0"/>
          <w:divBdr>
            <w:top w:val="none" w:sz="0" w:space="0" w:color="auto"/>
            <w:left w:val="none" w:sz="0" w:space="0" w:color="auto"/>
            <w:bottom w:val="none" w:sz="0" w:space="0" w:color="auto"/>
            <w:right w:val="none" w:sz="0" w:space="0" w:color="auto"/>
          </w:divBdr>
          <w:divsChild>
            <w:div w:id="1119496371">
              <w:marLeft w:val="0"/>
              <w:marRight w:val="0"/>
              <w:marTop w:val="0"/>
              <w:marBottom w:val="0"/>
              <w:divBdr>
                <w:top w:val="none" w:sz="0" w:space="0" w:color="auto"/>
                <w:left w:val="none" w:sz="0" w:space="0" w:color="auto"/>
                <w:bottom w:val="none" w:sz="0" w:space="0" w:color="auto"/>
                <w:right w:val="none" w:sz="0" w:space="0" w:color="auto"/>
              </w:divBdr>
              <w:divsChild>
                <w:div w:id="120929813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28757270">
          <w:marLeft w:val="0"/>
          <w:marRight w:val="0"/>
          <w:marTop w:val="253"/>
          <w:marBottom w:val="0"/>
          <w:divBdr>
            <w:top w:val="none" w:sz="0" w:space="0" w:color="auto"/>
            <w:left w:val="none" w:sz="0" w:space="0" w:color="auto"/>
            <w:bottom w:val="none" w:sz="0" w:space="0" w:color="auto"/>
            <w:right w:val="none" w:sz="0" w:space="0" w:color="auto"/>
          </w:divBdr>
          <w:divsChild>
            <w:div w:id="1077828809">
              <w:marLeft w:val="0"/>
              <w:marRight w:val="0"/>
              <w:marTop w:val="0"/>
              <w:marBottom w:val="0"/>
              <w:divBdr>
                <w:top w:val="none" w:sz="0" w:space="0" w:color="auto"/>
                <w:left w:val="none" w:sz="0" w:space="0" w:color="auto"/>
                <w:bottom w:val="none" w:sz="0" w:space="0" w:color="auto"/>
                <w:right w:val="none" w:sz="0" w:space="0" w:color="auto"/>
              </w:divBdr>
              <w:divsChild>
                <w:div w:id="209343352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7600">
      <w:bodyDiv w:val="1"/>
      <w:marLeft w:val="0"/>
      <w:marRight w:val="0"/>
      <w:marTop w:val="0"/>
      <w:marBottom w:val="0"/>
      <w:divBdr>
        <w:top w:val="none" w:sz="0" w:space="0" w:color="auto"/>
        <w:left w:val="none" w:sz="0" w:space="0" w:color="auto"/>
        <w:bottom w:val="none" w:sz="0" w:space="0" w:color="auto"/>
        <w:right w:val="none" w:sz="0" w:space="0" w:color="auto"/>
      </w:divBdr>
      <w:divsChild>
        <w:div w:id="1437099661">
          <w:marLeft w:val="0"/>
          <w:marRight w:val="0"/>
          <w:marTop w:val="0"/>
          <w:marBottom w:val="0"/>
          <w:divBdr>
            <w:top w:val="none" w:sz="0" w:space="0" w:color="auto"/>
            <w:left w:val="none" w:sz="0" w:space="0" w:color="auto"/>
            <w:bottom w:val="none" w:sz="0" w:space="0" w:color="auto"/>
            <w:right w:val="none" w:sz="0" w:space="0" w:color="auto"/>
          </w:divBdr>
        </w:div>
        <w:div w:id="30762642">
          <w:marLeft w:val="0"/>
          <w:marRight w:val="0"/>
          <w:marTop w:val="0"/>
          <w:marBottom w:val="0"/>
          <w:divBdr>
            <w:top w:val="none" w:sz="0" w:space="0" w:color="auto"/>
            <w:left w:val="none" w:sz="0" w:space="0" w:color="auto"/>
            <w:bottom w:val="none" w:sz="0" w:space="0" w:color="auto"/>
            <w:right w:val="none" w:sz="0" w:space="0" w:color="auto"/>
          </w:divBdr>
          <w:divsChild>
            <w:div w:id="1238246686">
              <w:marLeft w:val="0"/>
              <w:marRight w:val="0"/>
              <w:marTop w:val="0"/>
              <w:marBottom w:val="0"/>
              <w:divBdr>
                <w:top w:val="none" w:sz="0" w:space="0" w:color="auto"/>
                <w:left w:val="none" w:sz="0" w:space="0" w:color="auto"/>
                <w:bottom w:val="none" w:sz="0" w:space="0" w:color="auto"/>
                <w:right w:val="none" w:sz="0" w:space="0" w:color="auto"/>
              </w:divBdr>
            </w:div>
          </w:divsChild>
        </w:div>
        <w:div w:id="455442396">
          <w:marLeft w:val="0"/>
          <w:marRight w:val="0"/>
          <w:marTop w:val="0"/>
          <w:marBottom w:val="0"/>
          <w:divBdr>
            <w:top w:val="none" w:sz="0" w:space="0" w:color="auto"/>
            <w:left w:val="none" w:sz="0" w:space="0" w:color="auto"/>
            <w:bottom w:val="none" w:sz="0" w:space="0" w:color="auto"/>
            <w:right w:val="none" w:sz="0" w:space="0" w:color="auto"/>
          </w:divBdr>
        </w:div>
        <w:div w:id="1591963512">
          <w:marLeft w:val="0"/>
          <w:marRight w:val="0"/>
          <w:marTop w:val="0"/>
          <w:marBottom w:val="0"/>
          <w:divBdr>
            <w:top w:val="none" w:sz="0" w:space="0" w:color="auto"/>
            <w:left w:val="none" w:sz="0" w:space="0" w:color="auto"/>
            <w:bottom w:val="none" w:sz="0" w:space="0" w:color="auto"/>
            <w:right w:val="none" w:sz="0" w:space="0" w:color="auto"/>
          </w:divBdr>
          <w:divsChild>
            <w:div w:id="1414352313">
              <w:marLeft w:val="0"/>
              <w:marRight w:val="0"/>
              <w:marTop w:val="0"/>
              <w:marBottom w:val="0"/>
              <w:divBdr>
                <w:top w:val="none" w:sz="0" w:space="0" w:color="auto"/>
                <w:left w:val="none" w:sz="0" w:space="0" w:color="auto"/>
                <w:bottom w:val="none" w:sz="0" w:space="0" w:color="auto"/>
                <w:right w:val="none" w:sz="0" w:space="0" w:color="auto"/>
              </w:divBdr>
            </w:div>
          </w:divsChild>
        </w:div>
        <w:div w:id="1729571281">
          <w:marLeft w:val="0"/>
          <w:marRight w:val="0"/>
          <w:marTop w:val="0"/>
          <w:marBottom w:val="0"/>
          <w:divBdr>
            <w:top w:val="none" w:sz="0" w:space="0" w:color="auto"/>
            <w:left w:val="none" w:sz="0" w:space="0" w:color="auto"/>
            <w:bottom w:val="none" w:sz="0" w:space="0" w:color="auto"/>
            <w:right w:val="none" w:sz="0" w:space="0" w:color="auto"/>
          </w:divBdr>
        </w:div>
        <w:div w:id="640308936">
          <w:marLeft w:val="0"/>
          <w:marRight w:val="0"/>
          <w:marTop w:val="0"/>
          <w:marBottom w:val="0"/>
          <w:divBdr>
            <w:top w:val="none" w:sz="0" w:space="0" w:color="auto"/>
            <w:left w:val="none" w:sz="0" w:space="0" w:color="auto"/>
            <w:bottom w:val="none" w:sz="0" w:space="0" w:color="auto"/>
            <w:right w:val="none" w:sz="0" w:space="0" w:color="auto"/>
          </w:divBdr>
          <w:divsChild>
            <w:div w:id="1095900803">
              <w:marLeft w:val="0"/>
              <w:marRight w:val="0"/>
              <w:marTop w:val="0"/>
              <w:marBottom w:val="0"/>
              <w:divBdr>
                <w:top w:val="none" w:sz="0" w:space="0" w:color="auto"/>
                <w:left w:val="none" w:sz="0" w:space="0" w:color="auto"/>
                <w:bottom w:val="none" w:sz="0" w:space="0" w:color="auto"/>
                <w:right w:val="none" w:sz="0" w:space="0" w:color="auto"/>
              </w:divBdr>
            </w:div>
          </w:divsChild>
        </w:div>
        <w:div w:id="1428118730">
          <w:marLeft w:val="0"/>
          <w:marRight w:val="0"/>
          <w:marTop w:val="0"/>
          <w:marBottom w:val="0"/>
          <w:divBdr>
            <w:top w:val="none" w:sz="0" w:space="0" w:color="auto"/>
            <w:left w:val="none" w:sz="0" w:space="0" w:color="auto"/>
            <w:bottom w:val="none" w:sz="0" w:space="0" w:color="auto"/>
            <w:right w:val="none" w:sz="0" w:space="0" w:color="auto"/>
          </w:divBdr>
        </w:div>
        <w:div w:id="1276910211">
          <w:marLeft w:val="0"/>
          <w:marRight w:val="0"/>
          <w:marTop w:val="0"/>
          <w:marBottom w:val="0"/>
          <w:divBdr>
            <w:top w:val="none" w:sz="0" w:space="0" w:color="auto"/>
            <w:left w:val="none" w:sz="0" w:space="0" w:color="auto"/>
            <w:bottom w:val="none" w:sz="0" w:space="0" w:color="auto"/>
            <w:right w:val="none" w:sz="0" w:space="0" w:color="auto"/>
          </w:divBdr>
          <w:divsChild>
            <w:div w:id="1309362270">
              <w:marLeft w:val="0"/>
              <w:marRight w:val="0"/>
              <w:marTop w:val="0"/>
              <w:marBottom w:val="0"/>
              <w:divBdr>
                <w:top w:val="none" w:sz="0" w:space="0" w:color="auto"/>
                <w:left w:val="none" w:sz="0" w:space="0" w:color="auto"/>
                <w:bottom w:val="none" w:sz="0" w:space="0" w:color="auto"/>
                <w:right w:val="none" w:sz="0" w:space="0" w:color="auto"/>
              </w:divBdr>
            </w:div>
          </w:divsChild>
        </w:div>
        <w:div w:id="351761017">
          <w:marLeft w:val="0"/>
          <w:marRight w:val="0"/>
          <w:marTop w:val="0"/>
          <w:marBottom w:val="0"/>
          <w:divBdr>
            <w:top w:val="none" w:sz="0" w:space="0" w:color="auto"/>
            <w:left w:val="none" w:sz="0" w:space="0" w:color="auto"/>
            <w:bottom w:val="none" w:sz="0" w:space="0" w:color="auto"/>
            <w:right w:val="none" w:sz="0" w:space="0" w:color="auto"/>
          </w:divBdr>
        </w:div>
        <w:div w:id="1295718785">
          <w:marLeft w:val="0"/>
          <w:marRight w:val="0"/>
          <w:marTop w:val="0"/>
          <w:marBottom w:val="0"/>
          <w:divBdr>
            <w:top w:val="none" w:sz="0" w:space="0" w:color="auto"/>
            <w:left w:val="none" w:sz="0" w:space="0" w:color="auto"/>
            <w:bottom w:val="none" w:sz="0" w:space="0" w:color="auto"/>
            <w:right w:val="none" w:sz="0" w:space="0" w:color="auto"/>
          </w:divBdr>
          <w:divsChild>
            <w:div w:id="1136487156">
              <w:marLeft w:val="0"/>
              <w:marRight w:val="0"/>
              <w:marTop w:val="0"/>
              <w:marBottom w:val="0"/>
              <w:divBdr>
                <w:top w:val="none" w:sz="0" w:space="0" w:color="auto"/>
                <w:left w:val="none" w:sz="0" w:space="0" w:color="auto"/>
                <w:bottom w:val="none" w:sz="0" w:space="0" w:color="auto"/>
                <w:right w:val="none" w:sz="0" w:space="0" w:color="auto"/>
              </w:divBdr>
            </w:div>
          </w:divsChild>
        </w:div>
        <w:div w:id="70739874">
          <w:marLeft w:val="0"/>
          <w:marRight w:val="0"/>
          <w:marTop w:val="0"/>
          <w:marBottom w:val="0"/>
          <w:divBdr>
            <w:top w:val="none" w:sz="0" w:space="0" w:color="auto"/>
            <w:left w:val="none" w:sz="0" w:space="0" w:color="auto"/>
            <w:bottom w:val="none" w:sz="0" w:space="0" w:color="auto"/>
            <w:right w:val="none" w:sz="0" w:space="0" w:color="auto"/>
          </w:divBdr>
        </w:div>
        <w:div w:id="1758402925">
          <w:marLeft w:val="0"/>
          <w:marRight w:val="0"/>
          <w:marTop w:val="0"/>
          <w:marBottom w:val="0"/>
          <w:divBdr>
            <w:top w:val="none" w:sz="0" w:space="0" w:color="auto"/>
            <w:left w:val="none" w:sz="0" w:space="0" w:color="auto"/>
            <w:bottom w:val="none" w:sz="0" w:space="0" w:color="auto"/>
            <w:right w:val="none" w:sz="0" w:space="0" w:color="auto"/>
          </w:divBdr>
          <w:divsChild>
            <w:div w:id="1286428541">
              <w:marLeft w:val="0"/>
              <w:marRight w:val="0"/>
              <w:marTop w:val="0"/>
              <w:marBottom w:val="0"/>
              <w:divBdr>
                <w:top w:val="none" w:sz="0" w:space="0" w:color="auto"/>
                <w:left w:val="none" w:sz="0" w:space="0" w:color="auto"/>
                <w:bottom w:val="none" w:sz="0" w:space="0" w:color="auto"/>
                <w:right w:val="none" w:sz="0" w:space="0" w:color="auto"/>
              </w:divBdr>
            </w:div>
          </w:divsChild>
        </w:div>
        <w:div w:id="1988044581">
          <w:marLeft w:val="0"/>
          <w:marRight w:val="0"/>
          <w:marTop w:val="0"/>
          <w:marBottom w:val="0"/>
          <w:divBdr>
            <w:top w:val="none" w:sz="0" w:space="0" w:color="auto"/>
            <w:left w:val="none" w:sz="0" w:space="0" w:color="auto"/>
            <w:bottom w:val="none" w:sz="0" w:space="0" w:color="auto"/>
            <w:right w:val="none" w:sz="0" w:space="0" w:color="auto"/>
          </w:divBdr>
        </w:div>
        <w:div w:id="1417946284">
          <w:marLeft w:val="0"/>
          <w:marRight w:val="0"/>
          <w:marTop w:val="0"/>
          <w:marBottom w:val="0"/>
          <w:divBdr>
            <w:top w:val="none" w:sz="0" w:space="0" w:color="auto"/>
            <w:left w:val="none" w:sz="0" w:space="0" w:color="auto"/>
            <w:bottom w:val="none" w:sz="0" w:space="0" w:color="auto"/>
            <w:right w:val="none" w:sz="0" w:space="0" w:color="auto"/>
          </w:divBdr>
          <w:divsChild>
            <w:div w:id="1313100327">
              <w:marLeft w:val="0"/>
              <w:marRight w:val="0"/>
              <w:marTop w:val="0"/>
              <w:marBottom w:val="0"/>
              <w:divBdr>
                <w:top w:val="none" w:sz="0" w:space="0" w:color="auto"/>
                <w:left w:val="none" w:sz="0" w:space="0" w:color="auto"/>
                <w:bottom w:val="none" w:sz="0" w:space="0" w:color="auto"/>
                <w:right w:val="none" w:sz="0" w:space="0" w:color="auto"/>
              </w:divBdr>
            </w:div>
          </w:divsChild>
        </w:div>
        <w:div w:id="1481920492">
          <w:marLeft w:val="0"/>
          <w:marRight w:val="0"/>
          <w:marTop w:val="253"/>
          <w:marBottom w:val="0"/>
          <w:divBdr>
            <w:top w:val="none" w:sz="0" w:space="0" w:color="auto"/>
            <w:left w:val="none" w:sz="0" w:space="0" w:color="auto"/>
            <w:bottom w:val="none" w:sz="0" w:space="0" w:color="auto"/>
            <w:right w:val="none" w:sz="0" w:space="0" w:color="auto"/>
          </w:divBdr>
          <w:divsChild>
            <w:div w:id="359815323">
              <w:marLeft w:val="0"/>
              <w:marRight w:val="0"/>
              <w:marTop w:val="0"/>
              <w:marBottom w:val="0"/>
              <w:divBdr>
                <w:top w:val="none" w:sz="0" w:space="0" w:color="auto"/>
                <w:left w:val="none" w:sz="0" w:space="0" w:color="auto"/>
                <w:bottom w:val="none" w:sz="0" w:space="0" w:color="auto"/>
                <w:right w:val="none" w:sz="0" w:space="0" w:color="auto"/>
              </w:divBdr>
              <w:divsChild>
                <w:div w:id="213420927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93149257">
          <w:marLeft w:val="0"/>
          <w:marRight w:val="0"/>
          <w:marTop w:val="253"/>
          <w:marBottom w:val="0"/>
          <w:divBdr>
            <w:top w:val="none" w:sz="0" w:space="0" w:color="auto"/>
            <w:left w:val="none" w:sz="0" w:space="0" w:color="auto"/>
            <w:bottom w:val="none" w:sz="0" w:space="0" w:color="auto"/>
            <w:right w:val="none" w:sz="0" w:space="0" w:color="auto"/>
          </w:divBdr>
          <w:divsChild>
            <w:div w:id="1022973971">
              <w:marLeft w:val="0"/>
              <w:marRight w:val="0"/>
              <w:marTop w:val="0"/>
              <w:marBottom w:val="0"/>
              <w:divBdr>
                <w:top w:val="none" w:sz="0" w:space="0" w:color="auto"/>
                <w:left w:val="none" w:sz="0" w:space="0" w:color="auto"/>
                <w:bottom w:val="none" w:sz="0" w:space="0" w:color="auto"/>
                <w:right w:val="none" w:sz="0" w:space="0" w:color="auto"/>
              </w:divBdr>
              <w:divsChild>
                <w:div w:id="6813979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54584878">
          <w:marLeft w:val="0"/>
          <w:marRight w:val="0"/>
          <w:marTop w:val="253"/>
          <w:marBottom w:val="0"/>
          <w:divBdr>
            <w:top w:val="none" w:sz="0" w:space="0" w:color="auto"/>
            <w:left w:val="none" w:sz="0" w:space="0" w:color="auto"/>
            <w:bottom w:val="none" w:sz="0" w:space="0" w:color="auto"/>
            <w:right w:val="none" w:sz="0" w:space="0" w:color="auto"/>
          </w:divBdr>
          <w:divsChild>
            <w:div w:id="663119850">
              <w:marLeft w:val="0"/>
              <w:marRight w:val="0"/>
              <w:marTop w:val="0"/>
              <w:marBottom w:val="0"/>
              <w:divBdr>
                <w:top w:val="none" w:sz="0" w:space="0" w:color="auto"/>
                <w:left w:val="none" w:sz="0" w:space="0" w:color="auto"/>
                <w:bottom w:val="none" w:sz="0" w:space="0" w:color="auto"/>
                <w:right w:val="none" w:sz="0" w:space="0" w:color="auto"/>
              </w:divBdr>
              <w:divsChild>
                <w:div w:id="98431641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13040235">
          <w:marLeft w:val="0"/>
          <w:marRight w:val="0"/>
          <w:marTop w:val="253"/>
          <w:marBottom w:val="0"/>
          <w:divBdr>
            <w:top w:val="none" w:sz="0" w:space="0" w:color="auto"/>
            <w:left w:val="none" w:sz="0" w:space="0" w:color="auto"/>
            <w:bottom w:val="none" w:sz="0" w:space="0" w:color="auto"/>
            <w:right w:val="none" w:sz="0" w:space="0" w:color="auto"/>
          </w:divBdr>
          <w:divsChild>
            <w:div w:id="268707874">
              <w:marLeft w:val="0"/>
              <w:marRight w:val="0"/>
              <w:marTop w:val="0"/>
              <w:marBottom w:val="0"/>
              <w:divBdr>
                <w:top w:val="none" w:sz="0" w:space="0" w:color="auto"/>
                <w:left w:val="none" w:sz="0" w:space="0" w:color="auto"/>
                <w:bottom w:val="none" w:sz="0" w:space="0" w:color="auto"/>
                <w:right w:val="none" w:sz="0" w:space="0" w:color="auto"/>
              </w:divBdr>
              <w:divsChild>
                <w:div w:id="104918523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2902968">
      <w:bodyDiv w:val="1"/>
      <w:marLeft w:val="0"/>
      <w:marRight w:val="0"/>
      <w:marTop w:val="0"/>
      <w:marBottom w:val="0"/>
      <w:divBdr>
        <w:top w:val="none" w:sz="0" w:space="0" w:color="auto"/>
        <w:left w:val="none" w:sz="0" w:space="0" w:color="auto"/>
        <w:bottom w:val="none" w:sz="0" w:space="0" w:color="auto"/>
        <w:right w:val="none" w:sz="0" w:space="0" w:color="auto"/>
      </w:divBdr>
      <w:divsChild>
        <w:div w:id="1907380160">
          <w:marLeft w:val="0"/>
          <w:marRight w:val="0"/>
          <w:marTop w:val="0"/>
          <w:marBottom w:val="0"/>
          <w:divBdr>
            <w:top w:val="none" w:sz="0" w:space="0" w:color="auto"/>
            <w:left w:val="none" w:sz="0" w:space="0" w:color="auto"/>
            <w:bottom w:val="none" w:sz="0" w:space="0" w:color="auto"/>
            <w:right w:val="none" w:sz="0" w:space="0" w:color="auto"/>
          </w:divBdr>
        </w:div>
        <w:div w:id="362823791">
          <w:marLeft w:val="0"/>
          <w:marRight w:val="0"/>
          <w:marTop w:val="0"/>
          <w:marBottom w:val="0"/>
          <w:divBdr>
            <w:top w:val="none" w:sz="0" w:space="0" w:color="auto"/>
            <w:left w:val="none" w:sz="0" w:space="0" w:color="auto"/>
            <w:bottom w:val="none" w:sz="0" w:space="0" w:color="auto"/>
            <w:right w:val="none" w:sz="0" w:space="0" w:color="auto"/>
          </w:divBdr>
          <w:divsChild>
            <w:div w:id="272178345">
              <w:marLeft w:val="0"/>
              <w:marRight w:val="0"/>
              <w:marTop w:val="0"/>
              <w:marBottom w:val="0"/>
              <w:divBdr>
                <w:top w:val="none" w:sz="0" w:space="0" w:color="auto"/>
                <w:left w:val="none" w:sz="0" w:space="0" w:color="auto"/>
                <w:bottom w:val="none" w:sz="0" w:space="0" w:color="auto"/>
                <w:right w:val="none" w:sz="0" w:space="0" w:color="auto"/>
              </w:divBdr>
            </w:div>
          </w:divsChild>
        </w:div>
        <w:div w:id="1961498912">
          <w:marLeft w:val="0"/>
          <w:marRight w:val="0"/>
          <w:marTop w:val="0"/>
          <w:marBottom w:val="0"/>
          <w:divBdr>
            <w:top w:val="none" w:sz="0" w:space="0" w:color="auto"/>
            <w:left w:val="none" w:sz="0" w:space="0" w:color="auto"/>
            <w:bottom w:val="none" w:sz="0" w:space="0" w:color="auto"/>
            <w:right w:val="none" w:sz="0" w:space="0" w:color="auto"/>
          </w:divBdr>
        </w:div>
        <w:div w:id="1092824308">
          <w:marLeft w:val="0"/>
          <w:marRight w:val="0"/>
          <w:marTop w:val="0"/>
          <w:marBottom w:val="0"/>
          <w:divBdr>
            <w:top w:val="none" w:sz="0" w:space="0" w:color="auto"/>
            <w:left w:val="none" w:sz="0" w:space="0" w:color="auto"/>
            <w:bottom w:val="none" w:sz="0" w:space="0" w:color="auto"/>
            <w:right w:val="none" w:sz="0" w:space="0" w:color="auto"/>
          </w:divBdr>
          <w:divsChild>
            <w:div w:id="1644654004">
              <w:marLeft w:val="0"/>
              <w:marRight w:val="0"/>
              <w:marTop w:val="0"/>
              <w:marBottom w:val="0"/>
              <w:divBdr>
                <w:top w:val="none" w:sz="0" w:space="0" w:color="auto"/>
                <w:left w:val="none" w:sz="0" w:space="0" w:color="auto"/>
                <w:bottom w:val="none" w:sz="0" w:space="0" w:color="auto"/>
                <w:right w:val="none" w:sz="0" w:space="0" w:color="auto"/>
              </w:divBdr>
            </w:div>
          </w:divsChild>
        </w:div>
        <w:div w:id="316347658">
          <w:marLeft w:val="0"/>
          <w:marRight w:val="0"/>
          <w:marTop w:val="0"/>
          <w:marBottom w:val="0"/>
          <w:divBdr>
            <w:top w:val="none" w:sz="0" w:space="0" w:color="auto"/>
            <w:left w:val="none" w:sz="0" w:space="0" w:color="auto"/>
            <w:bottom w:val="none" w:sz="0" w:space="0" w:color="auto"/>
            <w:right w:val="none" w:sz="0" w:space="0" w:color="auto"/>
          </w:divBdr>
        </w:div>
        <w:div w:id="1836532900">
          <w:marLeft w:val="0"/>
          <w:marRight w:val="0"/>
          <w:marTop w:val="0"/>
          <w:marBottom w:val="0"/>
          <w:divBdr>
            <w:top w:val="none" w:sz="0" w:space="0" w:color="auto"/>
            <w:left w:val="none" w:sz="0" w:space="0" w:color="auto"/>
            <w:bottom w:val="none" w:sz="0" w:space="0" w:color="auto"/>
            <w:right w:val="none" w:sz="0" w:space="0" w:color="auto"/>
          </w:divBdr>
          <w:divsChild>
            <w:div w:id="729617819">
              <w:marLeft w:val="0"/>
              <w:marRight w:val="0"/>
              <w:marTop w:val="0"/>
              <w:marBottom w:val="0"/>
              <w:divBdr>
                <w:top w:val="none" w:sz="0" w:space="0" w:color="auto"/>
                <w:left w:val="none" w:sz="0" w:space="0" w:color="auto"/>
                <w:bottom w:val="none" w:sz="0" w:space="0" w:color="auto"/>
                <w:right w:val="none" w:sz="0" w:space="0" w:color="auto"/>
              </w:divBdr>
            </w:div>
          </w:divsChild>
        </w:div>
        <w:div w:id="1917589006">
          <w:marLeft w:val="0"/>
          <w:marRight w:val="0"/>
          <w:marTop w:val="0"/>
          <w:marBottom w:val="0"/>
          <w:divBdr>
            <w:top w:val="none" w:sz="0" w:space="0" w:color="auto"/>
            <w:left w:val="none" w:sz="0" w:space="0" w:color="auto"/>
            <w:bottom w:val="none" w:sz="0" w:space="0" w:color="auto"/>
            <w:right w:val="none" w:sz="0" w:space="0" w:color="auto"/>
          </w:divBdr>
        </w:div>
        <w:div w:id="1831555069">
          <w:marLeft w:val="0"/>
          <w:marRight w:val="0"/>
          <w:marTop w:val="0"/>
          <w:marBottom w:val="0"/>
          <w:divBdr>
            <w:top w:val="none" w:sz="0" w:space="0" w:color="auto"/>
            <w:left w:val="none" w:sz="0" w:space="0" w:color="auto"/>
            <w:bottom w:val="none" w:sz="0" w:space="0" w:color="auto"/>
            <w:right w:val="none" w:sz="0" w:space="0" w:color="auto"/>
          </w:divBdr>
          <w:divsChild>
            <w:div w:id="585848787">
              <w:marLeft w:val="0"/>
              <w:marRight w:val="0"/>
              <w:marTop w:val="0"/>
              <w:marBottom w:val="0"/>
              <w:divBdr>
                <w:top w:val="none" w:sz="0" w:space="0" w:color="auto"/>
                <w:left w:val="none" w:sz="0" w:space="0" w:color="auto"/>
                <w:bottom w:val="none" w:sz="0" w:space="0" w:color="auto"/>
                <w:right w:val="none" w:sz="0" w:space="0" w:color="auto"/>
              </w:divBdr>
            </w:div>
          </w:divsChild>
        </w:div>
        <w:div w:id="971249022">
          <w:marLeft w:val="0"/>
          <w:marRight w:val="0"/>
          <w:marTop w:val="0"/>
          <w:marBottom w:val="0"/>
          <w:divBdr>
            <w:top w:val="none" w:sz="0" w:space="0" w:color="auto"/>
            <w:left w:val="none" w:sz="0" w:space="0" w:color="auto"/>
            <w:bottom w:val="none" w:sz="0" w:space="0" w:color="auto"/>
            <w:right w:val="none" w:sz="0" w:space="0" w:color="auto"/>
          </w:divBdr>
        </w:div>
        <w:div w:id="806894443">
          <w:marLeft w:val="0"/>
          <w:marRight w:val="0"/>
          <w:marTop w:val="0"/>
          <w:marBottom w:val="0"/>
          <w:divBdr>
            <w:top w:val="none" w:sz="0" w:space="0" w:color="auto"/>
            <w:left w:val="none" w:sz="0" w:space="0" w:color="auto"/>
            <w:bottom w:val="none" w:sz="0" w:space="0" w:color="auto"/>
            <w:right w:val="none" w:sz="0" w:space="0" w:color="auto"/>
          </w:divBdr>
          <w:divsChild>
            <w:div w:id="354844172">
              <w:marLeft w:val="0"/>
              <w:marRight w:val="0"/>
              <w:marTop w:val="0"/>
              <w:marBottom w:val="0"/>
              <w:divBdr>
                <w:top w:val="none" w:sz="0" w:space="0" w:color="auto"/>
                <w:left w:val="none" w:sz="0" w:space="0" w:color="auto"/>
                <w:bottom w:val="none" w:sz="0" w:space="0" w:color="auto"/>
                <w:right w:val="none" w:sz="0" w:space="0" w:color="auto"/>
              </w:divBdr>
            </w:div>
          </w:divsChild>
        </w:div>
        <w:div w:id="504325225">
          <w:marLeft w:val="0"/>
          <w:marRight w:val="0"/>
          <w:marTop w:val="0"/>
          <w:marBottom w:val="0"/>
          <w:divBdr>
            <w:top w:val="none" w:sz="0" w:space="0" w:color="auto"/>
            <w:left w:val="none" w:sz="0" w:space="0" w:color="auto"/>
            <w:bottom w:val="none" w:sz="0" w:space="0" w:color="auto"/>
            <w:right w:val="none" w:sz="0" w:space="0" w:color="auto"/>
          </w:divBdr>
        </w:div>
        <w:div w:id="782116183">
          <w:marLeft w:val="0"/>
          <w:marRight w:val="0"/>
          <w:marTop w:val="0"/>
          <w:marBottom w:val="0"/>
          <w:divBdr>
            <w:top w:val="none" w:sz="0" w:space="0" w:color="auto"/>
            <w:left w:val="none" w:sz="0" w:space="0" w:color="auto"/>
            <w:bottom w:val="none" w:sz="0" w:space="0" w:color="auto"/>
            <w:right w:val="none" w:sz="0" w:space="0" w:color="auto"/>
          </w:divBdr>
          <w:divsChild>
            <w:div w:id="602150024">
              <w:marLeft w:val="0"/>
              <w:marRight w:val="0"/>
              <w:marTop w:val="0"/>
              <w:marBottom w:val="0"/>
              <w:divBdr>
                <w:top w:val="none" w:sz="0" w:space="0" w:color="auto"/>
                <w:left w:val="none" w:sz="0" w:space="0" w:color="auto"/>
                <w:bottom w:val="none" w:sz="0" w:space="0" w:color="auto"/>
                <w:right w:val="none" w:sz="0" w:space="0" w:color="auto"/>
              </w:divBdr>
            </w:div>
          </w:divsChild>
        </w:div>
        <w:div w:id="111558051">
          <w:marLeft w:val="0"/>
          <w:marRight w:val="0"/>
          <w:marTop w:val="0"/>
          <w:marBottom w:val="0"/>
          <w:divBdr>
            <w:top w:val="none" w:sz="0" w:space="0" w:color="auto"/>
            <w:left w:val="none" w:sz="0" w:space="0" w:color="auto"/>
            <w:bottom w:val="none" w:sz="0" w:space="0" w:color="auto"/>
            <w:right w:val="none" w:sz="0" w:space="0" w:color="auto"/>
          </w:divBdr>
        </w:div>
        <w:div w:id="421754781">
          <w:marLeft w:val="0"/>
          <w:marRight w:val="0"/>
          <w:marTop w:val="0"/>
          <w:marBottom w:val="0"/>
          <w:divBdr>
            <w:top w:val="none" w:sz="0" w:space="0" w:color="auto"/>
            <w:left w:val="none" w:sz="0" w:space="0" w:color="auto"/>
            <w:bottom w:val="none" w:sz="0" w:space="0" w:color="auto"/>
            <w:right w:val="none" w:sz="0" w:space="0" w:color="auto"/>
          </w:divBdr>
          <w:divsChild>
            <w:div w:id="729614551">
              <w:marLeft w:val="0"/>
              <w:marRight w:val="0"/>
              <w:marTop w:val="0"/>
              <w:marBottom w:val="0"/>
              <w:divBdr>
                <w:top w:val="none" w:sz="0" w:space="0" w:color="auto"/>
                <w:left w:val="none" w:sz="0" w:space="0" w:color="auto"/>
                <w:bottom w:val="none" w:sz="0" w:space="0" w:color="auto"/>
                <w:right w:val="none" w:sz="0" w:space="0" w:color="auto"/>
              </w:divBdr>
            </w:div>
          </w:divsChild>
        </w:div>
        <w:div w:id="1221987222">
          <w:marLeft w:val="0"/>
          <w:marRight w:val="0"/>
          <w:marTop w:val="201"/>
          <w:marBottom w:val="0"/>
          <w:divBdr>
            <w:top w:val="none" w:sz="0" w:space="0" w:color="auto"/>
            <w:left w:val="none" w:sz="0" w:space="0" w:color="auto"/>
            <w:bottom w:val="none" w:sz="0" w:space="0" w:color="auto"/>
            <w:right w:val="none" w:sz="0" w:space="0" w:color="auto"/>
          </w:divBdr>
          <w:divsChild>
            <w:div w:id="297997639">
              <w:marLeft w:val="0"/>
              <w:marRight w:val="0"/>
              <w:marTop w:val="0"/>
              <w:marBottom w:val="0"/>
              <w:divBdr>
                <w:top w:val="none" w:sz="0" w:space="0" w:color="auto"/>
                <w:left w:val="none" w:sz="0" w:space="0" w:color="auto"/>
                <w:bottom w:val="none" w:sz="0" w:space="0" w:color="auto"/>
                <w:right w:val="none" w:sz="0" w:space="0" w:color="auto"/>
              </w:divBdr>
              <w:divsChild>
                <w:div w:id="174379340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96125264">
          <w:marLeft w:val="0"/>
          <w:marRight w:val="0"/>
          <w:marTop w:val="201"/>
          <w:marBottom w:val="0"/>
          <w:divBdr>
            <w:top w:val="none" w:sz="0" w:space="0" w:color="auto"/>
            <w:left w:val="none" w:sz="0" w:space="0" w:color="auto"/>
            <w:bottom w:val="none" w:sz="0" w:space="0" w:color="auto"/>
            <w:right w:val="none" w:sz="0" w:space="0" w:color="auto"/>
          </w:divBdr>
          <w:divsChild>
            <w:div w:id="1782382693">
              <w:marLeft w:val="0"/>
              <w:marRight w:val="0"/>
              <w:marTop w:val="0"/>
              <w:marBottom w:val="0"/>
              <w:divBdr>
                <w:top w:val="none" w:sz="0" w:space="0" w:color="auto"/>
                <w:left w:val="none" w:sz="0" w:space="0" w:color="auto"/>
                <w:bottom w:val="none" w:sz="0" w:space="0" w:color="auto"/>
                <w:right w:val="none" w:sz="0" w:space="0" w:color="auto"/>
              </w:divBdr>
              <w:divsChild>
                <w:div w:id="1098577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64813398">
          <w:marLeft w:val="0"/>
          <w:marRight w:val="0"/>
          <w:marTop w:val="201"/>
          <w:marBottom w:val="0"/>
          <w:divBdr>
            <w:top w:val="none" w:sz="0" w:space="0" w:color="auto"/>
            <w:left w:val="none" w:sz="0" w:space="0" w:color="auto"/>
            <w:bottom w:val="none" w:sz="0" w:space="0" w:color="auto"/>
            <w:right w:val="none" w:sz="0" w:space="0" w:color="auto"/>
          </w:divBdr>
          <w:divsChild>
            <w:div w:id="1503743643">
              <w:marLeft w:val="0"/>
              <w:marRight w:val="0"/>
              <w:marTop w:val="0"/>
              <w:marBottom w:val="0"/>
              <w:divBdr>
                <w:top w:val="none" w:sz="0" w:space="0" w:color="auto"/>
                <w:left w:val="none" w:sz="0" w:space="0" w:color="auto"/>
                <w:bottom w:val="none" w:sz="0" w:space="0" w:color="auto"/>
                <w:right w:val="none" w:sz="0" w:space="0" w:color="auto"/>
              </w:divBdr>
              <w:divsChild>
                <w:div w:id="168042388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70746010">
          <w:marLeft w:val="0"/>
          <w:marRight w:val="0"/>
          <w:marTop w:val="201"/>
          <w:marBottom w:val="0"/>
          <w:divBdr>
            <w:top w:val="none" w:sz="0" w:space="0" w:color="auto"/>
            <w:left w:val="none" w:sz="0" w:space="0" w:color="auto"/>
            <w:bottom w:val="none" w:sz="0" w:space="0" w:color="auto"/>
            <w:right w:val="none" w:sz="0" w:space="0" w:color="auto"/>
          </w:divBdr>
          <w:divsChild>
            <w:div w:id="2067221888">
              <w:marLeft w:val="0"/>
              <w:marRight w:val="0"/>
              <w:marTop w:val="0"/>
              <w:marBottom w:val="0"/>
              <w:divBdr>
                <w:top w:val="none" w:sz="0" w:space="0" w:color="auto"/>
                <w:left w:val="none" w:sz="0" w:space="0" w:color="auto"/>
                <w:bottom w:val="none" w:sz="0" w:space="0" w:color="auto"/>
                <w:right w:val="none" w:sz="0" w:space="0" w:color="auto"/>
              </w:divBdr>
              <w:divsChild>
                <w:div w:id="38294662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59878">
      <w:bodyDiv w:val="1"/>
      <w:marLeft w:val="0"/>
      <w:marRight w:val="0"/>
      <w:marTop w:val="0"/>
      <w:marBottom w:val="0"/>
      <w:divBdr>
        <w:top w:val="none" w:sz="0" w:space="0" w:color="auto"/>
        <w:left w:val="none" w:sz="0" w:space="0" w:color="auto"/>
        <w:bottom w:val="none" w:sz="0" w:space="0" w:color="auto"/>
        <w:right w:val="none" w:sz="0" w:space="0" w:color="auto"/>
      </w:divBdr>
      <w:divsChild>
        <w:div w:id="54620745">
          <w:marLeft w:val="0"/>
          <w:marRight w:val="0"/>
          <w:marTop w:val="0"/>
          <w:marBottom w:val="0"/>
          <w:divBdr>
            <w:top w:val="none" w:sz="0" w:space="0" w:color="auto"/>
            <w:left w:val="none" w:sz="0" w:space="0" w:color="auto"/>
            <w:bottom w:val="none" w:sz="0" w:space="0" w:color="auto"/>
            <w:right w:val="none" w:sz="0" w:space="0" w:color="auto"/>
          </w:divBdr>
        </w:div>
        <w:div w:id="1977639528">
          <w:marLeft w:val="0"/>
          <w:marRight w:val="0"/>
          <w:marTop w:val="0"/>
          <w:marBottom w:val="0"/>
          <w:divBdr>
            <w:top w:val="none" w:sz="0" w:space="0" w:color="auto"/>
            <w:left w:val="none" w:sz="0" w:space="0" w:color="auto"/>
            <w:bottom w:val="none" w:sz="0" w:space="0" w:color="auto"/>
            <w:right w:val="none" w:sz="0" w:space="0" w:color="auto"/>
          </w:divBdr>
          <w:divsChild>
            <w:div w:id="2072070212">
              <w:marLeft w:val="0"/>
              <w:marRight w:val="0"/>
              <w:marTop w:val="0"/>
              <w:marBottom w:val="0"/>
              <w:divBdr>
                <w:top w:val="none" w:sz="0" w:space="0" w:color="auto"/>
                <w:left w:val="none" w:sz="0" w:space="0" w:color="auto"/>
                <w:bottom w:val="none" w:sz="0" w:space="0" w:color="auto"/>
                <w:right w:val="none" w:sz="0" w:space="0" w:color="auto"/>
              </w:divBdr>
            </w:div>
          </w:divsChild>
        </w:div>
        <w:div w:id="1746949340">
          <w:marLeft w:val="0"/>
          <w:marRight w:val="0"/>
          <w:marTop w:val="0"/>
          <w:marBottom w:val="0"/>
          <w:divBdr>
            <w:top w:val="none" w:sz="0" w:space="0" w:color="auto"/>
            <w:left w:val="none" w:sz="0" w:space="0" w:color="auto"/>
            <w:bottom w:val="none" w:sz="0" w:space="0" w:color="auto"/>
            <w:right w:val="none" w:sz="0" w:space="0" w:color="auto"/>
          </w:divBdr>
        </w:div>
        <w:div w:id="2068255671">
          <w:marLeft w:val="0"/>
          <w:marRight w:val="0"/>
          <w:marTop w:val="0"/>
          <w:marBottom w:val="0"/>
          <w:divBdr>
            <w:top w:val="none" w:sz="0" w:space="0" w:color="auto"/>
            <w:left w:val="none" w:sz="0" w:space="0" w:color="auto"/>
            <w:bottom w:val="none" w:sz="0" w:space="0" w:color="auto"/>
            <w:right w:val="none" w:sz="0" w:space="0" w:color="auto"/>
          </w:divBdr>
          <w:divsChild>
            <w:div w:id="485826358">
              <w:marLeft w:val="0"/>
              <w:marRight w:val="0"/>
              <w:marTop w:val="0"/>
              <w:marBottom w:val="0"/>
              <w:divBdr>
                <w:top w:val="none" w:sz="0" w:space="0" w:color="auto"/>
                <w:left w:val="none" w:sz="0" w:space="0" w:color="auto"/>
                <w:bottom w:val="none" w:sz="0" w:space="0" w:color="auto"/>
                <w:right w:val="none" w:sz="0" w:space="0" w:color="auto"/>
              </w:divBdr>
            </w:div>
          </w:divsChild>
        </w:div>
        <w:div w:id="1455245772">
          <w:marLeft w:val="0"/>
          <w:marRight w:val="0"/>
          <w:marTop w:val="0"/>
          <w:marBottom w:val="0"/>
          <w:divBdr>
            <w:top w:val="none" w:sz="0" w:space="0" w:color="auto"/>
            <w:left w:val="none" w:sz="0" w:space="0" w:color="auto"/>
            <w:bottom w:val="none" w:sz="0" w:space="0" w:color="auto"/>
            <w:right w:val="none" w:sz="0" w:space="0" w:color="auto"/>
          </w:divBdr>
        </w:div>
        <w:div w:id="1883590566">
          <w:marLeft w:val="0"/>
          <w:marRight w:val="0"/>
          <w:marTop w:val="0"/>
          <w:marBottom w:val="0"/>
          <w:divBdr>
            <w:top w:val="none" w:sz="0" w:space="0" w:color="auto"/>
            <w:left w:val="none" w:sz="0" w:space="0" w:color="auto"/>
            <w:bottom w:val="none" w:sz="0" w:space="0" w:color="auto"/>
            <w:right w:val="none" w:sz="0" w:space="0" w:color="auto"/>
          </w:divBdr>
          <w:divsChild>
            <w:div w:id="710762232">
              <w:marLeft w:val="0"/>
              <w:marRight w:val="0"/>
              <w:marTop w:val="0"/>
              <w:marBottom w:val="0"/>
              <w:divBdr>
                <w:top w:val="none" w:sz="0" w:space="0" w:color="auto"/>
                <w:left w:val="none" w:sz="0" w:space="0" w:color="auto"/>
                <w:bottom w:val="none" w:sz="0" w:space="0" w:color="auto"/>
                <w:right w:val="none" w:sz="0" w:space="0" w:color="auto"/>
              </w:divBdr>
            </w:div>
          </w:divsChild>
        </w:div>
        <w:div w:id="815340683">
          <w:marLeft w:val="0"/>
          <w:marRight w:val="0"/>
          <w:marTop w:val="0"/>
          <w:marBottom w:val="0"/>
          <w:divBdr>
            <w:top w:val="none" w:sz="0" w:space="0" w:color="auto"/>
            <w:left w:val="none" w:sz="0" w:space="0" w:color="auto"/>
            <w:bottom w:val="none" w:sz="0" w:space="0" w:color="auto"/>
            <w:right w:val="none" w:sz="0" w:space="0" w:color="auto"/>
          </w:divBdr>
        </w:div>
        <w:div w:id="1543515352">
          <w:marLeft w:val="0"/>
          <w:marRight w:val="0"/>
          <w:marTop w:val="0"/>
          <w:marBottom w:val="0"/>
          <w:divBdr>
            <w:top w:val="none" w:sz="0" w:space="0" w:color="auto"/>
            <w:left w:val="none" w:sz="0" w:space="0" w:color="auto"/>
            <w:bottom w:val="none" w:sz="0" w:space="0" w:color="auto"/>
            <w:right w:val="none" w:sz="0" w:space="0" w:color="auto"/>
          </w:divBdr>
          <w:divsChild>
            <w:div w:id="317929368">
              <w:marLeft w:val="0"/>
              <w:marRight w:val="0"/>
              <w:marTop w:val="0"/>
              <w:marBottom w:val="0"/>
              <w:divBdr>
                <w:top w:val="none" w:sz="0" w:space="0" w:color="auto"/>
                <w:left w:val="none" w:sz="0" w:space="0" w:color="auto"/>
                <w:bottom w:val="none" w:sz="0" w:space="0" w:color="auto"/>
                <w:right w:val="none" w:sz="0" w:space="0" w:color="auto"/>
              </w:divBdr>
            </w:div>
          </w:divsChild>
        </w:div>
        <w:div w:id="1882132131">
          <w:marLeft w:val="0"/>
          <w:marRight w:val="0"/>
          <w:marTop w:val="0"/>
          <w:marBottom w:val="0"/>
          <w:divBdr>
            <w:top w:val="none" w:sz="0" w:space="0" w:color="auto"/>
            <w:left w:val="none" w:sz="0" w:space="0" w:color="auto"/>
            <w:bottom w:val="none" w:sz="0" w:space="0" w:color="auto"/>
            <w:right w:val="none" w:sz="0" w:space="0" w:color="auto"/>
          </w:divBdr>
        </w:div>
        <w:div w:id="369108862">
          <w:marLeft w:val="0"/>
          <w:marRight w:val="0"/>
          <w:marTop w:val="0"/>
          <w:marBottom w:val="0"/>
          <w:divBdr>
            <w:top w:val="none" w:sz="0" w:space="0" w:color="auto"/>
            <w:left w:val="none" w:sz="0" w:space="0" w:color="auto"/>
            <w:bottom w:val="none" w:sz="0" w:space="0" w:color="auto"/>
            <w:right w:val="none" w:sz="0" w:space="0" w:color="auto"/>
          </w:divBdr>
          <w:divsChild>
            <w:div w:id="205263997">
              <w:marLeft w:val="0"/>
              <w:marRight w:val="0"/>
              <w:marTop w:val="0"/>
              <w:marBottom w:val="0"/>
              <w:divBdr>
                <w:top w:val="none" w:sz="0" w:space="0" w:color="auto"/>
                <w:left w:val="none" w:sz="0" w:space="0" w:color="auto"/>
                <w:bottom w:val="none" w:sz="0" w:space="0" w:color="auto"/>
                <w:right w:val="none" w:sz="0" w:space="0" w:color="auto"/>
              </w:divBdr>
            </w:div>
          </w:divsChild>
        </w:div>
        <w:div w:id="861016293">
          <w:marLeft w:val="0"/>
          <w:marRight w:val="0"/>
          <w:marTop w:val="0"/>
          <w:marBottom w:val="0"/>
          <w:divBdr>
            <w:top w:val="none" w:sz="0" w:space="0" w:color="auto"/>
            <w:left w:val="none" w:sz="0" w:space="0" w:color="auto"/>
            <w:bottom w:val="none" w:sz="0" w:space="0" w:color="auto"/>
            <w:right w:val="none" w:sz="0" w:space="0" w:color="auto"/>
          </w:divBdr>
        </w:div>
        <w:div w:id="1302424704">
          <w:marLeft w:val="0"/>
          <w:marRight w:val="0"/>
          <w:marTop w:val="0"/>
          <w:marBottom w:val="0"/>
          <w:divBdr>
            <w:top w:val="none" w:sz="0" w:space="0" w:color="auto"/>
            <w:left w:val="none" w:sz="0" w:space="0" w:color="auto"/>
            <w:bottom w:val="none" w:sz="0" w:space="0" w:color="auto"/>
            <w:right w:val="none" w:sz="0" w:space="0" w:color="auto"/>
          </w:divBdr>
          <w:divsChild>
            <w:div w:id="586960627">
              <w:marLeft w:val="0"/>
              <w:marRight w:val="0"/>
              <w:marTop w:val="0"/>
              <w:marBottom w:val="0"/>
              <w:divBdr>
                <w:top w:val="none" w:sz="0" w:space="0" w:color="auto"/>
                <w:left w:val="none" w:sz="0" w:space="0" w:color="auto"/>
                <w:bottom w:val="none" w:sz="0" w:space="0" w:color="auto"/>
                <w:right w:val="none" w:sz="0" w:space="0" w:color="auto"/>
              </w:divBdr>
            </w:div>
          </w:divsChild>
        </w:div>
        <w:div w:id="518279631">
          <w:marLeft w:val="0"/>
          <w:marRight w:val="0"/>
          <w:marTop w:val="0"/>
          <w:marBottom w:val="0"/>
          <w:divBdr>
            <w:top w:val="none" w:sz="0" w:space="0" w:color="auto"/>
            <w:left w:val="none" w:sz="0" w:space="0" w:color="auto"/>
            <w:bottom w:val="none" w:sz="0" w:space="0" w:color="auto"/>
            <w:right w:val="none" w:sz="0" w:space="0" w:color="auto"/>
          </w:divBdr>
        </w:div>
        <w:div w:id="442379902">
          <w:marLeft w:val="0"/>
          <w:marRight w:val="0"/>
          <w:marTop w:val="0"/>
          <w:marBottom w:val="0"/>
          <w:divBdr>
            <w:top w:val="none" w:sz="0" w:space="0" w:color="auto"/>
            <w:left w:val="none" w:sz="0" w:space="0" w:color="auto"/>
            <w:bottom w:val="none" w:sz="0" w:space="0" w:color="auto"/>
            <w:right w:val="none" w:sz="0" w:space="0" w:color="auto"/>
          </w:divBdr>
          <w:divsChild>
            <w:div w:id="624506911">
              <w:marLeft w:val="0"/>
              <w:marRight w:val="0"/>
              <w:marTop w:val="0"/>
              <w:marBottom w:val="0"/>
              <w:divBdr>
                <w:top w:val="none" w:sz="0" w:space="0" w:color="auto"/>
                <w:left w:val="none" w:sz="0" w:space="0" w:color="auto"/>
                <w:bottom w:val="none" w:sz="0" w:space="0" w:color="auto"/>
                <w:right w:val="none" w:sz="0" w:space="0" w:color="auto"/>
              </w:divBdr>
            </w:div>
          </w:divsChild>
        </w:div>
        <w:div w:id="458451863">
          <w:marLeft w:val="0"/>
          <w:marRight w:val="0"/>
          <w:marTop w:val="253"/>
          <w:marBottom w:val="0"/>
          <w:divBdr>
            <w:top w:val="none" w:sz="0" w:space="0" w:color="auto"/>
            <w:left w:val="none" w:sz="0" w:space="0" w:color="auto"/>
            <w:bottom w:val="none" w:sz="0" w:space="0" w:color="auto"/>
            <w:right w:val="none" w:sz="0" w:space="0" w:color="auto"/>
          </w:divBdr>
          <w:divsChild>
            <w:div w:id="62994193">
              <w:marLeft w:val="0"/>
              <w:marRight w:val="0"/>
              <w:marTop w:val="0"/>
              <w:marBottom w:val="0"/>
              <w:divBdr>
                <w:top w:val="none" w:sz="0" w:space="0" w:color="auto"/>
                <w:left w:val="none" w:sz="0" w:space="0" w:color="auto"/>
                <w:bottom w:val="none" w:sz="0" w:space="0" w:color="auto"/>
                <w:right w:val="none" w:sz="0" w:space="0" w:color="auto"/>
              </w:divBdr>
              <w:divsChild>
                <w:div w:id="10818779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63314652">
          <w:marLeft w:val="0"/>
          <w:marRight w:val="0"/>
          <w:marTop w:val="253"/>
          <w:marBottom w:val="0"/>
          <w:divBdr>
            <w:top w:val="none" w:sz="0" w:space="0" w:color="auto"/>
            <w:left w:val="none" w:sz="0" w:space="0" w:color="auto"/>
            <w:bottom w:val="none" w:sz="0" w:space="0" w:color="auto"/>
            <w:right w:val="none" w:sz="0" w:space="0" w:color="auto"/>
          </w:divBdr>
          <w:divsChild>
            <w:div w:id="165096219">
              <w:marLeft w:val="0"/>
              <w:marRight w:val="0"/>
              <w:marTop w:val="0"/>
              <w:marBottom w:val="0"/>
              <w:divBdr>
                <w:top w:val="none" w:sz="0" w:space="0" w:color="auto"/>
                <w:left w:val="none" w:sz="0" w:space="0" w:color="auto"/>
                <w:bottom w:val="none" w:sz="0" w:space="0" w:color="auto"/>
                <w:right w:val="none" w:sz="0" w:space="0" w:color="auto"/>
              </w:divBdr>
              <w:divsChild>
                <w:div w:id="47672578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75402358">
          <w:marLeft w:val="0"/>
          <w:marRight w:val="0"/>
          <w:marTop w:val="253"/>
          <w:marBottom w:val="0"/>
          <w:divBdr>
            <w:top w:val="none" w:sz="0" w:space="0" w:color="auto"/>
            <w:left w:val="none" w:sz="0" w:space="0" w:color="auto"/>
            <w:bottom w:val="none" w:sz="0" w:space="0" w:color="auto"/>
            <w:right w:val="none" w:sz="0" w:space="0" w:color="auto"/>
          </w:divBdr>
          <w:divsChild>
            <w:div w:id="2037196942">
              <w:marLeft w:val="0"/>
              <w:marRight w:val="0"/>
              <w:marTop w:val="0"/>
              <w:marBottom w:val="0"/>
              <w:divBdr>
                <w:top w:val="none" w:sz="0" w:space="0" w:color="auto"/>
                <w:left w:val="none" w:sz="0" w:space="0" w:color="auto"/>
                <w:bottom w:val="none" w:sz="0" w:space="0" w:color="auto"/>
                <w:right w:val="none" w:sz="0" w:space="0" w:color="auto"/>
              </w:divBdr>
              <w:divsChild>
                <w:div w:id="28659496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89084580">
          <w:marLeft w:val="0"/>
          <w:marRight w:val="0"/>
          <w:marTop w:val="253"/>
          <w:marBottom w:val="0"/>
          <w:divBdr>
            <w:top w:val="none" w:sz="0" w:space="0" w:color="auto"/>
            <w:left w:val="none" w:sz="0" w:space="0" w:color="auto"/>
            <w:bottom w:val="none" w:sz="0" w:space="0" w:color="auto"/>
            <w:right w:val="none" w:sz="0" w:space="0" w:color="auto"/>
          </w:divBdr>
          <w:divsChild>
            <w:div w:id="387387656">
              <w:marLeft w:val="0"/>
              <w:marRight w:val="0"/>
              <w:marTop w:val="0"/>
              <w:marBottom w:val="0"/>
              <w:divBdr>
                <w:top w:val="none" w:sz="0" w:space="0" w:color="auto"/>
                <w:left w:val="none" w:sz="0" w:space="0" w:color="auto"/>
                <w:bottom w:val="none" w:sz="0" w:space="0" w:color="auto"/>
                <w:right w:val="none" w:sz="0" w:space="0" w:color="auto"/>
              </w:divBdr>
              <w:divsChild>
                <w:div w:id="13279000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958829">
      <w:bodyDiv w:val="1"/>
      <w:marLeft w:val="0"/>
      <w:marRight w:val="0"/>
      <w:marTop w:val="0"/>
      <w:marBottom w:val="0"/>
      <w:divBdr>
        <w:top w:val="none" w:sz="0" w:space="0" w:color="auto"/>
        <w:left w:val="none" w:sz="0" w:space="0" w:color="auto"/>
        <w:bottom w:val="none" w:sz="0" w:space="0" w:color="auto"/>
        <w:right w:val="none" w:sz="0" w:space="0" w:color="auto"/>
      </w:divBdr>
      <w:divsChild>
        <w:div w:id="1923710066">
          <w:marLeft w:val="0"/>
          <w:marRight w:val="0"/>
          <w:marTop w:val="0"/>
          <w:marBottom w:val="0"/>
          <w:divBdr>
            <w:top w:val="none" w:sz="0" w:space="0" w:color="auto"/>
            <w:left w:val="none" w:sz="0" w:space="0" w:color="auto"/>
            <w:bottom w:val="none" w:sz="0" w:space="0" w:color="auto"/>
            <w:right w:val="none" w:sz="0" w:space="0" w:color="auto"/>
          </w:divBdr>
        </w:div>
        <w:div w:id="1221019997">
          <w:marLeft w:val="0"/>
          <w:marRight w:val="0"/>
          <w:marTop w:val="0"/>
          <w:marBottom w:val="0"/>
          <w:divBdr>
            <w:top w:val="none" w:sz="0" w:space="0" w:color="auto"/>
            <w:left w:val="none" w:sz="0" w:space="0" w:color="auto"/>
            <w:bottom w:val="none" w:sz="0" w:space="0" w:color="auto"/>
            <w:right w:val="none" w:sz="0" w:space="0" w:color="auto"/>
          </w:divBdr>
          <w:divsChild>
            <w:div w:id="1114977139">
              <w:marLeft w:val="0"/>
              <w:marRight w:val="0"/>
              <w:marTop w:val="0"/>
              <w:marBottom w:val="0"/>
              <w:divBdr>
                <w:top w:val="none" w:sz="0" w:space="0" w:color="auto"/>
                <w:left w:val="none" w:sz="0" w:space="0" w:color="auto"/>
                <w:bottom w:val="none" w:sz="0" w:space="0" w:color="auto"/>
                <w:right w:val="none" w:sz="0" w:space="0" w:color="auto"/>
              </w:divBdr>
            </w:div>
          </w:divsChild>
        </w:div>
        <w:div w:id="449861348">
          <w:marLeft w:val="0"/>
          <w:marRight w:val="0"/>
          <w:marTop w:val="0"/>
          <w:marBottom w:val="0"/>
          <w:divBdr>
            <w:top w:val="none" w:sz="0" w:space="0" w:color="auto"/>
            <w:left w:val="none" w:sz="0" w:space="0" w:color="auto"/>
            <w:bottom w:val="none" w:sz="0" w:space="0" w:color="auto"/>
            <w:right w:val="none" w:sz="0" w:space="0" w:color="auto"/>
          </w:divBdr>
        </w:div>
        <w:div w:id="1709839695">
          <w:marLeft w:val="0"/>
          <w:marRight w:val="0"/>
          <w:marTop w:val="0"/>
          <w:marBottom w:val="0"/>
          <w:divBdr>
            <w:top w:val="none" w:sz="0" w:space="0" w:color="auto"/>
            <w:left w:val="none" w:sz="0" w:space="0" w:color="auto"/>
            <w:bottom w:val="none" w:sz="0" w:space="0" w:color="auto"/>
            <w:right w:val="none" w:sz="0" w:space="0" w:color="auto"/>
          </w:divBdr>
          <w:divsChild>
            <w:div w:id="437530566">
              <w:marLeft w:val="0"/>
              <w:marRight w:val="0"/>
              <w:marTop w:val="0"/>
              <w:marBottom w:val="0"/>
              <w:divBdr>
                <w:top w:val="none" w:sz="0" w:space="0" w:color="auto"/>
                <w:left w:val="none" w:sz="0" w:space="0" w:color="auto"/>
                <w:bottom w:val="none" w:sz="0" w:space="0" w:color="auto"/>
                <w:right w:val="none" w:sz="0" w:space="0" w:color="auto"/>
              </w:divBdr>
            </w:div>
          </w:divsChild>
        </w:div>
        <w:div w:id="341274794">
          <w:marLeft w:val="0"/>
          <w:marRight w:val="0"/>
          <w:marTop w:val="0"/>
          <w:marBottom w:val="0"/>
          <w:divBdr>
            <w:top w:val="none" w:sz="0" w:space="0" w:color="auto"/>
            <w:left w:val="none" w:sz="0" w:space="0" w:color="auto"/>
            <w:bottom w:val="none" w:sz="0" w:space="0" w:color="auto"/>
            <w:right w:val="none" w:sz="0" w:space="0" w:color="auto"/>
          </w:divBdr>
        </w:div>
        <w:div w:id="60641768">
          <w:marLeft w:val="0"/>
          <w:marRight w:val="0"/>
          <w:marTop w:val="0"/>
          <w:marBottom w:val="0"/>
          <w:divBdr>
            <w:top w:val="none" w:sz="0" w:space="0" w:color="auto"/>
            <w:left w:val="none" w:sz="0" w:space="0" w:color="auto"/>
            <w:bottom w:val="none" w:sz="0" w:space="0" w:color="auto"/>
            <w:right w:val="none" w:sz="0" w:space="0" w:color="auto"/>
          </w:divBdr>
          <w:divsChild>
            <w:div w:id="1410156279">
              <w:marLeft w:val="0"/>
              <w:marRight w:val="0"/>
              <w:marTop w:val="0"/>
              <w:marBottom w:val="0"/>
              <w:divBdr>
                <w:top w:val="none" w:sz="0" w:space="0" w:color="auto"/>
                <w:left w:val="none" w:sz="0" w:space="0" w:color="auto"/>
                <w:bottom w:val="none" w:sz="0" w:space="0" w:color="auto"/>
                <w:right w:val="none" w:sz="0" w:space="0" w:color="auto"/>
              </w:divBdr>
            </w:div>
          </w:divsChild>
        </w:div>
        <w:div w:id="1623071052">
          <w:marLeft w:val="0"/>
          <w:marRight w:val="0"/>
          <w:marTop w:val="0"/>
          <w:marBottom w:val="0"/>
          <w:divBdr>
            <w:top w:val="none" w:sz="0" w:space="0" w:color="auto"/>
            <w:left w:val="none" w:sz="0" w:space="0" w:color="auto"/>
            <w:bottom w:val="none" w:sz="0" w:space="0" w:color="auto"/>
            <w:right w:val="none" w:sz="0" w:space="0" w:color="auto"/>
          </w:divBdr>
        </w:div>
        <w:div w:id="2104496397">
          <w:marLeft w:val="0"/>
          <w:marRight w:val="0"/>
          <w:marTop w:val="0"/>
          <w:marBottom w:val="0"/>
          <w:divBdr>
            <w:top w:val="none" w:sz="0" w:space="0" w:color="auto"/>
            <w:left w:val="none" w:sz="0" w:space="0" w:color="auto"/>
            <w:bottom w:val="none" w:sz="0" w:space="0" w:color="auto"/>
            <w:right w:val="none" w:sz="0" w:space="0" w:color="auto"/>
          </w:divBdr>
          <w:divsChild>
            <w:div w:id="162427">
              <w:marLeft w:val="0"/>
              <w:marRight w:val="0"/>
              <w:marTop w:val="0"/>
              <w:marBottom w:val="0"/>
              <w:divBdr>
                <w:top w:val="none" w:sz="0" w:space="0" w:color="auto"/>
                <w:left w:val="none" w:sz="0" w:space="0" w:color="auto"/>
                <w:bottom w:val="none" w:sz="0" w:space="0" w:color="auto"/>
                <w:right w:val="none" w:sz="0" w:space="0" w:color="auto"/>
              </w:divBdr>
            </w:div>
          </w:divsChild>
        </w:div>
        <w:div w:id="1038353077">
          <w:marLeft w:val="0"/>
          <w:marRight w:val="0"/>
          <w:marTop w:val="0"/>
          <w:marBottom w:val="0"/>
          <w:divBdr>
            <w:top w:val="none" w:sz="0" w:space="0" w:color="auto"/>
            <w:left w:val="none" w:sz="0" w:space="0" w:color="auto"/>
            <w:bottom w:val="none" w:sz="0" w:space="0" w:color="auto"/>
            <w:right w:val="none" w:sz="0" w:space="0" w:color="auto"/>
          </w:divBdr>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1397512494">
              <w:marLeft w:val="0"/>
              <w:marRight w:val="0"/>
              <w:marTop w:val="0"/>
              <w:marBottom w:val="0"/>
              <w:divBdr>
                <w:top w:val="none" w:sz="0" w:space="0" w:color="auto"/>
                <w:left w:val="none" w:sz="0" w:space="0" w:color="auto"/>
                <w:bottom w:val="none" w:sz="0" w:space="0" w:color="auto"/>
                <w:right w:val="none" w:sz="0" w:space="0" w:color="auto"/>
              </w:divBdr>
            </w:div>
          </w:divsChild>
        </w:div>
        <w:div w:id="225148278">
          <w:marLeft w:val="0"/>
          <w:marRight w:val="0"/>
          <w:marTop w:val="0"/>
          <w:marBottom w:val="0"/>
          <w:divBdr>
            <w:top w:val="none" w:sz="0" w:space="0" w:color="auto"/>
            <w:left w:val="none" w:sz="0" w:space="0" w:color="auto"/>
            <w:bottom w:val="none" w:sz="0" w:space="0" w:color="auto"/>
            <w:right w:val="none" w:sz="0" w:space="0" w:color="auto"/>
          </w:divBdr>
        </w:div>
        <w:div w:id="480466440">
          <w:marLeft w:val="0"/>
          <w:marRight w:val="0"/>
          <w:marTop w:val="0"/>
          <w:marBottom w:val="0"/>
          <w:divBdr>
            <w:top w:val="none" w:sz="0" w:space="0" w:color="auto"/>
            <w:left w:val="none" w:sz="0" w:space="0" w:color="auto"/>
            <w:bottom w:val="none" w:sz="0" w:space="0" w:color="auto"/>
            <w:right w:val="none" w:sz="0" w:space="0" w:color="auto"/>
          </w:divBdr>
          <w:divsChild>
            <w:div w:id="913703253">
              <w:marLeft w:val="0"/>
              <w:marRight w:val="0"/>
              <w:marTop w:val="0"/>
              <w:marBottom w:val="0"/>
              <w:divBdr>
                <w:top w:val="none" w:sz="0" w:space="0" w:color="auto"/>
                <w:left w:val="none" w:sz="0" w:space="0" w:color="auto"/>
                <w:bottom w:val="none" w:sz="0" w:space="0" w:color="auto"/>
                <w:right w:val="none" w:sz="0" w:space="0" w:color="auto"/>
              </w:divBdr>
            </w:div>
          </w:divsChild>
        </w:div>
        <w:div w:id="318702952">
          <w:marLeft w:val="0"/>
          <w:marRight w:val="0"/>
          <w:marTop w:val="0"/>
          <w:marBottom w:val="0"/>
          <w:divBdr>
            <w:top w:val="none" w:sz="0" w:space="0" w:color="auto"/>
            <w:left w:val="none" w:sz="0" w:space="0" w:color="auto"/>
            <w:bottom w:val="none" w:sz="0" w:space="0" w:color="auto"/>
            <w:right w:val="none" w:sz="0" w:space="0" w:color="auto"/>
          </w:divBdr>
        </w:div>
        <w:div w:id="1672103306">
          <w:marLeft w:val="0"/>
          <w:marRight w:val="0"/>
          <w:marTop w:val="0"/>
          <w:marBottom w:val="0"/>
          <w:divBdr>
            <w:top w:val="none" w:sz="0" w:space="0" w:color="auto"/>
            <w:left w:val="none" w:sz="0" w:space="0" w:color="auto"/>
            <w:bottom w:val="none" w:sz="0" w:space="0" w:color="auto"/>
            <w:right w:val="none" w:sz="0" w:space="0" w:color="auto"/>
          </w:divBdr>
          <w:divsChild>
            <w:div w:id="1972051219">
              <w:marLeft w:val="0"/>
              <w:marRight w:val="0"/>
              <w:marTop w:val="0"/>
              <w:marBottom w:val="0"/>
              <w:divBdr>
                <w:top w:val="none" w:sz="0" w:space="0" w:color="auto"/>
                <w:left w:val="none" w:sz="0" w:space="0" w:color="auto"/>
                <w:bottom w:val="none" w:sz="0" w:space="0" w:color="auto"/>
                <w:right w:val="none" w:sz="0" w:space="0" w:color="auto"/>
              </w:divBdr>
            </w:div>
          </w:divsChild>
        </w:div>
        <w:div w:id="2094819342">
          <w:marLeft w:val="0"/>
          <w:marRight w:val="0"/>
          <w:marTop w:val="201"/>
          <w:marBottom w:val="0"/>
          <w:divBdr>
            <w:top w:val="none" w:sz="0" w:space="0" w:color="auto"/>
            <w:left w:val="none" w:sz="0" w:space="0" w:color="auto"/>
            <w:bottom w:val="none" w:sz="0" w:space="0" w:color="auto"/>
            <w:right w:val="none" w:sz="0" w:space="0" w:color="auto"/>
          </w:divBdr>
          <w:divsChild>
            <w:div w:id="272791193">
              <w:marLeft w:val="0"/>
              <w:marRight w:val="0"/>
              <w:marTop w:val="0"/>
              <w:marBottom w:val="0"/>
              <w:divBdr>
                <w:top w:val="none" w:sz="0" w:space="0" w:color="auto"/>
                <w:left w:val="none" w:sz="0" w:space="0" w:color="auto"/>
                <w:bottom w:val="none" w:sz="0" w:space="0" w:color="auto"/>
                <w:right w:val="none" w:sz="0" w:space="0" w:color="auto"/>
              </w:divBdr>
              <w:divsChild>
                <w:div w:id="126152433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81144434">
          <w:marLeft w:val="0"/>
          <w:marRight w:val="0"/>
          <w:marTop w:val="201"/>
          <w:marBottom w:val="0"/>
          <w:divBdr>
            <w:top w:val="none" w:sz="0" w:space="0" w:color="auto"/>
            <w:left w:val="none" w:sz="0" w:space="0" w:color="auto"/>
            <w:bottom w:val="none" w:sz="0" w:space="0" w:color="auto"/>
            <w:right w:val="none" w:sz="0" w:space="0" w:color="auto"/>
          </w:divBdr>
          <w:divsChild>
            <w:div w:id="1240794957">
              <w:marLeft w:val="0"/>
              <w:marRight w:val="0"/>
              <w:marTop w:val="0"/>
              <w:marBottom w:val="0"/>
              <w:divBdr>
                <w:top w:val="none" w:sz="0" w:space="0" w:color="auto"/>
                <w:left w:val="none" w:sz="0" w:space="0" w:color="auto"/>
                <w:bottom w:val="none" w:sz="0" w:space="0" w:color="auto"/>
                <w:right w:val="none" w:sz="0" w:space="0" w:color="auto"/>
              </w:divBdr>
              <w:divsChild>
                <w:div w:id="3925673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7847948">
          <w:marLeft w:val="0"/>
          <w:marRight w:val="0"/>
          <w:marTop w:val="201"/>
          <w:marBottom w:val="0"/>
          <w:divBdr>
            <w:top w:val="none" w:sz="0" w:space="0" w:color="auto"/>
            <w:left w:val="none" w:sz="0" w:space="0" w:color="auto"/>
            <w:bottom w:val="none" w:sz="0" w:space="0" w:color="auto"/>
            <w:right w:val="none" w:sz="0" w:space="0" w:color="auto"/>
          </w:divBdr>
          <w:divsChild>
            <w:div w:id="270476651">
              <w:marLeft w:val="0"/>
              <w:marRight w:val="0"/>
              <w:marTop w:val="0"/>
              <w:marBottom w:val="0"/>
              <w:divBdr>
                <w:top w:val="none" w:sz="0" w:space="0" w:color="auto"/>
                <w:left w:val="none" w:sz="0" w:space="0" w:color="auto"/>
                <w:bottom w:val="none" w:sz="0" w:space="0" w:color="auto"/>
                <w:right w:val="none" w:sz="0" w:space="0" w:color="auto"/>
              </w:divBdr>
              <w:divsChild>
                <w:div w:id="59489780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61549235">
          <w:marLeft w:val="0"/>
          <w:marRight w:val="0"/>
          <w:marTop w:val="201"/>
          <w:marBottom w:val="0"/>
          <w:divBdr>
            <w:top w:val="none" w:sz="0" w:space="0" w:color="auto"/>
            <w:left w:val="none" w:sz="0" w:space="0" w:color="auto"/>
            <w:bottom w:val="none" w:sz="0" w:space="0" w:color="auto"/>
            <w:right w:val="none" w:sz="0" w:space="0" w:color="auto"/>
          </w:divBdr>
          <w:divsChild>
            <w:div w:id="1187864991">
              <w:marLeft w:val="0"/>
              <w:marRight w:val="0"/>
              <w:marTop w:val="0"/>
              <w:marBottom w:val="0"/>
              <w:divBdr>
                <w:top w:val="none" w:sz="0" w:space="0" w:color="auto"/>
                <w:left w:val="none" w:sz="0" w:space="0" w:color="auto"/>
                <w:bottom w:val="none" w:sz="0" w:space="0" w:color="auto"/>
                <w:right w:val="none" w:sz="0" w:space="0" w:color="auto"/>
              </w:divBdr>
              <w:divsChild>
                <w:div w:id="75524795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672826">
      <w:bodyDiv w:val="1"/>
      <w:marLeft w:val="0"/>
      <w:marRight w:val="0"/>
      <w:marTop w:val="0"/>
      <w:marBottom w:val="0"/>
      <w:divBdr>
        <w:top w:val="none" w:sz="0" w:space="0" w:color="auto"/>
        <w:left w:val="none" w:sz="0" w:space="0" w:color="auto"/>
        <w:bottom w:val="none" w:sz="0" w:space="0" w:color="auto"/>
        <w:right w:val="none" w:sz="0" w:space="0" w:color="auto"/>
      </w:divBdr>
      <w:divsChild>
        <w:div w:id="1016495057">
          <w:marLeft w:val="0"/>
          <w:marRight w:val="0"/>
          <w:marTop w:val="0"/>
          <w:marBottom w:val="0"/>
          <w:divBdr>
            <w:top w:val="none" w:sz="0" w:space="0" w:color="auto"/>
            <w:left w:val="none" w:sz="0" w:space="0" w:color="auto"/>
            <w:bottom w:val="none" w:sz="0" w:space="0" w:color="auto"/>
            <w:right w:val="none" w:sz="0" w:space="0" w:color="auto"/>
          </w:divBdr>
        </w:div>
        <w:div w:id="1308050387">
          <w:marLeft w:val="0"/>
          <w:marRight w:val="0"/>
          <w:marTop w:val="0"/>
          <w:marBottom w:val="0"/>
          <w:divBdr>
            <w:top w:val="none" w:sz="0" w:space="0" w:color="auto"/>
            <w:left w:val="none" w:sz="0" w:space="0" w:color="auto"/>
            <w:bottom w:val="none" w:sz="0" w:space="0" w:color="auto"/>
            <w:right w:val="none" w:sz="0" w:space="0" w:color="auto"/>
          </w:divBdr>
          <w:divsChild>
            <w:div w:id="1043989279">
              <w:marLeft w:val="0"/>
              <w:marRight w:val="0"/>
              <w:marTop w:val="0"/>
              <w:marBottom w:val="0"/>
              <w:divBdr>
                <w:top w:val="none" w:sz="0" w:space="0" w:color="auto"/>
                <w:left w:val="none" w:sz="0" w:space="0" w:color="auto"/>
                <w:bottom w:val="none" w:sz="0" w:space="0" w:color="auto"/>
                <w:right w:val="none" w:sz="0" w:space="0" w:color="auto"/>
              </w:divBdr>
            </w:div>
          </w:divsChild>
        </w:div>
        <w:div w:id="2146507096">
          <w:marLeft w:val="0"/>
          <w:marRight w:val="0"/>
          <w:marTop w:val="0"/>
          <w:marBottom w:val="0"/>
          <w:divBdr>
            <w:top w:val="none" w:sz="0" w:space="0" w:color="auto"/>
            <w:left w:val="none" w:sz="0" w:space="0" w:color="auto"/>
            <w:bottom w:val="none" w:sz="0" w:space="0" w:color="auto"/>
            <w:right w:val="none" w:sz="0" w:space="0" w:color="auto"/>
          </w:divBdr>
        </w:div>
        <w:div w:id="128859327">
          <w:marLeft w:val="0"/>
          <w:marRight w:val="0"/>
          <w:marTop w:val="0"/>
          <w:marBottom w:val="0"/>
          <w:divBdr>
            <w:top w:val="none" w:sz="0" w:space="0" w:color="auto"/>
            <w:left w:val="none" w:sz="0" w:space="0" w:color="auto"/>
            <w:bottom w:val="none" w:sz="0" w:space="0" w:color="auto"/>
            <w:right w:val="none" w:sz="0" w:space="0" w:color="auto"/>
          </w:divBdr>
          <w:divsChild>
            <w:div w:id="1663000146">
              <w:marLeft w:val="0"/>
              <w:marRight w:val="0"/>
              <w:marTop w:val="0"/>
              <w:marBottom w:val="0"/>
              <w:divBdr>
                <w:top w:val="none" w:sz="0" w:space="0" w:color="auto"/>
                <w:left w:val="none" w:sz="0" w:space="0" w:color="auto"/>
                <w:bottom w:val="none" w:sz="0" w:space="0" w:color="auto"/>
                <w:right w:val="none" w:sz="0" w:space="0" w:color="auto"/>
              </w:divBdr>
            </w:div>
          </w:divsChild>
        </w:div>
        <w:div w:id="131337009">
          <w:marLeft w:val="0"/>
          <w:marRight w:val="0"/>
          <w:marTop w:val="0"/>
          <w:marBottom w:val="0"/>
          <w:divBdr>
            <w:top w:val="none" w:sz="0" w:space="0" w:color="auto"/>
            <w:left w:val="none" w:sz="0" w:space="0" w:color="auto"/>
            <w:bottom w:val="none" w:sz="0" w:space="0" w:color="auto"/>
            <w:right w:val="none" w:sz="0" w:space="0" w:color="auto"/>
          </w:divBdr>
        </w:div>
        <w:div w:id="1423722868">
          <w:marLeft w:val="0"/>
          <w:marRight w:val="0"/>
          <w:marTop w:val="0"/>
          <w:marBottom w:val="0"/>
          <w:divBdr>
            <w:top w:val="none" w:sz="0" w:space="0" w:color="auto"/>
            <w:left w:val="none" w:sz="0" w:space="0" w:color="auto"/>
            <w:bottom w:val="none" w:sz="0" w:space="0" w:color="auto"/>
            <w:right w:val="none" w:sz="0" w:space="0" w:color="auto"/>
          </w:divBdr>
          <w:divsChild>
            <w:div w:id="1725520357">
              <w:marLeft w:val="0"/>
              <w:marRight w:val="0"/>
              <w:marTop w:val="0"/>
              <w:marBottom w:val="0"/>
              <w:divBdr>
                <w:top w:val="none" w:sz="0" w:space="0" w:color="auto"/>
                <w:left w:val="none" w:sz="0" w:space="0" w:color="auto"/>
                <w:bottom w:val="none" w:sz="0" w:space="0" w:color="auto"/>
                <w:right w:val="none" w:sz="0" w:space="0" w:color="auto"/>
              </w:divBdr>
            </w:div>
          </w:divsChild>
        </w:div>
        <w:div w:id="2115443637">
          <w:marLeft w:val="0"/>
          <w:marRight w:val="0"/>
          <w:marTop w:val="0"/>
          <w:marBottom w:val="0"/>
          <w:divBdr>
            <w:top w:val="none" w:sz="0" w:space="0" w:color="auto"/>
            <w:left w:val="none" w:sz="0" w:space="0" w:color="auto"/>
            <w:bottom w:val="none" w:sz="0" w:space="0" w:color="auto"/>
            <w:right w:val="none" w:sz="0" w:space="0" w:color="auto"/>
          </w:divBdr>
        </w:div>
        <w:div w:id="1955360266">
          <w:marLeft w:val="0"/>
          <w:marRight w:val="0"/>
          <w:marTop w:val="0"/>
          <w:marBottom w:val="0"/>
          <w:divBdr>
            <w:top w:val="none" w:sz="0" w:space="0" w:color="auto"/>
            <w:left w:val="none" w:sz="0" w:space="0" w:color="auto"/>
            <w:bottom w:val="none" w:sz="0" w:space="0" w:color="auto"/>
            <w:right w:val="none" w:sz="0" w:space="0" w:color="auto"/>
          </w:divBdr>
          <w:divsChild>
            <w:div w:id="103423014">
              <w:marLeft w:val="0"/>
              <w:marRight w:val="0"/>
              <w:marTop w:val="0"/>
              <w:marBottom w:val="0"/>
              <w:divBdr>
                <w:top w:val="none" w:sz="0" w:space="0" w:color="auto"/>
                <w:left w:val="none" w:sz="0" w:space="0" w:color="auto"/>
                <w:bottom w:val="none" w:sz="0" w:space="0" w:color="auto"/>
                <w:right w:val="none" w:sz="0" w:space="0" w:color="auto"/>
              </w:divBdr>
            </w:div>
          </w:divsChild>
        </w:div>
        <w:div w:id="788477530">
          <w:marLeft w:val="0"/>
          <w:marRight w:val="0"/>
          <w:marTop w:val="0"/>
          <w:marBottom w:val="0"/>
          <w:divBdr>
            <w:top w:val="none" w:sz="0" w:space="0" w:color="auto"/>
            <w:left w:val="none" w:sz="0" w:space="0" w:color="auto"/>
            <w:bottom w:val="none" w:sz="0" w:space="0" w:color="auto"/>
            <w:right w:val="none" w:sz="0" w:space="0" w:color="auto"/>
          </w:divBdr>
        </w:div>
        <w:div w:id="1300380928">
          <w:marLeft w:val="0"/>
          <w:marRight w:val="0"/>
          <w:marTop w:val="0"/>
          <w:marBottom w:val="0"/>
          <w:divBdr>
            <w:top w:val="none" w:sz="0" w:space="0" w:color="auto"/>
            <w:left w:val="none" w:sz="0" w:space="0" w:color="auto"/>
            <w:bottom w:val="none" w:sz="0" w:space="0" w:color="auto"/>
            <w:right w:val="none" w:sz="0" w:space="0" w:color="auto"/>
          </w:divBdr>
          <w:divsChild>
            <w:div w:id="1088312408">
              <w:marLeft w:val="0"/>
              <w:marRight w:val="0"/>
              <w:marTop w:val="0"/>
              <w:marBottom w:val="0"/>
              <w:divBdr>
                <w:top w:val="none" w:sz="0" w:space="0" w:color="auto"/>
                <w:left w:val="none" w:sz="0" w:space="0" w:color="auto"/>
                <w:bottom w:val="none" w:sz="0" w:space="0" w:color="auto"/>
                <w:right w:val="none" w:sz="0" w:space="0" w:color="auto"/>
              </w:divBdr>
            </w:div>
          </w:divsChild>
        </w:div>
        <w:div w:id="1071535839">
          <w:marLeft w:val="0"/>
          <w:marRight w:val="0"/>
          <w:marTop w:val="0"/>
          <w:marBottom w:val="0"/>
          <w:divBdr>
            <w:top w:val="none" w:sz="0" w:space="0" w:color="auto"/>
            <w:left w:val="none" w:sz="0" w:space="0" w:color="auto"/>
            <w:bottom w:val="none" w:sz="0" w:space="0" w:color="auto"/>
            <w:right w:val="none" w:sz="0" w:space="0" w:color="auto"/>
          </w:divBdr>
        </w:div>
        <w:div w:id="1472089008">
          <w:marLeft w:val="0"/>
          <w:marRight w:val="0"/>
          <w:marTop w:val="0"/>
          <w:marBottom w:val="0"/>
          <w:divBdr>
            <w:top w:val="none" w:sz="0" w:space="0" w:color="auto"/>
            <w:left w:val="none" w:sz="0" w:space="0" w:color="auto"/>
            <w:bottom w:val="none" w:sz="0" w:space="0" w:color="auto"/>
            <w:right w:val="none" w:sz="0" w:space="0" w:color="auto"/>
          </w:divBdr>
          <w:divsChild>
            <w:div w:id="1380785249">
              <w:marLeft w:val="0"/>
              <w:marRight w:val="0"/>
              <w:marTop w:val="0"/>
              <w:marBottom w:val="0"/>
              <w:divBdr>
                <w:top w:val="none" w:sz="0" w:space="0" w:color="auto"/>
                <w:left w:val="none" w:sz="0" w:space="0" w:color="auto"/>
                <w:bottom w:val="none" w:sz="0" w:space="0" w:color="auto"/>
                <w:right w:val="none" w:sz="0" w:space="0" w:color="auto"/>
              </w:divBdr>
            </w:div>
          </w:divsChild>
        </w:div>
        <w:div w:id="812912333">
          <w:marLeft w:val="0"/>
          <w:marRight w:val="0"/>
          <w:marTop w:val="0"/>
          <w:marBottom w:val="0"/>
          <w:divBdr>
            <w:top w:val="none" w:sz="0" w:space="0" w:color="auto"/>
            <w:left w:val="none" w:sz="0" w:space="0" w:color="auto"/>
            <w:bottom w:val="none" w:sz="0" w:space="0" w:color="auto"/>
            <w:right w:val="none" w:sz="0" w:space="0" w:color="auto"/>
          </w:divBdr>
        </w:div>
        <w:div w:id="372115165">
          <w:marLeft w:val="0"/>
          <w:marRight w:val="0"/>
          <w:marTop w:val="0"/>
          <w:marBottom w:val="0"/>
          <w:divBdr>
            <w:top w:val="none" w:sz="0" w:space="0" w:color="auto"/>
            <w:left w:val="none" w:sz="0" w:space="0" w:color="auto"/>
            <w:bottom w:val="none" w:sz="0" w:space="0" w:color="auto"/>
            <w:right w:val="none" w:sz="0" w:space="0" w:color="auto"/>
          </w:divBdr>
          <w:divsChild>
            <w:div w:id="1532454152">
              <w:marLeft w:val="0"/>
              <w:marRight w:val="0"/>
              <w:marTop w:val="0"/>
              <w:marBottom w:val="0"/>
              <w:divBdr>
                <w:top w:val="none" w:sz="0" w:space="0" w:color="auto"/>
                <w:left w:val="none" w:sz="0" w:space="0" w:color="auto"/>
                <w:bottom w:val="none" w:sz="0" w:space="0" w:color="auto"/>
                <w:right w:val="none" w:sz="0" w:space="0" w:color="auto"/>
              </w:divBdr>
            </w:div>
          </w:divsChild>
        </w:div>
        <w:div w:id="1055272440">
          <w:marLeft w:val="0"/>
          <w:marRight w:val="0"/>
          <w:marTop w:val="253"/>
          <w:marBottom w:val="0"/>
          <w:divBdr>
            <w:top w:val="none" w:sz="0" w:space="0" w:color="auto"/>
            <w:left w:val="none" w:sz="0" w:space="0" w:color="auto"/>
            <w:bottom w:val="none" w:sz="0" w:space="0" w:color="auto"/>
            <w:right w:val="none" w:sz="0" w:space="0" w:color="auto"/>
          </w:divBdr>
          <w:divsChild>
            <w:div w:id="1323777907">
              <w:marLeft w:val="0"/>
              <w:marRight w:val="0"/>
              <w:marTop w:val="0"/>
              <w:marBottom w:val="0"/>
              <w:divBdr>
                <w:top w:val="none" w:sz="0" w:space="0" w:color="auto"/>
                <w:left w:val="none" w:sz="0" w:space="0" w:color="auto"/>
                <w:bottom w:val="none" w:sz="0" w:space="0" w:color="auto"/>
                <w:right w:val="none" w:sz="0" w:space="0" w:color="auto"/>
              </w:divBdr>
              <w:divsChild>
                <w:div w:id="175697149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23440564">
          <w:marLeft w:val="0"/>
          <w:marRight w:val="0"/>
          <w:marTop w:val="253"/>
          <w:marBottom w:val="0"/>
          <w:divBdr>
            <w:top w:val="none" w:sz="0" w:space="0" w:color="auto"/>
            <w:left w:val="none" w:sz="0" w:space="0" w:color="auto"/>
            <w:bottom w:val="none" w:sz="0" w:space="0" w:color="auto"/>
            <w:right w:val="none" w:sz="0" w:space="0" w:color="auto"/>
          </w:divBdr>
          <w:divsChild>
            <w:div w:id="694306325">
              <w:marLeft w:val="0"/>
              <w:marRight w:val="0"/>
              <w:marTop w:val="0"/>
              <w:marBottom w:val="0"/>
              <w:divBdr>
                <w:top w:val="none" w:sz="0" w:space="0" w:color="auto"/>
                <w:left w:val="none" w:sz="0" w:space="0" w:color="auto"/>
                <w:bottom w:val="none" w:sz="0" w:space="0" w:color="auto"/>
                <w:right w:val="none" w:sz="0" w:space="0" w:color="auto"/>
              </w:divBdr>
              <w:divsChild>
                <w:div w:id="14204274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8008675">
          <w:marLeft w:val="0"/>
          <w:marRight w:val="0"/>
          <w:marTop w:val="253"/>
          <w:marBottom w:val="0"/>
          <w:divBdr>
            <w:top w:val="none" w:sz="0" w:space="0" w:color="auto"/>
            <w:left w:val="none" w:sz="0" w:space="0" w:color="auto"/>
            <w:bottom w:val="none" w:sz="0" w:space="0" w:color="auto"/>
            <w:right w:val="none" w:sz="0" w:space="0" w:color="auto"/>
          </w:divBdr>
          <w:divsChild>
            <w:div w:id="762535709">
              <w:marLeft w:val="0"/>
              <w:marRight w:val="0"/>
              <w:marTop w:val="0"/>
              <w:marBottom w:val="0"/>
              <w:divBdr>
                <w:top w:val="none" w:sz="0" w:space="0" w:color="auto"/>
                <w:left w:val="none" w:sz="0" w:space="0" w:color="auto"/>
                <w:bottom w:val="none" w:sz="0" w:space="0" w:color="auto"/>
                <w:right w:val="none" w:sz="0" w:space="0" w:color="auto"/>
              </w:divBdr>
              <w:divsChild>
                <w:div w:id="7290399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72994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5440">
      <w:bodyDiv w:val="1"/>
      <w:marLeft w:val="0"/>
      <w:marRight w:val="0"/>
      <w:marTop w:val="0"/>
      <w:marBottom w:val="0"/>
      <w:divBdr>
        <w:top w:val="none" w:sz="0" w:space="0" w:color="auto"/>
        <w:left w:val="none" w:sz="0" w:space="0" w:color="auto"/>
        <w:bottom w:val="none" w:sz="0" w:space="0" w:color="auto"/>
        <w:right w:val="none" w:sz="0" w:space="0" w:color="auto"/>
      </w:divBdr>
      <w:divsChild>
        <w:div w:id="711463712">
          <w:marLeft w:val="0"/>
          <w:marRight w:val="0"/>
          <w:marTop w:val="0"/>
          <w:marBottom w:val="0"/>
          <w:divBdr>
            <w:top w:val="none" w:sz="0" w:space="0" w:color="auto"/>
            <w:left w:val="none" w:sz="0" w:space="0" w:color="auto"/>
            <w:bottom w:val="none" w:sz="0" w:space="0" w:color="auto"/>
            <w:right w:val="none" w:sz="0" w:space="0" w:color="auto"/>
          </w:divBdr>
        </w:div>
        <w:div w:id="2066442510">
          <w:marLeft w:val="0"/>
          <w:marRight w:val="0"/>
          <w:marTop w:val="0"/>
          <w:marBottom w:val="0"/>
          <w:divBdr>
            <w:top w:val="none" w:sz="0" w:space="0" w:color="auto"/>
            <w:left w:val="none" w:sz="0" w:space="0" w:color="auto"/>
            <w:bottom w:val="none" w:sz="0" w:space="0" w:color="auto"/>
            <w:right w:val="none" w:sz="0" w:space="0" w:color="auto"/>
          </w:divBdr>
          <w:divsChild>
            <w:div w:id="762607644">
              <w:marLeft w:val="0"/>
              <w:marRight w:val="0"/>
              <w:marTop w:val="0"/>
              <w:marBottom w:val="0"/>
              <w:divBdr>
                <w:top w:val="none" w:sz="0" w:space="0" w:color="auto"/>
                <w:left w:val="none" w:sz="0" w:space="0" w:color="auto"/>
                <w:bottom w:val="none" w:sz="0" w:space="0" w:color="auto"/>
                <w:right w:val="none" w:sz="0" w:space="0" w:color="auto"/>
              </w:divBdr>
            </w:div>
          </w:divsChild>
        </w:div>
        <w:div w:id="1771927385">
          <w:marLeft w:val="0"/>
          <w:marRight w:val="0"/>
          <w:marTop w:val="0"/>
          <w:marBottom w:val="0"/>
          <w:divBdr>
            <w:top w:val="none" w:sz="0" w:space="0" w:color="auto"/>
            <w:left w:val="none" w:sz="0" w:space="0" w:color="auto"/>
            <w:bottom w:val="none" w:sz="0" w:space="0" w:color="auto"/>
            <w:right w:val="none" w:sz="0" w:space="0" w:color="auto"/>
          </w:divBdr>
        </w:div>
        <w:div w:id="1380350886">
          <w:marLeft w:val="0"/>
          <w:marRight w:val="0"/>
          <w:marTop w:val="0"/>
          <w:marBottom w:val="0"/>
          <w:divBdr>
            <w:top w:val="none" w:sz="0" w:space="0" w:color="auto"/>
            <w:left w:val="none" w:sz="0" w:space="0" w:color="auto"/>
            <w:bottom w:val="none" w:sz="0" w:space="0" w:color="auto"/>
            <w:right w:val="none" w:sz="0" w:space="0" w:color="auto"/>
          </w:divBdr>
          <w:divsChild>
            <w:div w:id="1190755035">
              <w:marLeft w:val="0"/>
              <w:marRight w:val="0"/>
              <w:marTop w:val="0"/>
              <w:marBottom w:val="0"/>
              <w:divBdr>
                <w:top w:val="none" w:sz="0" w:space="0" w:color="auto"/>
                <w:left w:val="none" w:sz="0" w:space="0" w:color="auto"/>
                <w:bottom w:val="none" w:sz="0" w:space="0" w:color="auto"/>
                <w:right w:val="none" w:sz="0" w:space="0" w:color="auto"/>
              </w:divBdr>
            </w:div>
          </w:divsChild>
        </w:div>
        <w:div w:id="836118370">
          <w:marLeft w:val="0"/>
          <w:marRight w:val="0"/>
          <w:marTop w:val="0"/>
          <w:marBottom w:val="0"/>
          <w:divBdr>
            <w:top w:val="none" w:sz="0" w:space="0" w:color="auto"/>
            <w:left w:val="none" w:sz="0" w:space="0" w:color="auto"/>
            <w:bottom w:val="none" w:sz="0" w:space="0" w:color="auto"/>
            <w:right w:val="none" w:sz="0" w:space="0" w:color="auto"/>
          </w:divBdr>
        </w:div>
        <w:div w:id="551624053">
          <w:marLeft w:val="0"/>
          <w:marRight w:val="0"/>
          <w:marTop w:val="0"/>
          <w:marBottom w:val="0"/>
          <w:divBdr>
            <w:top w:val="none" w:sz="0" w:space="0" w:color="auto"/>
            <w:left w:val="none" w:sz="0" w:space="0" w:color="auto"/>
            <w:bottom w:val="none" w:sz="0" w:space="0" w:color="auto"/>
            <w:right w:val="none" w:sz="0" w:space="0" w:color="auto"/>
          </w:divBdr>
          <w:divsChild>
            <w:div w:id="1591741885">
              <w:marLeft w:val="0"/>
              <w:marRight w:val="0"/>
              <w:marTop w:val="0"/>
              <w:marBottom w:val="0"/>
              <w:divBdr>
                <w:top w:val="none" w:sz="0" w:space="0" w:color="auto"/>
                <w:left w:val="none" w:sz="0" w:space="0" w:color="auto"/>
                <w:bottom w:val="none" w:sz="0" w:space="0" w:color="auto"/>
                <w:right w:val="none" w:sz="0" w:space="0" w:color="auto"/>
              </w:divBdr>
            </w:div>
          </w:divsChild>
        </w:div>
        <w:div w:id="734089328">
          <w:marLeft w:val="0"/>
          <w:marRight w:val="0"/>
          <w:marTop w:val="0"/>
          <w:marBottom w:val="0"/>
          <w:divBdr>
            <w:top w:val="none" w:sz="0" w:space="0" w:color="auto"/>
            <w:left w:val="none" w:sz="0" w:space="0" w:color="auto"/>
            <w:bottom w:val="none" w:sz="0" w:space="0" w:color="auto"/>
            <w:right w:val="none" w:sz="0" w:space="0" w:color="auto"/>
          </w:divBdr>
        </w:div>
        <w:div w:id="1658613045">
          <w:marLeft w:val="0"/>
          <w:marRight w:val="0"/>
          <w:marTop w:val="0"/>
          <w:marBottom w:val="0"/>
          <w:divBdr>
            <w:top w:val="none" w:sz="0" w:space="0" w:color="auto"/>
            <w:left w:val="none" w:sz="0" w:space="0" w:color="auto"/>
            <w:bottom w:val="none" w:sz="0" w:space="0" w:color="auto"/>
            <w:right w:val="none" w:sz="0" w:space="0" w:color="auto"/>
          </w:divBdr>
          <w:divsChild>
            <w:div w:id="1726105888">
              <w:marLeft w:val="0"/>
              <w:marRight w:val="0"/>
              <w:marTop w:val="0"/>
              <w:marBottom w:val="0"/>
              <w:divBdr>
                <w:top w:val="none" w:sz="0" w:space="0" w:color="auto"/>
                <w:left w:val="none" w:sz="0" w:space="0" w:color="auto"/>
                <w:bottom w:val="none" w:sz="0" w:space="0" w:color="auto"/>
                <w:right w:val="none" w:sz="0" w:space="0" w:color="auto"/>
              </w:divBdr>
            </w:div>
          </w:divsChild>
        </w:div>
        <w:div w:id="573904304">
          <w:marLeft w:val="0"/>
          <w:marRight w:val="0"/>
          <w:marTop w:val="0"/>
          <w:marBottom w:val="0"/>
          <w:divBdr>
            <w:top w:val="none" w:sz="0" w:space="0" w:color="auto"/>
            <w:left w:val="none" w:sz="0" w:space="0" w:color="auto"/>
            <w:bottom w:val="none" w:sz="0" w:space="0" w:color="auto"/>
            <w:right w:val="none" w:sz="0" w:space="0" w:color="auto"/>
          </w:divBdr>
        </w:div>
        <w:div w:id="2128501847">
          <w:marLeft w:val="0"/>
          <w:marRight w:val="0"/>
          <w:marTop w:val="0"/>
          <w:marBottom w:val="0"/>
          <w:divBdr>
            <w:top w:val="none" w:sz="0" w:space="0" w:color="auto"/>
            <w:left w:val="none" w:sz="0" w:space="0" w:color="auto"/>
            <w:bottom w:val="none" w:sz="0" w:space="0" w:color="auto"/>
            <w:right w:val="none" w:sz="0" w:space="0" w:color="auto"/>
          </w:divBdr>
          <w:divsChild>
            <w:div w:id="193079719">
              <w:marLeft w:val="0"/>
              <w:marRight w:val="0"/>
              <w:marTop w:val="0"/>
              <w:marBottom w:val="0"/>
              <w:divBdr>
                <w:top w:val="none" w:sz="0" w:space="0" w:color="auto"/>
                <w:left w:val="none" w:sz="0" w:space="0" w:color="auto"/>
                <w:bottom w:val="none" w:sz="0" w:space="0" w:color="auto"/>
                <w:right w:val="none" w:sz="0" w:space="0" w:color="auto"/>
              </w:divBdr>
            </w:div>
          </w:divsChild>
        </w:div>
        <w:div w:id="459691497">
          <w:marLeft w:val="0"/>
          <w:marRight w:val="0"/>
          <w:marTop w:val="0"/>
          <w:marBottom w:val="0"/>
          <w:divBdr>
            <w:top w:val="none" w:sz="0" w:space="0" w:color="auto"/>
            <w:left w:val="none" w:sz="0" w:space="0" w:color="auto"/>
            <w:bottom w:val="none" w:sz="0" w:space="0" w:color="auto"/>
            <w:right w:val="none" w:sz="0" w:space="0" w:color="auto"/>
          </w:divBdr>
        </w:div>
        <w:div w:id="1248004436">
          <w:marLeft w:val="0"/>
          <w:marRight w:val="0"/>
          <w:marTop w:val="0"/>
          <w:marBottom w:val="0"/>
          <w:divBdr>
            <w:top w:val="none" w:sz="0" w:space="0" w:color="auto"/>
            <w:left w:val="none" w:sz="0" w:space="0" w:color="auto"/>
            <w:bottom w:val="none" w:sz="0" w:space="0" w:color="auto"/>
            <w:right w:val="none" w:sz="0" w:space="0" w:color="auto"/>
          </w:divBdr>
          <w:divsChild>
            <w:div w:id="1761440755">
              <w:marLeft w:val="0"/>
              <w:marRight w:val="0"/>
              <w:marTop w:val="0"/>
              <w:marBottom w:val="0"/>
              <w:divBdr>
                <w:top w:val="none" w:sz="0" w:space="0" w:color="auto"/>
                <w:left w:val="none" w:sz="0" w:space="0" w:color="auto"/>
                <w:bottom w:val="none" w:sz="0" w:space="0" w:color="auto"/>
                <w:right w:val="none" w:sz="0" w:space="0" w:color="auto"/>
              </w:divBdr>
            </w:div>
          </w:divsChild>
        </w:div>
        <w:div w:id="1982231413">
          <w:marLeft w:val="0"/>
          <w:marRight w:val="0"/>
          <w:marTop w:val="0"/>
          <w:marBottom w:val="0"/>
          <w:divBdr>
            <w:top w:val="none" w:sz="0" w:space="0" w:color="auto"/>
            <w:left w:val="none" w:sz="0" w:space="0" w:color="auto"/>
            <w:bottom w:val="none" w:sz="0" w:space="0" w:color="auto"/>
            <w:right w:val="none" w:sz="0" w:space="0" w:color="auto"/>
          </w:divBdr>
        </w:div>
        <w:div w:id="583926776">
          <w:marLeft w:val="0"/>
          <w:marRight w:val="0"/>
          <w:marTop w:val="0"/>
          <w:marBottom w:val="0"/>
          <w:divBdr>
            <w:top w:val="none" w:sz="0" w:space="0" w:color="auto"/>
            <w:left w:val="none" w:sz="0" w:space="0" w:color="auto"/>
            <w:bottom w:val="none" w:sz="0" w:space="0" w:color="auto"/>
            <w:right w:val="none" w:sz="0" w:space="0" w:color="auto"/>
          </w:divBdr>
          <w:divsChild>
            <w:div w:id="1886061539">
              <w:marLeft w:val="0"/>
              <w:marRight w:val="0"/>
              <w:marTop w:val="0"/>
              <w:marBottom w:val="0"/>
              <w:divBdr>
                <w:top w:val="none" w:sz="0" w:space="0" w:color="auto"/>
                <w:left w:val="none" w:sz="0" w:space="0" w:color="auto"/>
                <w:bottom w:val="none" w:sz="0" w:space="0" w:color="auto"/>
                <w:right w:val="none" w:sz="0" w:space="0" w:color="auto"/>
              </w:divBdr>
            </w:div>
          </w:divsChild>
        </w:div>
        <w:div w:id="1307205907">
          <w:marLeft w:val="0"/>
          <w:marRight w:val="0"/>
          <w:marTop w:val="253"/>
          <w:marBottom w:val="0"/>
          <w:divBdr>
            <w:top w:val="none" w:sz="0" w:space="0" w:color="auto"/>
            <w:left w:val="none" w:sz="0" w:space="0" w:color="auto"/>
            <w:bottom w:val="none" w:sz="0" w:space="0" w:color="auto"/>
            <w:right w:val="none" w:sz="0" w:space="0" w:color="auto"/>
          </w:divBdr>
          <w:divsChild>
            <w:div w:id="472256875">
              <w:marLeft w:val="0"/>
              <w:marRight w:val="0"/>
              <w:marTop w:val="0"/>
              <w:marBottom w:val="0"/>
              <w:divBdr>
                <w:top w:val="none" w:sz="0" w:space="0" w:color="auto"/>
                <w:left w:val="none" w:sz="0" w:space="0" w:color="auto"/>
                <w:bottom w:val="none" w:sz="0" w:space="0" w:color="auto"/>
                <w:right w:val="none" w:sz="0" w:space="0" w:color="auto"/>
              </w:divBdr>
              <w:divsChild>
                <w:div w:id="127043453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66411911">
          <w:marLeft w:val="0"/>
          <w:marRight w:val="0"/>
          <w:marTop w:val="253"/>
          <w:marBottom w:val="0"/>
          <w:divBdr>
            <w:top w:val="none" w:sz="0" w:space="0" w:color="auto"/>
            <w:left w:val="none" w:sz="0" w:space="0" w:color="auto"/>
            <w:bottom w:val="none" w:sz="0" w:space="0" w:color="auto"/>
            <w:right w:val="none" w:sz="0" w:space="0" w:color="auto"/>
          </w:divBdr>
          <w:divsChild>
            <w:div w:id="1840004415">
              <w:marLeft w:val="0"/>
              <w:marRight w:val="0"/>
              <w:marTop w:val="0"/>
              <w:marBottom w:val="0"/>
              <w:divBdr>
                <w:top w:val="none" w:sz="0" w:space="0" w:color="auto"/>
                <w:left w:val="none" w:sz="0" w:space="0" w:color="auto"/>
                <w:bottom w:val="none" w:sz="0" w:space="0" w:color="auto"/>
                <w:right w:val="none" w:sz="0" w:space="0" w:color="auto"/>
              </w:divBdr>
              <w:divsChild>
                <w:div w:id="7756403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10737208">
          <w:marLeft w:val="0"/>
          <w:marRight w:val="0"/>
          <w:marTop w:val="253"/>
          <w:marBottom w:val="0"/>
          <w:divBdr>
            <w:top w:val="none" w:sz="0" w:space="0" w:color="auto"/>
            <w:left w:val="none" w:sz="0" w:space="0" w:color="auto"/>
            <w:bottom w:val="none" w:sz="0" w:space="0" w:color="auto"/>
            <w:right w:val="none" w:sz="0" w:space="0" w:color="auto"/>
          </w:divBdr>
          <w:divsChild>
            <w:div w:id="2134058973">
              <w:marLeft w:val="0"/>
              <w:marRight w:val="0"/>
              <w:marTop w:val="0"/>
              <w:marBottom w:val="0"/>
              <w:divBdr>
                <w:top w:val="none" w:sz="0" w:space="0" w:color="auto"/>
                <w:left w:val="none" w:sz="0" w:space="0" w:color="auto"/>
                <w:bottom w:val="none" w:sz="0" w:space="0" w:color="auto"/>
                <w:right w:val="none" w:sz="0" w:space="0" w:color="auto"/>
              </w:divBdr>
              <w:divsChild>
                <w:div w:id="4332810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61507028">
          <w:marLeft w:val="0"/>
          <w:marRight w:val="0"/>
          <w:marTop w:val="253"/>
          <w:marBottom w:val="0"/>
          <w:divBdr>
            <w:top w:val="none" w:sz="0" w:space="0" w:color="auto"/>
            <w:left w:val="none" w:sz="0" w:space="0" w:color="auto"/>
            <w:bottom w:val="none" w:sz="0" w:space="0" w:color="auto"/>
            <w:right w:val="none" w:sz="0" w:space="0" w:color="auto"/>
          </w:divBdr>
          <w:divsChild>
            <w:div w:id="367418405">
              <w:marLeft w:val="0"/>
              <w:marRight w:val="0"/>
              <w:marTop w:val="0"/>
              <w:marBottom w:val="0"/>
              <w:divBdr>
                <w:top w:val="none" w:sz="0" w:space="0" w:color="auto"/>
                <w:left w:val="none" w:sz="0" w:space="0" w:color="auto"/>
                <w:bottom w:val="none" w:sz="0" w:space="0" w:color="auto"/>
                <w:right w:val="none" w:sz="0" w:space="0" w:color="auto"/>
              </w:divBdr>
              <w:divsChild>
                <w:div w:id="44184491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834630">
      <w:bodyDiv w:val="1"/>
      <w:marLeft w:val="0"/>
      <w:marRight w:val="0"/>
      <w:marTop w:val="0"/>
      <w:marBottom w:val="0"/>
      <w:divBdr>
        <w:top w:val="none" w:sz="0" w:space="0" w:color="auto"/>
        <w:left w:val="none" w:sz="0" w:space="0" w:color="auto"/>
        <w:bottom w:val="none" w:sz="0" w:space="0" w:color="auto"/>
        <w:right w:val="none" w:sz="0" w:space="0" w:color="auto"/>
      </w:divBdr>
      <w:divsChild>
        <w:div w:id="354428498">
          <w:marLeft w:val="0"/>
          <w:marRight w:val="0"/>
          <w:marTop w:val="0"/>
          <w:marBottom w:val="0"/>
          <w:divBdr>
            <w:top w:val="none" w:sz="0" w:space="0" w:color="auto"/>
            <w:left w:val="none" w:sz="0" w:space="0" w:color="auto"/>
            <w:bottom w:val="none" w:sz="0" w:space="0" w:color="auto"/>
            <w:right w:val="none" w:sz="0" w:space="0" w:color="auto"/>
          </w:divBdr>
        </w:div>
        <w:div w:id="813792265">
          <w:marLeft w:val="0"/>
          <w:marRight w:val="0"/>
          <w:marTop w:val="0"/>
          <w:marBottom w:val="0"/>
          <w:divBdr>
            <w:top w:val="none" w:sz="0" w:space="0" w:color="auto"/>
            <w:left w:val="none" w:sz="0" w:space="0" w:color="auto"/>
            <w:bottom w:val="none" w:sz="0" w:space="0" w:color="auto"/>
            <w:right w:val="none" w:sz="0" w:space="0" w:color="auto"/>
          </w:divBdr>
          <w:divsChild>
            <w:div w:id="723453620">
              <w:marLeft w:val="0"/>
              <w:marRight w:val="0"/>
              <w:marTop w:val="0"/>
              <w:marBottom w:val="0"/>
              <w:divBdr>
                <w:top w:val="none" w:sz="0" w:space="0" w:color="auto"/>
                <w:left w:val="none" w:sz="0" w:space="0" w:color="auto"/>
                <w:bottom w:val="none" w:sz="0" w:space="0" w:color="auto"/>
                <w:right w:val="none" w:sz="0" w:space="0" w:color="auto"/>
              </w:divBdr>
            </w:div>
          </w:divsChild>
        </w:div>
        <w:div w:id="1008018">
          <w:marLeft w:val="0"/>
          <w:marRight w:val="0"/>
          <w:marTop w:val="0"/>
          <w:marBottom w:val="0"/>
          <w:divBdr>
            <w:top w:val="none" w:sz="0" w:space="0" w:color="auto"/>
            <w:left w:val="none" w:sz="0" w:space="0" w:color="auto"/>
            <w:bottom w:val="none" w:sz="0" w:space="0" w:color="auto"/>
            <w:right w:val="none" w:sz="0" w:space="0" w:color="auto"/>
          </w:divBdr>
        </w:div>
        <w:div w:id="942230968">
          <w:marLeft w:val="0"/>
          <w:marRight w:val="0"/>
          <w:marTop w:val="0"/>
          <w:marBottom w:val="0"/>
          <w:divBdr>
            <w:top w:val="none" w:sz="0" w:space="0" w:color="auto"/>
            <w:left w:val="none" w:sz="0" w:space="0" w:color="auto"/>
            <w:bottom w:val="none" w:sz="0" w:space="0" w:color="auto"/>
            <w:right w:val="none" w:sz="0" w:space="0" w:color="auto"/>
          </w:divBdr>
          <w:divsChild>
            <w:div w:id="1319458013">
              <w:marLeft w:val="0"/>
              <w:marRight w:val="0"/>
              <w:marTop w:val="0"/>
              <w:marBottom w:val="0"/>
              <w:divBdr>
                <w:top w:val="none" w:sz="0" w:space="0" w:color="auto"/>
                <w:left w:val="none" w:sz="0" w:space="0" w:color="auto"/>
                <w:bottom w:val="none" w:sz="0" w:space="0" w:color="auto"/>
                <w:right w:val="none" w:sz="0" w:space="0" w:color="auto"/>
              </w:divBdr>
            </w:div>
          </w:divsChild>
        </w:div>
        <w:div w:id="821317584">
          <w:marLeft w:val="0"/>
          <w:marRight w:val="0"/>
          <w:marTop w:val="0"/>
          <w:marBottom w:val="0"/>
          <w:divBdr>
            <w:top w:val="none" w:sz="0" w:space="0" w:color="auto"/>
            <w:left w:val="none" w:sz="0" w:space="0" w:color="auto"/>
            <w:bottom w:val="none" w:sz="0" w:space="0" w:color="auto"/>
            <w:right w:val="none" w:sz="0" w:space="0" w:color="auto"/>
          </w:divBdr>
        </w:div>
        <w:div w:id="478234008">
          <w:marLeft w:val="0"/>
          <w:marRight w:val="0"/>
          <w:marTop w:val="0"/>
          <w:marBottom w:val="0"/>
          <w:divBdr>
            <w:top w:val="none" w:sz="0" w:space="0" w:color="auto"/>
            <w:left w:val="none" w:sz="0" w:space="0" w:color="auto"/>
            <w:bottom w:val="none" w:sz="0" w:space="0" w:color="auto"/>
            <w:right w:val="none" w:sz="0" w:space="0" w:color="auto"/>
          </w:divBdr>
          <w:divsChild>
            <w:div w:id="1850440460">
              <w:marLeft w:val="0"/>
              <w:marRight w:val="0"/>
              <w:marTop w:val="0"/>
              <w:marBottom w:val="0"/>
              <w:divBdr>
                <w:top w:val="none" w:sz="0" w:space="0" w:color="auto"/>
                <w:left w:val="none" w:sz="0" w:space="0" w:color="auto"/>
                <w:bottom w:val="none" w:sz="0" w:space="0" w:color="auto"/>
                <w:right w:val="none" w:sz="0" w:space="0" w:color="auto"/>
              </w:divBdr>
            </w:div>
          </w:divsChild>
        </w:div>
        <w:div w:id="66535182">
          <w:marLeft w:val="0"/>
          <w:marRight w:val="0"/>
          <w:marTop w:val="0"/>
          <w:marBottom w:val="0"/>
          <w:divBdr>
            <w:top w:val="none" w:sz="0" w:space="0" w:color="auto"/>
            <w:left w:val="none" w:sz="0" w:space="0" w:color="auto"/>
            <w:bottom w:val="none" w:sz="0" w:space="0" w:color="auto"/>
            <w:right w:val="none" w:sz="0" w:space="0" w:color="auto"/>
          </w:divBdr>
        </w:div>
        <w:div w:id="1207836649">
          <w:marLeft w:val="0"/>
          <w:marRight w:val="0"/>
          <w:marTop w:val="0"/>
          <w:marBottom w:val="0"/>
          <w:divBdr>
            <w:top w:val="none" w:sz="0" w:space="0" w:color="auto"/>
            <w:left w:val="none" w:sz="0" w:space="0" w:color="auto"/>
            <w:bottom w:val="none" w:sz="0" w:space="0" w:color="auto"/>
            <w:right w:val="none" w:sz="0" w:space="0" w:color="auto"/>
          </w:divBdr>
          <w:divsChild>
            <w:div w:id="173686904">
              <w:marLeft w:val="0"/>
              <w:marRight w:val="0"/>
              <w:marTop w:val="0"/>
              <w:marBottom w:val="0"/>
              <w:divBdr>
                <w:top w:val="none" w:sz="0" w:space="0" w:color="auto"/>
                <w:left w:val="none" w:sz="0" w:space="0" w:color="auto"/>
                <w:bottom w:val="none" w:sz="0" w:space="0" w:color="auto"/>
                <w:right w:val="none" w:sz="0" w:space="0" w:color="auto"/>
              </w:divBdr>
            </w:div>
          </w:divsChild>
        </w:div>
        <w:div w:id="1107193207">
          <w:marLeft w:val="0"/>
          <w:marRight w:val="0"/>
          <w:marTop w:val="0"/>
          <w:marBottom w:val="0"/>
          <w:divBdr>
            <w:top w:val="none" w:sz="0" w:space="0" w:color="auto"/>
            <w:left w:val="none" w:sz="0" w:space="0" w:color="auto"/>
            <w:bottom w:val="none" w:sz="0" w:space="0" w:color="auto"/>
            <w:right w:val="none" w:sz="0" w:space="0" w:color="auto"/>
          </w:divBdr>
        </w:div>
        <w:div w:id="1408261817">
          <w:marLeft w:val="0"/>
          <w:marRight w:val="0"/>
          <w:marTop w:val="0"/>
          <w:marBottom w:val="0"/>
          <w:divBdr>
            <w:top w:val="none" w:sz="0" w:space="0" w:color="auto"/>
            <w:left w:val="none" w:sz="0" w:space="0" w:color="auto"/>
            <w:bottom w:val="none" w:sz="0" w:space="0" w:color="auto"/>
            <w:right w:val="none" w:sz="0" w:space="0" w:color="auto"/>
          </w:divBdr>
          <w:divsChild>
            <w:div w:id="396904352">
              <w:marLeft w:val="0"/>
              <w:marRight w:val="0"/>
              <w:marTop w:val="0"/>
              <w:marBottom w:val="0"/>
              <w:divBdr>
                <w:top w:val="none" w:sz="0" w:space="0" w:color="auto"/>
                <w:left w:val="none" w:sz="0" w:space="0" w:color="auto"/>
                <w:bottom w:val="none" w:sz="0" w:space="0" w:color="auto"/>
                <w:right w:val="none" w:sz="0" w:space="0" w:color="auto"/>
              </w:divBdr>
            </w:div>
          </w:divsChild>
        </w:div>
        <w:div w:id="286392757">
          <w:marLeft w:val="0"/>
          <w:marRight w:val="0"/>
          <w:marTop w:val="0"/>
          <w:marBottom w:val="0"/>
          <w:divBdr>
            <w:top w:val="none" w:sz="0" w:space="0" w:color="auto"/>
            <w:left w:val="none" w:sz="0" w:space="0" w:color="auto"/>
            <w:bottom w:val="none" w:sz="0" w:space="0" w:color="auto"/>
            <w:right w:val="none" w:sz="0" w:space="0" w:color="auto"/>
          </w:divBdr>
        </w:div>
        <w:div w:id="1665279890">
          <w:marLeft w:val="0"/>
          <w:marRight w:val="0"/>
          <w:marTop w:val="0"/>
          <w:marBottom w:val="0"/>
          <w:divBdr>
            <w:top w:val="none" w:sz="0" w:space="0" w:color="auto"/>
            <w:left w:val="none" w:sz="0" w:space="0" w:color="auto"/>
            <w:bottom w:val="none" w:sz="0" w:space="0" w:color="auto"/>
            <w:right w:val="none" w:sz="0" w:space="0" w:color="auto"/>
          </w:divBdr>
          <w:divsChild>
            <w:div w:id="2131708105">
              <w:marLeft w:val="0"/>
              <w:marRight w:val="0"/>
              <w:marTop w:val="0"/>
              <w:marBottom w:val="0"/>
              <w:divBdr>
                <w:top w:val="none" w:sz="0" w:space="0" w:color="auto"/>
                <w:left w:val="none" w:sz="0" w:space="0" w:color="auto"/>
                <w:bottom w:val="none" w:sz="0" w:space="0" w:color="auto"/>
                <w:right w:val="none" w:sz="0" w:space="0" w:color="auto"/>
              </w:divBdr>
            </w:div>
          </w:divsChild>
        </w:div>
        <w:div w:id="450711881">
          <w:marLeft w:val="0"/>
          <w:marRight w:val="0"/>
          <w:marTop w:val="0"/>
          <w:marBottom w:val="0"/>
          <w:divBdr>
            <w:top w:val="none" w:sz="0" w:space="0" w:color="auto"/>
            <w:left w:val="none" w:sz="0" w:space="0" w:color="auto"/>
            <w:bottom w:val="none" w:sz="0" w:space="0" w:color="auto"/>
            <w:right w:val="none" w:sz="0" w:space="0" w:color="auto"/>
          </w:divBdr>
        </w:div>
        <w:div w:id="2110467653">
          <w:marLeft w:val="0"/>
          <w:marRight w:val="0"/>
          <w:marTop w:val="0"/>
          <w:marBottom w:val="0"/>
          <w:divBdr>
            <w:top w:val="none" w:sz="0" w:space="0" w:color="auto"/>
            <w:left w:val="none" w:sz="0" w:space="0" w:color="auto"/>
            <w:bottom w:val="none" w:sz="0" w:space="0" w:color="auto"/>
            <w:right w:val="none" w:sz="0" w:space="0" w:color="auto"/>
          </w:divBdr>
          <w:divsChild>
            <w:div w:id="2036156674">
              <w:marLeft w:val="0"/>
              <w:marRight w:val="0"/>
              <w:marTop w:val="0"/>
              <w:marBottom w:val="0"/>
              <w:divBdr>
                <w:top w:val="none" w:sz="0" w:space="0" w:color="auto"/>
                <w:left w:val="none" w:sz="0" w:space="0" w:color="auto"/>
                <w:bottom w:val="none" w:sz="0" w:space="0" w:color="auto"/>
                <w:right w:val="none" w:sz="0" w:space="0" w:color="auto"/>
              </w:divBdr>
            </w:div>
          </w:divsChild>
        </w:div>
        <w:div w:id="319044087">
          <w:marLeft w:val="0"/>
          <w:marRight w:val="0"/>
          <w:marTop w:val="201"/>
          <w:marBottom w:val="0"/>
          <w:divBdr>
            <w:top w:val="none" w:sz="0" w:space="0" w:color="auto"/>
            <w:left w:val="none" w:sz="0" w:space="0" w:color="auto"/>
            <w:bottom w:val="none" w:sz="0" w:space="0" w:color="auto"/>
            <w:right w:val="none" w:sz="0" w:space="0" w:color="auto"/>
          </w:divBdr>
          <w:divsChild>
            <w:div w:id="768475433">
              <w:marLeft w:val="0"/>
              <w:marRight w:val="0"/>
              <w:marTop w:val="0"/>
              <w:marBottom w:val="0"/>
              <w:divBdr>
                <w:top w:val="none" w:sz="0" w:space="0" w:color="auto"/>
                <w:left w:val="none" w:sz="0" w:space="0" w:color="auto"/>
                <w:bottom w:val="none" w:sz="0" w:space="0" w:color="auto"/>
                <w:right w:val="none" w:sz="0" w:space="0" w:color="auto"/>
              </w:divBdr>
              <w:divsChild>
                <w:div w:id="26542722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59883746">
          <w:marLeft w:val="0"/>
          <w:marRight w:val="0"/>
          <w:marTop w:val="201"/>
          <w:marBottom w:val="0"/>
          <w:divBdr>
            <w:top w:val="none" w:sz="0" w:space="0" w:color="auto"/>
            <w:left w:val="none" w:sz="0" w:space="0" w:color="auto"/>
            <w:bottom w:val="none" w:sz="0" w:space="0" w:color="auto"/>
            <w:right w:val="none" w:sz="0" w:space="0" w:color="auto"/>
          </w:divBdr>
          <w:divsChild>
            <w:div w:id="761099601">
              <w:marLeft w:val="0"/>
              <w:marRight w:val="0"/>
              <w:marTop w:val="0"/>
              <w:marBottom w:val="0"/>
              <w:divBdr>
                <w:top w:val="none" w:sz="0" w:space="0" w:color="auto"/>
                <w:left w:val="none" w:sz="0" w:space="0" w:color="auto"/>
                <w:bottom w:val="none" w:sz="0" w:space="0" w:color="auto"/>
                <w:right w:val="none" w:sz="0" w:space="0" w:color="auto"/>
              </w:divBdr>
              <w:divsChild>
                <w:div w:id="122699367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04423125">
          <w:marLeft w:val="0"/>
          <w:marRight w:val="0"/>
          <w:marTop w:val="201"/>
          <w:marBottom w:val="0"/>
          <w:divBdr>
            <w:top w:val="none" w:sz="0" w:space="0" w:color="auto"/>
            <w:left w:val="none" w:sz="0" w:space="0" w:color="auto"/>
            <w:bottom w:val="none" w:sz="0" w:space="0" w:color="auto"/>
            <w:right w:val="none" w:sz="0" w:space="0" w:color="auto"/>
          </w:divBdr>
          <w:divsChild>
            <w:div w:id="587351487">
              <w:marLeft w:val="0"/>
              <w:marRight w:val="0"/>
              <w:marTop w:val="0"/>
              <w:marBottom w:val="0"/>
              <w:divBdr>
                <w:top w:val="none" w:sz="0" w:space="0" w:color="auto"/>
                <w:left w:val="none" w:sz="0" w:space="0" w:color="auto"/>
                <w:bottom w:val="none" w:sz="0" w:space="0" w:color="auto"/>
                <w:right w:val="none" w:sz="0" w:space="0" w:color="auto"/>
              </w:divBdr>
              <w:divsChild>
                <w:div w:id="194283853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42859619">
          <w:marLeft w:val="0"/>
          <w:marRight w:val="0"/>
          <w:marTop w:val="201"/>
          <w:marBottom w:val="0"/>
          <w:divBdr>
            <w:top w:val="none" w:sz="0" w:space="0" w:color="auto"/>
            <w:left w:val="none" w:sz="0" w:space="0" w:color="auto"/>
            <w:bottom w:val="none" w:sz="0" w:space="0" w:color="auto"/>
            <w:right w:val="none" w:sz="0" w:space="0" w:color="auto"/>
          </w:divBdr>
          <w:divsChild>
            <w:div w:id="1054156958">
              <w:marLeft w:val="0"/>
              <w:marRight w:val="0"/>
              <w:marTop w:val="0"/>
              <w:marBottom w:val="0"/>
              <w:divBdr>
                <w:top w:val="none" w:sz="0" w:space="0" w:color="auto"/>
                <w:left w:val="none" w:sz="0" w:space="0" w:color="auto"/>
                <w:bottom w:val="none" w:sz="0" w:space="0" w:color="auto"/>
                <w:right w:val="none" w:sz="0" w:space="0" w:color="auto"/>
              </w:divBdr>
              <w:divsChild>
                <w:div w:id="196630366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613062">
      <w:bodyDiv w:val="1"/>
      <w:marLeft w:val="0"/>
      <w:marRight w:val="0"/>
      <w:marTop w:val="0"/>
      <w:marBottom w:val="0"/>
      <w:divBdr>
        <w:top w:val="none" w:sz="0" w:space="0" w:color="auto"/>
        <w:left w:val="none" w:sz="0" w:space="0" w:color="auto"/>
        <w:bottom w:val="none" w:sz="0" w:space="0" w:color="auto"/>
        <w:right w:val="none" w:sz="0" w:space="0" w:color="auto"/>
      </w:divBdr>
      <w:divsChild>
        <w:div w:id="1723677644">
          <w:marLeft w:val="0"/>
          <w:marRight w:val="0"/>
          <w:marTop w:val="0"/>
          <w:marBottom w:val="0"/>
          <w:divBdr>
            <w:top w:val="none" w:sz="0" w:space="0" w:color="auto"/>
            <w:left w:val="none" w:sz="0" w:space="0" w:color="auto"/>
            <w:bottom w:val="none" w:sz="0" w:space="0" w:color="auto"/>
            <w:right w:val="none" w:sz="0" w:space="0" w:color="auto"/>
          </w:divBdr>
        </w:div>
        <w:div w:id="799229831">
          <w:marLeft w:val="0"/>
          <w:marRight w:val="0"/>
          <w:marTop w:val="0"/>
          <w:marBottom w:val="0"/>
          <w:divBdr>
            <w:top w:val="none" w:sz="0" w:space="0" w:color="auto"/>
            <w:left w:val="none" w:sz="0" w:space="0" w:color="auto"/>
            <w:bottom w:val="none" w:sz="0" w:space="0" w:color="auto"/>
            <w:right w:val="none" w:sz="0" w:space="0" w:color="auto"/>
          </w:divBdr>
          <w:divsChild>
            <w:div w:id="677654039">
              <w:marLeft w:val="0"/>
              <w:marRight w:val="0"/>
              <w:marTop w:val="0"/>
              <w:marBottom w:val="0"/>
              <w:divBdr>
                <w:top w:val="none" w:sz="0" w:space="0" w:color="auto"/>
                <w:left w:val="none" w:sz="0" w:space="0" w:color="auto"/>
                <w:bottom w:val="none" w:sz="0" w:space="0" w:color="auto"/>
                <w:right w:val="none" w:sz="0" w:space="0" w:color="auto"/>
              </w:divBdr>
            </w:div>
          </w:divsChild>
        </w:div>
        <w:div w:id="721750458">
          <w:marLeft w:val="0"/>
          <w:marRight w:val="0"/>
          <w:marTop w:val="0"/>
          <w:marBottom w:val="0"/>
          <w:divBdr>
            <w:top w:val="none" w:sz="0" w:space="0" w:color="auto"/>
            <w:left w:val="none" w:sz="0" w:space="0" w:color="auto"/>
            <w:bottom w:val="none" w:sz="0" w:space="0" w:color="auto"/>
            <w:right w:val="none" w:sz="0" w:space="0" w:color="auto"/>
          </w:divBdr>
        </w:div>
        <w:div w:id="327712220">
          <w:marLeft w:val="0"/>
          <w:marRight w:val="0"/>
          <w:marTop w:val="0"/>
          <w:marBottom w:val="0"/>
          <w:divBdr>
            <w:top w:val="none" w:sz="0" w:space="0" w:color="auto"/>
            <w:left w:val="none" w:sz="0" w:space="0" w:color="auto"/>
            <w:bottom w:val="none" w:sz="0" w:space="0" w:color="auto"/>
            <w:right w:val="none" w:sz="0" w:space="0" w:color="auto"/>
          </w:divBdr>
          <w:divsChild>
            <w:div w:id="597756118">
              <w:marLeft w:val="0"/>
              <w:marRight w:val="0"/>
              <w:marTop w:val="0"/>
              <w:marBottom w:val="0"/>
              <w:divBdr>
                <w:top w:val="none" w:sz="0" w:space="0" w:color="auto"/>
                <w:left w:val="none" w:sz="0" w:space="0" w:color="auto"/>
                <w:bottom w:val="none" w:sz="0" w:space="0" w:color="auto"/>
                <w:right w:val="none" w:sz="0" w:space="0" w:color="auto"/>
              </w:divBdr>
            </w:div>
          </w:divsChild>
        </w:div>
        <w:div w:id="284117987">
          <w:marLeft w:val="0"/>
          <w:marRight w:val="0"/>
          <w:marTop w:val="0"/>
          <w:marBottom w:val="0"/>
          <w:divBdr>
            <w:top w:val="none" w:sz="0" w:space="0" w:color="auto"/>
            <w:left w:val="none" w:sz="0" w:space="0" w:color="auto"/>
            <w:bottom w:val="none" w:sz="0" w:space="0" w:color="auto"/>
            <w:right w:val="none" w:sz="0" w:space="0" w:color="auto"/>
          </w:divBdr>
        </w:div>
        <w:div w:id="314653903">
          <w:marLeft w:val="0"/>
          <w:marRight w:val="0"/>
          <w:marTop w:val="0"/>
          <w:marBottom w:val="0"/>
          <w:divBdr>
            <w:top w:val="none" w:sz="0" w:space="0" w:color="auto"/>
            <w:left w:val="none" w:sz="0" w:space="0" w:color="auto"/>
            <w:bottom w:val="none" w:sz="0" w:space="0" w:color="auto"/>
            <w:right w:val="none" w:sz="0" w:space="0" w:color="auto"/>
          </w:divBdr>
          <w:divsChild>
            <w:div w:id="1956712446">
              <w:marLeft w:val="0"/>
              <w:marRight w:val="0"/>
              <w:marTop w:val="0"/>
              <w:marBottom w:val="0"/>
              <w:divBdr>
                <w:top w:val="none" w:sz="0" w:space="0" w:color="auto"/>
                <w:left w:val="none" w:sz="0" w:space="0" w:color="auto"/>
                <w:bottom w:val="none" w:sz="0" w:space="0" w:color="auto"/>
                <w:right w:val="none" w:sz="0" w:space="0" w:color="auto"/>
              </w:divBdr>
            </w:div>
          </w:divsChild>
        </w:div>
        <w:div w:id="1685738943">
          <w:marLeft w:val="0"/>
          <w:marRight w:val="0"/>
          <w:marTop w:val="0"/>
          <w:marBottom w:val="0"/>
          <w:divBdr>
            <w:top w:val="none" w:sz="0" w:space="0" w:color="auto"/>
            <w:left w:val="none" w:sz="0" w:space="0" w:color="auto"/>
            <w:bottom w:val="none" w:sz="0" w:space="0" w:color="auto"/>
            <w:right w:val="none" w:sz="0" w:space="0" w:color="auto"/>
          </w:divBdr>
        </w:div>
        <w:div w:id="1595090975">
          <w:marLeft w:val="0"/>
          <w:marRight w:val="0"/>
          <w:marTop w:val="0"/>
          <w:marBottom w:val="0"/>
          <w:divBdr>
            <w:top w:val="none" w:sz="0" w:space="0" w:color="auto"/>
            <w:left w:val="none" w:sz="0" w:space="0" w:color="auto"/>
            <w:bottom w:val="none" w:sz="0" w:space="0" w:color="auto"/>
            <w:right w:val="none" w:sz="0" w:space="0" w:color="auto"/>
          </w:divBdr>
          <w:divsChild>
            <w:div w:id="767234061">
              <w:marLeft w:val="0"/>
              <w:marRight w:val="0"/>
              <w:marTop w:val="0"/>
              <w:marBottom w:val="0"/>
              <w:divBdr>
                <w:top w:val="none" w:sz="0" w:space="0" w:color="auto"/>
                <w:left w:val="none" w:sz="0" w:space="0" w:color="auto"/>
                <w:bottom w:val="none" w:sz="0" w:space="0" w:color="auto"/>
                <w:right w:val="none" w:sz="0" w:space="0" w:color="auto"/>
              </w:divBdr>
            </w:div>
          </w:divsChild>
        </w:div>
        <w:div w:id="984312292">
          <w:marLeft w:val="0"/>
          <w:marRight w:val="0"/>
          <w:marTop w:val="0"/>
          <w:marBottom w:val="0"/>
          <w:divBdr>
            <w:top w:val="none" w:sz="0" w:space="0" w:color="auto"/>
            <w:left w:val="none" w:sz="0" w:space="0" w:color="auto"/>
            <w:bottom w:val="none" w:sz="0" w:space="0" w:color="auto"/>
            <w:right w:val="none" w:sz="0" w:space="0" w:color="auto"/>
          </w:divBdr>
        </w:div>
        <w:div w:id="652871924">
          <w:marLeft w:val="0"/>
          <w:marRight w:val="0"/>
          <w:marTop w:val="0"/>
          <w:marBottom w:val="0"/>
          <w:divBdr>
            <w:top w:val="none" w:sz="0" w:space="0" w:color="auto"/>
            <w:left w:val="none" w:sz="0" w:space="0" w:color="auto"/>
            <w:bottom w:val="none" w:sz="0" w:space="0" w:color="auto"/>
            <w:right w:val="none" w:sz="0" w:space="0" w:color="auto"/>
          </w:divBdr>
          <w:divsChild>
            <w:div w:id="1775324213">
              <w:marLeft w:val="0"/>
              <w:marRight w:val="0"/>
              <w:marTop w:val="0"/>
              <w:marBottom w:val="0"/>
              <w:divBdr>
                <w:top w:val="none" w:sz="0" w:space="0" w:color="auto"/>
                <w:left w:val="none" w:sz="0" w:space="0" w:color="auto"/>
                <w:bottom w:val="none" w:sz="0" w:space="0" w:color="auto"/>
                <w:right w:val="none" w:sz="0" w:space="0" w:color="auto"/>
              </w:divBdr>
            </w:div>
          </w:divsChild>
        </w:div>
        <w:div w:id="103236314">
          <w:marLeft w:val="0"/>
          <w:marRight w:val="0"/>
          <w:marTop w:val="0"/>
          <w:marBottom w:val="0"/>
          <w:divBdr>
            <w:top w:val="none" w:sz="0" w:space="0" w:color="auto"/>
            <w:left w:val="none" w:sz="0" w:space="0" w:color="auto"/>
            <w:bottom w:val="none" w:sz="0" w:space="0" w:color="auto"/>
            <w:right w:val="none" w:sz="0" w:space="0" w:color="auto"/>
          </w:divBdr>
        </w:div>
        <w:div w:id="91364853">
          <w:marLeft w:val="0"/>
          <w:marRight w:val="0"/>
          <w:marTop w:val="0"/>
          <w:marBottom w:val="0"/>
          <w:divBdr>
            <w:top w:val="none" w:sz="0" w:space="0" w:color="auto"/>
            <w:left w:val="none" w:sz="0" w:space="0" w:color="auto"/>
            <w:bottom w:val="none" w:sz="0" w:space="0" w:color="auto"/>
            <w:right w:val="none" w:sz="0" w:space="0" w:color="auto"/>
          </w:divBdr>
          <w:divsChild>
            <w:div w:id="1334912176">
              <w:marLeft w:val="0"/>
              <w:marRight w:val="0"/>
              <w:marTop w:val="0"/>
              <w:marBottom w:val="0"/>
              <w:divBdr>
                <w:top w:val="none" w:sz="0" w:space="0" w:color="auto"/>
                <w:left w:val="none" w:sz="0" w:space="0" w:color="auto"/>
                <w:bottom w:val="none" w:sz="0" w:space="0" w:color="auto"/>
                <w:right w:val="none" w:sz="0" w:space="0" w:color="auto"/>
              </w:divBdr>
            </w:div>
          </w:divsChild>
        </w:div>
        <w:div w:id="1165633073">
          <w:marLeft w:val="0"/>
          <w:marRight w:val="0"/>
          <w:marTop w:val="0"/>
          <w:marBottom w:val="0"/>
          <w:divBdr>
            <w:top w:val="none" w:sz="0" w:space="0" w:color="auto"/>
            <w:left w:val="none" w:sz="0" w:space="0" w:color="auto"/>
            <w:bottom w:val="none" w:sz="0" w:space="0" w:color="auto"/>
            <w:right w:val="none" w:sz="0" w:space="0" w:color="auto"/>
          </w:divBdr>
        </w:div>
        <w:div w:id="1139149205">
          <w:marLeft w:val="0"/>
          <w:marRight w:val="0"/>
          <w:marTop w:val="0"/>
          <w:marBottom w:val="0"/>
          <w:divBdr>
            <w:top w:val="none" w:sz="0" w:space="0" w:color="auto"/>
            <w:left w:val="none" w:sz="0" w:space="0" w:color="auto"/>
            <w:bottom w:val="none" w:sz="0" w:space="0" w:color="auto"/>
            <w:right w:val="none" w:sz="0" w:space="0" w:color="auto"/>
          </w:divBdr>
          <w:divsChild>
            <w:div w:id="1100566582">
              <w:marLeft w:val="0"/>
              <w:marRight w:val="0"/>
              <w:marTop w:val="0"/>
              <w:marBottom w:val="0"/>
              <w:divBdr>
                <w:top w:val="none" w:sz="0" w:space="0" w:color="auto"/>
                <w:left w:val="none" w:sz="0" w:space="0" w:color="auto"/>
                <w:bottom w:val="none" w:sz="0" w:space="0" w:color="auto"/>
                <w:right w:val="none" w:sz="0" w:space="0" w:color="auto"/>
              </w:divBdr>
            </w:div>
          </w:divsChild>
        </w:div>
        <w:div w:id="708842819">
          <w:marLeft w:val="0"/>
          <w:marRight w:val="0"/>
          <w:marTop w:val="253"/>
          <w:marBottom w:val="0"/>
          <w:divBdr>
            <w:top w:val="none" w:sz="0" w:space="0" w:color="auto"/>
            <w:left w:val="none" w:sz="0" w:space="0" w:color="auto"/>
            <w:bottom w:val="none" w:sz="0" w:space="0" w:color="auto"/>
            <w:right w:val="none" w:sz="0" w:space="0" w:color="auto"/>
          </w:divBdr>
          <w:divsChild>
            <w:div w:id="1994675801">
              <w:marLeft w:val="0"/>
              <w:marRight w:val="0"/>
              <w:marTop w:val="0"/>
              <w:marBottom w:val="0"/>
              <w:divBdr>
                <w:top w:val="none" w:sz="0" w:space="0" w:color="auto"/>
                <w:left w:val="none" w:sz="0" w:space="0" w:color="auto"/>
                <w:bottom w:val="none" w:sz="0" w:space="0" w:color="auto"/>
                <w:right w:val="none" w:sz="0" w:space="0" w:color="auto"/>
              </w:divBdr>
              <w:divsChild>
                <w:div w:id="3835994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59623260">
          <w:marLeft w:val="0"/>
          <w:marRight w:val="0"/>
          <w:marTop w:val="253"/>
          <w:marBottom w:val="0"/>
          <w:divBdr>
            <w:top w:val="none" w:sz="0" w:space="0" w:color="auto"/>
            <w:left w:val="none" w:sz="0" w:space="0" w:color="auto"/>
            <w:bottom w:val="none" w:sz="0" w:space="0" w:color="auto"/>
            <w:right w:val="none" w:sz="0" w:space="0" w:color="auto"/>
          </w:divBdr>
          <w:divsChild>
            <w:div w:id="1948346472">
              <w:marLeft w:val="0"/>
              <w:marRight w:val="0"/>
              <w:marTop w:val="0"/>
              <w:marBottom w:val="0"/>
              <w:divBdr>
                <w:top w:val="none" w:sz="0" w:space="0" w:color="auto"/>
                <w:left w:val="none" w:sz="0" w:space="0" w:color="auto"/>
                <w:bottom w:val="none" w:sz="0" w:space="0" w:color="auto"/>
                <w:right w:val="none" w:sz="0" w:space="0" w:color="auto"/>
              </w:divBdr>
              <w:divsChild>
                <w:div w:id="123739950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89332658">
          <w:marLeft w:val="0"/>
          <w:marRight w:val="0"/>
          <w:marTop w:val="253"/>
          <w:marBottom w:val="0"/>
          <w:divBdr>
            <w:top w:val="none" w:sz="0" w:space="0" w:color="auto"/>
            <w:left w:val="none" w:sz="0" w:space="0" w:color="auto"/>
            <w:bottom w:val="none" w:sz="0" w:space="0" w:color="auto"/>
            <w:right w:val="none" w:sz="0" w:space="0" w:color="auto"/>
          </w:divBdr>
          <w:divsChild>
            <w:div w:id="714084344">
              <w:marLeft w:val="0"/>
              <w:marRight w:val="0"/>
              <w:marTop w:val="0"/>
              <w:marBottom w:val="0"/>
              <w:divBdr>
                <w:top w:val="none" w:sz="0" w:space="0" w:color="auto"/>
                <w:left w:val="none" w:sz="0" w:space="0" w:color="auto"/>
                <w:bottom w:val="none" w:sz="0" w:space="0" w:color="auto"/>
                <w:right w:val="none" w:sz="0" w:space="0" w:color="auto"/>
              </w:divBdr>
              <w:divsChild>
                <w:div w:id="15376677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85335946">
          <w:marLeft w:val="0"/>
          <w:marRight w:val="0"/>
          <w:marTop w:val="253"/>
          <w:marBottom w:val="0"/>
          <w:divBdr>
            <w:top w:val="none" w:sz="0" w:space="0" w:color="auto"/>
            <w:left w:val="none" w:sz="0" w:space="0" w:color="auto"/>
            <w:bottom w:val="none" w:sz="0" w:space="0" w:color="auto"/>
            <w:right w:val="none" w:sz="0" w:space="0" w:color="auto"/>
          </w:divBdr>
          <w:divsChild>
            <w:div w:id="657466746">
              <w:marLeft w:val="0"/>
              <w:marRight w:val="0"/>
              <w:marTop w:val="0"/>
              <w:marBottom w:val="0"/>
              <w:divBdr>
                <w:top w:val="none" w:sz="0" w:space="0" w:color="auto"/>
                <w:left w:val="none" w:sz="0" w:space="0" w:color="auto"/>
                <w:bottom w:val="none" w:sz="0" w:space="0" w:color="auto"/>
                <w:right w:val="none" w:sz="0" w:space="0" w:color="auto"/>
              </w:divBdr>
              <w:divsChild>
                <w:div w:id="7887438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06872">
      <w:bodyDiv w:val="1"/>
      <w:marLeft w:val="0"/>
      <w:marRight w:val="0"/>
      <w:marTop w:val="0"/>
      <w:marBottom w:val="0"/>
      <w:divBdr>
        <w:top w:val="none" w:sz="0" w:space="0" w:color="auto"/>
        <w:left w:val="none" w:sz="0" w:space="0" w:color="auto"/>
        <w:bottom w:val="none" w:sz="0" w:space="0" w:color="auto"/>
        <w:right w:val="none" w:sz="0" w:space="0" w:color="auto"/>
      </w:divBdr>
      <w:divsChild>
        <w:div w:id="1959675957">
          <w:marLeft w:val="0"/>
          <w:marRight w:val="0"/>
          <w:marTop w:val="0"/>
          <w:marBottom w:val="0"/>
          <w:divBdr>
            <w:top w:val="none" w:sz="0" w:space="0" w:color="auto"/>
            <w:left w:val="none" w:sz="0" w:space="0" w:color="auto"/>
            <w:bottom w:val="none" w:sz="0" w:space="0" w:color="auto"/>
            <w:right w:val="none" w:sz="0" w:space="0" w:color="auto"/>
          </w:divBdr>
        </w:div>
        <w:div w:id="1340808689">
          <w:marLeft w:val="0"/>
          <w:marRight w:val="0"/>
          <w:marTop w:val="0"/>
          <w:marBottom w:val="0"/>
          <w:divBdr>
            <w:top w:val="none" w:sz="0" w:space="0" w:color="auto"/>
            <w:left w:val="none" w:sz="0" w:space="0" w:color="auto"/>
            <w:bottom w:val="none" w:sz="0" w:space="0" w:color="auto"/>
            <w:right w:val="none" w:sz="0" w:space="0" w:color="auto"/>
          </w:divBdr>
          <w:divsChild>
            <w:div w:id="828982085">
              <w:marLeft w:val="0"/>
              <w:marRight w:val="0"/>
              <w:marTop w:val="0"/>
              <w:marBottom w:val="0"/>
              <w:divBdr>
                <w:top w:val="none" w:sz="0" w:space="0" w:color="auto"/>
                <w:left w:val="none" w:sz="0" w:space="0" w:color="auto"/>
                <w:bottom w:val="none" w:sz="0" w:space="0" w:color="auto"/>
                <w:right w:val="none" w:sz="0" w:space="0" w:color="auto"/>
              </w:divBdr>
            </w:div>
          </w:divsChild>
        </w:div>
        <w:div w:id="651299919">
          <w:marLeft w:val="0"/>
          <w:marRight w:val="0"/>
          <w:marTop w:val="0"/>
          <w:marBottom w:val="0"/>
          <w:divBdr>
            <w:top w:val="none" w:sz="0" w:space="0" w:color="auto"/>
            <w:left w:val="none" w:sz="0" w:space="0" w:color="auto"/>
            <w:bottom w:val="none" w:sz="0" w:space="0" w:color="auto"/>
            <w:right w:val="none" w:sz="0" w:space="0" w:color="auto"/>
          </w:divBdr>
        </w:div>
        <w:div w:id="2036996465">
          <w:marLeft w:val="0"/>
          <w:marRight w:val="0"/>
          <w:marTop w:val="0"/>
          <w:marBottom w:val="0"/>
          <w:divBdr>
            <w:top w:val="none" w:sz="0" w:space="0" w:color="auto"/>
            <w:left w:val="none" w:sz="0" w:space="0" w:color="auto"/>
            <w:bottom w:val="none" w:sz="0" w:space="0" w:color="auto"/>
            <w:right w:val="none" w:sz="0" w:space="0" w:color="auto"/>
          </w:divBdr>
          <w:divsChild>
            <w:div w:id="1049233335">
              <w:marLeft w:val="0"/>
              <w:marRight w:val="0"/>
              <w:marTop w:val="0"/>
              <w:marBottom w:val="0"/>
              <w:divBdr>
                <w:top w:val="none" w:sz="0" w:space="0" w:color="auto"/>
                <w:left w:val="none" w:sz="0" w:space="0" w:color="auto"/>
                <w:bottom w:val="none" w:sz="0" w:space="0" w:color="auto"/>
                <w:right w:val="none" w:sz="0" w:space="0" w:color="auto"/>
              </w:divBdr>
            </w:div>
          </w:divsChild>
        </w:div>
        <w:div w:id="530415187">
          <w:marLeft w:val="0"/>
          <w:marRight w:val="0"/>
          <w:marTop w:val="0"/>
          <w:marBottom w:val="0"/>
          <w:divBdr>
            <w:top w:val="none" w:sz="0" w:space="0" w:color="auto"/>
            <w:left w:val="none" w:sz="0" w:space="0" w:color="auto"/>
            <w:bottom w:val="none" w:sz="0" w:space="0" w:color="auto"/>
            <w:right w:val="none" w:sz="0" w:space="0" w:color="auto"/>
          </w:divBdr>
        </w:div>
        <w:div w:id="450906775">
          <w:marLeft w:val="0"/>
          <w:marRight w:val="0"/>
          <w:marTop w:val="0"/>
          <w:marBottom w:val="0"/>
          <w:divBdr>
            <w:top w:val="none" w:sz="0" w:space="0" w:color="auto"/>
            <w:left w:val="none" w:sz="0" w:space="0" w:color="auto"/>
            <w:bottom w:val="none" w:sz="0" w:space="0" w:color="auto"/>
            <w:right w:val="none" w:sz="0" w:space="0" w:color="auto"/>
          </w:divBdr>
          <w:divsChild>
            <w:div w:id="1923447680">
              <w:marLeft w:val="0"/>
              <w:marRight w:val="0"/>
              <w:marTop w:val="0"/>
              <w:marBottom w:val="0"/>
              <w:divBdr>
                <w:top w:val="none" w:sz="0" w:space="0" w:color="auto"/>
                <w:left w:val="none" w:sz="0" w:space="0" w:color="auto"/>
                <w:bottom w:val="none" w:sz="0" w:space="0" w:color="auto"/>
                <w:right w:val="none" w:sz="0" w:space="0" w:color="auto"/>
              </w:divBdr>
            </w:div>
          </w:divsChild>
        </w:div>
        <w:div w:id="859053791">
          <w:marLeft w:val="0"/>
          <w:marRight w:val="0"/>
          <w:marTop w:val="0"/>
          <w:marBottom w:val="0"/>
          <w:divBdr>
            <w:top w:val="none" w:sz="0" w:space="0" w:color="auto"/>
            <w:left w:val="none" w:sz="0" w:space="0" w:color="auto"/>
            <w:bottom w:val="none" w:sz="0" w:space="0" w:color="auto"/>
            <w:right w:val="none" w:sz="0" w:space="0" w:color="auto"/>
          </w:divBdr>
        </w:div>
        <w:div w:id="1499880829">
          <w:marLeft w:val="0"/>
          <w:marRight w:val="0"/>
          <w:marTop w:val="0"/>
          <w:marBottom w:val="0"/>
          <w:divBdr>
            <w:top w:val="none" w:sz="0" w:space="0" w:color="auto"/>
            <w:left w:val="none" w:sz="0" w:space="0" w:color="auto"/>
            <w:bottom w:val="none" w:sz="0" w:space="0" w:color="auto"/>
            <w:right w:val="none" w:sz="0" w:space="0" w:color="auto"/>
          </w:divBdr>
          <w:divsChild>
            <w:div w:id="1565215665">
              <w:marLeft w:val="0"/>
              <w:marRight w:val="0"/>
              <w:marTop w:val="0"/>
              <w:marBottom w:val="0"/>
              <w:divBdr>
                <w:top w:val="none" w:sz="0" w:space="0" w:color="auto"/>
                <w:left w:val="none" w:sz="0" w:space="0" w:color="auto"/>
                <w:bottom w:val="none" w:sz="0" w:space="0" w:color="auto"/>
                <w:right w:val="none" w:sz="0" w:space="0" w:color="auto"/>
              </w:divBdr>
            </w:div>
          </w:divsChild>
        </w:div>
        <w:div w:id="606735554">
          <w:marLeft w:val="0"/>
          <w:marRight w:val="0"/>
          <w:marTop w:val="0"/>
          <w:marBottom w:val="0"/>
          <w:divBdr>
            <w:top w:val="none" w:sz="0" w:space="0" w:color="auto"/>
            <w:left w:val="none" w:sz="0" w:space="0" w:color="auto"/>
            <w:bottom w:val="none" w:sz="0" w:space="0" w:color="auto"/>
            <w:right w:val="none" w:sz="0" w:space="0" w:color="auto"/>
          </w:divBdr>
        </w:div>
        <w:div w:id="819882789">
          <w:marLeft w:val="0"/>
          <w:marRight w:val="0"/>
          <w:marTop w:val="0"/>
          <w:marBottom w:val="0"/>
          <w:divBdr>
            <w:top w:val="none" w:sz="0" w:space="0" w:color="auto"/>
            <w:left w:val="none" w:sz="0" w:space="0" w:color="auto"/>
            <w:bottom w:val="none" w:sz="0" w:space="0" w:color="auto"/>
            <w:right w:val="none" w:sz="0" w:space="0" w:color="auto"/>
          </w:divBdr>
          <w:divsChild>
            <w:div w:id="1862862776">
              <w:marLeft w:val="0"/>
              <w:marRight w:val="0"/>
              <w:marTop w:val="0"/>
              <w:marBottom w:val="0"/>
              <w:divBdr>
                <w:top w:val="none" w:sz="0" w:space="0" w:color="auto"/>
                <w:left w:val="none" w:sz="0" w:space="0" w:color="auto"/>
                <w:bottom w:val="none" w:sz="0" w:space="0" w:color="auto"/>
                <w:right w:val="none" w:sz="0" w:space="0" w:color="auto"/>
              </w:divBdr>
            </w:div>
          </w:divsChild>
        </w:div>
        <w:div w:id="284165117">
          <w:marLeft w:val="0"/>
          <w:marRight w:val="0"/>
          <w:marTop w:val="0"/>
          <w:marBottom w:val="0"/>
          <w:divBdr>
            <w:top w:val="none" w:sz="0" w:space="0" w:color="auto"/>
            <w:left w:val="none" w:sz="0" w:space="0" w:color="auto"/>
            <w:bottom w:val="none" w:sz="0" w:space="0" w:color="auto"/>
            <w:right w:val="none" w:sz="0" w:space="0" w:color="auto"/>
          </w:divBdr>
        </w:div>
        <w:div w:id="2010794663">
          <w:marLeft w:val="0"/>
          <w:marRight w:val="0"/>
          <w:marTop w:val="0"/>
          <w:marBottom w:val="0"/>
          <w:divBdr>
            <w:top w:val="none" w:sz="0" w:space="0" w:color="auto"/>
            <w:left w:val="none" w:sz="0" w:space="0" w:color="auto"/>
            <w:bottom w:val="none" w:sz="0" w:space="0" w:color="auto"/>
            <w:right w:val="none" w:sz="0" w:space="0" w:color="auto"/>
          </w:divBdr>
          <w:divsChild>
            <w:div w:id="262154129">
              <w:marLeft w:val="0"/>
              <w:marRight w:val="0"/>
              <w:marTop w:val="0"/>
              <w:marBottom w:val="0"/>
              <w:divBdr>
                <w:top w:val="none" w:sz="0" w:space="0" w:color="auto"/>
                <w:left w:val="none" w:sz="0" w:space="0" w:color="auto"/>
                <w:bottom w:val="none" w:sz="0" w:space="0" w:color="auto"/>
                <w:right w:val="none" w:sz="0" w:space="0" w:color="auto"/>
              </w:divBdr>
            </w:div>
          </w:divsChild>
        </w:div>
        <w:div w:id="317615419">
          <w:marLeft w:val="0"/>
          <w:marRight w:val="0"/>
          <w:marTop w:val="0"/>
          <w:marBottom w:val="0"/>
          <w:divBdr>
            <w:top w:val="none" w:sz="0" w:space="0" w:color="auto"/>
            <w:left w:val="none" w:sz="0" w:space="0" w:color="auto"/>
            <w:bottom w:val="none" w:sz="0" w:space="0" w:color="auto"/>
            <w:right w:val="none" w:sz="0" w:space="0" w:color="auto"/>
          </w:divBdr>
        </w:div>
        <w:div w:id="736706563">
          <w:marLeft w:val="0"/>
          <w:marRight w:val="0"/>
          <w:marTop w:val="0"/>
          <w:marBottom w:val="0"/>
          <w:divBdr>
            <w:top w:val="none" w:sz="0" w:space="0" w:color="auto"/>
            <w:left w:val="none" w:sz="0" w:space="0" w:color="auto"/>
            <w:bottom w:val="none" w:sz="0" w:space="0" w:color="auto"/>
            <w:right w:val="none" w:sz="0" w:space="0" w:color="auto"/>
          </w:divBdr>
          <w:divsChild>
            <w:div w:id="514458752">
              <w:marLeft w:val="0"/>
              <w:marRight w:val="0"/>
              <w:marTop w:val="0"/>
              <w:marBottom w:val="0"/>
              <w:divBdr>
                <w:top w:val="none" w:sz="0" w:space="0" w:color="auto"/>
                <w:left w:val="none" w:sz="0" w:space="0" w:color="auto"/>
                <w:bottom w:val="none" w:sz="0" w:space="0" w:color="auto"/>
                <w:right w:val="none" w:sz="0" w:space="0" w:color="auto"/>
              </w:divBdr>
            </w:div>
          </w:divsChild>
        </w:div>
        <w:div w:id="148599923">
          <w:marLeft w:val="0"/>
          <w:marRight w:val="0"/>
          <w:marTop w:val="240"/>
          <w:marBottom w:val="0"/>
          <w:divBdr>
            <w:top w:val="none" w:sz="0" w:space="0" w:color="auto"/>
            <w:left w:val="none" w:sz="0" w:space="0" w:color="auto"/>
            <w:bottom w:val="none" w:sz="0" w:space="0" w:color="auto"/>
            <w:right w:val="none" w:sz="0" w:space="0" w:color="auto"/>
          </w:divBdr>
          <w:divsChild>
            <w:div w:id="1364213925">
              <w:marLeft w:val="0"/>
              <w:marRight w:val="0"/>
              <w:marTop w:val="0"/>
              <w:marBottom w:val="0"/>
              <w:divBdr>
                <w:top w:val="none" w:sz="0" w:space="0" w:color="auto"/>
                <w:left w:val="none" w:sz="0" w:space="0" w:color="auto"/>
                <w:bottom w:val="none" w:sz="0" w:space="0" w:color="auto"/>
                <w:right w:val="none" w:sz="0" w:space="0" w:color="auto"/>
              </w:divBdr>
              <w:divsChild>
                <w:div w:id="1377698455">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698892925">
          <w:marLeft w:val="0"/>
          <w:marRight w:val="0"/>
          <w:marTop w:val="240"/>
          <w:marBottom w:val="0"/>
          <w:divBdr>
            <w:top w:val="none" w:sz="0" w:space="0" w:color="auto"/>
            <w:left w:val="none" w:sz="0" w:space="0" w:color="auto"/>
            <w:bottom w:val="none" w:sz="0" w:space="0" w:color="auto"/>
            <w:right w:val="none" w:sz="0" w:space="0" w:color="auto"/>
          </w:divBdr>
          <w:divsChild>
            <w:div w:id="848983119">
              <w:marLeft w:val="0"/>
              <w:marRight w:val="0"/>
              <w:marTop w:val="0"/>
              <w:marBottom w:val="0"/>
              <w:divBdr>
                <w:top w:val="none" w:sz="0" w:space="0" w:color="auto"/>
                <w:left w:val="none" w:sz="0" w:space="0" w:color="auto"/>
                <w:bottom w:val="none" w:sz="0" w:space="0" w:color="auto"/>
                <w:right w:val="none" w:sz="0" w:space="0" w:color="auto"/>
              </w:divBdr>
              <w:divsChild>
                <w:div w:id="458770318">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648872090">
          <w:marLeft w:val="0"/>
          <w:marRight w:val="0"/>
          <w:marTop w:val="240"/>
          <w:marBottom w:val="0"/>
          <w:divBdr>
            <w:top w:val="none" w:sz="0" w:space="0" w:color="auto"/>
            <w:left w:val="none" w:sz="0" w:space="0" w:color="auto"/>
            <w:bottom w:val="none" w:sz="0" w:space="0" w:color="auto"/>
            <w:right w:val="none" w:sz="0" w:space="0" w:color="auto"/>
          </w:divBdr>
          <w:divsChild>
            <w:div w:id="2023624149">
              <w:marLeft w:val="0"/>
              <w:marRight w:val="0"/>
              <w:marTop w:val="0"/>
              <w:marBottom w:val="0"/>
              <w:divBdr>
                <w:top w:val="none" w:sz="0" w:space="0" w:color="auto"/>
                <w:left w:val="none" w:sz="0" w:space="0" w:color="auto"/>
                <w:bottom w:val="none" w:sz="0" w:space="0" w:color="auto"/>
                <w:right w:val="none" w:sz="0" w:space="0" w:color="auto"/>
              </w:divBdr>
              <w:divsChild>
                <w:div w:id="1094520766">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306320659">
          <w:marLeft w:val="0"/>
          <w:marRight w:val="0"/>
          <w:marTop w:val="240"/>
          <w:marBottom w:val="0"/>
          <w:divBdr>
            <w:top w:val="none" w:sz="0" w:space="0" w:color="auto"/>
            <w:left w:val="none" w:sz="0" w:space="0" w:color="auto"/>
            <w:bottom w:val="none" w:sz="0" w:space="0" w:color="auto"/>
            <w:right w:val="none" w:sz="0" w:space="0" w:color="auto"/>
          </w:divBdr>
          <w:divsChild>
            <w:div w:id="128935140">
              <w:marLeft w:val="0"/>
              <w:marRight w:val="0"/>
              <w:marTop w:val="0"/>
              <w:marBottom w:val="0"/>
              <w:divBdr>
                <w:top w:val="none" w:sz="0" w:space="0" w:color="auto"/>
                <w:left w:val="none" w:sz="0" w:space="0" w:color="auto"/>
                <w:bottom w:val="none" w:sz="0" w:space="0" w:color="auto"/>
                <w:right w:val="none" w:sz="0" w:space="0" w:color="auto"/>
              </w:divBdr>
              <w:divsChild>
                <w:div w:id="675184449">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213832">
      <w:bodyDiv w:val="1"/>
      <w:marLeft w:val="0"/>
      <w:marRight w:val="0"/>
      <w:marTop w:val="0"/>
      <w:marBottom w:val="0"/>
      <w:divBdr>
        <w:top w:val="none" w:sz="0" w:space="0" w:color="auto"/>
        <w:left w:val="none" w:sz="0" w:space="0" w:color="auto"/>
        <w:bottom w:val="none" w:sz="0" w:space="0" w:color="auto"/>
        <w:right w:val="none" w:sz="0" w:space="0" w:color="auto"/>
      </w:divBdr>
      <w:divsChild>
        <w:div w:id="2055107564">
          <w:marLeft w:val="0"/>
          <w:marRight w:val="0"/>
          <w:marTop w:val="0"/>
          <w:marBottom w:val="0"/>
          <w:divBdr>
            <w:top w:val="none" w:sz="0" w:space="0" w:color="auto"/>
            <w:left w:val="none" w:sz="0" w:space="0" w:color="auto"/>
            <w:bottom w:val="none" w:sz="0" w:space="0" w:color="auto"/>
            <w:right w:val="none" w:sz="0" w:space="0" w:color="auto"/>
          </w:divBdr>
        </w:div>
        <w:div w:id="1527674499">
          <w:marLeft w:val="0"/>
          <w:marRight w:val="0"/>
          <w:marTop w:val="0"/>
          <w:marBottom w:val="0"/>
          <w:divBdr>
            <w:top w:val="none" w:sz="0" w:space="0" w:color="auto"/>
            <w:left w:val="none" w:sz="0" w:space="0" w:color="auto"/>
            <w:bottom w:val="none" w:sz="0" w:space="0" w:color="auto"/>
            <w:right w:val="none" w:sz="0" w:space="0" w:color="auto"/>
          </w:divBdr>
          <w:divsChild>
            <w:div w:id="1481729467">
              <w:marLeft w:val="0"/>
              <w:marRight w:val="0"/>
              <w:marTop w:val="0"/>
              <w:marBottom w:val="0"/>
              <w:divBdr>
                <w:top w:val="none" w:sz="0" w:space="0" w:color="auto"/>
                <w:left w:val="none" w:sz="0" w:space="0" w:color="auto"/>
                <w:bottom w:val="none" w:sz="0" w:space="0" w:color="auto"/>
                <w:right w:val="none" w:sz="0" w:space="0" w:color="auto"/>
              </w:divBdr>
            </w:div>
          </w:divsChild>
        </w:div>
        <w:div w:id="875115577">
          <w:marLeft w:val="0"/>
          <w:marRight w:val="0"/>
          <w:marTop w:val="0"/>
          <w:marBottom w:val="0"/>
          <w:divBdr>
            <w:top w:val="none" w:sz="0" w:space="0" w:color="auto"/>
            <w:left w:val="none" w:sz="0" w:space="0" w:color="auto"/>
            <w:bottom w:val="none" w:sz="0" w:space="0" w:color="auto"/>
            <w:right w:val="none" w:sz="0" w:space="0" w:color="auto"/>
          </w:divBdr>
        </w:div>
        <w:div w:id="1574773782">
          <w:marLeft w:val="0"/>
          <w:marRight w:val="0"/>
          <w:marTop w:val="0"/>
          <w:marBottom w:val="0"/>
          <w:divBdr>
            <w:top w:val="none" w:sz="0" w:space="0" w:color="auto"/>
            <w:left w:val="none" w:sz="0" w:space="0" w:color="auto"/>
            <w:bottom w:val="none" w:sz="0" w:space="0" w:color="auto"/>
            <w:right w:val="none" w:sz="0" w:space="0" w:color="auto"/>
          </w:divBdr>
          <w:divsChild>
            <w:div w:id="53090218">
              <w:marLeft w:val="0"/>
              <w:marRight w:val="0"/>
              <w:marTop w:val="0"/>
              <w:marBottom w:val="0"/>
              <w:divBdr>
                <w:top w:val="none" w:sz="0" w:space="0" w:color="auto"/>
                <w:left w:val="none" w:sz="0" w:space="0" w:color="auto"/>
                <w:bottom w:val="none" w:sz="0" w:space="0" w:color="auto"/>
                <w:right w:val="none" w:sz="0" w:space="0" w:color="auto"/>
              </w:divBdr>
            </w:div>
          </w:divsChild>
        </w:div>
        <w:div w:id="1923833674">
          <w:marLeft w:val="0"/>
          <w:marRight w:val="0"/>
          <w:marTop w:val="0"/>
          <w:marBottom w:val="0"/>
          <w:divBdr>
            <w:top w:val="none" w:sz="0" w:space="0" w:color="auto"/>
            <w:left w:val="none" w:sz="0" w:space="0" w:color="auto"/>
            <w:bottom w:val="none" w:sz="0" w:space="0" w:color="auto"/>
            <w:right w:val="none" w:sz="0" w:space="0" w:color="auto"/>
          </w:divBdr>
        </w:div>
        <w:div w:id="2064979783">
          <w:marLeft w:val="0"/>
          <w:marRight w:val="0"/>
          <w:marTop w:val="0"/>
          <w:marBottom w:val="0"/>
          <w:divBdr>
            <w:top w:val="none" w:sz="0" w:space="0" w:color="auto"/>
            <w:left w:val="none" w:sz="0" w:space="0" w:color="auto"/>
            <w:bottom w:val="none" w:sz="0" w:space="0" w:color="auto"/>
            <w:right w:val="none" w:sz="0" w:space="0" w:color="auto"/>
          </w:divBdr>
          <w:divsChild>
            <w:div w:id="747844057">
              <w:marLeft w:val="0"/>
              <w:marRight w:val="0"/>
              <w:marTop w:val="0"/>
              <w:marBottom w:val="0"/>
              <w:divBdr>
                <w:top w:val="none" w:sz="0" w:space="0" w:color="auto"/>
                <w:left w:val="none" w:sz="0" w:space="0" w:color="auto"/>
                <w:bottom w:val="none" w:sz="0" w:space="0" w:color="auto"/>
                <w:right w:val="none" w:sz="0" w:space="0" w:color="auto"/>
              </w:divBdr>
            </w:div>
          </w:divsChild>
        </w:div>
        <w:div w:id="168714501">
          <w:marLeft w:val="0"/>
          <w:marRight w:val="0"/>
          <w:marTop w:val="0"/>
          <w:marBottom w:val="0"/>
          <w:divBdr>
            <w:top w:val="none" w:sz="0" w:space="0" w:color="auto"/>
            <w:left w:val="none" w:sz="0" w:space="0" w:color="auto"/>
            <w:bottom w:val="none" w:sz="0" w:space="0" w:color="auto"/>
            <w:right w:val="none" w:sz="0" w:space="0" w:color="auto"/>
          </w:divBdr>
        </w:div>
        <w:div w:id="1340040136">
          <w:marLeft w:val="0"/>
          <w:marRight w:val="0"/>
          <w:marTop w:val="0"/>
          <w:marBottom w:val="0"/>
          <w:divBdr>
            <w:top w:val="none" w:sz="0" w:space="0" w:color="auto"/>
            <w:left w:val="none" w:sz="0" w:space="0" w:color="auto"/>
            <w:bottom w:val="none" w:sz="0" w:space="0" w:color="auto"/>
            <w:right w:val="none" w:sz="0" w:space="0" w:color="auto"/>
          </w:divBdr>
          <w:divsChild>
            <w:div w:id="462388325">
              <w:marLeft w:val="0"/>
              <w:marRight w:val="0"/>
              <w:marTop w:val="0"/>
              <w:marBottom w:val="0"/>
              <w:divBdr>
                <w:top w:val="none" w:sz="0" w:space="0" w:color="auto"/>
                <w:left w:val="none" w:sz="0" w:space="0" w:color="auto"/>
                <w:bottom w:val="none" w:sz="0" w:space="0" w:color="auto"/>
                <w:right w:val="none" w:sz="0" w:space="0" w:color="auto"/>
              </w:divBdr>
            </w:div>
          </w:divsChild>
        </w:div>
        <w:div w:id="568688557">
          <w:marLeft w:val="0"/>
          <w:marRight w:val="0"/>
          <w:marTop w:val="0"/>
          <w:marBottom w:val="0"/>
          <w:divBdr>
            <w:top w:val="none" w:sz="0" w:space="0" w:color="auto"/>
            <w:left w:val="none" w:sz="0" w:space="0" w:color="auto"/>
            <w:bottom w:val="none" w:sz="0" w:space="0" w:color="auto"/>
            <w:right w:val="none" w:sz="0" w:space="0" w:color="auto"/>
          </w:divBdr>
        </w:div>
        <w:div w:id="1027682153">
          <w:marLeft w:val="0"/>
          <w:marRight w:val="0"/>
          <w:marTop w:val="0"/>
          <w:marBottom w:val="0"/>
          <w:divBdr>
            <w:top w:val="none" w:sz="0" w:space="0" w:color="auto"/>
            <w:left w:val="none" w:sz="0" w:space="0" w:color="auto"/>
            <w:bottom w:val="none" w:sz="0" w:space="0" w:color="auto"/>
            <w:right w:val="none" w:sz="0" w:space="0" w:color="auto"/>
          </w:divBdr>
          <w:divsChild>
            <w:div w:id="861479490">
              <w:marLeft w:val="0"/>
              <w:marRight w:val="0"/>
              <w:marTop w:val="0"/>
              <w:marBottom w:val="0"/>
              <w:divBdr>
                <w:top w:val="none" w:sz="0" w:space="0" w:color="auto"/>
                <w:left w:val="none" w:sz="0" w:space="0" w:color="auto"/>
                <w:bottom w:val="none" w:sz="0" w:space="0" w:color="auto"/>
                <w:right w:val="none" w:sz="0" w:space="0" w:color="auto"/>
              </w:divBdr>
            </w:div>
          </w:divsChild>
        </w:div>
        <w:div w:id="1785730193">
          <w:marLeft w:val="0"/>
          <w:marRight w:val="0"/>
          <w:marTop w:val="0"/>
          <w:marBottom w:val="0"/>
          <w:divBdr>
            <w:top w:val="none" w:sz="0" w:space="0" w:color="auto"/>
            <w:left w:val="none" w:sz="0" w:space="0" w:color="auto"/>
            <w:bottom w:val="none" w:sz="0" w:space="0" w:color="auto"/>
            <w:right w:val="none" w:sz="0" w:space="0" w:color="auto"/>
          </w:divBdr>
        </w:div>
        <w:div w:id="2074963701">
          <w:marLeft w:val="0"/>
          <w:marRight w:val="0"/>
          <w:marTop w:val="0"/>
          <w:marBottom w:val="0"/>
          <w:divBdr>
            <w:top w:val="none" w:sz="0" w:space="0" w:color="auto"/>
            <w:left w:val="none" w:sz="0" w:space="0" w:color="auto"/>
            <w:bottom w:val="none" w:sz="0" w:space="0" w:color="auto"/>
            <w:right w:val="none" w:sz="0" w:space="0" w:color="auto"/>
          </w:divBdr>
          <w:divsChild>
            <w:div w:id="347492254">
              <w:marLeft w:val="0"/>
              <w:marRight w:val="0"/>
              <w:marTop w:val="0"/>
              <w:marBottom w:val="0"/>
              <w:divBdr>
                <w:top w:val="none" w:sz="0" w:space="0" w:color="auto"/>
                <w:left w:val="none" w:sz="0" w:space="0" w:color="auto"/>
                <w:bottom w:val="none" w:sz="0" w:space="0" w:color="auto"/>
                <w:right w:val="none" w:sz="0" w:space="0" w:color="auto"/>
              </w:divBdr>
            </w:div>
          </w:divsChild>
        </w:div>
        <w:div w:id="1760982302">
          <w:marLeft w:val="0"/>
          <w:marRight w:val="0"/>
          <w:marTop w:val="0"/>
          <w:marBottom w:val="0"/>
          <w:divBdr>
            <w:top w:val="none" w:sz="0" w:space="0" w:color="auto"/>
            <w:left w:val="none" w:sz="0" w:space="0" w:color="auto"/>
            <w:bottom w:val="none" w:sz="0" w:space="0" w:color="auto"/>
            <w:right w:val="none" w:sz="0" w:space="0" w:color="auto"/>
          </w:divBdr>
        </w:div>
        <w:div w:id="1026171788">
          <w:marLeft w:val="0"/>
          <w:marRight w:val="0"/>
          <w:marTop w:val="0"/>
          <w:marBottom w:val="0"/>
          <w:divBdr>
            <w:top w:val="none" w:sz="0" w:space="0" w:color="auto"/>
            <w:left w:val="none" w:sz="0" w:space="0" w:color="auto"/>
            <w:bottom w:val="none" w:sz="0" w:space="0" w:color="auto"/>
            <w:right w:val="none" w:sz="0" w:space="0" w:color="auto"/>
          </w:divBdr>
          <w:divsChild>
            <w:div w:id="424880913">
              <w:marLeft w:val="0"/>
              <w:marRight w:val="0"/>
              <w:marTop w:val="0"/>
              <w:marBottom w:val="0"/>
              <w:divBdr>
                <w:top w:val="none" w:sz="0" w:space="0" w:color="auto"/>
                <w:left w:val="none" w:sz="0" w:space="0" w:color="auto"/>
                <w:bottom w:val="none" w:sz="0" w:space="0" w:color="auto"/>
                <w:right w:val="none" w:sz="0" w:space="0" w:color="auto"/>
              </w:divBdr>
            </w:div>
          </w:divsChild>
        </w:div>
        <w:div w:id="232786312">
          <w:marLeft w:val="0"/>
          <w:marRight w:val="0"/>
          <w:marTop w:val="300"/>
          <w:marBottom w:val="0"/>
          <w:divBdr>
            <w:top w:val="none" w:sz="0" w:space="0" w:color="auto"/>
            <w:left w:val="none" w:sz="0" w:space="0" w:color="auto"/>
            <w:bottom w:val="none" w:sz="0" w:space="0" w:color="auto"/>
            <w:right w:val="none" w:sz="0" w:space="0" w:color="auto"/>
          </w:divBdr>
          <w:divsChild>
            <w:div w:id="702754633">
              <w:marLeft w:val="0"/>
              <w:marRight w:val="0"/>
              <w:marTop w:val="0"/>
              <w:marBottom w:val="0"/>
              <w:divBdr>
                <w:top w:val="none" w:sz="0" w:space="0" w:color="auto"/>
                <w:left w:val="none" w:sz="0" w:space="0" w:color="auto"/>
                <w:bottom w:val="none" w:sz="0" w:space="0" w:color="auto"/>
                <w:right w:val="none" w:sz="0" w:space="0" w:color="auto"/>
              </w:divBdr>
              <w:divsChild>
                <w:div w:id="1378122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065691">
          <w:marLeft w:val="0"/>
          <w:marRight w:val="0"/>
          <w:marTop w:val="300"/>
          <w:marBottom w:val="0"/>
          <w:divBdr>
            <w:top w:val="none" w:sz="0" w:space="0" w:color="auto"/>
            <w:left w:val="none" w:sz="0" w:space="0" w:color="auto"/>
            <w:bottom w:val="none" w:sz="0" w:space="0" w:color="auto"/>
            <w:right w:val="none" w:sz="0" w:space="0" w:color="auto"/>
          </w:divBdr>
          <w:divsChild>
            <w:div w:id="186523150">
              <w:marLeft w:val="0"/>
              <w:marRight w:val="0"/>
              <w:marTop w:val="0"/>
              <w:marBottom w:val="0"/>
              <w:divBdr>
                <w:top w:val="none" w:sz="0" w:space="0" w:color="auto"/>
                <w:left w:val="none" w:sz="0" w:space="0" w:color="auto"/>
                <w:bottom w:val="none" w:sz="0" w:space="0" w:color="auto"/>
                <w:right w:val="none" w:sz="0" w:space="0" w:color="auto"/>
              </w:divBdr>
              <w:divsChild>
                <w:div w:id="1109357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120638">
          <w:marLeft w:val="0"/>
          <w:marRight w:val="0"/>
          <w:marTop w:val="300"/>
          <w:marBottom w:val="0"/>
          <w:divBdr>
            <w:top w:val="none" w:sz="0" w:space="0" w:color="auto"/>
            <w:left w:val="none" w:sz="0" w:space="0" w:color="auto"/>
            <w:bottom w:val="none" w:sz="0" w:space="0" w:color="auto"/>
            <w:right w:val="none" w:sz="0" w:space="0" w:color="auto"/>
          </w:divBdr>
          <w:divsChild>
            <w:div w:id="2012904688">
              <w:marLeft w:val="0"/>
              <w:marRight w:val="0"/>
              <w:marTop w:val="0"/>
              <w:marBottom w:val="0"/>
              <w:divBdr>
                <w:top w:val="none" w:sz="0" w:space="0" w:color="auto"/>
                <w:left w:val="none" w:sz="0" w:space="0" w:color="auto"/>
                <w:bottom w:val="none" w:sz="0" w:space="0" w:color="auto"/>
                <w:right w:val="none" w:sz="0" w:space="0" w:color="auto"/>
              </w:divBdr>
              <w:divsChild>
                <w:div w:id="107913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829">
          <w:marLeft w:val="0"/>
          <w:marRight w:val="0"/>
          <w:marTop w:val="300"/>
          <w:marBottom w:val="0"/>
          <w:divBdr>
            <w:top w:val="none" w:sz="0" w:space="0" w:color="auto"/>
            <w:left w:val="none" w:sz="0" w:space="0" w:color="auto"/>
            <w:bottom w:val="none" w:sz="0" w:space="0" w:color="auto"/>
            <w:right w:val="none" w:sz="0" w:space="0" w:color="auto"/>
          </w:divBdr>
          <w:divsChild>
            <w:div w:id="1371883164">
              <w:marLeft w:val="0"/>
              <w:marRight w:val="0"/>
              <w:marTop w:val="0"/>
              <w:marBottom w:val="0"/>
              <w:divBdr>
                <w:top w:val="none" w:sz="0" w:space="0" w:color="auto"/>
                <w:left w:val="none" w:sz="0" w:space="0" w:color="auto"/>
                <w:bottom w:val="none" w:sz="0" w:space="0" w:color="auto"/>
                <w:right w:val="none" w:sz="0" w:space="0" w:color="auto"/>
              </w:divBdr>
              <w:divsChild>
                <w:div w:id="347610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897576">
      <w:bodyDiv w:val="1"/>
      <w:marLeft w:val="0"/>
      <w:marRight w:val="0"/>
      <w:marTop w:val="0"/>
      <w:marBottom w:val="0"/>
      <w:divBdr>
        <w:top w:val="none" w:sz="0" w:space="0" w:color="auto"/>
        <w:left w:val="none" w:sz="0" w:space="0" w:color="auto"/>
        <w:bottom w:val="none" w:sz="0" w:space="0" w:color="auto"/>
        <w:right w:val="none" w:sz="0" w:space="0" w:color="auto"/>
      </w:divBdr>
      <w:divsChild>
        <w:div w:id="128400641">
          <w:marLeft w:val="0"/>
          <w:marRight w:val="0"/>
          <w:marTop w:val="0"/>
          <w:marBottom w:val="0"/>
          <w:divBdr>
            <w:top w:val="none" w:sz="0" w:space="0" w:color="auto"/>
            <w:left w:val="none" w:sz="0" w:space="0" w:color="auto"/>
            <w:bottom w:val="none" w:sz="0" w:space="0" w:color="auto"/>
            <w:right w:val="none" w:sz="0" w:space="0" w:color="auto"/>
          </w:divBdr>
        </w:div>
        <w:div w:id="2014409809">
          <w:marLeft w:val="0"/>
          <w:marRight w:val="0"/>
          <w:marTop w:val="0"/>
          <w:marBottom w:val="0"/>
          <w:divBdr>
            <w:top w:val="none" w:sz="0" w:space="0" w:color="auto"/>
            <w:left w:val="none" w:sz="0" w:space="0" w:color="auto"/>
            <w:bottom w:val="none" w:sz="0" w:space="0" w:color="auto"/>
            <w:right w:val="none" w:sz="0" w:space="0" w:color="auto"/>
          </w:divBdr>
          <w:divsChild>
            <w:div w:id="1889762476">
              <w:marLeft w:val="0"/>
              <w:marRight w:val="0"/>
              <w:marTop w:val="0"/>
              <w:marBottom w:val="0"/>
              <w:divBdr>
                <w:top w:val="none" w:sz="0" w:space="0" w:color="auto"/>
                <w:left w:val="none" w:sz="0" w:space="0" w:color="auto"/>
                <w:bottom w:val="none" w:sz="0" w:space="0" w:color="auto"/>
                <w:right w:val="none" w:sz="0" w:space="0" w:color="auto"/>
              </w:divBdr>
            </w:div>
          </w:divsChild>
        </w:div>
        <w:div w:id="1614286311">
          <w:marLeft w:val="0"/>
          <w:marRight w:val="0"/>
          <w:marTop w:val="0"/>
          <w:marBottom w:val="0"/>
          <w:divBdr>
            <w:top w:val="none" w:sz="0" w:space="0" w:color="auto"/>
            <w:left w:val="none" w:sz="0" w:space="0" w:color="auto"/>
            <w:bottom w:val="none" w:sz="0" w:space="0" w:color="auto"/>
            <w:right w:val="none" w:sz="0" w:space="0" w:color="auto"/>
          </w:divBdr>
        </w:div>
        <w:div w:id="1739785040">
          <w:marLeft w:val="0"/>
          <w:marRight w:val="0"/>
          <w:marTop w:val="0"/>
          <w:marBottom w:val="0"/>
          <w:divBdr>
            <w:top w:val="none" w:sz="0" w:space="0" w:color="auto"/>
            <w:left w:val="none" w:sz="0" w:space="0" w:color="auto"/>
            <w:bottom w:val="none" w:sz="0" w:space="0" w:color="auto"/>
            <w:right w:val="none" w:sz="0" w:space="0" w:color="auto"/>
          </w:divBdr>
          <w:divsChild>
            <w:div w:id="1362510251">
              <w:marLeft w:val="0"/>
              <w:marRight w:val="0"/>
              <w:marTop w:val="0"/>
              <w:marBottom w:val="0"/>
              <w:divBdr>
                <w:top w:val="none" w:sz="0" w:space="0" w:color="auto"/>
                <w:left w:val="none" w:sz="0" w:space="0" w:color="auto"/>
                <w:bottom w:val="none" w:sz="0" w:space="0" w:color="auto"/>
                <w:right w:val="none" w:sz="0" w:space="0" w:color="auto"/>
              </w:divBdr>
            </w:div>
          </w:divsChild>
        </w:div>
        <w:div w:id="633602355">
          <w:marLeft w:val="0"/>
          <w:marRight w:val="0"/>
          <w:marTop w:val="0"/>
          <w:marBottom w:val="0"/>
          <w:divBdr>
            <w:top w:val="none" w:sz="0" w:space="0" w:color="auto"/>
            <w:left w:val="none" w:sz="0" w:space="0" w:color="auto"/>
            <w:bottom w:val="none" w:sz="0" w:space="0" w:color="auto"/>
            <w:right w:val="none" w:sz="0" w:space="0" w:color="auto"/>
          </w:divBdr>
        </w:div>
        <w:div w:id="402989740">
          <w:marLeft w:val="0"/>
          <w:marRight w:val="0"/>
          <w:marTop w:val="0"/>
          <w:marBottom w:val="0"/>
          <w:divBdr>
            <w:top w:val="none" w:sz="0" w:space="0" w:color="auto"/>
            <w:left w:val="none" w:sz="0" w:space="0" w:color="auto"/>
            <w:bottom w:val="none" w:sz="0" w:space="0" w:color="auto"/>
            <w:right w:val="none" w:sz="0" w:space="0" w:color="auto"/>
          </w:divBdr>
          <w:divsChild>
            <w:div w:id="194583985">
              <w:marLeft w:val="0"/>
              <w:marRight w:val="0"/>
              <w:marTop w:val="0"/>
              <w:marBottom w:val="0"/>
              <w:divBdr>
                <w:top w:val="none" w:sz="0" w:space="0" w:color="auto"/>
                <w:left w:val="none" w:sz="0" w:space="0" w:color="auto"/>
                <w:bottom w:val="none" w:sz="0" w:space="0" w:color="auto"/>
                <w:right w:val="none" w:sz="0" w:space="0" w:color="auto"/>
              </w:divBdr>
            </w:div>
          </w:divsChild>
        </w:div>
        <w:div w:id="1037655736">
          <w:marLeft w:val="0"/>
          <w:marRight w:val="0"/>
          <w:marTop w:val="0"/>
          <w:marBottom w:val="0"/>
          <w:divBdr>
            <w:top w:val="none" w:sz="0" w:space="0" w:color="auto"/>
            <w:left w:val="none" w:sz="0" w:space="0" w:color="auto"/>
            <w:bottom w:val="none" w:sz="0" w:space="0" w:color="auto"/>
            <w:right w:val="none" w:sz="0" w:space="0" w:color="auto"/>
          </w:divBdr>
        </w:div>
        <w:div w:id="1171682394">
          <w:marLeft w:val="0"/>
          <w:marRight w:val="0"/>
          <w:marTop w:val="0"/>
          <w:marBottom w:val="0"/>
          <w:divBdr>
            <w:top w:val="none" w:sz="0" w:space="0" w:color="auto"/>
            <w:left w:val="none" w:sz="0" w:space="0" w:color="auto"/>
            <w:bottom w:val="none" w:sz="0" w:space="0" w:color="auto"/>
            <w:right w:val="none" w:sz="0" w:space="0" w:color="auto"/>
          </w:divBdr>
          <w:divsChild>
            <w:div w:id="1506431257">
              <w:marLeft w:val="0"/>
              <w:marRight w:val="0"/>
              <w:marTop w:val="0"/>
              <w:marBottom w:val="0"/>
              <w:divBdr>
                <w:top w:val="none" w:sz="0" w:space="0" w:color="auto"/>
                <w:left w:val="none" w:sz="0" w:space="0" w:color="auto"/>
                <w:bottom w:val="none" w:sz="0" w:space="0" w:color="auto"/>
                <w:right w:val="none" w:sz="0" w:space="0" w:color="auto"/>
              </w:divBdr>
            </w:div>
          </w:divsChild>
        </w:div>
        <w:div w:id="1043359406">
          <w:marLeft w:val="0"/>
          <w:marRight w:val="0"/>
          <w:marTop w:val="0"/>
          <w:marBottom w:val="0"/>
          <w:divBdr>
            <w:top w:val="none" w:sz="0" w:space="0" w:color="auto"/>
            <w:left w:val="none" w:sz="0" w:space="0" w:color="auto"/>
            <w:bottom w:val="none" w:sz="0" w:space="0" w:color="auto"/>
            <w:right w:val="none" w:sz="0" w:space="0" w:color="auto"/>
          </w:divBdr>
        </w:div>
        <w:div w:id="1554152669">
          <w:marLeft w:val="0"/>
          <w:marRight w:val="0"/>
          <w:marTop w:val="0"/>
          <w:marBottom w:val="0"/>
          <w:divBdr>
            <w:top w:val="none" w:sz="0" w:space="0" w:color="auto"/>
            <w:left w:val="none" w:sz="0" w:space="0" w:color="auto"/>
            <w:bottom w:val="none" w:sz="0" w:space="0" w:color="auto"/>
            <w:right w:val="none" w:sz="0" w:space="0" w:color="auto"/>
          </w:divBdr>
          <w:divsChild>
            <w:div w:id="1386105236">
              <w:marLeft w:val="0"/>
              <w:marRight w:val="0"/>
              <w:marTop w:val="0"/>
              <w:marBottom w:val="0"/>
              <w:divBdr>
                <w:top w:val="none" w:sz="0" w:space="0" w:color="auto"/>
                <w:left w:val="none" w:sz="0" w:space="0" w:color="auto"/>
                <w:bottom w:val="none" w:sz="0" w:space="0" w:color="auto"/>
                <w:right w:val="none" w:sz="0" w:space="0" w:color="auto"/>
              </w:divBdr>
            </w:div>
          </w:divsChild>
        </w:div>
        <w:div w:id="1597445844">
          <w:marLeft w:val="0"/>
          <w:marRight w:val="0"/>
          <w:marTop w:val="0"/>
          <w:marBottom w:val="0"/>
          <w:divBdr>
            <w:top w:val="none" w:sz="0" w:space="0" w:color="auto"/>
            <w:left w:val="none" w:sz="0" w:space="0" w:color="auto"/>
            <w:bottom w:val="none" w:sz="0" w:space="0" w:color="auto"/>
            <w:right w:val="none" w:sz="0" w:space="0" w:color="auto"/>
          </w:divBdr>
        </w:div>
        <w:div w:id="1685086577">
          <w:marLeft w:val="0"/>
          <w:marRight w:val="0"/>
          <w:marTop w:val="0"/>
          <w:marBottom w:val="0"/>
          <w:divBdr>
            <w:top w:val="none" w:sz="0" w:space="0" w:color="auto"/>
            <w:left w:val="none" w:sz="0" w:space="0" w:color="auto"/>
            <w:bottom w:val="none" w:sz="0" w:space="0" w:color="auto"/>
            <w:right w:val="none" w:sz="0" w:space="0" w:color="auto"/>
          </w:divBdr>
          <w:divsChild>
            <w:div w:id="1497115927">
              <w:marLeft w:val="0"/>
              <w:marRight w:val="0"/>
              <w:marTop w:val="0"/>
              <w:marBottom w:val="0"/>
              <w:divBdr>
                <w:top w:val="none" w:sz="0" w:space="0" w:color="auto"/>
                <w:left w:val="none" w:sz="0" w:space="0" w:color="auto"/>
                <w:bottom w:val="none" w:sz="0" w:space="0" w:color="auto"/>
                <w:right w:val="none" w:sz="0" w:space="0" w:color="auto"/>
              </w:divBdr>
            </w:div>
          </w:divsChild>
        </w:div>
        <w:div w:id="1523126907">
          <w:marLeft w:val="0"/>
          <w:marRight w:val="0"/>
          <w:marTop w:val="0"/>
          <w:marBottom w:val="0"/>
          <w:divBdr>
            <w:top w:val="none" w:sz="0" w:space="0" w:color="auto"/>
            <w:left w:val="none" w:sz="0" w:space="0" w:color="auto"/>
            <w:bottom w:val="none" w:sz="0" w:space="0" w:color="auto"/>
            <w:right w:val="none" w:sz="0" w:space="0" w:color="auto"/>
          </w:divBdr>
        </w:div>
        <w:div w:id="1434207426">
          <w:marLeft w:val="0"/>
          <w:marRight w:val="0"/>
          <w:marTop w:val="0"/>
          <w:marBottom w:val="0"/>
          <w:divBdr>
            <w:top w:val="none" w:sz="0" w:space="0" w:color="auto"/>
            <w:left w:val="none" w:sz="0" w:space="0" w:color="auto"/>
            <w:bottom w:val="none" w:sz="0" w:space="0" w:color="auto"/>
            <w:right w:val="none" w:sz="0" w:space="0" w:color="auto"/>
          </w:divBdr>
          <w:divsChild>
            <w:div w:id="1976174521">
              <w:marLeft w:val="0"/>
              <w:marRight w:val="0"/>
              <w:marTop w:val="0"/>
              <w:marBottom w:val="0"/>
              <w:divBdr>
                <w:top w:val="none" w:sz="0" w:space="0" w:color="auto"/>
                <w:left w:val="none" w:sz="0" w:space="0" w:color="auto"/>
                <w:bottom w:val="none" w:sz="0" w:space="0" w:color="auto"/>
                <w:right w:val="none" w:sz="0" w:space="0" w:color="auto"/>
              </w:divBdr>
            </w:div>
          </w:divsChild>
        </w:div>
        <w:div w:id="1249197416">
          <w:marLeft w:val="0"/>
          <w:marRight w:val="0"/>
          <w:marTop w:val="253"/>
          <w:marBottom w:val="0"/>
          <w:divBdr>
            <w:top w:val="none" w:sz="0" w:space="0" w:color="auto"/>
            <w:left w:val="none" w:sz="0" w:space="0" w:color="auto"/>
            <w:bottom w:val="none" w:sz="0" w:space="0" w:color="auto"/>
            <w:right w:val="none" w:sz="0" w:space="0" w:color="auto"/>
          </w:divBdr>
          <w:divsChild>
            <w:div w:id="1002707391">
              <w:marLeft w:val="0"/>
              <w:marRight w:val="0"/>
              <w:marTop w:val="0"/>
              <w:marBottom w:val="0"/>
              <w:divBdr>
                <w:top w:val="none" w:sz="0" w:space="0" w:color="auto"/>
                <w:left w:val="none" w:sz="0" w:space="0" w:color="auto"/>
                <w:bottom w:val="none" w:sz="0" w:space="0" w:color="auto"/>
                <w:right w:val="none" w:sz="0" w:space="0" w:color="auto"/>
              </w:divBdr>
              <w:divsChild>
                <w:div w:id="146172929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7386462">
          <w:marLeft w:val="0"/>
          <w:marRight w:val="0"/>
          <w:marTop w:val="253"/>
          <w:marBottom w:val="0"/>
          <w:divBdr>
            <w:top w:val="none" w:sz="0" w:space="0" w:color="auto"/>
            <w:left w:val="none" w:sz="0" w:space="0" w:color="auto"/>
            <w:bottom w:val="none" w:sz="0" w:space="0" w:color="auto"/>
            <w:right w:val="none" w:sz="0" w:space="0" w:color="auto"/>
          </w:divBdr>
          <w:divsChild>
            <w:div w:id="199632512">
              <w:marLeft w:val="0"/>
              <w:marRight w:val="0"/>
              <w:marTop w:val="0"/>
              <w:marBottom w:val="0"/>
              <w:divBdr>
                <w:top w:val="none" w:sz="0" w:space="0" w:color="auto"/>
                <w:left w:val="none" w:sz="0" w:space="0" w:color="auto"/>
                <w:bottom w:val="none" w:sz="0" w:space="0" w:color="auto"/>
                <w:right w:val="none" w:sz="0" w:space="0" w:color="auto"/>
              </w:divBdr>
              <w:divsChild>
                <w:div w:id="150327774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11606074">
          <w:marLeft w:val="0"/>
          <w:marRight w:val="0"/>
          <w:marTop w:val="253"/>
          <w:marBottom w:val="0"/>
          <w:divBdr>
            <w:top w:val="none" w:sz="0" w:space="0" w:color="auto"/>
            <w:left w:val="none" w:sz="0" w:space="0" w:color="auto"/>
            <w:bottom w:val="none" w:sz="0" w:space="0" w:color="auto"/>
            <w:right w:val="none" w:sz="0" w:space="0" w:color="auto"/>
          </w:divBdr>
          <w:divsChild>
            <w:div w:id="700321394">
              <w:marLeft w:val="0"/>
              <w:marRight w:val="0"/>
              <w:marTop w:val="0"/>
              <w:marBottom w:val="0"/>
              <w:divBdr>
                <w:top w:val="none" w:sz="0" w:space="0" w:color="auto"/>
                <w:left w:val="none" w:sz="0" w:space="0" w:color="auto"/>
                <w:bottom w:val="none" w:sz="0" w:space="0" w:color="auto"/>
                <w:right w:val="none" w:sz="0" w:space="0" w:color="auto"/>
              </w:divBdr>
              <w:divsChild>
                <w:div w:id="205010348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9652320">
          <w:marLeft w:val="0"/>
          <w:marRight w:val="0"/>
          <w:marTop w:val="253"/>
          <w:marBottom w:val="0"/>
          <w:divBdr>
            <w:top w:val="none" w:sz="0" w:space="0" w:color="auto"/>
            <w:left w:val="none" w:sz="0" w:space="0" w:color="auto"/>
            <w:bottom w:val="none" w:sz="0" w:space="0" w:color="auto"/>
            <w:right w:val="none" w:sz="0" w:space="0" w:color="auto"/>
          </w:divBdr>
          <w:divsChild>
            <w:div w:id="1365861213">
              <w:marLeft w:val="0"/>
              <w:marRight w:val="0"/>
              <w:marTop w:val="0"/>
              <w:marBottom w:val="0"/>
              <w:divBdr>
                <w:top w:val="none" w:sz="0" w:space="0" w:color="auto"/>
                <w:left w:val="none" w:sz="0" w:space="0" w:color="auto"/>
                <w:bottom w:val="none" w:sz="0" w:space="0" w:color="auto"/>
                <w:right w:val="none" w:sz="0" w:space="0" w:color="auto"/>
              </w:divBdr>
              <w:divsChild>
                <w:div w:id="15586622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455672">
      <w:bodyDiv w:val="1"/>
      <w:marLeft w:val="0"/>
      <w:marRight w:val="0"/>
      <w:marTop w:val="0"/>
      <w:marBottom w:val="0"/>
      <w:divBdr>
        <w:top w:val="none" w:sz="0" w:space="0" w:color="auto"/>
        <w:left w:val="none" w:sz="0" w:space="0" w:color="auto"/>
        <w:bottom w:val="none" w:sz="0" w:space="0" w:color="auto"/>
        <w:right w:val="none" w:sz="0" w:space="0" w:color="auto"/>
      </w:divBdr>
      <w:divsChild>
        <w:div w:id="1811247605">
          <w:marLeft w:val="0"/>
          <w:marRight w:val="0"/>
          <w:marTop w:val="0"/>
          <w:marBottom w:val="0"/>
          <w:divBdr>
            <w:top w:val="none" w:sz="0" w:space="0" w:color="auto"/>
            <w:left w:val="none" w:sz="0" w:space="0" w:color="auto"/>
            <w:bottom w:val="none" w:sz="0" w:space="0" w:color="auto"/>
            <w:right w:val="none" w:sz="0" w:space="0" w:color="auto"/>
          </w:divBdr>
        </w:div>
        <w:div w:id="1076975531">
          <w:marLeft w:val="0"/>
          <w:marRight w:val="0"/>
          <w:marTop w:val="0"/>
          <w:marBottom w:val="0"/>
          <w:divBdr>
            <w:top w:val="none" w:sz="0" w:space="0" w:color="auto"/>
            <w:left w:val="none" w:sz="0" w:space="0" w:color="auto"/>
            <w:bottom w:val="none" w:sz="0" w:space="0" w:color="auto"/>
            <w:right w:val="none" w:sz="0" w:space="0" w:color="auto"/>
          </w:divBdr>
          <w:divsChild>
            <w:div w:id="1986663947">
              <w:marLeft w:val="0"/>
              <w:marRight w:val="0"/>
              <w:marTop w:val="0"/>
              <w:marBottom w:val="0"/>
              <w:divBdr>
                <w:top w:val="none" w:sz="0" w:space="0" w:color="auto"/>
                <w:left w:val="none" w:sz="0" w:space="0" w:color="auto"/>
                <w:bottom w:val="none" w:sz="0" w:space="0" w:color="auto"/>
                <w:right w:val="none" w:sz="0" w:space="0" w:color="auto"/>
              </w:divBdr>
            </w:div>
          </w:divsChild>
        </w:div>
        <w:div w:id="1278290170">
          <w:marLeft w:val="0"/>
          <w:marRight w:val="0"/>
          <w:marTop w:val="0"/>
          <w:marBottom w:val="0"/>
          <w:divBdr>
            <w:top w:val="none" w:sz="0" w:space="0" w:color="auto"/>
            <w:left w:val="none" w:sz="0" w:space="0" w:color="auto"/>
            <w:bottom w:val="none" w:sz="0" w:space="0" w:color="auto"/>
            <w:right w:val="none" w:sz="0" w:space="0" w:color="auto"/>
          </w:divBdr>
        </w:div>
        <w:div w:id="469900821">
          <w:marLeft w:val="0"/>
          <w:marRight w:val="0"/>
          <w:marTop w:val="0"/>
          <w:marBottom w:val="0"/>
          <w:divBdr>
            <w:top w:val="none" w:sz="0" w:space="0" w:color="auto"/>
            <w:left w:val="none" w:sz="0" w:space="0" w:color="auto"/>
            <w:bottom w:val="none" w:sz="0" w:space="0" w:color="auto"/>
            <w:right w:val="none" w:sz="0" w:space="0" w:color="auto"/>
          </w:divBdr>
          <w:divsChild>
            <w:div w:id="180169478">
              <w:marLeft w:val="0"/>
              <w:marRight w:val="0"/>
              <w:marTop w:val="0"/>
              <w:marBottom w:val="0"/>
              <w:divBdr>
                <w:top w:val="none" w:sz="0" w:space="0" w:color="auto"/>
                <w:left w:val="none" w:sz="0" w:space="0" w:color="auto"/>
                <w:bottom w:val="none" w:sz="0" w:space="0" w:color="auto"/>
                <w:right w:val="none" w:sz="0" w:space="0" w:color="auto"/>
              </w:divBdr>
            </w:div>
          </w:divsChild>
        </w:div>
        <w:div w:id="456022888">
          <w:marLeft w:val="0"/>
          <w:marRight w:val="0"/>
          <w:marTop w:val="0"/>
          <w:marBottom w:val="0"/>
          <w:divBdr>
            <w:top w:val="none" w:sz="0" w:space="0" w:color="auto"/>
            <w:left w:val="none" w:sz="0" w:space="0" w:color="auto"/>
            <w:bottom w:val="none" w:sz="0" w:space="0" w:color="auto"/>
            <w:right w:val="none" w:sz="0" w:space="0" w:color="auto"/>
          </w:divBdr>
        </w:div>
        <w:div w:id="1900894127">
          <w:marLeft w:val="0"/>
          <w:marRight w:val="0"/>
          <w:marTop w:val="0"/>
          <w:marBottom w:val="0"/>
          <w:divBdr>
            <w:top w:val="none" w:sz="0" w:space="0" w:color="auto"/>
            <w:left w:val="none" w:sz="0" w:space="0" w:color="auto"/>
            <w:bottom w:val="none" w:sz="0" w:space="0" w:color="auto"/>
            <w:right w:val="none" w:sz="0" w:space="0" w:color="auto"/>
          </w:divBdr>
          <w:divsChild>
            <w:div w:id="989942592">
              <w:marLeft w:val="0"/>
              <w:marRight w:val="0"/>
              <w:marTop w:val="0"/>
              <w:marBottom w:val="0"/>
              <w:divBdr>
                <w:top w:val="none" w:sz="0" w:space="0" w:color="auto"/>
                <w:left w:val="none" w:sz="0" w:space="0" w:color="auto"/>
                <w:bottom w:val="none" w:sz="0" w:space="0" w:color="auto"/>
                <w:right w:val="none" w:sz="0" w:space="0" w:color="auto"/>
              </w:divBdr>
            </w:div>
          </w:divsChild>
        </w:div>
        <w:div w:id="2132238150">
          <w:marLeft w:val="0"/>
          <w:marRight w:val="0"/>
          <w:marTop w:val="0"/>
          <w:marBottom w:val="0"/>
          <w:divBdr>
            <w:top w:val="none" w:sz="0" w:space="0" w:color="auto"/>
            <w:left w:val="none" w:sz="0" w:space="0" w:color="auto"/>
            <w:bottom w:val="none" w:sz="0" w:space="0" w:color="auto"/>
            <w:right w:val="none" w:sz="0" w:space="0" w:color="auto"/>
          </w:divBdr>
        </w:div>
        <w:div w:id="91240298">
          <w:marLeft w:val="0"/>
          <w:marRight w:val="0"/>
          <w:marTop w:val="0"/>
          <w:marBottom w:val="0"/>
          <w:divBdr>
            <w:top w:val="none" w:sz="0" w:space="0" w:color="auto"/>
            <w:left w:val="none" w:sz="0" w:space="0" w:color="auto"/>
            <w:bottom w:val="none" w:sz="0" w:space="0" w:color="auto"/>
            <w:right w:val="none" w:sz="0" w:space="0" w:color="auto"/>
          </w:divBdr>
          <w:divsChild>
            <w:div w:id="325132988">
              <w:marLeft w:val="0"/>
              <w:marRight w:val="0"/>
              <w:marTop w:val="0"/>
              <w:marBottom w:val="0"/>
              <w:divBdr>
                <w:top w:val="none" w:sz="0" w:space="0" w:color="auto"/>
                <w:left w:val="none" w:sz="0" w:space="0" w:color="auto"/>
                <w:bottom w:val="none" w:sz="0" w:space="0" w:color="auto"/>
                <w:right w:val="none" w:sz="0" w:space="0" w:color="auto"/>
              </w:divBdr>
            </w:div>
          </w:divsChild>
        </w:div>
        <w:div w:id="1687293110">
          <w:marLeft w:val="0"/>
          <w:marRight w:val="0"/>
          <w:marTop w:val="0"/>
          <w:marBottom w:val="0"/>
          <w:divBdr>
            <w:top w:val="none" w:sz="0" w:space="0" w:color="auto"/>
            <w:left w:val="none" w:sz="0" w:space="0" w:color="auto"/>
            <w:bottom w:val="none" w:sz="0" w:space="0" w:color="auto"/>
            <w:right w:val="none" w:sz="0" w:space="0" w:color="auto"/>
          </w:divBdr>
        </w:div>
        <w:div w:id="350180243">
          <w:marLeft w:val="0"/>
          <w:marRight w:val="0"/>
          <w:marTop w:val="0"/>
          <w:marBottom w:val="0"/>
          <w:divBdr>
            <w:top w:val="none" w:sz="0" w:space="0" w:color="auto"/>
            <w:left w:val="none" w:sz="0" w:space="0" w:color="auto"/>
            <w:bottom w:val="none" w:sz="0" w:space="0" w:color="auto"/>
            <w:right w:val="none" w:sz="0" w:space="0" w:color="auto"/>
          </w:divBdr>
          <w:divsChild>
            <w:div w:id="577986450">
              <w:marLeft w:val="0"/>
              <w:marRight w:val="0"/>
              <w:marTop w:val="0"/>
              <w:marBottom w:val="0"/>
              <w:divBdr>
                <w:top w:val="none" w:sz="0" w:space="0" w:color="auto"/>
                <w:left w:val="none" w:sz="0" w:space="0" w:color="auto"/>
                <w:bottom w:val="none" w:sz="0" w:space="0" w:color="auto"/>
                <w:right w:val="none" w:sz="0" w:space="0" w:color="auto"/>
              </w:divBdr>
            </w:div>
          </w:divsChild>
        </w:div>
        <w:div w:id="1254825393">
          <w:marLeft w:val="0"/>
          <w:marRight w:val="0"/>
          <w:marTop w:val="0"/>
          <w:marBottom w:val="0"/>
          <w:divBdr>
            <w:top w:val="none" w:sz="0" w:space="0" w:color="auto"/>
            <w:left w:val="none" w:sz="0" w:space="0" w:color="auto"/>
            <w:bottom w:val="none" w:sz="0" w:space="0" w:color="auto"/>
            <w:right w:val="none" w:sz="0" w:space="0" w:color="auto"/>
          </w:divBdr>
        </w:div>
        <w:div w:id="192882895">
          <w:marLeft w:val="0"/>
          <w:marRight w:val="0"/>
          <w:marTop w:val="0"/>
          <w:marBottom w:val="0"/>
          <w:divBdr>
            <w:top w:val="none" w:sz="0" w:space="0" w:color="auto"/>
            <w:left w:val="none" w:sz="0" w:space="0" w:color="auto"/>
            <w:bottom w:val="none" w:sz="0" w:space="0" w:color="auto"/>
            <w:right w:val="none" w:sz="0" w:space="0" w:color="auto"/>
          </w:divBdr>
          <w:divsChild>
            <w:div w:id="689137178">
              <w:marLeft w:val="0"/>
              <w:marRight w:val="0"/>
              <w:marTop w:val="0"/>
              <w:marBottom w:val="0"/>
              <w:divBdr>
                <w:top w:val="none" w:sz="0" w:space="0" w:color="auto"/>
                <w:left w:val="none" w:sz="0" w:space="0" w:color="auto"/>
                <w:bottom w:val="none" w:sz="0" w:space="0" w:color="auto"/>
                <w:right w:val="none" w:sz="0" w:space="0" w:color="auto"/>
              </w:divBdr>
            </w:div>
          </w:divsChild>
        </w:div>
        <w:div w:id="758523551">
          <w:marLeft w:val="0"/>
          <w:marRight w:val="0"/>
          <w:marTop w:val="0"/>
          <w:marBottom w:val="0"/>
          <w:divBdr>
            <w:top w:val="none" w:sz="0" w:space="0" w:color="auto"/>
            <w:left w:val="none" w:sz="0" w:space="0" w:color="auto"/>
            <w:bottom w:val="none" w:sz="0" w:space="0" w:color="auto"/>
            <w:right w:val="none" w:sz="0" w:space="0" w:color="auto"/>
          </w:divBdr>
        </w:div>
        <w:div w:id="963582159">
          <w:marLeft w:val="0"/>
          <w:marRight w:val="0"/>
          <w:marTop w:val="0"/>
          <w:marBottom w:val="0"/>
          <w:divBdr>
            <w:top w:val="none" w:sz="0" w:space="0" w:color="auto"/>
            <w:left w:val="none" w:sz="0" w:space="0" w:color="auto"/>
            <w:bottom w:val="none" w:sz="0" w:space="0" w:color="auto"/>
            <w:right w:val="none" w:sz="0" w:space="0" w:color="auto"/>
          </w:divBdr>
          <w:divsChild>
            <w:div w:id="625238121">
              <w:marLeft w:val="0"/>
              <w:marRight w:val="0"/>
              <w:marTop w:val="0"/>
              <w:marBottom w:val="0"/>
              <w:divBdr>
                <w:top w:val="none" w:sz="0" w:space="0" w:color="auto"/>
                <w:left w:val="none" w:sz="0" w:space="0" w:color="auto"/>
                <w:bottom w:val="none" w:sz="0" w:space="0" w:color="auto"/>
                <w:right w:val="none" w:sz="0" w:space="0" w:color="auto"/>
              </w:divBdr>
            </w:div>
          </w:divsChild>
        </w:div>
        <w:div w:id="1383216599">
          <w:marLeft w:val="0"/>
          <w:marRight w:val="0"/>
          <w:marTop w:val="201"/>
          <w:marBottom w:val="0"/>
          <w:divBdr>
            <w:top w:val="none" w:sz="0" w:space="0" w:color="auto"/>
            <w:left w:val="none" w:sz="0" w:space="0" w:color="auto"/>
            <w:bottom w:val="none" w:sz="0" w:space="0" w:color="auto"/>
            <w:right w:val="none" w:sz="0" w:space="0" w:color="auto"/>
          </w:divBdr>
          <w:divsChild>
            <w:div w:id="1862862033">
              <w:marLeft w:val="0"/>
              <w:marRight w:val="0"/>
              <w:marTop w:val="0"/>
              <w:marBottom w:val="0"/>
              <w:divBdr>
                <w:top w:val="none" w:sz="0" w:space="0" w:color="auto"/>
                <w:left w:val="none" w:sz="0" w:space="0" w:color="auto"/>
                <w:bottom w:val="none" w:sz="0" w:space="0" w:color="auto"/>
                <w:right w:val="none" w:sz="0" w:space="0" w:color="auto"/>
              </w:divBdr>
              <w:divsChild>
                <w:div w:id="108699552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89858659">
          <w:marLeft w:val="0"/>
          <w:marRight w:val="0"/>
          <w:marTop w:val="201"/>
          <w:marBottom w:val="0"/>
          <w:divBdr>
            <w:top w:val="none" w:sz="0" w:space="0" w:color="auto"/>
            <w:left w:val="none" w:sz="0" w:space="0" w:color="auto"/>
            <w:bottom w:val="none" w:sz="0" w:space="0" w:color="auto"/>
            <w:right w:val="none" w:sz="0" w:space="0" w:color="auto"/>
          </w:divBdr>
          <w:divsChild>
            <w:div w:id="271784370">
              <w:marLeft w:val="0"/>
              <w:marRight w:val="0"/>
              <w:marTop w:val="0"/>
              <w:marBottom w:val="0"/>
              <w:divBdr>
                <w:top w:val="none" w:sz="0" w:space="0" w:color="auto"/>
                <w:left w:val="none" w:sz="0" w:space="0" w:color="auto"/>
                <w:bottom w:val="none" w:sz="0" w:space="0" w:color="auto"/>
                <w:right w:val="none" w:sz="0" w:space="0" w:color="auto"/>
              </w:divBdr>
              <w:divsChild>
                <w:div w:id="43092977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17655812">
          <w:marLeft w:val="0"/>
          <w:marRight w:val="0"/>
          <w:marTop w:val="201"/>
          <w:marBottom w:val="0"/>
          <w:divBdr>
            <w:top w:val="none" w:sz="0" w:space="0" w:color="auto"/>
            <w:left w:val="none" w:sz="0" w:space="0" w:color="auto"/>
            <w:bottom w:val="none" w:sz="0" w:space="0" w:color="auto"/>
            <w:right w:val="none" w:sz="0" w:space="0" w:color="auto"/>
          </w:divBdr>
          <w:divsChild>
            <w:div w:id="975447395">
              <w:marLeft w:val="0"/>
              <w:marRight w:val="0"/>
              <w:marTop w:val="0"/>
              <w:marBottom w:val="0"/>
              <w:divBdr>
                <w:top w:val="none" w:sz="0" w:space="0" w:color="auto"/>
                <w:left w:val="none" w:sz="0" w:space="0" w:color="auto"/>
                <w:bottom w:val="none" w:sz="0" w:space="0" w:color="auto"/>
                <w:right w:val="none" w:sz="0" w:space="0" w:color="auto"/>
              </w:divBdr>
              <w:divsChild>
                <w:div w:id="8928108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26753530">
          <w:marLeft w:val="0"/>
          <w:marRight w:val="0"/>
          <w:marTop w:val="201"/>
          <w:marBottom w:val="0"/>
          <w:divBdr>
            <w:top w:val="none" w:sz="0" w:space="0" w:color="auto"/>
            <w:left w:val="none" w:sz="0" w:space="0" w:color="auto"/>
            <w:bottom w:val="none" w:sz="0" w:space="0" w:color="auto"/>
            <w:right w:val="none" w:sz="0" w:space="0" w:color="auto"/>
          </w:divBdr>
          <w:divsChild>
            <w:div w:id="1093165414">
              <w:marLeft w:val="0"/>
              <w:marRight w:val="0"/>
              <w:marTop w:val="0"/>
              <w:marBottom w:val="0"/>
              <w:divBdr>
                <w:top w:val="none" w:sz="0" w:space="0" w:color="auto"/>
                <w:left w:val="none" w:sz="0" w:space="0" w:color="auto"/>
                <w:bottom w:val="none" w:sz="0" w:space="0" w:color="auto"/>
                <w:right w:val="none" w:sz="0" w:space="0" w:color="auto"/>
              </w:divBdr>
              <w:divsChild>
                <w:div w:id="3580940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8504">
      <w:bodyDiv w:val="1"/>
      <w:marLeft w:val="0"/>
      <w:marRight w:val="0"/>
      <w:marTop w:val="0"/>
      <w:marBottom w:val="0"/>
      <w:divBdr>
        <w:top w:val="none" w:sz="0" w:space="0" w:color="auto"/>
        <w:left w:val="none" w:sz="0" w:space="0" w:color="auto"/>
        <w:bottom w:val="none" w:sz="0" w:space="0" w:color="auto"/>
        <w:right w:val="none" w:sz="0" w:space="0" w:color="auto"/>
      </w:divBdr>
      <w:divsChild>
        <w:div w:id="1008750471">
          <w:marLeft w:val="0"/>
          <w:marRight w:val="0"/>
          <w:marTop w:val="0"/>
          <w:marBottom w:val="0"/>
          <w:divBdr>
            <w:top w:val="none" w:sz="0" w:space="0" w:color="auto"/>
            <w:left w:val="none" w:sz="0" w:space="0" w:color="auto"/>
            <w:bottom w:val="none" w:sz="0" w:space="0" w:color="auto"/>
            <w:right w:val="none" w:sz="0" w:space="0" w:color="auto"/>
          </w:divBdr>
        </w:div>
        <w:div w:id="817956769">
          <w:marLeft w:val="0"/>
          <w:marRight w:val="0"/>
          <w:marTop w:val="0"/>
          <w:marBottom w:val="0"/>
          <w:divBdr>
            <w:top w:val="none" w:sz="0" w:space="0" w:color="auto"/>
            <w:left w:val="none" w:sz="0" w:space="0" w:color="auto"/>
            <w:bottom w:val="none" w:sz="0" w:space="0" w:color="auto"/>
            <w:right w:val="none" w:sz="0" w:space="0" w:color="auto"/>
          </w:divBdr>
          <w:divsChild>
            <w:div w:id="306008781">
              <w:marLeft w:val="0"/>
              <w:marRight w:val="0"/>
              <w:marTop w:val="0"/>
              <w:marBottom w:val="0"/>
              <w:divBdr>
                <w:top w:val="none" w:sz="0" w:space="0" w:color="auto"/>
                <w:left w:val="none" w:sz="0" w:space="0" w:color="auto"/>
                <w:bottom w:val="none" w:sz="0" w:space="0" w:color="auto"/>
                <w:right w:val="none" w:sz="0" w:space="0" w:color="auto"/>
              </w:divBdr>
            </w:div>
          </w:divsChild>
        </w:div>
        <w:div w:id="811563274">
          <w:marLeft w:val="0"/>
          <w:marRight w:val="0"/>
          <w:marTop w:val="0"/>
          <w:marBottom w:val="0"/>
          <w:divBdr>
            <w:top w:val="none" w:sz="0" w:space="0" w:color="auto"/>
            <w:left w:val="none" w:sz="0" w:space="0" w:color="auto"/>
            <w:bottom w:val="none" w:sz="0" w:space="0" w:color="auto"/>
            <w:right w:val="none" w:sz="0" w:space="0" w:color="auto"/>
          </w:divBdr>
        </w:div>
        <w:div w:id="1711612045">
          <w:marLeft w:val="0"/>
          <w:marRight w:val="0"/>
          <w:marTop w:val="0"/>
          <w:marBottom w:val="0"/>
          <w:divBdr>
            <w:top w:val="none" w:sz="0" w:space="0" w:color="auto"/>
            <w:left w:val="none" w:sz="0" w:space="0" w:color="auto"/>
            <w:bottom w:val="none" w:sz="0" w:space="0" w:color="auto"/>
            <w:right w:val="none" w:sz="0" w:space="0" w:color="auto"/>
          </w:divBdr>
          <w:divsChild>
            <w:div w:id="768433775">
              <w:marLeft w:val="0"/>
              <w:marRight w:val="0"/>
              <w:marTop w:val="0"/>
              <w:marBottom w:val="0"/>
              <w:divBdr>
                <w:top w:val="none" w:sz="0" w:space="0" w:color="auto"/>
                <w:left w:val="none" w:sz="0" w:space="0" w:color="auto"/>
                <w:bottom w:val="none" w:sz="0" w:space="0" w:color="auto"/>
                <w:right w:val="none" w:sz="0" w:space="0" w:color="auto"/>
              </w:divBdr>
            </w:div>
          </w:divsChild>
        </w:div>
        <w:div w:id="1698501272">
          <w:marLeft w:val="0"/>
          <w:marRight w:val="0"/>
          <w:marTop w:val="0"/>
          <w:marBottom w:val="0"/>
          <w:divBdr>
            <w:top w:val="none" w:sz="0" w:space="0" w:color="auto"/>
            <w:left w:val="none" w:sz="0" w:space="0" w:color="auto"/>
            <w:bottom w:val="none" w:sz="0" w:space="0" w:color="auto"/>
            <w:right w:val="none" w:sz="0" w:space="0" w:color="auto"/>
          </w:divBdr>
        </w:div>
        <w:div w:id="104077351">
          <w:marLeft w:val="0"/>
          <w:marRight w:val="0"/>
          <w:marTop w:val="0"/>
          <w:marBottom w:val="0"/>
          <w:divBdr>
            <w:top w:val="none" w:sz="0" w:space="0" w:color="auto"/>
            <w:left w:val="none" w:sz="0" w:space="0" w:color="auto"/>
            <w:bottom w:val="none" w:sz="0" w:space="0" w:color="auto"/>
            <w:right w:val="none" w:sz="0" w:space="0" w:color="auto"/>
          </w:divBdr>
          <w:divsChild>
            <w:div w:id="1354187604">
              <w:marLeft w:val="0"/>
              <w:marRight w:val="0"/>
              <w:marTop w:val="0"/>
              <w:marBottom w:val="0"/>
              <w:divBdr>
                <w:top w:val="none" w:sz="0" w:space="0" w:color="auto"/>
                <w:left w:val="none" w:sz="0" w:space="0" w:color="auto"/>
                <w:bottom w:val="none" w:sz="0" w:space="0" w:color="auto"/>
                <w:right w:val="none" w:sz="0" w:space="0" w:color="auto"/>
              </w:divBdr>
            </w:div>
          </w:divsChild>
        </w:div>
        <w:div w:id="419761892">
          <w:marLeft w:val="0"/>
          <w:marRight w:val="0"/>
          <w:marTop w:val="0"/>
          <w:marBottom w:val="0"/>
          <w:divBdr>
            <w:top w:val="none" w:sz="0" w:space="0" w:color="auto"/>
            <w:left w:val="none" w:sz="0" w:space="0" w:color="auto"/>
            <w:bottom w:val="none" w:sz="0" w:space="0" w:color="auto"/>
            <w:right w:val="none" w:sz="0" w:space="0" w:color="auto"/>
          </w:divBdr>
        </w:div>
        <w:div w:id="703292103">
          <w:marLeft w:val="0"/>
          <w:marRight w:val="0"/>
          <w:marTop w:val="0"/>
          <w:marBottom w:val="0"/>
          <w:divBdr>
            <w:top w:val="none" w:sz="0" w:space="0" w:color="auto"/>
            <w:left w:val="none" w:sz="0" w:space="0" w:color="auto"/>
            <w:bottom w:val="none" w:sz="0" w:space="0" w:color="auto"/>
            <w:right w:val="none" w:sz="0" w:space="0" w:color="auto"/>
          </w:divBdr>
          <w:divsChild>
            <w:div w:id="1061558778">
              <w:marLeft w:val="0"/>
              <w:marRight w:val="0"/>
              <w:marTop w:val="0"/>
              <w:marBottom w:val="0"/>
              <w:divBdr>
                <w:top w:val="none" w:sz="0" w:space="0" w:color="auto"/>
                <w:left w:val="none" w:sz="0" w:space="0" w:color="auto"/>
                <w:bottom w:val="none" w:sz="0" w:space="0" w:color="auto"/>
                <w:right w:val="none" w:sz="0" w:space="0" w:color="auto"/>
              </w:divBdr>
            </w:div>
          </w:divsChild>
        </w:div>
        <w:div w:id="451948725">
          <w:marLeft w:val="0"/>
          <w:marRight w:val="0"/>
          <w:marTop w:val="0"/>
          <w:marBottom w:val="0"/>
          <w:divBdr>
            <w:top w:val="none" w:sz="0" w:space="0" w:color="auto"/>
            <w:left w:val="none" w:sz="0" w:space="0" w:color="auto"/>
            <w:bottom w:val="none" w:sz="0" w:space="0" w:color="auto"/>
            <w:right w:val="none" w:sz="0" w:space="0" w:color="auto"/>
          </w:divBdr>
        </w:div>
        <w:div w:id="358821788">
          <w:marLeft w:val="0"/>
          <w:marRight w:val="0"/>
          <w:marTop w:val="0"/>
          <w:marBottom w:val="0"/>
          <w:divBdr>
            <w:top w:val="none" w:sz="0" w:space="0" w:color="auto"/>
            <w:left w:val="none" w:sz="0" w:space="0" w:color="auto"/>
            <w:bottom w:val="none" w:sz="0" w:space="0" w:color="auto"/>
            <w:right w:val="none" w:sz="0" w:space="0" w:color="auto"/>
          </w:divBdr>
          <w:divsChild>
            <w:div w:id="650332853">
              <w:marLeft w:val="0"/>
              <w:marRight w:val="0"/>
              <w:marTop w:val="0"/>
              <w:marBottom w:val="0"/>
              <w:divBdr>
                <w:top w:val="none" w:sz="0" w:space="0" w:color="auto"/>
                <w:left w:val="none" w:sz="0" w:space="0" w:color="auto"/>
                <w:bottom w:val="none" w:sz="0" w:space="0" w:color="auto"/>
                <w:right w:val="none" w:sz="0" w:space="0" w:color="auto"/>
              </w:divBdr>
            </w:div>
          </w:divsChild>
        </w:div>
        <w:div w:id="453907239">
          <w:marLeft w:val="0"/>
          <w:marRight w:val="0"/>
          <w:marTop w:val="0"/>
          <w:marBottom w:val="0"/>
          <w:divBdr>
            <w:top w:val="none" w:sz="0" w:space="0" w:color="auto"/>
            <w:left w:val="none" w:sz="0" w:space="0" w:color="auto"/>
            <w:bottom w:val="none" w:sz="0" w:space="0" w:color="auto"/>
            <w:right w:val="none" w:sz="0" w:space="0" w:color="auto"/>
          </w:divBdr>
        </w:div>
        <w:div w:id="660816912">
          <w:marLeft w:val="0"/>
          <w:marRight w:val="0"/>
          <w:marTop w:val="0"/>
          <w:marBottom w:val="0"/>
          <w:divBdr>
            <w:top w:val="none" w:sz="0" w:space="0" w:color="auto"/>
            <w:left w:val="none" w:sz="0" w:space="0" w:color="auto"/>
            <w:bottom w:val="none" w:sz="0" w:space="0" w:color="auto"/>
            <w:right w:val="none" w:sz="0" w:space="0" w:color="auto"/>
          </w:divBdr>
          <w:divsChild>
            <w:div w:id="1545827234">
              <w:marLeft w:val="0"/>
              <w:marRight w:val="0"/>
              <w:marTop w:val="0"/>
              <w:marBottom w:val="0"/>
              <w:divBdr>
                <w:top w:val="none" w:sz="0" w:space="0" w:color="auto"/>
                <w:left w:val="none" w:sz="0" w:space="0" w:color="auto"/>
                <w:bottom w:val="none" w:sz="0" w:space="0" w:color="auto"/>
                <w:right w:val="none" w:sz="0" w:space="0" w:color="auto"/>
              </w:divBdr>
            </w:div>
          </w:divsChild>
        </w:div>
        <w:div w:id="965967281">
          <w:marLeft w:val="0"/>
          <w:marRight w:val="0"/>
          <w:marTop w:val="0"/>
          <w:marBottom w:val="0"/>
          <w:divBdr>
            <w:top w:val="none" w:sz="0" w:space="0" w:color="auto"/>
            <w:left w:val="none" w:sz="0" w:space="0" w:color="auto"/>
            <w:bottom w:val="none" w:sz="0" w:space="0" w:color="auto"/>
            <w:right w:val="none" w:sz="0" w:space="0" w:color="auto"/>
          </w:divBdr>
        </w:div>
        <w:div w:id="733309244">
          <w:marLeft w:val="0"/>
          <w:marRight w:val="0"/>
          <w:marTop w:val="0"/>
          <w:marBottom w:val="0"/>
          <w:divBdr>
            <w:top w:val="none" w:sz="0" w:space="0" w:color="auto"/>
            <w:left w:val="none" w:sz="0" w:space="0" w:color="auto"/>
            <w:bottom w:val="none" w:sz="0" w:space="0" w:color="auto"/>
            <w:right w:val="none" w:sz="0" w:space="0" w:color="auto"/>
          </w:divBdr>
          <w:divsChild>
            <w:div w:id="474294576">
              <w:marLeft w:val="0"/>
              <w:marRight w:val="0"/>
              <w:marTop w:val="0"/>
              <w:marBottom w:val="0"/>
              <w:divBdr>
                <w:top w:val="none" w:sz="0" w:space="0" w:color="auto"/>
                <w:left w:val="none" w:sz="0" w:space="0" w:color="auto"/>
                <w:bottom w:val="none" w:sz="0" w:space="0" w:color="auto"/>
                <w:right w:val="none" w:sz="0" w:space="0" w:color="auto"/>
              </w:divBdr>
            </w:div>
          </w:divsChild>
        </w:div>
        <w:div w:id="1307009597">
          <w:marLeft w:val="0"/>
          <w:marRight w:val="0"/>
          <w:marTop w:val="253"/>
          <w:marBottom w:val="0"/>
          <w:divBdr>
            <w:top w:val="none" w:sz="0" w:space="0" w:color="auto"/>
            <w:left w:val="none" w:sz="0" w:space="0" w:color="auto"/>
            <w:bottom w:val="none" w:sz="0" w:space="0" w:color="auto"/>
            <w:right w:val="none" w:sz="0" w:space="0" w:color="auto"/>
          </w:divBdr>
          <w:divsChild>
            <w:div w:id="1981226141">
              <w:marLeft w:val="0"/>
              <w:marRight w:val="0"/>
              <w:marTop w:val="0"/>
              <w:marBottom w:val="0"/>
              <w:divBdr>
                <w:top w:val="none" w:sz="0" w:space="0" w:color="auto"/>
                <w:left w:val="none" w:sz="0" w:space="0" w:color="auto"/>
                <w:bottom w:val="none" w:sz="0" w:space="0" w:color="auto"/>
                <w:right w:val="none" w:sz="0" w:space="0" w:color="auto"/>
              </w:divBdr>
              <w:divsChild>
                <w:div w:id="10484094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58195499">
          <w:marLeft w:val="0"/>
          <w:marRight w:val="0"/>
          <w:marTop w:val="253"/>
          <w:marBottom w:val="0"/>
          <w:divBdr>
            <w:top w:val="none" w:sz="0" w:space="0" w:color="auto"/>
            <w:left w:val="none" w:sz="0" w:space="0" w:color="auto"/>
            <w:bottom w:val="none" w:sz="0" w:space="0" w:color="auto"/>
            <w:right w:val="none" w:sz="0" w:space="0" w:color="auto"/>
          </w:divBdr>
          <w:divsChild>
            <w:div w:id="1137142339">
              <w:marLeft w:val="0"/>
              <w:marRight w:val="0"/>
              <w:marTop w:val="0"/>
              <w:marBottom w:val="0"/>
              <w:divBdr>
                <w:top w:val="none" w:sz="0" w:space="0" w:color="auto"/>
                <w:left w:val="none" w:sz="0" w:space="0" w:color="auto"/>
                <w:bottom w:val="none" w:sz="0" w:space="0" w:color="auto"/>
                <w:right w:val="none" w:sz="0" w:space="0" w:color="auto"/>
              </w:divBdr>
              <w:divsChild>
                <w:div w:id="153716110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12213570">
          <w:marLeft w:val="0"/>
          <w:marRight w:val="0"/>
          <w:marTop w:val="253"/>
          <w:marBottom w:val="0"/>
          <w:divBdr>
            <w:top w:val="none" w:sz="0" w:space="0" w:color="auto"/>
            <w:left w:val="none" w:sz="0" w:space="0" w:color="auto"/>
            <w:bottom w:val="none" w:sz="0" w:space="0" w:color="auto"/>
            <w:right w:val="none" w:sz="0" w:space="0" w:color="auto"/>
          </w:divBdr>
          <w:divsChild>
            <w:div w:id="969242427">
              <w:marLeft w:val="0"/>
              <w:marRight w:val="0"/>
              <w:marTop w:val="0"/>
              <w:marBottom w:val="0"/>
              <w:divBdr>
                <w:top w:val="none" w:sz="0" w:space="0" w:color="auto"/>
                <w:left w:val="none" w:sz="0" w:space="0" w:color="auto"/>
                <w:bottom w:val="none" w:sz="0" w:space="0" w:color="auto"/>
                <w:right w:val="none" w:sz="0" w:space="0" w:color="auto"/>
              </w:divBdr>
              <w:divsChild>
                <w:div w:id="133483738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24114962">
          <w:marLeft w:val="0"/>
          <w:marRight w:val="0"/>
          <w:marTop w:val="253"/>
          <w:marBottom w:val="0"/>
          <w:divBdr>
            <w:top w:val="none" w:sz="0" w:space="0" w:color="auto"/>
            <w:left w:val="none" w:sz="0" w:space="0" w:color="auto"/>
            <w:bottom w:val="none" w:sz="0" w:space="0" w:color="auto"/>
            <w:right w:val="none" w:sz="0" w:space="0" w:color="auto"/>
          </w:divBdr>
          <w:divsChild>
            <w:div w:id="829178421">
              <w:marLeft w:val="0"/>
              <w:marRight w:val="0"/>
              <w:marTop w:val="0"/>
              <w:marBottom w:val="0"/>
              <w:divBdr>
                <w:top w:val="none" w:sz="0" w:space="0" w:color="auto"/>
                <w:left w:val="none" w:sz="0" w:space="0" w:color="auto"/>
                <w:bottom w:val="none" w:sz="0" w:space="0" w:color="auto"/>
                <w:right w:val="none" w:sz="0" w:space="0" w:color="auto"/>
              </w:divBdr>
              <w:divsChild>
                <w:div w:id="152451534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8060634">
      <w:bodyDiv w:val="1"/>
      <w:marLeft w:val="0"/>
      <w:marRight w:val="0"/>
      <w:marTop w:val="0"/>
      <w:marBottom w:val="0"/>
      <w:divBdr>
        <w:top w:val="none" w:sz="0" w:space="0" w:color="auto"/>
        <w:left w:val="none" w:sz="0" w:space="0" w:color="auto"/>
        <w:bottom w:val="none" w:sz="0" w:space="0" w:color="auto"/>
        <w:right w:val="none" w:sz="0" w:space="0" w:color="auto"/>
      </w:divBdr>
      <w:divsChild>
        <w:div w:id="441732008">
          <w:marLeft w:val="0"/>
          <w:marRight w:val="0"/>
          <w:marTop w:val="0"/>
          <w:marBottom w:val="0"/>
          <w:divBdr>
            <w:top w:val="none" w:sz="0" w:space="0" w:color="auto"/>
            <w:left w:val="none" w:sz="0" w:space="0" w:color="auto"/>
            <w:bottom w:val="none" w:sz="0" w:space="0" w:color="auto"/>
            <w:right w:val="none" w:sz="0" w:space="0" w:color="auto"/>
          </w:divBdr>
        </w:div>
        <w:div w:id="1557201903">
          <w:marLeft w:val="0"/>
          <w:marRight w:val="0"/>
          <w:marTop w:val="0"/>
          <w:marBottom w:val="0"/>
          <w:divBdr>
            <w:top w:val="none" w:sz="0" w:space="0" w:color="auto"/>
            <w:left w:val="none" w:sz="0" w:space="0" w:color="auto"/>
            <w:bottom w:val="none" w:sz="0" w:space="0" w:color="auto"/>
            <w:right w:val="none" w:sz="0" w:space="0" w:color="auto"/>
          </w:divBdr>
          <w:divsChild>
            <w:div w:id="2122530903">
              <w:marLeft w:val="0"/>
              <w:marRight w:val="0"/>
              <w:marTop w:val="0"/>
              <w:marBottom w:val="0"/>
              <w:divBdr>
                <w:top w:val="none" w:sz="0" w:space="0" w:color="auto"/>
                <w:left w:val="none" w:sz="0" w:space="0" w:color="auto"/>
                <w:bottom w:val="none" w:sz="0" w:space="0" w:color="auto"/>
                <w:right w:val="none" w:sz="0" w:space="0" w:color="auto"/>
              </w:divBdr>
            </w:div>
          </w:divsChild>
        </w:div>
        <w:div w:id="1875726279">
          <w:marLeft w:val="0"/>
          <w:marRight w:val="0"/>
          <w:marTop w:val="0"/>
          <w:marBottom w:val="0"/>
          <w:divBdr>
            <w:top w:val="none" w:sz="0" w:space="0" w:color="auto"/>
            <w:left w:val="none" w:sz="0" w:space="0" w:color="auto"/>
            <w:bottom w:val="none" w:sz="0" w:space="0" w:color="auto"/>
            <w:right w:val="none" w:sz="0" w:space="0" w:color="auto"/>
          </w:divBdr>
        </w:div>
        <w:div w:id="1513370394">
          <w:marLeft w:val="0"/>
          <w:marRight w:val="0"/>
          <w:marTop w:val="0"/>
          <w:marBottom w:val="0"/>
          <w:divBdr>
            <w:top w:val="none" w:sz="0" w:space="0" w:color="auto"/>
            <w:left w:val="none" w:sz="0" w:space="0" w:color="auto"/>
            <w:bottom w:val="none" w:sz="0" w:space="0" w:color="auto"/>
            <w:right w:val="none" w:sz="0" w:space="0" w:color="auto"/>
          </w:divBdr>
          <w:divsChild>
            <w:div w:id="730467962">
              <w:marLeft w:val="0"/>
              <w:marRight w:val="0"/>
              <w:marTop w:val="0"/>
              <w:marBottom w:val="0"/>
              <w:divBdr>
                <w:top w:val="none" w:sz="0" w:space="0" w:color="auto"/>
                <w:left w:val="none" w:sz="0" w:space="0" w:color="auto"/>
                <w:bottom w:val="none" w:sz="0" w:space="0" w:color="auto"/>
                <w:right w:val="none" w:sz="0" w:space="0" w:color="auto"/>
              </w:divBdr>
            </w:div>
          </w:divsChild>
        </w:div>
        <w:div w:id="34084570">
          <w:marLeft w:val="0"/>
          <w:marRight w:val="0"/>
          <w:marTop w:val="0"/>
          <w:marBottom w:val="0"/>
          <w:divBdr>
            <w:top w:val="none" w:sz="0" w:space="0" w:color="auto"/>
            <w:left w:val="none" w:sz="0" w:space="0" w:color="auto"/>
            <w:bottom w:val="none" w:sz="0" w:space="0" w:color="auto"/>
            <w:right w:val="none" w:sz="0" w:space="0" w:color="auto"/>
          </w:divBdr>
        </w:div>
        <w:div w:id="706296794">
          <w:marLeft w:val="0"/>
          <w:marRight w:val="0"/>
          <w:marTop w:val="0"/>
          <w:marBottom w:val="0"/>
          <w:divBdr>
            <w:top w:val="none" w:sz="0" w:space="0" w:color="auto"/>
            <w:left w:val="none" w:sz="0" w:space="0" w:color="auto"/>
            <w:bottom w:val="none" w:sz="0" w:space="0" w:color="auto"/>
            <w:right w:val="none" w:sz="0" w:space="0" w:color="auto"/>
          </w:divBdr>
          <w:divsChild>
            <w:div w:id="1215852946">
              <w:marLeft w:val="0"/>
              <w:marRight w:val="0"/>
              <w:marTop w:val="0"/>
              <w:marBottom w:val="0"/>
              <w:divBdr>
                <w:top w:val="none" w:sz="0" w:space="0" w:color="auto"/>
                <w:left w:val="none" w:sz="0" w:space="0" w:color="auto"/>
                <w:bottom w:val="none" w:sz="0" w:space="0" w:color="auto"/>
                <w:right w:val="none" w:sz="0" w:space="0" w:color="auto"/>
              </w:divBdr>
            </w:div>
          </w:divsChild>
        </w:div>
        <w:div w:id="668680981">
          <w:marLeft w:val="0"/>
          <w:marRight w:val="0"/>
          <w:marTop w:val="0"/>
          <w:marBottom w:val="0"/>
          <w:divBdr>
            <w:top w:val="none" w:sz="0" w:space="0" w:color="auto"/>
            <w:left w:val="none" w:sz="0" w:space="0" w:color="auto"/>
            <w:bottom w:val="none" w:sz="0" w:space="0" w:color="auto"/>
            <w:right w:val="none" w:sz="0" w:space="0" w:color="auto"/>
          </w:divBdr>
        </w:div>
        <w:div w:id="1204437613">
          <w:marLeft w:val="0"/>
          <w:marRight w:val="0"/>
          <w:marTop w:val="0"/>
          <w:marBottom w:val="0"/>
          <w:divBdr>
            <w:top w:val="none" w:sz="0" w:space="0" w:color="auto"/>
            <w:left w:val="none" w:sz="0" w:space="0" w:color="auto"/>
            <w:bottom w:val="none" w:sz="0" w:space="0" w:color="auto"/>
            <w:right w:val="none" w:sz="0" w:space="0" w:color="auto"/>
          </w:divBdr>
          <w:divsChild>
            <w:div w:id="393357583">
              <w:marLeft w:val="0"/>
              <w:marRight w:val="0"/>
              <w:marTop w:val="0"/>
              <w:marBottom w:val="0"/>
              <w:divBdr>
                <w:top w:val="none" w:sz="0" w:space="0" w:color="auto"/>
                <w:left w:val="none" w:sz="0" w:space="0" w:color="auto"/>
                <w:bottom w:val="none" w:sz="0" w:space="0" w:color="auto"/>
                <w:right w:val="none" w:sz="0" w:space="0" w:color="auto"/>
              </w:divBdr>
            </w:div>
          </w:divsChild>
        </w:div>
        <w:div w:id="1880165718">
          <w:marLeft w:val="0"/>
          <w:marRight w:val="0"/>
          <w:marTop w:val="0"/>
          <w:marBottom w:val="0"/>
          <w:divBdr>
            <w:top w:val="none" w:sz="0" w:space="0" w:color="auto"/>
            <w:left w:val="none" w:sz="0" w:space="0" w:color="auto"/>
            <w:bottom w:val="none" w:sz="0" w:space="0" w:color="auto"/>
            <w:right w:val="none" w:sz="0" w:space="0" w:color="auto"/>
          </w:divBdr>
        </w:div>
        <w:div w:id="221793057">
          <w:marLeft w:val="0"/>
          <w:marRight w:val="0"/>
          <w:marTop w:val="0"/>
          <w:marBottom w:val="0"/>
          <w:divBdr>
            <w:top w:val="none" w:sz="0" w:space="0" w:color="auto"/>
            <w:left w:val="none" w:sz="0" w:space="0" w:color="auto"/>
            <w:bottom w:val="none" w:sz="0" w:space="0" w:color="auto"/>
            <w:right w:val="none" w:sz="0" w:space="0" w:color="auto"/>
          </w:divBdr>
          <w:divsChild>
            <w:div w:id="990673695">
              <w:marLeft w:val="0"/>
              <w:marRight w:val="0"/>
              <w:marTop w:val="0"/>
              <w:marBottom w:val="0"/>
              <w:divBdr>
                <w:top w:val="none" w:sz="0" w:space="0" w:color="auto"/>
                <w:left w:val="none" w:sz="0" w:space="0" w:color="auto"/>
                <w:bottom w:val="none" w:sz="0" w:space="0" w:color="auto"/>
                <w:right w:val="none" w:sz="0" w:space="0" w:color="auto"/>
              </w:divBdr>
            </w:div>
          </w:divsChild>
        </w:div>
        <w:div w:id="1147087761">
          <w:marLeft w:val="0"/>
          <w:marRight w:val="0"/>
          <w:marTop w:val="0"/>
          <w:marBottom w:val="0"/>
          <w:divBdr>
            <w:top w:val="none" w:sz="0" w:space="0" w:color="auto"/>
            <w:left w:val="none" w:sz="0" w:space="0" w:color="auto"/>
            <w:bottom w:val="none" w:sz="0" w:space="0" w:color="auto"/>
            <w:right w:val="none" w:sz="0" w:space="0" w:color="auto"/>
          </w:divBdr>
        </w:div>
        <w:div w:id="272589130">
          <w:marLeft w:val="0"/>
          <w:marRight w:val="0"/>
          <w:marTop w:val="0"/>
          <w:marBottom w:val="0"/>
          <w:divBdr>
            <w:top w:val="none" w:sz="0" w:space="0" w:color="auto"/>
            <w:left w:val="none" w:sz="0" w:space="0" w:color="auto"/>
            <w:bottom w:val="none" w:sz="0" w:space="0" w:color="auto"/>
            <w:right w:val="none" w:sz="0" w:space="0" w:color="auto"/>
          </w:divBdr>
          <w:divsChild>
            <w:div w:id="1750274109">
              <w:marLeft w:val="0"/>
              <w:marRight w:val="0"/>
              <w:marTop w:val="0"/>
              <w:marBottom w:val="0"/>
              <w:divBdr>
                <w:top w:val="none" w:sz="0" w:space="0" w:color="auto"/>
                <w:left w:val="none" w:sz="0" w:space="0" w:color="auto"/>
                <w:bottom w:val="none" w:sz="0" w:space="0" w:color="auto"/>
                <w:right w:val="none" w:sz="0" w:space="0" w:color="auto"/>
              </w:divBdr>
            </w:div>
          </w:divsChild>
        </w:div>
        <w:div w:id="1769961446">
          <w:marLeft w:val="0"/>
          <w:marRight w:val="0"/>
          <w:marTop w:val="0"/>
          <w:marBottom w:val="0"/>
          <w:divBdr>
            <w:top w:val="none" w:sz="0" w:space="0" w:color="auto"/>
            <w:left w:val="none" w:sz="0" w:space="0" w:color="auto"/>
            <w:bottom w:val="none" w:sz="0" w:space="0" w:color="auto"/>
            <w:right w:val="none" w:sz="0" w:space="0" w:color="auto"/>
          </w:divBdr>
        </w:div>
        <w:div w:id="296376617">
          <w:marLeft w:val="0"/>
          <w:marRight w:val="0"/>
          <w:marTop w:val="0"/>
          <w:marBottom w:val="0"/>
          <w:divBdr>
            <w:top w:val="none" w:sz="0" w:space="0" w:color="auto"/>
            <w:left w:val="none" w:sz="0" w:space="0" w:color="auto"/>
            <w:bottom w:val="none" w:sz="0" w:space="0" w:color="auto"/>
            <w:right w:val="none" w:sz="0" w:space="0" w:color="auto"/>
          </w:divBdr>
          <w:divsChild>
            <w:div w:id="1737505903">
              <w:marLeft w:val="0"/>
              <w:marRight w:val="0"/>
              <w:marTop w:val="0"/>
              <w:marBottom w:val="0"/>
              <w:divBdr>
                <w:top w:val="none" w:sz="0" w:space="0" w:color="auto"/>
                <w:left w:val="none" w:sz="0" w:space="0" w:color="auto"/>
                <w:bottom w:val="none" w:sz="0" w:space="0" w:color="auto"/>
                <w:right w:val="none" w:sz="0" w:space="0" w:color="auto"/>
              </w:divBdr>
            </w:div>
          </w:divsChild>
        </w:div>
        <w:div w:id="946428205">
          <w:marLeft w:val="0"/>
          <w:marRight w:val="0"/>
          <w:marTop w:val="253"/>
          <w:marBottom w:val="0"/>
          <w:divBdr>
            <w:top w:val="none" w:sz="0" w:space="0" w:color="auto"/>
            <w:left w:val="none" w:sz="0" w:space="0" w:color="auto"/>
            <w:bottom w:val="none" w:sz="0" w:space="0" w:color="auto"/>
            <w:right w:val="none" w:sz="0" w:space="0" w:color="auto"/>
          </w:divBdr>
          <w:divsChild>
            <w:div w:id="2131127365">
              <w:marLeft w:val="0"/>
              <w:marRight w:val="0"/>
              <w:marTop w:val="0"/>
              <w:marBottom w:val="0"/>
              <w:divBdr>
                <w:top w:val="none" w:sz="0" w:space="0" w:color="auto"/>
                <w:left w:val="none" w:sz="0" w:space="0" w:color="auto"/>
                <w:bottom w:val="none" w:sz="0" w:space="0" w:color="auto"/>
                <w:right w:val="none" w:sz="0" w:space="0" w:color="auto"/>
              </w:divBdr>
              <w:divsChild>
                <w:div w:id="43197446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56268514">
          <w:marLeft w:val="0"/>
          <w:marRight w:val="0"/>
          <w:marTop w:val="253"/>
          <w:marBottom w:val="0"/>
          <w:divBdr>
            <w:top w:val="none" w:sz="0" w:space="0" w:color="auto"/>
            <w:left w:val="none" w:sz="0" w:space="0" w:color="auto"/>
            <w:bottom w:val="none" w:sz="0" w:space="0" w:color="auto"/>
            <w:right w:val="none" w:sz="0" w:space="0" w:color="auto"/>
          </w:divBdr>
          <w:divsChild>
            <w:div w:id="1194030757">
              <w:marLeft w:val="0"/>
              <w:marRight w:val="0"/>
              <w:marTop w:val="0"/>
              <w:marBottom w:val="0"/>
              <w:divBdr>
                <w:top w:val="none" w:sz="0" w:space="0" w:color="auto"/>
                <w:left w:val="none" w:sz="0" w:space="0" w:color="auto"/>
                <w:bottom w:val="none" w:sz="0" w:space="0" w:color="auto"/>
                <w:right w:val="none" w:sz="0" w:space="0" w:color="auto"/>
              </w:divBdr>
              <w:divsChild>
                <w:div w:id="76345864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5046180">
          <w:marLeft w:val="0"/>
          <w:marRight w:val="0"/>
          <w:marTop w:val="253"/>
          <w:marBottom w:val="0"/>
          <w:divBdr>
            <w:top w:val="none" w:sz="0" w:space="0" w:color="auto"/>
            <w:left w:val="none" w:sz="0" w:space="0" w:color="auto"/>
            <w:bottom w:val="none" w:sz="0" w:space="0" w:color="auto"/>
            <w:right w:val="none" w:sz="0" w:space="0" w:color="auto"/>
          </w:divBdr>
          <w:divsChild>
            <w:div w:id="75245784">
              <w:marLeft w:val="0"/>
              <w:marRight w:val="0"/>
              <w:marTop w:val="0"/>
              <w:marBottom w:val="0"/>
              <w:divBdr>
                <w:top w:val="none" w:sz="0" w:space="0" w:color="auto"/>
                <w:left w:val="none" w:sz="0" w:space="0" w:color="auto"/>
                <w:bottom w:val="none" w:sz="0" w:space="0" w:color="auto"/>
                <w:right w:val="none" w:sz="0" w:space="0" w:color="auto"/>
              </w:divBdr>
              <w:divsChild>
                <w:div w:id="205535063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0384773">
          <w:marLeft w:val="0"/>
          <w:marRight w:val="0"/>
          <w:marTop w:val="253"/>
          <w:marBottom w:val="0"/>
          <w:divBdr>
            <w:top w:val="none" w:sz="0" w:space="0" w:color="auto"/>
            <w:left w:val="none" w:sz="0" w:space="0" w:color="auto"/>
            <w:bottom w:val="none" w:sz="0" w:space="0" w:color="auto"/>
            <w:right w:val="none" w:sz="0" w:space="0" w:color="auto"/>
          </w:divBdr>
          <w:divsChild>
            <w:div w:id="544022354">
              <w:marLeft w:val="0"/>
              <w:marRight w:val="0"/>
              <w:marTop w:val="0"/>
              <w:marBottom w:val="0"/>
              <w:divBdr>
                <w:top w:val="none" w:sz="0" w:space="0" w:color="auto"/>
                <w:left w:val="none" w:sz="0" w:space="0" w:color="auto"/>
                <w:bottom w:val="none" w:sz="0" w:space="0" w:color="auto"/>
                <w:right w:val="none" w:sz="0" w:space="0" w:color="auto"/>
              </w:divBdr>
              <w:divsChild>
                <w:div w:id="192021494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063107">
      <w:bodyDiv w:val="1"/>
      <w:marLeft w:val="0"/>
      <w:marRight w:val="0"/>
      <w:marTop w:val="0"/>
      <w:marBottom w:val="0"/>
      <w:divBdr>
        <w:top w:val="none" w:sz="0" w:space="0" w:color="auto"/>
        <w:left w:val="none" w:sz="0" w:space="0" w:color="auto"/>
        <w:bottom w:val="none" w:sz="0" w:space="0" w:color="auto"/>
        <w:right w:val="none" w:sz="0" w:space="0" w:color="auto"/>
      </w:divBdr>
      <w:divsChild>
        <w:div w:id="1115902342">
          <w:marLeft w:val="0"/>
          <w:marRight w:val="0"/>
          <w:marTop w:val="0"/>
          <w:marBottom w:val="0"/>
          <w:divBdr>
            <w:top w:val="none" w:sz="0" w:space="0" w:color="auto"/>
            <w:left w:val="none" w:sz="0" w:space="0" w:color="auto"/>
            <w:bottom w:val="none" w:sz="0" w:space="0" w:color="auto"/>
            <w:right w:val="none" w:sz="0" w:space="0" w:color="auto"/>
          </w:divBdr>
        </w:div>
        <w:div w:id="404453947">
          <w:marLeft w:val="0"/>
          <w:marRight w:val="0"/>
          <w:marTop w:val="0"/>
          <w:marBottom w:val="0"/>
          <w:divBdr>
            <w:top w:val="none" w:sz="0" w:space="0" w:color="auto"/>
            <w:left w:val="none" w:sz="0" w:space="0" w:color="auto"/>
            <w:bottom w:val="none" w:sz="0" w:space="0" w:color="auto"/>
            <w:right w:val="none" w:sz="0" w:space="0" w:color="auto"/>
          </w:divBdr>
          <w:divsChild>
            <w:div w:id="573901422">
              <w:marLeft w:val="0"/>
              <w:marRight w:val="0"/>
              <w:marTop w:val="0"/>
              <w:marBottom w:val="0"/>
              <w:divBdr>
                <w:top w:val="none" w:sz="0" w:space="0" w:color="auto"/>
                <w:left w:val="none" w:sz="0" w:space="0" w:color="auto"/>
                <w:bottom w:val="none" w:sz="0" w:space="0" w:color="auto"/>
                <w:right w:val="none" w:sz="0" w:space="0" w:color="auto"/>
              </w:divBdr>
            </w:div>
          </w:divsChild>
        </w:div>
        <w:div w:id="1738359087">
          <w:marLeft w:val="0"/>
          <w:marRight w:val="0"/>
          <w:marTop w:val="0"/>
          <w:marBottom w:val="0"/>
          <w:divBdr>
            <w:top w:val="none" w:sz="0" w:space="0" w:color="auto"/>
            <w:left w:val="none" w:sz="0" w:space="0" w:color="auto"/>
            <w:bottom w:val="none" w:sz="0" w:space="0" w:color="auto"/>
            <w:right w:val="none" w:sz="0" w:space="0" w:color="auto"/>
          </w:divBdr>
        </w:div>
        <w:div w:id="1819107530">
          <w:marLeft w:val="0"/>
          <w:marRight w:val="0"/>
          <w:marTop w:val="0"/>
          <w:marBottom w:val="0"/>
          <w:divBdr>
            <w:top w:val="none" w:sz="0" w:space="0" w:color="auto"/>
            <w:left w:val="none" w:sz="0" w:space="0" w:color="auto"/>
            <w:bottom w:val="none" w:sz="0" w:space="0" w:color="auto"/>
            <w:right w:val="none" w:sz="0" w:space="0" w:color="auto"/>
          </w:divBdr>
          <w:divsChild>
            <w:div w:id="1057513188">
              <w:marLeft w:val="0"/>
              <w:marRight w:val="0"/>
              <w:marTop w:val="0"/>
              <w:marBottom w:val="0"/>
              <w:divBdr>
                <w:top w:val="none" w:sz="0" w:space="0" w:color="auto"/>
                <w:left w:val="none" w:sz="0" w:space="0" w:color="auto"/>
                <w:bottom w:val="none" w:sz="0" w:space="0" w:color="auto"/>
                <w:right w:val="none" w:sz="0" w:space="0" w:color="auto"/>
              </w:divBdr>
            </w:div>
          </w:divsChild>
        </w:div>
        <w:div w:id="1082750690">
          <w:marLeft w:val="0"/>
          <w:marRight w:val="0"/>
          <w:marTop w:val="0"/>
          <w:marBottom w:val="0"/>
          <w:divBdr>
            <w:top w:val="none" w:sz="0" w:space="0" w:color="auto"/>
            <w:left w:val="none" w:sz="0" w:space="0" w:color="auto"/>
            <w:bottom w:val="none" w:sz="0" w:space="0" w:color="auto"/>
            <w:right w:val="none" w:sz="0" w:space="0" w:color="auto"/>
          </w:divBdr>
        </w:div>
        <w:div w:id="424964921">
          <w:marLeft w:val="0"/>
          <w:marRight w:val="0"/>
          <w:marTop w:val="0"/>
          <w:marBottom w:val="0"/>
          <w:divBdr>
            <w:top w:val="none" w:sz="0" w:space="0" w:color="auto"/>
            <w:left w:val="none" w:sz="0" w:space="0" w:color="auto"/>
            <w:bottom w:val="none" w:sz="0" w:space="0" w:color="auto"/>
            <w:right w:val="none" w:sz="0" w:space="0" w:color="auto"/>
          </w:divBdr>
          <w:divsChild>
            <w:div w:id="1999067106">
              <w:marLeft w:val="0"/>
              <w:marRight w:val="0"/>
              <w:marTop w:val="0"/>
              <w:marBottom w:val="0"/>
              <w:divBdr>
                <w:top w:val="none" w:sz="0" w:space="0" w:color="auto"/>
                <w:left w:val="none" w:sz="0" w:space="0" w:color="auto"/>
                <w:bottom w:val="none" w:sz="0" w:space="0" w:color="auto"/>
                <w:right w:val="none" w:sz="0" w:space="0" w:color="auto"/>
              </w:divBdr>
            </w:div>
          </w:divsChild>
        </w:div>
        <w:div w:id="2088382634">
          <w:marLeft w:val="0"/>
          <w:marRight w:val="0"/>
          <w:marTop w:val="0"/>
          <w:marBottom w:val="0"/>
          <w:divBdr>
            <w:top w:val="none" w:sz="0" w:space="0" w:color="auto"/>
            <w:left w:val="none" w:sz="0" w:space="0" w:color="auto"/>
            <w:bottom w:val="none" w:sz="0" w:space="0" w:color="auto"/>
            <w:right w:val="none" w:sz="0" w:space="0" w:color="auto"/>
          </w:divBdr>
        </w:div>
        <w:div w:id="1902862867">
          <w:marLeft w:val="0"/>
          <w:marRight w:val="0"/>
          <w:marTop w:val="0"/>
          <w:marBottom w:val="0"/>
          <w:divBdr>
            <w:top w:val="none" w:sz="0" w:space="0" w:color="auto"/>
            <w:left w:val="none" w:sz="0" w:space="0" w:color="auto"/>
            <w:bottom w:val="none" w:sz="0" w:space="0" w:color="auto"/>
            <w:right w:val="none" w:sz="0" w:space="0" w:color="auto"/>
          </w:divBdr>
          <w:divsChild>
            <w:div w:id="2080394578">
              <w:marLeft w:val="0"/>
              <w:marRight w:val="0"/>
              <w:marTop w:val="0"/>
              <w:marBottom w:val="0"/>
              <w:divBdr>
                <w:top w:val="none" w:sz="0" w:space="0" w:color="auto"/>
                <w:left w:val="none" w:sz="0" w:space="0" w:color="auto"/>
                <w:bottom w:val="none" w:sz="0" w:space="0" w:color="auto"/>
                <w:right w:val="none" w:sz="0" w:space="0" w:color="auto"/>
              </w:divBdr>
            </w:div>
          </w:divsChild>
        </w:div>
        <w:div w:id="692847283">
          <w:marLeft w:val="0"/>
          <w:marRight w:val="0"/>
          <w:marTop w:val="0"/>
          <w:marBottom w:val="0"/>
          <w:divBdr>
            <w:top w:val="none" w:sz="0" w:space="0" w:color="auto"/>
            <w:left w:val="none" w:sz="0" w:space="0" w:color="auto"/>
            <w:bottom w:val="none" w:sz="0" w:space="0" w:color="auto"/>
            <w:right w:val="none" w:sz="0" w:space="0" w:color="auto"/>
          </w:divBdr>
        </w:div>
        <w:div w:id="1573468813">
          <w:marLeft w:val="0"/>
          <w:marRight w:val="0"/>
          <w:marTop w:val="0"/>
          <w:marBottom w:val="0"/>
          <w:divBdr>
            <w:top w:val="none" w:sz="0" w:space="0" w:color="auto"/>
            <w:left w:val="none" w:sz="0" w:space="0" w:color="auto"/>
            <w:bottom w:val="none" w:sz="0" w:space="0" w:color="auto"/>
            <w:right w:val="none" w:sz="0" w:space="0" w:color="auto"/>
          </w:divBdr>
          <w:divsChild>
            <w:div w:id="510990684">
              <w:marLeft w:val="0"/>
              <w:marRight w:val="0"/>
              <w:marTop w:val="0"/>
              <w:marBottom w:val="0"/>
              <w:divBdr>
                <w:top w:val="none" w:sz="0" w:space="0" w:color="auto"/>
                <w:left w:val="none" w:sz="0" w:space="0" w:color="auto"/>
                <w:bottom w:val="none" w:sz="0" w:space="0" w:color="auto"/>
                <w:right w:val="none" w:sz="0" w:space="0" w:color="auto"/>
              </w:divBdr>
            </w:div>
          </w:divsChild>
        </w:div>
        <w:div w:id="1053577175">
          <w:marLeft w:val="0"/>
          <w:marRight w:val="0"/>
          <w:marTop w:val="0"/>
          <w:marBottom w:val="0"/>
          <w:divBdr>
            <w:top w:val="none" w:sz="0" w:space="0" w:color="auto"/>
            <w:left w:val="none" w:sz="0" w:space="0" w:color="auto"/>
            <w:bottom w:val="none" w:sz="0" w:space="0" w:color="auto"/>
            <w:right w:val="none" w:sz="0" w:space="0" w:color="auto"/>
          </w:divBdr>
        </w:div>
        <w:div w:id="1505588718">
          <w:marLeft w:val="0"/>
          <w:marRight w:val="0"/>
          <w:marTop w:val="0"/>
          <w:marBottom w:val="0"/>
          <w:divBdr>
            <w:top w:val="none" w:sz="0" w:space="0" w:color="auto"/>
            <w:left w:val="none" w:sz="0" w:space="0" w:color="auto"/>
            <w:bottom w:val="none" w:sz="0" w:space="0" w:color="auto"/>
            <w:right w:val="none" w:sz="0" w:space="0" w:color="auto"/>
          </w:divBdr>
          <w:divsChild>
            <w:div w:id="161821895">
              <w:marLeft w:val="0"/>
              <w:marRight w:val="0"/>
              <w:marTop w:val="0"/>
              <w:marBottom w:val="0"/>
              <w:divBdr>
                <w:top w:val="none" w:sz="0" w:space="0" w:color="auto"/>
                <w:left w:val="none" w:sz="0" w:space="0" w:color="auto"/>
                <w:bottom w:val="none" w:sz="0" w:space="0" w:color="auto"/>
                <w:right w:val="none" w:sz="0" w:space="0" w:color="auto"/>
              </w:divBdr>
            </w:div>
          </w:divsChild>
        </w:div>
        <w:div w:id="1195539710">
          <w:marLeft w:val="0"/>
          <w:marRight w:val="0"/>
          <w:marTop w:val="0"/>
          <w:marBottom w:val="0"/>
          <w:divBdr>
            <w:top w:val="none" w:sz="0" w:space="0" w:color="auto"/>
            <w:left w:val="none" w:sz="0" w:space="0" w:color="auto"/>
            <w:bottom w:val="none" w:sz="0" w:space="0" w:color="auto"/>
            <w:right w:val="none" w:sz="0" w:space="0" w:color="auto"/>
          </w:divBdr>
        </w:div>
        <w:div w:id="315115739">
          <w:marLeft w:val="0"/>
          <w:marRight w:val="0"/>
          <w:marTop w:val="0"/>
          <w:marBottom w:val="0"/>
          <w:divBdr>
            <w:top w:val="none" w:sz="0" w:space="0" w:color="auto"/>
            <w:left w:val="none" w:sz="0" w:space="0" w:color="auto"/>
            <w:bottom w:val="none" w:sz="0" w:space="0" w:color="auto"/>
            <w:right w:val="none" w:sz="0" w:space="0" w:color="auto"/>
          </w:divBdr>
          <w:divsChild>
            <w:div w:id="1108617756">
              <w:marLeft w:val="0"/>
              <w:marRight w:val="0"/>
              <w:marTop w:val="0"/>
              <w:marBottom w:val="0"/>
              <w:divBdr>
                <w:top w:val="none" w:sz="0" w:space="0" w:color="auto"/>
                <w:left w:val="none" w:sz="0" w:space="0" w:color="auto"/>
                <w:bottom w:val="none" w:sz="0" w:space="0" w:color="auto"/>
                <w:right w:val="none" w:sz="0" w:space="0" w:color="auto"/>
              </w:divBdr>
            </w:div>
          </w:divsChild>
        </w:div>
        <w:div w:id="1203985010">
          <w:marLeft w:val="0"/>
          <w:marRight w:val="0"/>
          <w:marTop w:val="253"/>
          <w:marBottom w:val="0"/>
          <w:divBdr>
            <w:top w:val="none" w:sz="0" w:space="0" w:color="auto"/>
            <w:left w:val="none" w:sz="0" w:space="0" w:color="auto"/>
            <w:bottom w:val="none" w:sz="0" w:space="0" w:color="auto"/>
            <w:right w:val="none" w:sz="0" w:space="0" w:color="auto"/>
          </w:divBdr>
          <w:divsChild>
            <w:div w:id="260602377">
              <w:marLeft w:val="0"/>
              <w:marRight w:val="0"/>
              <w:marTop w:val="0"/>
              <w:marBottom w:val="0"/>
              <w:divBdr>
                <w:top w:val="none" w:sz="0" w:space="0" w:color="auto"/>
                <w:left w:val="none" w:sz="0" w:space="0" w:color="auto"/>
                <w:bottom w:val="none" w:sz="0" w:space="0" w:color="auto"/>
                <w:right w:val="none" w:sz="0" w:space="0" w:color="auto"/>
              </w:divBdr>
              <w:divsChild>
                <w:div w:id="29101219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38267646">
          <w:marLeft w:val="0"/>
          <w:marRight w:val="0"/>
          <w:marTop w:val="253"/>
          <w:marBottom w:val="0"/>
          <w:divBdr>
            <w:top w:val="none" w:sz="0" w:space="0" w:color="auto"/>
            <w:left w:val="none" w:sz="0" w:space="0" w:color="auto"/>
            <w:bottom w:val="none" w:sz="0" w:space="0" w:color="auto"/>
            <w:right w:val="none" w:sz="0" w:space="0" w:color="auto"/>
          </w:divBdr>
          <w:divsChild>
            <w:div w:id="869607723">
              <w:marLeft w:val="0"/>
              <w:marRight w:val="0"/>
              <w:marTop w:val="0"/>
              <w:marBottom w:val="0"/>
              <w:divBdr>
                <w:top w:val="none" w:sz="0" w:space="0" w:color="auto"/>
                <w:left w:val="none" w:sz="0" w:space="0" w:color="auto"/>
                <w:bottom w:val="none" w:sz="0" w:space="0" w:color="auto"/>
                <w:right w:val="none" w:sz="0" w:space="0" w:color="auto"/>
              </w:divBdr>
              <w:divsChild>
                <w:div w:id="208097880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01919697">
          <w:marLeft w:val="0"/>
          <w:marRight w:val="0"/>
          <w:marTop w:val="253"/>
          <w:marBottom w:val="0"/>
          <w:divBdr>
            <w:top w:val="none" w:sz="0" w:space="0" w:color="auto"/>
            <w:left w:val="none" w:sz="0" w:space="0" w:color="auto"/>
            <w:bottom w:val="none" w:sz="0" w:space="0" w:color="auto"/>
            <w:right w:val="none" w:sz="0" w:space="0" w:color="auto"/>
          </w:divBdr>
          <w:divsChild>
            <w:div w:id="829374067">
              <w:marLeft w:val="0"/>
              <w:marRight w:val="0"/>
              <w:marTop w:val="0"/>
              <w:marBottom w:val="0"/>
              <w:divBdr>
                <w:top w:val="none" w:sz="0" w:space="0" w:color="auto"/>
                <w:left w:val="none" w:sz="0" w:space="0" w:color="auto"/>
                <w:bottom w:val="none" w:sz="0" w:space="0" w:color="auto"/>
                <w:right w:val="none" w:sz="0" w:space="0" w:color="auto"/>
              </w:divBdr>
              <w:divsChild>
                <w:div w:id="19512771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34592668">
          <w:marLeft w:val="0"/>
          <w:marRight w:val="0"/>
          <w:marTop w:val="253"/>
          <w:marBottom w:val="0"/>
          <w:divBdr>
            <w:top w:val="none" w:sz="0" w:space="0" w:color="auto"/>
            <w:left w:val="none" w:sz="0" w:space="0" w:color="auto"/>
            <w:bottom w:val="none" w:sz="0" w:space="0" w:color="auto"/>
            <w:right w:val="none" w:sz="0" w:space="0" w:color="auto"/>
          </w:divBdr>
          <w:divsChild>
            <w:div w:id="1232160059">
              <w:marLeft w:val="0"/>
              <w:marRight w:val="0"/>
              <w:marTop w:val="0"/>
              <w:marBottom w:val="0"/>
              <w:divBdr>
                <w:top w:val="none" w:sz="0" w:space="0" w:color="auto"/>
                <w:left w:val="none" w:sz="0" w:space="0" w:color="auto"/>
                <w:bottom w:val="none" w:sz="0" w:space="0" w:color="auto"/>
                <w:right w:val="none" w:sz="0" w:space="0" w:color="auto"/>
              </w:divBdr>
              <w:divsChild>
                <w:div w:id="98445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598004">
      <w:bodyDiv w:val="1"/>
      <w:marLeft w:val="0"/>
      <w:marRight w:val="0"/>
      <w:marTop w:val="0"/>
      <w:marBottom w:val="0"/>
      <w:divBdr>
        <w:top w:val="none" w:sz="0" w:space="0" w:color="auto"/>
        <w:left w:val="none" w:sz="0" w:space="0" w:color="auto"/>
        <w:bottom w:val="none" w:sz="0" w:space="0" w:color="auto"/>
        <w:right w:val="none" w:sz="0" w:space="0" w:color="auto"/>
      </w:divBdr>
      <w:divsChild>
        <w:div w:id="210534296">
          <w:marLeft w:val="0"/>
          <w:marRight w:val="0"/>
          <w:marTop w:val="0"/>
          <w:marBottom w:val="0"/>
          <w:divBdr>
            <w:top w:val="none" w:sz="0" w:space="0" w:color="auto"/>
            <w:left w:val="none" w:sz="0" w:space="0" w:color="auto"/>
            <w:bottom w:val="none" w:sz="0" w:space="0" w:color="auto"/>
            <w:right w:val="none" w:sz="0" w:space="0" w:color="auto"/>
          </w:divBdr>
        </w:div>
        <w:div w:id="1839885914">
          <w:marLeft w:val="0"/>
          <w:marRight w:val="0"/>
          <w:marTop w:val="0"/>
          <w:marBottom w:val="0"/>
          <w:divBdr>
            <w:top w:val="none" w:sz="0" w:space="0" w:color="auto"/>
            <w:left w:val="none" w:sz="0" w:space="0" w:color="auto"/>
            <w:bottom w:val="none" w:sz="0" w:space="0" w:color="auto"/>
            <w:right w:val="none" w:sz="0" w:space="0" w:color="auto"/>
          </w:divBdr>
          <w:divsChild>
            <w:div w:id="704328273">
              <w:marLeft w:val="0"/>
              <w:marRight w:val="0"/>
              <w:marTop w:val="0"/>
              <w:marBottom w:val="0"/>
              <w:divBdr>
                <w:top w:val="none" w:sz="0" w:space="0" w:color="auto"/>
                <w:left w:val="none" w:sz="0" w:space="0" w:color="auto"/>
                <w:bottom w:val="none" w:sz="0" w:space="0" w:color="auto"/>
                <w:right w:val="none" w:sz="0" w:space="0" w:color="auto"/>
              </w:divBdr>
            </w:div>
          </w:divsChild>
        </w:div>
        <w:div w:id="688917694">
          <w:marLeft w:val="0"/>
          <w:marRight w:val="0"/>
          <w:marTop w:val="0"/>
          <w:marBottom w:val="0"/>
          <w:divBdr>
            <w:top w:val="none" w:sz="0" w:space="0" w:color="auto"/>
            <w:left w:val="none" w:sz="0" w:space="0" w:color="auto"/>
            <w:bottom w:val="none" w:sz="0" w:space="0" w:color="auto"/>
            <w:right w:val="none" w:sz="0" w:space="0" w:color="auto"/>
          </w:divBdr>
        </w:div>
        <w:div w:id="994334218">
          <w:marLeft w:val="0"/>
          <w:marRight w:val="0"/>
          <w:marTop w:val="0"/>
          <w:marBottom w:val="0"/>
          <w:divBdr>
            <w:top w:val="none" w:sz="0" w:space="0" w:color="auto"/>
            <w:left w:val="none" w:sz="0" w:space="0" w:color="auto"/>
            <w:bottom w:val="none" w:sz="0" w:space="0" w:color="auto"/>
            <w:right w:val="none" w:sz="0" w:space="0" w:color="auto"/>
          </w:divBdr>
          <w:divsChild>
            <w:div w:id="1705672534">
              <w:marLeft w:val="0"/>
              <w:marRight w:val="0"/>
              <w:marTop w:val="0"/>
              <w:marBottom w:val="0"/>
              <w:divBdr>
                <w:top w:val="none" w:sz="0" w:space="0" w:color="auto"/>
                <w:left w:val="none" w:sz="0" w:space="0" w:color="auto"/>
                <w:bottom w:val="none" w:sz="0" w:space="0" w:color="auto"/>
                <w:right w:val="none" w:sz="0" w:space="0" w:color="auto"/>
              </w:divBdr>
            </w:div>
          </w:divsChild>
        </w:div>
        <w:div w:id="1402871786">
          <w:marLeft w:val="0"/>
          <w:marRight w:val="0"/>
          <w:marTop w:val="0"/>
          <w:marBottom w:val="0"/>
          <w:divBdr>
            <w:top w:val="none" w:sz="0" w:space="0" w:color="auto"/>
            <w:left w:val="none" w:sz="0" w:space="0" w:color="auto"/>
            <w:bottom w:val="none" w:sz="0" w:space="0" w:color="auto"/>
            <w:right w:val="none" w:sz="0" w:space="0" w:color="auto"/>
          </w:divBdr>
        </w:div>
        <w:div w:id="1086878130">
          <w:marLeft w:val="0"/>
          <w:marRight w:val="0"/>
          <w:marTop w:val="0"/>
          <w:marBottom w:val="0"/>
          <w:divBdr>
            <w:top w:val="none" w:sz="0" w:space="0" w:color="auto"/>
            <w:left w:val="none" w:sz="0" w:space="0" w:color="auto"/>
            <w:bottom w:val="none" w:sz="0" w:space="0" w:color="auto"/>
            <w:right w:val="none" w:sz="0" w:space="0" w:color="auto"/>
          </w:divBdr>
          <w:divsChild>
            <w:div w:id="1974747436">
              <w:marLeft w:val="0"/>
              <w:marRight w:val="0"/>
              <w:marTop w:val="0"/>
              <w:marBottom w:val="0"/>
              <w:divBdr>
                <w:top w:val="none" w:sz="0" w:space="0" w:color="auto"/>
                <w:left w:val="none" w:sz="0" w:space="0" w:color="auto"/>
                <w:bottom w:val="none" w:sz="0" w:space="0" w:color="auto"/>
                <w:right w:val="none" w:sz="0" w:space="0" w:color="auto"/>
              </w:divBdr>
            </w:div>
          </w:divsChild>
        </w:div>
        <w:div w:id="1920207620">
          <w:marLeft w:val="0"/>
          <w:marRight w:val="0"/>
          <w:marTop w:val="0"/>
          <w:marBottom w:val="0"/>
          <w:divBdr>
            <w:top w:val="none" w:sz="0" w:space="0" w:color="auto"/>
            <w:left w:val="none" w:sz="0" w:space="0" w:color="auto"/>
            <w:bottom w:val="none" w:sz="0" w:space="0" w:color="auto"/>
            <w:right w:val="none" w:sz="0" w:space="0" w:color="auto"/>
          </w:divBdr>
        </w:div>
        <w:div w:id="484784598">
          <w:marLeft w:val="0"/>
          <w:marRight w:val="0"/>
          <w:marTop w:val="0"/>
          <w:marBottom w:val="0"/>
          <w:divBdr>
            <w:top w:val="none" w:sz="0" w:space="0" w:color="auto"/>
            <w:left w:val="none" w:sz="0" w:space="0" w:color="auto"/>
            <w:bottom w:val="none" w:sz="0" w:space="0" w:color="auto"/>
            <w:right w:val="none" w:sz="0" w:space="0" w:color="auto"/>
          </w:divBdr>
          <w:divsChild>
            <w:div w:id="380830057">
              <w:marLeft w:val="0"/>
              <w:marRight w:val="0"/>
              <w:marTop w:val="0"/>
              <w:marBottom w:val="0"/>
              <w:divBdr>
                <w:top w:val="none" w:sz="0" w:space="0" w:color="auto"/>
                <w:left w:val="none" w:sz="0" w:space="0" w:color="auto"/>
                <w:bottom w:val="none" w:sz="0" w:space="0" w:color="auto"/>
                <w:right w:val="none" w:sz="0" w:space="0" w:color="auto"/>
              </w:divBdr>
            </w:div>
          </w:divsChild>
        </w:div>
        <w:div w:id="1424109355">
          <w:marLeft w:val="0"/>
          <w:marRight w:val="0"/>
          <w:marTop w:val="0"/>
          <w:marBottom w:val="0"/>
          <w:divBdr>
            <w:top w:val="none" w:sz="0" w:space="0" w:color="auto"/>
            <w:left w:val="none" w:sz="0" w:space="0" w:color="auto"/>
            <w:bottom w:val="none" w:sz="0" w:space="0" w:color="auto"/>
            <w:right w:val="none" w:sz="0" w:space="0" w:color="auto"/>
          </w:divBdr>
        </w:div>
        <w:div w:id="486366524">
          <w:marLeft w:val="0"/>
          <w:marRight w:val="0"/>
          <w:marTop w:val="0"/>
          <w:marBottom w:val="0"/>
          <w:divBdr>
            <w:top w:val="none" w:sz="0" w:space="0" w:color="auto"/>
            <w:left w:val="none" w:sz="0" w:space="0" w:color="auto"/>
            <w:bottom w:val="none" w:sz="0" w:space="0" w:color="auto"/>
            <w:right w:val="none" w:sz="0" w:space="0" w:color="auto"/>
          </w:divBdr>
          <w:divsChild>
            <w:div w:id="428240821">
              <w:marLeft w:val="0"/>
              <w:marRight w:val="0"/>
              <w:marTop w:val="0"/>
              <w:marBottom w:val="0"/>
              <w:divBdr>
                <w:top w:val="none" w:sz="0" w:space="0" w:color="auto"/>
                <w:left w:val="none" w:sz="0" w:space="0" w:color="auto"/>
                <w:bottom w:val="none" w:sz="0" w:space="0" w:color="auto"/>
                <w:right w:val="none" w:sz="0" w:space="0" w:color="auto"/>
              </w:divBdr>
            </w:div>
          </w:divsChild>
        </w:div>
        <w:div w:id="1916627509">
          <w:marLeft w:val="0"/>
          <w:marRight w:val="0"/>
          <w:marTop w:val="0"/>
          <w:marBottom w:val="0"/>
          <w:divBdr>
            <w:top w:val="none" w:sz="0" w:space="0" w:color="auto"/>
            <w:left w:val="none" w:sz="0" w:space="0" w:color="auto"/>
            <w:bottom w:val="none" w:sz="0" w:space="0" w:color="auto"/>
            <w:right w:val="none" w:sz="0" w:space="0" w:color="auto"/>
          </w:divBdr>
        </w:div>
        <w:div w:id="69352209">
          <w:marLeft w:val="0"/>
          <w:marRight w:val="0"/>
          <w:marTop w:val="0"/>
          <w:marBottom w:val="0"/>
          <w:divBdr>
            <w:top w:val="none" w:sz="0" w:space="0" w:color="auto"/>
            <w:left w:val="none" w:sz="0" w:space="0" w:color="auto"/>
            <w:bottom w:val="none" w:sz="0" w:space="0" w:color="auto"/>
            <w:right w:val="none" w:sz="0" w:space="0" w:color="auto"/>
          </w:divBdr>
          <w:divsChild>
            <w:div w:id="424880895">
              <w:marLeft w:val="0"/>
              <w:marRight w:val="0"/>
              <w:marTop w:val="0"/>
              <w:marBottom w:val="0"/>
              <w:divBdr>
                <w:top w:val="none" w:sz="0" w:space="0" w:color="auto"/>
                <w:left w:val="none" w:sz="0" w:space="0" w:color="auto"/>
                <w:bottom w:val="none" w:sz="0" w:space="0" w:color="auto"/>
                <w:right w:val="none" w:sz="0" w:space="0" w:color="auto"/>
              </w:divBdr>
            </w:div>
          </w:divsChild>
        </w:div>
        <w:div w:id="303051210">
          <w:marLeft w:val="0"/>
          <w:marRight w:val="0"/>
          <w:marTop w:val="0"/>
          <w:marBottom w:val="0"/>
          <w:divBdr>
            <w:top w:val="none" w:sz="0" w:space="0" w:color="auto"/>
            <w:left w:val="none" w:sz="0" w:space="0" w:color="auto"/>
            <w:bottom w:val="none" w:sz="0" w:space="0" w:color="auto"/>
            <w:right w:val="none" w:sz="0" w:space="0" w:color="auto"/>
          </w:divBdr>
        </w:div>
        <w:div w:id="364672611">
          <w:marLeft w:val="0"/>
          <w:marRight w:val="0"/>
          <w:marTop w:val="0"/>
          <w:marBottom w:val="0"/>
          <w:divBdr>
            <w:top w:val="none" w:sz="0" w:space="0" w:color="auto"/>
            <w:left w:val="none" w:sz="0" w:space="0" w:color="auto"/>
            <w:bottom w:val="none" w:sz="0" w:space="0" w:color="auto"/>
            <w:right w:val="none" w:sz="0" w:space="0" w:color="auto"/>
          </w:divBdr>
          <w:divsChild>
            <w:div w:id="615872641">
              <w:marLeft w:val="0"/>
              <w:marRight w:val="0"/>
              <w:marTop w:val="0"/>
              <w:marBottom w:val="0"/>
              <w:divBdr>
                <w:top w:val="none" w:sz="0" w:space="0" w:color="auto"/>
                <w:left w:val="none" w:sz="0" w:space="0" w:color="auto"/>
                <w:bottom w:val="none" w:sz="0" w:space="0" w:color="auto"/>
                <w:right w:val="none" w:sz="0" w:space="0" w:color="auto"/>
              </w:divBdr>
            </w:div>
          </w:divsChild>
        </w:div>
        <w:div w:id="1465007283">
          <w:marLeft w:val="0"/>
          <w:marRight w:val="0"/>
          <w:marTop w:val="253"/>
          <w:marBottom w:val="0"/>
          <w:divBdr>
            <w:top w:val="none" w:sz="0" w:space="0" w:color="auto"/>
            <w:left w:val="none" w:sz="0" w:space="0" w:color="auto"/>
            <w:bottom w:val="none" w:sz="0" w:space="0" w:color="auto"/>
            <w:right w:val="none" w:sz="0" w:space="0" w:color="auto"/>
          </w:divBdr>
          <w:divsChild>
            <w:div w:id="840198223">
              <w:marLeft w:val="0"/>
              <w:marRight w:val="0"/>
              <w:marTop w:val="0"/>
              <w:marBottom w:val="0"/>
              <w:divBdr>
                <w:top w:val="none" w:sz="0" w:space="0" w:color="auto"/>
                <w:left w:val="none" w:sz="0" w:space="0" w:color="auto"/>
                <w:bottom w:val="none" w:sz="0" w:space="0" w:color="auto"/>
                <w:right w:val="none" w:sz="0" w:space="0" w:color="auto"/>
              </w:divBdr>
              <w:divsChild>
                <w:div w:id="191123585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75084124">
          <w:marLeft w:val="0"/>
          <w:marRight w:val="0"/>
          <w:marTop w:val="253"/>
          <w:marBottom w:val="0"/>
          <w:divBdr>
            <w:top w:val="none" w:sz="0" w:space="0" w:color="auto"/>
            <w:left w:val="none" w:sz="0" w:space="0" w:color="auto"/>
            <w:bottom w:val="none" w:sz="0" w:space="0" w:color="auto"/>
            <w:right w:val="none" w:sz="0" w:space="0" w:color="auto"/>
          </w:divBdr>
          <w:divsChild>
            <w:div w:id="666055168">
              <w:marLeft w:val="0"/>
              <w:marRight w:val="0"/>
              <w:marTop w:val="0"/>
              <w:marBottom w:val="0"/>
              <w:divBdr>
                <w:top w:val="none" w:sz="0" w:space="0" w:color="auto"/>
                <w:left w:val="none" w:sz="0" w:space="0" w:color="auto"/>
                <w:bottom w:val="none" w:sz="0" w:space="0" w:color="auto"/>
                <w:right w:val="none" w:sz="0" w:space="0" w:color="auto"/>
              </w:divBdr>
              <w:divsChild>
                <w:div w:id="87150340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23390953">
          <w:marLeft w:val="0"/>
          <w:marRight w:val="0"/>
          <w:marTop w:val="253"/>
          <w:marBottom w:val="0"/>
          <w:divBdr>
            <w:top w:val="none" w:sz="0" w:space="0" w:color="auto"/>
            <w:left w:val="none" w:sz="0" w:space="0" w:color="auto"/>
            <w:bottom w:val="none" w:sz="0" w:space="0" w:color="auto"/>
            <w:right w:val="none" w:sz="0" w:space="0" w:color="auto"/>
          </w:divBdr>
          <w:divsChild>
            <w:div w:id="287199570">
              <w:marLeft w:val="0"/>
              <w:marRight w:val="0"/>
              <w:marTop w:val="0"/>
              <w:marBottom w:val="0"/>
              <w:divBdr>
                <w:top w:val="none" w:sz="0" w:space="0" w:color="auto"/>
                <w:left w:val="none" w:sz="0" w:space="0" w:color="auto"/>
                <w:bottom w:val="none" w:sz="0" w:space="0" w:color="auto"/>
                <w:right w:val="none" w:sz="0" w:space="0" w:color="auto"/>
              </w:divBdr>
              <w:divsChild>
                <w:div w:id="53149804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0154485">
          <w:marLeft w:val="0"/>
          <w:marRight w:val="0"/>
          <w:marTop w:val="253"/>
          <w:marBottom w:val="0"/>
          <w:divBdr>
            <w:top w:val="none" w:sz="0" w:space="0" w:color="auto"/>
            <w:left w:val="none" w:sz="0" w:space="0" w:color="auto"/>
            <w:bottom w:val="none" w:sz="0" w:space="0" w:color="auto"/>
            <w:right w:val="none" w:sz="0" w:space="0" w:color="auto"/>
          </w:divBdr>
          <w:divsChild>
            <w:div w:id="173961631">
              <w:marLeft w:val="0"/>
              <w:marRight w:val="0"/>
              <w:marTop w:val="0"/>
              <w:marBottom w:val="0"/>
              <w:divBdr>
                <w:top w:val="none" w:sz="0" w:space="0" w:color="auto"/>
                <w:left w:val="none" w:sz="0" w:space="0" w:color="auto"/>
                <w:bottom w:val="none" w:sz="0" w:space="0" w:color="auto"/>
                <w:right w:val="none" w:sz="0" w:space="0" w:color="auto"/>
              </w:divBdr>
              <w:divsChild>
                <w:div w:id="82027172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800628">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111226">
      <w:bodyDiv w:val="1"/>
      <w:marLeft w:val="0"/>
      <w:marRight w:val="0"/>
      <w:marTop w:val="0"/>
      <w:marBottom w:val="0"/>
      <w:divBdr>
        <w:top w:val="none" w:sz="0" w:space="0" w:color="auto"/>
        <w:left w:val="none" w:sz="0" w:space="0" w:color="auto"/>
        <w:bottom w:val="none" w:sz="0" w:space="0" w:color="auto"/>
        <w:right w:val="none" w:sz="0" w:space="0" w:color="auto"/>
      </w:divBdr>
      <w:divsChild>
        <w:div w:id="14692490">
          <w:marLeft w:val="0"/>
          <w:marRight w:val="0"/>
          <w:marTop w:val="0"/>
          <w:marBottom w:val="0"/>
          <w:divBdr>
            <w:top w:val="none" w:sz="0" w:space="0" w:color="auto"/>
            <w:left w:val="none" w:sz="0" w:space="0" w:color="auto"/>
            <w:bottom w:val="none" w:sz="0" w:space="0" w:color="auto"/>
            <w:right w:val="none" w:sz="0" w:space="0" w:color="auto"/>
          </w:divBdr>
        </w:div>
        <w:div w:id="1605307192">
          <w:marLeft w:val="0"/>
          <w:marRight w:val="0"/>
          <w:marTop w:val="0"/>
          <w:marBottom w:val="0"/>
          <w:divBdr>
            <w:top w:val="none" w:sz="0" w:space="0" w:color="auto"/>
            <w:left w:val="none" w:sz="0" w:space="0" w:color="auto"/>
            <w:bottom w:val="none" w:sz="0" w:space="0" w:color="auto"/>
            <w:right w:val="none" w:sz="0" w:space="0" w:color="auto"/>
          </w:divBdr>
          <w:divsChild>
            <w:div w:id="824901644">
              <w:marLeft w:val="0"/>
              <w:marRight w:val="0"/>
              <w:marTop w:val="0"/>
              <w:marBottom w:val="0"/>
              <w:divBdr>
                <w:top w:val="none" w:sz="0" w:space="0" w:color="auto"/>
                <w:left w:val="none" w:sz="0" w:space="0" w:color="auto"/>
                <w:bottom w:val="none" w:sz="0" w:space="0" w:color="auto"/>
                <w:right w:val="none" w:sz="0" w:space="0" w:color="auto"/>
              </w:divBdr>
            </w:div>
          </w:divsChild>
        </w:div>
        <w:div w:id="1636519017">
          <w:marLeft w:val="0"/>
          <w:marRight w:val="0"/>
          <w:marTop w:val="0"/>
          <w:marBottom w:val="0"/>
          <w:divBdr>
            <w:top w:val="none" w:sz="0" w:space="0" w:color="auto"/>
            <w:left w:val="none" w:sz="0" w:space="0" w:color="auto"/>
            <w:bottom w:val="none" w:sz="0" w:space="0" w:color="auto"/>
            <w:right w:val="none" w:sz="0" w:space="0" w:color="auto"/>
          </w:divBdr>
        </w:div>
        <w:div w:id="1967081428">
          <w:marLeft w:val="0"/>
          <w:marRight w:val="0"/>
          <w:marTop w:val="0"/>
          <w:marBottom w:val="0"/>
          <w:divBdr>
            <w:top w:val="none" w:sz="0" w:space="0" w:color="auto"/>
            <w:left w:val="none" w:sz="0" w:space="0" w:color="auto"/>
            <w:bottom w:val="none" w:sz="0" w:space="0" w:color="auto"/>
            <w:right w:val="none" w:sz="0" w:space="0" w:color="auto"/>
          </w:divBdr>
          <w:divsChild>
            <w:div w:id="2097165095">
              <w:marLeft w:val="0"/>
              <w:marRight w:val="0"/>
              <w:marTop w:val="0"/>
              <w:marBottom w:val="0"/>
              <w:divBdr>
                <w:top w:val="none" w:sz="0" w:space="0" w:color="auto"/>
                <w:left w:val="none" w:sz="0" w:space="0" w:color="auto"/>
                <w:bottom w:val="none" w:sz="0" w:space="0" w:color="auto"/>
                <w:right w:val="none" w:sz="0" w:space="0" w:color="auto"/>
              </w:divBdr>
            </w:div>
          </w:divsChild>
        </w:div>
        <w:div w:id="983387721">
          <w:marLeft w:val="0"/>
          <w:marRight w:val="0"/>
          <w:marTop w:val="0"/>
          <w:marBottom w:val="0"/>
          <w:divBdr>
            <w:top w:val="none" w:sz="0" w:space="0" w:color="auto"/>
            <w:left w:val="none" w:sz="0" w:space="0" w:color="auto"/>
            <w:bottom w:val="none" w:sz="0" w:space="0" w:color="auto"/>
            <w:right w:val="none" w:sz="0" w:space="0" w:color="auto"/>
          </w:divBdr>
        </w:div>
        <w:div w:id="828402116">
          <w:marLeft w:val="0"/>
          <w:marRight w:val="0"/>
          <w:marTop w:val="0"/>
          <w:marBottom w:val="0"/>
          <w:divBdr>
            <w:top w:val="none" w:sz="0" w:space="0" w:color="auto"/>
            <w:left w:val="none" w:sz="0" w:space="0" w:color="auto"/>
            <w:bottom w:val="none" w:sz="0" w:space="0" w:color="auto"/>
            <w:right w:val="none" w:sz="0" w:space="0" w:color="auto"/>
          </w:divBdr>
          <w:divsChild>
            <w:div w:id="1619408744">
              <w:marLeft w:val="0"/>
              <w:marRight w:val="0"/>
              <w:marTop w:val="0"/>
              <w:marBottom w:val="0"/>
              <w:divBdr>
                <w:top w:val="none" w:sz="0" w:space="0" w:color="auto"/>
                <w:left w:val="none" w:sz="0" w:space="0" w:color="auto"/>
                <w:bottom w:val="none" w:sz="0" w:space="0" w:color="auto"/>
                <w:right w:val="none" w:sz="0" w:space="0" w:color="auto"/>
              </w:divBdr>
            </w:div>
          </w:divsChild>
        </w:div>
        <w:div w:id="870535119">
          <w:marLeft w:val="0"/>
          <w:marRight w:val="0"/>
          <w:marTop w:val="0"/>
          <w:marBottom w:val="0"/>
          <w:divBdr>
            <w:top w:val="none" w:sz="0" w:space="0" w:color="auto"/>
            <w:left w:val="none" w:sz="0" w:space="0" w:color="auto"/>
            <w:bottom w:val="none" w:sz="0" w:space="0" w:color="auto"/>
            <w:right w:val="none" w:sz="0" w:space="0" w:color="auto"/>
          </w:divBdr>
        </w:div>
        <w:div w:id="1516994423">
          <w:marLeft w:val="0"/>
          <w:marRight w:val="0"/>
          <w:marTop w:val="0"/>
          <w:marBottom w:val="0"/>
          <w:divBdr>
            <w:top w:val="none" w:sz="0" w:space="0" w:color="auto"/>
            <w:left w:val="none" w:sz="0" w:space="0" w:color="auto"/>
            <w:bottom w:val="none" w:sz="0" w:space="0" w:color="auto"/>
            <w:right w:val="none" w:sz="0" w:space="0" w:color="auto"/>
          </w:divBdr>
          <w:divsChild>
            <w:div w:id="1588271578">
              <w:marLeft w:val="0"/>
              <w:marRight w:val="0"/>
              <w:marTop w:val="0"/>
              <w:marBottom w:val="0"/>
              <w:divBdr>
                <w:top w:val="none" w:sz="0" w:space="0" w:color="auto"/>
                <w:left w:val="none" w:sz="0" w:space="0" w:color="auto"/>
                <w:bottom w:val="none" w:sz="0" w:space="0" w:color="auto"/>
                <w:right w:val="none" w:sz="0" w:space="0" w:color="auto"/>
              </w:divBdr>
            </w:div>
          </w:divsChild>
        </w:div>
        <w:div w:id="583993056">
          <w:marLeft w:val="0"/>
          <w:marRight w:val="0"/>
          <w:marTop w:val="0"/>
          <w:marBottom w:val="0"/>
          <w:divBdr>
            <w:top w:val="none" w:sz="0" w:space="0" w:color="auto"/>
            <w:left w:val="none" w:sz="0" w:space="0" w:color="auto"/>
            <w:bottom w:val="none" w:sz="0" w:space="0" w:color="auto"/>
            <w:right w:val="none" w:sz="0" w:space="0" w:color="auto"/>
          </w:divBdr>
        </w:div>
        <w:div w:id="1307976812">
          <w:marLeft w:val="0"/>
          <w:marRight w:val="0"/>
          <w:marTop w:val="0"/>
          <w:marBottom w:val="0"/>
          <w:divBdr>
            <w:top w:val="none" w:sz="0" w:space="0" w:color="auto"/>
            <w:left w:val="none" w:sz="0" w:space="0" w:color="auto"/>
            <w:bottom w:val="none" w:sz="0" w:space="0" w:color="auto"/>
            <w:right w:val="none" w:sz="0" w:space="0" w:color="auto"/>
          </w:divBdr>
          <w:divsChild>
            <w:div w:id="1332903406">
              <w:marLeft w:val="0"/>
              <w:marRight w:val="0"/>
              <w:marTop w:val="0"/>
              <w:marBottom w:val="0"/>
              <w:divBdr>
                <w:top w:val="none" w:sz="0" w:space="0" w:color="auto"/>
                <w:left w:val="none" w:sz="0" w:space="0" w:color="auto"/>
                <w:bottom w:val="none" w:sz="0" w:space="0" w:color="auto"/>
                <w:right w:val="none" w:sz="0" w:space="0" w:color="auto"/>
              </w:divBdr>
            </w:div>
          </w:divsChild>
        </w:div>
        <w:div w:id="1391883351">
          <w:marLeft w:val="0"/>
          <w:marRight w:val="0"/>
          <w:marTop w:val="0"/>
          <w:marBottom w:val="0"/>
          <w:divBdr>
            <w:top w:val="none" w:sz="0" w:space="0" w:color="auto"/>
            <w:left w:val="none" w:sz="0" w:space="0" w:color="auto"/>
            <w:bottom w:val="none" w:sz="0" w:space="0" w:color="auto"/>
            <w:right w:val="none" w:sz="0" w:space="0" w:color="auto"/>
          </w:divBdr>
        </w:div>
        <w:div w:id="1893880810">
          <w:marLeft w:val="0"/>
          <w:marRight w:val="0"/>
          <w:marTop w:val="0"/>
          <w:marBottom w:val="0"/>
          <w:divBdr>
            <w:top w:val="none" w:sz="0" w:space="0" w:color="auto"/>
            <w:left w:val="none" w:sz="0" w:space="0" w:color="auto"/>
            <w:bottom w:val="none" w:sz="0" w:space="0" w:color="auto"/>
            <w:right w:val="none" w:sz="0" w:space="0" w:color="auto"/>
          </w:divBdr>
          <w:divsChild>
            <w:div w:id="1316882372">
              <w:marLeft w:val="0"/>
              <w:marRight w:val="0"/>
              <w:marTop w:val="0"/>
              <w:marBottom w:val="0"/>
              <w:divBdr>
                <w:top w:val="none" w:sz="0" w:space="0" w:color="auto"/>
                <w:left w:val="none" w:sz="0" w:space="0" w:color="auto"/>
                <w:bottom w:val="none" w:sz="0" w:space="0" w:color="auto"/>
                <w:right w:val="none" w:sz="0" w:space="0" w:color="auto"/>
              </w:divBdr>
            </w:div>
          </w:divsChild>
        </w:div>
        <w:div w:id="1637682831">
          <w:marLeft w:val="0"/>
          <w:marRight w:val="0"/>
          <w:marTop w:val="0"/>
          <w:marBottom w:val="0"/>
          <w:divBdr>
            <w:top w:val="none" w:sz="0" w:space="0" w:color="auto"/>
            <w:left w:val="none" w:sz="0" w:space="0" w:color="auto"/>
            <w:bottom w:val="none" w:sz="0" w:space="0" w:color="auto"/>
            <w:right w:val="none" w:sz="0" w:space="0" w:color="auto"/>
          </w:divBdr>
        </w:div>
        <w:div w:id="1322662935">
          <w:marLeft w:val="0"/>
          <w:marRight w:val="0"/>
          <w:marTop w:val="0"/>
          <w:marBottom w:val="0"/>
          <w:divBdr>
            <w:top w:val="none" w:sz="0" w:space="0" w:color="auto"/>
            <w:left w:val="none" w:sz="0" w:space="0" w:color="auto"/>
            <w:bottom w:val="none" w:sz="0" w:space="0" w:color="auto"/>
            <w:right w:val="none" w:sz="0" w:space="0" w:color="auto"/>
          </w:divBdr>
          <w:divsChild>
            <w:div w:id="306714384">
              <w:marLeft w:val="0"/>
              <w:marRight w:val="0"/>
              <w:marTop w:val="0"/>
              <w:marBottom w:val="0"/>
              <w:divBdr>
                <w:top w:val="none" w:sz="0" w:space="0" w:color="auto"/>
                <w:left w:val="none" w:sz="0" w:space="0" w:color="auto"/>
                <w:bottom w:val="none" w:sz="0" w:space="0" w:color="auto"/>
                <w:right w:val="none" w:sz="0" w:space="0" w:color="auto"/>
              </w:divBdr>
            </w:div>
          </w:divsChild>
        </w:div>
        <w:div w:id="430668514">
          <w:marLeft w:val="0"/>
          <w:marRight w:val="0"/>
          <w:marTop w:val="253"/>
          <w:marBottom w:val="0"/>
          <w:divBdr>
            <w:top w:val="none" w:sz="0" w:space="0" w:color="auto"/>
            <w:left w:val="none" w:sz="0" w:space="0" w:color="auto"/>
            <w:bottom w:val="none" w:sz="0" w:space="0" w:color="auto"/>
            <w:right w:val="none" w:sz="0" w:space="0" w:color="auto"/>
          </w:divBdr>
          <w:divsChild>
            <w:div w:id="845511666">
              <w:marLeft w:val="0"/>
              <w:marRight w:val="0"/>
              <w:marTop w:val="0"/>
              <w:marBottom w:val="0"/>
              <w:divBdr>
                <w:top w:val="none" w:sz="0" w:space="0" w:color="auto"/>
                <w:left w:val="none" w:sz="0" w:space="0" w:color="auto"/>
                <w:bottom w:val="none" w:sz="0" w:space="0" w:color="auto"/>
                <w:right w:val="none" w:sz="0" w:space="0" w:color="auto"/>
              </w:divBdr>
              <w:divsChild>
                <w:div w:id="148670187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70226667">
          <w:marLeft w:val="0"/>
          <w:marRight w:val="0"/>
          <w:marTop w:val="253"/>
          <w:marBottom w:val="0"/>
          <w:divBdr>
            <w:top w:val="none" w:sz="0" w:space="0" w:color="auto"/>
            <w:left w:val="none" w:sz="0" w:space="0" w:color="auto"/>
            <w:bottom w:val="none" w:sz="0" w:space="0" w:color="auto"/>
            <w:right w:val="none" w:sz="0" w:space="0" w:color="auto"/>
          </w:divBdr>
          <w:divsChild>
            <w:div w:id="924067396">
              <w:marLeft w:val="0"/>
              <w:marRight w:val="0"/>
              <w:marTop w:val="0"/>
              <w:marBottom w:val="0"/>
              <w:divBdr>
                <w:top w:val="none" w:sz="0" w:space="0" w:color="auto"/>
                <w:left w:val="none" w:sz="0" w:space="0" w:color="auto"/>
                <w:bottom w:val="none" w:sz="0" w:space="0" w:color="auto"/>
                <w:right w:val="none" w:sz="0" w:space="0" w:color="auto"/>
              </w:divBdr>
              <w:divsChild>
                <w:div w:id="16530959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22168177">
          <w:marLeft w:val="0"/>
          <w:marRight w:val="0"/>
          <w:marTop w:val="253"/>
          <w:marBottom w:val="0"/>
          <w:divBdr>
            <w:top w:val="none" w:sz="0" w:space="0" w:color="auto"/>
            <w:left w:val="none" w:sz="0" w:space="0" w:color="auto"/>
            <w:bottom w:val="none" w:sz="0" w:space="0" w:color="auto"/>
            <w:right w:val="none" w:sz="0" w:space="0" w:color="auto"/>
          </w:divBdr>
          <w:divsChild>
            <w:div w:id="1465735090">
              <w:marLeft w:val="0"/>
              <w:marRight w:val="0"/>
              <w:marTop w:val="0"/>
              <w:marBottom w:val="0"/>
              <w:divBdr>
                <w:top w:val="none" w:sz="0" w:space="0" w:color="auto"/>
                <w:left w:val="none" w:sz="0" w:space="0" w:color="auto"/>
                <w:bottom w:val="none" w:sz="0" w:space="0" w:color="auto"/>
                <w:right w:val="none" w:sz="0" w:space="0" w:color="auto"/>
              </w:divBdr>
              <w:divsChild>
                <w:div w:id="532833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19730313">
          <w:marLeft w:val="0"/>
          <w:marRight w:val="0"/>
          <w:marTop w:val="253"/>
          <w:marBottom w:val="0"/>
          <w:divBdr>
            <w:top w:val="none" w:sz="0" w:space="0" w:color="auto"/>
            <w:left w:val="none" w:sz="0" w:space="0" w:color="auto"/>
            <w:bottom w:val="none" w:sz="0" w:space="0" w:color="auto"/>
            <w:right w:val="none" w:sz="0" w:space="0" w:color="auto"/>
          </w:divBdr>
          <w:divsChild>
            <w:div w:id="1272318899">
              <w:marLeft w:val="0"/>
              <w:marRight w:val="0"/>
              <w:marTop w:val="0"/>
              <w:marBottom w:val="0"/>
              <w:divBdr>
                <w:top w:val="none" w:sz="0" w:space="0" w:color="auto"/>
                <w:left w:val="none" w:sz="0" w:space="0" w:color="auto"/>
                <w:bottom w:val="none" w:sz="0" w:space="0" w:color="auto"/>
                <w:right w:val="none" w:sz="0" w:space="0" w:color="auto"/>
              </w:divBdr>
              <w:divsChild>
                <w:div w:id="21747792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6125">
      <w:bodyDiv w:val="1"/>
      <w:marLeft w:val="0"/>
      <w:marRight w:val="0"/>
      <w:marTop w:val="0"/>
      <w:marBottom w:val="0"/>
      <w:divBdr>
        <w:top w:val="none" w:sz="0" w:space="0" w:color="auto"/>
        <w:left w:val="none" w:sz="0" w:space="0" w:color="auto"/>
        <w:bottom w:val="none" w:sz="0" w:space="0" w:color="auto"/>
        <w:right w:val="none" w:sz="0" w:space="0" w:color="auto"/>
      </w:divBdr>
      <w:divsChild>
        <w:div w:id="894390509">
          <w:marLeft w:val="0"/>
          <w:marRight w:val="0"/>
          <w:marTop w:val="0"/>
          <w:marBottom w:val="0"/>
          <w:divBdr>
            <w:top w:val="none" w:sz="0" w:space="0" w:color="auto"/>
            <w:left w:val="none" w:sz="0" w:space="0" w:color="auto"/>
            <w:bottom w:val="none" w:sz="0" w:space="0" w:color="auto"/>
            <w:right w:val="none" w:sz="0" w:space="0" w:color="auto"/>
          </w:divBdr>
        </w:div>
        <w:div w:id="511140547">
          <w:marLeft w:val="0"/>
          <w:marRight w:val="0"/>
          <w:marTop w:val="0"/>
          <w:marBottom w:val="0"/>
          <w:divBdr>
            <w:top w:val="none" w:sz="0" w:space="0" w:color="auto"/>
            <w:left w:val="none" w:sz="0" w:space="0" w:color="auto"/>
            <w:bottom w:val="none" w:sz="0" w:space="0" w:color="auto"/>
            <w:right w:val="none" w:sz="0" w:space="0" w:color="auto"/>
          </w:divBdr>
          <w:divsChild>
            <w:div w:id="650670599">
              <w:marLeft w:val="0"/>
              <w:marRight w:val="0"/>
              <w:marTop w:val="0"/>
              <w:marBottom w:val="0"/>
              <w:divBdr>
                <w:top w:val="none" w:sz="0" w:space="0" w:color="auto"/>
                <w:left w:val="none" w:sz="0" w:space="0" w:color="auto"/>
                <w:bottom w:val="none" w:sz="0" w:space="0" w:color="auto"/>
                <w:right w:val="none" w:sz="0" w:space="0" w:color="auto"/>
              </w:divBdr>
            </w:div>
          </w:divsChild>
        </w:div>
        <w:div w:id="1858033545">
          <w:marLeft w:val="0"/>
          <w:marRight w:val="0"/>
          <w:marTop w:val="0"/>
          <w:marBottom w:val="0"/>
          <w:divBdr>
            <w:top w:val="none" w:sz="0" w:space="0" w:color="auto"/>
            <w:left w:val="none" w:sz="0" w:space="0" w:color="auto"/>
            <w:bottom w:val="none" w:sz="0" w:space="0" w:color="auto"/>
            <w:right w:val="none" w:sz="0" w:space="0" w:color="auto"/>
          </w:divBdr>
        </w:div>
        <w:div w:id="948581148">
          <w:marLeft w:val="0"/>
          <w:marRight w:val="0"/>
          <w:marTop w:val="0"/>
          <w:marBottom w:val="0"/>
          <w:divBdr>
            <w:top w:val="none" w:sz="0" w:space="0" w:color="auto"/>
            <w:left w:val="none" w:sz="0" w:space="0" w:color="auto"/>
            <w:bottom w:val="none" w:sz="0" w:space="0" w:color="auto"/>
            <w:right w:val="none" w:sz="0" w:space="0" w:color="auto"/>
          </w:divBdr>
          <w:divsChild>
            <w:div w:id="1349793023">
              <w:marLeft w:val="0"/>
              <w:marRight w:val="0"/>
              <w:marTop w:val="0"/>
              <w:marBottom w:val="0"/>
              <w:divBdr>
                <w:top w:val="none" w:sz="0" w:space="0" w:color="auto"/>
                <w:left w:val="none" w:sz="0" w:space="0" w:color="auto"/>
                <w:bottom w:val="none" w:sz="0" w:space="0" w:color="auto"/>
                <w:right w:val="none" w:sz="0" w:space="0" w:color="auto"/>
              </w:divBdr>
            </w:div>
          </w:divsChild>
        </w:div>
        <w:div w:id="1303461473">
          <w:marLeft w:val="0"/>
          <w:marRight w:val="0"/>
          <w:marTop w:val="0"/>
          <w:marBottom w:val="0"/>
          <w:divBdr>
            <w:top w:val="none" w:sz="0" w:space="0" w:color="auto"/>
            <w:left w:val="none" w:sz="0" w:space="0" w:color="auto"/>
            <w:bottom w:val="none" w:sz="0" w:space="0" w:color="auto"/>
            <w:right w:val="none" w:sz="0" w:space="0" w:color="auto"/>
          </w:divBdr>
        </w:div>
        <w:div w:id="1278874046">
          <w:marLeft w:val="0"/>
          <w:marRight w:val="0"/>
          <w:marTop w:val="0"/>
          <w:marBottom w:val="0"/>
          <w:divBdr>
            <w:top w:val="none" w:sz="0" w:space="0" w:color="auto"/>
            <w:left w:val="none" w:sz="0" w:space="0" w:color="auto"/>
            <w:bottom w:val="none" w:sz="0" w:space="0" w:color="auto"/>
            <w:right w:val="none" w:sz="0" w:space="0" w:color="auto"/>
          </w:divBdr>
          <w:divsChild>
            <w:div w:id="456027633">
              <w:marLeft w:val="0"/>
              <w:marRight w:val="0"/>
              <w:marTop w:val="0"/>
              <w:marBottom w:val="0"/>
              <w:divBdr>
                <w:top w:val="none" w:sz="0" w:space="0" w:color="auto"/>
                <w:left w:val="none" w:sz="0" w:space="0" w:color="auto"/>
                <w:bottom w:val="none" w:sz="0" w:space="0" w:color="auto"/>
                <w:right w:val="none" w:sz="0" w:space="0" w:color="auto"/>
              </w:divBdr>
            </w:div>
          </w:divsChild>
        </w:div>
        <w:div w:id="1066104589">
          <w:marLeft w:val="0"/>
          <w:marRight w:val="0"/>
          <w:marTop w:val="0"/>
          <w:marBottom w:val="0"/>
          <w:divBdr>
            <w:top w:val="none" w:sz="0" w:space="0" w:color="auto"/>
            <w:left w:val="none" w:sz="0" w:space="0" w:color="auto"/>
            <w:bottom w:val="none" w:sz="0" w:space="0" w:color="auto"/>
            <w:right w:val="none" w:sz="0" w:space="0" w:color="auto"/>
          </w:divBdr>
        </w:div>
        <w:div w:id="15427580">
          <w:marLeft w:val="0"/>
          <w:marRight w:val="0"/>
          <w:marTop w:val="0"/>
          <w:marBottom w:val="0"/>
          <w:divBdr>
            <w:top w:val="none" w:sz="0" w:space="0" w:color="auto"/>
            <w:left w:val="none" w:sz="0" w:space="0" w:color="auto"/>
            <w:bottom w:val="none" w:sz="0" w:space="0" w:color="auto"/>
            <w:right w:val="none" w:sz="0" w:space="0" w:color="auto"/>
          </w:divBdr>
          <w:divsChild>
            <w:div w:id="1179539452">
              <w:marLeft w:val="0"/>
              <w:marRight w:val="0"/>
              <w:marTop w:val="0"/>
              <w:marBottom w:val="0"/>
              <w:divBdr>
                <w:top w:val="none" w:sz="0" w:space="0" w:color="auto"/>
                <w:left w:val="none" w:sz="0" w:space="0" w:color="auto"/>
                <w:bottom w:val="none" w:sz="0" w:space="0" w:color="auto"/>
                <w:right w:val="none" w:sz="0" w:space="0" w:color="auto"/>
              </w:divBdr>
            </w:div>
          </w:divsChild>
        </w:div>
        <w:div w:id="1718971849">
          <w:marLeft w:val="0"/>
          <w:marRight w:val="0"/>
          <w:marTop w:val="0"/>
          <w:marBottom w:val="0"/>
          <w:divBdr>
            <w:top w:val="none" w:sz="0" w:space="0" w:color="auto"/>
            <w:left w:val="none" w:sz="0" w:space="0" w:color="auto"/>
            <w:bottom w:val="none" w:sz="0" w:space="0" w:color="auto"/>
            <w:right w:val="none" w:sz="0" w:space="0" w:color="auto"/>
          </w:divBdr>
        </w:div>
        <w:div w:id="1689409615">
          <w:marLeft w:val="0"/>
          <w:marRight w:val="0"/>
          <w:marTop w:val="0"/>
          <w:marBottom w:val="0"/>
          <w:divBdr>
            <w:top w:val="none" w:sz="0" w:space="0" w:color="auto"/>
            <w:left w:val="none" w:sz="0" w:space="0" w:color="auto"/>
            <w:bottom w:val="none" w:sz="0" w:space="0" w:color="auto"/>
            <w:right w:val="none" w:sz="0" w:space="0" w:color="auto"/>
          </w:divBdr>
          <w:divsChild>
            <w:div w:id="1824395701">
              <w:marLeft w:val="0"/>
              <w:marRight w:val="0"/>
              <w:marTop w:val="0"/>
              <w:marBottom w:val="0"/>
              <w:divBdr>
                <w:top w:val="none" w:sz="0" w:space="0" w:color="auto"/>
                <w:left w:val="none" w:sz="0" w:space="0" w:color="auto"/>
                <w:bottom w:val="none" w:sz="0" w:space="0" w:color="auto"/>
                <w:right w:val="none" w:sz="0" w:space="0" w:color="auto"/>
              </w:divBdr>
            </w:div>
          </w:divsChild>
        </w:div>
        <w:div w:id="1953632897">
          <w:marLeft w:val="0"/>
          <w:marRight w:val="0"/>
          <w:marTop w:val="0"/>
          <w:marBottom w:val="0"/>
          <w:divBdr>
            <w:top w:val="none" w:sz="0" w:space="0" w:color="auto"/>
            <w:left w:val="none" w:sz="0" w:space="0" w:color="auto"/>
            <w:bottom w:val="none" w:sz="0" w:space="0" w:color="auto"/>
            <w:right w:val="none" w:sz="0" w:space="0" w:color="auto"/>
          </w:divBdr>
        </w:div>
        <w:div w:id="1870070743">
          <w:marLeft w:val="0"/>
          <w:marRight w:val="0"/>
          <w:marTop w:val="0"/>
          <w:marBottom w:val="0"/>
          <w:divBdr>
            <w:top w:val="none" w:sz="0" w:space="0" w:color="auto"/>
            <w:left w:val="none" w:sz="0" w:space="0" w:color="auto"/>
            <w:bottom w:val="none" w:sz="0" w:space="0" w:color="auto"/>
            <w:right w:val="none" w:sz="0" w:space="0" w:color="auto"/>
          </w:divBdr>
          <w:divsChild>
            <w:div w:id="1592622222">
              <w:marLeft w:val="0"/>
              <w:marRight w:val="0"/>
              <w:marTop w:val="0"/>
              <w:marBottom w:val="0"/>
              <w:divBdr>
                <w:top w:val="none" w:sz="0" w:space="0" w:color="auto"/>
                <w:left w:val="none" w:sz="0" w:space="0" w:color="auto"/>
                <w:bottom w:val="none" w:sz="0" w:space="0" w:color="auto"/>
                <w:right w:val="none" w:sz="0" w:space="0" w:color="auto"/>
              </w:divBdr>
            </w:div>
          </w:divsChild>
        </w:div>
        <w:div w:id="1489860214">
          <w:marLeft w:val="0"/>
          <w:marRight w:val="0"/>
          <w:marTop w:val="0"/>
          <w:marBottom w:val="0"/>
          <w:divBdr>
            <w:top w:val="none" w:sz="0" w:space="0" w:color="auto"/>
            <w:left w:val="none" w:sz="0" w:space="0" w:color="auto"/>
            <w:bottom w:val="none" w:sz="0" w:space="0" w:color="auto"/>
            <w:right w:val="none" w:sz="0" w:space="0" w:color="auto"/>
          </w:divBdr>
        </w:div>
        <w:div w:id="1391689672">
          <w:marLeft w:val="0"/>
          <w:marRight w:val="0"/>
          <w:marTop w:val="0"/>
          <w:marBottom w:val="0"/>
          <w:divBdr>
            <w:top w:val="none" w:sz="0" w:space="0" w:color="auto"/>
            <w:left w:val="none" w:sz="0" w:space="0" w:color="auto"/>
            <w:bottom w:val="none" w:sz="0" w:space="0" w:color="auto"/>
            <w:right w:val="none" w:sz="0" w:space="0" w:color="auto"/>
          </w:divBdr>
          <w:divsChild>
            <w:div w:id="687873712">
              <w:marLeft w:val="0"/>
              <w:marRight w:val="0"/>
              <w:marTop w:val="0"/>
              <w:marBottom w:val="0"/>
              <w:divBdr>
                <w:top w:val="none" w:sz="0" w:space="0" w:color="auto"/>
                <w:left w:val="none" w:sz="0" w:space="0" w:color="auto"/>
                <w:bottom w:val="none" w:sz="0" w:space="0" w:color="auto"/>
                <w:right w:val="none" w:sz="0" w:space="0" w:color="auto"/>
              </w:divBdr>
            </w:div>
          </w:divsChild>
        </w:div>
        <w:div w:id="1033916625">
          <w:marLeft w:val="0"/>
          <w:marRight w:val="0"/>
          <w:marTop w:val="201"/>
          <w:marBottom w:val="0"/>
          <w:divBdr>
            <w:top w:val="none" w:sz="0" w:space="0" w:color="auto"/>
            <w:left w:val="none" w:sz="0" w:space="0" w:color="auto"/>
            <w:bottom w:val="none" w:sz="0" w:space="0" w:color="auto"/>
            <w:right w:val="none" w:sz="0" w:space="0" w:color="auto"/>
          </w:divBdr>
          <w:divsChild>
            <w:div w:id="1183399795">
              <w:marLeft w:val="0"/>
              <w:marRight w:val="0"/>
              <w:marTop w:val="0"/>
              <w:marBottom w:val="0"/>
              <w:divBdr>
                <w:top w:val="none" w:sz="0" w:space="0" w:color="auto"/>
                <w:left w:val="none" w:sz="0" w:space="0" w:color="auto"/>
                <w:bottom w:val="none" w:sz="0" w:space="0" w:color="auto"/>
                <w:right w:val="none" w:sz="0" w:space="0" w:color="auto"/>
              </w:divBdr>
              <w:divsChild>
                <w:div w:id="110129244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64156636">
          <w:marLeft w:val="0"/>
          <w:marRight w:val="0"/>
          <w:marTop w:val="201"/>
          <w:marBottom w:val="0"/>
          <w:divBdr>
            <w:top w:val="none" w:sz="0" w:space="0" w:color="auto"/>
            <w:left w:val="none" w:sz="0" w:space="0" w:color="auto"/>
            <w:bottom w:val="none" w:sz="0" w:space="0" w:color="auto"/>
            <w:right w:val="none" w:sz="0" w:space="0" w:color="auto"/>
          </w:divBdr>
          <w:divsChild>
            <w:div w:id="1552694234">
              <w:marLeft w:val="0"/>
              <w:marRight w:val="0"/>
              <w:marTop w:val="0"/>
              <w:marBottom w:val="0"/>
              <w:divBdr>
                <w:top w:val="none" w:sz="0" w:space="0" w:color="auto"/>
                <w:left w:val="none" w:sz="0" w:space="0" w:color="auto"/>
                <w:bottom w:val="none" w:sz="0" w:space="0" w:color="auto"/>
                <w:right w:val="none" w:sz="0" w:space="0" w:color="auto"/>
              </w:divBdr>
              <w:divsChild>
                <w:div w:id="208498337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37140413">
          <w:marLeft w:val="0"/>
          <w:marRight w:val="0"/>
          <w:marTop w:val="201"/>
          <w:marBottom w:val="0"/>
          <w:divBdr>
            <w:top w:val="none" w:sz="0" w:space="0" w:color="auto"/>
            <w:left w:val="none" w:sz="0" w:space="0" w:color="auto"/>
            <w:bottom w:val="none" w:sz="0" w:space="0" w:color="auto"/>
            <w:right w:val="none" w:sz="0" w:space="0" w:color="auto"/>
          </w:divBdr>
          <w:divsChild>
            <w:div w:id="554700284">
              <w:marLeft w:val="0"/>
              <w:marRight w:val="0"/>
              <w:marTop w:val="0"/>
              <w:marBottom w:val="0"/>
              <w:divBdr>
                <w:top w:val="none" w:sz="0" w:space="0" w:color="auto"/>
                <w:left w:val="none" w:sz="0" w:space="0" w:color="auto"/>
                <w:bottom w:val="none" w:sz="0" w:space="0" w:color="auto"/>
                <w:right w:val="none" w:sz="0" w:space="0" w:color="auto"/>
              </w:divBdr>
              <w:divsChild>
                <w:div w:id="19556005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36292868">
          <w:marLeft w:val="0"/>
          <w:marRight w:val="0"/>
          <w:marTop w:val="201"/>
          <w:marBottom w:val="0"/>
          <w:divBdr>
            <w:top w:val="none" w:sz="0" w:space="0" w:color="auto"/>
            <w:left w:val="none" w:sz="0" w:space="0" w:color="auto"/>
            <w:bottom w:val="none" w:sz="0" w:space="0" w:color="auto"/>
            <w:right w:val="none" w:sz="0" w:space="0" w:color="auto"/>
          </w:divBdr>
          <w:divsChild>
            <w:div w:id="125006089">
              <w:marLeft w:val="0"/>
              <w:marRight w:val="0"/>
              <w:marTop w:val="0"/>
              <w:marBottom w:val="0"/>
              <w:divBdr>
                <w:top w:val="none" w:sz="0" w:space="0" w:color="auto"/>
                <w:left w:val="none" w:sz="0" w:space="0" w:color="auto"/>
                <w:bottom w:val="none" w:sz="0" w:space="0" w:color="auto"/>
                <w:right w:val="none" w:sz="0" w:space="0" w:color="auto"/>
              </w:divBdr>
              <w:divsChild>
                <w:div w:id="143209319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0385160">
      <w:bodyDiv w:val="1"/>
      <w:marLeft w:val="0"/>
      <w:marRight w:val="0"/>
      <w:marTop w:val="0"/>
      <w:marBottom w:val="0"/>
      <w:divBdr>
        <w:top w:val="none" w:sz="0" w:space="0" w:color="auto"/>
        <w:left w:val="none" w:sz="0" w:space="0" w:color="auto"/>
        <w:bottom w:val="none" w:sz="0" w:space="0" w:color="auto"/>
        <w:right w:val="none" w:sz="0" w:space="0" w:color="auto"/>
      </w:divBdr>
      <w:divsChild>
        <w:div w:id="1469980494">
          <w:marLeft w:val="0"/>
          <w:marRight w:val="0"/>
          <w:marTop w:val="0"/>
          <w:marBottom w:val="0"/>
          <w:divBdr>
            <w:top w:val="none" w:sz="0" w:space="0" w:color="auto"/>
            <w:left w:val="none" w:sz="0" w:space="0" w:color="auto"/>
            <w:bottom w:val="none" w:sz="0" w:space="0" w:color="auto"/>
            <w:right w:val="none" w:sz="0" w:space="0" w:color="auto"/>
          </w:divBdr>
        </w:div>
        <w:div w:id="176817146">
          <w:marLeft w:val="0"/>
          <w:marRight w:val="0"/>
          <w:marTop w:val="0"/>
          <w:marBottom w:val="0"/>
          <w:divBdr>
            <w:top w:val="none" w:sz="0" w:space="0" w:color="auto"/>
            <w:left w:val="none" w:sz="0" w:space="0" w:color="auto"/>
            <w:bottom w:val="none" w:sz="0" w:space="0" w:color="auto"/>
            <w:right w:val="none" w:sz="0" w:space="0" w:color="auto"/>
          </w:divBdr>
          <w:divsChild>
            <w:div w:id="385183432">
              <w:marLeft w:val="0"/>
              <w:marRight w:val="0"/>
              <w:marTop w:val="0"/>
              <w:marBottom w:val="0"/>
              <w:divBdr>
                <w:top w:val="none" w:sz="0" w:space="0" w:color="auto"/>
                <w:left w:val="none" w:sz="0" w:space="0" w:color="auto"/>
                <w:bottom w:val="none" w:sz="0" w:space="0" w:color="auto"/>
                <w:right w:val="none" w:sz="0" w:space="0" w:color="auto"/>
              </w:divBdr>
            </w:div>
          </w:divsChild>
        </w:div>
        <w:div w:id="193659716">
          <w:marLeft w:val="0"/>
          <w:marRight w:val="0"/>
          <w:marTop w:val="0"/>
          <w:marBottom w:val="0"/>
          <w:divBdr>
            <w:top w:val="none" w:sz="0" w:space="0" w:color="auto"/>
            <w:left w:val="none" w:sz="0" w:space="0" w:color="auto"/>
            <w:bottom w:val="none" w:sz="0" w:space="0" w:color="auto"/>
            <w:right w:val="none" w:sz="0" w:space="0" w:color="auto"/>
          </w:divBdr>
        </w:div>
        <w:div w:id="797602124">
          <w:marLeft w:val="0"/>
          <w:marRight w:val="0"/>
          <w:marTop w:val="0"/>
          <w:marBottom w:val="0"/>
          <w:divBdr>
            <w:top w:val="none" w:sz="0" w:space="0" w:color="auto"/>
            <w:left w:val="none" w:sz="0" w:space="0" w:color="auto"/>
            <w:bottom w:val="none" w:sz="0" w:space="0" w:color="auto"/>
            <w:right w:val="none" w:sz="0" w:space="0" w:color="auto"/>
          </w:divBdr>
          <w:divsChild>
            <w:div w:id="1385562750">
              <w:marLeft w:val="0"/>
              <w:marRight w:val="0"/>
              <w:marTop w:val="0"/>
              <w:marBottom w:val="0"/>
              <w:divBdr>
                <w:top w:val="none" w:sz="0" w:space="0" w:color="auto"/>
                <w:left w:val="none" w:sz="0" w:space="0" w:color="auto"/>
                <w:bottom w:val="none" w:sz="0" w:space="0" w:color="auto"/>
                <w:right w:val="none" w:sz="0" w:space="0" w:color="auto"/>
              </w:divBdr>
            </w:div>
          </w:divsChild>
        </w:div>
        <w:div w:id="127555323">
          <w:marLeft w:val="0"/>
          <w:marRight w:val="0"/>
          <w:marTop w:val="0"/>
          <w:marBottom w:val="0"/>
          <w:divBdr>
            <w:top w:val="none" w:sz="0" w:space="0" w:color="auto"/>
            <w:left w:val="none" w:sz="0" w:space="0" w:color="auto"/>
            <w:bottom w:val="none" w:sz="0" w:space="0" w:color="auto"/>
            <w:right w:val="none" w:sz="0" w:space="0" w:color="auto"/>
          </w:divBdr>
        </w:div>
        <w:div w:id="823207716">
          <w:marLeft w:val="0"/>
          <w:marRight w:val="0"/>
          <w:marTop w:val="0"/>
          <w:marBottom w:val="0"/>
          <w:divBdr>
            <w:top w:val="none" w:sz="0" w:space="0" w:color="auto"/>
            <w:left w:val="none" w:sz="0" w:space="0" w:color="auto"/>
            <w:bottom w:val="none" w:sz="0" w:space="0" w:color="auto"/>
            <w:right w:val="none" w:sz="0" w:space="0" w:color="auto"/>
          </w:divBdr>
          <w:divsChild>
            <w:div w:id="2140300396">
              <w:marLeft w:val="0"/>
              <w:marRight w:val="0"/>
              <w:marTop w:val="0"/>
              <w:marBottom w:val="0"/>
              <w:divBdr>
                <w:top w:val="none" w:sz="0" w:space="0" w:color="auto"/>
                <w:left w:val="none" w:sz="0" w:space="0" w:color="auto"/>
                <w:bottom w:val="none" w:sz="0" w:space="0" w:color="auto"/>
                <w:right w:val="none" w:sz="0" w:space="0" w:color="auto"/>
              </w:divBdr>
            </w:div>
          </w:divsChild>
        </w:div>
        <w:div w:id="393309879">
          <w:marLeft w:val="0"/>
          <w:marRight w:val="0"/>
          <w:marTop w:val="0"/>
          <w:marBottom w:val="0"/>
          <w:divBdr>
            <w:top w:val="none" w:sz="0" w:space="0" w:color="auto"/>
            <w:left w:val="none" w:sz="0" w:space="0" w:color="auto"/>
            <w:bottom w:val="none" w:sz="0" w:space="0" w:color="auto"/>
            <w:right w:val="none" w:sz="0" w:space="0" w:color="auto"/>
          </w:divBdr>
        </w:div>
        <w:div w:id="246576484">
          <w:marLeft w:val="0"/>
          <w:marRight w:val="0"/>
          <w:marTop w:val="0"/>
          <w:marBottom w:val="0"/>
          <w:divBdr>
            <w:top w:val="none" w:sz="0" w:space="0" w:color="auto"/>
            <w:left w:val="none" w:sz="0" w:space="0" w:color="auto"/>
            <w:bottom w:val="none" w:sz="0" w:space="0" w:color="auto"/>
            <w:right w:val="none" w:sz="0" w:space="0" w:color="auto"/>
          </w:divBdr>
          <w:divsChild>
            <w:div w:id="406925746">
              <w:marLeft w:val="0"/>
              <w:marRight w:val="0"/>
              <w:marTop w:val="0"/>
              <w:marBottom w:val="0"/>
              <w:divBdr>
                <w:top w:val="none" w:sz="0" w:space="0" w:color="auto"/>
                <w:left w:val="none" w:sz="0" w:space="0" w:color="auto"/>
                <w:bottom w:val="none" w:sz="0" w:space="0" w:color="auto"/>
                <w:right w:val="none" w:sz="0" w:space="0" w:color="auto"/>
              </w:divBdr>
            </w:div>
          </w:divsChild>
        </w:div>
        <w:div w:id="847521552">
          <w:marLeft w:val="0"/>
          <w:marRight w:val="0"/>
          <w:marTop w:val="0"/>
          <w:marBottom w:val="0"/>
          <w:divBdr>
            <w:top w:val="none" w:sz="0" w:space="0" w:color="auto"/>
            <w:left w:val="none" w:sz="0" w:space="0" w:color="auto"/>
            <w:bottom w:val="none" w:sz="0" w:space="0" w:color="auto"/>
            <w:right w:val="none" w:sz="0" w:space="0" w:color="auto"/>
          </w:divBdr>
        </w:div>
        <w:div w:id="425805332">
          <w:marLeft w:val="0"/>
          <w:marRight w:val="0"/>
          <w:marTop w:val="0"/>
          <w:marBottom w:val="0"/>
          <w:divBdr>
            <w:top w:val="none" w:sz="0" w:space="0" w:color="auto"/>
            <w:left w:val="none" w:sz="0" w:space="0" w:color="auto"/>
            <w:bottom w:val="none" w:sz="0" w:space="0" w:color="auto"/>
            <w:right w:val="none" w:sz="0" w:space="0" w:color="auto"/>
          </w:divBdr>
          <w:divsChild>
            <w:div w:id="691760930">
              <w:marLeft w:val="0"/>
              <w:marRight w:val="0"/>
              <w:marTop w:val="0"/>
              <w:marBottom w:val="0"/>
              <w:divBdr>
                <w:top w:val="none" w:sz="0" w:space="0" w:color="auto"/>
                <w:left w:val="none" w:sz="0" w:space="0" w:color="auto"/>
                <w:bottom w:val="none" w:sz="0" w:space="0" w:color="auto"/>
                <w:right w:val="none" w:sz="0" w:space="0" w:color="auto"/>
              </w:divBdr>
            </w:div>
          </w:divsChild>
        </w:div>
        <w:div w:id="478806138">
          <w:marLeft w:val="0"/>
          <w:marRight w:val="0"/>
          <w:marTop w:val="0"/>
          <w:marBottom w:val="0"/>
          <w:divBdr>
            <w:top w:val="none" w:sz="0" w:space="0" w:color="auto"/>
            <w:left w:val="none" w:sz="0" w:space="0" w:color="auto"/>
            <w:bottom w:val="none" w:sz="0" w:space="0" w:color="auto"/>
            <w:right w:val="none" w:sz="0" w:space="0" w:color="auto"/>
          </w:divBdr>
        </w:div>
        <w:div w:id="1717967548">
          <w:marLeft w:val="0"/>
          <w:marRight w:val="0"/>
          <w:marTop w:val="0"/>
          <w:marBottom w:val="0"/>
          <w:divBdr>
            <w:top w:val="none" w:sz="0" w:space="0" w:color="auto"/>
            <w:left w:val="none" w:sz="0" w:space="0" w:color="auto"/>
            <w:bottom w:val="none" w:sz="0" w:space="0" w:color="auto"/>
            <w:right w:val="none" w:sz="0" w:space="0" w:color="auto"/>
          </w:divBdr>
          <w:divsChild>
            <w:div w:id="1507555529">
              <w:marLeft w:val="0"/>
              <w:marRight w:val="0"/>
              <w:marTop w:val="0"/>
              <w:marBottom w:val="0"/>
              <w:divBdr>
                <w:top w:val="none" w:sz="0" w:space="0" w:color="auto"/>
                <w:left w:val="none" w:sz="0" w:space="0" w:color="auto"/>
                <w:bottom w:val="none" w:sz="0" w:space="0" w:color="auto"/>
                <w:right w:val="none" w:sz="0" w:space="0" w:color="auto"/>
              </w:divBdr>
            </w:div>
          </w:divsChild>
        </w:div>
        <w:div w:id="1094401224">
          <w:marLeft w:val="0"/>
          <w:marRight w:val="0"/>
          <w:marTop w:val="0"/>
          <w:marBottom w:val="0"/>
          <w:divBdr>
            <w:top w:val="none" w:sz="0" w:space="0" w:color="auto"/>
            <w:left w:val="none" w:sz="0" w:space="0" w:color="auto"/>
            <w:bottom w:val="none" w:sz="0" w:space="0" w:color="auto"/>
            <w:right w:val="none" w:sz="0" w:space="0" w:color="auto"/>
          </w:divBdr>
        </w:div>
        <w:div w:id="1837722719">
          <w:marLeft w:val="0"/>
          <w:marRight w:val="0"/>
          <w:marTop w:val="0"/>
          <w:marBottom w:val="0"/>
          <w:divBdr>
            <w:top w:val="none" w:sz="0" w:space="0" w:color="auto"/>
            <w:left w:val="none" w:sz="0" w:space="0" w:color="auto"/>
            <w:bottom w:val="none" w:sz="0" w:space="0" w:color="auto"/>
            <w:right w:val="none" w:sz="0" w:space="0" w:color="auto"/>
          </w:divBdr>
          <w:divsChild>
            <w:div w:id="1696616536">
              <w:marLeft w:val="0"/>
              <w:marRight w:val="0"/>
              <w:marTop w:val="0"/>
              <w:marBottom w:val="0"/>
              <w:divBdr>
                <w:top w:val="none" w:sz="0" w:space="0" w:color="auto"/>
                <w:left w:val="none" w:sz="0" w:space="0" w:color="auto"/>
                <w:bottom w:val="none" w:sz="0" w:space="0" w:color="auto"/>
                <w:right w:val="none" w:sz="0" w:space="0" w:color="auto"/>
              </w:divBdr>
            </w:div>
          </w:divsChild>
        </w:div>
        <w:div w:id="1829440937">
          <w:marLeft w:val="0"/>
          <w:marRight w:val="0"/>
          <w:marTop w:val="201"/>
          <w:marBottom w:val="0"/>
          <w:divBdr>
            <w:top w:val="none" w:sz="0" w:space="0" w:color="auto"/>
            <w:left w:val="none" w:sz="0" w:space="0" w:color="auto"/>
            <w:bottom w:val="none" w:sz="0" w:space="0" w:color="auto"/>
            <w:right w:val="none" w:sz="0" w:space="0" w:color="auto"/>
          </w:divBdr>
          <w:divsChild>
            <w:div w:id="1760983975">
              <w:marLeft w:val="0"/>
              <w:marRight w:val="0"/>
              <w:marTop w:val="0"/>
              <w:marBottom w:val="0"/>
              <w:divBdr>
                <w:top w:val="none" w:sz="0" w:space="0" w:color="auto"/>
                <w:left w:val="none" w:sz="0" w:space="0" w:color="auto"/>
                <w:bottom w:val="none" w:sz="0" w:space="0" w:color="auto"/>
                <w:right w:val="none" w:sz="0" w:space="0" w:color="auto"/>
              </w:divBdr>
              <w:divsChild>
                <w:div w:id="5442206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47308283">
          <w:marLeft w:val="0"/>
          <w:marRight w:val="0"/>
          <w:marTop w:val="201"/>
          <w:marBottom w:val="0"/>
          <w:divBdr>
            <w:top w:val="none" w:sz="0" w:space="0" w:color="auto"/>
            <w:left w:val="none" w:sz="0" w:space="0" w:color="auto"/>
            <w:bottom w:val="none" w:sz="0" w:space="0" w:color="auto"/>
            <w:right w:val="none" w:sz="0" w:space="0" w:color="auto"/>
          </w:divBdr>
          <w:divsChild>
            <w:div w:id="121929028">
              <w:marLeft w:val="0"/>
              <w:marRight w:val="0"/>
              <w:marTop w:val="0"/>
              <w:marBottom w:val="0"/>
              <w:divBdr>
                <w:top w:val="none" w:sz="0" w:space="0" w:color="auto"/>
                <w:left w:val="none" w:sz="0" w:space="0" w:color="auto"/>
                <w:bottom w:val="none" w:sz="0" w:space="0" w:color="auto"/>
                <w:right w:val="none" w:sz="0" w:space="0" w:color="auto"/>
              </w:divBdr>
              <w:divsChild>
                <w:div w:id="48432398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66802080">
          <w:marLeft w:val="0"/>
          <w:marRight w:val="0"/>
          <w:marTop w:val="201"/>
          <w:marBottom w:val="0"/>
          <w:divBdr>
            <w:top w:val="none" w:sz="0" w:space="0" w:color="auto"/>
            <w:left w:val="none" w:sz="0" w:space="0" w:color="auto"/>
            <w:bottom w:val="none" w:sz="0" w:space="0" w:color="auto"/>
            <w:right w:val="none" w:sz="0" w:space="0" w:color="auto"/>
          </w:divBdr>
          <w:divsChild>
            <w:div w:id="2049991166">
              <w:marLeft w:val="0"/>
              <w:marRight w:val="0"/>
              <w:marTop w:val="0"/>
              <w:marBottom w:val="0"/>
              <w:divBdr>
                <w:top w:val="none" w:sz="0" w:space="0" w:color="auto"/>
                <w:left w:val="none" w:sz="0" w:space="0" w:color="auto"/>
                <w:bottom w:val="none" w:sz="0" w:space="0" w:color="auto"/>
                <w:right w:val="none" w:sz="0" w:space="0" w:color="auto"/>
              </w:divBdr>
              <w:divsChild>
                <w:div w:id="16304725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40438368">
          <w:marLeft w:val="0"/>
          <w:marRight w:val="0"/>
          <w:marTop w:val="201"/>
          <w:marBottom w:val="0"/>
          <w:divBdr>
            <w:top w:val="none" w:sz="0" w:space="0" w:color="auto"/>
            <w:left w:val="none" w:sz="0" w:space="0" w:color="auto"/>
            <w:bottom w:val="none" w:sz="0" w:space="0" w:color="auto"/>
            <w:right w:val="none" w:sz="0" w:space="0" w:color="auto"/>
          </w:divBdr>
          <w:divsChild>
            <w:div w:id="653069435">
              <w:marLeft w:val="0"/>
              <w:marRight w:val="0"/>
              <w:marTop w:val="0"/>
              <w:marBottom w:val="0"/>
              <w:divBdr>
                <w:top w:val="none" w:sz="0" w:space="0" w:color="auto"/>
                <w:left w:val="none" w:sz="0" w:space="0" w:color="auto"/>
                <w:bottom w:val="none" w:sz="0" w:space="0" w:color="auto"/>
                <w:right w:val="none" w:sz="0" w:space="0" w:color="auto"/>
              </w:divBdr>
              <w:divsChild>
                <w:div w:id="538933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959611">
      <w:bodyDiv w:val="1"/>
      <w:marLeft w:val="0"/>
      <w:marRight w:val="0"/>
      <w:marTop w:val="0"/>
      <w:marBottom w:val="0"/>
      <w:divBdr>
        <w:top w:val="none" w:sz="0" w:space="0" w:color="auto"/>
        <w:left w:val="none" w:sz="0" w:space="0" w:color="auto"/>
        <w:bottom w:val="none" w:sz="0" w:space="0" w:color="auto"/>
        <w:right w:val="none" w:sz="0" w:space="0" w:color="auto"/>
      </w:divBdr>
      <w:divsChild>
        <w:div w:id="1183058194">
          <w:marLeft w:val="0"/>
          <w:marRight w:val="0"/>
          <w:marTop w:val="0"/>
          <w:marBottom w:val="0"/>
          <w:divBdr>
            <w:top w:val="none" w:sz="0" w:space="0" w:color="auto"/>
            <w:left w:val="none" w:sz="0" w:space="0" w:color="auto"/>
            <w:bottom w:val="none" w:sz="0" w:space="0" w:color="auto"/>
            <w:right w:val="none" w:sz="0" w:space="0" w:color="auto"/>
          </w:divBdr>
        </w:div>
        <w:div w:id="240138942">
          <w:marLeft w:val="0"/>
          <w:marRight w:val="0"/>
          <w:marTop w:val="0"/>
          <w:marBottom w:val="0"/>
          <w:divBdr>
            <w:top w:val="none" w:sz="0" w:space="0" w:color="auto"/>
            <w:left w:val="none" w:sz="0" w:space="0" w:color="auto"/>
            <w:bottom w:val="none" w:sz="0" w:space="0" w:color="auto"/>
            <w:right w:val="none" w:sz="0" w:space="0" w:color="auto"/>
          </w:divBdr>
          <w:divsChild>
            <w:div w:id="2115858724">
              <w:marLeft w:val="0"/>
              <w:marRight w:val="0"/>
              <w:marTop w:val="0"/>
              <w:marBottom w:val="0"/>
              <w:divBdr>
                <w:top w:val="none" w:sz="0" w:space="0" w:color="auto"/>
                <w:left w:val="none" w:sz="0" w:space="0" w:color="auto"/>
                <w:bottom w:val="none" w:sz="0" w:space="0" w:color="auto"/>
                <w:right w:val="none" w:sz="0" w:space="0" w:color="auto"/>
              </w:divBdr>
            </w:div>
          </w:divsChild>
        </w:div>
        <w:div w:id="682782822">
          <w:marLeft w:val="0"/>
          <w:marRight w:val="0"/>
          <w:marTop w:val="0"/>
          <w:marBottom w:val="0"/>
          <w:divBdr>
            <w:top w:val="none" w:sz="0" w:space="0" w:color="auto"/>
            <w:left w:val="none" w:sz="0" w:space="0" w:color="auto"/>
            <w:bottom w:val="none" w:sz="0" w:space="0" w:color="auto"/>
            <w:right w:val="none" w:sz="0" w:space="0" w:color="auto"/>
          </w:divBdr>
        </w:div>
        <w:div w:id="2067802126">
          <w:marLeft w:val="0"/>
          <w:marRight w:val="0"/>
          <w:marTop w:val="0"/>
          <w:marBottom w:val="0"/>
          <w:divBdr>
            <w:top w:val="none" w:sz="0" w:space="0" w:color="auto"/>
            <w:left w:val="none" w:sz="0" w:space="0" w:color="auto"/>
            <w:bottom w:val="none" w:sz="0" w:space="0" w:color="auto"/>
            <w:right w:val="none" w:sz="0" w:space="0" w:color="auto"/>
          </w:divBdr>
          <w:divsChild>
            <w:div w:id="417479310">
              <w:marLeft w:val="0"/>
              <w:marRight w:val="0"/>
              <w:marTop w:val="0"/>
              <w:marBottom w:val="0"/>
              <w:divBdr>
                <w:top w:val="none" w:sz="0" w:space="0" w:color="auto"/>
                <w:left w:val="none" w:sz="0" w:space="0" w:color="auto"/>
                <w:bottom w:val="none" w:sz="0" w:space="0" w:color="auto"/>
                <w:right w:val="none" w:sz="0" w:space="0" w:color="auto"/>
              </w:divBdr>
            </w:div>
          </w:divsChild>
        </w:div>
        <w:div w:id="973212974">
          <w:marLeft w:val="0"/>
          <w:marRight w:val="0"/>
          <w:marTop w:val="0"/>
          <w:marBottom w:val="0"/>
          <w:divBdr>
            <w:top w:val="none" w:sz="0" w:space="0" w:color="auto"/>
            <w:left w:val="none" w:sz="0" w:space="0" w:color="auto"/>
            <w:bottom w:val="none" w:sz="0" w:space="0" w:color="auto"/>
            <w:right w:val="none" w:sz="0" w:space="0" w:color="auto"/>
          </w:divBdr>
        </w:div>
        <w:div w:id="1404449788">
          <w:marLeft w:val="0"/>
          <w:marRight w:val="0"/>
          <w:marTop w:val="0"/>
          <w:marBottom w:val="0"/>
          <w:divBdr>
            <w:top w:val="none" w:sz="0" w:space="0" w:color="auto"/>
            <w:left w:val="none" w:sz="0" w:space="0" w:color="auto"/>
            <w:bottom w:val="none" w:sz="0" w:space="0" w:color="auto"/>
            <w:right w:val="none" w:sz="0" w:space="0" w:color="auto"/>
          </w:divBdr>
          <w:divsChild>
            <w:div w:id="731779105">
              <w:marLeft w:val="0"/>
              <w:marRight w:val="0"/>
              <w:marTop w:val="0"/>
              <w:marBottom w:val="0"/>
              <w:divBdr>
                <w:top w:val="none" w:sz="0" w:space="0" w:color="auto"/>
                <w:left w:val="none" w:sz="0" w:space="0" w:color="auto"/>
                <w:bottom w:val="none" w:sz="0" w:space="0" w:color="auto"/>
                <w:right w:val="none" w:sz="0" w:space="0" w:color="auto"/>
              </w:divBdr>
            </w:div>
          </w:divsChild>
        </w:div>
        <w:div w:id="1748456957">
          <w:marLeft w:val="0"/>
          <w:marRight w:val="0"/>
          <w:marTop w:val="0"/>
          <w:marBottom w:val="0"/>
          <w:divBdr>
            <w:top w:val="none" w:sz="0" w:space="0" w:color="auto"/>
            <w:left w:val="none" w:sz="0" w:space="0" w:color="auto"/>
            <w:bottom w:val="none" w:sz="0" w:space="0" w:color="auto"/>
            <w:right w:val="none" w:sz="0" w:space="0" w:color="auto"/>
          </w:divBdr>
        </w:div>
        <w:div w:id="192693141">
          <w:marLeft w:val="0"/>
          <w:marRight w:val="0"/>
          <w:marTop w:val="0"/>
          <w:marBottom w:val="0"/>
          <w:divBdr>
            <w:top w:val="none" w:sz="0" w:space="0" w:color="auto"/>
            <w:left w:val="none" w:sz="0" w:space="0" w:color="auto"/>
            <w:bottom w:val="none" w:sz="0" w:space="0" w:color="auto"/>
            <w:right w:val="none" w:sz="0" w:space="0" w:color="auto"/>
          </w:divBdr>
          <w:divsChild>
            <w:div w:id="1912235759">
              <w:marLeft w:val="0"/>
              <w:marRight w:val="0"/>
              <w:marTop w:val="0"/>
              <w:marBottom w:val="0"/>
              <w:divBdr>
                <w:top w:val="none" w:sz="0" w:space="0" w:color="auto"/>
                <w:left w:val="none" w:sz="0" w:space="0" w:color="auto"/>
                <w:bottom w:val="none" w:sz="0" w:space="0" w:color="auto"/>
                <w:right w:val="none" w:sz="0" w:space="0" w:color="auto"/>
              </w:divBdr>
            </w:div>
          </w:divsChild>
        </w:div>
        <w:div w:id="1115832708">
          <w:marLeft w:val="0"/>
          <w:marRight w:val="0"/>
          <w:marTop w:val="0"/>
          <w:marBottom w:val="0"/>
          <w:divBdr>
            <w:top w:val="none" w:sz="0" w:space="0" w:color="auto"/>
            <w:left w:val="none" w:sz="0" w:space="0" w:color="auto"/>
            <w:bottom w:val="none" w:sz="0" w:space="0" w:color="auto"/>
            <w:right w:val="none" w:sz="0" w:space="0" w:color="auto"/>
          </w:divBdr>
        </w:div>
        <w:div w:id="1558857128">
          <w:marLeft w:val="0"/>
          <w:marRight w:val="0"/>
          <w:marTop w:val="0"/>
          <w:marBottom w:val="0"/>
          <w:divBdr>
            <w:top w:val="none" w:sz="0" w:space="0" w:color="auto"/>
            <w:left w:val="none" w:sz="0" w:space="0" w:color="auto"/>
            <w:bottom w:val="none" w:sz="0" w:space="0" w:color="auto"/>
            <w:right w:val="none" w:sz="0" w:space="0" w:color="auto"/>
          </w:divBdr>
          <w:divsChild>
            <w:div w:id="1879275794">
              <w:marLeft w:val="0"/>
              <w:marRight w:val="0"/>
              <w:marTop w:val="0"/>
              <w:marBottom w:val="0"/>
              <w:divBdr>
                <w:top w:val="none" w:sz="0" w:space="0" w:color="auto"/>
                <w:left w:val="none" w:sz="0" w:space="0" w:color="auto"/>
                <w:bottom w:val="none" w:sz="0" w:space="0" w:color="auto"/>
                <w:right w:val="none" w:sz="0" w:space="0" w:color="auto"/>
              </w:divBdr>
            </w:div>
          </w:divsChild>
        </w:div>
        <w:div w:id="1545485546">
          <w:marLeft w:val="0"/>
          <w:marRight w:val="0"/>
          <w:marTop w:val="0"/>
          <w:marBottom w:val="0"/>
          <w:divBdr>
            <w:top w:val="none" w:sz="0" w:space="0" w:color="auto"/>
            <w:left w:val="none" w:sz="0" w:space="0" w:color="auto"/>
            <w:bottom w:val="none" w:sz="0" w:space="0" w:color="auto"/>
            <w:right w:val="none" w:sz="0" w:space="0" w:color="auto"/>
          </w:divBdr>
        </w:div>
        <w:div w:id="1083182413">
          <w:marLeft w:val="0"/>
          <w:marRight w:val="0"/>
          <w:marTop w:val="0"/>
          <w:marBottom w:val="0"/>
          <w:divBdr>
            <w:top w:val="none" w:sz="0" w:space="0" w:color="auto"/>
            <w:left w:val="none" w:sz="0" w:space="0" w:color="auto"/>
            <w:bottom w:val="none" w:sz="0" w:space="0" w:color="auto"/>
            <w:right w:val="none" w:sz="0" w:space="0" w:color="auto"/>
          </w:divBdr>
          <w:divsChild>
            <w:div w:id="2121408636">
              <w:marLeft w:val="0"/>
              <w:marRight w:val="0"/>
              <w:marTop w:val="0"/>
              <w:marBottom w:val="0"/>
              <w:divBdr>
                <w:top w:val="none" w:sz="0" w:space="0" w:color="auto"/>
                <w:left w:val="none" w:sz="0" w:space="0" w:color="auto"/>
                <w:bottom w:val="none" w:sz="0" w:space="0" w:color="auto"/>
                <w:right w:val="none" w:sz="0" w:space="0" w:color="auto"/>
              </w:divBdr>
            </w:div>
          </w:divsChild>
        </w:div>
        <w:div w:id="1609123589">
          <w:marLeft w:val="0"/>
          <w:marRight w:val="0"/>
          <w:marTop w:val="0"/>
          <w:marBottom w:val="0"/>
          <w:divBdr>
            <w:top w:val="none" w:sz="0" w:space="0" w:color="auto"/>
            <w:left w:val="none" w:sz="0" w:space="0" w:color="auto"/>
            <w:bottom w:val="none" w:sz="0" w:space="0" w:color="auto"/>
            <w:right w:val="none" w:sz="0" w:space="0" w:color="auto"/>
          </w:divBdr>
        </w:div>
        <w:div w:id="2027518480">
          <w:marLeft w:val="0"/>
          <w:marRight w:val="0"/>
          <w:marTop w:val="0"/>
          <w:marBottom w:val="0"/>
          <w:divBdr>
            <w:top w:val="none" w:sz="0" w:space="0" w:color="auto"/>
            <w:left w:val="none" w:sz="0" w:space="0" w:color="auto"/>
            <w:bottom w:val="none" w:sz="0" w:space="0" w:color="auto"/>
            <w:right w:val="none" w:sz="0" w:space="0" w:color="auto"/>
          </w:divBdr>
          <w:divsChild>
            <w:div w:id="894699307">
              <w:marLeft w:val="0"/>
              <w:marRight w:val="0"/>
              <w:marTop w:val="0"/>
              <w:marBottom w:val="0"/>
              <w:divBdr>
                <w:top w:val="none" w:sz="0" w:space="0" w:color="auto"/>
                <w:left w:val="none" w:sz="0" w:space="0" w:color="auto"/>
                <w:bottom w:val="none" w:sz="0" w:space="0" w:color="auto"/>
                <w:right w:val="none" w:sz="0" w:space="0" w:color="auto"/>
              </w:divBdr>
            </w:div>
          </w:divsChild>
        </w:div>
        <w:div w:id="1406491216">
          <w:marLeft w:val="0"/>
          <w:marRight w:val="0"/>
          <w:marTop w:val="253"/>
          <w:marBottom w:val="0"/>
          <w:divBdr>
            <w:top w:val="none" w:sz="0" w:space="0" w:color="auto"/>
            <w:left w:val="none" w:sz="0" w:space="0" w:color="auto"/>
            <w:bottom w:val="none" w:sz="0" w:space="0" w:color="auto"/>
            <w:right w:val="none" w:sz="0" w:space="0" w:color="auto"/>
          </w:divBdr>
          <w:divsChild>
            <w:div w:id="483543761">
              <w:marLeft w:val="0"/>
              <w:marRight w:val="0"/>
              <w:marTop w:val="0"/>
              <w:marBottom w:val="0"/>
              <w:divBdr>
                <w:top w:val="none" w:sz="0" w:space="0" w:color="auto"/>
                <w:left w:val="none" w:sz="0" w:space="0" w:color="auto"/>
                <w:bottom w:val="none" w:sz="0" w:space="0" w:color="auto"/>
                <w:right w:val="none" w:sz="0" w:space="0" w:color="auto"/>
              </w:divBdr>
              <w:divsChild>
                <w:div w:id="15281738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81175487">
          <w:marLeft w:val="0"/>
          <w:marRight w:val="0"/>
          <w:marTop w:val="253"/>
          <w:marBottom w:val="0"/>
          <w:divBdr>
            <w:top w:val="none" w:sz="0" w:space="0" w:color="auto"/>
            <w:left w:val="none" w:sz="0" w:space="0" w:color="auto"/>
            <w:bottom w:val="none" w:sz="0" w:space="0" w:color="auto"/>
            <w:right w:val="none" w:sz="0" w:space="0" w:color="auto"/>
          </w:divBdr>
          <w:divsChild>
            <w:div w:id="276987826">
              <w:marLeft w:val="0"/>
              <w:marRight w:val="0"/>
              <w:marTop w:val="0"/>
              <w:marBottom w:val="0"/>
              <w:divBdr>
                <w:top w:val="none" w:sz="0" w:space="0" w:color="auto"/>
                <w:left w:val="none" w:sz="0" w:space="0" w:color="auto"/>
                <w:bottom w:val="none" w:sz="0" w:space="0" w:color="auto"/>
                <w:right w:val="none" w:sz="0" w:space="0" w:color="auto"/>
              </w:divBdr>
              <w:divsChild>
                <w:div w:id="160137679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27189977">
          <w:marLeft w:val="0"/>
          <w:marRight w:val="0"/>
          <w:marTop w:val="253"/>
          <w:marBottom w:val="0"/>
          <w:divBdr>
            <w:top w:val="none" w:sz="0" w:space="0" w:color="auto"/>
            <w:left w:val="none" w:sz="0" w:space="0" w:color="auto"/>
            <w:bottom w:val="none" w:sz="0" w:space="0" w:color="auto"/>
            <w:right w:val="none" w:sz="0" w:space="0" w:color="auto"/>
          </w:divBdr>
          <w:divsChild>
            <w:div w:id="337469169">
              <w:marLeft w:val="0"/>
              <w:marRight w:val="0"/>
              <w:marTop w:val="0"/>
              <w:marBottom w:val="0"/>
              <w:divBdr>
                <w:top w:val="none" w:sz="0" w:space="0" w:color="auto"/>
                <w:left w:val="none" w:sz="0" w:space="0" w:color="auto"/>
                <w:bottom w:val="none" w:sz="0" w:space="0" w:color="auto"/>
                <w:right w:val="none" w:sz="0" w:space="0" w:color="auto"/>
              </w:divBdr>
              <w:divsChild>
                <w:div w:id="84679098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85294351">
          <w:marLeft w:val="0"/>
          <w:marRight w:val="0"/>
          <w:marTop w:val="253"/>
          <w:marBottom w:val="0"/>
          <w:divBdr>
            <w:top w:val="none" w:sz="0" w:space="0" w:color="auto"/>
            <w:left w:val="none" w:sz="0" w:space="0" w:color="auto"/>
            <w:bottom w:val="none" w:sz="0" w:space="0" w:color="auto"/>
            <w:right w:val="none" w:sz="0" w:space="0" w:color="auto"/>
          </w:divBdr>
          <w:divsChild>
            <w:div w:id="308173052">
              <w:marLeft w:val="0"/>
              <w:marRight w:val="0"/>
              <w:marTop w:val="0"/>
              <w:marBottom w:val="0"/>
              <w:divBdr>
                <w:top w:val="none" w:sz="0" w:space="0" w:color="auto"/>
                <w:left w:val="none" w:sz="0" w:space="0" w:color="auto"/>
                <w:bottom w:val="none" w:sz="0" w:space="0" w:color="auto"/>
                <w:right w:val="none" w:sz="0" w:space="0" w:color="auto"/>
              </w:divBdr>
              <w:divsChild>
                <w:div w:id="1071695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82407">
      <w:bodyDiv w:val="1"/>
      <w:marLeft w:val="0"/>
      <w:marRight w:val="0"/>
      <w:marTop w:val="0"/>
      <w:marBottom w:val="0"/>
      <w:divBdr>
        <w:top w:val="none" w:sz="0" w:space="0" w:color="auto"/>
        <w:left w:val="none" w:sz="0" w:space="0" w:color="auto"/>
        <w:bottom w:val="none" w:sz="0" w:space="0" w:color="auto"/>
        <w:right w:val="none" w:sz="0" w:space="0" w:color="auto"/>
      </w:divBdr>
      <w:divsChild>
        <w:div w:id="911278548">
          <w:marLeft w:val="0"/>
          <w:marRight w:val="0"/>
          <w:marTop w:val="0"/>
          <w:marBottom w:val="0"/>
          <w:divBdr>
            <w:top w:val="none" w:sz="0" w:space="0" w:color="auto"/>
            <w:left w:val="none" w:sz="0" w:space="0" w:color="auto"/>
            <w:bottom w:val="none" w:sz="0" w:space="0" w:color="auto"/>
            <w:right w:val="none" w:sz="0" w:space="0" w:color="auto"/>
          </w:divBdr>
        </w:div>
        <w:div w:id="1921527303">
          <w:marLeft w:val="0"/>
          <w:marRight w:val="0"/>
          <w:marTop w:val="0"/>
          <w:marBottom w:val="0"/>
          <w:divBdr>
            <w:top w:val="none" w:sz="0" w:space="0" w:color="auto"/>
            <w:left w:val="none" w:sz="0" w:space="0" w:color="auto"/>
            <w:bottom w:val="none" w:sz="0" w:space="0" w:color="auto"/>
            <w:right w:val="none" w:sz="0" w:space="0" w:color="auto"/>
          </w:divBdr>
          <w:divsChild>
            <w:div w:id="532429047">
              <w:marLeft w:val="0"/>
              <w:marRight w:val="0"/>
              <w:marTop w:val="0"/>
              <w:marBottom w:val="0"/>
              <w:divBdr>
                <w:top w:val="none" w:sz="0" w:space="0" w:color="auto"/>
                <w:left w:val="none" w:sz="0" w:space="0" w:color="auto"/>
                <w:bottom w:val="none" w:sz="0" w:space="0" w:color="auto"/>
                <w:right w:val="none" w:sz="0" w:space="0" w:color="auto"/>
              </w:divBdr>
            </w:div>
          </w:divsChild>
        </w:div>
        <w:div w:id="1265066305">
          <w:marLeft w:val="0"/>
          <w:marRight w:val="0"/>
          <w:marTop w:val="0"/>
          <w:marBottom w:val="0"/>
          <w:divBdr>
            <w:top w:val="none" w:sz="0" w:space="0" w:color="auto"/>
            <w:left w:val="none" w:sz="0" w:space="0" w:color="auto"/>
            <w:bottom w:val="none" w:sz="0" w:space="0" w:color="auto"/>
            <w:right w:val="none" w:sz="0" w:space="0" w:color="auto"/>
          </w:divBdr>
        </w:div>
        <w:div w:id="683824615">
          <w:marLeft w:val="0"/>
          <w:marRight w:val="0"/>
          <w:marTop w:val="0"/>
          <w:marBottom w:val="0"/>
          <w:divBdr>
            <w:top w:val="none" w:sz="0" w:space="0" w:color="auto"/>
            <w:left w:val="none" w:sz="0" w:space="0" w:color="auto"/>
            <w:bottom w:val="none" w:sz="0" w:space="0" w:color="auto"/>
            <w:right w:val="none" w:sz="0" w:space="0" w:color="auto"/>
          </w:divBdr>
          <w:divsChild>
            <w:div w:id="687100361">
              <w:marLeft w:val="0"/>
              <w:marRight w:val="0"/>
              <w:marTop w:val="0"/>
              <w:marBottom w:val="0"/>
              <w:divBdr>
                <w:top w:val="none" w:sz="0" w:space="0" w:color="auto"/>
                <w:left w:val="none" w:sz="0" w:space="0" w:color="auto"/>
                <w:bottom w:val="none" w:sz="0" w:space="0" w:color="auto"/>
                <w:right w:val="none" w:sz="0" w:space="0" w:color="auto"/>
              </w:divBdr>
            </w:div>
          </w:divsChild>
        </w:div>
        <w:div w:id="452598925">
          <w:marLeft w:val="0"/>
          <w:marRight w:val="0"/>
          <w:marTop w:val="0"/>
          <w:marBottom w:val="0"/>
          <w:divBdr>
            <w:top w:val="none" w:sz="0" w:space="0" w:color="auto"/>
            <w:left w:val="none" w:sz="0" w:space="0" w:color="auto"/>
            <w:bottom w:val="none" w:sz="0" w:space="0" w:color="auto"/>
            <w:right w:val="none" w:sz="0" w:space="0" w:color="auto"/>
          </w:divBdr>
        </w:div>
        <w:div w:id="321007631">
          <w:marLeft w:val="0"/>
          <w:marRight w:val="0"/>
          <w:marTop w:val="0"/>
          <w:marBottom w:val="0"/>
          <w:divBdr>
            <w:top w:val="none" w:sz="0" w:space="0" w:color="auto"/>
            <w:left w:val="none" w:sz="0" w:space="0" w:color="auto"/>
            <w:bottom w:val="none" w:sz="0" w:space="0" w:color="auto"/>
            <w:right w:val="none" w:sz="0" w:space="0" w:color="auto"/>
          </w:divBdr>
          <w:divsChild>
            <w:div w:id="1392659555">
              <w:marLeft w:val="0"/>
              <w:marRight w:val="0"/>
              <w:marTop w:val="0"/>
              <w:marBottom w:val="0"/>
              <w:divBdr>
                <w:top w:val="none" w:sz="0" w:space="0" w:color="auto"/>
                <w:left w:val="none" w:sz="0" w:space="0" w:color="auto"/>
                <w:bottom w:val="none" w:sz="0" w:space="0" w:color="auto"/>
                <w:right w:val="none" w:sz="0" w:space="0" w:color="auto"/>
              </w:divBdr>
            </w:div>
          </w:divsChild>
        </w:div>
        <w:div w:id="915167494">
          <w:marLeft w:val="0"/>
          <w:marRight w:val="0"/>
          <w:marTop w:val="0"/>
          <w:marBottom w:val="0"/>
          <w:divBdr>
            <w:top w:val="none" w:sz="0" w:space="0" w:color="auto"/>
            <w:left w:val="none" w:sz="0" w:space="0" w:color="auto"/>
            <w:bottom w:val="none" w:sz="0" w:space="0" w:color="auto"/>
            <w:right w:val="none" w:sz="0" w:space="0" w:color="auto"/>
          </w:divBdr>
        </w:div>
        <w:div w:id="1707827857">
          <w:marLeft w:val="0"/>
          <w:marRight w:val="0"/>
          <w:marTop w:val="0"/>
          <w:marBottom w:val="0"/>
          <w:divBdr>
            <w:top w:val="none" w:sz="0" w:space="0" w:color="auto"/>
            <w:left w:val="none" w:sz="0" w:space="0" w:color="auto"/>
            <w:bottom w:val="none" w:sz="0" w:space="0" w:color="auto"/>
            <w:right w:val="none" w:sz="0" w:space="0" w:color="auto"/>
          </w:divBdr>
          <w:divsChild>
            <w:div w:id="1335455641">
              <w:marLeft w:val="0"/>
              <w:marRight w:val="0"/>
              <w:marTop w:val="0"/>
              <w:marBottom w:val="0"/>
              <w:divBdr>
                <w:top w:val="none" w:sz="0" w:space="0" w:color="auto"/>
                <w:left w:val="none" w:sz="0" w:space="0" w:color="auto"/>
                <w:bottom w:val="none" w:sz="0" w:space="0" w:color="auto"/>
                <w:right w:val="none" w:sz="0" w:space="0" w:color="auto"/>
              </w:divBdr>
            </w:div>
          </w:divsChild>
        </w:div>
        <w:div w:id="2115784297">
          <w:marLeft w:val="0"/>
          <w:marRight w:val="0"/>
          <w:marTop w:val="0"/>
          <w:marBottom w:val="0"/>
          <w:divBdr>
            <w:top w:val="none" w:sz="0" w:space="0" w:color="auto"/>
            <w:left w:val="none" w:sz="0" w:space="0" w:color="auto"/>
            <w:bottom w:val="none" w:sz="0" w:space="0" w:color="auto"/>
            <w:right w:val="none" w:sz="0" w:space="0" w:color="auto"/>
          </w:divBdr>
        </w:div>
        <w:div w:id="616526783">
          <w:marLeft w:val="0"/>
          <w:marRight w:val="0"/>
          <w:marTop w:val="0"/>
          <w:marBottom w:val="0"/>
          <w:divBdr>
            <w:top w:val="none" w:sz="0" w:space="0" w:color="auto"/>
            <w:left w:val="none" w:sz="0" w:space="0" w:color="auto"/>
            <w:bottom w:val="none" w:sz="0" w:space="0" w:color="auto"/>
            <w:right w:val="none" w:sz="0" w:space="0" w:color="auto"/>
          </w:divBdr>
          <w:divsChild>
            <w:div w:id="732656419">
              <w:marLeft w:val="0"/>
              <w:marRight w:val="0"/>
              <w:marTop w:val="0"/>
              <w:marBottom w:val="0"/>
              <w:divBdr>
                <w:top w:val="none" w:sz="0" w:space="0" w:color="auto"/>
                <w:left w:val="none" w:sz="0" w:space="0" w:color="auto"/>
                <w:bottom w:val="none" w:sz="0" w:space="0" w:color="auto"/>
                <w:right w:val="none" w:sz="0" w:space="0" w:color="auto"/>
              </w:divBdr>
            </w:div>
          </w:divsChild>
        </w:div>
        <w:div w:id="439449783">
          <w:marLeft w:val="0"/>
          <w:marRight w:val="0"/>
          <w:marTop w:val="0"/>
          <w:marBottom w:val="0"/>
          <w:divBdr>
            <w:top w:val="none" w:sz="0" w:space="0" w:color="auto"/>
            <w:left w:val="none" w:sz="0" w:space="0" w:color="auto"/>
            <w:bottom w:val="none" w:sz="0" w:space="0" w:color="auto"/>
            <w:right w:val="none" w:sz="0" w:space="0" w:color="auto"/>
          </w:divBdr>
        </w:div>
        <w:div w:id="732655015">
          <w:marLeft w:val="0"/>
          <w:marRight w:val="0"/>
          <w:marTop w:val="0"/>
          <w:marBottom w:val="0"/>
          <w:divBdr>
            <w:top w:val="none" w:sz="0" w:space="0" w:color="auto"/>
            <w:left w:val="none" w:sz="0" w:space="0" w:color="auto"/>
            <w:bottom w:val="none" w:sz="0" w:space="0" w:color="auto"/>
            <w:right w:val="none" w:sz="0" w:space="0" w:color="auto"/>
          </w:divBdr>
          <w:divsChild>
            <w:div w:id="987442313">
              <w:marLeft w:val="0"/>
              <w:marRight w:val="0"/>
              <w:marTop w:val="0"/>
              <w:marBottom w:val="0"/>
              <w:divBdr>
                <w:top w:val="none" w:sz="0" w:space="0" w:color="auto"/>
                <w:left w:val="none" w:sz="0" w:space="0" w:color="auto"/>
                <w:bottom w:val="none" w:sz="0" w:space="0" w:color="auto"/>
                <w:right w:val="none" w:sz="0" w:space="0" w:color="auto"/>
              </w:divBdr>
            </w:div>
          </w:divsChild>
        </w:div>
        <w:div w:id="1347320859">
          <w:marLeft w:val="0"/>
          <w:marRight w:val="0"/>
          <w:marTop w:val="0"/>
          <w:marBottom w:val="0"/>
          <w:divBdr>
            <w:top w:val="none" w:sz="0" w:space="0" w:color="auto"/>
            <w:left w:val="none" w:sz="0" w:space="0" w:color="auto"/>
            <w:bottom w:val="none" w:sz="0" w:space="0" w:color="auto"/>
            <w:right w:val="none" w:sz="0" w:space="0" w:color="auto"/>
          </w:divBdr>
        </w:div>
        <w:div w:id="219170023">
          <w:marLeft w:val="0"/>
          <w:marRight w:val="0"/>
          <w:marTop w:val="0"/>
          <w:marBottom w:val="0"/>
          <w:divBdr>
            <w:top w:val="none" w:sz="0" w:space="0" w:color="auto"/>
            <w:left w:val="none" w:sz="0" w:space="0" w:color="auto"/>
            <w:bottom w:val="none" w:sz="0" w:space="0" w:color="auto"/>
            <w:right w:val="none" w:sz="0" w:space="0" w:color="auto"/>
          </w:divBdr>
          <w:divsChild>
            <w:div w:id="1281645258">
              <w:marLeft w:val="0"/>
              <w:marRight w:val="0"/>
              <w:marTop w:val="0"/>
              <w:marBottom w:val="0"/>
              <w:divBdr>
                <w:top w:val="none" w:sz="0" w:space="0" w:color="auto"/>
                <w:left w:val="none" w:sz="0" w:space="0" w:color="auto"/>
                <w:bottom w:val="none" w:sz="0" w:space="0" w:color="auto"/>
                <w:right w:val="none" w:sz="0" w:space="0" w:color="auto"/>
              </w:divBdr>
            </w:div>
          </w:divsChild>
        </w:div>
        <w:div w:id="985551247">
          <w:marLeft w:val="0"/>
          <w:marRight w:val="0"/>
          <w:marTop w:val="201"/>
          <w:marBottom w:val="0"/>
          <w:divBdr>
            <w:top w:val="none" w:sz="0" w:space="0" w:color="auto"/>
            <w:left w:val="none" w:sz="0" w:space="0" w:color="auto"/>
            <w:bottom w:val="none" w:sz="0" w:space="0" w:color="auto"/>
            <w:right w:val="none" w:sz="0" w:space="0" w:color="auto"/>
          </w:divBdr>
          <w:divsChild>
            <w:div w:id="1431125858">
              <w:marLeft w:val="0"/>
              <w:marRight w:val="0"/>
              <w:marTop w:val="0"/>
              <w:marBottom w:val="0"/>
              <w:divBdr>
                <w:top w:val="none" w:sz="0" w:space="0" w:color="auto"/>
                <w:left w:val="none" w:sz="0" w:space="0" w:color="auto"/>
                <w:bottom w:val="none" w:sz="0" w:space="0" w:color="auto"/>
                <w:right w:val="none" w:sz="0" w:space="0" w:color="auto"/>
              </w:divBdr>
              <w:divsChild>
                <w:div w:id="181830515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47088263">
          <w:marLeft w:val="0"/>
          <w:marRight w:val="0"/>
          <w:marTop w:val="201"/>
          <w:marBottom w:val="0"/>
          <w:divBdr>
            <w:top w:val="none" w:sz="0" w:space="0" w:color="auto"/>
            <w:left w:val="none" w:sz="0" w:space="0" w:color="auto"/>
            <w:bottom w:val="none" w:sz="0" w:space="0" w:color="auto"/>
            <w:right w:val="none" w:sz="0" w:space="0" w:color="auto"/>
          </w:divBdr>
          <w:divsChild>
            <w:div w:id="366024934">
              <w:marLeft w:val="0"/>
              <w:marRight w:val="0"/>
              <w:marTop w:val="0"/>
              <w:marBottom w:val="0"/>
              <w:divBdr>
                <w:top w:val="none" w:sz="0" w:space="0" w:color="auto"/>
                <w:left w:val="none" w:sz="0" w:space="0" w:color="auto"/>
                <w:bottom w:val="none" w:sz="0" w:space="0" w:color="auto"/>
                <w:right w:val="none" w:sz="0" w:space="0" w:color="auto"/>
              </w:divBdr>
              <w:divsChild>
                <w:div w:id="2158926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98318658">
          <w:marLeft w:val="0"/>
          <w:marRight w:val="0"/>
          <w:marTop w:val="201"/>
          <w:marBottom w:val="0"/>
          <w:divBdr>
            <w:top w:val="none" w:sz="0" w:space="0" w:color="auto"/>
            <w:left w:val="none" w:sz="0" w:space="0" w:color="auto"/>
            <w:bottom w:val="none" w:sz="0" w:space="0" w:color="auto"/>
            <w:right w:val="none" w:sz="0" w:space="0" w:color="auto"/>
          </w:divBdr>
          <w:divsChild>
            <w:div w:id="917714211">
              <w:marLeft w:val="0"/>
              <w:marRight w:val="0"/>
              <w:marTop w:val="0"/>
              <w:marBottom w:val="0"/>
              <w:divBdr>
                <w:top w:val="none" w:sz="0" w:space="0" w:color="auto"/>
                <w:left w:val="none" w:sz="0" w:space="0" w:color="auto"/>
                <w:bottom w:val="none" w:sz="0" w:space="0" w:color="auto"/>
                <w:right w:val="none" w:sz="0" w:space="0" w:color="auto"/>
              </w:divBdr>
              <w:divsChild>
                <w:div w:id="64416715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41742505">
          <w:marLeft w:val="0"/>
          <w:marRight w:val="0"/>
          <w:marTop w:val="201"/>
          <w:marBottom w:val="0"/>
          <w:divBdr>
            <w:top w:val="none" w:sz="0" w:space="0" w:color="auto"/>
            <w:left w:val="none" w:sz="0" w:space="0" w:color="auto"/>
            <w:bottom w:val="none" w:sz="0" w:space="0" w:color="auto"/>
            <w:right w:val="none" w:sz="0" w:space="0" w:color="auto"/>
          </w:divBdr>
          <w:divsChild>
            <w:div w:id="1945922213">
              <w:marLeft w:val="0"/>
              <w:marRight w:val="0"/>
              <w:marTop w:val="0"/>
              <w:marBottom w:val="0"/>
              <w:divBdr>
                <w:top w:val="none" w:sz="0" w:space="0" w:color="auto"/>
                <w:left w:val="none" w:sz="0" w:space="0" w:color="auto"/>
                <w:bottom w:val="none" w:sz="0" w:space="0" w:color="auto"/>
                <w:right w:val="none" w:sz="0" w:space="0" w:color="auto"/>
              </w:divBdr>
              <w:divsChild>
                <w:div w:id="118089782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007531">
      <w:bodyDiv w:val="1"/>
      <w:marLeft w:val="0"/>
      <w:marRight w:val="0"/>
      <w:marTop w:val="0"/>
      <w:marBottom w:val="0"/>
      <w:divBdr>
        <w:top w:val="none" w:sz="0" w:space="0" w:color="auto"/>
        <w:left w:val="none" w:sz="0" w:space="0" w:color="auto"/>
        <w:bottom w:val="none" w:sz="0" w:space="0" w:color="auto"/>
        <w:right w:val="none" w:sz="0" w:space="0" w:color="auto"/>
      </w:divBdr>
      <w:divsChild>
        <w:div w:id="554050779">
          <w:marLeft w:val="0"/>
          <w:marRight w:val="0"/>
          <w:marTop w:val="0"/>
          <w:marBottom w:val="0"/>
          <w:divBdr>
            <w:top w:val="none" w:sz="0" w:space="0" w:color="auto"/>
            <w:left w:val="none" w:sz="0" w:space="0" w:color="auto"/>
            <w:bottom w:val="none" w:sz="0" w:space="0" w:color="auto"/>
            <w:right w:val="none" w:sz="0" w:space="0" w:color="auto"/>
          </w:divBdr>
        </w:div>
        <w:div w:id="1869684890">
          <w:marLeft w:val="0"/>
          <w:marRight w:val="0"/>
          <w:marTop w:val="0"/>
          <w:marBottom w:val="0"/>
          <w:divBdr>
            <w:top w:val="none" w:sz="0" w:space="0" w:color="auto"/>
            <w:left w:val="none" w:sz="0" w:space="0" w:color="auto"/>
            <w:bottom w:val="none" w:sz="0" w:space="0" w:color="auto"/>
            <w:right w:val="none" w:sz="0" w:space="0" w:color="auto"/>
          </w:divBdr>
          <w:divsChild>
            <w:div w:id="1732730379">
              <w:marLeft w:val="0"/>
              <w:marRight w:val="0"/>
              <w:marTop w:val="0"/>
              <w:marBottom w:val="0"/>
              <w:divBdr>
                <w:top w:val="none" w:sz="0" w:space="0" w:color="auto"/>
                <w:left w:val="none" w:sz="0" w:space="0" w:color="auto"/>
                <w:bottom w:val="none" w:sz="0" w:space="0" w:color="auto"/>
                <w:right w:val="none" w:sz="0" w:space="0" w:color="auto"/>
              </w:divBdr>
            </w:div>
          </w:divsChild>
        </w:div>
        <w:div w:id="1349138371">
          <w:marLeft w:val="0"/>
          <w:marRight w:val="0"/>
          <w:marTop w:val="0"/>
          <w:marBottom w:val="0"/>
          <w:divBdr>
            <w:top w:val="none" w:sz="0" w:space="0" w:color="auto"/>
            <w:left w:val="none" w:sz="0" w:space="0" w:color="auto"/>
            <w:bottom w:val="none" w:sz="0" w:space="0" w:color="auto"/>
            <w:right w:val="none" w:sz="0" w:space="0" w:color="auto"/>
          </w:divBdr>
        </w:div>
        <w:div w:id="350691840">
          <w:marLeft w:val="0"/>
          <w:marRight w:val="0"/>
          <w:marTop w:val="0"/>
          <w:marBottom w:val="0"/>
          <w:divBdr>
            <w:top w:val="none" w:sz="0" w:space="0" w:color="auto"/>
            <w:left w:val="none" w:sz="0" w:space="0" w:color="auto"/>
            <w:bottom w:val="none" w:sz="0" w:space="0" w:color="auto"/>
            <w:right w:val="none" w:sz="0" w:space="0" w:color="auto"/>
          </w:divBdr>
          <w:divsChild>
            <w:div w:id="1598827447">
              <w:marLeft w:val="0"/>
              <w:marRight w:val="0"/>
              <w:marTop w:val="0"/>
              <w:marBottom w:val="0"/>
              <w:divBdr>
                <w:top w:val="none" w:sz="0" w:space="0" w:color="auto"/>
                <w:left w:val="none" w:sz="0" w:space="0" w:color="auto"/>
                <w:bottom w:val="none" w:sz="0" w:space="0" w:color="auto"/>
                <w:right w:val="none" w:sz="0" w:space="0" w:color="auto"/>
              </w:divBdr>
            </w:div>
          </w:divsChild>
        </w:div>
        <w:div w:id="2036881883">
          <w:marLeft w:val="0"/>
          <w:marRight w:val="0"/>
          <w:marTop w:val="0"/>
          <w:marBottom w:val="0"/>
          <w:divBdr>
            <w:top w:val="none" w:sz="0" w:space="0" w:color="auto"/>
            <w:left w:val="none" w:sz="0" w:space="0" w:color="auto"/>
            <w:bottom w:val="none" w:sz="0" w:space="0" w:color="auto"/>
            <w:right w:val="none" w:sz="0" w:space="0" w:color="auto"/>
          </w:divBdr>
        </w:div>
        <w:div w:id="64883402">
          <w:marLeft w:val="0"/>
          <w:marRight w:val="0"/>
          <w:marTop w:val="0"/>
          <w:marBottom w:val="0"/>
          <w:divBdr>
            <w:top w:val="none" w:sz="0" w:space="0" w:color="auto"/>
            <w:left w:val="none" w:sz="0" w:space="0" w:color="auto"/>
            <w:bottom w:val="none" w:sz="0" w:space="0" w:color="auto"/>
            <w:right w:val="none" w:sz="0" w:space="0" w:color="auto"/>
          </w:divBdr>
          <w:divsChild>
            <w:div w:id="1285698820">
              <w:marLeft w:val="0"/>
              <w:marRight w:val="0"/>
              <w:marTop w:val="0"/>
              <w:marBottom w:val="0"/>
              <w:divBdr>
                <w:top w:val="none" w:sz="0" w:space="0" w:color="auto"/>
                <w:left w:val="none" w:sz="0" w:space="0" w:color="auto"/>
                <w:bottom w:val="none" w:sz="0" w:space="0" w:color="auto"/>
                <w:right w:val="none" w:sz="0" w:space="0" w:color="auto"/>
              </w:divBdr>
            </w:div>
          </w:divsChild>
        </w:div>
        <w:div w:id="24254109">
          <w:marLeft w:val="0"/>
          <w:marRight w:val="0"/>
          <w:marTop w:val="0"/>
          <w:marBottom w:val="0"/>
          <w:divBdr>
            <w:top w:val="none" w:sz="0" w:space="0" w:color="auto"/>
            <w:left w:val="none" w:sz="0" w:space="0" w:color="auto"/>
            <w:bottom w:val="none" w:sz="0" w:space="0" w:color="auto"/>
            <w:right w:val="none" w:sz="0" w:space="0" w:color="auto"/>
          </w:divBdr>
        </w:div>
        <w:div w:id="2076471640">
          <w:marLeft w:val="0"/>
          <w:marRight w:val="0"/>
          <w:marTop w:val="0"/>
          <w:marBottom w:val="0"/>
          <w:divBdr>
            <w:top w:val="none" w:sz="0" w:space="0" w:color="auto"/>
            <w:left w:val="none" w:sz="0" w:space="0" w:color="auto"/>
            <w:bottom w:val="none" w:sz="0" w:space="0" w:color="auto"/>
            <w:right w:val="none" w:sz="0" w:space="0" w:color="auto"/>
          </w:divBdr>
          <w:divsChild>
            <w:div w:id="138112721">
              <w:marLeft w:val="0"/>
              <w:marRight w:val="0"/>
              <w:marTop w:val="0"/>
              <w:marBottom w:val="0"/>
              <w:divBdr>
                <w:top w:val="none" w:sz="0" w:space="0" w:color="auto"/>
                <w:left w:val="none" w:sz="0" w:space="0" w:color="auto"/>
                <w:bottom w:val="none" w:sz="0" w:space="0" w:color="auto"/>
                <w:right w:val="none" w:sz="0" w:space="0" w:color="auto"/>
              </w:divBdr>
            </w:div>
          </w:divsChild>
        </w:div>
        <w:div w:id="1647935347">
          <w:marLeft w:val="0"/>
          <w:marRight w:val="0"/>
          <w:marTop w:val="0"/>
          <w:marBottom w:val="0"/>
          <w:divBdr>
            <w:top w:val="none" w:sz="0" w:space="0" w:color="auto"/>
            <w:left w:val="none" w:sz="0" w:space="0" w:color="auto"/>
            <w:bottom w:val="none" w:sz="0" w:space="0" w:color="auto"/>
            <w:right w:val="none" w:sz="0" w:space="0" w:color="auto"/>
          </w:divBdr>
        </w:div>
        <w:div w:id="1625230289">
          <w:marLeft w:val="0"/>
          <w:marRight w:val="0"/>
          <w:marTop w:val="0"/>
          <w:marBottom w:val="0"/>
          <w:divBdr>
            <w:top w:val="none" w:sz="0" w:space="0" w:color="auto"/>
            <w:left w:val="none" w:sz="0" w:space="0" w:color="auto"/>
            <w:bottom w:val="none" w:sz="0" w:space="0" w:color="auto"/>
            <w:right w:val="none" w:sz="0" w:space="0" w:color="auto"/>
          </w:divBdr>
          <w:divsChild>
            <w:div w:id="345523494">
              <w:marLeft w:val="0"/>
              <w:marRight w:val="0"/>
              <w:marTop w:val="0"/>
              <w:marBottom w:val="0"/>
              <w:divBdr>
                <w:top w:val="none" w:sz="0" w:space="0" w:color="auto"/>
                <w:left w:val="none" w:sz="0" w:space="0" w:color="auto"/>
                <w:bottom w:val="none" w:sz="0" w:space="0" w:color="auto"/>
                <w:right w:val="none" w:sz="0" w:space="0" w:color="auto"/>
              </w:divBdr>
            </w:div>
          </w:divsChild>
        </w:div>
        <w:div w:id="1535382258">
          <w:marLeft w:val="0"/>
          <w:marRight w:val="0"/>
          <w:marTop w:val="0"/>
          <w:marBottom w:val="0"/>
          <w:divBdr>
            <w:top w:val="none" w:sz="0" w:space="0" w:color="auto"/>
            <w:left w:val="none" w:sz="0" w:space="0" w:color="auto"/>
            <w:bottom w:val="none" w:sz="0" w:space="0" w:color="auto"/>
            <w:right w:val="none" w:sz="0" w:space="0" w:color="auto"/>
          </w:divBdr>
        </w:div>
        <w:div w:id="2080663056">
          <w:marLeft w:val="0"/>
          <w:marRight w:val="0"/>
          <w:marTop w:val="0"/>
          <w:marBottom w:val="0"/>
          <w:divBdr>
            <w:top w:val="none" w:sz="0" w:space="0" w:color="auto"/>
            <w:left w:val="none" w:sz="0" w:space="0" w:color="auto"/>
            <w:bottom w:val="none" w:sz="0" w:space="0" w:color="auto"/>
            <w:right w:val="none" w:sz="0" w:space="0" w:color="auto"/>
          </w:divBdr>
          <w:divsChild>
            <w:div w:id="1342706759">
              <w:marLeft w:val="0"/>
              <w:marRight w:val="0"/>
              <w:marTop w:val="0"/>
              <w:marBottom w:val="0"/>
              <w:divBdr>
                <w:top w:val="none" w:sz="0" w:space="0" w:color="auto"/>
                <w:left w:val="none" w:sz="0" w:space="0" w:color="auto"/>
                <w:bottom w:val="none" w:sz="0" w:space="0" w:color="auto"/>
                <w:right w:val="none" w:sz="0" w:space="0" w:color="auto"/>
              </w:divBdr>
            </w:div>
          </w:divsChild>
        </w:div>
        <w:div w:id="466750456">
          <w:marLeft w:val="0"/>
          <w:marRight w:val="0"/>
          <w:marTop w:val="0"/>
          <w:marBottom w:val="0"/>
          <w:divBdr>
            <w:top w:val="none" w:sz="0" w:space="0" w:color="auto"/>
            <w:left w:val="none" w:sz="0" w:space="0" w:color="auto"/>
            <w:bottom w:val="none" w:sz="0" w:space="0" w:color="auto"/>
            <w:right w:val="none" w:sz="0" w:space="0" w:color="auto"/>
          </w:divBdr>
        </w:div>
        <w:div w:id="811363044">
          <w:marLeft w:val="0"/>
          <w:marRight w:val="0"/>
          <w:marTop w:val="0"/>
          <w:marBottom w:val="0"/>
          <w:divBdr>
            <w:top w:val="none" w:sz="0" w:space="0" w:color="auto"/>
            <w:left w:val="none" w:sz="0" w:space="0" w:color="auto"/>
            <w:bottom w:val="none" w:sz="0" w:space="0" w:color="auto"/>
            <w:right w:val="none" w:sz="0" w:space="0" w:color="auto"/>
          </w:divBdr>
          <w:divsChild>
            <w:div w:id="894510284">
              <w:marLeft w:val="0"/>
              <w:marRight w:val="0"/>
              <w:marTop w:val="0"/>
              <w:marBottom w:val="0"/>
              <w:divBdr>
                <w:top w:val="none" w:sz="0" w:space="0" w:color="auto"/>
                <w:left w:val="none" w:sz="0" w:space="0" w:color="auto"/>
                <w:bottom w:val="none" w:sz="0" w:space="0" w:color="auto"/>
                <w:right w:val="none" w:sz="0" w:space="0" w:color="auto"/>
              </w:divBdr>
            </w:div>
          </w:divsChild>
        </w:div>
        <w:div w:id="269092638">
          <w:marLeft w:val="0"/>
          <w:marRight w:val="0"/>
          <w:marTop w:val="253"/>
          <w:marBottom w:val="0"/>
          <w:divBdr>
            <w:top w:val="none" w:sz="0" w:space="0" w:color="auto"/>
            <w:left w:val="none" w:sz="0" w:space="0" w:color="auto"/>
            <w:bottom w:val="none" w:sz="0" w:space="0" w:color="auto"/>
            <w:right w:val="none" w:sz="0" w:space="0" w:color="auto"/>
          </w:divBdr>
          <w:divsChild>
            <w:div w:id="56559090">
              <w:marLeft w:val="0"/>
              <w:marRight w:val="0"/>
              <w:marTop w:val="0"/>
              <w:marBottom w:val="0"/>
              <w:divBdr>
                <w:top w:val="none" w:sz="0" w:space="0" w:color="auto"/>
                <w:left w:val="none" w:sz="0" w:space="0" w:color="auto"/>
                <w:bottom w:val="none" w:sz="0" w:space="0" w:color="auto"/>
                <w:right w:val="none" w:sz="0" w:space="0" w:color="auto"/>
              </w:divBdr>
              <w:divsChild>
                <w:div w:id="15985171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27862469">
          <w:marLeft w:val="0"/>
          <w:marRight w:val="0"/>
          <w:marTop w:val="253"/>
          <w:marBottom w:val="0"/>
          <w:divBdr>
            <w:top w:val="none" w:sz="0" w:space="0" w:color="auto"/>
            <w:left w:val="none" w:sz="0" w:space="0" w:color="auto"/>
            <w:bottom w:val="none" w:sz="0" w:space="0" w:color="auto"/>
            <w:right w:val="none" w:sz="0" w:space="0" w:color="auto"/>
          </w:divBdr>
          <w:divsChild>
            <w:div w:id="1591423080">
              <w:marLeft w:val="0"/>
              <w:marRight w:val="0"/>
              <w:marTop w:val="0"/>
              <w:marBottom w:val="0"/>
              <w:divBdr>
                <w:top w:val="none" w:sz="0" w:space="0" w:color="auto"/>
                <w:left w:val="none" w:sz="0" w:space="0" w:color="auto"/>
                <w:bottom w:val="none" w:sz="0" w:space="0" w:color="auto"/>
                <w:right w:val="none" w:sz="0" w:space="0" w:color="auto"/>
              </w:divBdr>
              <w:divsChild>
                <w:div w:id="63170935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63466130">
          <w:marLeft w:val="0"/>
          <w:marRight w:val="0"/>
          <w:marTop w:val="253"/>
          <w:marBottom w:val="0"/>
          <w:divBdr>
            <w:top w:val="none" w:sz="0" w:space="0" w:color="auto"/>
            <w:left w:val="none" w:sz="0" w:space="0" w:color="auto"/>
            <w:bottom w:val="none" w:sz="0" w:space="0" w:color="auto"/>
            <w:right w:val="none" w:sz="0" w:space="0" w:color="auto"/>
          </w:divBdr>
          <w:divsChild>
            <w:div w:id="1776366194">
              <w:marLeft w:val="0"/>
              <w:marRight w:val="0"/>
              <w:marTop w:val="0"/>
              <w:marBottom w:val="0"/>
              <w:divBdr>
                <w:top w:val="none" w:sz="0" w:space="0" w:color="auto"/>
                <w:left w:val="none" w:sz="0" w:space="0" w:color="auto"/>
                <w:bottom w:val="none" w:sz="0" w:space="0" w:color="auto"/>
                <w:right w:val="none" w:sz="0" w:space="0" w:color="auto"/>
              </w:divBdr>
              <w:divsChild>
                <w:div w:id="48393473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97394484">
          <w:marLeft w:val="0"/>
          <w:marRight w:val="0"/>
          <w:marTop w:val="253"/>
          <w:marBottom w:val="0"/>
          <w:divBdr>
            <w:top w:val="none" w:sz="0" w:space="0" w:color="auto"/>
            <w:left w:val="none" w:sz="0" w:space="0" w:color="auto"/>
            <w:bottom w:val="none" w:sz="0" w:space="0" w:color="auto"/>
            <w:right w:val="none" w:sz="0" w:space="0" w:color="auto"/>
          </w:divBdr>
          <w:divsChild>
            <w:div w:id="1774550710">
              <w:marLeft w:val="0"/>
              <w:marRight w:val="0"/>
              <w:marTop w:val="0"/>
              <w:marBottom w:val="0"/>
              <w:divBdr>
                <w:top w:val="none" w:sz="0" w:space="0" w:color="auto"/>
                <w:left w:val="none" w:sz="0" w:space="0" w:color="auto"/>
                <w:bottom w:val="none" w:sz="0" w:space="0" w:color="auto"/>
                <w:right w:val="none" w:sz="0" w:space="0" w:color="auto"/>
              </w:divBdr>
              <w:divsChild>
                <w:div w:id="172104994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4727773">
      <w:bodyDiv w:val="1"/>
      <w:marLeft w:val="0"/>
      <w:marRight w:val="0"/>
      <w:marTop w:val="0"/>
      <w:marBottom w:val="0"/>
      <w:divBdr>
        <w:top w:val="none" w:sz="0" w:space="0" w:color="auto"/>
        <w:left w:val="none" w:sz="0" w:space="0" w:color="auto"/>
        <w:bottom w:val="none" w:sz="0" w:space="0" w:color="auto"/>
        <w:right w:val="none" w:sz="0" w:space="0" w:color="auto"/>
      </w:divBdr>
      <w:divsChild>
        <w:div w:id="562328614">
          <w:marLeft w:val="0"/>
          <w:marRight w:val="0"/>
          <w:marTop w:val="0"/>
          <w:marBottom w:val="0"/>
          <w:divBdr>
            <w:top w:val="none" w:sz="0" w:space="0" w:color="auto"/>
            <w:left w:val="none" w:sz="0" w:space="0" w:color="auto"/>
            <w:bottom w:val="none" w:sz="0" w:space="0" w:color="auto"/>
            <w:right w:val="none" w:sz="0" w:space="0" w:color="auto"/>
          </w:divBdr>
        </w:div>
        <w:div w:id="1774782939">
          <w:marLeft w:val="0"/>
          <w:marRight w:val="0"/>
          <w:marTop w:val="0"/>
          <w:marBottom w:val="0"/>
          <w:divBdr>
            <w:top w:val="none" w:sz="0" w:space="0" w:color="auto"/>
            <w:left w:val="none" w:sz="0" w:space="0" w:color="auto"/>
            <w:bottom w:val="none" w:sz="0" w:space="0" w:color="auto"/>
            <w:right w:val="none" w:sz="0" w:space="0" w:color="auto"/>
          </w:divBdr>
          <w:divsChild>
            <w:div w:id="1849783774">
              <w:marLeft w:val="0"/>
              <w:marRight w:val="0"/>
              <w:marTop w:val="0"/>
              <w:marBottom w:val="0"/>
              <w:divBdr>
                <w:top w:val="none" w:sz="0" w:space="0" w:color="auto"/>
                <w:left w:val="none" w:sz="0" w:space="0" w:color="auto"/>
                <w:bottom w:val="none" w:sz="0" w:space="0" w:color="auto"/>
                <w:right w:val="none" w:sz="0" w:space="0" w:color="auto"/>
              </w:divBdr>
            </w:div>
          </w:divsChild>
        </w:div>
        <w:div w:id="525408472">
          <w:marLeft w:val="0"/>
          <w:marRight w:val="0"/>
          <w:marTop w:val="0"/>
          <w:marBottom w:val="0"/>
          <w:divBdr>
            <w:top w:val="none" w:sz="0" w:space="0" w:color="auto"/>
            <w:left w:val="none" w:sz="0" w:space="0" w:color="auto"/>
            <w:bottom w:val="none" w:sz="0" w:space="0" w:color="auto"/>
            <w:right w:val="none" w:sz="0" w:space="0" w:color="auto"/>
          </w:divBdr>
        </w:div>
        <w:div w:id="1658419746">
          <w:marLeft w:val="0"/>
          <w:marRight w:val="0"/>
          <w:marTop w:val="0"/>
          <w:marBottom w:val="0"/>
          <w:divBdr>
            <w:top w:val="none" w:sz="0" w:space="0" w:color="auto"/>
            <w:left w:val="none" w:sz="0" w:space="0" w:color="auto"/>
            <w:bottom w:val="none" w:sz="0" w:space="0" w:color="auto"/>
            <w:right w:val="none" w:sz="0" w:space="0" w:color="auto"/>
          </w:divBdr>
          <w:divsChild>
            <w:div w:id="845359903">
              <w:marLeft w:val="0"/>
              <w:marRight w:val="0"/>
              <w:marTop w:val="0"/>
              <w:marBottom w:val="0"/>
              <w:divBdr>
                <w:top w:val="none" w:sz="0" w:space="0" w:color="auto"/>
                <w:left w:val="none" w:sz="0" w:space="0" w:color="auto"/>
                <w:bottom w:val="none" w:sz="0" w:space="0" w:color="auto"/>
                <w:right w:val="none" w:sz="0" w:space="0" w:color="auto"/>
              </w:divBdr>
            </w:div>
          </w:divsChild>
        </w:div>
        <w:div w:id="619193400">
          <w:marLeft w:val="0"/>
          <w:marRight w:val="0"/>
          <w:marTop w:val="0"/>
          <w:marBottom w:val="0"/>
          <w:divBdr>
            <w:top w:val="none" w:sz="0" w:space="0" w:color="auto"/>
            <w:left w:val="none" w:sz="0" w:space="0" w:color="auto"/>
            <w:bottom w:val="none" w:sz="0" w:space="0" w:color="auto"/>
            <w:right w:val="none" w:sz="0" w:space="0" w:color="auto"/>
          </w:divBdr>
        </w:div>
        <w:div w:id="280305828">
          <w:marLeft w:val="0"/>
          <w:marRight w:val="0"/>
          <w:marTop w:val="0"/>
          <w:marBottom w:val="0"/>
          <w:divBdr>
            <w:top w:val="none" w:sz="0" w:space="0" w:color="auto"/>
            <w:left w:val="none" w:sz="0" w:space="0" w:color="auto"/>
            <w:bottom w:val="none" w:sz="0" w:space="0" w:color="auto"/>
            <w:right w:val="none" w:sz="0" w:space="0" w:color="auto"/>
          </w:divBdr>
          <w:divsChild>
            <w:div w:id="413013354">
              <w:marLeft w:val="0"/>
              <w:marRight w:val="0"/>
              <w:marTop w:val="0"/>
              <w:marBottom w:val="0"/>
              <w:divBdr>
                <w:top w:val="none" w:sz="0" w:space="0" w:color="auto"/>
                <w:left w:val="none" w:sz="0" w:space="0" w:color="auto"/>
                <w:bottom w:val="none" w:sz="0" w:space="0" w:color="auto"/>
                <w:right w:val="none" w:sz="0" w:space="0" w:color="auto"/>
              </w:divBdr>
            </w:div>
          </w:divsChild>
        </w:div>
        <w:div w:id="923298297">
          <w:marLeft w:val="0"/>
          <w:marRight w:val="0"/>
          <w:marTop w:val="0"/>
          <w:marBottom w:val="0"/>
          <w:divBdr>
            <w:top w:val="none" w:sz="0" w:space="0" w:color="auto"/>
            <w:left w:val="none" w:sz="0" w:space="0" w:color="auto"/>
            <w:bottom w:val="none" w:sz="0" w:space="0" w:color="auto"/>
            <w:right w:val="none" w:sz="0" w:space="0" w:color="auto"/>
          </w:divBdr>
        </w:div>
        <w:div w:id="1271820936">
          <w:marLeft w:val="0"/>
          <w:marRight w:val="0"/>
          <w:marTop w:val="0"/>
          <w:marBottom w:val="0"/>
          <w:divBdr>
            <w:top w:val="none" w:sz="0" w:space="0" w:color="auto"/>
            <w:left w:val="none" w:sz="0" w:space="0" w:color="auto"/>
            <w:bottom w:val="none" w:sz="0" w:space="0" w:color="auto"/>
            <w:right w:val="none" w:sz="0" w:space="0" w:color="auto"/>
          </w:divBdr>
          <w:divsChild>
            <w:div w:id="270629498">
              <w:marLeft w:val="0"/>
              <w:marRight w:val="0"/>
              <w:marTop w:val="0"/>
              <w:marBottom w:val="0"/>
              <w:divBdr>
                <w:top w:val="none" w:sz="0" w:space="0" w:color="auto"/>
                <w:left w:val="none" w:sz="0" w:space="0" w:color="auto"/>
                <w:bottom w:val="none" w:sz="0" w:space="0" w:color="auto"/>
                <w:right w:val="none" w:sz="0" w:space="0" w:color="auto"/>
              </w:divBdr>
            </w:div>
          </w:divsChild>
        </w:div>
        <w:div w:id="1882279788">
          <w:marLeft w:val="0"/>
          <w:marRight w:val="0"/>
          <w:marTop w:val="0"/>
          <w:marBottom w:val="0"/>
          <w:divBdr>
            <w:top w:val="none" w:sz="0" w:space="0" w:color="auto"/>
            <w:left w:val="none" w:sz="0" w:space="0" w:color="auto"/>
            <w:bottom w:val="none" w:sz="0" w:space="0" w:color="auto"/>
            <w:right w:val="none" w:sz="0" w:space="0" w:color="auto"/>
          </w:divBdr>
        </w:div>
        <w:div w:id="730928230">
          <w:marLeft w:val="0"/>
          <w:marRight w:val="0"/>
          <w:marTop w:val="0"/>
          <w:marBottom w:val="0"/>
          <w:divBdr>
            <w:top w:val="none" w:sz="0" w:space="0" w:color="auto"/>
            <w:left w:val="none" w:sz="0" w:space="0" w:color="auto"/>
            <w:bottom w:val="none" w:sz="0" w:space="0" w:color="auto"/>
            <w:right w:val="none" w:sz="0" w:space="0" w:color="auto"/>
          </w:divBdr>
          <w:divsChild>
            <w:div w:id="310184151">
              <w:marLeft w:val="0"/>
              <w:marRight w:val="0"/>
              <w:marTop w:val="0"/>
              <w:marBottom w:val="0"/>
              <w:divBdr>
                <w:top w:val="none" w:sz="0" w:space="0" w:color="auto"/>
                <w:left w:val="none" w:sz="0" w:space="0" w:color="auto"/>
                <w:bottom w:val="none" w:sz="0" w:space="0" w:color="auto"/>
                <w:right w:val="none" w:sz="0" w:space="0" w:color="auto"/>
              </w:divBdr>
            </w:div>
          </w:divsChild>
        </w:div>
        <w:div w:id="599021455">
          <w:marLeft w:val="0"/>
          <w:marRight w:val="0"/>
          <w:marTop w:val="0"/>
          <w:marBottom w:val="0"/>
          <w:divBdr>
            <w:top w:val="none" w:sz="0" w:space="0" w:color="auto"/>
            <w:left w:val="none" w:sz="0" w:space="0" w:color="auto"/>
            <w:bottom w:val="none" w:sz="0" w:space="0" w:color="auto"/>
            <w:right w:val="none" w:sz="0" w:space="0" w:color="auto"/>
          </w:divBdr>
        </w:div>
        <w:div w:id="984502747">
          <w:marLeft w:val="0"/>
          <w:marRight w:val="0"/>
          <w:marTop w:val="0"/>
          <w:marBottom w:val="0"/>
          <w:divBdr>
            <w:top w:val="none" w:sz="0" w:space="0" w:color="auto"/>
            <w:left w:val="none" w:sz="0" w:space="0" w:color="auto"/>
            <w:bottom w:val="none" w:sz="0" w:space="0" w:color="auto"/>
            <w:right w:val="none" w:sz="0" w:space="0" w:color="auto"/>
          </w:divBdr>
          <w:divsChild>
            <w:div w:id="774132396">
              <w:marLeft w:val="0"/>
              <w:marRight w:val="0"/>
              <w:marTop w:val="0"/>
              <w:marBottom w:val="0"/>
              <w:divBdr>
                <w:top w:val="none" w:sz="0" w:space="0" w:color="auto"/>
                <w:left w:val="none" w:sz="0" w:space="0" w:color="auto"/>
                <w:bottom w:val="none" w:sz="0" w:space="0" w:color="auto"/>
                <w:right w:val="none" w:sz="0" w:space="0" w:color="auto"/>
              </w:divBdr>
            </w:div>
          </w:divsChild>
        </w:div>
        <w:div w:id="1913545077">
          <w:marLeft w:val="0"/>
          <w:marRight w:val="0"/>
          <w:marTop w:val="0"/>
          <w:marBottom w:val="0"/>
          <w:divBdr>
            <w:top w:val="none" w:sz="0" w:space="0" w:color="auto"/>
            <w:left w:val="none" w:sz="0" w:space="0" w:color="auto"/>
            <w:bottom w:val="none" w:sz="0" w:space="0" w:color="auto"/>
            <w:right w:val="none" w:sz="0" w:space="0" w:color="auto"/>
          </w:divBdr>
        </w:div>
        <w:div w:id="1220246143">
          <w:marLeft w:val="0"/>
          <w:marRight w:val="0"/>
          <w:marTop w:val="0"/>
          <w:marBottom w:val="0"/>
          <w:divBdr>
            <w:top w:val="none" w:sz="0" w:space="0" w:color="auto"/>
            <w:left w:val="none" w:sz="0" w:space="0" w:color="auto"/>
            <w:bottom w:val="none" w:sz="0" w:space="0" w:color="auto"/>
            <w:right w:val="none" w:sz="0" w:space="0" w:color="auto"/>
          </w:divBdr>
          <w:divsChild>
            <w:div w:id="1977223544">
              <w:marLeft w:val="0"/>
              <w:marRight w:val="0"/>
              <w:marTop w:val="0"/>
              <w:marBottom w:val="0"/>
              <w:divBdr>
                <w:top w:val="none" w:sz="0" w:space="0" w:color="auto"/>
                <w:left w:val="none" w:sz="0" w:space="0" w:color="auto"/>
                <w:bottom w:val="none" w:sz="0" w:space="0" w:color="auto"/>
                <w:right w:val="none" w:sz="0" w:space="0" w:color="auto"/>
              </w:divBdr>
            </w:div>
          </w:divsChild>
        </w:div>
        <w:div w:id="1739981219">
          <w:marLeft w:val="0"/>
          <w:marRight w:val="0"/>
          <w:marTop w:val="253"/>
          <w:marBottom w:val="0"/>
          <w:divBdr>
            <w:top w:val="none" w:sz="0" w:space="0" w:color="auto"/>
            <w:left w:val="none" w:sz="0" w:space="0" w:color="auto"/>
            <w:bottom w:val="none" w:sz="0" w:space="0" w:color="auto"/>
            <w:right w:val="none" w:sz="0" w:space="0" w:color="auto"/>
          </w:divBdr>
          <w:divsChild>
            <w:div w:id="843132750">
              <w:marLeft w:val="0"/>
              <w:marRight w:val="0"/>
              <w:marTop w:val="0"/>
              <w:marBottom w:val="0"/>
              <w:divBdr>
                <w:top w:val="none" w:sz="0" w:space="0" w:color="auto"/>
                <w:left w:val="none" w:sz="0" w:space="0" w:color="auto"/>
                <w:bottom w:val="none" w:sz="0" w:space="0" w:color="auto"/>
                <w:right w:val="none" w:sz="0" w:space="0" w:color="auto"/>
              </w:divBdr>
              <w:divsChild>
                <w:div w:id="206552150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64779507">
          <w:marLeft w:val="0"/>
          <w:marRight w:val="0"/>
          <w:marTop w:val="253"/>
          <w:marBottom w:val="0"/>
          <w:divBdr>
            <w:top w:val="none" w:sz="0" w:space="0" w:color="auto"/>
            <w:left w:val="none" w:sz="0" w:space="0" w:color="auto"/>
            <w:bottom w:val="none" w:sz="0" w:space="0" w:color="auto"/>
            <w:right w:val="none" w:sz="0" w:space="0" w:color="auto"/>
          </w:divBdr>
          <w:divsChild>
            <w:div w:id="1749881436">
              <w:marLeft w:val="0"/>
              <w:marRight w:val="0"/>
              <w:marTop w:val="0"/>
              <w:marBottom w:val="0"/>
              <w:divBdr>
                <w:top w:val="none" w:sz="0" w:space="0" w:color="auto"/>
                <w:left w:val="none" w:sz="0" w:space="0" w:color="auto"/>
                <w:bottom w:val="none" w:sz="0" w:space="0" w:color="auto"/>
                <w:right w:val="none" w:sz="0" w:space="0" w:color="auto"/>
              </w:divBdr>
              <w:divsChild>
                <w:div w:id="122043754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15383685">
          <w:marLeft w:val="0"/>
          <w:marRight w:val="0"/>
          <w:marTop w:val="253"/>
          <w:marBottom w:val="0"/>
          <w:divBdr>
            <w:top w:val="none" w:sz="0" w:space="0" w:color="auto"/>
            <w:left w:val="none" w:sz="0" w:space="0" w:color="auto"/>
            <w:bottom w:val="none" w:sz="0" w:space="0" w:color="auto"/>
            <w:right w:val="none" w:sz="0" w:space="0" w:color="auto"/>
          </w:divBdr>
          <w:divsChild>
            <w:div w:id="1697778834">
              <w:marLeft w:val="0"/>
              <w:marRight w:val="0"/>
              <w:marTop w:val="0"/>
              <w:marBottom w:val="0"/>
              <w:divBdr>
                <w:top w:val="none" w:sz="0" w:space="0" w:color="auto"/>
                <w:left w:val="none" w:sz="0" w:space="0" w:color="auto"/>
                <w:bottom w:val="none" w:sz="0" w:space="0" w:color="auto"/>
                <w:right w:val="none" w:sz="0" w:space="0" w:color="auto"/>
              </w:divBdr>
              <w:divsChild>
                <w:div w:id="3311859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10866153">
          <w:marLeft w:val="0"/>
          <w:marRight w:val="0"/>
          <w:marTop w:val="253"/>
          <w:marBottom w:val="0"/>
          <w:divBdr>
            <w:top w:val="none" w:sz="0" w:space="0" w:color="auto"/>
            <w:left w:val="none" w:sz="0" w:space="0" w:color="auto"/>
            <w:bottom w:val="none" w:sz="0" w:space="0" w:color="auto"/>
            <w:right w:val="none" w:sz="0" w:space="0" w:color="auto"/>
          </w:divBdr>
          <w:divsChild>
            <w:div w:id="864245488">
              <w:marLeft w:val="0"/>
              <w:marRight w:val="0"/>
              <w:marTop w:val="0"/>
              <w:marBottom w:val="0"/>
              <w:divBdr>
                <w:top w:val="none" w:sz="0" w:space="0" w:color="auto"/>
                <w:left w:val="none" w:sz="0" w:space="0" w:color="auto"/>
                <w:bottom w:val="none" w:sz="0" w:space="0" w:color="auto"/>
                <w:right w:val="none" w:sz="0" w:space="0" w:color="auto"/>
              </w:divBdr>
              <w:divsChild>
                <w:div w:id="103188130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081280">
      <w:bodyDiv w:val="1"/>
      <w:marLeft w:val="0"/>
      <w:marRight w:val="0"/>
      <w:marTop w:val="0"/>
      <w:marBottom w:val="0"/>
      <w:divBdr>
        <w:top w:val="none" w:sz="0" w:space="0" w:color="auto"/>
        <w:left w:val="none" w:sz="0" w:space="0" w:color="auto"/>
        <w:bottom w:val="none" w:sz="0" w:space="0" w:color="auto"/>
        <w:right w:val="none" w:sz="0" w:space="0" w:color="auto"/>
      </w:divBdr>
      <w:divsChild>
        <w:div w:id="377120924">
          <w:marLeft w:val="0"/>
          <w:marRight w:val="0"/>
          <w:marTop w:val="0"/>
          <w:marBottom w:val="0"/>
          <w:divBdr>
            <w:top w:val="none" w:sz="0" w:space="0" w:color="auto"/>
            <w:left w:val="none" w:sz="0" w:space="0" w:color="auto"/>
            <w:bottom w:val="none" w:sz="0" w:space="0" w:color="auto"/>
            <w:right w:val="none" w:sz="0" w:space="0" w:color="auto"/>
          </w:divBdr>
        </w:div>
        <w:div w:id="639192829">
          <w:marLeft w:val="0"/>
          <w:marRight w:val="0"/>
          <w:marTop w:val="0"/>
          <w:marBottom w:val="0"/>
          <w:divBdr>
            <w:top w:val="none" w:sz="0" w:space="0" w:color="auto"/>
            <w:left w:val="none" w:sz="0" w:space="0" w:color="auto"/>
            <w:bottom w:val="none" w:sz="0" w:space="0" w:color="auto"/>
            <w:right w:val="none" w:sz="0" w:space="0" w:color="auto"/>
          </w:divBdr>
          <w:divsChild>
            <w:div w:id="1179731273">
              <w:marLeft w:val="0"/>
              <w:marRight w:val="0"/>
              <w:marTop w:val="0"/>
              <w:marBottom w:val="0"/>
              <w:divBdr>
                <w:top w:val="none" w:sz="0" w:space="0" w:color="auto"/>
                <w:left w:val="none" w:sz="0" w:space="0" w:color="auto"/>
                <w:bottom w:val="none" w:sz="0" w:space="0" w:color="auto"/>
                <w:right w:val="none" w:sz="0" w:space="0" w:color="auto"/>
              </w:divBdr>
            </w:div>
          </w:divsChild>
        </w:div>
        <w:div w:id="1469476961">
          <w:marLeft w:val="0"/>
          <w:marRight w:val="0"/>
          <w:marTop w:val="0"/>
          <w:marBottom w:val="0"/>
          <w:divBdr>
            <w:top w:val="none" w:sz="0" w:space="0" w:color="auto"/>
            <w:left w:val="none" w:sz="0" w:space="0" w:color="auto"/>
            <w:bottom w:val="none" w:sz="0" w:space="0" w:color="auto"/>
            <w:right w:val="none" w:sz="0" w:space="0" w:color="auto"/>
          </w:divBdr>
        </w:div>
        <w:div w:id="252515464">
          <w:marLeft w:val="0"/>
          <w:marRight w:val="0"/>
          <w:marTop w:val="0"/>
          <w:marBottom w:val="0"/>
          <w:divBdr>
            <w:top w:val="none" w:sz="0" w:space="0" w:color="auto"/>
            <w:left w:val="none" w:sz="0" w:space="0" w:color="auto"/>
            <w:bottom w:val="none" w:sz="0" w:space="0" w:color="auto"/>
            <w:right w:val="none" w:sz="0" w:space="0" w:color="auto"/>
          </w:divBdr>
          <w:divsChild>
            <w:div w:id="1736320880">
              <w:marLeft w:val="0"/>
              <w:marRight w:val="0"/>
              <w:marTop w:val="0"/>
              <w:marBottom w:val="0"/>
              <w:divBdr>
                <w:top w:val="none" w:sz="0" w:space="0" w:color="auto"/>
                <w:left w:val="none" w:sz="0" w:space="0" w:color="auto"/>
                <w:bottom w:val="none" w:sz="0" w:space="0" w:color="auto"/>
                <w:right w:val="none" w:sz="0" w:space="0" w:color="auto"/>
              </w:divBdr>
            </w:div>
          </w:divsChild>
        </w:div>
        <w:div w:id="1093819493">
          <w:marLeft w:val="0"/>
          <w:marRight w:val="0"/>
          <w:marTop w:val="0"/>
          <w:marBottom w:val="0"/>
          <w:divBdr>
            <w:top w:val="none" w:sz="0" w:space="0" w:color="auto"/>
            <w:left w:val="none" w:sz="0" w:space="0" w:color="auto"/>
            <w:bottom w:val="none" w:sz="0" w:space="0" w:color="auto"/>
            <w:right w:val="none" w:sz="0" w:space="0" w:color="auto"/>
          </w:divBdr>
        </w:div>
        <w:div w:id="269052827">
          <w:marLeft w:val="0"/>
          <w:marRight w:val="0"/>
          <w:marTop w:val="0"/>
          <w:marBottom w:val="0"/>
          <w:divBdr>
            <w:top w:val="none" w:sz="0" w:space="0" w:color="auto"/>
            <w:left w:val="none" w:sz="0" w:space="0" w:color="auto"/>
            <w:bottom w:val="none" w:sz="0" w:space="0" w:color="auto"/>
            <w:right w:val="none" w:sz="0" w:space="0" w:color="auto"/>
          </w:divBdr>
          <w:divsChild>
            <w:div w:id="576129752">
              <w:marLeft w:val="0"/>
              <w:marRight w:val="0"/>
              <w:marTop w:val="0"/>
              <w:marBottom w:val="0"/>
              <w:divBdr>
                <w:top w:val="none" w:sz="0" w:space="0" w:color="auto"/>
                <w:left w:val="none" w:sz="0" w:space="0" w:color="auto"/>
                <w:bottom w:val="none" w:sz="0" w:space="0" w:color="auto"/>
                <w:right w:val="none" w:sz="0" w:space="0" w:color="auto"/>
              </w:divBdr>
            </w:div>
          </w:divsChild>
        </w:div>
        <w:div w:id="811873705">
          <w:marLeft w:val="0"/>
          <w:marRight w:val="0"/>
          <w:marTop w:val="0"/>
          <w:marBottom w:val="0"/>
          <w:divBdr>
            <w:top w:val="none" w:sz="0" w:space="0" w:color="auto"/>
            <w:left w:val="none" w:sz="0" w:space="0" w:color="auto"/>
            <w:bottom w:val="none" w:sz="0" w:space="0" w:color="auto"/>
            <w:right w:val="none" w:sz="0" w:space="0" w:color="auto"/>
          </w:divBdr>
        </w:div>
        <w:div w:id="1764299006">
          <w:marLeft w:val="0"/>
          <w:marRight w:val="0"/>
          <w:marTop w:val="0"/>
          <w:marBottom w:val="0"/>
          <w:divBdr>
            <w:top w:val="none" w:sz="0" w:space="0" w:color="auto"/>
            <w:left w:val="none" w:sz="0" w:space="0" w:color="auto"/>
            <w:bottom w:val="none" w:sz="0" w:space="0" w:color="auto"/>
            <w:right w:val="none" w:sz="0" w:space="0" w:color="auto"/>
          </w:divBdr>
          <w:divsChild>
            <w:div w:id="485123492">
              <w:marLeft w:val="0"/>
              <w:marRight w:val="0"/>
              <w:marTop w:val="0"/>
              <w:marBottom w:val="0"/>
              <w:divBdr>
                <w:top w:val="none" w:sz="0" w:space="0" w:color="auto"/>
                <w:left w:val="none" w:sz="0" w:space="0" w:color="auto"/>
                <w:bottom w:val="none" w:sz="0" w:space="0" w:color="auto"/>
                <w:right w:val="none" w:sz="0" w:space="0" w:color="auto"/>
              </w:divBdr>
            </w:div>
          </w:divsChild>
        </w:div>
        <w:div w:id="2118938879">
          <w:marLeft w:val="0"/>
          <w:marRight w:val="0"/>
          <w:marTop w:val="0"/>
          <w:marBottom w:val="0"/>
          <w:divBdr>
            <w:top w:val="none" w:sz="0" w:space="0" w:color="auto"/>
            <w:left w:val="none" w:sz="0" w:space="0" w:color="auto"/>
            <w:bottom w:val="none" w:sz="0" w:space="0" w:color="auto"/>
            <w:right w:val="none" w:sz="0" w:space="0" w:color="auto"/>
          </w:divBdr>
        </w:div>
        <w:div w:id="825627541">
          <w:marLeft w:val="0"/>
          <w:marRight w:val="0"/>
          <w:marTop w:val="0"/>
          <w:marBottom w:val="0"/>
          <w:divBdr>
            <w:top w:val="none" w:sz="0" w:space="0" w:color="auto"/>
            <w:left w:val="none" w:sz="0" w:space="0" w:color="auto"/>
            <w:bottom w:val="none" w:sz="0" w:space="0" w:color="auto"/>
            <w:right w:val="none" w:sz="0" w:space="0" w:color="auto"/>
          </w:divBdr>
          <w:divsChild>
            <w:div w:id="517817814">
              <w:marLeft w:val="0"/>
              <w:marRight w:val="0"/>
              <w:marTop w:val="0"/>
              <w:marBottom w:val="0"/>
              <w:divBdr>
                <w:top w:val="none" w:sz="0" w:space="0" w:color="auto"/>
                <w:left w:val="none" w:sz="0" w:space="0" w:color="auto"/>
                <w:bottom w:val="none" w:sz="0" w:space="0" w:color="auto"/>
                <w:right w:val="none" w:sz="0" w:space="0" w:color="auto"/>
              </w:divBdr>
            </w:div>
          </w:divsChild>
        </w:div>
        <w:div w:id="1138762390">
          <w:marLeft w:val="0"/>
          <w:marRight w:val="0"/>
          <w:marTop w:val="0"/>
          <w:marBottom w:val="0"/>
          <w:divBdr>
            <w:top w:val="none" w:sz="0" w:space="0" w:color="auto"/>
            <w:left w:val="none" w:sz="0" w:space="0" w:color="auto"/>
            <w:bottom w:val="none" w:sz="0" w:space="0" w:color="auto"/>
            <w:right w:val="none" w:sz="0" w:space="0" w:color="auto"/>
          </w:divBdr>
        </w:div>
        <w:div w:id="270861332">
          <w:marLeft w:val="0"/>
          <w:marRight w:val="0"/>
          <w:marTop w:val="0"/>
          <w:marBottom w:val="0"/>
          <w:divBdr>
            <w:top w:val="none" w:sz="0" w:space="0" w:color="auto"/>
            <w:left w:val="none" w:sz="0" w:space="0" w:color="auto"/>
            <w:bottom w:val="none" w:sz="0" w:space="0" w:color="auto"/>
            <w:right w:val="none" w:sz="0" w:space="0" w:color="auto"/>
          </w:divBdr>
          <w:divsChild>
            <w:div w:id="1453086039">
              <w:marLeft w:val="0"/>
              <w:marRight w:val="0"/>
              <w:marTop w:val="0"/>
              <w:marBottom w:val="0"/>
              <w:divBdr>
                <w:top w:val="none" w:sz="0" w:space="0" w:color="auto"/>
                <w:left w:val="none" w:sz="0" w:space="0" w:color="auto"/>
                <w:bottom w:val="none" w:sz="0" w:space="0" w:color="auto"/>
                <w:right w:val="none" w:sz="0" w:space="0" w:color="auto"/>
              </w:divBdr>
            </w:div>
          </w:divsChild>
        </w:div>
        <w:div w:id="1955941647">
          <w:marLeft w:val="0"/>
          <w:marRight w:val="0"/>
          <w:marTop w:val="0"/>
          <w:marBottom w:val="0"/>
          <w:divBdr>
            <w:top w:val="none" w:sz="0" w:space="0" w:color="auto"/>
            <w:left w:val="none" w:sz="0" w:space="0" w:color="auto"/>
            <w:bottom w:val="none" w:sz="0" w:space="0" w:color="auto"/>
            <w:right w:val="none" w:sz="0" w:space="0" w:color="auto"/>
          </w:divBdr>
        </w:div>
        <w:div w:id="1277568085">
          <w:marLeft w:val="0"/>
          <w:marRight w:val="0"/>
          <w:marTop w:val="0"/>
          <w:marBottom w:val="0"/>
          <w:divBdr>
            <w:top w:val="none" w:sz="0" w:space="0" w:color="auto"/>
            <w:left w:val="none" w:sz="0" w:space="0" w:color="auto"/>
            <w:bottom w:val="none" w:sz="0" w:space="0" w:color="auto"/>
            <w:right w:val="none" w:sz="0" w:space="0" w:color="auto"/>
          </w:divBdr>
          <w:divsChild>
            <w:div w:id="1555896330">
              <w:marLeft w:val="0"/>
              <w:marRight w:val="0"/>
              <w:marTop w:val="0"/>
              <w:marBottom w:val="0"/>
              <w:divBdr>
                <w:top w:val="none" w:sz="0" w:space="0" w:color="auto"/>
                <w:left w:val="none" w:sz="0" w:space="0" w:color="auto"/>
                <w:bottom w:val="none" w:sz="0" w:space="0" w:color="auto"/>
                <w:right w:val="none" w:sz="0" w:space="0" w:color="auto"/>
              </w:divBdr>
            </w:div>
          </w:divsChild>
        </w:div>
        <w:div w:id="1509516802">
          <w:marLeft w:val="0"/>
          <w:marRight w:val="0"/>
          <w:marTop w:val="253"/>
          <w:marBottom w:val="0"/>
          <w:divBdr>
            <w:top w:val="none" w:sz="0" w:space="0" w:color="auto"/>
            <w:left w:val="none" w:sz="0" w:space="0" w:color="auto"/>
            <w:bottom w:val="none" w:sz="0" w:space="0" w:color="auto"/>
            <w:right w:val="none" w:sz="0" w:space="0" w:color="auto"/>
          </w:divBdr>
          <w:divsChild>
            <w:div w:id="573782663">
              <w:marLeft w:val="0"/>
              <w:marRight w:val="0"/>
              <w:marTop w:val="0"/>
              <w:marBottom w:val="0"/>
              <w:divBdr>
                <w:top w:val="none" w:sz="0" w:space="0" w:color="auto"/>
                <w:left w:val="none" w:sz="0" w:space="0" w:color="auto"/>
                <w:bottom w:val="none" w:sz="0" w:space="0" w:color="auto"/>
                <w:right w:val="none" w:sz="0" w:space="0" w:color="auto"/>
              </w:divBdr>
              <w:divsChild>
                <w:div w:id="19890489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14528507">
          <w:marLeft w:val="0"/>
          <w:marRight w:val="0"/>
          <w:marTop w:val="253"/>
          <w:marBottom w:val="0"/>
          <w:divBdr>
            <w:top w:val="none" w:sz="0" w:space="0" w:color="auto"/>
            <w:left w:val="none" w:sz="0" w:space="0" w:color="auto"/>
            <w:bottom w:val="none" w:sz="0" w:space="0" w:color="auto"/>
            <w:right w:val="none" w:sz="0" w:space="0" w:color="auto"/>
          </w:divBdr>
          <w:divsChild>
            <w:div w:id="2098597180">
              <w:marLeft w:val="0"/>
              <w:marRight w:val="0"/>
              <w:marTop w:val="0"/>
              <w:marBottom w:val="0"/>
              <w:divBdr>
                <w:top w:val="none" w:sz="0" w:space="0" w:color="auto"/>
                <w:left w:val="none" w:sz="0" w:space="0" w:color="auto"/>
                <w:bottom w:val="none" w:sz="0" w:space="0" w:color="auto"/>
                <w:right w:val="none" w:sz="0" w:space="0" w:color="auto"/>
              </w:divBdr>
              <w:divsChild>
                <w:div w:id="1655572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22612629">
          <w:marLeft w:val="0"/>
          <w:marRight w:val="0"/>
          <w:marTop w:val="253"/>
          <w:marBottom w:val="0"/>
          <w:divBdr>
            <w:top w:val="none" w:sz="0" w:space="0" w:color="auto"/>
            <w:left w:val="none" w:sz="0" w:space="0" w:color="auto"/>
            <w:bottom w:val="none" w:sz="0" w:space="0" w:color="auto"/>
            <w:right w:val="none" w:sz="0" w:space="0" w:color="auto"/>
          </w:divBdr>
          <w:divsChild>
            <w:div w:id="1736588261">
              <w:marLeft w:val="0"/>
              <w:marRight w:val="0"/>
              <w:marTop w:val="0"/>
              <w:marBottom w:val="0"/>
              <w:divBdr>
                <w:top w:val="none" w:sz="0" w:space="0" w:color="auto"/>
                <w:left w:val="none" w:sz="0" w:space="0" w:color="auto"/>
                <w:bottom w:val="none" w:sz="0" w:space="0" w:color="auto"/>
                <w:right w:val="none" w:sz="0" w:space="0" w:color="auto"/>
              </w:divBdr>
              <w:divsChild>
                <w:div w:id="87812960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71827858">
          <w:marLeft w:val="0"/>
          <w:marRight w:val="0"/>
          <w:marTop w:val="253"/>
          <w:marBottom w:val="0"/>
          <w:divBdr>
            <w:top w:val="none" w:sz="0" w:space="0" w:color="auto"/>
            <w:left w:val="none" w:sz="0" w:space="0" w:color="auto"/>
            <w:bottom w:val="none" w:sz="0" w:space="0" w:color="auto"/>
            <w:right w:val="none" w:sz="0" w:space="0" w:color="auto"/>
          </w:divBdr>
          <w:divsChild>
            <w:div w:id="475339467">
              <w:marLeft w:val="0"/>
              <w:marRight w:val="0"/>
              <w:marTop w:val="0"/>
              <w:marBottom w:val="0"/>
              <w:divBdr>
                <w:top w:val="none" w:sz="0" w:space="0" w:color="auto"/>
                <w:left w:val="none" w:sz="0" w:space="0" w:color="auto"/>
                <w:bottom w:val="none" w:sz="0" w:space="0" w:color="auto"/>
                <w:right w:val="none" w:sz="0" w:space="0" w:color="auto"/>
              </w:divBdr>
              <w:divsChild>
                <w:div w:id="167642103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978277">
      <w:bodyDiv w:val="1"/>
      <w:marLeft w:val="0"/>
      <w:marRight w:val="0"/>
      <w:marTop w:val="0"/>
      <w:marBottom w:val="0"/>
      <w:divBdr>
        <w:top w:val="none" w:sz="0" w:space="0" w:color="auto"/>
        <w:left w:val="none" w:sz="0" w:space="0" w:color="auto"/>
        <w:bottom w:val="none" w:sz="0" w:space="0" w:color="auto"/>
        <w:right w:val="none" w:sz="0" w:space="0" w:color="auto"/>
      </w:divBdr>
      <w:divsChild>
        <w:div w:id="1089038478">
          <w:marLeft w:val="0"/>
          <w:marRight w:val="0"/>
          <w:marTop w:val="0"/>
          <w:marBottom w:val="0"/>
          <w:divBdr>
            <w:top w:val="none" w:sz="0" w:space="0" w:color="auto"/>
            <w:left w:val="none" w:sz="0" w:space="0" w:color="auto"/>
            <w:bottom w:val="none" w:sz="0" w:space="0" w:color="auto"/>
            <w:right w:val="none" w:sz="0" w:space="0" w:color="auto"/>
          </w:divBdr>
        </w:div>
        <w:div w:id="846292103">
          <w:marLeft w:val="0"/>
          <w:marRight w:val="0"/>
          <w:marTop w:val="0"/>
          <w:marBottom w:val="0"/>
          <w:divBdr>
            <w:top w:val="none" w:sz="0" w:space="0" w:color="auto"/>
            <w:left w:val="none" w:sz="0" w:space="0" w:color="auto"/>
            <w:bottom w:val="none" w:sz="0" w:space="0" w:color="auto"/>
            <w:right w:val="none" w:sz="0" w:space="0" w:color="auto"/>
          </w:divBdr>
          <w:divsChild>
            <w:div w:id="1175532979">
              <w:marLeft w:val="0"/>
              <w:marRight w:val="0"/>
              <w:marTop w:val="0"/>
              <w:marBottom w:val="0"/>
              <w:divBdr>
                <w:top w:val="none" w:sz="0" w:space="0" w:color="auto"/>
                <w:left w:val="none" w:sz="0" w:space="0" w:color="auto"/>
                <w:bottom w:val="none" w:sz="0" w:space="0" w:color="auto"/>
                <w:right w:val="none" w:sz="0" w:space="0" w:color="auto"/>
              </w:divBdr>
            </w:div>
          </w:divsChild>
        </w:div>
        <w:div w:id="691498377">
          <w:marLeft w:val="0"/>
          <w:marRight w:val="0"/>
          <w:marTop w:val="0"/>
          <w:marBottom w:val="0"/>
          <w:divBdr>
            <w:top w:val="none" w:sz="0" w:space="0" w:color="auto"/>
            <w:left w:val="none" w:sz="0" w:space="0" w:color="auto"/>
            <w:bottom w:val="none" w:sz="0" w:space="0" w:color="auto"/>
            <w:right w:val="none" w:sz="0" w:space="0" w:color="auto"/>
          </w:divBdr>
        </w:div>
        <w:div w:id="994452703">
          <w:marLeft w:val="0"/>
          <w:marRight w:val="0"/>
          <w:marTop w:val="0"/>
          <w:marBottom w:val="0"/>
          <w:divBdr>
            <w:top w:val="none" w:sz="0" w:space="0" w:color="auto"/>
            <w:left w:val="none" w:sz="0" w:space="0" w:color="auto"/>
            <w:bottom w:val="none" w:sz="0" w:space="0" w:color="auto"/>
            <w:right w:val="none" w:sz="0" w:space="0" w:color="auto"/>
          </w:divBdr>
          <w:divsChild>
            <w:div w:id="1132017676">
              <w:marLeft w:val="0"/>
              <w:marRight w:val="0"/>
              <w:marTop w:val="0"/>
              <w:marBottom w:val="0"/>
              <w:divBdr>
                <w:top w:val="none" w:sz="0" w:space="0" w:color="auto"/>
                <w:left w:val="none" w:sz="0" w:space="0" w:color="auto"/>
                <w:bottom w:val="none" w:sz="0" w:space="0" w:color="auto"/>
                <w:right w:val="none" w:sz="0" w:space="0" w:color="auto"/>
              </w:divBdr>
            </w:div>
          </w:divsChild>
        </w:div>
        <w:div w:id="272903083">
          <w:marLeft w:val="0"/>
          <w:marRight w:val="0"/>
          <w:marTop w:val="0"/>
          <w:marBottom w:val="0"/>
          <w:divBdr>
            <w:top w:val="none" w:sz="0" w:space="0" w:color="auto"/>
            <w:left w:val="none" w:sz="0" w:space="0" w:color="auto"/>
            <w:bottom w:val="none" w:sz="0" w:space="0" w:color="auto"/>
            <w:right w:val="none" w:sz="0" w:space="0" w:color="auto"/>
          </w:divBdr>
        </w:div>
        <w:div w:id="1849558550">
          <w:marLeft w:val="0"/>
          <w:marRight w:val="0"/>
          <w:marTop w:val="0"/>
          <w:marBottom w:val="0"/>
          <w:divBdr>
            <w:top w:val="none" w:sz="0" w:space="0" w:color="auto"/>
            <w:left w:val="none" w:sz="0" w:space="0" w:color="auto"/>
            <w:bottom w:val="none" w:sz="0" w:space="0" w:color="auto"/>
            <w:right w:val="none" w:sz="0" w:space="0" w:color="auto"/>
          </w:divBdr>
          <w:divsChild>
            <w:div w:id="1556623670">
              <w:marLeft w:val="0"/>
              <w:marRight w:val="0"/>
              <w:marTop w:val="0"/>
              <w:marBottom w:val="0"/>
              <w:divBdr>
                <w:top w:val="none" w:sz="0" w:space="0" w:color="auto"/>
                <w:left w:val="none" w:sz="0" w:space="0" w:color="auto"/>
                <w:bottom w:val="none" w:sz="0" w:space="0" w:color="auto"/>
                <w:right w:val="none" w:sz="0" w:space="0" w:color="auto"/>
              </w:divBdr>
            </w:div>
          </w:divsChild>
        </w:div>
        <w:div w:id="2011567911">
          <w:marLeft w:val="0"/>
          <w:marRight w:val="0"/>
          <w:marTop w:val="0"/>
          <w:marBottom w:val="0"/>
          <w:divBdr>
            <w:top w:val="none" w:sz="0" w:space="0" w:color="auto"/>
            <w:left w:val="none" w:sz="0" w:space="0" w:color="auto"/>
            <w:bottom w:val="none" w:sz="0" w:space="0" w:color="auto"/>
            <w:right w:val="none" w:sz="0" w:space="0" w:color="auto"/>
          </w:divBdr>
        </w:div>
        <w:div w:id="340670890">
          <w:marLeft w:val="0"/>
          <w:marRight w:val="0"/>
          <w:marTop w:val="0"/>
          <w:marBottom w:val="0"/>
          <w:divBdr>
            <w:top w:val="none" w:sz="0" w:space="0" w:color="auto"/>
            <w:left w:val="none" w:sz="0" w:space="0" w:color="auto"/>
            <w:bottom w:val="none" w:sz="0" w:space="0" w:color="auto"/>
            <w:right w:val="none" w:sz="0" w:space="0" w:color="auto"/>
          </w:divBdr>
          <w:divsChild>
            <w:div w:id="961570210">
              <w:marLeft w:val="0"/>
              <w:marRight w:val="0"/>
              <w:marTop w:val="0"/>
              <w:marBottom w:val="0"/>
              <w:divBdr>
                <w:top w:val="none" w:sz="0" w:space="0" w:color="auto"/>
                <w:left w:val="none" w:sz="0" w:space="0" w:color="auto"/>
                <w:bottom w:val="none" w:sz="0" w:space="0" w:color="auto"/>
                <w:right w:val="none" w:sz="0" w:space="0" w:color="auto"/>
              </w:divBdr>
            </w:div>
          </w:divsChild>
        </w:div>
        <w:div w:id="1127891767">
          <w:marLeft w:val="0"/>
          <w:marRight w:val="0"/>
          <w:marTop w:val="0"/>
          <w:marBottom w:val="0"/>
          <w:divBdr>
            <w:top w:val="none" w:sz="0" w:space="0" w:color="auto"/>
            <w:left w:val="none" w:sz="0" w:space="0" w:color="auto"/>
            <w:bottom w:val="none" w:sz="0" w:space="0" w:color="auto"/>
            <w:right w:val="none" w:sz="0" w:space="0" w:color="auto"/>
          </w:divBdr>
        </w:div>
        <w:div w:id="332614516">
          <w:marLeft w:val="0"/>
          <w:marRight w:val="0"/>
          <w:marTop w:val="0"/>
          <w:marBottom w:val="0"/>
          <w:divBdr>
            <w:top w:val="none" w:sz="0" w:space="0" w:color="auto"/>
            <w:left w:val="none" w:sz="0" w:space="0" w:color="auto"/>
            <w:bottom w:val="none" w:sz="0" w:space="0" w:color="auto"/>
            <w:right w:val="none" w:sz="0" w:space="0" w:color="auto"/>
          </w:divBdr>
          <w:divsChild>
            <w:div w:id="787164974">
              <w:marLeft w:val="0"/>
              <w:marRight w:val="0"/>
              <w:marTop w:val="0"/>
              <w:marBottom w:val="0"/>
              <w:divBdr>
                <w:top w:val="none" w:sz="0" w:space="0" w:color="auto"/>
                <w:left w:val="none" w:sz="0" w:space="0" w:color="auto"/>
                <w:bottom w:val="none" w:sz="0" w:space="0" w:color="auto"/>
                <w:right w:val="none" w:sz="0" w:space="0" w:color="auto"/>
              </w:divBdr>
            </w:div>
          </w:divsChild>
        </w:div>
        <w:div w:id="1150630132">
          <w:marLeft w:val="0"/>
          <w:marRight w:val="0"/>
          <w:marTop w:val="0"/>
          <w:marBottom w:val="0"/>
          <w:divBdr>
            <w:top w:val="none" w:sz="0" w:space="0" w:color="auto"/>
            <w:left w:val="none" w:sz="0" w:space="0" w:color="auto"/>
            <w:bottom w:val="none" w:sz="0" w:space="0" w:color="auto"/>
            <w:right w:val="none" w:sz="0" w:space="0" w:color="auto"/>
          </w:divBdr>
        </w:div>
        <w:div w:id="1878929440">
          <w:marLeft w:val="0"/>
          <w:marRight w:val="0"/>
          <w:marTop w:val="0"/>
          <w:marBottom w:val="0"/>
          <w:divBdr>
            <w:top w:val="none" w:sz="0" w:space="0" w:color="auto"/>
            <w:left w:val="none" w:sz="0" w:space="0" w:color="auto"/>
            <w:bottom w:val="none" w:sz="0" w:space="0" w:color="auto"/>
            <w:right w:val="none" w:sz="0" w:space="0" w:color="auto"/>
          </w:divBdr>
          <w:divsChild>
            <w:div w:id="26758659">
              <w:marLeft w:val="0"/>
              <w:marRight w:val="0"/>
              <w:marTop w:val="0"/>
              <w:marBottom w:val="0"/>
              <w:divBdr>
                <w:top w:val="none" w:sz="0" w:space="0" w:color="auto"/>
                <w:left w:val="none" w:sz="0" w:space="0" w:color="auto"/>
                <w:bottom w:val="none" w:sz="0" w:space="0" w:color="auto"/>
                <w:right w:val="none" w:sz="0" w:space="0" w:color="auto"/>
              </w:divBdr>
            </w:div>
          </w:divsChild>
        </w:div>
        <w:div w:id="1452364585">
          <w:marLeft w:val="0"/>
          <w:marRight w:val="0"/>
          <w:marTop w:val="0"/>
          <w:marBottom w:val="0"/>
          <w:divBdr>
            <w:top w:val="none" w:sz="0" w:space="0" w:color="auto"/>
            <w:left w:val="none" w:sz="0" w:space="0" w:color="auto"/>
            <w:bottom w:val="none" w:sz="0" w:space="0" w:color="auto"/>
            <w:right w:val="none" w:sz="0" w:space="0" w:color="auto"/>
          </w:divBdr>
        </w:div>
        <w:div w:id="1175681174">
          <w:marLeft w:val="0"/>
          <w:marRight w:val="0"/>
          <w:marTop w:val="0"/>
          <w:marBottom w:val="0"/>
          <w:divBdr>
            <w:top w:val="none" w:sz="0" w:space="0" w:color="auto"/>
            <w:left w:val="none" w:sz="0" w:space="0" w:color="auto"/>
            <w:bottom w:val="none" w:sz="0" w:space="0" w:color="auto"/>
            <w:right w:val="none" w:sz="0" w:space="0" w:color="auto"/>
          </w:divBdr>
          <w:divsChild>
            <w:div w:id="1943802449">
              <w:marLeft w:val="0"/>
              <w:marRight w:val="0"/>
              <w:marTop w:val="0"/>
              <w:marBottom w:val="0"/>
              <w:divBdr>
                <w:top w:val="none" w:sz="0" w:space="0" w:color="auto"/>
                <w:left w:val="none" w:sz="0" w:space="0" w:color="auto"/>
                <w:bottom w:val="none" w:sz="0" w:space="0" w:color="auto"/>
                <w:right w:val="none" w:sz="0" w:space="0" w:color="auto"/>
              </w:divBdr>
            </w:div>
          </w:divsChild>
        </w:div>
        <w:div w:id="798455792">
          <w:marLeft w:val="0"/>
          <w:marRight w:val="0"/>
          <w:marTop w:val="201"/>
          <w:marBottom w:val="0"/>
          <w:divBdr>
            <w:top w:val="none" w:sz="0" w:space="0" w:color="auto"/>
            <w:left w:val="none" w:sz="0" w:space="0" w:color="auto"/>
            <w:bottom w:val="none" w:sz="0" w:space="0" w:color="auto"/>
            <w:right w:val="none" w:sz="0" w:space="0" w:color="auto"/>
          </w:divBdr>
          <w:divsChild>
            <w:div w:id="176121491">
              <w:marLeft w:val="0"/>
              <w:marRight w:val="0"/>
              <w:marTop w:val="0"/>
              <w:marBottom w:val="0"/>
              <w:divBdr>
                <w:top w:val="none" w:sz="0" w:space="0" w:color="auto"/>
                <w:left w:val="none" w:sz="0" w:space="0" w:color="auto"/>
                <w:bottom w:val="none" w:sz="0" w:space="0" w:color="auto"/>
                <w:right w:val="none" w:sz="0" w:space="0" w:color="auto"/>
              </w:divBdr>
              <w:divsChild>
                <w:div w:id="113838074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72486782">
          <w:marLeft w:val="0"/>
          <w:marRight w:val="0"/>
          <w:marTop w:val="201"/>
          <w:marBottom w:val="0"/>
          <w:divBdr>
            <w:top w:val="none" w:sz="0" w:space="0" w:color="auto"/>
            <w:left w:val="none" w:sz="0" w:space="0" w:color="auto"/>
            <w:bottom w:val="none" w:sz="0" w:space="0" w:color="auto"/>
            <w:right w:val="none" w:sz="0" w:space="0" w:color="auto"/>
          </w:divBdr>
          <w:divsChild>
            <w:div w:id="1554004071">
              <w:marLeft w:val="0"/>
              <w:marRight w:val="0"/>
              <w:marTop w:val="0"/>
              <w:marBottom w:val="0"/>
              <w:divBdr>
                <w:top w:val="none" w:sz="0" w:space="0" w:color="auto"/>
                <w:left w:val="none" w:sz="0" w:space="0" w:color="auto"/>
                <w:bottom w:val="none" w:sz="0" w:space="0" w:color="auto"/>
                <w:right w:val="none" w:sz="0" w:space="0" w:color="auto"/>
              </w:divBdr>
              <w:divsChild>
                <w:div w:id="151252888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55509422">
          <w:marLeft w:val="0"/>
          <w:marRight w:val="0"/>
          <w:marTop w:val="201"/>
          <w:marBottom w:val="0"/>
          <w:divBdr>
            <w:top w:val="none" w:sz="0" w:space="0" w:color="auto"/>
            <w:left w:val="none" w:sz="0" w:space="0" w:color="auto"/>
            <w:bottom w:val="none" w:sz="0" w:space="0" w:color="auto"/>
            <w:right w:val="none" w:sz="0" w:space="0" w:color="auto"/>
          </w:divBdr>
          <w:divsChild>
            <w:div w:id="929582600">
              <w:marLeft w:val="0"/>
              <w:marRight w:val="0"/>
              <w:marTop w:val="0"/>
              <w:marBottom w:val="0"/>
              <w:divBdr>
                <w:top w:val="none" w:sz="0" w:space="0" w:color="auto"/>
                <w:left w:val="none" w:sz="0" w:space="0" w:color="auto"/>
                <w:bottom w:val="none" w:sz="0" w:space="0" w:color="auto"/>
                <w:right w:val="none" w:sz="0" w:space="0" w:color="auto"/>
              </w:divBdr>
              <w:divsChild>
                <w:div w:id="70398845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8154470">
          <w:marLeft w:val="0"/>
          <w:marRight w:val="0"/>
          <w:marTop w:val="201"/>
          <w:marBottom w:val="0"/>
          <w:divBdr>
            <w:top w:val="none" w:sz="0" w:space="0" w:color="auto"/>
            <w:left w:val="none" w:sz="0" w:space="0" w:color="auto"/>
            <w:bottom w:val="none" w:sz="0" w:space="0" w:color="auto"/>
            <w:right w:val="none" w:sz="0" w:space="0" w:color="auto"/>
          </w:divBdr>
          <w:divsChild>
            <w:div w:id="2145393212">
              <w:marLeft w:val="0"/>
              <w:marRight w:val="0"/>
              <w:marTop w:val="0"/>
              <w:marBottom w:val="0"/>
              <w:divBdr>
                <w:top w:val="none" w:sz="0" w:space="0" w:color="auto"/>
                <w:left w:val="none" w:sz="0" w:space="0" w:color="auto"/>
                <w:bottom w:val="none" w:sz="0" w:space="0" w:color="auto"/>
                <w:right w:val="none" w:sz="0" w:space="0" w:color="auto"/>
              </w:divBdr>
              <w:divsChild>
                <w:div w:id="90364070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6920">
      <w:bodyDiv w:val="1"/>
      <w:marLeft w:val="0"/>
      <w:marRight w:val="0"/>
      <w:marTop w:val="0"/>
      <w:marBottom w:val="0"/>
      <w:divBdr>
        <w:top w:val="none" w:sz="0" w:space="0" w:color="auto"/>
        <w:left w:val="none" w:sz="0" w:space="0" w:color="auto"/>
        <w:bottom w:val="none" w:sz="0" w:space="0" w:color="auto"/>
        <w:right w:val="none" w:sz="0" w:space="0" w:color="auto"/>
      </w:divBdr>
      <w:divsChild>
        <w:div w:id="1547372767">
          <w:marLeft w:val="0"/>
          <w:marRight w:val="0"/>
          <w:marTop w:val="0"/>
          <w:marBottom w:val="0"/>
          <w:divBdr>
            <w:top w:val="none" w:sz="0" w:space="0" w:color="auto"/>
            <w:left w:val="none" w:sz="0" w:space="0" w:color="auto"/>
            <w:bottom w:val="none" w:sz="0" w:space="0" w:color="auto"/>
            <w:right w:val="none" w:sz="0" w:space="0" w:color="auto"/>
          </w:divBdr>
        </w:div>
        <w:div w:id="273055386">
          <w:marLeft w:val="0"/>
          <w:marRight w:val="0"/>
          <w:marTop w:val="0"/>
          <w:marBottom w:val="0"/>
          <w:divBdr>
            <w:top w:val="none" w:sz="0" w:space="0" w:color="auto"/>
            <w:left w:val="none" w:sz="0" w:space="0" w:color="auto"/>
            <w:bottom w:val="none" w:sz="0" w:space="0" w:color="auto"/>
            <w:right w:val="none" w:sz="0" w:space="0" w:color="auto"/>
          </w:divBdr>
          <w:divsChild>
            <w:div w:id="1850675468">
              <w:marLeft w:val="0"/>
              <w:marRight w:val="0"/>
              <w:marTop w:val="0"/>
              <w:marBottom w:val="0"/>
              <w:divBdr>
                <w:top w:val="none" w:sz="0" w:space="0" w:color="auto"/>
                <w:left w:val="none" w:sz="0" w:space="0" w:color="auto"/>
                <w:bottom w:val="none" w:sz="0" w:space="0" w:color="auto"/>
                <w:right w:val="none" w:sz="0" w:space="0" w:color="auto"/>
              </w:divBdr>
            </w:div>
          </w:divsChild>
        </w:div>
        <w:div w:id="424574668">
          <w:marLeft w:val="0"/>
          <w:marRight w:val="0"/>
          <w:marTop w:val="0"/>
          <w:marBottom w:val="0"/>
          <w:divBdr>
            <w:top w:val="none" w:sz="0" w:space="0" w:color="auto"/>
            <w:left w:val="none" w:sz="0" w:space="0" w:color="auto"/>
            <w:bottom w:val="none" w:sz="0" w:space="0" w:color="auto"/>
            <w:right w:val="none" w:sz="0" w:space="0" w:color="auto"/>
          </w:divBdr>
        </w:div>
        <w:div w:id="756633880">
          <w:marLeft w:val="0"/>
          <w:marRight w:val="0"/>
          <w:marTop w:val="0"/>
          <w:marBottom w:val="0"/>
          <w:divBdr>
            <w:top w:val="none" w:sz="0" w:space="0" w:color="auto"/>
            <w:left w:val="none" w:sz="0" w:space="0" w:color="auto"/>
            <w:bottom w:val="none" w:sz="0" w:space="0" w:color="auto"/>
            <w:right w:val="none" w:sz="0" w:space="0" w:color="auto"/>
          </w:divBdr>
          <w:divsChild>
            <w:div w:id="21714441">
              <w:marLeft w:val="0"/>
              <w:marRight w:val="0"/>
              <w:marTop w:val="0"/>
              <w:marBottom w:val="0"/>
              <w:divBdr>
                <w:top w:val="none" w:sz="0" w:space="0" w:color="auto"/>
                <w:left w:val="none" w:sz="0" w:space="0" w:color="auto"/>
                <w:bottom w:val="none" w:sz="0" w:space="0" w:color="auto"/>
                <w:right w:val="none" w:sz="0" w:space="0" w:color="auto"/>
              </w:divBdr>
            </w:div>
          </w:divsChild>
        </w:div>
        <w:div w:id="607935180">
          <w:marLeft w:val="0"/>
          <w:marRight w:val="0"/>
          <w:marTop w:val="0"/>
          <w:marBottom w:val="0"/>
          <w:divBdr>
            <w:top w:val="none" w:sz="0" w:space="0" w:color="auto"/>
            <w:left w:val="none" w:sz="0" w:space="0" w:color="auto"/>
            <w:bottom w:val="none" w:sz="0" w:space="0" w:color="auto"/>
            <w:right w:val="none" w:sz="0" w:space="0" w:color="auto"/>
          </w:divBdr>
        </w:div>
        <w:div w:id="386732370">
          <w:marLeft w:val="0"/>
          <w:marRight w:val="0"/>
          <w:marTop w:val="0"/>
          <w:marBottom w:val="0"/>
          <w:divBdr>
            <w:top w:val="none" w:sz="0" w:space="0" w:color="auto"/>
            <w:left w:val="none" w:sz="0" w:space="0" w:color="auto"/>
            <w:bottom w:val="none" w:sz="0" w:space="0" w:color="auto"/>
            <w:right w:val="none" w:sz="0" w:space="0" w:color="auto"/>
          </w:divBdr>
          <w:divsChild>
            <w:div w:id="1492059604">
              <w:marLeft w:val="0"/>
              <w:marRight w:val="0"/>
              <w:marTop w:val="0"/>
              <w:marBottom w:val="0"/>
              <w:divBdr>
                <w:top w:val="none" w:sz="0" w:space="0" w:color="auto"/>
                <w:left w:val="none" w:sz="0" w:space="0" w:color="auto"/>
                <w:bottom w:val="none" w:sz="0" w:space="0" w:color="auto"/>
                <w:right w:val="none" w:sz="0" w:space="0" w:color="auto"/>
              </w:divBdr>
            </w:div>
          </w:divsChild>
        </w:div>
        <w:div w:id="85274035">
          <w:marLeft w:val="0"/>
          <w:marRight w:val="0"/>
          <w:marTop w:val="0"/>
          <w:marBottom w:val="0"/>
          <w:divBdr>
            <w:top w:val="none" w:sz="0" w:space="0" w:color="auto"/>
            <w:left w:val="none" w:sz="0" w:space="0" w:color="auto"/>
            <w:bottom w:val="none" w:sz="0" w:space="0" w:color="auto"/>
            <w:right w:val="none" w:sz="0" w:space="0" w:color="auto"/>
          </w:divBdr>
        </w:div>
        <w:div w:id="853960019">
          <w:marLeft w:val="0"/>
          <w:marRight w:val="0"/>
          <w:marTop w:val="0"/>
          <w:marBottom w:val="0"/>
          <w:divBdr>
            <w:top w:val="none" w:sz="0" w:space="0" w:color="auto"/>
            <w:left w:val="none" w:sz="0" w:space="0" w:color="auto"/>
            <w:bottom w:val="none" w:sz="0" w:space="0" w:color="auto"/>
            <w:right w:val="none" w:sz="0" w:space="0" w:color="auto"/>
          </w:divBdr>
          <w:divsChild>
            <w:div w:id="1162163008">
              <w:marLeft w:val="0"/>
              <w:marRight w:val="0"/>
              <w:marTop w:val="0"/>
              <w:marBottom w:val="0"/>
              <w:divBdr>
                <w:top w:val="none" w:sz="0" w:space="0" w:color="auto"/>
                <w:left w:val="none" w:sz="0" w:space="0" w:color="auto"/>
                <w:bottom w:val="none" w:sz="0" w:space="0" w:color="auto"/>
                <w:right w:val="none" w:sz="0" w:space="0" w:color="auto"/>
              </w:divBdr>
            </w:div>
          </w:divsChild>
        </w:div>
        <w:div w:id="1452242938">
          <w:marLeft w:val="0"/>
          <w:marRight w:val="0"/>
          <w:marTop w:val="0"/>
          <w:marBottom w:val="0"/>
          <w:divBdr>
            <w:top w:val="none" w:sz="0" w:space="0" w:color="auto"/>
            <w:left w:val="none" w:sz="0" w:space="0" w:color="auto"/>
            <w:bottom w:val="none" w:sz="0" w:space="0" w:color="auto"/>
            <w:right w:val="none" w:sz="0" w:space="0" w:color="auto"/>
          </w:divBdr>
        </w:div>
        <w:div w:id="1835342112">
          <w:marLeft w:val="0"/>
          <w:marRight w:val="0"/>
          <w:marTop w:val="0"/>
          <w:marBottom w:val="0"/>
          <w:divBdr>
            <w:top w:val="none" w:sz="0" w:space="0" w:color="auto"/>
            <w:left w:val="none" w:sz="0" w:space="0" w:color="auto"/>
            <w:bottom w:val="none" w:sz="0" w:space="0" w:color="auto"/>
            <w:right w:val="none" w:sz="0" w:space="0" w:color="auto"/>
          </w:divBdr>
          <w:divsChild>
            <w:div w:id="1848859230">
              <w:marLeft w:val="0"/>
              <w:marRight w:val="0"/>
              <w:marTop w:val="0"/>
              <w:marBottom w:val="0"/>
              <w:divBdr>
                <w:top w:val="none" w:sz="0" w:space="0" w:color="auto"/>
                <w:left w:val="none" w:sz="0" w:space="0" w:color="auto"/>
                <w:bottom w:val="none" w:sz="0" w:space="0" w:color="auto"/>
                <w:right w:val="none" w:sz="0" w:space="0" w:color="auto"/>
              </w:divBdr>
            </w:div>
          </w:divsChild>
        </w:div>
        <w:div w:id="1610550050">
          <w:marLeft w:val="0"/>
          <w:marRight w:val="0"/>
          <w:marTop w:val="0"/>
          <w:marBottom w:val="0"/>
          <w:divBdr>
            <w:top w:val="none" w:sz="0" w:space="0" w:color="auto"/>
            <w:left w:val="none" w:sz="0" w:space="0" w:color="auto"/>
            <w:bottom w:val="none" w:sz="0" w:space="0" w:color="auto"/>
            <w:right w:val="none" w:sz="0" w:space="0" w:color="auto"/>
          </w:divBdr>
        </w:div>
        <w:div w:id="1264606123">
          <w:marLeft w:val="0"/>
          <w:marRight w:val="0"/>
          <w:marTop w:val="0"/>
          <w:marBottom w:val="0"/>
          <w:divBdr>
            <w:top w:val="none" w:sz="0" w:space="0" w:color="auto"/>
            <w:left w:val="none" w:sz="0" w:space="0" w:color="auto"/>
            <w:bottom w:val="none" w:sz="0" w:space="0" w:color="auto"/>
            <w:right w:val="none" w:sz="0" w:space="0" w:color="auto"/>
          </w:divBdr>
          <w:divsChild>
            <w:div w:id="566383447">
              <w:marLeft w:val="0"/>
              <w:marRight w:val="0"/>
              <w:marTop w:val="0"/>
              <w:marBottom w:val="0"/>
              <w:divBdr>
                <w:top w:val="none" w:sz="0" w:space="0" w:color="auto"/>
                <w:left w:val="none" w:sz="0" w:space="0" w:color="auto"/>
                <w:bottom w:val="none" w:sz="0" w:space="0" w:color="auto"/>
                <w:right w:val="none" w:sz="0" w:space="0" w:color="auto"/>
              </w:divBdr>
            </w:div>
          </w:divsChild>
        </w:div>
        <w:div w:id="1245262839">
          <w:marLeft w:val="0"/>
          <w:marRight w:val="0"/>
          <w:marTop w:val="0"/>
          <w:marBottom w:val="0"/>
          <w:divBdr>
            <w:top w:val="none" w:sz="0" w:space="0" w:color="auto"/>
            <w:left w:val="none" w:sz="0" w:space="0" w:color="auto"/>
            <w:bottom w:val="none" w:sz="0" w:space="0" w:color="auto"/>
            <w:right w:val="none" w:sz="0" w:space="0" w:color="auto"/>
          </w:divBdr>
        </w:div>
        <w:div w:id="1081676135">
          <w:marLeft w:val="0"/>
          <w:marRight w:val="0"/>
          <w:marTop w:val="0"/>
          <w:marBottom w:val="0"/>
          <w:divBdr>
            <w:top w:val="none" w:sz="0" w:space="0" w:color="auto"/>
            <w:left w:val="none" w:sz="0" w:space="0" w:color="auto"/>
            <w:bottom w:val="none" w:sz="0" w:space="0" w:color="auto"/>
            <w:right w:val="none" w:sz="0" w:space="0" w:color="auto"/>
          </w:divBdr>
          <w:divsChild>
            <w:div w:id="270936866">
              <w:marLeft w:val="0"/>
              <w:marRight w:val="0"/>
              <w:marTop w:val="0"/>
              <w:marBottom w:val="0"/>
              <w:divBdr>
                <w:top w:val="none" w:sz="0" w:space="0" w:color="auto"/>
                <w:left w:val="none" w:sz="0" w:space="0" w:color="auto"/>
                <w:bottom w:val="none" w:sz="0" w:space="0" w:color="auto"/>
                <w:right w:val="none" w:sz="0" w:space="0" w:color="auto"/>
              </w:divBdr>
            </w:div>
          </w:divsChild>
        </w:div>
        <w:div w:id="195319515">
          <w:marLeft w:val="0"/>
          <w:marRight w:val="0"/>
          <w:marTop w:val="253"/>
          <w:marBottom w:val="0"/>
          <w:divBdr>
            <w:top w:val="none" w:sz="0" w:space="0" w:color="auto"/>
            <w:left w:val="none" w:sz="0" w:space="0" w:color="auto"/>
            <w:bottom w:val="none" w:sz="0" w:space="0" w:color="auto"/>
            <w:right w:val="none" w:sz="0" w:space="0" w:color="auto"/>
          </w:divBdr>
          <w:divsChild>
            <w:div w:id="1799833018">
              <w:marLeft w:val="0"/>
              <w:marRight w:val="0"/>
              <w:marTop w:val="0"/>
              <w:marBottom w:val="0"/>
              <w:divBdr>
                <w:top w:val="none" w:sz="0" w:space="0" w:color="auto"/>
                <w:left w:val="none" w:sz="0" w:space="0" w:color="auto"/>
                <w:bottom w:val="none" w:sz="0" w:space="0" w:color="auto"/>
                <w:right w:val="none" w:sz="0" w:space="0" w:color="auto"/>
              </w:divBdr>
              <w:divsChild>
                <w:div w:id="77857080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68806588">
          <w:marLeft w:val="0"/>
          <w:marRight w:val="0"/>
          <w:marTop w:val="253"/>
          <w:marBottom w:val="0"/>
          <w:divBdr>
            <w:top w:val="none" w:sz="0" w:space="0" w:color="auto"/>
            <w:left w:val="none" w:sz="0" w:space="0" w:color="auto"/>
            <w:bottom w:val="none" w:sz="0" w:space="0" w:color="auto"/>
            <w:right w:val="none" w:sz="0" w:space="0" w:color="auto"/>
          </w:divBdr>
          <w:divsChild>
            <w:div w:id="1692998813">
              <w:marLeft w:val="0"/>
              <w:marRight w:val="0"/>
              <w:marTop w:val="0"/>
              <w:marBottom w:val="0"/>
              <w:divBdr>
                <w:top w:val="none" w:sz="0" w:space="0" w:color="auto"/>
                <w:left w:val="none" w:sz="0" w:space="0" w:color="auto"/>
                <w:bottom w:val="none" w:sz="0" w:space="0" w:color="auto"/>
                <w:right w:val="none" w:sz="0" w:space="0" w:color="auto"/>
              </w:divBdr>
              <w:divsChild>
                <w:div w:id="79726117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81935442">
          <w:marLeft w:val="0"/>
          <w:marRight w:val="0"/>
          <w:marTop w:val="253"/>
          <w:marBottom w:val="0"/>
          <w:divBdr>
            <w:top w:val="none" w:sz="0" w:space="0" w:color="auto"/>
            <w:left w:val="none" w:sz="0" w:space="0" w:color="auto"/>
            <w:bottom w:val="none" w:sz="0" w:space="0" w:color="auto"/>
            <w:right w:val="none" w:sz="0" w:space="0" w:color="auto"/>
          </w:divBdr>
          <w:divsChild>
            <w:div w:id="189611449">
              <w:marLeft w:val="0"/>
              <w:marRight w:val="0"/>
              <w:marTop w:val="0"/>
              <w:marBottom w:val="0"/>
              <w:divBdr>
                <w:top w:val="none" w:sz="0" w:space="0" w:color="auto"/>
                <w:left w:val="none" w:sz="0" w:space="0" w:color="auto"/>
                <w:bottom w:val="none" w:sz="0" w:space="0" w:color="auto"/>
                <w:right w:val="none" w:sz="0" w:space="0" w:color="auto"/>
              </w:divBdr>
              <w:divsChild>
                <w:div w:id="76842842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1821806">
          <w:marLeft w:val="0"/>
          <w:marRight w:val="0"/>
          <w:marTop w:val="253"/>
          <w:marBottom w:val="0"/>
          <w:divBdr>
            <w:top w:val="none" w:sz="0" w:space="0" w:color="auto"/>
            <w:left w:val="none" w:sz="0" w:space="0" w:color="auto"/>
            <w:bottom w:val="none" w:sz="0" w:space="0" w:color="auto"/>
            <w:right w:val="none" w:sz="0" w:space="0" w:color="auto"/>
          </w:divBdr>
          <w:divsChild>
            <w:div w:id="1241211751">
              <w:marLeft w:val="0"/>
              <w:marRight w:val="0"/>
              <w:marTop w:val="0"/>
              <w:marBottom w:val="0"/>
              <w:divBdr>
                <w:top w:val="none" w:sz="0" w:space="0" w:color="auto"/>
                <w:left w:val="none" w:sz="0" w:space="0" w:color="auto"/>
                <w:bottom w:val="none" w:sz="0" w:space="0" w:color="auto"/>
                <w:right w:val="none" w:sz="0" w:space="0" w:color="auto"/>
              </w:divBdr>
              <w:divsChild>
                <w:div w:id="18193776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559372">
      <w:bodyDiv w:val="1"/>
      <w:marLeft w:val="0"/>
      <w:marRight w:val="0"/>
      <w:marTop w:val="0"/>
      <w:marBottom w:val="0"/>
      <w:divBdr>
        <w:top w:val="none" w:sz="0" w:space="0" w:color="auto"/>
        <w:left w:val="none" w:sz="0" w:space="0" w:color="auto"/>
        <w:bottom w:val="none" w:sz="0" w:space="0" w:color="auto"/>
        <w:right w:val="none" w:sz="0" w:space="0" w:color="auto"/>
      </w:divBdr>
      <w:divsChild>
        <w:div w:id="1512836313">
          <w:marLeft w:val="0"/>
          <w:marRight w:val="0"/>
          <w:marTop w:val="0"/>
          <w:marBottom w:val="0"/>
          <w:divBdr>
            <w:top w:val="none" w:sz="0" w:space="0" w:color="auto"/>
            <w:left w:val="none" w:sz="0" w:space="0" w:color="auto"/>
            <w:bottom w:val="none" w:sz="0" w:space="0" w:color="auto"/>
            <w:right w:val="none" w:sz="0" w:space="0" w:color="auto"/>
          </w:divBdr>
        </w:div>
        <w:div w:id="1776754593">
          <w:marLeft w:val="0"/>
          <w:marRight w:val="0"/>
          <w:marTop w:val="0"/>
          <w:marBottom w:val="0"/>
          <w:divBdr>
            <w:top w:val="none" w:sz="0" w:space="0" w:color="auto"/>
            <w:left w:val="none" w:sz="0" w:space="0" w:color="auto"/>
            <w:bottom w:val="none" w:sz="0" w:space="0" w:color="auto"/>
            <w:right w:val="none" w:sz="0" w:space="0" w:color="auto"/>
          </w:divBdr>
          <w:divsChild>
            <w:div w:id="1542940051">
              <w:marLeft w:val="0"/>
              <w:marRight w:val="0"/>
              <w:marTop w:val="0"/>
              <w:marBottom w:val="0"/>
              <w:divBdr>
                <w:top w:val="none" w:sz="0" w:space="0" w:color="auto"/>
                <w:left w:val="none" w:sz="0" w:space="0" w:color="auto"/>
                <w:bottom w:val="none" w:sz="0" w:space="0" w:color="auto"/>
                <w:right w:val="none" w:sz="0" w:space="0" w:color="auto"/>
              </w:divBdr>
            </w:div>
          </w:divsChild>
        </w:div>
        <w:div w:id="1793864690">
          <w:marLeft w:val="0"/>
          <w:marRight w:val="0"/>
          <w:marTop w:val="0"/>
          <w:marBottom w:val="0"/>
          <w:divBdr>
            <w:top w:val="none" w:sz="0" w:space="0" w:color="auto"/>
            <w:left w:val="none" w:sz="0" w:space="0" w:color="auto"/>
            <w:bottom w:val="none" w:sz="0" w:space="0" w:color="auto"/>
            <w:right w:val="none" w:sz="0" w:space="0" w:color="auto"/>
          </w:divBdr>
        </w:div>
        <w:div w:id="1171413049">
          <w:marLeft w:val="0"/>
          <w:marRight w:val="0"/>
          <w:marTop w:val="0"/>
          <w:marBottom w:val="0"/>
          <w:divBdr>
            <w:top w:val="none" w:sz="0" w:space="0" w:color="auto"/>
            <w:left w:val="none" w:sz="0" w:space="0" w:color="auto"/>
            <w:bottom w:val="none" w:sz="0" w:space="0" w:color="auto"/>
            <w:right w:val="none" w:sz="0" w:space="0" w:color="auto"/>
          </w:divBdr>
          <w:divsChild>
            <w:div w:id="1623536815">
              <w:marLeft w:val="0"/>
              <w:marRight w:val="0"/>
              <w:marTop w:val="0"/>
              <w:marBottom w:val="0"/>
              <w:divBdr>
                <w:top w:val="none" w:sz="0" w:space="0" w:color="auto"/>
                <w:left w:val="none" w:sz="0" w:space="0" w:color="auto"/>
                <w:bottom w:val="none" w:sz="0" w:space="0" w:color="auto"/>
                <w:right w:val="none" w:sz="0" w:space="0" w:color="auto"/>
              </w:divBdr>
            </w:div>
          </w:divsChild>
        </w:div>
        <w:div w:id="574166895">
          <w:marLeft w:val="0"/>
          <w:marRight w:val="0"/>
          <w:marTop w:val="0"/>
          <w:marBottom w:val="0"/>
          <w:divBdr>
            <w:top w:val="none" w:sz="0" w:space="0" w:color="auto"/>
            <w:left w:val="none" w:sz="0" w:space="0" w:color="auto"/>
            <w:bottom w:val="none" w:sz="0" w:space="0" w:color="auto"/>
            <w:right w:val="none" w:sz="0" w:space="0" w:color="auto"/>
          </w:divBdr>
        </w:div>
        <w:div w:id="1152062801">
          <w:marLeft w:val="0"/>
          <w:marRight w:val="0"/>
          <w:marTop w:val="0"/>
          <w:marBottom w:val="0"/>
          <w:divBdr>
            <w:top w:val="none" w:sz="0" w:space="0" w:color="auto"/>
            <w:left w:val="none" w:sz="0" w:space="0" w:color="auto"/>
            <w:bottom w:val="none" w:sz="0" w:space="0" w:color="auto"/>
            <w:right w:val="none" w:sz="0" w:space="0" w:color="auto"/>
          </w:divBdr>
          <w:divsChild>
            <w:div w:id="238442867">
              <w:marLeft w:val="0"/>
              <w:marRight w:val="0"/>
              <w:marTop w:val="0"/>
              <w:marBottom w:val="0"/>
              <w:divBdr>
                <w:top w:val="none" w:sz="0" w:space="0" w:color="auto"/>
                <w:left w:val="none" w:sz="0" w:space="0" w:color="auto"/>
                <w:bottom w:val="none" w:sz="0" w:space="0" w:color="auto"/>
                <w:right w:val="none" w:sz="0" w:space="0" w:color="auto"/>
              </w:divBdr>
            </w:div>
          </w:divsChild>
        </w:div>
        <w:div w:id="1468275415">
          <w:marLeft w:val="0"/>
          <w:marRight w:val="0"/>
          <w:marTop w:val="0"/>
          <w:marBottom w:val="0"/>
          <w:divBdr>
            <w:top w:val="none" w:sz="0" w:space="0" w:color="auto"/>
            <w:left w:val="none" w:sz="0" w:space="0" w:color="auto"/>
            <w:bottom w:val="none" w:sz="0" w:space="0" w:color="auto"/>
            <w:right w:val="none" w:sz="0" w:space="0" w:color="auto"/>
          </w:divBdr>
        </w:div>
        <w:div w:id="273293340">
          <w:marLeft w:val="0"/>
          <w:marRight w:val="0"/>
          <w:marTop w:val="0"/>
          <w:marBottom w:val="0"/>
          <w:divBdr>
            <w:top w:val="none" w:sz="0" w:space="0" w:color="auto"/>
            <w:left w:val="none" w:sz="0" w:space="0" w:color="auto"/>
            <w:bottom w:val="none" w:sz="0" w:space="0" w:color="auto"/>
            <w:right w:val="none" w:sz="0" w:space="0" w:color="auto"/>
          </w:divBdr>
          <w:divsChild>
            <w:div w:id="1252855306">
              <w:marLeft w:val="0"/>
              <w:marRight w:val="0"/>
              <w:marTop w:val="0"/>
              <w:marBottom w:val="0"/>
              <w:divBdr>
                <w:top w:val="none" w:sz="0" w:space="0" w:color="auto"/>
                <w:left w:val="none" w:sz="0" w:space="0" w:color="auto"/>
                <w:bottom w:val="none" w:sz="0" w:space="0" w:color="auto"/>
                <w:right w:val="none" w:sz="0" w:space="0" w:color="auto"/>
              </w:divBdr>
            </w:div>
          </w:divsChild>
        </w:div>
        <w:div w:id="1629314902">
          <w:marLeft w:val="0"/>
          <w:marRight w:val="0"/>
          <w:marTop w:val="0"/>
          <w:marBottom w:val="0"/>
          <w:divBdr>
            <w:top w:val="none" w:sz="0" w:space="0" w:color="auto"/>
            <w:left w:val="none" w:sz="0" w:space="0" w:color="auto"/>
            <w:bottom w:val="none" w:sz="0" w:space="0" w:color="auto"/>
            <w:right w:val="none" w:sz="0" w:space="0" w:color="auto"/>
          </w:divBdr>
        </w:div>
        <w:div w:id="339233942">
          <w:marLeft w:val="0"/>
          <w:marRight w:val="0"/>
          <w:marTop w:val="0"/>
          <w:marBottom w:val="0"/>
          <w:divBdr>
            <w:top w:val="none" w:sz="0" w:space="0" w:color="auto"/>
            <w:left w:val="none" w:sz="0" w:space="0" w:color="auto"/>
            <w:bottom w:val="none" w:sz="0" w:space="0" w:color="auto"/>
            <w:right w:val="none" w:sz="0" w:space="0" w:color="auto"/>
          </w:divBdr>
          <w:divsChild>
            <w:div w:id="404574698">
              <w:marLeft w:val="0"/>
              <w:marRight w:val="0"/>
              <w:marTop w:val="0"/>
              <w:marBottom w:val="0"/>
              <w:divBdr>
                <w:top w:val="none" w:sz="0" w:space="0" w:color="auto"/>
                <w:left w:val="none" w:sz="0" w:space="0" w:color="auto"/>
                <w:bottom w:val="none" w:sz="0" w:space="0" w:color="auto"/>
                <w:right w:val="none" w:sz="0" w:space="0" w:color="auto"/>
              </w:divBdr>
            </w:div>
          </w:divsChild>
        </w:div>
        <w:div w:id="643001202">
          <w:marLeft w:val="0"/>
          <w:marRight w:val="0"/>
          <w:marTop w:val="0"/>
          <w:marBottom w:val="0"/>
          <w:divBdr>
            <w:top w:val="none" w:sz="0" w:space="0" w:color="auto"/>
            <w:left w:val="none" w:sz="0" w:space="0" w:color="auto"/>
            <w:bottom w:val="none" w:sz="0" w:space="0" w:color="auto"/>
            <w:right w:val="none" w:sz="0" w:space="0" w:color="auto"/>
          </w:divBdr>
        </w:div>
        <w:div w:id="1669869737">
          <w:marLeft w:val="0"/>
          <w:marRight w:val="0"/>
          <w:marTop w:val="0"/>
          <w:marBottom w:val="0"/>
          <w:divBdr>
            <w:top w:val="none" w:sz="0" w:space="0" w:color="auto"/>
            <w:left w:val="none" w:sz="0" w:space="0" w:color="auto"/>
            <w:bottom w:val="none" w:sz="0" w:space="0" w:color="auto"/>
            <w:right w:val="none" w:sz="0" w:space="0" w:color="auto"/>
          </w:divBdr>
          <w:divsChild>
            <w:div w:id="646009634">
              <w:marLeft w:val="0"/>
              <w:marRight w:val="0"/>
              <w:marTop w:val="0"/>
              <w:marBottom w:val="0"/>
              <w:divBdr>
                <w:top w:val="none" w:sz="0" w:space="0" w:color="auto"/>
                <w:left w:val="none" w:sz="0" w:space="0" w:color="auto"/>
                <w:bottom w:val="none" w:sz="0" w:space="0" w:color="auto"/>
                <w:right w:val="none" w:sz="0" w:space="0" w:color="auto"/>
              </w:divBdr>
            </w:div>
          </w:divsChild>
        </w:div>
        <w:div w:id="1477213289">
          <w:marLeft w:val="0"/>
          <w:marRight w:val="0"/>
          <w:marTop w:val="0"/>
          <w:marBottom w:val="0"/>
          <w:divBdr>
            <w:top w:val="none" w:sz="0" w:space="0" w:color="auto"/>
            <w:left w:val="none" w:sz="0" w:space="0" w:color="auto"/>
            <w:bottom w:val="none" w:sz="0" w:space="0" w:color="auto"/>
            <w:right w:val="none" w:sz="0" w:space="0" w:color="auto"/>
          </w:divBdr>
        </w:div>
        <w:div w:id="358244886">
          <w:marLeft w:val="0"/>
          <w:marRight w:val="0"/>
          <w:marTop w:val="0"/>
          <w:marBottom w:val="0"/>
          <w:divBdr>
            <w:top w:val="none" w:sz="0" w:space="0" w:color="auto"/>
            <w:left w:val="none" w:sz="0" w:space="0" w:color="auto"/>
            <w:bottom w:val="none" w:sz="0" w:space="0" w:color="auto"/>
            <w:right w:val="none" w:sz="0" w:space="0" w:color="auto"/>
          </w:divBdr>
          <w:divsChild>
            <w:div w:id="72363031">
              <w:marLeft w:val="0"/>
              <w:marRight w:val="0"/>
              <w:marTop w:val="0"/>
              <w:marBottom w:val="0"/>
              <w:divBdr>
                <w:top w:val="none" w:sz="0" w:space="0" w:color="auto"/>
                <w:left w:val="none" w:sz="0" w:space="0" w:color="auto"/>
                <w:bottom w:val="none" w:sz="0" w:space="0" w:color="auto"/>
                <w:right w:val="none" w:sz="0" w:space="0" w:color="auto"/>
              </w:divBdr>
            </w:div>
          </w:divsChild>
        </w:div>
        <w:div w:id="1182283191">
          <w:marLeft w:val="0"/>
          <w:marRight w:val="0"/>
          <w:marTop w:val="201"/>
          <w:marBottom w:val="0"/>
          <w:divBdr>
            <w:top w:val="none" w:sz="0" w:space="0" w:color="auto"/>
            <w:left w:val="none" w:sz="0" w:space="0" w:color="auto"/>
            <w:bottom w:val="none" w:sz="0" w:space="0" w:color="auto"/>
            <w:right w:val="none" w:sz="0" w:space="0" w:color="auto"/>
          </w:divBdr>
          <w:divsChild>
            <w:div w:id="1755084503">
              <w:marLeft w:val="0"/>
              <w:marRight w:val="0"/>
              <w:marTop w:val="0"/>
              <w:marBottom w:val="0"/>
              <w:divBdr>
                <w:top w:val="none" w:sz="0" w:space="0" w:color="auto"/>
                <w:left w:val="none" w:sz="0" w:space="0" w:color="auto"/>
                <w:bottom w:val="none" w:sz="0" w:space="0" w:color="auto"/>
                <w:right w:val="none" w:sz="0" w:space="0" w:color="auto"/>
              </w:divBdr>
              <w:divsChild>
                <w:div w:id="20043966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75912785">
          <w:marLeft w:val="0"/>
          <w:marRight w:val="0"/>
          <w:marTop w:val="201"/>
          <w:marBottom w:val="0"/>
          <w:divBdr>
            <w:top w:val="none" w:sz="0" w:space="0" w:color="auto"/>
            <w:left w:val="none" w:sz="0" w:space="0" w:color="auto"/>
            <w:bottom w:val="none" w:sz="0" w:space="0" w:color="auto"/>
            <w:right w:val="none" w:sz="0" w:space="0" w:color="auto"/>
          </w:divBdr>
          <w:divsChild>
            <w:div w:id="900211107">
              <w:marLeft w:val="0"/>
              <w:marRight w:val="0"/>
              <w:marTop w:val="0"/>
              <w:marBottom w:val="0"/>
              <w:divBdr>
                <w:top w:val="none" w:sz="0" w:space="0" w:color="auto"/>
                <w:left w:val="none" w:sz="0" w:space="0" w:color="auto"/>
                <w:bottom w:val="none" w:sz="0" w:space="0" w:color="auto"/>
                <w:right w:val="none" w:sz="0" w:space="0" w:color="auto"/>
              </w:divBdr>
              <w:divsChild>
                <w:div w:id="121701111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04154698">
          <w:marLeft w:val="0"/>
          <w:marRight w:val="0"/>
          <w:marTop w:val="201"/>
          <w:marBottom w:val="0"/>
          <w:divBdr>
            <w:top w:val="none" w:sz="0" w:space="0" w:color="auto"/>
            <w:left w:val="none" w:sz="0" w:space="0" w:color="auto"/>
            <w:bottom w:val="none" w:sz="0" w:space="0" w:color="auto"/>
            <w:right w:val="none" w:sz="0" w:space="0" w:color="auto"/>
          </w:divBdr>
          <w:divsChild>
            <w:div w:id="200482614">
              <w:marLeft w:val="0"/>
              <w:marRight w:val="0"/>
              <w:marTop w:val="0"/>
              <w:marBottom w:val="0"/>
              <w:divBdr>
                <w:top w:val="none" w:sz="0" w:space="0" w:color="auto"/>
                <w:left w:val="none" w:sz="0" w:space="0" w:color="auto"/>
                <w:bottom w:val="none" w:sz="0" w:space="0" w:color="auto"/>
                <w:right w:val="none" w:sz="0" w:space="0" w:color="auto"/>
              </w:divBdr>
              <w:divsChild>
                <w:div w:id="194564631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99603686">
          <w:marLeft w:val="0"/>
          <w:marRight w:val="0"/>
          <w:marTop w:val="201"/>
          <w:marBottom w:val="0"/>
          <w:divBdr>
            <w:top w:val="none" w:sz="0" w:space="0" w:color="auto"/>
            <w:left w:val="none" w:sz="0" w:space="0" w:color="auto"/>
            <w:bottom w:val="none" w:sz="0" w:space="0" w:color="auto"/>
            <w:right w:val="none" w:sz="0" w:space="0" w:color="auto"/>
          </w:divBdr>
          <w:divsChild>
            <w:div w:id="2018380980">
              <w:marLeft w:val="0"/>
              <w:marRight w:val="0"/>
              <w:marTop w:val="0"/>
              <w:marBottom w:val="0"/>
              <w:divBdr>
                <w:top w:val="none" w:sz="0" w:space="0" w:color="auto"/>
                <w:left w:val="none" w:sz="0" w:space="0" w:color="auto"/>
                <w:bottom w:val="none" w:sz="0" w:space="0" w:color="auto"/>
                <w:right w:val="none" w:sz="0" w:space="0" w:color="auto"/>
              </w:divBdr>
              <w:divsChild>
                <w:div w:id="87551017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5655">
      <w:bodyDiv w:val="1"/>
      <w:marLeft w:val="0"/>
      <w:marRight w:val="0"/>
      <w:marTop w:val="0"/>
      <w:marBottom w:val="0"/>
      <w:divBdr>
        <w:top w:val="none" w:sz="0" w:space="0" w:color="auto"/>
        <w:left w:val="none" w:sz="0" w:space="0" w:color="auto"/>
        <w:bottom w:val="none" w:sz="0" w:space="0" w:color="auto"/>
        <w:right w:val="none" w:sz="0" w:space="0" w:color="auto"/>
      </w:divBdr>
      <w:divsChild>
        <w:div w:id="176235077">
          <w:marLeft w:val="0"/>
          <w:marRight w:val="0"/>
          <w:marTop w:val="0"/>
          <w:marBottom w:val="0"/>
          <w:divBdr>
            <w:top w:val="none" w:sz="0" w:space="0" w:color="auto"/>
            <w:left w:val="none" w:sz="0" w:space="0" w:color="auto"/>
            <w:bottom w:val="none" w:sz="0" w:space="0" w:color="auto"/>
            <w:right w:val="none" w:sz="0" w:space="0" w:color="auto"/>
          </w:divBdr>
        </w:div>
        <w:div w:id="1973289050">
          <w:marLeft w:val="0"/>
          <w:marRight w:val="0"/>
          <w:marTop w:val="0"/>
          <w:marBottom w:val="0"/>
          <w:divBdr>
            <w:top w:val="none" w:sz="0" w:space="0" w:color="auto"/>
            <w:left w:val="none" w:sz="0" w:space="0" w:color="auto"/>
            <w:bottom w:val="none" w:sz="0" w:space="0" w:color="auto"/>
            <w:right w:val="none" w:sz="0" w:space="0" w:color="auto"/>
          </w:divBdr>
          <w:divsChild>
            <w:div w:id="957874576">
              <w:marLeft w:val="0"/>
              <w:marRight w:val="0"/>
              <w:marTop w:val="0"/>
              <w:marBottom w:val="0"/>
              <w:divBdr>
                <w:top w:val="none" w:sz="0" w:space="0" w:color="auto"/>
                <w:left w:val="none" w:sz="0" w:space="0" w:color="auto"/>
                <w:bottom w:val="none" w:sz="0" w:space="0" w:color="auto"/>
                <w:right w:val="none" w:sz="0" w:space="0" w:color="auto"/>
              </w:divBdr>
            </w:div>
          </w:divsChild>
        </w:div>
        <w:div w:id="230118280">
          <w:marLeft w:val="0"/>
          <w:marRight w:val="0"/>
          <w:marTop w:val="0"/>
          <w:marBottom w:val="0"/>
          <w:divBdr>
            <w:top w:val="none" w:sz="0" w:space="0" w:color="auto"/>
            <w:left w:val="none" w:sz="0" w:space="0" w:color="auto"/>
            <w:bottom w:val="none" w:sz="0" w:space="0" w:color="auto"/>
            <w:right w:val="none" w:sz="0" w:space="0" w:color="auto"/>
          </w:divBdr>
        </w:div>
        <w:div w:id="1995841421">
          <w:marLeft w:val="0"/>
          <w:marRight w:val="0"/>
          <w:marTop w:val="0"/>
          <w:marBottom w:val="0"/>
          <w:divBdr>
            <w:top w:val="none" w:sz="0" w:space="0" w:color="auto"/>
            <w:left w:val="none" w:sz="0" w:space="0" w:color="auto"/>
            <w:bottom w:val="none" w:sz="0" w:space="0" w:color="auto"/>
            <w:right w:val="none" w:sz="0" w:space="0" w:color="auto"/>
          </w:divBdr>
          <w:divsChild>
            <w:div w:id="990013874">
              <w:marLeft w:val="0"/>
              <w:marRight w:val="0"/>
              <w:marTop w:val="0"/>
              <w:marBottom w:val="0"/>
              <w:divBdr>
                <w:top w:val="none" w:sz="0" w:space="0" w:color="auto"/>
                <w:left w:val="none" w:sz="0" w:space="0" w:color="auto"/>
                <w:bottom w:val="none" w:sz="0" w:space="0" w:color="auto"/>
                <w:right w:val="none" w:sz="0" w:space="0" w:color="auto"/>
              </w:divBdr>
            </w:div>
          </w:divsChild>
        </w:div>
        <w:div w:id="1756778806">
          <w:marLeft w:val="0"/>
          <w:marRight w:val="0"/>
          <w:marTop w:val="0"/>
          <w:marBottom w:val="0"/>
          <w:divBdr>
            <w:top w:val="none" w:sz="0" w:space="0" w:color="auto"/>
            <w:left w:val="none" w:sz="0" w:space="0" w:color="auto"/>
            <w:bottom w:val="none" w:sz="0" w:space="0" w:color="auto"/>
            <w:right w:val="none" w:sz="0" w:space="0" w:color="auto"/>
          </w:divBdr>
        </w:div>
        <w:div w:id="1989439127">
          <w:marLeft w:val="0"/>
          <w:marRight w:val="0"/>
          <w:marTop w:val="0"/>
          <w:marBottom w:val="0"/>
          <w:divBdr>
            <w:top w:val="none" w:sz="0" w:space="0" w:color="auto"/>
            <w:left w:val="none" w:sz="0" w:space="0" w:color="auto"/>
            <w:bottom w:val="none" w:sz="0" w:space="0" w:color="auto"/>
            <w:right w:val="none" w:sz="0" w:space="0" w:color="auto"/>
          </w:divBdr>
          <w:divsChild>
            <w:div w:id="634410410">
              <w:marLeft w:val="0"/>
              <w:marRight w:val="0"/>
              <w:marTop w:val="0"/>
              <w:marBottom w:val="0"/>
              <w:divBdr>
                <w:top w:val="none" w:sz="0" w:space="0" w:color="auto"/>
                <w:left w:val="none" w:sz="0" w:space="0" w:color="auto"/>
                <w:bottom w:val="none" w:sz="0" w:space="0" w:color="auto"/>
                <w:right w:val="none" w:sz="0" w:space="0" w:color="auto"/>
              </w:divBdr>
            </w:div>
          </w:divsChild>
        </w:div>
        <w:div w:id="1392383096">
          <w:marLeft w:val="0"/>
          <w:marRight w:val="0"/>
          <w:marTop w:val="0"/>
          <w:marBottom w:val="0"/>
          <w:divBdr>
            <w:top w:val="none" w:sz="0" w:space="0" w:color="auto"/>
            <w:left w:val="none" w:sz="0" w:space="0" w:color="auto"/>
            <w:bottom w:val="none" w:sz="0" w:space="0" w:color="auto"/>
            <w:right w:val="none" w:sz="0" w:space="0" w:color="auto"/>
          </w:divBdr>
        </w:div>
        <w:div w:id="1741323094">
          <w:marLeft w:val="0"/>
          <w:marRight w:val="0"/>
          <w:marTop w:val="0"/>
          <w:marBottom w:val="0"/>
          <w:divBdr>
            <w:top w:val="none" w:sz="0" w:space="0" w:color="auto"/>
            <w:left w:val="none" w:sz="0" w:space="0" w:color="auto"/>
            <w:bottom w:val="none" w:sz="0" w:space="0" w:color="auto"/>
            <w:right w:val="none" w:sz="0" w:space="0" w:color="auto"/>
          </w:divBdr>
          <w:divsChild>
            <w:div w:id="1541019232">
              <w:marLeft w:val="0"/>
              <w:marRight w:val="0"/>
              <w:marTop w:val="0"/>
              <w:marBottom w:val="0"/>
              <w:divBdr>
                <w:top w:val="none" w:sz="0" w:space="0" w:color="auto"/>
                <w:left w:val="none" w:sz="0" w:space="0" w:color="auto"/>
                <w:bottom w:val="none" w:sz="0" w:space="0" w:color="auto"/>
                <w:right w:val="none" w:sz="0" w:space="0" w:color="auto"/>
              </w:divBdr>
            </w:div>
          </w:divsChild>
        </w:div>
        <w:div w:id="1299457919">
          <w:marLeft w:val="0"/>
          <w:marRight w:val="0"/>
          <w:marTop w:val="0"/>
          <w:marBottom w:val="0"/>
          <w:divBdr>
            <w:top w:val="none" w:sz="0" w:space="0" w:color="auto"/>
            <w:left w:val="none" w:sz="0" w:space="0" w:color="auto"/>
            <w:bottom w:val="none" w:sz="0" w:space="0" w:color="auto"/>
            <w:right w:val="none" w:sz="0" w:space="0" w:color="auto"/>
          </w:divBdr>
        </w:div>
        <w:div w:id="1830293373">
          <w:marLeft w:val="0"/>
          <w:marRight w:val="0"/>
          <w:marTop w:val="0"/>
          <w:marBottom w:val="0"/>
          <w:divBdr>
            <w:top w:val="none" w:sz="0" w:space="0" w:color="auto"/>
            <w:left w:val="none" w:sz="0" w:space="0" w:color="auto"/>
            <w:bottom w:val="none" w:sz="0" w:space="0" w:color="auto"/>
            <w:right w:val="none" w:sz="0" w:space="0" w:color="auto"/>
          </w:divBdr>
          <w:divsChild>
            <w:div w:id="1247880160">
              <w:marLeft w:val="0"/>
              <w:marRight w:val="0"/>
              <w:marTop w:val="0"/>
              <w:marBottom w:val="0"/>
              <w:divBdr>
                <w:top w:val="none" w:sz="0" w:space="0" w:color="auto"/>
                <w:left w:val="none" w:sz="0" w:space="0" w:color="auto"/>
                <w:bottom w:val="none" w:sz="0" w:space="0" w:color="auto"/>
                <w:right w:val="none" w:sz="0" w:space="0" w:color="auto"/>
              </w:divBdr>
            </w:div>
          </w:divsChild>
        </w:div>
        <w:div w:id="1005747406">
          <w:marLeft w:val="0"/>
          <w:marRight w:val="0"/>
          <w:marTop w:val="0"/>
          <w:marBottom w:val="0"/>
          <w:divBdr>
            <w:top w:val="none" w:sz="0" w:space="0" w:color="auto"/>
            <w:left w:val="none" w:sz="0" w:space="0" w:color="auto"/>
            <w:bottom w:val="none" w:sz="0" w:space="0" w:color="auto"/>
            <w:right w:val="none" w:sz="0" w:space="0" w:color="auto"/>
          </w:divBdr>
        </w:div>
        <w:div w:id="1761948229">
          <w:marLeft w:val="0"/>
          <w:marRight w:val="0"/>
          <w:marTop w:val="0"/>
          <w:marBottom w:val="0"/>
          <w:divBdr>
            <w:top w:val="none" w:sz="0" w:space="0" w:color="auto"/>
            <w:left w:val="none" w:sz="0" w:space="0" w:color="auto"/>
            <w:bottom w:val="none" w:sz="0" w:space="0" w:color="auto"/>
            <w:right w:val="none" w:sz="0" w:space="0" w:color="auto"/>
          </w:divBdr>
          <w:divsChild>
            <w:div w:id="709647135">
              <w:marLeft w:val="0"/>
              <w:marRight w:val="0"/>
              <w:marTop w:val="0"/>
              <w:marBottom w:val="0"/>
              <w:divBdr>
                <w:top w:val="none" w:sz="0" w:space="0" w:color="auto"/>
                <w:left w:val="none" w:sz="0" w:space="0" w:color="auto"/>
                <w:bottom w:val="none" w:sz="0" w:space="0" w:color="auto"/>
                <w:right w:val="none" w:sz="0" w:space="0" w:color="auto"/>
              </w:divBdr>
            </w:div>
          </w:divsChild>
        </w:div>
        <w:div w:id="436368448">
          <w:marLeft w:val="0"/>
          <w:marRight w:val="0"/>
          <w:marTop w:val="0"/>
          <w:marBottom w:val="0"/>
          <w:divBdr>
            <w:top w:val="none" w:sz="0" w:space="0" w:color="auto"/>
            <w:left w:val="none" w:sz="0" w:space="0" w:color="auto"/>
            <w:bottom w:val="none" w:sz="0" w:space="0" w:color="auto"/>
            <w:right w:val="none" w:sz="0" w:space="0" w:color="auto"/>
          </w:divBdr>
        </w:div>
        <w:div w:id="1266110201">
          <w:marLeft w:val="0"/>
          <w:marRight w:val="0"/>
          <w:marTop w:val="0"/>
          <w:marBottom w:val="0"/>
          <w:divBdr>
            <w:top w:val="none" w:sz="0" w:space="0" w:color="auto"/>
            <w:left w:val="none" w:sz="0" w:space="0" w:color="auto"/>
            <w:bottom w:val="none" w:sz="0" w:space="0" w:color="auto"/>
            <w:right w:val="none" w:sz="0" w:space="0" w:color="auto"/>
          </w:divBdr>
          <w:divsChild>
            <w:div w:id="1823816513">
              <w:marLeft w:val="0"/>
              <w:marRight w:val="0"/>
              <w:marTop w:val="0"/>
              <w:marBottom w:val="0"/>
              <w:divBdr>
                <w:top w:val="none" w:sz="0" w:space="0" w:color="auto"/>
                <w:left w:val="none" w:sz="0" w:space="0" w:color="auto"/>
                <w:bottom w:val="none" w:sz="0" w:space="0" w:color="auto"/>
                <w:right w:val="none" w:sz="0" w:space="0" w:color="auto"/>
              </w:divBdr>
            </w:div>
          </w:divsChild>
        </w:div>
        <w:div w:id="2102680959">
          <w:marLeft w:val="0"/>
          <w:marRight w:val="0"/>
          <w:marTop w:val="253"/>
          <w:marBottom w:val="0"/>
          <w:divBdr>
            <w:top w:val="none" w:sz="0" w:space="0" w:color="auto"/>
            <w:left w:val="none" w:sz="0" w:space="0" w:color="auto"/>
            <w:bottom w:val="none" w:sz="0" w:space="0" w:color="auto"/>
            <w:right w:val="none" w:sz="0" w:space="0" w:color="auto"/>
          </w:divBdr>
          <w:divsChild>
            <w:div w:id="1362046996">
              <w:marLeft w:val="0"/>
              <w:marRight w:val="0"/>
              <w:marTop w:val="0"/>
              <w:marBottom w:val="0"/>
              <w:divBdr>
                <w:top w:val="none" w:sz="0" w:space="0" w:color="auto"/>
                <w:left w:val="none" w:sz="0" w:space="0" w:color="auto"/>
                <w:bottom w:val="none" w:sz="0" w:space="0" w:color="auto"/>
                <w:right w:val="none" w:sz="0" w:space="0" w:color="auto"/>
              </w:divBdr>
              <w:divsChild>
                <w:div w:id="12879312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82625177">
          <w:marLeft w:val="0"/>
          <w:marRight w:val="0"/>
          <w:marTop w:val="253"/>
          <w:marBottom w:val="0"/>
          <w:divBdr>
            <w:top w:val="none" w:sz="0" w:space="0" w:color="auto"/>
            <w:left w:val="none" w:sz="0" w:space="0" w:color="auto"/>
            <w:bottom w:val="none" w:sz="0" w:space="0" w:color="auto"/>
            <w:right w:val="none" w:sz="0" w:space="0" w:color="auto"/>
          </w:divBdr>
          <w:divsChild>
            <w:div w:id="540169214">
              <w:marLeft w:val="0"/>
              <w:marRight w:val="0"/>
              <w:marTop w:val="0"/>
              <w:marBottom w:val="0"/>
              <w:divBdr>
                <w:top w:val="none" w:sz="0" w:space="0" w:color="auto"/>
                <w:left w:val="none" w:sz="0" w:space="0" w:color="auto"/>
                <w:bottom w:val="none" w:sz="0" w:space="0" w:color="auto"/>
                <w:right w:val="none" w:sz="0" w:space="0" w:color="auto"/>
              </w:divBdr>
              <w:divsChild>
                <w:div w:id="19991117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50146318">
          <w:marLeft w:val="0"/>
          <w:marRight w:val="0"/>
          <w:marTop w:val="253"/>
          <w:marBottom w:val="0"/>
          <w:divBdr>
            <w:top w:val="none" w:sz="0" w:space="0" w:color="auto"/>
            <w:left w:val="none" w:sz="0" w:space="0" w:color="auto"/>
            <w:bottom w:val="none" w:sz="0" w:space="0" w:color="auto"/>
            <w:right w:val="none" w:sz="0" w:space="0" w:color="auto"/>
          </w:divBdr>
          <w:divsChild>
            <w:div w:id="1954677626">
              <w:marLeft w:val="0"/>
              <w:marRight w:val="0"/>
              <w:marTop w:val="0"/>
              <w:marBottom w:val="0"/>
              <w:divBdr>
                <w:top w:val="none" w:sz="0" w:space="0" w:color="auto"/>
                <w:left w:val="none" w:sz="0" w:space="0" w:color="auto"/>
                <w:bottom w:val="none" w:sz="0" w:space="0" w:color="auto"/>
                <w:right w:val="none" w:sz="0" w:space="0" w:color="auto"/>
              </w:divBdr>
              <w:divsChild>
                <w:div w:id="74306925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15974959">
          <w:marLeft w:val="0"/>
          <w:marRight w:val="0"/>
          <w:marTop w:val="253"/>
          <w:marBottom w:val="0"/>
          <w:divBdr>
            <w:top w:val="none" w:sz="0" w:space="0" w:color="auto"/>
            <w:left w:val="none" w:sz="0" w:space="0" w:color="auto"/>
            <w:bottom w:val="none" w:sz="0" w:space="0" w:color="auto"/>
            <w:right w:val="none" w:sz="0" w:space="0" w:color="auto"/>
          </w:divBdr>
          <w:divsChild>
            <w:div w:id="49616777">
              <w:marLeft w:val="0"/>
              <w:marRight w:val="0"/>
              <w:marTop w:val="0"/>
              <w:marBottom w:val="0"/>
              <w:divBdr>
                <w:top w:val="none" w:sz="0" w:space="0" w:color="auto"/>
                <w:left w:val="none" w:sz="0" w:space="0" w:color="auto"/>
                <w:bottom w:val="none" w:sz="0" w:space="0" w:color="auto"/>
                <w:right w:val="none" w:sz="0" w:space="0" w:color="auto"/>
              </w:divBdr>
              <w:divsChild>
                <w:div w:id="108279442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23118245">
      <w:bodyDiv w:val="1"/>
      <w:marLeft w:val="0"/>
      <w:marRight w:val="0"/>
      <w:marTop w:val="0"/>
      <w:marBottom w:val="0"/>
      <w:divBdr>
        <w:top w:val="none" w:sz="0" w:space="0" w:color="auto"/>
        <w:left w:val="none" w:sz="0" w:space="0" w:color="auto"/>
        <w:bottom w:val="none" w:sz="0" w:space="0" w:color="auto"/>
        <w:right w:val="none" w:sz="0" w:space="0" w:color="auto"/>
      </w:divBdr>
      <w:divsChild>
        <w:div w:id="1958218932">
          <w:marLeft w:val="0"/>
          <w:marRight w:val="0"/>
          <w:marTop w:val="0"/>
          <w:marBottom w:val="0"/>
          <w:divBdr>
            <w:top w:val="none" w:sz="0" w:space="0" w:color="auto"/>
            <w:left w:val="none" w:sz="0" w:space="0" w:color="auto"/>
            <w:bottom w:val="none" w:sz="0" w:space="0" w:color="auto"/>
            <w:right w:val="none" w:sz="0" w:space="0" w:color="auto"/>
          </w:divBdr>
        </w:div>
        <w:div w:id="1083837496">
          <w:marLeft w:val="0"/>
          <w:marRight w:val="0"/>
          <w:marTop w:val="0"/>
          <w:marBottom w:val="0"/>
          <w:divBdr>
            <w:top w:val="none" w:sz="0" w:space="0" w:color="auto"/>
            <w:left w:val="none" w:sz="0" w:space="0" w:color="auto"/>
            <w:bottom w:val="none" w:sz="0" w:space="0" w:color="auto"/>
            <w:right w:val="none" w:sz="0" w:space="0" w:color="auto"/>
          </w:divBdr>
          <w:divsChild>
            <w:div w:id="1482579065">
              <w:marLeft w:val="0"/>
              <w:marRight w:val="0"/>
              <w:marTop w:val="0"/>
              <w:marBottom w:val="0"/>
              <w:divBdr>
                <w:top w:val="none" w:sz="0" w:space="0" w:color="auto"/>
                <w:left w:val="none" w:sz="0" w:space="0" w:color="auto"/>
                <w:bottom w:val="none" w:sz="0" w:space="0" w:color="auto"/>
                <w:right w:val="none" w:sz="0" w:space="0" w:color="auto"/>
              </w:divBdr>
            </w:div>
          </w:divsChild>
        </w:div>
        <w:div w:id="1556769116">
          <w:marLeft w:val="0"/>
          <w:marRight w:val="0"/>
          <w:marTop w:val="0"/>
          <w:marBottom w:val="0"/>
          <w:divBdr>
            <w:top w:val="none" w:sz="0" w:space="0" w:color="auto"/>
            <w:left w:val="none" w:sz="0" w:space="0" w:color="auto"/>
            <w:bottom w:val="none" w:sz="0" w:space="0" w:color="auto"/>
            <w:right w:val="none" w:sz="0" w:space="0" w:color="auto"/>
          </w:divBdr>
        </w:div>
        <w:div w:id="1538006880">
          <w:marLeft w:val="0"/>
          <w:marRight w:val="0"/>
          <w:marTop w:val="0"/>
          <w:marBottom w:val="0"/>
          <w:divBdr>
            <w:top w:val="none" w:sz="0" w:space="0" w:color="auto"/>
            <w:left w:val="none" w:sz="0" w:space="0" w:color="auto"/>
            <w:bottom w:val="none" w:sz="0" w:space="0" w:color="auto"/>
            <w:right w:val="none" w:sz="0" w:space="0" w:color="auto"/>
          </w:divBdr>
          <w:divsChild>
            <w:div w:id="565068884">
              <w:marLeft w:val="0"/>
              <w:marRight w:val="0"/>
              <w:marTop w:val="0"/>
              <w:marBottom w:val="0"/>
              <w:divBdr>
                <w:top w:val="none" w:sz="0" w:space="0" w:color="auto"/>
                <w:left w:val="none" w:sz="0" w:space="0" w:color="auto"/>
                <w:bottom w:val="none" w:sz="0" w:space="0" w:color="auto"/>
                <w:right w:val="none" w:sz="0" w:space="0" w:color="auto"/>
              </w:divBdr>
            </w:div>
          </w:divsChild>
        </w:div>
        <w:div w:id="736363158">
          <w:marLeft w:val="0"/>
          <w:marRight w:val="0"/>
          <w:marTop w:val="0"/>
          <w:marBottom w:val="0"/>
          <w:divBdr>
            <w:top w:val="none" w:sz="0" w:space="0" w:color="auto"/>
            <w:left w:val="none" w:sz="0" w:space="0" w:color="auto"/>
            <w:bottom w:val="none" w:sz="0" w:space="0" w:color="auto"/>
            <w:right w:val="none" w:sz="0" w:space="0" w:color="auto"/>
          </w:divBdr>
        </w:div>
        <w:div w:id="1950236324">
          <w:marLeft w:val="0"/>
          <w:marRight w:val="0"/>
          <w:marTop w:val="0"/>
          <w:marBottom w:val="0"/>
          <w:divBdr>
            <w:top w:val="none" w:sz="0" w:space="0" w:color="auto"/>
            <w:left w:val="none" w:sz="0" w:space="0" w:color="auto"/>
            <w:bottom w:val="none" w:sz="0" w:space="0" w:color="auto"/>
            <w:right w:val="none" w:sz="0" w:space="0" w:color="auto"/>
          </w:divBdr>
          <w:divsChild>
            <w:div w:id="1019888864">
              <w:marLeft w:val="0"/>
              <w:marRight w:val="0"/>
              <w:marTop w:val="0"/>
              <w:marBottom w:val="0"/>
              <w:divBdr>
                <w:top w:val="none" w:sz="0" w:space="0" w:color="auto"/>
                <w:left w:val="none" w:sz="0" w:space="0" w:color="auto"/>
                <w:bottom w:val="none" w:sz="0" w:space="0" w:color="auto"/>
                <w:right w:val="none" w:sz="0" w:space="0" w:color="auto"/>
              </w:divBdr>
            </w:div>
          </w:divsChild>
        </w:div>
        <w:div w:id="964116997">
          <w:marLeft w:val="0"/>
          <w:marRight w:val="0"/>
          <w:marTop w:val="0"/>
          <w:marBottom w:val="0"/>
          <w:divBdr>
            <w:top w:val="none" w:sz="0" w:space="0" w:color="auto"/>
            <w:left w:val="none" w:sz="0" w:space="0" w:color="auto"/>
            <w:bottom w:val="none" w:sz="0" w:space="0" w:color="auto"/>
            <w:right w:val="none" w:sz="0" w:space="0" w:color="auto"/>
          </w:divBdr>
        </w:div>
        <w:div w:id="878399727">
          <w:marLeft w:val="0"/>
          <w:marRight w:val="0"/>
          <w:marTop w:val="0"/>
          <w:marBottom w:val="0"/>
          <w:divBdr>
            <w:top w:val="none" w:sz="0" w:space="0" w:color="auto"/>
            <w:left w:val="none" w:sz="0" w:space="0" w:color="auto"/>
            <w:bottom w:val="none" w:sz="0" w:space="0" w:color="auto"/>
            <w:right w:val="none" w:sz="0" w:space="0" w:color="auto"/>
          </w:divBdr>
          <w:divsChild>
            <w:div w:id="1448045123">
              <w:marLeft w:val="0"/>
              <w:marRight w:val="0"/>
              <w:marTop w:val="0"/>
              <w:marBottom w:val="0"/>
              <w:divBdr>
                <w:top w:val="none" w:sz="0" w:space="0" w:color="auto"/>
                <w:left w:val="none" w:sz="0" w:space="0" w:color="auto"/>
                <w:bottom w:val="none" w:sz="0" w:space="0" w:color="auto"/>
                <w:right w:val="none" w:sz="0" w:space="0" w:color="auto"/>
              </w:divBdr>
            </w:div>
          </w:divsChild>
        </w:div>
        <w:div w:id="2031687261">
          <w:marLeft w:val="0"/>
          <w:marRight w:val="0"/>
          <w:marTop w:val="0"/>
          <w:marBottom w:val="0"/>
          <w:divBdr>
            <w:top w:val="none" w:sz="0" w:space="0" w:color="auto"/>
            <w:left w:val="none" w:sz="0" w:space="0" w:color="auto"/>
            <w:bottom w:val="none" w:sz="0" w:space="0" w:color="auto"/>
            <w:right w:val="none" w:sz="0" w:space="0" w:color="auto"/>
          </w:divBdr>
        </w:div>
        <w:div w:id="1138449061">
          <w:marLeft w:val="0"/>
          <w:marRight w:val="0"/>
          <w:marTop w:val="0"/>
          <w:marBottom w:val="0"/>
          <w:divBdr>
            <w:top w:val="none" w:sz="0" w:space="0" w:color="auto"/>
            <w:left w:val="none" w:sz="0" w:space="0" w:color="auto"/>
            <w:bottom w:val="none" w:sz="0" w:space="0" w:color="auto"/>
            <w:right w:val="none" w:sz="0" w:space="0" w:color="auto"/>
          </w:divBdr>
          <w:divsChild>
            <w:div w:id="1871455827">
              <w:marLeft w:val="0"/>
              <w:marRight w:val="0"/>
              <w:marTop w:val="0"/>
              <w:marBottom w:val="0"/>
              <w:divBdr>
                <w:top w:val="none" w:sz="0" w:space="0" w:color="auto"/>
                <w:left w:val="none" w:sz="0" w:space="0" w:color="auto"/>
                <w:bottom w:val="none" w:sz="0" w:space="0" w:color="auto"/>
                <w:right w:val="none" w:sz="0" w:space="0" w:color="auto"/>
              </w:divBdr>
            </w:div>
          </w:divsChild>
        </w:div>
        <w:div w:id="207960178">
          <w:marLeft w:val="0"/>
          <w:marRight w:val="0"/>
          <w:marTop w:val="0"/>
          <w:marBottom w:val="0"/>
          <w:divBdr>
            <w:top w:val="none" w:sz="0" w:space="0" w:color="auto"/>
            <w:left w:val="none" w:sz="0" w:space="0" w:color="auto"/>
            <w:bottom w:val="none" w:sz="0" w:space="0" w:color="auto"/>
            <w:right w:val="none" w:sz="0" w:space="0" w:color="auto"/>
          </w:divBdr>
        </w:div>
        <w:div w:id="1487280494">
          <w:marLeft w:val="0"/>
          <w:marRight w:val="0"/>
          <w:marTop w:val="0"/>
          <w:marBottom w:val="0"/>
          <w:divBdr>
            <w:top w:val="none" w:sz="0" w:space="0" w:color="auto"/>
            <w:left w:val="none" w:sz="0" w:space="0" w:color="auto"/>
            <w:bottom w:val="none" w:sz="0" w:space="0" w:color="auto"/>
            <w:right w:val="none" w:sz="0" w:space="0" w:color="auto"/>
          </w:divBdr>
          <w:divsChild>
            <w:div w:id="96951418">
              <w:marLeft w:val="0"/>
              <w:marRight w:val="0"/>
              <w:marTop w:val="0"/>
              <w:marBottom w:val="0"/>
              <w:divBdr>
                <w:top w:val="none" w:sz="0" w:space="0" w:color="auto"/>
                <w:left w:val="none" w:sz="0" w:space="0" w:color="auto"/>
                <w:bottom w:val="none" w:sz="0" w:space="0" w:color="auto"/>
                <w:right w:val="none" w:sz="0" w:space="0" w:color="auto"/>
              </w:divBdr>
            </w:div>
          </w:divsChild>
        </w:div>
        <w:div w:id="681123492">
          <w:marLeft w:val="0"/>
          <w:marRight w:val="0"/>
          <w:marTop w:val="0"/>
          <w:marBottom w:val="0"/>
          <w:divBdr>
            <w:top w:val="none" w:sz="0" w:space="0" w:color="auto"/>
            <w:left w:val="none" w:sz="0" w:space="0" w:color="auto"/>
            <w:bottom w:val="none" w:sz="0" w:space="0" w:color="auto"/>
            <w:right w:val="none" w:sz="0" w:space="0" w:color="auto"/>
          </w:divBdr>
        </w:div>
        <w:div w:id="1867062938">
          <w:marLeft w:val="0"/>
          <w:marRight w:val="0"/>
          <w:marTop w:val="0"/>
          <w:marBottom w:val="0"/>
          <w:divBdr>
            <w:top w:val="none" w:sz="0" w:space="0" w:color="auto"/>
            <w:left w:val="none" w:sz="0" w:space="0" w:color="auto"/>
            <w:bottom w:val="none" w:sz="0" w:space="0" w:color="auto"/>
            <w:right w:val="none" w:sz="0" w:space="0" w:color="auto"/>
          </w:divBdr>
          <w:divsChild>
            <w:div w:id="25955555">
              <w:marLeft w:val="0"/>
              <w:marRight w:val="0"/>
              <w:marTop w:val="0"/>
              <w:marBottom w:val="0"/>
              <w:divBdr>
                <w:top w:val="none" w:sz="0" w:space="0" w:color="auto"/>
                <w:left w:val="none" w:sz="0" w:space="0" w:color="auto"/>
                <w:bottom w:val="none" w:sz="0" w:space="0" w:color="auto"/>
                <w:right w:val="none" w:sz="0" w:space="0" w:color="auto"/>
              </w:divBdr>
            </w:div>
          </w:divsChild>
        </w:div>
        <w:div w:id="1943948942">
          <w:marLeft w:val="0"/>
          <w:marRight w:val="0"/>
          <w:marTop w:val="253"/>
          <w:marBottom w:val="0"/>
          <w:divBdr>
            <w:top w:val="none" w:sz="0" w:space="0" w:color="auto"/>
            <w:left w:val="none" w:sz="0" w:space="0" w:color="auto"/>
            <w:bottom w:val="none" w:sz="0" w:space="0" w:color="auto"/>
            <w:right w:val="none" w:sz="0" w:space="0" w:color="auto"/>
          </w:divBdr>
          <w:divsChild>
            <w:div w:id="1674918205">
              <w:marLeft w:val="0"/>
              <w:marRight w:val="0"/>
              <w:marTop w:val="0"/>
              <w:marBottom w:val="0"/>
              <w:divBdr>
                <w:top w:val="none" w:sz="0" w:space="0" w:color="auto"/>
                <w:left w:val="none" w:sz="0" w:space="0" w:color="auto"/>
                <w:bottom w:val="none" w:sz="0" w:space="0" w:color="auto"/>
                <w:right w:val="none" w:sz="0" w:space="0" w:color="auto"/>
              </w:divBdr>
              <w:divsChild>
                <w:div w:id="209316204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95362161">
          <w:marLeft w:val="0"/>
          <w:marRight w:val="0"/>
          <w:marTop w:val="253"/>
          <w:marBottom w:val="0"/>
          <w:divBdr>
            <w:top w:val="none" w:sz="0" w:space="0" w:color="auto"/>
            <w:left w:val="none" w:sz="0" w:space="0" w:color="auto"/>
            <w:bottom w:val="none" w:sz="0" w:space="0" w:color="auto"/>
            <w:right w:val="none" w:sz="0" w:space="0" w:color="auto"/>
          </w:divBdr>
          <w:divsChild>
            <w:div w:id="1851262505">
              <w:marLeft w:val="0"/>
              <w:marRight w:val="0"/>
              <w:marTop w:val="0"/>
              <w:marBottom w:val="0"/>
              <w:divBdr>
                <w:top w:val="none" w:sz="0" w:space="0" w:color="auto"/>
                <w:left w:val="none" w:sz="0" w:space="0" w:color="auto"/>
                <w:bottom w:val="none" w:sz="0" w:space="0" w:color="auto"/>
                <w:right w:val="none" w:sz="0" w:space="0" w:color="auto"/>
              </w:divBdr>
              <w:divsChild>
                <w:div w:id="92268926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4014457">
          <w:marLeft w:val="0"/>
          <w:marRight w:val="0"/>
          <w:marTop w:val="253"/>
          <w:marBottom w:val="0"/>
          <w:divBdr>
            <w:top w:val="none" w:sz="0" w:space="0" w:color="auto"/>
            <w:left w:val="none" w:sz="0" w:space="0" w:color="auto"/>
            <w:bottom w:val="none" w:sz="0" w:space="0" w:color="auto"/>
            <w:right w:val="none" w:sz="0" w:space="0" w:color="auto"/>
          </w:divBdr>
          <w:divsChild>
            <w:div w:id="1403482544">
              <w:marLeft w:val="0"/>
              <w:marRight w:val="0"/>
              <w:marTop w:val="0"/>
              <w:marBottom w:val="0"/>
              <w:divBdr>
                <w:top w:val="none" w:sz="0" w:space="0" w:color="auto"/>
                <w:left w:val="none" w:sz="0" w:space="0" w:color="auto"/>
                <w:bottom w:val="none" w:sz="0" w:space="0" w:color="auto"/>
                <w:right w:val="none" w:sz="0" w:space="0" w:color="auto"/>
              </w:divBdr>
              <w:divsChild>
                <w:div w:id="149475765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29134588">
          <w:marLeft w:val="0"/>
          <w:marRight w:val="0"/>
          <w:marTop w:val="253"/>
          <w:marBottom w:val="0"/>
          <w:divBdr>
            <w:top w:val="none" w:sz="0" w:space="0" w:color="auto"/>
            <w:left w:val="none" w:sz="0" w:space="0" w:color="auto"/>
            <w:bottom w:val="none" w:sz="0" w:space="0" w:color="auto"/>
            <w:right w:val="none" w:sz="0" w:space="0" w:color="auto"/>
          </w:divBdr>
          <w:divsChild>
            <w:div w:id="294453875">
              <w:marLeft w:val="0"/>
              <w:marRight w:val="0"/>
              <w:marTop w:val="0"/>
              <w:marBottom w:val="0"/>
              <w:divBdr>
                <w:top w:val="none" w:sz="0" w:space="0" w:color="auto"/>
                <w:left w:val="none" w:sz="0" w:space="0" w:color="auto"/>
                <w:bottom w:val="none" w:sz="0" w:space="0" w:color="auto"/>
                <w:right w:val="none" w:sz="0" w:space="0" w:color="auto"/>
              </w:divBdr>
              <w:divsChild>
                <w:div w:id="143979222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93516">
      <w:bodyDiv w:val="1"/>
      <w:marLeft w:val="0"/>
      <w:marRight w:val="0"/>
      <w:marTop w:val="0"/>
      <w:marBottom w:val="0"/>
      <w:divBdr>
        <w:top w:val="none" w:sz="0" w:space="0" w:color="auto"/>
        <w:left w:val="none" w:sz="0" w:space="0" w:color="auto"/>
        <w:bottom w:val="none" w:sz="0" w:space="0" w:color="auto"/>
        <w:right w:val="none" w:sz="0" w:space="0" w:color="auto"/>
      </w:divBdr>
      <w:divsChild>
        <w:div w:id="1866357356">
          <w:marLeft w:val="0"/>
          <w:marRight w:val="0"/>
          <w:marTop w:val="0"/>
          <w:marBottom w:val="0"/>
          <w:divBdr>
            <w:top w:val="none" w:sz="0" w:space="0" w:color="auto"/>
            <w:left w:val="none" w:sz="0" w:space="0" w:color="auto"/>
            <w:bottom w:val="none" w:sz="0" w:space="0" w:color="auto"/>
            <w:right w:val="none" w:sz="0" w:space="0" w:color="auto"/>
          </w:divBdr>
        </w:div>
        <w:div w:id="725488022">
          <w:marLeft w:val="0"/>
          <w:marRight w:val="0"/>
          <w:marTop w:val="0"/>
          <w:marBottom w:val="0"/>
          <w:divBdr>
            <w:top w:val="none" w:sz="0" w:space="0" w:color="auto"/>
            <w:left w:val="none" w:sz="0" w:space="0" w:color="auto"/>
            <w:bottom w:val="none" w:sz="0" w:space="0" w:color="auto"/>
            <w:right w:val="none" w:sz="0" w:space="0" w:color="auto"/>
          </w:divBdr>
          <w:divsChild>
            <w:div w:id="226572980">
              <w:marLeft w:val="0"/>
              <w:marRight w:val="0"/>
              <w:marTop w:val="0"/>
              <w:marBottom w:val="0"/>
              <w:divBdr>
                <w:top w:val="none" w:sz="0" w:space="0" w:color="auto"/>
                <w:left w:val="none" w:sz="0" w:space="0" w:color="auto"/>
                <w:bottom w:val="none" w:sz="0" w:space="0" w:color="auto"/>
                <w:right w:val="none" w:sz="0" w:space="0" w:color="auto"/>
              </w:divBdr>
            </w:div>
          </w:divsChild>
        </w:div>
        <w:div w:id="1135178099">
          <w:marLeft w:val="0"/>
          <w:marRight w:val="0"/>
          <w:marTop w:val="0"/>
          <w:marBottom w:val="0"/>
          <w:divBdr>
            <w:top w:val="none" w:sz="0" w:space="0" w:color="auto"/>
            <w:left w:val="none" w:sz="0" w:space="0" w:color="auto"/>
            <w:bottom w:val="none" w:sz="0" w:space="0" w:color="auto"/>
            <w:right w:val="none" w:sz="0" w:space="0" w:color="auto"/>
          </w:divBdr>
        </w:div>
        <w:div w:id="1450272788">
          <w:marLeft w:val="0"/>
          <w:marRight w:val="0"/>
          <w:marTop w:val="0"/>
          <w:marBottom w:val="0"/>
          <w:divBdr>
            <w:top w:val="none" w:sz="0" w:space="0" w:color="auto"/>
            <w:left w:val="none" w:sz="0" w:space="0" w:color="auto"/>
            <w:bottom w:val="none" w:sz="0" w:space="0" w:color="auto"/>
            <w:right w:val="none" w:sz="0" w:space="0" w:color="auto"/>
          </w:divBdr>
          <w:divsChild>
            <w:div w:id="1673794537">
              <w:marLeft w:val="0"/>
              <w:marRight w:val="0"/>
              <w:marTop w:val="0"/>
              <w:marBottom w:val="0"/>
              <w:divBdr>
                <w:top w:val="none" w:sz="0" w:space="0" w:color="auto"/>
                <w:left w:val="none" w:sz="0" w:space="0" w:color="auto"/>
                <w:bottom w:val="none" w:sz="0" w:space="0" w:color="auto"/>
                <w:right w:val="none" w:sz="0" w:space="0" w:color="auto"/>
              </w:divBdr>
            </w:div>
          </w:divsChild>
        </w:div>
        <w:div w:id="1678076386">
          <w:marLeft w:val="0"/>
          <w:marRight w:val="0"/>
          <w:marTop w:val="0"/>
          <w:marBottom w:val="0"/>
          <w:divBdr>
            <w:top w:val="none" w:sz="0" w:space="0" w:color="auto"/>
            <w:left w:val="none" w:sz="0" w:space="0" w:color="auto"/>
            <w:bottom w:val="none" w:sz="0" w:space="0" w:color="auto"/>
            <w:right w:val="none" w:sz="0" w:space="0" w:color="auto"/>
          </w:divBdr>
        </w:div>
        <w:div w:id="1367828640">
          <w:marLeft w:val="0"/>
          <w:marRight w:val="0"/>
          <w:marTop w:val="0"/>
          <w:marBottom w:val="0"/>
          <w:divBdr>
            <w:top w:val="none" w:sz="0" w:space="0" w:color="auto"/>
            <w:left w:val="none" w:sz="0" w:space="0" w:color="auto"/>
            <w:bottom w:val="none" w:sz="0" w:space="0" w:color="auto"/>
            <w:right w:val="none" w:sz="0" w:space="0" w:color="auto"/>
          </w:divBdr>
          <w:divsChild>
            <w:div w:id="537206525">
              <w:marLeft w:val="0"/>
              <w:marRight w:val="0"/>
              <w:marTop w:val="0"/>
              <w:marBottom w:val="0"/>
              <w:divBdr>
                <w:top w:val="none" w:sz="0" w:space="0" w:color="auto"/>
                <w:left w:val="none" w:sz="0" w:space="0" w:color="auto"/>
                <w:bottom w:val="none" w:sz="0" w:space="0" w:color="auto"/>
                <w:right w:val="none" w:sz="0" w:space="0" w:color="auto"/>
              </w:divBdr>
            </w:div>
          </w:divsChild>
        </w:div>
        <w:div w:id="1566261333">
          <w:marLeft w:val="0"/>
          <w:marRight w:val="0"/>
          <w:marTop w:val="0"/>
          <w:marBottom w:val="0"/>
          <w:divBdr>
            <w:top w:val="none" w:sz="0" w:space="0" w:color="auto"/>
            <w:left w:val="none" w:sz="0" w:space="0" w:color="auto"/>
            <w:bottom w:val="none" w:sz="0" w:space="0" w:color="auto"/>
            <w:right w:val="none" w:sz="0" w:space="0" w:color="auto"/>
          </w:divBdr>
        </w:div>
        <w:div w:id="1803385455">
          <w:marLeft w:val="0"/>
          <w:marRight w:val="0"/>
          <w:marTop w:val="0"/>
          <w:marBottom w:val="0"/>
          <w:divBdr>
            <w:top w:val="none" w:sz="0" w:space="0" w:color="auto"/>
            <w:left w:val="none" w:sz="0" w:space="0" w:color="auto"/>
            <w:bottom w:val="none" w:sz="0" w:space="0" w:color="auto"/>
            <w:right w:val="none" w:sz="0" w:space="0" w:color="auto"/>
          </w:divBdr>
          <w:divsChild>
            <w:div w:id="91049649">
              <w:marLeft w:val="0"/>
              <w:marRight w:val="0"/>
              <w:marTop w:val="0"/>
              <w:marBottom w:val="0"/>
              <w:divBdr>
                <w:top w:val="none" w:sz="0" w:space="0" w:color="auto"/>
                <w:left w:val="none" w:sz="0" w:space="0" w:color="auto"/>
                <w:bottom w:val="none" w:sz="0" w:space="0" w:color="auto"/>
                <w:right w:val="none" w:sz="0" w:space="0" w:color="auto"/>
              </w:divBdr>
            </w:div>
          </w:divsChild>
        </w:div>
        <w:div w:id="729307668">
          <w:marLeft w:val="0"/>
          <w:marRight w:val="0"/>
          <w:marTop w:val="0"/>
          <w:marBottom w:val="0"/>
          <w:divBdr>
            <w:top w:val="none" w:sz="0" w:space="0" w:color="auto"/>
            <w:left w:val="none" w:sz="0" w:space="0" w:color="auto"/>
            <w:bottom w:val="none" w:sz="0" w:space="0" w:color="auto"/>
            <w:right w:val="none" w:sz="0" w:space="0" w:color="auto"/>
          </w:divBdr>
        </w:div>
        <w:div w:id="404182625">
          <w:marLeft w:val="0"/>
          <w:marRight w:val="0"/>
          <w:marTop w:val="0"/>
          <w:marBottom w:val="0"/>
          <w:divBdr>
            <w:top w:val="none" w:sz="0" w:space="0" w:color="auto"/>
            <w:left w:val="none" w:sz="0" w:space="0" w:color="auto"/>
            <w:bottom w:val="none" w:sz="0" w:space="0" w:color="auto"/>
            <w:right w:val="none" w:sz="0" w:space="0" w:color="auto"/>
          </w:divBdr>
          <w:divsChild>
            <w:div w:id="1676498704">
              <w:marLeft w:val="0"/>
              <w:marRight w:val="0"/>
              <w:marTop w:val="0"/>
              <w:marBottom w:val="0"/>
              <w:divBdr>
                <w:top w:val="none" w:sz="0" w:space="0" w:color="auto"/>
                <w:left w:val="none" w:sz="0" w:space="0" w:color="auto"/>
                <w:bottom w:val="none" w:sz="0" w:space="0" w:color="auto"/>
                <w:right w:val="none" w:sz="0" w:space="0" w:color="auto"/>
              </w:divBdr>
            </w:div>
          </w:divsChild>
        </w:div>
        <w:div w:id="1671981399">
          <w:marLeft w:val="0"/>
          <w:marRight w:val="0"/>
          <w:marTop w:val="0"/>
          <w:marBottom w:val="0"/>
          <w:divBdr>
            <w:top w:val="none" w:sz="0" w:space="0" w:color="auto"/>
            <w:left w:val="none" w:sz="0" w:space="0" w:color="auto"/>
            <w:bottom w:val="none" w:sz="0" w:space="0" w:color="auto"/>
            <w:right w:val="none" w:sz="0" w:space="0" w:color="auto"/>
          </w:divBdr>
        </w:div>
        <w:div w:id="558902806">
          <w:marLeft w:val="0"/>
          <w:marRight w:val="0"/>
          <w:marTop w:val="0"/>
          <w:marBottom w:val="0"/>
          <w:divBdr>
            <w:top w:val="none" w:sz="0" w:space="0" w:color="auto"/>
            <w:left w:val="none" w:sz="0" w:space="0" w:color="auto"/>
            <w:bottom w:val="none" w:sz="0" w:space="0" w:color="auto"/>
            <w:right w:val="none" w:sz="0" w:space="0" w:color="auto"/>
          </w:divBdr>
          <w:divsChild>
            <w:div w:id="1389067343">
              <w:marLeft w:val="0"/>
              <w:marRight w:val="0"/>
              <w:marTop w:val="0"/>
              <w:marBottom w:val="0"/>
              <w:divBdr>
                <w:top w:val="none" w:sz="0" w:space="0" w:color="auto"/>
                <w:left w:val="none" w:sz="0" w:space="0" w:color="auto"/>
                <w:bottom w:val="none" w:sz="0" w:space="0" w:color="auto"/>
                <w:right w:val="none" w:sz="0" w:space="0" w:color="auto"/>
              </w:divBdr>
            </w:div>
          </w:divsChild>
        </w:div>
        <w:div w:id="586041387">
          <w:marLeft w:val="0"/>
          <w:marRight w:val="0"/>
          <w:marTop w:val="0"/>
          <w:marBottom w:val="0"/>
          <w:divBdr>
            <w:top w:val="none" w:sz="0" w:space="0" w:color="auto"/>
            <w:left w:val="none" w:sz="0" w:space="0" w:color="auto"/>
            <w:bottom w:val="none" w:sz="0" w:space="0" w:color="auto"/>
            <w:right w:val="none" w:sz="0" w:space="0" w:color="auto"/>
          </w:divBdr>
        </w:div>
        <w:div w:id="1242450825">
          <w:marLeft w:val="0"/>
          <w:marRight w:val="0"/>
          <w:marTop w:val="0"/>
          <w:marBottom w:val="0"/>
          <w:divBdr>
            <w:top w:val="none" w:sz="0" w:space="0" w:color="auto"/>
            <w:left w:val="none" w:sz="0" w:space="0" w:color="auto"/>
            <w:bottom w:val="none" w:sz="0" w:space="0" w:color="auto"/>
            <w:right w:val="none" w:sz="0" w:space="0" w:color="auto"/>
          </w:divBdr>
          <w:divsChild>
            <w:div w:id="1098478101">
              <w:marLeft w:val="0"/>
              <w:marRight w:val="0"/>
              <w:marTop w:val="0"/>
              <w:marBottom w:val="0"/>
              <w:divBdr>
                <w:top w:val="none" w:sz="0" w:space="0" w:color="auto"/>
                <w:left w:val="none" w:sz="0" w:space="0" w:color="auto"/>
                <w:bottom w:val="none" w:sz="0" w:space="0" w:color="auto"/>
                <w:right w:val="none" w:sz="0" w:space="0" w:color="auto"/>
              </w:divBdr>
            </w:div>
          </w:divsChild>
        </w:div>
        <w:div w:id="1263803072">
          <w:marLeft w:val="0"/>
          <w:marRight w:val="0"/>
          <w:marTop w:val="201"/>
          <w:marBottom w:val="0"/>
          <w:divBdr>
            <w:top w:val="none" w:sz="0" w:space="0" w:color="auto"/>
            <w:left w:val="none" w:sz="0" w:space="0" w:color="auto"/>
            <w:bottom w:val="none" w:sz="0" w:space="0" w:color="auto"/>
            <w:right w:val="none" w:sz="0" w:space="0" w:color="auto"/>
          </w:divBdr>
          <w:divsChild>
            <w:div w:id="1104230162">
              <w:marLeft w:val="0"/>
              <w:marRight w:val="0"/>
              <w:marTop w:val="0"/>
              <w:marBottom w:val="0"/>
              <w:divBdr>
                <w:top w:val="none" w:sz="0" w:space="0" w:color="auto"/>
                <w:left w:val="none" w:sz="0" w:space="0" w:color="auto"/>
                <w:bottom w:val="none" w:sz="0" w:space="0" w:color="auto"/>
                <w:right w:val="none" w:sz="0" w:space="0" w:color="auto"/>
              </w:divBdr>
              <w:divsChild>
                <w:div w:id="173226499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65068426">
          <w:marLeft w:val="0"/>
          <w:marRight w:val="0"/>
          <w:marTop w:val="201"/>
          <w:marBottom w:val="0"/>
          <w:divBdr>
            <w:top w:val="none" w:sz="0" w:space="0" w:color="auto"/>
            <w:left w:val="none" w:sz="0" w:space="0" w:color="auto"/>
            <w:bottom w:val="none" w:sz="0" w:space="0" w:color="auto"/>
            <w:right w:val="none" w:sz="0" w:space="0" w:color="auto"/>
          </w:divBdr>
          <w:divsChild>
            <w:div w:id="111365603">
              <w:marLeft w:val="0"/>
              <w:marRight w:val="0"/>
              <w:marTop w:val="0"/>
              <w:marBottom w:val="0"/>
              <w:divBdr>
                <w:top w:val="none" w:sz="0" w:space="0" w:color="auto"/>
                <w:left w:val="none" w:sz="0" w:space="0" w:color="auto"/>
                <w:bottom w:val="none" w:sz="0" w:space="0" w:color="auto"/>
                <w:right w:val="none" w:sz="0" w:space="0" w:color="auto"/>
              </w:divBdr>
              <w:divsChild>
                <w:div w:id="13359139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55603845">
          <w:marLeft w:val="0"/>
          <w:marRight w:val="0"/>
          <w:marTop w:val="201"/>
          <w:marBottom w:val="0"/>
          <w:divBdr>
            <w:top w:val="none" w:sz="0" w:space="0" w:color="auto"/>
            <w:left w:val="none" w:sz="0" w:space="0" w:color="auto"/>
            <w:bottom w:val="none" w:sz="0" w:space="0" w:color="auto"/>
            <w:right w:val="none" w:sz="0" w:space="0" w:color="auto"/>
          </w:divBdr>
          <w:divsChild>
            <w:div w:id="443617002">
              <w:marLeft w:val="0"/>
              <w:marRight w:val="0"/>
              <w:marTop w:val="0"/>
              <w:marBottom w:val="0"/>
              <w:divBdr>
                <w:top w:val="none" w:sz="0" w:space="0" w:color="auto"/>
                <w:left w:val="none" w:sz="0" w:space="0" w:color="auto"/>
                <w:bottom w:val="none" w:sz="0" w:space="0" w:color="auto"/>
                <w:right w:val="none" w:sz="0" w:space="0" w:color="auto"/>
              </w:divBdr>
              <w:divsChild>
                <w:div w:id="145250676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27925582">
          <w:marLeft w:val="0"/>
          <w:marRight w:val="0"/>
          <w:marTop w:val="201"/>
          <w:marBottom w:val="0"/>
          <w:divBdr>
            <w:top w:val="none" w:sz="0" w:space="0" w:color="auto"/>
            <w:left w:val="none" w:sz="0" w:space="0" w:color="auto"/>
            <w:bottom w:val="none" w:sz="0" w:space="0" w:color="auto"/>
            <w:right w:val="none" w:sz="0" w:space="0" w:color="auto"/>
          </w:divBdr>
          <w:divsChild>
            <w:div w:id="1337074294">
              <w:marLeft w:val="0"/>
              <w:marRight w:val="0"/>
              <w:marTop w:val="0"/>
              <w:marBottom w:val="0"/>
              <w:divBdr>
                <w:top w:val="none" w:sz="0" w:space="0" w:color="auto"/>
                <w:left w:val="none" w:sz="0" w:space="0" w:color="auto"/>
                <w:bottom w:val="none" w:sz="0" w:space="0" w:color="auto"/>
                <w:right w:val="none" w:sz="0" w:space="0" w:color="auto"/>
              </w:divBdr>
              <w:divsChild>
                <w:div w:id="163893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065772">
      <w:bodyDiv w:val="1"/>
      <w:marLeft w:val="0"/>
      <w:marRight w:val="0"/>
      <w:marTop w:val="0"/>
      <w:marBottom w:val="0"/>
      <w:divBdr>
        <w:top w:val="none" w:sz="0" w:space="0" w:color="auto"/>
        <w:left w:val="none" w:sz="0" w:space="0" w:color="auto"/>
        <w:bottom w:val="none" w:sz="0" w:space="0" w:color="auto"/>
        <w:right w:val="none" w:sz="0" w:space="0" w:color="auto"/>
      </w:divBdr>
      <w:divsChild>
        <w:div w:id="1254313613">
          <w:marLeft w:val="0"/>
          <w:marRight w:val="0"/>
          <w:marTop w:val="0"/>
          <w:marBottom w:val="0"/>
          <w:divBdr>
            <w:top w:val="none" w:sz="0" w:space="0" w:color="auto"/>
            <w:left w:val="none" w:sz="0" w:space="0" w:color="auto"/>
            <w:bottom w:val="none" w:sz="0" w:space="0" w:color="auto"/>
            <w:right w:val="none" w:sz="0" w:space="0" w:color="auto"/>
          </w:divBdr>
        </w:div>
        <w:div w:id="32996810">
          <w:marLeft w:val="0"/>
          <w:marRight w:val="0"/>
          <w:marTop w:val="0"/>
          <w:marBottom w:val="0"/>
          <w:divBdr>
            <w:top w:val="none" w:sz="0" w:space="0" w:color="auto"/>
            <w:left w:val="none" w:sz="0" w:space="0" w:color="auto"/>
            <w:bottom w:val="none" w:sz="0" w:space="0" w:color="auto"/>
            <w:right w:val="none" w:sz="0" w:space="0" w:color="auto"/>
          </w:divBdr>
          <w:divsChild>
            <w:div w:id="697581636">
              <w:marLeft w:val="0"/>
              <w:marRight w:val="0"/>
              <w:marTop w:val="0"/>
              <w:marBottom w:val="0"/>
              <w:divBdr>
                <w:top w:val="none" w:sz="0" w:space="0" w:color="auto"/>
                <w:left w:val="none" w:sz="0" w:space="0" w:color="auto"/>
                <w:bottom w:val="none" w:sz="0" w:space="0" w:color="auto"/>
                <w:right w:val="none" w:sz="0" w:space="0" w:color="auto"/>
              </w:divBdr>
            </w:div>
          </w:divsChild>
        </w:div>
        <w:div w:id="1789740679">
          <w:marLeft w:val="0"/>
          <w:marRight w:val="0"/>
          <w:marTop w:val="0"/>
          <w:marBottom w:val="0"/>
          <w:divBdr>
            <w:top w:val="none" w:sz="0" w:space="0" w:color="auto"/>
            <w:left w:val="none" w:sz="0" w:space="0" w:color="auto"/>
            <w:bottom w:val="none" w:sz="0" w:space="0" w:color="auto"/>
            <w:right w:val="none" w:sz="0" w:space="0" w:color="auto"/>
          </w:divBdr>
        </w:div>
        <w:div w:id="1429765155">
          <w:marLeft w:val="0"/>
          <w:marRight w:val="0"/>
          <w:marTop w:val="0"/>
          <w:marBottom w:val="0"/>
          <w:divBdr>
            <w:top w:val="none" w:sz="0" w:space="0" w:color="auto"/>
            <w:left w:val="none" w:sz="0" w:space="0" w:color="auto"/>
            <w:bottom w:val="none" w:sz="0" w:space="0" w:color="auto"/>
            <w:right w:val="none" w:sz="0" w:space="0" w:color="auto"/>
          </w:divBdr>
          <w:divsChild>
            <w:div w:id="1467241563">
              <w:marLeft w:val="0"/>
              <w:marRight w:val="0"/>
              <w:marTop w:val="0"/>
              <w:marBottom w:val="0"/>
              <w:divBdr>
                <w:top w:val="none" w:sz="0" w:space="0" w:color="auto"/>
                <w:left w:val="none" w:sz="0" w:space="0" w:color="auto"/>
                <w:bottom w:val="none" w:sz="0" w:space="0" w:color="auto"/>
                <w:right w:val="none" w:sz="0" w:space="0" w:color="auto"/>
              </w:divBdr>
            </w:div>
          </w:divsChild>
        </w:div>
        <w:div w:id="1817070701">
          <w:marLeft w:val="0"/>
          <w:marRight w:val="0"/>
          <w:marTop w:val="0"/>
          <w:marBottom w:val="0"/>
          <w:divBdr>
            <w:top w:val="none" w:sz="0" w:space="0" w:color="auto"/>
            <w:left w:val="none" w:sz="0" w:space="0" w:color="auto"/>
            <w:bottom w:val="none" w:sz="0" w:space="0" w:color="auto"/>
            <w:right w:val="none" w:sz="0" w:space="0" w:color="auto"/>
          </w:divBdr>
        </w:div>
        <w:div w:id="466824442">
          <w:marLeft w:val="0"/>
          <w:marRight w:val="0"/>
          <w:marTop w:val="0"/>
          <w:marBottom w:val="0"/>
          <w:divBdr>
            <w:top w:val="none" w:sz="0" w:space="0" w:color="auto"/>
            <w:left w:val="none" w:sz="0" w:space="0" w:color="auto"/>
            <w:bottom w:val="none" w:sz="0" w:space="0" w:color="auto"/>
            <w:right w:val="none" w:sz="0" w:space="0" w:color="auto"/>
          </w:divBdr>
          <w:divsChild>
            <w:div w:id="415637166">
              <w:marLeft w:val="0"/>
              <w:marRight w:val="0"/>
              <w:marTop w:val="0"/>
              <w:marBottom w:val="0"/>
              <w:divBdr>
                <w:top w:val="none" w:sz="0" w:space="0" w:color="auto"/>
                <w:left w:val="none" w:sz="0" w:space="0" w:color="auto"/>
                <w:bottom w:val="none" w:sz="0" w:space="0" w:color="auto"/>
                <w:right w:val="none" w:sz="0" w:space="0" w:color="auto"/>
              </w:divBdr>
            </w:div>
          </w:divsChild>
        </w:div>
        <w:div w:id="42216599">
          <w:marLeft w:val="0"/>
          <w:marRight w:val="0"/>
          <w:marTop w:val="0"/>
          <w:marBottom w:val="0"/>
          <w:divBdr>
            <w:top w:val="none" w:sz="0" w:space="0" w:color="auto"/>
            <w:left w:val="none" w:sz="0" w:space="0" w:color="auto"/>
            <w:bottom w:val="none" w:sz="0" w:space="0" w:color="auto"/>
            <w:right w:val="none" w:sz="0" w:space="0" w:color="auto"/>
          </w:divBdr>
        </w:div>
        <w:div w:id="1200317512">
          <w:marLeft w:val="0"/>
          <w:marRight w:val="0"/>
          <w:marTop w:val="0"/>
          <w:marBottom w:val="0"/>
          <w:divBdr>
            <w:top w:val="none" w:sz="0" w:space="0" w:color="auto"/>
            <w:left w:val="none" w:sz="0" w:space="0" w:color="auto"/>
            <w:bottom w:val="none" w:sz="0" w:space="0" w:color="auto"/>
            <w:right w:val="none" w:sz="0" w:space="0" w:color="auto"/>
          </w:divBdr>
          <w:divsChild>
            <w:div w:id="538975533">
              <w:marLeft w:val="0"/>
              <w:marRight w:val="0"/>
              <w:marTop w:val="0"/>
              <w:marBottom w:val="0"/>
              <w:divBdr>
                <w:top w:val="none" w:sz="0" w:space="0" w:color="auto"/>
                <w:left w:val="none" w:sz="0" w:space="0" w:color="auto"/>
                <w:bottom w:val="none" w:sz="0" w:space="0" w:color="auto"/>
                <w:right w:val="none" w:sz="0" w:space="0" w:color="auto"/>
              </w:divBdr>
            </w:div>
          </w:divsChild>
        </w:div>
        <w:div w:id="1331712210">
          <w:marLeft w:val="0"/>
          <w:marRight w:val="0"/>
          <w:marTop w:val="0"/>
          <w:marBottom w:val="0"/>
          <w:divBdr>
            <w:top w:val="none" w:sz="0" w:space="0" w:color="auto"/>
            <w:left w:val="none" w:sz="0" w:space="0" w:color="auto"/>
            <w:bottom w:val="none" w:sz="0" w:space="0" w:color="auto"/>
            <w:right w:val="none" w:sz="0" w:space="0" w:color="auto"/>
          </w:divBdr>
        </w:div>
        <w:div w:id="30231144">
          <w:marLeft w:val="0"/>
          <w:marRight w:val="0"/>
          <w:marTop w:val="0"/>
          <w:marBottom w:val="0"/>
          <w:divBdr>
            <w:top w:val="none" w:sz="0" w:space="0" w:color="auto"/>
            <w:left w:val="none" w:sz="0" w:space="0" w:color="auto"/>
            <w:bottom w:val="none" w:sz="0" w:space="0" w:color="auto"/>
            <w:right w:val="none" w:sz="0" w:space="0" w:color="auto"/>
          </w:divBdr>
          <w:divsChild>
            <w:div w:id="933627781">
              <w:marLeft w:val="0"/>
              <w:marRight w:val="0"/>
              <w:marTop w:val="0"/>
              <w:marBottom w:val="0"/>
              <w:divBdr>
                <w:top w:val="none" w:sz="0" w:space="0" w:color="auto"/>
                <w:left w:val="none" w:sz="0" w:space="0" w:color="auto"/>
                <w:bottom w:val="none" w:sz="0" w:space="0" w:color="auto"/>
                <w:right w:val="none" w:sz="0" w:space="0" w:color="auto"/>
              </w:divBdr>
            </w:div>
          </w:divsChild>
        </w:div>
        <w:div w:id="302538696">
          <w:marLeft w:val="0"/>
          <w:marRight w:val="0"/>
          <w:marTop w:val="0"/>
          <w:marBottom w:val="0"/>
          <w:divBdr>
            <w:top w:val="none" w:sz="0" w:space="0" w:color="auto"/>
            <w:left w:val="none" w:sz="0" w:space="0" w:color="auto"/>
            <w:bottom w:val="none" w:sz="0" w:space="0" w:color="auto"/>
            <w:right w:val="none" w:sz="0" w:space="0" w:color="auto"/>
          </w:divBdr>
        </w:div>
        <w:div w:id="2025982537">
          <w:marLeft w:val="0"/>
          <w:marRight w:val="0"/>
          <w:marTop w:val="0"/>
          <w:marBottom w:val="0"/>
          <w:divBdr>
            <w:top w:val="none" w:sz="0" w:space="0" w:color="auto"/>
            <w:left w:val="none" w:sz="0" w:space="0" w:color="auto"/>
            <w:bottom w:val="none" w:sz="0" w:space="0" w:color="auto"/>
            <w:right w:val="none" w:sz="0" w:space="0" w:color="auto"/>
          </w:divBdr>
          <w:divsChild>
            <w:div w:id="255359074">
              <w:marLeft w:val="0"/>
              <w:marRight w:val="0"/>
              <w:marTop w:val="0"/>
              <w:marBottom w:val="0"/>
              <w:divBdr>
                <w:top w:val="none" w:sz="0" w:space="0" w:color="auto"/>
                <w:left w:val="none" w:sz="0" w:space="0" w:color="auto"/>
                <w:bottom w:val="none" w:sz="0" w:space="0" w:color="auto"/>
                <w:right w:val="none" w:sz="0" w:space="0" w:color="auto"/>
              </w:divBdr>
            </w:div>
          </w:divsChild>
        </w:div>
        <w:div w:id="354114258">
          <w:marLeft w:val="0"/>
          <w:marRight w:val="0"/>
          <w:marTop w:val="0"/>
          <w:marBottom w:val="0"/>
          <w:divBdr>
            <w:top w:val="none" w:sz="0" w:space="0" w:color="auto"/>
            <w:left w:val="none" w:sz="0" w:space="0" w:color="auto"/>
            <w:bottom w:val="none" w:sz="0" w:space="0" w:color="auto"/>
            <w:right w:val="none" w:sz="0" w:space="0" w:color="auto"/>
          </w:divBdr>
        </w:div>
        <w:div w:id="1530679375">
          <w:marLeft w:val="0"/>
          <w:marRight w:val="0"/>
          <w:marTop w:val="0"/>
          <w:marBottom w:val="0"/>
          <w:divBdr>
            <w:top w:val="none" w:sz="0" w:space="0" w:color="auto"/>
            <w:left w:val="none" w:sz="0" w:space="0" w:color="auto"/>
            <w:bottom w:val="none" w:sz="0" w:space="0" w:color="auto"/>
            <w:right w:val="none" w:sz="0" w:space="0" w:color="auto"/>
          </w:divBdr>
          <w:divsChild>
            <w:div w:id="1110852992">
              <w:marLeft w:val="0"/>
              <w:marRight w:val="0"/>
              <w:marTop w:val="0"/>
              <w:marBottom w:val="0"/>
              <w:divBdr>
                <w:top w:val="none" w:sz="0" w:space="0" w:color="auto"/>
                <w:left w:val="none" w:sz="0" w:space="0" w:color="auto"/>
                <w:bottom w:val="none" w:sz="0" w:space="0" w:color="auto"/>
                <w:right w:val="none" w:sz="0" w:space="0" w:color="auto"/>
              </w:divBdr>
            </w:div>
          </w:divsChild>
        </w:div>
        <w:div w:id="1762725425">
          <w:marLeft w:val="0"/>
          <w:marRight w:val="0"/>
          <w:marTop w:val="253"/>
          <w:marBottom w:val="0"/>
          <w:divBdr>
            <w:top w:val="none" w:sz="0" w:space="0" w:color="auto"/>
            <w:left w:val="none" w:sz="0" w:space="0" w:color="auto"/>
            <w:bottom w:val="none" w:sz="0" w:space="0" w:color="auto"/>
            <w:right w:val="none" w:sz="0" w:space="0" w:color="auto"/>
          </w:divBdr>
          <w:divsChild>
            <w:div w:id="1392196101">
              <w:marLeft w:val="0"/>
              <w:marRight w:val="0"/>
              <w:marTop w:val="0"/>
              <w:marBottom w:val="0"/>
              <w:divBdr>
                <w:top w:val="none" w:sz="0" w:space="0" w:color="auto"/>
                <w:left w:val="none" w:sz="0" w:space="0" w:color="auto"/>
                <w:bottom w:val="none" w:sz="0" w:space="0" w:color="auto"/>
                <w:right w:val="none" w:sz="0" w:space="0" w:color="auto"/>
              </w:divBdr>
              <w:divsChild>
                <w:div w:id="34682884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43272165">
          <w:marLeft w:val="0"/>
          <w:marRight w:val="0"/>
          <w:marTop w:val="253"/>
          <w:marBottom w:val="0"/>
          <w:divBdr>
            <w:top w:val="none" w:sz="0" w:space="0" w:color="auto"/>
            <w:left w:val="none" w:sz="0" w:space="0" w:color="auto"/>
            <w:bottom w:val="none" w:sz="0" w:space="0" w:color="auto"/>
            <w:right w:val="none" w:sz="0" w:space="0" w:color="auto"/>
          </w:divBdr>
          <w:divsChild>
            <w:div w:id="414935968">
              <w:marLeft w:val="0"/>
              <w:marRight w:val="0"/>
              <w:marTop w:val="0"/>
              <w:marBottom w:val="0"/>
              <w:divBdr>
                <w:top w:val="none" w:sz="0" w:space="0" w:color="auto"/>
                <w:left w:val="none" w:sz="0" w:space="0" w:color="auto"/>
                <w:bottom w:val="none" w:sz="0" w:space="0" w:color="auto"/>
                <w:right w:val="none" w:sz="0" w:space="0" w:color="auto"/>
              </w:divBdr>
              <w:divsChild>
                <w:div w:id="1733014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9658966">
          <w:marLeft w:val="0"/>
          <w:marRight w:val="0"/>
          <w:marTop w:val="253"/>
          <w:marBottom w:val="0"/>
          <w:divBdr>
            <w:top w:val="none" w:sz="0" w:space="0" w:color="auto"/>
            <w:left w:val="none" w:sz="0" w:space="0" w:color="auto"/>
            <w:bottom w:val="none" w:sz="0" w:space="0" w:color="auto"/>
            <w:right w:val="none" w:sz="0" w:space="0" w:color="auto"/>
          </w:divBdr>
          <w:divsChild>
            <w:div w:id="1370762370">
              <w:marLeft w:val="0"/>
              <w:marRight w:val="0"/>
              <w:marTop w:val="0"/>
              <w:marBottom w:val="0"/>
              <w:divBdr>
                <w:top w:val="none" w:sz="0" w:space="0" w:color="auto"/>
                <w:left w:val="none" w:sz="0" w:space="0" w:color="auto"/>
                <w:bottom w:val="none" w:sz="0" w:space="0" w:color="auto"/>
                <w:right w:val="none" w:sz="0" w:space="0" w:color="auto"/>
              </w:divBdr>
              <w:divsChild>
                <w:div w:id="48871229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64058253">
          <w:marLeft w:val="0"/>
          <w:marRight w:val="0"/>
          <w:marTop w:val="253"/>
          <w:marBottom w:val="0"/>
          <w:divBdr>
            <w:top w:val="none" w:sz="0" w:space="0" w:color="auto"/>
            <w:left w:val="none" w:sz="0" w:space="0" w:color="auto"/>
            <w:bottom w:val="none" w:sz="0" w:space="0" w:color="auto"/>
            <w:right w:val="none" w:sz="0" w:space="0" w:color="auto"/>
          </w:divBdr>
          <w:divsChild>
            <w:div w:id="2131589235">
              <w:marLeft w:val="0"/>
              <w:marRight w:val="0"/>
              <w:marTop w:val="0"/>
              <w:marBottom w:val="0"/>
              <w:divBdr>
                <w:top w:val="none" w:sz="0" w:space="0" w:color="auto"/>
                <w:left w:val="none" w:sz="0" w:space="0" w:color="auto"/>
                <w:bottom w:val="none" w:sz="0" w:space="0" w:color="auto"/>
                <w:right w:val="none" w:sz="0" w:space="0" w:color="auto"/>
              </w:divBdr>
              <w:divsChild>
                <w:div w:id="39828965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80312">
      <w:bodyDiv w:val="1"/>
      <w:marLeft w:val="0"/>
      <w:marRight w:val="0"/>
      <w:marTop w:val="0"/>
      <w:marBottom w:val="0"/>
      <w:divBdr>
        <w:top w:val="none" w:sz="0" w:space="0" w:color="auto"/>
        <w:left w:val="none" w:sz="0" w:space="0" w:color="auto"/>
        <w:bottom w:val="none" w:sz="0" w:space="0" w:color="auto"/>
        <w:right w:val="none" w:sz="0" w:space="0" w:color="auto"/>
      </w:divBdr>
      <w:divsChild>
        <w:div w:id="1265572136">
          <w:marLeft w:val="0"/>
          <w:marRight w:val="0"/>
          <w:marTop w:val="0"/>
          <w:marBottom w:val="0"/>
          <w:divBdr>
            <w:top w:val="none" w:sz="0" w:space="0" w:color="auto"/>
            <w:left w:val="none" w:sz="0" w:space="0" w:color="auto"/>
            <w:bottom w:val="none" w:sz="0" w:space="0" w:color="auto"/>
            <w:right w:val="none" w:sz="0" w:space="0" w:color="auto"/>
          </w:divBdr>
        </w:div>
        <w:div w:id="925575834">
          <w:marLeft w:val="0"/>
          <w:marRight w:val="0"/>
          <w:marTop w:val="0"/>
          <w:marBottom w:val="0"/>
          <w:divBdr>
            <w:top w:val="none" w:sz="0" w:space="0" w:color="auto"/>
            <w:left w:val="none" w:sz="0" w:space="0" w:color="auto"/>
            <w:bottom w:val="none" w:sz="0" w:space="0" w:color="auto"/>
            <w:right w:val="none" w:sz="0" w:space="0" w:color="auto"/>
          </w:divBdr>
          <w:divsChild>
            <w:div w:id="493303953">
              <w:marLeft w:val="0"/>
              <w:marRight w:val="0"/>
              <w:marTop w:val="0"/>
              <w:marBottom w:val="0"/>
              <w:divBdr>
                <w:top w:val="none" w:sz="0" w:space="0" w:color="auto"/>
                <w:left w:val="none" w:sz="0" w:space="0" w:color="auto"/>
                <w:bottom w:val="none" w:sz="0" w:space="0" w:color="auto"/>
                <w:right w:val="none" w:sz="0" w:space="0" w:color="auto"/>
              </w:divBdr>
            </w:div>
          </w:divsChild>
        </w:div>
        <w:div w:id="1532569147">
          <w:marLeft w:val="0"/>
          <w:marRight w:val="0"/>
          <w:marTop w:val="0"/>
          <w:marBottom w:val="0"/>
          <w:divBdr>
            <w:top w:val="none" w:sz="0" w:space="0" w:color="auto"/>
            <w:left w:val="none" w:sz="0" w:space="0" w:color="auto"/>
            <w:bottom w:val="none" w:sz="0" w:space="0" w:color="auto"/>
            <w:right w:val="none" w:sz="0" w:space="0" w:color="auto"/>
          </w:divBdr>
        </w:div>
        <w:div w:id="971787668">
          <w:marLeft w:val="0"/>
          <w:marRight w:val="0"/>
          <w:marTop w:val="0"/>
          <w:marBottom w:val="0"/>
          <w:divBdr>
            <w:top w:val="none" w:sz="0" w:space="0" w:color="auto"/>
            <w:left w:val="none" w:sz="0" w:space="0" w:color="auto"/>
            <w:bottom w:val="none" w:sz="0" w:space="0" w:color="auto"/>
            <w:right w:val="none" w:sz="0" w:space="0" w:color="auto"/>
          </w:divBdr>
          <w:divsChild>
            <w:div w:id="1243446365">
              <w:marLeft w:val="0"/>
              <w:marRight w:val="0"/>
              <w:marTop w:val="0"/>
              <w:marBottom w:val="0"/>
              <w:divBdr>
                <w:top w:val="none" w:sz="0" w:space="0" w:color="auto"/>
                <w:left w:val="none" w:sz="0" w:space="0" w:color="auto"/>
                <w:bottom w:val="none" w:sz="0" w:space="0" w:color="auto"/>
                <w:right w:val="none" w:sz="0" w:space="0" w:color="auto"/>
              </w:divBdr>
            </w:div>
          </w:divsChild>
        </w:div>
        <w:div w:id="890265846">
          <w:marLeft w:val="0"/>
          <w:marRight w:val="0"/>
          <w:marTop w:val="0"/>
          <w:marBottom w:val="0"/>
          <w:divBdr>
            <w:top w:val="none" w:sz="0" w:space="0" w:color="auto"/>
            <w:left w:val="none" w:sz="0" w:space="0" w:color="auto"/>
            <w:bottom w:val="none" w:sz="0" w:space="0" w:color="auto"/>
            <w:right w:val="none" w:sz="0" w:space="0" w:color="auto"/>
          </w:divBdr>
        </w:div>
        <w:div w:id="84034095">
          <w:marLeft w:val="0"/>
          <w:marRight w:val="0"/>
          <w:marTop w:val="0"/>
          <w:marBottom w:val="0"/>
          <w:divBdr>
            <w:top w:val="none" w:sz="0" w:space="0" w:color="auto"/>
            <w:left w:val="none" w:sz="0" w:space="0" w:color="auto"/>
            <w:bottom w:val="none" w:sz="0" w:space="0" w:color="auto"/>
            <w:right w:val="none" w:sz="0" w:space="0" w:color="auto"/>
          </w:divBdr>
          <w:divsChild>
            <w:div w:id="1942487147">
              <w:marLeft w:val="0"/>
              <w:marRight w:val="0"/>
              <w:marTop w:val="0"/>
              <w:marBottom w:val="0"/>
              <w:divBdr>
                <w:top w:val="none" w:sz="0" w:space="0" w:color="auto"/>
                <w:left w:val="none" w:sz="0" w:space="0" w:color="auto"/>
                <w:bottom w:val="none" w:sz="0" w:space="0" w:color="auto"/>
                <w:right w:val="none" w:sz="0" w:space="0" w:color="auto"/>
              </w:divBdr>
            </w:div>
          </w:divsChild>
        </w:div>
        <w:div w:id="678317444">
          <w:marLeft w:val="0"/>
          <w:marRight w:val="0"/>
          <w:marTop w:val="0"/>
          <w:marBottom w:val="0"/>
          <w:divBdr>
            <w:top w:val="none" w:sz="0" w:space="0" w:color="auto"/>
            <w:left w:val="none" w:sz="0" w:space="0" w:color="auto"/>
            <w:bottom w:val="none" w:sz="0" w:space="0" w:color="auto"/>
            <w:right w:val="none" w:sz="0" w:space="0" w:color="auto"/>
          </w:divBdr>
        </w:div>
        <w:div w:id="1734690931">
          <w:marLeft w:val="0"/>
          <w:marRight w:val="0"/>
          <w:marTop w:val="0"/>
          <w:marBottom w:val="0"/>
          <w:divBdr>
            <w:top w:val="none" w:sz="0" w:space="0" w:color="auto"/>
            <w:left w:val="none" w:sz="0" w:space="0" w:color="auto"/>
            <w:bottom w:val="none" w:sz="0" w:space="0" w:color="auto"/>
            <w:right w:val="none" w:sz="0" w:space="0" w:color="auto"/>
          </w:divBdr>
          <w:divsChild>
            <w:div w:id="1825076839">
              <w:marLeft w:val="0"/>
              <w:marRight w:val="0"/>
              <w:marTop w:val="0"/>
              <w:marBottom w:val="0"/>
              <w:divBdr>
                <w:top w:val="none" w:sz="0" w:space="0" w:color="auto"/>
                <w:left w:val="none" w:sz="0" w:space="0" w:color="auto"/>
                <w:bottom w:val="none" w:sz="0" w:space="0" w:color="auto"/>
                <w:right w:val="none" w:sz="0" w:space="0" w:color="auto"/>
              </w:divBdr>
            </w:div>
          </w:divsChild>
        </w:div>
        <w:div w:id="2021812110">
          <w:marLeft w:val="0"/>
          <w:marRight w:val="0"/>
          <w:marTop w:val="0"/>
          <w:marBottom w:val="0"/>
          <w:divBdr>
            <w:top w:val="none" w:sz="0" w:space="0" w:color="auto"/>
            <w:left w:val="none" w:sz="0" w:space="0" w:color="auto"/>
            <w:bottom w:val="none" w:sz="0" w:space="0" w:color="auto"/>
            <w:right w:val="none" w:sz="0" w:space="0" w:color="auto"/>
          </w:divBdr>
        </w:div>
        <w:div w:id="1337071921">
          <w:marLeft w:val="0"/>
          <w:marRight w:val="0"/>
          <w:marTop w:val="0"/>
          <w:marBottom w:val="0"/>
          <w:divBdr>
            <w:top w:val="none" w:sz="0" w:space="0" w:color="auto"/>
            <w:left w:val="none" w:sz="0" w:space="0" w:color="auto"/>
            <w:bottom w:val="none" w:sz="0" w:space="0" w:color="auto"/>
            <w:right w:val="none" w:sz="0" w:space="0" w:color="auto"/>
          </w:divBdr>
          <w:divsChild>
            <w:div w:id="1187521617">
              <w:marLeft w:val="0"/>
              <w:marRight w:val="0"/>
              <w:marTop w:val="0"/>
              <w:marBottom w:val="0"/>
              <w:divBdr>
                <w:top w:val="none" w:sz="0" w:space="0" w:color="auto"/>
                <w:left w:val="none" w:sz="0" w:space="0" w:color="auto"/>
                <w:bottom w:val="none" w:sz="0" w:space="0" w:color="auto"/>
                <w:right w:val="none" w:sz="0" w:space="0" w:color="auto"/>
              </w:divBdr>
            </w:div>
          </w:divsChild>
        </w:div>
        <w:div w:id="2054185197">
          <w:marLeft w:val="0"/>
          <w:marRight w:val="0"/>
          <w:marTop w:val="0"/>
          <w:marBottom w:val="0"/>
          <w:divBdr>
            <w:top w:val="none" w:sz="0" w:space="0" w:color="auto"/>
            <w:left w:val="none" w:sz="0" w:space="0" w:color="auto"/>
            <w:bottom w:val="none" w:sz="0" w:space="0" w:color="auto"/>
            <w:right w:val="none" w:sz="0" w:space="0" w:color="auto"/>
          </w:divBdr>
        </w:div>
        <w:div w:id="666984719">
          <w:marLeft w:val="0"/>
          <w:marRight w:val="0"/>
          <w:marTop w:val="0"/>
          <w:marBottom w:val="0"/>
          <w:divBdr>
            <w:top w:val="none" w:sz="0" w:space="0" w:color="auto"/>
            <w:left w:val="none" w:sz="0" w:space="0" w:color="auto"/>
            <w:bottom w:val="none" w:sz="0" w:space="0" w:color="auto"/>
            <w:right w:val="none" w:sz="0" w:space="0" w:color="auto"/>
          </w:divBdr>
          <w:divsChild>
            <w:div w:id="2125230236">
              <w:marLeft w:val="0"/>
              <w:marRight w:val="0"/>
              <w:marTop w:val="0"/>
              <w:marBottom w:val="0"/>
              <w:divBdr>
                <w:top w:val="none" w:sz="0" w:space="0" w:color="auto"/>
                <w:left w:val="none" w:sz="0" w:space="0" w:color="auto"/>
                <w:bottom w:val="none" w:sz="0" w:space="0" w:color="auto"/>
                <w:right w:val="none" w:sz="0" w:space="0" w:color="auto"/>
              </w:divBdr>
            </w:div>
          </w:divsChild>
        </w:div>
        <w:div w:id="789710369">
          <w:marLeft w:val="0"/>
          <w:marRight w:val="0"/>
          <w:marTop w:val="0"/>
          <w:marBottom w:val="0"/>
          <w:divBdr>
            <w:top w:val="none" w:sz="0" w:space="0" w:color="auto"/>
            <w:left w:val="none" w:sz="0" w:space="0" w:color="auto"/>
            <w:bottom w:val="none" w:sz="0" w:space="0" w:color="auto"/>
            <w:right w:val="none" w:sz="0" w:space="0" w:color="auto"/>
          </w:divBdr>
        </w:div>
        <w:div w:id="1882982932">
          <w:marLeft w:val="0"/>
          <w:marRight w:val="0"/>
          <w:marTop w:val="0"/>
          <w:marBottom w:val="0"/>
          <w:divBdr>
            <w:top w:val="none" w:sz="0" w:space="0" w:color="auto"/>
            <w:left w:val="none" w:sz="0" w:space="0" w:color="auto"/>
            <w:bottom w:val="none" w:sz="0" w:space="0" w:color="auto"/>
            <w:right w:val="none" w:sz="0" w:space="0" w:color="auto"/>
          </w:divBdr>
          <w:divsChild>
            <w:div w:id="921793200">
              <w:marLeft w:val="0"/>
              <w:marRight w:val="0"/>
              <w:marTop w:val="0"/>
              <w:marBottom w:val="0"/>
              <w:divBdr>
                <w:top w:val="none" w:sz="0" w:space="0" w:color="auto"/>
                <w:left w:val="none" w:sz="0" w:space="0" w:color="auto"/>
                <w:bottom w:val="none" w:sz="0" w:space="0" w:color="auto"/>
                <w:right w:val="none" w:sz="0" w:space="0" w:color="auto"/>
              </w:divBdr>
            </w:div>
          </w:divsChild>
        </w:div>
        <w:div w:id="464859786">
          <w:marLeft w:val="0"/>
          <w:marRight w:val="0"/>
          <w:marTop w:val="253"/>
          <w:marBottom w:val="0"/>
          <w:divBdr>
            <w:top w:val="none" w:sz="0" w:space="0" w:color="auto"/>
            <w:left w:val="none" w:sz="0" w:space="0" w:color="auto"/>
            <w:bottom w:val="none" w:sz="0" w:space="0" w:color="auto"/>
            <w:right w:val="none" w:sz="0" w:space="0" w:color="auto"/>
          </w:divBdr>
          <w:divsChild>
            <w:div w:id="64300239">
              <w:marLeft w:val="0"/>
              <w:marRight w:val="0"/>
              <w:marTop w:val="0"/>
              <w:marBottom w:val="0"/>
              <w:divBdr>
                <w:top w:val="none" w:sz="0" w:space="0" w:color="auto"/>
                <w:left w:val="none" w:sz="0" w:space="0" w:color="auto"/>
                <w:bottom w:val="none" w:sz="0" w:space="0" w:color="auto"/>
                <w:right w:val="none" w:sz="0" w:space="0" w:color="auto"/>
              </w:divBdr>
              <w:divsChild>
                <w:div w:id="79517680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93195529">
          <w:marLeft w:val="0"/>
          <w:marRight w:val="0"/>
          <w:marTop w:val="253"/>
          <w:marBottom w:val="0"/>
          <w:divBdr>
            <w:top w:val="none" w:sz="0" w:space="0" w:color="auto"/>
            <w:left w:val="none" w:sz="0" w:space="0" w:color="auto"/>
            <w:bottom w:val="none" w:sz="0" w:space="0" w:color="auto"/>
            <w:right w:val="none" w:sz="0" w:space="0" w:color="auto"/>
          </w:divBdr>
          <w:divsChild>
            <w:div w:id="1232807464">
              <w:marLeft w:val="0"/>
              <w:marRight w:val="0"/>
              <w:marTop w:val="0"/>
              <w:marBottom w:val="0"/>
              <w:divBdr>
                <w:top w:val="none" w:sz="0" w:space="0" w:color="auto"/>
                <w:left w:val="none" w:sz="0" w:space="0" w:color="auto"/>
                <w:bottom w:val="none" w:sz="0" w:space="0" w:color="auto"/>
                <w:right w:val="none" w:sz="0" w:space="0" w:color="auto"/>
              </w:divBdr>
              <w:divsChild>
                <w:div w:id="166458066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98644266">
          <w:marLeft w:val="0"/>
          <w:marRight w:val="0"/>
          <w:marTop w:val="253"/>
          <w:marBottom w:val="0"/>
          <w:divBdr>
            <w:top w:val="none" w:sz="0" w:space="0" w:color="auto"/>
            <w:left w:val="none" w:sz="0" w:space="0" w:color="auto"/>
            <w:bottom w:val="none" w:sz="0" w:space="0" w:color="auto"/>
            <w:right w:val="none" w:sz="0" w:space="0" w:color="auto"/>
          </w:divBdr>
          <w:divsChild>
            <w:div w:id="1015618635">
              <w:marLeft w:val="0"/>
              <w:marRight w:val="0"/>
              <w:marTop w:val="0"/>
              <w:marBottom w:val="0"/>
              <w:divBdr>
                <w:top w:val="none" w:sz="0" w:space="0" w:color="auto"/>
                <w:left w:val="none" w:sz="0" w:space="0" w:color="auto"/>
                <w:bottom w:val="none" w:sz="0" w:space="0" w:color="auto"/>
                <w:right w:val="none" w:sz="0" w:space="0" w:color="auto"/>
              </w:divBdr>
              <w:divsChild>
                <w:div w:id="163790584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56408973">
          <w:marLeft w:val="0"/>
          <w:marRight w:val="0"/>
          <w:marTop w:val="253"/>
          <w:marBottom w:val="0"/>
          <w:divBdr>
            <w:top w:val="none" w:sz="0" w:space="0" w:color="auto"/>
            <w:left w:val="none" w:sz="0" w:space="0" w:color="auto"/>
            <w:bottom w:val="none" w:sz="0" w:space="0" w:color="auto"/>
            <w:right w:val="none" w:sz="0" w:space="0" w:color="auto"/>
          </w:divBdr>
          <w:divsChild>
            <w:div w:id="1401445513">
              <w:marLeft w:val="0"/>
              <w:marRight w:val="0"/>
              <w:marTop w:val="0"/>
              <w:marBottom w:val="0"/>
              <w:divBdr>
                <w:top w:val="none" w:sz="0" w:space="0" w:color="auto"/>
                <w:left w:val="none" w:sz="0" w:space="0" w:color="auto"/>
                <w:bottom w:val="none" w:sz="0" w:space="0" w:color="auto"/>
                <w:right w:val="none" w:sz="0" w:space="0" w:color="auto"/>
              </w:divBdr>
              <w:divsChild>
                <w:div w:id="9744081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320008">
      <w:bodyDiv w:val="1"/>
      <w:marLeft w:val="0"/>
      <w:marRight w:val="0"/>
      <w:marTop w:val="0"/>
      <w:marBottom w:val="0"/>
      <w:divBdr>
        <w:top w:val="none" w:sz="0" w:space="0" w:color="auto"/>
        <w:left w:val="none" w:sz="0" w:space="0" w:color="auto"/>
        <w:bottom w:val="none" w:sz="0" w:space="0" w:color="auto"/>
        <w:right w:val="none" w:sz="0" w:space="0" w:color="auto"/>
      </w:divBdr>
      <w:divsChild>
        <w:div w:id="264120461">
          <w:marLeft w:val="0"/>
          <w:marRight w:val="0"/>
          <w:marTop w:val="0"/>
          <w:marBottom w:val="0"/>
          <w:divBdr>
            <w:top w:val="none" w:sz="0" w:space="0" w:color="auto"/>
            <w:left w:val="none" w:sz="0" w:space="0" w:color="auto"/>
            <w:bottom w:val="none" w:sz="0" w:space="0" w:color="auto"/>
            <w:right w:val="none" w:sz="0" w:space="0" w:color="auto"/>
          </w:divBdr>
        </w:div>
        <w:div w:id="1436440009">
          <w:marLeft w:val="0"/>
          <w:marRight w:val="0"/>
          <w:marTop w:val="0"/>
          <w:marBottom w:val="0"/>
          <w:divBdr>
            <w:top w:val="none" w:sz="0" w:space="0" w:color="auto"/>
            <w:left w:val="none" w:sz="0" w:space="0" w:color="auto"/>
            <w:bottom w:val="none" w:sz="0" w:space="0" w:color="auto"/>
            <w:right w:val="none" w:sz="0" w:space="0" w:color="auto"/>
          </w:divBdr>
          <w:divsChild>
            <w:div w:id="830753272">
              <w:marLeft w:val="0"/>
              <w:marRight w:val="0"/>
              <w:marTop w:val="0"/>
              <w:marBottom w:val="0"/>
              <w:divBdr>
                <w:top w:val="none" w:sz="0" w:space="0" w:color="auto"/>
                <w:left w:val="none" w:sz="0" w:space="0" w:color="auto"/>
                <w:bottom w:val="none" w:sz="0" w:space="0" w:color="auto"/>
                <w:right w:val="none" w:sz="0" w:space="0" w:color="auto"/>
              </w:divBdr>
            </w:div>
          </w:divsChild>
        </w:div>
        <w:div w:id="290016253">
          <w:marLeft w:val="0"/>
          <w:marRight w:val="0"/>
          <w:marTop w:val="0"/>
          <w:marBottom w:val="0"/>
          <w:divBdr>
            <w:top w:val="none" w:sz="0" w:space="0" w:color="auto"/>
            <w:left w:val="none" w:sz="0" w:space="0" w:color="auto"/>
            <w:bottom w:val="none" w:sz="0" w:space="0" w:color="auto"/>
            <w:right w:val="none" w:sz="0" w:space="0" w:color="auto"/>
          </w:divBdr>
        </w:div>
        <w:div w:id="114718723">
          <w:marLeft w:val="0"/>
          <w:marRight w:val="0"/>
          <w:marTop w:val="0"/>
          <w:marBottom w:val="0"/>
          <w:divBdr>
            <w:top w:val="none" w:sz="0" w:space="0" w:color="auto"/>
            <w:left w:val="none" w:sz="0" w:space="0" w:color="auto"/>
            <w:bottom w:val="none" w:sz="0" w:space="0" w:color="auto"/>
            <w:right w:val="none" w:sz="0" w:space="0" w:color="auto"/>
          </w:divBdr>
          <w:divsChild>
            <w:div w:id="1450662084">
              <w:marLeft w:val="0"/>
              <w:marRight w:val="0"/>
              <w:marTop w:val="0"/>
              <w:marBottom w:val="0"/>
              <w:divBdr>
                <w:top w:val="none" w:sz="0" w:space="0" w:color="auto"/>
                <w:left w:val="none" w:sz="0" w:space="0" w:color="auto"/>
                <w:bottom w:val="none" w:sz="0" w:space="0" w:color="auto"/>
                <w:right w:val="none" w:sz="0" w:space="0" w:color="auto"/>
              </w:divBdr>
            </w:div>
          </w:divsChild>
        </w:div>
        <w:div w:id="1060710154">
          <w:marLeft w:val="0"/>
          <w:marRight w:val="0"/>
          <w:marTop w:val="0"/>
          <w:marBottom w:val="0"/>
          <w:divBdr>
            <w:top w:val="none" w:sz="0" w:space="0" w:color="auto"/>
            <w:left w:val="none" w:sz="0" w:space="0" w:color="auto"/>
            <w:bottom w:val="none" w:sz="0" w:space="0" w:color="auto"/>
            <w:right w:val="none" w:sz="0" w:space="0" w:color="auto"/>
          </w:divBdr>
        </w:div>
        <w:div w:id="1433404251">
          <w:marLeft w:val="0"/>
          <w:marRight w:val="0"/>
          <w:marTop w:val="0"/>
          <w:marBottom w:val="0"/>
          <w:divBdr>
            <w:top w:val="none" w:sz="0" w:space="0" w:color="auto"/>
            <w:left w:val="none" w:sz="0" w:space="0" w:color="auto"/>
            <w:bottom w:val="none" w:sz="0" w:space="0" w:color="auto"/>
            <w:right w:val="none" w:sz="0" w:space="0" w:color="auto"/>
          </w:divBdr>
          <w:divsChild>
            <w:div w:id="1175192245">
              <w:marLeft w:val="0"/>
              <w:marRight w:val="0"/>
              <w:marTop w:val="0"/>
              <w:marBottom w:val="0"/>
              <w:divBdr>
                <w:top w:val="none" w:sz="0" w:space="0" w:color="auto"/>
                <w:left w:val="none" w:sz="0" w:space="0" w:color="auto"/>
                <w:bottom w:val="none" w:sz="0" w:space="0" w:color="auto"/>
                <w:right w:val="none" w:sz="0" w:space="0" w:color="auto"/>
              </w:divBdr>
            </w:div>
          </w:divsChild>
        </w:div>
        <w:div w:id="1050152715">
          <w:marLeft w:val="0"/>
          <w:marRight w:val="0"/>
          <w:marTop w:val="0"/>
          <w:marBottom w:val="0"/>
          <w:divBdr>
            <w:top w:val="none" w:sz="0" w:space="0" w:color="auto"/>
            <w:left w:val="none" w:sz="0" w:space="0" w:color="auto"/>
            <w:bottom w:val="none" w:sz="0" w:space="0" w:color="auto"/>
            <w:right w:val="none" w:sz="0" w:space="0" w:color="auto"/>
          </w:divBdr>
        </w:div>
        <w:div w:id="1080560120">
          <w:marLeft w:val="0"/>
          <w:marRight w:val="0"/>
          <w:marTop w:val="0"/>
          <w:marBottom w:val="0"/>
          <w:divBdr>
            <w:top w:val="none" w:sz="0" w:space="0" w:color="auto"/>
            <w:left w:val="none" w:sz="0" w:space="0" w:color="auto"/>
            <w:bottom w:val="none" w:sz="0" w:space="0" w:color="auto"/>
            <w:right w:val="none" w:sz="0" w:space="0" w:color="auto"/>
          </w:divBdr>
          <w:divsChild>
            <w:div w:id="715813097">
              <w:marLeft w:val="0"/>
              <w:marRight w:val="0"/>
              <w:marTop w:val="0"/>
              <w:marBottom w:val="0"/>
              <w:divBdr>
                <w:top w:val="none" w:sz="0" w:space="0" w:color="auto"/>
                <w:left w:val="none" w:sz="0" w:space="0" w:color="auto"/>
                <w:bottom w:val="none" w:sz="0" w:space="0" w:color="auto"/>
                <w:right w:val="none" w:sz="0" w:space="0" w:color="auto"/>
              </w:divBdr>
            </w:div>
          </w:divsChild>
        </w:div>
        <w:div w:id="2029990099">
          <w:marLeft w:val="0"/>
          <w:marRight w:val="0"/>
          <w:marTop w:val="0"/>
          <w:marBottom w:val="0"/>
          <w:divBdr>
            <w:top w:val="none" w:sz="0" w:space="0" w:color="auto"/>
            <w:left w:val="none" w:sz="0" w:space="0" w:color="auto"/>
            <w:bottom w:val="none" w:sz="0" w:space="0" w:color="auto"/>
            <w:right w:val="none" w:sz="0" w:space="0" w:color="auto"/>
          </w:divBdr>
        </w:div>
        <w:div w:id="662204159">
          <w:marLeft w:val="0"/>
          <w:marRight w:val="0"/>
          <w:marTop w:val="0"/>
          <w:marBottom w:val="0"/>
          <w:divBdr>
            <w:top w:val="none" w:sz="0" w:space="0" w:color="auto"/>
            <w:left w:val="none" w:sz="0" w:space="0" w:color="auto"/>
            <w:bottom w:val="none" w:sz="0" w:space="0" w:color="auto"/>
            <w:right w:val="none" w:sz="0" w:space="0" w:color="auto"/>
          </w:divBdr>
          <w:divsChild>
            <w:div w:id="317924325">
              <w:marLeft w:val="0"/>
              <w:marRight w:val="0"/>
              <w:marTop w:val="0"/>
              <w:marBottom w:val="0"/>
              <w:divBdr>
                <w:top w:val="none" w:sz="0" w:space="0" w:color="auto"/>
                <w:left w:val="none" w:sz="0" w:space="0" w:color="auto"/>
                <w:bottom w:val="none" w:sz="0" w:space="0" w:color="auto"/>
                <w:right w:val="none" w:sz="0" w:space="0" w:color="auto"/>
              </w:divBdr>
            </w:div>
          </w:divsChild>
        </w:div>
        <w:div w:id="1392848599">
          <w:marLeft w:val="0"/>
          <w:marRight w:val="0"/>
          <w:marTop w:val="0"/>
          <w:marBottom w:val="0"/>
          <w:divBdr>
            <w:top w:val="none" w:sz="0" w:space="0" w:color="auto"/>
            <w:left w:val="none" w:sz="0" w:space="0" w:color="auto"/>
            <w:bottom w:val="none" w:sz="0" w:space="0" w:color="auto"/>
            <w:right w:val="none" w:sz="0" w:space="0" w:color="auto"/>
          </w:divBdr>
        </w:div>
        <w:div w:id="488255302">
          <w:marLeft w:val="0"/>
          <w:marRight w:val="0"/>
          <w:marTop w:val="0"/>
          <w:marBottom w:val="0"/>
          <w:divBdr>
            <w:top w:val="none" w:sz="0" w:space="0" w:color="auto"/>
            <w:left w:val="none" w:sz="0" w:space="0" w:color="auto"/>
            <w:bottom w:val="none" w:sz="0" w:space="0" w:color="auto"/>
            <w:right w:val="none" w:sz="0" w:space="0" w:color="auto"/>
          </w:divBdr>
          <w:divsChild>
            <w:div w:id="1964729962">
              <w:marLeft w:val="0"/>
              <w:marRight w:val="0"/>
              <w:marTop w:val="0"/>
              <w:marBottom w:val="0"/>
              <w:divBdr>
                <w:top w:val="none" w:sz="0" w:space="0" w:color="auto"/>
                <w:left w:val="none" w:sz="0" w:space="0" w:color="auto"/>
                <w:bottom w:val="none" w:sz="0" w:space="0" w:color="auto"/>
                <w:right w:val="none" w:sz="0" w:space="0" w:color="auto"/>
              </w:divBdr>
            </w:div>
          </w:divsChild>
        </w:div>
        <w:div w:id="869949652">
          <w:marLeft w:val="0"/>
          <w:marRight w:val="0"/>
          <w:marTop w:val="0"/>
          <w:marBottom w:val="0"/>
          <w:divBdr>
            <w:top w:val="none" w:sz="0" w:space="0" w:color="auto"/>
            <w:left w:val="none" w:sz="0" w:space="0" w:color="auto"/>
            <w:bottom w:val="none" w:sz="0" w:space="0" w:color="auto"/>
            <w:right w:val="none" w:sz="0" w:space="0" w:color="auto"/>
          </w:divBdr>
        </w:div>
        <w:div w:id="903948746">
          <w:marLeft w:val="0"/>
          <w:marRight w:val="0"/>
          <w:marTop w:val="0"/>
          <w:marBottom w:val="0"/>
          <w:divBdr>
            <w:top w:val="none" w:sz="0" w:space="0" w:color="auto"/>
            <w:left w:val="none" w:sz="0" w:space="0" w:color="auto"/>
            <w:bottom w:val="none" w:sz="0" w:space="0" w:color="auto"/>
            <w:right w:val="none" w:sz="0" w:space="0" w:color="auto"/>
          </w:divBdr>
          <w:divsChild>
            <w:div w:id="1347564008">
              <w:marLeft w:val="0"/>
              <w:marRight w:val="0"/>
              <w:marTop w:val="0"/>
              <w:marBottom w:val="0"/>
              <w:divBdr>
                <w:top w:val="none" w:sz="0" w:space="0" w:color="auto"/>
                <w:left w:val="none" w:sz="0" w:space="0" w:color="auto"/>
                <w:bottom w:val="none" w:sz="0" w:space="0" w:color="auto"/>
                <w:right w:val="none" w:sz="0" w:space="0" w:color="auto"/>
              </w:divBdr>
            </w:div>
          </w:divsChild>
        </w:div>
        <w:div w:id="572351072">
          <w:marLeft w:val="0"/>
          <w:marRight w:val="0"/>
          <w:marTop w:val="201"/>
          <w:marBottom w:val="0"/>
          <w:divBdr>
            <w:top w:val="none" w:sz="0" w:space="0" w:color="auto"/>
            <w:left w:val="none" w:sz="0" w:space="0" w:color="auto"/>
            <w:bottom w:val="none" w:sz="0" w:space="0" w:color="auto"/>
            <w:right w:val="none" w:sz="0" w:space="0" w:color="auto"/>
          </w:divBdr>
          <w:divsChild>
            <w:div w:id="749155156">
              <w:marLeft w:val="0"/>
              <w:marRight w:val="0"/>
              <w:marTop w:val="0"/>
              <w:marBottom w:val="0"/>
              <w:divBdr>
                <w:top w:val="none" w:sz="0" w:space="0" w:color="auto"/>
                <w:left w:val="none" w:sz="0" w:space="0" w:color="auto"/>
                <w:bottom w:val="none" w:sz="0" w:space="0" w:color="auto"/>
                <w:right w:val="none" w:sz="0" w:space="0" w:color="auto"/>
              </w:divBdr>
              <w:divsChild>
                <w:div w:id="135183313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14677930">
          <w:marLeft w:val="0"/>
          <w:marRight w:val="0"/>
          <w:marTop w:val="201"/>
          <w:marBottom w:val="0"/>
          <w:divBdr>
            <w:top w:val="none" w:sz="0" w:space="0" w:color="auto"/>
            <w:left w:val="none" w:sz="0" w:space="0" w:color="auto"/>
            <w:bottom w:val="none" w:sz="0" w:space="0" w:color="auto"/>
            <w:right w:val="none" w:sz="0" w:space="0" w:color="auto"/>
          </w:divBdr>
          <w:divsChild>
            <w:div w:id="1900942885">
              <w:marLeft w:val="0"/>
              <w:marRight w:val="0"/>
              <w:marTop w:val="0"/>
              <w:marBottom w:val="0"/>
              <w:divBdr>
                <w:top w:val="none" w:sz="0" w:space="0" w:color="auto"/>
                <w:left w:val="none" w:sz="0" w:space="0" w:color="auto"/>
                <w:bottom w:val="none" w:sz="0" w:space="0" w:color="auto"/>
                <w:right w:val="none" w:sz="0" w:space="0" w:color="auto"/>
              </w:divBdr>
              <w:divsChild>
                <w:div w:id="36834009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7519929">
          <w:marLeft w:val="0"/>
          <w:marRight w:val="0"/>
          <w:marTop w:val="201"/>
          <w:marBottom w:val="0"/>
          <w:divBdr>
            <w:top w:val="none" w:sz="0" w:space="0" w:color="auto"/>
            <w:left w:val="none" w:sz="0" w:space="0" w:color="auto"/>
            <w:bottom w:val="none" w:sz="0" w:space="0" w:color="auto"/>
            <w:right w:val="none" w:sz="0" w:space="0" w:color="auto"/>
          </w:divBdr>
          <w:divsChild>
            <w:div w:id="624507348">
              <w:marLeft w:val="0"/>
              <w:marRight w:val="0"/>
              <w:marTop w:val="0"/>
              <w:marBottom w:val="0"/>
              <w:divBdr>
                <w:top w:val="none" w:sz="0" w:space="0" w:color="auto"/>
                <w:left w:val="none" w:sz="0" w:space="0" w:color="auto"/>
                <w:bottom w:val="none" w:sz="0" w:space="0" w:color="auto"/>
                <w:right w:val="none" w:sz="0" w:space="0" w:color="auto"/>
              </w:divBdr>
              <w:divsChild>
                <w:div w:id="103596018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28889747">
          <w:marLeft w:val="0"/>
          <w:marRight w:val="0"/>
          <w:marTop w:val="201"/>
          <w:marBottom w:val="0"/>
          <w:divBdr>
            <w:top w:val="none" w:sz="0" w:space="0" w:color="auto"/>
            <w:left w:val="none" w:sz="0" w:space="0" w:color="auto"/>
            <w:bottom w:val="none" w:sz="0" w:space="0" w:color="auto"/>
            <w:right w:val="none" w:sz="0" w:space="0" w:color="auto"/>
          </w:divBdr>
          <w:divsChild>
            <w:div w:id="127868502">
              <w:marLeft w:val="0"/>
              <w:marRight w:val="0"/>
              <w:marTop w:val="0"/>
              <w:marBottom w:val="0"/>
              <w:divBdr>
                <w:top w:val="none" w:sz="0" w:space="0" w:color="auto"/>
                <w:left w:val="none" w:sz="0" w:space="0" w:color="auto"/>
                <w:bottom w:val="none" w:sz="0" w:space="0" w:color="auto"/>
                <w:right w:val="none" w:sz="0" w:space="0" w:color="auto"/>
              </w:divBdr>
              <w:divsChild>
                <w:div w:id="178854374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821778">
      <w:bodyDiv w:val="1"/>
      <w:marLeft w:val="0"/>
      <w:marRight w:val="0"/>
      <w:marTop w:val="0"/>
      <w:marBottom w:val="0"/>
      <w:divBdr>
        <w:top w:val="none" w:sz="0" w:space="0" w:color="auto"/>
        <w:left w:val="none" w:sz="0" w:space="0" w:color="auto"/>
        <w:bottom w:val="none" w:sz="0" w:space="0" w:color="auto"/>
        <w:right w:val="none" w:sz="0" w:space="0" w:color="auto"/>
      </w:divBdr>
      <w:divsChild>
        <w:div w:id="889154023">
          <w:marLeft w:val="0"/>
          <w:marRight w:val="0"/>
          <w:marTop w:val="0"/>
          <w:marBottom w:val="0"/>
          <w:divBdr>
            <w:top w:val="none" w:sz="0" w:space="0" w:color="auto"/>
            <w:left w:val="none" w:sz="0" w:space="0" w:color="auto"/>
            <w:bottom w:val="none" w:sz="0" w:space="0" w:color="auto"/>
            <w:right w:val="none" w:sz="0" w:space="0" w:color="auto"/>
          </w:divBdr>
        </w:div>
        <w:div w:id="674843261">
          <w:marLeft w:val="0"/>
          <w:marRight w:val="0"/>
          <w:marTop w:val="0"/>
          <w:marBottom w:val="0"/>
          <w:divBdr>
            <w:top w:val="none" w:sz="0" w:space="0" w:color="auto"/>
            <w:left w:val="none" w:sz="0" w:space="0" w:color="auto"/>
            <w:bottom w:val="none" w:sz="0" w:space="0" w:color="auto"/>
            <w:right w:val="none" w:sz="0" w:space="0" w:color="auto"/>
          </w:divBdr>
          <w:divsChild>
            <w:div w:id="1809470611">
              <w:marLeft w:val="0"/>
              <w:marRight w:val="0"/>
              <w:marTop w:val="0"/>
              <w:marBottom w:val="0"/>
              <w:divBdr>
                <w:top w:val="none" w:sz="0" w:space="0" w:color="auto"/>
                <w:left w:val="none" w:sz="0" w:space="0" w:color="auto"/>
                <w:bottom w:val="none" w:sz="0" w:space="0" w:color="auto"/>
                <w:right w:val="none" w:sz="0" w:space="0" w:color="auto"/>
              </w:divBdr>
            </w:div>
          </w:divsChild>
        </w:div>
        <w:div w:id="911430879">
          <w:marLeft w:val="0"/>
          <w:marRight w:val="0"/>
          <w:marTop w:val="0"/>
          <w:marBottom w:val="0"/>
          <w:divBdr>
            <w:top w:val="none" w:sz="0" w:space="0" w:color="auto"/>
            <w:left w:val="none" w:sz="0" w:space="0" w:color="auto"/>
            <w:bottom w:val="none" w:sz="0" w:space="0" w:color="auto"/>
            <w:right w:val="none" w:sz="0" w:space="0" w:color="auto"/>
          </w:divBdr>
        </w:div>
        <w:div w:id="1092581006">
          <w:marLeft w:val="0"/>
          <w:marRight w:val="0"/>
          <w:marTop w:val="0"/>
          <w:marBottom w:val="0"/>
          <w:divBdr>
            <w:top w:val="none" w:sz="0" w:space="0" w:color="auto"/>
            <w:left w:val="none" w:sz="0" w:space="0" w:color="auto"/>
            <w:bottom w:val="none" w:sz="0" w:space="0" w:color="auto"/>
            <w:right w:val="none" w:sz="0" w:space="0" w:color="auto"/>
          </w:divBdr>
          <w:divsChild>
            <w:div w:id="180167944">
              <w:marLeft w:val="0"/>
              <w:marRight w:val="0"/>
              <w:marTop w:val="0"/>
              <w:marBottom w:val="0"/>
              <w:divBdr>
                <w:top w:val="none" w:sz="0" w:space="0" w:color="auto"/>
                <w:left w:val="none" w:sz="0" w:space="0" w:color="auto"/>
                <w:bottom w:val="none" w:sz="0" w:space="0" w:color="auto"/>
                <w:right w:val="none" w:sz="0" w:space="0" w:color="auto"/>
              </w:divBdr>
            </w:div>
          </w:divsChild>
        </w:div>
        <w:div w:id="1101023160">
          <w:marLeft w:val="0"/>
          <w:marRight w:val="0"/>
          <w:marTop w:val="0"/>
          <w:marBottom w:val="0"/>
          <w:divBdr>
            <w:top w:val="none" w:sz="0" w:space="0" w:color="auto"/>
            <w:left w:val="none" w:sz="0" w:space="0" w:color="auto"/>
            <w:bottom w:val="none" w:sz="0" w:space="0" w:color="auto"/>
            <w:right w:val="none" w:sz="0" w:space="0" w:color="auto"/>
          </w:divBdr>
        </w:div>
        <w:div w:id="1824157592">
          <w:marLeft w:val="0"/>
          <w:marRight w:val="0"/>
          <w:marTop w:val="0"/>
          <w:marBottom w:val="0"/>
          <w:divBdr>
            <w:top w:val="none" w:sz="0" w:space="0" w:color="auto"/>
            <w:left w:val="none" w:sz="0" w:space="0" w:color="auto"/>
            <w:bottom w:val="none" w:sz="0" w:space="0" w:color="auto"/>
            <w:right w:val="none" w:sz="0" w:space="0" w:color="auto"/>
          </w:divBdr>
          <w:divsChild>
            <w:div w:id="181364329">
              <w:marLeft w:val="0"/>
              <w:marRight w:val="0"/>
              <w:marTop w:val="0"/>
              <w:marBottom w:val="0"/>
              <w:divBdr>
                <w:top w:val="none" w:sz="0" w:space="0" w:color="auto"/>
                <w:left w:val="none" w:sz="0" w:space="0" w:color="auto"/>
                <w:bottom w:val="none" w:sz="0" w:space="0" w:color="auto"/>
                <w:right w:val="none" w:sz="0" w:space="0" w:color="auto"/>
              </w:divBdr>
            </w:div>
          </w:divsChild>
        </w:div>
        <w:div w:id="1347753991">
          <w:marLeft w:val="0"/>
          <w:marRight w:val="0"/>
          <w:marTop w:val="0"/>
          <w:marBottom w:val="0"/>
          <w:divBdr>
            <w:top w:val="none" w:sz="0" w:space="0" w:color="auto"/>
            <w:left w:val="none" w:sz="0" w:space="0" w:color="auto"/>
            <w:bottom w:val="none" w:sz="0" w:space="0" w:color="auto"/>
            <w:right w:val="none" w:sz="0" w:space="0" w:color="auto"/>
          </w:divBdr>
        </w:div>
        <w:div w:id="676152761">
          <w:marLeft w:val="0"/>
          <w:marRight w:val="0"/>
          <w:marTop w:val="0"/>
          <w:marBottom w:val="0"/>
          <w:divBdr>
            <w:top w:val="none" w:sz="0" w:space="0" w:color="auto"/>
            <w:left w:val="none" w:sz="0" w:space="0" w:color="auto"/>
            <w:bottom w:val="none" w:sz="0" w:space="0" w:color="auto"/>
            <w:right w:val="none" w:sz="0" w:space="0" w:color="auto"/>
          </w:divBdr>
          <w:divsChild>
            <w:div w:id="1445229110">
              <w:marLeft w:val="0"/>
              <w:marRight w:val="0"/>
              <w:marTop w:val="0"/>
              <w:marBottom w:val="0"/>
              <w:divBdr>
                <w:top w:val="none" w:sz="0" w:space="0" w:color="auto"/>
                <w:left w:val="none" w:sz="0" w:space="0" w:color="auto"/>
                <w:bottom w:val="none" w:sz="0" w:space="0" w:color="auto"/>
                <w:right w:val="none" w:sz="0" w:space="0" w:color="auto"/>
              </w:divBdr>
            </w:div>
          </w:divsChild>
        </w:div>
        <w:div w:id="1932083510">
          <w:marLeft w:val="0"/>
          <w:marRight w:val="0"/>
          <w:marTop w:val="0"/>
          <w:marBottom w:val="0"/>
          <w:divBdr>
            <w:top w:val="none" w:sz="0" w:space="0" w:color="auto"/>
            <w:left w:val="none" w:sz="0" w:space="0" w:color="auto"/>
            <w:bottom w:val="none" w:sz="0" w:space="0" w:color="auto"/>
            <w:right w:val="none" w:sz="0" w:space="0" w:color="auto"/>
          </w:divBdr>
        </w:div>
        <w:div w:id="1694114995">
          <w:marLeft w:val="0"/>
          <w:marRight w:val="0"/>
          <w:marTop w:val="0"/>
          <w:marBottom w:val="0"/>
          <w:divBdr>
            <w:top w:val="none" w:sz="0" w:space="0" w:color="auto"/>
            <w:left w:val="none" w:sz="0" w:space="0" w:color="auto"/>
            <w:bottom w:val="none" w:sz="0" w:space="0" w:color="auto"/>
            <w:right w:val="none" w:sz="0" w:space="0" w:color="auto"/>
          </w:divBdr>
          <w:divsChild>
            <w:div w:id="1207328951">
              <w:marLeft w:val="0"/>
              <w:marRight w:val="0"/>
              <w:marTop w:val="0"/>
              <w:marBottom w:val="0"/>
              <w:divBdr>
                <w:top w:val="none" w:sz="0" w:space="0" w:color="auto"/>
                <w:left w:val="none" w:sz="0" w:space="0" w:color="auto"/>
                <w:bottom w:val="none" w:sz="0" w:space="0" w:color="auto"/>
                <w:right w:val="none" w:sz="0" w:space="0" w:color="auto"/>
              </w:divBdr>
            </w:div>
          </w:divsChild>
        </w:div>
        <w:div w:id="1916621100">
          <w:marLeft w:val="0"/>
          <w:marRight w:val="0"/>
          <w:marTop w:val="0"/>
          <w:marBottom w:val="0"/>
          <w:divBdr>
            <w:top w:val="none" w:sz="0" w:space="0" w:color="auto"/>
            <w:left w:val="none" w:sz="0" w:space="0" w:color="auto"/>
            <w:bottom w:val="none" w:sz="0" w:space="0" w:color="auto"/>
            <w:right w:val="none" w:sz="0" w:space="0" w:color="auto"/>
          </w:divBdr>
        </w:div>
        <w:div w:id="438837141">
          <w:marLeft w:val="0"/>
          <w:marRight w:val="0"/>
          <w:marTop w:val="0"/>
          <w:marBottom w:val="0"/>
          <w:divBdr>
            <w:top w:val="none" w:sz="0" w:space="0" w:color="auto"/>
            <w:left w:val="none" w:sz="0" w:space="0" w:color="auto"/>
            <w:bottom w:val="none" w:sz="0" w:space="0" w:color="auto"/>
            <w:right w:val="none" w:sz="0" w:space="0" w:color="auto"/>
          </w:divBdr>
          <w:divsChild>
            <w:div w:id="843713354">
              <w:marLeft w:val="0"/>
              <w:marRight w:val="0"/>
              <w:marTop w:val="0"/>
              <w:marBottom w:val="0"/>
              <w:divBdr>
                <w:top w:val="none" w:sz="0" w:space="0" w:color="auto"/>
                <w:left w:val="none" w:sz="0" w:space="0" w:color="auto"/>
                <w:bottom w:val="none" w:sz="0" w:space="0" w:color="auto"/>
                <w:right w:val="none" w:sz="0" w:space="0" w:color="auto"/>
              </w:divBdr>
            </w:div>
          </w:divsChild>
        </w:div>
        <w:div w:id="997419832">
          <w:marLeft w:val="0"/>
          <w:marRight w:val="0"/>
          <w:marTop w:val="0"/>
          <w:marBottom w:val="0"/>
          <w:divBdr>
            <w:top w:val="none" w:sz="0" w:space="0" w:color="auto"/>
            <w:left w:val="none" w:sz="0" w:space="0" w:color="auto"/>
            <w:bottom w:val="none" w:sz="0" w:space="0" w:color="auto"/>
            <w:right w:val="none" w:sz="0" w:space="0" w:color="auto"/>
          </w:divBdr>
        </w:div>
        <w:div w:id="1982154478">
          <w:marLeft w:val="0"/>
          <w:marRight w:val="0"/>
          <w:marTop w:val="0"/>
          <w:marBottom w:val="0"/>
          <w:divBdr>
            <w:top w:val="none" w:sz="0" w:space="0" w:color="auto"/>
            <w:left w:val="none" w:sz="0" w:space="0" w:color="auto"/>
            <w:bottom w:val="none" w:sz="0" w:space="0" w:color="auto"/>
            <w:right w:val="none" w:sz="0" w:space="0" w:color="auto"/>
          </w:divBdr>
          <w:divsChild>
            <w:div w:id="1676112790">
              <w:marLeft w:val="0"/>
              <w:marRight w:val="0"/>
              <w:marTop w:val="0"/>
              <w:marBottom w:val="0"/>
              <w:divBdr>
                <w:top w:val="none" w:sz="0" w:space="0" w:color="auto"/>
                <w:left w:val="none" w:sz="0" w:space="0" w:color="auto"/>
                <w:bottom w:val="none" w:sz="0" w:space="0" w:color="auto"/>
                <w:right w:val="none" w:sz="0" w:space="0" w:color="auto"/>
              </w:divBdr>
            </w:div>
          </w:divsChild>
        </w:div>
        <w:div w:id="524369173">
          <w:marLeft w:val="0"/>
          <w:marRight w:val="0"/>
          <w:marTop w:val="253"/>
          <w:marBottom w:val="0"/>
          <w:divBdr>
            <w:top w:val="none" w:sz="0" w:space="0" w:color="auto"/>
            <w:left w:val="none" w:sz="0" w:space="0" w:color="auto"/>
            <w:bottom w:val="none" w:sz="0" w:space="0" w:color="auto"/>
            <w:right w:val="none" w:sz="0" w:space="0" w:color="auto"/>
          </w:divBdr>
          <w:divsChild>
            <w:div w:id="1748073308">
              <w:marLeft w:val="0"/>
              <w:marRight w:val="0"/>
              <w:marTop w:val="0"/>
              <w:marBottom w:val="0"/>
              <w:divBdr>
                <w:top w:val="none" w:sz="0" w:space="0" w:color="auto"/>
                <w:left w:val="none" w:sz="0" w:space="0" w:color="auto"/>
                <w:bottom w:val="none" w:sz="0" w:space="0" w:color="auto"/>
                <w:right w:val="none" w:sz="0" w:space="0" w:color="auto"/>
              </w:divBdr>
              <w:divsChild>
                <w:div w:id="107362741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85207488">
          <w:marLeft w:val="0"/>
          <w:marRight w:val="0"/>
          <w:marTop w:val="253"/>
          <w:marBottom w:val="0"/>
          <w:divBdr>
            <w:top w:val="none" w:sz="0" w:space="0" w:color="auto"/>
            <w:left w:val="none" w:sz="0" w:space="0" w:color="auto"/>
            <w:bottom w:val="none" w:sz="0" w:space="0" w:color="auto"/>
            <w:right w:val="none" w:sz="0" w:space="0" w:color="auto"/>
          </w:divBdr>
          <w:divsChild>
            <w:div w:id="1342582812">
              <w:marLeft w:val="0"/>
              <w:marRight w:val="0"/>
              <w:marTop w:val="0"/>
              <w:marBottom w:val="0"/>
              <w:divBdr>
                <w:top w:val="none" w:sz="0" w:space="0" w:color="auto"/>
                <w:left w:val="none" w:sz="0" w:space="0" w:color="auto"/>
                <w:bottom w:val="none" w:sz="0" w:space="0" w:color="auto"/>
                <w:right w:val="none" w:sz="0" w:space="0" w:color="auto"/>
              </w:divBdr>
              <w:divsChild>
                <w:div w:id="145621511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46793095">
          <w:marLeft w:val="0"/>
          <w:marRight w:val="0"/>
          <w:marTop w:val="253"/>
          <w:marBottom w:val="0"/>
          <w:divBdr>
            <w:top w:val="none" w:sz="0" w:space="0" w:color="auto"/>
            <w:left w:val="none" w:sz="0" w:space="0" w:color="auto"/>
            <w:bottom w:val="none" w:sz="0" w:space="0" w:color="auto"/>
            <w:right w:val="none" w:sz="0" w:space="0" w:color="auto"/>
          </w:divBdr>
          <w:divsChild>
            <w:div w:id="491680096">
              <w:marLeft w:val="0"/>
              <w:marRight w:val="0"/>
              <w:marTop w:val="0"/>
              <w:marBottom w:val="0"/>
              <w:divBdr>
                <w:top w:val="none" w:sz="0" w:space="0" w:color="auto"/>
                <w:left w:val="none" w:sz="0" w:space="0" w:color="auto"/>
                <w:bottom w:val="none" w:sz="0" w:space="0" w:color="auto"/>
                <w:right w:val="none" w:sz="0" w:space="0" w:color="auto"/>
              </w:divBdr>
              <w:divsChild>
                <w:div w:id="122614027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76986759">
          <w:marLeft w:val="0"/>
          <w:marRight w:val="0"/>
          <w:marTop w:val="253"/>
          <w:marBottom w:val="0"/>
          <w:divBdr>
            <w:top w:val="none" w:sz="0" w:space="0" w:color="auto"/>
            <w:left w:val="none" w:sz="0" w:space="0" w:color="auto"/>
            <w:bottom w:val="none" w:sz="0" w:space="0" w:color="auto"/>
            <w:right w:val="none" w:sz="0" w:space="0" w:color="auto"/>
          </w:divBdr>
          <w:divsChild>
            <w:div w:id="585499415">
              <w:marLeft w:val="0"/>
              <w:marRight w:val="0"/>
              <w:marTop w:val="0"/>
              <w:marBottom w:val="0"/>
              <w:divBdr>
                <w:top w:val="none" w:sz="0" w:space="0" w:color="auto"/>
                <w:left w:val="none" w:sz="0" w:space="0" w:color="auto"/>
                <w:bottom w:val="none" w:sz="0" w:space="0" w:color="auto"/>
                <w:right w:val="none" w:sz="0" w:space="0" w:color="auto"/>
              </w:divBdr>
              <w:divsChild>
                <w:div w:id="20910773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83209">
      <w:bodyDiv w:val="1"/>
      <w:marLeft w:val="0"/>
      <w:marRight w:val="0"/>
      <w:marTop w:val="0"/>
      <w:marBottom w:val="0"/>
      <w:divBdr>
        <w:top w:val="none" w:sz="0" w:space="0" w:color="auto"/>
        <w:left w:val="none" w:sz="0" w:space="0" w:color="auto"/>
        <w:bottom w:val="none" w:sz="0" w:space="0" w:color="auto"/>
        <w:right w:val="none" w:sz="0" w:space="0" w:color="auto"/>
      </w:divBdr>
      <w:divsChild>
        <w:div w:id="42102849">
          <w:marLeft w:val="0"/>
          <w:marRight w:val="0"/>
          <w:marTop w:val="0"/>
          <w:marBottom w:val="0"/>
          <w:divBdr>
            <w:top w:val="none" w:sz="0" w:space="0" w:color="auto"/>
            <w:left w:val="none" w:sz="0" w:space="0" w:color="auto"/>
            <w:bottom w:val="none" w:sz="0" w:space="0" w:color="auto"/>
            <w:right w:val="none" w:sz="0" w:space="0" w:color="auto"/>
          </w:divBdr>
        </w:div>
        <w:div w:id="1665157579">
          <w:marLeft w:val="0"/>
          <w:marRight w:val="0"/>
          <w:marTop w:val="0"/>
          <w:marBottom w:val="0"/>
          <w:divBdr>
            <w:top w:val="none" w:sz="0" w:space="0" w:color="auto"/>
            <w:left w:val="none" w:sz="0" w:space="0" w:color="auto"/>
            <w:bottom w:val="none" w:sz="0" w:space="0" w:color="auto"/>
            <w:right w:val="none" w:sz="0" w:space="0" w:color="auto"/>
          </w:divBdr>
          <w:divsChild>
            <w:div w:id="589774658">
              <w:marLeft w:val="0"/>
              <w:marRight w:val="0"/>
              <w:marTop w:val="0"/>
              <w:marBottom w:val="0"/>
              <w:divBdr>
                <w:top w:val="none" w:sz="0" w:space="0" w:color="auto"/>
                <w:left w:val="none" w:sz="0" w:space="0" w:color="auto"/>
                <w:bottom w:val="none" w:sz="0" w:space="0" w:color="auto"/>
                <w:right w:val="none" w:sz="0" w:space="0" w:color="auto"/>
              </w:divBdr>
            </w:div>
          </w:divsChild>
        </w:div>
        <w:div w:id="223301580">
          <w:marLeft w:val="0"/>
          <w:marRight w:val="0"/>
          <w:marTop w:val="0"/>
          <w:marBottom w:val="0"/>
          <w:divBdr>
            <w:top w:val="none" w:sz="0" w:space="0" w:color="auto"/>
            <w:left w:val="none" w:sz="0" w:space="0" w:color="auto"/>
            <w:bottom w:val="none" w:sz="0" w:space="0" w:color="auto"/>
            <w:right w:val="none" w:sz="0" w:space="0" w:color="auto"/>
          </w:divBdr>
        </w:div>
        <w:div w:id="1662585658">
          <w:marLeft w:val="0"/>
          <w:marRight w:val="0"/>
          <w:marTop w:val="0"/>
          <w:marBottom w:val="0"/>
          <w:divBdr>
            <w:top w:val="none" w:sz="0" w:space="0" w:color="auto"/>
            <w:left w:val="none" w:sz="0" w:space="0" w:color="auto"/>
            <w:bottom w:val="none" w:sz="0" w:space="0" w:color="auto"/>
            <w:right w:val="none" w:sz="0" w:space="0" w:color="auto"/>
          </w:divBdr>
          <w:divsChild>
            <w:div w:id="1523744613">
              <w:marLeft w:val="0"/>
              <w:marRight w:val="0"/>
              <w:marTop w:val="0"/>
              <w:marBottom w:val="0"/>
              <w:divBdr>
                <w:top w:val="none" w:sz="0" w:space="0" w:color="auto"/>
                <w:left w:val="none" w:sz="0" w:space="0" w:color="auto"/>
                <w:bottom w:val="none" w:sz="0" w:space="0" w:color="auto"/>
                <w:right w:val="none" w:sz="0" w:space="0" w:color="auto"/>
              </w:divBdr>
            </w:div>
          </w:divsChild>
        </w:div>
        <w:div w:id="1002273663">
          <w:marLeft w:val="0"/>
          <w:marRight w:val="0"/>
          <w:marTop w:val="0"/>
          <w:marBottom w:val="0"/>
          <w:divBdr>
            <w:top w:val="none" w:sz="0" w:space="0" w:color="auto"/>
            <w:left w:val="none" w:sz="0" w:space="0" w:color="auto"/>
            <w:bottom w:val="none" w:sz="0" w:space="0" w:color="auto"/>
            <w:right w:val="none" w:sz="0" w:space="0" w:color="auto"/>
          </w:divBdr>
        </w:div>
        <w:div w:id="104690870">
          <w:marLeft w:val="0"/>
          <w:marRight w:val="0"/>
          <w:marTop w:val="0"/>
          <w:marBottom w:val="0"/>
          <w:divBdr>
            <w:top w:val="none" w:sz="0" w:space="0" w:color="auto"/>
            <w:left w:val="none" w:sz="0" w:space="0" w:color="auto"/>
            <w:bottom w:val="none" w:sz="0" w:space="0" w:color="auto"/>
            <w:right w:val="none" w:sz="0" w:space="0" w:color="auto"/>
          </w:divBdr>
          <w:divsChild>
            <w:div w:id="1586265744">
              <w:marLeft w:val="0"/>
              <w:marRight w:val="0"/>
              <w:marTop w:val="0"/>
              <w:marBottom w:val="0"/>
              <w:divBdr>
                <w:top w:val="none" w:sz="0" w:space="0" w:color="auto"/>
                <w:left w:val="none" w:sz="0" w:space="0" w:color="auto"/>
                <w:bottom w:val="none" w:sz="0" w:space="0" w:color="auto"/>
                <w:right w:val="none" w:sz="0" w:space="0" w:color="auto"/>
              </w:divBdr>
            </w:div>
          </w:divsChild>
        </w:div>
        <w:div w:id="473572553">
          <w:marLeft w:val="0"/>
          <w:marRight w:val="0"/>
          <w:marTop w:val="0"/>
          <w:marBottom w:val="0"/>
          <w:divBdr>
            <w:top w:val="none" w:sz="0" w:space="0" w:color="auto"/>
            <w:left w:val="none" w:sz="0" w:space="0" w:color="auto"/>
            <w:bottom w:val="none" w:sz="0" w:space="0" w:color="auto"/>
            <w:right w:val="none" w:sz="0" w:space="0" w:color="auto"/>
          </w:divBdr>
        </w:div>
        <w:div w:id="1043098803">
          <w:marLeft w:val="0"/>
          <w:marRight w:val="0"/>
          <w:marTop w:val="0"/>
          <w:marBottom w:val="0"/>
          <w:divBdr>
            <w:top w:val="none" w:sz="0" w:space="0" w:color="auto"/>
            <w:left w:val="none" w:sz="0" w:space="0" w:color="auto"/>
            <w:bottom w:val="none" w:sz="0" w:space="0" w:color="auto"/>
            <w:right w:val="none" w:sz="0" w:space="0" w:color="auto"/>
          </w:divBdr>
          <w:divsChild>
            <w:div w:id="1424688974">
              <w:marLeft w:val="0"/>
              <w:marRight w:val="0"/>
              <w:marTop w:val="0"/>
              <w:marBottom w:val="0"/>
              <w:divBdr>
                <w:top w:val="none" w:sz="0" w:space="0" w:color="auto"/>
                <w:left w:val="none" w:sz="0" w:space="0" w:color="auto"/>
                <w:bottom w:val="none" w:sz="0" w:space="0" w:color="auto"/>
                <w:right w:val="none" w:sz="0" w:space="0" w:color="auto"/>
              </w:divBdr>
            </w:div>
          </w:divsChild>
        </w:div>
        <w:div w:id="775713234">
          <w:marLeft w:val="0"/>
          <w:marRight w:val="0"/>
          <w:marTop w:val="0"/>
          <w:marBottom w:val="0"/>
          <w:divBdr>
            <w:top w:val="none" w:sz="0" w:space="0" w:color="auto"/>
            <w:left w:val="none" w:sz="0" w:space="0" w:color="auto"/>
            <w:bottom w:val="none" w:sz="0" w:space="0" w:color="auto"/>
            <w:right w:val="none" w:sz="0" w:space="0" w:color="auto"/>
          </w:divBdr>
        </w:div>
        <w:div w:id="1827241644">
          <w:marLeft w:val="0"/>
          <w:marRight w:val="0"/>
          <w:marTop w:val="0"/>
          <w:marBottom w:val="0"/>
          <w:divBdr>
            <w:top w:val="none" w:sz="0" w:space="0" w:color="auto"/>
            <w:left w:val="none" w:sz="0" w:space="0" w:color="auto"/>
            <w:bottom w:val="none" w:sz="0" w:space="0" w:color="auto"/>
            <w:right w:val="none" w:sz="0" w:space="0" w:color="auto"/>
          </w:divBdr>
          <w:divsChild>
            <w:div w:id="996878425">
              <w:marLeft w:val="0"/>
              <w:marRight w:val="0"/>
              <w:marTop w:val="0"/>
              <w:marBottom w:val="0"/>
              <w:divBdr>
                <w:top w:val="none" w:sz="0" w:space="0" w:color="auto"/>
                <w:left w:val="none" w:sz="0" w:space="0" w:color="auto"/>
                <w:bottom w:val="none" w:sz="0" w:space="0" w:color="auto"/>
                <w:right w:val="none" w:sz="0" w:space="0" w:color="auto"/>
              </w:divBdr>
            </w:div>
          </w:divsChild>
        </w:div>
        <w:div w:id="726030928">
          <w:marLeft w:val="0"/>
          <w:marRight w:val="0"/>
          <w:marTop w:val="0"/>
          <w:marBottom w:val="0"/>
          <w:divBdr>
            <w:top w:val="none" w:sz="0" w:space="0" w:color="auto"/>
            <w:left w:val="none" w:sz="0" w:space="0" w:color="auto"/>
            <w:bottom w:val="none" w:sz="0" w:space="0" w:color="auto"/>
            <w:right w:val="none" w:sz="0" w:space="0" w:color="auto"/>
          </w:divBdr>
        </w:div>
        <w:div w:id="747654965">
          <w:marLeft w:val="0"/>
          <w:marRight w:val="0"/>
          <w:marTop w:val="0"/>
          <w:marBottom w:val="0"/>
          <w:divBdr>
            <w:top w:val="none" w:sz="0" w:space="0" w:color="auto"/>
            <w:left w:val="none" w:sz="0" w:space="0" w:color="auto"/>
            <w:bottom w:val="none" w:sz="0" w:space="0" w:color="auto"/>
            <w:right w:val="none" w:sz="0" w:space="0" w:color="auto"/>
          </w:divBdr>
          <w:divsChild>
            <w:div w:id="1255284919">
              <w:marLeft w:val="0"/>
              <w:marRight w:val="0"/>
              <w:marTop w:val="0"/>
              <w:marBottom w:val="0"/>
              <w:divBdr>
                <w:top w:val="none" w:sz="0" w:space="0" w:color="auto"/>
                <w:left w:val="none" w:sz="0" w:space="0" w:color="auto"/>
                <w:bottom w:val="none" w:sz="0" w:space="0" w:color="auto"/>
                <w:right w:val="none" w:sz="0" w:space="0" w:color="auto"/>
              </w:divBdr>
            </w:div>
          </w:divsChild>
        </w:div>
        <w:div w:id="1411653297">
          <w:marLeft w:val="0"/>
          <w:marRight w:val="0"/>
          <w:marTop w:val="0"/>
          <w:marBottom w:val="0"/>
          <w:divBdr>
            <w:top w:val="none" w:sz="0" w:space="0" w:color="auto"/>
            <w:left w:val="none" w:sz="0" w:space="0" w:color="auto"/>
            <w:bottom w:val="none" w:sz="0" w:space="0" w:color="auto"/>
            <w:right w:val="none" w:sz="0" w:space="0" w:color="auto"/>
          </w:divBdr>
        </w:div>
        <w:div w:id="1223760999">
          <w:marLeft w:val="0"/>
          <w:marRight w:val="0"/>
          <w:marTop w:val="0"/>
          <w:marBottom w:val="0"/>
          <w:divBdr>
            <w:top w:val="none" w:sz="0" w:space="0" w:color="auto"/>
            <w:left w:val="none" w:sz="0" w:space="0" w:color="auto"/>
            <w:bottom w:val="none" w:sz="0" w:space="0" w:color="auto"/>
            <w:right w:val="none" w:sz="0" w:space="0" w:color="auto"/>
          </w:divBdr>
          <w:divsChild>
            <w:div w:id="1842043168">
              <w:marLeft w:val="0"/>
              <w:marRight w:val="0"/>
              <w:marTop w:val="0"/>
              <w:marBottom w:val="0"/>
              <w:divBdr>
                <w:top w:val="none" w:sz="0" w:space="0" w:color="auto"/>
                <w:left w:val="none" w:sz="0" w:space="0" w:color="auto"/>
                <w:bottom w:val="none" w:sz="0" w:space="0" w:color="auto"/>
                <w:right w:val="none" w:sz="0" w:space="0" w:color="auto"/>
              </w:divBdr>
            </w:div>
          </w:divsChild>
        </w:div>
        <w:div w:id="1728187720">
          <w:marLeft w:val="0"/>
          <w:marRight w:val="0"/>
          <w:marTop w:val="201"/>
          <w:marBottom w:val="0"/>
          <w:divBdr>
            <w:top w:val="none" w:sz="0" w:space="0" w:color="auto"/>
            <w:left w:val="none" w:sz="0" w:space="0" w:color="auto"/>
            <w:bottom w:val="none" w:sz="0" w:space="0" w:color="auto"/>
            <w:right w:val="none" w:sz="0" w:space="0" w:color="auto"/>
          </w:divBdr>
          <w:divsChild>
            <w:div w:id="1488857190">
              <w:marLeft w:val="0"/>
              <w:marRight w:val="0"/>
              <w:marTop w:val="0"/>
              <w:marBottom w:val="0"/>
              <w:divBdr>
                <w:top w:val="none" w:sz="0" w:space="0" w:color="auto"/>
                <w:left w:val="none" w:sz="0" w:space="0" w:color="auto"/>
                <w:bottom w:val="none" w:sz="0" w:space="0" w:color="auto"/>
                <w:right w:val="none" w:sz="0" w:space="0" w:color="auto"/>
              </w:divBdr>
              <w:divsChild>
                <w:div w:id="103751312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66006183">
          <w:marLeft w:val="0"/>
          <w:marRight w:val="0"/>
          <w:marTop w:val="201"/>
          <w:marBottom w:val="0"/>
          <w:divBdr>
            <w:top w:val="none" w:sz="0" w:space="0" w:color="auto"/>
            <w:left w:val="none" w:sz="0" w:space="0" w:color="auto"/>
            <w:bottom w:val="none" w:sz="0" w:space="0" w:color="auto"/>
            <w:right w:val="none" w:sz="0" w:space="0" w:color="auto"/>
          </w:divBdr>
          <w:divsChild>
            <w:div w:id="45220708">
              <w:marLeft w:val="0"/>
              <w:marRight w:val="0"/>
              <w:marTop w:val="0"/>
              <w:marBottom w:val="0"/>
              <w:divBdr>
                <w:top w:val="none" w:sz="0" w:space="0" w:color="auto"/>
                <w:left w:val="none" w:sz="0" w:space="0" w:color="auto"/>
                <w:bottom w:val="none" w:sz="0" w:space="0" w:color="auto"/>
                <w:right w:val="none" w:sz="0" w:space="0" w:color="auto"/>
              </w:divBdr>
              <w:divsChild>
                <w:div w:id="12362645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03369532">
          <w:marLeft w:val="0"/>
          <w:marRight w:val="0"/>
          <w:marTop w:val="201"/>
          <w:marBottom w:val="0"/>
          <w:divBdr>
            <w:top w:val="none" w:sz="0" w:space="0" w:color="auto"/>
            <w:left w:val="none" w:sz="0" w:space="0" w:color="auto"/>
            <w:bottom w:val="none" w:sz="0" w:space="0" w:color="auto"/>
            <w:right w:val="none" w:sz="0" w:space="0" w:color="auto"/>
          </w:divBdr>
          <w:divsChild>
            <w:div w:id="1432431141">
              <w:marLeft w:val="0"/>
              <w:marRight w:val="0"/>
              <w:marTop w:val="0"/>
              <w:marBottom w:val="0"/>
              <w:divBdr>
                <w:top w:val="none" w:sz="0" w:space="0" w:color="auto"/>
                <w:left w:val="none" w:sz="0" w:space="0" w:color="auto"/>
                <w:bottom w:val="none" w:sz="0" w:space="0" w:color="auto"/>
                <w:right w:val="none" w:sz="0" w:space="0" w:color="auto"/>
              </w:divBdr>
              <w:divsChild>
                <w:div w:id="121138121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65102026">
          <w:marLeft w:val="0"/>
          <w:marRight w:val="0"/>
          <w:marTop w:val="201"/>
          <w:marBottom w:val="0"/>
          <w:divBdr>
            <w:top w:val="none" w:sz="0" w:space="0" w:color="auto"/>
            <w:left w:val="none" w:sz="0" w:space="0" w:color="auto"/>
            <w:bottom w:val="none" w:sz="0" w:space="0" w:color="auto"/>
            <w:right w:val="none" w:sz="0" w:space="0" w:color="auto"/>
          </w:divBdr>
          <w:divsChild>
            <w:div w:id="1126583887">
              <w:marLeft w:val="0"/>
              <w:marRight w:val="0"/>
              <w:marTop w:val="0"/>
              <w:marBottom w:val="0"/>
              <w:divBdr>
                <w:top w:val="none" w:sz="0" w:space="0" w:color="auto"/>
                <w:left w:val="none" w:sz="0" w:space="0" w:color="auto"/>
                <w:bottom w:val="none" w:sz="0" w:space="0" w:color="auto"/>
                <w:right w:val="none" w:sz="0" w:space="0" w:color="auto"/>
              </w:divBdr>
              <w:divsChild>
                <w:div w:id="13074983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189935">
      <w:bodyDiv w:val="1"/>
      <w:marLeft w:val="0"/>
      <w:marRight w:val="0"/>
      <w:marTop w:val="0"/>
      <w:marBottom w:val="0"/>
      <w:divBdr>
        <w:top w:val="none" w:sz="0" w:space="0" w:color="auto"/>
        <w:left w:val="none" w:sz="0" w:space="0" w:color="auto"/>
        <w:bottom w:val="none" w:sz="0" w:space="0" w:color="auto"/>
        <w:right w:val="none" w:sz="0" w:space="0" w:color="auto"/>
      </w:divBdr>
      <w:divsChild>
        <w:div w:id="819736215">
          <w:marLeft w:val="0"/>
          <w:marRight w:val="0"/>
          <w:marTop w:val="0"/>
          <w:marBottom w:val="0"/>
          <w:divBdr>
            <w:top w:val="none" w:sz="0" w:space="0" w:color="auto"/>
            <w:left w:val="none" w:sz="0" w:space="0" w:color="auto"/>
            <w:bottom w:val="none" w:sz="0" w:space="0" w:color="auto"/>
            <w:right w:val="none" w:sz="0" w:space="0" w:color="auto"/>
          </w:divBdr>
        </w:div>
        <w:div w:id="863518889">
          <w:marLeft w:val="0"/>
          <w:marRight w:val="0"/>
          <w:marTop w:val="0"/>
          <w:marBottom w:val="0"/>
          <w:divBdr>
            <w:top w:val="none" w:sz="0" w:space="0" w:color="auto"/>
            <w:left w:val="none" w:sz="0" w:space="0" w:color="auto"/>
            <w:bottom w:val="none" w:sz="0" w:space="0" w:color="auto"/>
            <w:right w:val="none" w:sz="0" w:space="0" w:color="auto"/>
          </w:divBdr>
          <w:divsChild>
            <w:div w:id="1520310779">
              <w:marLeft w:val="0"/>
              <w:marRight w:val="0"/>
              <w:marTop w:val="0"/>
              <w:marBottom w:val="0"/>
              <w:divBdr>
                <w:top w:val="none" w:sz="0" w:space="0" w:color="auto"/>
                <w:left w:val="none" w:sz="0" w:space="0" w:color="auto"/>
                <w:bottom w:val="none" w:sz="0" w:space="0" w:color="auto"/>
                <w:right w:val="none" w:sz="0" w:space="0" w:color="auto"/>
              </w:divBdr>
            </w:div>
          </w:divsChild>
        </w:div>
        <w:div w:id="909577409">
          <w:marLeft w:val="0"/>
          <w:marRight w:val="0"/>
          <w:marTop w:val="0"/>
          <w:marBottom w:val="0"/>
          <w:divBdr>
            <w:top w:val="none" w:sz="0" w:space="0" w:color="auto"/>
            <w:left w:val="none" w:sz="0" w:space="0" w:color="auto"/>
            <w:bottom w:val="none" w:sz="0" w:space="0" w:color="auto"/>
            <w:right w:val="none" w:sz="0" w:space="0" w:color="auto"/>
          </w:divBdr>
        </w:div>
        <w:div w:id="1431316203">
          <w:marLeft w:val="0"/>
          <w:marRight w:val="0"/>
          <w:marTop w:val="0"/>
          <w:marBottom w:val="0"/>
          <w:divBdr>
            <w:top w:val="none" w:sz="0" w:space="0" w:color="auto"/>
            <w:left w:val="none" w:sz="0" w:space="0" w:color="auto"/>
            <w:bottom w:val="none" w:sz="0" w:space="0" w:color="auto"/>
            <w:right w:val="none" w:sz="0" w:space="0" w:color="auto"/>
          </w:divBdr>
          <w:divsChild>
            <w:div w:id="1586960615">
              <w:marLeft w:val="0"/>
              <w:marRight w:val="0"/>
              <w:marTop w:val="0"/>
              <w:marBottom w:val="0"/>
              <w:divBdr>
                <w:top w:val="none" w:sz="0" w:space="0" w:color="auto"/>
                <w:left w:val="none" w:sz="0" w:space="0" w:color="auto"/>
                <w:bottom w:val="none" w:sz="0" w:space="0" w:color="auto"/>
                <w:right w:val="none" w:sz="0" w:space="0" w:color="auto"/>
              </w:divBdr>
            </w:div>
          </w:divsChild>
        </w:div>
        <w:div w:id="125003083">
          <w:marLeft w:val="0"/>
          <w:marRight w:val="0"/>
          <w:marTop w:val="0"/>
          <w:marBottom w:val="0"/>
          <w:divBdr>
            <w:top w:val="none" w:sz="0" w:space="0" w:color="auto"/>
            <w:left w:val="none" w:sz="0" w:space="0" w:color="auto"/>
            <w:bottom w:val="none" w:sz="0" w:space="0" w:color="auto"/>
            <w:right w:val="none" w:sz="0" w:space="0" w:color="auto"/>
          </w:divBdr>
        </w:div>
        <w:div w:id="332297786">
          <w:marLeft w:val="0"/>
          <w:marRight w:val="0"/>
          <w:marTop w:val="0"/>
          <w:marBottom w:val="0"/>
          <w:divBdr>
            <w:top w:val="none" w:sz="0" w:space="0" w:color="auto"/>
            <w:left w:val="none" w:sz="0" w:space="0" w:color="auto"/>
            <w:bottom w:val="none" w:sz="0" w:space="0" w:color="auto"/>
            <w:right w:val="none" w:sz="0" w:space="0" w:color="auto"/>
          </w:divBdr>
          <w:divsChild>
            <w:div w:id="313679722">
              <w:marLeft w:val="0"/>
              <w:marRight w:val="0"/>
              <w:marTop w:val="0"/>
              <w:marBottom w:val="0"/>
              <w:divBdr>
                <w:top w:val="none" w:sz="0" w:space="0" w:color="auto"/>
                <w:left w:val="none" w:sz="0" w:space="0" w:color="auto"/>
                <w:bottom w:val="none" w:sz="0" w:space="0" w:color="auto"/>
                <w:right w:val="none" w:sz="0" w:space="0" w:color="auto"/>
              </w:divBdr>
            </w:div>
          </w:divsChild>
        </w:div>
        <w:div w:id="1140267702">
          <w:marLeft w:val="0"/>
          <w:marRight w:val="0"/>
          <w:marTop w:val="0"/>
          <w:marBottom w:val="0"/>
          <w:divBdr>
            <w:top w:val="none" w:sz="0" w:space="0" w:color="auto"/>
            <w:left w:val="none" w:sz="0" w:space="0" w:color="auto"/>
            <w:bottom w:val="none" w:sz="0" w:space="0" w:color="auto"/>
            <w:right w:val="none" w:sz="0" w:space="0" w:color="auto"/>
          </w:divBdr>
        </w:div>
        <w:div w:id="1932081102">
          <w:marLeft w:val="0"/>
          <w:marRight w:val="0"/>
          <w:marTop w:val="0"/>
          <w:marBottom w:val="0"/>
          <w:divBdr>
            <w:top w:val="none" w:sz="0" w:space="0" w:color="auto"/>
            <w:left w:val="none" w:sz="0" w:space="0" w:color="auto"/>
            <w:bottom w:val="none" w:sz="0" w:space="0" w:color="auto"/>
            <w:right w:val="none" w:sz="0" w:space="0" w:color="auto"/>
          </w:divBdr>
          <w:divsChild>
            <w:div w:id="1084227790">
              <w:marLeft w:val="0"/>
              <w:marRight w:val="0"/>
              <w:marTop w:val="0"/>
              <w:marBottom w:val="0"/>
              <w:divBdr>
                <w:top w:val="none" w:sz="0" w:space="0" w:color="auto"/>
                <w:left w:val="none" w:sz="0" w:space="0" w:color="auto"/>
                <w:bottom w:val="none" w:sz="0" w:space="0" w:color="auto"/>
                <w:right w:val="none" w:sz="0" w:space="0" w:color="auto"/>
              </w:divBdr>
            </w:div>
          </w:divsChild>
        </w:div>
        <w:div w:id="2091999107">
          <w:marLeft w:val="0"/>
          <w:marRight w:val="0"/>
          <w:marTop w:val="0"/>
          <w:marBottom w:val="0"/>
          <w:divBdr>
            <w:top w:val="none" w:sz="0" w:space="0" w:color="auto"/>
            <w:left w:val="none" w:sz="0" w:space="0" w:color="auto"/>
            <w:bottom w:val="none" w:sz="0" w:space="0" w:color="auto"/>
            <w:right w:val="none" w:sz="0" w:space="0" w:color="auto"/>
          </w:divBdr>
        </w:div>
        <w:div w:id="1706909414">
          <w:marLeft w:val="0"/>
          <w:marRight w:val="0"/>
          <w:marTop w:val="0"/>
          <w:marBottom w:val="0"/>
          <w:divBdr>
            <w:top w:val="none" w:sz="0" w:space="0" w:color="auto"/>
            <w:left w:val="none" w:sz="0" w:space="0" w:color="auto"/>
            <w:bottom w:val="none" w:sz="0" w:space="0" w:color="auto"/>
            <w:right w:val="none" w:sz="0" w:space="0" w:color="auto"/>
          </w:divBdr>
          <w:divsChild>
            <w:div w:id="950208628">
              <w:marLeft w:val="0"/>
              <w:marRight w:val="0"/>
              <w:marTop w:val="0"/>
              <w:marBottom w:val="0"/>
              <w:divBdr>
                <w:top w:val="none" w:sz="0" w:space="0" w:color="auto"/>
                <w:left w:val="none" w:sz="0" w:space="0" w:color="auto"/>
                <w:bottom w:val="none" w:sz="0" w:space="0" w:color="auto"/>
                <w:right w:val="none" w:sz="0" w:space="0" w:color="auto"/>
              </w:divBdr>
            </w:div>
          </w:divsChild>
        </w:div>
        <w:div w:id="1165633612">
          <w:marLeft w:val="0"/>
          <w:marRight w:val="0"/>
          <w:marTop w:val="0"/>
          <w:marBottom w:val="0"/>
          <w:divBdr>
            <w:top w:val="none" w:sz="0" w:space="0" w:color="auto"/>
            <w:left w:val="none" w:sz="0" w:space="0" w:color="auto"/>
            <w:bottom w:val="none" w:sz="0" w:space="0" w:color="auto"/>
            <w:right w:val="none" w:sz="0" w:space="0" w:color="auto"/>
          </w:divBdr>
        </w:div>
        <w:div w:id="1299872973">
          <w:marLeft w:val="0"/>
          <w:marRight w:val="0"/>
          <w:marTop w:val="0"/>
          <w:marBottom w:val="0"/>
          <w:divBdr>
            <w:top w:val="none" w:sz="0" w:space="0" w:color="auto"/>
            <w:left w:val="none" w:sz="0" w:space="0" w:color="auto"/>
            <w:bottom w:val="none" w:sz="0" w:space="0" w:color="auto"/>
            <w:right w:val="none" w:sz="0" w:space="0" w:color="auto"/>
          </w:divBdr>
          <w:divsChild>
            <w:div w:id="190339140">
              <w:marLeft w:val="0"/>
              <w:marRight w:val="0"/>
              <w:marTop w:val="0"/>
              <w:marBottom w:val="0"/>
              <w:divBdr>
                <w:top w:val="none" w:sz="0" w:space="0" w:color="auto"/>
                <w:left w:val="none" w:sz="0" w:space="0" w:color="auto"/>
                <w:bottom w:val="none" w:sz="0" w:space="0" w:color="auto"/>
                <w:right w:val="none" w:sz="0" w:space="0" w:color="auto"/>
              </w:divBdr>
            </w:div>
          </w:divsChild>
        </w:div>
        <w:div w:id="2021811201">
          <w:marLeft w:val="0"/>
          <w:marRight w:val="0"/>
          <w:marTop w:val="0"/>
          <w:marBottom w:val="0"/>
          <w:divBdr>
            <w:top w:val="none" w:sz="0" w:space="0" w:color="auto"/>
            <w:left w:val="none" w:sz="0" w:space="0" w:color="auto"/>
            <w:bottom w:val="none" w:sz="0" w:space="0" w:color="auto"/>
            <w:right w:val="none" w:sz="0" w:space="0" w:color="auto"/>
          </w:divBdr>
        </w:div>
        <w:div w:id="315647829">
          <w:marLeft w:val="0"/>
          <w:marRight w:val="0"/>
          <w:marTop w:val="0"/>
          <w:marBottom w:val="0"/>
          <w:divBdr>
            <w:top w:val="none" w:sz="0" w:space="0" w:color="auto"/>
            <w:left w:val="none" w:sz="0" w:space="0" w:color="auto"/>
            <w:bottom w:val="none" w:sz="0" w:space="0" w:color="auto"/>
            <w:right w:val="none" w:sz="0" w:space="0" w:color="auto"/>
          </w:divBdr>
          <w:divsChild>
            <w:div w:id="346299194">
              <w:marLeft w:val="0"/>
              <w:marRight w:val="0"/>
              <w:marTop w:val="0"/>
              <w:marBottom w:val="0"/>
              <w:divBdr>
                <w:top w:val="none" w:sz="0" w:space="0" w:color="auto"/>
                <w:left w:val="none" w:sz="0" w:space="0" w:color="auto"/>
                <w:bottom w:val="none" w:sz="0" w:space="0" w:color="auto"/>
                <w:right w:val="none" w:sz="0" w:space="0" w:color="auto"/>
              </w:divBdr>
            </w:div>
          </w:divsChild>
        </w:div>
        <w:div w:id="1987581997">
          <w:marLeft w:val="0"/>
          <w:marRight w:val="0"/>
          <w:marTop w:val="240"/>
          <w:marBottom w:val="0"/>
          <w:divBdr>
            <w:top w:val="none" w:sz="0" w:space="0" w:color="auto"/>
            <w:left w:val="none" w:sz="0" w:space="0" w:color="auto"/>
            <w:bottom w:val="none" w:sz="0" w:space="0" w:color="auto"/>
            <w:right w:val="none" w:sz="0" w:space="0" w:color="auto"/>
          </w:divBdr>
          <w:divsChild>
            <w:div w:id="1932279819">
              <w:marLeft w:val="0"/>
              <w:marRight w:val="0"/>
              <w:marTop w:val="0"/>
              <w:marBottom w:val="0"/>
              <w:divBdr>
                <w:top w:val="none" w:sz="0" w:space="0" w:color="auto"/>
                <w:left w:val="none" w:sz="0" w:space="0" w:color="auto"/>
                <w:bottom w:val="none" w:sz="0" w:space="0" w:color="auto"/>
                <w:right w:val="none" w:sz="0" w:space="0" w:color="auto"/>
              </w:divBdr>
              <w:divsChild>
                <w:div w:id="1626545871">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2121875788">
          <w:marLeft w:val="0"/>
          <w:marRight w:val="0"/>
          <w:marTop w:val="240"/>
          <w:marBottom w:val="0"/>
          <w:divBdr>
            <w:top w:val="none" w:sz="0" w:space="0" w:color="auto"/>
            <w:left w:val="none" w:sz="0" w:space="0" w:color="auto"/>
            <w:bottom w:val="none" w:sz="0" w:space="0" w:color="auto"/>
            <w:right w:val="none" w:sz="0" w:space="0" w:color="auto"/>
          </w:divBdr>
          <w:divsChild>
            <w:div w:id="630327273">
              <w:marLeft w:val="0"/>
              <w:marRight w:val="0"/>
              <w:marTop w:val="0"/>
              <w:marBottom w:val="0"/>
              <w:divBdr>
                <w:top w:val="none" w:sz="0" w:space="0" w:color="auto"/>
                <w:left w:val="none" w:sz="0" w:space="0" w:color="auto"/>
                <w:bottom w:val="none" w:sz="0" w:space="0" w:color="auto"/>
                <w:right w:val="none" w:sz="0" w:space="0" w:color="auto"/>
              </w:divBdr>
              <w:divsChild>
                <w:div w:id="298073360">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338627785">
          <w:marLeft w:val="0"/>
          <w:marRight w:val="0"/>
          <w:marTop w:val="240"/>
          <w:marBottom w:val="0"/>
          <w:divBdr>
            <w:top w:val="none" w:sz="0" w:space="0" w:color="auto"/>
            <w:left w:val="none" w:sz="0" w:space="0" w:color="auto"/>
            <w:bottom w:val="none" w:sz="0" w:space="0" w:color="auto"/>
            <w:right w:val="none" w:sz="0" w:space="0" w:color="auto"/>
          </w:divBdr>
          <w:divsChild>
            <w:div w:id="1224439530">
              <w:marLeft w:val="0"/>
              <w:marRight w:val="0"/>
              <w:marTop w:val="0"/>
              <w:marBottom w:val="0"/>
              <w:divBdr>
                <w:top w:val="none" w:sz="0" w:space="0" w:color="auto"/>
                <w:left w:val="none" w:sz="0" w:space="0" w:color="auto"/>
                <w:bottom w:val="none" w:sz="0" w:space="0" w:color="auto"/>
                <w:right w:val="none" w:sz="0" w:space="0" w:color="auto"/>
              </w:divBdr>
              <w:divsChild>
                <w:div w:id="192883600">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1985810070">
          <w:marLeft w:val="0"/>
          <w:marRight w:val="0"/>
          <w:marTop w:val="240"/>
          <w:marBottom w:val="0"/>
          <w:divBdr>
            <w:top w:val="none" w:sz="0" w:space="0" w:color="auto"/>
            <w:left w:val="none" w:sz="0" w:space="0" w:color="auto"/>
            <w:bottom w:val="none" w:sz="0" w:space="0" w:color="auto"/>
            <w:right w:val="none" w:sz="0" w:space="0" w:color="auto"/>
          </w:divBdr>
          <w:divsChild>
            <w:div w:id="272326219">
              <w:marLeft w:val="0"/>
              <w:marRight w:val="0"/>
              <w:marTop w:val="0"/>
              <w:marBottom w:val="0"/>
              <w:divBdr>
                <w:top w:val="none" w:sz="0" w:space="0" w:color="auto"/>
                <w:left w:val="none" w:sz="0" w:space="0" w:color="auto"/>
                <w:bottom w:val="none" w:sz="0" w:space="0" w:color="auto"/>
                <w:right w:val="none" w:sz="0" w:space="0" w:color="auto"/>
              </w:divBdr>
              <w:divsChild>
                <w:div w:id="2050451654">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214321">
      <w:bodyDiv w:val="1"/>
      <w:marLeft w:val="0"/>
      <w:marRight w:val="0"/>
      <w:marTop w:val="0"/>
      <w:marBottom w:val="0"/>
      <w:divBdr>
        <w:top w:val="none" w:sz="0" w:space="0" w:color="auto"/>
        <w:left w:val="none" w:sz="0" w:space="0" w:color="auto"/>
        <w:bottom w:val="none" w:sz="0" w:space="0" w:color="auto"/>
        <w:right w:val="none" w:sz="0" w:space="0" w:color="auto"/>
      </w:divBdr>
      <w:divsChild>
        <w:div w:id="907423713">
          <w:marLeft w:val="0"/>
          <w:marRight w:val="0"/>
          <w:marTop w:val="0"/>
          <w:marBottom w:val="0"/>
          <w:divBdr>
            <w:top w:val="none" w:sz="0" w:space="0" w:color="auto"/>
            <w:left w:val="none" w:sz="0" w:space="0" w:color="auto"/>
            <w:bottom w:val="none" w:sz="0" w:space="0" w:color="auto"/>
            <w:right w:val="none" w:sz="0" w:space="0" w:color="auto"/>
          </w:divBdr>
        </w:div>
        <w:div w:id="118307181">
          <w:marLeft w:val="0"/>
          <w:marRight w:val="0"/>
          <w:marTop w:val="0"/>
          <w:marBottom w:val="0"/>
          <w:divBdr>
            <w:top w:val="none" w:sz="0" w:space="0" w:color="auto"/>
            <w:left w:val="none" w:sz="0" w:space="0" w:color="auto"/>
            <w:bottom w:val="none" w:sz="0" w:space="0" w:color="auto"/>
            <w:right w:val="none" w:sz="0" w:space="0" w:color="auto"/>
          </w:divBdr>
          <w:divsChild>
            <w:div w:id="1683622392">
              <w:marLeft w:val="0"/>
              <w:marRight w:val="0"/>
              <w:marTop w:val="0"/>
              <w:marBottom w:val="0"/>
              <w:divBdr>
                <w:top w:val="none" w:sz="0" w:space="0" w:color="auto"/>
                <w:left w:val="none" w:sz="0" w:space="0" w:color="auto"/>
                <w:bottom w:val="none" w:sz="0" w:space="0" w:color="auto"/>
                <w:right w:val="none" w:sz="0" w:space="0" w:color="auto"/>
              </w:divBdr>
            </w:div>
          </w:divsChild>
        </w:div>
        <w:div w:id="877475929">
          <w:marLeft w:val="0"/>
          <w:marRight w:val="0"/>
          <w:marTop w:val="0"/>
          <w:marBottom w:val="0"/>
          <w:divBdr>
            <w:top w:val="none" w:sz="0" w:space="0" w:color="auto"/>
            <w:left w:val="none" w:sz="0" w:space="0" w:color="auto"/>
            <w:bottom w:val="none" w:sz="0" w:space="0" w:color="auto"/>
            <w:right w:val="none" w:sz="0" w:space="0" w:color="auto"/>
          </w:divBdr>
        </w:div>
        <w:div w:id="839198830">
          <w:marLeft w:val="0"/>
          <w:marRight w:val="0"/>
          <w:marTop w:val="0"/>
          <w:marBottom w:val="0"/>
          <w:divBdr>
            <w:top w:val="none" w:sz="0" w:space="0" w:color="auto"/>
            <w:left w:val="none" w:sz="0" w:space="0" w:color="auto"/>
            <w:bottom w:val="none" w:sz="0" w:space="0" w:color="auto"/>
            <w:right w:val="none" w:sz="0" w:space="0" w:color="auto"/>
          </w:divBdr>
          <w:divsChild>
            <w:div w:id="1408265278">
              <w:marLeft w:val="0"/>
              <w:marRight w:val="0"/>
              <w:marTop w:val="0"/>
              <w:marBottom w:val="0"/>
              <w:divBdr>
                <w:top w:val="none" w:sz="0" w:space="0" w:color="auto"/>
                <w:left w:val="none" w:sz="0" w:space="0" w:color="auto"/>
                <w:bottom w:val="none" w:sz="0" w:space="0" w:color="auto"/>
                <w:right w:val="none" w:sz="0" w:space="0" w:color="auto"/>
              </w:divBdr>
            </w:div>
          </w:divsChild>
        </w:div>
        <w:div w:id="567156285">
          <w:marLeft w:val="0"/>
          <w:marRight w:val="0"/>
          <w:marTop w:val="0"/>
          <w:marBottom w:val="0"/>
          <w:divBdr>
            <w:top w:val="none" w:sz="0" w:space="0" w:color="auto"/>
            <w:left w:val="none" w:sz="0" w:space="0" w:color="auto"/>
            <w:bottom w:val="none" w:sz="0" w:space="0" w:color="auto"/>
            <w:right w:val="none" w:sz="0" w:space="0" w:color="auto"/>
          </w:divBdr>
        </w:div>
        <w:div w:id="1990934042">
          <w:marLeft w:val="0"/>
          <w:marRight w:val="0"/>
          <w:marTop w:val="0"/>
          <w:marBottom w:val="0"/>
          <w:divBdr>
            <w:top w:val="none" w:sz="0" w:space="0" w:color="auto"/>
            <w:left w:val="none" w:sz="0" w:space="0" w:color="auto"/>
            <w:bottom w:val="none" w:sz="0" w:space="0" w:color="auto"/>
            <w:right w:val="none" w:sz="0" w:space="0" w:color="auto"/>
          </w:divBdr>
          <w:divsChild>
            <w:div w:id="225802625">
              <w:marLeft w:val="0"/>
              <w:marRight w:val="0"/>
              <w:marTop w:val="0"/>
              <w:marBottom w:val="0"/>
              <w:divBdr>
                <w:top w:val="none" w:sz="0" w:space="0" w:color="auto"/>
                <w:left w:val="none" w:sz="0" w:space="0" w:color="auto"/>
                <w:bottom w:val="none" w:sz="0" w:space="0" w:color="auto"/>
                <w:right w:val="none" w:sz="0" w:space="0" w:color="auto"/>
              </w:divBdr>
            </w:div>
          </w:divsChild>
        </w:div>
        <w:div w:id="384565977">
          <w:marLeft w:val="0"/>
          <w:marRight w:val="0"/>
          <w:marTop w:val="0"/>
          <w:marBottom w:val="0"/>
          <w:divBdr>
            <w:top w:val="none" w:sz="0" w:space="0" w:color="auto"/>
            <w:left w:val="none" w:sz="0" w:space="0" w:color="auto"/>
            <w:bottom w:val="none" w:sz="0" w:space="0" w:color="auto"/>
            <w:right w:val="none" w:sz="0" w:space="0" w:color="auto"/>
          </w:divBdr>
        </w:div>
        <w:div w:id="1657800908">
          <w:marLeft w:val="0"/>
          <w:marRight w:val="0"/>
          <w:marTop w:val="0"/>
          <w:marBottom w:val="0"/>
          <w:divBdr>
            <w:top w:val="none" w:sz="0" w:space="0" w:color="auto"/>
            <w:left w:val="none" w:sz="0" w:space="0" w:color="auto"/>
            <w:bottom w:val="none" w:sz="0" w:space="0" w:color="auto"/>
            <w:right w:val="none" w:sz="0" w:space="0" w:color="auto"/>
          </w:divBdr>
          <w:divsChild>
            <w:div w:id="1353415738">
              <w:marLeft w:val="0"/>
              <w:marRight w:val="0"/>
              <w:marTop w:val="0"/>
              <w:marBottom w:val="0"/>
              <w:divBdr>
                <w:top w:val="none" w:sz="0" w:space="0" w:color="auto"/>
                <w:left w:val="none" w:sz="0" w:space="0" w:color="auto"/>
                <w:bottom w:val="none" w:sz="0" w:space="0" w:color="auto"/>
                <w:right w:val="none" w:sz="0" w:space="0" w:color="auto"/>
              </w:divBdr>
            </w:div>
          </w:divsChild>
        </w:div>
        <w:div w:id="2104303938">
          <w:marLeft w:val="0"/>
          <w:marRight w:val="0"/>
          <w:marTop w:val="0"/>
          <w:marBottom w:val="0"/>
          <w:divBdr>
            <w:top w:val="none" w:sz="0" w:space="0" w:color="auto"/>
            <w:left w:val="none" w:sz="0" w:space="0" w:color="auto"/>
            <w:bottom w:val="none" w:sz="0" w:space="0" w:color="auto"/>
            <w:right w:val="none" w:sz="0" w:space="0" w:color="auto"/>
          </w:divBdr>
        </w:div>
        <w:div w:id="1533961994">
          <w:marLeft w:val="0"/>
          <w:marRight w:val="0"/>
          <w:marTop w:val="0"/>
          <w:marBottom w:val="0"/>
          <w:divBdr>
            <w:top w:val="none" w:sz="0" w:space="0" w:color="auto"/>
            <w:left w:val="none" w:sz="0" w:space="0" w:color="auto"/>
            <w:bottom w:val="none" w:sz="0" w:space="0" w:color="auto"/>
            <w:right w:val="none" w:sz="0" w:space="0" w:color="auto"/>
          </w:divBdr>
          <w:divsChild>
            <w:div w:id="1864322242">
              <w:marLeft w:val="0"/>
              <w:marRight w:val="0"/>
              <w:marTop w:val="0"/>
              <w:marBottom w:val="0"/>
              <w:divBdr>
                <w:top w:val="none" w:sz="0" w:space="0" w:color="auto"/>
                <w:left w:val="none" w:sz="0" w:space="0" w:color="auto"/>
                <w:bottom w:val="none" w:sz="0" w:space="0" w:color="auto"/>
                <w:right w:val="none" w:sz="0" w:space="0" w:color="auto"/>
              </w:divBdr>
            </w:div>
          </w:divsChild>
        </w:div>
        <w:div w:id="63644841">
          <w:marLeft w:val="0"/>
          <w:marRight w:val="0"/>
          <w:marTop w:val="0"/>
          <w:marBottom w:val="0"/>
          <w:divBdr>
            <w:top w:val="none" w:sz="0" w:space="0" w:color="auto"/>
            <w:left w:val="none" w:sz="0" w:space="0" w:color="auto"/>
            <w:bottom w:val="none" w:sz="0" w:space="0" w:color="auto"/>
            <w:right w:val="none" w:sz="0" w:space="0" w:color="auto"/>
          </w:divBdr>
        </w:div>
        <w:div w:id="1950159040">
          <w:marLeft w:val="0"/>
          <w:marRight w:val="0"/>
          <w:marTop w:val="0"/>
          <w:marBottom w:val="0"/>
          <w:divBdr>
            <w:top w:val="none" w:sz="0" w:space="0" w:color="auto"/>
            <w:left w:val="none" w:sz="0" w:space="0" w:color="auto"/>
            <w:bottom w:val="none" w:sz="0" w:space="0" w:color="auto"/>
            <w:right w:val="none" w:sz="0" w:space="0" w:color="auto"/>
          </w:divBdr>
          <w:divsChild>
            <w:div w:id="2147156621">
              <w:marLeft w:val="0"/>
              <w:marRight w:val="0"/>
              <w:marTop w:val="0"/>
              <w:marBottom w:val="0"/>
              <w:divBdr>
                <w:top w:val="none" w:sz="0" w:space="0" w:color="auto"/>
                <w:left w:val="none" w:sz="0" w:space="0" w:color="auto"/>
                <w:bottom w:val="none" w:sz="0" w:space="0" w:color="auto"/>
                <w:right w:val="none" w:sz="0" w:space="0" w:color="auto"/>
              </w:divBdr>
            </w:div>
          </w:divsChild>
        </w:div>
        <w:div w:id="373191103">
          <w:marLeft w:val="0"/>
          <w:marRight w:val="0"/>
          <w:marTop w:val="0"/>
          <w:marBottom w:val="0"/>
          <w:divBdr>
            <w:top w:val="none" w:sz="0" w:space="0" w:color="auto"/>
            <w:left w:val="none" w:sz="0" w:space="0" w:color="auto"/>
            <w:bottom w:val="none" w:sz="0" w:space="0" w:color="auto"/>
            <w:right w:val="none" w:sz="0" w:space="0" w:color="auto"/>
          </w:divBdr>
        </w:div>
        <w:div w:id="878739109">
          <w:marLeft w:val="0"/>
          <w:marRight w:val="0"/>
          <w:marTop w:val="0"/>
          <w:marBottom w:val="0"/>
          <w:divBdr>
            <w:top w:val="none" w:sz="0" w:space="0" w:color="auto"/>
            <w:left w:val="none" w:sz="0" w:space="0" w:color="auto"/>
            <w:bottom w:val="none" w:sz="0" w:space="0" w:color="auto"/>
            <w:right w:val="none" w:sz="0" w:space="0" w:color="auto"/>
          </w:divBdr>
          <w:divsChild>
            <w:div w:id="1692301038">
              <w:marLeft w:val="0"/>
              <w:marRight w:val="0"/>
              <w:marTop w:val="0"/>
              <w:marBottom w:val="0"/>
              <w:divBdr>
                <w:top w:val="none" w:sz="0" w:space="0" w:color="auto"/>
                <w:left w:val="none" w:sz="0" w:space="0" w:color="auto"/>
                <w:bottom w:val="none" w:sz="0" w:space="0" w:color="auto"/>
                <w:right w:val="none" w:sz="0" w:space="0" w:color="auto"/>
              </w:divBdr>
            </w:div>
          </w:divsChild>
        </w:div>
        <w:div w:id="1111439338">
          <w:marLeft w:val="0"/>
          <w:marRight w:val="0"/>
          <w:marTop w:val="201"/>
          <w:marBottom w:val="0"/>
          <w:divBdr>
            <w:top w:val="none" w:sz="0" w:space="0" w:color="auto"/>
            <w:left w:val="none" w:sz="0" w:space="0" w:color="auto"/>
            <w:bottom w:val="none" w:sz="0" w:space="0" w:color="auto"/>
            <w:right w:val="none" w:sz="0" w:space="0" w:color="auto"/>
          </w:divBdr>
          <w:divsChild>
            <w:div w:id="1467505922">
              <w:marLeft w:val="0"/>
              <w:marRight w:val="0"/>
              <w:marTop w:val="0"/>
              <w:marBottom w:val="0"/>
              <w:divBdr>
                <w:top w:val="none" w:sz="0" w:space="0" w:color="auto"/>
                <w:left w:val="none" w:sz="0" w:space="0" w:color="auto"/>
                <w:bottom w:val="none" w:sz="0" w:space="0" w:color="auto"/>
                <w:right w:val="none" w:sz="0" w:space="0" w:color="auto"/>
              </w:divBdr>
              <w:divsChild>
                <w:div w:id="9834351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67618812">
          <w:marLeft w:val="0"/>
          <w:marRight w:val="0"/>
          <w:marTop w:val="201"/>
          <w:marBottom w:val="0"/>
          <w:divBdr>
            <w:top w:val="none" w:sz="0" w:space="0" w:color="auto"/>
            <w:left w:val="none" w:sz="0" w:space="0" w:color="auto"/>
            <w:bottom w:val="none" w:sz="0" w:space="0" w:color="auto"/>
            <w:right w:val="none" w:sz="0" w:space="0" w:color="auto"/>
          </w:divBdr>
          <w:divsChild>
            <w:div w:id="371803576">
              <w:marLeft w:val="0"/>
              <w:marRight w:val="0"/>
              <w:marTop w:val="0"/>
              <w:marBottom w:val="0"/>
              <w:divBdr>
                <w:top w:val="none" w:sz="0" w:space="0" w:color="auto"/>
                <w:left w:val="none" w:sz="0" w:space="0" w:color="auto"/>
                <w:bottom w:val="none" w:sz="0" w:space="0" w:color="auto"/>
                <w:right w:val="none" w:sz="0" w:space="0" w:color="auto"/>
              </w:divBdr>
              <w:divsChild>
                <w:div w:id="71211637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89219921">
          <w:marLeft w:val="0"/>
          <w:marRight w:val="0"/>
          <w:marTop w:val="201"/>
          <w:marBottom w:val="0"/>
          <w:divBdr>
            <w:top w:val="none" w:sz="0" w:space="0" w:color="auto"/>
            <w:left w:val="none" w:sz="0" w:space="0" w:color="auto"/>
            <w:bottom w:val="none" w:sz="0" w:space="0" w:color="auto"/>
            <w:right w:val="none" w:sz="0" w:space="0" w:color="auto"/>
          </w:divBdr>
          <w:divsChild>
            <w:div w:id="587228290">
              <w:marLeft w:val="0"/>
              <w:marRight w:val="0"/>
              <w:marTop w:val="0"/>
              <w:marBottom w:val="0"/>
              <w:divBdr>
                <w:top w:val="none" w:sz="0" w:space="0" w:color="auto"/>
                <w:left w:val="none" w:sz="0" w:space="0" w:color="auto"/>
                <w:bottom w:val="none" w:sz="0" w:space="0" w:color="auto"/>
                <w:right w:val="none" w:sz="0" w:space="0" w:color="auto"/>
              </w:divBdr>
              <w:divsChild>
                <w:div w:id="10794205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38492686">
          <w:marLeft w:val="0"/>
          <w:marRight w:val="0"/>
          <w:marTop w:val="201"/>
          <w:marBottom w:val="0"/>
          <w:divBdr>
            <w:top w:val="none" w:sz="0" w:space="0" w:color="auto"/>
            <w:left w:val="none" w:sz="0" w:space="0" w:color="auto"/>
            <w:bottom w:val="none" w:sz="0" w:space="0" w:color="auto"/>
            <w:right w:val="none" w:sz="0" w:space="0" w:color="auto"/>
          </w:divBdr>
          <w:divsChild>
            <w:div w:id="1827864662">
              <w:marLeft w:val="0"/>
              <w:marRight w:val="0"/>
              <w:marTop w:val="0"/>
              <w:marBottom w:val="0"/>
              <w:divBdr>
                <w:top w:val="none" w:sz="0" w:space="0" w:color="auto"/>
                <w:left w:val="none" w:sz="0" w:space="0" w:color="auto"/>
                <w:bottom w:val="none" w:sz="0" w:space="0" w:color="auto"/>
                <w:right w:val="none" w:sz="0" w:space="0" w:color="auto"/>
              </w:divBdr>
              <w:divsChild>
                <w:div w:id="13140603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946084">
      <w:bodyDiv w:val="1"/>
      <w:marLeft w:val="0"/>
      <w:marRight w:val="0"/>
      <w:marTop w:val="0"/>
      <w:marBottom w:val="0"/>
      <w:divBdr>
        <w:top w:val="none" w:sz="0" w:space="0" w:color="auto"/>
        <w:left w:val="none" w:sz="0" w:space="0" w:color="auto"/>
        <w:bottom w:val="none" w:sz="0" w:space="0" w:color="auto"/>
        <w:right w:val="none" w:sz="0" w:space="0" w:color="auto"/>
      </w:divBdr>
      <w:divsChild>
        <w:div w:id="1193113069">
          <w:marLeft w:val="0"/>
          <w:marRight w:val="0"/>
          <w:marTop w:val="0"/>
          <w:marBottom w:val="0"/>
          <w:divBdr>
            <w:top w:val="none" w:sz="0" w:space="0" w:color="auto"/>
            <w:left w:val="none" w:sz="0" w:space="0" w:color="auto"/>
            <w:bottom w:val="none" w:sz="0" w:space="0" w:color="auto"/>
            <w:right w:val="none" w:sz="0" w:space="0" w:color="auto"/>
          </w:divBdr>
        </w:div>
        <w:div w:id="213665882">
          <w:marLeft w:val="0"/>
          <w:marRight w:val="0"/>
          <w:marTop w:val="0"/>
          <w:marBottom w:val="0"/>
          <w:divBdr>
            <w:top w:val="none" w:sz="0" w:space="0" w:color="auto"/>
            <w:left w:val="none" w:sz="0" w:space="0" w:color="auto"/>
            <w:bottom w:val="none" w:sz="0" w:space="0" w:color="auto"/>
            <w:right w:val="none" w:sz="0" w:space="0" w:color="auto"/>
          </w:divBdr>
          <w:divsChild>
            <w:div w:id="1008292707">
              <w:marLeft w:val="0"/>
              <w:marRight w:val="0"/>
              <w:marTop w:val="0"/>
              <w:marBottom w:val="0"/>
              <w:divBdr>
                <w:top w:val="none" w:sz="0" w:space="0" w:color="auto"/>
                <w:left w:val="none" w:sz="0" w:space="0" w:color="auto"/>
                <w:bottom w:val="none" w:sz="0" w:space="0" w:color="auto"/>
                <w:right w:val="none" w:sz="0" w:space="0" w:color="auto"/>
              </w:divBdr>
            </w:div>
          </w:divsChild>
        </w:div>
        <w:div w:id="906960065">
          <w:marLeft w:val="0"/>
          <w:marRight w:val="0"/>
          <w:marTop w:val="0"/>
          <w:marBottom w:val="0"/>
          <w:divBdr>
            <w:top w:val="none" w:sz="0" w:space="0" w:color="auto"/>
            <w:left w:val="none" w:sz="0" w:space="0" w:color="auto"/>
            <w:bottom w:val="none" w:sz="0" w:space="0" w:color="auto"/>
            <w:right w:val="none" w:sz="0" w:space="0" w:color="auto"/>
          </w:divBdr>
        </w:div>
        <w:div w:id="1844586164">
          <w:marLeft w:val="0"/>
          <w:marRight w:val="0"/>
          <w:marTop w:val="0"/>
          <w:marBottom w:val="0"/>
          <w:divBdr>
            <w:top w:val="none" w:sz="0" w:space="0" w:color="auto"/>
            <w:left w:val="none" w:sz="0" w:space="0" w:color="auto"/>
            <w:bottom w:val="none" w:sz="0" w:space="0" w:color="auto"/>
            <w:right w:val="none" w:sz="0" w:space="0" w:color="auto"/>
          </w:divBdr>
          <w:divsChild>
            <w:div w:id="424112923">
              <w:marLeft w:val="0"/>
              <w:marRight w:val="0"/>
              <w:marTop w:val="0"/>
              <w:marBottom w:val="0"/>
              <w:divBdr>
                <w:top w:val="none" w:sz="0" w:space="0" w:color="auto"/>
                <w:left w:val="none" w:sz="0" w:space="0" w:color="auto"/>
                <w:bottom w:val="none" w:sz="0" w:space="0" w:color="auto"/>
                <w:right w:val="none" w:sz="0" w:space="0" w:color="auto"/>
              </w:divBdr>
            </w:div>
          </w:divsChild>
        </w:div>
        <w:div w:id="1595632688">
          <w:marLeft w:val="0"/>
          <w:marRight w:val="0"/>
          <w:marTop w:val="0"/>
          <w:marBottom w:val="0"/>
          <w:divBdr>
            <w:top w:val="none" w:sz="0" w:space="0" w:color="auto"/>
            <w:left w:val="none" w:sz="0" w:space="0" w:color="auto"/>
            <w:bottom w:val="none" w:sz="0" w:space="0" w:color="auto"/>
            <w:right w:val="none" w:sz="0" w:space="0" w:color="auto"/>
          </w:divBdr>
        </w:div>
        <w:div w:id="83500539">
          <w:marLeft w:val="0"/>
          <w:marRight w:val="0"/>
          <w:marTop w:val="0"/>
          <w:marBottom w:val="0"/>
          <w:divBdr>
            <w:top w:val="none" w:sz="0" w:space="0" w:color="auto"/>
            <w:left w:val="none" w:sz="0" w:space="0" w:color="auto"/>
            <w:bottom w:val="none" w:sz="0" w:space="0" w:color="auto"/>
            <w:right w:val="none" w:sz="0" w:space="0" w:color="auto"/>
          </w:divBdr>
          <w:divsChild>
            <w:div w:id="546991068">
              <w:marLeft w:val="0"/>
              <w:marRight w:val="0"/>
              <w:marTop w:val="0"/>
              <w:marBottom w:val="0"/>
              <w:divBdr>
                <w:top w:val="none" w:sz="0" w:space="0" w:color="auto"/>
                <w:left w:val="none" w:sz="0" w:space="0" w:color="auto"/>
                <w:bottom w:val="none" w:sz="0" w:space="0" w:color="auto"/>
                <w:right w:val="none" w:sz="0" w:space="0" w:color="auto"/>
              </w:divBdr>
            </w:div>
          </w:divsChild>
        </w:div>
        <w:div w:id="731464740">
          <w:marLeft w:val="0"/>
          <w:marRight w:val="0"/>
          <w:marTop w:val="0"/>
          <w:marBottom w:val="0"/>
          <w:divBdr>
            <w:top w:val="none" w:sz="0" w:space="0" w:color="auto"/>
            <w:left w:val="none" w:sz="0" w:space="0" w:color="auto"/>
            <w:bottom w:val="none" w:sz="0" w:space="0" w:color="auto"/>
            <w:right w:val="none" w:sz="0" w:space="0" w:color="auto"/>
          </w:divBdr>
        </w:div>
        <w:div w:id="535585830">
          <w:marLeft w:val="0"/>
          <w:marRight w:val="0"/>
          <w:marTop w:val="0"/>
          <w:marBottom w:val="0"/>
          <w:divBdr>
            <w:top w:val="none" w:sz="0" w:space="0" w:color="auto"/>
            <w:left w:val="none" w:sz="0" w:space="0" w:color="auto"/>
            <w:bottom w:val="none" w:sz="0" w:space="0" w:color="auto"/>
            <w:right w:val="none" w:sz="0" w:space="0" w:color="auto"/>
          </w:divBdr>
          <w:divsChild>
            <w:div w:id="1031146254">
              <w:marLeft w:val="0"/>
              <w:marRight w:val="0"/>
              <w:marTop w:val="0"/>
              <w:marBottom w:val="0"/>
              <w:divBdr>
                <w:top w:val="none" w:sz="0" w:space="0" w:color="auto"/>
                <w:left w:val="none" w:sz="0" w:space="0" w:color="auto"/>
                <w:bottom w:val="none" w:sz="0" w:space="0" w:color="auto"/>
                <w:right w:val="none" w:sz="0" w:space="0" w:color="auto"/>
              </w:divBdr>
            </w:div>
          </w:divsChild>
        </w:div>
        <w:div w:id="610940839">
          <w:marLeft w:val="0"/>
          <w:marRight w:val="0"/>
          <w:marTop w:val="0"/>
          <w:marBottom w:val="0"/>
          <w:divBdr>
            <w:top w:val="none" w:sz="0" w:space="0" w:color="auto"/>
            <w:left w:val="none" w:sz="0" w:space="0" w:color="auto"/>
            <w:bottom w:val="none" w:sz="0" w:space="0" w:color="auto"/>
            <w:right w:val="none" w:sz="0" w:space="0" w:color="auto"/>
          </w:divBdr>
        </w:div>
        <w:div w:id="2081292610">
          <w:marLeft w:val="0"/>
          <w:marRight w:val="0"/>
          <w:marTop w:val="0"/>
          <w:marBottom w:val="0"/>
          <w:divBdr>
            <w:top w:val="none" w:sz="0" w:space="0" w:color="auto"/>
            <w:left w:val="none" w:sz="0" w:space="0" w:color="auto"/>
            <w:bottom w:val="none" w:sz="0" w:space="0" w:color="auto"/>
            <w:right w:val="none" w:sz="0" w:space="0" w:color="auto"/>
          </w:divBdr>
          <w:divsChild>
            <w:div w:id="734206564">
              <w:marLeft w:val="0"/>
              <w:marRight w:val="0"/>
              <w:marTop w:val="0"/>
              <w:marBottom w:val="0"/>
              <w:divBdr>
                <w:top w:val="none" w:sz="0" w:space="0" w:color="auto"/>
                <w:left w:val="none" w:sz="0" w:space="0" w:color="auto"/>
                <w:bottom w:val="none" w:sz="0" w:space="0" w:color="auto"/>
                <w:right w:val="none" w:sz="0" w:space="0" w:color="auto"/>
              </w:divBdr>
            </w:div>
          </w:divsChild>
        </w:div>
        <w:div w:id="1175878820">
          <w:marLeft w:val="0"/>
          <w:marRight w:val="0"/>
          <w:marTop w:val="0"/>
          <w:marBottom w:val="0"/>
          <w:divBdr>
            <w:top w:val="none" w:sz="0" w:space="0" w:color="auto"/>
            <w:left w:val="none" w:sz="0" w:space="0" w:color="auto"/>
            <w:bottom w:val="none" w:sz="0" w:space="0" w:color="auto"/>
            <w:right w:val="none" w:sz="0" w:space="0" w:color="auto"/>
          </w:divBdr>
        </w:div>
        <w:div w:id="609974332">
          <w:marLeft w:val="0"/>
          <w:marRight w:val="0"/>
          <w:marTop w:val="0"/>
          <w:marBottom w:val="0"/>
          <w:divBdr>
            <w:top w:val="none" w:sz="0" w:space="0" w:color="auto"/>
            <w:left w:val="none" w:sz="0" w:space="0" w:color="auto"/>
            <w:bottom w:val="none" w:sz="0" w:space="0" w:color="auto"/>
            <w:right w:val="none" w:sz="0" w:space="0" w:color="auto"/>
          </w:divBdr>
          <w:divsChild>
            <w:div w:id="1464276587">
              <w:marLeft w:val="0"/>
              <w:marRight w:val="0"/>
              <w:marTop w:val="0"/>
              <w:marBottom w:val="0"/>
              <w:divBdr>
                <w:top w:val="none" w:sz="0" w:space="0" w:color="auto"/>
                <w:left w:val="none" w:sz="0" w:space="0" w:color="auto"/>
                <w:bottom w:val="none" w:sz="0" w:space="0" w:color="auto"/>
                <w:right w:val="none" w:sz="0" w:space="0" w:color="auto"/>
              </w:divBdr>
            </w:div>
          </w:divsChild>
        </w:div>
        <w:div w:id="1287659280">
          <w:marLeft w:val="0"/>
          <w:marRight w:val="0"/>
          <w:marTop w:val="0"/>
          <w:marBottom w:val="0"/>
          <w:divBdr>
            <w:top w:val="none" w:sz="0" w:space="0" w:color="auto"/>
            <w:left w:val="none" w:sz="0" w:space="0" w:color="auto"/>
            <w:bottom w:val="none" w:sz="0" w:space="0" w:color="auto"/>
            <w:right w:val="none" w:sz="0" w:space="0" w:color="auto"/>
          </w:divBdr>
        </w:div>
        <w:div w:id="1952786623">
          <w:marLeft w:val="0"/>
          <w:marRight w:val="0"/>
          <w:marTop w:val="0"/>
          <w:marBottom w:val="0"/>
          <w:divBdr>
            <w:top w:val="none" w:sz="0" w:space="0" w:color="auto"/>
            <w:left w:val="none" w:sz="0" w:space="0" w:color="auto"/>
            <w:bottom w:val="none" w:sz="0" w:space="0" w:color="auto"/>
            <w:right w:val="none" w:sz="0" w:space="0" w:color="auto"/>
          </w:divBdr>
          <w:divsChild>
            <w:div w:id="1242711988">
              <w:marLeft w:val="0"/>
              <w:marRight w:val="0"/>
              <w:marTop w:val="0"/>
              <w:marBottom w:val="0"/>
              <w:divBdr>
                <w:top w:val="none" w:sz="0" w:space="0" w:color="auto"/>
                <w:left w:val="none" w:sz="0" w:space="0" w:color="auto"/>
                <w:bottom w:val="none" w:sz="0" w:space="0" w:color="auto"/>
                <w:right w:val="none" w:sz="0" w:space="0" w:color="auto"/>
              </w:divBdr>
            </w:div>
          </w:divsChild>
        </w:div>
        <w:div w:id="1721705766">
          <w:marLeft w:val="0"/>
          <w:marRight w:val="0"/>
          <w:marTop w:val="201"/>
          <w:marBottom w:val="0"/>
          <w:divBdr>
            <w:top w:val="none" w:sz="0" w:space="0" w:color="auto"/>
            <w:left w:val="none" w:sz="0" w:space="0" w:color="auto"/>
            <w:bottom w:val="none" w:sz="0" w:space="0" w:color="auto"/>
            <w:right w:val="none" w:sz="0" w:space="0" w:color="auto"/>
          </w:divBdr>
          <w:divsChild>
            <w:div w:id="1570992342">
              <w:marLeft w:val="0"/>
              <w:marRight w:val="0"/>
              <w:marTop w:val="0"/>
              <w:marBottom w:val="0"/>
              <w:divBdr>
                <w:top w:val="none" w:sz="0" w:space="0" w:color="auto"/>
                <w:left w:val="none" w:sz="0" w:space="0" w:color="auto"/>
                <w:bottom w:val="none" w:sz="0" w:space="0" w:color="auto"/>
                <w:right w:val="none" w:sz="0" w:space="0" w:color="auto"/>
              </w:divBdr>
              <w:divsChild>
                <w:div w:id="82793682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13077755">
          <w:marLeft w:val="0"/>
          <w:marRight w:val="0"/>
          <w:marTop w:val="201"/>
          <w:marBottom w:val="0"/>
          <w:divBdr>
            <w:top w:val="none" w:sz="0" w:space="0" w:color="auto"/>
            <w:left w:val="none" w:sz="0" w:space="0" w:color="auto"/>
            <w:bottom w:val="none" w:sz="0" w:space="0" w:color="auto"/>
            <w:right w:val="none" w:sz="0" w:space="0" w:color="auto"/>
          </w:divBdr>
          <w:divsChild>
            <w:div w:id="1066337353">
              <w:marLeft w:val="0"/>
              <w:marRight w:val="0"/>
              <w:marTop w:val="0"/>
              <w:marBottom w:val="0"/>
              <w:divBdr>
                <w:top w:val="none" w:sz="0" w:space="0" w:color="auto"/>
                <w:left w:val="none" w:sz="0" w:space="0" w:color="auto"/>
                <w:bottom w:val="none" w:sz="0" w:space="0" w:color="auto"/>
                <w:right w:val="none" w:sz="0" w:space="0" w:color="auto"/>
              </w:divBdr>
              <w:divsChild>
                <w:div w:id="84096725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33215590">
          <w:marLeft w:val="0"/>
          <w:marRight w:val="0"/>
          <w:marTop w:val="201"/>
          <w:marBottom w:val="0"/>
          <w:divBdr>
            <w:top w:val="none" w:sz="0" w:space="0" w:color="auto"/>
            <w:left w:val="none" w:sz="0" w:space="0" w:color="auto"/>
            <w:bottom w:val="none" w:sz="0" w:space="0" w:color="auto"/>
            <w:right w:val="none" w:sz="0" w:space="0" w:color="auto"/>
          </w:divBdr>
          <w:divsChild>
            <w:div w:id="2118788452">
              <w:marLeft w:val="0"/>
              <w:marRight w:val="0"/>
              <w:marTop w:val="0"/>
              <w:marBottom w:val="0"/>
              <w:divBdr>
                <w:top w:val="none" w:sz="0" w:space="0" w:color="auto"/>
                <w:left w:val="none" w:sz="0" w:space="0" w:color="auto"/>
                <w:bottom w:val="none" w:sz="0" w:space="0" w:color="auto"/>
                <w:right w:val="none" w:sz="0" w:space="0" w:color="auto"/>
              </w:divBdr>
              <w:divsChild>
                <w:div w:id="24884969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45593823">
          <w:marLeft w:val="0"/>
          <w:marRight w:val="0"/>
          <w:marTop w:val="201"/>
          <w:marBottom w:val="0"/>
          <w:divBdr>
            <w:top w:val="none" w:sz="0" w:space="0" w:color="auto"/>
            <w:left w:val="none" w:sz="0" w:space="0" w:color="auto"/>
            <w:bottom w:val="none" w:sz="0" w:space="0" w:color="auto"/>
            <w:right w:val="none" w:sz="0" w:space="0" w:color="auto"/>
          </w:divBdr>
          <w:divsChild>
            <w:div w:id="1339428135">
              <w:marLeft w:val="0"/>
              <w:marRight w:val="0"/>
              <w:marTop w:val="0"/>
              <w:marBottom w:val="0"/>
              <w:divBdr>
                <w:top w:val="none" w:sz="0" w:space="0" w:color="auto"/>
                <w:left w:val="none" w:sz="0" w:space="0" w:color="auto"/>
                <w:bottom w:val="none" w:sz="0" w:space="0" w:color="auto"/>
                <w:right w:val="none" w:sz="0" w:space="0" w:color="auto"/>
              </w:divBdr>
              <w:divsChild>
                <w:div w:id="90599560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56767">
      <w:bodyDiv w:val="1"/>
      <w:marLeft w:val="0"/>
      <w:marRight w:val="0"/>
      <w:marTop w:val="0"/>
      <w:marBottom w:val="0"/>
      <w:divBdr>
        <w:top w:val="none" w:sz="0" w:space="0" w:color="auto"/>
        <w:left w:val="none" w:sz="0" w:space="0" w:color="auto"/>
        <w:bottom w:val="none" w:sz="0" w:space="0" w:color="auto"/>
        <w:right w:val="none" w:sz="0" w:space="0" w:color="auto"/>
      </w:divBdr>
      <w:divsChild>
        <w:div w:id="1611357315">
          <w:marLeft w:val="0"/>
          <w:marRight w:val="0"/>
          <w:marTop w:val="0"/>
          <w:marBottom w:val="0"/>
          <w:divBdr>
            <w:top w:val="none" w:sz="0" w:space="0" w:color="auto"/>
            <w:left w:val="none" w:sz="0" w:space="0" w:color="auto"/>
            <w:bottom w:val="none" w:sz="0" w:space="0" w:color="auto"/>
            <w:right w:val="none" w:sz="0" w:space="0" w:color="auto"/>
          </w:divBdr>
        </w:div>
        <w:div w:id="212430272">
          <w:marLeft w:val="0"/>
          <w:marRight w:val="0"/>
          <w:marTop w:val="0"/>
          <w:marBottom w:val="0"/>
          <w:divBdr>
            <w:top w:val="none" w:sz="0" w:space="0" w:color="auto"/>
            <w:left w:val="none" w:sz="0" w:space="0" w:color="auto"/>
            <w:bottom w:val="none" w:sz="0" w:space="0" w:color="auto"/>
            <w:right w:val="none" w:sz="0" w:space="0" w:color="auto"/>
          </w:divBdr>
          <w:divsChild>
            <w:div w:id="590964607">
              <w:marLeft w:val="0"/>
              <w:marRight w:val="0"/>
              <w:marTop w:val="0"/>
              <w:marBottom w:val="0"/>
              <w:divBdr>
                <w:top w:val="none" w:sz="0" w:space="0" w:color="auto"/>
                <w:left w:val="none" w:sz="0" w:space="0" w:color="auto"/>
                <w:bottom w:val="none" w:sz="0" w:space="0" w:color="auto"/>
                <w:right w:val="none" w:sz="0" w:space="0" w:color="auto"/>
              </w:divBdr>
            </w:div>
          </w:divsChild>
        </w:div>
        <w:div w:id="226502210">
          <w:marLeft w:val="0"/>
          <w:marRight w:val="0"/>
          <w:marTop w:val="0"/>
          <w:marBottom w:val="0"/>
          <w:divBdr>
            <w:top w:val="none" w:sz="0" w:space="0" w:color="auto"/>
            <w:left w:val="none" w:sz="0" w:space="0" w:color="auto"/>
            <w:bottom w:val="none" w:sz="0" w:space="0" w:color="auto"/>
            <w:right w:val="none" w:sz="0" w:space="0" w:color="auto"/>
          </w:divBdr>
        </w:div>
        <w:div w:id="1576938391">
          <w:marLeft w:val="0"/>
          <w:marRight w:val="0"/>
          <w:marTop w:val="0"/>
          <w:marBottom w:val="0"/>
          <w:divBdr>
            <w:top w:val="none" w:sz="0" w:space="0" w:color="auto"/>
            <w:left w:val="none" w:sz="0" w:space="0" w:color="auto"/>
            <w:bottom w:val="none" w:sz="0" w:space="0" w:color="auto"/>
            <w:right w:val="none" w:sz="0" w:space="0" w:color="auto"/>
          </w:divBdr>
          <w:divsChild>
            <w:div w:id="1412584830">
              <w:marLeft w:val="0"/>
              <w:marRight w:val="0"/>
              <w:marTop w:val="0"/>
              <w:marBottom w:val="0"/>
              <w:divBdr>
                <w:top w:val="none" w:sz="0" w:space="0" w:color="auto"/>
                <w:left w:val="none" w:sz="0" w:space="0" w:color="auto"/>
                <w:bottom w:val="none" w:sz="0" w:space="0" w:color="auto"/>
                <w:right w:val="none" w:sz="0" w:space="0" w:color="auto"/>
              </w:divBdr>
            </w:div>
          </w:divsChild>
        </w:div>
        <w:div w:id="1385838221">
          <w:marLeft w:val="0"/>
          <w:marRight w:val="0"/>
          <w:marTop w:val="0"/>
          <w:marBottom w:val="0"/>
          <w:divBdr>
            <w:top w:val="none" w:sz="0" w:space="0" w:color="auto"/>
            <w:left w:val="none" w:sz="0" w:space="0" w:color="auto"/>
            <w:bottom w:val="none" w:sz="0" w:space="0" w:color="auto"/>
            <w:right w:val="none" w:sz="0" w:space="0" w:color="auto"/>
          </w:divBdr>
        </w:div>
        <w:div w:id="1723677543">
          <w:marLeft w:val="0"/>
          <w:marRight w:val="0"/>
          <w:marTop w:val="0"/>
          <w:marBottom w:val="0"/>
          <w:divBdr>
            <w:top w:val="none" w:sz="0" w:space="0" w:color="auto"/>
            <w:left w:val="none" w:sz="0" w:space="0" w:color="auto"/>
            <w:bottom w:val="none" w:sz="0" w:space="0" w:color="auto"/>
            <w:right w:val="none" w:sz="0" w:space="0" w:color="auto"/>
          </w:divBdr>
          <w:divsChild>
            <w:div w:id="1472362537">
              <w:marLeft w:val="0"/>
              <w:marRight w:val="0"/>
              <w:marTop w:val="0"/>
              <w:marBottom w:val="0"/>
              <w:divBdr>
                <w:top w:val="none" w:sz="0" w:space="0" w:color="auto"/>
                <w:left w:val="none" w:sz="0" w:space="0" w:color="auto"/>
                <w:bottom w:val="none" w:sz="0" w:space="0" w:color="auto"/>
                <w:right w:val="none" w:sz="0" w:space="0" w:color="auto"/>
              </w:divBdr>
            </w:div>
          </w:divsChild>
        </w:div>
        <w:div w:id="1734542634">
          <w:marLeft w:val="0"/>
          <w:marRight w:val="0"/>
          <w:marTop w:val="0"/>
          <w:marBottom w:val="0"/>
          <w:divBdr>
            <w:top w:val="none" w:sz="0" w:space="0" w:color="auto"/>
            <w:left w:val="none" w:sz="0" w:space="0" w:color="auto"/>
            <w:bottom w:val="none" w:sz="0" w:space="0" w:color="auto"/>
            <w:right w:val="none" w:sz="0" w:space="0" w:color="auto"/>
          </w:divBdr>
        </w:div>
        <w:div w:id="16346119">
          <w:marLeft w:val="0"/>
          <w:marRight w:val="0"/>
          <w:marTop w:val="0"/>
          <w:marBottom w:val="0"/>
          <w:divBdr>
            <w:top w:val="none" w:sz="0" w:space="0" w:color="auto"/>
            <w:left w:val="none" w:sz="0" w:space="0" w:color="auto"/>
            <w:bottom w:val="none" w:sz="0" w:space="0" w:color="auto"/>
            <w:right w:val="none" w:sz="0" w:space="0" w:color="auto"/>
          </w:divBdr>
          <w:divsChild>
            <w:div w:id="940064932">
              <w:marLeft w:val="0"/>
              <w:marRight w:val="0"/>
              <w:marTop w:val="0"/>
              <w:marBottom w:val="0"/>
              <w:divBdr>
                <w:top w:val="none" w:sz="0" w:space="0" w:color="auto"/>
                <w:left w:val="none" w:sz="0" w:space="0" w:color="auto"/>
                <w:bottom w:val="none" w:sz="0" w:space="0" w:color="auto"/>
                <w:right w:val="none" w:sz="0" w:space="0" w:color="auto"/>
              </w:divBdr>
            </w:div>
          </w:divsChild>
        </w:div>
        <w:div w:id="1954287458">
          <w:marLeft w:val="0"/>
          <w:marRight w:val="0"/>
          <w:marTop w:val="0"/>
          <w:marBottom w:val="0"/>
          <w:divBdr>
            <w:top w:val="none" w:sz="0" w:space="0" w:color="auto"/>
            <w:left w:val="none" w:sz="0" w:space="0" w:color="auto"/>
            <w:bottom w:val="none" w:sz="0" w:space="0" w:color="auto"/>
            <w:right w:val="none" w:sz="0" w:space="0" w:color="auto"/>
          </w:divBdr>
        </w:div>
        <w:div w:id="863515513">
          <w:marLeft w:val="0"/>
          <w:marRight w:val="0"/>
          <w:marTop w:val="0"/>
          <w:marBottom w:val="0"/>
          <w:divBdr>
            <w:top w:val="none" w:sz="0" w:space="0" w:color="auto"/>
            <w:left w:val="none" w:sz="0" w:space="0" w:color="auto"/>
            <w:bottom w:val="none" w:sz="0" w:space="0" w:color="auto"/>
            <w:right w:val="none" w:sz="0" w:space="0" w:color="auto"/>
          </w:divBdr>
          <w:divsChild>
            <w:div w:id="816797800">
              <w:marLeft w:val="0"/>
              <w:marRight w:val="0"/>
              <w:marTop w:val="0"/>
              <w:marBottom w:val="0"/>
              <w:divBdr>
                <w:top w:val="none" w:sz="0" w:space="0" w:color="auto"/>
                <w:left w:val="none" w:sz="0" w:space="0" w:color="auto"/>
                <w:bottom w:val="none" w:sz="0" w:space="0" w:color="auto"/>
                <w:right w:val="none" w:sz="0" w:space="0" w:color="auto"/>
              </w:divBdr>
            </w:div>
          </w:divsChild>
        </w:div>
        <w:div w:id="977222965">
          <w:marLeft w:val="0"/>
          <w:marRight w:val="0"/>
          <w:marTop w:val="0"/>
          <w:marBottom w:val="0"/>
          <w:divBdr>
            <w:top w:val="none" w:sz="0" w:space="0" w:color="auto"/>
            <w:left w:val="none" w:sz="0" w:space="0" w:color="auto"/>
            <w:bottom w:val="none" w:sz="0" w:space="0" w:color="auto"/>
            <w:right w:val="none" w:sz="0" w:space="0" w:color="auto"/>
          </w:divBdr>
        </w:div>
        <w:div w:id="461117575">
          <w:marLeft w:val="0"/>
          <w:marRight w:val="0"/>
          <w:marTop w:val="0"/>
          <w:marBottom w:val="0"/>
          <w:divBdr>
            <w:top w:val="none" w:sz="0" w:space="0" w:color="auto"/>
            <w:left w:val="none" w:sz="0" w:space="0" w:color="auto"/>
            <w:bottom w:val="none" w:sz="0" w:space="0" w:color="auto"/>
            <w:right w:val="none" w:sz="0" w:space="0" w:color="auto"/>
          </w:divBdr>
          <w:divsChild>
            <w:div w:id="1034770425">
              <w:marLeft w:val="0"/>
              <w:marRight w:val="0"/>
              <w:marTop w:val="0"/>
              <w:marBottom w:val="0"/>
              <w:divBdr>
                <w:top w:val="none" w:sz="0" w:space="0" w:color="auto"/>
                <w:left w:val="none" w:sz="0" w:space="0" w:color="auto"/>
                <w:bottom w:val="none" w:sz="0" w:space="0" w:color="auto"/>
                <w:right w:val="none" w:sz="0" w:space="0" w:color="auto"/>
              </w:divBdr>
            </w:div>
          </w:divsChild>
        </w:div>
        <w:div w:id="316156823">
          <w:marLeft w:val="0"/>
          <w:marRight w:val="0"/>
          <w:marTop w:val="0"/>
          <w:marBottom w:val="0"/>
          <w:divBdr>
            <w:top w:val="none" w:sz="0" w:space="0" w:color="auto"/>
            <w:left w:val="none" w:sz="0" w:space="0" w:color="auto"/>
            <w:bottom w:val="none" w:sz="0" w:space="0" w:color="auto"/>
            <w:right w:val="none" w:sz="0" w:space="0" w:color="auto"/>
          </w:divBdr>
        </w:div>
        <w:div w:id="407925213">
          <w:marLeft w:val="0"/>
          <w:marRight w:val="0"/>
          <w:marTop w:val="0"/>
          <w:marBottom w:val="0"/>
          <w:divBdr>
            <w:top w:val="none" w:sz="0" w:space="0" w:color="auto"/>
            <w:left w:val="none" w:sz="0" w:space="0" w:color="auto"/>
            <w:bottom w:val="none" w:sz="0" w:space="0" w:color="auto"/>
            <w:right w:val="none" w:sz="0" w:space="0" w:color="auto"/>
          </w:divBdr>
          <w:divsChild>
            <w:div w:id="1524974534">
              <w:marLeft w:val="0"/>
              <w:marRight w:val="0"/>
              <w:marTop w:val="0"/>
              <w:marBottom w:val="0"/>
              <w:divBdr>
                <w:top w:val="none" w:sz="0" w:space="0" w:color="auto"/>
                <w:left w:val="none" w:sz="0" w:space="0" w:color="auto"/>
                <w:bottom w:val="none" w:sz="0" w:space="0" w:color="auto"/>
                <w:right w:val="none" w:sz="0" w:space="0" w:color="auto"/>
              </w:divBdr>
            </w:div>
          </w:divsChild>
        </w:div>
        <w:div w:id="536620681">
          <w:marLeft w:val="0"/>
          <w:marRight w:val="0"/>
          <w:marTop w:val="201"/>
          <w:marBottom w:val="0"/>
          <w:divBdr>
            <w:top w:val="none" w:sz="0" w:space="0" w:color="auto"/>
            <w:left w:val="none" w:sz="0" w:space="0" w:color="auto"/>
            <w:bottom w:val="none" w:sz="0" w:space="0" w:color="auto"/>
            <w:right w:val="none" w:sz="0" w:space="0" w:color="auto"/>
          </w:divBdr>
          <w:divsChild>
            <w:div w:id="1569731121">
              <w:marLeft w:val="0"/>
              <w:marRight w:val="0"/>
              <w:marTop w:val="0"/>
              <w:marBottom w:val="0"/>
              <w:divBdr>
                <w:top w:val="none" w:sz="0" w:space="0" w:color="auto"/>
                <w:left w:val="none" w:sz="0" w:space="0" w:color="auto"/>
                <w:bottom w:val="none" w:sz="0" w:space="0" w:color="auto"/>
                <w:right w:val="none" w:sz="0" w:space="0" w:color="auto"/>
              </w:divBdr>
              <w:divsChild>
                <w:div w:id="118875888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08728796">
          <w:marLeft w:val="0"/>
          <w:marRight w:val="0"/>
          <w:marTop w:val="201"/>
          <w:marBottom w:val="0"/>
          <w:divBdr>
            <w:top w:val="none" w:sz="0" w:space="0" w:color="auto"/>
            <w:left w:val="none" w:sz="0" w:space="0" w:color="auto"/>
            <w:bottom w:val="none" w:sz="0" w:space="0" w:color="auto"/>
            <w:right w:val="none" w:sz="0" w:space="0" w:color="auto"/>
          </w:divBdr>
          <w:divsChild>
            <w:div w:id="2026514237">
              <w:marLeft w:val="0"/>
              <w:marRight w:val="0"/>
              <w:marTop w:val="0"/>
              <w:marBottom w:val="0"/>
              <w:divBdr>
                <w:top w:val="none" w:sz="0" w:space="0" w:color="auto"/>
                <w:left w:val="none" w:sz="0" w:space="0" w:color="auto"/>
                <w:bottom w:val="none" w:sz="0" w:space="0" w:color="auto"/>
                <w:right w:val="none" w:sz="0" w:space="0" w:color="auto"/>
              </w:divBdr>
              <w:divsChild>
                <w:div w:id="14305888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1975346">
          <w:marLeft w:val="0"/>
          <w:marRight w:val="0"/>
          <w:marTop w:val="201"/>
          <w:marBottom w:val="0"/>
          <w:divBdr>
            <w:top w:val="none" w:sz="0" w:space="0" w:color="auto"/>
            <w:left w:val="none" w:sz="0" w:space="0" w:color="auto"/>
            <w:bottom w:val="none" w:sz="0" w:space="0" w:color="auto"/>
            <w:right w:val="none" w:sz="0" w:space="0" w:color="auto"/>
          </w:divBdr>
          <w:divsChild>
            <w:div w:id="79331113">
              <w:marLeft w:val="0"/>
              <w:marRight w:val="0"/>
              <w:marTop w:val="0"/>
              <w:marBottom w:val="0"/>
              <w:divBdr>
                <w:top w:val="none" w:sz="0" w:space="0" w:color="auto"/>
                <w:left w:val="none" w:sz="0" w:space="0" w:color="auto"/>
                <w:bottom w:val="none" w:sz="0" w:space="0" w:color="auto"/>
                <w:right w:val="none" w:sz="0" w:space="0" w:color="auto"/>
              </w:divBdr>
              <w:divsChild>
                <w:div w:id="203203069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25963577">
          <w:marLeft w:val="0"/>
          <w:marRight w:val="0"/>
          <w:marTop w:val="201"/>
          <w:marBottom w:val="0"/>
          <w:divBdr>
            <w:top w:val="none" w:sz="0" w:space="0" w:color="auto"/>
            <w:left w:val="none" w:sz="0" w:space="0" w:color="auto"/>
            <w:bottom w:val="none" w:sz="0" w:space="0" w:color="auto"/>
            <w:right w:val="none" w:sz="0" w:space="0" w:color="auto"/>
          </w:divBdr>
          <w:divsChild>
            <w:div w:id="1333558392">
              <w:marLeft w:val="0"/>
              <w:marRight w:val="0"/>
              <w:marTop w:val="0"/>
              <w:marBottom w:val="0"/>
              <w:divBdr>
                <w:top w:val="none" w:sz="0" w:space="0" w:color="auto"/>
                <w:left w:val="none" w:sz="0" w:space="0" w:color="auto"/>
                <w:bottom w:val="none" w:sz="0" w:space="0" w:color="auto"/>
                <w:right w:val="none" w:sz="0" w:space="0" w:color="auto"/>
              </w:divBdr>
              <w:divsChild>
                <w:div w:id="25817422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26036">
      <w:bodyDiv w:val="1"/>
      <w:marLeft w:val="0"/>
      <w:marRight w:val="0"/>
      <w:marTop w:val="0"/>
      <w:marBottom w:val="0"/>
      <w:divBdr>
        <w:top w:val="none" w:sz="0" w:space="0" w:color="auto"/>
        <w:left w:val="none" w:sz="0" w:space="0" w:color="auto"/>
        <w:bottom w:val="none" w:sz="0" w:space="0" w:color="auto"/>
        <w:right w:val="none" w:sz="0" w:space="0" w:color="auto"/>
      </w:divBdr>
      <w:divsChild>
        <w:div w:id="621182878">
          <w:marLeft w:val="0"/>
          <w:marRight w:val="0"/>
          <w:marTop w:val="0"/>
          <w:marBottom w:val="0"/>
          <w:divBdr>
            <w:top w:val="none" w:sz="0" w:space="0" w:color="auto"/>
            <w:left w:val="none" w:sz="0" w:space="0" w:color="auto"/>
            <w:bottom w:val="none" w:sz="0" w:space="0" w:color="auto"/>
            <w:right w:val="none" w:sz="0" w:space="0" w:color="auto"/>
          </w:divBdr>
        </w:div>
        <w:div w:id="747577306">
          <w:marLeft w:val="0"/>
          <w:marRight w:val="0"/>
          <w:marTop w:val="0"/>
          <w:marBottom w:val="0"/>
          <w:divBdr>
            <w:top w:val="none" w:sz="0" w:space="0" w:color="auto"/>
            <w:left w:val="none" w:sz="0" w:space="0" w:color="auto"/>
            <w:bottom w:val="none" w:sz="0" w:space="0" w:color="auto"/>
            <w:right w:val="none" w:sz="0" w:space="0" w:color="auto"/>
          </w:divBdr>
          <w:divsChild>
            <w:div w:id="1971856811">
              <w:marLeft w:val="0"/>
              <w:marRight w:val="0"/>
              <w:marTop w:val="0"/>
              <w:marBottom w:val="0"/>
              <w:divBdr>
                <w:top w:val="none" w:sz="0" w:space="0" w:color="auto"/>
                <w:left w:val="none" w:sz="0" w:space="0" w:color="auto"/>
                <w:bottom w:val="none" w:sz="0" w:space="0" w:color="auto"/>
                <w:right w:val="none" w:sz="0" w:space="0" w:color="auto"/>
              </w:divBdr>
            </w:div>
          </w:divsChild>
        </w:div>
        <w:div w:id="2000886795">
          <w:marLeft w:val="0"/>
          <w:marRight w:val="0"/>
          <w:marTop w:val="0"/>
          <w:marBottom w:val="0"/>
          <w:divBdr>
            <w:top w:val="none" w:sz="0" w:space="0" w:color="auto"/>
            <w:left w:val="none" w:sz="0" w:space="0" w:color="auto"/>
            <w:bottom w:val="none" w:sz="0" w:space="0" w:color="auto"/>
            <w:right w:val="none" w:sz="0" w:space="0" w:color="auto"/>
          </w:divBdr>
        </w:div>
        <w:div w:id="703364436">
          <w:marLeft w:val="0"/>
          <w:marRight w:val="0"/>
          <w:marTop w:val="0"/>
          <w:marBottom w:val="0"/>
          <w:divBdr>
            <w:top w:val="none" w:sz="0" w:space="0" w:color="auto"/>
            <w:left w:val="none" w:sz="0" w:space="0" w:color="auto"/>
            <w:bottom w:val="none" w:sz="0" w:space="0" w:color="auto"/>
            <w:right w:val="none" w:sz="0" w:space="0" w:color="auto"/>
          </w:divBdr>
          <w:divsChild>
            <w:div w:id="1933389288">
              <w:marLeft w:val="0"/>
              <w:marRight w:val="0"/>
              <w:marTop w:val="0"/>
              <w:marBottom w:val="0"/>
              <w:divBdr>
                <w:top w:val="none" w:sz="0" w:space="0" w:color="auto"/>
                <w:left w:val="none" w:sz="0" w:space="0" w:color="auto"/>
                <w:bottom w:val="none" w:sz="0" w:space="0" w:color="auto"/>
                <w:right w:val="none" w:sz="0" w:space="0" w:color="auto"/>
              </w:divBdr>
            </w:div>
          </w:divsChild>
        </w:div>
        <w:div w:id="696932959">
          <w:marLeft w:val="0"/>
          <w:marRight w:val="0"/>
          <w:marTop w:val="0"/>
          <w:marBottom w:val="0"/>
          <w:divBdr>
            <w:top w:val="none" w:sz="0" w:space="0" w:color="auto"/>
            <w:left w:val="none" w:sz="0" w:space="0" w:color="auto"/>
            <w:bottom w:val="none" w:sz="0" w:space="0" w:color="auto"/>
            <w:right w:val="none" w:sz="0" w:space="0" w:color="auto"/>
          </w:divBdr>
        </w:div>
        <w:div w:id="1479608790">
          <w:marLeft w:val="0"/>
          <w:marRight w:val="0"/>
          <w:marTop w:val="0"/>
          <w:marBottom w:val="0"/>
          <w:divBdr>
            <w:top w:val="none" w:sz="0" w:space="0" w:color="auto"/>
            <w:left w:val="none" w:sz="0" w:space="0" w:color="auto"/>
            <w:bottom w:val="none" w:sz="0" w:space="0" w:color="auto"/>
            <w:right w:val="none" w:sz="0" w:space="0" w:color="auto"/>
          </w:divBdr>
          <w:divsChild>
            <w:div w:id="569115033">
              <w:marLeft w:val="0"/>
              <w:marRight w:val="0"/>
              <w:marTop w:val="0"/>
              <w:marBottom w:val="0"/>
              <w:divBdr>
                <w:top w:val="none" w:sz="0" w:space="0" w:color="auto"/>
                <w:left w:val="none" w:sz="0" w:space="0" w:color="auto"/>
                <w:bottom w:val="none" w:sz="0" w:space="0" w:color="auto"/>
                <w:right w:val="none" w:sz="0" w:space="0" w:color="auto"/>
              </w:divBdr>
            </w:div>
          </w:divsChild>
        </w:div>
        <w:div w:id="1905027294">
          <w:marLeft w:val="0"/>
          <w:marRight w:val="0"/>
          <w:marTop w:val="0"/>
          <w:marBottom w:val="0"/>
          <w:divBdr>
            <w:top w:val="none" w:sz="0" w:space="0" w:color="auto"/>
            <w:left w:val="none" w:sz="0" w:space="0" w:color="auto"/>
            <w:bottom w:val="none" w:sz="0" w:space="0" w:color="auto"/>
            <w:right w:val="none" w:sz="0" w:space="0" w:color="auto"/>
          </w:divBdr>
        </w:div>
        <w:div w:id="1568615370">
          <w:marLeft w:val="0"/>
          <w:marRight w:val="0"/>
          <w:marTop w:val="0"/>
          <w:marBottom w:val="0"/>
          <w:divBdr>
            <w:top w:val="none" w:sz="0" w:space="0" w:color="auto"/>
            <w:left w:val="none" w:sz="0" w:space="0" w:color="auto"/>
            <w:bottom w:val="none" w:sz="0" w:space="0" w:color="auto"/>
            <w:right w:val="none" w:sz="0" w:space="0" w:color="auto"/>
          </w:divBdr>
          <w:divsChild>
            <w:div w:id="957640741">
              <w:marLeft w:val="0"/>
              <w:marRight w:val="0"/>
              <w:marTop w:val="0"/>
              <w:marBottom w:val="0"/>
              <w:divBdr>
                <w:top w:val="none" w:sz="0" w:space="0" w:color="auto"/>
                <w:left w:val="none" w:sz="0" w:space="0" w:color="auto"/>
                <w:bottom w:val="none" w:sz="0" w:space="0" w:color="auto"/>
                <w:right w:val="none" w:sz="0" w:space="0" w:color="auto"/>
              </w:divBdr>
            </w:div>
          </w:divsChild>
        </w:div>
        <w:div w:id="2004120644">
          <w:marLeft w:val="0"/>
          <w:marRight w:val="0"/>
          <w:marTop w:val="0"/>
          <w:marBottom w:val="0"/>
          <w:divBdr>
            <w:top w:val="none" w:sz="0" w:space="0" w:color="auto"/>
            <w:left w:val="none" w:sz="0" w:space="0" w:color="auto"/>
            <w:bottom w:val="none" w:sz="0" w:space="0" w:color="auto"/>
            <w:right w:val="none" w:sz="0" w:space="0" w:color="auto"/>
          </w:divBdr>
        </w:div>
        <w:div w:id="1635326683">
          <w:marLeft w:val="0"/>
          <w:marRight w:val="0"/>
          <w:marTop w:val="0"/>
          <w:marBottom w:val="0"/>
          <w:divBdr>
            <w:top w:val="none" w:sz="0" w:space="0" w:color="auto"/>
            <w:left w:val="none" w:sz="0" w:space="0" w:color="auto"/>
            <w:bottom w:val="none" w:sz="0" w:space="0" w:color="auto"/>
            <w:right w:val="none" w:sz="0" w:space="0" w:color="auto"/>
          </w:divBdr>
          <w:divsChild>
            <w:div w:id="1870682040">
              <w:marLeft w:val="0"/>
              <w:marRight w:val="0"/>
              <w:marTop w:val="0"/>
              <w:marBottom w:val="0"/>
              <w:divBdr>
                <w:top w:val="none" w:sz="0" w:space="0" w:color="auto"/>
                <w:left w:val="none" w:sz="0" w:space="0" w:color="auto"/>
                <w:bottom w:val="none" w:sz="0" w:space="0" w:color="auto"/>
                <w:right w:val="none" w:sz="0" w:space="0" w:color="auto"/>
              </w:divBdr>
            </w:div>
          </w:divsChild>
        </w:div>
        <w:div w:id="1376469268">
          <w:marLeft w:val="0"/>
          <w:marRight w:val="0"/>
          <w:marTop w:val="0"/>
          <w:marBottom w:val="0"/>
          <w:divBdr>
            <w:top w:val="none" w:sz="0" w:space="0" w:color="auto"/>
            <w:left w:val="none" w:sz="0" w:space="0" w:color="auto"/>
            <w:bottom w:val="none" w:sz="0" w:space="0" w:color="auto"/>
            <w:right w:val="none" w:sz="0" w:space="0" w:color="auto"/>
          </w:divBdr>
        </w:div>
        <w:div w:id="1036127177">
          <w:marLeft w:val="0"/>
          <w:marRight w:val="0"/>
          <w:marTop w:val="0"/>
          <w:marBottom w:val="0"/>
          <w:divBdr>
            <w:top w:val="none" w:sz="0" w:space="0" w:color="auto"/>
            <w:left w:val="none" w:sz="0" w:space="0" w:color="auto"/>
            <w:bottom w:val="none" w:sz="0" w:space="0" w:color="auto"/>
            <w:right w:val="none" w:sz="0" w:space="0" w:color="auto"/>
          </w:divBdr>
          <w:divsChild>
            <w:div w:id="901596520">
              <w:marLeft w:val="0"/>
              <w:marRight w:val="0"/>
              <w:marTop w:val="0"/>
              <w:marBottom w:val="0"/>
              <w:divBdr>
                <w:top w:val="none" w:sz="0" w:space="0" w:color="auto"/>
                <w:left w:val="none" w:sz="0" w:space="0" w:color="auto"/>
                <w:bottom w:val="none" w:sz="0" w:space="0" w:color="auto"/>
                <w:right w:val="none" w:sz="0" w:space="0" w:color="auto"/>
              </w:divBdr>
            </w:div>
          </w:divsChild>
        </w:div>
        <w:div w:id="429669915">
          <w:marLeft w:val="0"/>
          <w:marRight w:val="0"/>
          <w:marTop w:val="0"/>
          <w:marBottom w:val="0"/>
          <w:divBdr>
            <w:top w:val="none" w:sz="0" w:space="0" w:color="auto"/>
            <w:left w:val="none" w:sz="0" w:space="0" w:color="auto"/>
            <w:bottom w:val="none" w:sz="0" w:space="0" w:color="auto"/>
            <w:right w:val="none" w:sz="0" w:space="0" w:color="auto"/>
          </w:divBdr>
        </w:div>
        <w:div w:id="857349988">
          <w:marLeft w:val="0"/>
          <w:marRight w:val="0"/>
          <w:marTop w:val="0"/>
          <w:marBottom w:val="0"/>
          <w:divBdr>
            <w:top w:val="none" w:sz="0" w:space="0" w:color="auto"/>
            <w:left w:val="none" w:sz="0" w:space="0" w:color="auto"/>
            <w:bottom w:val="none" w:sz="0" w:space="0" w:color="auto"/>
            <w:right w:val="none" w:sz="0" w:space="0" w:color="auto"/>
          </w:divBdr>
          <w:divsChild>
            <w:div w:id="905336022">
              <w:marLeft w:val="0"/>
              <w:marRight w:val="0"/>
              <w:marTop w:val="0"/>
              <w:marBottom w:val="0"/>
              <w:divBdr>
                <w:top w:val="none" w:sz="0" w:space="0" w:color="auto"/>
                <w:left w:val="none" w:sz="0" w:space="0" w:color="auto"/>
                <w:bottom w:val="none" w:sz="0" w:space="0" w:color="auto"/>
                <w:right w:val="none" w:sz="0" w:space="0" w:color="auto"/>
              </w:divBdr>
            </w:div>
          </w:divsChild>
        </w:div>
        <w:div w:id="911814861">
          <w:marLeft w:val="0"/>
          <w:marRight w:val="0"/>
          <w:marTop w:val="253"/>
          <w:marBottom w:val="0"/>
          <w:divBdr>
            <w:top w:val="none" w:sz="0" w:space="0" w:color="auto"/>
            <w:left w:val="none" w:sz="0" w:space="0" w:color="auto"/>
            <w:bottom w:val="none" w:sz="0" w:space="0" w:color="auto"/>
            <w:right w:val="none" w:sz="0" w:space="0" w:color="auto"/>
          </w:divBdr>
          <w:divsChild>
            <w:div w:id="223102068">
              <w:marLeft w:val="0"/>
              <w:marRight w:val="0"/>
              <w:marTop w:val="0"/>
              <w:marBottom w:val="0"/>
              <w:divBdr>
                <w:top w:val="none" w:sz="0" w:space="0" w:color="auto"/>
                <w:left w:val="none" w:sz="0" w:space="0" w:color="auto"/>
                <w:bottom w:val="none" w:sz="0" w:space="0" w:color="auto"/>
                <w:right w:val="none" w:sz="0" w:space="0" w:color="auto"/>
              </w:divBdr>
              <w:divsChild>
                <w:div w:id="117815782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78814879">
          <w:marLeft w:val="0"/>
          <w:marRight w:val="0"/>
          <w:marTop w:val="253"/>
          <w:marBottom w:val="0"/>
          <w:divBdr>
            <w:top w:val="none" w:sz="0" w:space="0" w:color="auto"/>
            <w:left w:val="none" w:sz="0" w:space="0" w:color="auto"/>
            <w:bottom w:val="none" w:sz="0" w:space="0" w:color="auto"/>
            <w:right w:val="none" w:sz="0" w:space="0" w:color="auto"/>
          </w:divBdr>
          <w:divsChild>
            <w:div w:id="2100904317">
              <w:marLeft w:val="0"/>
              <w:marRight w:val="0"/>
              <w:marTop w:val="0"/>
              <w:marBottom w:val="0"/>
              <w:divBdr>
                <w:top w:val="none" w:sz="0" w:space="0" w:color="auto"/>
                <w:left w:val="none" w:sz="0" w:space="0" w:color="auto"/>
                <w:bottom w:val="none" w:sz="0" w:space="0" w:color="auto"/>
                <w:right w:val="none" w:sz="0" w:space="0" w:color="auto"/>
              </w:divBdr>
              <w:divsChild>
                <w:div w:id="11620902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57172197">
          <w:marLeft w:val="0"/>
          <w:marRight w:val="0"/>
          <w:marTop w:val="253"/>
          <w:marBottom w:val="0"/>
          <w:divBdr>
            <w:top w:val="none" w:sz="0" w:space="0" w:color="auto"/>
            <w:left w:val="none" w:sz="0" w:space="0" w:color="auto"/>
            <w:bottom w:val="none" w:sz="0" w:space="0" w:color="auto"/>
            <w:right w:val="none" w:sz="0" w:space="0" w:color="auto"/>
          </w:divBdr>
          <w:divsChild>
            <w:div w:id="183521325">
              <w:marLeft w:val="0"/>
              <w:marRight w:val="0"/>
              <w:marTop w:val="0"/>
              <w:marBottom w:val="0"/>
              <w:divBdr>
                <w:top w:val="none" w:sz="0" w:space="0" w:color="auto"/>
                <w:left w:val="none" w:sz="0" w:space="0" w:color="auto"/>
                <w:bottom w:val="none" w:sz="0" w:space="0" w:color="auto"/>
                <w:right w:val="none" w:sz="0" w:space="0" w:color="auto"/>
              </w:divBdr>
              <w:divsChild>
                <w:div w:id="78284487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50778807">
          <w:marLeft w:val="0"/>
          <w:marRight w:val="0"/>
          <w:marTop w:val="253"/>
          <w:marBottom w:val="0"/>
          <w:divBdr>
            <w:top w:val="none" w:sz="0" w:space="0" w:color="auto"/>
            <w:left w:val="none" w:sz="0" w:space="0" w:color="auto"/>
            <w:bottom w:val="none" w:sz="0" w:space="0" w:color="auto"/>
            <w:right w:val="none" w:sz="0" w:space="0" w:color="auto"/>
          </w:divBdr>
          <w:divsChild>
            <w:div w:id="460541653">
              <w:marLeft w:val="0"/>
              <w:marRight w:val="0"/>
              <w:marTop w:val="0"/>
              <w:marBottom w:val="0"/>
              <w:divBdr>
                <w:top w:val="none" w:sz="0" w:space="0" w:color="auto"/>
                <w:left w:val="none" w:sz="0" w:space="0" w:color="auto"/>
                <w:bottom w:val="none" w:sz="0" w:space="0" w:color="auto"/>
                <w:right w:val="none" w:sz="0" w:space="0" w:color="auto"/>
              </w:divBdr>
              <w:divsChild>
                <w:div w:id="99634880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9400324">
      <w:bodyDiv w:val="1"/>
      <w:marLeft w:val="0"/>
      <w:marRight w:val="0"/>
      <w:marTop w:val="0"/>
      <w:marBottom w:val="0"/>
      <w:divBdr>
        <w:top w:val="none" w:sz="0" w:space="0" w:color="auto"/>
        <w:left w:val="none" w:sz="0" w:space="0" w:color="auto"/>
        <w:bottom w:val="none" w:sz="0" w:space="0" w:color="auto"/>
        <w:right w:val="none" w:sz="0" w:space="0" w:color="auto"/>
      </w:divBdr>
      <w:divsChild>
        <w:div w:id="1018237278">
          <w:marLeft w:val="0"/>
          <w:marRight w:val="0"/>
          <w:marTop w:val="0"/>
          <w:marBottom w:val="0"/>
          <w:divBdr>
            <w:top w:val="none" w:sz="0" w:space="0" w:color="auto"/>
            <w:left w:val="none" w:sz="0" w:space="0" w:color="auto"/>
            <w:bottom w:val="none" w:sz="0" w:space="0" w:color="auto"/>
            <w:right w:val="none" w:sz="0" w:space="0" w:color="auto"/>
          </w:divBdr>
        </w:div>
        <w:div w:id="372311023">
          <w:marLeft w:val="0"/>
          <w:marRight w:val="0"/>
          <w:marTop w:val="0"/>
          <w:marBottom w:val="0"/>
          <w:divBdr>
            <w:top w:val="none" w:sz="0" w:space="0" w:color="auto"/>
            <w:left w:val="none" w:sz="0" w:space="0" w:color="auto"/>
            <w:bottom w:val="none" w:sz="0" w:space="0" w:color="auto"/>
            <w:right w:val="none" w:sz="0" w:space="0" w:color="auto"/>
          </w:divBdr>
          <w:divsChild>
            <w:div w:id="1527450772">
              <w:marLeft w:val="0"/>
              <w:marRight w:val="0"/>
              <w:marTop w:val="0"/>
              <w:marBottom w:val="0"/>
              <w:divBdr>
                <w:top w:val="none" w:sz="0" w:space="0" w:color="auto"/>
                <w:left w:val="none" w:sz="0" w:space="0" w:color="auto"/>
                <w:bottom w:val="none" w:sz="0" w:space="0" w:color="auto"/>
                <w:right w:val="none" w:sz="0" w:space="0" w:color="auto"/>
              </w:divBdr>
            </w:div>
          </w:divsChild>
        </w:div>
        <w:div w:id="2038505540">
          <w:marLeft w:val="0"/>
          <w:marRight w:val="0"/>
          <w:marTop w:val="0"/>
          <w:marBottom w:val="0"/>
          <w:divBdr>
            <w:top w:val="none" w:sz="0" w:space="0" w:color="auto"/>
            <w:left w:val="none" w:sz="0" w:space="0" w:color="auto"/>
            <w:bottom w:val="none" w:sz="0" w:space="0" w:color="auto"/>
            <w:right w:val="none" w:sz="0" w:space="0" w:color="auto"/>
          </w:divBdr>
        </w:div>
        <w:div w:id="480388443">
          <w:marLeft w:val="0"/>
          <w:marRight w:val="0"/>
          <w:marTop w:val="0"/>
          <w:marBottom w:val="0"/>
          <w:divBdr>
            <w:top w:val="none" w:sz="0" w:space="0" w:color="auto"/>
            <w:left w:val="none" w:sz="0" w:space="0" w:color="auto"/>
            <w:bottom w:val="none" w:sz="0" w:space="0" w:color="auto"/>
            <w:right w:val="none" w:sz="0" w:space="0" w:color="auto"/>
          </w:divBdr>
          <w:divsChild>
            <w:div w:id="1956013901">
              <w:marLeft w:val="0"/>
              <w:marRight w:val="0"/>
              <w:marTop w:val="0"/>
              <w:marBottom w:val="0"/>
              <w:divBdr>
                <w:top w:val="none" w:sz="0" w:space="0" w:color="auto"/>
                <w:left w:val="none" w:sz="0" w:space="0" w:color="auto"/>
                <w:bottom w:val="none" w:sz="0" w:space="0" w:color="auto"/>
                <w:right w:val="none" w:sz="0" w:space="0" w:color="auto"/>
              </w:divBdr>
            </w:div>
          </w:divsChild>
        </w:div>
        <w:div w:id="819157756">
          <w:marLeft w:val="0"/>
          <w:marRight w:val="0"/>
          <w:marTop w:val="0"/>
          <w:marBottom w:val="0"/>
          <w:divBdr>
            <w:top w:val="none" w:sz="0" w:space="0" w:color="auto"/>
            <w:left w:val="none" w:sz="0" w:space="0" w:color="auto"/>
            <w:bottom w:val="none" w:sz="0" w:space="0" w:color="auto"/>
            <w:right w:val="none" w:sz="0" w:space="0" w:color="auto"/>
          </w:divBdr>
        </w:div>
        <w:div w:id="561524909">
          <w:marLeft w:val="0"/>
          <w:marRight w:val="0"/>
          <w:marTop w:val="0"/>
          <w:marBottom w:val="0"/>
          <w:divBdr>
            <w:top w:val="none" w:sz="0" w:space="0" w:color="auto"/>
            <w:left w:val="none" w:sz="0" w:space="0" w:color="auto"/>
            <w:bottom w:val="none" w:sz="0" w:space="0" w:color="auto"/>
            <w:right w:val="none" w:sz="0" w:space="0" w:color="auto"/>
          </w:divBdr>
          <w:divsChild>
            <w:div w:id="557521155">
              <w:marLeft w:val="0"/>
              <w:marRight w:val="0"/>
              <w:marTop w:val="0"/>
              <w:marBottom w:val="0"/>
              <w:divBdr>
                <w:top w:val="none" w:sz="0" w:space="0" w:color="auto"/>
                <w:left w:val="none" w:sz="0" w:space="0" w:color="auto"/>
                <w:bottom w:val="none" w:sz="0" w:space="0" w:color="auto"/>
                <w:right w:val="none" w:sz="0" w:space="0" w:color="auto"/>
              </w:divBdr>
            </w:div>
          </w:divsChild>
        </w:div>
        <w:div w:id="46030214">
          <w:marLeft w:val="0"/>
          <w:marRight w:val="0"/>
          <w:marTop w:val="0"/>
          <w:marBottom w:val="0"/>
          <w:divBdr>
            <w:top w:val="none" w:sz="0" w:space="0" w:color="auto"/>
            <w:left w:val="none" w:sz="0" w:space="0" w:color="auto"/>
            <w:bottom w:val="none" w:sz="0" w:space="0" w:color="auto"/>
            <w:right w:val="none" w:sz="0" w:space="0" w:color="auto"/>
          </w:divBdr>
        </w:div>
        <w:div w:id="1781952561">
          <w:marLeft w:val="0"/>
          <w:marRight w:val="0"/>
          <w:marTop w:val="0"/>
          <w:marBottom w:val="0"/>
          <w:divBdr>
            <w:top w:val="none" w:sz="0" w:space="0" w:color="auto"/>
            <w:left w:val="none" w:sz="0" w:space="0" w:color="auto"/>
            <w:bottom w:val="none" w:sz="0" w:space="0" w:color="auto"/>
            <w:right w:val="none" w:sz="0" w:space="0" w:color="auto"/>
          </w:divBdr>
          <w:divsChild>
            <w:div w:id="235021044">
              <w:marLeft w:val="0"/>
              <w:marRight w:val="0"/>
              <w:marTop w:val="0"/>
              <w:marBottom w:val="0"/>
              <w:divBdr>
                <w:top w:val="none" w:sz="0" w:space="0" w:color="auto"/>
                <w:left w:val="none" w:sz="0" w:space="0" w:color="auto"/>
                <w:bottom w:val="none" w:sz="0" w:space="0" w:color="auto"/>
                <w:right w:val="none" w:sz="0" w:space="0" w:color="auto"/>
              </w:divBdr>
            </w:div>
          </w:divsChild>
        </w:div>
        <w:div w:id="544101371">
          <w:marLeft w:val="0"/>
          <w:marRight w:val="0"/>
          <w:marTop w:val="0"/>
          <w:marBottom w:val="0"/>
          <w:divBdr>
            <w:top w:val="none" w:sz="0" w:space="0" w:color="auto"/>
            <w:left w:val="none" w:sz="0" w:space="0" w:color="auto"/>
            <w:bottom w:val="none" w:sz="0" w:space="0" w:color="auto"/>
            <w:right w:val="none" w:sz="0" w:space="0" w:color="auto"/>
          </w:divBdr>
        </w:div>
        <w:div w:id="1043555461">
          <w:marLeft w:val="0"/>
          <w:marRight w:val="0"/>
          <w:marTop w:val="0"/>
          <w:marBottom w:val="0"/>
          <w:divBdr>
            <w:top w:val="none" w:sz="0" w:space="0" w:color="auto"/>
            <w:left w:val="none" w:sz="0" w:space="0" w:color="auto"/>
            <w:bottom w:val="none" w:sz="0" w:space="0" w:color="auto"/>
            <w:right w:val="none" w:sz="0" w:space="0" w:color="auto"/>
          </w:divBdr>
          <w:divsChild>
            <w:div w:id="1470055003">
              <w:marLeft w:val="0"/>
              <w:marRight w:val="0"/>
              <w:marTop w:val="0"/>
              <w:marBottom w:val="0"/>
              <w:divBdr>
                <w:top w:val="none" w:sz="0" w:space="0" w:color="auto"/>
                <w:left w:val="none" w:sz="0" w:space="0" w:color="auto"/>
                <w:bottom w:val="none" w:sz="0" w:space="0" w:color="auto"/>
                <w:right w:val="none" w:sz="0" w:space="0" w:color="auto"/>
              </w:divBdr>
            </w:div>
          </w:divsChild>
        </w:div>
        <w:div w:id="1739553456">
          <w:marLeft w:val="0"/>
          <w:marRight w:val="0"/>
          <w:marTop w:val="0"/>
          <w:marBottom w:val="0"/>
          <w:divBdr>
            <w:top w:val="none" w:sz="0" w:space="0" w:color="auto"/>
            <w:left w:val="none" w:sz="0" w:space="0" w:color="auto"/>
            <w:bottom w:val="none" w:sz="0" w:space="0" w:color="auto"/>
            <w:right w:val="none" w:sz="0" w:space="0" w:color="auto"/>
          </w:divBdr>
        </w:div>
        <w:div w:id="1083994814">
          <w:marLeft w:val="0"/>
          <w:marRight w:val="0"/>
          <w:marTop w:val="0"/>
          <w:marBottom w:val="0"/>
          <w:divBdr>
            <w:top w:val="none" w:sz="0" w:space="0" w:color="auto"/>
            <w:left w:val="none" w:sz="0" w:space="0" w:color="auto"/>
            <w:bottom w:val="none" w:sz="0" w:space="0" w:color="auto"/>
            <w:right w:val="none" w:sz="0" w:space="0" w:color="auto"/>
          </w:divBdr>
          <w:divsChild>
            <w:div w:id="1437672889">
              <w:marLeft w:val="0"/>
              <w:marRight w:val="0"/>
              <w:marTop w:val="0"/>
              <w:marBottom w:val="0"/>
              <w:divBdr>
                <w:top w:val="none" w:sz="0" w:space="0" w:color="auto"/>
                <w:left w:val="none" w:sz="0" w:space="0" w:color="auto"/>
                <w:bottom w:val="none" w:sz="0" w:space="0" w:color="auto"/>
                <w:right w:val="none" w:sz="0" w:space="0" w:color="auto"/>
              </w:divBdr>
            </w:div>
          </w:divsChild>
        </w:div>
        <w:div w:id="94373862">
          <w:marLeft w:val="0"/>
          <w:marRight w:val="0"/>
          <w:marTop w:val="0"/>
          <w:marBottom w:val="0"/>
          <w:divBdr>
            <w:top w:val="none" w:sz="0" w:space="0" w:color="auto"/>
            <w:left w:val="none" w:sz="0" w:space="0" w:color="auto"/>
            <w:bottom w:val="none" w:sz="0" w:space="0" w:color="auto"/>
            <w:right w:val="none" w:sz="0" w:space="0" w:color="auto"/>
          </w:divBdr>
        </w:div>
        <w:div w:id="1851871644">
          <w:marLeft w:val="0"/>
          <w:marRight w:val="0"/>
          <w:marTop w:val="0"/>
          <w:marBottom w:val="0"/>
          <w:divBdr>
            <w:top w:val="none" w:sz="0" w:space="0" w:color="auto"/>
            <w:left w:val="none" w:sz="0" w:space="0" w:color="auto"/>
            <w:bottom w:val="none" w:sz="0" w:space="0" w:color="auto"/>
            <w:right w:val="none" w:sz="0" w:space="0" w:color="auto"/>
          </w:divBdr>
          <w:divsChild>
            <w:div w:id="253248376">
              <w:marLeft w:val="0"/>
              <w:marRight w:val="0"/>
              <w:marTop w:val="0"/>
              <w:marBottom w:val="0"/>
              <w:divBdr>
                <w:top w:val="none" w:sz="0" w:space="0" w:color="auto"/>
                <w:left w:val="none" w:sz="0" w:space="0" w:color="auto"/>
                <w:bottom w:val="none" w:sz="0" w:space="0" w:color="auto"/>
                <w:right w:val="none" w:sz="0" w:space="0" w:color="auto"/>
              </w:divBdr>
            </w:div>
          </w:divsChild>
        </w:div>
        <w:div w:id="1904367940">
          <w:marLeft w:val="0"/>
          <w:marRight w:val="0"/>
          <w:marTop w:val="201"/>
          <w:marBottom w:val="0"/>
          <w:divBdr>
            <w:top w:val="none" w:sz="0" w:space="0" w:color="auto"/>
            <w:left w:val="none" w:sz="0" w:space="0" w:color="auto"/>
            <w:bottom w:val="none" w:sz="0" w:space="0" w:color="auto"/>
            <w:right w:val="none" w:sz="0" w:space="0" w:color="auto"/>
          </w:divBdr>
          <w:divsChild>
            <w:div w:id="1124663646">
              <w:marLeft w:val="0"/>
              <w:marRight w:val="0"/>
              <w:marTop w:val="0"/>
              <w:marBottom w:val="0"/>
              <w:divBdr>
                <w:top w:val="none" w:sz="0" w:space="0" w:color="auto"/>
                <w:left w:val="none" w:sz="0" w:space="0" w:color="auto"/>
                <w:bottom w:val="none" w:sz="0" w:space="0" w:color="auto"/>
                <w:right w:val="none" w:sz="0" w:space="0" w:color="auto"/>
              </w:divBdr>
              <w:divsChild>
                <w:div w:id="17644962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64448389">
          <w:marLeft w:val="0"/>
          <w:marRight w:val="0"/>
          <w:marTop w:val="201"/>
          <w:marBottom w:val="0"/>
          <w:divBdr>
            <w:top w:val="none" w:sz="0" w:space="0" w:color="auto"/>
            <w:left w:val="none" w:sz="0" w:space="0" w:color="auto"/>
            <w:bottom w:val="none" w:sz="0" w:space="0" w:color="auto"/>
            <w:right w:val="none" w:sz="0" w:space="0" w:color="auto"/>
          </w:divBdr>
          <w:divsChild>
            <w:div w:id="125512935">
              <w:marLeft w:val="0"/>
              <w:marRight w:val="0"/>
              <w:marTop w:val="0"/>
              <w:marBottom w:val="0"/>
              <w:divBdr>
                <w:top w:val="none" w:sz="0" w:space="0" w:color="auto"/>
                <w:left w:val="none" w:sz="0" w:space="0" w:color="auto"/>
                <w:bottom w:val="none" w:sz="0" w:space="0" w:color="auto"/>
                <w:right w:val="none" w:sz="0" w:space="0" w:color="auto"/>
              </w:divBdr>
              <w:divsChild>
                <w:div w:id="62639465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69839307">
          <w:marLeft w:val="0"/>
          <w:marRight w:val="0"/>
          <w:marTop w:val="201"/>
          <w:marBottom w:val="0"/>
          <w:divBdr>
            <w:top w:val="none" w:sz="0" w:space="0" w:color="auto"/>
            <w:left w:val="none" w:sz="0" w:space="0" w:color="auto"/>
            <w:bottom w:val="none" w:sz="0" w:space="0" w:color="auto"/>
            <w:right w:val="none" w:sz="0" w:space="0" w:color="auto"/>
          </w:divBdr>
          <w:divsChild>
            <w:div w:id="1154562214">
              <w:marLeft w:val="0"/>
              <w:marRight w:val="0"/>
              <w:marTop w:val="0"/>
              <w:marBottom w:val="0"/>
              <w:divBdr>
                <w:top w:val="none" w:sz="0" w:space="0" w:color="auto"/>
                <w:left w:val="none" w:sz="0" w:space="0" w:color="auto"/>
                <w:bottom w:val="none" w:sz="0" w:space="0" w:color="auto"/>
                <w:right w:val="none" w:sz="0" w:space="0" w:color="auto"/>
              </w:divBdr>
              <w:divsChild>
                <w:div w:id="121805681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94519158">
          <w:marLeft w:val="0"/>
          <w:marRight w:val="0"/>
          <w:marTop w:val="201"/>
          <w:marBottom w:val="0"/>
          <w:divBdr>
            <w:top w:val="none" w:sz="0" w:space="0" w:color="auto"/>
            <w:left w:val="none" w:sz="0" w:space="0" w:color="auto"/>
            <w:bottom w:val="none" w:sz="0" w:space="0" w:color="auto"/>
            <w:right w:val="none" w:sz="0" w:space="0" w:color="auto"/>
          </w:divBdr>
          <w:divsChild>
            <w:div w:id="340201115">
              <w:marLeft w:val="0"/>
              <w:marRight w:val="0"/>
              <w:marTop w:val="0"/>
              <w:marBottom w:val="0"/>
              <w:divBdr>
                <w:top w:val="none" w:sz="0" w:space="0" w:color="auto"/>
                <w:left w:val="none" w:sz="0" w:space="0" w:color="auto"/>
                <w:bottom w:val="none" w:sz="0" w:space="0" w:color="auto"/>
                <w:right w:val="none" w:sz="0" w:space="0" w:color="auto"/>
              </w:divBdr>
              <w:divsChild>
                <w:div w:id="144369511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82875">
      <w:bodyDiv w:val="1"/>
      <w:marLeft w:val="0"/>
      <w:marRight w:val="0"/>
      <w:marTop w:val="0"/>
      <w:marBottom w:val="0"/>
      <w:divBdr>
        <w:top w:val="none" w:sz="0" w:space="0" w:color="auto"/>
        <w:left w:val="none" w:sz="0" w:space="0" w:color="auto"/>
        <w:bottom w:val="none" w:sz="0" w:space="0" w:color="auto"/>
        <w:right w:val="none" w:sz="0" w:space="0" w:color="auto"/>
      </w:divBdr>
      <w:divsChild>
        <w:div w:id="44065631">
          <w:marLeft w:val="0"/>
          <w:marRight w:val="0"/>
          <w:marTop w:val="0"/>
          <w:marBottom w:val="0"/>
          <w:divBdr>
            <w:top w:val="none" w:sz="0" w:space="0" w:color="auto"/>
            <w:left w:val="none" w:sz="0" w:space="0" w:color="auto"/>
            <w:bottom w:val="none" w:sz="0" w:space="0" w:color="auto"/>
            <w:right w:val="none" w:sz="0" w:space="0" w:color="auto"/>
          </w:divBdr>
        </w:div>
        <w:div w:id="1169322324">
          <w:marLeft w:val="0"/>
          <w:marRight w:val="0"/>
          <w:marTop w:val="0"/>
          <w:marBottom w:val="0"/>
          <w:divBdr>
            <w:top w:val="none" w:sz="0" w:space="0" w:color="auto"/>
            <w:left w:val="none" w:sz="0" w:space="0" w:color="auto"/>
            <w:bottom w:val="none" w:sz="0" w:space="0" w:color="auto"/>
            <w:right w:val="none" w:sz="0" w:space="0" w:color="auto"/>
          </w:divBdr>
          <w:divsChild>
            <w:div w:id="1319462891">
              <w:marLeft w:val="0"/>
              <w:marRight w:val="0"/>
              <w:marTop w:val="0"/>
              <w:marBottom w:val="0"/>
              <w:divBdr>
                <w:top w:val="none" w:sz="0" w:space="0" w:color="auto"/>
                <w:left w:val="none" w:sz="0" w:space="0" w:color="auto"/>
                <w:bottom w:val="none" w:sz="0" w:space="0" w:color="auto"/>
                <w:right w:val="none" w:sz="0" w:space="0" w:color="auto"/>
              </w:divBdr>
            </w:div>
          </w:divsChild>
        </w:div>
        <w:div w:id="1192766990">
          <w:marLeft w:val="0"/>
          <w:marRight w:val="0"/>
          <w:marTop w:val="0"/>
          <w:marBottom w:val="0"/>
          <w:divBdr>
            <w:top w:val="none" w:sz="0" w:space="0" w:color="auto"/>
            <w:left w:val="none" w:sz="0" w:space="0" w:color="auto"/>
            <w:bottom w:val="none" w:sz="0" w:space="0" w:color="auto"/>
            <w:right w:val="none" w:sz="0" w:space="0" w:color="auto"/>
          </w:divBdr>
        </w:div>
        <w:div w:id="59325302">
          <w:marLeft w:val="0"/>
          <w:marRight w:val="0"/>
          <w:marTop w:val="0"/>
          <w:marBottom w:val="0"/>
          <w:divBdr>
            <w:top w:val="none" w:sz="0" w:space="0" w:color="auto"/>
            <w:left w:val="none" w:sz="0" w:space="0" w:color="auto"/>
            <w:bottom w:val="none" w:sz="0" w:space="0" w:color="auto"/>
            <w:right w:val="none" w:sz="0" w:space="0" w:color="auto"/>
          </w:divBdr>
          <w:divsChild>
            <w:div w:id="1628311980">
              <w:marLeft w:val="0"/>
              <w:marRight w:val="0"/>
              <w:marTop w:val="0"/>
              <w:marBottom w:val="0"/>
              <w:divBdr>
                <w:top w:val="none" w:sz="0" w:space="0" w:color="auto"/>
                <w:left w:val="none" w:sz="0" w:space="0" w:color="auto"/>
                <w:bottom w:val="none" w:sz="0" w:space="0" w:color="auto"/>
                <w:right w:val="none" w:sz="0" w:space="0" w:color="auto"/>
              </w:divBdr>
            </w:div>
          </w:divsChild>
        </w:div>
        <w:div w:id="1158838131">
          <w:marLeft w:val="0"/>
          <w:marRight w:val="0"/>
          <w:marTop w:val="0"/>
          <w:marBottom w:val="0"/>
          <w:divBdr>
            <w:top w:val="none" w:sz="0" w:space="0" w:color="auto"/>
            <w:left w:val="none" w:sz="0" w:space="0" w:color="auto"/>
            <w:bottom w:val="none" w:sz="0" w:space="0" w:color="auto"/>
            <w:right w:val="none" w:sz="0" w:space="0" w:color="auto"/>
          </w:divBdr>
        </w:div>
        <w:div w:id="1599097509">
          <w:marLeft w:val="0"/>
          <w:marRight w:val="0"/>
          <w:marTop w:val="0"/>
          <w:marBottom w:val="0"/>
          <w:divBdr>
            <w:top w:val="none" w:sz="0" w:space="0" w:color="auto"/>
            <w:left w:val="none" w:sz="0" w:space="0" w:color="auto"/>
            <w:bottom w:val="none" w:sz="0" w:space="0" w:color="auto"/>
            <w:right w:val="none" w:sz="0" w:space="0" w:color="auto"/>
          </w:divBdr>
          <w:divsChild>
            <w:div w:id="329987869">
              <w:marLeft w:val="0"/>
              <w:marRight w:val="0"/>
              <w:marTop w:val="0"/>
              <w:marBottom w:val="0"/>
              <w:divBdr>
                <w:top w:val="none" w:sz="0" w:space="0" w:color="auto"/>
                <w:left w:val="none" w:sz="0" w:space="0" w:color="auto"/>
                <w:bottom w:val="none" w:sz="0" w:space="0" w:color="auto"/>
                <w:right w:val="none" w:sz="0" w:space="0" w:color="auto"/>
              </w:divBdr>
            </w:div>
          </w:divsChild>
        </w:div>
        <w:div w:id="755979769">
          <w:marLeft w:val="0"/>
          <w:marRight w:val="0"/>
          <w:marTop w:val="0"/>
          <w:marBottom w:val="0"/>
          <w:divBdr>
            <w:top w:val="none" w:sz="0" w:space="0" w:color="auto"/>
            <w:left w:val="none" w:sz="0" w:space="0" w:color="auto"/>
            <w:bottom w:val="none" w:sz="0" w:space="0" w:color="auto"/>
            <w:right w:val="none" w:sz="0" w:space="0" w:color="auto"/>
          </w:divBdr>
        </w:div>
        <w:div w:id="1912689430">
          <w:marLeft w:val="0"/>
          <w:marRight w:val="0"/>
          <w:marTop w:val="0"/>
          <w:marBottom w:val="0"/>
          <w:divBdr>
            <w:top w:val="none" w:sz="0" w:space="0" w:color="auto"/>
            <w:left w:val="none" w:sz="0" w:space="0" w:color="auto"/>
            <w:bottom w:val="none" w:sz="0" w:space="0" w:color="auto"/>
            <w:right w:val="none" w:sz="0" w:space="0" w:color="auto"/>
          </w:divBdr>
          <w:divsChild>
            <w:div w:id="1697343401">
              <w:marLeft w:val="0"/>
              <w:marRight w:val="0"/>
              <w:marTop w:val="0"/>
              <w:marBottom w:val="0"/>
              <w:divBdr>
                <w:top w:val="none" w:sz="0" w:space="0" w:color="auto"/>
                <w:left w:val="none" w:sz="0" w:space="0" w:color="auto"/>
                <w:bottom w:val="none" w:sz="0" w:space="0" w:color="auto"/>
                <w:right w:val="none" w:sz="0" w:space="0" w:color="auto"/>
              </w:divBdr>
            </w:div>
          </w:divsChild>
        </w:div>
        <w:div w:id="473988010">
          <w:marLeft w:val="0"/>
          <w:marRight w:val="0"/>
          <w:marTop w:val="0"/>
          <w:marBottom w:val="0"/>
          <w:divBdr>
            <w:top w:val="none" w:sz="0" w:space="0" w:color="auto"/>
            <w:left w:val="none" w:sz="0" w:space="0" w:color="auto"/>
            <w:bottom w:val="none" w:sz="0" w:space="0" w:color="auto"/>
            <w:right w:val="none" w:sz="0" w:space="0" w:color="auto"/>
          </w:divBdr>
        </w:div>
        <w:div w:id="29427513">
          <w:marLeft w:val="0"/>
          <w:marRight w:val="0"/>
          <w:marTop w:val="0"/>
          <w:marBottom w:val="0"/>
          <w:divBdr>
            <w:top w:val="none" w:sz="0" w:space="0" w:color="auto"/>
            <w:left w:val="none" w:sz="0" w:space="0" w:color="auto"/>
            <w:bottom w:val="none" w:sz="0" w:space="0" w:color="auto"/>
            <w:right w:val="none" w:sz="0" w:space="0" w:color="auto"/>
          </w:divBdr>
          <w:divsChild>
            <w:div w:id="1360812585">
              <w:marLeft w:val="0"/>
              <w:marRight w:val="0"/>
              <w:marTop w:val="0"/>
              <w:marBottom w:val="0"/>
              <w:divBdr>
                <w:top w:val="none" w:sz="0" w:space="0" w:color="auto"/>
                <w:left w:val="none" w:sz="0" w:space="0" w:color="auto"/>
                <w:bottom w:val="none" w:sz="0" w:space="0" w:color="auto"/>
                <w:right w:val="none" w:sz="0" w:space="0" w:color="auto"/>
              </w:divBdr>
            </w:div>
          </w:divsChild>
        </w:div>
        <w:div w:id="372386405">
          <w:marLeft w:val="0"/>
          <w:marRight w:val="0"/>
          <w:marTop w:val="0"/>
          <w:marBottom w:val="0"/>
          <w:divBdr>
            <w:top w:val="none" w:sz="0" w:space="0" w:color="auto"/>
            <w:left w:val="none" w:sz="0" w:space="0" w:color="auto"/>
            <w:bottom w:val="none" w:sz="0" w:space="0" w:color="auto"/>
            <w:right w:val="none" w:sz="0" w:space="0" w:color="auto"/>
          </w:divBdr>
        </w:div>
        <w:div w:id="60955106">
          <w:marLeft w:val="0"/>
          <w:marRight w:val="0"/>
          <w:marTop w:val="0"/>
          <w:marBottom w:val="0"/>
          <w:divBdr>
            <w:top w:val="none" w:sz="0" w:space="0" w:color="auto"/>
            <w:left w:val="none" w:sz="0" w:space="0" w:color="auto"/>
            <w:bottom w:val="none" w:sz="0" w:space="0" w:color="auto"/>
            <w:right w:val="none" w:sz="0" w:space="0" w:color="auto"/>
          </w:divBdr>
          <w:divsChild>
            <w:div w:id="1971275961">
              <w:marLeft w:val="0"/>
              <w:marRight w:val="0"/>
              <w:marTop w:val="0"/>
              <w:marBottom w:val="0"/>
              <w:divBdr>
                <w:top w:val="none" w:sz="0" w:space="0" w:color="auto"/>
                <w:left w:val="none" w:sz="0" w:space="0" w:color="auto"/>
                <w:bottom w:val="none" w:sz="0" w:space="0" w:color="auto"/>
                <w:right w:val="none" w:sz="0" w:space="0" w:color="auto"/>
              </w:divBdr>
            </w:div>
          </w:divsChild>
        </w:div>
        <w:div w:id="205215722">
          <w:marLeft w:val="0"/>
          <w:marRight w:val="0"/>
          <w:marTop w:val="0"/>
          <w:marBottom w:val="0"/>
          <w:divBdr>
            <w:top w:val="none" w:sz="0" w:space="0" w:color="auto"/>
            <w:left w:val="none" w:sz="0" w:space="0" w:color="auto"/>
            <w:bottom w:val="none" w:sz="0" w:space="0" w:color="auto"/>
            <w:right w:val="none" w:sz="0" w:space="0" w:color="auto"/>
          </w:divBdr>
        </w:div>
        <w:div w:id="1629699302">
          <w:marLeft w:val="0"/>
          <w:marRight w:val="0"/>
          <w:marTop w:val="0"/>
          <w:marBottom w:val="0"/>
          <w:divBdr>
            <w:top w:val="none" w:sz="0" w:space="0" w:color="auto"/>
            <w:left w:val="none" w:sz="0" w:space="0" w:color="auto"/>
            <w:bottom w:val="none" w:sz="0" w:space="0" w:color="auto"/>
            <w:right w:val="none" w:sz="0" w:space="0" w:color="auto"/>
          </w:divBdr>
          <w:divsChild>
            <w:div w:id="1596472634">
              <w:marLeft w:val="0"/>
              <w:marRight w:val="0"/>
              <w:marTop w:val="0"/>
              <w:marBottom w:val="0"/>
              <w:divBdr>
                <w:top w:val="none" w:sz="0" w:space="0" w:color="auto"/>
                <w:left w:val="none" w:sz="0" w:space="0" w:color="auto"/>
                <w:bottom w:val="none" w:sz="0" w:space="0" w:color="auto"/>
                <w:right w:val="none" w:sz="0" w:space="0" w:color="auto"/>
              </w:divBdr>
            </w:div>
          </w:divsChild>
        </w:div>
        <w:div w:id="1232690710">
          <w:marLeft w:val="0"/>
          <w:marRight w:val="0"/>
          <w:marTop w:val="201"/>
          <w:marBottom w:val="0"/>
          <w:divBdr>
            <w:top w:val="none" w:sz="0" w:space="0" w:color="auto"/>
            <w:left w:val="none" w:sz="0" w:space="0" w:color="auto"/>
            <w:bottom w:val="none" w:sz="0" w:space="0" w:color="auto"/>
            <w:right w:val="none" w:sz="0" w:space="0" w:color="auto"/>
          </w:divBdr>
          <w:divsChild>
            <w:div w:id="1389644217">
              <w:marLeft w:val="0"/>
              <w:marRight w:val="0"/>
              <w:marTop w:val="0"/>
              <w:marBottom w:val="0"/>
              <w:divBdr>
                <w:top w:val="none" w:sz="0" w:space="0" w:color="auto"/>
                <w:left w:val="none" w:sz="0" w:space="0" w:color="auto"/>
                <w:bottom w:val="none" w:sz="0" w:space="0" w:color="auto"/>
                <w:right w:val="none" w:sz="0" w:space="0" w:color="auto"/>
              </w:divBdr>
              <w:divsChild>
                <w:div w:id="148373655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15676947">
          <w:marLeft w:val="0"/>
          <w:marRight w:val="0"/>
          <w:marTop w:val="201"/>
          <w:marBottom w:val="0"/>
          <w:divBdr>
            <w:top w:val="none" w:sz="0" w:space="0" w:color="auto"/>
            <w:left w:val="none" w:sz="0" w:space="0" w:color="auto"/>
            <w:bottom w:val="none" w:sz="0" w:space="0" w:color="auto"/>
            <w:right w:val="none" w:sz="0" w:space="0" w:color="auto"/>
          </w:divBdr>
          <w:divsChild>
            <w:div w:id="1479297392">
              <w:marLeft w:val="0"/>
              <w:marRight w:val="0"/>
              <w:marTop w:val="0"/>
              <w:marBottom w:val="0"/>
              <w:divBdr>
                <w:top w:val="none" w:sz="0" w:space="0" w:color="auto"/>
                <w:left w:val="none" w:sz="0" w:space="0" w:color="auto"/>
                <w:bottom w:val="none" w:sz="0" w:space="0" w:color="auto"/>
                <w:right w:val="none" w:sz="0" w:space="0" w:color="auto"/>
              </w:divBdr>
              <w:divsChild>
                <w:div w:id="28103691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68677923">
          <w:marLeft w:val="0"/>
          <w:marRight w:val="0"/>
          <w:marTop w:val="201"/>
          <w:marBottom w:val="0"/>
          <w:divBdr>
            <w:top w:val="none" w:sz="0" w:space="0" w:color="auto"/>
            <w:left w:val="none" w:sz="0" w:space="0" w:color="auto"/>
            <w:bottom w:val="none" w:sz="0" w:space="0" w:color="auto"/>
            <w:right w:val="none" w:sz="0" w:space="0" w:color="auto"/>
          </w:divBdr>
          <w:divsChild>
            <w:div w:id="1103693603">
              <w:marLeft w:val="0"/>
              <w:marRight w:val="0"/>
              <w:marTop w:val="0"/>
              <w:marBottom w:val="0"/>
              <w:divBdr>
                <w:top w:val="none" w:sz="0" w:space="0" w:color="auto"/>
                <w:left w:val="none" w:sz="0" w:space="0" w:color="auto"/>
                <w:bottom w:val="none" w:sz="0" w:space="0" w:color="auto"/>
                <w:right w:val="none" w:sz="0" w:space="0" w:color="auto"/>
              </w:divBdr>
              <w:divsChild>
                <w:div w:id="16986989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55736170">
          <w:marLeft w:val="0"/>
          <w:marRight w:val="0"/>
          <w:marTop w:val="201"/>
          <w:marBottom w:val="0"/>
          <w:divBdr>
            <w:top w:val="none" w:sz="0" w:space="0" w:color="auto"/>
            <w:left w:val="none" w:sz="0" w:space="0" w:color="auto"/>
            <w:bottom w:val="none" w:sz="0" w:space="0" w:color="auto"/>
            <w:right w:val="none" w:sz="0" w:space="0" w:color="auto"/>
          </w:divBdr>
          <w:divsChild>
            <w:div w:id="186260420">
              <w:marLeft w:val="0"/>
              <w:marRight w:val="0"/>
              <w:marTop w:val="0"/>
              <w:marBottom w:val="0"/>
              <w:divBdr>
                <w:top w:val="none" w:sz="0" w:space="0" w:color="auto"/>
                <w:left w:val="none" w:sz="0" w:space="0" w:color="auto"/>
                <w:bottom w:val="none" w:sz="0" w:space="0" w:color="auto"/>
                <w:right w:val="none" w:sz="0" w:space="0" w:color="auto"/>
              </w:divBdr>
              <w:divsChild>
                <w:div w:id="72961825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806715">
      <w:bodyDiv w:val="1"/>
      <w:marLeft w:val="0"/>
      <w:marRight w:val="0"/>
      <w:marTop w:val="0"/>
      <w:marBottom w:val="0"/>
      <w:divBdr>
        <w:top w:val="none" w:sz="0" w:space="0" w:color="auto"/>
        <w:left w:val="none" w:sz="0" w:space="0" w:color="auto"/>
        <w:bottom w:val="none" w:sz="0" w:space="0" w:color="auto"/>
        <w:right w:val="none" w:sz="0" w:space="0" w:color="auto"/>
      </w:divBdr>
      <w:divsChild>
        <w:div w:id="852036889">
          <w:marLeft w:val="0"/>
          <w:marRight w:val="0"/>
          <w:marTop w:val="0"/>
          <w:marBottom w:val="0"/>
          <w:divBdr>
            <w:top w:val="none" w:sz="0" w:space="0" w:color="auto"/>
            <w:left w:val="none" w:sz="0" w:space="0" w:color="auto"/>
            <w:bottom w:val="none" w:sz="0" w:space="0" w:color="auto"/>
            <w:right w:val="none" w:sz="0" w:space="0" w:color="auto"/>
          </w:divBdr>
        </w:div>
        <w:div w:id="320622213">
          <w:marLeft w:val="0"/>
          <w:marRight w:val="0"/>
          <w:marTop w:val="0"/>
          <w:marBottom w:val="0"/>
          <w:divBdr>
            <w:top w:val="none" w:sz="0" w:space="0" w:color="auto"/>
            <w:left w:val="none" w:sz="0" w:space="0" w:color="auto"/>
            <w:bottom w:val="none" w:sz="0" w:space="0" w:color="auto"/>
            <w:right w:val="none" w:sz="0" w:space="0" w:color="auto"/>
          </w:divBdr>
          <w:divsChild>
            <w:div w:id="333071198">
              <w:marLeft w:val="0"/>
              <w:marRight w:val="0"/>
              <w:marTop w:val="0"/>
              <w:marBottom w:val="0"/>
              <w:divBdr>
                <w:top w:val="none" w:sz="0" w:space="0" w:color="auto"/>
                <w:left w:val="none" w:sz="0" w:space="0" w:color="auto"/>
                <w:bottom w:val="none" w:sz="0" w:space="0" w:color="auto"/>
                <w:right w:val="none" w:sz="0" w:space="0" w:color="auto"/>
              </w:divBdr>
            </w:div>
          </w:divsChild>
        </w:div>
        <w:div w:id="1422874263">
          <w:marLeft w:val="0"/>
          <w:marRight w:val="0"/>
          <w:marTop w:val="0"/>
          <w:marBottom w:val="0"/>
          <w:divBdr>
            <w:top w:val="none" w:sz="0" w:space="0" w:color="auto"/>
            <w:left w:val="none" w:sz="0" w:space="0" w:color="auto"/>
            <w:bottom w:val="none" w:sz="0" w:space="0" w:color="auto"/>
            <w:right w:val="none" w:sz="0" w:space="0" w:color="auto"/>
          </w:divBdr>
        </w:div>
        <w:div w:id="1034965519">
          <w:marLeft w:val="0"/>
          <w:marRight w:val="0"/>
          <w:marTop w:val="0"/>
          <w:marBottom w:val="0"/>
          <w:divBdr>
            <w:top w:val="none" w:sz="0" w:space="0" w:color="auto"/>
            <w:left w:val="none" w:sz="0" w:space="0" w:color="auto"/>
            <w:bottom w:val="none" w:sz="0" w:space="0" w:color="auto"/>
            <w:right w:val="none" w:sz="0" w:space="0" w:color="auto"/>
          </w:divBdr>
          <w:divsChild>
            <w:div w:id="195967041">
              <w:marLeft w:val="0"/>
              <w:marRight w:val="0"/>
              <w:marTop w:val="0"/>
              <w:marBottom w:val="0"/>
              <w:divBdr>
                <w:top w:val="none" w:sz="0" w:space="0" w:color="auto"/>
                <w:left w:val="none" w:sz="0" w:space="0" w:color="auto"/>
                <w:bottom w:val="none" w:sz="0" w:space="0" w:color="auto"/>
                <w:right w:val="none" w:sz="0" w:space="0" w:color="auto"/>
              </w:divBdr>
            </w:div>
          </w:divsChild>
        </w:div>
        <w:div w:id="819419141">
          <w:marLeft w:val="0"/>
          <w:marRight w:val="0"/>
          <w:marTop w:val="0"/>
          <w:marBottom w:val="0"/>
          <w:divBdr>
            <w:top w:val="none" w:sz="0" w:space="0" w:color="auto"/>
            <w:left w:val="none" w:sz="0" w:space="0" w:color="auto"/>
            <w:bottom w:val="none" w:sz="0" w:space="0" w:color="auto"/>
            <w:right w:val="none" w:sz="0" w:space="0" w:color="auto"/>
          </w:divBdr>
        </w:div>
        <w:div w:id="442117980">
          <w:marLeft w:val="0"/>
          <w:marRight w:val="0"/>
          <w:marTop w:val="0"/>
          <w:marBottom w:val="0"/>
          <w:divBdr>
            <w:top w:val="none" w:sz="0" w:space="0" w:color="auto"/>
            <w:left w:val="none" w:sz="0" w:space="0" w:color="auto"/>
            <w:bottom w:val="none" w:sz="0" w:space="0" w:color="auto"/>
            <w:right w:val="none" w:sz="0" w:space="0" w:color="auto"/>
          </w:divBdr>
          <w:divsChild>
            <w:div w:id="1554346293">
              <w:marLeft w:val="0"/>
              <w:marRight w:val="0"/>
              <w:marTop w:val="0"/>
              <w:marBottom w:val="0"/>
              <w:divBdr>
                <w:top w:val="none" w:sz="0" w:space="0" w:color="auto"/>
                <w:left w:val="none" w:sz="0" w:space="0" w:color="auto"/>
                <w:bottom w:val="none" w:sz="0" w:space="0" w:color="auto"/>
                <w:right w:val="none" w:sz="0" w:space="0" w:color="auto"/>
              </w:divBdr>
            </w:div>
          </w:divsChild>
        </w:div>
        <w:div w:id="1910532504">
          <w:marLeft w:val="0"/>
          <w:marRight w:val="0"/>
          <w:marTop w:val="0"/>
          <w:marBottom w:val="0"/>
          <w:divBdr>
            <w:top w:val="none" w:sz="0" w:space="0" w:color="auto"/>
            <w:left w:val="none" w:sz="0" w:space="0" w:color="auto"/>
            <w:bottom w:val="none" w:sz="0" w:space="0" w:color="auto"/>
            <w:right w:val="none" w:sz="0" w:space="0" w:color="auto"/>
          </w:divBdr>
        </w:div>
        <w:div w:id="493180943">
          <w:marLeft w:val="0"/>
          <w:marRight w:val="0"/>
          <w:marTop w:val="0"/>
          <w:marBottom w:val="0"/>
          <w:divBdr>
            <w:top w:val="none" w:sz="0" w:space="0" w:color="auto"/>
            <w:left w:val="none" w:sz="0" w:space="0" w:color="auto"/>
            <w:bottom w:val="none" w:sz="0" w:space="0" w:color="auto"/>
            <w:right w:val="none" w:sz="0" w:space="0" w:color="auto"/>
          </w:divBdr>
          <w:divsChild>
            <w:div w:id="393547107">
              <w:marLeft w:val="0"/>
              <w:marRight w:val="0"/>
              <w:marTop w:val="0"/>
              <w:marBottom w:val="0"/>
              <w:divBdr>
                <w:top w:val="none" w:sz="0" w:space="0" w:color="auto"/>
                <w:left w:val="none" w:sz="0" w:space="0" w:color="auto"/>
                <w:bottom w:val="none" w:sz="0" w:space="0" w:color="auto"/>
                <w:right w:val="none" w:sz="0" w:space="0" w:color="auto"/>
              </w:divBdr>
            </w:div>
          </w:divsChild>
        </w:div>
        <w:div w:id="1721705214">
          <w:marLeft w:val="0"/>
          <w:marRight w:val="0"/>
          <w:marTop w:val="0"/>
          <w:marBottom w:val="0"/>
          <w:divBdr>
            <w:top w:val="none" w:sz="0" w:space="0" w:color="auto"/>
            <w:left w:val="none" w:sz="0" w:space="0" w:color="auto"/>
            <w:bottom w:val="none" w:sz="0" w:space="0" w:color="auto"/>
            <w:right w:val="none" w:sz="0" w:space="0" w:color="auto"/>
          </w:divBdr>
        </w:div>
        <w:div w:id="1586954891">
          <w:marLeft w:val="0"/>
          <w:marRight w:val="0"/>
          <w:marTop w:val="0"/>
          <w:marBottom w:val="0"/>
          <w:divBdr>
            <w:top w:val="none" w:sz="0" w:space="0" w:color="auto"/>
            <w:left w:val="none" w:sz="0" w:space="0" w:color="auto"/>
            <w:bottom w:val="none" w:sz="0" w:space="0" w:color="auto"/>
            <w:right w:val="none" w:sz="0" w:space="0" w:color="auto"/>
          </w:divBdr>
          <w:divsChild>
            <w:div w:id="117116401">
              <w:marLeft w:val="0"/>
              <w:marRight w:val="0"/>
              <w:marTop w:val="0"/>
              <w:marBottom w:val="0"/>
              <w:divBdr>
                <w:top w:val="none" w:sz="0" w:space="0" w:color="auto"/>
                <w:left w:val="none" w:sz="0" w:space="0" w:color="auto"/>
                <w:bottom w:val="none" w:sz="0" w:space="0" w:color="auto"/>
                <w:right w:val="none" w:sz="0" w:space="0" w:color="auto"/>
              </w:divBdr>
            </w:div>
          </w:divsChild>
        </w:div>
        <w:div w:id="577136899">
          <w:marLeft w:val="0"/>
          <w:marRight w:val="0"/>
          <w:marTop w:val="0"/>
          <w:marBottom w:val="0"/>
          <w:divBdr>
            <w:top w:val="none" w:sz="0" w:space="0" w:color="auto"/>
            <w:left w:val="none" w:sz="0" w:space="0" w:color="auto"/>
            <w:bottom w:val="none" w:sz="0" w:space="0" w:color="auto"/>
            <w:right w:val="none" w:sz="0" w:space="0" w:color="auto"/>
          </w:divBdr>
        </w:div>
        <w:div w:id="36784161">
          <w:marLeft w:val="0"/>
          <w:marRight w:val="0"/>
          <w:marTop w:val="0"/>
          <w:marBottom w:val="0"/>
          <w:divBdr>
            <w:top w:val="none" w:sz="0" w:space="0" w:color="auto"/>
            <w:left w:val="none" w:sz="0" w:space="0" w:color="auto"/>
            <w:bottom w:val="none" w:sz="0" w:space="0" w:color="auto"/>
            <w:right w:val="none" w:sz="0" w:space="0" w:color="auto"/>
          </w:divBdr>
          <w:divsChild>
            <w:div w:id="1021391912">
              <w:marLeft w:val="0"/>
              <w:marRight w:val="0"/>
              <w:marTop w:val="0"/>
              <w:marBottom w:val="0"/>
              <w:divBdr>
                <w:top w:val="none" w:sz="0" w:space="0" w:color="auto"/>
                <w:left w:val="none" w:sz="0" w:space="0" w:color="auto"/>
                <w:bottom w:val="none" w:sz="0" w:space="0" w:color="auto"/>
                <w:right w:val="none" w:sz="0" w:space="0" w:color="auto"/>
              </w:divBdr>
            </w:div>
          </w:divsChild>
        </w:div>
        <w:div w:id="784421152">
          <w:marLeft w:val="0"/>
          <w:marRight w:val="0"/>
          <w:marTop w:val="0"/>
          <w:marBottom w:val="0"/>
          <w:divBdr>
            <w:top w:val="none" w:sz="0" w:space="0" w:color="auto"/>
            <w:left w:val="none" w:sz="0" w:space="0" w:color="auto"/>
            <w:bottom w:val="none" w:sz="0" w:space="0" w:color="auto"/>
            <w:right w:val="none" w:sz="0" w:space="0" w:color="auto"/>
          </w:divBdr>
        </w:div>
        <w:div w:id="1835416657">
          <w:marLeft w:val="0"/>
          <w:marRight w:val="0"/>
          <w:marTop w:val="0"/>
          <w:marBottom w:val="0"/>
          <w:divBdr>
            <w:top w:val="none" w:sz="0" w:space="0" w:color="auto"/>
            <w:left w:val="none" w:sz="0" w:space="0" w:color="auto"/>
            <w:bottom w:val="none" w:sz="0" w:space="0" w:color="auto"/>
            <w:right w:val="none" w:sz="0" w:space="0" w:color="auto"/>
          </w:divBdr>
          <w:divsChild>
            <w:div w:id="1279096693">
              <w:marLeft w:val="0"/>
              <w:marRight w:val="0"/>
              <w:marTop w:val="0"/>
              <w:marBottom w:val="0"/>
              <w:divBdr>
                <w:top w:val="none" w:sz="0" w:space="0" w:color="auto"/>
                <w:left w:val="none" w:sz="0" w:space="0" w:color="auto"/>
                <w:bottom w:val="none" w:sz="0" w:space="0" w:color="auto"/>
                <w:right w:val="none" w:sz="0" w:space="0" w:color="auto"/>
              </w:divBdr>
            </w:div>
          </w:divsChild>
        </w:div>
        <w:div w:id="1689940685">
          <w:marLeft w:val="0"/>
          <w:marRight w:val="0"/>
          <w:marTop w:val="253"/>
          <w:marBottom w:val="0"/>
          <w:divBdr>
            <w:top w:val="none" w:sz="0" w:space="0" w:color="auto"/>
            <w:left w:val="none" w:sz="0" w:space="0" w:color="auto"/>
            <w:bottom w:val="none" w:sz="0" w:space="0" w:color="auto"/>
            <w:right w:val="none" w:sz="0" w:space="0" w:color="auto"/>
          </w:divBdr>
          <w:divsChild>
            <w:div w:id="827330797">
              <w:marLeft w:val="0"/>
              <w:marRight w:val="0"/>
              <w:marTop w:val="0"/>
              <w:marBottom w:val="0"/>
              <w:divBdr>
                <w:top w:val="none" w:sz="0" w:space="0" w:color="auto"/>
                <w:left w:val="none" w:sz="0" w:space="0" w:color="auto"/>
                <w:bottom w:val="none" w:sz="0" w:space="0" w:color="auto"/>
                <w:right w:val="none" w:sz="0" w:space="0" w:color="auto"/>
              </w:divBdr>
              <w:divsChild>
                <w:div w:id="199309785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63280145">
          <w:marLeft w:val="0"/>
          <w:marRight w:val="0"/>
          <w:marTop w:val="253"/>
          <w:marBottom w:val="0"/>
          <w:divBdr>
            <w:top w:val="none" w:sz="0" w:space="0" w:color="auto"/>
            <w:left w:val="none" w:sz="0" w:space="0" w:color="auto"/>
            <w:bottom w:val="none" w:sz="0" w:space="0" w:color="auto"/>
            <w:right w:val="none" w:sz="0" w:space="0" w:color="auto"/>
          </w:divBdr>
          <w:divsChild>
            <w:div w:id="449862761">
              <w:marLeft w:val="0"/>
              <w:marRight w:val="0"/>
              <w:marTop w:val="0"/>
              <w:marBottom w:val="0"/>
              <w:divBdr>
                <w:top w:val="none" w:sz="0" w:space="0" w:color="auto"/>
                <w:left w:val="none" w:sz="0" w:space="0" w:color="auto"/>
                <w:bottom w:val="none" w:sz="0" w:space="0" w:color="auto"/>
                <w:right w:val="none" w:sz="0" w:space="0" w:color="auto"/>
              </w:divBdr>
              <w:divsChild>
                <w:div w:id="147653381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63004826">
          <w:marLeft w:val="0"/>
          <w:marRight w:val="0"/>
          <w:marTop w:val="253"/>
          <w:marBottom w:val="0"/>
          <w:divBdr>
            <w:top w:val="none" w:sz="0" w:space="0" w:color="auto"/>
            <w:left w:val="none" w:sz="0" w:space="0" w:color="auto"/>
            <w:bottom w:val="none" w:sz="0" w:space="0" w:color="auto"/>
            <w:right w:val="none" w:sz="0" w:space="0" w:color="auto"/>
          </w:divBdr>
          <w:divsChild>
            <w:div w:id="984821101">
              <w:marLeft w:val="0"/>
              <w:marRight w:val="0"/>
              <w:marTop w:val="0"/>
              <w:marBottom w:val="0"/>
              <w:divBdr>
                <w:top w:val="none" w:sz="0" w:space="0" w:color="auto"/>
                <w:left w:val="none" w:sz="0" w:space="0" w:color="auto"/>
                <w:bottom w:val="none" w:sz="0" w:space="0" w:color="auto"/>
                <w:right w:val="none" w:sz="0" w:space="0" w:color="auto"/>
              </w:divBdr>
              <w:divsChild>
                <w:div w:id="16713450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21115921">
          <w:marLeft w:val="0"/>
          <w:marRight w:val="0"/>
          <w:marTop w:val="253"/>
          <w:marBottom w:val="0"/>
          <w:divBdr>
            <w:top w:val="none" w:sz="0" w:space="0" w:color="auto"/>
            <w:left w:val="none" w:sz="0" w:space="0" w:color="auto"/>
            <w:bottom w:val="none" w:sz="0" w:space="0" w:color="auto"/>
            <w:right w:val="none" w:sz="0" w:space="0" w:color="auto"/>
          </w:divBdr>
          <w:divsChild>
            <w:div w:id="2022394477">
              <w:marLeft w:val="0"/>
              <w:marRight w:val="0"/>
              <w:marTop w:val="0"/>
              <w:marBottom w:val="0"/>
              <w:divBdr>
                <w:top w:val="none" w:sz="0" w:space="0" w:color="auto"/>
                <w:left w:val="none" w:sz="0" w:space="0" w:color="auto"/>
                <w:bottom w:val="none" w:sz="0" w:space="0" w:color="auto"/>
                <w:right w:val="none" w:sz="0" w:space="0" w:color="auto"/>
              </w:divBdr>
              <w:divsChild>
                <w:div w:id="99877115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152708">
      <w:bodyDiv w:val="1"/>
      <w:marLeft w:val="0"/>
      <w:marRight w:val="0"/>
      <w:marTop w:val="0"/>
      <w:marBottom w:val="0"/>
      <w:divBdr>
        <w:top w:val="none" w:sz="0" w:space="0" w:color="auto"/>
        <w:left w:val="none" w:sz="0" w:space="0" w:color="auto"/>
        <w:bottom w:val="none" w:sz="0" w:space="0" w:color="auto"/>
        <w:right w:val="none" w:sz="0" w:space="0" w:color="auto"/>
      </w:divBdr>
      <w:divsChild>
        <w:div w:id="777146066">
          <w:marLeft w:val="0"/>
          <w:marRight w:val="0"/>
          <w:marTop w:val="0"/>
          <w:marBottom w:val="0"/>
          <w:divBdr>
            <w:top w:val="none" w:sz="0" w:space="0" w:color="auto"/>
            <w:left w:val="none" w:sz="0" w:space="0" w:color="auto"/>
            <w:bottom w:val="none" w:sz="0" w:space="0" w:color="auto"/>
            <w:right w:val="none" w:sz="0" w:space="0" w:color="auto"/>
          </w:divBdr>
        </w:div>
        <w:div w:id="110827895">
          <w:marLeft w:val="0"/>
          <w:marRight w:val="0"/>
          <w:marTop w:val="0"/>
          <w:marBottom w:val="0"/>
          <w:divBdr>
            <w:top w:val="none" w:sz="0" w:space="0" w:color="auto"/>
            <w:left w:val="none" w:sz="0" w:space="0" w:color="auto"/>
            <w:bottom w:val="none" w:sz="0" w:space="0" w:color="auto"/>
            <w:right w:val="none" w:sz="0" w:space="0" w:color="auto"/>
          </w:divBdr>
          <w:divsChild>
            <w:div w:id="1823765158">
              <w:marLeft w:val="0"/>
              <w:marRight w:val="0"/>
              <w:marTop w:val="0"/>
              <w:marBottom w:val="0"/>
              <w:divBdr>
                <w:top w:val="none" w:sz="0" w:space="0" w:color="auto"/>
                <w:left w:val="none" w:sz="0" w:space="0" w:color="auto"/>
                <w:bottom w:val="none" w:sz="0" w:space="0" w:color="auto"/>
                <w:right w:val="none" w:sz="0" w:space="0" w:color="auto"/>
              </w:divBdr>
            </w:div>
          </w:divsChild>
        </w:div>
        <w:div w:id="1879852015">
          <w:marLeft w:val="0"/>
          <w:marRight w:val="0"/>
          <w:marTop w:val="0"/>
          <w:marBottom w:val="0"/>
          <w:divBdr>
            <w:top w:val="none" w:sz="0" w:space="0" w:color="auto"/>
            <w:left w:val="none" w:sz="0" w:space="0" w:color="auto"/>
            <w:bottom w:val="none" w:sz="0" w:space="0" w:color="auto"/>
            <w:right w:val="none" w:sz="0" w:space="0" w:color="auto"/>
          </w:divBdr>
        </w:div>
        <w:div w:id="1814449560">
          <w:marLeft w:val="0"/>
          <w:marRight w:val="0"/>
          <w:marTop w:val="0"/>
          <w:marBottom w:val="0"/>
          <w:divBdr>
            <w:top w:val="none" w:sz="0" w:space="0" w:color="auto"/>
            <w:left w:val="none" w:sz="0" w:space="0" w:color="auto"/>
            <w:bottom w:val="none" w:sz="0" w:space="0" w:color="auto"/>
            <w:right w:val="none" w:sz="0" w:space="0" w:color="auto"/>
          </w:divBdr>
          <w:divsChild>
            <w:div w:id="958027862">
              <w:marLeft w:val="0"/>
              <w:marRight w:val="0"/>
              <w:marTop w:val="0"/>
              <w:marBottom w:val="0"/>
              <w:divBdr>
                <w:top w:val="none" w:sz="0" w:space="0" w:color="auto"/>
                <w:left w:val="none" w:sz="0" w:space="0" w:color="auto"/>
                <w:bottom w:val="none" w:sz="0" w:space="0" w:color="auto"/>
                <w:right w:val="none" w:sz="0" w:space="0" w:color="auto"/>
              </w:divBdr>
            </w:div>
          </w:divsChild>
        </w:div>
        <w:div w:id="1486238887">
          <w:marLeft w:val="0"/>
          <w:marRight w:val="0"/>
          <w:marTop w:val="0"/>
          <w:marBottom w:val="0"/>
          <w:divBdr>
            <w:top w:val="none" w:sz="0" w:space="0" w:color="auto"/>
            <w:left w:val="none" w:sz="0" w:space="0" w:color="auto"/>
            <w:bottom w:val="none" w:sz="0" w:space="0" w:color="auto"/>
            <w:right w:val="none" w:sz="0" w:space="0" w:color="auto"/>
          </w:divBdr>
        </w:div>
        <w:div w:id="1302422391">
          <w:marLeft w:val="0"/>
          <w:marRight w:val="0"/>
          <w:marTop w:val="0"/>
          <w:marBottom w:val="0"/>
          <w:divBdr>
            <w:top w:val="none" w:sz="0" w:space="0" w:color="auto"/>
            <w:left w:val="none" w:sz="0" w:space="0" w:color="auto"/>
            <w:bottom w:val="none" w:sz="0" w:space="0" w:color="auto"/>
            <w:right w:val="none" w:sz="0" w:space="0" w:color="auto"/>
          </w:divBdr>
          <w:divsChild>
            <w:div w:id="168065084">
              <w:marLeft w:val="0"/>
              <w:marRight w:val="0"/>
              <w:marTop w:val="0"/>
              <w:marBottom w:val="0"/>
              <w:divBdr>
                <w:top w:val="none" w:sz="0" w:space="0" w:color="auto"/>
                <w:left w:val="none" w:sz="0" w:space="0" w:color="auto"/>
                <w:bottom w:val="none" w:sz="0" w:space="0" w:color="auto"/>
                <w:right w:val="none" w:sz="0" w:space="0" w:color="auto"/>
              </w:divBdr>
            </w:div>
          </w:divsChild>
        </w:div>
        <w:div w:id="1969816119">
          <w:marLeft w:val="0"/>
          <w:marRight w:val="0"/>
          <w:marTop w:val="0"/>
          <w:marBottom w:val="0"/>
          <w:divBdr>
            <w:top w:val="none" w:sz="0" w:space="0" w:color="auto"/>
            <w:left w:val="none" w:sz="0" w:space="0" w:color="auto"/>
            <w:bottom w:val="none" w:sz="0" w:space="0" w:color="auto"/>
            <w:right w:val="none" w:sz="0" w:space="0" w:color="auto"/>
          </w:divBdr>
        </w:div>
        <w:div w:id="1205289871">
          <w:marLeft w:val="0"/>
          <w:marRight w:val="0"/>
          <w:marTop w:val="0"/>
          <w:marBottom w:val="0"/>
          <w:divBdr>
            <w:top w:val="none" w:sz="0" w:space="0" w:color="auto"/>
            <w:left w:val="none" w:sz="0" w:space="0" w:color="auto"/>
            <w:bottom w:val="none" w:sz="0" w:space="0" w:color="auto"/>
            <w:right w:val="none" w:sz="0" w:space="0" w:color="auto"/>
          </w:divBdr>
          <w:divsChild>
            <w:div w:id="269316002">
              <w:marLeft w:val="0"/>
              <w:marRight w:val="0"/>
              <w:marTop w:val="0"/>
              <w:marBottom w:val="0"/>
              <w:divBdr>
                <w:top w:val="none" w:sz="0" w:space="0" w:color="auto"/>
                <w:left w:val="none" w:sz="0" w:space="0" w:color="auto"/>
                <w:bottom w:val="none" w:sz="0" w:space="0" w:color="auto"/>
                <w:right w:val="none" w:sz="0" w:space="0" w:color="auto"/>
              </w:divBdr>
            </w:div>
          </w:divsChild>
        </w:div>
        <w:div w:id="1887524893">
          <w:marLeft w:val="0"/>
          <w:marRight w:val="0"/>
          <w:marTop w:val="0"/>
          <w:marBottom w:val="0"/>
          <w:divBdr>
            <w:top w:val="none" w:sz="0" w:space="0" w:color="auto"/>
            <w:left w:val="none" w:sz="0" w:space="0" w:color="auto"/>
            <w:bottom w:val="none" w:sz="0" w:space="0" w:color="auto"/>
            <w:right w:val="none" w:sz="0" w:space="0" w:color="auto"/>
          </w:divBdr>
        </w:div>
        <w:div w:id="1312906018">
          <w:marLeft w:val="0"/>
          <w:marRight w:val="0"/>
          <w:marTop w:val="0"/>
          <w:marBottom w:val="0"/>
          <w:divBdr>
            <w:top w:val="none" w:sz="0" w:space="0" w:color="auto"/>
            <w:left w:val="none" w:sz="0" w:space="0" w:color="auto"/>
            <w:bottom w:val="none" w:sz="0" w:space="0" w:color="auto"/>
            <w:right w:val="none" w:sz="0" w:space="0" w:color="auto"/>
          </w:divBdr>
          <w:divsChild>
            <w:div w:id="2048949829">
              <w:marLeft w:val="0"/>
              <w:marRight w:val="0"/>
              <w:marTop w:val="0"/>
              <w:marBottom w:val="0"/>
              <w:divBdr>
                <w:top w:val="none" w:sz="0" w:space="0" w:color="auto"/>
                <w:left w:val="none" w:sz="0" w:space="0" w:color="auto"/>
                <w:bottom w:val="none" w:sz="0" w:space="0" w:color="auto"/>
                <w:right w:val="none" w:sz="0" w:space="0" w:color="auto"/>
              </w:divBdr>
            </w:div>
          </w:divsChild>
        </w:div>
        <w:div w:id="1369523016">
          <w:marLeft w:val="0"/>
          <w:marRight w:val="0"/>
          <w:marTop w:val="0"/>
          <w:marBottom w:val="0"/>
          <w:divBdr>
            <w:top w:val="none" w:sz="0" w:space="0" w:color="auto"/>
            <w:left w:val="none" w:sz="0" w:space="0" w:color="auto"/>
            <w:bottom w:val="none" w:sz="0" w:space="0" w:color="auto"/>
            <w:right w:val="none" w:sz="0" w:space="0" w:color="auto"/>
          </w:divBdr>
        </w:div>
        <w:div w:id="997150436">
          <w:marLeft w:val="0"/>
          <w:marRight w:val="0"/>
          <w:marTop w:val="0"/>
          <w:marBottom w:val="0"/>
          <w:divBdr>
            <w:top w:val="none" w:sz="0" w:space="0" w:color="auto"/>
            <w:left w:val="none" w:sz="0" w:space="0" w:color="auto"/>
            <w:bottom w:val="none" w:sz="0" w:space="0" w:color="auto"/>
            <w:right w:val="none" w:sz="0" w:space="0" w:color="auto"/>
          </w:divBdr>
          <w:divsChild>
            <w:div w:id="755899325">
              <w:marLeft w:val="0"/>
              <w:marRight w:val="0"/>
              <w:marTop w:val="0"/>
              <w:marBottom w:val="0"/>
              <w:divBdr>
                <w:top w:val="none" w:sz="0" w:space="0" w:color="auto"/>
                <w:left w:val="none" w:sz="0" w:space="0" w:color="auto"/>
                <w:bottom w:val="none" w:sz="0" w:space="0" w:color="auto"/>
                <w:right w:val="none" w:sz="0" w:space="0" w:color="auto"/>
              </w:divBdr>
            </w:div>
          </w:divsChild>
        </w:div>
        <w:div w:id="522741987">
          <w:marLeft w:val="0"/>
          <w:marRight w:val="0"/>
          <w:marTop w:val="0"/>
          <w:marBottom w:val="0"/>
          <w:divBdr>
            <w:top w:val="none" w:sz="0" w:space="0" w:color="auto"/>
            <w:left w:val="none" w:sz="0" w:space="0" w:color="auto"/>
            <w:bottom w:val="none" w:sz="0" w:space="0" w:color="auto"/>
            <w:right w:val="none" w:sz="0" w:space="0" w:color="auto"/>
          </w:divBdr>
        </w:div>
        <w:div w:id="528564094">
          <w:marLeft w:val="0"/>
          <w:marRight w:val="0"/>
          <w:marTop w:val="0"/>
          <w:marBottom w:val="0"/>
          <w:divBdr>
            <w:top w:val="none" w:sz="0" w:space="0" w:color="auto"/>
            <w:left w:val="none" w:sz="0" w:space="0" w:color="auto"/>
            <w:bottom w:val="none" w:sz="0" w:space="0" w:color="auto"/>
            <w:right w:val="none" w:sz="0" w:space="0" w:color="auto"/>
          </w:divBdr>
          <w:divsChild>
            <w:div w:id="1945265653">
              <w:marLeft w:val="0"/>
              <w:marRight w:val="0"/>
              <w:marTop w:val="0"/>
              <w:marBottom w:val="0"/>
              <w:divBdr>
                <w:top w:val="none" w:sz="0" w:space="0" w:color="auto"/>
                <w:left w:val="none" w:sz="0" w:space="0" w:color="auto"/>
                <w:bottom w:val="none" w:sz="0" w:space="0" w:color="auto"/>
                <w:right w:val="none" w:sz="0" w:space="0" w:color="auto"/>
              </w:divBdr>
            </w:div>
          </w:divsChild>
        </w:div>
        <w:div w:id="1863591378">
          <w:marLeft w:val="0"/>
          <w:marRight w:val="0"/>
          <w:marTop w:val="253"/>
          <w:marBottom w:val="0"/>
          <w:divBdr>
            <w:top w:val="none" w:sz="0" w:space="0" w:color="auto"/>
            <w:left w:val="none" w:sz="0" w:space="0" w:color="auto"/>
            <w:bottom w:val="none" w:sz="0" w:space="0" w:color="auto"/>
            <w:right w:val="none" w:sz="0" w:space="0" w:color="auto"/>
          </w:divBdr>
          <w:divsChild>
            <w:div w:id="165286663">
              <w:marLeft w:val="0"/>
              <w:marRight w:val="0"/>
              <w:marTop w:val="0"/>
              <w:marBottom w:val="0"/>
              <w:divBdr>
                <w:top w:val="none" w:sz="0" w:space="0" w:color="auto"/>
                <w:left w:val="none" w:sz="0" w:space="0" w:color="auto"/>
                <w:bottom w:val="none" w:sz="0" w:space="0" w:color="auto"/>
                <w:right w:val="none" w:sz="0" w:space="0" w:color="auto"/>
              </w:divBdr>
              <w:divsChild>
                <w:div w:id="184767332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25455805">
          <w:marLeft w:val="0"/>
          <w:marRight w:val="0"/>
          <w:marTop w:val="253"/>
          <w:marBottom w:val="0"/>
          <w:divBdr>
            <w:top w:val="none" w:sz="0" w:space="0" w:color="auto"/>
            <w:left w:val="none" w:sz="0" w:space="0" w:color="auto"/>
            <w:bottom w:val="none" w:sz="0" w:space="0" w:color="auto"/>
            <w:right w:val="none" w:sz="0" w:space="0" w:color="auto"/>
          </w:divBdr>
          <w:divsChild>
            <w:div w:id="491801859">
              <w:marLeft w:val="0"/>
              <w:marRight w:val="0"/>
              <w:marTop w:val="0"/>
              <w:marBottom w:val="0"/>
              <w:divBdr>
                <w:top w:val="none" w:sz="0" w:space="0" w:color="auto"/>
                <w:left w:val="none" w:sz="0" w:space="0" w:color="auto"/>
                <w:bottom w:val="none" w:sz="0" w:space="0" w:color="auto"/>
                <w:right w:val="none" w:sz="0" w:space="0" w:color="auto"/>
              </w:divBdr>
              <w:divsChild>
                <w:div w:id="16994890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35889856">
          <w:marLeft w:val="0"/>
          <w:marRight w:val="0"/>
          <w:marTop w:val="253"/>
          <w:marBottom w:val="0"/>
          <w:divBdr>
            <w:top w:val="none" w:sz="0" w:space="0" w:color="auto"/>
            <w:left w:val="none" w:sz="0" w:space="0" w:color="auto"/>
            <w:bottom w:val="none" w:sz="0" w:space="0" w:color="auto"/>
            <w:right w:val="none" w:sz="0" w:space="0" w:color="auto"/>
          </w:divBdr>
          <w:divsChild>
            <w:div w:id="853764475">
              <w:marLeft w:val="0"/>
              <w:marRight w:val="0"/>
              <w:marTop w:val="0"/>
              <w:marBottom w:val="0"/>
              <w:divBdr>
                <w:top w:val="none" w:sz="0" w:space="0" w:color="auto"/>
                <w:left w:val="none" w:sz="0" w:space="0" w:color="auto"/>
                <w:bottom w:val="none" w:sz="0" w:space="0" w:color="auto"/>
                <w:right w:val="none" w:sz="0" w:space="0" w:color="auto"/>
              </w:divBdr>
              <w:divsChild>
                <w:div w:id="2764510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79150618">
          <w:marLeft w:val="0"/>
          <w:marRight w:val="0"/>
          <w:marTop w:val="253"/>
          <w:marBottom w:val="0"/>
          <w:divBdr>
            <w:top w:val="none" w:sz="0" w:space="0" w:color="auto"/>
            <w:left w:val="none" w:sz="0" w:space="0" w:color="auto"/>
            <w:bottom w:val="none" w:sz="0" w:space="0" w:color="auto"/>
            <w:right w:val="none" w:sz="0" w:space="0" w:color="auto"/>
          </w:divBdr>
          <w:divsChild>
            <w:div w:id="1268074616">
              <w:marLeft w:val="0"/>
              <w:marRight w:val="0"/>
              <w:marTop w:val="0"/>
              <w:marBottom w:val="0"/>
              <w:divBdr>
                <w:top w:val="none" w:sz="0" w:space="0" w:color="auto"/>
                <w:left w:val="none" w:sz="0" w:space="0" w:color="auto"/>
                <w:bottom w:val="none" w:sz="0" w:space="0" w:color="auto"/>
                <w:right w:val="none" w:sz="0" w:space="0" w:color="auto"/>
              </w:divBdr>
              <w:divsChild>
                <w:div w:id="76881692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664749">
      <w:bodyDiv w:val="1"/>
      <w:marLeft w:val="0"/>
      <w:marRight w:val="0"/>
      <w:marTop w:val="0"/>
      <w:marBottom w:val="0"/>
      <w:divBdr>
        <w:top w:val="none" w:sz="0" w:space="0" w:color="auto"/>
        <w:left w:val="none" w:sz="0" w:space="0" w:color="auto"/>
        <w:bottom w:val="none" w:sz="0" w:space="0" w:color="auto"/>
        <w:right w:val="none" w:sz="0" w:space="0" w:color="auto"/>
      </w:divBdr>
      <w:divsChild>
        <w:div w:id="1241448958">
          <w:marLeft w:val="0"/>
          <w:marRight w:val="0"/>
          <w:marTop w:val="0"/>
          <w:marBottom w:val="0"/>
          <w:divBdr>
            <w:top w:val="none" w:sz="0" w:space="0" w:color="auto"/>
            <w:left w:val="none" w:sz="0" w:space="0" w:color="auto"/>
            <w:bottom w:val="none" w:sz="0" w:space="0" w:color="auto"/>
            <w:right w:val="none" w:sz="0" w:space="0" w:color="auto"/>
          </w:divBdr>
        </w:div>
        <w:div w:id="1562474576">
          <w:marLeft w:val="0"/>
          <w:marRight w:val="0"/>
          <w:marTop w:val="0"/>
          <w:marBottom w:val="0"/>
          <w:divBdr>
            <w:top w:val="none" w:sz="0" w:space="0" w:color="auto"/>
            <w:left w:val="none" w:sz="0" w:space="0" w:color="auto"/>
            <w:bottom w:val="none" w:sz="0" w:space="0" w:color="auto"/>
            <w:right w:val="none" w:sz="0" w:space="0" w:color="auto"/>
          </w:divBdr>
          <w:divsChild>
            <w:div w:id="1704791597">
              <w:marLeft w:val="0"/>
              <w:marRight w:val="0"/>
              <w:marTop w:val="0"/>
              <w:marBottom w:val="0"/>
              <w:divBdr>
                <w:top w:val="none" w:sz="0" w:space="0" w:color="auto"/>
                <w:left w:val="none" w:sz="0" w:space="0" w:color="auto"/>
                <w:bottom w:val="none" w:sz="0" w:space="0" w:color="auto"/>
                <w:right w:val="none" w:sz="0" w:space="0" w:color="auto"/>
              </w:divBdr>
            </w:div>
          </w:divsChild>
        </w:div>
        <w:div w:id="1000885644">
          <w:marLeft w:val="0"/>
          <w:marRight w:val="0"/>
          <w:marTop w:val="0"/>
          <w:marBottom w:val="0"/>
          <w:divBdr>
            <w:top w:val="none" w:sz="0" w:space="0" w:color="auto"/>
            <w:left w:val="none" w:sz="0" w:space="0" w:color="auto"/>
            <w:bottom w:val="none" w:sz="0" w:space="0" w:color="auto"/>
            <w:right w:val="none" w:sz="0" w:space="0" w:color="auto"/>
          </w:divBdr>
        </w:div>
        <w:div w:id="1112476196">
          <w:marLeft w:val="0"/>
          <w:marRight w:val="0"/>
          <w:marTop w:val="0"/>
          <w:marBottom w:val="0"/>
          <w:divBdr>
            <w:top w:val="none" w:sz="0" w:space="0" w:color="auto"/>
            <w:left w:val="none" w:sz="0" w:space="0" w:color="auto"/>
            <w:bottom w:val="none" w:sz="0" w:space="0" w:color="auto"/>
            <w:right w:val="none" w:sz="0" w:space="0" w:color="auto"/>
          </w:divBdr>
          <w:divsChild>
            <w:div w:id="112602417">
              <w:marLeft w:val="0"/>
              <w:marRight w:val="0"/>
              <w:marTop w:val="0"/>
              <w:marBottom w:val="0"/>
              <w:divBdr>
                <w:top w:val="none" w:sz="0" w:space="0" w:color="auto"/>
                <w:left w:val="none" w:sz="0" w:space="0" w:color="auto"/>
                <w:bottom w:val="none" w:sz="0" w:space="0" w:color="auto"/>
                <w:right w:val="none" w:sz="0" w:space="0" w:color="auto"/>
              </w:divBdr>
            </w:div>
          </w:divsChild>
        </w:div>
        <w:div w:id="75246563">
          <w:marLeft w:val="0"/>
          <w:marRight w:val="0"/>
          <w:marTop w:val="0"/>
          <w:marBottom w:val="0"/>
          <w:divBdr>
            <w:top w:val="none" w:sz="0" w:space="0" w:color="auto"/>
            <w:left w:val="none" w:sz="0" w:space="0" w:color="auto"/>
            <w:bottom w:val="none" w:sz="0" w:space="0" w:color="auto"/>
            <w:right w:val="none" w:sz="0" w:space="0" w:color="auto"/>
          </w:divBdr>
        </w:div>
        <w:div w:id="103696398">
          <w:marLeft w:val="0"/>
          <w:marRight w:val="0"/>
          <w:marTop w:val="0"/>
          <w:marBottom w:val="0"/>
          <w:divBdr>
            <w:top w:val="none" w:sz="0" w:space="0" w:color="auto"/>
            <w:left w:val="none" w:sz="0" w:space="0" w:color="auto"/>
            <w:bottom w:val="none" w:sz="0" w:space="0" w:color="auto"/>
            <w:right w:val="none" w:sz="0" w:space="0" w:color="auto"/>
          </w:divBdr>
          <w:divsChild>
            <w:div w:id="1026834513">
              <w:marLeft w:val="0"/>
              <w:marRight w:val="0"/>
              <w:marTop w:val="0"/>
              <w:marBottom w:val="0"/>
              <w:divBdr>
                <w:top w:val="none" w:sz="0" w:space="0" w:color="auto"/>
                <w:left w:val="none" w:sz="0" w:space="0" w:color="auto"/>
                <w:bottom w:val="none" w:sz="0" w:space="0" w:color="auto"/>
                <w:right w:val="none" w:sz="0" w:space="0" w:color="auto"/>
              </w:divBdr>
            </w:div>
          </w:divsChild>
        </w:div>
        <w:div w:id="1798135605">
          <w:marLeft w:val="0"/>
          <w:marRight w:val="0"/>
          <w:marTop w:val="0"/>
          <w:marBottom w:val="0"/>
          <w:divBdr>
            <w:top w:val="none" w:sz="0" w:space="0" w:color="auto"/>
            <w:left w:val="none" w:sz="0" w:space="0" w:color="auto"/>
            <w:bottom w:val="none" w:sz="0" w:space="0" w:color="auto"/>
            <w:right w:val="none" w:sz="0" w:space="0" w:color="auto"/>
          </w:divBdr>
        </w:div>
        <w:div w:id="2055810220">
          <w:marLeft w:val="0"/>
          <w:marRight w:val="0"/>
          <w:marTop w:val="0"/>
          <w:marBottom w:val="0"/>
          <w:divBdr>
            <w:top w:val="none" w:sz="0" w:space="0" w:color="auto"/>
            <w:left w:val="none" w:sz="0" w:space="0" w:color="auto"/>
            <w:bottom w:val="none" w:sz="0" w:space="0" w:color="auto"/>
            <w:right w:val="none" w:sz="0" w:space="0" w:color="auto"/>
          </w:divBdr>
          <w:divsChild>
            <w:div w:id="359597970">
              <w:marLeft w:val="0"/>
              <w:marRight w:val="0"/>
              <w:marTop w:val="0"/>
              <w:marBottom w:val="0"/>
              <w:divBdr>
                <w:top w:val="none" w:sz="0" w:space="0" w:color="auto"/>
                <w:left w:val="none" w:sz="0" w:space="0" w:color="auto"/>
                <w:bottom w:val="none" w:sz="0" w:space="0" w:color="auto"/>
                <w:right w:val="none" w:sz="0" w:space="0" w:color="auto"/>
              </w:divBdr>
            </w:div>
          </w:divsChild>
        </w:div>
        <w:div w:id="1697270685">
          <w:marLeft w:val="0"/>
          <w:marRight w:val="0"/>
          <w:marTop w:val="0"/>
          <w:marBottom w:val="0"/>
          <w:divBdr>
            <w:top w:val="none" w:sz="0" w:space="0" w:color="auto"/>
            <w:left w:val="none" w:sz="0" w:space="0" w:color="auto"/>
            <w:bottom w:val="none" w:sz="0" w:space="0" w:color="auto"/>
            <w:right w:val="none" w:sz="0" w:space="0" w:color="auto"/>
          </w:divBdr>
        </w:div>
        <w:div w:id="1838573247">
          <w:marLeft w:val="0"/>
          <w:marRight w:val="0"/>
          <w:marTop w:val="0"/>
          <w:marBottom w:val="0"/>
          <w:divBdr>
            <w:top w:val="none" w:sz="0" w:space="0" w:color="auto"/>
            <w:left w:val="none" w:sz="0" w:space="0" w:color="auto"/>
            <w:bottom w:val="none" w:sz="0" w:space="0" w:color="auto"/>
            <w:right w:val="none" w:sz="0" w:space="0" w:color="auto"/>
          </w:divBdr>
          <w:divsChild>
            <w:div w:id="1558542544">
              <w:marLeft w:val="0"/>
              <w:marRight w:val="0"/>
              <w:marTop w:val="0"/>
              <w:marBottom w:val="0"/>
              <w:divBdr>
                <w:top w:val="none" w:sz="0" w:space="0" w:color="auto"/>
                <w:left w:val="none" w:sz="0" w:space="0" w:color="auto"/>
                <w:bottom w:val="none" w:sz="0" w:space="0" w:color="auto"/>
                <w:right w:val="none" w:sz="0" w:space="0" w:color="auto"/>
              </w:divBdr>
            </w:div>
          </w:divsChild>
        </w:div>
        <w:div w:id="1436974798">
          <w:marLeft w:val="0"/>
          <w:marRight w:val="0"/>
          <w:marTop w:val="0"/>
          <w:marBottom w:val="0"/>
          <w:divBdr>
            <w:top w:val="none" w:sz="0" w:space="0" w:color="auto"/>
            <w:left w:val="none" w:sz="0" w:space="0" w:color="auto"/>
            <w:bottom w:val="none" w:sz="0" w:space="0" w:color="auto"/>
            <w:right w:val="none" w:sz="0" w:space="0" w:color="auto"/>
          </w:divBdr>
        </w:div>
        <w:div w:id="1310204500">
          <w:marLeft w:val="0"/>
          <w:marRight w:val="0"/>
          <w:marTop w:val="0"/>
          <w:marBottom w:val="0"/>
          <w:divBdr>
            <w:top w:val="none" w:sz="0" w:space="0" w:color="auto"/>
            <w:left w:val="none" w:sz="0" w:space="0" w:color="auto"/>
            <w:bottom w:val="none" w:sz="0" w:space="0" w:color="auto"/>
            <w:right w:val="none" w:sz="0" w:space="0" w:color="auto"/>
          </w:divBdr>
          <w:divsChild>
            <w:div w:id="1552381866">
              <w:marLeft w:val="0"/>
              <w:marRight w:val="0"/>
              <w:marTop w:val="0"/>
              <w:marBottom w:val="0"/>
              <w:divBdr>
                <w:top w:val="none" w:sz="0" w:space="0" w:color="auto"/>
                <w:left w:val="none" w:sz="0" w:space="0" w:color="auto"/>
                <w:bottom w:val="none" w:sz="0" w:space="0" w:color="auto"/>
                <w:right w:val="none" w:sz="0" w:space="0" w:color="auto"/>
              </w:divBdr>
            </w:div>
          </w:divsChild>
        </w:div>
        <w:div w:id="255067079">
          <w:marLeft w:val="0"/>
          <w:marRight w:val="0"/>
          <w:marTop w:val="0"/>
          <w:marBottom w:val="0"/>
          <w:divBdr>
            <w:top w:val="none" w:sz="0" w:space="0" w:color="auto"/>
            <w:left w:val="none" w:sz="0" w:space="0" w:color="auto"/>
            <w:bottom w:val="none" w:sz="0" w:space="0" w:color="auto"/>
            <w:right w:val="none" w:sz="0" w:space="0" w:color="auto"/>
          </w:divBdr>
        </w:div>
        <w:div w:id="2111196191">
          <w:marLeft w:val="0"/>
          <w:marRight w:val="0"/>
          <w:marTop w:val="0"/>
          <w:marBottom w:val="0"/>
          <w:divBdr>
            <w:top w:val="none" w:sz="0" w:space="0" w:color="auto"/>
            <w:left w:val="none" w:sz="0" w:space="0" w:color="auto"/>
            <w:bottom w:val="none" w:sz="0" w:space="0" w:color="auto"/>
            <w:right w:val="none" w:sz="0" w:space="0" w:color="auto"/>
          </w:divBdr>
          <w:divsChild>
            <w:div w:id="1839998318">
              <w:marLeft w:val="0"/>
              <w:marRight w:val="0"/>
              <w:marTop w:val="0"/>
              <w:marBottom w:val="0"/>
              <w:divBdr>
                <w:top w:val="none" w:sz="0" w:space="0" w:color="auto"/>
                <w:left w:val="none" w:sz="0" w:space="0" w:color="auto"/>
                <w:bottom w:val="none" w:sz="0" w:space="0" w:color="auto"/>
                <w:right w:val="none" w:sz="0" w:space="0" w:color="auto"/>
              </w:divBdr>
            </w:div>
          </w:divsChild>
        </w:div>
        <w:div w:id="1033844207">
          <w:marLeft w:val="0"/>
          <w:marRight w:val="0"/>
          <w:marTop w:val="253"/>
          <w:marBottom w:val="0"/>
          <w:divBdr>
            <w:top w:val="none" w:sz="0" w:space="0" w:color="auto"/>
            <w:left w:val="none" w:sz="0" w:space="0" w:color="auto"/>
            <w:bottom w:val="none" w:sz="0" w:space="0" w:color="auto"/>
            <w:right w:val="none" w:sz="0" w:space="0" w:color="auto"/>
          </w:divBdr>
          <w:divsChild>
            <w:div w:id="506599604">
              <w:marLeft w:val="0"/>
              <w:marRight w:val="0"/>
              <w:marTop w:val="0"/>
              <w:marBottom w:val="0"/>
              <w:divBdr>
                <w:top w:val="none" w:sz="0" w:space="0" w:color="auto"/>
                <w:left w:val="none" w:sz="0" w:space="0" w:color="auto"/>
                <w:bottom w:val="none" w:sz="0" w:space="0" w:color="auto"/>
                <w:right w:val="none" w:sz="0" w:space="0" w:color="auto"/>
              </w:divBdr>
              <w:divsChild>
                <w:div w:id="179733372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14205197">
          <w:marLeft w:val="0"/>
          <w:marRight w:val="0"/>
          <w:marTop w:val="253"/>
          <w:marBottom w:val="0"/>
          <w:divBdr>
            <w:top w:val="none" w:sz="0" w:space="0" w:color="auto"/>
            <w:left w:val="none" w:sz="0" w:space="0" w:color="auto"/>
            <w:bottom w:val="none" w:sz="0" w:space="0" w:color="auto"/>
            <w:right w:val="none" w:sz="0" w:space="0" w:color="auto"/>
          </w:divBdr>
          <w:divsChild>
            <w:div w:id="195893147">
              <w:marLeft w:val="0"/>
              <w:marRight w:val="0"/>
              <w:marTop w:val="0"/>
              <w:marBottom w:val="0"/>
              <w:divBdr>
                <w:top w:val="none" w:sz="0" w:space="0" w:color="auto"/>
                <w:left w:val="none" w:sz="0" w:space="0" w:color="auto"/>
                <w:bottom w:val="none" w:sz="0" w:space="0" w:color="auto"/>
                <w:right w:val="none" w:sz="0" w:space="0" w:color="auto"/>
              </w:divBdr>
              <w:divsChild>
                <w:div w:id="38857784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20102196">
          <w:marLeft w:val="0"/>
          <w:marRight w:val="0"/>
          <w:marTop w:val="253"/>
          <w:marBottom w:val="0"/>
          <w:divBdr>
            <w:top w:val="none" w:sz="0" w:space="0" w:color="auto"/>
            <w:left w:val="none" w:sz="0" w:space="0" w:color="auto"/>
            <w:bottom w:val="none" w:sz="0" w:space="0" w:color="auto"/>
            <w:right w:val="none" w:sz="0" w:space="0" w:color="auto"/>
          </w:divBdr>
          <w:divsChild>
            <w:div w:id="308636091">
              <w:marLeft w:val="0"/>
              <w:marRight w:val="0"/>
              <w:marTop w:val="0"/>
              <w:marBottom w:val="0"/>
              <w:divBdr>
                <w:top w:val="none" w:sz="0" w:space="0" w:color="auto"/>
                <w:left w:val="none" w:sz="0" w:space="0" w:color="auto"/>
                <w:bottom w:val="none" w:sz="0" w:space="0" w:color="auto"/>
                <w:right w:val="none" w:sz="0" w:space="0" w:color="auto"/>
              </w:divBdr>
              <w:divsChild>
                <w:div w:id="7298094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18116426">
          <w:marLeft w:val="0"/>
          <w:marRight w:val="0"/>
          <w:marTop w:val="253"/>
          <w:marBottom w:val="0"/>
          <w:divBdr>
            <w:top w:val="none" w:sz="0" w:space="0" w:color="auto"/>
            <w:left w:val="none" w:sz="0" w:space="0" w:color="auto"/>
            <w:bottom w:val="none" w:sz="0" w:space="0" w:color="auto"/>
            <w:right w:val="none" w:sz="0" w:space="0" w:color="auto"/>
          </w:divBdr>
          <w:divsChild>
            <w:div w:id="1994142891">
              <w:marLeft w:val="0"/>
              <w:marRight w:val="0"/>
              <w:marTop w:val="0"/>
              <w:marBottom w:val="0"/>
              <w:divBdr>
                <w:top w:val="none" w:sz="0" w:space="0" w:color="auto"/>
                <w:left w:val="none" w:sz="0" w:space="0" w:color="auto"/>
                <w:bottom w:val="none" w:sz="0" w:space="0" w:color="auto"/>
                <w:right w:val="none" w:sz="0" w:space="0" w:color="auto"/>
              </w:divBdr>
              <w:divsChild>
                <w:div w:id="203190679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754671661">
      <w:bodyDiv w:val="1"/>
      <w:marLeft w:val="0"/>
      <w:marRight w:val="0"/>
      <w:marTop w:val="0"/>
      <w:marBottom w:val="0"/>
      <w:divBdr>
        <w:top w:val="none" w:sz="0" w:space="0" w:color="auto"/>
        <w:left w:val="none" w:sz="0" w:space="0" w:color="auto"/>
        <w:bottom w:val="none" w:sz="0" w:space="0" w:color="auto"/>
        <w:right w:val="none" w:sz="0" w:space="0" w:color="auto"/>
      </w:divBdr>
      <w:divsChild>
        <w:div w:id="1259561322">
          <w:marLeft w:val="0"/>
          <w:marRight w:val="0"/>
          <w:marTop w:val="0"/>
          <w:marBottom w:val="0"/>
          <w:divBdr>
            <w:top w:val="none" w:sz="0" w:space="0" w:color="auto"/>
            <w:left w:val="none" w:sz="0" w:space="0" w:color="auto"/>
            <w:bottom w:val="none" w:sz="0" w:space="0" w:color="auto"/>
            <w:right w:val="none" w:sz="0" w:space="0" w:color="auto"/>
          </w:divBdr>
        </w:div>
        <w:div w:id="999624478">
          <w:marLeft w:val="0"/>
          <w:marRight w:val="0"/>
          <w:marTop w:val="0"/>
          <w:marBottom w:val="0"/>
          <w:divBdr>
            <w:top w:val="none" w:sz="0" w:space="0" w:color="auto"/>
            <w:left w:val="none" w:sz="0" w:space="0" w:color="auto"/>
            <w:bottom w:val="none" w:sz="0" w:space="0" w:color="auto"/>
            <w:right w:val="none" w:sz="0" w:space="0" w:color="auto"/>
          </w:divBdr>
          <w:divsChild>
            <w:div w:id="1151949034">
              <w:marLeft w:val="0"/>
              <w:marRight w:val="0"/>
              <w:marTop w:val="0"/>
              <w:marBottom w:val="0"/>
              <w:divBdr>
                <w:top w:val="none" w:sz="0" w:space="0" w:color="auto"/>
                <w:left w:val="none" w:sz="0" w:space="0" w:color="auto"/>
                <w:bottom w:val="none" w:sz="0" w:space="0" w:color="auto"/>
                <w:right w:val="none" w:sz="0" w:space="0" w:color="auto"/>
              </w:divBdr>
            </w:div>
          </w:divsChild>
        </w:div>
        <w:div w:id="276646477">
          <w:marLeft w:val="0"/>
          <w:marRight w:val="0"/>
          <w:marTop w:val="0"/>
          <w:marBottom w:val="0"/>
          <w:divBdr>
            <w:top w:val="none" w:sz="0" w:space="0" w:color="auto"/>
            <w:left w:val="none" w:sz="0" w:space="0" w:color="auto"/>
            <w:bottom w:val="none" w:sz="0" w:space="0" w:color="auto"/>
            <w:right w:val="none" w:sz="0" w:space="0" w:color="auto"/>
          </w:divBdr>
        </w:div>
        <w:div w:id="1616517951">
          <w:marLeft w:val="0"/>
          <w:marRight w:val="0"/>
          <w:marTop w:val="0"/>
          <w:marBottom w:val="0"/>
          <w:divBdr>
            <w:top w:val="none" w:sz="0" w:space="0" w:color="auto"/>
            <w:left w:val="none" w:sz="0" w:space="0" w:color="auto"/>
            <w:bottom w:val="none" w:sz="0" w:space="0" w:color="auto"/>
            <w:right w:val="none" w:sz="0" w:space="0" w:color="auto"/>
          </w:divBdr>
          <w:divsChild>
            <w:div w:id="2023049861">
              <w:marLeft w:val="0"/>
              <w:marRight w:val="0"/>
              <w:marTop w:val="0"/>
              <w:marBottom w:val="0"/>
              <w:divBdr>
                <w:top w:val="none" w:sz="0" w:space="0" w:color="auto"/>
                <w:left w:val="none" w:sz="0" w:space="0" w:color="auto"/>
                <w:bottom w:val="none" w:sz="0" w:space="0" w:color="auto"/>
                <w:right w:val="none" w:sz="0" w:space="0" w:color="auto"/>
              </w:divBdr>
            </w:div>
          </w:divsChild>
        </w:div>
        <w:div w:id="1572304783">
          <w:marLeft w:val="0"/>
          <w:marRight w:val="0"/>
          <w:marTop w:val="0"/>
          <w:marBottom w:val="0"/>
          <w:divBdr>
            <w:top w:val="none" w:sz="0" w:space="0" w:color="auto"/>
            <w:left w:val="none" w:sz="0" w:space="0" w:color="auto"/>
            <w:bottom w:val="none" w:sz="0" w:space="0" w:color="auto"/>
            <w:right w:val="none" w:sz="0" w:space="0" w:color="auto"/>
          </w:divBdr>
        </w:div>
        <w:div w:id="667556917">
          <w:marLeft w:val="0"/>
          <w:marRight w:val="0"/>
          <w:marTop w:val="0"/>
          <w:marBottom w:val="0"/>
          <w:divBdr>
            <w:top w:val="none" w:sz="0" w:space="0" w:color="auto"/>
            <w:left w:val="none" w:sz="0" w:space="0" w:color="auto"/>
            <w:bottom w:val="none" w:sz="0" w:space="0" w:color="auto"/>
            <w:right w:val="none" w:sz="0" w:space="0" w:color="auto"/>
          </w:divBdr>
          <w:divsChild>
            <w:div w:id="1253006764">
              <w:marLeft w:val="0"/>
              <w:marRight w:val="0"/>
              <w:marTop w:val="0"/>
              <w:marBottom w:val="0"/>
              <w:divBdr>
                <w:top w:val="none" w:sz="0" w:space="0" w:color="auto"/>
                <w:left w:val="none" w:sz="0" w:space="0" w:color="auto"/>
                <w:bottom w:val="none" w:sz="0" w:space="0" w:color="auto"/>
                <w:right w:val="none" w:sz="0" w:space="0" w:color="auto"/>
              </w:divBdr>
            </w:div>
          </w:divsChild>
        </w:div>
        <w:div w:id="692338375">
          <w:marLeft w:val="0"/>
          <w:marRight w:val="0"/>
          <w:marTop w:val="0"/>
          <w:marBottom w:val="0"/>
          <w:divBdr>
            <w:top w:val="none" w:sz="0" w:space="0" w:color="auto"/>
            <w:left w:val="none" w:sz="0" w:space="0" w:color="auto"/>
            <w:bottom w:val="none" w:sz="0" w:space="0" w:color="auto"/>
            <w:right w:val="none" w:sz="0" w:space="0" w:color="auto"/>
          </w:divBdr>
        </w:div>
        <w:div w:id="230776425">
          <w:marLeft w:val="0"/>
          <w:marRight w:val="0"/>
          <w:marTop w:val="0"/>
          <w:marBottom w:val="0"/>
          <w:divBdr>
            <w:top w:val="none" w:sz="0" w:space="0" w:color="auto"/>
            <w:left w:val="none" w:sz="0" w:space="0" w:color="auto"/>
            <w:bottom w:val="none" w:sz="0" w:space="0" w:color="auto"/>
            <w:right w:val="none" w:sz="0" w:space="0" w:color="auto"/>
          </w:divBdr>
          <w:divsChild>
            <w:div w:id="2056656411">
              <w:marLeft w:val="0"/>
              <w:marRight w:val="0"/>
              <w:marTop w:val="0"/>
              <w:marBottom w:val="0"/>
              <w:divBdr>
                <w:top w:val="none" w:sz="0" w:space="0" w:color="auto"/>
                <w:left w:val="none" w:sz="0" w:space="0" w:color="auto"/>
                <w:bottom w:val="none" w:sz="0" w:space="0" w:color="auto"/>
                <w:right w:val="none" w:sz="0" w:space="0" w:color="auto"/>
              </w:divBdr>
            </w:div>
          </w:divsChild>
        </w:div>
        <w:div w:id="2109616166">
          <w:marLeft w:val="0"/>
          <w:marRight w:val="0"/>
          <w:marTop w:val="0"/>
          <w:marBottom w:val="0"/>
          <w:divBdr>
            <w:top w:val="none" w:sz="0" w:space="0" w:color="auto"/>
            <w:left w:val="none" w:sz="0" w:space="0" w:color="auto"/>
            <w:bottom w:val="none" w:sz="0" w:space="0" w:color="auto"/>
            <w:right w:val="none" w:sz="0" w:space="0" w:color="auto"/>
          </w:divBdr>
        </w:div>
        <w:div w:id="1297250976">
          <w:marLeft w:val="0"/>
          <w:marRight w:val="0"/>
          <w:marTop w:val="0"/>
          <w:marBottom w:val="0"/>
          <w:divBdr>
            <w:top w:val="none" w:sz="0" w:space="0" w:color="auto"/>
            <w:left w:val="none" w:sz="0" w:space="0" w:color="auto"/>
            <w:bottom w:val="none" w:sz="0" w:space="0" w:color="auto"/>
            <w:right w:val="none" w:sz="0" w:space="0" w:color="auto"/>
          </w:divBdr>
          <w:divsChild>
            <w:div w:id="973102115">
              <w:marLeft w:val="0"/>
              <w:marRight w:val="0"/>
              <w:marTop w:val="0"/>
              <w:marBottom w:val="0"/>
              <w:divBdr>
                <w:top w:val="none" w:sz="0" w:space="0" w:color="auto"/>
                <w:left w:val="none" w:sz="0" w:space="0" w:color="auto"/>
                <w:bottom w:val="none" w:sz="0" w:space="0" w:color="auto"/>
                <w:right w:val="none" w:sz="0" w:space="0" w:color="auto"/>
              </w:divBdr>
            </w:div>
          </w:divsChild>
        </w:div>
        <w:div w:id="1726368862">
          <w:marLeft w:val="0"/>
          <w:marRight w:val="0"/>
          <w:marTop w:val="0"/>
          <w:marBottom w:val="0"/>
          <w:divBdr>
            <w:top w:val="none" w:sz="0" w:space="0" w:color="auto"/>
            <w:left w:val="none" w:sz="0" w:space="0" w:color="auto"/>
            <w:bottom w:val="none" w:sz="0" w:space="0" w:color="auto"/>
            <w:right w:val="none" w:sz="0" w:space="0" w:color="auto"/>
          </w:divBdr>
        </w:div>
        <w:div w:id="152140751">
          <w:marLeft w:val="0"/>
          <w:marRight w:val="0"/>
          <w:marTop w:val="0"/>
          <w:marBottom w:val="0"/>
          <w:divBdr>
            <w:top w:val="none" w:sz="0" w:space="0" w:color="auto"/>
            <w:left w:val="none" w:sz="0" w:space="0" w:color="auto"/>
            <w:bottom w:val="none" w:sz="0" w:space="0" w:color="auto"/>
            <w:right w:val="none" w:sz="0" w:space="0" w:color="auto"/>
          </w:divBdr>
          <w:divsChild>
            <w:div w:id="1095632880">
              <w:marLeft w:val="0"/>
              <w:marRight w:val="0"/>
              <w:marTop w:val="0"/>
              <w:marBottom w:val="0"/>
              <w:divBdr>
                <w:top w:val="none" w:sz="0" w:space="0" w:color="auto"/>
                <w:left w:val="none" w:sz="0" w:space="0" w:color="auto"/>
                <w:bottom w:val="none" w:sz="0" w:space="0" w:color="auto"/>
                <w:right w:val="none" w:sz="0" w:space="0" w:color="auto"/>
              </w:divBdr>
            </w:div>
          </w:divsChild>
        </w:div>
        <w:div w:id="1539707288">
          <w:marLeft w:val="0"/>
          <w:marRight w:val="0"/>
          <w:marTop w:val="0"/>
          <w:marBottom w:val="0"/>
          <w:divBdr>
            <w:top w:val="none" w:sz="0" w:space="0" w:color="auto"/>
            <w:left w:val="none" w:sz="0" w:space="0" w:color="auto"/>
            <w:bottom w:val="none" w:sz="0" w:space="0" w:color="auto"/>
            <w:right w:val="none" w:sz="0" w:space="0" w:color="auto"/>
          </w:divBdr>
        </w:div>
        <w:div w:id="1411349488">
          <w:marLeft w:val="0"/>
          <w:marRight w:val="0"/>
          <w:marTop w:val="0"/>
          <w:marBottom w:val="0"/>
          <w:divBdr>
            <w:top w:val="none" w:sz="0" w:space="0" w:color="auto"/>
            <w:left w:val="none" w:sz="0" w:space="0" w:color="auto"/>
            <w:bottom w:val="none" w:sz="0" w:space="0" w:color="auto"/>
            <w:right w:val="none" w:sz="0" w:space="0" w:color="auto"/>
          </w:divBdr>
          <w:divsChild>
            <w:div w:id="2091803123">
              <w:marLeft w:val="0"/>
              <w:marRight w:val="0"/>
              <w:marTop w:val="0"/>
              <w:marBottom w:val="0"/>
              <w:divBdr>
                <w:top w:val="none" w:sz="0" w:space="0" w:color="auto"/>
                <w:left w:val="none" w:sz="0" w:space="0" w:color="auto"/>
                <w:bottom w:val="none" w:sz="0" w:space="0" w:color="auto"/>
                <w:right w:val="none" w:sz="0" w:space="0" w:color="auto"/>
              </w:divBdr>
            </w:div>
          </w:divsChild>
        </w:div>
        <w:div w:id="325327907">
          <w:marLeft w:val="0"/>
          <w:marRight w:val="0"/>
          <w:marTop w:val="201"/>
          <w:marBottom w:val="0"/>
          <w:divBdr>
            <w:top w:val="none" w:sz="0" w:space="0" w:color="auto"/>
            <w:left w:val="none" w:sz="0" w:space="0" w:color="auto"/>
            <w:bottom w:val="none" w:sz="0" w:space="0" w:color="auto"/>
            <w:right w:val="none" w:sz="0" w:space="0" w:color="auto"/>
          </w:divBdr>
          <w:divsChild>
            <w:div w:id="2138639892">
              <w:marLeft w:val="0"/>
              <w:marRight w:val="0"/>
              <w:marTop w:val="0"/>
              <w:marBottom w:val="0"/>
              <w:divBdr>
                <w:top w:val="none" w:sz="0" w:space="0" w:color="auto"/>
                <w:left w:val="none" w:sz="0" w:space="0" w:color="auto"/>
                <w:bottom w:val="none" w:sz="0" w:space="0" w:color="auto"/>
                <w:right w:val="none" w:sz="0" w:space="0" w:color="auto"/>
              </w:divBdr>
              <w:divsChild>
                <w:div w:id="138506432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15487215">
          <w:marLeft w:val="0"/>
          <w:marRight w:val="0"/>
          <w:marTop w:val="201"/>
          <w:marBottom w:val="0"/>
          <w:divBdr>
            <w:top w:val="none" w:sz="0" w:space="0" w:color="auto"/>
            <w:left w:val="none" w:sz="0" w:space="0" w:color="auto"/>
            <w:bottom w:val="none" w:sz="0" w:space="0" w:color="auto"/>
            <w:right w:val="none" w:sz="0" w:space="0" w:color="auto"/>
          </w:divBdr>
          <w:divsChild>
            <w:div w:id="161087837">
              <w:marLeft w:val="0"/>
              <w:marRight w:val="0"/>
              <w:marTop w:val="0"/>
              <w:marBottom w:val="0"/>
              <w:divBdr>
                <w:top w:val="none" w:sz="0" w:space="0" w:color="auto"/>
                <w:left w:val="none" w:sz="0" w:space="0" w:color="auto"/>
                <w:bottom w:val="none" w:sz="0" w:space="0" w:color="auto"/>
                <w:right w:val="none" w:sz="0" w:space="0" w:color="auto"/>
              </w:divBdr>
              <w:divsChild>
                <w:div w:id="10920361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32299148">
          <w:marLeft w:val="0"/>
          <w:marRight w:val="0"/>
          <w:marTop w:val="201"/>
          <w:marBottom w:val="0"/>
          <w:divBdr>
            <w:top w:val="none" w:sz="0" w:space="0" w:color="auto"/>
            <w:left w:val="none" w:sz="0" w:space="0" w:color="auto"/>
            <w:bottom w:val="none" w:sz="0" w:space="0" w:color="auto"/>
            <w:right w:val="none" w:sz="0" w:space="0" w:color="auto"/>
          </w:divBdr>
          <w:divsChild>
            <w:div w:id="285896811">
              <w:marLeft w:val="0"/>
              <w:marRight w:val="0"/>
              <w:marTop w:val="0"/>
              <w:marBottom w:val="0"/>
              <w:divBdr>
                <w:top w:val="none" w:sz="0" w:space="0" w:color="auto"/>
                <w:left w:val="none" w:sz="0" w:space="0" w:color="auto"/>
                <w:bottom w:val="none" w:sz="0" w:space="0" w:color="auto"/>
                <w:right w:val="none" w:sz="0" w:space="0" w:color="auto"/>
              </w:divBdr>
              <w:divsChild>
                <w:div w:id="78265017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02698423">
          <w:marLeft w:val="0"/>
          <w:marRight w:val="0"/>
          <w:marTop w:val="201"/>
          <w:marBottom w:val="0"/>
          <w:divBdr>
            <w:top w:val="none" w:sz="0" w:space="0" w:color="auto"/>
            <w:left w:val="none" w:sz="0" w:space="0" w:color="auto"/>
            <w:bottom w:val="none" w:sz="0" w:space="0" w:color="auto"/>
            <w:right w:val="none" w:sz="0" w:space="0" w:color="auto"/>
          </w:divBdr>
          <w:divsChild>
            <w:div w:id="671372229">
              <w:marLeft w:val="0"/>
              <w:marRight w:val="0"/>
              <w:marTop w:val="0"/>
              <w:marBottom w:val="0"/>
              <w:divBdr>
                <w:top w:val="none" w:sz="0" w:space="0" w:color="auto"/>
                <w:left w:val="none" w:sz="0" w:space="0" w:color="auto"/>
                <w:bottom w:val="none" w:sz="0" w:space="0" w:color="auto"/>
                <w:right w:val="none" w:sz="0" w:space="0" w:color="auto"/>
              </w:divBdr>
              <w:divsChild>
                <w:div w:id="42808779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096963">
      <w:bodyDiv w:val="1"/>
      <w:marLeft w:val="0"/>
      <w:marRight w:val="0"/>
      <w:marTop w:val="0"/>
      <w:marBottom w:val="0"/>
      <w:divBdr>
        <w:top w:val="none" w:sz="0" w:space="0" w:color="auto"/>
        <w:left w:val="none" w:sz="0" w:space="0" w:color="auto"/>
        <w:bottom w:val="none" w:sz="0" w:space="0" w:color="auto"/>
        <w:right w:val="none" w:sz="0" w:space="0" w:color="auto"/>
      </w:divBdr>
      <w:divsChild>
        <w:div w:id="1103838992">
          <w:marLeft w:val="0"/>
          <w:marRight w:val="0"/>
          <w:marTop w:val="0"/>
          <w:marBottom w:val="0"/>
          <w:divBdr>
            <w:top w:val="none" w:sz="0" w:space="0" w:color="auto"/>
            <w:left w:val="none" w:sz="0" w:space="0" w:color="auto"/>
            <w:bottom w:val="none" w:sz="0" w:space="0" w:color="auto"/>
            <w:right w:val="none" w:sz="0" w:space="0" w:color="auto"/>
          </w:divBdr>
        </w:div>
        <w:div w:id="1941181707">
          <w:marLeft w:val="0"/>
          <w:marRight w:val="0"/>
          <w:marTop w:val="0"/>
          <w:marBottom w:val="0"/>
          <w:divBdr>
            <w:top w:val="none" w:sz="0" w:space="0" w:color="auto"/>
            <w:left w:val="none" w:sz="0" w:space="0" w:color="auto"/>
            <w:bottom w:val="none" w:sz="0" w:space="0" w:color="auto"/>
            <w:right w:val="none" w:sz="0" w:space="0" w:color="auto"/>
          </w:divBdr>
          <w:divsChild>
            <w:div w:id="1728337192">
              <w:marLeft w:val="0"/>
              <w:marRight w:val="0"/>
              <w:marTop w:val="0"/>
              <w:marBottom w:val="0"/>
              <w:divBdr>
                <w:top w:val="none" w:sz="0" w:space="0" w:color="auto"/>
                <w:left w:val="none" w:sz="0" w:space="0" w:color="auto"/>
                <w:bottom w:val="none" w:sz="0" w:space="0" w:color="auto"/>
                <w:right w:val="none" w:sz="0" w:space="0" w:color="auto"/>
              </w:divBdr>
            </w:div>
          </w:divsChild>
        </w:div>
        <w:div w:id="1483428198">
          <w:marLeft w:val="0"/>
          <w:marRight w:val="0"/>
          <w:marTop w:val="0"/>
          <w:marBottom w:val="0"/>
          <w:divBdr>
            <w:top w:val="none" w:sz="0" w:space="0" w:color="auto"/>
            <w:left w:val="none" w:sz="0" w:space="0" w:color="auto"/>
            <w:bottom w:val="none" w:sz="0" w:space="0" w:color="auto"/>
            <w:right w:val="none" w:sz="0" w:space="0" w:color="auto"/>
          </w:divBdr>
        </w:div>
        <w:div w:id="245696666">
          <w:marLeft w:val="0"/>
          <w:marRight w:val="0"/>
          <w:marTop w:val="0"/>
          <w:marBottom w:val="0"/>
          <w:divBdr>
            <w:top w:val="none" w:sz="0" w:space="0" w:color="auto"/>
            <w:left w:val="none" w:sz="0" w:space="0" w:color="auto"/>
            <w:bottom w:val="none" w:sz="0" w:space="0" w:color="auto"/>
            <w:right w:val="none" w:sz="0" w:space="0" w:color="auto"/>
          </w:divBdr>
          <w:divsChild>
            <w:div w:id="1222593064">
              <w:marLeft w:val="0"/>
              <w:marRight w:val="0"/>
              <w:marTop w:val="0"/>
              <w:marBottom w:val="0"/>
              <w:divBdr>
                <w:top w:val="none" w:sz="0" w:space="0" w:color="auto"/>
                <w:left w:val="none" w:sz="0" w:space="0" w:color="auto"/>
                <w:bottom w:val="none" w:sz="0" w:space="0" w:color="auto"/>
                <w:right w:val="none" w:sz="0" w:space="0" w:color="auto"/>
              </w:divBdr>
            </w:div>
          </w:divsChild>
        </w:div>
        <w:div w:id="336618629">
          <w:marLeft w:val="0"/>
          <w:marRight w:val="0"/>
          <w:marTop w:val="0"/>
          <w:marBottom w:val="0"/>
          <w:divBdr>
            <w:top w:val="none" w:sz="0" w:space="0" w:color="auto"/>
            <w:left w:val="none" w:sz="0" w:space="0" w:color="auto"/>
            <w:bottom w:val="none" w:sz="0" w:space="0" w:color="auto"/>
            <w:right w:val="none" w:sz="0" w:space="0" w:color="auto"/>
          </w:divBdr>
        </w:div>
        <w:div w:id="720902930">
          <w:marLeft w:val="0"/>
          <w:marRight w:val="0"/>
          <w:marTop w:val="0"/>
          <w:marBottom w:val="0"/>
          <w:divBdr>
            <w:top w:val="none" w:sz="0" w:space="0" w:color="auto"/>
            <w:left w:val="none" w:sz="0" w:space="0" w:color="auto"/>
            <w:bottom w:val="none" w:sz="0" w:space="0" w:color="auto"/>
            <w:right w:val="none" w:sz="0" w:space="0" w:color="auto"/>
          </w:divBdr>
          <w:divsChild>
            <w:div w:id="1991791630">
              <w:marLeft w:val="0"/>
              <w:marRight w:val="0"/>
              <w:marTop w:val="0"/>
              <w:marBottom w:val="0"/>
              <w:divBdr>
                <w:top w:val="none" w:sz="0" w:space="0" w:color="auto"/>
                <w:left w:val="none" w:sz="0" w:space="0" w:color="auto"/>
                <w:bottom w:val="none" w:sz="0" w:space="0" w:color="auto"/>
                <w:right w:val="none" w:sz="0" w:space="0" w:color="auto"/>
              </w:divBdr>
            </w:div>
          </w:divsChild>
        </w:div>
        <w:div w:id="187909875">
          <w:marLeft w:val="0"/>
          <w:marRight w:val="0"/>
          <w:marTop w:val="0"/>
          <w:marBottom w:val="0"/>
          <w:divBdr>
            <w:top w:val="none" w:sz="0" w:space="0" w:color="auto"/>
            <w:left w:val="none" w:sz="0" w:space="0" w:color="auto"/>
            <w:bottom w:val="none" w:sz="0" w:space="0" w:color="auto"/>
            <w:right w:val="none" w:sz="0" w:space="0" w:color="auto"/>
          </w:divBdr>
        </w:div>
        <w:div w:id="1256480100">
          <w:marLeft w:val="0"/>
          <w:marRight w:val="0"/>
          <w:marTop w:val="0"/>
          <w:marBottom w:val="0"/>
          <w:divBdr>
            <w:top w:val="none" w:sz="0" w:space="0" w:color="auto"/>
            <w:left w:val="none" w:sz="0" w:space="0" w:color="auto"/>
            <w:bottom w:val="none" w:sz="0" w:space="0" w:color="auto"/>
            <w:right w:val="none" w:sz="0" w:space="0" w:color="auto"/>
          </w:divBdr>
          <w:divsChild>
            <w:div w:id="1688601285">
              <w:marLeft w:val="0"/>
              <w:marRight w:val="0"/>
              <w:marTop w:val="0"/>
              <w:marBottom w:val="0"/>
              <w:divBdr>
                <w:top w:val="none" w:sz="0" w:space="0" w:color="auto"/>
                <w:left w:val="none" w:sz="0" w:space="0" w:color="auto"/>
                <w:bottom w:val="none" w:sz="0" w:space="0" w:color="auto"/>
                <w:right w:val="none" w:sz="0" w:space="0" w:color="auto"/>
              </w:divBdr>
            </w:div>
          </w:divsChild>
        </w:div>
        <w:div w:id="1496260906">
          <w:marLeft w:val="0"/>
          <w:marRight w:val="0"/>
          <w:marTop w:val="0"/>
          <w:marBottom w:val="0"/>
          <w:divBdr>
            <w:top w:val="none" w:sz="0" w:space="0" w:color="auto"/>
            <w:left w:val="none" w:sz="0" w:space="0" w:color="auto"/>
            <w:bottom w:val="none" w:sz="0" w:space="0" w:color="auto"/>
            <w:right w:val="none" w:sz="0" w:space="0" w:color="auto"/>
          </w:divBdr>
        </w:div>
        <w:div w:id="1960530955">
          <w:marLeft w:val="0"/>
          <w:marRight w:val="0"/>
          <w:marTop w:val="0"/>
          <w:marBottom w:val="0"/>
          <w:divBdr>
            <w:top w:val="none" w:sz="0" w:space="0" w:color="auto"/>
            <w:left w:val="none" w:sz="0" w:space="0" w:color="auto"/>
            <w:bottom w:val="none" w:sz="0" w:space="0" w:color="auto"/>
            <w:right w:val="none" w:sz="0" w:space="0" w:color="auto"/>
          </w:divBdr>
          <w:divsChild>
            <w:div w:id="1221943486">
              <w:marLeft w:val="0"/>
              <w:marRight w:val="0"/>
              <w:marTop w:val="0"/>
              <w:marBottom w:val="0"/>
              <w:divBdr>
                <w:top w:val="none" w:sz="0" w:space="0" w:color="auto"/>
                <w:left w:val="none" w:sz="0" w:space="0" w:color="auto"/>
                <w:bottom w:val="none" w:sz="0" w:space="0" w:color="auto"/>
                <w:right w:val="none" w:sz="0" w:space="0" w:color="auto"/>
              </w:divBdr>
            </w:div>
          </w:divsChild>
        </w:div>
        <w:div w:id="1161510127">
          <w:marLeft w:val="0"/>
          <w:marRight w:val="0"/>
          <w:marTop w:val="0"/>
          <w:marBottom w:val="0"/>
          <w:divBdr>
            <w:top w:val="none" w:sz="0" w:space="0" w:color="auto"/>
            <w:left w:val="none" w:sz="0" w:space="0" w:color="auto"/>
            <w:bottom w:val="none" w:sz="0" w:space="0" w:color="auto"/>
            <w:right w:val="none" w:sz="0" w:space="0" w:color="auto"/>
          </w:divBdr>
        </w:div>
        <w:div w:id="1861774547">
          <w:marLeft w:val="0"/>
          <w:marRight w:val="0"/>
          <w:marTop w:val="0"/>
          <w:marBottom w:val="0"/>
          <w:divBdr>
            <w:top w:val="none" w:sz="0" w:space="0" w:color="auto"/>
            <w:left w:val="none" w:sz="0" w:space="0" w:color="auto"/>
            <w:bottom w:val="none" w:sz="0" w:space="0" w:color="auto"/>
            <w:right w:val="none" w:sz="0" w:space="0" w:color="auto"/>
          </w:divBdr>
          <w:divsChild>
            <w:div w:id="1038046620">
              <w:marLeft w:val="0"/>
              <w:marRight w:val="0"/>
              <w:marTop w:val="0"/>
              <w:marBottom w:val="0"/>
              <w:divBdr>
                <w:top w:val="none" w:sz="0" w:space="0" w:color="auto"/>
                <w:left w:val="none" w:sz="0" w:space="0" w:color="auto"/>
                <w:bottom w:val="none" w:sz="0" w:space="0" w:color="auto"/>
                <w:right w:val="none" w:sz="0" w:space="0" w:color="auto"/>
              </w:divBdr>
            </w:div>
          </w:divsChild>
        </w:div>
        <w:div w:id="1976988113">
          <w:marLeft w:val="0"/>
          <w:marRight w:val="0"/>
          <w:marTop w:val="0"/>
          <w:marBottom w:val="0"/>
          <w:divBdr>
            <w:top w:val="none" w:sz="0" w:space="0" w:color="auto"/>
            <w:left w:val="none" w:sz="0" w:space="0" w:color="auto"/>
            <w:bottom w:val="none" w:sz="0" w:space="0" w:color="auto"/>
            <w:right w:val="none" w:sz="0" w:space="0" w:color="auto"/>
          </w:divBdr>
        </w:div>
        <w:div w:id="328755840">
          <w:marLeft w:val="0"/>
          <w:marRight w:val="0"/>
          <w:marTop w:val="0"/>
          <w:marBottom w:val="0"/>
          <w:divBdr>
            <w:top w:val="none" w:sz="0" w:space="0" w:color="auto"/>
            <w:left w:val="none" w:sz="0" w:space="0" w:color="auto"/>
            <w:bottom w:val="none" w:sz="0" w:space="0" w:color="auto"/>
            <w:right w:val="none" w:sz="0" w:space="0" w:color="auto"/>
          </w:divBdr>
          <w:divsChild>
            <w:div w:id="136339873">
              <w:marLeft w:val="0"/>
              <w:marRight w:val="0"/>
              <w:marTop w:val="0"/>
              <w:marBottom w:val="0"/>
              <w:divBdr>
                <w:top w:val="none" w:sz="0" w:space="0" w:color="auto"/>
                <w:left w:val="none" w:sz="0" w:space="0" w:color="auto"/>
                <w:bottom w:val="none" w:sz="0" w:space="0" w:color="auto"/>
                <w:right w:val="none" w:sz="0" w:space="0" w:color="auto"/>
              </w:divBdr>
            </w:div>
          </w:divsChild>
        </w:div>
        <w:div w:id="139617105">
          <w:marLeft w:val="0"/>
          <w:marRight w:val="0"/>
          <w:marTop w:val="253"/>
          <w:marBottom w:val="0"/>
          <w:divBdr>
            <w:top w:val="none" w:sz="0" w:space="0" w:color="auto"/>
            <w:left w:val="none" w:sz="0" w:space="0" w:color="auto"/>
            <w:bottom w:val="none" w:sz="0" w:space="0" w:color="auto"/>
            <w:right w:val="none" w:sz="0" w:space="0" w:color="auto"/>
          </w:divBdr>
          <w:divsChild>
            <w:div w:id="543641496">
              <w:marLeft w:val="0"/>
              <w:marRight w:val="0"/>
              <w:marTop w:val="0"/>
              <w:marBottom w:val="0"/>
              <w:divBdr>
                <w:top w:val="none" w:sz="0" w:space="0" w:color="auto"/>
                <w:left w:val="none" w:sz="0" w:space="0" w:color="auto"/>
                <w:bottom w:val="none" w:sz="0" w:space="0" w:color="auto"/>
                <w:right w:val="none" w:sz="0" w:space="0" w:color="auto"/>
              </w:divBdr>
              <w:divsChild>
                <w:div w:id="158873336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63281834">
          <w:marLeft w:val="0"/>
          <w:marRight w:val="0"/>
          <w:marTop w:val="253"/>
          <w:marBottom w:val="0"/>
          <w:divBdr>
            <w:top w:val="none" w:sz="0" w:space="0" w:color="auto"/>
            <w:left w:val="none" w:sz="0" w:space="0" w:color="auto"/>
            <w:bottom w:val="none" w:sz="0" w:space="0" w:color="auto"/>
            <w:right w:val="none" w:sz="0" w:space="0" w:color="auto"/>
          </w:divBdr>
          <w:divsChild>
            <w:div w:id="1510605389">
              <w:marLeft w:val="0"/>
              <w:marRight w:val="0"/>
              <w:marTop w:val="0"/>
              <w:marBottom w:val="0"/>
              <w:divBdr>
                <w:top w:val="none" w:sz="0" w:space="0" w:color="auto"/>
                <w:left w:val="none" w:sz="0" w:space="0" w:color="auto"/>
                <w:bottom w:val="none" w:sz="0" w:space="0" w:color="auto"/>
                <w:right w:val="none" w:sz="0" w:space="0" w:color="auto"/>
              </w:divBdr>
              <w:divsChild>
                <w:div w:id="9943793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5300381">
          <w:marLeft w:val="0"/>
          <w:marRight w:val="0"/>
          <w:marTop w:val="253"/>
          <w:marBottom w:val="0"/>
          <w:divBdr>
            <w:top w:val="none" w:sz="0" w:space="0" w:color="auto"/>
            <w:left w:val="none" w:sz="0" w:space="0" w:color="auto"/>
            <w:bottom w:val="none" w:sz="0" w:space="0" w:color="auto"/>
            <w:right w:val="none" w:sz="0" w:space="0" w:color="auto"/>
          </w:divBdr>
          <w:divsChild>
            <w:div w:id="1521428730">
              <w:marLeft w:val="0"/>
              <w:marRight w:val="0"/>
              <w:marTop w:val="0"/>
              <w:marBottom w:val="0"/>
              <w:divBdr>
                <w:top w:val="none" w:sz="0" w:space="0" w:color="auto"/>
                <w:left w:val="none" w:sz="0" w:space="0" w:color="auto"/>
                <w:bottom w:val="none" w:sz="0" w:space="0" w:color="auto"/>
                <w:right w:val="none" w:sz="0" w:space="0" w:color="auto"/>
              </w:divBdr>
              <w:divsChild>
                <w:div w:id="47056037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12639364">
          <w:marLeft w:val="0"/>
          <w:marRight w:val="0"/>
          <w:marTop w:val="253"/>
          <w:marBottom w:val="0"/>
          <w:divBdr>
            <w:top w:val="none" w:sz="0" w:space="0" w:color="auto"/>
            <w:left w:val="none" w:sz="0" w:space="0" w:color="auto"/>
            <w:bottom w:val="none" w:sz="0" w:space="0" w:color="auto"/>
            <w:right w:val="none" w:sz="0" w:space="0" w:color="auto"/>
          </w:divBdr>
          <w:divsChild>
            <w:div w:id="589655161">
              <w:marLeft w:val="0"/>
              <w:marRight w:val="0"/>
              <w:marTop w:val="0"/>
              <w:marBottom w:val="0"/>
              <w:divBdr>
                <w:top w:val="none" w:sz="0" w:space="0" w:color="auto"/>
                <w:left w:val="none" w:sz="0" w:space="0" w:color="auto"/>
                <w:bottom w:val="none" w:sz="0" w:space="0" w:color="auto"/>
                <w:right w:val="none" w:sz="0" w:space="0" w:color="auto"/>
              </w:divBdr>
              <w:divsChild>
                <w:div w:id="195428825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757681170">
      <w:bodyDiv w:val="1"/>
      <w:marLeft w:val="0"/>
      <w:marRight w:val="0"/>
      <w:marTop w:val="0"/>
      <w:marBottom w:val="0"/>
      <w:divBdr>
        <w:top w:val="none" w:sz="0" w:space="0" w:color="auto"/>
        <w:left w:val="none" w:sz="0" w:space="0" w:color="auto"/>
        <w:bottom w:val="none" w:sz="0" w:space="0" w:color="auto"/>
        <w:right w:val="none" w:sz="0" w:space="0" w:color="auto"/>
      </w:divBdr>
      <w:divsChild>
        <w:div w:id="251088497">
          <w:marLeft w:val="0"/>
          <w:marRight w:val="0"/>
          <w:marTop w:val="0"/>
          <w:marBottom w:val="0"/>
          <w:divBdr>
            <w:top w:val="none" w:sz="0" w:space="0" w:color="auto"/>
            <w:left w:val="none" w:sz="0" w:space="0" w:color="auto"/>
            <w:bottom w:val="none" w:sz="0" w:space="0" w:color="auto"/>
            <w:right w:val="none" w:sz="0" w:space="0" w:color="auto"/>
          </w:divBdr>
        </w:div>
        <w:div w:id="2070763739">
          <w:marLeft w:val="0"/>
          <w:marRight w:val="0"/>
          <w:marTop w:val="0"/>
          <w:marBottom w:val="0"/>
          <w:divBdr>
            <w:top w:val="none" w:sz="0" w:space="0" w:color="auto"/>
            <w:left w:val="none" w:sz="0" w:space="0" w:color="auto"/>
            <w:bottom w:val="none" w:sz="0" w:space="0" w:color="auto"/>
            <w:right w:val="none" w:sz="0" w:space="0" w:color="auto"/>
          </w:divBdr>
          <w:divsChild>
            <w:div w:id="1478109637">
              <w:marLeft w:val="0"/>
              <w:marRight w:val="0"/>
              <w:marTop w:val="0"/>
              <w:marBottom w:val="0"/>
              <w:divBdr>
                <w:top w:val="none" w:sz="0" w:space="0" w:color="auto"/>
                <w:left w:val="none" w:sz="0" w:space="0" w:color="auto"/>
                <w:bottom w:val="none" w:sz="0" w:space="0" w:color="auto"/>
                <w:right w:val="none" w:sz="0" w:space="0" w:color="auto"/>
              </w:divBdr>
            </w:div>
          </w:divsChild>
        </w:div>
        <w:div w:id="1952279386">
          <w:marLeft w:val="0"/>
          <w:marRight w:val="0"/>
          <w:marTop w:val="0"/>
          <w:marBottom w:val="0"/>
          <w:divBdr>
            <w:top w:val="none" w:sz="0" w:space="0" w:color="auto"/>
            <w:left w:val="none" w:sz="0" w:space="0" w:color="auto"/>
            <w:bottom w:val="none" w:sz="0" w:space="0" w:color="auto"/>
            <w:right w:val="none" w:sz="0" w:space="0" w:color="auto"/>
          </w:divBdr>
        </w:div>
        <w:div w:id="260721410">
          <w:marLeft w:val="0"/>
          <w:marRight w:val="0"/>
          <w:marTop w:val="0"/>
          <w:marBottom w:val="0"/>
          <w:divBdr>
            <w:top w:val="none" w:sz="0" w:space="0" w:color="auto"/>
            <w:left w:val="none" w:sz="0" w:space="0" w:color="auto"/>
            <w:bottom w:val="none" w:sz="0" w:space="0" w:color="auto"/>
            <w:right w:val="none" w:sz="0" w:space="0" w:color="auto"/>
          </w:divBdr>
          <w:divsChild>
            <w:div w:id="1960718813">
              <w:marLeft w:val="0"/>
              <w:marRight w:val="0"/>
              <w:marTop w:val="0"/>
              <w:marBottom w:val="0"/>
              <w:divBdr>
                <w:top w:val="none" w:sz="0" w:space="0" w:color="auto"/>
                <w:left w:val="none" w:sz="0" w:space="0" w:color="auto"/>
                <w:bottom w:val="none" w:sz="0" w:space="0" w:color="auto"/>
                <w:right w:val="none" w:sz="0" w:space="0" w:color="auto"/>
              </w:divBdr>
            </w:div>
          </w:divsChild>
        </w:div>
        <w:div w:id="651176708">
          <w:marLeft w:val="0"/>
          <w:marRight w:val="0"/>
          <w:marTop w:val="0"/>
          <w:marBottom w:val="0"/>
          <w:divBdr>
            <w:top w:val="none" w:sz="0" w:space="0" w:color="auto"/>
            <w:left w:val="none" w:sz="0" w:space="0" w:color="auto"/>
            <w:bottom w:val="none" w:sz="0" w:space="0" w:color="auto"/>
            <w:right w:val="none" w:sz="0" w:space="0" w:color="auto"/>
          </w:divBdr>
        </w:div>
        <w:div w:id="431556135">
          <w:marLeft w:val="0"/>
          <w:marRight w:val="0"/>
          <w:marTop w:val="0"/>
          <w:marBottom w:val="0"/>
          <w:divBdr>
            <w:top w:val="none" w:sz="0" w:space="0" w:color="auto"/>
            <w:left w:val="none" w:sz="0" w:space="0" w:color="auto"/>
            <w:bottom w:val="none" w:sz="0" w:space="0" w:color="auto"/>
            <w:right w:val="none" w:sz="0" w:space="0" w:color="auto"/>
          </w:divBdr>
          <w:divsChild>
            <w:div w:id="1607499118">
              <w:marLeft w:val="0"/>
              <w:marRight w:val="0"/>
              <w:marTop w:val="0"/>
              <w:marBottom w:val="0"/>
              <w:divBdr>
                <w:top w:val="none" w:sz="0" w:space="0" w:color="auto"/>
                <w:left w:val="none" w:sz="0" w:space="0" w:color="auto"/>
                <w:bottom w:val="none" w:sz="0" w:space="0" w:color="auto"/>
                <w:right w:val="none" w:sz="0" w:space="0" w:color="auto"/>
              </w:divBdr>
            </w:div>
          </w:divsChild>
        </w:div>
        <w:div w:id="275448953">
          <w:marLeft w:val="0"/>
          <w:marRight w:val="0"/>
          <w:marTop w:val="0"/>
          <w:marBottom w:val="0"/>
          <w:divBdr>
            <w:top w:val="none" w:sz="0" w:space="0" w:color="auto"/>
            <w:left w:val="none" w:sz="0" w:space="0" w:color="auto"/>
            <w:bottom w:val="none" w:sz="0" w:space="0" w:color="auto"/>
            <w:right w:val="none" w:sz="0" w:space="0" w:color="auto"/>
          </w:divBdr>
        </w:div>
        <w:div w:id="1845633187">
          <w:marLeft w:val="0"/>
          <w:marRight w:val="0"/>
          <w:marTop w:val="0"/>
          <w:marBottom w:val="0"/>
          <w:divBdr>
            <w:top w:val="none" w:sz="0" w:space="0" w:color="auto"/>
            <w:left w:val="none" w:sz="0" w:space="0" w:color="auto"/>
            <w:bottom w:val="none" w:sz="0" w:space="0" w:color="auto"/>
            <w:right w:val="none" w:sz="0" w:space="0" w:color="auto"/>
          </w:divBdr>
          <w:divsChild>
            <w:div w:id="338971439">
              <w:marLeft w:val="0"/>
              <w:marRight w:val="0"/>
              <w:marTop w:val="0"/>
              <w:marBottom w:val="0"/>
              <w:divBdr>
                <w:top w:val="none" w:sz="0" w:space="0" w:color="auto"/>
                <w:left w:val="none" w:sz="0" w:space="0" w:color="auto"/>
                <w:bottom w:val="none" w:sz="0" w:space="0" w:color="auto"/>
                <w:right w:val="none" w:sz="0" w:space="0" w:color="auto"/>
              </w:divBdr>
            </w:div>
          </w:divsChild>
        </w:div>
        <w:div w:id="718285237">
          <w:marLeft w:val="0"/>
          <w:marRight w:val="0"/>
          <w:marTop w:val="0"/>
          <w:marBottom w:val="0"/>
          <w:divBdr>
            <w:top w:val="none" w:sz="0" w:space="0" w:color="auto"/>
            <w:left w:val="none" w:sz="0" w:space="0" w:color="auto"/>
            <w:bottom w:val="none" w:sz="0" w:space="0" w:color="auto"/>
            <w:right w:val="none" w:sz="0" w:space="0" w:color="auto"/>
          </w:divBdr>
        </w:div>
        <w:div w:id="665597685">
          <w:marLeft w:val="0"/>
          <w:marRight w:val="0"/>
          <w:marTop w:val="0"/>
          <w:marBottom w:val="0"/>
          <w:divBdr>
            <w:top w:val="none" w:sz="0" w:space="0" w:color="auto"/>
            <w:left w:val="none" w:sz="0" w:space="0" w:color="auto"/>
            <w:bottom w:val="none" w:sz="0" w:space="0" w:color="auto"/>
            <w:right w:val="none" w:sz="0" w:space="0" w:color="auto"/>
          </w:divBdr>
          <w:divsChild>
            <w:div w:id="388772905">
              <w:marLeft w:val="0"/>
              <w:marRight w:val="0"/>
              <w:marTop w:val="0"/>
              <w:marBottom w:val="0"/>
              <w:divBdr>
                <w:top w:val="none" w:sz="0" w:space="0" w:color="auto"/>
                <w:left w:val="none" w:sz="0" w:space="0" w:color="auto"/>
                <w:bottom w:val="none" w:sz="0" w:space="0" w:color="auto"/>
                <w:right w:val="none" w:sz="0" w:space="0" w:color="auto"/>
              </w:divBdr>
            </w:div>
          </w:divsChild>
        </w:div>
        <w:div w:id="1625575550">
          <w:marLeft w:val="0"/>
          <w:marRight w:val="0"/>
          <w:marTop w:val="0"/>
          <w:marBottom w:val="0"/>
          <w:divBdr>
            <w:top w:val="none" w:sz="0" w:space="0" w:color="auto"/>
            <w:left w:val="none" w:sz="0" w:space="0" w:color="auto"/>
            <w:bottom w:val="none" w:sz="0" w:space="0" w:color="auto"/>
            <w:right w:val="none" w:sz="0" w:space="0" w:color="auto"/>
          </w:divBdr>
        </w:div>
        <w:div w:id="2012484348">
          <w:marLeft w:val="0"/>
          <w:marRight w:val="0"/>
          <w:marTop w:val="0"/>
          <w:marBottom w:val="0"/>
          <w:divBdr>
            <w:top w:val="none" w:sz="0" w:space="0" w:color="auto"/>
            <w:left w:val="none" w:sz="0" w:space="0" w:color="auto"/>
            <w:bottom w:val="none" w:sz="0" w:space="0" w:color="auto"/>
            <w:right w:val="none" w:sz="0" w:space="0" w:color="auto"/>
          </w:divBdr>
          <w:divsChild>
            <w:div w:id="382103903">
              <w:marLeft w:val="0"/>
              <w:marRight w:val="0"/>
              <w:marTop w:val="0"/>
              <w:marBottom w:val="0"/>
              <w:divBdr>
                <w:top w:val="none" w:sz="0" w:space="0" w:color="auto"/>
                <w:left w:val="none" w:sz="0" w:space="0" w:color="auto"/>
                <w:bottom w:val="none" w:sz="0" w:space="0" w:color="auto"/>
                <w:right w:val="none" w:sz="0" w:space="0" w:color="auto"/>
              </w:divBdr>
            </w:div>
          </w:divsChild>
        </w:div>
        <w:div w:id="1452095537">
          <w:marLeft w:val="0"/>
          <w:marRight w:val="0"/>
          <w:marTop w:val="0"/>
          <w:marBottom w:val="0"/>
          <w:divBdr>
            <w:top w:val="none" w:sz="0" w:space="0" w:color="auto"/>
            <w:left w:val="none" w:sz="0" w:space="0" w:color="auto"/>
            <w:bottom w:val="none" w:sz="0" w:space="0" w:color="auto"/>
            <w:right w:val="none" w:sz="0" w:space="0" w:color="auto"/>
          </w:divBdr>
        </w:div>
        <w:div w:id="225075078">
          <w:marLeft w:val="0"/>
          <w:marRight w:val="0"/>
          <w:marTop w:val="0"/>
          <w:marBottom w:val="0"/>
          <w:divBdr>
            <w:top w:val="none" w:sz="0" w:space="0" w:color="auto"/>
            <w:left w:val="none" w:sz="0" w:space="0" w:color="auto"/>
            <w:bottom w:val="none" w:sz="0" w:space="0" w:color="auto"/>
            <w:right w:val="none" w:sz="0" w:space="0" w:color="auto"/>
          </w:divBdr>
          <w:divsChild>
            <w:div w:id="1046949635">
              <w:marLeft w:val="0"/>
              <w:marRight w:val="0"/>
              <w:marTop w:val="0"/>
              <w:marBottom w:val="0"/>
              <w:divBdr>
                <w:top w:val="none" w:sz="0" w:space="0" w:color="auto"/>
                <w:left w:val="none" w:sz="0" w:space="0" w:color="auto"/>
                <w:bottom w:val="none" w:sz="0" w:space="0" w:color="auto"/>
                <w:right w:val="none" w:sz="0" w:space="0" w:color="auto"/>
              </w:divBdr>
            </w:div>
          </w:divsChild>
        </w:div>
        <w:div w:id="2087461012">
          <w:marLeft w:val="0"/>
          <w:marRight w:val="0"/>
          <w:marTop w:val="201"/>
          <w:marBottom w:val="0"/>
          <w:divBdr>
            <w:top w:val="none" w:sz="0" w:space="0" w:color="auto"/>
            <w:left w:val="none" w:sz="0" w:space="0" w:color="auto"/>
            <w:bottom w:val="none" w:sz="0" w:space="0" w:color="auto"/>
            <w:right w:val="none" w:sz="0" w:space="0" w:color="auto"/>
          </w:divBdr>
          <w:divsChild>
            <w:div w:id="1212618570">
              <w:marLeft w:val="0"/>
              <w:marRight w:val="0"/>
              <w:marTop w:val="0"/>
              <w:marBottom w:val="0"/>
              <w:divBdr>
                <w:top w:val="none" w:sz="0" w:space="0" w:color="auto"/>
                <w:left w:val="none" w:sz="0" w:space="0" w:color="auto"/>
                <w:bottom w:val="none" w:sz="0" w:space="0" w:color="auto"/>
                <w:right w:val="none" w:sz="0" w:space="0" w:color="auto"/>
              </w:divBdr>
              <w:divsChild>
                <w:div w:id="104163870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74951341">
          <w:marLeft w:val="0"/>
          <w:marRight w:val="0"/>
          <w:marTop w:val="201"/>
          <w:marBottom w:val="0"/>
          <w:divBdr>
            <w:top w:val="none" w:sz="0" w:space="0" w:color="auto"/>
            <w:left w:val="none" w:sz="0" w:space="0" w:color="auto"/>
            <w:bottom w:val="none" w:sz="0" w:space="0" w:color="auto"/>
            <w:right w:val="none" w:sz="0" w:space="0" w:color="auto"/>
          </w:divBdr>
          <w:divsChild>
            <w:div w:id="765076566">
              <w:marLeft w:val="0"/>
              <w:marRight w:val="0"/>
              <w:marTop w:val="0"/>
              <w:marBottom w:val="0"/>
              <w:divBdr>
                <w:top w:val="none" w:sz="0" w:space="0" w:color="auto"/>
                <w:left w:val="none" w:sz="0" w:space="0" w:color="auto"/>
                <w:bottom w:val="none" w:sz="0" w:space="0" w:color="auto"/>
                <w:right w:val="none" w:sz="0" w:space="0" w:color="auto"/>
              </w:divBdr>
              <w:divsChild>
                <w:div w:id="14705857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29400487">
          <w:marLeft w:val="0"/>
          <w:marRight w:val="0"/>
          <w:marTop w:val="201"/>
          <w:marBottom w:val="0"/>
          <w:divBdr>
            <w:top w:val="none" w:sz="0" w:space="0" w:color="auto"/>
            <w:left w:val="none" w:sz="0" w:space="0" w:color="auto"/>
            <w:bottom w:val="none" w:sz="0" w:space="0" w:color="auto"/>
            <w:right w:val="none" w:sz="0" w:space="0" w:color="auto"/>
          </w:divBdr>
          <w:divsChild>
            <w:div w:id="416901700">
              <w:marLeft w:val="0"/>
              <w:marRight w:val="0"/>
              <w:marTop w:val="0"/>
              <w:marBottom w:val="0"/>
              <w:divBdr>
                <w:top w:val="none" w:sz="0" w:space="0" w:color="auto"/>
                <w:left w:val="none" w:sz="0" w:space="0" w:color="auto"/>
                <w:bottom w:val="none" w:sz="0" w:space="0" w:color="auto"/>
                <w:right w:val="none" w:sz="0" w:space="0" w:color="auto"/>
              </w:divBdr>
              <w:divsChild>
                <w:div w:id="97368149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11218534">
          <w:marLeft w:val="0"/>
          <w:marRight w:val="0"/>
          <w:marTop w:val="201"/>
          <w:marBottom w:val="0"/>
          <w:divBdr>
            <w:top w:val="none" w:sz="0" w:space="0" w:color="auto"/>
            <w:left w:val="none" w:sz="0" w:space="0" w:color="auto"/>
            <w:bottom w:val="none" w:sz="0" w:space="0" w:color="auto"/>
            <w:right w:val="none" w:sz="0" w:space="0" w:color="auto"/>
          </w:divBdr>
          <w:divsChild>
            <w:div w:id="24526081">
              <w:marLeft w:val="0"/>
              <w:marRight w:val="0"/>
              <w:marTop w:val="0"/>
              <w:marBottom w:val="0"/>
              <w:divBdr>
                <w:top w:val="none" w:sz="0" w:space="0" w:color="auto"/>
                <w:left w:val="none" w:sz="0" w:space="0" w:color="auto"/>
                <w:bottom w:val="none" w:sz="0" w:space="0" w:color="auto"/>
                <w:right w:val="none" w:sz="0" w:space="0" w:color="auto"/>
              </w:divBdr>
              <w:divsChild>
                <w:div w:id="74036738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2259765">
      <w:bodyDiv w:val="1"/>
      <w:marLeft w:val="0"/>
      <w:marRight w:val="0"/>
      <w:marTop w:val="0"/>
      <w:marBottom w:val="0"/>
      <w:divBdr>
        <w:top w:val="none" w:sz="0" w:space="0" w:color="auto"/>
        <w:left w:val="none" w:sz="0" w:space="0" w:color="auto"/>
        <w:bottom w:val="none" w:sz="0" w:space="0" w:color="auto"/>
        <w:right w:val="none" w:sz="0" w:space="0" w:color="auto"/>
      </w:divBdr>
      <w:divsChild>
        <w:div w:id="1046831904">
          <w:marLeft w:val="0"/>
          <w:marRight w:val="0"/>
          <w:marTop w:val="0"/>
          <w:marBottom w:val="0"/>
          <w:divBdr>
            <w:top w:val="none" w:sz="0" w:space="0" w:color="auto"/>
            <w:left w:val="none" w:sz="0" w:space="0" w:color="auto"/>
            <w:bottom w:val="none" w:sz="0" w:space="0" w:color="auto"/>
            <w:right w:val="none" w:sz="0" w:space="0" w:color="auto"/>
          </w:divBdr>
        </w:div>
        <w:div w:id="876544705">
          <w:marLeft w:val="0"/>
          <w:marRight w:val="0"/>
          <w:marTop w:val="0"/>
          <w:marBottom w:val="0"/>
          <w:divBdr>
            <w:top w:val="none" w:sz="0" w:space="0" w:color="auto"/>
            <w:left w:val="none" w:sz="0" w:space="0" w:color="auto"/>
            <w:bottom w:val="none" w:sz="0" w:space="0" w:color="auto"/>
            <w:right w:val="none" w:sz="0" w:space="0" w:color="auto"/>
          </w:divBdr>
          <w:divsChild>
            <w:div w:id="1572228910">
              <w:marLeft w:val="0"/>
              <w:marRight w:val="0"/>
              <w:marTop w:val="0"/>
              <w:marBottom w:val="0"/>
              <w:divBdr>
                <w:top w:val="none" w:sz="0" w:space="0" w:color="auto"/>
                <w:left w:val="none" w:sz="0" w:space="0" w:color="auto"/>
                <w:bottom w:val="none" w:sz="0" w:space="0" w:color="auto"/>
                <w:right w:val="none" w:sz="0" w:space="0" w:color="auto"/>
              </w:divBdr>
            </w:div>
          </w:divsChild>
        </w:div>
        <w:div w:id="619000007">
          <w:marLeft w:val="0"/>
          <w:marRight w:val="0"/>
          <w:marTop w:val="0"/>
          <w:marBottom w:val="0"/>
          <w:divBdr>
            <w:top w:val="none" w:sz="0" w:space="0" w:color="auto"/>
            <w:left w:val="none" w:sz="0" w:space="0" w:color="auto"/>
            <w:bottom w:val="none" w:sz="0" w:space="0" w:color="auto"/>
            <w:right w:val="none" w:sz="0" w:space="0" w:color="auto"/>
          </w:divBdr>
        </w:div>
        <w:div w:id="907694951">
          <w:marLeft w:val="0"/>
          <w:marRight w:val="0"/>
          <w:marTop w:val="0"/>
          <w:marBottom w:val="0"/>
          <w:divBdr>
            <w:top w:val="none" w:sz="0" w:space="0" w:color="auto"/>
            <w:left w:val="none" w:sz="0" w:space="0" w:color="auto"/>
            <w:bottom w:val="none" w:sz="0" w:space="0" w:color="auto"/>
            <w:right w:val="none" w:sz="0" w:space="0" w:color="auto"/>
          </w:divBdr>
          <w:divsChild>
            <w:div w:id="1297222445">
              <w:marLeft w:val="0"/>
              <w:marRight w:val="0"/>
              <w:marTop w:val="0"/>
              <w:marBottom w:val="0"/>
              <w:divBdr>
                <w:top w:val="none" w:sz="0" w:space="0" w:color="auto"/>
                <w:left w:val="none" w:sz="0" w:space="0" w:color="auto"/>
                <w:bottom w:val="none" w:sz="0" w:space="0" w:color="auto"/>
                <w:right w:val="none" w:sz="0" w:space="0" w:color="auto"/>
              </w:divBdr>
            </w:div>
          </w:divsChild>
        </w:div>
        <w:div w:id="650644338">
          <w:marLeft w:val="0"/>
          <w:marRight w:val="0"/>
          <w:marTop w:val="0"/>
          <w:marBottom w:val="0"/>
          <w:divBdr>
            <w:top w:val="none" w:sz="0" w:space="0" w:color="auto"/>
            <w:left w:val="none" w:sz="0" w:space="0" w:color="auto"/>
            <w:bottom w:val="none" w:sz="0" w:space="0" w:color="auto"/>
            <w:right w:val="none" w:sz="0" w:space="0" w:color="auto"/>
          </w:divBdr>
        </w:div>
        <w:div w:id="664894466">
          <w:marLeft w:val="0"/>
          <w:marRight w:val="0"/>
          <w:marTop w:val="0"/>
          <w:marBottom w:val="0"/>
          <w:divBdr>
            <w:top w:val="none" w:sz="0" w:space="0" w:color="auto"/>
            <w:left w:val="none" w:sz="0" w:space="0" w:color="auto"/>
            <w:bottom w:val="none" w:sz="0" w:space="0" w:color="auto"/>
            <w:right w:val="none" w:sz="0" w:space="0" w:color="auto"/>
          </w:divBdr>
          <w:divsChild>
            <w:div w:id="833762912">
              <w:marLeft w:val="0"/>
              <w:marRight w:val="0"/>
              <w:marTop w:val="0"/>
              <w:marBottom w:val="0"/>
              <w:divBdr>
                <w:top w:val="none" w:sz="0" w:space="0" w:color="auto"/>
                <w:left w:val="none" w:sz="0" w:space="0" w:color="auto"/>
                <w:bottom w:val="none" w:sz="0" w:space="0" w:color="auto"/>
                <w:right w:val="none" w:sz="0" w:space="0" w:color="auto"/>
              </w:divBdr>
            </w:div>
          </w:divsChild>
        </w:div>
        <w:div w:id="1984193900">
          <w:marLeft w:val="0"/>
          <w:marRight w:val="0"/>
          <w:marTop w:val="0"/>
          <w:marBottom w:val="0"/>
          <w:divBdr>
            <w:top w:val="none" w:sz="0" w:space="0" w:color="auto"/>
            <w:left w:val="none" w:sz="0" w:space="0" w:color="auto"/>
            <w:bottom w:val="none" w:sz="0" w:space="0" w:color="auto"/>
            <w:right w:val="none" w:sz="0" w:space="0" w:color="auto"/>
          </w:divBdr>
        </w:div>
        <w:div w:id="1347290838">
          <w:marLeft w:val="0"/>
          <w:marRight w:val="0"/>
          <w:marTop w:val="0"/>
          <w:marBottom w:val="0"/>
          <w:divBdr>
            <w:top w:val="none" w:sz="0" w:space="0" w:color="auto"/>
            <w:left w:val="none" w:sz="0" w:space="0" w:color="auto"/>
            <w:bottom w:val="none" w:sz="0" w:space="0" w:color="auto"/>
            <w:right w:val="none" w:sz="0" w:space="0" w:color="auto"/>
          </w:divBdr>
          <w:divsChild>
            <w:div w:id="383988311">
              <w:marLeft w:val="0"/>
              <w:marRight w:val="0"/>
              <w:marTop w:val="0"/>
              <w:marBottom w:val="0"/>
              <w:divBdr>
                <w:top w:val="none" w:sz="0" w:space="0" w:color="auto"/>
                <w:left w:val="none" w:sz="0" w:space="0" w:color="auto"/>
                <w:bottom w:val="none" w:sz="0" w:space="0" w:color="auto"/>
                <w:right w:val="none" w:sz="0" w:space="0" w:color="auto"/>
              </w:divBdr>
            </w:div>
          </w:divsChild>
        </w:div>
        <w:div w:id="1065032592">
          <w:marLeft w:val="0"/>
          <w:marRight w:val="0"/>
          <w:marTop w:val="0"/>
          <w:marBottom w:val="0"/>
          <w:divBdr>
            <w:top w:val="none" w:sz="0" w:space="0" w:color="auto"/>
            <w:left w:val="none" w:sz="0" w:space="0" w:color="auto"/>
            <w:bottom w:val="none" w:sz="0" w:space="0" w:color="auto"/>
            <w:right w:val="none" w:sz="0" w:space="0" w:color="auto"/>
          </w:divBdr>
        </w:div>
        <w:div w:id="1531844012">
          <w:marLeft w:val="0"/>
          <w:marRight w:val="0"/>
          <w:marTop w:val="0"/>
          <w:marBottom w:val="0"/>
          <w:divBdr>
            <w:top w:val="none" w:sz="0" w:space="0" w:color="auto"/>
            <w:left w:val="none" w:sz="0" w:space="0" w:color="auto"/>
            <w:bottom w:val="none" w:sz="0" w:space="0" w:color="auto"/>
            <w:right w:val="none" w:sz="0" w:space="0" w:color="auto"/>
          </w:divBdr>
          <w:divsChild>
            <w:div w:id="1743680569">
              <w:marLeft w:val="0"/>
              <w:marRight w:val="0"/>
              <w:marTop w:val="0"/>
              <w:marBottom w:val="0"/>
              <w:divBdr>
                <w:top w:val="none" w:sz="0" w:space="0" w:color="auto"/>
                <w:left w:val="none" w:sz="0" w:space="0" w:color="auto"/>
                <w:bottom w:val="none" w:sz="0" w:space="0" w:color="auto"/>
                <w:right w:val="none" w:sz="0" w:space="0" w:color="auto"/>
              </w:divBdr>
            </w:div>
          </w:divsChild>
        </w:div>
        <w:div w:id="58527633">
          <w:marLeft w:val="0"/>
          <w:marRight w:val="0"/>
          <w:marTop w:val="0"/>
          <w:marBottom w:val="0"/>
          <w:divBdr>
            <w:top w:val="none" w:sz="0" w:space="0" w:color="auto"/>
            <w:left w:val="none" w:sz="0" w:space="0" w:color="auto"/>
            <w:bottom w:val="none" w:sz="0" w:space="0" w:color="auto"/>
            <w:right w:val="none" w:sz="0" w:space="0" w:color="auto"/>
          </w:divBdr>
        </w:div>
        <w:div w:id="225730187">
          <w:marLeft w:val="0"/>
          <w:marRight w:val="0"/>
          <w:marTop w:val="0"/>
          <w:marBottom w:val="0"/>
          <w:divBdr>
            <w:top w:val="none" w:sz="0" w:space="0" w:color="auto"/>
            <w:left w:val="none" w:sz="0" w:space="0" w:color="auto"/>
            <w:bottom w:val="none" w:sz="0" w:space="0" w:color="auto"/>
            <w:right w:val="none" w:sz="0" w:space="0" w:color="auto"/>
          </w:divBdr>
          <w:divsChild>
            <w:div w:id="776483754">
              <w:marLeft w:val="0"/>
              <w:marRight w:val="0"/>
              <w:marTop w:val="0"/>
              <w:marBottom w:val="0"/>
              <w:divBdr>
                <w:top w:val="none" w:sz="0" w:space="0" w:color="auto"/>
                <w:left w:val="none" w:sz="0" w:space="0" w:color="auto"/>
                <w:bottom w:val="none" w:sz="0" w:space="0" w:color="auto"/>
                <w:right w:val="none" w:sz="0" w:space="0" w:color="auto"/>
              </w:divBdr>
            </w:div>
          </w:divsChild>
        </w:div>
        <w:div w:id="815297389">
          <w:marLeft w:val="0"/>
          <w:marRight w:val="0"/>
          <w:marTop w:val="0"/>
          <w:marBottom w:val="0"/>
          <w:divBdr>
            <w:top w:val="none" w:sz="0" w:space="0" w:color="auto"/>
            <w:left w:val="none" w:sz="0" w:space="0" w:color="auto"/>
            <w:bottom w:val="none" w:sz="0" w:space="0" w:color="auto"/>
            <w:right w:val="none" w:sz="0" w:space="0" w:color="auto"/>
          </w:divBdr>
        </w:div>
        <w:div w:id="59717158">
          <w:marLeft w:val="0"/>
          <w:marRight w:val="0"/>
          <w:marTop w:val="0"/>
          <w:marBottom w:val="0"/>
          <w:divBdr>
            <w:top w:val="none" w:sz="0" w:space="0" w:color="auto"/>
            <w:left w:val="none" w:sz="0" w:space="0" w:color="auto"/>
            <w:bottom w:val="none" w:sz="0" w:space="0" w:color="auto"/>
            <w:right w:val="none" w:sz="0" w:space="0" w:color="auto"/>
          </w:divBdr>
          <w:divsChild>
            <w:div w:id="904341437">
              <w:marLeft w:val="0"/>
              <w:marRight w:val="0"/>
              <w:marTop w:val="0"/>
              <w:marBottom w:val="0"/>
              <w:divBdr>
                <w:top w:val="none" w:sz="0" w:space="0" w:color="auto"/>
                <w:left w:val="none" w:sz="0" w:space="0" w:color="auto"/>
                <w:bottom w:val="none" w:sz="0" w:space="0" w:color="auto"/>
                <w:right w:val="none" w:sz="0" w:space="0" w:color="auto"/>
              </w:divBdr>
            </w:div>
          </w:divsChild>
        </w:div>
        <w:div w:id="808549600">
          <w:marLeft w:val="0"/>
          <w:marRight w:val="0"/>
          <w:marTop w:val="201"/>
          <w:marBottom w:val="0"/>
          <w:divBdr>
            <w:top w:val="none" w:sz="0" w:space="0" w:color="auto"/>
            <w:left w:val="none" w:sz="0" w:space="0" w:color="auto"/>
            <w:bottom w:val="none" w:sz="0" w:space="0" w:color="auto"/>
            <w:right w:val="none" w:sz="0" w:space="0" w:color="auto"/>
          </w:divBdr>
          <w:divsChild>
            <w:div w:id="929777603">
              <w:marLeft w:val="0"/>
              <w:marRight w:val="0"/>
              <w:marTop w:val="0"/>
              <w:marBottom w:val="0"/>
              <w:divBdr>
                <w:top w:val="none" w:sz="0" w:space="0" w:color="auto"/>
                <w:left w:val="none" w:sz="0" w:space="0" w:color="auto"/>
                <w:bottom w:val="none" w:sz="0" w:space="0" w:color="auto"/>
                <w:right w:val="none" w:sz="0" w:space="0" w:color="auto"/>
              </w:divBdr>
              <w:divsChild>
                <w:div w:id="179656080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3138943">
          <w:marLeft w:val="0"/>
          <w:marRight w:val="0"/>
          <w:marTop w:val="201"/>
          <w:marBottom w:val="0"/>
          <w:divBdr>
            <w:top w:val="none" w:sz="0" w:space="0" w:color="auto"/>
            <w:left w:val="none" w:sz="0" w:space="0" w:color="auto"/>
            <w:bottom w:val="none" w:sz="0" w:space="0" w:color="auto"/>
            <w:right w:val="none" w:sz="0" w:space="0" w:color="auto"/>
          </w:divBdr>
          <w:divsChild>
            <w:div w:id="279537348">
              <w:marLeft w:val="0"/>
              <w:marRight w:val="0"/>
              <w:marTop w:val="0"/>
              <w:marBottom w:val="0"/>
              <w:divBdr>
                <w:top w:val="none" w:sz="0" w:space="0" w:color="auto"/>
                <w:left w:val="none" w:sz="0" w:space="0" w:color="auto"/>
                <w:bottom w:val="none" w:sz="0" w:space="0" w:color="auto"/>
                <w:right w:val="none" w:sz="0" w:space="0" w:color="auto"/>
              </w:divBdr>
              <w:divsChild>
                <w:div w:id="11131380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93639958">
          <w:marLeft w:val="0"/>
          <w:marRight w:val="0"/>
          <w:marTop w:val="201"/>
          <w:marBottom w:val="0"/>
          <w:divBdr>
            <w:top w:val="none" w:sz="0" w:space="0" w:color="auto"/>
            <w:left w:val="none" w:sz="0" w:space="0" w:color="auto"/>
            <w:bottom w:val="none" w:sz="0" w:space="0" w:color="auto"/>
            <w:right w:val="none" w:sz="0" w:space="0" w:color="auto"/>
          </w:divBdr>
          <w:divsChild>
            <w:div w:id="2018193744">
              <w:marLeft w:val="0"/>
              <w:marRight w:val="0"/>
              <w:marTop w:val="0"/>
              <w:marBottom w:val="0"/>
              <w:divBdr>
                <w:top w:val="none" w:sz="0" w:space="0" w:color="auto"/>
                <w:left w:val="none" w:sz="0" w:space="0" w:color="auto"/>
                <w:bottom w:val="none" w:sz="0" w:space="0" w:color="auto"/>
                <w:right w:val="none" w:sz="0" w:space="0" w:color="auto"/>
              </w:divBdr>
              <w:divsChild>
                <w:div w:id="41413038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03204191">
          <w:marLeft w:val="0"/>
          <w:marRight w:val="0"/>
          <w:marTop w:val="201"/>
          <w:marBottom w:val="0"/>
          <w:divBdr>
            <w:top w:val="none" w:sz="0" w:space="0" w:color="auto"/>
            <w:left w:val="none" w:sz="0" w:space="0" w:color="auto"/>
            <w:bottom w:val="none" w:sz="0" w:space="0" w:color="auto"/>
            <w:right w:val="none" w:sz="0" w:space="0" w:color="auto"/>
          </w:divBdr>
          <w:divsChild>
            <w:div w:id="1791897999">
              <w:marLeft w:val="0"/>
              <w:marRight w:val="0"/>
              <w:marTop w:val="0"/>
              <w:marBottom w:val="0"/>
              <w:divBdr>
                <w:top w:val="none" w:sz="0" w:space="0" w:color="auto"/>
                <w:left w:val="none" w:sz="0" w:space="0" w:color="auto"/>
                <w:bottom w:val="none" w:sz="0" w:space="0" w:color="auto"/>
                <w:right w:val="none" w:sz="0" w:space="0" w:color="auto"/>
              </w:divBdr>
              <w:divsChild>
                <w:div w:id="57517081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168049">
      <w:bodyDiv w:val="1"/>
      <w:marLeft w:val="0"/>
      <w:marRight w:val="0"/>
      <w:marTop w:val="0"/>
      <w:marBottom w:val="0"/>
      <w:divBdr>
        <w:top w:val="none" w:sz="0" w:space="0" w:color="auto"/>
        <w:left w:val="none" w:sz="0" w:space="0" w:color="auto"/>
        <w:bottom w:val="none" w:sz="0" w:space="0" w:color="auto"/>
        <w:right w:val="none" w:sz="0" w:space="0" w:color="auto"/>
      </w:divBdr>
      <w:divsChild>
        <w:div w:id="537359961">
          <w:marLeft w:val="0"/>
          <w:marRight w:val="0"/>
          <w:marTop w:val="0"/>
          <w:marBottom w:val="0"/>
          <w:divBdr>
            <w:top w:val="none" w:sz="0" w:space="0" w:color="auto"/>
            <w:left w:val="none" w:sz="0" w:space="0" w:color="auto"/>
            <w:bottom w:val="none" w:sz="0" w:space="0" w:color="auto"/>
            <w:right w:val="none" w:sz="0" w:space="0" w:color="auto"/>
          </w:divBdr>
        </w:div>
        <w:div w:id="1862628224">
          <w:marLeft w:val="0"/>
          <w:marRight w:val="0"/>
          <w:marTop w:val="0"/>
          <w:marBottom w:val="0"/>
          <w:divBdr>
            <w:top w:val="none" w:sz="0" w:space="0" w:color="auto"/>
            <w:left w:val="none" w:sz="0" w:space="0" w:color="auto"/>
            <w:bottom w:val="none" w:sz="0" w:space="0" w:color="auto"/>
            <w:right w:val="none" w:sz="0" w:space="0" w:color="auto"/>
          </w:divBdr>
          <w:divsChild>
            <w:div w:id="1638996933">
              <w:marLeft w:val="0"/>
              <w:marRight w:val="0"/>
              <w:marTop w:val="0"/>
              <w:marBottom w:val="0"/>
              <w:divBdr>
                <w:top w:val="none" w:sz="0" w:space="0" w:color="auto"/>
                <w:left w:val="none" w:sz="0" w:space="0" w:color="auto"/>
                <w:bottom w:val="none" w:sz="0" w:space="0" w:color="auto"/>
                <w:right w:val="none" w:sz="0" w:space="0" w:color="auto"/>
              </w:divBdr>
            </w:div>
          </w:divsChild>
        </w:div>
        <w:div w:id="395009034">
          <w:marLeft w:val="0"/>
          <w:marRight w:val="0"/>
          <w:marTop w:val="0"/>
          <w:marBottom w:val="0"/>
          <w:divBdr>
            <w:top w:val="none" w:sz="0" w:space="0" w:color="auto"/>
            <w:left w:val="none" w:sz="0" w:space="0" w:color="auto"/>
            <w:bottom w:val="none" w:sz="0" w:space="0" w:color="auto"/>
            <w:right w:val="none" w:sz="0" w:space="0" w:color="auto"/>
          </w:divBdr>
        </w:div>
        <w:div w:id="722605305">
          <w:marLeft w:val="0"/>
          <w:marRight w:val="0"/>
          <w:marTop w:val="0"/>
          <w:marBottom w:val="0"/>
          <w:divBdr>
            <w:top w:val="none" w:sz="0" w:space="0" w:color="auto"/>
            <w:left w:val="none" w:sz="0" w:space="0" w:color="auto"/>
            <w:bottom w:val="none" w:sz="0" w:space="0" w:color="auto"/>
            <w:right w:val="none" w:sz="0" w:space="0" w:color="auto"/>
          </w:divBdr>
          <w:divsChild>
            <w:div w:id="462576397">
              <w:marLeft w:val="0"/>
              <w:marRight w:val="0"/>
              <w:marTop w:val="0"/>
              <w:marBottom w:val="0"/>
              <w:divBdr>
                <w:top w:val="none" w:sz="0" w:space="0" w:color="auto"/>
                <w:left w:val="none" w:sz="0" w:space="0" w:color="auto"/>
                <w:bottom w:val="none" w:sz="0" w:space="0" w:color="auto"/>
                <w:right w:val="none" w:sz="0" w:space="0" w:color="auto"/>
              </w:divBdr>
            </w:div>
          </w:divsChild>
        </w:div>
        <w:div w:id="654262899">
          <w:marLeft w:val="0"/>
          <w:marRight w:val="0"/>
          <w:marTop w:val="0"/>
          <w:marBottom w:val="0"/>
          <w:divBdr>
            <w:top w:val="none" w:sz="0" w:space="0" w:color="auto"/>
            <w:left w:val="none" w:sz="0" w:space="0" w:color="auto"/>
            <w:bottom w:val="none" w:sz="0" w:space="0" w:color="auto"/>
            <w:right w:val="none" w:sz="0" w:space="0" w:color="auto"/>
          </w:divBdr>
        </w:div>
        <w:div w:id="760024815">
          <w:marLeft w:val="0"/>
          <w:marRight w:val="0"/>
          <w:marTop w:val="0"/>
          <w:marBottom w:val="0"/>
          <w:divBdr>
            <w:top w:val="none" w:sz="0" w:space="0" w:color="auto"/>
            <w:left w:val="none" w:sz="0" w:space="0" w:color="auto"/>
            <w:bottom w:val="none" w:sz="0" w:space="0" w:color="auto"/>
            <w:right w:val="none" w:sz="0" w:space="0" w:color="auto"/>
          </w:divBdr>
          <w:divsChild>
            <w:div w:id="1270894125">
              <w:marLeft w:val="0"/>
              <w:marRight w:val="0"/>
              <w:marTop w:val="0"/>
              <w:marBottom w:val="0"/>
              <w:divBdr>
                <w:top w:val="none" w:sz="0" w:space="0" w:color="auto"/>
                <w:left w:val="none" w:sz="0" w:space="0" w:color="auto"/>
                <w:bottom w:val="none" w:sz="0" w:space="0" w:color="auto"/>
                <w:right w:val="none" w:sz="0" w:space="0" w:color="auto"/>
              </w:divBdr>
            </w:div>
          </w:divsChild>
        </w:div>
        <w:div w:id="87191345">
          <w:marLeft w:val="0"/>
          <w:marRight w:val="0"/>
          <w:marTop w:val="0"/>
          <w:marBottom w:val="0"/>
          <w:divBdr>
            <w:top w:val="none" w:sz="0" w:space="0" w:color="auto"/>
            <w:left w:val="none" w:sz="0" w:space="0" w:color="auto"/>
            <w:bottom w:val="none" w:sz="0" w:space="0" w:color="auto"/>
            <w:right w:val="none" w:sz="0" w:space="0" w:color="auto"/>
          </w:divBdr>
        </w:div>
        <w:div w:id="743186575">
          <w:marLeft w:val="0"/>
          <w:marRight w:val="0"/>
          <w:marTop w:val="0"/>
          <w:marBottom w:val="0"/>
          <w:divBdr>
            <w:top w:val="none" w:sz="0" w:space="0" w:color="auto"/>
            <w:left w:val="none" w:sz="0" w:space="0" w:color="auto"/>
            <w:bottom w:val="none" w:sz="0" w:space="0" w:color="auto"/>
            <w:right w:val="none" w:sz="0" w:space="0" w:color="auto"/>
          </w:divBdr>
          <w:divsChild>
            <w:div w:id="1440834234">
              <w:marLeft w:val="0"/>
              <w:marRight w:val="0"/>
              <w:marTop w:val="0"/>
              <w:marBottom w:val="0"/>
              <w:divBdr>
                <w:top w:val="none" w:sz="0" w:space="0" w:color="auto"/>
                <w:left w:val="none" w:sz="0" w:space="0" w:color="auto"/>
                <w:bottom w:val="none" w:sz="0" w:space="0" w:color="auto"/>
                <w:right w:val="none" w:sz="0" w:space="0" w:color="auto"/>
              </w:divBdr>
            </w:div>
          </w:divsChild>
        </w:div>
        <w:div w:id="221411545">
          <w:marLeft w:val="0"/>
          <w:marRight w:val="0"/>
          <w:marTop w:val="0"/>
          <w:marBottom w:val="0"/>
          <w:divBdr>
            <w:top w:val="none" w:sz="0" w:space="0" w:color="auto"/>
            <w:left w:val="none" w:sz="0" w:space="0" w:color="auto"/>
            <w:bottom w:val="none" w:sz="0" w:space="0" w:color="auto"/>
            <w:right w:val="none" w:sz="0" w:space="0" w:color="auto"/>
          </w:divBdr>
        </w:div>
        <w:div w:id="2002615918">
          <w:marLeft w:val="0"/>
          <w:marRight w:val="0"/>
          <w:marTop w:val="0"/>
          <w:marBottom w:val="0"/>
          <w:divBdr>
            <w:top w:val="none" w:sz="0" w:space="0" w:color="auto"/>
            <w:left w:val="none" w:sz="0" w:space="0" w:color="auto"/>
            <w:bottom w:val="none" w:sz="0" w:space="0" w:color="auto"/>
            <w:right w:val="none" w:sz="0" w:space="0" w:color="auto"/>
          </w:divBdr>
          <w:divsChild>
            <w:div w:id="1506632140">
              <w:marLeft w:val="0"/>
              <w:marRight w:val="0"/>
              <w:marTop w:val="0"/>
              <w:marBottom w:val="0"/>
              <w:divBdr>
                <w:top w:val="none" w:sz="0" w:space="0" w:color="auto"/>
                <w:left w:val="none" w:sz="0" w:space="0" w:color="auto"/>
                <w:bottom w:val="none" w:sz="0" w:space="0" w:color="auto"/>
                <w:right w:val="none" w:sz="0" w:space="0" w:color="auto"/>
              </w:divBdr>
            </w:div>
          </w:divsChild>
        </w:div>
        <w:div w:id="2092894267">
          <w:marLeft w:val="0"/>
          <w:marRight w:val="0"/>
          <w:marTop w:val="0"/>
          <w:marBottom w:val="0"/>
          <w:divBdr>
            <w:top w:val="none" w:sz="0" w:space="0" w:color="auto"/>
            <w:left w:val="none" w:sz="0" w:space="0" w:color="auto"/>
            <w:bottom w:val="none" w:sz="0" w:space="0" w:color="auto"/>
            <w:right w:val="none" w:sz="0" w:space="0" w:color="auto"/>
          </w:divBdr>
        </w:div>
        <w:div w:id="103309823">
          <w:marLeft w:val="0"/>
          <w:marRight w:val="0"/>
          <w:marTop w:val="0"/>
          <w:marBottom w:val="0"/>
          <w:divBdr>
            <w:top w:val="none" w:sz="0" w:space="0" w:color="auto"/>
            <w:left w:val="none" w:sz="0" w:space="0" w:color="auto"/>
            <w:bottom w:val="none" w:sz="0" w:space="0" w:color="auto"/>
            <w:right w:val="none" w:sz="0" w:space="0" w:color="auto"/>
          </w:divBdr>
          <w:divsChild>
            <w:div w:id="1464695843">
              <w:marLeft w:val="0"/>
              <w:marRight w:val="0"/>
              <w:marTop w:val="0"/>
              <w:marBottom w:val="0"/>
              <w:divBdr>
                <w:top w:val="none" w:sz="0" w:space="0" w:color="auto"/>
                <w:left w:val="none" w:sz="0" w:space="0" w:color="auto"/>
                <w:bottom w:val="none" w:sz="0" w:space="0" w:color="auto"/>
                <w:right w:val="none" w:sz="0" w:space="0" w:color="auto"/>
              </w:divBdr>
            </w:div>
          </w:divsChild>
        </w:div>
        <w:div w:id="549851622">
          <w:marLeft w:val="0"/>
          <w:marRight w:val="0"/>
          <w:marTop w:val="0"/>
          <w:marBottom w:val="0"/>
          <w:divBdr>
            <w:top w:val="none" w:sz="0" w:space="0" w:color="auto"/>
            <w:left w:val="none" w:sz="0" w:space="0" w:color="auto"/>
            <w:bottom w:val="none" w:sz="0" w:space="0" w:color="auto"/>
            <w:right w:val="none" w:sz="0" w:space="0" w:color="auto"/>
          </w:divBdr>
        </w:div>
        <w:div w:id="747731969">
          <w:marLeft w:val="0"/>
          <w:marRight w:val="0"/>
          <w:marTop w:val="0"/>
          <w:marBottom w:val="0"/>
          <w:divBdr>
            <w:top w:val="none" w:sz="0" w:space="0" w:color="auto"/>
            <w:left w:val="none" w:sz="0" w:space="0" w:color="auto"/>
            <w:bottom w:val="none" w:sz="0" w:space="0" w:color="auto"/>
            <w:right w:val="none" w:sz="0" w:space="0" w:color="auto"/>
          </w:divBdr>
          <w:divsChild>
            <w:div w:id="712274229">
              <w:marLeft w:val="0"/>
              <w:marRight w:val="0"/>
              <w:marTop w:val="0"/>
              <w:marBottom w:val="0"/>
              <w:divBdr>
                <w:top w:val="none" w:sz="0" w:space="0" w:color="auto"/>
                <w:left w:val="none" w:sz="0" w:space="0" w:color="auto"/>
                <w:bottom w:val="none" w:sz="0" w:space="0" w:color="auto"/>
                <w:right w:val="none" w:sz="0" w:space="0" w:color="auto"/>
              </w:divBdr>
            </w:div>
          </w:divsChild>
        </w:div>
        <w:div w:id="902790470">
          <w:marLeft w:val="0"/>
          <w:marRight w:val="0"/>
          <w:marTop w:val="201"/>
          <w:marBottom w:val="0"/>
          <w:divBdr>
            <w:top w:val="none" w:sz="0" w:space="0" w:color="auto"/>
            <w:left w:val="none" w:sz="0" w:space="0" w:color="auto"/>
            <w:bottom w:val="none" w:sz="0" w:space="0" w:color="auto"/>
            <w:right w:val="none" w:sz="0" w:space="0" w:color="auto"/>
          </w:divBdr>
          <w:divsChild>
            <w:div w:id="1947499814">
              <w:marLeft w:val="0"/>
              <w:marRight w:val="0"/>
              <w:marTop w:val="0"/>
              <w:marBottom w:val="0"/>
              <w:divBdr>
                <w:top w:val="none" w:sz="0" w:space="0" w:color="auto"/>
                <w:left w:val="none" w:sz="0" w:space="0" w:color="auto"/>
                <w:bottom w:val="none" w:sz="0" w:space="0" w:color="auto"/>
                <w:right w:val="none" w:sz="0" w:space="0" w:color="auto"/>
              </w:divBdr>
              <w:divsChild>
                <w:div w:id="159057555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12564681">
          <w:marLeft w:val="0"/>
          <w:marRight w:val="0"/>
          <w:marTop w:val="201"/>
          <w:marBottom w:val="0"/>
          <w:divBdr>
            <w:top w:val="none" w:sz="0" w:space="0" w:color="auto"/>
            <w:left w:val="none" w:sz="0" w:space="0" w:color="auto"/>
            <w:bottom w:val="none" w:sz="0" w:space="0" w:color="auto"/>
            <w:right w:val="none" w:sz="0" w:space="0" w:color="auto"/>
          </w:divBdr>
          <w:divsChild>
            <w:div w:id="1010107823">
              <w:marLeft w:val="0"/>
              <w:marRight w:val="0"/>
              <w:marTop w:val="0"/>
              <w:marBottom w:val="0"/>
              <w:divBdr>
                <w:top w:val="none" w:sz="0" w:space="0" w:color="auto"/>
                <w:left w:val="none" w:sz="0" w:space="0" w:color="auto"/>
                <w:bottom w:val="none" w:sz="0" w:space="0" w:color="auto"/>
                <w:right w:val="none" w:sz="0" w:space="0" w:color="auto"/>
              </w:divBdr>
              <w:divsChild>
                <w:div w:id="22711095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46220356">
          <w:marLeft w:val="0"/>
          <w:marRight w:val="0"/>
          <w:marTop w:val="201"/>
          <w:marBottom w:val="0"/>
          <w:divBdr>
            <w:top w:val="none" w:sz="0" w:space="0" w:color="auto"/>
            <w:left w:val="none" w:sz="0" w:space="0" w:color="auto"/>
            <w:bottom w:val="none" w:sz="0" w:space="0" w:color="auto"/>
            <w:right w:val="none" w:sz="0" w:space="0" w:color="auto"/>
          </w:divBdr>
          <w:divsChild>
            <w:div w:id="46533572">
              <w:marLeft w:val="0"/>
              <w:marRight w:val="0"/>
              <w:marTop w:val="0"/>
              <w:marBottom w:val="0"/>
              <w:divBdr>
                <w:top w:val="none" w:sz="0" w:space="0" w:color="auto"/>
                <w:left w:val="none" w:sz="0" w:space="0" w:color="auto"/>
                <w:bottom w:val="none" w:sz="0" w:space="0" w:color="auto"/>
                <w:right w:val="none" w:sz="0" w:space="0" w:color="auto"/>
              </w:divBdr>
              <w:divsChild>
                <w:div w:id="106641874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72697106">
          <w:marLeft w:val="0"/>
          <w:marRight w:val="0"/>
          <w:marTop w:val="201"/>
          <w:marBottom w:val="0"/>
          <w:divBdr>
            <w:top w:val="none" w:sz="0" w:space="0" w:color="auto"/>
            <w:left w:val="none" w:sz="0" w:space="0" w:color="auto"/>
            <w:bottom w:val="none" w:sz="0" w:space="0" w:color="auto"/>
            <w:right w:val="none" w:sz="0" w:space="0" w:color="auto"/>
          </w:divBdr>
          <w:divsChild>
            <w:div w:id="816532537">
              <w:marLeft w:val="0"/>
              <w:marRight w:val="0"/>
              <w:marTop w:val="0"/>
              <w:marBottom w:val="0"/>
              <w:divBdr>
                <w:top w:val="none" w:sz="0" w:space="0" w:color="auto"/>
                <w:left w:val="none" w:sz="0" w:space="0" w:color="auto"/>
                <w:bottom w:val="none" w:sz="0" w:space="0" w:color="auto"/>
                <w:right w:val="none" w:sz="0" w:space="0" w:color="auto"/>
              </w:divBdr>
              <w:divsChild>
                <w:div w:id="24433877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844502">
      <w:bodyDiv w:val="1"/>
      <w:marLeft w:val="0"/>
      <w:marRight w:val="0"/>
      <w:marTop w:val="0"/>
      <w:marBottom w:val="0"/>
      <w:divBdr>
        <w:top w:val="none" w:sz="0" w:space="0" w:color="auto"/>
        <w:left w:val="none" w:sz="0" w:space="0" w:color="auto"/>
        <w:bottom w:val="none" w:sz="0" w:space="0" w:color="auto"/>
        <w:right w:val="none" w:sz="0" w:space="0" w:color="auto"/>
      </w:divBdr>
      <w:divsChild>
        <w:div w:id="422339231">
          <w:marLeft w:val="0"/>
          <w:marRight w:val="0"/>
          <w:marTop w:val="0"/>
          <w:marBottom w:val="0"/>
          <w:divBdr>
            <w:top w:val="none" w:sz="0" w:space="0" w:color="auto"/>
            <w:left w:val="none" w:sz="0" w:space="0" w:color="auto"/>
            <w:bottom w:val="none" w:sz="0" w:space="0" w:color="auto"/>
            <w:right w:val="none" w:sz="0" w:space="0" w:color="auto"/>
          </w:divBdr>
        </w:div>
        <w:div w:id="1949920847">
          <w:marLeft w:val="0"/>
          <w:marRight w:val="0"/>
          <w:marTop w:val="0"/>
          <w:marBottom w:val="0"/>
          <w:divBdr>
            <w:top w:val="none" w:sz="0" w:space="0" w:color="auto"/>
            <w:left w:val="none" w:sz="0" w:space="0" w:color="auto"/>
            <w:bottom w:val="none" w:sz="0" w:space="0" w:color="auto"/>
            <w:right w:val="none" w:sz="0" w:space="0" w:color="auto"/>
          </w:divBdr>
          <w:divsChild>
            <w:div w:id="143083454">
              <w:marLeft w:val="0"/>
              <w:marRight w:val="0"/>
              <w:marTop w:val="0"/>
              <w:marBottom w:val="0"/>
              <w:divBdr>
                <w:top w:val="none" w:sz="0" w:space="0" w:color="auto"/>
                <w:left w:val="none" w:sz="0" w:space="0" w:color="auto"/>
                <w:bottom w:val="none" w:sz="0" w:space="0" w:color="auto"/>
                <w:right w:val="none" w:sz="0" w:space="0" w:color="auto"/>
              </w:divBdr>
            </w:div>
          </w:divsChild>
        </w:div>
        <w:div w:id="2097557003">
          <w:marLeft w:val="0"/>
          <w:marRight w:val="0"/>
          <w:marTop w:val="0"/>
          <w:marBottom w:val="0"/>
          <w:divBdr>
            <w:top w:val="none" w:sz="0" w:space="0" w:color="auto"/>
            <w:left w:val="none" w:sz="0" w:space="0" w:color="auto"/>
            <w:bottom w:val="none" w:sz="0" w:space="0" w:color="auto"/>
            <w:right w:val="none" w:sz="0" w:space="0" w:color="auto"/>
          </w:divBdr>
        </w:div>
        <w:div w:id="1934511059">
          <w:marLeft w:val="0"/>
          <w:marRight w:val="0"/>
          <w:marTop w:val="0"/>
          <w:marBottom w:val="0"/>
          <w:divBdr>
            <w:top w:val="none" w:sz="0" w:space="0" w:color="auto"/>
            <w:left w:val="none" w:sz="0" w:space="0" w:color="auto"/>
            <w:bottom w:val="none" w:sz="0" w:space="0" w:color="auto"/>
            <w:right w:val="none" w:sz="0" w:space="0" w:color="auto"/>
          </w:divBdr>
          <w:divsChild>
            <w:div w:id="1702319627">
              <w:marLeft w:val="0"/>
              <w:marRight w:val="0"/>
              <w:marTop w:val="0"/>
              <w:marBottom w:val="0"/>
              <w:divBdr>
                <w:top w:val="none" w:sz="0" w:space="0" w:color="auto"/>
                <w:left w:val="none" w:sz="0" w:space="0" w:color="auto"/>
                <w:bottom w:val="none" w:sz="0" w:space="0" w:color="auto"/>
                <w:right w:val="none" w:sz="0" w:space="0" w:color="auto"/>
              </w:divBdr>
            </w:div>
          </w:divsChild>
        </w:div>
        <w:div w:id="1941788738">
          <w:marLeft w:val="0"/>
          <w:marRight w:val="0"/>
          <w:marTop w:val="0"/>
          <w:marBottom w:val="0"/>
          <w:divBdr>
            <w:top w:val="none" w:sz="0" w:space="0" w:color="auto"/>
            <w:left w:val="none" w:sz="0" w:space="0" w:color="auto"/>
            <w:bottom w:val="none" w:sz="0" w:space="0" w:color="auto"/>
            <w:right w:val="none" w:sz="0" w:space="0" w:color="auto"/>
          </w:divBdr>
        </w:div>
        <w:div w:id="2066637273">
          <w:marLeft w:val="0"/>
          <w:marRight w:val="0"/>
          <w:marTop w:val="0"/>
          <w:marBottom w:val="0"/>
          <w:divBdr>
            <w:top w:val="none" w:sz="0" w:space="0" w:color="auto"/>
            <w:left w:val="none" w:sz="0" w:space="0" w:color="auto"/>
            <w:bottom w:val="none" w:sz="0" w:space="0" w:color="auto"/>
            <w:right w:val="none" w:sz="0" w:space="0" w:color="auto"/>
          </w:divBdr>
          <w:divsChild>
            <w:div w:id="1838376420">
              <w:marLeft w:val="0"/>
              <w:marRight w:val="0"/>
              <w:marTop w:val="0"/>
              <w:marBottom w:val="0"/>
              <w:divBdr>
                <w:top w:val="none" w:sz="0" w:space="0" w:color="auto"/>
                <w:left w:val="none" w:sz="0" w:space="0" w:color="auto"/>
                <w:bottom w:val="none" w:sz="0" w:space="0" w:color="auto"/>
                <w:right w:val="none" w:sz="0" w:space="0" w:color="auto"/>
              </w:divBdr>
            </w:div>
          </w:divsChild>
        </w:div>
        <w:div w:id="1554124405">
          <w:marLeft w:val="0"/>
          <w:marRight w:val="0"/>
          <w:marTop w:val="0"/>
          <w:marBottom w:val="0"/>
          <w:divBdr>
            <w:top w:val="none" w:sz="0" w:space="0" w:color="auto"/>
            <w:left w:val="none" w:sz="0" w:space="0" w:color="auto"/>
            <w:bottom w:val="none" w:sz="0" w:space="0" w:color="auto"/>
            <w:right w:val="none" w:sz="0" w:space="0" w:color="auto"/>
          </w:divBdr>
        </w:div>
        <w:div w:id="523783934">
          <w:marLeft w:val="0"/>
          <w:marRight w:val="0"/>
          <w:marTop w:val="0"/>
          <w:marBottom w:val="0"/>
          <w:divBdr>
            <w:top w:val="none" w:sz="0" w:space="0" w:color="auto"/>
            <w:left w:val="none" w:sz="0" w:space="0" w:color="auto"/>
            <w:bottom w:val="none" w:sz="0" w:space="0" w:color="auto"/>
            <w:right w:val="none" w:sz="0" w:space="0" w:color="auto"/>
          </w:divBdr>
          <w:divsChild>
            <w:div w:id="754665371">
              <w:marLeft w:val="0"/>
              <w:marRight w:val="0"/>
              <w:marTop w:val="0"/>
              <w:marBottom w:val="0"/>
              <w:divBdr>
                <w:top w:val="none" w:sz="0" w:space="0" w:color="auto"/>
                <w:left w:val="none" w:sz="0" w:space="0" w:color="auto"/>
                <w:bottom w:val="none" w:sz="0" w:space="0" w:color="auto"/>
                <w:right w:val="none" w:sz="0" w:space="0" w:color="auto"/>
              </w:divBdr>
            </w:div>
          </w:divsChild>
        </w:div>
        <w:div w:id="45841201">
          <w:marLeft w:val="0"/>
          <w:marRight w:val="0"/>
          <w:marTop w:val="0"/>
          <w:marBottom w:val="0"/>
          <w:divBdr>
            <w:top w:val="none" w:sz="0" w:space="0" w:color="auto"/>
            <w:left w:val="none" w:sz="0" w:space="0" w:color="auto"/>
            <w:bottom w:val="none" w:sz="0" w:space="0" w:color="auto"/>
            <w:right w:val="none" w:sz="0" w:space="0" w:color="auto"/>
          </w:divBdr>
        </w:div>
        <w:div w:id="198321726">
          <w:marLeft w:val="0"/>
          <w:marRight w:val="0"/>
          <w:marTop w:val="0"/>
          <w:marBottom w:val="0"/>
          <w:divBdr>
            <w:top w:val="none" w:sz="0" w:space="0" w:color="auto"/>
            <w:left w:val="none" w:sz="0" w:space="0" w:color="auto"/>
            <w:bottom w:val="none" w:sz="0" w:space="0" w:color="auto"/>
            <w:right w:val="none" w:sz="0" w:space="0" w:color="auto"/>
          </w:divBdr>
          <w:divsChild>
            <w:div w:id="925385353">
              <w:marLeft w:val="0"/>
              <w:marRight w:val="0"/>
              <w:marTop w:val="0"/>
              <w:marBottom w:val="0"/>
              <w:divBdr>
                <w:top w:val="none" w:sz="0" w:space="0" w:color="auto"/>
                <w:left w:val="none" w:sz="0" w:space="0" w:color="auto"/>
                <w:bottom w:val="none" w:sz="0" w:space="0" w:color="auto"/>
                <w:right w:val="none" w:sz="0" w:space="0" w:color="auto"/>
              </w:divBdr>
            </w:div>
          </w:divsChild>
        </w:div>
        <w:div w:id="623313793">
          <w:marLeft w:val="0"/>
          <w:marRight w:val="0"/>
          <w:marTop w:val="0"/>
          <w:marBottom w:val="0"/>
          <w:divBdr>
            <w:top w:val="none" w:sz="0" w:space="0" w:color="auto"/>
            <w:left w:val="none" w:sz="0" w:space="0" w:color="auto"/>
            <w:bottom w:val="none" w:sz="0" w:space="0" w:color="auto"/>
            <w:right w:val="none" w:sz="0" w:space="0" w:color="auto"/>
          </w:divBdr>
        </w:div>
        <w:div w:id="891577368">
          <w:marLeft w:val="0"/>
          <w:marRight w:val="0"/>
          <w:marTop w:val="0"/>
          <w:marBottom w:val="0"/>
          <w:divBdr>
            <w:top w:val="none" w:sz="0" w:space="0" w:color="auto"/>
            <w:left w:val="none" w:sz="0" w:space="0" w:color="auto"/>
            <w:bottom w:val="none" w:sz="0" w:space="0" w:color="auto"/>
            <w:right w:val="none" w:sz="0" w:space="0" w:color="auto"/>
          </w:divBdr>
          <w:divsChild>
            <w:div w:id="2073581879">
              <w:marLeft w:val="0"/>
              <w:marRight w:val="0"/>
              <w:marTop w:val="0"/>
              <w:marBottom w:val="0"/>
              <w:divBdr>
                <w:top w:val="none" w:sz="0" w:space="0" w:color="auto"/>
                <w:left w:val="none" w:sz="0" w:space="0" w:color="auto"/>
                <w:bottom w:val="none" w:sz="0" w:space="0" w:color="auto"/>
                <w:right w:val="none" w:sz="0" w:space="0" w:color="auto"/>
              </w:divBdr>
            </w:div>
          </w:divsChild>
        </w:div>
        <w:div w:id="277226637">
          <w:marLeft w:val="0"/>
          <w:marRight w:val="0"/>
          <w:marTop w:val="0"/>
          <w:marBottom w:val="0"/>
          <w:divBdr>
            <w:top w:val="none" w:sz="0" w:space="0" w:color="auto"/>
            <w:left w:val="none" w:sz="0" w:space="0" w:color="auto"/>
            <w:bottom w:val="none" w:sz="0" w:space="0" w:color="auto"/>
            <w:right w:val="none" w:sz="0" w:space="0" w:color="auto"/>
          </w:divBdr>
        </w:div>
        <w:div w:id="1407917294">
          <w:marLeft w:val="0"/>
          <w:marRight w:val="0"/>
          <w:marTop w:val="0"/>
          <w:marBottom w:val="0"/>
          <w:divBdr>
            <w:top w:val="none" w:sz="0" w:space="0" w:color="auto"/>
            <w:left w:val="none" w:sz="0" w:space="0" w:color="auto"/>
            <w:bottom w:val="none" w:sz="0" w:space="0" w:color="auto"/>
            <w:right w:val="none" w:sz="0" w:space="0" w:color="auto"/>
          </w:divBdr>
          <w:divsChild>
            <w:div w:id="1508129398">
              <w:marLeft w:val="0"/>
              <w:marRight w:val="0"/>
              <w:marTop w:val="0"/>
              <w:marBottom w:val="0"/>
              <w:divBdr>
                <w:top w:val="none" w:sz="0" w:space="0" w:color="auto"/>
                <w:left w:val="none" w:sz="0" w:space="0" w:color="auto"/>
                <w:bottom w:val="none" w:sz="0" w:space="0" w:color="auto"/>
                <w:right w:val="none" w:sz="0" w:space="0" w:color="auto"/>
              </w:divBdr>
            </w:div>
          </w:divsChild>
        </w:div>
        <w:div w:id="1793548266">
          <w:marLeft w:val="0"/>
          <w:marRight w:val="0"/>
          <w:marTop w:val="253"/>
          <w:marBottom w:val="0"/>
          <w:divBdr>
            <w:top w:val="none" w:sz="0" w:space="0" w:color="auto"/>
            <w:left w:val="none" w:sz="0" w:space="0" w:color="auto"/>
            <w:bottom w:val="none" w:sz="0" w:space="0" w:color="auto"/>
            <w:right w:val="none" w:sz="0" w:space="0" w:color="auto"/>
          </w:divBdr>
          <w:divsChild>
            <w:div w:id="1656180250">
              <w:marLeft w:val="0"/>
              <w:marRight w:val="0"/>
              <w:marTop w:val="0"/>
              <w:marBottom w:val="0"/>
              <w:divBdr>
                <w:top w:val="none" w:sz="0" w:space="0" w:color="auto"/>
                <w:left w:val="none" w:sz="0" w:space="0" w:color="auto"/>
                <w:bottom w:val="none" w:sz="0" w:space="0" w:color="auto"/>
                <w:right w:val="none" w:sz="0" w:space="0" w:color="auto"/>
              </w:divBdr>
              <w:divsChild>
                <w:div w:id="16493610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7970323">
          <w:marLeft w:val="0"/>
          <w:marRight w:val="0"/>
          <w:marTop w:val="253"/>
          <w:marBottom w:val="0"/>
          <w:divBdr>
            <w:top w:val="none" w:sz="0" w:space="0" w:color="auto"/>
            <w:left w:val="none" w:sz="0" w:space="0" w:color="auto"/>
            <w:bottom w:val="none" w:sz="0" w:space="0" w:color="auto"/>
            <w:right w:val="none" w:sz="0" w:space="0" w:color="auto"/>
          </w:divBdr>
          <w:divsChild>
            <w:div w:id="1951937022">
              <w:marLeft w:val="0"/>
              <w:marRight w:val="0"/>
              <w:marTop w:val="0"/>
              <w:marBottom w:val="0"/>
              <w:divBdr>
                <w:top w:val="none" w:sz="0" w:space="0" w:color="auto"/>
                <w:left w:val="none" w:sz="0" w:space="0" w:color="auto"/>
                <w:bottom w:val="none" w:sz="0" w:space="0" w:color="auto"/>
                <w:right w:val="none" w:sz="0" w:space="0" w:color="auto"/>
              </w:divBdr>
              <w:divsChild>
                <w:div w:id="101542517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79781730">
          <w:marLeft w:val="0"/>
          <w:marRight w:val="0"/>
          <w:marTop w:val="253"/>
          <w:marBottom w:val="0"/>
          <w:divBdr>
            <w:top w:val="none" w:sz="0" w:space="0" w:color="auto"/>
            <w:left w:val="none" w:sz="0" w:space="0" w:color="auto"/>
            <w:bottom w:val="none" w:sz="0" w:space="0" w:color="auto"/>
            <w:right w:val="none" w:sz="0" w:space="0" w:color="auto"/>
          </w:divBdr>
          <w:divsChild>
            <w:div w:id="323514040">
              <w:marLeft w:val="0"/>
              <w:marRight w:val="0"/>
              <w:marTop w:val="0"/>
              <w:marBottom w:val="0"/>
              <w:divBdr>
                <w:top w:val="none" w:sz="0" w:space="0" w:color="auto"/>
                <w:left w:val="none" w:sz="0" w:space="0" w:color="auto"/>
                <w:bottom w:val="none" w:sz="0" w:space="0" w:color="auto"/>
                <w:right w:val="none" w:sz="0" w:space="0" w:color="auto"/>
              </w:divBdr>
              <w:divsChild>
                <w:div w:id="136695097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06543010">
          <w:marLeft w:val="0"/>
          <w:marRight w:val="0"/>
          <w:marTop w:val="253"/>
          <w:marBottom w:val="0"/>
          <w:divBdr>
            <w:top w:val="none" w:sz="0" w:space="0" w:color="auto"/>
            <w:left w:val="none" w:sz="0" w:space="0" w:color="auto"/>
            <w:bottom w:val="none" w:sz="0" w:space="0" w:color="auto"/>
            <w:right w:val="none" w:sz="0" w:space="0" w:color="auto"/>
          </w:divBdr>
          <w:divsChild>
            <w:div w:id="1915970495">
              <w:marLeft w:val="0"/>
              <w:marRight w:val="0"/>
              <w:marTop w:val="0"/>
              <w:marBottom w:val="0"/>
              <w:divBdr>
                <w:top w:val="none" w:sz="0" w:space="0" w:color="auto"/>
                <w:left w:val="none" w:sz="0" w:space="0" w:color="auto"/>
                <w:bottom w:val="none" w:sz="0" w:space="0" w:color="auto"/>
                <w:right w:val="none" w:sz="0" w:space="0" w:color="auto"/>
              </w:divBdr>
              <w:divsChild>
                <w:div w:id="80308784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010609">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04580">
      <w:bodyDiv w:val="1"/>
      <w:marLeft w:val="0"/>
      <w:marRight w:val="0"/>
      <w:marTop w:val="0"/>
      <w:marBottom w:val="0"/>
      <w:divBdr>
        <w:top w:val="none" w:sz="0" w:space="0" w:color="auto"/>
        <w:left w:val="none" w:sz="0" w:space="0" w:color="auto"/>
        <w:bottom w:val="none" w:sz="0" w:space="0" w:color="auto"/>
        <w:right w:val="none" w:sz="0" w:space="0" w:color="auto"/>
      </w:divBdr>
      <w:divsChild>
        <w:div w:id="446044696">
          <w:marLeft w:val="0"/>
          <w:marRight w:val="0"/>
          <w:marTop w:val="0"/>
          <w:marBottom w:val="0"/>
          <w:divBdr>
            <w:top w:val="none" w:sz="0" w:space="0" w:color="auto"/>
            <w:left w:val="none" w:sz="0" w:space="0" w:color="auto"/>
            <w:bottom w:val="none" w:sz="0" w:space="0" w:color="auto"/>
            <w:right w:val="none" w:sz="0" w:space="0" w:color="auto"/>
          </w:divBdr>
        </w:div>
        <w:div w:id="1281184320">
          <w:marLeft w:val="0"/>
          <w:marRight w:val="0"/>
          <w:marTop w:val="0"/>
          <w:marBottom w:val="0"/>
          <w:divBdr>
            <w:top w:val="none" w:sz="0" w:space="0" w:color="auto"/>
            <w:left w:val="none" w:sz="0" w:space="0" w:color="auto"/>
            <w:bottom w:val="none" w:sz="0" w:space="0" w:color="auto"/>
            <w:right w:val="none" w:sz="0" w:space="0" w:color="auto"/>
          </w:divBdr>
          <w:divsChild>
            <w:div w:id="752816651">
              <w:marLeft w:val="0"/>
              <w:marRight w:val="0"/>
              <w:marTop w:val="0"/>
              <w:marBottom w:val="0"/>
              <w:divBdr>
                <w:top w:val="none" w:sz="0" w:space="0" w:color="auto"/>
                <w:left w:val="none" w:sz="0" w:space="0" w:color="auto"/>
                <w:bottom w:val="none" w:sz="0" w:space="0" w:color="auto"/>
                <w:right w:val="none" w:sz="0" w:space="0" w:color="auto"/>
              </w:divBdr>
            </w:div>
          </w:divsChild>
        </w:div>
        <w:div w:id="1923953523">
          <w:marLeft w:val="0"/>
          <w:marRight w:val="0"/>
          <w:marTop w:val="0"/>
          <w:marBottom w:val="0"/>
          <w:divBdr>
            <w:top w:val="none" w:sz="0" w:space="0" w:color="auto"/>
            <w:left w:val="none" w:sz="0" w:space="0" w:color="auto"/>
            <w:bottom w:val="none" w:sz="0" w:space="0" w:color="auto"/>
            <w:right w:val="none" w:sz="0" w:space="0" w:color="auto"/>
          </w:divBdr>
        </w:div>
        <w:div w:id="1334213565">
          <w:marLeft w:val="0"/>
          <w:marRight w:val="0"/>
          <w:marTop w:val="0"/>
          <w:marBottom w:val="0"/>
          <w:divBdr>
            <w:top w:val="none" w:sz="0" w:space="0" w:color="auto"/>
            <w:left w:val="none" w:sz="0" w:space="0" w:color="auto"/>
            <w:bottom w:val="none" w:sz="0" w:space="0" w:color="auto"/>
            <w:right w:val="none" w:sz="0" w:space="0" w:color="auto"/>
          </w:divBdr>
          <w:divsChild>
            <w:div w:id="1584559234">
              <w:marLeft w:val="0"/>
              <w:marRight w:val="0"/>
              <w:marTop w:val="0"/>
              <w:marBottom w:val="0"/>
              <w:divBdr>
                <w:top w:val="none" w:sz="0" w:space="0" w:color="auto"/>
                <w:left w:val="none" w:sz="0" w:space="0" w:color="auto"/>
                <w:bottom w:val="none" w:sz="0" w:space="0" w:color="auto"/>
                <w:right w:val="none" w:sz="0" w:space="0" w:color="auto"/>
              </w:divBdr>
            </w:div>
          </w:divsChild>
        </w:div>
        <w:div w:id="835268860">
          <w:marLeft w:val="0"/>
          <w:marRight w:val="0"/>
          <w:marTop w:val="0"/>
          <w:marBottom w:val="0"/>
          <w:divBdr>
            <w:top w:val="none" w:sz="0" w:space="0" w:color="auto"/>
            <w:left w:val="none" w:sz="0" w:space="0" w:color="auto"/>
            <w:bottom w:val="none" w:sz="0" w:space="0" w:color="auto"/>
            <w:right w:val="none" w:sz="0" w:space="0" w:color="auto"/>
          </w:divBdr>
        </w:div>
        <w:div w:id="1958636559">
          <w:marLeft w:val="0"/>
          <w:marRight w:val="0"/>
          <w:marTop w:val="0"/>
          <w:marBottom w:val="0"/>
          <w:divBdr>
            <w:top w:val="none" w:sz="0" w:space="0" w:color="auto"/>
            <w:left w:val="none" w:sz="0" w:space="0" w:color="auto"/>
            <w:bottom w:val="none" w:sz="0" w:space="0" w:color="auto"/>
            <w:right w:val="none" w:sz="0" w:space="0" w:color="auto"/>
          </w:divBdr>
          <w:divsChild>
            <w:div w:id="1226837843">
              <w:marLeft w:val="0"/>
              <w:marRight w:val="0"/>
              <w:marTop w:val="0"/>
              <w:marBottom w:val="0"/>
              <w:divBdr>
                <w:top w:val="none" w:sz="0" w:space="0" w:color="auto"/>
                <w:left w:val="none" w:sz="0" w:space="0" w:color="auto"/>
                <w:bottom w:val="none" w:sz="0" w:space="0" w:color="auto"/>
                <w:right w:val="none" w:sz="0" w:space="0" w:color="auto"/>
              </w:divBdr>
            </w:div>
          </w:divsChild>
        </w:div>
        <w:div w:id="383719729">
          <w:marLeft w:val="0"/>
          <w:marRight w:val="0"/>
          <w:marTop w:val="0"/>
          <w:marBottom w:val="0"/>
          <w:divBdr>
            <w:top w:val="none" w:sz="0" w:space="0" w:color="auto"/>
            <w:left w:val="none" w:sz="0" w:space="0" w:color="auto"/>
            <w:bottom w:val="none" w:sz="0" w:space="0" w:color="auto"/>
            <w:right w:val="none" w:sz="0" w:space="0" w:color="auto"/>
          </w:divBdr>
        </w:div>
        <w:div w:id="109589910">
          <w:marLeft w:val="0"/>
          <w:marRight w:val="0"/>
          <w:marTop w:val="0"/>
          <w:marBottom w:val="0"/>
          <w:divBdr>
            <w:top w:val="none" w:sz="0" w:space="0" w:color="auto"/>
            <w:left w:val="none" w:sz="0" w:space="0" w:color="auto"/>
            <w:bottom w:val="none" w:sz="0" w:space="0" w:color="auto"/>
            <w:right w:val="none" w:sz="0" w:space="0" w:color="auto"/>
          </w:divBdr>
          <w:divsChild>
            <w:div w:id="2081561629">
              <w:marLeft w:val="0"/>
              <w:marRight w:val="0"/>
              <w:marTop w:val="0"/>
              <w:marBottom w:val="0"/>
              <w:divBdr>
                <w:top w:val="none" w:sz="0" w:space="0" w:color="auto"/>
                <w:left w:val="none" w:sz="0" w:space="0" w:color="auto"/>
                <w:bottom w:val="none" w:sz="0" w:space="0" w:color="auto"/>
                <w:right w:val="none" w:sz="0" w:space="0" w:color="auto"/>
              </w:divBdr>
            </w:div>
          </w:divsChild>
        </w:div>
        <w:div w:id="1706826892">
          <w:marLeft w:val="0"/>
          <w:marRight w:val="0"/>
          <w:marTop w:val="0"/>
          <w:marBottom w:val="0"/>
          <w:divBdr>
            <w:top w:val="none" w:sz="0" w:space="0" w:color="auto"/>
            <w:left w:val="none" w:sz="0" w:space="0" w:color="auto"/>
            <w:bottom w:val="none" w:sz="0" w:space="0" w:color="auto"/>
            <w:right w:val="none" w:sz="0" w:space="0" w:color="auto"/>
          </w:divBdr>
        </w:div>
        <w:div w:id="1353343390">
          <w:marLeft w:val="0"/>
          <w:marRight w:val="0"/>
          <w:marTop w:val="0"/>
          <w:marBottom w:val="0"/>
          <w:divBdr>
            <w:top w:val="none" w:sz="0" w:space="0" w:color="auto"/>
            <w:left w:val="none" w:sz="0" w:space="0" w:color="auto"/>
            <w:bottom w:val="none" w:sz="0" w:space="0" w:color="auto"/>
            <w:right w:val="none" w:sz="0" w:space="0" w:color="auto"/>
          </w:divBdr>
          <w:divsChild>
            <w:div w:id="1162695731">
              <w:marLeft w:val="0"/>
              <w:marRight w:val="0"/>
              <w:marTop w:val="0"/>
              <w:marBottom w:val="0"/>
              <w:divBdr>
                <w:top w:val="none" w:sz="0" w:space="0" w:color="auto"/>
                <w:left w:val="none" w:sz="0" w:space="0" w:color="auto"/>
                <w:bottom w:val="none" w:sz="0" w:space="0" w:color="auto"/>
                <w:right w:val="none" w:sz="0" w:space="0" w:color="auto"/>
              </w:divBdr>
            </w:div>
          </w:divsChild>
        </w:div>
        <w:div w:id="2105488273">
          <w:marLeft w:val="0"/>
          <w:marRight w:val="0"/>
          <w:marTop w:val="0"/>
          <w:marBottom w:val="0"/>
          <w:divBdr>
            <w:top w:val="none" w:sz="0" w:space="0" w:color="auto"/>
            <w:left w:val="none" w:sz="0" w:space="0" w:color="auto"/>
            <w:bottom w:val="none" w:sz="0" w:space="0" w:color="auto"/>
            <w:right w:val="none" w:sz="0" w:space="0" w:color="auto"/>
          </w:divBdr>
        </w:div>
        <w:div w:id="2057118776">
          <w:marLeft w:val="0"/>
          <w:marRight w:val="0"/>
          <w:marTop w:val="0"/>
          <w:marBottom w:val="0"/>
          <w:divBdr>
            <w:top w:val="none" w:sz="0" w:space="0" w:color="auto"/>
            <w:left w:val="none" w:sz="0" w:space="0" w:color="auto"/>
            <w:bottom w:val="none" w:sz="0" w:space="0" w:color="auto"/>
            <w:right w:val="none" w:sz="0" w:space="0" w:color="auto"/>
          </w:divBdr>
          <w:divsChild>
            <w:div w:id="1373992121">
              <w:marLeft w:val="0"/>
              <w:marRight w:val="0"/>
              <w:marTop w:val="0"/>
              <w:marBottom w:val="0"/>
              <w:divBdr>
                <w:top w:val="none" w:sz="0" w:space="0" w:color="auto"/>
                <w:left w:val="none" w:sz="0" w:space="0" w:color="auto"/>
                <w:bottom w:val="none" w:sz="0" w:space="0" w:color="auto"/>
                <w:right w:val="none" w:sz="0" w:space="0" w:color="auto"/>
              </w:divBdr>
            </w:div>
          </w:divsChild>
        </w:div>
        <w:div w:id="275452403">
          <w:marLeft w:val="0"/>
          <w:marRight w:val="0"/>
          <w:marTop w:val="0"/>
          <w:marBottom w:val="0"/>
          <w:divBdr>
            <w:top w:val="none" w:sz="0" w:space="0" w:color="auto"/>
            <w:left w:val="none" w:sz="0" w:space="0" w:color="auto"/>
            <w:bottom w:val="none" w:sz="0" w:space="0" w:color="auto"/>
            <w:right w:val="none" w:sz="0" w:space="0" w:color="auto"/>
          </w:divBdr>
        </w:div>
        <w:div w:id="1816219317">
          <w:marLeft w:val="0"/>
          <w:marRight w:val="0"/>
          <w:marTop w:val="0"/>
          <w:marBottom w:val="0"/>
          <w:divBdr>
            <w:top w:val="none" w:sz="0" w:space="0" w:color="auto"/>
            <w:left w:val="none" w:sz="0" w:space="0" w:color="auto"/>
            <w:bottom w:val="none" w:sz="0" w:space="0" w:color="auto"/>
            <w:right w:val="none" w:sz="0" w:space="0" w:color="auto"/>
          </w:divBdr>
          <w:divsChild>
            <w:div w:id="664363871">
              <w:marLeft w:val="0"/>
              <w:marRight w:val="0"/>
              <w:marTop w:val="0"/>
              <w:marBottom w:val="0"/>
              <w:divBdr>
                <w:top w:val="none" w:sz="0" w:space="0" w:color="auto"/>
                <w:left w:val="none" w:sz="0" w:space="0" w:color="auto"/>
                <w:bottom w:val="none" w:sz="0" w:space="0" w:color="auto"/>
                <w:right w:val="none" w:sz="0" w:space="0" w:color="auto"/>
              </w:divBdr>
            </w:div>
          </w:divsChild>
        </w:div>
        <w:div w:id="2100520570">
          <w:marLeft w:val="0"/>
          <w:marRight w:val="0"/>
          <w:marTop w:val="201"/>
          <w:marBottom w:val="0"/>
          <w:divBdr>
            <w:top w:val="none" w:sz="0" w:space="0" w:color="auto"/>
            <w:left w:val="none" w:sz="0" w:space="0" w:color="auto"/>
            <w:bottom w:val="none" w:sz="0" w:space="0" w:color="auto"/>
            <w:right w:val="none" w:sz="0" w:space="0" w:color="auto"/>
          </w:divBdr>
          <w:divsChild>
            <w:div w:id="683677424">
              <w:marLeft w:val="0"/>
              <w:marRight w:val="0"/>
              <w:marTop w:val="0"/>
              <w:marBottom w:val="0"/>
              <w:divBdr>
                <w:top w:val="none" w:sz="0" w:space="0" w:color="auto"/>
                <w:left w:val="none" w:sz="0" w:space="0" w:color="auto"/>
                <w:bottom w:val="none" w:sz="0" w:space="0" w:color="auto"/>
                <w:right w:val="none" w:sz="0" w:space="0" w:color="auto"/>
              </w:divBdr>
              <w:divsChild>
                <w:div w:id="57863591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4511114">
          <w:marLeft w:val="0"/>
          <w:marRight w:val="0"/>
          <w:marTop w:val="201"/>
          <w:marBottom w:val="0"/>
          <w:divBdr>
            <w:top w:val="none" w:sz="0" w:space="0" w:color="auto"/>
            <w:left w:val="none" w:sz="0" w:space="0" w:color="auto"/>
            <w:bottom w:val="none" w:sz="0" w:space="0" w:color="auto"/>
            <w:right w:val="none" w:sz="0" w:space="0" w:color="auto"/>
          </w:divBdr>
          <w:divsChild>
            <w:div w:id="1891112902">
              <w:marLeft w:val="0"/>
              <w:marRight w:val="0"/>
              <w:marTop w:val="0"/>
              <w:marBottom w:val="0"/>
              <w:divBdr>
                <w:top w:val="none" w:sz="0" w:space="0" w:color="auto"/>
                <w:left w:val="none" w:sz="0" w:space="0" w:color="auto"/>
                <w:bottom w:val="none" w:sz="0" w:space="0" w:color="auto"/>
                <w:right w:val="none" w:sz="0" w:space="0" w:color="auto"/>
              </w:divBdr>
              <w:divsChild>
                <w:div w:id="211381855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28310008">
          <w:marLeft w:val="0"/>
          <w:marRight w:val="0"/>
          <w:marTop w:val="201"/>
          <w:marBottom w:val="0"/>
          <w:divBdr>
            <w:top w:val="none" w:sz="0" w:space="0" w:color="auto"/>
            <w:left w:val="none" w:sz="0" w:space="0" w:color="auto"/>
            <w:bottom w:val="none" w:sz="0" w:space="0" w:color="auto"/>
            <w:right w:val="none" w:sz="0" w:space="0" w:color="auto"/>
          </w:divBdr>
          <w:divsChild>
            <w:div w:id="144708843">
              <w:marLeft w:val="0"/>
              <w:marRight w:val="0"/>
              <w:marTop w:val="0"/>
              <w:marBottom w:val="0"/>
              <w:divBdr>
                <w:top w:val="none" w:sz="0" w:space="0" w:color="auto"/>
                <w:left w:val="none" w:sz="0" w:space="0" w:color="auto"/>
                <w:bottom w:val="none" w:sz="0" w:space="0" w:color="auto"/>
                <w:right w:val="none" w:sz="0" w:space="0" w:color="auto"/>
              </w:divBdr>
              <w:divsChild>
                <w:div w:id="166674203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09653842">
          <w:marLeft w:val="0"/>
          <w:marRight w:val="0"/>
          <w:marTop w:val="201"/>
          <w:marBottom w:val="0"/>
          <w:divBdr>
            <w:top w:val="none" w:sz="0" w:space="0" w:color="auto"/>
            <w:left w:val="none" w:sz="0" w:space="0" w:color="auto"/>
            <w:bottom w:val="none" w:sz="0" w:space="0" w:color="auto"/>
            <w:right w:val="none" w:sz="0" w:space="0" w:color="auto"/>
          </w:divBdr>
          <w:divsChild>
            <w:div w:id="1118183966">
              <w:marLeft w:val="0"/>
              <w:marRight w:val="0"/>
              <w:marTop w:val="0"/>
              <w:marBottom w:val="0"/>
              <w:divBdr>
                <w:top w:val="none" w:sz="0" w:space="0" w:color="auto"/>
                <w:left w:val="none" w:sz="0" w:space="0" w:color="auto"/>
                <w:bottom w:val="none" w:sz="0" w:space="0" w:color="auto"/>
                <w:right w:val="none" w:sz="0" w:space="0" w:color="auto"/>
              </w:divBdr>
              <w:divsChild>
                <w:div w:id="96137913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6943358">
      <w:bodyDiv w:val="1"/>
      <w:marLeft w:val="0"/>
      <w:marRight w:val="0"/>
      <w:marTop w:val="0"/>
      <w:marBottom w:val="0"/>
      <w:divBdr>
        <w:top w:val="none" w:sz="0" w:space="0" w:color="auto"/>
        <w:left w:val="none" w:sz="0" w:space="0" w:color="auto"/>
        <w:bottom w:val="none" w:sz="0" w:space="0" w:color="auto"/>
        <w:right w:val="none" w:sz="0" w:space="0" w:color="auto"/>
      </w:divBdr>
      <w:divsChild>
        <w:div w:id="1406225923">
          <w:marLeft w:val="0"/>
          <w:marRight w:val="0"/>
          <w:marTop w:val="0"/>
          <w:marBottom w:val="0"/>
          <w:divBdr>
            <w:top w:val="none" w:sz="0" w:space="0" w:color="auto"/>
            <w:left w:val="none" w:sz="0" w:space="0" w:color="auto"/>
            <w:bottom w:val="none" w:sz="0" w:space="0" w:color="auto"/>
            <w:right w:val="none" w:sz="0" w:space="0" w:color="auto"/>
          </w:divBdr>
        </w:div>
        <w:div w:id="1651322632">
          <w:marLeft w:val="0"/>
          <w:marRight w:val="0"/>
          <w:marTop w:val="0"/>
          <w:marBottom w:val="0"/>
          <w:divBdr>
            <w:top w:val="none" w:sz="0" w:space="0" w:color="auto"/>
            <w:left w:val="none" w:sz="0" w:space="0" w:color="auto"/>
            <w:bottom w:val="none" w:sz="0" w:space="0" w:color="auto"/>
            <w:right w:val="none" w:sz="0" w:space="0" w:color="auto"/>
          </w:divBdr>
          <w:divsChild>
            <w:div w:id="1746760468">
              <w:marLeft w:val="0"/>
              <w:marRight w:val="0"/>
              <w:marTop w:val="0"/>
              <w:marBottom w:val="0"/>
              <w:divBdr>
                <w:top w:val="none" w:sz="0" w:space="0" w:color="auto"/>
                <w:left w:val="none" w:sz="0" w:space="0" w:color="auto"/>
                <w:bottom w:val="none" w:sz="0" w:space="0" w:color="auto"/>
                <w:right w:val="none" w:sz="0" w:space="0" w:color="auto"/>
              </w:divBdr>
            </w:div>
          </w:divsChild>
        </w:div>
        <w:div w:id="1493763260">
          <w:marLeft w:val="0"/>
          <w:marRight w:val="0"/>
          <w:marTop w:val="0"/>
          <w:marBottom w:val="0"/>
          <w:divBdr>
            <w:top w:val="none" w:sz="0" w:space="0" w:color="auto"/>
            <w:left w:val="none" w:sz="0" w:space="0" w:color="auto"/>
            <w:bottom w:val="none" w:sz="0" w:space="0" w:color="auto"/>
            <w:right w:val="none" w:sz="0" w:space="0" w:color="auto"/>
          </w:divBdr>
        </w:div>
        <w:div w:id="1636788889">
          <w:marLeft w:val="0"/>
          <w:marRight w:val="0"/>
          <w:marTop w:val="0"/>
          <w:marBottom w:val="0"/>
          <w:divBdr>
            <w:top w:val="none" w:sz="0" w:space="0" w:color="auto"/>
            <w:left w:val="none" w:sz="0" w:space="0" w:color="auto"/>
            <w:bottom w:val="none" w:sz="0" w:space="0" w:color="auto"/>
            <w:right w:val="none" w:sz="0" w:space="0" w:color="auto"/>
          </w:divBdr>
          <w:divsChild>
            <w:div w:id="598830337">
              <w:marLeft w:val="0"/>
              <w:marRight w:val="0"/>
              <w:marTop w:val="0"/>
              <w:marBottom w:val="0"/>
              <w:divBdr>
                <w:top w:val="none" w:sz="0" w:space="0" w:color="auto"/>
                <w:left w:val="none" w:sz="0" w:space="0" w:color="auto"/>
                <w:bottom w:val="none" w:sz="0" w:space="0" w:color="auto"/>
                <w:right w:val="none" w:sz="0" w:space="0" w:color="auto"/>
              </w:divBdr>
            </w:div>
          </w:divsChild>
        </w:div>
        <w:div w:id="658732487">
          <w:marLeft w:val="0"/>
          <w:marRight w:val="0"/>
          <w:marTop w:val="0"/>
          <w:marBottom w:val="0"/>
          <w:divBdr>
            <w:top w:val="none" w:sz="0" w:space="0" w:color="auto"/>
            <w:left w:val="none" w:sz="0" w:space="0" w:color="auto"/>
            <w:bottom w:val="none" w:sz="0" w:space="0" w:color="auto"/>
            <w:right w:val="none" w:sz="0" w:space="0" w:color="auto"/>
          </w:divBdr>
        </w:div>
        <w:div w:id="931864042">
          <w:marLeft w:val="0"/>
          <w:marRight w:val="0"/>
          <w:marTop w:val="0"/>
          <w:marBottom w:val="0"/>
          <w:divBdr>
            <w:top w:val="none" w:sz="0" w:space="0" w:color="auto"/>
            <w:left w:val="none" w:sz="0" w:space="0" w:color="auto"/>
            <w:bottom w:val="none" w:sz="0" w:space="0" w:color="auto"/>
            <w:right w:val="none" w:sz="0" w:space="0" w:color="auto"/>
          </w:divBdr>
          <w:divsChild>
            <w:div w:id="2003190710">
              <w:marLeft w:val="0"/>
              <w:marRight w:val="0"/>
              <w:marTop w:val="0"/>
              <w:marBottom w:val="0"/>
              <w:divBdr>
                <w:top w:val="none" w:sz="0" w:space="0" w:color="auto"/>
                <w:left w:val="none" w:sz="0" w:space="0" w:color="auto"/>
                <w:bottom w:val="none" w:sz="0" w:space="0" w:color="auto"/>
                <w:right w:val="none" w:sz="0" w:space="0" w:color="auto"/>
              </w:divBdr>
            </w:div>
          </w:divsChild>
        </w:div>
        <w:div w:id="865098610">
          <w:marLeft w:val="0"/>
          <w:marRight w:val="0"/>
          <w:marTop w:val="0"/>
          <w:marBottom w:val="0"/>
          <w:divBdr>
            <w:top w:val="none" w:sz="0" w:space="0" w:color="auto"/>
            <w:left w:val="none" w:sz="0" w:space="0" w:color="auto"/>
            <w:bottom w:val="none" w:sz="0" w:space="0" w:color="auto"/>
            <w:right w:val="none" w:sz="0" w:space="0" w:color="auto"/>
          </w:divBdr>
        </w:div>
        <w:div w:id="326783860">
          <w:marLeft w:val="0"/>
          <w:marRight w:val="0"/>
          <w:marTop w:val="0"/>
          <w:marBottom w:val="0"/>
          <w:divBdr>
            <w:top w:val="none" w:sz="0" w:space="0" w:color="auto"/>
            <w:left w:val="none" w:sz="0" w:space="0" w:color="auto"/>
            <w:bottom w:val="none" w:sz="0" w:space="0" w:color="auto"/>
            <w:right w:val="none" w:sz="0" w:space="0" w:color="auto"/>
          </w:divBdr>
          <w:divsChild>
            <w:div w:id="1226067110">
              <w:marLeft w:val="0"/>
              <w:marRight w:val="0"/>
              <w:marTop w:val="0"/>
              <w:marBottom w:val="0"/>
              <w:divBdr>
                <w:top w:val="none" w:sz="0" w:space="0" w:color="auto"/>
                <w:left w:val="none" w:sz="0" w:space="0" w:color="auto"/>
                <w:bottom w:val="none" w:sz="0" w:space="0" w:color="auto"/>
                <w:right w:val="none" w:sz="0" w:space="0" w:color="auto"/>
              </w:divBdr>
            </w:div>
          </w:divsChild>
        </w:div>
        <w:div w:id="522010936">
          <w:marLeft w:val="0"/>
          <w:marRight w:val="0"/>
          <w:marTop w:val="0"/>
          <w:marBottom w:val="0"/>
          <w:divBdr>
            <w:top w:val="none" w:sz="0" w:space="0" w:color="auto"/>
            <w:left w:val="none" w:sz="0" w:space="0" w:color="auto"/>
            <w:bottom w:val="none" w:sz="0" w:space="0" w:color="auto"/>
            <w:right w:val="none" w:sz="0" w:space="0" w:color="auto"/>
          </w:divBdr>
        </w:div>
        <w:div w:id="357120209">
          <w:marLeft w:val="0"/>
          <w:marRight w:val="0"/>
          <w:marTop w:val="0"/>
          <w:marBottom w:val="0"/>
          <w:divBdr>
            <w:top w:val="none" w:sz="0" w:space="0" w:color="auto"/>
            <w:left w:val="none" w:sz="0" w:space="0" w:color="auto"/>
            <w:bottom w:val="none" w:sz="0" w:space="0" w:color="auto"/>
            <w:right w:val="none" w:sz="0" w:space="0" w:color="auto"/>
          </w:divBdr>
          <w:divsChild>
            <w:div w:id="752047591">
              <w:marLeft w:val="0"/>
              <w:marRight w:val="0"/>
              <w:marTop w:val="0"/>
              <w:marBottom w:val="0"/>
              <w:divBdr>
                <w:top w:val="none" w:sz="0" w:space="0" w:color="auto"/>
                <w:left w:val="none" w:sz="0" w:space="0" w:color="auto"/>
                <w:bottom w:val="none" w:sz="0" w:space="0" w:color="auto"/>
                <w:right w:val="none" w:sz="0" w:space="0" w:color="auto"/>
              </w:divBdr>
            </w:div>
          </w:divsChild>
        </w:div>
        <w:div w:id="854926453">
          <w:marLeft w:val="0"/>
          <w:marRight w:val="0"/>
          <w:marTop w:val="0"/>
          <w:marBottom w:val="0"/>
          <w:divBdr>
            <w:top w:val="none" w:sz="0" w:space="0" w:color="auto"/>
            <w:left w:val="none" w:sz="0" w:space="0" w:color="auto"/>
            <w:bottom w:val="none" w:sz="0" w:space="0" w:color="auto"/>
            <w:right w:val="none" w:sz="0" w:space="0" w:color="auto"/>
          </w:divBdr>
        </w:div>
        <w:div w:id="501773673">
          <w:marLeft w:val="0"/>
          <w:marRight w:val="0"/>
          <w:marTop w:val="0"/>
          <w:marBottom w:val="0"/>
          <w:divBdr>
            <w:top w:val="none" w:sz="0" w:space="0" w:color="auto"/>
            <w:left w:val="none" w:sz="0" w:space="0" w:color="auto"/>
            <w:bottom w:val="none" w:sz="0" w:space="0" w:color="auto"/>
            <w:right w:val="none" w:sz="0" w:space="0" w:color="auto"/>
          </w:divBdr>
          <w:divsChild>
            <w:div w:id="649868052">
              <w:marLeft w:val="0"/>
              <w:marRight w:val="0"/>
              <w:marTop w:val="0"/>
              <w:marBottom w:val="0"/>
              <w:divBdr>
                <w:top w:val="none" w:sz="0" w:space="0" w:color="auto"/>
                <w:left w:val="none" w:sz="0" w:space="0" w:color="auto"/>
                <w:bottom w:val="none" w:sz="0" w:space="0" w:color="auto"/>
                <w:right w:val="none" w:sz="0" w:space="0" w:color="auto"/>
              </w:divBdr>
            </w:div>
          </w:divsChild>
        </w:div>
        <w:div w:id="1523661637">
          <w:marLeft w:val="0"/>
          <w:marRight w:val="0"/>
          <w:marTop w:val="0"/>
          <w:marBottom w:val="0"/>
          <w:divBdr>
            <w:top w:val="none" w:sz="0" w:space="0" w:color="auto"/>
            <w:left w:val="none" w:sz="0" w:space="0" w:color="auto"/>
            <w:bottom w:val="none" w:sz="0" w:space="0" w:color="auto"/>
            <w:right w:val="none" w:sz="0" w:space="0" w:color="auto"/>
          </w:divBdr>
        </w:div>
        <w:div w:id="1127433522">
          <w:marLeft w:val="0"/>
          <w:marRight w:val="0"/>
          <w:marTop w:val="0"/>
          <w:marBottom w:val="0"/>
          <w:divBdr>
            <w:top w:val="none" w:sz="0" w:space="0" w:color="auto"/>
            <w:left w:val="none" w:sz="0" w:space="0" w:color="auto"/>
            <w:bottom w:val="none" w:sz="0" w:space="0" w:color="auto"/>
            <w:right w:val="none" w:sz="0" w:space="0" w:color="auto"/>
          </w:divBdr>
          <w:divsChild>
            <w:div w:id="1756320225">
              <w:marLeft w:val="0"/>
              <w:marRight w:val="0"/>
              <w:marTop w:val="0"/>
              <w:marBottom w:val="0"/>
              <w:divBdr>
                <w:top w:val="none" w:sz="0" w:space="0" w:color="auto"/>
                <w:left w:val="none" w:sz="0" w:space="0" w:color="auto"/>
                <w:bottom w:val="none" w:sz="0" w:space="0" w:color="auto"/>
                <w:right w:val="none" w:sz="0" w:space="0" w:color="auto"/>
              </w:divBdr>
            </w:div>
          </w:divsChild>
        </w:div>
        <w:div w:id="222058459">
          <w:marLeft w:val="0"/>
          <w:marRight w:val="0"/>
          <w:marTop w:val="253"/>
          <w:marBottom w:val="0"/>
          <w:divBdr>
            <w:top w:val="none" w:sz="0" w:space="0" w:color="auto"/>
            <w:left w:val="none" w:sz="0" w:space="0" w:color="auto"/>
            <w:bottom w:val="none" w:sz="0" w:space="0" w:color="auto"/>
            <w:right w:val="none" w:sz="0" w:space="0" w:color="auto"/>
          </w:divBdr>
          <w:divsChild>
            <w:div w:id="278943">
              <w:marLeft w:val="0"/>
              <w:marRight w:val="0"/>
              <w:marTop w:val="0"/>
              <w:marBottom w:val="0"/>
              <w:divBdr>
                <w:top w:val="none" w:sz="0" w:space="0" w:color="auto"/>
                <w:left w:val="none" w:sz="0" w:space="0" w:color="auto"/>
                <w:bottom w:val="none" w:sz="0" w:space="0" w:color="auto"/>
                <w:right w:val="none" w:sz="0" w:space="0" w:color="auto"/>
              </w:divBdr>
              <w:divsChild>
                <w:div w:id="44866377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48894160">
          <w:marLeft w:val="0"/>
          <w:marRight w:val="0"/>
          <w:marTop w:val="253"/>
          <w:marBottom w:val="0"/>
          <w:divBdr>
            <w:top w:val="none" w:sz="0" w:space="0" w:color="auto"/>
            <w:left w:val="none" w:sz="0" w:space="0" w:color="auto"/>
            <w:bottom w:val="none" w:sz="0" w:space="0" w:color="auto"/>
            <w:right w:val="none" w:sz="0" w:space="0" w:color="auto"/>
          </w:divBdr>
          <w:divsChild>
            <w:div w:id="871385809">
              <w:marLeft w:val="0"/>
              <w:marRight w:val="0"/>
              <w:marTop w:val="0"/>
              <w:marBottom w:val="0"/>
              <w:divBdr>
                <w:top w:val="none" w:sz="0" w:space="0" w:color="auto"/>
                <w:left w:val="none" w:sz="0" w:space="0" w:color="auto"/>
                <w:bottom w:val="none" w:sz="0" w:space="0" w:color="auto"/>
                <w:right w:val="none" w:sz="0" w:space="0" w:color="auto"/>
              </w:divBdr>
              <w:divsChild>
                <w:div w:id="2946051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80226519">
          <w:marLeft w:val="0"/>
          <w:marRight w:val="0"/>
          <w:marTop w:val="253"/>
          <w:marBottom w:val="0"/>
          <w:divBdr>
            <w:top w:val="none" w:sz="0" w:space="0" w:color="auto"/>
            <w:left w:val="none" w:sz="0" w:space="0" w:color="auto"/>
            <w:bottom w:val="none" w:sz="0" w:space="0" w:color="auto"/>
            <w:right w:val="none" w:sz="0" w:space="0" w:color="auto"/>
          </w:divBdr>
          <w:divsChild>
            <w:div w:id="1939216525">
              <w:marLeft w:val="0"/>
              <w:marRight w:val="0"/>
              <w:marTop w:val="0"/>
              <w:marBottom w:val="0"/>
              <w:divBdr>
                <w:top w:val="none" w:sz="0" w:space="0" w:color="auto"/>
                <w:left w:val="none" w:sz="0" w:space="0" w:color="auto"/>
                <w:bottom w:val="none" w:sz="0" w:space="0" w:color="auto"/>
                <w:right w:val="none" w:sz="0" w:space="0" w:color="auto"/>
              </w:divBdr>
              <w:divsChild>
                <w:div w:id="741449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28019310">
          <w:marLeft w:val="0"/>
          <w:marRight w:val="0"/>
          <w:marTop w:val="253"/>
          <w:marBottom w:val="0"/>
          <w:divBdr>
            <w:top w:val="none" w:sz="0" w:space="0" w:color="auto"/>
            <w:left w:val="none" w:sz="0" w:space="0" w:color="auto"/>
            <w:bottom w:val="none" w:sz="0" w:space="0" w:color="auto"/>
            <w:right w:val="none" w:sz="0" w:space="0" w:color="auto"/>
          </w:divBdr>
          <w:divsChild>
            <w:div w:id="1380517096">
              <w:marLeft w:val="0"/>
              <w:marRight w:val="0"/>
              <w:marTop w:val="0"/>
              <w:marBottom w:val="0"/>
              <w:divBdr>
                <w:top w:val="none" w:sz="0" w:space="0" w:color="auto"/>
                <w:left w:val="none" w:sz="0" w:space="0" w:color="auto"/>
                <w:bottom w:val="none" w:sz="0" w:space="0" w:color="auto"/>
                <w:right w:val="none" w:sz="0" w:space="0" w:color="auto"/>
              </w:divBdr>
              <w:divsChild>
                <w:div w:id="11318963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80919">
      <w:bodyDiv w:val="1"/>
      <w:marLeft w:val="0"/>
      <w:marRight w:val="0"/>
      <w:marTop w:val="0"/>
      <w:marBottom w:val="0"/>
      <w:divBdr>
        <w:top w:val="none" w:sz="0" w:space="0" w:color="auto"/>
        <w:left w:val="none" w:sz="0" w:space="0" w:color="auto"/>
        <w:bottom w:val="none" w:sz="0" w:space="0" w:color="auto"/>
        <w:right w:val="none" w:sz="0" w:space="0" w:color="auto"/>
      </w:divBdr>
      <w:divsChild>
        <w:div w:id="1269239867">
          <w:marLeft w:val="0"/>
          <w:marRight w:val="0"/>
          <w:marTop w:val="0"/>
          <w:marBottom w:val="0"/>
          <w:divBdr>
            <w:top w:val="none" w:sz="0" w:space="0" w:color="auto"/>
            <w:left w:val="none" w:sz="0" w:space="0" w:color="auto"/>
            <w:bottom w:val="none" w:sz="0" w:space="0" w:color="auto"/>
            <w:right w:val="none" w:sz="0" w:space="0" w:color="auto"/>
          </w:divBdr>
        </w:div>
        <w:div w:id="1570916252">
          <w:marLeft w:val="0"/>
          <w:marRight w:val="0"/>
          <w:marTop w:val="0"/>
          <w:marBottom w:val="0"/>
          <w:divBdr>
            <w:top w:val="none" w:sz="0" w:space="0" w:color="auto"/>
            <w:left w:val="none" w:sz="0" w:space="0" w:color="auto"/>
            <w:bottom w:val="none" w:sz="0" w:space="0" w:color="auto"/>
            <w:right w:val="none" w:sz="0" w:space="0" w:color="auto"/>
          </w:divBdr>
          <w:divsChild>
            <w:div w:id="635910164">
              <w:marLeft w:val="0"/>
              <w:marRight w:val="0"/>
              <w:marTop w:val="0"/>
              <w:marBottom w:val="0"/>
              <w:divBdr>
                <w:top w:val="none" w:sz="0" w:space="0" w:color="auto"/>
                <w:left w:val="none" w:sz="0" w:space="0" w:color="auto"/>
                <w:bottom w:val="none" w:sz="0" w:space="0" w:color="auto"/>
                <w:right w:val="none" w:sz="0" w:space="0" w:color="auto"/>
              </w:divBdr>
            </w:div>
          </w:divsChild>
        </w:div>
        <w:div w:id="923613156">
          <w:marLeft w:val="0"/>
          <w:marRight w:val="0"/>
          <w:marTop w:val="0"/>
          <w:marBottom w:val="0"/>
          <w:divBdr>
            <w:top w:val="none" w:sz="0" w:space="0" w:color="auto"/>
            <w:left w:val="none" w:sz="0" w:space="0" w:color="auto"/>
            <w:bottom w:val="none" w:sz="0" w:space="0" w:color="auto"/>
            <w:right w:val="none" w:sz="0" w:space="0" w:color="auto"/>
          </w:divBdr>
        </w:div>
        <w:div w:id="1646349523">
          <w:marLeft w:val="0"/>
          <w:marRight w:val="0"/>
          <w:marTop w:val="0"/>
          <w:marBottom w:val="0"/>
          <w:divBdr>
            <w:top w:val="none" w:sz="0" w:space="0" w:color="auto"/>
            <w:left w:val="none" w:sz="0" w:space="0" w:color="auto"/>
            <w:bottom w:val="none" w:sz="0" w:space="0" w:color="auto"/>
            <w:right w:val="none" w:sz="0" w:space="0" w:color="auto"/>
          </w:divBdr>
          <w:divsChild>
            <w:div w:id="1127888969">
              <w:marLeft w:val="0"/>
              <w:marRight w:val="0"/>
              <w:marTop w:val="0"/>
              <w:marBottom w:val="0"/>
              <w:divBdr>
                <w:top w:val="none" w:sz="0" w:space="0" w:color="auto"/>
                <w:left w:val="none" w:sz="0" w:space="0" w:color="auto"/>
                <w:bottom w:val="none" w:sz="0" w:space="0" w:color="auto"/>
                <w:right w:val="none" w:sz="0" w:space="0" w:color="auto"/>
              </w:divBdr>
            </w:div>
          </w:divsChild>
        </w:div>
        <w:div w:id="1553733542">
          <w:marLeft w:val="0"/>
          <w:marRight w:val="0"/>
          <w:marTop w:val="0"/>
          <w:marBottom w:val="0"/>
          <w:divBdr>
            <w:top w:val="none" w:sz="0" w:space="0" w:color="auto"/>
            <w:left w:val="none" w:sz="0" w:space="0" w:color="auto"/>
            <w:bottom w:val="none" w:sz="0" w:space="0" w:color="auto"/>
            <w:right w:val="none" w:sz="0" w:space="0" w:color="auto"/>
          </w:divBdr>
        </w:div>
        <w:div w:id="1361129649">
          <w:marLeft w:val="0"/>
          <w:marRight w:val="0"/>
          <w:marTop w:val="0"/>
          <w:marBottom w:val="0"/>
          <w:divBdr>
            <w:top w:val="none" w:sz="0" w:space="0" w:color="auto"/>
            <w:left w:val="none" w:sz="0" w:space="0" w:color="auto"/>
            <w:bottom w:val="none" w:sz="0" w:space="0" w:color="auto"/>
            <w:right w:val="none" w:sz="0" w:space="0" w:color="auto"/>
          </w:divBdr>
          <w:divsChild>
            <w:div w:id="1462848202">
              <w:marLeft w:val="0"/>
              <w:marRight w:val="0"/>
              <w:marTop w:val="0"/>
              <w:marBottom w:val="0"/>
              <w:divBdr>
                <w:top w:val="none" w:sz="0" w:space="0" w:color="auto"/>
                <w:left w:val="none" w:sz="0" w:space="0" w:color="auto"/>
                <w:bottom w:val="none" w:sz="0" w:space="0" w:color="auto"/>
                <w:right w:val="none" w:sz="0" w:space="0" w:color="auto"/>
              </w:divBdr>
            </w:div>
          </w:divsChild>
        </w:div>
        <w:div w:id="23796474">
          <w:marLeft w:val="0"/>
          <w:marRight w:val="0"/>
          <w:marTop w:val="0"/>
          <w:marBottom w:val="0"/>
          <w:divBdr>
            <w:top w:val="none" w:sz="0" w:space="0" w:color="auto"/>
            <w:left w:val="none" w:sz="0" w:space="0" w:color="auto"/>
            <w:bottom w:val="none" w:sz="0" w:space="0" w:color="auto"/>
            <w:right w:val="none" w:sz="0" w:space="0" w:color="auto"/>
          </w:divBdr>
        </w:div>
        <w:div w:id="391971044">
          <w:marLeft w:val="0"/>
          <w:marRight w:val="0"/>
          <w:marTop w:val="0"/>
          <w:marBottom w:val="0"/>
          <w:divBdr>
            <w:top w:val="none" w:sz="0" w:space="0" w:color="auto"/>
            <w:left w:val="none" w:sz="0" w:space="0" w:color="auto"/>
            <w:bottom w:val="none" w:sz="0" w:space="0" w:color="auto"/>
            <w:right w:val="none" w:sz="0" w:space="0" w:color="auto"/>
          </w:divBdr>
          <w:divsChild>
            <w:div w:id="161819598">
              <w:marLeft w:val="0"/>
              <w:marRight w:val="0"/>
              <w:marTop w:val="0"/>
              <w:marBottom w:val="0"/>
              <w:divBdr>
                <w:top w:val="none" w:sz="0" w:space="0" w:color="auto"/>
                <w:left w:val="none" w:sz="0" w:space="0" w:color="auto"/>
                <w:bottom w:val="none" w:sz="0" w:space="0" w:color="auto"/>
                <w:right w:val="none" w:sz="0" w:space="0" w:color="auto"/>
              </w:divBdr>
            </w:div>
          </w:divsChild>
        </w:div>
        <w:div w:id="832143259">
          <w:marLeft w:val="0"/>
          <w:marRight w:val="0"/>
          <w:marTop w:val="0"/>
          <w:marBottom w:val="0"/>
          <w:divBdr>
            <w:top w:val="none" w:sz="0" w:space="0" w:color="auto"/>
            <w:left w:val="none" w:sz="0" w:space="0" w:color="auto"/>
            <w:bottom w:val="none" w:sz="0" w:space="0" w:color="auto"/>
            <w:right w:val="none" w:sz="0" w:space="0" w:color="auto"/>
          </w:divBdr>
        </w:div>
        <w:div w:id="848326272">
          <w:marLeft w:val="0"/>
          <w:marRight w:val="0"/>
          <w:marTop w:val="0"/>
          <w:marBottom w:val="0"/>
          <w:divBdr>
            <w:top w:val="none" w:sz="0" w:space="0" w:color="auto"/>
            <w:left w:val="none" w:sz="0" w:space="0" w:color="auto"/>
            <w:bottom w:val="none" w:sz="0" w:space="0" w:color="auto"/>
            <w:right w:val="none" w:sz="0" w:space="0" w:color="auto"/>
          </w:divBdr>
          <w:divsChild>
            <w:div w:id="51777044">
              <w:marLeft w:val="0"/>
              <w:marRight w:val="0"/>
              <w:marTop w:val="0"/>
              <w:marBottom w:val="0"/>
              <w:divBdr>
                <w:top w:val="none" w:sz="0" w:space="0" w:color="auto"/>
                <w:left w:val="none" w:sz="0" w:space="0" w:color="auto"/>
                <w:bottom w:val="none" w:sz="0" w:space="0" w:color="auto"/>
                <w:right w:val="none" w:sz="0" w:space="0" w:color="auto"/>
              </w:divBdr>
            </w:div>
          </w:divsChild>
        </w:div>
        <w:div w:id="1181696293">
          <w:marLeft w:val="0"/>
          <w:marRight w:val="0"/>
          <w:marTop w:val="0"/>
          <w:marBottom w:val="0"/>
          <w:divBdr>
            <w:top w:val="none" w:sz="0" w:space="0" w:color="auto"/>
            <w:left w:val="none" w:sz="0" w:space="0" w:color="auto"/>
            <w:bottom w:val="none" w:sz="0" w:space="0" w:color="auto"/>
            <w:right w:val="none" w:sz="0" w:space="0" w:color="auto"/>
          </w:divBdr>
        </w:div>
        <w:div w:id="2020690426">
          <w:marLeft w:val="0"/>
          <w:marRight w:val="0"/>
          <w:marTop w:val="0"/>
          <w:marBottom w:val="0"/>
          <w:divBdr>
            <w:top w:val="none" w:sz="0" w:space="0" w:color="auto"/>
            <w:left w:val="none" w:sz="0" w:space="0" w:color="auto"/>
            <w:bottom w:val="none" w:sz="0" w:space="0" w:color="auto"/>
            <w:right w:val="none" w:sz="0" w:space="0" w:color="auto"/>
          </w:divBdr>
          <w:divsChild>
            <w:div w:id="1248081410">
              <w:marLeft w:val="0"/>
              <w:marRight w:val="0"/>
              <w:marTop w:val="0"/>
              <w:marBottom w:val="0"/>
              <w:divBdr>
                <w:top w:val="none" w:sz="0" w:space="0" w:color="auto"/>
                <w:left w:val="none" w:sz="0" w:space="0" w:color="auto"/>
                <w:bottom w:val="none" w:sz="0" w:space="0" w:color="auto"/>
                <w:right w:val="none" w:sz="0" w:space="0" w:color="auto"/>
              </w:divBdr>
            </w:div>
          </w:divsChild>
        </w:div>
        <w:div w:id="378476288">
          <w:marLeft w:val="0"/>
          <w:marRight w:val="0"/>
          <w:marTop w:val="0"/>
          <w:marBottom w:val="0"/>
          <w:divBdr>
            <w:top w:val="none" w:sz="0" w:space="0" w:color="auto"/>
            <w:left w:val="none" w:sz="0" w:space="0" w:color="auto"/>
            <w:bottom w:val="none" w:sz="0" w:space="0" w:color="auto"/>
            <w:right w:val="none" w:sz="0" w:space="0" w:color="auto"/>
          </w:divBdr>
        </w:div>
        <w:div w:id="1730760234">
          <w:marLeft w:val="0"/>
          <w:marRight w:val="0"/>
          <w:marTop w:val="0"/>
          <w:marBottom w:val="0"/>
          <w:divBdr>
            <w:top w:val="none" w:sz="0" w:space="0" w:color="auto"/>
            <w:left w:val="none" w:sz="0" w:space="0" w:color="auto"/>
            <w:bottom w:val="none" w:sz="0" w:space="0" w:color="auto"/>
            <w:right w:val="none" w:sz="0" w:space="0" w:color="auto"/>
          </w:divBdr>
          <w:divsChild>
            <w:div w:id="1480267443">
              <w:marLeft w:val="0"/>
              <w:marRight w:val="0"/>
              <w:marTop w:val="0"/>
              <w:marBottom w:val="0"/>
              <w:divBdr>
                <w:top w:val="none" w:sz="0" w:space="0" w:color="auto"/>
                <w:left w:val="none" w:sz="0" w:space="0" w:color="auto"/>
                <w:bottom w:val="none" w:sz="0" w:space="0" w:color="auto"/>
                <w:right w:val="none" w:sz="0" w:space="0" w:color="auto"/>
              </w:divBdr>
            </w:div>
          </w:divsChild>
        </w:div>
        <w:div w:id="2115974881">
          <w:marLeft w:val="0"/>
          <w:marRight w:val="0"/>
          <w:marTop w:val="201"/>
          <w:marBottom w:val="0"/>
          <w:divBdr>
            <w:top w:val="none" w:sz="0" w:space="0" w:color="auto"/>
            <w:left w:val="none" w:sz="0" w:space="0" w:color="auto"/>
            <w:bottom w:val="none" w:sz="0" w:space="0" w:color="auto"/>
            <w:right w:val="none" w:sz="0" w:space="0" w:color="auto"/>
          </w:divBdr>
          <w:divsChild>
            <w:div w:id="954558698">
              <w:marLeft w:val="0"/>
              <w:marRight w:val="0"/>
              <w:marTop w:val="0"/>
              <w:marBottom w:val="0"/>
              <w:divBdr>
                <w:top w:val="none" w:sz="0" w:space="0" w:color="auto"/>
                <w:left w:val="none" w:sz="0" w:space="0" w:color="auto"/>
                <w:bottom w:val="none" w:sz="0" w:space="0" w:color="auto"/>
                <w:right w:val="none" w:sz="0" w:space="0" w:color="auto"/>
              </w:divBdr>
              <w:divsChild>
                <w:div w:id="88725756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83905061">
          <w:marLeft w:val="0"/>
          <w:marRight w:val="0"/>
          <w:marTop w:val="201"/>
          <w:marBottom w:val="0"/>
          <w:divBdr>
            <w:top w:val="none" w:sz="0" w:space="0" w:color="auto"/>
            <w:left w:val="none" w:sz="0" w:space="0" w:color="auto"/>
            <w:bottom w:val="none" w:sz="0" w:space="0" w:color="auto"/>
            <w:right w:val="none" w:sz="0" w:space="0" w:color="auto"/>
          </w:divBdr>
          <w:divsChild>
            <w:div w:id="868370198">
              <w:marLeft w:val="0"/>
              <w:marRight w:val="0"/>
              <w:marTop w:val="0"/>
              <w:marBottom w:val="0"/>
              <w:divBdr>
                <w:top w:val="none" w:sz="0" w:space="0" w:color="auto"/>
                <w:left w:val="none" w:sz="0" w:space="0" w:color="auto"/>
                <w:bottom w:val="none" w:sz="0" w:space="0" w:color="auto"/>
                <w:right w:val="none" w:sz="0" w:space="0" w:color="auto"/>
              </w:divBdr>
              <w:divsChild>
                <w:div w:id="165984588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65105274">
          <w:marLeft w:val="0"/>
          <w:marRight w:val="0"/>
          <w:marTop w:val="201"/>
          <w:marBottom w:val="0"/>
          <w:divBdr>
            <w:top w:val="none" w:sz="0" w:space="0" w:color="auto"/>
            <w:left w:val="none" w:sz="0" w:space="0" w:color="auto"/>
            <w:bottom w:val="none" w:sz="0" w:space="0" w:color="auto"/>
            <w:right w:val="none" w:sz="0" w:space="0" w:color="auto"/>
          </w:divBdr>
          <w:divsChild>
            <w:div w:id="1390685630">
              <w:marLeft w:val="0"/>
              <w:marRight w:val="0"/>
              <w:marTop w:val="0"/>
              <w:marBottom w:val="0"/>
              <w:divBdr>
                <w:top w:val="none" w:sz="0" w:space="0" w:color="auto"/>
                <w:left w:val="none" w:sz="0" w:space="0" w:color="auto"/>
                <w:bottom w:val="none" w:sz="0" w:space="0" w:color="auto"/>
                <w:right w:val="none" w:sz="0" w:space="0" w:color="auto"/>
              </w:divBdr>
              <w:divsChild>
                <w:div w:id="201071504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67075927">
          <w:marLeft w:val="0"/>
          <w:marRight w:val="0"/>
          <w:marTop w:val="201"/>
          <w:marBottom w:val="0"/>
          <w:divBdr>
            <w:top w:val="none" w:sz="0" w:space="0" w:color="auto"/>
            <w:left w:val="none" w:sz="0" w:space="0" w:color="auto"/>
            <w:bottom w:val="none" w:sz="0" w:space="0" w:color="auto"/>
            <w:right w:val="none" w:sz="0" w:space="0" w:color="auto"/>
          </w:divBdr>
          <w:divsChild>
            <w:div w:id="1263145870">
              <w:marLeft w:val="0"/>
              <w:marRight w:val="0"/>
              <w:marTop w:val="0"/>
              <w:marBottom w:val="0"/>
              <w:divBdr>
                <w:top w:val="none" w:sz="0" w:space="0" w:color="auto"/>
                <w:left w:val="none" w:sz="0" w:space="0" w:color="auto"/>
                <w:bottom w:val="none" w:sz="0" w:space="0" w:color="auto"/>
                <w:right w:val="none" w:sz="0" w:space="0" w:color="auto"/>
              </w:divBdr>
              <w:divsChild>
                <w:div w:id="19963172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457941">
      <w:bodyDiv w:val="1"/>
      <w:marLeft w:val="0"/>
      <w:marRight w:val="0"/>
      <w:marTop w:val="0"/>
      <w:marBottom w:val="0"/>
      <w:divBdr>
        <w:top w:val="none" w:sz="0" w:space="0" w:color="auto"/>
        <w:left w:val="none" w:sz="0" w:space="0" w:color="auto"/>
        <w:bottom w:val="none" w:sz="0" w:space="0" w:color="auto"/>
        <w:right w:val="none" w:sz="0" w:space="0" w:color="auto"/>
      </w:divBdr>
      <w:divsChild>
        <w:div w:id="1447232935">
          <w:marLeft w:val="0"/>
          <w:marRight w:val="0"/>
          <w:marTop w:val="0"/>
          <w:marBottom w:val="0"/>
          <w:divBdr>
            <w:top w:val="none" w:sz="0" w:space="0" w:color="auto"/>
            <w:left w:val="none" w:sz="0" w:space="0" w:color="auto"/>
            <w:bottom w:val="none" w:sz="0" w:space="0" w:color="auto"/>
            <w:right w:val="none" w:sz="0" w:space="0" w:color="auto"/>
          </w:divBdr>
        </w:div>
        <w:div w:id="1744525952">
          <w:marLeft w:val="0"/>
          <w:marRight w:val="0"/>
          <w:marTop w:val="0"/>
          <w:marBottom w:val="0"/>
          <w:divBdr>
            <w:top w:val="none" w:sz="0" w:space="0" w:color="auto"/>
            <w:left w:val="none" w:sz="0" w:space="0" w:color="auto"/>
            <w:bottom w:val="none" w:sz="0" w:space="0" w:color="auto"/>
            <w:right w:val="none" w:sz="0" w:space="0" w:color="auto"/>
          </w:divBdr>
          <w:divsChild>
            <w:div w:id="1619027718">
              <w:marLeft w:val="0"/>
              <w:marRight w:val="0"/>
              <w:marTop w:val="0"/>
              <w:marBottom w:val="0"/>
              <w:divBdr>
                <w:top w:val="none" w:sz="0" w:space="0" w:color="auto"/>
                <w:left w:val="none" w:sz="0" w:space="0" w:color="auto"/>
                <w:bottom w:val="none" w:sz="0" w:space="0" w:color="auto"/>
                <w:right w:val="none" w:sz="0" w:space="0" w:color="auto"/>
              </w:divBdr>
            </w:div>
          </w:divsChild>
        </w:div>
        <w:div w:id="1917931433">
          <w:marLeft w:val="0"/>
          <w:marRight w:val="0"/>
          <w:marTop w:val="0"/>
          <w:marBottom w:val="0"/>
          <w:divBdr>
            <w:top w:val="none" w:sz="0" w:space="0" w:color="auto"/>
            <w:left w:val="none" w:sz="0" w:space="0" w:color="auto"/>
            <w:bottom w:val="none" w:sz="0" w:space="0" w:color="auto"/>
            <w:right w:val="none" w:sz="0" w:space="0" w:color="auto"/>
          </w:divBdr>
        </w:div>
        <w:div w:id="1406680838">
          <w:marLeft w:val="0"/>
          <w:marRight w:val="0"/>
          <w:marTop w:val="0"/>
          <w:marBottom w:val="0"/>
          <w:divBdr>
            <w:top w:val="none" w:sz="0" w:space="0" w:color="auto"/>
            <w:left w:val="none" w:sz="0" w:space="0" w:color="auto"/>
            <w:bottom w:val="none" w:sz="0" w:space="0" w:color="auto"/>
            <w:right w:val="none" w:sz="0" w:space="0" w:color="auto"/>
          </w:divBdr>
          <w:divsChild>
            <w:div w:id="949050690">
              <w:marLeft w:val="0"/>
              <w:marRight w:val="0"/>
              <w:marTop w:val="0"/>
              <w:marBottom w:val="0"/>
              <w:divBdr>
                <w:top w:val="none" w:sz="0" w:space="0" w:color="auto"/>
                <w:left w:val="none" w:sz="0" w:space="0" w:color="auto"/>
                <w:bottom w:val="none" w:sz="0" w:space="0" w:color="auto"/>
                <w:right w:val="none" w:sz="0" w:space="0" w:color="auto"/>
              </w:divBdr>
            </w:div>
          </w:divsChild>
        </w:div>
        <w:div w:id="1588030420">
          <w:marLeft w:val="0"/>
          <w:marRight w:val="0"/>
          <w:marTop w:val="0"/>
          <w:marBottom w:val="0"/>
          <w:divBdr>
            <w:top w:val="none" w:sz="0" w:space="0" w:color="auto"/>
            <w:left w:val="none" w:sz="0" w:space="0" w:color="auto"/>
            <w:bottom w:val="none" w:sz="0" w:space="0" w:color="auto"/>
            <w:right w:val="none" w:sz="0" w:space="0" w:color="auto"/>
          </w:divBdr>
        </w:div>
        <w:div w:id="129985937">
          <w:marLeft w:val="0"/>
          <w:marRight w:val="0"/>
          <w:marTop w:val="0"/>
          <w:marBottom w:val="0"/>
          <w:divBdr>
            <w:top w:val="none" w:sz="0" w:space="0" w:color="auto"/>
            <w:left w:val="none" w:sz="0" w:space="0" w:color="auto"/>
            <w:bottom w:val="none" w:sz="0" w:space="0" w:color="auto"/>
            <w:right w:val="none" w:sz="0" w:space="0" w:color="auto"/>
          </w:divBdr>
          <w:divsChild>
            <w:div w:id="1192918125">
              <w:marLeft w:val="0"/>
              <w:marRight w:val="0"/>
              <w:marTop w:val="0"/>
              <w:marBottom w:val="0"/>
              <w:divBdr>
                <w:top w:val="none" w:sz="0" w:space="0" w:color="auto"/>
                <w:left w:val="none" w:sz="0" w:space="0" w:color="auto"/>
                <w:bottom w:val="none" w:sz="0" w:space="0" w:color="auto"/>
                <w:right w:val="none" w:sz="0" w:space="0" w:color="auto"/>
              </w:divBdr>
            </w:div>
          </w:divsChild>
        </w:div>
        <w:div w:id="115417704">
          <w:marLeft w:val="0"/>
          <w:marRight w:val="0"/>
          <w:marTop w:val="0"/>
          <w:marBottom w:val="0"/>
          <w:divBdr>
            <w:top w:val="none" w:sz="0" w:space="0" w:color="auto"/>
            <w:left w:val="none" w:sz="0" w:space="0" w:color="auto"/>
            <w:bottom w:val="none" w:sz="0" w:space="0" w:color="auto"/>
            <w:right w:val="none" w:sz="0" w:space="0" w:color="auto"/>
          </w:divBdr>
        </w:div>
        <w:div w:id="1132289567">
          <w:marLeft w:val="0"/>
          <w:marRight w:val="0"/>
          <w:marTop w:val="0"/>
          <w:marBottom w:val="0"/>
          <w:divBdr>
            <w:top w:val="none" w:sz="0" w:space="0" w:color="auto"/>
            <w:left w:val="none" w:sz="0" w:space="0" w:color="auto"/>
            <w:bottom w:val="none" w:sz="0" w:space="0" w:color="auto"/>
            <w:right w:val="none" w:sz="0" w:space="0" w:color="auto"/>
          </w:divBdr>
          <w:divsChild>
            <w:div w:id="1941066082">
              <w:marLeft w:val="0"/>
              <w:marRight w:val="0"/>
              <w:marTop w:val="0"/>
              <w:marBottom w:val="0"/>
              <w:divBdr>
                <w:top w:val="none" w:sz="0" w:space="0" w:color="auto"/>
                <w:left w:val="none" w:sz="0" w:space="0" w:color="auto"/>
                <w:bottom w:val="none" w:sz="0" w:space="0" w:color="auto"/>
                <w:right w:val="none" w:sz="0" w:space="0" w:color="auto"/>
              </w:divBdr>
            </w:div>
          </w:divsChild>
        </w:div>
        <w:div w:id="1657144423">
          <w:marLeft w:val="0"/>
          <w:marRight w:val="0"/>
          <w:marTop w:val="0"/>
          <w:marBottom w:val="0"/>
          <w:divBdr>
            <w:top w:val="none" w:sz="0" w:space="0" w:color="auto"/>
            <w:left w:val="none" w:sz="0" w:space="0" w:color="auto"/>
            <w:bottom w:val="none" w:sz="0" w:space="0" w:color="auto"/>
            <w:right w:val="none" w:sz="0" w:space="0" w:color="auto"/>
          </w:divBdr>
        </w:div>
        <w:div w:id="505480311">
          <w:marLeft w:val="0"/>
          <w:marRight w:val="0"/>
          <w:marTop w:val="0"/>
          <w:marBottom w:val="0"/>
          <w:divBdr>
            <w:top w:val="none" w:sz="0" w:space="0" w:color="auto"/>
            <w:left w:val="none" w:sz="0" w:space="0" w:color="auto"/>
            <w:bottom w:val="none" w:sz="0" w:space="0" w:color="auto"/>
            <w:right w:val="none" w:sz="0" w:space="0" w:color="auto"/>
          </w:divBdr>
          <w:divsChild>
            <w:div w:id="1974362476">
              <w:marLeft w:val="0"/>
              <w:marRight w:val="0"/>
              <w:marTop w:val="0"/>
              <w:marBottom w:val="0"/>
              <w:divBdr>
                <w:top w:val="none" w:sz="0" w:space="0" w:color="auto"/>
                <w:left w:val="none" w:sz="0" w:space="0" w:color="auto"/>
                <w:bottom w:val="none" w:sz="0" w:space="0" w:color="auto"/>
                <w:right w:val="none" w:sz="0" w:space="0" w:color="auto"/>
              </w:divBdr>
            </w:div>
          </w:divsChild>
        </w:div>
        <w:div w:id="1494644866">
          <w:marLeft w:val="0"/>
          <w:marRight w:val="0"/>
          <w:marTop w:val="0"/>
          <w:marBottom w:val="0"/>
          <w:divBdr>
            <w:top w:val="none" w:sz="0" w:space="0" w:color="auto"/>
            <w:left w:val="none" w:sz="0" w:space="0" w:color="auto"/>
            <w:bottom w:val="none" w:sz="0" w:space="0" w:color="auto"/>
            <w:right w:val="none" w:sz="0" w:space="0" w:color="auto"/>
          </w:divBdr>
        </w:div>
        <w:div w:id="2098163838">
          <w:marLeft w:val="0"/>
          <w:marRight w:val="0"/>
          <w:marTop w:val="0"/>
          <w:marBottom w:val="0"/>
          <w:divBdr>
            <w:top w:val="none" w:sz="0" w:space="0" w:color="auto"/>
            <w:left w:val="none" w:sz="0" w:space="0" w:color="auto"/>
            <w:bottom w:val="none" w:sz="0" w:space="0" w:color="auto"/>
            <w:right w:val="none" w:sz="0" w:space="0" w:color="auto"/>
          </w:divBdr>
          <w:divsChild>
            <w:div w:id="1320158388">
              <w:marLeft w:val="0"/>
              <w:marRight w:val="0"/>
              <w:marTop w:val="0"/>
              <w:marBottom w:val="0"/>
              <w:divBdr>
                <w:top w:val="none" w:sz="0" w:space="0" w:color="auto"/>
                <w:left w:val="none" w:sz="0" w:space="0" w:color="auto"/>
                <w:bottom w:val="none" w:sz="0" w:space="0" w:color="auto"/>
                <w:right w:val="none" w:sz="0" w:space="0" w:color="auto"/>
              </w:divBdr>
            </w:div>
          </w:divsChild>
        </w:div>
        <w:div w:id="921842285">
          <w:marLeft w:val="0"/>
          <w:marRight w:val="0"/>
          <w:marTop w:val="0"/>
          <w:marBottom w:val="0"/>
          <w:divBdr>
            <w:top w:val="none" w:sz="0" w:space="0" w:color="auto"/>
            <w:left w:val="none" w:sz="0" w:space="0" w:color="auto"/>
            <w:bottom w:val="none" w:sz="0" w:space="0" w:color="auto"/>
            <w:right w:val="none" w:sz="0" w:space="0" w:color="auto"/>
          </w:divBdr>
        </w:div>
        <w:div w:id="868570592">
          <w:marLeft w:val="0"/>
          <w:marRight w:val="0"/>
          <w:marTop w:val="0"/>
          <w:marBottom w:val="0"/>
          <w:divBdr>
            <w:top w:val="none" w:sz="0" w:space="0" w:color="auto"/>
            <w:left w:val="none" w:sz="0" w:space="0" w:color="auto"/>
            <w:bottom w:val="none" w:sz="0" w:space="0" w:color="auto"/>
            <w:right w:val="none" w:sz="0" w:space="0" w:color="auto"/>
          </w:divBdr>
          <w:divsChild>
            <w:div w:id="385303888">
              <w:marLeft w:val="0"/>
              <w:marRight w:val="0"/>
              <w:marTop w:val="0"/>
              <w:marBottom w:val="0"/>
              <w:divBdr>
                <w:top w:val="none" w:sz="0" w:space="0" w:color="auto"/>
                <w:left w:val="none" w:sz="0" w:space="0" w:color="auto"/>
                <w:bottom w:val="none" w:sz="0" w:space="0" w:color="auto"/>
                <w:right w:val="none" w:sz="0" w:space="0" w:color="auto"/>
              </w:divBdr>
            </w:div>
          </w:divsChild>
        </w:div>
        <w:div w:id="345520821">
          <w:marLeft w:val="0"/>
          <w:marRight w:val="0"/>
          <w:marTop w:val="253"/>
          <w:marBottom w:val="0"/>
          <w:divBdr>
            <w:top w:val="none" w:sz="0" w:space="0" w:color="auto"/>
            <w:left w:val="none" w:sz="0" w:space="0" w:color="auto"/>
            <w:bottom w:val="none" w:sz="0" w:space="0" w:color="auto"/>
            <w:right w:val="none" w:sz="0" w:space="0" w:color="auto"/>
          </w:divBdr>
          <w:divsChild>
            <w:div w:id="379592653">
              <w:marLeft w:val="0"/>
              <w:marRight w:val="0"/>
              <w:marTop w:val="0"/>
              <w:marBottom w:val="0"/>
              <w:divBdr>
                <w:top w:val="none" w:sz="0" w:space="0" w:color="auto"/>
                <w:left w:val="none" w:sz="0" w:space="0" w:color="auto"/>
                <w:bottom w:val="none" w:sz="0" w:space="0" w:color="auto"/>
                <w:right w:val="none" w:sz="0" w:space="0" w:color="auto"/>
              </w:divBdr>
              <w:divsChild>
                <w:div w:id="6380003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47051852">
          <w:marLeft w:val="0"/>
          <w:marRight w:val="0"/>
          <w:marTop w:val="253"/>
          <w:marBottom w:val="0"/>
          <w:divBdr>
            <w:top w:val="none" w:sz="0" w:space="0" w:color="auto"/>
            <w:left w:val="none" w:sz="0" w:space="0" w:color="auto"/>
            <w:bottom w:val="none" w:sz="0" w:space="0" w:color="auto"/>
            <w:right w:val="none" w:sz="0" w:space="0" w:color="auto"/>
          </w:divBdr>
          <w:divsChild>
            <w:div w:id="1683388113">
              <w:marLeft w:val="0"/>
              <w:marRight w:val="0"/>
              <w:marTop w:val="0"/>
              <w:marBottom w:val="0"/>
              <w:divBdr>
                <w:top w:val="none" w:sz="0" w:space="0" w:color="auto"/>
                <w:left w:val="none" w:sz="0" w:space="0" w:color="auto"/>
                <w:bottom w:val="none" w:sz="0" w:space="0" w:color="auto"/>
                <w:right w:val="none" w:sz="0" w:space="0" w:color="auto"/>
              </w:divBdr>
              <w:divsChild>
                <w:div w:id="14237182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30763603">
          <w:marLeft w:val="0"/>
          <w:marRight w:val="0"/>
          <w:marTop w:val="253"/>
          <w:marBottom w:val="0"/>
          <w:divBdr>
            <w:top w:val="none" w:sz="0" w:space="0" w:color="auto"/>
            <w:left w:val="none" w:sz="0" w:space="0" w:color="auto"/>
            <w:bottom w:val="none" w:sz="0" w:space="0" w:color="auto"/>
            <w:right w:val="none" w:sz="0" w:space="0" w:color="auto"/>
          </w:divBdr>
          <w:divsChild>
            <w:div w:id="722405456">
              <w:marLeft w:val="0"/>
              <w:marRight w:val="0"/>
              <w:marTop w:val="0"/>
              <w:marBottom w:val="0"/>
              <w:divBdr>
                <w:top w:val="none" w:sz="0" w:space="0" w:color="auto"/>
                <w:left w:val="none" w:sz="0" w:space="0" w:color="auto"/>
                <w:bottom w:val="none" w:sz="0" w:space="0" w:color="auto"/>
                <w:right w:val="none" w:sz="0" w:space="0" w:color="auto"/>
              </w:divBdr>
              <w:divsChild>
                <w:div w:id="9840425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78699057">
          <w:marLeft w:val="0"/>
          <w:marRight w:val="0"/>
          <w:marTop w:val="253"/>
          <w:marBottom w:val="0"/>
          <w:divBdr>
            <w:top w:val="none" w:sz="0" w:space="0" w:color="auto"/>
            <w:left w:val="none" w:sz="0" w:space="0" w:color="auto"/>
            <w:bottom w:val="none" w:sz="0" w:space="0" w:color="auto"/>
            <w:right w:val="none" w:sz="0" w:space="0" w:color="auto"/>
          </w:divBdr>
          <w:divsChild>
            <w:div w:id="1249314528">
              <w:marLeft w:val="0"/>
              <w:marRight w:val="0"/>
              <w:marTop w:val="0"/>
              <w:marBottom w:val="0"/>
              <w:divBdr>
                <w:top w:val="none" w:sz="0" w:space="0" w:color="auto"/>
                <w:left w:val="none" w:sz="0" w:space="0" w:color="auto"/>
                <w:bottom w:val="none" w:sz="0" w:space="0" w:color="auto"/>
                <w:right w:val="none" w:sz="0" w:space="0" w:color="auto"/>
              </w:divBdr>
              <w:divsChild>
                <w:div w:id="58072363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3967">
      <w:bodyDiv w:val="1"/>
      <w:marLeft w:val="0"/>
      <w:marRight w:val="0"/>
      <w:marTop w:val="0"/>
      <w:marBottom w:val="0"/>
      <w:divBdr>
        <w:top w:val="none" w:sz="0" w:space="0" w:color="auto"/>
        <w:left w:val="none" w:sz="0" w:space="0" w:color="auto"/>
        <w:bottom w:val="none" w:sz="0" w:space="0" w:color="auto"/>
        <w:right w:val="none" w:sz="0" w:space="0" w:color="auto"/>
      </w:divBdr>
      <w:divsChild>
        <w:div w:id="1558009797">
          <w:marLeft w:val="0"/>
          <w:marRight w:val="0"/>
          <w:marTop w:val="0"/>
          <w:marBottom w:val="0"/>
          <w:divBdr>
            <w:top w:val="none" w:sz="0" w:space="0" w:color="auto"/>
            <w:left w:val="none" w:sz="0" w:space="0" w:color="auto"/>
            <w:bottom w:val="none" w:sz="0" w:space="0" w:color="auto"/>
            <w:right w:val="none" w:sz="0" w:space="0" w:color="auto"/>
          </w:divBdr>
        </w:div>
        <w:div w:id="608047452">
          <w:marLeft w:val="0"/>
          <w:marRight w:val="0"/>
          <w:marTop w:val="0"/>
          <w:marBottom w:val="0"/>
          <w:divBdr>
            <w:top w:val="none" w:sz="0" w:space="0" w:color="auto"/>
            <w:left w:val="none" w:sz="0" w:space="0" w:color="auto"/>
            <w:bottom w:val="none" w:sz="0" w:space="0" w:color="auto"/>
            <w:right w:val="none" w:sz="0" w:space="0" w:color="auto"/>
          </w:divBdr>
          <w:divsChild>
            <w:div w:id="1068651790">
              <w:marLeft w:val="0"/>
              <w:marRight w:val="0"/>
              <w:marTop w:val="0"/>
              <w:marBottom w:val="0"/>
              <w:divBdr>
                <w:top w:val="none" w:sz="0" w:space="0" w:color="auto"/>
                <w:left w:val="none" w:sz="0" w:space="0" w:color="auto"/>
                <w:bottom w:val="none" w:sz="0" w:space="0" w:color="auto"/>
                <w:right w:val="none" w:sz="0" w:space="0" w:color="auto"/>
              </w:divBdr>
            </w:div>
          </w:divsChild>
        </w:div>
        <w:div w:id="2114858976">
          <w:marLeft w:val="0"/>
          <w:marRight w:val="0"/>
          <w:marTop w:val="0"/>
          <w:marBottom w:val="0"/>
          <w:divBdr>
            <w:top w:val="none" w:sz="0" w:space="0" w:color="auto"/>
            <w:left w:val="none" w:sz="0" w:space="0" w:color="auto"/>
            <w:bottom w:val="none" w:sz="0" w:space="0" w:color="auto"/>
            <w:right w:val="none" w:sz="0" w:space="0" w:color="auto"/>
          </w:divBdr>
        </w:div>
        <w:div w:id="223444500">
          <w:marLeft w:val="0"/>
          <w:marRight w:val="0"/>
          <w:marTop w:val="0"/>
          <w:marBottom w:val="0"/>
          <w:divBdr>
            <w:top w:val="none" w:sz="0" w:space="0" w:color="auto"/>
            <w:left w:val="none" w:sz="0" w:space="0" w:color="auto"/>
            <w:bottom w:val="none" w:sz="0" w:space="0" w:color="auto"/>
            <w:right w:val="none" w:sz="0" w:space="0" w:color="auto"/>
          </w:divBdr>
          <w:divsChild>
            <w:div w:id="1220360513">
              <w:marLeft w:val="0"/>
              <w:marRight w:val="0"/>
              <w:marTop w:val="0"/>
              <w:marBottom w:val="0"/>
              <w:divBdr>
                <w:top w:val="none" w:sz="0" w:space="0" w:color="auto"/>
                <w:left w:val="none" w:sz="0" w:space="0" w:color="auto"/>
                <w:bottom w:val="none" w:sz="0" w:space="0" w:color="auto"/>
                <w:right w:val="none" w:sz="0" w:space="0" w:color="auto"/>
              </w:divBdr>
            </w:div>
          </w:divsChild>
        </w:div>
        <w:div w:id="1892225771">
          <w:marLeft w:val="0"/>
          <w:marRight w:val="0"/>
          <w:marTop w:val="0"/>
          <w:marBottom w:val="0"/>
          <w:divBdr>
            <w:top w:val="none" w:sz="0" w:space="0" w:color="auto"/>
            <w:left w:val="none" w:sz="0" w:space="0" w:color="auto"/>
            <w:bottom w:val="none" w:sz="0" w:space="0" w:color="auto"/>
            <w:right w:val="none" w:sz="0" w:space="0" w:color="auto"/>
          </w:divBdr>
        </w:div>
        <w:div w:id="436413273">
          <w:marLeft w:val="0"/>
          <w:marRight w:val="0"/>
          <w:marTop w:val="0"/>
          <w:marBottom w:val="0"/>
          <w:divBdr>
            <w:top w:val="none" w:sz="0" w:space="0" w:color="auto"/>
            <w:left w:val="none" w:sz="0" w:space="0" w:color="auto"/>
            <w:bottom w:val="none" w:sz="0" w:space="0" w:color="auto"/>
            <w:right w:val="none" w:sz="0" w:space="0" w:color="auto"/>
          </w:divBdr>
          <w:divsChild>
            <w:div w:id="1054503191">
              <w:marLeft w:val="0"/>
              <w:marRight w:val="0"/>
              <w:marTop w:val="0"/>
              <w:marBottom w:val="0"/>
              <w:divBdr>
                <w:top w:val="none" w:sz="0" w:space="0" w:color="auto"/>
                <w:left w:val="none" w:sz="0" w:space="0" w:color="auto"/>
                <w:bottom w:val="none" w:sz="0" w:space="0" w:color="auto"/>
                <w:right w:val="none" w:sz="0" w:space="0" w:color="auto"/>
              </w:divBdr>
            </w:div>
          </w:divsChild>
        </w:div>
        <w:div w:id="262229608">
          <w:marLeft w:val="0"/>
          <w:marRight w:val="0"/>
          <w:marTop w:val="0"/>
          <w:marBottom w:val="0"/>
          <w:divBdr>
            <w:top w:val="none" w:sz="0" w:space="0" w:color="auto"/>
            <w:left w:val="none" w:sz="0" w:space="0" w:color="auto"/>
            <w:bottom w:val="none" w:sz="0" w:space="0" w:color="auto"/>
            <w:right w:val="none" w:sz="0" w:space="0" w:color="auto"/>
          </w:divBdr>
        </w:div>
        <w:div w:id="1721127828">
          <w:marLeft w:val="0"/>
          <w:marRight w:val="0"/>
          <w:marTop w:val="0"/>
          <w:marBottom w:val="0"/>
          <w:divBdr>
            <w:top w:val="none" w:sz="0" w:space="0" w:color="auto"/>
            <w:left w:val="none" w:sz="0" w:space="0" w:color="auto"/>
            <w:bottom w:val="none" w:sz="0" w:space="0" w:color="auto"/>
            <w:right w:val="none" w:sz="0" w:space="0" w:color="auto"/>
          </w:divBdr>
          <w:divsChild>
            <w:div w:id="73743707">
              <w:marLeft w:val="0"/>
              <w:marRight w:val="0"/>
              <w:marTop w:val="0"/>
              <w:marBottom w:val="0"/>
              <w:divBdr>
                <w:top w:val="none" w:sz="0" w:space="0" w:color="auto"/>
                <w:left w:val="none" w:sz="0" w:space="0" w:color="auto"/>
                <w:bottom w:val="none" w:sz="0" w:space="0" w:color="auto"/>
                <w:right w:val="none" w:sz="0" w:space="0" w:color="auto"/>
              </w:divBdr>
            </w:div>
          </w:divsChild>
        </w:div>
        <w:div w:id="2107648853">
          <w:marLeft w:val="0"/>
          <w:marRight w:val="0"/>
          <w:marTop w:val="0"/>
          <w:marBottom w:val="0"/>
          <w:divBdr>
            <w:top w:val="none" w:sz="0" w:space="0" w:color="auto"/>
            <w:left w:val="none" w:sz="0" w:space="0" w:color="auto"/>
            <w:bottom w:val="none" w:sz="0" w:space="0" w:color="auto"/>
            <w:right w:val="none" w:sz="0" w:space="0" w:color="auto"/>
          </w:divBdr>
        </w:div>
        <w:div w:id="1017854394">
          <w:marLeft w:val="0"/>
          <w:marRight w:val="0"/>
          <w:marTop w:val="0"/>
          <w:marBottom w:val="0"/>
          <w:divBdr>
            <w:top w:val="none" w:sz="0" w:space="0" w:color="auto"/>
            <w:left w:val="none" w:sz="0" w:space="0" w:color="auto"/>
            <w:bottom w:val="none" w:sz="0" w:space="0" w:color="auto"/>
            <w:right w:val="none" w:sz="0" w:space="0" w:color="auto"/>
          </w:divBdr>
          <w:divsChild>
            <w:div w:id="1713920978">
              <w:marLeft w:val="0"/>
              <w:marRight w:val="0"/>
              <w:marTop w:val="0"/>
              <w:marBottom w:val="0"/>
              <w:divBdr>
                <w:top w:val="none" w:sz="0" w:space="0" w:color="auto"/>
                <w:left w:val="none" w:sz="0" w:space="0" w:color="auto"/>
                <w:bottom w:val="none" w:sz="0" w:space="0" w:color="auto"/>
                <w:right w:val="none" w:sz="0" w:space="0" w:color="auto"/>
              </w:divBdr>
            </w:div>
          </w:divsChild>
        </w:div>
        <w:div w:id="721707380">
          <w:marLeft w:val="0"/>
          <w:marRight w:val="0"/>
          <w:marTop w:val="0"/>
          <w:marBottom w:val="0"/>
          <w:divBdr>
            <w:top w:val="none" w:sz="0" w:space="0" w:color="auto"/>
            <w:left w:val="none" w:sz="0" w:space="0" w:color="auto"/>
            <w:bottom w:val="none" w:sz="0" w:space="0" w:color="auto"/>
            <w:right w:val="none" w:sz="0" w:space="0" w:color="auto"/>
          </w:divBdr>
        </w:div>
        <w:div w:id="815882033">
          <w:marLeft w:val="0"/>
          <w:marRight w:val="0"/>
          <w:marTop w:val="0"/>
          <w:marBottom w:val="0"/>
          <w:divBdr>
            <w:top w:val="none" w:sz="0" w:space="0" w:color="auto"/>
            <w:left w:val="none" w:sz="0" w:space="0" w:color="auto"/>
            <w:bottom w:val="none" w:sz="0" w:space="0" w:color="auto"/>
            <w:right w:val="none" w:sz="0" w:space="0" w:color="auto"/>
          </w:divBdr>
          <w:divsChild>
            <w:div w:id="1255363511">
              <w:marLeft w:val="0"/>
              <w:marRight w:val="0"/>
              <w:marTop w:val="0"/>
              <w:marBottom w:val="0"/>
              <w:divBdr>
                <w:top w:val="none" w:sz="0" w:space="0" w:color="auto"/>
                <w:left w:val="none" w:sz="0" w:space="0" w:color="auto"/>
                <w:bottom w:val="none" w:sz="0" w:space="0" w:color="auto"/>
                <w:right w:val="none" w:sz="0" w:space="0" w:color="auto"/>
              </w:divBdr>
            </w:div>
          </w:divsChild>
        </w:div>
        <w:div w:id="106123916">
          <w:marLeft w:val="0"/>
          <w:marRight w:val="0"/>
          <w:marTop w:val="0"/>
          <w:marBottom w:val="0"/>
          <w:divBdr>
            <w:top w:val="none" w:sz="0" w:space="0" w:color="auto"/>
            <w:left w:val="none" w:sz="0" w:space="0" w:color="auto"/>
            <w:bottom w:val="none" w:sz="0" w:space="0" w:color="auto"/>
            <w:right w:val="none" w:sz="0" w:space="0" w:color="auto"/>
          </w:divBdr>
        </w:div>
        <w:div w:id="326791820">
          <w:marLeft w:val="0"/>
          <w:marRight w:val="0"/>
          <w:marTop w:val="0"/>
          <w:marBottom w:val="0"/>
          <w:divBdr>
            <w:top w:val="none" w:sz="0" w:space="0" w:color="auto"/>
            <w:left w:val="none" w:sz="0" w:space="0" w:color="auto"/>
            <w:bottom w:val="none" w:sz="0" w:space="0" w:color="auto"/>
            <w:right w:val="none" w:sz="0" w:space="0" w:color="auto"/>
          </w:divBdr>
          <w:divsChild>
            <w:div w:id="1416245609">
              <w:marLeft w:val="0"/>
              <w:marRight w:val="0"/>
              <w:marTop w:val="0"/>
              <w:marBottom w:val="0"/>
              <w:divBdr>
                <w:top w:val="none" w:sz="0" w:space="0" w:color="auto"/>
                <w:left w:val="none" w:sz="0" w:space="0" w:color="auto"/>
                <w:bottom w:val="none" w:sz="0" w:space="0" w:color="auto"/>
                <w:right w:val="none" w:sz="0" w:space="0" w:color="auto"/>
              </w:divBdr>
            </w:div>
          </w:divsChild>
        </w:div>
        <w:div w:id="164978182">
          <w:marLeft w:val="0"/>
          <w:marRight w:val="0"/>
          <w:marTop w:val="253"/>
          <w:marBottom w:val="0"/>
          <w:divBdr>
            <w:top w:val="none" w:sz="0" w:space="0" w:color="auto"/>
            <w:left w:val="none" w:sz="0" w:space="0" w:color="auto"/>
            <w:bottom w:val="none" w:sz="0" w:space="0" w:color="auto"/>
            <w:right w:val="none" w:sz="0" w:space="0" w:color="auto"/>
          </w:divBdr>
          <w:divsChild>
            <w:div w:id="552816015">
              <w:marLeft w:val="0"/>
              <w:marRight w:val="0"/>
              <w:marTop w:val="0"/>
              <w:marBottom w:val="0"/>
              <w:divBdr>
                <w:top w:val="none" w:sz="0" w:space="0" w:color="auto"/>
                <w:left w:val="none" w:sz="0" w:space="0" w:color="auto"/>
                <w:bottom w:val="none" w:sz="0" w:space="0" w:color="auto"/>
                <w:right w:val="none" w:sz="0" w:space="0" w:color="auto"/>
              </w:divBdr>
              <w:divsChild>
                <w:div w:id="20133492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3857712">
          <w:marLeft w:val="0"/>
          <w:marRight w:val="0"/>
          <w:marTop w:val="253"/>
          <w:marBottom w:val="0"/>
          <w:divBdr>
            <w:top w:val="none" w:sz="0" w:space="0" w:color="auto"/>
            <w:left w:val="none" w:sz="0" w:space="0" w:color="auto"/>
            <w:bottom w:val="none" w:sz="0" w:space="0" w:color="auto"/>
            <w:right w:val="none" w:sz="0" w:space="0" w:color="auto"/>
          </w:divBdr>
          <w:divsChild>
            <w:div w:id="1524203192">
              <w:marLeft w:val="0"/>
              <w:marRight w:val="0"/>
              <w:marTop w:val="0"/>
              <w:marBottom w:val="0"/>
              <w:divBdr>
                <w:top w:val="none" w:sz="0" w:space="0" w:color="auto"/>
                <w:left w:val="none" w:sz="0" w:space="0" w:color="auto"/>
                <w:bottom w:val="none" w:sz="0" w:space="0" w:color="auto"/>
                <w:right w:val="none" w:sz="0" w:space="0" w:color="auto"/>
              </w:divBdr>
              <w:divsChild>
                <w:div w:id="6779270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22386457">
          <w:marLeft w:val="0"/>
          <w:marRight w:val="0"/>
          <w:marTop w:val="253"/>
          <w:marBottom w:val="0"/>
          <w:divBdr>
            <w:top w:val="none" w:sz="0" w:space="0" w:color="auto"/>
            <w:left w:val="none" w:sz="0" w:space="0" w:color="auto"/>
            <w:bottom w:val="none" w:sz="0" w:space="0" w:color="auto"/>
            <w:right w:val="none" w:sz="0" w:space="0" w:color="auto"/>
          </w:divBdr>
          <w:divsChild>
            <w:div w:id="1265267937">
              <w:marLeft w:val="0"/>
              <w:marRight w:val="0"/>
              <w:marTop w:val="0"/>
              <w:marBottom w:val="0"/>
              <w:divBdr>
                <w:top w:val="none" w:sz="0" w:space="0" w:color="auto"/>
                <w:left w:val="none" w:sz="0" w:space="0" w:color="auto"/>
                <w:bottom w:val="none" w:sz="0" w:space="0" w:color="auto"/>
                <w:right w:val="none" w:sz="0" w:space="0" w:color="auto"/>
              </w:divBdr>
              <w:divsChild>
                <w:div w:id="13262831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00427463">
          <w:marLeft w:val="0"/>
          <w:marRight w:val="0"/>
          <w:marTop w:val="253"/>
          <w:marBottom w:val="0"/>
          <w:divBdr>
            <w:top w:val="none" w:sz="0" w:space="0" w:color="auto"/>
            <w:left w:val="none" w:sz="0" w:space="0" w:color="auto"/>
            <w:bottom w:val="none" w:sz="0" w:space="0" w:color="auto"/>
            <w:right w:val="none" w:sz="0" w:space="0" w:color="auto"/>
          </w:divBdr>
          <w:divsChild>
            <w:div w:id="416441436">
              <w:marLeft w:val="0"/>
              <w:marRight w:val="0"/>
              <w:marTop w:val="0"/>
              <w:marBottom w:val="0"/>
              <w:divBdr>
                <w:top w:val="none" w:sz="0" w:space="0" w:color="auto"/>
                <w:left w:val="none" w:sz="0" w:space="0" w:color="auto"/>
                <w:bottom w:val="none" w:sz="0" w:space="0" w:color="auto"/>
                <w:right w:val="none" w:sz="0" w:space="0" w:color="auto"/>
              </w:divBdr>
              <w:divsChild>
                <w:div w:id="5553554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6292650">
      <w:bodyDiv w:val="1"/>
      <w:marLeft w:val="0"/>
      <w:marRight w:val="0"/>
      <w:marTop w:val="0"/>
      <w:marBottom w:val="0"/>
      <w:divBdr>
        <w:top w:val="none" w:sz="0" w:space="0" w:color="auto"/>
        <w:left w:val="none" w:sz="0" w:space="0" w:color="auto"/>
        <w:bottom w:val="none" w:sz="0" w:space="0" w:color="auto"/>
        <w:right w:val="none" w:sz="0" w:space="0" w:color="auto"/>
      </w:divBdr>
      <w:divsChild>
        <w:div w:id="299269480">
          <w:marLeft w:val="0"/>
          <w:marRight w:val="0"/>
          <w:marTop w:val="0"/>
          <w:marBottom w:val="0"/>
          <w:divBdr>
            <w:top w:val="none" w:sz="0" w:space="0" w:color="auto"/>
            <w:left w:val="none" w:sz="0" w:space="0" w:color="auto"/>
            <w:bottom w:val="none" w:sz="0" w:space="0" w:color="auto"/>
            <w:right w:val="none" w:sz="0" w:space="0" w:color="auto"/>
          </w:divBdr>
        </w:div>
        <w:div w:id="587543102">
          <w:marLeft w:val="0"/>
          <w:marRight w:val="0"/>
          <w:marTop w:val="0"/>
          <w:marBottom w:val="0"/>
          <w:divBdr>
            <w:top w:val="none" w:sz="0" w:space="0" w:color="auto"/>
            <w:left w:val="none" w:sz="0" w:space="0" w:color="auto"/>
            <w:bottom w:val="none" w:sz="0" w:space="0" w:color="auto"/>
            <w:right w:val="none" w:sz="0" w:space="0" w:color="auto"/>
          </w:divBdr>
          <w:divsChild>
            <w:div w:id="473721461">
              <w:marLeft w:val="0"/>
              <w:marRight w:val="0"/>
              <w:marTop w:val="0"/>
              <w:marBottom w:val="0"/>
              <w:divBdr>
                <w:top w:val="none" w:sz="0" w:space="0" w:color="auto"/>
                <w:left w:val="none" w:sz="0" w:space="0" w:color="auto"/>
                <w:bottom w:val="none" w:sz="0" w:space="0" w:color="auto"/>
                <w:right w:val="none" w:sz="0" w:space="0" w:color="auto"/>
              </w:divBdr>
            </w:div>
          </w:divsChild>
        </w:div>
        <w:div w:id="230579269">
          <w:marLeft w:val="0"/>
          <w:marRight w:val="0"/>
          <w:marTop w:val="0"/>
          <w:marBottom w:val="0"/>
          <w:divBdr>
            <w:top w:val="none" w:sz="0" w:space="0" w:color="auto"/>
            <w:left w:val="none" w:sz="0" w:space="0" w:color="auto"/>
            <w:bottom w:val="none" w:sz="0" w:space="0" w:color="auto"/>
            <w:right w:val="none" w:sz="0" w:space="0" w:color="auto"/>
          </w:divBdr>
        </w:div>
        <w:div w:id="1721516300">
          <w:marLeft w:val="0"/>
          <w:marRight w:val="0"/>
          <w:marTop w:val="0"/>
          <w:marBottom w:val="0"/>
          <w:divBdr>
            <w:top w:val="none" w:sz="0" w:space="0" w:color="auto"/>
            <w:left w:val="none" w:sz="0" w:space="0" w:color="auto"/>
            <w:bottom w:val="none" w:sz="0" w:space="0" w:color="auto"/>
            <w:right w:val="none" w:sz="0" w:space="0" w:color="auto"/>
          </w:divBdr>
          <w:divsChild>
            <w:div w:id="1447699318">
              <w:marLeft w:val="0"/>
              <w:marRight w:val="0"/>
              <w:marTop w:val="0"/>
              <w:marBottom w:val="0"/>
              <w:divBdr>
                <w:top w:val="none" w:sz="0" w:space="0" w:color="auto"/>
                <w:left w:val="none" w:sz="0" w:space="0" w:color="auto"/>
                <w:bottom w:val="none" w:sz="0" w:space="0" w:color="auto"/>
                <w:right w:val="none" w:sz="0" w:space="0" w:color="auto"/>
              </w:divBdr>
            </w:div>
          </w:divsChild>
        </w:div>
        <w:div w:id="1949384686">
          <w:marLeft w:val="0"/>
          <w:marRight w:val="0"/>
          <w:marTop w:val="0"/>
          <w:marBottom w:val="0"/>
          <w:divBdr>
            <w:top w:val="none" w:sz="0" w:space="0" w:color="auto"/>
            <w:left w:val="none" w:sz="0" w:space="0" w:color="auto"/>
            <w:bottom w:val="none" w:sz="0" w:space="0" w:color="auto"/>
            <w:right w:val="none" w:sz="0" w:space="0" w:color="auto"/>
          </w:divBdr>
        </w:div>
        <w:div w:id="1789658780">
          <w:marLeft w:val="0"/>
          <w:marRight w:val="0"/>
          <w:marTop w:val="0"/>
          <w:marBottom w:val="0"/>
          <w:divBdr>
            <w:top w:val="none" w:sz="0" w:space="0" w:color="auto"/>
            <w:left w:val="none" w:sz="0" w:space="0" w:color="auto"/>
            <w:bottom w:val="none" w:sz="0" w:space="0" w:color="auto"/>
            <w:right w:val="none" w:sz="0" w:space="0" w:color="auto"/>
          </w:divBdr>
          <w:divsChild>
            <w:div w:id="500967052">
              <w:marLeft w:val="0"/>
              <w:marRight w:val="0"/>
              <w:marTop w:val="0"/>
              <w:marBottom w:val="0"/>
              <w:divBdr>
                <w:top w:val="none" w:sz="0" w:space="0" w:color="auto"/>
                <w:left w:val="none" w:sz="0" w:space="0" w:color="auto"/>
                <w:bottom w:val="none" w:sz="0" w:space="0" w:color="auto"/>
                <w:right w:val="none" w:sz="0" w:space="0" w:color="auto"/>
              </w:divBdr>
            </w:div>
          </w:divsChild>
        </w:div>
        <w:div w:id="273292196">
          <w:marLeft w:val="0"/>
          <w:marRight w:val="0"/>
          <w:marTop w:val="0"/>
          <w:marBottom w:val="0"/>
          <w:divBdr>
            <w:top w:val="none" w:sz="0" w:space="0" w:color="auto"/>
            <w:left w:val="none" w:sz="0" w:space="0" w:color="auto"/>
            <w:bottom w:val="none" w:sz="0" w:space="0" w:color="auto"/>
            <w:right w:val="none" w:sz="0" w:space="0" w:color="auto"/>
          </w:divBdr>
        </w:div>
        <w:div w:id="1946767510">
          <w:marLeft w:val="0"/>
          <w:marRight w:val="0"/>
          <w:marTop w:val="0"/>
          <w:marBottom w:val="0"/>
          <w:divBdr>
            <w:top w:val="none" w:sz="0" w:space="0" w:color="auto"/>
            <w:left w:val="none" w:sz="0" w:space="0" w:color="auto"/>
            <w:bottom w:val="none" w:sz="0" w:space="0" w:color="auto"/>
            <w:right w:val="none" w:sz="0" w:space="0" w:color="auto"/>
          </w:divBdr>
          <w:divsChild>
            <w:div w:id="64307518">
              <w:marLeft w:val="0"/>
              <w:marRight w:val="0"/>
              <w:marTop w:val="0"/>
              <w:marBottom w:val="0"/>
              <w:divBdr>
                <w:top w:val="none" w:sz="0" w:space="0" w:color="auto"/>
                <w:left w:val="none" w:sz="0" w:space="0" w:color="auto"/>
                <w:bottom w:val="none" w:sz="0" w:space="0" w:color="auto"/>
                <w:right w:val="none" w:sz="0" w:space="0" w:color="auto"/>
              </w:divBdr>
            </w:div>
          </w:divsChild>
        </w:div>
        <w:div w:id="942542325">
          <w:marLeft w:val="0"/>
          <w:marRight w:val="0"/>
          <w:marTop w:val="0"/>
          <w:marBottom w:val="0"/>
          <w:divBdr>
            <w:top w:val="none" w:sz="0" w:space="0" w:color="auto"/>
            <w:left w:val="none" w:sz="0" w:space="0" w:color="auto"/>
            <w:bottom w:val="none" w:sz="0" w:space="0" w:color="auto"/>
            <w:right w:val="none" w:sz="0" w:space="0" w:color="auto"/>
          </w:divBdr>
        </w:div>
        <w:div w:id="241911117">
          <w:marLeft w:val="0"/>
          <w:marRight w:val="0"/>
          <w:marTop w:val="0"/>
          <w:marBottom w:val="0"/>
          <w:divBdr>
            <w:top w:val="none" w:sz="0" w:space="0" w:color="auto"/>
            <w:left w:val="none" w:sz="0" w:space="0" w:color="auto"/>
            <w:bottom w:val="none" w:sz="0" w:space="0" w:color="auto"/>
            <w:right w:val="none" w:sz="0" w:space="0" w:color="auto"/>
          </w:divBdr>
          <w:divsChild>
            <w:div w:id="1979533361">
              <w:marLeft w:val="0"/>
              <w:marRight w:val="0"/>
              <w:marTop w:val="0"/>
              <w:marBottom w:val="0"/>
              <w:divBdr>
                <w:top w:val="none" w:sz="0" w:space="0" w:color="auto"/>
                <w:left w:val="none" w:sz="0" w:space="0" w:color="auto"/>
                <w:bottom w:val="none" w:sz="0" w:space="0" w:color="auto"/>
                <w:right w:val="none" w:sz="0" w:space="0" w:color="auto"/>
              </w:divBdr>
            </w:div>
          </w:divsChild>
        </w:div>
        <w:div w:id="1192035530">
          <w:marLeft w:val="0"/>
          <w:marRight w:val="0"/>
          <w:marTop w:val="0"/>
          <w:marBottom w:val="0"/>
          <w:divBdr>
            <w:top w:val="none" w:sz="0" w:space="0" w:color="auto"/>
            <w:left w:val="none" w:sz="0" w:space="0" w:color="auto"/>
            <w:bottom w:val="none" w:sz="0" w:space="0" w:color="auto"/>
            <w:right w:val="none" w:sz="0" w:space="0" w:color="auto"/>
          </w:divBdr>
        </w:div>
        <w:div w:id="1236822944">
          <w:marLeft w:val="0"/>
          <w:marRight w:val="0"/>
          <w:marTop w:val="0"/>
          <w:marBottom w:val="0"/>
          <w:divBdr>
            <w:top w:val="none" w:sz="0" w:space="0" w:color="auto"/>
            <w:left w:val="none" w:sz="0" w:space="0" w:color="auto"/>
            <w:bottom w:val="none" w:sz="0" w:space="0" w:color="auto"/>
            <w:right w:val="none" w:sz="0" w:space="0" w:color="auto"/>
          </w:divBdr>
          <w:divsChild>
            <w:div w:id="946085562">
              <w:marLeft w:val="0"/>
              <w:marRight w:val="0"/>
              <w:marTop w:val="0"/>
              <w:marBottom w:val="0"/>
              <w:divBdr>
                <w:top w:val="none" w:sz="0" w:space="0" w:color="auto"/>
                <w:left w:val="none" w:sz="0" w:space="0" w:color="auto"/>
                <w:bottom w:val="none" w:sz="0" w:space="0" w:color="auto"/>
                <w:right w:val="none" w:sz="0" w:space="0" w:color="auto"/>
              </w:divBdr>
            </w:div>
          </w:divsChild>
        </w:div>
        <w:div w:id="8222028">
          <w:marLeft w:val="0"/>
          <w:marRight w:val="0"/>
          <w:marTop w:val="0"/>
          <w:marBottom w:val="0"/>
          <w:divBdr>
            <w:top w:val="none" w:sz="0" w:space="0" w:color="auto"/>
            <w:left w:val="none" w:sz="0" w:space="0" w:color="auto"/>
            <w:bottom w:val="none" w:sz="0" w:space="0" w:color="auto"/>
            <w:right w:val="none" w:sz="0" w:space="0" w:color="auto"/>
          </w:divBdr>
        </w:div>
        <w:div w:id="175197383">
          <w:marLeft w:val="0"/>
          <w:marRight w:val="0"/>
          <w:marTop w:val="0"/>
          <w:marBottom w:val="0"/>
          <w:divBdr>
            <w:top w:val="none" w:sz="0" w:space="0" w:color="auto"/>
            <w:left w:val="none" w:sz="0" w:space="0" w:color="auto"/>
            <w:bottom w:val="none" w:sz="0" w:space="0" w:color="auto"/>
            <w:right w:val="none" w:sz="0" w:space="0" w:color="auto"/>
          </w:divBdr>
          <w:divsChild>
            <w:div w:id="244345150">
              <w:marLeft w:val="0"/>
              <w:marRight w:val="0"/>
              <w:marTop w:val="0"/>
              <w:marBottom w:val="0"/>
              <w:divBdr>
                <w:top w:val="none" w:sz="0" w:space="0" w:color="auto"/>
                <w:left w:val="none" w:sz="0" w:space="0" w:color="auto"/>
                <w:bottom w:val="none" w:sz="0" w:space="0" w:color="auto"/>
                <w:right w:val="none" w:sz="0" w:space="0" w:color="auto"/>
              </w:divBdr>
            </w:div>
          </w:divsChild>
        </w:div>
        <w:div w:id="1611933972">
          <w:marLeft w:val="0"/>
          <w:marRight w:val="0"/>
          <w:marTop w:val="253"/>
          <w:marBottom w:val="0"/>
          <w:divBdr>
            <w:top w:val="none" w:sz="0" w:space="0" w:color="auto"/>
            <w:left w:val="none" w:sz="0" w:space="0" w:color="auto"/>
            <w:bottom w:val="none" w:sz="0" w:space="0" w:color="auto"/>
            <w:right w:val="none" w:sz="0" w:space="0" w:color="auto"/>
          </w:divBdr>
          <w:divsChild>
            <w:div w:id="2082025851">
              <w:marLeft w:val="0"/>
              <w:marRight w:val="0"/>
              <w:marTop w:val="0"/>
              <w:marBottom w:val="0"/>
              <w:divBdr>
                <w:top w:val="none" w:sz="0" w:space="0" w:color="auto"/>
                <w:left w:val="none" w:sz="0" w:space="0" w:color="auto"/>
                <w:bottom w:val="none" w:sz="0" w:space="0" w:color="auto"/>
                <w:right w:val="none" w:sz="0" w:space="0" w:color="auto"/>
              </w:divBdr>
              <w:divsChild>
                <w:div w:id="1255918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76811038">
          <w:marLeft w:val="0"/>
          <w:marRight w:val="0"/>
          <w:marTop w:val="253"/>
          <w:marBottom w:val="0"/>
          <w:divBdr>
            <w:top w:val="none" w:sz="0" w:space="0" w:color="auto"/>
            <w:left w:val="none" w:sz="0" w:space="0" w:color="auto"/>
            <w:bottom w:val="none" w:sz="0" w:space="0" w:color="auto"/>
            <w:right w:val="none" w:sz="0" w:space="0" w:color="auto"/>
          </w:divBdr>
          <w:divsChild>
            <w:div w:id="1373847682">
              <w:marLeft w:val="0"/>
              <w:marRight w:val="0"/>
              <w:marTop w:val="0"/>
              <w:marBottom w:val="0"/>
              <w:divBdr>
                <w:top w:val="none" w:sz="0" w:space="0" w:color="auto"/>
                <w:left w:val="none" w:sz="0" w:space="0" w:color="auto"/>
                <w:bottom w:val="none" w:sz="0" w:space="0" w:color="auto"/>
                <w:right w:val="none" w:sz="0" w:space="0" w:color="auto"/>
              </w:divBdr>
              <w:divsChild>
                <w:div w:id="10323055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10039377">
          <w:marLeft w:val="0"/>
          <w:marRight w:val="0"/>
          <w:marTop w:val="253"/>
          <w:marBottom w:val="0"/>
          <w:divBdr>
            <w:top w:val="none" w:sz="0" w:space="0" w:color="auto"/>
            <w:left w:val="none" w:sz="0" w:space="0" w:color="auto"/>
            <w:bottom w:val="none" w:sz="0" w:space="0" w:color="auto"/>
            <w:right w:val="none" w:sz="0" w:space="0" w:color="auto"/>
          </w:divBdr>
          <w:divsChild>
            <w:div w:id="868183974">
              <w:marLeft w:val="0"/>
              <w:marRight w:val="0"/>
              <w:marTop w:val="0"/>
              <w:marBottom w:val="0"/>
              <w:divBdr>
                <w:top w:val="none" w:sz="0" w:space="0" w:color="auto"/>
                <w:left w:val="none" w:sz="0" w:space="0" w:color="auto"/>
                <w:bottom w:val="none" w:sz="0" w:space="0" w:color="auto"/>
                <w:right w:val="none" w:sz="0" w:space="0" w:color="auto"/>
              </w:divBdr>
              <w:divsChild>
                <w:div w:id="11119770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02350845">
          <w:marLeft w:val="0"/>
          <w:marRight w:val="0"/>
          <w:marTop w:val="253"/>
          <w:marBottom w:val="0"/>
          <w:divBdr>
            <w:top w:val="none" w:sz="0" w:space="0" w:color="auto"/>
            <w:left w:val="none" w:sz="0" w:space="0" w:color="auto"/>
            <w:bottom w:val="none" w:sz="0" w:space="0" w:color="auto"/>
            <w:right w:val="none" w:sz="0" w:space="0" w:color="auto"/>
          </w:divBdr>
          <w:divsChild>
            <w:div w:id="408432058">
              <w:marLeft w:val="0"/>
              <w:marRight w:val="0"/>
              <w:marTop w:val="0"/>
              <w:marBottom w:val="0"/>
              <w:divBdr>
                <w:top w:val="none" w:sz="0" w:space="0" w:color="auto"/>
                <w:left w:val="none" w:sz="0" w:space="0" w:color="auto"/>
                <w:bottom w:val="none" w:sz="0" w:space="0" w:color="auto"/>
                <w:right w:val="none" w:sz="0" w:space="0" w:color="auto"/>
              </w:divBdr>
              <w:divsChild>
                <w:div w:id="185017248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91094">
      <w:bodyDiv w:val="1"/>
      <w:marLeft w:val="0"/>
      <w:marRight w:val="0"/>
      <w:marTop w:val="0"/>
      <w:marBottom w:val="0"/>
      <w:divBdr>
        <w:top w:val="none" w:sz="0" w:space="0" w:color="auto"/>
        <w:left w:val="none" w:sz="0" w:space="0" w:color="auto"/>
        <w:bottom w:val="none" w:sz="0" w:space="0" w:color="auto"/>
        <w:right w:val="none" w:sz="0" w:space="0" w:color="auto"/>
      </w:divBdr>
      <w:divsChild>
        <w:div w:id="1539272630">
          <w:marLeft w:val="0"/>
          <w:marRight w:val="0"/>
          <w:marTop w:val="0"/>
          <w:marBottom w:val="0"/>
          <w:divBdr>
            <w:top w:val="none" w:sz="0" w:space="0" w:color="auto"/>
            <w:left w:val="none" w:sz="0" w:space="0" w:color="auto"/>
            <w:bottom w:val="none" w:sz="0" w:space="0" w:color="auto"/>
            <w:right w:val="none" w:sz="0" w:space="0" w:color="auto"/>
          </w:divBdr>
        </w:div>
        <w:div w:id="1314137243">
          <w:marLeft w:val="0"/>
          <w:marRight w:val="0"/>
          <w:marTop w:val="0"/>
          <w:marBottom w:val="0"/>
          <w:divBdr>
            <w:top w:val="none" w:sz="0" w:space="0" w:color="auto"/>
            <w:left w:val="none" w:sz="0" w:space="0" w:color="auto"/>
            <w:bottom w:val="none" w:sz="0" w:space="0" w:color="auto"/>
            <w:right w:val="none" w:sz="0" w:space="0" w:color="auto"/>
          </w:divBdr>
          <w:divsChild>
            <w:div w:id="1071737812">
              <w:marLeft w:val="0"/>
              <w:marRight w:val="0"/>
              <w:marTop w:val="0"/>
              <w:marBottom w:val="0"/>
              <w:divBdr>
                <w:top w:val="none" w:sz="0" w:space="0" w:color="auto"/>
                <w:left w:val="none" w:sz="0" w:space="0" w:color="auto"/>
                <w:bottom w:val="none" w:sz="0" w:space="0" w:color="auto"/>
                <w:right w:val="none" w:sz="0" w:space="0" w:color="auto"/>
              </w:divBdr>
            </w:div>
          </w:divsChild>
        </w:div>
        <w:div w:id="1585914985">
          <w:marLeft w:val="0"/>
          <w:marRight w:val="0"/>
          <w:marTop w:val="0"/>
          <w:marBottom w:val="0"/>
          <w:divBdr>
            <w:top w:val="none" w:sz="0" w:space="0" w:color="auto"/>
            <w:left w:val="none" w:sz="0" w:space="0" w:color="auto"/>
            <w:bottom w:val="none" w:sz="0" w:space="0" w:color="auto"/>
            <w:right w:val="none" w:sz="0" w:space="0" w:color="auto"/>
          </w:divBdr>
        </w:div>
        <w:div w:id="650907193">
          <w:marLeft w:val="0"/>
          <w:marRight w:val="0"/>
          <w:marTop w:val="0"/>
          <w:marBottom w:val="0"/>
          <w:divBdr>
            <w:top w:val="none" w:sz="0" w:space="0" w:color="auto"/>
            <w:left w:val="none" w:sz="0" w:space="0" w:color="auto"/>
            <w:bottom w:val="none" w:sz="0" w:space="0" w:color="auto"/>
            <w:right w:val="none" w:sz="0" w:space="0" w:color="auto"/>
          </w:divBdr>
          <w:divsChild>
            <w:div w:id="1546792220">
              <w:marLeft w:val="0"/>
              <w:marRight w:val="0"/>
              <w:marTop w:val="0"/>
              <w:marBottom w:val="0"/>
              <w:divBdr>
                <w:top w:val="none" w:sz="0" w:space="0" w:color="auto"/>
                <w:left w:val="none" w:sz="0" w:space="0" w:color="auto"/>
                <w:bottom w:val="none" w:sz="0" w:space="0" w:color="auto"/>
                <w:right w:val="none" w:sz="0" w:space="0" w:color="auto"/>
              </w:divBdr>
            </w:div>
          </w:divsChild>
        </w:div>
        <w:div w:id="461308858">
          <w:marLeft w:val="0"/>
          <w:marRight w:val="0"/>
          <w:marTop w:val="0"/>
          <w:marBottom w:val="0"/>
          <w:divBdr>
            <w:top w:val="none" w:sz="0" w:space="0" w:color="auto"/>
            <w:left w:val="none" w:sz="0" w:space="0" w:color="auto"/>
            <w:bottom w:val="none" w:sz="0" w:space="0" w:color="auto"/>
            <w:right w:val="none" w:sz="0" w:space="0" w:color="auto"/>
          </w:divBdr>
        </w:div>
        <w:div w:id="1460420557">
          <w:marLeft w:val="0"/>
          <w:marRight w:val="0"/>
          <w:marTop w:val="0"/>
          <w:marBottom w:val="0"/>
          <w:divBdr>
            <w:top w:val="none" w:sz="0" w:space="0" w:color="auto"/>
            <w:left w:val="none" w:sz="0" w:space="0" w:color="auto"/>
            <w:bottom w:val="none" w:sz="0" w:space="0" w:color="auto"/>
            <w:right w:val="none" w:sz="0" w:space="0" w:color="auto"/>
          </w:divBdr>
          <w:divsChild>
            <w:div w:id="98762931">
              <w:marLeft w:val="0"/>
              <w:marRight w:val="0"/>
              <w:marTop w:val="0"/>
              <w:marBottom w:val="0"/>
              <w:divBdr>
                <w:top w:val="none" w:sz="0" w:space="0" w:color="auto"/>
                <w:left w:val="none" w:sz="0" w:space="0" w:color="auto"/>
                <w:bottom w:val="none" w:sz="0" w:space="0" w:color="auto"/>
                <w:right w:val="none" w:sz="0" w:space="0" w:color="auto"/>
              </w:divBdr>
            </w:div>
          </w:divsChild>
        </w:div>
        <w:div w:id="717974776">
          <w:marLeft w:val="0"/>
          <w:marRight w:val="0"/>
          <w:marTop w:val="0"/>
          <w:marBottom w:val="0"/>
          <w:divBdr>
            <w:top w:val="none" w:sz="0" w:space="0" w:color="auto"/>
            <w:left w:val="none" w:sz="0" w:space="0" w:color="auto"/>
            <w:bottom w:val="none" w:sz="0" w:space="0" w:color="auto"/>
            <w:right w:val="none" w:sz="0" w:space="0" w:color="auto"/>
          </w:divBdr>
        </w:div>
        <w:div w:id="1268345694">
          <w:marLeft w:val="0"/>
          <w:marRight w:val="0"/>
          <w:marTop w:val="0"/>
          <w:marBottom w:val="0"/>
          <w:divBdr>
            <w:top w:val="none" w:sz="0" w:space="0" w:color="auto"/>
            <w:left w:val="none" w:sz="0" w:space="0" w:color="auto"/>
            <w:bottom w:val="none" w:sz="0" w:space="0" w:color="auto"/>
            <w:right w:val="none" w:sz="0" w:space="0" w:color="auto"/>
          </w:divBdr>
          <w:divsChild>
            <w:div w:id="115369096">
              <w:marLeft w:val="0"/>
              <w:marRight w:val="0"/>
              <w:marTop w:val="0"/>
              <w:marBottom w:val="0"/>
              <w:divBdr>
                <w:top w:val="none" w:sz="0" w:space="0" w:color="auto"/>
                <w:left w:val="none" w:sz="0" w:space="0" w:color="auto"/>
                <w:bottom w:val="none" w:sz="0" w:space="0" w:color="auto"/>
                <w:right w:val="none" w:sz="0" w:space="0" w:color="auto"/>
              </w:divBdr>
            </w:div>
          </w:divsChild>
        </w:div>
        <w:div w:id="283578298">
          <w:marLeft w:val="0"/>
          <w:marRight w:val="0"/>
          <w:marTop w:val="0"/>
          <w:marBottom w:val="0"/>
          <w:divBdr>
            <w:top w:val="none" w:sz="0" w:space="0" w:color="auto"/>
            <w:left w:val="none" w:sz="0" w:space="0" w:color="auto"/>
            <w:bottom w:val="none" w:sz="0" w:space="0" w:color="auto"/>
            <w:right w:val="none" w:sz="0" w:space="0" w:color="auto"/>
          </w:divBdr>
        </w:div>
        <w:div w:id="83958459">
          <w:marLeft w:val="0"/>
          <w:marRight w:val="0"/>
          <w:marTop w:val="0"/>
          <w:marBottom w:val="0"/>
          <w:divBdr>
            <w:top w:val="none" w:sz="0" w:space="0" w:color="auto"/>
            <w:left w:val="none" w:sz="0" w:space="0" w:color="auto"/>
            <w:bottom w:val="none" w:sz="0" w:space="0" w:color="auto"/>
            <w:right w:val="none" w:sz="0" w:space="0" w:color="auto"/>
          </w:divBdr>
          <w:divsChild>
            <w:div w:id="1359819132">
              <w:marLeft w:val="0"/>
              <w:marRight w:val="0"/>
              <w:marTop w:val="0"/>
              <w:marBottom w:val="0"/>
              <w:divBdr>
                <w:top w:val="none" w:sz="0" w:space="0" w:color="auto"/>
                <w:left w:val="none" w:sz="0" w:space="0" w:color="auto"/>
                <w:bottom w:val="none" w:sz="0" w:space="0" w:color="auto"/>
                <w:right w:val="none" w:sz="0" w:space="0" w:color="auto"/>
              </w:divBdr>
            </w:div>
          </w:divsChild>
        </w:div>
        <w:div w:id="124931631">
          <w:marLeft w:val="0"/>
          <w:marRight w:val="0"/>
          <w:marTop w:val="0"/>
          <w:marBottom w:val="0"/>
          <w:divBdr>
            <w:top w:val="none" w:sz="0" w:space="0" w:color="auto"/>
            <w:left w:val="none" w:sz="0" w:space="0" w:color="auto"/>
            <w:bottom w:val="none" w:sz="0" w:space="0" w:color="auto"/>
            <w:right w:val="none" w:sz="0" w:space="0" w:color="auto"/>
          </w:divBdr>
        </w:div>
        <w:div w:id="584803358">
          <w:marLeft w:val="0"/>
          <w:marRight w:val="0"/>
          <w:marTop w:val="0"/>
          <w:marBottom w:val="0"/>
          <w:divBdr>
            <w:top w:val="none" w:sz="0" w:space="0" w:color="auto"/>
            <w:left w:val="none" w:sz="0" w:space="0" w:color="auto"/>
            <w:bottom w:val="none" w:sz="0" w:space="0" w:color="auto"/>
            <w:right w:val="none" w:sz="0" w:space="0" w:color="auto"/>
          </w:divBdr>
          <w:divsChild>
            <w:div w:id="2073308724">
              <w:marLeft w:val="0"/>
              <w:marRight w:val="0"/>
              <w:marTop w:val="0"/>
              <w:marBottom w:val="0"/>
              <w:divBdr>
                <w:top w:val="none" w:sz="0" w:space="0" w:color="auto"/>
                <w:left w:val="none" w:sz="0" w:space="0" w:color="auto"/>
                <w:bottom w:val="none" w:sz="0" w:space="0" w:color="auto"/>
                <w:right w:val="none" w:sz="0" w:space="0" w:color="auto"/>
              </w:divBdr>
            </w:div>
          </w:divsChild>
        </w:div>
        <w:div w:id="2020620546">
          <w:marLeft w:val="0"/>
          <w:marRight w:val="0"/>
          <w:marTop w:val="0"/>
          <w:marBottom w:val="0"/>
          <w:divBdr>
            <w:top w:val="none" w:sz="0" w:space="0" w:color="auto"/>
            <w:left w:val="none" w:sz="0" w:space="0" w:color="auto"/>
            <w:bottom w:val="none" w:sz="0" w:space="0" w:color="auto"/>
            <w:right w:val="none" w:sz="0" w:space="0" w:color="auto"/>
          </w:divBdr>
        </w:div>
        <w:div w:id="625889782">
          <w:marLeft w:val="0"/>
          <w:marRight w:val="0"/>
          <w:marTop w:val="0"/>
          <w:marBottom w:val="0"/>
          <w:divBdr>
            <w:top w:val="none" w:sz="0" w:space="0" w:color="auto"/>
            <w:left w:val="none" w:sz="0" w:space="0" w:color="auto"/>
            <w:bottom w:val="none" w:sz="0" w:space="0" w:color="auto"/>
            <w:right w:val="none" w:sz="0" w:space="0" w:color="auto"/>
          </w:divBdr>
          <w:divsChild>
            <w:div w:id="681518477">
              <w:marLeft w:val="0"/>
              <w:marRight w:val="0"/>
              <w:marTop w:val="0"/>
              <w:marBottom w:val="0"/>
              <w:divBdr>
                <w:top w:val="none" w:sz="0" w:space="0" w:color="auto"/>
                <w:left w:val="none" w:sz="0" w:space="0" w:color="auto"/>
                <w:bottom w:val="none" w:sz="0" w:space="0" w:color="auto"/>
                <w:right w:val="none" w:sz="0" w:space="0" w:color="auto"/>
              </w:divBdr>
            </w:div>
          </w:divsChild>
        </w:div>
        <w:div w:id="1941570318">
          <w:marLeft w:val="0"/>
          <w:marRight w:val="0"/>
          <w:marTop w:val="201"/>
          <w:marBottom w:val="0"/>
          <w:divBdr>
            <w:top w:val="none" w:sz="0" w:space="0" w:color="auto"/>
            <w:left w:val="none" w:sz="0" w:space="0" w:color="auto"/>
            <w:bottom w:val="none" w:sz="0" w:space="0" w:color="auto"/>
            <w:right w:val="none" w:sz="0" w:space="0" w:color="auto"/>
          </w:divBdr>
          <w:divsChild>
            <w:div w:id="2084637189">
              <w:marLeft w:val="0"/>
              <w:marRight w:val="0"/>
              <w:marTop w:val="0"/>
              <w:marBottom w:val="0"/>
              <w:divBdr>
                <w:top w:val="none" w:sz="0" w:space="0" w:color="auto"/>
                <w:left w:val="none" w:sz="0" w:space="0" w:color="auto"/>
                <w:bottom w:val="none" w:sz="0" w:space="0" w:color="auto"/>
                <w:right w:val="none" w:sz="0" w:space="0" w:color="auto"/>
              </w:divBdr>
              <w:divsChild>
                <w:div w:id="16517092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2544660">
          <w:marLeft w:val="0"/>
          <w:marRight w:val="0"/>
          <w:marTop w:val="201"/>
          <w:marBottom w:val="0"/>
          <w:divBdr>
            <w:top w:val="none" w:sz="0" w:space="0" w:color="auto"/>
            <w:left w:val="none" w:sz="0" w:space="0" w:color="auto"/>
            <w:bottom w:val="none" w:sz="0" w:space="0" w:color="auto"/>
            <w:right w:val="none" w:sz="0" w:space="0" w:color="auto"/>
          </w:divBdr>
          <w:divsChild>
            <w:div w:id="421531439">
              <w:marLeft w:val="0"/>
              <w:marRight w:val="0"/>
              <w:marTop w:val="0"/>
              <w:marBottom w:val="0"/>
              <w:divBdr>
                <w:top w:val="none" w:sz="0" w:space="0" w:color="auto"/>
                <w:left w:val="none" w:sz="0" w:space="0" w:color="auto"/>
                <w:bottom w:val="none" w:sz="0" w:space="0" w:color="auto"/>
                <w:right w:val="none" w:sz="0" w:space="0" w:color="auto"/>
              </w:divBdr>
              <w:divsChild>
                <w:div w:id="125928660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89287311">
          <w:marLeft w:val="0"/>
          <w:marRight w:val="0"/>
          <w:marTop w:val="201"/>
          <w:marBottom w:val="0"/>
          <w:divBdr>
            <w:top w:val="none" w:sz="0" w:space="0" w:color="auto"/>
            <w:left w:val="none" w:sz="0" w:space="0" w:color="auto"/>
            <w:bottom w:val="none" w:sz="0" w:space="0" w:color="auto"/>
            <w:right w:val="none" w:sz="0" w:space="0" w:color="auto"/>
          </w:divBdr>
          <w:divsChild>
            <w:div w:id="850528129">
              <w:marLeft w:val="0"/>
              <w:marRight w:val="0"/>
              <w:marTop w:val="0"/>
              <w:marBottom w:val="0"/>
              <w:divBdr>
                <w:top w:val="none" w:sz="0" w:space="0" w:color="auto"/>
                <w:left w:val="none" w:sz="0" w:space="0" w:color="auto"/>
                <w:bottom w:val="none" w:sz="0" w:space="0" w:color="auto"/>
                <w:right w:val="none" w:sz="0" w:space="0" w:color="auto"/>
              </w:divBdr>
              <w:divsChild>
                <w:div w:id="191084686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38500565">
          <w:marLeft w:val="0"/>
          <w:marRight w:val="0"/>
          <w:marTop w:val="201"/>
          <w:marBottom w:val="0"/>
          <w:divBdr>
            <w:top w:val="none" w:sz="0" w:space="0" w:color="auto"/>
            <w:left w:val="none" w:sz="0" w:space="0" w:color="auto"/>
            <w:bottom w:val="none" w:sz="0" w:space="0" w:color="auto"/>
            <w:right w:val="none" w:sz="0" w:space="0" w:color="auto"/>
          </w:divBdr>
          <w:divsChild>
            <w:div w:id="1021127988">
              <w:marLeft w:val="0"/>
              <w:marRight w:val="0"/>
              <w:marTop w:val="0"/>
              <w:marBottom w:val="0"/>
              <w:divBdr>
                <w:top w:val="none" w:sz="0" w:space="0" w:color="auto"/>
                <w:left w:val="none" w:sz="0" w:space="0" w:color="auto"/>
                <w:bottom w:val="none" w:sz="0" w:space="0" w:color="auto"/>
                <w:right w:val="none" w:sz="0" w:space="0" w:color="auto"/>
              </w:divBdr>
              <w:divsChild>
                <w:div w:id="20517594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849842">
      <w:bodyDiv w:val="1"/>
      <w:marLeft w:val="0"/>
      <w:marRight w:val="0"/>
      <w:marTop w:val="0"/>
      <w:marBottom w:val="0"/>
      <w:divBdr>
        <w:top w:val="none" w:sz="0" w:space="0" w:color="auto"/>
        <w:left w:val="none" w:sz="0" w:space="0" w:color="auto"/>
        <w:bottom w:val="none" w:sz="0" w:space="0" w:color="auto"/>
        <w:right w:val="none" w:sz="0" w:space="0" w:color="auto"/>
      </w:divBdr>
      <w:divsChild>
        <w:div w:id="441613580">
          <w:marLeft w:val="0"/>
          <w:marRight w:val="0"/>
          <w:marTop w:val="0"/>
          <w:marBottom w:val="0"/>
          <w:divBdr>
            <w:top w:val="none" w:sz="0" w:space="0" w:color="auto"/>
            <w:left w:val="none" w:sz="0" w:space="0" w:color="auto"/>
            <w:bottom w:val="none" w:sz="0" w:space="0" w:color="auto"/>
            <w:right w:val="none" w:sz="0" w:space="0" w:color="auto"/>
          </w:divBdr>
        </w:div>
        <w:div w:id="189219316">
          <w:marLeft w:val="0"/>
          <w:marRight w:val="0"/>
          <w:marTop w:val="0"/>
          <w:marBottom w:val="0"/>
          <w:divBdr>
            <w:top w:val="none" w:sz="0" w:space="0" w:color="auto"/>
            <w:left w:val="none" w:sz="0" w:space="0" w:color="auto"/>
            <w:bottom w:val="none" w:sz="0" w:space="0" w:color="auto"/>
            <w:right w:val="none" w:sz="0" w:space="0" w:color="auto"/>
          </w:divBdr>
          <w:divsChild>
            <w:div w:id="1644919810">
              <w:marLeft w:val="0"/>
              <w:marRight w:val="0"/>
              <w:marTop w:val="0"/>
              <w:marBottom w:val="0"/>
              <w:divBdr>
                <w:top w:val="none" w:sz="0" w:space="0" w:color="auto"/>
                <w:left w:val="none" w:sz="0" w:space="0" w:color="auto"/>
                <w:bottom w:val="none" w:sz="0" w:space="0" w:color="auto"/>
                <w:right w:val="none" w:sz="0" w:space="0" w:color="auto"/>
              </w:divBdr>
            </w:div>
          </w:divsChild>
        </w:div>
        <w:div w:id="1197501544">
          <w:marLeft w:val="0"/>
          <w:marRight w:val="0"/>
          <w:marTop w:val="0"/>
          <w:marBottom w:val="0"/>
          <w:divBdr>
            <w:top w:val="none" w:sz="0" w:space="0" w:color="auto"/>
            <w:left w:val="none" w:sz="0" w:space="0" w:color="auto"/>
            <w:bottom w:val="none" w:sz="0" w:space="0" w:color="auto"/>
            <w:right w:val="none" w:sz="0" w:space="0" w:color="auto"/>
          </w:divBdr>
        </w:div>
        <w:div w:id="1423909837">
          <w:marLeft w:val="0"/>
          <w:marRight w:val="0"/>
          <w:marTop w:val="0"/>
          <w:marBottom w:val="0"/>
          <w:divBdr>
            <w:top w:val="none" w:sz="0" w:space="0" w:color="auto"/>
            <w:left w:val="none" w:sz="0" w:space="0" w:color="auto"/>
            <w:bottom w:val="none" w:sz="0" w:space="0" w:color="auto"/>
            <w:right w:val="none" w:sz="0" w:space="0" w:color="auto"/>
          </w:divBdr>
          <w:divsChild>
            <w:div w:id="2020158869">
              <w:marLeft w:val="0"/>
              <w:marRight w:val="0"/>
              <w:marTop w:val="0"/>
              <w:marBottom w:val="0"/>
              <w:divBdr>
                <w:top w:val="none" w:sz="0" w:space="0" w:color="auto"/>
                <w:left w:val="none" w:sz="0" w:space="0" w:color="auto"/>
                <w:bottom w:val="none" w:sz="0" w:space="0" w:color="auto"/>
                <w:right w:val="none" w:sz="0" w:space="0" w:color="auto"/>
              </w:divBdr>
            </w:div>
          </w:divsChild>
        </w:div>
        <w:div w:id="2128424083">
          <w:marLeft w:val="0"/>
          <w:marRight w:val="0"/>
          <w:marTop w:val="0"/>
          <w:marBottom w:val="0"/>
          <w:divBdr>
            <w:top w:val="none" w:sz="0" w:space="0" w:color="auto"/>
            <w:left w:val="none" w:sz="0" w:space="0" w:color="auto"/>
            <w:bottom w:val="none" w:sz="0" w:space="0" w:color="auto"/>
            <w:right w:val="none" w:sz="0" w:space="0" w:color="auto"/>
          </w:divBdr>
        </w:div>
        <w:div w:id="362285504">
          <w:marLeft w:val="0"/>
          <w:marRight w:val="0"/>
          <w:marTop w:val="0"/>
          <w:marBottom w:val="0"/>
          <w:divBdr>
            <w:top w:val="none" w:sz="0" w:space="0" w:color="auto"/>
            <w:left w:val="none" w:sz="0" w:space="0" w:color="auto"/>
            <w:bottom w:val="none" w:sz="0" w:space="0" w:color="auto"/>
            <w:right w:val="none" w:sz="0" w:space="0" w:color="auto"/>
          </w:divBdr>
          <w:divsChild>
            <w:div w:id="140000224">
              <w:marLeft w:val="0"/>
              <w:marRight w:val="0"/>
              <w:marTop w:val="0"/>
              <w:marBottom w:val="0"/>
              <w:divBdr>
                <w:top w:val="none" w:sz="0" w:space="0" w:color="auto"/>
                <w:left w:val="none" w:sz="0" w:space="0" w:color="auto"/>
                <w:bottom w:val="none" w:sz="0" w:space="0" w:color="auto"/>
                <w:right w:val="none" w:sz="0" w:space="0" w:color="auto"/>
              </w:divBdr>
            </w:div>
          </w:divsChild>
        </w:div>
        <w:div w:id="301009469">
          <w:marLeft w:val="0"/>
          <w:marRight w:val="0"/>
          <w:marTop w:val="0"/>
          <w:marBottom w:val="0"/>
          <w:divBdr>
            <w:top w:val="none" w:sz="0" w:space="0" w:color="auto"/>
            <w:left w:val="none" w:sz="0" w:space="0" w:color="auto"/>
            <w:bottom w:val="none" w:sz="0" w:space="0" w:color="auto"/>
            <w:right w:val="none" w:sz="0" w:space="0" w:color="auto"/>
          </w:divBdr>
        </w:div>
        <w:div w:id="1719432925">
          <w:marLeft w:val="0"/>
          <w:marRight w:val="0"/>
          <w:marTop w:val="0"/>
          <w:marBottom w:val="0"/>
          <w:divBdr>
            <w:top w:val="none" w:sz="0" w:space="0" w:color="auto"/>
            <w:left w:val="none" w:sz="0" w:space="0" w:color="auto"/>
            <w:bottom w:val="none" w:sz="0" w:space="0" w:color="auto"/>
            <w:right w:val="none" w:sz="0" w:space="0" w:color="auto"/>
          </w:divBdr>
          <w:divsChild>
            <w:div w:id="1582447382">
              <w:marLeft w:val="0"/>
              <w:marRight w:val="0"/>
              <w:marTop w:val="0"/>
              <w:marBottom w:val="0"/>
              <w:divBdr>
                <w:top w:val="none" w:sz="0" w:space="0" w:color="auto"/>
                <w:left w:val="none" w:sz="0" w:space="0" w:color="auto"/>
                <w:bottom w:val="none" w:sz="0" w:space="0" w:color="auto"/>
                <w:right w:val="none" w:sz="0" w:space="0" w:color="auto"/>
              </w:divBdr>
            </w:div>
          </w:divsChild>
        </w:div>
        <w:div w:id="935020239">
          <w:marLeft w:val="0"/>
          <w:marRight w:val="0"/>
          <w:marTop w:val="0"/>
          <w:marBottom w:val="0"/>
          <w:divBdr>
            <w:top w:val="none" w:sz="0" w:space="0" w:color="auto"/>
            <w:left w:val="none" w:sz="0" w:space="0" w:color="auto"/>
            <w:bottom w:val="none" w:sz="0" w:space="0" w:color="auto"/>
            <w:right w:val="none" w:sz="0" w:space="0" w:color="auto"/>
          </w:divBdr>
        </w:div>
        <w:div w:id="762190319">
          <w:marLeft w:val="0"/>
          <w:marRight w:val="0"/>
          <w:marTop w:val="0"/>
          <w:marBottom w:val="0"/>
          <w:divBdr>
            <w:top w:val="none" w:sz="0" w:space="0" w:color="auto"/>
            <w:left w:val="none" w:sz="0" w:space="0" w:color="auto"/>
            <w:bottom w:val="none" w:sz="0" w:space="0" w:color="auto"/>
            <w:right w:val="none" w:sz="0" w:space="0" w:color="auto"/>
          </w:divBdr>
          <w:divsChild>
            <w:div w:id="404648415">
              <w:marLeft w:val="0"/>
              <w:marRight w:val="0"/>
              <w:marTop w:val="0"/>
              <w:marBottom w:val="0"/>
              <w:divBdr>
                <w:top w:val="none" w:sz="0" w:space="0" w:color="auto"/>
                <w:left w:val="none" w:sz="0" w:space="0" w:color="auto"/>
                <w:bottom w:val="none" w:sz="0" w:space="0" w:color="auto"/>
                <w:right w:val="none" w:sz="0" w:space="0" w:color="auto"/>
              </w:divBdr>
            </w:div>
          </w:divsChild>
        </w:div>
        <w:div w:id="1765686329">
          <w:marLeft w:val="0"/>
          <w:marRight w:val="0"/>
          <w:marTop w:val="0"/>
          <w:marBottom w:val="0"/>
          <w:divBdr>
            <w:top w:val="none" w:sz="0" w:space="0" w:color="auto"/>
            <w:left w:val="none" w:sz="0" w:space="0" w:color="auto"/>
            <w:bottom w:val="none" w:sz="0" w:space="0" w:color="auto"/>
            <w:right w:val="none" w:sz="0" w:space="0" w:color="auto"/>
          </w:divBdr>
        </w:div>
        <w:div w:id="1569681284">
          <w:marLeft w:val="0"/>
          <w:marRight w:val="0"/>
          <w:marTop w:val="0"/>
          <w:marBottom w:val="0"/>
          <w:divBdr>
            <w:top w:val="none" w:sz="0" w:space="0" w:color="auto"/>
            <w:left w:val="none" w:sz="0" w:space="0" w:color="auto"/>
            <w:bottom w:val="none" w:sz="0" w:space="0" w:color="auto"/>
            <w:right w:val="none" w:sz="0" w:space="0" w:color="auto"/>
          </w:divBdr>
          <w:divsChild>
            <w:div w:id="2085952756">
              <w:marLeft w:val="0"/>
              <w:marRight w:val="0"/>
              <w:marTop w:val="0"/>
              <w:marBottom w:val="0"/>
              <w:divBdr>
                <w:top w:val="none" w:sz="0" w:space="0" w:color="auto"/>
                <w:left w:val="none" w:sz="0" w:space="0" w:color="auto"/>
                <w:bottom w:val="none" w:sz="0" w:space="0" w:color="auto"/>
                <w:right w:val="none" w:sz="0" w:space="0" w:color="auto"/>
              </w:divBdr>
            </w:div>
          </w:divsChild>
        </w:div>
        <w:div w:id="1446537777">
          <w:marLeft w:val="0"/>
          <w:marRight w:val="0"/>
          <w:marTop w:val="0"/>
          <w:marBottom w:val="0"/>
          <w:divBdr>
            <w:top w:val="none" w:sz="0" w:space="0" w:color="auto"/>
            <w:left w:val="none" w:sz="0" w:space="0" w:color="auto"/>
            <w:bottom w:val="none" w:sz="0" w:space="0" w:color="auto"/>
            <w:right w:val="none" w:sz="0" w:space="0" w:color="auto"/>
          </w:divBdr>
        </w:div>
        <w:div w:id="1386298387">
          <w:marLeft w:val="0"/>
          <w:marRight w:val="0"/>
          <w:marTop w:val="0"/>
          <w:marBottom w:val="0"/>
          <w:divBdr>
            <w:top w:val="none" w:sz="0" w:space="0" w:color="auto"/>
            <w:left w:val="none" w:sz="0" w:space="0" w:color="auto"/>
            <w:bottom w:val="none" w:sz="0" w:space="0" w:color="auto"/>
            <w:right w:val="none" w:sz="0" w:space="0" w:color="auto"/>
          </w:divBdr>
          <w:divsChild>
            <w:div w:id="2001805640">
              <w:marLeft w:val="0"/>
              <w:marRight w:val="0"/>
              <w:marTop w:val="0"/>
              <w:marBottom w:val="0"/>
              <w:divBdr>
                <w:top w:val="none" w:sz="0" w:space="0" w:color="auto"/>
                <w:left w:val="none" w:sz="0" w:space="0" w:color="auto"/>
                <w:bottom w:val="none" w:sz="0" w:space="0" w:color="auto"/>
                <w:right w:val="none" w:sz="0" w:space="0" w:color="auto"/>
              </w:divBdr>
            </w:div>
          </w:divsChild>
        </w:div>
        <w:div w:id="147940153">
          <w:marLeft w:val="0"/>
          <w:marRight w:val="0"/>
          <w:marTop w:val="201"/>
          <w:marBottom w:val="0"/>
          <w:divBdr>
            <w:top w:val="none" w:sz="0" w:space="0" w:color="auto"/>
            <w:left w:val="none" w:sz="0" w:space="0" w:color="auto"/>
            <w:bottom w:val="none" w:sz="0" w:space="0" w:color="auto"/>
            <w:right w:val="none" w:sz="0" w:space="0" w:color="auto"/>
          </w:divBdr>
          <w:divsChild>
            <w:div w:id="1709187445">
              <w:marLeft w:val="0"/>
              <w:marRight w:val="0"/>
              <w:marTop w:val="0"/>
              <w:marBottom w:val="0"/>
              <w:divBdr>
                <w:top w:val="none" w:sz="0" w:space="0" w:color="auto"/>
                <w:left w:val="none" w:sz="0" w:space="0" w:color="auto"/>
                <w:bottom w:val="none" w:sz="0" w:space="0" w:color="auto"/>
                <w:right w:val="none" w:sz="0" w:space="0" w:color="auto"/>
              </w:divBdr>
              <w:divsChild>
                <w:div w:id="102695200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13486474">
          <w:marLeft w:val="0"/>
          <w:marRight w:val="0"/>
          <w:marTop w:val="201"/>
          <w:marBottom w:val="0"/>
          <w:divBdr>
            <w:top w:val="none" w:sz="0" w:space="0" w:color="auto"/>
            <w:left w:val="none" w:sz="0" w:space="0" w:color="auto"/>
            <w:bottom w:val="none" w:sz="0" w:space="0" w:color="auto"/>
            <w:right w:val="none" w:sz="0" w:space="0" w:color="auto"/>
          </w:divBdr>
          <w:divsChild>
            <w:div w:id="595207901">
              <w:marLeft w:val="0"/>
              <w:marRight w:val="0"/>
              <w:marTop w:val="0"/>
              <w:marBottom w:val="0"/>
              <w:divBdr>
                <w:top w:val="none" w:sz="0" w:space="0" w:color="auto"/>
                <w:left w:val="none" w:sz="0" w:space="0" w:color="auto"/>
                <w:bottom w:val="none" w:sz="0" w:space="0" w:color="auto"/>
                <w:right w:val="none" w:sz="0" w:space="0" w:color="auto"/>
              </w:divBdr>
              <w:divsChild>
                <w:div w:id="86560599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37488094">
          <w:marLeft w:val="0"/>
          <w:marRight w:val="0"/>
          <w:marTop w:val="201"/>
          <w:marBottom w:val="0"/>
          <w:divBdr>
            <w:top w:val="none" w:sz="0" w:space="0" w:color="auto"/>
            <w:left w:val="none" w:sz="0" w:space="0" w:color="auto"/>
            <w:bottom w:val="none" w:sz="0" w:space="0" w:color="auto"/>
            <w:right w:val="none" w:sz="0" w:space="0" w:color="auto"/>
          </w:divBdr>
          <w:divsChild>
            <w:div w:id="1525631407">
              <w:marLeft w:val="0"/>
              <w:marRight w:val="0"/>
              <w:marTop w:val="0"/>
              <w:marBottom w:val="0"/>
              <w:divBdr>
                <w:top w:val="none" w:sz="0" w:space="0" w:color="auto"/>
                <w:left w:val="none" w:sz="0" w:space="0" w:color="auto"/>
                <w:bottom w:val="none" w:sz="0" w:space="0" w:color="auto"/>
                <w:right w:val="none" w:sz="0" w:space="0" w:color="auto"/>
              </w:divBdr>
              <w:divsChild>
                <w:div w:id="4337913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43619039">
          <w:marLeft w:val="0"/>
          <w:marRight w:val="0"/>
          <w:marTop w:val="201"/>
          <w:marBottom w:val="0"/>
          <w:divBdr>
            <w:top w:val="none" w:sz="0" w:space="0" w:color="auto"/>
            <w:left w:val="none" w:sz="0" w:space="0" w:color="auto"/>
            <w:bottom w:val="none" w:sz="0" w:space="0" w:color="auto"/>
            <w:right w:val="none" w:sz="0" w:space="0" w:color="auto"/>
          </w:divBdr>
          <w:divsChild>
            <w:div w:id="85463823">
              <w:marLeft w:val="0"/>
              <w:marRight w:val="0"/>
              <w:marTop w:val="0"/>
              <w:marBottom w:val="0"/>
              <w:divBdr>
                <w:top w:val="none" w:sz="0" w:space="0" w:color="auto"/>
                <w:left w:val="none" w:sz="0" w:space="0" w:color="auto"/>
                <w:bottom w:val="none" w:sz="0" w:space="0" w:color="auto"/>
                <w:right w:val="none" w:sz="0" w:space="0" w:color="auto"/>
              </w:divBdr>
              <w:divsChild>
                <w:div w:id="167433864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77665938">
      <w:bodyDiv w:val="1"/>
      <w:marLeft w:val="0"/>
      <w:marRight w:val="0"/>
      <w:marTop w:val="0"/>
      <w:marBottom w:val="0"/>
      <w:divBdr>
        <w:top w:val="none" w:sz="0" w:space="0" w:color="auto"/>
        <w:left w:val="none" w:sz="0" w:space="0" w:color="auto"/>
        <w:bottom w:val="none" w:sz="0" w:space="0" w:color="auto"/>
        <w:right w:val="none" w:sz="0" w:space="0" w:color="auto"/>
      </w:divBdr>
      <w:divsChild>
        <w:div w:id="924266691">
          <w:marLeft w:val="0"/>
          <w:marRight w:val="0"/>
          <w:marTop w:val="0"/>
          <w:marBottom w:val="0"/>
          <w:divBdr>
            <w:top w:val="none" w:sz="0" w:space="0" w:color="auto"/>
            <w:left w:val="none" w:sz="0" w:space="0" w:color="auto"/>
            <w:bottom w:val="none" w:sz="0" w:space="0" w:color="auto"/>
            <w:right w:val="none" w:sz="0" w:space="0" w:color="auto"/>
          </w:divBdr>
        </w:div>
        <w:div w:id="30109437">
          <w:marLeft w:val="0"/>
          <w:marRight w:val="0"/>
          <w:marTop w:val="0"/>
          <w:marBottom w:val="0"/>
          <w:divBdr>
            <w:top w:val="none" w:sz="0" w:space="0" w:color="auto"/>
            <w:left w:val="none" w:sz="0" w:space="0" w:color="auto"/>
            <w:bottom w:val="none" w:sz="0" w:space="0" w:color="auto"/>
            <w:right w:val="none" w:sz="0" w:space="0" w:color="auto"/>
          </w:divBdr>
          <w:divsChild>
            <w:div w:id="1076706258">
              <w:marLeft w:val="0"/>
              <w:marRight w:val="0"/>
              <w:marTop w:val="0"/>
              <w:marBottom w:val="0"/>
              <w:divBdr>
                <w:top w:val="none" w:sz="0" w:space="0" w:color="auto"/>
                <w:left w:val="none" w:sz="0" w:space="0" w:color="auto"/>
                <w:bottom w:val="none" w:sz="0" w:space="0" w:color="auto"/>
                <w:right w:val="none" w:sz="0" w:space="0" w:color="auto"/>
              </w:divBdr>
            </w:div>
          </w:divsChild>
        </w:div>
        <w:div w:id="2062052197">
          <w:marLeft w:val="0"/>
          <w:marRight w:val="0"/>
          <w:marTop w:val="0"/>
          <w:marBottom w:val="0"/>
          <w:divBdr>
            <w:top w:val="none" w:sz="0" w:space="0" w:color="auto"/>
            <w:left w:val="none" w:sz="0" w:space="0" w:color="auto"/>
            <w:bottom w:val="none" w:sz="0" w:space="0" w:color="auto"/>
            <w:right w:val="none" w:sz="0" w:space="0" w:color="auto"/>
          </w:divBdr>
        </w:div>
        <w:div w:id="995574927">
          <w:marLeft w:val="0"/>
          <w:marRight w:val="0"/>
          <w:marTop w:val="0"/>
          <w:marBottom w:val="0"/>
          <w:divBdr>
            <w:top w:val="none" w:sz="0" w:space="0" w:color="auto"/>
            <w:left w:val="none" w:sz="0" w:space="0" w:color="auto"/>
            <w:bottom w:val="none" w:sz="0" w:space="0" w:color="auto"/>
            <w:right w:val="none" w:sz="0" w:space="0" w:color="auto"/>
          </w:divBdr>
          <w:divsChild>
            <w:div w:id="645865566">
              <w:marLeft w:val="0"/>
              <w:marRight w:val="0"/>
              <w:marTop w:val="0"/>
              <w:marBottom w:val="0"/>
              <w:divBdr>
                <w:top w:val="none" w:sz="0" w:space="0" w:color="auto"/>
                <w:left w:val="none" w:sz="0" w:space="0" w:color="auto"/>
                <w:bottom w:val="none" w:sz="0" w:space="0" w:color="auto"/>
                <w:right w:val="none" w:sz="0" w:space="0" w:color="auto"/>
              </w:divBdr>
            </w:div>
          </w:divsChild>
        </w:div>
        <w:div w:id="996033709">
          <w:marLeft w:val="0"/>
          <w:marRight w:val="0"/>
          <w:marTop w:val="0"/>
          <w:marBottom w:val="0"/>
          <w:divBdr>
            <w:top w:val="none" w:sz="0" w:space="0" w:color="auto"/>
            <w:left w:val="none" w:sz="0" w:space="0" w:color="auto"/>
            <w:bottom w:val="none" w:sz="0" w:space="0" w:color="auto"/>
            <w:right w:val="none" w:sz="0" w:space="0" w:color="auto"/>
          </w:divBdr>
        </w:div>
        <w:div w:id="1999840348">
          <w:marLeft w:val="0"/>
          <w:marRight w:val="0"/>
          <w:marTop w:val="0"/>
          <w:marBottom w:val="0"/>
          <w:divBdr>
            <w:top w:val="none" w:sz="0" w:space="0" w:color="auto"/>
            <w:left w:val="none" w:sz="0" w:space="0" w:color="auto"/>
            <w:bottom w:val="none" w:sz="0" w:space="0" w:color="auto"/>
            <w:right w:val="none" w:sz="0" w:space="0" w:color="auto"/>
          </w:divBdr>
          <w:divsChild>
            <w:div w:id="1045328974">
              <w:marLeft w:val="0"/>
              <w:marRight w:val="0"/>
              <w:marTop w:val="0"/>
              <w:marBottom w:val="0"/>
              <w:divBdr>
                <w:top w:val="none" w:sz="0" w:space="0" w:color="auto"/>
                <w:left w:val="none" w:sz="0" w:space="0" w:color="auto"/>
                <w:bottom w:val="none" w:sz="0" w:space="0" w:color="auto"/>
                <w:right w:val="none" w:sz="0" w:space="0" w:color="auto"/>
              </w:divBdr>
            </w:div>
          </w:divsChild>
        </w:div>
        <w:div w:id="1936209157">
          <w:marLeft w:val="0"/>
          <w:marRight w:val="0"/>
          <w:marTop w:val="0"/>
          <w:marBottom w:val="0"/>
          <w:divBdr>
            <w:top w:val="none" w:sz="0" w:space="0" w:color="auto"/>
            <w:left w:val="none" w:sz="0" w:space="0" w:color="auto"/>
            <w:bottom w:val="none" w:sz="0" w:space="0" w:color="auto"/>
            <w:right w:val="none" w:sz="0" w:space="0" w:color="auto"/>
          </w:divBdr>
        </w:div>
        <w:div w:id="756558561">
          <w:marLeft w:val="0"/>
          <w:marRight w:val="0"/>
          <w:marTop w:val="0"/>
          <w:marBottom w:val="0"/>
          <w:divBdr>
            <w:top w:val="none" w:sz="0" w:space="0" w:color="auto"/>
            <w:left w:val="none" w:sz="0" w:space="0" w:color="auto"/>
            <w:bottom w:val="none" w:sz="0" w:space="0" w:color="auto"/>
            <w:right w:val="none" w:sz="0" w:space="0" w:color="auto"/>
          </w:divBdr>
          <w:divsChild>
            <w:div w:id="452020450">
              <w:marLeft w:val="0"/>
              <w:marRight w:val="0"/>
              <w:marTop w:val="0"/>
              <w:marBottom w:val="0"/>
              <w:divBdr>
                <w:top w:val="none" w:sz="0" w:space="0" w:color="auto"/>
                <w:left w:val="none" w:sz="0" w:space="0" w:color="auto"/>
                <w:bottom w:val="none" w:sz="0" w:space="0" w:color="auto"/>
                <w:right w:val="none" w:sz="0" w:space="0" w:color="auto"/>
              </w:divBdr>
            </w:div>
          </w:divsChild>
        </w:div>
        <w:div w:id="117456502">
          <w:marLeft w:val="0"/>
          <w:marRight w:val="0"/>
          <w:marTop w:val="0"/>
          <w:marBottom w:val="0"/>
          <w:divBdr>
            <w:top w:val="none" w:sz="0" w:space="0" w:color="auto"/>
            <w:left w:val="none" w:sz="0" w:space="0" w:color="auto"/>
            <w:bottom w:val="none" w:sz="0" w:space="0" w:color="auto"/>
            <w:right w:val="none" w:sz="0" w:space="0" w:color="auto"/>
          </w:divBdr>
        </w:div>
        <w:div w:id="655500127">
          <w:marLeft w:val="0"/>
          <w:marRight w:val="0"/>
          <w:marTop w:val="0"/>
          <w:marBottom w:val="0"/>
          <w:divBdr>
            <w:top w:val="none" w:sz="0" w:space="0" w:color="auto"/>
            <w:left w:val="none" w:sz="0" w:space="0" w:color="auto"/>
            <w:bottom w:val="none" w:sz="0" w:space="0" w:color="auto"/>
            <w:right w:val="none" w:sz="0" w:space="0" w:color="auto"/>
          </w:divBdr>
          <w:divsChild>
            <w:div w:id="1197935171">
              <w:marLeft w:val="0"/>
              <w:marRight w:val="0"/>
              <w:marTop w:val="0"/>
              <w:marBottom w:val="0"/>
              <w:divBdr>
                <w:top w:val="none" w:sz="0" w:space="0" w:color="auto"/>
                <w:left w:val="none" w:sz="0" w:space="0" w:color="auto"/>
                <w:bottom w:val="none" w:sz="0" w:space="0" w:color="auto"/>
                <w:right w:val="none" w:sz="0" w:space="0" w:color="auto"/>
              </w:divBdr>
            </w:div>
          </w:divsChild>
        </w:div>
        <w:div w:id="2117140665">
          <w:marLeft w:val="0"/>
          <w:marRight w:val="0"/>
          <w:marTop w:val="0"/>
          <w:marBottom w:val="0"/>
          <w:divBdr>
            <w:top w:val="none" w:sz="0" w:space="0" w:color="auto"/>
            <w:left w:val="none" w:sz="0" w:space="0" w:color="auto"/>
            <w:bottom w:val="none" w:sz="0" w:space="0" w:color="auto"/>
            <w:right w:val="none" w:sz="0" w:space="0" w:color="auto"/>
          </w:divBdr>
        </w:div>
        <w:div w:id="1992057808">
          <w:marLeft w:val="0"/>
          <w:marRight w:val="0"/>
          <w:marTop w:val="0"/>
          <w:marBottom w:val="0"/>
          <w:divBdr>
            <w:top w:val="none" w:sz="0" w:space="0" w:color="auto"/>
            <w:left w:val="none" w:sz="0" w:space="0" w:color="auto"/>
            <w:bottom w:val="none" w:sz="0" w:space="0" w:color="auto"/>
            <w:right w:val="none" w:sz="0" w:space="0" w:color="auto"/>
          </w:divBdr>
          <w:divsChild>
            <w:div w:id="1269268202">
              <w:marLeft w:val="0"/>
              <w:marRight w:val="0"/>
              <w:marTop w:val="0"/>
              <w:marBottom w:val="0"/>
              <w:divBdr>
                <w:top w:val="none" w:sz="0" w:space="0" w:color="auto"/>
                <w:left w:val="none" w:sz="0" w:space="0" w:color="auto"/>
                <w:bottom w:val="none" w:sz="0" w:space="0" w:color="auto"/>
                <w:right w:val="none" w:sz="0" w:space="0" w:color="auto"/>
              </w:divBdr>
            </w:div>
          </w:divsChild>
        </w:div>
        <w:div w:id="976841852">
          <w:marLeft w:val="0"/>
          <w:marRight w:val="0"/>
          <w:marTop w:val="0"/>
          <w:marBottom w:val="0"/>
          <w:divBdr>
            <w:top w:val="none" w:sz="0" w:space="0" w:color="auto"/>
            <w:left w:val="none" w:sz="0" w:space="0" w:color="auto"/>
            <w:bottom w:val="none" w:sz="0" w:space="0" w:color="auto"/>
            <w:right w:val="none" w:sz="0" w:space="0" w:color="auto"/>
          </w:divBdr>
        </w:div>
        <w:div w:id="1379479213">
          <w:marLeft w:val="0"/>
          <w:marRight w:val="0"/>
          <w:marTop w:val="0"/>
          <w:marBottom w:val="0"/>
          <w:divBdr>
            <w:top w:val="none" w:sz="0" w:space="0" w:color="auto"/>
            <w:left w:val="none" w:sz="0" w:space="0" w:color="auto"/>
            <w:bottom w:val="none" w:sz="0" w:space="0" w:color="auto"/>
            <w:right w:val="none" w:sz="0" w:space="0" w:color="auto"/>
          </w:divBdr>
          <w:divsChild>
            <w:div w:id="1752120259">
              <w:marLeft w:val="0"/>
              <w:marRight w:val="0"/>
              <w:marTop w:val="0"/>
              <w:marBottom w:val="0"/>
              <w:divBdr>
                <w:top w:val="none" w:sz="0" w:space="0" w:color="auto"/>
                <w:left w:val="none" w:sz="0" w:space="0" w:color="auto"/>
                <w:bottom w:val="none" w:sz="0" w:space="0" w:color="auto"/>
                <w:right w:val="none" w:sz="0" w:space="0" w:color="auto"/>
              </w:divBdr>
            </w:div>
          </w:divsChild>
        </w:div>
        <w:div w:id="1340085759">
          <w:marLeft w:val="0"/>
          <w:marRight w:val="0"/>
          <w:marTop w:val="201"/>
          <w:marBottom w:val="0"/>
          <w:divBdr>
            <w:top w:val="none" w:sz="0" w:space="0" w:color="auto"/>
            <w:left w:val="none" w:sz="0" w:space="0" w:color="auto"/>
            <w:bottom w:val="none" w:sz="0" w:space="0" w:color="auto"/>
            <w:right w:val="none" w:sz="0" w:space="0" w:color="auto"/>
          </w:divBdr>
          <w:divsChild>
            <w:div w:id="1324971752">
              <w:marLeft w:val="0"/>
              <w:marRight w:val="0"/>
              <w:marTop w:val="0"/>
              <w:marBottom w:val="0"/>
              <w:divBdr>
                <w:top w:val="none" w:sz="0" w:space="0" w:color="auto"/>
                <w:left w:val="none" w:sz="0" w:space="0" w:color="auto"/>
                <w:bottom w:val="none" w:sz="0" w:space="0" w:color="auto"/>
                <w:right w:val="none" w:sz="0" w:space="0" w:color="auto"/>
              </w:divBdr>
              <w:divsChild>
                <w:div w:id="7974573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35164572">
          <w:marLeft w:val="0"/>
          <w:marRight w:val="0"/>
          <w:marTop w:val="201"/>
          <w:marBottom w:val="0"/>
          <w:divBdr>
            <w:top w:val="none" w:sz="0" w:space="0" w:color="auto"/>
            <w:left w:val="none" w:sz="0" w:space="0" w:color="auto"/>
            <w:bottom w:val="none" w:sz="0" w:space="0" w:color="auto"/>
            <w:right w:val="none" w:sz="0" w:space="0" w:color="auto"/>
          </w:divBdr>
          <w:divsChild>
            <w:div w:id="259072758">
              <w:marLeft w:val="0"/>
              <w:marRight w:val="0"/>
              <w:marTop w:val="0"/>
              <w:marBottom w:val="0"/>
              <w:divBdr>
                <w:top w:val="none" w:sz="0" w:space="0" w:color="auto"/>
                <w:left w:val="none" w:sz="0" w:space="0" w:color="auto"/>
                <w:bottom w:val="none" w:sz="0" w:space="0" w:color="auto"/>
                <w:right w:val="none" w:sz="0" w:space="0" w:color="auto"/>
              </w:divBdr>
              <w:divsChild>
                <w:div w:id="159176781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77848095">
          <w:marLeft w:val="0"/>
          <w:marRight w:val="0"/>
          <w:marTop w:val="201"/>
          <w:marBottom w:val="0"/>
          <w:divBdr>
            <w:top w:val="none" w:sz="0" w:space="0" w:color="auto"/>
            <w:left w:val="none" w:sz="0" w:space="0" w:color="auto"/>
            <w:bottom w:val="none" w:sz="0" w:space="0" w:color="auto"/>
            <w:right w:val="none" w:sz="0" w:space="0" w:color="auto"/>
          </w:divBdr>
          <w:divsChild>
            <w:div w:id="2114011041">
              <w:marLeft w:val="0"/>
              <w:marRight w:val="0"/>
              <w:marTop w:val="0"/>
              <w:marBottom w:val="0"/>
              <w:divBdr>
                <w:top w:val="none" w:sz="0" w:space="0" w:color="auto"/>
                <w:left w:val="none" w:sz="0" w:space="0" w:color="auto"/>
                <w:bottom w:val="none" w:sz="0" w:space="0" w:color="auto"/>
                <w:right w:val="none" w:sz="0" w:space="0" w:color="auto"/>
              </w:divBdr>
              <w:divsChild>
                <w:div w:id="129147285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67131056">
          <w:marLeft w:val="0"/>
          <w:marRight w:val="0"/>
          <w:marTop w:val="201"/>
          <w:marBottom w:val="0"/>
          <w:divBdr>
            <w:top w:val="none" w:sz="0" w:space="0" w:color="auto"/>
            <w:left w:val="none" w:sz="0" w:space="0" w:color="auto"/>
            <w:bottom w:val="none" w:sz="0" w:space="0" w:color="auto"/>
            <w:right w:val="none" w:sz="0" w:space="0" w:color="auto"/>
          </w:divBdr>
          <w:divsChild>
            <w:div w:id="129515630">
              <w:marLeft w:val="0"/>
              <w:marRight w:val="0"/>
              <w:marTop w:val="0"/>
              <w:marBottom w:val="0"/>
              <w:divBdr>
                <w:top w:val="none" w:sz="0" w:space="0" w:color="auto"/>
                <w:left w:val="none" w:sz="0" w:space="0" w:color="auto"/>
                <w:bottom w:val="none" w:sz="0" w:space="0" w:color="auto"/>
                <w:right w:val="none" w:sz="0" w:space="0" w:color="auto"/>
              </w:divBdr>
              <w:divsChild>
                <w:div w:id="14928722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444312">
      <w:bodyDiv w:val="1"/>
      <w:marLeft w:val="0"/>
      <w:marRight w:val="0"/>
      <w:marTop w:val="0"/>
      <w:marBottom w:val="0"/>
      <w:divBdr>
        <w:top w:val="none" w:sz="0" w:space="0" w:color="auto"/>
        <w:left w:val="none" w:sz="0" w:space="0" w:color="auto"/>
        <w:bottom w:val="none" w:sz="0" w:space="0" w:color="auto"/>
        <w:right w:val="none" w:sz="0" w:space="0" w:color="auto"/>
      </w:divBdr>
      <w:divsChild>
        <w:div w:id="1004434012">
          <w:marLeft w:val="0"/>
          <w:marRight w:val="0"/>
          <w:marTop w:val="0"/>
          <w:marBottom w:val="0"/>
          <w:divBdr>
            <w:top w:val="none" w:sz="0" w:space="0" w:color="auto"/>
            <w:left w:val="none" w:sz="0" w:space="0" w:color="auto"/>
            <w:bottom w:val="none" w:sz="0" w:space="0" w:color="auto"/>
            <w:right w:val="none" w:sz="0" w:space="0" w:color="auto"/>
          </w:divBdr>
        </w:div>
        <w:div w:id="1742634604">
          <w:marLeft w:val="0"/>
          <w:marRight w:val="0"/>
          <w:marTop w:val="0"/>
          <w:marBottom w:val="0"/>
          <w:divBdr>
            <w:top w:val="none" w:sz="0" w:space="0" w:color="auto"/>
            <w:left w:val="none" w:sz="0" w:space="0" w:color="auto"/>
            <w:bottom w:val="none" w:sz="0" w:space="0" w:color="auto"/>
            <w:right w:val="none" w:sz="0" w:space="0" w:color="auto"/>
          </w:divBdr>
          <w:divsChild>
            <w:div w:id="1854496310">
              <w:marLeft w:val="0"/>
              <w:marRight w:val="0"/>
              <w:marTop w:val="0"/>
              <w:marBottom w:val="0"/>
              <w:divBdr>
                <w:top w:val="none" w:sz="0" w:space="0" w:color="auto"/>
                <w:left w:val="none" w:sz="0" w:space="0" w:color="auto"/>
                <w:bottom w:val="none" w:sz="0" w:space="0" w:color="auto"/>
                <w:right w:val="none" w:sz="0" w:space="0" w:color="auto"/>
              </w:divBdr>
            </w:div>
          </w:divsChild>
        </w:div>
        <w:div w:id="876820481">
          <w:marLeft w:val="0"/>
          <w:marRight w:val="0"/>
          <w:marTop w:val="0"/>
          <w:marBottom w:val="0"/>
          <w:divBdr>
            <w:top w:val="none" w:sz="0" w:space="0" w:color="auto"/>
            <w:left w:val="none" w:sz="0" w:space="0" w:color="auto"/>
            <w:bottom w:val="none" w:sz="0" w:space="0" w:color="auto"/>
            <w:right w:val="none" w:sz="0" w:space="0" w:color="auto"/>
          </w:divBdr>
        </w:div>
        <w:div w:id="1474446823">
          <w:marLeft w:val="0"/>
          <w:marRight w:val="0"/>
          <w:marTop w:val="0"/>
          <w:marBottom w:val="0"/>
          <w:divBdr>
            <w:top w:val="none" w:sz="0" w:space="0" w:color="auto"/>
            <w:left w:val="none" w:sz="0" w:space="0" w:color="auto"/>
            <w:bottom w:val="none" w:sz="0" w:space="0" w:color="auto"/>
            <w:right w:val="none" w:sz="0" w:space="0" w:color="auto"/>
          </w:divBdr>
          <w:divsChild>
            <w:div w:id="651057527">
              <w:marLeft w:val="0"/>
              <w:marRight w:val="0"/>
              <w:marTop w:val="0"/>
              <w:marBottom w:val="0"/>
              <w:divBdr>
                <w:top w:val="none" w:sz="0" w:space="0" w:color="auto"/>
                <w:left w:val="none" w:sz="0" w:space="0" w:color="auto"/>
                <w:bottom w:val="none" w:sz="0" w:space="0" w:color="auto"/>
                <w:right w:val="none" w:sz="0" w:space="0" w:color="auto"/>
              </w:divBdr>
            </w:div>
          </w:divsChild>
        </w:div>
        <w:div w:id="1440370584">
          <w:marLeft w:val="0"/>
          <w:marRight w:val="0"/>
          <w:marTop w:val="0"/>
          <w:marBottom w:val="0"/>
          <w:divBdr>
            <w:top w:val="none" w:sz="0" w:space="0" w:color="auto"/>
            <w:left w:val="none" w:sz="0" w:space="0" w:color="auto"/>
            <w:bottom w:val="none" w:sz="0" w:space="0" w:color="auto"/>
            <w:right w:val="none" w:sz="0" w:space="0" w:color="auto"/>
          </w:divBdr>
        </w:div>
        <w:div w:id="1627159605">
          <w:marLeft w:val="0"/>
          <w:marRight w:val="0"/>
          <w:marTop w:val="0"/>
          <w:marBottom w:val="0"/>
          <w:divBdr>
            <w:top w:val="none" w:sz="0" w:space="0" w:color="auto"/>
            <w:left w:val="none" w:sz="0" w:space="0" w:color="auto"/>
            <w:bottom w:val="none" w:sz="0" w:space="0" w:color="auto"/>
            <w:right w:val="none" w:sz="0" w:space="0" w:color="auto"/>
          </w:divBdr>
          <w:divsChild>
            <w:div w:id="482234916">
              <w:marLeft w:val="0"/>
              <w:marRight w:val="0"/>
              <w:marTop w:val="0"/>
              <w:marBottom w:val="0"/>
              <w:divBdr>
                <w:top w:val="none" w:sz="0" w:space="0" w:color="auto"/>
                <w:left w:val="none" w:sz="0" w:space="0" w:color="auto"/>
                <w:bottom w:val="none" w:sz="0" w:space="0" w:color="auto"/>
                <w:right w:val="none" w:sz="0" w:space="0" w:color="auto"/>
              </w:divBdr>
            </w:div>
          </w:divsChild>
        </w:div>
        <w:div w:id="676349507">
          <w:marLeft w:val="0"/>
          <w:marRight w:val="0"/>
          <w:marTop w:val="0"/>
          <w:marBottom w:val="0"/>
          <w:divBdr>
            <w:top w:val="none" w:sz="0" w:space="0" w:color="auto"/>
            <w:left w:val="none" w:sz="0" w:space="0" w:color="auto"/>
            <w:bottom w:val="none" w:sz="0" w:space="0" w:color="auto"/>
            <w:right w:val="none" w:sz="0" w:space="0" w:color="auto"/>
          </w:divBdr>
        </w:div>
        <w:div w:id="2072533702">
          <w:marLeft w:val="0"/>
          <w:marRight w:val="0"/>
          <w:marTop w:val="0"/>
          <w:marBottom w:val="0"/>
          <w:divBdr>
            <w:top w:val="none" w:sz="0" w:space="0" w:color="auto"/>
            <w:left w:val="none" w:sz="0" w:space="0" w:color="auto"/>
            <w:bottom w:val="none" w:sz="0" w:space="0" w:color="auto"/>
            <w:right w:val="none" w:sz="0" w:space="0" w:color="auto"/>
          </w:divBdr>
          <w:divsChild>
            <w:div w:id="256642442">
              <w:marLeft w:val="0"/>
              <w:marRight w:val="0"/>
              <w:marTop w:val="0"/>
              <w:marBottom w:val="0"/>
              <w:divBdr>
                <w:top w:val="none" w:sz="0" w:space="0" w:color="auto"/>
                <w:left w:val="none" w:sz="0" w:space="0" w:color="auto"/>
                <w:bottom w:val="none" w:sz="0" w:space="0" w:color="auto"/>
                <w:right w:val="none" w:sz="0" w:space="0" w:color="auto"/>
              </w:divBdr>
            </w:div>
          </w:divsChild>
        </w:div>
        <w:div w:id="29651842">
          <w:marLeft w:val="0"/>
          <w:marRight w:val="0"/>
          <w:marTop w:val="0"/>
          <w:marBottom w:val="0"/>
          <w:divBdr>
            <w:top w:val="none" w:sz="0" w:space="0" w:color="auto"/>
            <w:left w:val="none" w:sz="0" w:space="0" w:color="auto"/>
            <w:bottom w:val="none" w:sz="0" w:space="0" w:color="auto"/>
            <w:right w:val="none" w:sz="0" w:space="0" w:color="auto"/>
          </w:divBdr>
        </w:div>
        <w:div w:id="1879316476">
          <w:marLeft w:val="0"/>
          <w:marRight w:val="0"/>
          <w:marTop w:val="0"/>
          <w:marBottom w:val="0"/>
          <w:divBdr>
            <w:top w:val="none" w:sz="0" w:space="0" w:color="auto"/>
            <w:left w:val="none" w:sz="0" w:space="0" w:color="auto"/>
            <w:bottom w:val="none" w:sz="0" w:space="0" w:color="auto"/>
            <w:right w:val="none" w:sz="0" w:space="0" w:color="auto"/>
          </w:divBdr>
          <w:divsChild>
            <w:div w:id="1937010432">
              <w:marLeft w:val="0"/>
              <w:marRight w:val="0"/>
              <w:marTop w:val="0"/>
              <w:marBottom w:val="0"/>
              <w:divBdr>
                <w:top w:val="none" w:sz="0" w:space="0" w:color="auto"/>
                <w:left w:val="none" w:sz="0" w:space="0" w:color="auto"/>
                <w:bottom w:val="none" w:sz="0" w:space="0" w:color="auto"/>
                <w:right w:val="none" w:sz="0" w:space="0" w:color="auto"/>
              </w:divBdr>
            </w:div>
          </w:divsChild>
        </w:div>
        <w:div w:id="722674000">
          <w:marLeft w:val="0"/>
          <w:marRight w:val="0"/>
          <w:marTop w:val="0"/>
          <w:marBottom w:val="0"/>
          <w:divBdr>
            <w:top w:val="none" w:sz="0" w:space="0" w:color="auto"/>
            <w:left w:val="none" w:sz="0" w:space="0" w:color="auto"/>
            <w:bottom w:val="none" w:sz="0" w:space="0" w:color="auto"/>
            <w:right w:val="none" w:sz="0" w:space="0" w:color="auto"/>
          </w:divBdr>
        </w:div>
        <w:div w:id="21631223">
          <w:marLeft w:val="0"/>
          <w:marRight w:val="0"/>
          <w:marTop w:val="0"/>
          <w:marBottom w:val="0"/>
          <w:divBdr>
            <w:top w:val="none" w:sz="0" w:space="0" w:color="auto"/>
            <w:left w:val="none" w:sz="0" w:space="0" w:color="auto"/>
            <w:bottom w:val="none" w:sz="0" w:space="0" w:color="auto"/>
            <w:right w:val="none" w:sz="0" w:space="0" w:color="auto"/>
          </w:divBdr>
          <w:divsChild>
            <w:div w:id="172379235">
              <w:marLeft w:val="0"/>
              <w:marRight w:val="0"/>
              <w:marTop w:val="0"/>
              <w:marBottom w:val="0"/>
              <w:divBdr>
                <w:top w:val="none" w:sz="0" w:space="0" w:color="auto"/>
                <w:left w:val="none" w:sz="0" w:space="0" w:color="auto"/>
                <w:bottom w:val="none" w:sz="0" w:space="0" w:color="auto"/>
                <w:right w:val="none" w:sz="0" w:space="0" w:color="auto"/>
              </w:divBdr>
            </w:div>
          </w:divsChild>
        </w:div>
        <w:div w:id="1832410387">
          <w:marLeft w:val="0"/>
          <w:marRight w:val="0"/>
          <w:marTop w:val="0"/>
          <w:marBottom w:val="0"/>
          <w:divBdr>
            <w:top w:val="none" w:sz="0" w:space="0" w:color="auto"/>
            <w:left w:val="none" w:sz="0" w:space="0" w:color="auto"/>
            <w:bottom w:val="none" w:sz="0" w:space="0" w:color="auto"/>
            <w:right w:val="none" w:sz="0" w:space="0" w:color="auto"/>
          </w:divBdr>
        </w:div>
        <w:div w:id="399015307">
          <w:marLeft w:val="0"/>
          <w:marRight w:val="0"/>
          <w:marTop w:val="0"/>
          <w:marBottom w:val="0"/>
          <w:divBdr>
            <w:top w:val="none" w:sz="0" w:space="0" w:color="auto"/>
            <w:left w:val="none" w:sz="0" w:space="0" w:color="auto"/>
            <w:bottom w:val="none" w:sz="0" w:space="0" w:color="auto"/>
            <w:right w:val="none" w:sz="0" w:space="0" w:color="auto"/>
          </w:divBdr>
          <w:divsChild>
            <w:div w:id="1483279658">
              <w:marLeft w:val="0"/>
              <w:marRight w:val="0"/>
              <w:marTop w:val="0"/>
              <w:marBottom w:val="0"/>
              <w:divBdr>
                <w:top w:val="none" w:sz="0" w:space="0" w:color="auto"/>
                <w:left w:val="none" w:sz="0" w:space="0" w:color="auto"/>
                <w:bottom w:val="none" w:sz="0" w:space="0" w:color="auto"/>
                <w:right w:val="none" w:sz="0" w:space="0" w:color="auto"/>
              </w:divBdr>
            </w:div>
          </w:divsChild>
        </w:div>
        <w:div w:id="297422857">
          <w:marLeft w:val="0"/>
          <w:marRight w:val="0"/>
          <w:marTop w:val="201"/>
          <w:marBottom w:val="0"/>
          <w:divBdr>
            <w:top w:val="none" w:sz="0" w:space="0" w:color="auto"/>
            <w:left w:val="none" w:sz="0" w:space="0" w:color="auto"/>
            <w:bottom w:val="none" w:sz="0" w:space="0" w:color="auto"/>
            <w:right w:val="none" w:sz="0" w:space="0" w:color="auto"/>
          </w:divBdr>
          <w:divsChild>
            <w:div w:id="1508131908">
              <w:marLeft w:val="0"/>
              <w:marRight w:val="0"/>
              <w:marTop w:val="0"/>
              <w:marBottom w:val="0"/>
              <w:divBdr>
                <w:top w:val="none" w:sz="0" w:space="0" w:color="auto"/>
                <w:left w:val="none" w:sz="0" w:space="0" w:color="auto"/>
                <w:bottom w:val="none" w:sz="0" w:space="0" w:color="auto"/>
                <w:right w:val="none" w:sz="0" w:space="0" w:color="auto"/>
              </w:divBdr>
              <w:divsChild>
                <w:div w:id="192846268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44745981">
          <w:marLeft w:val="0"/>
          <w:marRight w:val="0"/>
          <w:marTop w:val="201"/>
          <w:marBottom w:val="0"/>
          <w:divBdr>
            <w:top w:val="none" w:sz="0" w:space="0" w:color="auto"/>
            <w:left w:val="none" w:sz="0" w:space="0" w:color="auto"/>
            <w:bottom w:val="none" w:sz="0" w:space="0" w:color="auto"/>
            <w:right w:val="none" w:sz="0" w:space="0" w:color="auto"/>
          </w:divBdr>
          <w:divsChild>
            <w:div w:id="723218669">
              <w:marLeft w:val="0"/>
              <w:marRight w:val="0"/>
              <w:marTop w:val="0"/>
              <w:marBottom w:val="0"/>
              <w:divBdr>
                <w:top w:val="none" w:sz="0" w:space="0" w:color="auto"/>
                <w:left w:val="none" w:sz="0" w:space="0" w:color="auto"/>
                <w:bottom w:val="none" w:sz="0" w:space="0" w:color="auto"/>
                <w:right w:val="none" w:sz="0" w:space="0" w:color="auto"/>
              </w:divBdr>
              <w:divsChild>
                <w:div w:id="46832541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29992725">
          <w:marLeft w:val="0"/>
          <w:marRight w:val="0"/>
          <w:marTop w:val="201"/>
          <w:marBottom w:val="0"/>
          <w:divBdr>
            <w:top w:val="none" w:sz="0" w:space="0" w:color="auto"/>
            <w:left w:val="none" w:sz="0" w:space="0" w:color="auto"/>
            <w:bottom w:val="none" w:sz="0" w:space="0" w:color="auto"/>
            <w:right w:val="none" w:sz="0" w:space="0" w:color="auto"/>
          </w:divBdr>
          <w:divsChild>
            <w:div w:id="2068605139">
              <w:marLeft w:val="0"/>
              <w:marRight w:val="0"/>
              <w:marTop w:val="0"/>
              <w:marBottom w:val="0"/>
              <w:divBdr>
                <w:top w:val="none" w:sz="0" w:space="0" w:color="auto"/>
                <w:left w:val="none" w:sz="0" w:space="0" w:color="auto"/>
                <w:bottom w:val="none" w:sz="0" w:space="0" w:color="auto"/>
                <w:right w:val="none" w:sz="0" w:space="0" w:color="auto"/>
              </w:divBdr>
              <w:divsChild>
                <w:div w:id="156992187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48799505">
          <w:marLeft w:val="0"/>
          <w:marRight w:val="0"/>
          <w:marTop w:val="201"/>
          <w:marBottom w:val="0"/>
          <w:divBdr>
            <w:top w:val="none" w:sz="0" w:space="0" w:color="auto"/>
            <w:left w:val="none" w:sz="0" w:space="0" w:color="auto"/>
            <w:bottom w:val="none" w:sz="0" w:space="0" w:color="auto"/>
            <w:right w:val="none" w:sz="0" w:space="0" w:color="auto"/>
          </w:divBdr>
          <w:divsChild>
            <w:div w:id="78135938">
              <w:marLeft w:val="0"/>
              <w:marRight w:val="0"/>
              <w:marTop w:val="0"/>
              <w:marBottom w:val="0"/>
              <w:divBdr>
                <w:top w:val="none" w:sz="0" w:space="0" w:color="auto"/>
                <w:left w:val="none" w:sz="0" w:space="0" w:color="auto"/>
                <w:bottom w:val="none" w:sz="0" w:space="0" w:color="auto"/>
                <w:right w:val="none" w:sz="0" w:space="0" w:color="auto"/>
              </w:divBdr>
              <w:divsChild>
                <w:div w:id="4360282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37422">
      <w:bodyDiv w:val="1"/>
      <w:marLeft w:val="0"/>
      <w:marRight w:val="0"/>
      <w:marTop w:val="0"/>
      <w:marBottom w:val="0"/>
      <w:divBdr>
        <w:top w:val="none" w:sz="0" w:space="0" w:color="auto"/>
        <w:left w:val="none" w:sz="0" w:space="0" w:color="auto"/>
        <w:bottom w:val="none" w:sz="0" w:space="0" w:color="auto"/>
        <w:right w:val="none" w:sz="0" w:space="0" w:color="auto"/>
      </w:divBdr>
      <w:divsChild>
        <w:div w:id="20479310">
          <w:marLeft w:val="0"/>
          <w:marRight w:val="0"/>
          <w:marTop w:val="0"/>
          <w:marBottom w:val="0"/>
          <w:divBdr>
            <w:top w:val="none" w:sz="0" w:space="0" w:color="auto"/>
            <w:left w:val="none" w:sz="0" w:space="0" w:color="auto"/>
            <w:bottom w:val="none" w:sz="0" w:space="0" w:color="auto"/>
            <w:right w:val="none" w:sz="0" w:space="0" w:color="auto"/>
          </w:divBdr>
        </w:div>
        <w:div w:id="1682198455">
          <w:marLeft w:val="0"/>
          <w:marRight w:val="0"/>
          <w:marTop w:val="0"/>
          <w:marBottom w:val="0"/>
          <w:divBdr>
            <w:top w:val="none" w:sz="0" w:space="0" w:color="auto"/>
            <w:left w:val="none" w:sz="0" w:space="0" w:color="auto"/>
            <w:bottom w:val="none" w:sz="0" w:space="0" w:color="auto"/>
            <w:right w:val="none" w:sz="0" w:space="0" w:color="auto"/>
          </w:divBdr>
          <w:divsChild>
            <w:div w:id="1233156801">
              <w:marLeft w:val="0"/>
              <w:marRight w:val="0"/>
              <w:marTop w:val="0"/>
              <w:marBottom w:val="0"/>
              <w:divBdr>
                <w:top w:val="none" w:sz="0" w:space="0" w:color="auto"/>
                <w:left w:val="none" w:sz="0" w:space="0" w:color="auto"/>
                <w:bottom w:val="none" w:sz="0" w:space="0" w:color="auto"/>
                <w:right w:val="none" w:sz="0" w:space="0" w:color="auto"/>
              </w:divBdr>
            </w:div>
          </w:divsChild>
        </w:div>
        <w:div w:id="1176268265">
          <w:marLeft w:val="0"/>
          <w:marRight w:val="0"/>
          <w:marTop w:val="0"/>
          <w:marBottom w:val="0"/>
          <w:divBdr>
            <w:top w:val="none" w:sz="0" w:space="0" w:color="auto"/>
            <w:left w:val="none" w:sz="0" w:space="0" w:color="auto"/>
            <w:bottom w:val="none" w:sz="0" w:space="0" w:color="auto"/>
            <w:right w:val="none" w:sz="0" w:space="0" w:color="auto"/>
          </w:divBdr>
        </w:div>
        <w:div w:id="168713153">
          <w:marLeft w:val="0"/>
          <w:marRight w:val="0"/>
          <w:marTop w:val="0"/>
          <w:marBottom w:val="0"/>
          <w:divBdr>
            <w:top w:val="none" w:sz="0" w:space="0" w:color="auto"/>
            <w:left w:val="none" w:sz="0" w:space="0" w:color="auto"/>
            <w:bottom w:val="none" w:sz="0" w:space="0" w:color="auto"/>
            <w:right w:val="none" w:sz="0" w:space="0" w:color="auto"/>
          </w:divBdr>
          <w:divsChild>
            <w:div w:id="583996331">
              <w:marLeft w:val="0"/>
              <w:marRight w:val="0"/>
              <w:marTop w:val="0"/>
              <w:marBottom w:val="0"/>
              <w:divBdr>
                <w:top w:val="none" w:sz="0" w:space="0" w:color="auto"/>
                <w:left w:val="none" w:sz="0" w:space="0" w:color="auto"/>
                <w:bottom w:val="none" w:sz="0" w:space="0" w:color="auto"/>
                <w:right w:val="none" w:sz="0" w:space="0" w:color="auto"/>
              </w:divBdr>
            </w:div>
          </w:divsChild>
        </w:div>
        <w:div w:id="230427227">
          <w:marLeft w:val="0"/>
          <w:marRight w:val="0"/>
          <w:marTop w:val="0"/>
          <w:marBottom w:val="0"/>
          <w:divBdr>
            <w:top w:val="none" w:sz="0" w:space="0" w:color="auto"/>
            <w:left w:val="none" w:sz="0" w:space="0" w:color="auto"/>
            <w:bottom w:val="none" w:sz="0" w:space="0" w:color="auto"/>
            <w:right w:val="none" w:sz="0" w:space="0" w:color="auto"/>
          </w:divBdr>
        </w:div>
        <w:div w:id="838810727">
          <w:marLeft w:val="0"/>
          <w:marRight w:val="0"/>
          <w:marTop w:val="0"/>
          <w:marBottom w:val="0"/>
          <w:divBdr>
            <w:top w:val="none" w:sz="0" w:space="0" w:color="auto"/>
            <w:left w:val="none" w:sz="0" w:space="0" w:color="auto"/>
            <w:bottom w:val="none" w:sz="0" w:space="0" w:color="auto"/>
            <w:right w:val="none" w:sz="0" w:space="0" w:color="auto"/>
          </w:divBdr>
          <w:divsChild>
            <w:div w:id="1442185841">
              <w:marLeft w:val="0"/>
              <w:marRight w:val="0"/>
              <w:marTop w:val="0"/>
              <w:marBottom w:val="0"/>
              <w:divBdr>
                <w:top w:val="none" w:sz="0" w:space="0" w:color="auto"/>
                <w:left w:val="none" w:sz="0" w:space="0" w:color="auto"/>
                <w:bottom w:val="none" w:sz="0" w:space="0" w:color="auto"/>
                <w:right w:val="none" w:sz="0" w:space="0" w:color="auto"/>
              </w:divBdr>
            </w:div>
          </w:divsChild>
        </w:div>
        <w:div w:id="1218515140">
          <w:marLeft w:val="0"/>
          <w:marRight w:val="0"/>
          <w:marTop w:val="0"/>
          <w:marBottom w:val="0"/>
          <w:divBdr>
            <w:top w:val="none" w:sz="0" w:space="0" w:color="auto"/>
            <w:left w:val="none" w:sz="0" w:space="0" w:color="auto"/>
            <w:bottom w:val="none" w:sz="0" w:space="0" w:color="auto"/>
            <w:right w:val="none" w:sz="0" w:space="0" w:color="auto"/>
          </w:divBdr>
        </w:div>
        <w:div w:id="1191264181">
          <w:marLeft w:val="0"/>
          <w:marRight w:val="0"/>
          <w:marTop w:val="0"/>
          <w:marBottom w:val="0"/>
          <w:divBdr>
            <w:top w:val="none" w:sz="0" w:space="0" w:color="auto"/>
            <w:left w:val="none" w:sz="0" w:space="0" w:color="auto"/>
            <w:bottom w:val="none" w:sz="0" w:space="0" w:color="auto"/>
            <w:right w:val="none" w:sz="0" w:space="0" w:color="auto"/>
          </w:divBdr>
          <w:divsChild>
            <w:div w:id="942959865">
              <w:marLeft w:val="0"/>
              <w:marRight w:val="0"/>
              <w:marTop w:val="0"/>
              <w:marBottom w:val="0"/>
              <w:divBdr>
                <w:top w:val="none" w:sz="0" w:space="0" w:color="auto"/>
                <w:left w:val="none" w:sz="0" w:space="0" w:color="auto"/>
                <w:bottom w:val="none" w:sz="0" w:space="0" w:color="auto"/>
                <w:right w:val="none" w:sz="0" w:space="0" w:color="auto"/>
              </w:divBdr>
            </w:div>
          </w:divsChild>
        </w:div>
        <w:div w:id="406847514">
          <w:marLeft w:val="0"/>
          <w:marRight w:val="0"/>
          <w:marTop w:val="0"/>
          <w:marBottom w:val="0"/>
          <w:divBdr>
            <w:top w:val="none" w:sz="0" w:space="0" w:color="auto"/>
            <w:left w:val="none" w:sz="0" w:space="0" w:color="auto"/>
            <w:bottom w:val="none" w:sz="0" w:space="0" w:color="auto"/>
            <w:right w:val="none" w:sz="0" w:space="0" w:color="auto"/>
          </w:divBdr>
        </w:div>
        <w:div w:id="1921862148">
          <w:marLeft w:val="0"/>
          <w:marRight w:val="0"/>
          <w:marTop w:val="0"/>
          <w:marBottom w:val="0"/>
          <w:divBdr>
            <w:top w:val="none" w:sz="0" w:space="0" w:color="auto"/>
            <w:left w:val="none" w:sz="0" w:space="0" w:color="auto"/>
            <w:bottom w:val="none" w:sz="0" w:space="0" w:color="auto"/>
            <w:right w:val="none" w:sz="0" w:space="0" w:color="auto"/>
          </w:divBdr>
          <w:divsChild>
            <w:div w:id="1751851584">
              <w:marLeft w:val="0"/>
              <w:marRight w:val="0"/>
              <w:marTop w:val="0"/>
              <w:marBottom w:val="0"/>
              <w:divBdr>
                <w:top w:val="none" w:sz="0" w:space="0" w:color="auto"/>
                <w:left w:val="none" w:sz="0" w:space="0" w:color="auto"/>
                <w:bottom w:val="none" w:sz="0" w:space="0" w:color="auto"/>
                <w:right w:val="none" w:sz="0" w:space="0" w:color="auto"/>
              </w:divBdr>
            </w:div>
          </w:divsChild>
        </w:div>
        <w:div w:id="307394122">
          <w:marLeft w:val="0"/>
          <w:marRight w:val="0"/>
          <w:marTop w:val="0"/>
          <w:marBottom w:val="0"/>
          <w:divBdr>
            <w:top w:val="none" w:sz="0" w:space="0" w:color="auto"/>
            <w:left w:val="none" w:sz="0" w:space="0" w:color="auto"/>
            <w:bottom w:val="none" w:sz="0" w:space="0" w:color="auto"/>
            <w:right w:val="none" w:sz="0" w:space="0" w:color="auto"/>
          </w:divBdr>
        </w:div>
        <w:div w:id="2124108484">
          <w:marLeft w:val="0"/>
          <w:marRight w:val="0"/>
          <w:marTop w:val="0"/>
          <w:marBottom w:val="0"/>
          <w:divBdr>
            <w:top w:val="none" w:sz="0" w:space="0" w:color="auto"/>
            <w:left w:val="none" w:sz="0" w:space="0" w:color="auto"/>
            <w:bottom w:val="none" w:sz="0" w:space="0" w:color="auto"/>
            <w:right w:val="none" w:sz="0" w:space="0" w:color="auto"/>
          </w:divBdr>
          <w:divsChild>
            <w:div w:id="633290726">
              <w:marLeft w:val="0"/>
              <w:marRight w:val="0"/>
              <w:marTop w:val="0"/>
              <w:marBottom w:val="0"/>
              <w:divBdr>
                <w:top w:val="none" w:sz="0" w:space="0" w:color="auto"/>
                <w:left w:val="none" w:sz="0" w:space="0" w:color="auto"/>
                <w:bottom w:val="none" w:sz="0" w:space="0" w:color="auto"/>
                <w:right w:val="none" w:sz="0" w:space="0" w:color="auto"/>
              </w:divBdr>
            </w:div>
          </w:divsChild>
        </w:div>
        <w:div w:id="1178497172">
          <w:marLeft w:val="0"/>
          <w:marRight w:val="0"/>
          <w:marTop w:val="0"/>
          <w:marBottom w:val="0"/>
          <w:divBdr>
            <w:top w:val="none" w:sz="0" w:space="0" w:color="auto"/>
            <w:left w:val="none" w:sz="0" w:space="0" w:color="auto"/>
            <w:bottom w:val="none" w:sz="0" w:space="0" w:color="auto"/>
            <w:right w:val="none" w:sz="0" w:space="0" w:color="auto"/>
          </w:divBdr>
        </w:div>
        <w:div w:id="1463032850">
          <w:marLeft w:val="0"/>
          <w:marRight w:val="0"/>
          <w:marTop w:val="0"/>
          <w:marBottom w:val="0"/>
          <w:divBdr>
            <w:top w:val="none" w:sz="0" w:space="0" w:color="auto"/>
            <w:left w:val="none" w:sz="0" w:space="0" w:color="auto"/>
            <w:bottom w:val="none" w:sz="0" w:space="0" w:color="auto"/>
            <w:right w:val="none" w:sz="0" w:space="0" w:color="auto"/>
          </w:divBdr>
          <w:divsChild>
            <w:div w:id="2043826758">
              <w:marLeft w:val="0"/>
              <w:marRight w:val="0"/>
              <w:marTop w:val="0"/>
              <w:marBottom w:val="0"/>
              <w:divBdr>
                <w:top w:val="none" w:sz="0" w:space="0" w:color="auto"/>
                <w:left w:val="none" w:sz="0" w:space="0" w:color="auto"/>
                <w:bottom w:val="none" w:sz="0" w:space="0" w:color="auto"/>
                <w:right w:val="none" w:sz="0" w:space="0" w:color="auto"/>
              </w:divBdr>
            </w:div>
          </w:divsChild>
        </w:div>
        <w:div w:id="607541717">
          <w:marLeft w:val="0"/>
          <w:marRight w:val="0"/>
          <w:marTop w:val="253"/>
          <w:marBottom w:val="0"/>
          <w:divBdr>
            <w:top w:val="none" w:sz="0" w:space="0" w:color="auto"/>
            <w:left w:val="none" w:sz="0" w:space="0" w:color="auto"/>
            <w:bottom w:val="none" w:sz="0" w:space="0" w:color="auto"/>
            <w:right w:val="none" w:sz="0" w:space="0" w:color="auto"/>
          </w:divBdr>
          <w:divsChild>
            <w:div w:id="1969505459">
              <w:marLeft w:val="0"/>
              <w:marRight w:val="0"/>
              <w:marTop w:val="0"/>
              <w:marBottom w:val="0"/>
              <w:divBdr>
                <w:top w:val="none" w:sz="0" w:space="0" w:color="auto"/>
                <w:left w:val="none" w:sz="0" w:space="0" w:color="auto"/>
                <w:bottom w:val="none" w:sz="0" w:space="0" w:color="auto"/>
                <w:right w:val="none" w:sz="0" w:space="0" w:color="auto"/>
              </w:divBdr>
              <w:divsChild>
                <w:div w:id="161567343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78318521">
          <w:marLeft w:val="0"/>
          <w:marRight w:val="0"/>
          <w:marTop w:val="253"/>
          <w:marBottom w:val="0"/>
          <w:divBdr>
            <w:top w:val="none" w:sz="0" w:space="0" w:color="auto"/>
            <w:left w:val="none" w:sz="0" w:space="0" w:color="auto"/>
            <w:bottom w:val="none" w:sz="0" w:space="0" w:color="auto"/>
            <w:right w:val="none" w:sz="0" w:space="0" w:color="auto"/>
          </w:divBdr>
          <w:divsChild>
            <w:div w:id="994144596">
              <w:marLeft w:val="0"/>
              <w:marRight w:val="0"/>
              <w:marTop w:val="0"/>
              <w:marBottom w:val="0"/>
              <w:divBdr>
                <w:top w:val="none" w:sz="0" w:space="0" w:color="auto"/>
                <w:left w:val="none" w:sz="0" w:space="0" w:color="auto"/>
                <w:bottom w:val="none" w:sz="0" w:space="0" w:color="auto"/>
                <w:right w:val="none" w:sz="0" w:space="0" w:color="auto"/>
              </w:divBdr>
              <w:divsChild>
                <w:div w:id="17637919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06158941">
          <w:marLeft w:val="0"/>
          <w:marRight w:val="0"/>
          <w:marTop w:val="253"/>
          <w:marBottom w:val="0"/>
          <w:divBdr>
            <w:top w:val="none" w:sz="0" w:space="0" w:color="auto"/>
            <w:left w:val="none" w:sz="0" w:space="0" w:color="auto"/>
            <w:bottom w:val="none" w:sz="0" w:space="0" w:color="auto"/>
            <w:right w:val="none" w:sz="0" w:space="0" w:color="auto"/>
          </w:divBdr>
          <w:divsChild>
            <w:div w:id="1877813882">
              <w:marLeft w:val="0"/>
              <w:marRight w:val="0"/>
              <w:marTop w:val="0"/>
              <w:marBottom w:val="0"/>
              <w:divBdr>
                <w:top w:val="none" w:sz="0" w:space="0" w:color="auto"/>
                <w:left w:val="none" w:sz="0" w:space="0" w:color="auto"/>
                <w:bottom w:val="none" w:sz="0" w:space="0" w:color="auto"/>
                <w:right w:val="none" w:sz="0" w:space="0" w:color="auto"/>
              </w:divBdr>
              <w:divsChild>
                <w:div w:id="140066586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15004432">
          <w:marLeft w:val="0"/>
          <w:marRight w:val="0"/>
          <w:marTop w:val="253"/>
          <w:marBottom w:val="0"/>
          <w:divBdr>
            <w:top w:val="none" w:sz="0" w:space="0" w:color="auto"/>
            <w:left w:val="none" w:sz="0" w:space="0" w:color="auto"/>
            <w:bottom w:val="none" w:sz="0" w:space="0" w:color="auto"/>
            <w:right w:val="none" w:sz="0" w:space="0" w:color="auto"/>
          </w:divBdr>
          <w:divsChild>
            <w:div w:id="799684587">
              <w:marLeft w:val="0"/>
              <w:marRight w:val="0"/>
              <w:marTop w:val="0"/>
              <w:marBottom w:val="0"/>
              <w:divBdr>
                <w:top w:val="none" w:sz="0" w:space="0" w:color="auto"/>
                <w:left w:val="none" w:sz="0" w:space="0" w:color="auto"/>
                <w:bottom w:val="none" w:sz="0" w:space="0" w:color="auto"/>
                <w:right w:val="none" w:sz="0" w:space="0" w:color="auto"/>
              </w:divBdr>
              <w:divsChild>
                <w:div w:id="9788766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883830635">
      <w:bodyDiv w:val="1"/>
      <w:marLeft w:val="0"/>
      <w:marRight w:val="0"/>
      <w:marTop w:val="0"/>
      <w:marBottom w:val="0"/>
      <w:divBdr>
        <w:top w:val="none" w:sz="0" w:space="0" w:color="auto"/>
        <w:left w:val="none" w:sz="0" w:space="0" w:color="auto"/>
        <w:bottom w:val="none" w:sz="0" w:space="0" w:color="auto"/>
        <w:right w:val="none" w:sz="0" w:space="0" w:color="auto"/>
      </w:divBdr>
      <w:divsChild>
        <w:div w:id="1572957737">
          <w:marLeft w:val="0"/>
          <w:marRight w:val="0"/>
          <w:marTop w:val="0"/>
          <w:marBottom w:val="0"/>
          <w:divBdr>
            <w:top w:val="none" w:sz="0" w:space="0" w:color="auto"/>
            <w:left w:val="none" w:sz="0" w:space="0" w:color="auto"/>
            <w:bottom w:val="none" w:sz="0" w:space="0" w:color="auto"/>
            <w:right w:val="none" w:sz="0" w:space="0" w:color="auto"/>
          </w:divBdr>
        </w:div>
        <w:div w:id="593788349">
          <w:marLeft w:val="0"/>
          <w:marRight w:val="0"/>
          <w:marTop w:val="0"/>
          <w:marBottom w:val="0"/>
          <w:divBdr>
            <w:top w:val="none" w:sz="0" w:space="0" w:color="auto"/>
            <w:left w:val="none" w:sz="0" w:space="0" w:color="auto"/>
            <w:bottom w:val="none" w:sz="0" w:space="0" w:color="auto"/>
            <w:right w:val="none" w:sz="0" w:space="0" w:color="auto"/>
          </w:divBdr>
          <w:divsChild>
            <w:div w:id="1333489266">
              <w:marLeft w:val="0"/>
              <w:marRight w:val="0"/>
              <w:marTop w:val="0"/>
              <w:marBottom w:val="0"/>
              <w:divBdr>
                <w:top w:val="none" w:sz="0" w:space="0" w:color="auto"/>
                <w:left w:val="none" w:sz="0" w:space="0" w:color="auto"/>
                <w:bottom w:val="none" w:sz="0" w:space="0" w:color="auto"/>
                <w:right w:val="none" w:sz="0" w:space="0" w:color="auto"/>
              </w:divBdr>
            </w:div>
          </w:divsChild>
        </w:div>
        <w:div w:id="2076387439">
          <w:marLeft w:val="0"/>
          <w:marRight w:val="0"/>
          <w:marTop w:val="0"/>
          <w:marBottom w:val="0"/>
          <w:divBdr>
            <w:top w:val="none" w:sz="0" w:space="0" w:color="auto"/>
            <w:left w:val="none" w:sz="0" w:space="0" w:color="auto"/>
            <w:bottom w:val="none" w:sz="0" w:space="0" w:color="auto"/>
            <w:right w:val="none" w:sz="0" w:space="0" w:color="auto"/>
          </w:divBdr>
        </w:div>
        <w:div w:id="831801631">
          <w:marLeft w:val="0"/>
          <w:marRight w:val="0"/>
          <w:marTop w:val="0"/>
          <w:marBottom w:val="0"/>
          <w:divBdr>
            <w:top w:val="none" w:sz="0" w:space="0" w:color="auto"/>
            <w:left w:val="none" w:sz="0" w:space="0" w:color="auto"/>
            <w:bottom w:val="none" w:sz="0" w:space="0" w:color="auto"/>
            <w:right w:val="none" w:sz="0" w:space="0" w:color="auto"/>
          </w:divBdr>
          <w:divsChild>
            <w:div w:id="831717687">
              <w:marLeft w:val="0"/>
              <w:marRight w:val="0"/>
              <w:marTop w:val="0"/>
              <w:marBottom w:val="0"/>
              <w:divBdr>
                <w:top w:val="none" w:sz="0" w:space="0" w:color="auto"/>
                <w:left w:val="none" w:sz="0" w:space="0" w:color="auto"/>
                <w:bottom w:val="none" w:sz="0" w:space="0" w:color="auto"/>
                <w:right w:val="none" w:sz="0" w:space="0" w:color="auto"/>
              </w:divBdr>
            </w:div>
          </w:divsChild>
        </w:div>
        <w:div w:id="962854921">
          <w:marLeft w:val="0"/>
          <w:marRight w:val="0"/>
          <w:marTop w:val="0"/>
          <w:marBottom w:val="0"/>
          <w:divBdr>
            <w:top w:val="none" w:sz="0" w:space="0" w:color="auto"/>
            <w:left w:val="none" w:sz="0" w:space="0" w:color="auto"/>
            <w:bottom w:val="none" w:sz="0" w:space="0" w:color="auto"/>
            <w:right w:val="none" w:sz="0" w:space="0" w:color="auto"/>
          </w:divBdr>
        </w:div>
        <w:div w:id="2045985690">
          <w:marLeft w:val="0"/>
          <w:marRight w:val="0"/>
          <w:marTop w:val="0"/>
          <w:marBottom w:val="0"/>
          <w:divBdr>
            <w:top w:val="none" w:sz="0" w:space="0" w:color="auto"/>
            <w:left w:val="none" w:sz="0" w:space="0" w:color="auto"/>
            <w:bottom w:val="none" w:sz="0" w:space="0" w:color="auto"/>
            <w:right w:val="none" w:sz="0" w:space="0" w:color="auto"/>
          </w:divBdr>
          <w:divsChild>
            <w:div w:id="1848010605">
              <w:marLeft w:val="0"/>
              <w:marRight w:val="0"/>
              <w:marTop w:val="0"/>
              <w:marBottom w:val="0"/>
              <w:divBdr>
                <w:top w:val="none" w:sz="0" w:space="0" w:color="auto"/>
                <w:left w:val="none" w:sz="0" w:space="0" w:color="auto"/>
                <w:bottom w:val="none" w:sz="0" w:space="0" w:color="auto"/>
                <w:right w:val="none" w:sz="0" w:space="0" w:color="auto"/>
              </w:divBdr>
            </w:div>
          </w:divsChild>
        </w:div>
        <w:div w:id="274681829">
          <w:marLeft w:val="0"/>
          <w:marRight w:val="0"/>
          <w:marTop w:val="0"/>
          <w:marBottom w:val="0"/>
          <w:divBdr>
            <w:top w:val="none" w:sz="0" w:space="0" w:color="auto"/>
            <w:left w:val="none" w:sz="0" w:space="0" w:color="auto"/>
            <w:bottom w:val="none" w:sz="0" w:space="0" w:color="auto"/>
            <w:right w:val="none" w:sz="0" w:space="0" w:color="auto"/>
          </w:divBdr>
        </w:div>
        <w:div w:id="1880969559">
          <w:marLeft w:val="0"/>
          <w:marRight w:val="0"/>
          <w:marTop w:val="0"/>
          <w:marBottom w:val="0"/>
          <w:divBdr>
            <w:top w:val="none" w:sz="0" w:space="0" w:color="auto"/>
            <w:left w:val="none" w:sz="0" w:space="0" w:color="auto"/>
            <w:bottom w:val="none" w:sz="0" w:space="0" w:color="auto"/>
            <w:right w:val="none" w:sz="0" w:space="0" w:color="auto"/>
          </w:divBdr>
          <w:divsChild>
            <w:div w:id="881097703">
              <w:marLeft w:val="0"/>
              <w:marRight w:val="0"/>
              <w:marTop w:val="0"/>
              <w:marBottom w:val="0"/>
              <w:divBdr>
                <w:top w:val="none" w:sz="0" w:space="0" w:color="auto"/>
                <w:left w:val="none" w:sz="0" w:space="0" w:color="auto"/>
                <w:bottom w:val="none" w:sz="0" w:space="0" w:color="auto"/>
                <w:right w:val="none" w:sz="0" w:space="0" w:color="auto"/>
              </w:divBdr>
            </w:div>
          </w:divsChild>
        </w:div>
        <w:div w:id="524289370">
          <w:marLeft w:val="0"/>
          <w:marRight w:val="0"/>
          <w:marTop w:val="0"/>
          <w:marBottom w:val="0"/>
          <w:divBdr>
            <w:top w:val="none" w:sz="0" w:space="0" w:color="auto"/>
            <w:left w:val="none" w:sz="0" w:space="0" w:color="auto"/>
            <w:bottom w:val="none" w:sz="0" w:space="0" w:color="auto"/>
            <w:right w:val="none" w:sz="0" w:space="0" w:color="auto"/>
          </w:divBdr>
        </w:div>
        <w:div w:id="1849631654">
          <w:marLeft w:val="0"/>
          <w:marRight w:val="0"/>
          <w:marTop w:val="0"/>
          <w:marBottom w:val="0"/>
          <w:divBdr>
            <w:top w:val="none" w:sz="0" w:space="0" w:color="auto"/>
            <w:left w:val="none" w:sz="0" w:space="0" w:color="auto"/>
            <w:bottom w:val="none" w:sz="0" w:space="0" w:color="auto"/>
            <w:right w:val="none" w:sz="0" w:space="0" w:color="auto"/>
          </w:divBdr>
          <w:divsChild>
            <w:div w:id="1710304435">
              <w:marLeft w:val="0"/>
              <w:marRight w:val="0"/>
              <w:marTop w:val="0"/>
              <w:marBottom w:val="0"/>
              <w:divBdr>
                <w:top w:val="none" w:sz="0" w:space="0" w:color="auto"/>
                <w:left w:val="none" w:sz="0" w:space="0" w:color="auto"/>
                <w:bottom w:val="none" w:sz="0" w:space="0" w:color="auto"/>
                <w:right w:val="none" w:sz="0" w:space="0" w:color="auto"/>
              </w:divBdr>
            </w:div>
          </w:divsChild>
        </w:div>
        <w:div w:id="496772262">
          <w:marLeft w:val="0"/>
          <w:marRight w:val="0"/>
          <w:marTop w:val="0"/>
          <w:marBottom w:val="0"/>
          <w:divBdr>
            <w:top w:val="none" w:sz="0" w:space="0" w:color="auto"/>
            <w:left w:val="none" w:sz="0" w:space="0" w:color="auto"/>
            <w:bottom w:val="none" w:sz="0" w:space="0" w:color="auto"/>
            <w:right w:val="none" w:sz="0" w:space="0" w:color="auto"/>
          </w:divBdr>
        </w:div>
        <w:div w:id="433088357">
          <w:marLeft w:val="0"/>
          <w:marRight w:val="0"/>
          <w:marTop w:val="0"/>
          <w:marBottom w:val="0"/>
          <w:divBdr>
            <w:top w:val="none" w:sz="0" w:space="0" w:color="auto"/>
            <w:left w:val="none" w:sz="0" w:space="0" w:color="auto"/>
            <w:bottom w:val="none" w:sz="0" w:space="0" w:color="auto"/>
            <w:right w:val="none" w:sz="0" w:space="0" w:color="auto"/>
          </w:divBdr>
          <w:divsChild>
            <w:div w:id="2043163846">
              <w:marLeft w:val="0"/>
              <w:marRight w:val="0"/>
              <w:marTop w:val="0"/>
              <w:marBottom w:val="0"/>
              <w:divBdr>
                <w:top w:val="none" w:sz="0" w:space="0" w:color="auto"/>
                <w:left w:val="none" w:sz="0" w:space="0" w:color="auto"/>
                <w:bottom w:val="none" w:sz="0" w:space="0" w:color="auto"/>
                <w:right w:val="none" w:sz="0" w:space="0" w:color="auto"/>
              </w:divBdr>
            </w:div>
          </w:divsChild>
        </w:div>
        <w:div w:id="575555812">
          <w:marLeft w:val="0"/>
          <w:marRight w:val="0"/>
          <w:marTop w:val="0"/>
          <w:marBottom w:val="0"/>
          <w:divBdr>
            <w:top w:val="none" w:sz="0" w:space="0" w:color="auto"/>
            <w:left w:val="none" w:sz="0" w:space="0" w:color="auto"/>
            <w:bottom w:val="none" w:sz="0" w:space="0" w:color="auto"/>
            <w:right w:val="none" w:sz="0" w:space="0" w:color="auto"/>
          </w:divBdr>
        </w:div>
        <w:div w:id="824204623">
          <w:marLeft w:val="0"/>
          <w:marRight w:val="0"/>
          <w:marTop w:val="0"/>
          <w:marBottom w:val="0"/>
          <w:divBdr>
            <w:top w:val="none" w:sz="0" w:space="0" w:color="auto"/>
            <w:left w:val="none" w:sz="0" w:space="0" w:color="auto"/>
            <w:bottom w:val="none" w:sz="0" w:space="0" w:color="auto"/>
            <w:right w:val="none" w:sz="0" w:space="0" w:color="auto"/>
          </w:divBdr>
          <w:divsChild>
            <w:div w:id="1975863893">
              <w:marLeft w:val="0"/>
              <w:marRight w:val="0"/>
              <w:marTop w:val="0"/>
              <w:marBottom w:val="0"/>
              <w:divBdr>
                <w:top w:val="none" w:sz="0" w:space="0" w:color="auto"/>
                <w:left w:val="none" w:sz="0" w:space="0" w:color="auto"/>
                <w:bottom w:val="none" w:sz="0" w:space="0" w:color="auto"/>
                <w:right w:val="none" w:sz="0" w:space="0" w:color="auto"/>
              </w:divBdr>
            </w:div>
          </w:divsChild>
        </w:div>
        <w:div w:id="769818123">
          <w:marLeft w:val="0"/>
          <w:marRight w:val="0"/>
          <w:marTop w:val="253"/>
          <w:marBottom w:val="0"/>
          <w:divBdr>
            <w:top w:val="none" w:sz="0" w:space="0" w:color="auto"/>
            <w:left w:val="none" w:sz="0" w:space="0" w:color="auto"/>
            <w:bottom w:val="none" w:sz="0" w:space="0" w:color="auto"/>
            <w:right w:val="none" w:sz="0" w:space="0" w:color="auto"/>
          </w:divBdr>
          <w:divsChild>
            <w:div w:id="1522817578">
              <w:marLeft w:val="0"/>
              <w:marRight w:val="0"/>
              <w:marTop w:val="0"/>
              <w:marBottom w:val="0"/>
              <w:divBdr>
                <w:top w:val="none" w:sz="0" w:space="0" w:color="auto"/>
                <w:left w:val="none" w:sz="0" w:space="0" w:color="auto"/>
                <w:bottom w:val="none" w:sz="0" w:space="0" w:color="auto"/>
                <w:right w:val="none" w:sz="0" w:space="0" w:color="auto"/>
              </w:divBdr>
              <w:divsChild>
                <w:div w:id="107131786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96491807">
          <w:marLeft w:val="0"/>
          <w:marRight w:val="0"/>
          <w:marTop w:val="253"/>
          <w:marBottom w:val="0"/>
          <w:divBdr>
            <w:top w:val="none" w:sz="0" w:space="0" w:color="auto"/>
            <w:left w:val="none" w:sz="0" w:space="0" w:color="auto"/>
            <w:bottom w:val="none" w:sz="0" w:space="0" w:color="auto"/>
            <w:right w:val="none" w:sz="0" w:space="0" w:color="auto"/>
          </w:divBdr>
          <w:divsChild>
            <w:div w:id="361395822">
              <w:marLeft w:val="0"/>
              <w:marRight w:val="0"/>
              <w:marTop w:val="0"/>
              <w:marBottom w:val="0"/>
              <w:divBdr>
                <w:top w:val="none" w:sz="0" w:space="0" w:color="auto"/>
                <w:left w:val="none" w:sz="0" w:space="0" w:color="auto"/>
                <w:bottom w:val="none" w:sz="0" w:space="0" w:color="auto"/>
                <w:right w:val="none" w:sz="0" w:space="0" w:color="auto"/>
              </w:divBdr>
              <w:divsChild>
                <w:div w:id="25725614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42105260">
          <w:marLeft w:val="0"/>
          <w:marRight w:val="0"/>
          <w:marTop w:val="253"/>
          <w:marBottom w:val="0"/>
          <w:divBdr>
            <w:top w:val="none" w:sz="0" w:space="0" w:color="auto"/>
            <w:left w:val="none" w:sz="0" w:space="0" w:color="auto"/>
            <w:bottom w:val="none" w:sz="0" w:space="0" w:color="auto"/>
            <w:right w:val="none" w:sz="0" w:space="0" w:color="auto"/>
          </w:divBdr>
          <w:divsChild>
            <w:div w:id="526792436">
              <w:marLeft w:val="0"/>
              <w:marRight w:val="0"/>
              <w:marTop w:val="0"/>
              <w:marBottom w:val="0"/>
              <w:divBdr>
                <w:top w:val="none" w:sz="0" w:space="0" w:color="auto"/>
                <w:left w:val="none" w:sz="0" w:space="0" w:color="auto"/>
                <w:bottom w:val="none" w:sz="0" w:space="0" w:color="auto"/>
                <w:right w:val="none" w:sz="0" w:space="0" w:color="auto"/>
              </w:divBdr>
              <w:divsChild>
                <w:div w:id="28555099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14282057">
          <w:marLeft w:val="0"/>
          <w:marRight w:val="0"/>
          <w:marTop w:val="253"/>
          <w:marBottom w:val="0"/>
          <w:divBdr>
            <w:top w:val="none" w:sz="0" w:space="0" w:color="auto"/>
            <w:left w:val="none" w:sz="0" w:space="0" w:color="auto"/>
            <w:bottom w:val="none" w:sz="0" w:space="0" w:color="auto"/>
            <w:right w:val="none" w:sz="0" w:space="0" w:color="auto"/>
          </w:divBdr>
          <w:divsChild>
            <w:div w:id="1076902553">
              <w:marLeft w:val="0"/>
              <w:marRight w:val="0"/>
              <w:marTop w:val="0"/>
              <w:marBottom w:val="0"/>
              <w:divBdr>
                <w:top w:val="none" w:sz="0" w:space="0" w:color="auto"/>
                <w:left w:val="none" w:sz="0" w:space="0" w:color="auto"/>
                <w:bottom w:val="none" w:sz="0" w:space="0" w:color="auto"/>
                <w:right w:val="none" w:sz="0" w:space="0" w:color="auto"/>
              </w:divBdr>
              <w:divsChild>
                <w:div w:id="34586150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889070270">
      <w:bodyDiv w:val="1"/>
      <w:marLeft w:val="0"/>
      <w:marRight w:val="0"/>
      <w:marTop w:val="0"/>
      <w:marBottom w:val="0"/>
      <w:divBdr>
        <w:top w:val="none" w:sz="0" w:space="0" w:color="auto"/>
        <w:left w:val="none" w:sz="0" w:space="0" w:color="auto"/>
        <w:bottom w:val="none" w:sz="0" w:space="0" w:color="auto"/>
        <w:right w:val="none" w:sz="0" w:space="0" w:color="auto"/>
      </w:divBdr>
      <w:divsChild>
        <w:div w:id="1113744112">
          <w:marLeft w:val="0"/>
          <w:marRight w:val="0"/>
          <w:marTop w:val="0"/>
          <w:marBottom w:val="0"/>
          <w:divBdr>
            <w:top w:val="none" w:sz="0" w:space="0" w:color="auto"/>
            <w:left w:val="none" w:sz="0" w:space="0" w:color="auto"/>
            <w:bottom w:val="none" w:sz="0" w:space="0" w:color="auto"/>
            <w:right w:val="none" w:sz="0" w:space="0" w:color="auto"/>
          </w:divBdr>
        </w:div>
        <w:div w:id="949824070">
          <w:marLeft w:val="0"/>
          <w:marRight w:val="0"/>
          <w:marTop w:val="0"/>
          <w:marBottom w:val="0"/>
          <w:divBdr>
            <w:top w:val="none" w:sz="0" w:space="0" w:color="auto"/>
            <w:left w:val="none" w:sz="0" w:space="0" w:color="auto"/>
            <w:bottom w:val="none" w:sz="0" w:space="0" w:color="auto"/>
            <w:right w:val="none" w:sz="0" w:space="0" w:color="auto"/>
          </w:divBdr>
          <w:divsChild>
            <w:div w:id="847644497">
              <w:marLeft w:val="0"/>
              <w:marRight w:val="0"/>
              <w:marTop w:val="0"/>
              <w:marBottom w:val="0"/>
              <w:divBdr>
                <w:top w:val="none" w:sz="0" w:space="0" w:color="auto"/>
                <w:left w:val="none" w:sz="0" w:space="0" w:color="auto"/>
                <w:bottom w:val="none" w:sz="0" w:space="0" w:color="auto"/>
                <w:right w:val="none" w:sz="0" w:space="0" w:color="auto"/>
              </w:divBdr>
            </w:div>
          </w:divsChild>
        </w:div>
        <w:div w:id="1158687910">
          <w:marLeft w:val="0"/>
          <w:marRight w:val="0"/>
          <w:marTop w:val="0"/>
          <w:marBottom w:val="0"/>
          <w:divBdr>
            <w:top w:val="none" w:sz="0" w:space="0" w:color="auto"/>
            <w:left w:val="none" w:sz="0" w:space="0" w:color="auto"/>
            <w:bottom w:val="none" w:sz="0" w:space="0" w:color="auto"/>
            <w:right w:val="none" w:sz="0" w:space="0" w:color="auto"/>
          </w:divBdr>
        </w:div>
        <w:div w:id="1989940822">
          <w:marLeft w:val="0"/>
          <w:marRight w:val="0"/>
          <w:marTop w:val="0"/>
          <w:marBottom w:val="0"/>
          <w:divBdr>
            <w:top w:val="none" w:sz="0" w:space="0" w:color="auto"/>
            <w:left w:val="none" w:sz="0" w:space="0" w:color="auto"/>
            <w:bottom w:val="none" w:sz="0" w:space="0" w:color="auto"/>
            <w:right w:val="none" w:sz="0" w:space="0" w:color="auto"/>
          </w:divBdr>
          <w:divsChild>
            <w:div w:id="1786853022">
              <w:marLeft w:val="0"/>
              <w:marRight w:val="0"/>
              <w:marTop w:val="0"/>
              <w:marBottom w:val="0"/>
              <w:divBdr>
                <w:top w:val="none" w:sz="0" w:space="0" w:color="auto"/>
                <w:left w:val="none" w:sz="0" w:space="0" w:color="auto"/>
                <w:bottom w:val="none" w:sz="0" w:space="0" w:color="auto"/>
                <w:right w:val="none" w:sz="0" w:space="0" w:color="auto"/>
              </w:divBdr>
            </w:div>
          </w:divsChild>
        </w:div>
        <w:div w:id="1807355133">
          <w:marLeft w:val="0"/>
          <w:marRight w:val="0"/>
          <w:marTop w:val="0"/>
          <w:marBottom w:val="0"/>
          <w:divBdr>
            <w:top w:val="none" w:sz="0" w:space="0" w:color="auto"/>
            <w:left w:val="none" w:sz="0" w:space="0" w:color="auto"/>
            <w:bottom w:val="none" w:sz="0" w:space="0" w:color="auto"/>
            <w:right w:val="none" w:sz="0" w:space="0" w:color="auto"/>
          </w:divBdr>
        </w:div>
        <w:div w:id="1812095827">
          <w:marLeft w:val="0"/>
          <w:marRight w:val="0"/>
          <w:marTop w:val="0"/>
          <w:marBottom w:val="0"/>
          <w:divBdr>
            <w:top w:val="none" w:sz="0" w:space="0" w:color="auto"/>
            <w:left w:val="none" w:sz="0" w:space="0" w:color="auto"/>
            <w:bottom w:val="none" w:sz="0" w:space="0" w:color="auto"/>
            <w:right w:val="none" w:sz="0" w:space="0" w:color="auto"/>
          </w:divBdr>
          <w:divsChild>
            <w:div w:id="1625382661">
              <w:marLeft w:val="0"/>
              <w:marRight w:val="0"/>
              <w:marTop w:val="0"/>
              <w:marBottom w:val="0"/>
              <w:divBdr>
                <w:top w:val="none" w:sz="0" w:space="0" w:color="auto"/>
                <w:left w:val="none" w:sz="0" w:space="0" w:color="auto"/>
                <w:bottom w:val="none" w:sz="0" w:space="0" w:color="auto"/>
                <w:right w:val="none" w:sz="0" w:space="0" w:color="auto"/>
              </w:divBdr>
            </w:div>
          </w:divsChild>
        </w:div>
        <w:div w:id="2120560774">
          <w:marLeft w:val="0"/>
          <w:marRight w:val="0"/>
          <w:marTop w:val="0"/>
          <w:marBottom w:val="0"/>
          <w:divBdr>
            <w:top w:val="none" w:sz="0" w:space="0" w:color="auto"/>
            <w:left w:val="none" w:sz="0" w:space="0" w:color="auto"/>
            <w:bottom w:val="none" w:sz="0" w:space="0" w:color="auto"/>
            <w:right w:val="none" w:sz="0" w:space="0" w:color="auto"/>
          </w:divBdr>
        </w:div>
        <w:div w:id="869613456">
          <w:marLeft w:val="0"/>
          <w:marRight w:val="0"/>
          <w:marTop w:val="0"/>
          <w:marBottom w:val="0"/>
          <w:divBdr>
            <w:top w:val="none" w:sz="0" w:space="0" w:color="auto"/>
            <w:left w:val="none" w:sz="0" w:space="0" w:color="auto"/>
            <w:bottom w:val="none" w:sz="0" w:space="0" w:color="auto"/>
            <w:right w:val="none" w:sz="0" w:space="0" w:color="auto"/>
          </w:divBdr>
          <w:divsChild>
            <w:div w:id="174268907">
              <w:marLeft w:val="0"/>
              <w:marRight w:val="0"/>
              <w:marTop w:val="0"/>
              <w:marBottom w:val="0"/>
              <w:divBdr>
                <w:top w:val="none" w:sz="0" w:space="0" w:color="auto"/>
                <w:left w:val="none" w:sz="0" w:space="0" w:color="auto"/>
                <w:bottom w:val="none" w:sz="0" w:space="0" w:color="auto"/>
                <w:right w:val="none" w:sz="0" w:space="0" w:color="auto"/>
              </w:divBdr>
            </w:div>
          </w:divsChild>
        </w:div>
        <w:div w:id="509025997">
          <w:marLeft w:val="0"/>
          <w:marRight w:val="0"/>
          <w:marTop w:val="0"/>
          <w:marBottom w:val="0"/>
          <w:divBdr>
            <w:top w:val="none" w:sz="0" w:space="0" w:color="auto"/>
            <w:left w:val="none" w:sz="0" w:space="0" w:color="auto"/>
            <w:bottom w:val="none" w:sz="0" w:space="0" w:color="auto"/>
            <w:right w:val="none" w:sz="0" w:space="0" w:color="auto"/>
          </w:divBdr>
        </w:div>
        <w:div w:id="476072417">
          <w:marLeft w:val="0"/>
          <w:marRight w:val="0"/>
          <w:marTop w:val="0"/>
          <w:marBottom w:val="0"/>
          <w:divBdr>
            <w:top w:val="none" w:sz="0" w:space="0" w:color="auto"/>
            <w:left w:val="none" w:sz="0" w:space="0" w:color="auto"/>
            <w:bottom w:val="none" w:sz="0" w:space="0" w:color="auto"/>
            <w:right w:val="none" w:sz="0" w:space="0" w:color="auto"/>
          </w:divBdr>
          <w:divsChild>
            <w:div w:id="839539799">
              <w:marLeft w:val="0"/>
              <w:marRight w:val="0"/>
              <w:marTop w:val="0"/>
              <w:marBottom w:val="0"/>
              <w:divBdr>
                <w:top w:val="none" w:sz="0" w:space="0" w:color="auto"/>
                <w:left w:val="none" w:sz="0" w:space="0" w:color="auto"/>
                <w:bottom w:val="none" w:sz="0" w:space="0" w:color="auto"/>
                <w:right w:val="none" w:sz="0" w:space="0" w:color="auto"/>
              </w:divBdr>
            </w:div>
          </w:divsChild>
        </w:div>
        <w:div w:id="1272929618">
          <w:marLeft w:val="0"/>
          <w:marRight w:val="0"/>
          <w:marTop w:val="0"/>
          <w:marBottom w:val="0"/>
          <w:divBdr>
            <w:top w:val="none" w:sz="0" w:space="0" w:color="auto"/>
            <w:left w:val="none" w:sz="0" w:space="0" w:color="auto"/>
            <w:bottom w:val="none" w:sz="0" w:space="0" w:color="auto"/>
            <w:right w:val="none" w:sz="0" w:space="0" w:color="auto"/>
          </w:divBdr>
        </w:div>
        <w:div w:id="745347901">
          <w:marLeft w:val="0"/>
          <w:marRight w:val="0"/>
          <w:marTop w:val="0"/>
          <w:marBottom w:val="0"/>
          <w:divBdr>
            <w:top w:val="none" w:sz="0" w:space="0" w:color="auto"/>
            <w:left w:val="none" w:sz="0" w:space="0" w:color="auto"/>
            <w:bottom w:val="none" w:sz="0" w:space="0" w:color="auto"/>
            <w:right w:val="none" w:sz="0" w:space="0" w:color="auto"/>
          </w:divBdr>
          <w:divsChild>
            <w:div w:id="629551429">
              <w:marLeft w:val="0"/>
              <w:marRight w:val="0"/>
              <w:marTop w:val="0"/>
              <w:marBottom w:val="0"/>
              <w:divBdr>
                <w:top w:val="none" w:sz="0" w:space="0" w:color="auto"/>
                <w:left w:val="none" w:sz="0" w:space="0" w:color="auto"/>
                <w:bottom w:val="none" w:sz="0" w:space="0" w:color="auto"/>
                <w:right w:val="none" w:sz="0" w:space="0" w:color="auto"/>
              </w:divBdr>
            </w:div>
          </w:divsChild>
        </w:div>
        <w:div w:id="337735369">
          <w:marLeft w:val="0"/>
          <w:marRight w:val="0"/>
          <w:marTop w:val="0"/>
          <w:marBottom w:val="0"/>
          <w:divBdr>
            <w:top w:val="none" w:sz="0" w:space="0" w:color="auto"/>
            <w:left w:val="none" w:sz="0" w:space="0" w:color="auto"/>
            <w:bottom w:val="none" w:sz="0" w:space="0" w:color="auto"/>
            <w:right w:val="none" w:sz="0" w:space="0" w:color="auto"/>
          </w:divBdr>
        </w:div>
        <w:div w:id="57556158">
          <w:marLeft w:val="0"/>
          <w:marRight w:val="0"/>
          <w:marTop w:val="0"/>
          <w:marBottom w:val="0"/>
          <w:divBdr>
            <w:top w:val="none" w:sz="0" w:space="0" w:color="auto"/>
            <w:left w:val="none" w:sz="0" w:space="0" w:color="auto"/>
            <w:bottom w:val="none" w:sz="0" w:space="0" w:color="auto"/>
            <w:right w:val="none" w:sz="0" w:space="0" w:color="auto"/>
          </w:divBdr>
          <w:divsChild>
            <w:div w:id="736779547">
              <w:marLeft w:val="0"/>
              <w:marRight w:val="0"/>
              <w:marTop w:val="0"/>
              <w:marBottom w:val="0"/>
              <w:divBdr>
                <w:top w:val="none" w:sz="0" w:space="0" w:color="auto"/>
                <w:left w:val="none" w:sz="0" w:space="0" w:color="auto"/>
                <w:bottom w:val="none" w:sz="0" w:space="0" w:color="auto"/>
                <w:right w:val="none" w:sz="0" w:space="0" w:color="auto"/>
              </w:divBdr>
            </w:div>
          </w:divsChild>
        </w:div>
        <w:div w:id="1470248083">
          <w:marLeft w:val="0"/>
          <w:marRight w:val="0"/>
          <w:marTop w:val="201"/>
          <w:marBottom w:val="0"/>
          <w:divBdr>
            <w:top w:val="none" w:sz="0" w:space="0" w:color="auto"/>
            <w:left w:val="none" w:sz="0" w:space="0" w:color="auto"/>
            <w:bottom w:val="none" w:sz="0" w:space="0" w:color="auto"/>
            <w:right w:val="none" w:sz="0" w:space="0" w:color="auto"/>
          </w:divBdr>
          <w:divsChild>
            <w:div w:id="764764966">
              <w:marLeft w:val="0"/>
              <w:marRight w:val="0"/>
              <w:marTop w:val="0"/>
              <w:marBottom w:val="0"/>
              <w:divBdr>
                <w:top w:val="none" w:sz="0" w:space="0" w:color="auto"/>
                <w:left w:val="none" w:sz="0" w:space="0" w:color="auto"/>
                <w:bottom w:val="none" w:sz="0" w:space="0" w:color="auto"/>
                <w:right w:val="none" w:sz="0" w:space="0" w:color="auto"/>
              </w:divBdr>
              <w:divsChild>
                <w:div w:id="166882429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56671040">
          <w:marLeft w:val="0"/>
          <w:marRight w:val="0"/>
          <w:marTop w:val="201"/>
          <w:marBottom w:val="0"/>
          <w:divBdr>
            <w:top w:val="none" w:sz="0" w:space="0" w:color="auto"/>
            <w:left w:val="none" w:sz="0" w:space="0" w:color="auto"/>
            <w:bottom w:val="none" w:sz="0" w:space="0" w:color="auto"/>
            <w:right w:val="none" w:sz="0" w:space="0" w:color="auto"/>
          </w:divBdr>
          <w:divsChild>
            <w:div w:id="982734996">
              <w:marLeft w:val="0"/>
              <w:marRight w:val="0"/>
              <w:marTop w:val="0"/>
              <w:marBottom w:val="0"/>
              <w:divBdr>
                <w:top w:val="none" w:sz="0" w:space="0" w:color="auto"/>
                <w:left w:val="none" w:sz="0" w:space="0" w:color="auto"/>
                <w:bottom w:val="none" w:sz="0" w:space="0" w:color="auto"/>
                <w:right w:val="none" w:sz="0" w:space="0" w:color="auto"/>
              </w:divBdr>
              <w:divsChild>
                <w:div w:id="12041970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38092827">
          <w:marLeft w:val="0"/>
          <w:marRight w:val="0"/>
          <w:marTop w:val="201"/>
          <w:marBottom w:val="0"/>
          <w:divBdr>
            <w:top w:val="none" w:sz="0" w:space="0" w:color="auto"/>
            <w:left w:val="none" w:sz="0" w:space="0" w:color="auto"/>
            <w:bottom w:val="none" w:sz="0" w:space="0" w:color="auto"/>
            <w:right w:val="none" w:sz="0" w:space="0" w:color="auto"/>
          </w:divBdr>
          <w:divsChild>
            <w:div w:id="1639604148">
              <w:marLeft w:val="0"/>
              <w:marRight w:val="0"/>
              <w:marTop w:val="0"/>
              <w:marBottom w:val="0"/>
              <w:divBdr>
                <w:top w:val="none" w:sz="0" w:space="0" w:color="auto"/>
                <w:left w:val="none" w:sz="0" w:space="0" w:color="auto"/>
                <w:bottom w:val="none" w:sz="0" w:space="0" w:color="auto"/>
                <w:right w:val="none" w:sz="0" w:space="0" w:color="auto"/>
              </w:divBdr>
              <w:divsChild>
                <w:div w:id="192567601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52117309">
          <w:marLeft w:val="0"/>
          <w:marRight w:val="0"/>
          <w:marTop w:val="201"/>
          <w:marBottom w:val="0"/>
          <w:divBdr>
            <w:top w:val="none" w:sz="0" w:space="0" w:color="auto"/>
            <w:left w:val="none" w:sz="0" w:space="0" w:color="auto"/>
            <w:bottom w:val="none" w:sz="0" w:space="0" w:color="auto"/>
            <w:right w:val="none" w:sz="0" w:space="0" w:color="auto"/>
          </w:divBdr>
          <w:divsChild>
            <w:div w:id="1019812395">
              <w:marLeft w:val="0"/>
              <w:marRight w:val="0"/>
              <w:marTop w:val="0"/>
              <w:marBottom w:val="0"/>
              <w:divBdr>
                <w:top w:val="none" w:sz="0" w:space="0" w:color="auto"/>
                <w:left w:val="none" w:sz="0" w:space="0" w:color="auto"/>
                <w:bottom w:val="none" w:sz="0" w:space="0" w:color="auto"/>
                <w:right w:val="none" w:sz="0" w:space="0" w:color="auto"/>
              </w:divBdr>
              <w:divsChild>
                <w:div w:id="28778429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117416">
      <w:bodyDiv w:val="1"/>
      <w:marLeft w:val="0"/>
      <w:marRight w:val="0"/>
      <w:marTop w:val="0"/>
      <w:marBottom w:val="0"/>
      <w:divBdr>
        <w:top w:val="none" w:sz="0" w:space="0" w:color="auto"/>
        <w:left w:val="none" w:sz="0" w:space="0" w:color="auto"/>
        <w:bottom w:val="none" w:sz="0" w:space="0" w:color="auto"/>
        <w:right w:val="none" w:sz="0" w:space="0" w:color="auto"/>
      </w:divBdr>
      <w:divsChild>
        <w:div w:id="1576696602">
          <w:marLeft w:val="0"/>
          <w:marRight w:val="0"/>
          <w:marTop w:val="0"/>
          <w:marBottom w:val="0"/>
          <w:divBdr>
            <w:top w:val="none" w:sz="0" w:space="0" w:color="auto"/>
            <w:left w:val="none" w:sz="0" w:space="0" w:color="auto"/>
            <w:bottom w:val="none" w:sz="0" w:space="0" w:color="auto"/>
            <w:right w:val="none" w:sz="0" w:space="0" w:color="auto"/>
          </w:divBdr>
        </w:div>
        <w:div w:id="1546285654">
          <w:marLeft w:val="0"/>
          <w:marRight w:val="0"/>
          <w:marTop w:val="0"/>
          <w:marBottom w:val="0"/>
          <w:divBdr>
            <w:top w:val="none" w:sz="0" w:space="0" w:color="auto"/>
            <w:left w:val="none" w:sz="0" w:space="0" w:color="auto"/>
            <w:bottom w:val="none" w:sz="0" w:space="0" w:color="auto"/>
            <w:right w:val="none" w:sz="0" w:space="0" w:color="auto"/>
          </w:divBdr>
          <w:divsChild>
            <w:div w:id="794374587">
              <w:marLeft w:val="0"/>
              <w:marRight w:val="0"/>
              <w:marTop w:val="0"/>
              <w:marBottom w:val="0"/>
              <w:divBdr>
                <w:top w:val="none" w:sz="0" w:space="0" w:color="auto"/>
                <w:left w:val="none" w:sz="0" w:space="0" w:color="auto"/>
                <w:bottom w:val="none" w:sz="0" w:space="0" w:color="auto"/>
                <w:right w:val="none" w:sz="0" w:space="0" w:color="auto"/>
              </w:divBdr>
            </w:div>
          </w:divsChild>
        </w:div>
        <w:div w:id="1934774158">
          <w:marLeft w:val="0"/>
          <w:marRight w:val="0"/>
          <w:marTop w:val="0"/>
          <w:marBottom w:val="0"/>
          <w:divBdr>
            <w:top w:val="none" w:sz="0" w:space="0" w:color="auto"/>
            <w:left w:val="none" w:sz="0" w:space="0" w:color="auto"/>
            <w:bottom w:val="none" w:sz="0" w:space="0" w:color="auto"/>
            <w:right w:val="none" w:sz="0" w:space="0" w:color="auto"/>
          </w:divBdr>
        </w:div>
        <w:div w:id="683939995">
          <w:marLeft w:val="0"/>
          <w:marRight w:val="0"/>
          <w:marTop w:val="0"/>
          <w:marBottom w:val="0"/>
          <w:divBdr>
            <w:top w:val="none" w:sz="0" w:space="0" w:color="auto"/>
            <w:left w:val="none" w:sz="0" w:space="0" w:color="auto"/>
            <w:bottom w:val="none" w:sz="0" w:space="0" w:color="auto"/>
            <w:right w:val="none" w:sz="0" w:space="0" w:color="auto"/>
          </w:divBdr>
          <w:divsChild>
            <w:div w:id="617957045">
              <w:marLeft w:val="0"/>
              <w:marRight w:val="0"/>
              <w:marTop w:val="0"/>
              <w:marBottom w:val="0"/>
              <w:divBdr>
                <w:top w:val="none" w:sz="0" w:space="0" w:color="auto"/>
                <w:left w:val="none" w:sz="0" w:space="0" w:color="auto"/>
                <w:bottom w:val="none" w:sz="0" w:space="0" w:color="auto"/>
                <w:right w:val="none" w:sz="0" w:space="0" w:color="auto"/>
              </w:divBdr>
            </w:div>
          </w:divsChild>
        </w:div>
        <w:div w:id="299572991">
          <w:marLeft w:val="0"/>
          <w:marRight w:val="0"/>
          <w:marTop w:val="0"/>
          <w:marBottom w:val="0"/>
          <w:divBdr>
            <w:top w:val="none" w:sz="0" w:space="0" w:color="auto"/>
            <w:left w:val="none" w:sz="0" w:space="0" w:color="auto"/>
            <w:bottom w:val="none" w:sz="0" w:space="0" w:color="auto"/>
            <w:right w:val="none" w:sz="0" w:space="0" w:color="auto"/>
          </w:divBdr>
        </w:div>
        <w:div w:id="1558010512">
          <w:marLeft w:val="0"/>
          <w:marRight w:val="0"/>
          <w:marTop w:val="0"/>
          <w:marBottom w:val="0"/>
          <w:divBdr>
            <w:top w:val="none" w:sz="0" w:space="0" w:color="auto"/>
            <w:left w:val="none" w:sz="0" w:space="0" w:color="auto"/>
            <w:bottom w:val="none" w:sz="0" w:space="0" w:color="auto"/>
            <w:right w:val="none" w:sz="0" w:space="0" w:color="auto"/>
          </w:divBdr>
          <w:divsChild>
            <w:div w:id="773357002">
              <w:marLeft w:val="0"/>
              <w:marRight w:val="0"/>
              <w:marTop w:val="0"/>
              <w:marBottom w:val="0"/>
              <w:divBdr>
                <w:top w:val="none" w:sz="0" w:space="0" w:color="auto"/>
                <w:left w:val="none" w:sz="0" w:space="0" w:color="auto"/>
                <w:bottom w:val="none" w:sz="0" w:space="0" w:color="auto"/>
                <w:right w:val="none" w:sz="0" w:space="0" w:color="auto"/>
              </w:divBdr>
            </w:div>
          </w:divsChild>
        </w:div>
        <w:div w:id="2030982314">
          <w:marLeft w:val="0"/>
          <w:marRight w:val="0"/>
          <w:marTop w:val="0"/>
          <w:marBottom w:val="0"/>
          <w:divBdr>
            <w:top w:val="none" w:sz="0" w:space="0" w:color="auto"/>
            <w:left w:val="none" w:sz="0" w:space="0" w:color="auto"/>
            <w:bottom w:val="none" w:sz="0" w:space="0" w:color="auto"/>
            <w:right w:val="none" w:sz="0" w:space="0" w:color="auto"/>
          </w:divBdr>
        </w:div>
        <w:div w:id="918639749">
          <w:marLeft w:val="0"/>
          <w:marRight w:val="0"/>
          <w:marTop w:val="0"/>
          <w:marBottom w:val="0"/>
          <w:divBdr>
            <w:top w:val="none" w:sz="0" w:space="0" w:color="auto"/>
            <w:left w:val="none" w:sz="0" w:space="0" w:color="auto"/>
            <w:bottom w:val="none" w:sz="0" w:space="0" w:color="auto"/>
            <w:right w:val="none" w:sz="0" w:space="0" w:color="auto"/>
          </w:divBdr>
          <w:divsChild>
            <w:div w:id="492138505">
              <w:marLeft w:val="0"/>
              <w:marRight w:val="0"/>
              <w:marTop w:val="0"/>
              <w:marBottom w:val="0"/>
              <w:divBdr>
                <w:top w:val="none" w:sz="0" w:space="0" w:color="auto"/>
                <w:left w:val="none" w:sz="0" w:space="0" w:color="auto"/>
                <w:bottom w:val="none" w:sz="0" w:space="0" w:color="auto"/>
                <w:right w:val="none" w:sz="0" w:space="0" w:color="auto"/>
              </w:divBdr>
            </w:div>
          </w:divsChild>
        </w:div>
        <w:div w:id="552890798">
          <w:marLeft w:val="0"/>
          <w:marRight w:val="0"/>
          <w:marTop w:val="0"/>
          <w:marBottom w:val="0"/>
          <w:divBdr>
            <w:top w:val="none" w:sz="0" w:space="0" w:color="auto"/>
            <w:left w:val="none" w:sz="0" w:space="0" w:color="auto"/>
            <w:bottom w:val="none" w:sz="0" w:space="0" w:color="auto"/>
            <w:right w:val="none" w:sz="0" w:space="0" w:color="auto"/>
          </w:divBdr>
        </w:div>
        <w:div w:id="246352686">
          <w:marLeft w:val="0"/>
          <w:marRight w:val="0"/>
          <w:marTop w:val="0"/>
          <w:marBottom w:val="0"/>
          <w:divBdr>
            <w:top w:val="none" w:sz="0" w:space="0" w:color="auto"/>
            <w:left w:val="none" w:sz="0" w:space="0" w:color="auto"/>
            <w:bottom w:val="none" w:sz="0" w:space="0" w:color="auto"/>
            <w:right w:val="none" w:sz="0" w:space="0" w:color="auto"/>
          </w:divBdr>
          <w:divsChild>
            <w:div w:id="1565794794">
              <w:marLeft w:val="0"/>
              <w:marRight w:val="0"/>
              <w:marTop w:val="0"/>
              <w:marBottom w:val="0"/>
              <w:divBdr>
                <w:top w:val="none" w:sz="0" w:space="0" w:color="auto"/>
                <w:left w:val="none" w:sz="0" w:space="0" w:color="auto"/>
                <w:bottom w:val="none" w:sz="0" w:space="0" w:color="auto"/>
                <w:right w:val="none" w:sz="0" w:space="0" w:color="auto"/>
              </w:divBdr>
            </w:div>
          </w:divsChild>
        </w:div>
        <w:div w:id="1929461738">
          <w:marLeft w:val="0"/>
          <w:marRight w:val="0"/>
          <w:marTop w:val="0"/>
          <w:marBottom w:val="0"/>
          <w:divBdr>
            <w:top w:val="none" w:sz="0" w:space="0" w:color="auto"/>
            <w:left w:val="none" w:sz="0" w:space="0" w:color="auto"/>
            <w:bottom w:val="none" w:sz="0" w:space="0" w:color="auto"/>
            <w:right w:val="none" w:sz="0" w:space="0" w:color="auto"/>
          </w:divBdr>
        </w:div>
        <w:div w:id="333001442">
          <w:marLeft w:val="0"/>
          <w:marRight w:val="0"/>
          <w:marTop w:val="0"/>
          <w:marBottom w:val="0"/>
          <w:divBdr>
            <w:top w:val="none" w:sz="0" w:space="0" w:color="auto"/>
            <w:left w:val="none" w:sz="0" w:space="0" w:color="auto"/>
            <w:bottom w:val="none" w:sz="0" w:space="0" w:color="auto"/>
            <w:right w:val="none" w:sz="0" w:space="0" w:color="auto"/>
          </w:divBdr>
          <w:divsChild>
            <w:div w:id="83231855">
              <w:marLeft w:val="0"/>
              <w:marRight w:val="0"/>
              <w:marTop w:val="0"/>
              <w:marBottom w:val="0"/>
              <w:divBdr>
                <w:top w:val="none" w:sz="0" w:space="0" w:color="auto"/>
                <w:left w:val="none" w:sz="0" w:space="0" w:color="auto"/>
                <w:bottom w:val="none" w:sz="0" w:space="0" w:color="auto"/>
                <w:right w:val="none" w:sz="0" w:space="0" w:color="auto"/>
              </w:divBdr>
            </w:div>
          </w:divsChild>
        </w:div>
        <w:div w:id="706761074">
          <w:marLeft w:val="0"/>
          <w:marRight w:val="0"/>
          <w:marTop w:val="0"/>
          <w:marBottom w:val="0"/>
          <w:divBdr>
            <w:top w:val="none" w:sz="0" w:space="0" w:color="auto"/>
            <w:left w:val="none" w:sz="0" w:space="0" w:color="auto"/>
            <w:bottom w:val="none" w:sz="0" w:space="0" w:color="auto"/>
            <w:right w:val="none" w:sz="0" w:space="0" w:color="auto"/>
          </w:divBdr>
        </w:div>
        <w:div w:id="720134923">
          <w:marLeft w:val="0"/>
          <w:marRight w:val="0"/>
          <w:marTop w:val="0"/>
          <w:marBottom w:val="0"/>
          <w:divBdr>
            <w:top w:val="none" w:sz="0" w:space="0" w:color="auto"/>
            <w:left w:val="none" w:sz="0" w:space="0" w:color="auto"/>
            <w:bottom w:val="none" w:sz="0" w:space="0" w:color="auto"/>
            <w:right w:val="none" w:sz="0" w:space="0" w:color="auto"/>
          </w:divBdr>
          <w:divsChild>
            <w:div w:id="736901458">
              <w:marLeft w:val="0"/>
              <w:marRight w:val="0"/>
              <w:marTop w:val="0"/>
              <w:marBottom w:val="0"/>
              <w:divBdr>
                <w:top w:val="none" w:sz="0" w:space="0" w:color="auto"/>
                <w:left w:val="none" w:sz="0" w:space="0" w:color="auto"/>
                <w:bottom w:val="none" w:sz="0" w:space="0" w:color="auto"/>
                <w:right w:val="none" w:sz="0" w:space="0" w:color="auto"/>
              </w:divBdr>
            </w:div>
          </w:divsChild>
        </w:div>
        <w:div w:id="1743941339">
          <w:marLeft w:val="0"/>
          <w:marRight w:val="0"/>
          <w:marTop w:val="201"/>
          <w:marBottom w:val="0"/>
          <w:divBdr>
            <w:top w:val="none" w:sz="0" w:space="0" w:color="auto"/>
            <w:left w:val="none" w:sz="0" w:space="0" w:color="auto"/>
            <w:bottom w:val="none" w:sz="0" w:space="0" w:color="auto"/>
            <w:right w:val="none" w:sz="0" w:space="0" w:color="auto"/>
          </w:divBdr>
          <w:divsChild>
            <w:div w:id="749813143">
              <w:marLeft w:val="0"/>
              <w:marRight w:val="0"/>
              <w:marTop w:val="0"/>
              <w:marBottom w:val="0"/>
              <w:divBdr>
                <w:top w:val="none" w:sz="0" w:space="0" w:color="auto"/>
                <w:left w:val="none" w:sz="0" w:space="0" w:color="auto"/>
                <w:bottom w:val="none" w:sz="0" w:space="0" w:color="auto"/>
                <w:right w:val="none" w:sz="0" w:space="0" w:color="auto"/>
              </w:divBdr>
              <w:divsChild>
                <w:div w:id="95579517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12286433">
          <w:marLeft w:val="0"/>
          <w:marRight w:val="0"/>
          <w:marTop w:val="201"/>
          <w:marBottom w:val="0"/>
          <w:divBdr>
            <w:top w:val="none" w:sz="0" w:space="0" w:color="auto"/>
            <w:left w:val="none" w:sz="0" w:space="0" w:color="auto"/>
            <w:bottom w:val="none" w:sz="0" w:space="0" w:color="auto"/>
            <w:right w:val="none" w:sz="0" w:space="0" w:color="auto"/>
          </w:divBdr>
          <w:divsChild>
            <w:div w:id="371616700">
              <w:marLeft w:val="0"/>
              <w:marRight w:val="0"/>
              <w:marTop w:val="0"/>
              <w:marBottom w:val="0"/>
              <w:divBdr>
                <w:top w:val="none" w:sz="0" w:space="0" w:color="auto"/>
                <w:left w:val="none" w:sz="0" w:space="0" w:color="auto"/>
                <w:bottom w:val="none" w:sz="0" w:space="0" w:color="auto"/>
                <w:right w:val="none" w:sz="0" w:space="0" w:color="auto"/>
              </w:divBdr>
              <w:divsChild>
                <w:div w:id="189808518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60878324">
          <w:marLeft w:val="0"/>
          <w:marRight w:val="0"/>
          <w:marTop w:val="201"/>
          <w:marBottom w:val="0"/>
          <w:divBdr>
            <w:top w:val="none" w:sz="0" w:space="0" w:color="auto"/>
            <w:left w:val="none" w:sz="0" w:space="0" w:color="auto"/>
            <w:bottom w:val="none" w:sz="0" w:space="0" w:color="auto"/>
            <w:right w:val="none" w:sz="0" w:space="0" w:color="auto"/>
          </w:divBdr>
          <w:divsChild>
            <w:div w:id="1759791418">
              <w:marLeft w:val="0"/>
              <w:marRight w:val="0"/>
              <w:marTop w:val="0"/>
              <w:marBottom w:val="0"/>
              <w:divBdr>
                <w:top w:val="none" w:sz="0" w:space="0" w:color="auto"/>
                <w:left w:val="none" w:sz="0" w:space="0" w:color="auto"/>
                <w:bottom w:val="none" w:sz="0" w:space="0" w:color="auto"/>
                <w:right w:val="none" w:sz="0" w:space="0" w:color="auto"/>
              </w:divBdr>
              <w:divsChild>
                <w:div w:id="18869821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99664237">
          <w:marLeft w:val="0"/>
          <w:marRight w:val="0"/>
          <w:marTop w:val="201"/>
          <w:marBottom w:val="0"/>
          <w:divBdr>
            <w:top w:val="none" w:sz="0" w:space="0" w:color="auto"/>
            <w:left w:val="none" w:sz="0" w:space="0" w:color="auto"/>
            <w:bottom w:val="none" w:sz="0" w:space="0" w:color="auto"/>
            <w:right w:val="none" w:sz="0" w:space="0" w:color="auto"/>
          </w:divBdr>
          <w:divsChild>
            <w:div w:id="933778940">
              <w:marLeft w:val="0"/>
              <w:marRight w:val="0"/>
              <w:marTop w:val="0"/>
              <w:marBottom w:val="0"/>
              <w:divBdr>
                <w:top w:val="none" w:sz="0" w:space="0" w:color="auto"/>
                <w:left w:val="none" w:sz="0" w:space="0" w:color="auto"/>
                <w:bottom w:val="none" w:sz="0" w:space="0" w:color="auto"/>
                <w:right w:val="none" w:sz="0" w:space="0" w:color="auto"/>
              </w:divBdr>
              <w:divsChild>
                <w:div w:id="55812787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473784">
      <w:bodyDiv w:val="1"/>
      <w:marLeft w:val="0"/>
      <w:marRight w:val="0"/>
      <w:marTop w:val="0"/>
      <w:marBottom w:val="0"/>
      <w:divBdr>
        <w:top w:val="none" w:sz="0" w:space="0" w:color="auto"/>
        <w:left w:val="none" w:sz="0" w:space="0" w:color="auto"/>
        <w:bottom w:val="none" w:sz="0" w:space="0" w:color="auto"/>
        <w:right w:val="none" w:sz="0" w:space="0" w:color="auto"/>
      </w:divBdr>
      <w:divsChild>
        <w:div w:id="1053654062">
          <w:marLeft w:val="0"/>
          <w:marRight w:val="0"/>
          <w:marTop w:val="0"/>
          <w:marBottom w:val="0"/>
          <w:divBdr>
            <w:top w:val="none" w:sz="0" w:space="0" w:color="auto"/>
            <w:left w:val="none" w:sz="0" w:space="0" w:color="auto"/>
            <w:bottom w:val="none" w:sz="0" w:space="0" w:color="auto"/>
            <w:right w:val="none" w:sz="0" w:space="0" w:color="auto"/>
          </w:divBdr>
        </w:div>
        <w:div w:id="335813569">
          <w:marLeft w:val="0"/>
          <w:marRight w:val="0"/>
          <w:marTop w:val="0"/>
          <w:marBottom w:val="0"/>
          <w:divBdr>
            <w:top w:val="none" w:sz="0" w:space="0" w:color="auto"/>
            <w:left w:val="none" w:sz="0" w:space="0" w:color="auto"/>
            <w:bottom w:val="none" w:sz="0" w:space="0" w:color="auto"/>
            <w:right w:val="none" w:sz="0" w:space="0" w:color="auto"/>
          </w:divBdr>
          <w:divsChild>
            <w:div w:id="405151179">
              <w:marLeft w:val="0"/>
              <w:marRight w:val="0"/>
              <w:marTop w:val="0"/>
              <w:marBottom w:val="0"/>
              <w:divBdr>
                <w:top w:val="none" w:sz="0" w:space="0" w:color="auto"/>
                <w:left w:val="none" w:sz="0" w:space="0" w:color="auto"/>
                <w:bottom w:val="none" w:sz="0" w:space="0" w:color="auto"/>
                <w:right w:val="none" w:sz="0" w:space="0" w:color="auto"/>
              </w:divBdr>
            </w:div>
          </w:divsChild>
        </w:div>
        <w:div w:id="1334189418">
          <w:marLeft w:val="0"/>
          <w:marRight w:val="0"/>
          <w:marTop w:val="0"/>
          <w:marBottom w:val="0"/>
          <w:divBdr>
            <w:top w:val="none" w:sz="0" w:space="0" w:color="auto"/>
            <w:left w:val="none" w:sz="0" w:space="0" w:color="auto"/>
            <w:bottom w:val="none" w:sz="0" w:space="0" w:color="auto"/>
            <w:right w:val="none" w:sz="0" w:space="0" w:color="auto"/>
          </w:divBdr>
        </w:div>
        <w:div w:id="702218697">
          <w:marLeft w:val="0"/>
          <w:marRight w:val="0"/>
          <w:marTop w:val="0"/>
          <w:marBottom w:val="0"/>
          <w:divBdr>
            <w:top w:val="none" w:sz="0" w:space="0" w:color="auto"/>
            <w:left w:val="none" w:sz="0" w:space="0" w:color="auto"/>
            <w:bottom w:val="none" w:sz="0" w:space="0" w:color="auto"/>
            <w:right w:val="none" w:sz="0" w:space="0" w:color="auto"/>
          </w:divBdr>
          <w:divsChild>
            <w:div w:id="2122139287">
              <w:marLeft w:val="0"/>
              <w:marRight w:val="0"/>
              <w:marTop w:val="0"/>
              <w:marBottom w:val="0"/>
              <w:divBdr>
                <w:top w:val="none" w:sz="0" w:space="0" w:color="auto"/>
                <w:left w:val="none" w:sz="0" w:space="0" w:color="auto"/>
                <w:bottom w:val="none" w:sz="0" w:space="0" w:color="auto"/>
                <w:right w:val="none" w:sz="0" w:space="0" w:color="auto"/>
              </w:divBdr>
            </w:div>
          </w:divsChild>
        </w:div>
        <w:div w:id="311953567">
          <w:marLeft w:val="0"/>
          <w:marRight w:val="0"/>
          <w:marTop w:val="0"/>
          <w:marBottom w:val="0"/>
          <w:divBdr>
            <w:top w:val="none" w:sz="0" w:space="0" w:color="auto"/>
            <w:left w:val="none" w:sz="0" w:space="0" w:color="auto"/>
            <w:bottom w:val="none" w:sz="0" w:space="0" w:color="auto"/>
            <w:right w:val="none" w:sz="0" w:space="0" w:color="auto"/>
          </w:divBdr>
        </w:div>
        <w:div w:id="410086250">
          <w:marLeft w:val="0"/>
          <w:marRight w:val="0"/>
          <w:marTop w:val="0"/>
          <w:marBottom w:val="0"/>
          <w:divBdr>
            <w:top w:val="none" w:sz="0" w:space="0" w:color="auto"/>
            <w:left w:val="none" w:sz="0" w:space="0" w:color="auto"/>
            <w:bottom w:val="none" w:sz="0" w:space="0" w:color="auto"/>
            <w:right w:val="none" w:sz="0" w:space="0" w:color="auto"/>
          </w:divBdr>
          <w:divsChild>
            <w:div w:id="863061661">
              <w:marLeft w:val="0"/>
              <w:marRight w:val="0"/>
              <w:marTop w:val="0"/>
              <w:marBottom w:val="0"/>
              <w:divBdr>
                <w:top w:val="none" w:sz="0" w:space="0" w:color="auto"/>
                <w:left w:val="none" w:sz="0" w:space="0" w:color="auto"/>
                <w:bottom w:val="none" w:sz="0" w:space="0" w:color="auto"/>
                <w:right w:val="none" w:sz="0" w:space="0" w:color="auto"/>
              </w:divBdr>
            </w:div>
          </w:divsChild>
        </w:div>
        <w:div w:id="2019499760">
          <w:marLeft w:val="0"/>
          <w:marRight w:val="0"/>
          <w:marTop w:val="0"/>
          <w:marBottom w:val="0"/>
          <w:divBdr>
            <w:top w:val="none" w:sz="0" w:space="0" w:color="auto"/>
            <w:left w:val="none" w:sz="0" w:space="0" w:color="auto"/>
            <w:bottom w:val="none" w:sz="0" w:space="0" w:color="auto"/>
            <w:right w:val="none" w:sz="0" w:space="0" w:color="auto"/>
          </w:divBdr>
        </w:div>
        <w:div w:id="1890802980">
          <w:marLeft w:val="0"/>
          <w:marRight w:val="0"/>
          <w:marTop w:val="0"/>
          <w:marBottom w:val="0"/>
          <w:divBdr>
            <w:top w:val="none" w:sz="0" w:space="0" w:color="auto"/>
            <w:left w:val="none" w:sz="0" w:space="0" w:color="auto"/>
            <w:bottom w:val="none" w:sz="0" w:space="0" w:color="auto"/>
            <w:right w:val="none" w:sz="0" w:space="0" w:color="auto"/>
          </w:divBdr>
          <w:divsChild>
            <w:div w:id="2030327757">
              <w:marLeft w:val="0"/>
              <w:marRight w:val="0"/>
              <w:marTop w:val="0"/>
              <w:marBottom w:val="0"/>
              <w:divBdr>
                <w:top w:val="none" w:sz="0" w:space="0" w:color="auto"/>
                <w:left w:val="none" w:sz="0" w:space="0" w:color="auto"/>
                <w:bottom w:val="none" w:sz="0" w:space="0" w:color="auto"/>
                <w:right w:val="none" w:sz="0" w:space="0" w:color="auto"/>
              </w:divBdr>
            </w:div>
          </w:divsChild>
        </w:div>
        <w:div w:id="1160081173">
          <w:marLeft w:val="0"/>
          <w:marRight w:val="0"/>
          <w:marTop w:val="0"/>
          <w:marBottom w:val="0"/>
          <w:divBdr>
            <w:top w:val="none" w:sz="0" w:space="0" w:color="auto"/>
            <w:left w:val="none" w:sz="0" w:space="0" w:color="auto"/>
            <w:bottom w:val="none" w:sz="0" w:space="0" w:color="auto"/>
            <w:right w:val="none" w:sz="0" w:space="0" w:color="auto"/>
          </w:divBdr>
        </w:div>
        <w:div w:id="1102149068">
          <w:marLeft w:val="0"/>
          <w:marRight w:val="0"/>
          <w:marTop w:val="0"/>
          <w:marBottom w:val="0"/>
          <w:divBdr>
            <w:top w:val="none" w:sz="0" w:space="0" w:color="auto"/>
            <w:left w:val="none" w:sz="0" w:space="0" w:color="auto"/>
            <w:bottom w:val="none" w:sz="0" w:space="0" w:color="auto"/>
            <w:right w:val="none" w:sz="0" w:space="0" w:color="auto"/>
          </w:divBdr>
          <w:divsChild>
            <w:div w:id="733696971">
              <w:marLeft w:val="0"/>
              <w:marRight w:val="0"/>
              <w:marTop w:val="0"/>
              <w:marBottom w:val="0"/>
              <w:divBdr>
                <w:top w:val="none" w:sz="0" w:space="0" w:color="auto"/>
                <w:left w:val="none" w:sz="0" w:space="0" w:color="auto"/>
                <w:bottom w:val="none" w:sz="0" w:space="0" w:color="auto"/>
                <w:right w:val="none" w:sz="0" w:space="0" w:color="auto"/>
              </w:divBdr>
            </w:div>
          </w:divsChild>
        </w:div>
        <w:div w:id="1095634368">
          <w:marLeft w:val="0"/>
          <w:marRight w:val="0"/>
          <w:marTop w:val="0"/>
          <w:marBottom w:val="0"/>
          <w:divBdr>
            <w:top w:val="none" w:sz="0" w:space="0" w:color="auto"/>
            <w:left w:val="none" w:sz="0" w:space="0" w:color="auto"/>
            <w:bottom w:val="none" w:sz="0" w:space="0" w:color="auto"/>
            <w:right w:val="none" w:sz="0" w:space="0" w:color="auto"/>
          </w:divBdr>
        </w:div>
        <w:div w:id="1720935601">
          <w:marLeft w:val="0"/>
          <w:marRight w:val="0"/>
          <w:marTop w:val="0"/>
          <w:marBottom w:val="0"/>
          <w:divBdr>
            <w:top w:val="none" w:sz="0" w:space="0" w:color="auto"/>
            <w:left w:val="none" w:sz="0" w:space="0" w:color="auto"/>
            <w:bottom w:val="none" w:sz="0" w:space="0" w:color="auto"/>
            <w:right w:val="none" w:sz="0" w:space="0" w:color="auto"/>
          </w:divBdr>
          <w:divsChild>
            <w:div w:id="81730801">
              <w:marLeft w:val="0"/>
              <w:marRight w:val="0"/>
              <w:marTop w:val="0"/>
              <w:marBottom w:val="0"/>
              <w:divBdr>
                <w:top w:val="none" w:sz="0" w:space="0" w:color="auto"/>
                <w:left w:val="none" w:sz="0" w:space="0" w:color="auto"/>
                <w:bottom w:val="none" w:sz="0" w:space="0" w:color="auto"/>
                <w:right w:val="none" w:sz="0" w:space="0" w:color="auto"/>
              </w:divBdr>
            </w:div>
          </w:divsChild>
        </w:div>
        <w:div w:id="149492726">
          <w:marLeft w:val="0"/>
          <w:marRight w:val="0"/>
          <w:marTop w:val="0"/>
          <w:marBottom w:val="0"/>
          <w:divBdr>
            <w:top w:val="none" w:sz="0" w:space="0" w:color="auto"/>
            <w:left w:val="none" w:sz="0" w:space="0" w:color="auto"/>
            <w:bottom w:val="none" w:sz="0" w:space="0" w:color="auto"/>
            <w:right w:val="none" w:sz="0" w:space="0" w:color="auto"/>
          </w:divBdr>
        </w:div>
        <w:div w:id="1013413789">
          <w:marLeft w:val="0"/>
          <w:marRight w:val="0"/>
          <w:marTop w:val="0"/>
          <w:marBottom w:val="0"/>
          <w:divBdr>
            <w:top w:val="none" w:sz="0" w:space="0" w:color="auto"/>
            <w:left w:val="none" w:sz="0" w:space="0" w:color="auto"/>
            <w:bottom w:val="none" w:sz="0" w:space="0" w:color="auto"/>
            <w:right w:val="none" w:sz="0" w:space="0" w:color="auto"/>
          </w:divBdr>
          <w:divsChild>
            <w:div w:id="1251818408">
              <w:marLeft w:val="0"/>
              <w:marRight w:val="0"/>
              <w:marTop w:val="0"/>
              <w:marBottom w:val="0"/>
              <w:divBdr>
                <w:top w:val="none" w:sz="0" w:space="0" w:color="auto"/>
                <w:left w:val="none" w:sz="0" w:space="0" w:color="auto"/>
                <w:bottom w:val="none" w:sz="0" w:space="0" w:color="auto"/>
                <w:right w:val="none" w:sz="0" w:space="0" w:color="auto"/>
              </w:divBdr>
            </w:div>
          </w:divsChild>
        </w:div>
        <w:div w:id="1778792400">
          <w:marLeft w:val="0"/>
          <w:marRight w:val="0"/>
          <w:marTop w:val="253"/>
          <w:marBottom w:val="0"/>
          <w:divBdr>
            <w:top w:val="none" w:sz="0" w:space="0" w:color="auto"/>
            <w:left w:val="none" w:sz="0" w:space="0" w:color="auto"/>
            <w:bottom w:val="none" w:sz="0" w:space="0" w:color="auto"/>
            <w:right w:val="none" w:sz="0" w:space="0" w:color="auto"/>
          </w:divBdr>
          <w:divsChild>
            <w:div w:id="1283149075">
              <w:marLeft w:val="0"/>
              <w:marRight w:val="0"/>
              <w:marTop w:val="0"/>
              <w:marBottom w:val="0"/>
              <w:divBdr>
                <w:top w:val="none" w:sz="0" w:space="0" w:color="auto"/>
                <w:left w:val="none" w:sz="0" w:space="0" w:color="auto"/>
                <w:bottom w:val="none" w:sz="0" w:space="0" w:color="auto"/>
                <w:right w:val="none" w:sz="0" w:space="0" w:color="auto"/>
              </w:divBdr>
              <w:divsChild>
                <w:div w:id="184550825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98063111">
          <w:marLeft w:val="0"/>
          <w:marRight w:val="0"/>
          <w:marTop w:val="253"/>
          <w:marBottom w:val="0"/>
          <w:divBdr>
            <w:top w:val="none" w:sz="0" w:space="0" w:color="auto"/>
            <w:left w:val="none" w:sz="0" w:space="0" w:color="auto"/>
            <w:bottom w:val="none" w:sz="0" w:space="0" w:color="auto"/>
            <w:right w:val="none" w:sz="0" w:space="0" w:color="auto"/>
          </w:divBdr>
          <w:divsChild>
            <w:div w:id="542595073">
              <w:marLeft w:val="0"/>
              <w:marRight w:val="0"/>
              <w:marTop w:val="0"/>
              <w:marBottom w:val="0"/>
              <w:divBdr>
                <w:top w:val="none" w:sz="0" w:space="0" w:color="auto"/>
                <w:left w:val="none" w:sz="0" w:space="0" w:color="auto"/>
                <w:bottom w:val="none" w:sz="0" w:space="0" w:color="auto"/>
                <w:right w:val="none" w:sz="0" w:space="0" w:color="auto"/>
              </w:divBdr>
              <w:divsChild>
                <w:div w:id="109670804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08866621">
          <w:marLeft w:val="0"/>
          <w:marRight w:val="0"/>
          <w:marTop w:val="253"/>
          <w:marBottom w:val="0"/>
          <w:divBdr>
            <w:top w:val="none" w:sz="0" w:space="0" w:color="auto"/>
            <w:left w:val="none" w:sz="0" w:space="0" w:color="auto"/>
            <w:bottom w:val="none" w:sz="0" w:space="0" w:color="auto"/>
            <w:right w:val="none" w:sz="0" w:space="0" w:color="auto"/>
          </w:divBdr>
          <w:divsChild>
            <w:div w:id="1890534436">
              <w:marLeft w:val="0"/>
              <w:marRight w:val="0"/>
              <w:marTop w:val="0"/>
              <w:marBottom w:val="0"/>
              <w:divBdr>
                <w:top w:val="none" w:sz="0" w:space="0" w:color="auto"/>
                <w:left w:val="none" w:sz="0" w:space="0" w:color="auto"/>
                <w:bottom w:val="none" w:sz="0" w:space="0" w:color="auto"/>
                <w:right w:val="none" w:sz="0" w:space="0" w:color="auto"/>
              </w:divBdr>
              <w:divsChild>
                <w:div w:id="49980993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83098278">
          <w:marLeft w:val="0"/>
          <w:marRight w:val="0"/>
          <w:marTop w:val="253"/>
          <w:marBottom w:val="0"/>
          <w:divBdr>
            <w:top w:val="none" w:sz="0" w:space="0" w:color="auto"/>
            <w:left w:val="none" w:sz="0" w:space="0" w:color="auto"/>
            <w:bottom w:val="none" w:sz="0" w:space="0" w:color="auto"/>
            <w:right w:val="none" w:sz="0" w:space="0" w:color="auto"/>
          </w:divBdr>
          <w:divsChild>
            <w:div w:id="1487159628">
              <w:marLeft w:val="0"/>
              <w:marRight w:val="0"/>
              <w:marTop w:val="0"/>
              <w:marBottom w:val="0"/>
              <w:divBdr>
                <w:top w:val="none" w:sz="0" w:space="0" w:color="auto"/>
                <w:left w:val="none" w:sz="0" w:space="0" w:color="auto"/>
                <w:bottom w:val="none" w:sz="0" w:space="0" w:color="auto"/>
                <w:right w:val="none" w:sz="0" w:space="0" w:color="auto"/>
              </w:divBdr>
              <w:divsChild>
                <w:div w:id="133484118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023">
      <w:bodyDiv w:val="1"/>
      <w:marLeft w:val="0"/>
      <w:marRight w:val="0"/>
      <w:marTop w:val="0"/>
      <w:marBottom w:val="0"/>
      <w:divBdr>
        <w:top w:val="none" w:sz="0" w:space="0" w:color="auto"/>
        <w:left w:val="none" w:sz="0" w:space="0" w:color="auto"/>
        <w:bottom w:val="none" w:sz="0" w:space="0" w:color="auto"/>
        <w:right w:val="none" w:sz="0" w:space="0" w:color="auto"/>
      </w:divBdr>
      <w:divsChild>
        <w:div w:id="2040467039">
          <w:marLeft w:val="0"/>
          <w:marRight w:val="0"/>
          <w:marTop w:val="0"/>
          <w:marBottom w:val="0"/>
          <w:divBdr>
            <w:top w:val="none" w:sz="0" w:space="0" w:color="auto"/>
            <w:left w:val="none" w:sz="0" w:space="0" w:color="auto"/>
            <w:bottom w:val="none" w:sz="0" w:space="0" w:color="auto"/>
            <w:right w:val="none" w:sz="0" w:space="0" w:color="auto"/>
          </w:divBdr>
        </w:div>
        <w:div w:id="644361588">
          <w:marLeft w:val="0"/>
          <w:marRight w:val="0"/>
          <w:marTop w:val="0"/>
          <w:marBottom w:val="0"/>
          <w:divBdr>
            <w:top w:val="none" w:sz="0" w:space="0" w:color="auto"/>
            <w:left w:val="none" w:sz="0" w:space="0" w:color="auto"/>
            <w:bottom w:val="none" w:sz="0" w:space="0" w:color="auto"/>
            <w:right w:val="none" w:sz="0" w:space="0" w:color="auto"/>
          </w:divBdr>
          <w:divsChild>
            <w:div w:id="1581868197">
              <w:marLeft w:val="0"/>
              <w:marRight w:val="0"/>
              <w:marTop w:val="0"/>
              <w:marBottom w:val="0"/>
              <w:divBdr>
                <w:top w:val="none" w:sz="0" w:space="0" w:color="auto"/>
                <w:left w:val="none" w:sz="0" w:space="0" w:color="auto"/>
                <w:bottom w:val="none" w:sz="0" w:space="0" w:color="auto"/>
                <w:right w:val="none" w:sz="0" w:space="0" w:color="auto"/>
              </w:divBdr>
            </w:div>
          </w:divsChild>
        </w:div>
        <w:div w:id="1525943908">
          <w:marLeft w:val="0"/>
          <w:marRight w:val="0"/>
          <w:marTop w:val="0"/>
          <w:marBottom w:val="0"/>
          <w:divBdr>
            <w:top w:val="none" w:sz="0" w:space="0" w:color="auto"/>
            <w:left w:val="none" w:sz="0" w:space="0" w:color="auto"/>
            <w:bottom w:val="none" w:sz="0" w:space="0" w:color="auto"/>
            <w:right w:val="none" w:sz="0" w:space="0" w:color="auto"/>
          </w:divBdr>
        </w:div>
        <w:div w:id="1244532286">
          <w:marLeft w:val="0"/>
          <w:marRight w:val="0"/>
          <w:marTop w:val="0"/>
          <w:marBottom w:val="0"/>
          <w:divBdr>
            <w:top w:val="none" w:sz="0" w:space="0" w:color="auto"/>
            <w:left w:val="none" w:sz="0" w:space="0" w:color="auto"/>
            <w:bottom w:val="none" w:sz="0" w:space="0" w:color="auto"/>
            <w:right w:val="none" w:sz="0" w:space="0" w:color="auto"/>
          </w:divBdr>
          <w:divsChild>
            <w:div w:id="235939511">
              <w:marLeft w:val="0"/>
              <w:marRight w:val="0"/>
              <w:marTop w:val="0"/>
              <w:marBottom w:val="0"/>
              <w:divBdr>
                <w:top w:val="none" w:sz="0" w:space="0" w:color="auto"/>
                <w:left w:val="none" w:sz="0" w:space="0" w:color="auto"/>
                <w:bottom w:val="none" w:sz="0" w:space="0" w:color="auto"/>
                <w:right w:val="none" w:sz="0" w:space="0" w:color="auto"/>
              </w:divBdr>
            </w:div>
          </w:divsChild>
        </w:div>
        <w:div w:id="1818375958">
          <w:marLeft w:val="0"/>
          <w:marRight w:val="0"/>
          <w:marTop w:val="0"/>
          <w:marBottom w:val="0"/>
          <w:divBdr>
            <w:top w:val="none" w:sz="0" w:space="0" w:color="auto"/>
            <w:left w:val="none" w:sz="0" w:space="0" w:color="auto"/>
            <w:bottom w:val="none" w:sz="0" w:space="0" w:color="auto"/>
            <w:right w:val="none" w:sz="0" w:space="0" w:color="auto"/>
          </w:divBdr>
        </w:div>
        <w:div w:id="1852914990">
          <w:marLeft w:val="0"/>
          <w:marRight w:val="0"/>
          <w:marTop w:val="0"/>
          <w:marBottom w:val="0"/>
          <w:divBdr>
            <w:top w:val="none" w:sz="0" w:space="0" w:color="auto"/>
            <w:left w:val="none" w:sz="0" w:space="0" w:color="auto"/>
            <w:bottom w:val="none" w:sz="0" w:space="0" w:color="auto"/>
            <w:right w:val="none" w:sz="0" w:space="0" w:color="auto"/>
          </w:divBdr>
          <w:divsChild>
            <w:div w:id="1535189524">
              <w:marLeft w:val="0"/>
              <w:marRight w:val="0"/>
              <w:marTop w:val="0"/>
              <w:marBottom w:val="0"/>
              <w:divBdr>
                <w:top w:val="none" w:sz="0" w:space="0" w:color="auto"/>
                <w:left w:val="none" w:sz="0" w:space="0" w:color="auto"/>
                <w:bottom w:val="none" w:sz="0" w:space="0" w:color="auto"/>
                <w:right w:val="none" w:sz="0" w:space="0" w:color="auto"/>
              </w:divBdr>
            </w:div>
          </w:divsChild>
        </w:div>
        <w:div w:id="691494118">
          <w:marLeft w:val="0"/>
          <w:marRight w:val="0"/>
          <w:marTop w:val="0"/>
          <w:marBottom w:val="0"/>
          <w:divBdr>
            <w:top w:val="none" w:sz="0" w:space="0" w:color="auto"/>
            <w:left w:val="none" w:sz="0" w:space="0" w:color="auto"/>
            <w:bottom w:val="none" w:sz="0" w:space="0" w:color="auto"/>
            <w:right w:val="none" w:sz="0" w:space="0" w:color="auto"/>
          </w:divBdr>
        </w:div>
        <w:div w:id="143743500">
          <w:marLeft w:val="0"/>
          <w:marRight w:val="0"/>
          <w:marTop w:val="0"/>
          <w:marBottom w:val="0"/>
          <w:divBdr>
            <w:top w:val="none" w:sz="0" w:space="0" w:color="auto"/>
            <w:left w:val="none" w:sz="0" w:space="0" w:color="auto"/>
            <w:bottom w:val="none" w:sz="0" w:space="0" w:color="auto"/>
            <w:right w:val="none" w:sz="0" w:space="0" w:color="auto"/>
          </w:divBdr>
          <w:divsChild>
            <w:div w:id="2129618915">
              <w:marLeft w:val="0"/>
              <w:marRight w:val="0"/>
              <w:marTop w:val="0"/>
              <w:marBottom w:val="0"/>
              <w:divBdr>
                <w:top w:val="none" w:sz="0" w:space="0" w:color="auto"/>
                <w:left w:val="none" w:sz="0" w:space="0" w:color="auto"/>
                <w:bottom w:val="none" w:sz="0" w:space="0" w:color="auto"/>
                <w:right w:val="none" w:sz="0" w:space="0" w:color="auto"/>
              </w:divBdr>
            </w:div>
          </w:divsChild>
        </w:div>
        <w:div w:id="497312028">
          <w:marLeft w:val="0"/>
          <w:marRight w:val="0"/>
          <w:marTop w:val="0"/>
          <w:marBottom w:val="0"/>
          <w:divBdr>
            <w:top w:val="none" w:sz="0" w:space="0" w:color="auto"/>
            <w:left w:val="none" w:sz="0" w:space="0" w:color="auto"/>
            <w:bottom w:val="none" w:sz="0" w:space="0" w:color="auto"/>
            <w:right w:val="none" w:sz="0" w:space="0" w:color="auto"/>
          </w:divBdr>
        </w:div>
        <w:div w:id="1162624278">
          <w:marLeft w:val="0"/>
          <w:marRight w:val="0"/>
          <w:marTop w:val="0"/>
          <w:marBottom w:val="0"/>
          <w:divBdr>
            <w:top w:val="none" w:sz="0" w:space="0" w:color="auto"/>
            <w:left w:val="none" w:sz="0" w:space="0" w:color="auto"/>
            <w:bottom w:val="none" w:sz="0" w:space="0" w:color="auto"/>
            <w:right w:val="none" w:sz="0" w:space="0" w:color="auto"/>
          </w:divBdr>
          <w:divsChild>
            <w:div w:id="650062192">
              <w:marLeft w:val="0"/>
              <w:marRight w:val="0"/>
              <w:marTop w:val="0"/>
              <w:marBottom w:val="0"/>
              <w:divBdr>
                <w:top w:val="none" w:sz="0" w:space="0" w:color="auto"/>
                <w:left w:val="none" w:sz="0" w:space="0" w:color="auto"/>
                <w:bottom w:val="none" w:sz="0" w:space="0" w:color="auto"/>
                <w:right w:val="none" w:sz="0" w:space="0" w:color="auto"/>
              </w:divBdr>
            </w:div>
          </w:divsChild>
        </w:div>
        <w:div w:id="218323780">
          <w:marLeft w:val="0"/>
          <w:marRight w:val="0"/>
          <w:marTop w:val="0"/>
          <w:marBottom w:val="0"/>
          <w:divBdr>
            <w:top w:val="none" w:sz="0" w:space="0" w:color="auto"/>
            <w:left w:val="none" w:sz="0" w:space="0" w:color="auto"/>
            <w:bottom w:val="none" w:sz="0" w:space="0" w:color="auto"/>
            <w:right w:val="none" w:sz="0" w:space="0" w:color="auto"/>
          </w:divBdr>
        </w:div>
        <w:div w:id="795953452">
          <w:marLeft w:val="0"/>
          <w:marRight w:val="0"/>
          <w:marTop w:val="0"/>
          <w:marBottom w:val="0"/>
          <w:divBdr>
            <w:top w:val="none" w:sz="0" w:space="0" w:color="auto"/>
            <w:left w:val="none" w:sz="0" w:space="0" w:color="auto"/>
            <w:bottom w:val="none" w:sz="0" w:space="0" w:color="auto"/>
            <w:right w:val="none" w:sz="0" w:space="0" w:color="auto"/>
          </w:divBdr>
          <w:divsChild>
            <w:div w:id="1895656200">
              <w:marLeft w:val="0"/>
              <w:marRight w:val="0"/>
              <w:marTop w:val="0"/>
              <w:marBottom w:val="0"/>
              <w:divBdr>
                <w:top w:val="none" w:sz="0" w:space="0" w:color="auto"/>
                <w:left w:val="none" w:sz="0" w:space="0" w:color="auto"/>
                <w:bottom w:val="none" w:sz="0" w:space="0" w:color="auto"/>
                <w:right w:val="none" w:sz="0" w:space="0" w:color="auto"/>
              </w:divBdr>
            </w:div>
          </w:divsChild>
        </w:div>
        <w:div w:id="874075536">
          <w:marLeft w:val="0"/>
          <w:marRight w:val="0"/>
          <w:marTop w:val="0"/>
          <w:marBottom w:val="0"/>
          <w:divBdr>
            <w:top w:val="none" w:sz="0" w:space="0" w:color="auto"/>
            <w:left w:val="none" w:sz="0" w:space="0" w:color="auto"/>
            <w:bottom w:val="none" w:sz="0" w:space="0" w:color="auto"/>
            <w:right w:val="none" w:sz="0" w:space="0" w:color="auto"/>
          </w:divBdr>
        </w:div>
        <w:div w:id="113839527">
          <w:marLeft w:val="0"/>
          <w:marRight w:val="0"/>
          <w:marTop w:val="0"/>
          <w:marBottom w:val="0"/>
          <w:divBdr>
            <w:top w:val="none" w:sz="0" w:space="0" w:color="auto"/>
            <w:left w:val="none" w:sz="0" w:space="0" w:color="auto"/>
            <w:bottom w:val="none" w:sz="0" w:space="0" w:color="auto"/>
            <w:right w:val="none" w:sz="0" w:space="0" w:color="auto"/>
          </w:divBdr>
          <w:divsChild>
            <w:div w:id="587926355">
              <w:marLeft w:val="0"/>
              <w:marRight w:val="0"/>
              <w:marTop w:val="0"/>
              <w:marBottom w:val="0"/>
              <w:divBdr>
                <w:top w:val="none" w:sz="0" w:space="0" w:color="auto"/>
                <w:left w:val="none" w:sz="0" w:space="0" w:color="auto"/>
                <w:bottom w:val="none" w:sz="0" w:space="0" w:color="auto"/>
                <w:right w:val="none" w:sz="0" w:space="0" w:color="auto"/>
              </w:divBdr>
            </w:div>
          </w:divsChild>
        </w:div>
        <w:div w:id="1276325992">
          <w:marLeft w:val="0"/>
          <w:marRight w:val="0"/>
          <w:marTop w:val="253"/>
          <w:marBottom w:val="0"/>
          <w:divBdr>
            <w:top w:val="none" w:sz="0" w:space="0" w:color="auto"/>
            <w:left w:val="none" w:sz="0" w:space="0" w:color="auto"/>
            <w:bottom w:val="none" w:sz="0" w:space="0" w:color="auto"/>
            <w:right w:val="none" w:sz="0" w:space="0" w:color="auto"/>
          </w:divBdr>
          <w:divsChild>
            <w:div w:id="1926649824">
              <w:marLeft w:val="0"/>
              <w:marRight w:val="0"/>
              <w:marTop w:val="0"/>
              <w:marBottom w:val="0"/>
              <w:divBdr>
                <w:top w:val="none" w:sz="0" w:space="0" w:color="auto"/>
                <w:left w:val="none" w:sz="0" w:space="0" w:color="auto"/>
                <w:bottom w:val="none" w:sz="0" w:space="0" w:color="auto"/>
                <w:right w:val="none" w:sz="0" w:space="0" w:color="auto"/>
              </w:divBdr>
              <w:divsChild>
                <w:div w:id="138872121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55253873">
          <w:marLeft w:val="0"/>
          <w:marRight w:val="0"/>
          <w:marTop w:val="253"/>
          <w:marBottom w:val="0"/>
          <w:divBdr>
            <w:top w:val="none" w:sz="0" w:space="0" w:color="auto"/>
            <w:left w:val="none" w:sz="0" w:space="0" w:color="auto"/>
            <w:bottom w:val="none" w:sz="0" w:space="0" w:color="auto"/>
            <w:right w:val="none" w:sz="0" w:space="0" w:color="auto"/>
          </w:divBdr>
          <w:divsChild>
            <w:div w:id="130946569">
              <w:marLeft w:val="0"/>
              <w:marRight w:val="0"/>
              <w:marTop w:val="0"/>
              <w:marBottom w:val="0"/>
              <w:divBdr>
                <w:top w:val="none" w:sz="0" w:space="0" w:color="auto"/>
                <w:left w:val="none" w:sz="0" w:space="0" w:color="auto"/>
                <w:bottom w:val="none" w:sz="0" w:space="0" w:color="auto"/>
                <w:right w:val="none" w:sz="0" w:space="0" w:color="auto"/>
              </w:divBdr>
              <w:divsChild>
                <w:div w:id="53045596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80950887">
          <w:marLeft w:val="0"/>
          <w:marRight w:val="0"/>
          <w:marTop w:val="253"/>
          <w:marBottom w:val="0"/>
          <w:divBdr>
            <w:top w:val="none" w:sz="0" w:space="0" w:color="auto"/>
            <w:left w:val="none" w:sz="0" w:space="0" w:color="auto"/>
            <w:bottom w:val="none" w:sz="0" w:space="0" w:color="auto"/>
            <w:right w:val="none" w:sz="0" w:space="0" w:color="auto"/>
          </w:divBdr>
          <w:divsChild>
            <w:div w:id="1676224873">
              <w:marLeft w:val="0"/>
              <w:marRight w:val="0"/>
              <w:marTop w:val="0"/>
              <w:marBottom w:val="0"/>
              <w:divBdr>
                <w:top w:val="none" w:sz="0" w:space="0" w:color="auto"/>
                <w:left w:val="none" w:sz="0" w:space="0" w:color="auto"/>
                <w:bottom w:val="none" w:sz="0" w:space="0" w:color="auto"/>
                <w:right w:val="none" w:sz="0" w:space="0" w:color="auto"/>
              </w:divBdr>
              <w:divsChild>
                <w:div w:id="8471398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75227819">
          <w:marLeft w:val="0"/>
          <w:marRight w:val="0"/>
          <w:marTop w:val="253"/>
          <w:marBottom w:val="0"/>
          <w:divBdr>
            <w:top w:val="none" w:sz="0" w:space="0" w:color="auto"/>
            <w:left w:val="none" w:sz="0" w:space="0" w:color="auto"/>
            <w:bottom w:val="none" w:sz="0" w:space="0" w:color="auto"/>
            <w:right w:val="none" w:sz="0" w:space="0" w:color="auto"/>
          </w:divBdr>
          <w:divsChild>
            <w:div w:id="1201168557">
              <w:marLeft w:val="0"/>
              <w:marRight w:val="0"/>
              <w:marTop w:val="0"/>
              <w:marBottom w:val="0"/>
              <w:divBdr>
                <w:top w:val="none" w:sz="0" w:space="0" w:color="auto"/>
                <w:left w:val="none" w:sz="0" w:space="0" w:color="auto"/>
                <w:bottom w:val="none" w:sz="0" w:space="0" w:color="auto"/>
                <w:right w:val="none" w:sz="0" w:space="0" w:color="auto"/>
              </w:divBdr>
              <w:divsChild>
                <w:div w:id="16935340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987842">
      <w:bodyDiv w:val="1"/>
      <w:marLeft w:val="0"/>
      <w:marRight w:val="0"/>
      <w:marTop w:val="0"/>
      <w:marBottom w:val="0"/>
      <w:divBdr>
        <w:top w:val="none" w:sz="0" w:space="0" w:color="auto"/>
        <w:left w:val="none" w:sz="0" w:space="0" w:color="auto"/>
        <w:bottom w:val="none" w:sz="0" w:space="0" w:color="auto"/>
        <w:right w:val="none" w:sz="0" w:space="0" w:color="auto"/>
      </w:divBdr>
      <w:divsChild>
        <w:div w:id="1875775638">
          <w:marLeft w:val="0"/>
          <w:marRight w:val="0"/>
          <w:marTop w:val="0"/>
          <w:marBottom w:val="0"/>
          <w:divBdr>
            <w:top w:val="none" w:sz="0" w:space="0" w:color="auto"/>
            <w:left w:val="none" w:sz="0" w:space="0" w:color="auto"/>
            <w:bottom w:val="none" w:sz="0" w:space="0" w:color="auto"/>
            <w:right w:val="none" w:sz="0" w:space="0" w:color="auto"/>
          </w:divBdr>
        </w:div>
        <w:div w:id="2042704246">
          <w:marLeft w:val="0"/>
          <w:marRight w:val="0"/>
          <w:marTop w:val="0"/>
          <w:marBottom w:val="0"/>
          <w:divBdr>
            <w:top w:val="none" w:sz="0" w:space="0" w:color="auto"/>
            <w:left w:val="none" w:sz="0" w:space="0" w:color="auto"/>
            <w:bottom w:val="none" w:sz="0" w:space="0" w:color="auto"/>
            <w:right w:val="none" w:sz="0" w:space="0" w:color="auto"/>
          </w:divBdr>
          <w:divsChild>
            <w:div w:id="1609895717">
              <w:marLeft w:val="0"/>
              <w:marRight w:val="0"/>
              <w:marTop w:val="0"/>
              <w:marBottom w:val="0"/>
              <w:divBdr>
                <w:top w:val="none" w:sz="0" w:space="0" w:color="auto"/>
                <w:left w:val="none" w:sz="0" w:space="0" w:color="auto"/>
                <w:bottom w:val="none" w:sz="0" w:space="0" w:color="auto"/>
                <w:right w:val="none" w:sz="0" w:space="0" w:color="auto"/>
              </w:divBdr>
            </w:div>
          </w:divsChild>
        </w:div>
        <w:div w:id="176585368">
          <w:marLeft w:val="0"/>
          <w:marRight w:val="0"/>
          <w:marTop w:val="0"/>
          <w:marBottom w:val="0"/>
          <w:divBdr>
            <w:top w:val="none" w:sz="0" w:space="0" w:color="auto"/>
            <w:left w:val="none" w:sz="0" w:space="0" w:color="auto"/>
            <w:bottom w:val="none" w:sz="0" w:space="0" w:color="auto"/>
            <w:right w:val="none" w:sz="0" w:space="0" w:color="auto"/>
          </w:divBdr>
        </w:div>
        <w:div w:id="1966083485">
          <w:marLeft w:val="0"/>
          <w:marRight w:val="0"/>
          <w:marTop w:val="0"/>
          <w:marBottom w:val="0"/>
          <w:divBdr>
            <w:top w:val="none" w:sz="0" w:space="0" w:color="auto"/>
            <w:left w:val="none" w:sz="0" w:space="0" w:color="auto"/>
            <w:bottom w:val="none" w:sz="0" w:space="0" w:color="auto"/>
            <w:right w:val="none" w:sz="0" w:space="0" w:color="auto"/>
          </w:divBdr>
          <w:divsChild>
            <w:div w:id="1428699333">
              <w:marLeft w:val="0"/>
              <w:marRight w:val="0"/>
              <w:marTop w:val="0"/>
              <w:marBottom w:val="0"/>
              <w:divBdr>
                <w:top w:val="none" w:sz="0" w:space="0" w:color="auto"/>
                <w:left w:val="none" w:sz="0" w:space="0" w:color="auto"/>
                <w:bottom w:val="none" w:sz="0" w:space="0" w:color="auto"/>
                <w:right w:val="none" w:sz="0" w:space="0" w:color="auto"/>
              </w:divBdr>
            </w:div>
          </w:divsChild>
        </w:div>
        <w:div w:id="1223562118">
          <w:marLeft w:val="0"/>
          <w:marRight w:val="0"/>
          <w:marTop w:val="0"/>
          <w:marBottom w:val="0"/>
          <w:divBdr>
            <w:top w:val="none" w:sz="0" w:space="0" w:color="auto"/>
            <w:left w:val="none" w:sz="0" w:space="0" w:color="auto"/>
            <w:bottom w:val="none" w:sz="0" w:space="0" w:color="auto"/>
            <w:right w:val="none" w:sz="0" w:space="0" w:color="auto"/>
          </w:divBdr>
        </w:div>
        <w:div w:id="1104543901">
          <w:marLeft w:val="0"/>
          <w:marRight w:val="0"/>
          <w:marTop w:val="0"/>
          <w:marBottom w:val="0"/>
          <w:divBdr>
            <w:top w:val="none" w:sz="0" w:space="0" w:color="auto"/>
            <w:left w:val="none" w:sz="0" w:space="0" w:color="auto"/>
            <w:bottom w:val="none" w:sz="0" w:space="0" w:color="auto"/>
            <w:right w:val="none" w:sz="0" w:space="0" w:color="auto"/>
          </w:divBdr>
          <w:divsChild>
            <w:div w:id="2096901422">
              <w:marLeft w:val="0"/>
              <w:marRight w:val="0"/>
              <w:marTop w:val="0"/>
              <w:marBottom w:val="0"/>
              <w:divBdr>
                <w:top w:val="none" w:sz="0" w:space="0" w:color="auto"/>
                <w:left w:val="none" w:sz="0" w:space="0" w:color="auto"/>
                <w:bottom w:val="none" w:sz="0" w:space="0" w:color="auto"/>
                <w:right w:val="none" w:sz="0" w:space="0" w:color="auto"/>
              </w:divBdr>
            </w:div>
          </w:divsChild>
        </w:div>
        <w:div w:id="258417229">
          <w:marLeft w:val="0"/>
          <w:marRight w:val="0"/>
          <w:marTop w:val="0"/>
          <w:marBottom w:val="0"/>
          <w:divBdr>
            <w:top w:val="none" w:sz="0" w:space="0" w:color="auto"/>
            <w:left w:val="none" w:sz="0" w:space="0" w:color="auto"/>
            <w:bottom w:val="none" w:sz="0" w:space="0" w:color="auto"/>
            <w:right w:val="none" w:sz="0" w:space="0" w:color="auto"/>
          </w:divBdr>
        </w:div>
        <w:div w:id="1253246294">
          <w:marLeft w:val="0"/>
          <w:marRight w:val="0"/>
          <w:marTop w:val="0"/>
          <w:marBottom w:val="0"/>
          <w:divBdr>
            <w:top w:val="none" w:sz="0" w:space="0" w:color="auto"/>
            <w:left w:val="none" w:sz="0" w:space="0" w:color="auto"/>
            <w:bottom w:val="none" w:sz="0" w:space="0" w:color="auto"/>
            <w:right w:val="none" w:sz="0" w:space="0" w:color="auto"/>
          </w:divBdr>
          <w:divsChild>
            <w:div w:id="1900246326">
              <w:marLeft w:val="0"/>
              <w:marRight w:val="0"/>
              <w:marTop w:val="0"/>
              <w:marBottom w:val="0"/>
              <w:divBdr>
                <w:top w:val="none" w:sz="0" w:space="0" w:color="auto"/>
                <w:left w:val="none" w:sz="0" w:space="0" w:color="auto"/>
                <w:bottom w:val="none" w:sz="0" w:space="0" w:color="auto"/>
                <w:right w:val="none" w:sz="0" w:space="0" w:color="auto"/>
              </w:divBdr>
            </w:div>
          </w:divsChild>
        </w:div>
        <w:div w:id="1168523070">
          <w:marLeft w:val="0"/>
          <w:marRight w:val="0"/>
          <w:marTop w:val="0"/>
          <w:marBottom w:val="0"/>
          <w:divBdr>
            <w:top w:val="none" w:sz="0" w:space="0" w:color="auto"/>
            <w:left w:val="none" w:sz="0" w:space="0" w:color="auto"/>
            <w:bottom w:val="none" w:sz="0" w:space="0" w:color="auto"/>
            <w:right w:val="none" w:sz="0" w:space="0" w:color="auto"/>
          </w:divBdr>
        </w:div>
        <w:div w:id="1187526823">
          <w:marLeft w:val="0"/>
          <w:marRight w:val="0"/>
          <w:marTop w:val="0"/>
          <w:marBottom w:val="0"/>
          <w:divBdr>
            <w:top w:val="none" w:sz="0" w:space="0" w:color="auto"/>
            <w:left w:val="none" w:sz="0" w:space="0" w:color="auto"/>
            <w:bottom w:val="none" w:sz="0" w:space="0" w:color="auto"/>
            <w:right w:val="none" w:sz="0" w:space="0" w:color="auto"/>
          </w:divBdr>
          <w:divsChild>
            <w:div w:id="1173035702">
              <w:marLeft w:val="0"/>
              <w:marRight w:val="0"/>
              <w:marTop w:val="0"/>
              <w:marBottom w:val="0"/>
              <w:divBdr>
                <w:top w:val="none" w:sz="0" w:space="0" w:color="auto"/>
                <w:left w:val="none" w:sz="0" w:space="0" w:color="auto"/>
                <w:bottom w:val="none" w:sz="0" w:space="0" w:color="auto"/>
                <w:right w:val="none" w:sz="0" w:space="0" w:color="auto"/>
              </w:divBdr>
            </w:div>
          </w:divsChild>
        </w:div>
        <w:div w:id="1975719359">
          <w:marLeft w:val="0"/>
          <w:marRight w:val="0"/>
          <w:marTop w:val="0"/>
          <w:marBottom w:val="0"/>
          <w:divBdr>
            <w:top w:val="none" w:sz="0" w:space="0" w:color="auto"/>
            <w:left w:val="none" w:sz="0" w:space="0" w:color="auto"/>
            <w:bottom w:val="none" w:sz="0" w:space="0" w:color="auto"/>
            <w:right w:val="none" w:sz="0" w:space="0" w:color="auto"/>
          </w:divBdr>
        </w:div>
        <w:div w:id="850029981">
          <w:marLeft w:val="0"/>
          <w:marRight w:val="0"/>
          <w:marTop w:val="0"/>
          <w:marBottom w:val="0"/>
          <w:divBdr>
            <w:top w:val="none" w:sz="0" w:space="0" w:color="auto"/>
            <w:left w:val="none" w:sz="0" w:space="0" w:color="auto"/>
            <w:bottom w:val="none" w:sz="0" w:space="0" w:color="auto"/>
            <w:right w:val="none" w:sz="0" w:space="0" w:color="auto"/>
          </w:divBdr>
          <w:divsChild>
            <w:div w:id="1214348548">
              <w:marLeft w:val="0"/>
              <w:marRight w:val="0"/>
              <w:marTop w:val="0"/>
              <w:marBottom w:val="0"/>
              <w:divBdr>
                <w:top w:val="none" w:sz="0" w:space="0" w:color="auto"/>
                <w:left w:val="none" w:sz="0" w:space="0" w:color="auto"/>
                <w:bottom w:val="none" w:sz="0" w:space="0" w:color="auto"/>
                <w:right w:val="none" w:sz="0" w:space="0" w:color="auto"/>
              </w:divBdr>
            </w:div>
          </w:divsChild>
        </w:div>
        <w:div w:id="1339233570">
          <w:marLeft w:val="0"/>
          <w:marRight w:val="0"/>
          <w:marTop w:val="0"/>
          <w:marBottom w:val="0"/>
          <w:divBdr>
            <w:top w:val="none" w:sz="0" w:space="0" w:color="auto"/>
            <w:left w:val="none" w:sz="0" w:space="0" w:color="auto"/>
            <w:bottom w:val="none" w:sz="0" w:space="0" w:color="auto"/>
            <w:right w:val="none" w:sz="0" w:space="0" w:color="auto"/>
          </w:divBdr>
        </w:div>
        <w:div w:id="1041635876">
          <w:marLeft w:val="0"/>
          <w:marRight w:val="0"/>
          <w:marTop w:val="0"/>
          <w:marBottom w:val="0"/>
          <w:divBdr>
            <w:top w:val="none" w:sz="0" w:space="0" w:color="auto"/>
            <w:left w:val="none" w:sz="0" w:space="0" w:color="auto"/>
            <w:bottom w:val="none" w:sz="0" w:space="0" w:color="auto"/>
            <w:right w:val="none" w:sz="0" w:space="0" w:color="auto"/>
          </w:divBdr>
          <w:divsChild>
            <w:div w:id="1004012052">
              <w:marLeft w:val="0"/>
              <w:marRight w:val="0"/>
              <w:marTop w:val="0"/>
              <w:marBottom w:val="0"/>
              <w:divBdr>
                <w:top w:val="none" w:sz="0" w:space="0" w:color="auto"/>
                <w:left w:val="none" w:sz="0" w:space="0" w:color="auto"/>
                <w:bottom w:val="none" w:sz="0" w:space="0" w:color="auto"/>
                <w:right w:val="none" w:sz="0" w:space="0" w:color="auto"/>
              </w:divBdr>
            </w:div>
          </w:divsChild>
        </w:div>
        <w:div w:id="994576156">
          <w:marLeft w:val="0"/>
          <w:marRight w:val="0"/>
          <w:marTop w:val="253"/>
          <w:marBottom w:val="0"/>
          <w:divBdr>
            <w:top w:val="none" w:sz="0" w:space="0" w:color="auto"/>
            <w:left w:val="none" w:sz="0" w:space="0" w:color="auto"/>
            <w:bottom w:val="none" w:sz="0" w:space="0" w:color="auto"/>
            <w:right w:val="none" w:sz="0" w:space="0" w:color="auto"/>
          </w:divBdr>
          <w:divsChild>
            <w:div w:id="1979266347">
              <w:marLeft w:val="0"/>
              <w:marRight w:val="0"/>
              <w:marTop w:val="0"/>
              <w:marBottom w:val="0"/>
              <w:divBdr>
                <w:top w:val="none" w:sz="0" w:space="0" w:color="auto"/>
                <w:left w:val="none" w:sz="0" w:space="0" w:color="auto"/>
                <w:bottom w:val="none" w:sz="0" w:space="0" w:color="auto"/>
                <w:right w:val="none" w:sz="0" w:space="0" w:color="auto"/>
              </w:divBdr>
              <w:divsChild>
                <w:div w:id="16561814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92660867">
          <w:marLeft w:val="0"/>
          <w:marRight w:val="0"/>
          <w:marTop w:val="253"/>
          <w:marBottom w:val="0"/>
          <w:divBdr>
            <w:top w:val="none" w:sz="0" w:space="0" w:color="auto"/>
            <w:left w:val="none" w:sz="0" w:space="0" w:color="auto"/>
            <w:bottom w:val="none" w:sz="0" w:space="0" w:color="auto"/>
            <w:right w:val="none" w:sz="0" w:space="0" w:color="auto"/>
          </w:divBdr>
          <w:divsChild>
            <w:div w:id="761686190">
              <w:marLeft w:val="0"/>
              <w:marRight w:val="0"/>
              <w:marTop w:val="0"/>
              <w:marBottom w:val="0"/>
              <w:divBdr>
                <w:top w:val="none" w:sz="0" w:space="0" w:color="auto"/>
                <w:left w:val="none" w:sz="0" w:space="0" w:color="auto"/>
                <w:bottom w:val="none" w:sz="0" w:space="0" w:color="auto"/>
                <w:right w:val="none" w:sz="0" w:space="0" w:color="auto"/>
              </w:divBdr>
              <w:divsChild>
                <w:div w:id="103523206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04123209">
          <w:marLeft w:val="0"/>
          <w:marRight w:val="0"/>
          <w:marTop w:val="253"/>
          <w:marBottom w:val="0"/>
          <w:divBdr>
            <w:top w:val="none" w:sz="0" w:space="0" w:color="auto"/>
            <w:left w:val="none" w:sz="0" w:space="0" w:color="auto"/>
            <w:bottom w:val="none" w:sz="0" w:space="0" w:color="auto"/>
            <w:right w:val="none" w:sz="0" w:space="0" w:color="auto"/>
          </w:divBdr>
          <w:divsChild>
            <w:div w:id="1574075613">
              <w:marLeft w:val="0"/>
              <w:marRight w:val="0"/>
              <w:marTop w:val="0"/>
              <w:marBottom w:val="0"/>
              <w:divBdr>
                <w:top w:val="none" w:sz="0" w:space="0" w:color="auto"/>
                <w:left w:val="none" w:sz="0" w:space="0" w:color="auto"/>
                <w:bottom w:val="none" w:sz="0" w:space="0" w:color="auto"/>
                <w:right w:val="none" w:sz="0" w:space="0" w:color="auto"/>
              </w:divBdr>
              <w:divsChild>
                <w:div w:id="155939254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61031948">
          <w:marLeft w:val="0"/>
          <w:marRight w:val="0"/>
          <w:marTop w:val="253"/>
          <w:marBottom w:val="0"/>
          <w:divBdr>
            <w:top w:val="none" w:sz="0" w:space="0" w:color="auto"/>
            <w:left w:val="none" w:sz="0" w:space="0" w:color="auto"/>
            <w:bottom w:val="none" w:sz="0" w:space="0" w:color="auto"/>
            <w:right w:val="none" w:sz="0" w:space="0" w:color="auto"/>
          </w:divBdr>
          <w:divsChild>
            <w:div w:id="1832401838">
              <w:marLeft w:val="0"/>
              <w:marRight w:val="0"/>
              <w:marTop w:val="0"/>
              <w:marBottom w:val="0"/>
              <w:divBdr>
                <w:top w:val="none" w:sz="0" w:space="0" w:color="auto"/>
                <w:left w:val="none" w:sz="0" w:space="0" w:color="auto"/>
                <w:bottom w:val="none" w:sz="0" w:space="0" w:color="auto"/>
                <w:right w:val="none" w:sz="0" w:space="0" w:color="auto"/>
              </w:divBdr>
              <w:divsChild>
                <w:div w:id="85079633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749312">
      <w:bodyDiv w:val="1"/>
      <w:marLeft w:val="0"/>
      <w:marRight w:val="0"/>
      <w:marTop w:val="0"/>
      <w:marBottom w:val="0"/>
      <w:divBdr>
        <w:top w:val="none" w:sz="0" w:space="0" w:color="auto"/>
        <w:left w:val="none" w:sz="0" w:space="0" w:color="auto"/>
        <w:bottom w:val="none" w:sz="0" w:space="0" w:color="auto"/>
        <w:right w:val="none" w:sz="0" w:space="0" w:color="auto"/>
      </w:divBdr>
      <w:divsChild>
        <w:div w:id="808669836">
          <w:marLeft w:val="0"/>
          <w:marRight w:val="0"/>
          <w:marTop w:val="0"/>
          <w:marBottom w:val="0"/>
          <w:divBdr>
            <w:top w:val="none" w:sz="0" w:space="0" w:color="auto"/>
            <w:left w:val="none" w:sz="0" w:space="0" w:color="auto"/>
            <w:bottom w:val="none" w:sz="0" w:space="0" w:color="auto"/>
            <w:right w:val="none" w:sz="0" w:space="0" w:color="auto"/>
          </w:divBdr>
        </w:div>
        <w:div w:id="144662193">
          <w:marLeft w:val="0"/>
          <w:marRight w:val="0"/>
          <w:marTop w:val="0"/>
          <w:marBottom w:val="0"/>
          <w:divBdr>
            <w:top w:val="none" w:sz="0" w:space="0" w:color="auto"/>
            <w:left w:val="none" w:sz="0" w:space="0" w:color="auto"/>
            <w:bottom w:val="none" w:sz="0" w:space="0" w:color="auto"/>
            <w:right w:val="none" w:sz="0" w:space="0" w:color="auto"/>
          </w:divBdr>
          <w:divsChild>
            <w:div w:id="1619484746">
              <w:marLeft w:val="0"/>
              <w:marRight w:val="0"/>
              <w:marTop w:val="0"/>
              <w:marBottom w:val="0"/>
              <w:divBdr>
                <w:top w:val="none" w:sz="0" w:space="0" w:color="auto"/>
                <w:left w:val="none" w:sz="0" w:space="0" w:color="auto"/>
                <w:bottom w:val="none" w:sz="0" w:space="0" w:color="auto"/>
                <w:right w:val="none" w:sz="0" w:space="0" w:color="auto"/>
              </w:divBdr>
            </w:div>
          </w:divsChild>
        </w:div>
        <w:div w:id="1538858078">
          <w:marLeft w:val="0"/>
          <w:marRight w:val="0"/>
          <w:marTop w:val="0"/>
          <w:marBottom w:val="0"/>
          <w:divBdr>
            <w:top w:val="none" w:sz="0" w:space="0" w:color="auto"/>
            <w:left w:val="none" w:sz="0" w:space="0" w:color="auto"/>
            <w:bottom w:val="none" w:sz="0" w:space="0" w:color="auto"/>
            <w:right w:val="none" w:sz="0" w:space="0" w:color="auto"/>
          </w:divBdr>
        </w:div>
        <w:div w:id="741440569">
          <w:marLeft w:val="0"/>
          <w:marRight w:val="0"/>
          <w:marTop w:val="0"/>
          <w:marBottom w:val="0"/>
          <w:divBdr>
            <w:top w:val="none" w:sz="0" w:space="0" w:color="auto"/>
            <w:left w:val="none" w:sz="0" w:space="0" w:color="auto"/>
            <w:bottom w:val="none" w:sz="0" w:space="0" w:color="auto"/>
            <w:right w:val="none" w:sz="0" w:space="0" w:color="auto"/>
          </w:divBdr>
          <w:divsChild>
            <w:div w:id="1066758059">
              <w:marLeft w:val="0"/>
              <w:marRight w:val="0"/>
              <w:marTop w:val="0"/>
              <w:marBottom w:val="0"/>
              <w:divBdr>
                <w:top w:val="none" w:sz="0" w:space="0" w:color="auto"/>
                <w:left w:val="none" w:sz="0" w:space="0" w:color="auto"/>
                <w:bottom w:val="none" w:sz="0" w:space="0" w:color="auto"/>
                <w:right w:val="none" w:sz="0" w:space="0" w:color="auto"/>
              </w:divBdr>
            </w:div>
          </w:divsChild>
        </w:div>
        <w:div w:id="1148550040">
          <w:marLeft w:val="0"/>
          <w:marRight w:val="0"/>
          <w:marTop w:val="0"/>
          <w:marBottom w:val="0"/>
          <w:divBdr>
            <w:top w:val="none" w:sz="0" w:space="0" w:color="auto"/>
            <w:left w:val="none" w:sz="0" w:space="0" w:color="auto"/>
            <w:bottom w:val="none" w:sz="0" w:space="0" w:color="auto"/>
            <w:right w:val="none" w:sz="0" w:space="0" w:color="auto"/>
          </w:divBdr>
        </w:div>
        <w:div w:id="810361764">
          <w:marLeft w:val="0"/>
          <w:marRight w:val="0"/>
          <w:marTop w:val="0"/>
          <w:marBottom w:val="0"/>
          <w:divBdr>
            <w:top w:val="none" w:sz="0" w:space="0" w:color="auto"/>
            <w:left w:val="none" w:sz="0" w:space="0" w:color="auto"/>
            <w:bottom w:val="none" w:sz="0" w:space="0" w:color="auto"/>
            <w:right w:val="none" w:sz="0" w:space="0" w:color="auto"/>
          </w:divBdr>
          <w:divsChild>
            <w:div w:id="628780571">
              <w:marLeft w:val="0"/>
              <w:marRight w:val="0"/>
              <w:marTop w:val="0"/>
              <w:marBottom w:val="0"/>
              <w:divBdr>
                <w:top w:val="none" w:sz="0" w:space="0" w:color="auto"/>
                <w:left w:val="none" w:sz="0" w:space="0" w:color="auto"/>
                <w:bottom w:val="none" w:sz="0" w:space="0" w:color="auto"/>
                <w:right w:val="none" w:sz="0" w:space="0" w:color="auto"/>
              </w:divBdr>
            </w:div>
          </w:divsChild>
        </w:div>
        <w:div w:id="1577667435">
          <w:marLeft w:val="0"/>
          <w:marRight w:val="0"/>
          <w:marTop w:val="0"/>
          <w:marBottom w:val="0"/>
          <w:divBdr>
            <w:top w:val="none" w:sz="0" w:space="0" w:color="auto"/>
            <w:left w:val="none" w:sz="0" w:space="0" w:color="auto"/>
            <w:bottom w:val="none" w:sz="0" w:space="0" w:color="auto"/>
            <w:right w:val="none" w:sz="0" w:space="0" w:color="auto"/>
          </w:divBdr>
        </w:div>
        <w:div w:id="1738166607">
          <w:marLeft w:val="0"/>
          <w:marRight w:val="0"/>
          <w:marTop w:val="0"/>
          <w:marBottom w:val="0"/>
          <w:divBdr>
            <w:top w:val="none" w:sz="0" w:space="0" w:color="auto"/>
            <w:left w:val="none" w:sz="0" w:space="0" w:color="auto"/>
            <w:bottom w:val="none" w:sz="0" w:space="0" w:color="auto"/>
            <w:right w:val="none" w:sz="0" w:space="0" w:color="auto"/>
          </w:divBdr>
          <w:divsChild>
            <w:div w:id="1893693254">
              <w:marLeft w:val="0"/>
              <w:marRight w:val="0"/>
              <w:marTop w:val="0"/>
              <w:marBottom w:val="0"/>
              <w:divBdr>
                <w:top w:val="none" w:sz="0" w:space="0" w:color="auto"/>
                <w:left w:val="none" w:sz="0" w:space="0" w:color="auto"/>
                <w:bottom w:val="none" w:sz="0" w:space="0" w:color="auto"/>
                <w:right w:val="none" w:sz="0" w:space="0" w:color="auto"/>
              </w:divBdr>
            </w:div>
          </w:divsChild>
        </w:div>
        <w:div w:id="1925988868">
          <w:marLeft w:val="0"/>
          <w:marRight w:val="0"/>
          <w:marTop w:val="0"/>
          <w:marBottom w:val="0"/>
          <w:divBdr>
            <w:top w:val="none" w:sz="0" w:space="0" w:color="auto"/>
            <w:left w:val="none" w:sz="0" w:space="0" w:color="auto"/>
            <w:bottom w:val="none" w:sz="0" w:space="0" w:color="auto"/>
            <w:right w:val="none" w:sz="0" w:space="0" w:color="auto"/>
          </w:divBdr>
        </w:div>
        <w:div w:id="256401516">
          <w:marLeft w:val="0"/>
          <w:marRight w:val="0"/>
          <w:marTop w:val="0"/>
          <w:marBottom w:val="0"/>
          <w:divBdr>
            <w:top w:val="none" w:sz="0" w:space="0" w:color="auto"/>
            <w:left w:val="none" w:sz="0" w:space="0" w:color="auto"/>
            <w:bottom w:val="none" w:sz="0" w:space="0" w:color="auto"/>
            <w:right w:val="none" w:sz="0" w:space="0" w:color="auto"/>
          </w:divBdr>
          <w:divsChild>
            <w:div w:id="781342496">
              <w:marLeft w:val="0"/>
              <w:marRight w:val="0"/>
              <w:marTop w:val="0"/>
              <w:marBottom w:val="0"/>
              <w:divBdr>
                <w:top w:val="none" w:sz="0" w:space="0" w:color="auto"/>
                <w:left w:val="none" w:sz="0" w:space="0" w:color="auto"/>
                <w:bottom w:val="none" w:sz="0" w:space="0" w:color="auto"/>
                <w:right w:val="none" w:sz="0" w:space="0" w:color="auto"/>
              </w:divBdr>
            </w:div>
          </w:divsChild>
        </w:div>
        <w:div w:id="774788157">
          <w:marLeft w:val="0"/>
          <w:marRight w:val="0"/>
          <w:marTop w:val="0"/>
          <w:marBottom w:val="0"/>
          <w:divBdr>
            <w:top w:val="none" w:sz="0" w:space="0" w:color="auto"/>
            <w:left w:val="none" w:sz="0" w:space="0" w:color="auto"/>
            <w:bottom w:val="none" w:sz="0" w:space="0" w:color="auto"/>
            <w:right w:val="none" w:sz="0" w:space="0" w:color="auto"/>
          </w:divBdr>
        </w:div>
        <w:div w:id="341514477">
          <w:marLeft w:val="0"/>
          <w:marRight w:val="0"/>
          <w:marTop w:val="0"/>
          <w:marBottom w:val="0"/>
          <w:divBdr>
            <w:top w:val="none" w:sz="0" w:space="0" w:color="auto"/>
            <w:left w:val="none" w:sz="0" w:space="0" w:color="auto"/>
            <w:bottom w:val="none" w:sz="0" w:space="0" w:color="auto"/>
            <w:right w:val="none" w:sz="0" w:space="0" w:color="auto"/>
          </w:divBdr>
          <w:divsChild>
            <w:div w:id="918055911">
              <w:marLeft w:val="0"/>
              <w:marRight w:val="0"/>
              <w:marTop w:val="0"/>
              <w:marBottom w:val="0"/>
              <w:divBdr>
                <w:top w:val="none" w:sz="0" w:space="0" w:color="auto"/>
                <w:left w:val="none" w:sz="0" w:space="0" w:color="auto"/>
                <w:bottom w:val="none" w:sz="0" w:space="0" w:color="auto"/>
                <w:right w:val="none" w:sz="0" w:space="0" w:color="auto"/>
              </w:divBdr>
            </w:div>
          </w:divsChild>
        </w:div>
        <w:div w:id="1386299426">
          <w:marLeft w:val="0"/>
          <w:marRight w:val="0"/>
          <w:marTop w:val="0"/>
          <w:marBottom w:val="0"/>
          <w:divBdr>
            <w:top w:val="none" w:sz="0" w:space="0" w:color="auto"/>
            <w:left w:val="none" w:sz="0" w:space="0" w:color="auto"/>
            <w:bottom w:val="none" w:sz="0" w:space="0" w:color="auto"/>
            <w:right w:val="none" w:sz="0" w:space="0" w:color="auto"/>
          </w:divBdr>
        </w:div>
        <w:div w:id="1611399354">
          <w:marLeft w:val="0"/>
          <w:marRight w:val="0"/>
          <w:marTop w:val="0"/>
          <w:marBottom w:val="0"/>
          <w:divBdr>
            <w:top w:val="none" w:sz="0" w:space="0" w:color="auto"/>
            <w:left w:val="none" w:sz="0" w:space="0" w:color="auto"/>
            <w:bottom w:val="none" w:sz="0" w:space="0" w:color="auto"/>
            <w:right w:val="none" w:sz="0" w:space="0" w:color="auto"/>
          </w:divBdr>
          <w:divsChild>
            <w:div w:id="1825581104">
              <w:marLeft w:val="0"/>
              <w:marRight w:val="0"/>
              <w:marTop w:val="0"/>
              <w:marBottom w:val="0"/>
              <w:divBdr>
                <w:top w:val="none" w:sz="0" w:space="0" w:color="auto"/>
                <w:left w:val="none" w:sz="0" w:space="0" w:color="auto"/>
                <w:bottom w:val="none" w:sz="0" w:space="0" w:color="auto"/>
                <w:right w:val="none" w:sz="0" w:space="0" w:color="auto"/>
              </w:divBdr>
            </w:div>
          </w:divsChild>
        </w:div>
        <w:div w:id="1994285466">
          <w:marLeft w:val="0"/>
          <w:marRight w:val="0"/>
          <w:marTop w:val="253"/>
          <w:marBottom w:val="0"/>
          <w:divBdr>
            <w:top w:val="none" w:sz="0" w:space="0" w:color="auto"/>
            <w:left w:val="none" w:sz="0" w:space="0" w:color="auto"/>
            <w:bottom w:val="none" w:sz="0" w:space="0" w:color="auto"/>
            <w:right w:val="none" w:sz="0" w:space="0" w:color="auto"/>
          </w:divBdr>
          <w:divsChild>
            <w:div w:id="1170173189">
              <w:marLeft w:val="0"/>
              <w:marRight w:val="0"/>
              <w:marTop w:val="0"/>
              <w:marBottom w:val="0"/>
              <w:divBdr>
                <w:top w:val="none" w:sz="0" w:space="0" w:color="auto"/>
                <w:left w:val="none" w:sz="0" w:space="0" w:color="auto"/>
                <w:bottom w:val="none" w:sz="0" w:space="0" w:color="auto"/>
                <w:right w:val="none" w:sz="0" w:space="0" w:color="auto"/>
              </w:divBdr>
              <w:divsChild>
                <w:div w:id="145483415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43883132">
          <w:marLeft w:val="0"/>
          <w:marRight w:val="0"/>
          <w:marTop w:val="253"/>
          <w:marBottom w:val="0"/>
          <w:divBdr>
            <w:top w:val="none" w:sz="0" w:space="0" w:color="auto"/>
            <w:left w:val="none" w:sz="0" w:space="0" w:color="auto"/>
            <w:bottom w:val="none" w:sz="0" w:space="0" w:color="auto"/>
            <w:right w:val="none" w:sz="0" w:space="0" w:color="auto"/>
          </w:divBdr>
          <w:divsChild>
            <w:div w:id="1396319768">
              <w:marLeft w:val="0"/>
              <w:marRight w:val="0"/>
              <w:marTop w:val="0"/>
              <w:marBottom w:val="0"/>
              <w:divBdr>
                <w:top w:val="none" w:sz="0" w:space="0" w:color="auto"/>
                <w:left w:val="none" w:sz="0" w:space="0" w:color="auto"/>
                <w:bottom w:val="none" w:sz="0" w:space="0" w:color="auto"/>
                <w:right w:val="none" w:sz="0" w:space="0" w:color="auto"/>
              </w:divBdr>
              <w:divsChild>
                <w:div w:id="209073543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35179783">
          <w:marLeft w:val="0"/>
          <w:marRight w:val="0"/>
          <w:marTop w:val="253"/>
          <w:marBottom w:val="0"/>
          <w:divBdr>
            <w:top w:val="none" w:sz="0" w:space="0" w:color="auto"/>
            <w:left w:val="none" w:sz="0" w:space="0" w:color="auto"/>
            <w:bottom w:val="none" w:sz="0" w:space="0" w:color="auto"/>
            <w:right w:val="none" w:sz="0" w:space="0" w:color="auto"/>
          </w:divBdr>
          <w:divsChild>
            <w:div w:id="1920627558">
              <w:marLeft w:val="0"/>
              <w:marRight w:val="0"/>
              <w:marTop w:val="0"/>
              <w:marBottom w:val="0"/>
              <w:divBdr>
                <w:top w:val="none" w:sz="0" w:space="0" w:color="auto"/>
                <w:left w:val="none" w:sz="0" w:space="0" w:color="auto"/>
                <w:bottom w:val="none" w:sz="0" w:space="0" w:color="auto"/>
                <w:right w:val="none" w:sz="0" w:space="0" w:color="auto"/>
              </w:divBdr>
              <w:divsChild>
                <w:div w:id="20291161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42109960">
          <w:marLeft w:val="0"/>
          <w:marRight w:val="0"/>
          <w:marTop w:val="253"/>
          <w:marBottom w:val="0"/>
          <w:divBdr>
            <w:top w:val="none" w:sz="0" w:space="0" w:color="auto"/>
            <w:left w:val="none" w:sz="0" w:space="0" w:color="auto"/>
            <w:bottom w:val="none" w:sz="0" w:space="0" w:color="auto"/>
            <w:right w:val="none" w:sz="0" w:space="0" w:color="auto"/>
          </w:divBdr>
          <w:divsChild>
            <w:div w:id="1106802386">
              <w:marLeft w:val="0"/>
              <w:marRight w:val="0"/>
              <w:marTop w:val="0"/>
              <w:marBottom w:val="0"/>
              <w:divBdr>
                <w:top w:val="none" w:sz="0" w:space="0" w:color="auto"/>
                <w:left w:val="none" w:sz="0" w:space="0" w:color="auto"/>
                <w:bottom w:val="none" w:sz="0" w:space="0" w:color="auto"/>
                <w:right w:val="none" w:sz="0" w:space="0" w:color="auto"/>
              </w:divBdr>
              <w:divsChild>
                <w:div w:id="121543331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551549">
      <w:bodyDiv w:val="1"/>
      <w:marLeft w:val="0"/>
      <w:marRight w:val="0"/>
      <w:marTop w:val="0"/>
      <w:marBottom w:val="0"/>
      <w:divBdr>
        <w:top w:val="none" w:sz="0" w:space="0" w:color="auto"/>
        <w:left w:val="none" w:sz="0" w:space="0" w:color="auto"/>
        <w:bottom w:val="none" w:sz="0" w:space="0" w:color="auto"/>
        <w:right w:val="none" w:sz="0" w:space="0" w:color="auto"/>
      </w:divBdr>
      <w:divsChild>
        <w:div w:id="406997574">
          <w:marLeft w:val="0"/>
          <w:marRight w:val="0"/>
          <w:marTop w:val="0"/>
          <w:marBottom w:val="0"/>
          <w:divBdr>
            <w:top w:val="none" w:sz="0" w:space="0" w:color="auto"/>
            <w:left w:val="none" w:sz="0" w:space="0" w:color="auto"/>
            <w:bottom w:val="none" w:sz="0" w:space="0" w:color="auto"/>
            <w:right w:val="none" w:sz="0" w:space="0" w:color="auto"/>
          </w:divBdr>
        </w:div>
        <w:div w:id="202713297">
          <w:marLeft w:val="0"/>
          <w:marRight w:val="0"/>
          <w:marTop w:val="0"/>
          <w:marBottom w:val="0"/>
          <w:divBdr>
            <w:top w:val="none" w:sz="0" w:space="0" w:color="auto"/>
            <w:left w:val="none" w:sz="0" w:space="0" w:color="auto"/>
            <w:bottom w:val="none" w:sz="0" w:space="0" w:color="auto"/>
            <w:right w:val="none" w:sz="0" w:space="0" w:color="auto"/>
          </w:divBdr>
          <w:divsChild>
            <w:div w:id="113794245">
              <w:marLeft w:val="0"/>
              <w:marRight w:val="0"/>
              <w:marTop w:val="0"/>
              <w:marBottom w:val="0"/>
              <w:divBdr>
                <w:top w:val="none" w:sz="0" w:space="0" w:color="auto"/>
                <w:left w:val="none" w:sz="0" w:space="0" w:color="auto"/>
                <w:bottom w:val="none" w:sz="0" w:space="0" w:color="auto"/>
                <w:right w:val="none" w:sz="0" w:space="0" w:color="auto"/>
              </w:divBdr>
            </w:div>
          </w:divsChild>
        </w:div>
        <w:div w:id="1980643670">
          <w:marLeft w:val="0"/>
          <w:marRight w:val="0"/>
          <w:marTop w:val="0"/>
          <w:marBottom w:val="0"/>
          <w:divBdr>
            <w:top w:val="none" w:sz="0" w:space="0" w:color="auto"/>
            <w:left w:val="none" w:sz="0" w:space="0" w:color="auto"/>
            <w:bottom w:val="none" w:sz="0" w:space="0" w:color="auto"/>
            <w:right w:val="none" w:sz="0" w:space="0" w:color="auto"/>
          </w:divBdr>
        </w:div>
        <w:div w:id="2031952820">
          <w:marLeft w:val="0"/>
          <w:marRight w:val="0"/>
          <w:marTop w:val="0"/>
          <w:marBottom w:val="0"/>
          <w:divBdr>
            <w:top w:val="none" w:sz="0" w:space="0" w:color="auto"/>
            <w:left w:val="none" w:sz="0" w:space="0" w:color="auto"/>
            <w:bottom w:val="none" w:sz="0" w:space="0" w:color="auto"/>
            <w:right w:val="none" w:sz="0" w:space="0" w:color="auto"/>
          </w:divBdr>
          <w:divsChild>
            <w:div w:id="683284902">
              <w:marLeft w:val="0"/>
              <w:marRight w:val="0"/>
              <w:marTop w:val="0"/>
              <w:marBottom w:val="0"/>
              <w:divBdr>
                <w:top w:val="none" w:sz="0" w:space="0" w:color="auto"/>
                <w:left w:val="none" w:sz="0" w:space="0" w:color="auto"/>
                <w:bottom w:val="none" w:sz="0" w:space="0" w:color="auto"/>
                <w:right w:val="none" w:sz="0" w:space="0" w:color="auto"/>
              </w:divBdr>
            </w:div>
          </w:divsChild>
        </w:div>
        <w:div w:id="863636247">
          <w:marLeft w:val="0"/>
          <w:marRight w:val="0"/>
          <w:marTop w:val="0"/>
          <w:marBottom w:val="0"/>
          <w:divBdr>
            <w:top w:val="none" w:sz="0" w:space="0" w:color="auto"/>
            <w:left w:val="none" w:sz="0" w:space="0" w:color="auto"/>
            <w:bottom w:val="none" w:sz="0" w:space="0" w:color="auto"/>
            <w:right w:val="none" w:sz="0" w:space="0" w:color="auto"/>
          </w:divBdr>
        </w:div>
        <w:div w:id="1245526591">
          <w:marLeft w:val="0"/>
          <w:marRight w:val="0"/>
          <w:marTop w:val="0"/>
          <w:marBottom w:val="0"/>
          <w:divBdr>
            <w:top w:val="none" w:sz="0" w:space="0" w:color="auto"/>
            <w:left w:val="none" w:sz="0" w:space="0" w:color="auto"/>
            <w:bottom w:val="none" w:sz="0" w:space="0" w:color="auto"/>
            <w:right w:val="none" w:sz="0" w:space="0" w:color="auto"/>
          </w:divBdr>
          <w:divsChild>
            <w:div w:id="2112356374">
              <w:marLeft w:val="0"/>
              <w:marRight w:val="0"/>
              <w:marTop w:val="0"/>
              <w:marBottom w:val="0"/>
              <w:divBdr>
                <w:top w:val="none" w:sz="0" w:space="0" w:color="auto"/>
                <w:left w:val="none" w:sz="0" w:space="0" w:color="auto"/>
                <w:bottom w:val="none" w:sz="0" w:space="0" w:color="auto"/>
                <w:right w:val="none" w:sz="0" w:space="0" w:color="auto"/>
              </w:divBdr>
            </w:div>
          </w:divsChild>
        </w:div>
        <w:div w:id="486821362">
          <w:marLeft w:val="0"/>
          <w:marRight w:val="0"/>
          <w:marTop w:val="0"/>
          <w:marBottom w:val="0"/>
          <w:divBdr>
            <w:top w:val="none" w:sz="0" w:space="0" w:color="auto"/>
            <w:left w:val="none" w:sz="0" w:space="0" w:color="auto"/>
            <w:bottom w:val="none" w:sz="0" w:space="0" w:color="auto"/>
            <w:right w:val="none" w:sz="0" w:space="0" w:color="auto"/>
          </w:divBdr>
        </w:div>
        <w:div w:id="31394187">
          <w:marLeft w:val="0"/>
          <w:marRight w:val="0"/>
          <w:marTop w:val="0"/>
          <w:marBottom w:val="0"/>
          <w:divBdr>
            <w:top w:val="none" w:sz="0" w:space="0" w:color="auto"/>
            <w:left w:val="none" w:sz="0" w:space="0" w:color="auto"/>
            <w:bottom w:val="none" w:sz="0" w:space="0" w:color="auto"/>
            <w:right w:val="none" w:sz="0" w:space="0" w:color="auto"/>
          </w:divBdr>
          <w:divsChild>
            <w:div w:id="1609656391">
              <w:marLeft w:val="0"/>
              <w:marRight w:val="0"/>
              <w:marTop w:val="0"/>
              <w:marBottom w:val="0"/>
              <w:divBdr>
                <w:top w:val="none" w:sz="0" w:space="0" w:color="auto"/>
                <w:left w:val="none" w:sz="0" w:space="0" w:color="auto"/>
                <w:bottom w:val="none" w:sz="0" w:space="0" w:color="auto"/>
                <w:right w:val="none" w:sz="0" w:space="0" w:color="auto"/>
              </w:divBdr>
            </w:div>
          </w:divsChild>
        </w:div>
        <w:div w:id="607199608">
          <w:marLeft w:val="0"/>
          <w:marRight w:val="0"/>
          <w:marTop w:val="0"/>
          <w:marBottom w:val="0"/>
          <w:divBdr>
            <w:top w:val="none" w:sz="0" w:space="0" w:color="auto"/>
            <w:left w:val="none" w:sz="0" w:space="0" w:color="auto"/>
            <w:bottom w:val="none" w:sz="0" w:space="0" w:color="auto"/>
            <w:right w:val="none" w:sz="0" w:space="0" w:color="auto"/>
          </w:divBdr>
        </w:div>
        <w:div w:id="226961418">
          <w:marLeft w:val="0"/>
          <w:marRight w:val="0"/>
          <w:marTop w:val="0"/>
          <w:marBottom w:val="0"/>
          <w:divBdr>
            <w:top w:val="none" w:sz="0" w:space="0" w:color="auto"/>
            <w:left w:val="none" w:sz="0" w:space="0" w:color="auto"/>
            <w:bottom w:val="none" w:sz="0" w:space="0" w:color="auto"/>
            <w:right w:val="none" w:sz="0" w:space="0" w:color="auto"/>
          </w:divBdr>
          <w:divsChild>
            <w:div w:id="6255097">
              <w:marLeft w:val="0"/>
              <w:marRight w:val="0"/>
              <w:marTop w:val="0"/>
              <w:marBottom w:val="0"/>
              <w:divBdr>
                <w:top w:val="none" w:sz="0" w:space="0" w:color="auto"/>
                <w:left w:val="none" w:sz="0" w:space="0" w:color="auto"/>
                <w:bottom w:val="none" w:sz="0" w:space="0" w:color="auto"/>
                <w:right w:val="none" w:sz="0" w:space="0" w:color="auto"/>
              </w:divBdr>
            </w:div>
          </w:divsChild>
        </w:div>
        <w:div w:id="761340107">
          <w:marLeft w:val="0"/>
          <w:marRight w:val="0"/>
          <w:marTop w:val="0"/>
          <w:marBottom w:val="0"/>
          <w:divBdr>
            <w:top w:val="none" w:sz="0" w:space="0" w:color="auto"/>
            <w:left w:val="none" w:sz="0" w:space="0" w:color="auto"/>
            <w:bottom w:val="none" w:sz="0" w:space="0" w:color="auto"/>
            <w:right w:val="none" w:sz="0" w:space="0" w:color="auto"/>
          </w:divBdr>
        </w:div>
        <w:div w:id="1693611310">
          <w:marLeft w:val="0"/>
          <w:marRight w:val="0"/>
          <w:marTop w:val="0"/>
          <w:marBottom w:val="0"/>
          <w:divBdr>
            <w:top w:val="none" w:sz="0" w:space="0" w:color="auto"/>
            <w:left w:val="none" w:sz="0" w:space="0" w:color="auto"/>
            <w:bottom w:val="none" w:sz="0" w:space="0" w:color="auto"/>
            <w:right w:val="none" w:sz="0" w:space="0" w:color="auto"/>
          </w:divBdr>
          <w:divsChild>
            <w:div w:id="564223952">
              <w:marLeft w:val="0"/>
              <w:marRight w:val="0"/>
              <w:marTop w:val="0"/>
              <w:marBottom w:val="0"/>
              <w:divBdr>
                <w:top w:val="none" w:sz="0" w:space="0" w:color="auto"/>
                <w:left w:val="none" w:sz="0" w:space="0" w:color="auto"/>
                <w:bottom w:val="none" w:sz="0" w:space="0" w:color="auto"/>
                <w:right w:val="none" w:sz="0" w:space="0" w:color="auto"/>
              </w:divBdr>
            </w:div>
          </w:divsChild>
        </w:div>
        <w:div w:id="2140609303">
          <w:marLeft w:val="0"/>
          <w:marRight w:val="0"/>
          <w:marTop w:val="0"/>
          <w:marBottom w:val="0"/>
          <w:divBdr>
            <w:top w:val="none" w:sz="0" w:space="0" w:color="auto"/>
            <w:left w:val="none" w:sz="0" w:space="0" w:color="auto"/>
            <w:bottom w:val="none" w:sz="0" w:space="0" w:color="auto"/>
            <w:right w:val="none" w:sz="0" w:space="0" w:color="auto"/>
          </w:divBdr>
        </w:div>
        <w:div w:id="1379936178">
          <w:marLeft w:val="0"/>
          <w:marRight w:val="0"/>
          <w:marTop w:val="0"/>
          <w:marBottom w:val="0"/>
          <w:divBdr>
            <w:top w:val="none" w:sz="0" w:space="0" w:color="auto"/>
            <w:left w:val="none" w:sz="0" w:space="0" w:color="auto"/>
            <w:bottom w:val="none" w:sz="0" w:space="0" w:color="auto"/>
            <w:right w:val="none" w:sz="0" w:space="0" w:color="auto"/>
          </w:divBdr>
          <w:divsChild>
            <w:div w:id="1279216544">
              <w:marLeft w:val="0"/>
              <w:marRight w:val="0"/>
              <w:marTop w:val="0"/>
              <w:marBottom w:val="0"/>
              <w:divBdr>
                <w:top w:val="none" w:sz="0" w:space="0" w:color="auto"/>
                <w:left w:val="none" w:sz="0" w:space="0" w:color="auto"/>
                <w:bottom w:val="none" w:sz="0" w:space="0" w:color="auto"/>
                <w:right w:val="none" w:sz="0" w:space="0" w:color="auto"/>
              </w:divBdr>
            </w:div>
          </w:divsChild>
        </w:div>
        <w:div w:id="1942762747">
          <w:marLeft w:val="0"/>
          <w:marRight w:val="0"/>
          <w:marTop w:val="201"/>
          <w:marBottom w:val="0"/>
          <w:divBdr>
            <w:top w:val="none" w:sz="0" w:space="0" w:color="auto"/>
            <w:left w:val="none" w:sz="0" w:space="0" w:color="auto"/>
            <w:bottom w:val="none" w:sz="0" w:space="0" w:color="auto"/>
            <w:right w:val="none" w:sz="0" w:space="0" w:color="auto"/>
          </w:divBdr>
          <w:divsChild>
            <w:div w:id="1337924579">
              <w:marLeft w:val="0"/>
              <w:marRight w:val="0"/>
              <w:marTop w:val="0"/>
              <w:marBottom w:val="0"/>
              <w:divBdr>
                <w:top w:val="none" w:sz="0" w:space="0" w:color="auto"/>
                <w:left w:val="none" w:sz="0" w:space="0" w:color="auto"/>
                <w:bottom w:val="none" w:sz="0" w:space="0" w:color="auto"/>
                <w:right w:val="none" w:sz="0" w:space="0" w:color="auto"/>
              </w:divBdr>
              <w:divsChild>
                <w:div w:id="181267622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74659914">
          <w:marLeft w:val="0"/>
          <w:marRight w:val="0"/>
          <w:marTop w:val="201"/>
          <w:marBottom w:val="0"/>
          <w:divBdr>
            <w:top w:val="none" w:sz="0" w:space="0" w:color="auto"/>
            <w:left w:val="none" w:sz="0" w:space="0" w:color="auto"/>
            <w:bottom w:val="none" w:sz="0" w:space="0" w:color="auto"/>
            <w:right w:val="none" w:sz="0" w:space="0" w:color="auto"/>
          </w:divBdr>
          <w:divsChild>
            <w:div w:id="595096013">
              <w:marLeft w:val="0"/>
              <w:marRight w:val="0"/>
              <w:marTop w:val="0"/>
              <w:marBottom w:val="0"/>
              <w:divBdr>
                <w:top w:val="none" w:sz="0" w:space="0" w:color="auto"/>
                <w:left w:val="none" w:sz="0" w:space="0" w:color="auto"/>
                <w:bottom w:val="none" w:sz="0" w:space="0" w:color="auto"/>
                <w:right w:val="none" w:sz="0" w:space="0" w:color="auto"/>
              </w:divBdr>
              <w:divsChild>
                <w:div w:id="73165693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31206105">
          <w:marLeft w:val="0"/>
          <w:marRight w:val="0"/>
          <w:marTop w:val="201"/>
          <w:marBottom w:val="0"/>
          <w:divBdr>
            <w:top w:val="none" w:sz="0" w:space="0" w:color="auto"/>
            <w:left w:val="none" w:sz="0" w:space="0" w:color="auto"/>
            <w:bottom w:val="none" w:sz="0" w:space="0" w:color="auto"/>
            <w:right w:val="none" w:sz="0" w:space="0" w:color="auto"/>
          </w:divBdr>
          <w:divsChild>
            <w:div w:id="2080394895">
              <w:marLeft w:val="0"/>
              <w:marRight w:val="0"/>
              <w:marTop w:val="0"/>
              <w:marBottom w:val="0"/>
              <w:divBdr>
                <w:top w:val="none" w:sz="0" w:space="0" w:color="auto"/>
                <w:left w:val="none" w:sz="0" w:space="0" w:color="auto"/>
                <w:bottom w:val="none" w:sz="0" w:space="0" w:color="auto"/>
                <w:right w:val="none" w:sz="0" w:space="0" w:color="auto"/>
              </w:divBdr>
              <w:divsChild>
                <w:div w:id="95698826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77011381">
          <w:marLeft w:val="0"/>
          <w:marRight w:val="0"/>
          <w:marTop w:val="201"/>
          <w:marBottom w:val="0"/>
          <w:divBdr>
            <w:top w:val="none" w:sz="0" w:space="0" w:color="auto"/>
            <w:left w:val="none" w:sz="0" w:space="0" w:color="auto"/>
            <w:bottom w:val="none" w:sz="0" w:space="0" w:color="auto"/>
            <w:right w:val="none" w:sz="0" w:space="0" w:color="auto"/>
          </w:divBdr>
          <w:divsChild>
            <w:div w:id="2018925038">
              <w:marLeft w:val="0"/>
              <w:marRight w:val="0"/>
              <w:marTop w:val="0"/>
              <w:marBottom w:val="0"/>
              <w:divBdr>
                <w:top w:val="none" w:sz="0" w:space="0" w:color="auto"/>
                <w:left w:val="none" w:sz="0" w:space="0" w:color="auto"/>
                <w:bottom w:val="none" w:sz="0" w:space="0" w:color="auto"/>
                <w:right w:val="none" w:sz="0" w:space="0" w:color="auto"/>
              </w:divBdr>
              <w:divsChild>
                <w:div w:id="55262301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850393">
      <w:bodyDiv w:val="1"/>
      <w:marLeft w:val="0"/>
      <w:marRight w:val="0"/>
      <w:marTop w:val="0"/>
      <w:marBottom w:val="0"/>
      <w:divBdr>
        <w:top w:val="none" w:sz="0" w:space="0" w:color="auto"/>
        <w:left w:val="none" w:sz="0" w:space="0" w:color="auto"/>
        <w:bottom w:val="none" w:sz="0" w:space="0" w:color="auto"/>
        <w:right w:val="none" w:sz="0" w:space="0" w:color="auto"/>
      </w:divBdr>
      <w:divsChild>
        <w:div w:id="280303293">
          <w:marLeft w:val="0"/>
          <w:marRight w:val="0"/>
          <w:marTop w:val="0"/>
          <w:marBottom w:val="0"/>
          <w:divBdr>
            <w:top w:val="none" w:sz="0" w:space="0" w:color="auto"/>
            <w:left w:val="none" w:sz="0" w:space="0" w:color="auto"/>
            <w:bottom w:val="none" w:sz="0" w:space="0" w:color="auto"/>
            <w:right w:val="none" w:sz="0" w:space="0" w:color="auto"/>
          </w:divBdr>
        </w:div>
        <w:div w:id="1274435747">
          <w:marLeft w:val="0"/>
          <w:marRight w:val="0"/>
          <w:marTop w:val="0"/>
          <w:marBottom w:val="0"/>
          <w:divBdr>
            <w:top w:val="none" w:sz="0" w:space="0" w:color="auto"/>
            <w:left w:val="none" w:sz="0" w:space="0" w:color="auto"/>
            <w:bottom w:val="none" w:sz="0" w:space="0" w:color="auto"/>
            <w:right w:val="none" w:sz="0" w:space="0" w:color="auto"/>
          </w:divBdr>
          <w:divsChild>
            <w:div w:id="1464881023">
              <w:marLeft w:val="0"/>
              <w:marRight w:val="0"/>
              <w:marTop w:val="0"/>
              <w:marBottom w:val="0"/>
              <w:divBdr>
                <w:top w:val="none" w:sz="0" w:space="0" w:color="auto"/>
                <w:left w:val="none" w:sz="0" w:space="0" w:color="auto"/>
                <w:bottom w:val="none" w:sz="0" w:space="0" w:color="auto"/>
                <w:right w:val="none" w:sz="0" w:space="0" w:color="auto"/>
              </w:divBdr>
            </w:div>
          </w:divsChild>
        </w:div>
        <w:div w:id="2006474989">
          <w:marLeft w:val="0"/>
          <w:marRight w:val="0"/>
          <w:marTop w:val="0"/>
          <w:marBottom w:val="0"/>
          <w:divBdr>
            <w:top w:val="none" w:sz="0" w:space="0" w:color="auto"/>
            <w:left w:val="none" w:sz="0" w:space="0" w:color="auto"/>
            <w:bottom w:val="none" w:sz="0" w:space="0" w:color="auto"/>
            <w:right w:val="none" w:sz="0" w:space="0" w:color="auto"/>
          </w:divBdr>
        </w:div>
        <w:div w:id="362287211">
          <w:marLeft w:val="0"/>
          <w:marRight w:val="0"/>
          <w:marTop w:val="0"/>
          <w:marBottom w:val="0"/>
          <w:divBdr>
            <w:top w:val="none" w:sz="0" w:space="0" w:color="auto"/>
            <w:left w:val="none" w:sz="0" w:space="0" w:color="auto"/>
            <w:bottom w:val="none" w:sz="0" w:space="0" w:color="auto"/>
            <w:right w:val="none" w:sz="0" w:space="0" w:color="auto"/>
          </w:divBdr>
          <w:divsChild>
            <w:div w:id="4063339">
              <w:marLeft w:val="0"/>
              <w:marRight w:val="0"/>
              <w:marTop w:val="0"/>
              <w:marBottom w:val="0"/>
              <w:divBdr>
                <w:top w:val="none" w:sz="0" w:space="0" w:color="auto"/>
                <w:left w:val="none" w:sz="0" w:space="0" w:color="auto"/>
                <w:bottom w:val="none" w:sz="0" w:space="0" w:color="auto"/>
                <w:right w:val="none" w:sz="0" w:space="0" w:color="auto"/>
              </w:divBdr>
            </w:div>
          </w:divsChild>
        </w:div>
        <w:div w:id="1480346815">
          <w:marLeft w:val="0"/>
          <w:marRight w:val="0"/>
          <w:marTop w:val="0"/>
          <w:marBottom w:val="0"/>
          <w:divBdr>
            <w:top w:val="none" w:sz="0" w:space="0" w:color="auto"/>
            <w:left w:val="none" w:sz="0" w:space="0" w:color="auto"/>
            <w:bottom w:val="none" w:sz="0" w:space="0" w:color="auto"/>
            <w:right w:val="none" w:sz="0" w:space="0" w:color="auto"/>
          </w:divBdr>
        </w:div>
        <w:div w:id="1409040731">
          <w:marLeft w:val="0"/>
          <w:marRight w:val="0"/>
          <w:marTop w:val="0"/>
          <w:marBottom w:val="0"/>
          <w:divBdr>
            <w:top w:val="none" w:sz="0" w:space="0" w:color="auto"/>
            <w:left w:val="none" w:sz="0" w:space="0" w:color="auto"/>
            <w:bottom w:val="none" w:sz="0" w:space="0" w:color="auto"/>
            <w:right w:val="none" w:sz="0" w:space="0" w:color="auto"/>
          </w:divBdr>
          <w:divsChild>
            <w:div w:id="1726250679">
              <w:marLeft w:val="0"/>
              <w:marRight w:val="0"/>
              <w:marTop w:val="0"/>
              <w:marBottom w:val="0"/>
              <w:divBdr>
                <w:top w:val="none" w:sz="0" w:space="0" w:color="auto"/>
                <w:left w:val="none" w:sz="0" w:space="0" w:color="auto"/>
                <w:bottom w:val="none" w:sz="0" w:space="0" w:color="auto"/>
                <w:right w:val="none" w:sz="0" w:space="0" w:color="auto"/>
              </w:divBdr>
            </w:div>
          </w:divsChild>
        </w:div>
        <w:div w:id="1339113568">
          <w:marLeft w:val="0"/>
          <w:marRight w:val="0"/>
          <w:marTop w:val="0"/>
          <w:marBottom w:val="0"/>
          <w:divBdr>
            <w:top w:val="none" w:sz="0" w:space="0" w:color="auto"/>
            <w:left w:val="none" w:sz="0" w:space="0" w:color="auto"/>
            <w:bottom w:val="none" w:sz="0" w:space="0" w:color="auto"/>
            <w:right w:val="none" w:sz="0" w:space="0" w:color="auto"/>
          </w:divBdr>
        </w:div>
        <w:div w:id="106393113">
          <w:marLeft w:val="0"/>
          <w:marRight w:val="0"/>
          <w:marTop w:val="0"/>
          <w:marBottom w:val="0"/>
          <w:divBdr>
            <w:top w:val="none" w:sz="0" w:space="0" w:color="auto"/>
            <w:left w:val="none" w:sz="0" w:space="0" w:color="auto"/>
            <w:bottom w:val="none" w:sz="0" w:space="0" w:color="auto"/>
            <w:right w:val="none" w:sz="0" w:space="0" w:color="auto"/>
          </w:divBdr>
          <w:divsChild>
            <w:div w:id="802575996">
              <w:marLeft w:val="0"/>
              <w:marRight w:val="0"/>
              <w:marTop w:val="0"/>
              <w:marBottom w:val="0"/>
              <w:divBdr>
                <w:top w:val="none" w:sz="0" w:space="0" w:color="auto"/>
                <w:left w:val="none" w:sz="0" w:space="0" w:color="auto"/>
                <w:bottom w:val="none" w:sz="0" w:space="0" w:color="auto"/>
                <w:right w:val="none" w:sz="0" w:space="0" w:color="auto"/>
              </w:divBdr>
            </w:div>
          </w:divsChild>
        </w:div>
        <w:div w:id="1329166063">
          <w:marLeft w:val="0"/>
          <w:marRight w:val="0"/>
          <w:marTop w:val="0"/>
          <w:marBottom w:val="0"/>
          <w:divBdr>
            <w:top w:val="none" w:sz="0" w:space="0" w:color="auto"/>
            <w:left w:val="none" w:sz="0" w:space="0" w:color="auto"/>
            <w:bottom w:val="none" w:sz="0" w:space="0" w:color="auto"/>
            <w:right w:val="none" w:sz="0" w:space="0" w:color="auto"/>
          </w:divBdr>
        </w:div>
        <w:div w:id="688604510">
          <w:marLeft w:val="0"/>
          <w:marRight w:val="0"/>
          <w:marTop w:val="0"/>
          <w:marBottom w:val="0"/>
          <w:divBdr>
            <w:top w:val="none" w:sz="0" w:space="0" w:color="auto"/>
            <w:left w:val="none" w:sz="0" w:space="0" w:color="auto"/>
            <w:bottom w:val="none" w:sz="0" w:space="0" w:color="auto"/>
            <w:right w:val="none" w:sz="0" w:space="0" w:color="auto"/>
          </w:divBdr>
          <w:divsChild>
            <w:div w:id="1424179799">
              <w:marLeft w:val="0"/>
              <w:marRight w:val="0"/>
              <w:marTop w:val="0"/>
              <w:marBottom w:val="0"/>
              <w:divBdr>
                <w:top w:val="none" w:sz="0" w:space="0" w:color="auto"/>
                <w:left w:val="none" w:sz="0" w:space="0" w:color="auto"/>
                <w:bottom w:val="none" w:sz="0" w:space="0" w:color="auto"/>
                <w:right w:val="none" w:sz="0" w:space="0" w:color="auto"/>
              </w:divBdr>
            </w:div>
          </w:divsChild>
        </w:div>
        <w:div w:id="1050883160">
          <w:marLeft w:val="0"/>
          <w:marRight w:val="0"/>
          <w:marTop w:val="0"/>
          <w:marBottom w:val="0"/>
          <w:divBdr>
            <w:top w:val="none" w:sz="0" w:space="0" w:color="auto"/>
            <w:left w:val="none" w:sz="0" w:space="0" w:color="auto"/>
            <w:bottom w:val="none" w:sz="0" w:space="0" w:color="auto"/>
            <w:right w:val="none" w:sz="0" w:space="0" w:color="auto"/>
          </w:divBdr>
        </w:div>
        <w:div w:id="1383871332">
          <w:marLeft w:val="0"/>
          <w:marRight w:val="0"/>
          <w:marTop w:val="0"/>
          <w:marBottom w:val="0"/>
          <w:divBdr>
            <w:top w:val="none" w:sz="0" w:space="0" w:color="auto"/>
            <w:left w:val="none" w:sz="0" w:space="0" w:color="auto"/>
            <w:bottom w:val="none" w:sz="0" w:space="0" w:color="auto"/>
            <w:right w:val="none" w:sz="0" w:space="0" w:color="auto"/>
          </w:divBdr>
          <w:divsChild>
            <w:div w:id="713193339">
              <w:marLeft w:val="0"/>
              <w:marRight w:val="0"/>
              <w:marTop w:val="0"/>
              <w:marBottom w:val="0"/>
              <w:divBdr>
                <w:top w:val="none" w:sz="0" w:space="0" w:color="auto"/>
                <w:left w:val="none" w:sz="0" w:space="0" w:color="auto"/>
                <w:bottom w:val="none" w:sz="0" w:space="0" w:color="auto"/>
                <w:right w:val="none" w:sz="0" w:space="0" w:color="auto"/>
              </w:divBdr>
            </w:div>
          </w:divsChild>
        </w:div>
        <w:div w:id="449595746">
          <w:marLeft w:val="0"/>
          <w:marRight w:val="0"/>
          <w:marTop w:val="0"/>
          <w:marBottom w:val="0"/>
          <w:divBdr>
            <w:top w:val="none" w:sz="0" w:space="0" w:color="auto"/>
            <w:left w:val="none" w:sz="0" w:space="0" w:color="auto"/>
            <w:bottom w:val="none" w:sz="0" w:space="0" w:color="auto"/>
            <w:right w:val="none" w:sz="0" w:space="0" w:color="auto"/>
          </w:divBdr>
        </w:div>
        <w:div w:id="1423797613">
          <w:marLeft w:val="0"/>
          <w:marRight w:val="0"/>
          <w:marTop w:val="0"/>
          <w:marBottom w:val="0"/>
          <w:divBdr>
            <w:top w:val="none" w:sz="0" w:space="0" w:color="auto"/>
            <w:left w:val="none" w:sz="0" w:space="0" w:color="auto"/>
            <w:bottom w:val="none" w:sz="0" w:space="0" w:color="auto"/>
            <w:right w:val="none" w:sz="0" w:space="0" w:color="auto"/>
          </w:divBdr>
          <w:divsChild>
            <w:div w:id="1063411701">
              <w:marLeft w:val="0"/>
              <w:marRight w:val="0"/>
              <w:marTop w:val="0"/>
              <w:marBottom w:val="0"/>
              <w:divBdr>
                <w:top w:val="none" w:sz="0" w:space="0" w:color="auto"/>
                <w:left w:val="none" w:sz="0" w:space="0" w:color="auto"/>
                <w:bottom w:val="none" w:sz="0" w:space="0" w:color="auto"/>
                <w:right w:val="none" w:sz="0" w:space="0" w:color="auto"/>
              </w:divBdr>
            </w:div>
          </w:divsChild>
        </w:div>
        <w:div w:id="1867132962">
          <w:marLeft w:val="0"/>
          <w:marRight w:val="0"/>
          <w:marTop w:val="253"/>
          <w:marBottom w:val="0"/>
          <w:divBdr>
            <w:top w:val="none" w:sz="0" w:space="0" w:color="auto"/>
            <w:left w:val="none" w:sz="0" w:space="0" w:color="auto"/>
            <w:bottom w:val="none" w:sz="0" w:space="0" w:color="auto"/>
            <w:right w:val="none" w:sz="0" w:space="0" w:color="auto"/>
          </w:divBdr>
          <w:divsChild>
            <w:div w:id="1729955319">
              <w:marLeft w:val="0"/>
              <w:marRight w:val="0"/>
              <w:marTop w:val="0"/>
              <w:marBottom w:val="0"/>
              <w:divBdr>
                <w:top w:val="none" w:sz="0" w:space="0" w:color="auto"/>
                <w:left w:val="none" w:sz="0" w:space="0" w:color="auto"/>
                <w:bottom w:val="none" w:sz="0" w:space="0" w:color="auto"/>
                <w:right w:val="none" w:sz="0" w:space="0" w:color="auto"/>
              </w:divBdr>
              <w:divsChild>
                <w:div w:id="57890347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4132022">
          <w:marLeft w:val="0"/>
          <w:marRight w:val="0"/>
          <w:marTop w:val="253"/>
          <w:marBottom w:val="0"/>
          <w:divBdr>
            <w:top w:val="none" w:sz="0" w:space="0" w:color="auto"/>
            <w:left w:val="none" w:sz="0" w:space="0" w:color="auto"/>
            <w:bottom w:val="none" w:sz="0" w:space="0" w:color="auto"/>
            <w:right w:val="none" w:sz="0" w:space="0" w:color="auto"/>
          </w:divBdr>
          <w:divsChild>
            <w:div w:id="654532755">
              <w:marLeft w:val="0"/>
              <w:marRight w:val="0"/>
              <w:marTop w:val="0"/>
              <w:marBottom w:val="0"/>
              <w:divBdr>
                <w:top w:val="none" w:sz="0" w:space="0" w:color="auto"/>
                <w:left w:val="none" w:sz="0" w:space="0" w:color="auto"/>
                <w:bottom w:val="none" w:sz="0" w:space="0" w:color="auto"/>
                <w:right w:val="none" w:sz="0" w:space="0" w:color="auto"/>
              </w:divBdr>
              <w:divsChild>
                <w:div w:id="6066207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50352436">
          <w:marLeft w:val="0"/>
          <w:marRight w:val="0"/>
          <w:marTop w:val="253"/>
          <w:marBottom w:val="0"/>
          <w:divBdr>
            <w:top w:val="none" w:sz="0" w:space="0" w:color="auto"/>
            <w:left w:val="none" w:sz="0" w:space="0" w:color="auto"/>
            <w:bottom w:val="none" w:sz="0" w:space="0" w:color="auto"/>
            <w:right w:val="none" w:sz="0" w:space="0" w:color="auto"/>
          </w:divBdr>
          <w:divsChild>
            <w:div w:id="680742148">
              <w:marLeft w:val="0"/>
              <w:marRight w:val="0"/>
              <w:marTop w:val="0"/>
              <w:marBottom w:val="0"/>
              <w:divBdr>
                <w:top w:val="none" w:sz="0" w:space="0" w:color="auto"/>
                <w:left w:val="none" w:sz="0" w:space="0" w:color="auto"/>
                <w:bottom w:val="none" w:sz="0" w:space="0" w:color="auto"/>
                <w:right w:val="none" w:sz="0" w:space="0" w:color="auto"/>
              </w:divBdr>
              <w:divsChild>
                <w:div w:id="17091450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08872698">
          <w:marLeft w:val="0"/>
          <w:marRight w:val="0"/>
          <w:marTop w:val="253"/>
          <w:marBottom w:val="0"/>
          <w:divBdr>
            <w:top w:val="none" w:sz="0" w:space="0" w:color="auto"/>
            <w:left w:val="none" w:sz="0" w:space="0" w:color="auto"/>
            <w:bottom w:val="none" w:sz="0" w:space="0" w:color="auto"/>
            <w:right w:val="none" w:sz="0" w:space="0" w:color="auto"/>
          </w:divBdr>
          <w:divsChild>
            <w:div w:id="1630893934">
              <w:marLeft w:val="0"/>
              <w:marRight w:val="0"/>
              <w:marTop w:val="0"/>
              <w:marBottom w:val="0"/>
              <w:divBdr>
                <w:top w:val="none" w:sz="0" w:space="0" w:color="auto"/>
                <w:left w:val="none" w:sz="0" w:space="0" w:color="auto"/>
                <w:bottom w:val="none" w:sz="0" w:space="0" w:color="auto"/>
                <w:right w:val="none" w:sz="0" w:space="0" w:color="auto"/>
              </w:divBdr>
              <w:divsChild>
                <w:div w:id="3771639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085270">
      <w:bodyDiv w:val="1"/>
      <w:marLeft w:val="0"/>
      <w:marRight w:val="0"/>
      <w:marTop w:val="0"/>
      <w:marBottom w:val="0"/>
      <w:divBdr>
        <w:top w:val="none" w:sz="0" w:space="0" w:color="auto"/>
        <w:left w:val="none" w:sz="0" w:space="0" w:color="auto"/>
        <w:bottom w:val="none" w:sz="0" w:space="0" w:color="auto"/>
        <w:right w:val="none" w:sz="0" w:space="0" w:color="auto"/>
      </w:divBdr>
      <w:divsChild>
        <w:div w:id="487743594">
          <w:marLeft w:val="0"/>
          <w:marRight w:val="0"/>
          <w:marTop w:val="0"/>
          <w:marBottom w:val="0"/>
          <w:divBdr>
            <w:top w:val="none" w:sz="0" w:space="0" w:color="auto"/>
            <w:left w:val="none" w:sz="0" w:space="0" w:color="auto"/>
            <w:bottom w:val="none" w:sz="0" w:space="0" w:color="auto"/>
            <w:right w:val="none" w:sz="0" w:space="0" w:color="auto"/>
          </w:divBdr>
        </w:div>
        <w:div w:id="997994856">
          <w:marLeft w:val="0"/>
          <w:marRight w:val="0"/>
          <w:marTop w:val="0"/>
          <w:marBottom w:val="0"/>
          <w:divBdr>
            <w:top w:val="none" w:sz="0" w:space="0" w:color="auto"/>
            <w:left w:val="none" w:sz="0" w:space="0" w:color="auto"/>
            <w:bottom w:val="none" w:sz="0" w:space="0" w:color="auto"/>
            <w:right w:val="none" w:sz="0" w:space="0" w:color="auto"/>
          </w:divBdr>
          <w:divsChild>
            <w:div w:id="1574192942">
              <w:marLeft w:val="0"/>
              <w:marRight w:val="0"/>
              <w:marTop w:val="0"/>
              <w:marBottom w:val="0"/>
              <w:divBdr>
                <w:top w:val="none" w:sz="0" w:space="0" w:color="auto"/>
                <w:left w:val="none" w:sz="0" w:space="0" w:color="auto"/>
                <w:bottom w:val="none" w:sz="0" w:space="0" w:color="auto"/>
                <w:right w:val="none" w:sz="0" w:space="0" w:color="auto"/>
              </w:divBdr>
            </w:div>
          </w:divsChild>
        </w:div>
        <w:div w:id="64569241">
          <w:marLeft w:val="0"/>
          <w:marRight w:val="0"/>
          <w:marTop w:val="0"/>
          <w:marBottom w:val="0"/>
          <w:divBdr>
            <w:top w:val="none" w:sz="0" w:space="0" w:color="auto"/>
            <w:left w:val="none" w:sz="0" w:space="0" w:color="auto"/>
            <w:bottom w:val="none" w:sz="0" w:space="0" w:color="auto"/>
            <w:right w:val="none" w:sz="0" w:space="0" w:color="auto"/>
          </w:divBdr>
        </w:div>
        <w:div w:id="696546360">
          <w:marLeft w:val="0"/>
          <w:marRight w:val="0"/>
          <w:marTop w:val="0"/>
          <w:marBottom w:val="0"/>
          <w:divBdr>
            <w:top w:val="none" w:sz="0" w:space="0" w:color="auto"/>
            <w:left w:val="none" w:sz="0" w:space="0" w:color="auto"/>
            <w:bottom w:val="none" w:sz="0" w:space="0" w:color="auto"/>
            <w:right w:val="none" w:sz="0" w:space="0" w:color="auto"/>
          </w:divBdr>
          <w:divsChild>
            <w:div w:id="1765805308">
              <w:marLeft w:val="0"/>
              <w:marRight w:val="0"/>
              <w:marTop w:val="0"/>
              <w:marBottom w:val="0"/>
              <w:divBdr>
                <w:top w:val="none" w:sz="0" w:space="0" w:color="auto"/>
                <w:left w:val="none" w:sz="0" w:space="0" w:color="auto"/>
                <w:bottom w:val="none" w:sz="0" w:space="0" w:color="auto"/>
                <w:right w:val="none" w:sz="0" w:space="0" w:color="auto"/>
              </w:divBdr>
            </w:div>
          </w:divsChild>
        </w:div>
        <w:div w:id="1012800712">
          <w:marLeft w:val="0"/>
          <w:marRight w:val="0"/>
          <w:marTop w:val="0"/>
          <w:marBottom w:val="0"/>
          <w:divBdr>
            <w:top w:val="none" w:sz="0" w:space="0" w:color="auto"/>
            <w:left w:val="none" w:sz="0" w:space="0" w:color="auto"/>
            <w:bottom w:val="none" w:sz="0" w:space="0" w:color="auto"/>
            <w:right w:val="none" w:sz="0" w:space="0" w:color="auto"/>
          </w:divBdr>
        </w:div>
        <w:div w:id="1403943758">
          <w:marLeft w:val="0"/>
          <w:marRight w:val="0"/>
          <w:marTop w:val="0"/>
          <w:marBottom w:val="0"/>
          <w:divBdr>
            <w:top w:val="none" w:sz="0" w:space="0" w:color="auto"/>
            <w:left w:val="none" w:sz="0" w:space="0" w:color="auto"/>
            <w:bottom w:val="none" w:sz="0" w:space="0" w:color="auto"/>
            <w:right w:val="none" w:sz="0" w:space="0" w:color="auto"/>
          </w:divBdr>
          <w:divsChild>
            <w:div w:id="1007169845">
              <w:marLeft w:val="0"/>
              <w:marRight w:val="0"/>
              <w:marTop w:val="0"/>
              <w:marBottom w:val="0"/>
              <w:divBdr>
                <w:top w:val="none" w:sz="0" w:space="0" w:color="auto"/>
                <w:left w:val="none" w:sz="0" w:space="0" w:color="auto"/>
                <w:bottom w:val="none" w:sz="0" w:space="0" w:color="auto"/>
                <w:right w:val="none" w:sz="0" w:space="0" w:color="auto"/>
              </w:divBdr>
            </w:div>
          </w:divsChild>
        </w:div>
        <w:div w:id="40641106">
          <w:marLeft w:val="0"/>
          <w:marRight w:val="0"/>
          <w:marTop w:val="0"/>
          <w:marBottom w:val="0"/>
          <w:divBdr>
            <w:top w:val="none" w:sz="0" w:space="0" w:color="auto"/>
            <w:left w:val="none" w:sz="0" w:space="0" w:color="auto"/>
            <w:bottom w:val="none" w:sz="0" w:space="0" w:color="auto"/>
            <w:right w:val="none" w:sz="0" w:space="0" w:color="auto"/>
          </w:divBdr>
        </w:div>
        <w:div w:id="1713967642">
          <w:marLeft w:val="0"/>
          <w:marRight w:val="0"/>
          <w:marTop w:val="0"/>
          <w:marBottom w:val="0"/>
          <w:divBdr>
            <w:top w:val="none" w:sz="0" w:space="0" w:color="auto"/>
            <w:left w:val="none" w:sz="0" w:space="0" w:color="auto"/>
            <w:bottom w:val="none" w:sz="0" w:space="0" w:color="auto"/>
            <w:right w:val="none" w:sz="0" w:space="0" w:color="auto"/>
          </w:divBdr>
          <w:divsChild>
            <w:div w:id="742024639">
              <w:marLeft w:val="0"/>
              <w:marRight w:val="0"/>
              <w:marTop w:val="0"/>
              <w:marBottom w:val="0"/>
              <w:divBdr>
                <w:top w:val="none" w:sz="0" w:space="0" w:color="auto"/>
                <w:left w:val="none" w:sz="0" w:space="0" w:color="auto"/>
                <w:bottom w:val="none" w:sz="0" w:space="0" w:color="auto"/>
                <w:right w:val="none" w:sz="0" w:space="0" w:color="auto"/>
              </w:divBdr>
            </w:div>
          </w:divsChild>
        </w:div>
        <w:div w:id="1915623033">
          <w:marLeft w:val="0"/>
          <w:marRight w:val="0"/>
          <w:marTop w:val="0"/>
          <w:marBottom w:val="0"/>
          <w:divBdr>
            <w:top w:val="none" w:sz="0" w:space="0" w:color="auto"/>
            <w:left w:val="none" w:sz="0" w:space="0" w:color="auto"/>
            <w:bottom w:val="none" w:sz="0" w:space="0" w:color="auto"/>
            <w:right w:val="none" w:sz="0" w:space="0" w:color="auto"/>
          </w:divBdr>
        </w:div>
        <w:div w:id="2137746883">
          <w:marLeft w:val="0"/>
          <w:marRight w:val="0"/>
          <w:marTop w:val="0"/>
          <w:marBottom w:val="0"/>
          <w:divBdr>
            <w:top w:val="none" w:sz="0" w:space="0" w:color="auto"/>
            <w:left w:val="none" w:sz="0" w:space="0" w:color="auto"/>
            <w:bottom w:val="none" w:sz="0" w:space="0" w:color="auto"/>
            <w:right w:val="none" w:sz="0" w:space="0" w:color="auto"/>
          </w:divBdr>
          <w:divsChild>
            <w:div w:id="778988578">
              <w:marLeft w:val="0"/>
              <w:marRight w:val="0"/>
              <w:marTop w:val="0"/>
              <w:marBottom w:val="0"/>
              <w:divBdr>
                <w:top w:val="none" w:sz="0" w:space="0" w:color="auto"/>
                <w:left w:val="none" w:sz="0" w:space="0" w:color="auto"/>
                <w:bottom w:val="none" w:sz="0" w:space="0" w:color="auto"/>
                <w:right w:val="none" w:sz="0" w:space="0" w:color="auto"/>
              </w:divBdr>
            </w:div>
          </w:divsChild>
        </w:div>
        <w:div w:id="23605032">
          <w:marLeft w:val="0"/>
          <w:marRight w:val="0"/>
          <w:marTop w:val="0"/>
          <w:marBottom w:val="0"/>
          <w:divBdr>
            <w:top w:val="none" w:sz="0" w:space="0" w:color="auto"/>
            <w:left w:val="none" w:sz="0" w:space="0" w:color="auto"/>
            <w:bottom w:val="none" w:sz="0" w:space="0" w:color="auto"/>
            <w:right w:val="none" w:sz="0" w:space="0" w:color="auto"/>
          </w:divBdr>
        </w:div>
        <w:div w:id="442068458">
          <w:marLeft w:val="0"/>
          <w:marRight w:val="0"/>
          <w:marTop w:val="0"/>
          <w:marBottom w:val="0"/>
          <w:divBdr>
            <w:top w:val="none" w:sz="0" w:space="0" w:color="auto"/>
            <w:left w:val="none" w:sz="0" w:space="0" w:color="auto"/>
            <w:bottom w:val="none" w:sz="0" w:space="0" w:color="auto"/>
            <w:right w:val="none" w:sz="0" w:space="0" w:color="auto"/>
          </w:divBdr>
          <w:divsChild>
            <w:div w:id="385302049">
              <w:marLeft w:val="0"/>
              <w:marRight w:val="0"/>
              <w:marTop w:val="0"/>
              <w:marBottom w:val="0"/>
              <w:divBdr>
                <w:top w:val="none" w:sz="0" w:space="0" w:color="auto"/>
                <w:left w:val="none" w:sz="0" w:space="0" w:color="auto"/>
                <w:bottom w:val="none" w:sz="0" w:space="0" w:color="auto"/>
                <w:right w:val="none" w:sz="0" w:space="0" w:color="auto"/>
              </w:divBdr>
            </w:div>
          </w:divsChild>
        </w:div>
        <w:div w:id="1151600631">
          <w:marLeft w:val="0"/>
          <w:marRight w:val="0"/>
          <w:marTop w:val="0"/>
          <w:marBottom w:val="0"/>
          <w:divBdr>
            <w:top w:val="none" w:sz="0" w:space="0" w:color="auto"/>
            <w:left w:val="none" w:sz="0" w:space="0" w:color="auto"/>
            <w:bottom w:val="none" w:sz="0" w:space="0" w:color="auto"/>
            <w:right w:val="none" w:sz="0" w:space="0" w:color="auto"/>
          </w:divBdr>
        </w:div>
        <w:div w:id="725449973">
          <w:marLeft w:val="0"/>
          <w:marRight w:val="0"/>
          <w:marTop w:val="0"/>
          <w:marBottom w:val="0"/>
          <w:divBdr>
            <w:top w:val="none" w:sz="0" w:space="0" w:color="auto"/>
            <w:left w:val="none" w:sz="0" w:space="0" w:color="auto"/>
            <w:bottom w:val="none" w:sz="0" w:space="0" w:color="auto"/>
            <w:right w:val="none" w:sz="0" w:space="0" w:color="auto"/>
          </w:divBdr>
          <w:divsChild>
            <w:div w:id="292254536">
              <w:marLeft w:val="0"/>
              <w:marRight w:val="0"/>
              <w:marTop w:val="0"/>
              <w:marBottom w:val="0"/>
              <w:divBdr>
                <w:top w:val="none" w:sz="0" w:space="0" w:color="auto"/>
                <w:left w:val="none" w:sz="0" w:space="0" w:color="auto"/>
                <w:bottom w:val="none" w:sz="0" w:space="0" w:color="auto"/>
                <w:right w:val="none" w:sz="0" w:space="0" w:color="auto"/>
              </w:divBdr>
            </w:div>
          </w:divsChild>
        </w:div>
        <w:div w:id="2131626833">
          <w:marLeft w:val="0"/>
          <w:marRight w:val="0"/>
          <w:marTop w:val="253"/>
          <w:marBottom w:val="0"/>
          <w:divBdr>
            <w:top w:val="none" w:sz="0" w:space="0" w:color="auto"/>
            <w:left w:val="none" w:sz="0" w:space="0" w:color="auto"/>
            <w:bottom w:val="none" w:sz="0" w:space="0" w:color="auto"/>
            <w:right w:val="none" w:sz="0" w:space="0" w:color="auto"/>
          </w:divBdr>
          <w:divsChild>
            <w:div w:id="1697001662">
              <w:marLeft w:val="0"/>
              <w:marRight w:val="0"/>
              <w:marTop w:val="0"/>
              <w:marBottom w:val="0"/>
              <w:divBdr>
                <w:top w:val="none" w:sz="0" w:space="0" w:color="auto"/>
                <w:left w:val="none" w:sz="0" w:space="0" w:color="auto"/>
                <w:bottom w:val="none" w:sz="0" w:space="0" w:color="auto"/>
                <w:right w:val="none" w:sz="0" w:space="0" w:color="auto"/>
              </w:divBdr>
              <w:divsChild>
                <w:div w:id="1095557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72021005">
          <w:marLeft w:val="0"/>
          <w:marRight w:val="0"/>
          <w:marTop w:val="253"/>
          <w:marBottom w:val="0"/>
          <w:divBdr>
            <w:top w:val="none" w:sz="0" w:space="0" w:color="auto"/>
            <w:left w:val="none" w:sz="0" w:space="0" w:color="auto"/>
            <w:bottom w:val="none" w:sz="0" w:space="0" w:color="auto"/>
            <w:right w:val="none" w:sz="0" w:space="0" w:color="auto"/>
          </w:divBdr>
          <w:divsChild>
            <w:div w:id="1925455406">
              <w:marLeft w:val="0"/>
              <w:marRight w:val="0"/>
              <w:marTop w:val="0"/>
              <w:marBottom w:val="0"/>
              <w:divBdr>
                <w:top w:val="none" w:sz="0" w:space="0" w:color="auto"/>
                <w:left w:val="none" w:sz="0" w:space="0" w:color="auto"/>
                <w:bottom w:val="none" w:sz="0" w:space="0" w:color="auto"/>
                <w:right w:val="none" w:sz="0" w:space="0" w:color="auto"/>
              </w:divBdr>
              <w:divsChild>
                <w:div w:id="10598606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12284073">
          <w:marLeft w:val="0"/>
          <w:marRight w:val="0"/>
          <w:marTop w:val="253"/>
          <w:marBottom w:val="0"/>
          <w:divBdr>
            <w:top w:val="none" w:sz="0" w:space="0" w:color="auto"/>
            <w:left w:val="none" w:sz="0" w:space="0" w:color="auto"/>
            <w:bottom w:val="none" w:sz="0" w:space="0" w:color="auto"/>
            <w:right w:val="none" w:sz="0" w:space="0" w:color="auto"/>
          </w:divBdr>
          <w:divsChild>
            <w:div w:id="1081486648">
              <w:marLeft w:val="0"/>
              <w:marRight w:val="0"/>
              <w:marTop w:val="0"/>
              <w:marBottom w:val="0"/>
              <w:divBdr>
                <w:top w:val="none" w:sz="0" w:space="0" w:color="auto"/>
                <w:left w:val="none" w:sz="0" w:space="0" w:color="auto"/>
                <w:bottom w:val="none" w:sz="0" w:space="0" w:color="auto"/>
                <w:right w:val="none" w:sz="0" w:space="0" w:color="auto"/>
              </w:divBdr>
              <w:divsChild>
                <w:div w:id="206224411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77855568">
          <w:marLeft w:val="0"/>
          <w:marRight w:val="0"/>
          <w:marTop w:val="253"/>
          <w:marBottom w:val="0"/>
          <w:divBdr>
            <w:top w:val="none" w:sz="0" w:space="0" w:color="auto"/>
            <w:left w:val="none" w:sz="0" w:space="0" w:color="auto"/>
            <w:bottom w:val="none" w:sz="0" w:space="0" w:color="auto"/>
            <w:right w:val="none" w:sz="0" w:space="0" w:color="auto"/>
          </w:divBdr>
          <w:divsChild>
            <w:div w:id="21519037">
              <w:marLeft w:val="0"/>
              <w:marRight w:val="0"/>
              <w:marTop w:val="0"/>
              <w:marBottom w:val="0"/>
              <w:divBdr>
                <w:top w:val="none" w:sz="0" w:space="0" w:color="auto"/>
                <w:left w:val="none" w:sz="0" w:space="0" w:color="auto"/>
                <w:bottom w:val="none" w:sz="0" w:space="0" w:color="auto"/>
                <w:right w:val="none" w:sz="0" w:space="0" w:color="auto"/>
              </w:divBdr>
              <w:divsChild>
                <w:div w:id="54417790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sChild>
    </w:div>
    <w:div w:id="959646040">
      <w:bodyDiv w:val="1"/>
      <w:marLeft w:val="0"/>
      <w:marRight w:val="0"/>
      <w:marTop w:val="0"/>
      <w:marBottom w:val="0"/>
      <w:divBdr>
        <w:top w:val="none" w:sz="0" w:space="0" w:color="auto"/>
        <w:left w:val="none" w:sz="0" w:space="0" w:color="auto"/>
        <w:bottom w:val="none" w:sz="0" w:space="0" w:color="auto"/>
        <w:right w:val="none" w:sz="0" w:space="0" w:color="auto"/>
      </w:divBdr>
      <w:divsChild>
        <w:div w:id="1337732932">
          <w:marLeft w:val="0"/>
          <w:marRight w:val="0"/>
          <w:marTop w:val="0"/>
          <w:marBottom w:val="0"/>
          <w:divBdr>
            <w:top w:val="none" w:sz="0" w:space="0" w:color="auto"/>
            <w:left w:val="none" w:sz="0" w:space="0" w:color="auto"/>
            <w:bottom w:val="none" w:sz="0" w:space="0" w:color="auto"/>
            <w:right w:val="none" w:sz="0" w:space="0" w:color="auto"/>
          </w:divBdr>
        </w:div>
        <w:div w:id="1287085693">
          <w:marLeft w:val="0"/>
          <w:marRight w:val="0"/>
          <w:marTop w:val="0"/>
          <w:marBottom w:val="0"/>
          <w:divBdr>
            <w:top w:val="none" w:sz="0" w:space="0" w:color="auto"/>
            <w:left w:val="none" w:sz="0" w:space="0" w:color="auto"/>
            <w:bottom w:val="none" w:sz="0" w:space="0" w:color="auto"/>
            <w:right w:val="none" w:sz="0" w:space="0" w:color="auto"/>
          </w:divBdr>
          <w:divsChild>
            <w:div w:id="1672902670">
              <w:marLeft w:val="0"/>
              <w:marRight w:val="0"/>
              <w:marTop w:val="0"/>
              <w:marBottom w:val="0"/>
              <w:divBdr>
                <w:top w:val="none" w:sz="0" w:space="0" w:color="auto"/>
                <w:left w:val="none" w:sz="0" w:space="0" w:color="auto"/>
                <w:bottom w:val="none" w:sz="0" w:space="0" w:color="auto"/>
                <w:right w:val="none" w:sz="0" w:space="0" w:color="auto"/>
              </w:divBdr>
            </w:div>
          </w:divsChild>
        </w:div>
        <w:div w:id="190340363">
          <w:marLeft w:val="0"/>
          <w:marRight w:val="0"/>
          <w:marTop w:val="0"/>
          <w:marBottom w:val="0"/>
          <w:divBdr>
            <w:top w:val="none" w:sz="0" w:space="0" w:color="auto"/>
            <w:left w:val="none" w:sz="0" w:space="0" w:color="auto"/>
            <w:bottom w:val="none" w:sz="0" w:space="0" w:color="auto"/>
            <w:right w:val="none" w:sz="0" w:space="0" w:color="auto"/>
          </w:divBdr>
        </w:div>
        <w:div w:id="1037974217">
          <w:marLeft w:val="0"/>
          <w:marRight w:val="0"/>
          <w:marTop w:val="0"/>
          <w:marBottom w:val="0"/>
          <w:divBdr>
            <w:top w:val="none" w:sz="0" w:space="0" w:color="auto"/>
            <w:left w:val="none" w:sz="0" w:space="0" w:color="auto"/>
            <w:bottom w:val="none" w:sz="0" w:space="0" w:color="auto"/>
            <w:right w:val="none" w:sz="0" w:space="0" w:color="auto"/>
          </w:divBdr>
          <w:divsChild>
            <w:div w:id="387195534">
              <w:marLeft w:val="0"/>
              <w:marRight w:val="0"/>
              <w:marTop w:val="0"/>
              <w:marBottom w:val="0"/>
              <w:divBdr>
                <w:top w:val="none" w:sz="0" w:space="0" w:color="auto"/>
                <w:left w:val="none" w:sz="0" w:space="0" w:color="auto"/>
                <w:bottom w:val="none" w:sz="0" w:space="0" w:color="auto"/>
                <w:right w:val="none" w:sz="0" w:space="0" w:color="auto"/>
              </w:divBdr>
            </w:div>
          </w:divsChild>
        </w:div>
        <w:div w:id="1144859872">
          <w:marLeft w:val="0"/>
          <w:marRight w:val="0"/>
          <w:marTop w:val="0"/>
          <w:marBottom w:val="0"/>
          <w:divBdr>
            <w:top w:val="none" w:sz="0" w:space="0" w:color="auto"/>
            <w:left w:val="none" w:sz="0" w:space="0" w:color="auto"/>
            <w:bottom w:val="none" w:sz="0" w:space="0" w:color="auto"/>
            <w:right w:val="none" w:sz="0" w:space="0" w:color="auto"/>
          </w:divBdr>
        </w:div>
        <w:div w:id="355930208">
          <w:marLeft w:val="0"/>
          <w:marRight w:val="0"/>
          <w:marTop w:val="0"/>
          <w:marBottom w:val="0"/>
          <w:divBdr>
            <w:top w:val="none" w:sz="0" w:space="0" w:color="auto"/>
            <w:left w:val="none" w:sz="0" w:space="0" w:color="auto"/>
            <w:bottom w:val="none" w:sz="0" w:space="0" w:color="auto"/>
            <w:right w:val="none" w:sz="0" w:space="0" w:color="auto"/>
          </w:divBdr>
          <w:divsChild>
            <w:div w:id="365563205">
              <w:marLeft w:val="0"/>
              <w:marRight w:val="0"/>
              <w:marTop w:val="0"/>
              <w:marBottom w:val="0"/>
              <w:divBdr>
                <w:top w:val="none" w:sz="0" w:space="0" w:color="auto"/>
                <w:left w:val="none" w:sz="0" w:space="0" w:color="auto"/>
                <w:bottom w:val="none" w:sz="0" w:space="0" w:color="auto"/>
                <w:right w:val="none" w:sz="0" w:space="0" w:color="auto"/>
              </w:divBdr>
            </w:div>
          </w:divsChild>
        </w:div>
        <w:div w:id="1074623952">
          <w:marLeft w:val="0"/>
          <w:marRight w:val="0"/>
          <w:marTop w:val="0"/>
          <w:marBottom w:val="0"/>
          <w:divBdr>
            <w:top w:val="none" w:sz="0" w:space="0" w:color="auto"/>
            <w:left w:val="none" w:sz="0" w:space="0" w:color="auto"/>
            <w:bottom w:val="none" w:sz="0" w:space="0" w:color="auto"/>
            <w:right w:val="none" w:sz="0" w:space="0" w:color="auto"/>
          </w:divBdr>
        </w:div>
        <w:div w:id="1159034758">
          <w:marLeft w:val="0"/>
          <w:marRight w:val="0"/>
          <w:marTop w:val="0"/>
          <w:marBottom w:val="0"/>
          <w:divBdr>
            <w:top w:val="none" w:sz="0" w:space="0" w:color="auto"/>
            <w:left w:val="none" w:sz="0" w:space="0" w:color="auto"/>
            <w:bottom w:val="none" w:sz="0" w:space="0" w:color="auto"/>
            <w:right w:val="none" w:sz="0" w:space="0" w:color="auto"/>
          </w:divBdr>
          <w:divsChild>
            <w:div w:id="1633751373">
              <w:marLeft w:val="0"/>
              <w:marRight w:val="0"/>
              <w:marTop w:val="0"/>
              <w:marBottom w:val="0"/>
              <w:divBdr>
                <w:top w:val="none" w:sz="0" w:space="0" w:color="auto"/>
                <w:left w:val="none" w:sz="0" w:space="0" w:color="auto"/>
                <w:bottom w:val="none" w:sz="0" w:space="0" w:color="auto"/>
                <w:right w:val="none" w:sz="0" w:space="0" w:color="auto"/>
              </w:divBdr>
            </w:div>
          </w:divsChild>
        </w:div>
        <w:div w:id="130754893">
          <w:marLeft w:val="0"/>
          <w:marRight w:val="0"/>
          <w:marTop w:val="0"/>
          <w:marBottom w:val="0"/>
          <w:divBdr>
            <w:top w:val="none" w:sz="0" w:space="0" w:color="auto"/>
            <w:left w:val="none" w:sz="0" w:space="0" w:color="auto"/>
            <w:bottom w:val="none" w:sz="0" w:space="0" w:color="auto"/>
            <w:right w:val="none" w:sz="0" w:space="0" w:color="auto"/>
          </w:divBdr>
        </w:div>
        <w:div w:id="1995404988">
          <w:marLeft w:val="0"/>
          <w:marRight w:val="0"/>
          <w:marTop w:val="0"/>
          <w:marBottom w:val="0"/>
          <w:divBdr>
            <w:top w:val="none" w:sz="0" w:space="0" w:color="auto"/>
            <w:left w:val="none" w:sz="0" w:space="0" w:color="auto"/>
            <w:bottom w:val="none" w:sz="0" w:space="0" w:color="auto"/>
            <w:right w:val="none" w:sz="0" w:space="0" w:color="auto"/>
          </w:divBdr>
          <w:divsChild>
            <w:div w:id="2010061142">
              <w:marLeft w:val="0"/>
              <w:marRight w:val="0"/>
              <w:marTop w:val="0"/>
              <w:marBottom w:val="0"/>
              <w:divBdr>
                <w:top w:val="none" w:sz="0" w:space="0" w:color="auto"/>
                <w:left w:val="none" w:sz="0" w:space="0" w:color="auto"/>
                <w:bottom w:val="none" w:sz="0" w:space="0" w:color="auto"/>
                <w:right w:val="none" w:sz="0" w:space="0" w:color="auto"/>
              </w:divBdr>
            </w:div>
          </w:divsChild>
        </w:div>
        <w:div w:id="672026801">
          <w:marLeft w:val="0"/>
          <w:marRight w:val="0"/>
          <w:marTop w:val="0"/>
          <w:marBottom w:val="0"/>
          <w:divBdr>
            <w:top w:val="none" w:sz="0" w:space="0" w:color="auto"/>
            <w:left w:val="none" w:sz="0" w:space="0" w:color="auto"/>
            <w:bottom w:val="none" w:sz="0" w:space="0" w:color="auto"/>
            <w:right w:val="none" w:sz="0" w:space="0" w:color="auto"/>
          </w:divBdr>
        </w:div>
        <w:div w:id="1095396445">
          <w:marLeft w:val="0"/>
          <w:marRight w:val="0"/>
          <w:marTop w:val="0"/>
          <w:marBottom w:val="0"/>
          <w:divBdr>
            <w:top w:val="none" w:sz="0" w:space="0" w:color="auto"/>
            <w:left w:val="none" w:sz="0" w:space="0" w:color="auto"/>
            <w:bottom w:val="none" w:sz="0" w:space="0" w:color="auto"/>
            <w:right w:val="none" w:sz="0" w:space="0" w:color="auto"/>
          </w:divBdr>
          <w:divsChild>
            <w:div w:id="875317465">
              <w:marLeft w:val="0"/>
              <w:marRight w:val="0"/>
              <w:marTop w:val="0"/>
              <w:marBottom w:val="0"/>
              <w:divBdr>
                <w:top w:val="none" w:sz="0" w:space="0" w:color="auto"/>
                <w:left w:val="none" w:sz="0" w:space="0" w:color="auto"/>
                <w:bottom w:val="none" w:sz="0" w:space="0" w:color="auto"/>
                <w:right w:val="none" w:sz="0" w:space="0" w:color="auto"/>
              </w:divBdr>
            </w:div>
          </w:divsChild>
        </w:div>
        <w:div w:id="1280991843">
          <w:marLeft w:val="0"/>
          <w:marRight w:val="0"/>
          <w:marTop w:val="0"/>
          <w:marBottom w:val="0"/>
          <w:divBdr>
            <w:top w:val="none" w:sz="0" w:space="0" w:color="auto"/>
            <w:left w:val="none" w:sz="0" w:space="0" w:color="auto"/>
            <w:bottom w:val="none" w:sz="0" w:space="0" w:color="auto"/>
            <w:right w:val="none" w:sz="0" w:space="0" w:color="auto"/>
          </w:divBdr>
        </w:div>
        <w:div w:id="201137056">
          <w:marLeft w:val="0"/>
          <w:marRight w:val="0"/>
          <w:marTop w:val="0"/>
          <w:marBottom w:val="0"/>
          <w:divBdr>
            <w:top w:val="none" w:sz="0" w:space="0" w:color="auto"/>
            <w:left w:val="none" w:sz="0" w:space="0" w:color="auto"/>
            <w:bottom w:val="none" w:sz="0" w:space="0" w:color="auto"/>
            <w:right w:val="none" w:sz="0" w:space="0" w:color="auto"/>
          </w:divBdr>
          <w:divsChild>
            <w:div w:id="528907897">
              <w:marLeft w:val="0"/>
              <w:marRight w:val="0"/>
              <w:marTop w:val="0"/>
              <w:marBottom w:val="0"/>
              <w:divBdr>
                <w:top w:val="none" w:sz="0" w:space="0" w:color="auto"/>
                <w:left w:val="none" w:sz="0" w:space="0" w:color="auto"/>
                <w:bottom w:val="none" w:sz="0" w:space="0" w:color="auto"/>
                <w:right w:val="none" w:sz="0" w:space="0" w:color="auto"/>
              </w:divBdr>
            </w:div>
          </w:divsChild>
        </w:div>
        <w:div w:id="1606812341">
          <w:marLeft w:val="0"/>
          <w:marRight w:val="0"/>
          <w:marTop w:val="253"/>
          <w:marBottom w:val="0"/>
          <w:divBdr>
            <w:top w:val="none" w:sz="0" w:space="0" w:color="auto"/>
            <w:left w:val="none" w:sz="0" w:space="0" w:color="auto"/>
            <w:bottom w:val="none" w:sz="0" w:space="0" w:color="auto"/>
            <w:right w:val="none" w:sz="0" w:space="0" w:color="auto"/>
          </w:divBdr>
          <w:divsChild>
            <w:div w:id="1819613725">
              <w:marLeft w:val="0"/>
              <w:marRight w:val="0"/>
              <w:marTop w:val="0"/>
              <w:marBottom w:val="0"/>
              <w:divBdr>
                <w:top w:val="none" w:sz="0" w:space="0" w:color="auto"/>
                <w:left w:val="none" w:sz="0" w:space="0" w:color="auto"/>
                <w:bottom w:val="none" w:sz="0" w:space="0" w:color="auto"/>
                <w:right w:val="none" w:sz="0" w:space="0" w:color="auto"/>
              </w:divBdr>
              <w:divsChild>
                <w:div w:id="159050404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21902360">
          <w:marLeft w:val="0"/>
          <w:marRight w:val="0"/>
          <w:marTop w:val="253"/>
          <w:marBottom w:val="0"/>
          <w:divBdr>
            <w:top w:val="none" w:sz="0" w:space="0" w:color="auto"/>
            <w:left w:val="none" w:sz="0" w:space="0" w:color="auto"/>
            <w:bottom w:val="none" w:sz="0" w:space="0" w:color="auto"/>
            <w:right w:val="none" w:sz="0" w:space="0" w:color="auto"/>
          </w:divBdr>
          <w:divsChild>
            <w:div w:id="358897159">
              <w:marLeft w:val="0"/>
              <w:marRight w:val="0"/>
              <w:marTop w:val="0"/>
              <w:marBottom w:val="0"/>
              <w:divBdr>
                <w:top w:val="none" w:sz="0" w:space="0" w:color="auto"/>
                <w:left w:val="none" w:sz="0" w:space="0" w:color="auto"/>
                <w:bottom w:val="none" w:sz="0" w:space="0" w:color="auto"/>
                <w:right w:val="none" w:sz="0" w:space="0" w:color="auto"/>
              </w:divBdr>
              <w:divsChild>
                <w:div w:id="18577657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11844936">
          <w:marLeft w:val="0"/>
          <w:marRight w:val="0"/>
          <w:marTop w:val="253"/>
          <w:marBottom w:val="0"/>
          <w:divBdr>
            <w:top w:val="none" w:sz="0" w:space="0" w:color="auto"/>
            <w:left w:val="none" w:sz="0" w:space="0" w:color="auto"/>
            <w:bottom w:val="none" w:sz="0" w:space="0" w:color="auto"/>
            <w:right w:val="none" w:sz="0" w:space="0" w:color="auto"/>
          </w:divBdr>
          <w:divsChild>
            <w:div w:id="552423374">
              <w:marLeft w:val="0"/>
              <w:marRight w:val="0"/>
              <w:marTop w:val="0"/>
              <w:marBottom w:val="0"/>
              <w:divBdr>
                <w:top w:val="none" w:sz="0" w:space="0" w:color="auto"/>
                <w:left w:val="none" w:sz="0" w:space="0" w:color="auto"/>
                <w:bottom w:val="none" w:sz="0" w:space="0" w:color="auto"/>
                <w:right w:val="none" w:sz="0" w:space="0" w:color="auto"/>
              </w:divBdr>
              <w:divsChild>
                <w:div w:id="20179336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91484091">
          <w:marLeft w:val="0"/>
          <w:marRight w:val="0"/>
          <w:marTop w:val="253"/>
          <w:marBottom w:val="0"/>
          <w:divBdr>
            <w:top w:val="none" w:sz="0" w:space="0" w:color="auto"/>
            <w:left w:val="none" w:sz="0" w:space="0" w:color="auto"/>
            <w:bottom w:val="none" w:sz="0" w:space="0" w:color="auto"/>
            <w:right w:val="none" w:sz="0" w:space="0" w:color="auto"/>
          </w:divBdr>
          <w:divsChild>
            <w:div w:id="34500318">
              <w:marLeft w:val="0"/>
              <w:marRight w:val="0"/>
              <w:marTop w:val="0"/>
              <w:marBottom w:val="0"/>
              <w:divBdr>
                <w:top w:val="none" w:sz="0" w:space="0" w:color="auto"/>
                <w:left w:val="none" w:sz="0" w:space="0" w:color="auto"/>
                <w:bottom w:val="none" w:sz="0" w:space="0" w:color="auto"/>
                <w:right w:val="none" w:sz="0" w:space="0" w:color="auto"/>
              </w:divBdr>
              <w:divsChild>
                <w:div w:id="9264241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62613297">
      <w:bodyDiv w:val="1"/>
      <w:marLeft w:val="0"/>
      <w:marRight w:val="0"/>
      <w:marTop w:val="0"/>
      <w:marBottom w:val="0"/>
      <w:divBdr>
        <w:top w:val="none" w:sz="0" w:space="0" w:color="auto"/>
        <w:left w:val="none" w:sz="0" w:space="0" w:color="auto"/>
        <w:bottom w:val="none" w:sz="0" w:space="0" w:color="auto"/>
        <w:right w:val="none" w:sz="0" w:space="0" w:color="auto"/>
      </w:divBdr>
      <w:divsChild>
        <w:div w:id="1330792895">
          <w:marLeft w:val="0"/>
          <w:marRight w:val="0"/>
          <w:marTop w:val="0"/>
          <w:marBottom w:val="0"/>
          <w:divBdr>
            <w:top w:val="none" w:sz="0" w:space="0" w:color="auto"/>
            <w:left w:val="none" w:sz="0" w:space="0" w:color="auto"/>
            <w:bottom w:val="none" w:sz="0" w:space="0" w:color="auto"/>
            <w:right w:val="none" w:sz="0" w:space="0" w:color="auto"/>
          </w:divBdr>
        </w:div>
        <w:div w:id="454253086">
          <w:marLeft w:val="0"/>
          <w:marRight w:val="0"/>
          <w:marTop w:val="0"/>
          <w:marBottom w:val="0"/>
          <w:divBdr>
            <w:top w:val="none" w:sz="0" w:space="0" w:color="auto"/>
            <w:left w:val="none" w:sz="0" w:space="0" w:color="auto"/>
            <w:bottom w:val="none" w:sz="0" w:space="0" w:color="auto"/>
            <w:right w:val="none" w:sz="0" w:space="0" w:color="auto"/>
          </w:divBdr>
          <w:divsChild>
            <w:div w:id="865286892">
              <w:marLeft w:val="0"/>
              <w:marRight w:val="0"/>
              <w:marTop w:val="0"/>
              <w:marBottom w:val="0"/>
              <w:divBdr>
                <w:top w:val="none" w:sz="0" w:space="0" w:color="auto"/>
                <w:left w:val="none" w:sz="0" w:space="0" w:color="auto"/>
                <w:bottom w:val="none" w:sz="0" w:space="0" w:color="auto"/>
                <w:right w:val="none" w:sz="0" w:space="0" w:color="auto"/>
              </w:divBdr>
            </w:div>
          </w:divsChild>
        </w:div>
        <w:div w:id="1705445771">
          <w:marLeft w:val="0"/>
          <w:marRight w:val="0"/>
          <w:marTop w:val="0"/>
          <w:marBottom w:val="0"/>
          <w:divBdr>
            <w:top w:val="none" w:sz="0" w:space="0" w:color="auto"/>
            <w:left w:val="none" w:sz="0" w:space="0" w:color="auto"/>
            <w:bottom w:val="none" w:sz="0" w:space="0" w:color="auto"/>
            <w:right w:val="none" w:sz="0" w:space="0" w:color="auto"/>
          </w:divBdr>
        </w:div>
        <w:div w:id="2105107096">
          <w:marLeft w:val="0"/>
          <w:marRight w:val="0"/>
          <w:marTop w:val="0"/>
          <w:marBottom w:val="0"/>
          <w:divBdr>
            <w:top w:val="none" w:sz="0" w:space="0" w:color="auto"/>
            <w:left w:val="none" w:sz="0" w:space="0" w:color="auto"/>
            <w:bottom w:val="none" w:sz="0" w:space="0" w:color="auto"/>
            <w:right w:val="none" w:sz="0" w:space="0" w:color="auto"/>
          </w:divBdr>
          <w:divsChild>
            <w:div w:id="461457736">
              <w:marLeft w:val="0"/>
              <w:marRight w:val="0"/>
              <w:marTop w:val="0"/>
              <w:marBottom w:val="0"/>
              <w:divBdr>
                <w:top w:val="none" w:sz="0" w:space="0" w:color="auto"/>
                <w:left w:val="none" w:sz="0" w:space="0" w:color="auto"/>
                <w:bottom w:val="none" w:sz="0" w:space="0" w:color="auto"/>
                <w:right w:val="none" w:sz="0" w:space="0" w:color="auto"/>
              </w:divBdr>
            </w:div>
          </w:divsChild>
        </w:div>
        <w:div w:id="2102949690">
          <w:marLeft w:val="0"/>
          <w:marRight w:val="0"/>
          <w:marTop w:val="0"/>
          <w:marBottom w:val="0"/>
          <w:divBdr>
            <w:top w:val="none" w:sz="0" w:space="0" w:color="auto"/>
            <w:left w:val="none" w:sz="0" w:space="0" w:color="auto"/>
            <w:bottom w:val="none" w:sz="0" w:space="0" w:color="auto"/>
            <w:right w:val="none" w:sz="0" w:space="0" w:color="auto"/>
          </w:divBdr>
        </w:div>
        <w:div w:id="396438709">
          <w:marLeft w:val="0"/>
          <w:marRight w:val="0"/>
          <w:marTop w:val="0"/>
          <w:marBottom w:val="0"/>
          <w:divBdr>
            <w:top w:val="none" w:sz="0" w:space="0" w:color="auto"/>
            <w:left w:val="none" w:sz="0" w:space="0" w:color="auto"/>
            <w:bottom w:val="none" w:sz="0" w:space="0" w:color="auto"/>
            <w:right w:val="none" w:sz="0" w:space="0" w:color="auto"/>
          </w:divBdr>
          <w:divsChild>
            <w:div w:id="402945353">
              <w:marLeft w:val="0"/>
              <w:marRight w:val="0"/>
              <w:marTop w:val="0"/>
              <w:marBottom w:val="0"/>
              <w:divBdr>
                <w:top w:val="none" w:sz="0" w:space="0" w:color="auto"/>
                <w:left w:val="none" w:sz="0" w:space="0" w:color="auto"/>
                <w:bottom w:val="none" w:sz="0" w:space="0" w:color="auto"/>
                <w:right w:val="none" w:sz="0" w:space="0" w:color="auto"/>
              </w:divBdr>
            </w:div>
          </w:divsChild>
        </w:div>
        <w:div w:id="564487875">
          <w:marLeft w:val="0"/>
          <w:marRight w:val="0"/>
          <w:marTop w:val="0"/>
          <w:marBottom w:val="0"/>
          <w:divBdr>
            <w:top w:val="none" w:sz="0" w:space="0" w:color="auto"/>
            <w:left w:val="none" w:sz="0" w:space="0" w:color="auto"/>
            <w:bottom w:val="none" w:sz="0" w:space="0" w:color="auto"/>
            <w:right w:val="none" w:sz="0" w:space="0" w:color="auto"/>
          </w:divBdr>
        </w:div>
        <w:div w:id="1453787479">
          <w:marLeft w:val="0"/>
          <w:marRight w:val="0"/>
          <w:marTop w:val="0"/>
          <w:marBottom w:val="0"/>
          <w:divBdr>
            <w:top w:val="none" w:sz="0" w:space="0" w:color="auto"/>
            <w:left w:val="none" w:sz="0" w:space="0" w:color="auto"/>
            <w:bottom w:val="none" w:sz="0" w:space="0" w:color="auto"/>
            <w:right w:val="none" w:sz="0" w:space="0" w:color="auto"/>
          </w:divBdr>
          <w:divsChild>
            <w:div w:id="1655181452">
              <w:marLeft w:val="0"/>
              <w:marRight w:val="0"/>
              <w:marTop w:val="0"/>
              <w:marBottom w:val="0"/>
              <w:divBdr>
                <w:top w:val="none" w:sz="0" w:space="0" w:color="auto"/>
                <w:left w:val="none" w:sz="0" w:space="0" w:color="auto"/>
                <w:bottom w:val="none" w:sz="0" w:space="0" w:color="auto"/>
                <w:right w:val="none" w:sz="0" w:space="0" w:color="auto"/>
              </w:divBdr>
            </w:div>
          </w:divsChild>
        </w:div>
        <w:div w:id="1517112221">
          <w:marLeft w:val="0"/>
          <w:marRight w:val="0"/>
          <w:marTop w:val="0"/>
          <w:marBottom w:val="0"/>
          <w:divBdr>
            <w:top w:val="none" w:sz="0" w:space="0" w:color="auto"/>
            <w:left w:val="none" w:sz="0" w:space="0" w:color="auto"/>
            <w:bottom w:val="none" w:sz="0" w:space="0" w:color="auto"/>
            <w:right w:val="none" w:sz="0" w:space="0" w:color="auto"/>
          </w:divBdr>
        </w:div>
        <w:div w:id="238254720">
          <w:marLeft w:val="0"/>
          <w:marRight w:val="0"/>
          <w:marTop w:val="0"/>
          <w:marBottom w:val="0"/>
          <w:divBdr>
            <w:top w:val="none" w:sz="0" w:space="0" w:color="auto"/>
            <w:left w:val="none" w:sz="0" w:space="0" w:color="auto"/>
            <w:bottom w:val="none" w:sz="0" w:space="0" w:color="auto"/>
            <w:right w:val="none" w:sz="0" w:space="0" w:color="auto"/>
          </w:divBdr>
          <w:divsChild>
            <w:div w:id="1822192738">
              <w:marLeft w:val="0"/>
              <w:marRight w:val="0"/>
              <w:marTop w:val="0"/>
              <w:marBottom w:val="0"/>
              <w:divBdr>
                <w:top w:val="none" w:sz="0" w:space="0" w:color="auto"/>
                <w:left w:val="none" w:sz="0" w:space="0" w:color="auto"/>
                <w:bottom w:val="none" w:sz="0" w:space="0" w:color="auto"/>
                <w:right w:val="none" w:sz="0" w:space="0" w:color="auto"/>
              </w:divBdr>
            </w:div>
          </w:divsChild>
        </w:div>
        <w:div w:id="503252637">
          <w:marLeft w:val="0"/>
          <w:marRight w:val="0"/>
          <w:marTop w:val="0"/>
          <w:marBottom w:val="0"/>
          <w:divBdr>
            <w:top w:val="none" w:sz="0" w:space="0" w:color="auto"/>
            <w:left w:val="none" w:sz="0" w:space="0" w:color="auto"/>
            <w:bottom w:val="none" w:sz="0" w:space="0" w:color="auto"/>
            <w:right w:val="none" w:sz="0" w:space="0" w:color="auto"/>
          </w:divBdr>
        </w:div>
        <w:div w:id="497310291">
          <w:marLeft w:val="0"/>
          <w:marRight w:val="0"/>
          <w:marTop w:val="0"/>
          <w:marBottom w:val="0"/>
          <w:divBdr>
            <w:top w:val="none" w:sz="0" w:space="0" w:color="auto"/>
            <w:left w:val="none" w:sz="0" w:space="0" w:color="auto"/>
            <w:bottom w:val="none" w:sz="0" w:space="0" w:color="auto"/>
            <w:right w:val="none" w:sz="0" w:space="0" w:color="auto"/>
          </w:divBdr>
          <w:divsChild>
            <w:div w:id="1046641290">
              <w:marLeft w:val="0"/>
              <w:marRight w:val="0"/>
              <w:marTop w:val="0"/>
              <w:marBottom w:val="0"/>
              <w:divBdr>
                <w:top w:val="none" w:sz="0" w:space="0" w:color="auto"/>
                <w:left w:val="none" w:sz="0" w:space="0" w:color="auto"/>
                <w:bottom w:val="none" w:sz="0" w:space="0" w:color="auto"/>
                <w:right w:val="none" w:sz="0" w:space="0" w:color="auto"/>
              </w:divBdr>
            </w:div>
          </w:divsChild>
        </w:div>
        <w:div w:id="1204322093">
          <w:marLeft w:val="0"/>
          <w:marRight w:val="0"/>
          <w:marTop w:val="0"/>
          <w:marBottom w:val="0"/>
          <w:divBdr>
            <w:top w:val="none" w:sz="0" w:space="0" w:color="auto"/>
            <w:left w:val="none" w:sz="0" w:space="0" w:color="auto"/>
            <w:bottom w:val="none" w:sz="0" w:space="0" w:color="auto"/>
            <w:right w:val="none" w:sz="0" w:space="0" w:color="auto"/>
          </w:divBdr>
        </w:div>
        <w:div w:id="919556804">
          <w:marLeft w:val="0"/>
          <w:marRight w:val="0"/>
          <w:marTop w:val="0"/>
          <w:marBottom w:val="0"/>
          <w:divBdr>
            <w:top w:val="none" w:sz="0" w:space="0" w:color="auto"/>
            <w:left w:val="none" w:sz="0" w:space="0" w:color="auto"/>
            <w:bottom w:val="none" w:sz="0" w:space="0" w:color="auto"/>
            <w:right w:val="none" w:sz="0" w:space="0" w:color="auto"/>
          </w:divBdr>
          <w:divsChild>
            <w:div w:id="442650981">
              <w:marLeft w:val="0"/>
              <w:marRight w:val="0"/>
              <w:marTop w:val="0"/>
              <w:marBottom w:val="0"/>
              <w:divBdr>
                <w:top w:val="none" w:sz="0" w:space="0" w:color="auto"/>
                <w:left w:val="none" w:sz="0" w:space="0" w:color="auto"/>
                <w:bottom w:val="none" w:sz="0" w:space="0" w:color="auto"/>
                <w:right w:val="none" w:sz="0" w:space="0" w:color="auto"/>
              </w:divBdr>
            </w:div>
          </w:divsChild>
        </w:div>
        <w:div w:id="1856648092">
          <w:marLeft w:val="0"/>
          <w:marRight w:val="0"/>
          <w:marTop w:val="201"/>
          <w:marBottom w:val="0"/>
          <w:divBdr>
            <w:top w:val="none" w:sz="0" w:space="0" w:color="auto"/>
            <w:left w:val="none" w:sz="0" w:space="0" w:color="auto"/>
            <w:bottom w:val="none" w:sz="0" w:space="0" w:color="auto"/>
            <w:right w:val="none" w:sz="0" w:space="0" w:color="auto"/>
          </w:divBdr>
          <w:divsChild>
            <w:div w:id="88816410">
              <w:marLeft w:val="0"/>
              <w:marRight w:val="0"/>
              <w:marTop w:val="0"/>
              <w:marBottom w:val="0"/>
              <w:divBdr>
                <w:top w:val="none" w:sz="0" w:space="0" w:color="auto"/>
                <w:left w:val="none" w:sz="0" w:space="0" w:color="auto"/>
                <w:bottom w:val="none" w:sz="0" w:space="0" w:color="auto"/>
                <w:right w:val="none" w:sz="0" w:space="0" w:color="auto"/>
              </w:divBdr>
              <w:divsChild>
                <w:div w:id="12836163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43264044">
          <w:marLeft w:val="0"/>
          <w:marRight w:val="0"/>
          <w:marTop w:val="201"/>
          <w:marBottom w:val="0"/>
          <w:divBdr>
            <w:top w:val="none" w:sz="0" w:space="0" w:color="auto"/>
            <w:left w:val="none" w:sz="0" w:space="0" w:color="auto"/>
            <w:bottom w:val="none" w:sz="0" w:space="0" w:color="auto"/>
            <w:right w:val="none" w:sz="0" w:space="0" w:color="auto"/>
          </w:divBdr>
          <w:divsChild>
            <w:div w:id="1470319332">
              <w:marLeft w:val="0"/>
              <w:marRight w:val="0"/>
              <w:marTop w:val="0"/>
              <w:marBottom w:val="0"/>
              <w:divBdr>
                <w:top w:val="none" w:sz="0" w:space="0" w:color="auto"/>
                <w:left w:val="none" w:sz="0" w:space="0" w:color="auto"/>
                <w:bottom w:val="none" w:sz="0" w:space="0" w:color="auto"/>
                <w:right w:val="none" w:sz="0" w:space="0" w:color="auto"/>
              </w:divBdr>
              <w:divsChild>
                <w:div w:id="189654959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52777210">
          <w:marLeft w:val="0"/>
          <w:marRight w:val="0"/>
          <w:marTop w:val="201"/>
          <w:marBottom w:val="0"/>
          <w:divBdr>
            <w:top w:val="none" w:sz="0" w:space="0" w:color="auto"/>
            <w:left w:val="none" w:sz="0" w:space="0" w:color="auto"/>
            <w:bottom w:val="none" w:sz="0" w:space="0" w:color="auto"/>
            <w:right w:val="none" w:sz="0" w:space="0" w:color="auto"/>
          </w:divBdr>
          <w:divsChild>
            <w:div w:id="1383024122">
              <w:marLeft w:val="0"/>
              <w:marRight w:val="0"/>
              <w:marTop w:val="0"/>
              <w:marBottom w:val="0"/>
              <w:divBdr>
                <w:top w:val="none" w:sz="0" w:space="0" w:color="auto"/>
                <w:left w:val="none" w:sz="0" w:space="0" w:color="auto"/>
                <w:bottom w:val="none" w:sz="0" w:space="0" w:color="auto"/>
                <w:right w:val="none" w:sz="0" w:space="0" w:color="auto"/>
              </w:divBdr>
              <w:divsChild>
                <w:div w:id="12411392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7628235">
          <w:marLeft w:val="0"/>
          <w:marRight w:val="0"/>
          <w:marTop w:val="201"/>
          <w:marBottom w:val="0"/>
          <w:divBdr>
            <w:top w:val="none" w:sz="0" w:space="0" w:color="auto"/>
            <w:left w:val="none" w:sz="0" w:space="0" w:color="auto"/>
            <w:bottom w:val="none" w:sz="0" w:space="0" w:color="auto"/>
            <w:right w:val="none" w:sz="0" w:space="0" w:color="auto"/>
          </w:divBdr>
          <w:divsChild>
            <w:div w:id="199167350">
              <w:marLeft w:val="0"/>
              <w:marRight w:val="0"/>
              <w:marTop w:val="0"/>
              <w:marBottom w:val="0"/>
              <w:divBdr>
                <w:top w:val="none" w:sz="0" w:space="0" w:color="auto"/>
                <w:left w:val="none" w:sz="0" w:space="0" w:color="auto"/>
                <w:bottom w:val="none" w:sz="0" w:space="0" w:color="auto"/>
                <w:right w:val="none" w:sz="0" w:space="0" w:color="auto"/>
              </w:divBdr>
              <w:divsChild>
                <w:div w:id="130161643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963148223">
      <w:bodyDiv w:val="1"/>
      <w:marLeft w:val="0"/>
      <w:marRight w:val="0"/>
      <w:marTop w:val="0"/>
      <w:marBottom w:val="0"/>
      <w:divBdr>
        <w:top w:val="none" w:sz="0" w:space="0" w:color="auto"/>
        <w:left w:val="none" w:sz="0" w:space="0" w:color="auto"/>
        <w:bottom w:val="none" w:sz="0" w:space="0" w:color="auto"/>
        <w:right w:val="none" w:sz="0" w:space="0" w:color="auto"/>
      </w:divBdr>
      <w:divsChild>
        <w:div w:id="2111119679">
          <w:marLeft w:val="0"/>
          <w:marRight w:val="0"/>
          <w:marTop w:val="0"/>
          <w:marBottom w:val="0"/>
          <w:divBdr>
            <w:top w:val="none" w:sz="0" w:space="0" w:color="auto"/>
            <w:left w:val="none" w:sz="0" w:space="0" w:color="auto"/>
            <w:bottom w:val="none" w:sz="0" w:space="0" w:color="auto"/>
            <w:right w:val="none" w:sz="0" w:space="0" w:color="auto"/>
          </w:divBdr>
        </w:div>
        <w:div w:id="519126139">
          <w:marLeft w:val="0"/>
          <w:marRight w:val="0"/>
          <w:marTop w:val="0"/>
          <w:marBottom w:val="0"/>
          <w:divBdr>
            <w:top w:val="none" w:sz="0" w:space="0" w:color="auto"/>
            <w:left w:val="none" w:sz="0" w:space="0" w:color="auto"/>
            <w:bottom w:val="none" w:sz="0" w:space="0" w:color="auto"/>
            <w:right w:val="none" w:sz="0" w:space="0" w:color="auto"/>
          </w:divBdr>
          <w:divsChild>
            <w:div w:id="174467519">
              <w:marLeft w:val="0"/>
              <w:marRight w:val="0"/>
              <w:marTop w:val="0"/>
              <w:marBottom w:val="0"/>
              <w:divBdr>
                <w:top w:val="none" w:sz="0" w:space="0" w:color="auto"/>
                <w:left w:val="none" w:sz="0" w:space="0" w:color="auto"/>
                <w:bottom w:val="none" w:sz="0" w:space="0" w:color="auto"/>
                <w:right w:val="none" w:sz="0" w:space="0" w:color="auto"/>
              </w:divBdr>
            </w:div>
          </w:divsChild>
        </w:div>
        <w:div w:id="1258171719">
          <w:marLeft w:val="0"/>
          <w:marRight w:val="0"/>
          <w:marTop w:val="0"/>
          <w:marBottom w:val="0"/>
          <w:divBdr>
            <w:top w:val="none" w:sz="0" w:space="0" w:color="auto"/>
            <w:left w:val="none" w:sz="0" w:space="0" w:color="auto"/>
            <w:bottom w:val="none" w:sz="0" w:space="0" w:color="auto"/>
            <w:right w:val="none" w:sz="0" w:space="0" w:color="auto"/>
          </w:divBdr>
        </w:div>
        <w:div w:id="387415997">
          <w:marLeft w:val="0"/>
          <w:marRight w:val="0"/>
          <w:marTop w:val="0"/>
          <w:marBottom w:val="0"/>
          <w:divBdr>
            <w:top w:val="none" w:sz="0" w:space="0" w:color="auto"/>
            <w:left w:val="none" w:sz="0" w:space="0" w:color="auto"/>
            <w:bottom w:val="none" w:sz="0" w:space="0" w:color="auto"/>
            <w:right w:val="none" w:sz="0" w:space="0" w:color="auto"/>
          </w:divBdr>
          <w:divsChild>
            <w:div w:id="182785306">
              <w:marLeft w:val="0"/>
              <w:marRight w:val="0"/>
              <w:marTop w:val="0"/>
              <w:marBottom w:val="0"/>
              <w:divBdr>
                <w:top w:val="none" w:sz="0" w:space="0" w:color="auto"/>
                <w:left w:val="none" w:sz="0" w:space="0" w:color="auto"/>
                <w:bottom w:val="none" w:sz="0" w:space="0" w:color="auto"/>
                <w:right w:val="none" w:sz="0" w:space="0" w:color="auto"/>
              </w:divBdr>
            </w:div>
          </w:divsChild>
        </w:div>
        <w:div w:id="354186430">
          <w:marLeft w:val="0"/>
          <w:marRight w:val="0"/>
          <w:marTop w:val="0"/>
          <w:marBottom w:val="0"/>
          <w:divBdr>
            <w:top w:val="none" w:sz="0" w:space="0" w:color="auto"/>
            <w:left w:val="none" w:sz="0" w:space="0" w:color="auto"/>
            <w:bottom w:val="none" w:sz="0" w:space="0" w:color="auto"/>
            <w:right w:val="none" w:sz="0" w:space="0" w:color="auto"/>
          </w:divBdr>
        </w:div>
        <w:div w:id="1694917662">
          <w:marLeft w:val="0"/>
          <w:marRight w:val="0"/>
          <w:marTop w:val="0"/>
          <w:marBottom w:val="0"/>
          <w:divBdr>
            <w:top w:val="none" w:sz="0" w:space="0" w:color="auto"/>
            <w:left w:val="none" w:sz="0" w:space="0" w:color="auto"/>
            <w:bottom w:val="none" w:sz="0" w:space="0" w:color="auto"/>
            <w:right w:val="none" w:sz="0" w:space="0" w:color="auto"/>
          </w:divBdr>
          <w:divsChild>
            <w:div w:id="1004547795">
              <w:marLeft w:val="0"/>
              <w:marRight w:val="0"/>
              <w:marTop w:val="0"/>
              <w:marBottom w:val="0"/>
              <w:divBdr>
                <w:top w:val="none" w:sz="0" w:space="0" w:color="auto"/>
                <w:left w:val="none" w:sz="0" w:space="0" w:color="auto"/>
                <w:bottom w:val="none" w:sz="0" w:space="0" w:color="auto"/>
                <w:right w:val="none" w:sz="0" w:space="0" w:color="auto"/>
              </w:divBdr>
            </w:div>
          </w:divsChild>
        </w:div>
        <w:div w:id="2079207393">
          <w:marLeft w:val="0"/>
          <w:marRight w:val="0"/>
          <w:marTop w:val="0"/>
          <w:marBottom w:val="0"/>
          <w:divBdr>
            <w:top w:val="none" w:sz="0" w:space="0" w:color="auto"/>
            <w:left w:val="none" w:sz="0" w:space="0" w:color="auto"/>
            <w:bottom w:val="none" w:sz="0" w:space="0" w:color="auto"/>
            <w:right w:val="none" w:sz="0" w:space="0" w:color="auto"/>
          </w:divBdr>
        </w:div>
        <w:div w:id="2048680832">
          <w:marLeft w:val="0"/>
          <w:marRight w:val="0"/>
          <w:marTop w:val="0"/>
          <w:marBottom w:val="0"/>
          <w:divBdr>
            <w:top w:val="none" w:sz="0" w:space="0" w:color="auto"/>
            <w:left w:val="none" w:sz="0" w:space="0" w:color="auto"/>
            <w:bottom w:val="none" w:sz="0" w:space="0" w:color="auto"/>
            <w:right w:val="none" w:sz="0" w:space="0" w:color="auto"/>
          </w:divBdr>
          <w:divsChild>
            <w:div w:id="1372876050">
              <w:marLeft w:val="0"/>
              <w:marRight w:val="0"/>
              <w:marTop w:val="0"/>
              <w:marBottom w:val="0"/>
              <w:divBdr>
                <w:top w:val="none" w:sz="0" w:space="0" w:color="auto"/>
                <w:left w:val="none" w:sz="0" w:space="0" w:color="auto"/>
                <w:bottom w:val="none" w:sz="0" w:space="0" w:color="auto"/>
                <w:right w:val="none" w:sz="0" w:space="0" w:color="auto"/>
              </w:divBdr>
            </w:div>
          </w:divsChild>
        </w:div>
        <w:div w:id="1078283548">
          <w:marLeft w:val="0"/>
          <w:marRight w:val="0"/>
          <w:marTop w:val="0"/>
          <w:marBottom w:val="0"/>
          <w:divBdr>
            <w:top w:val="none" w:sz="0" w:space="0" w:color="auto"/>
            <w:left w:val="none" w:sz="0" w:space="0" w:color="auto"/>
            <w:bottom w:val="none" w:sz="0" w:space="0" w:color="auto"/>
            <w:right w:val="none" w:sz="0" w:space="0" w:color="auto"/>
          </w:divBdr>
        </w:div>
        <w:div w:id="2084641208">
          <w:marLeft w:val="0"/>
          <w:marRight w:val="0"/>
          <w:marTop w:val="0"/>
          <w:marBottom w:val="0"/>
          <w:divBdr>
            <w:top w:val="none" w:sz="0" w:space="0" w:color="auto"/>
            <w:left w:val="none" w:sz="0" w:space="0" w:color="auto"/>
            <w:bottom w:val="none" w:sz="0" w:space="0" w:color="auto"/>
            <w:right w:val="none" w:sz="0" w:space="0" w:color="auto"/>
          </w:divBdr>
          <w:divsChild>
            <w:div w:id="1126700767">
              <w:marLeft w:val="0"/>
              <w:marRight w:val="0"/>
              <w:marTop w:val="0"/>
              <w:marBottom w:val="0"/>
              <w:divBdr>
                <w:top w:val="none" w:sz="0" w:space="0" w:color="auto"/>
                <w:left w:val="none" w:sz="0" w:space="0" w:color="auto"/>
                <w:bottom w:val="none" w:sz="0" w:space="0" w:color="auto"/>
                <w:right w:val="none" w:sz="0" w:space="0" w:color="auto"/>
              </w:divBdr>
            </w:div>
          </w:divsChild>
        </w:div>
        <w:div w:id="633562300">
          <w:marLeft w:val="0"/>
          <w:marRight w:val="0"/>
          <w:marTop w:val="0"/>
          <w:marBottom w:val="0"/>
          <w:divBdr>
            <w:top w:val="none" w:sz="0" w:space="0" w:color="auto"/>
            <w:left w:val="none" w:sz="0" w:space="0" w:color="auto"/>
            <w:bottom w:val="none" w:sz="0" w:space="0" w:color="auto"/>
            <w:right w:val="none" w:sz="0" w:space="0" w:color="auto"/>
          </w:divBdr>
        </w:div>
        <w:div w:id="389427392">
          <w:marLeft w:val="0"/>
          <w:marRight w:val="0"/>
          <w:marTop w:val="0"/>
          <w:marBottom w:val="0"/>
          <w:divBdr>
            <w:top w:val="none" w:sz="0" w:space="0" w:color="auto"/>
            <w:left w:val="none" w:sz="0" w:space="0" w:color="auto"/>
            <w:bottom w:val="none" w:sz="0" w:space="0" w:color="auto"/>
            <w:right w:val="none" w:sz="0" w:space="0" w:color="auto"/>
          </w:divBdr>
          <w:divsChild>
            <w:div w:id="557403966">
              <w:marLeft w:val="0"/>
              <w:marRight w:val="0"/>
              <w:marTop w:val="0"/>
              <w:marBottom w:val="0"/>
              <w:divBdr>
                <w:top w:val="none" w:sz="0" w:space="0" w:color="auto"/>
                <w:left w:val="none" w:sz="0" w:space="0" w:color="auto"/>
                <w:bottom w:val="none" w:sz="0" w:space="0" w:color="auto"/>
                <w:right w:val="none" w:sz="0" w:space="0" w:color="auto"/>
              </w:divBdr>
            </w:div>
          </w:divsChild>
        </w:div>
        <w:div w:id="973874052">
          <w:marLeft w:val="0"/>
          <w:marRight w:val="0"/>
          <w:marTop w:val="0"/>
          <w:marBottom w:val="0"/>
          <w:divBdr>
            <w:top w:val="none" w:sz="0" w:space="0" w:color="auto"/>
            <w:left w:val="none" w:sz="0" w:space="0" w:color="auto"/>
            <w:bottom w:val="none" w:sz="0" w:space="0" w:color="auto"/>
            <w:right w:val="none" w:sz="0" w:space="0" w:color="auto"/>
          </w:divBdr>
        </w:div>
        <w:div w:id="1987783461">
          <w:marLeft w:val="0"/>
          <w:marRight w:val="0"/>
          <w:marTop w:val="0"/>
          <w:marBottom w:val="0"/>
          <w:divBdr>
            <w:top w:val="none" w:sz="0" w:space="0" w:color="auto"/>
            <w:left w:val="none" w:sz="0" w:space="0" w:color="auto"/>
            <w:bottom w:val="none" w:sz="0" w:space="0" w:color="auto"/>
            <w:right w:val="none" w:sz="0" w:space="0" w:color="auto"/>
          </w:divBdr>
          <w:divsChild>
            <w:div w:id="44527677">
              <w:marLeft w:val="0"/>
              <w:marRight w:val="0"/>
              <w:marTop w:val="0"/>
              <w:marBottom w:val="0"/>
              <w:divBdr>
                <w:top w:val="none" w:sz="0" w:space="0" w:color="auto"/>
                <w:left w:val="none" w:sz="0" w:space="0" w:color="auto"/>
                <w:bottom w:val="none" w:sz="0" w:space="0" w:color="auto"/>
                <w:right w:val="none" w:sz="0" w:space="0" w:color="auto"/>
              </w:divBdr>
            </w:div>
          </w:divsChild>
        </w:div>
        <w:div w:id="1298562514">
          <w:marLeft w:val="0"/>
          <w:marRight w:val="0"/>
          <w:marTop w:val="253"/>
          <w:marBottom w:val="0"/>
          <w:divBdr>
            <w:top w:val="none" w:sz="0" w:space="0" w:color="auto"/>
            <w:left w:val="none" w:sz="0" w:space="0" w:color="auto"/>
            <w:bottom w:val="none" w:sz="0" w:space="0" w:color="auto"/>
            <w:right w:val="none" w:sz="0" w:space="0" w:color="auto"/>
          </w:divBdr>
          <w:divsChild>
            <w:div w:id="861091532">
              <w:marLeft w:val="0"/>
              <w:marRight w:val="0"/>
              <w:marTop w:val="0"/>
              <w:marBottom w:val="0"/>
              <w:divBdr>
                <w:top w:val="none" w:sz="0" w:space="0" w:color="auto"/>
                <w:left w:val="none" w:sz="0" w:space="0" w:color="auto"/>
                <w:bottom w:val="none" w:sz="0" w:space="0" w:color="auto"/>
                <w:right w:val="none" w:sz="0" w:space="0" w:color="auto"/>
              </w:divBdr>
              <w:divsChild>
                <w:div w:id="106456731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28674540">
          <w:marLeft w:val="0"/>
          <w:marRight w:val="0"/>
          <w:marTop w:val="253"/>
          <w:marBottom w:val="0"/>
          <w:divBdr>
            <w:top w:val="none" w:sz="0" w:space="0" w:color="auto"/>
            <w:left w:val="none" w:sz="0" w:space="0" w:color="auto"/>
            <w:bottom w:val="none" w:sz="0" w:space="0" w:color="auto"/>
            <w:right w:val="none" w:sz="0" w:space="0" w:color="auto"/>
          </w:divBdr>
          <w:divsChild>
            <w:div w:id="1860464936">
              <w:marLeft w:val="0"/>
              <w:marRight w:val="0"/>
              <w:marTop w:val="0"/>
              <w:marBottom w:val="0"/>
              <w:divBdr>
                <w:top w:val="none" w:sz="0" w:space="0" w:color="auto"/>
                <w:left w:val="none" w:sz="0" w:space="0" w:color="auto"/>
                <w:bottom w:val="none" w:sz="0" w:space="0" w:color="auto"/>
                <w:right w:val="none" w:sz="0" w:space="0" w:color="auto"/>
              </w:divBdr>
              <w:divsChild>
                <w:div w:id="1127898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8059943">
          <w:marLeft w:val="0"/>
          <w:marRight w:val="0"/>
          <w:marTop w:val="253"/>
          <w:marBottom w:val="0"/>
          <w:divBdr>
            <w:top w:val="none" w:sz="0" w:space="0" w:color="auto"/>
            <w:left w:val="none" w:sz="0" w:space="0" w:color="auto"/>
            <w:bottom w:val="none" w:sz="0" w:space="0" w:color="auto"/>
            <w:right w:val="none" w:sz="0" w:space="0" w:color="auto"/>
          </w:divBdr>
          <w:divsChild>
            <w:div w:id="1091926805">
              <w:marLeft w:val="0"/>
              <w:marRight w:val="0"/>
              <w:marTop w:val="0"/>
              <w:marBottom w:val="0"/>
              <w:divBdr>
                <w:top w:val="none" w:sz="0" w:space="0" w:color="auto"/>
                <w:left w:val="none" w:sz="0" w:space="0" w:color="auto"/>
                <w:bottom w:val="none" w:sz="0" w:space="0" w:color="auto"/>
                <w:right w:val="none" w:sz="0" w:space="0" w:color="auto"/>
              </w:divBdr>
              <w:divsChild>
                <w:div w:id="8229678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91455800">
          <w:marLeft w:val="0"/>
          <w:marRight w:val="0"/>
          <w:marTop w:val="253"/>
          <w:marBottom w:val="0"/>
          <w:divBdr>
            <w:top w:val="none" w:sz="0" w:space="0" w:color="auto"/>
            <w:left w:val="none" w:sz="0" w:space="0" w:color="auto"/>
            <w:bottom w:val="none" w:sz="0" w:space="0" w:color="auto"/>
            <w:right w:val="none" w:sz="0" w:space="0" w:color="auto"/>
          </w:divBdr>
          <w:divsChild>
            <w:div w:id="1795446080">
              <w:marLeft w:val="0"/>
              <w:marRight w:val="0"/>
              <w:marTop w:val="0"/>
              <w:marBottom w:val="0"/>
              <w:divBdr>
                <w:top w:val="none" w:sz="0" w:space="0" w:color="auto"/>
                <w:left w:val="none" w:sz="0" w:space="0" w:color="auto"/>
                <w:bottom w:val="none" w:sz="0" w:space="0" w:color="auto"/>
                <w:right w:val="none" w:sz="0" w:space="0" w:color="auto"/>
              </w:divBdr>
              <w:divsChild>
                <w:div w:id="104197525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79462245">
      <w:bodyDiv w:val="1"/>
      <w:marLeft w:val="0"/>
      <w:marRight w:val="0"/>
      <w:marTop w:val="0"/>
      <w:marBottom w:val="0"/>
      <w:divBdr>
        <w:top w:val="none" w:sz="0" w:space="0" w:color="auto"/>
        <w:left w:val="none" w:sz="0" w:space="0" w:color="auto"/>
        <w:bottom w:val="none" w:sz="0" w:space="0" w:color="auto"/>
        <w:right w:val="none" w:sz="0" w:space="0" w:color="auto"/>
      </w:divBdr>
      <w:divsChild>
        <w:div w:id="2029023466">
          <w:marLeft w:val="0"/>
          <w:marRight w:val="0"/>
          <w:marTop w:val="0"/>
          <w:marBottom w:val="0"/>
          <w:divBdr>
            <w:top w:val="none" w:sz="0" w:space="0" w:color="auto"/>
            <w:left w:val="none" w:sz="0" w:space="0" w:color="auto"/>
            <w:bottom w:val="none" w:sz="0" w:space="0" w:color="auto"/>
            <w:right w:val="none" w:sz="0" w:space="0" w:color="auto"/>
          </w:divBdr>
        </w:div>
        <w:div w:id="1660117392">
          <w:marLeft w:val="0"/>
          <w:marRight w:val="0"/>
          <w:marTop w:val="0"/>
          <w:marBottom w:val="0"/>
          <w:divBdr>
            <w:top w:val="none" w:sz="0" w:space="0" w:color="auto"/>
            <w:left w:val="none" w:sz="0" w:space="0" w:color="auto"/>
            <w:bottom w:val="none" w:sz="0" w:space="0" w:color="auto"/>
            <w:right w:val="none" w:sz="0" w:space="0" w:color="auto"/>
          </w:divBdr>
          <w:divsChild>
            <w:div w:id="1672414134">
              <w:marLeft w:val="0"/>
              <w:marRight w:val="0"/>
              <w:marTop w:val="0"/>
              <w:marBottom w:val="0"/>
              <w:divBdr>
                <w:top w:val="none" w:sz="0" w:space="0" w:color="auto"/>
                <w:left w:val="none" w:sz="0" w:space="0" w:color="auto"/>
                <w:bottom w:val="none" w:sz="0" w:space="0" w:color="auto"/>
                <w:right w:val="none" w:sz="0" w:space="0" w:color="auto"/>
              </w:divBdr>
            </w:div>
          </w:divsChild>
        </w:div>
        <w:div w:id="1730767129">
          <w:marLeft w:val="0"/>
          <w:marRight w:val="0"/>
          <w:marTop w:val="0"/>
          <w:marBottom w:val="0"/>
          <w:divBdr>
            <w:top w:val="none" w:sz="0" w:space="0" w:color="auto"/>
            <w:left w:val="none" w:sz="0" w:space="0" w:color="auto"/>
            <w:bottom w:val="none" w:sz="0" w:space="0" w:color="auto"/>
            <w:right w:val="none" w:sz="0" w:space="0" w:color="auto"/>
          </w:divBdr>
        </w:div>
        <w:div w:id="983462163">
          <w:marLeft w:val="0"/>
          <w:marRight w:val="0"/>
          <w:marTop w:val="0"/>
          <w:marBottom w:val="0"/>
          <w:divBdr>
            <w:top w:val="none" w:sz="0" w:space="0" w:color="auto"/>
            <w:left w:val="none" w:sz="0" w:space="0" w:color="auto"/>
            <w:bottom w:val="none" w:sz="0" w:space="0" w:color="auto"/>
            <w:right w:val="none" w:sz="0" w:space="0" w:color="auto"/>
          </w:divBdr>
          <w:divsChild>
            <w:div w:id="125317632">
              <w:marLeft w:val="0"/>
              <w:marRight w:val="0"/>
              <w:marTop w:val="0"/>
              <w:marBottom w:val="0"/>
              <w:divBdr>
                <w:top w:val="none" w:sz="0" w:space="0" w:color="auto"/>
                <w:left w:val="none" w:sz="0" w:space="0" w:color="auto"/>
                <w:bottom w:val="none" w:sz="0" w:space="0" w:color="auto"/>
                <w:right w:val="none" w:sz="0" w:space="0" w:color="auto"/>
              </w:divBdr>
            </w:div>
          </w:divsChild>
        </w:div>
        <w:div w:id="404302184">
          <w:marLeft w:val="0"/>
          <w:marRight w:val="0"/>
          <w:marTop w:val="0"/>
          <w:marBottom w:val="0"/>
          <w:divBdr>
            <w:top w:val="none" w:sz="0" w:space="0" w:color="auto"/>
            <w:left w:val="none" w:sz="0" w:space="0" w:color="auto"/>
            <w:bottom w:val="none" w:sz="0" w:space="0" w:color="auto"/>
            <w:right w:val="none" w:sz="0" w:space="0" w:color="auto"/>
          </w:divBdr>
        </w:div>
        <w:div w:id="8802843">
          <w:marLeft w:val="0"/>
          <w:marRight w:val="0"/>
          <w:marTop w:val="0"/>
          <w:marBottom w:val="0"/>
          <w:divBdr>
            <w:top w:val="none" w:sz="0" w:space="0" w:color="auto"/>
            <w:left w:val="none" w:sz="0" w:space="0" w:color="auto"/>
            <w:bottom w:val="none" w:sz="0" w:space="0" w:color="auto"/>
            <w:right w:val="none" w:sz="0" w:space="0" w:color="auto"/>
          </w:divBdr>
          <w:divsChild>
            <w:div w:id="153373938">
              <w:marLeft w:val="0"/>
              <w:marRight w:val="0"/>
              <w:marTop w:val="0"/>
              <w:marBottom w:val="0"/>
              <w:divBdr>
                <w:top w:val="none" w:sz="0" w:space="0" w:color="auto"/>
                <w:left w:val="none" w:sz="0" w:space="0" w:color="auto"/>
                <w:bottom w:val="none" w:sz="0" w:space="0" w:color="auto"/>
                <w:right w:val="none" w:sz="0" w:space="0" w:color="auto"/>
              </w:divBdr>
            </w:div>
          </w:divsChild>
        </w:div>
        <w:div w:id="1796868658">
          <w:marLeft w:val="0"/>
          <w:marRight w:val="0"/>
          <w:marTop w:val="0"/>
          <w:marBottom w:val="0"/>
          <w:divBdr>
            <w:top w:val="none" w:sz="0" w:space="0" w:color="auto"/>
            <w:left w:val="none" w:sz="0" w:space="0" w:color="auto"/>
            <w:bottom w:val="none" w:sz="0" w:space="0" w:color="auto"/>
            <w:right w:val="none" w:sz="0" w:space="0" w:color="auto"/>
          </w:divBdr>
        </w:div>
        <w:div w:id="1713917714">
          <w:marLeft w:val="0"/>
          <w:marRight w:val="0"/>
          <w:marTop w:val="0"/>
          <w:marBottom w:val="0"/>
          <w:divBdr>
            <w:top w:val="none" w:sz="0" w:space="0" w:color="auto"/>
            <w:left w:val="none" w:sz="0" w:space="0" w:color="auto"/>
            <w:bottom w:val="none" w:sz="0" w:space="0" w:color="auto"/>
            <w:right w:val="none" w:sz="0" w:space="0" w:color="auto"/>
          </w:divBdr>
          <w:divsChild>
            <w:div w:id="657929539">
              <w:marLeft w:val="0"/>
              <w:marRight w:val="0"/>
              <w:marTop w:val="0"/>
              <w:marBottom w:val="0"/>
              <w:divBdr>
                <w:top w:val="none" w:sz="0" w:space="0" w:color="auto"/>
                <w:left w:val="none" w:sz="0" w:space="0" w:color="auto"/>
                <w:bottom w:val="none" w:sz="0" w:space="0" w:color="auto"/>
                <w:right w:val="none" w:sz="0" w:space="0" w:color="auto"/>
              </w:divBdr>
            </w:div>
          </w:divsChild>
        </w:div>
        <w:div w:id="1929532827">
          <w:marLeft w:val="0"/>
          <w:marRight w:val="0"/>
          <w:marTop w:val="0"/>
          <w:marBottom w:val="0"/>
          <w:divBdr>
            <w:top w:val="none" w:sz="0" w:space="0" w:color="auto"/>
            <w:left w:val="none" w:sz="0" w:space="0" w:color="auto"/>
            <w:bottom w:val="none" w:sz="0" w:space="0" w:color="auto"/>
            <w:right w:val="none" w:sz="0" w:space="0" w:color="auto"/>
          </w:divBdr>
        </w:div>
        <w:div w:id="969437589">
          <w:marLeft w:val="0"/>
          <w:marRight w:val="0"/>
          <w:marTop w:val="0"/>
          <w:marBottom w:val="0"/>
          <w:divBdr>
            <w:top w:val="none" w:sz="0" w:space="0" w:color="auto"/>
            <w:left w:val="none" w:sz="0" w:space="0" w:color="auto"/>
            <w:bottom w:val="none" w:sz="0" w:space="0" w:color="auto"/>
            <w:right w:val="none" w:sz="0" w:space="0" w:color="auto"/>
          </w:divBdr>
          <w:divsChild>
            <w:div w:id="1009597382">
              <w:marLeft w:val="0"/>
              <w:marRight w:val="0"/>
              <w:marTop w:val="0"/>
              <w:marBottom w:val="0"/>
              <w:divBdr>
                <w:top w:val="none" w:sz="0" w:space="0" w:color="auto"/>
                <w:left w:val="none" w:sz="0" w:space="0" w:color="auto"/>
                <w:bottom w:val="none" w:sz="0" w:space="0" w:color="auto"/>
                <w:right w:val="none" w:sz="0" w:space="0" w:color="auto"/>
              </w:divBdr>
            </w:div>
          </w:divsChild>
        </w:div>
        <w:div w:id="341589738">
          <w:marLeft w:val="0"/>
          <w:marRight w:val="0"/>
          <w:marTop w:val="0"/>
          <w:marBottom w:val="0"/>
          <w:divBdr>
            <w:top w:val="none" w:sz="0" w:space="0" w:color="auto"/>
            <w:left w:val="none" w:sz="0" w:space="0" w:color="auto"/>
            <w:bottom w:val="none" w:sz="0" w:space="0" w:color="auto"/>
            <w:right w:val="none" w:sz="0" w:space="0" w:color="auto"/>
          </w:divBdr>
        </w:div>
        <w:div w:id="1591232476">
          <w:marLeft w:val="0"/>
          <w:marRight w:val="0"/>
          <w:marTop w:val="0"/>
          <w:marBottom w:val="0"/>
          <w:divBdr>
            <w:top w:val="none" w:sz="0" w:space="0" w:color="auto"/>
            <w:left w:val="none" w:sz="0" w:space="0" w:color="auto"/>
            <w:bottom w:val="none" w:sz="0" w:space="0" w:color="auto"/>
            <w:right w:val="none" w:sz="0" w:space="0" w:color="auto"/>
          </w:divBdr>
          <w:divsChild>
            <w:div w:id="641929753">
              <w:marLeft w:val="0"/>
              <w:marRight w:val="0"/>
              <w:marTop w:val="0"/>
              <w:marBottom w:val="0"/>
              <w:divBdr>
                <w:top w:val="none" w:sz="0" w:space="0" w:color="auto"/>
                <w:left w:val="none" w:sz="0" w:space="0" w:color="auto"/>
                <w:bottom w:val="none" w:sz="0" w:space="0" w:color="auto"/>
                <w:right w:val="none" w:sz="0" w:space="0" w:color="auto"/>
              </w:divBdr>
            </w:div>
          </w:divsChild>
        </w:div>
        <w:div w:id="1364593420">
          <w:marLeft w:val="0"/>
          <w:marRight w:val="0"/>
          <w:marTop w:val="0"/>
          <w:marBottom w:val="0"/>
          <w:divBdr>
            <w:top w:val="none" w:sz="0" w:space="0" w:color="auto"/>
            <w:left w:val="none" w:sz="0" w:space="0" w:color="auto"/>
            <w:bottom w:val="none" w:sz="0" w:space="0" w:color="auto"/>
            <w:right w:val="none" w:sz="0" w:space="0" w:color="auto"/>
          </w:divBdr>
        </w:div>
        <w:div w:id="1949309456">
          <w:marLeft w:val="0"/>
          <w:marRight w:val="0"/>
          <w:marTop w:val="0"/>
          <w:marBottom w:val="0"/>
          <w:divBdr>
            <w:top w:val="none" w:sz="0" w:space="0" w:color="auto"/>
            <w:left w:val="none" w:sz="0" w:space="0" w:color="auto"/>
            <w:bottom w:val="none" w:sz="0" w:space="0" w:color="auto"/>
            <w:right w:val="none" w:sz="0" w:space="0" w:color="auto"/>
          </w:divBdr>
          <w:divsChild>
            <w:div w:id="1334643973">
              <w:marLeft w:val="0"/>
              <w:marRight w:val="0"/>
              <w:marTop w:val="0"/>
              <w:marBottom w:val="0"/>
              <w:divBdr>
                <w:top w:val="none" w:sz="0" w:space="0" w:color="auto"/>
                <w:left w:val="none" w:sz="0" w:space="0" w:color="auto"/>
                <w:bottom w:val="none" w:sz="0" w:space="0" w:color="auto"/>
                <w:right w:val="none" w:sz="0" w:space="0" w:color="auto"/>
              </w:divBdr>
            </w:div>
          </w:divsChild>
        </w:div>
        <w:div w:id="1135022792">
          <w:marLeft w:val="0"/>
          <w:marRight w:val="0"/>
          <w:marTop w:val="253"/>
          <w:marBottom w:val="0"/>
          <w:divBdr>
            <w:top w:val="none" w:sz="0" w:space="0" w:color="auto"/>
            <w:left w:val="none" w:sz="0" w:space="0" w:color="auto"/>
            <w:bottom w:val="none" w:sz="0" w:space="0" w:color="auto"/>
            <w:right w:val="none" w:sz="0" w:space="0" w:color="auto"/>
          </w:divBdr>
          <w:divsChild>
            <w:div w:id="820774337">
              <w:marLeft w:val="0"/>
              <w:marRight w:val="0"/>
              <w:marTop w:val="0"/>
              <w:marBottom w:val="0"/>
              <w:divBdr>
                <w:top w:val="none" w:sz="0" w:space="0" w:color="auto"/>
                <w:left w:val="none" w:sz="0" w:space="0" w:color="auto"/>
                <w:bottom w:val="none" w:sz="0" w:space="0" w:color="auto"/>
                <w:right w:val="none" w:sz="0" w:space="0" w:color="auto"/>
              </w:divBdr>
              <w:divsChild>
                <w:div w:id="17271468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29995925">
          <w:marLeft w:val="0"/>
          <w:marRight w:val="0"/>
          <w:marTop w:val="253"/>
          <w:marBottom w:val="0"/>
          <w:divBdr>
            <w:top w:val="none" w:sz="0" w:space="0" w:color="auto"/>
            <w:left w:val="none" w:sz="0" w:space="0" w:color="auto"/>
            <w:bottom w:val="none" w:sz="0" w:space="0" w:color="auto"/>
            <w:right w:val="none" w:sz="0" w:space="0" w:color="auto"/>
          </w:divBdr>
          <w:divsChild>
            <w:div w:id="1896041188">
              <w:marLeft w:val="0"/>
              <w:marRight w:val="0"/>
              <w:marTop w:val="0"/>
              <w:marBottom w:val="0"/>
              <w:divBdr>
                <w:top w:val="none" w:sz="0" w:space="0" w:color="auto"/>
                <w:left w:val="none" w:sz="0" w:space="0" w:color="auto"/>
                <w:bottom w:val="none" w:sz="0" w:space="0" w:color="auto"/>
                <w:right w:val="none" w:sz="0" w:space="0" w:color="auto"/>
              </w:divBdr>
              <w:divsChild>
                <w:div w:id="42869997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8236212">
          <w:marLeft w:val="0"/>
          <w:marRight w:val="0"/>
          <w:marTop w:val="253"/>
          <w:marBottom w:val="0"/>
          <w:divBdr>
            <w:top w:val="none" w:sz="0" w:space="0" w:color="auto"/>
            <w:left w:val="none" w:sz="0" w:space="0" w:color="auto"/>
            <w:bottom w:val="none" w:sz="0" w:space="0" w:color="auto"/>
            <w:right w:val="none" w:sz="0" w:space="0" w:color="auto"/>
          </w:divBdr>
          <w:divsChild>
            <w:div w:id="164636838">
              <w:marLeft w:val="0"/>
              <w:marRight w:val="0"/>
              <w:marTop w:val="0"/>
              <w:marBottom w:val="0"/>
              <w:divBdr>
                <w:top w:val="none" w:sz="0" w:space="0" w:color="auto"/>
                <w:left w:val="none" w:sz="0" w:space="0" w:color="auto"/>
                <w:bottom w:val="none" w:sz="0" w:space="0" w:color="auto"/>
                <w:right w:val="none" w:sz="0" w:space="0" w:color="auto"/>
              </w:divBdr>
              <w:divsChild>
                <w:div w:id="50917565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38865519">
          <w:marLeft w:val="0"/>
          <w:marRight w:val="0"/>
          <w:marTop w:val="253"/>
          <w:marBottom w:val="0"/>
          <w:divBdr>
            <w:top w:val="none" w:sz="0" w:space="0" w:color="auto"/>
            <w:left w:val="none" w:sz="0" w:space="0" w:color="auto"/>
            <w:bottom w:val="none" w:sz="0" w:space="0" w:color="auto"/>
            <w:right w:val="none" w:sz="0" w:space="0" w:color="auto"/>
          </w:divBdr>
          <w:divsChild>
            <w:div w:id="1116559812">
              <w:marLeft w:val="0"/>
              <w:marRight w:val="0"/>
              <w:marTop w:val="0"/>
              <w:marBottom w:val="0"/>
              <w:divBdr>
                <w:top w:val="none" w:sz="0" w:space="0" w:color="auto"/>
                <w:left w:val="none" w:sz="0" w:space="0" w:color="auto"/>
                <w:bottom w:val="none" w:sz="0" w:space="0" w:color="auto"/>
                <w:right w:val="none" w:sz="0" w:space="0" w:color="auto"/>
              </w:divBdr>
              <w:divsChild>
                <w:div w:id="83488467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002507639">
      <w:bodyDiv w:val="1"/>
      <w:marLeft w:val="0"/>
      <w:marRight w:val="0"/>
      <w:marTop w:val="0"/>
      <w:marBottom w:val="0"/>
      <w:divBdr>
        <w:top w:val="none" w:sz="0" w:space="0" w:color="auto"/>
        <w:left w:val="none" w:sz="0" w:space="0" w:color="auto"/>
        <w:bottom w:val="none" w:sz="0" w:space="0" w:color="auto"/>
        <w:right w:val="none" w:sz="0" w:space="0" w:color="auto"/>
      </w:divBdr>
      <w:divsChild>
        <w:div w:id="1931422312">
          <w:marLeft w:val="0"/>
          <w:marRight w:val="0"/>
          <w:marTop w:val="0"/>
          <w:marBottom w:val="0"/>
          <w:divBdr>
            <w:top w:val="none" w:sz="0" w:space="0" w:color="auto"/>
            <w:left w:val="none" w:sz="0" w:space="0" w:color="auto"/>
            <w:bottom w:val="none" w:sz="0" w:space="0" w:color="auto"/>
            <w:right w:val="none" w:sz="0" w:space="0" w:color="auto"/>
          </w:divBdr>
        </w:div>
        <w:div w:id="1358653940">
          <w:marLeft w:val="0"/>
          <w:marRight w:val="0"/>
          <w:marTop w:val="0"/>
          <w:marBottom w:val="0"/>
          <w:divBdr>
            <w:top w:val="none" w:sz="0" w:space="0" w:color="auto"/>
            <w:left w:val="none" w:sz="0" w:space="0" w:color="auto"/>
            <w:bottom w:val="none" w:sz="0" w:space="0" w:color="auto"/>
            <w:right w:val="none" w:sz="0" w:space="0" w:color="auto"/>
          </w:divBdr>
          <w:divsChild>
            <w:div w:id="1758478923">
              <w:marLeft w:val="0"/>
              <w:marRight w:val="0"/>
              <w:marTop w:val="0"/>
              <w:marBottom w:val="0"/>
              <w:divBdr>
                <w:top w:val="none" w:sz="0" w:space="0" w:color="auto"/>
                <w:left w:val="none" w:sz="0" w:space="0" w:color="auto"/>
                <w:bottom w:val="none" w:sz="0" w:space="0" w:color="auto"/>
                <w:right w:val="none" w:sz="0" w:space="0" w:color="auto"/>
              </w:divBdr>
            </w:div>
          </w:divsChild>
        </w:div>
        <w:div w:id="1357803471">
          <w:marLeft w:val="0"/>
          <w:marRight w:val="0"/>
          <w:marTop w:val="0"/>
          <w:marBottom w:val="0"/>
          <w:divBdr>
            <w:top w:val="none" w:sz="0" w:space="0" w:color="auto"/>
            <w:left w:val="none" w:sz="0" w:space="0" w:color="auto"/>
            <w:bottom w:val="none" w:sz="0" w:space="0" w:color="auto"/>
            <w:right w:val="none" w:sz="0" w:space="0" w:color="auto"/>
          </w:divBdr>
        </w:div>
        <w:div w:id="1963077033">
          <w:marLeft w:val="0"/>
          <w:marRight w:val="0"/>
          <w:marTop w:val="0"/>
          <w:marBottom w:val="0"/>
          <w:divBdr>
            <w:top w:val="none" w:sz="0" w:space="0" w:color="auto"/>
            <w:left w:val="none" w:sz="0" w:space="0" w:color="auto"/>
            <w:bottom w:val="none" w:sz="0" w:space="0" w:color="auto"/>
            <w:right w:val="none" w:sz="0" w:space="0" w:color="auto"/>
          </w:divBdr>
          <w:divsChild>
            <w:div w:id="2026206609">
              <w:marLeft w:val="0"/>
              <w:marRight w:val="0"/>
              <w:marTop w:val="0"/>
              <w:marBottom w:val="0"/>
              <w:divBdr>
                <w:top w:val="none" w:sz="0" w:space="0" w:color="auto"/>
                <w:left w:val="none" w:sz="0" w:space="0" w:color="auto"/>
                <w:bottom w:val="none" w:sz="0" w:space="0" w:color="auto"/>
                <w:right w:val="none" w:sz="0" w:space="0" w:color="auto"/>
              </w:divBdr>
            </w:div>
          </w:divsChild>
        </w:div>
        <w:div w:id="1422796435">
          <w:marLeft w:val="0"/>
          <w:marRight w:val="0"/>
          <w:marTop w:val="0"/>
          <w:marBottom w:val="0"/>
          <w:divBdr>
            <w:top w:val="none" w:sz="0" w:space="0" w:color="auto"/>
            <w:left w:val="none" w:sz="0" w:space="0" w:color="auto"/>
            <w:bottom w:val="none" w:sz="0" w:space="0" w:color="auto"/>
            <w:right w:val="none" w:sz="0" w:space="0" w:color="auto"/>
          </w:divBdr>
        </w:div>
        <w:div w:id="947078320">
          <w:marLeft w:val="0"/>
          <w:marRight w:val="0"/>
          <w:marTop w:val="0"/>
          <w:marBottom w:val="0"/>
          <w:divBdr>
            <w:top w:val="none" w:sz="0" w:space="0" w:color="auto"/>
            <w:left w:val="none" w:sz="0" w:space="0" w:color="auto"/>
            <w:bottom w:val="none" w:sz="0" w:space="0" w:color="auto"/>
            <w:right w:val="none" w:sz="0" w:space="0" w:color="auto"/>
          </w:divBdr>
          <w:divsChild>
            <w:div w:id="1647398045">
              <w:marLeft w:val="0"/>
              <w:marRight w:val="0"/>
              <w:marTop w:val="0"/>
              <w:marBottom w:val="0"/>
              <w:divBdr>
                <w:top w:val="none" w:sz="0" w:space="0" w:color="auto"/>
                <w:left w:val="none" w:sz="0" w:space="0" w:color="auto"/>
                <w:bottom w:val="none" w:sz="0" w:space="0" w:color="auto"/>
                <w:right w:val="none" w:sz="0" w:space="0" w:color="auto"/>
              </w:divBdr>
            </w:div>
          </w:divsChild>
        </w:div>
        <w:div w:id="1104034855">
          <w:marLeft w:val="0"/>
          <w:marRight w:val="0"/>
          <w:marTop w:val="0"/>
          <w:marBottom w:val="0"/>
          <w:divBdr>
            <w:top w:val="none" w:sz="0" w:space="0" w:color="auto"/>
            <w:left w:val="none" w:sz="0" w:space="0" w:color="auto"/>
            <w:bottom w:val="none" w:sz="0" w:space="0" w:color="auto"/>
            <w:right w:val="none" w:sz="0" w:space="0" w:color="auto"/>
          </w:divBdr>
        </w:div>
        <w:div w:id="1459838448">
          <w:marLeft w:val="0"/>
          <w:marRight w:val="0"/>
          <w:marTop w:val="0"/>
          <w:marBottom w:val="0"/>
          <w:divBdr>
            <w:top w:val="none" w:sz="0" w:space="0" w:color="auto"/>
            <w:left w:val="none" w:sz="0" w:space="0" w:color="auto"/>
            <w:bottom w:val="none" w:sz="0" w:space="0" w:color="auto"/>
            <w:right w:val="none" w:sz="0" w:space="0" w:color="auto"/>
          </w:divBdr>
          <w:divsChild>
            <w:div w:id="942760008">
              <w:marLeft w:val="0"/>
              <w:marRight w:val="0"/>
              <w:marTop w:val="0"/>
              <w:marBottom w:val="0"/>
              <w:divBdr>
                <w:top w:val="none" w:sz="0" w:space="0" w:color="auto"/>
                <w:left w:val="none" w:sz="0" w:space="0" w:color="auto"/>
                <w:bottom w:val="none" w:sz="0" w:space="0" w:color="auto"/>
                <w:right w:val="none" w:sz="0" w:space="0" w:color="auto"/>
              </w:divBdr>
            </w:div>
          </w:divsChild>
        </w:div>
        <w:div w:id="1949502546">
          <w:marLeft w:val="0"/>
          <w:marRight w:val="0"/>
          <w:marTop w:val="0"/>
          <w:marBottom w:val="0"/>
          <w:divBdr>
            <w:top w:val="none" w:sz="0" w:space="0" w:color="auto"/>
            <w:left w:val="none" w:sz="0" w:space="0" w:color="auto"/>
            <w:bottom w:val="none" w:sz="0" w:space="0" w:color="auto"/>
            <w:right w:val="none" w:sz="0" w:space="0" w:color="auto"/>
          </w:divBdr>
        </w:div>
        <w:div w:id="209272616">
          <w:marLeft w:val="0"/>
          <w:marRight w:val="0"/>
          <w:marTop w:val="0"/>
          <w:marBottom w:val="0"/>
          <w:divBdr>
            <w:top w:val="none" w:sz="0" w:space="0" w:color="auto"/>
            <w:left w:val="none" w:sz="0" w:space="0" w:color="auto"/>
            <w:bottom w:val="none" w:sz="0" w:space="0" w:color="auto"/>
            <w:right w:val="none" w:sz="0" w:space="0" w:color="auto"/>
          </w:divBdr>
          <w:divsChild>
            <w:div w:id="1036193763">
              <w:marLeft w:val="0"/>
              <w:marRight w:val="0"/>
              <w:marTop w:val="0"/>
              <w:marBottom w:val="0"/>
              <w:divBdr>
                <w:top w:val="none" w:sz="0" w:space="0" w:color="auto"/>
                <w:left w:val="none" w:sz="0" w:space="0" w:color="auto"/>
                <w:bottom w:val="none" w:sz="0" w:space="0" w:color="auto"/>
                <w:right w:val="none" w:sz="0" w:space="0" w:color="auto"/>
              </w:divBdr>
            </w:div>
          </w:divsChild>
        </w:div>
        <w:div w:id="1936475210">
          <w:marLeft w:val="0"/>
          <w:marRight w:val="0"/>
          <w:marTop w:val="0"/>
          <w:marBottom w:val="0"/>
          <w:divBdr>
            <w:top w:val="none" w:sz="0" w:space="0" w:color="auto"/>
            <w:left w:val="none" w:sz="0" w:space="0" w:color="auto"/>
            <w:bottom w:val="none" w:sz="0" w:space="0" w:color="auto"/>
            <w:right w:val="none" w:sz="0" w:space="0" w:color="auto"/>
          </w:divBdr>
        </w:div>
        <w:div w:id="1781072621">
          <w:marLeft w:val="0"/>
          <w:marRight w:val="0"/>
          <w:marTop w:val="0"/>
          <w:marBottom w:val="0"/>
          <w:divBdr>
            <w:top w:val="none" w:sz="0" w:space="0" w:color="auto"/>
            <w:left w:val="none" w:sz="0" w:space="0" w:color="auto"/>
            <w:bottom w:val="none" w:sz="0" w:space="0" w:color="auto"/>
            <w:right w:val="none" w:sz="0" w:space="0" w:color="auto"/>
          </w:divBdr>
          <w:divsChild>
            <w:div w:id="1888486246">
              <w:marLeft w:val="0"/>
              <w:marRight w:val="0"/>
              <w:marTop w:val="0"/>
              <w:marBottom w:val="0"/>
              <w:divBdr>
                <w:top w:val="none" w:sz="0" w:space="0" w:color="auto"/>
                <w:left w:val="none" w:sz="0" w:space="0" w:color="auto"/>
                <w:bottom w:val="none" w:sz="0" w:space="0" w:color="auto"/>
                <w:right w:val="none" w:sz="0" w:space="0" w:color="auto"/>
              </w:divBdr>
            </w:div>
          </w:divsChild>
        </w:div>
        <w:div w:id="1210603381">
          <w:marLeft w:val="0"/>
          <w:marRight w:val="0"/>
          <w:marTop w:val="0"/>
          <w:marBottom w:val="0"/>
          <w:divBdr>
            <w:top w:val="none" w:sz="0" w:space="0" w:color="auto"/>
            <w:left w:val="none" w:sz="0" w:space="0" w:color="auto"/>
            <w:bottom w:val="none" w:sz="0" w:space="0" w:color="auto"/>
            <w:right w:val="none" w:sz="0" w:space="0" w:color="auto"/>
          </w:divBdr>
        </w:div>
        <w:div w:id="1078333262">
          <w:marLeft w:val="0"/>
          <w:marRight w:val="0"/>
          <w:marTop w:val="0"/>
          <w:marBottom w:val="0"/>
          <w:divBdr>
            <w:top w:val="none" w:sz="0" w:space="0" w:color="auto"/>
            <w:left w:val="none" w:sz="0" w:space="0" w:color="auto"/>
            <w:bottom w:val="none" w:sz="0" w:space="0" w:color="auto"/>
            <w:right w:val="none" w:sz="0" w:space="0" w:color="auto"/>
          </w:divBdr>
          <w:divsChild>
            <w:div w:id="1022632183">
              <w:marLeft w:val="0"/>
              <w:marRight w:val="0"/>
              <w:marTop w:val="0"/>
              <w:marBottom w:val="0"/>
              <w:divBdr>
                <w:top w:val="none" w:sz="0" w:space="0" w:color="auto"/>
                <w:left w:val="none" w:sz="0" w:space="0" w:color="auto"/>
                <w:bottom w:val="none" w:sz="0" w:space="0" w:color="auto"/>
                <w:right w:val="none" w:sz="0" w:space="0" w:color="auto"/>
              </w:divBdr>
            </w:div>
          </w:divsChild>
        </w:div>
        <w:div w:id="1240872209">
          <w:marLeft w:val="0"/>
          <w:marRight w:val="0"/>
          <w:marTop w:val="201"/>
          <w:marBottom w:val="0"/>
          <w:divBdr>
            <w:top w:val="none" w:sz="0" w:space="0" w:color="auto"/>
            <w:left w:val="none" w:sz="0" w:space="0" w:color="auto"/>
            <w:bottom w:val="none" w:sz="0" w:space="0" w:color="auto"/>
            <w:right w:val="none" w:sz="0" w:space="0" w:color="auto"/>
          </w:divBdr>
          <w:divsChild>
            <w:div w:id="342245099">
              <w:marLeft w:val="0"/>
              <w:marRight w:val="0"/>
              <w:marTop w:val="0"/>
              <w:marBottom w:val="0"/>
              <w:divBdr>
                <w:top w:val="none" w:sz="0" w:space="0" w:color="auto"/>
                <w:left w:val="none" w:sz="0" w:space="0" w:color="auto"/>
                <w:bottom w:val="none" w:sz="0" w:space="0" w:color="auto"/>
                <w:right w:val="none" w:sz="0" w:space="0" w:color="auto"/>
              </w:divBdr>
              <w:divsChild>
                <w:div w:id="52606919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44464938">
          <w:marLeft w:val="0"/>
          <w:marRight w:val="0"/>
          <w:marTop w:val="201"/>
          <w:marBottom w:val="0"/>
          <w:divBdr>
            <w:top w:val="none" w:sz="0" w:space="0" w:color="auto"/>
            <w:left w:val="none" w:sz="0" w:space="0" w:color="auto"/>
            <w:bottom w:val="none" w:sz="0" w:space="0" w:color="auto"/>
            <w:right w:val="none" w:sz="0" w:space="0" w:color="auto"/>
          </w:divBdr>
          <w:divsChild>
            <w:div w:id="715591659">
              <w:marLeft w:val="0"/>
              <w:marRight w:val="0"/>
              <w:marTop w:val="0"/>
              <w:marBottom w:val="0"/>
              <w:divBdr>
                <w:top w:val="none" w:sz="0" w:space="0" w:color="auto"/>
                <w:left w:val="none" w:sz="0" w:space="0" w:color="auto"/>
                <w:bottom w:val="none" w:sz="0" w:space="0" w:color="auto"/>
                <w:right w:val="none" w:sz="0" w:space="0" w:color="auto"/>
              </w:divBdr>
              <w:divsChild>
                <w:div w:id="198596287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97228531">
          <w:marLeft w:val="0"/>
          <w:marRight w:val="0"/>
          <w:marTop w:val="201"/>
          <w:marBottom w:val="0"/>
          <w:divBdr>
            <w:top w:val="none" w:sz="0" w:space="0" w:color="auto"/>
            <w:left w:val="none" w:sz="0" w:space="0" w:color="auto"/>
            <w:bottom w:val="none" w:sz="0" w:space="0" w:color="auto"/>
            <w:right w:val="none" w:sz="0" w:space="0" w:color="auto"/>
          </w:divBdr>
          <w:divsChild>
            <w:div w:id="1984118476">
              <w:marLeft w:val="0"/>
              <w:marRight w:val="0"/>
              <w:marTop w:val="0"/>
              <w:marBottom w:val="0"/>
              <w:divBdr>
                <w:top w:val="none" w:sz="0" w:space="0" w:color="auto"/>
                <w:left w:val="none" w:sz="0" w:space="0" w:color="auto"/>
                <w:bottom w:val="none" w:sz="0" w:space="0" w:color="auto"/>
                <w:right w:val="none" w:sz="0" w:space="0" w:color="auto"/>
              </w:divBdr>
              <w:divsChild>
                <w:div w:id="59744589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10038238">
          <w:marLeft w:val="0"/>
          <w:marRight w:val="0"/>
          <w:marTop w:val="201"/>
          <w:marBottom w:val="0"/>
          <w:divBdr>
            <w:top w:val="none" w:sz="0" w:space="0" w:color="auto"/>
            <w:left w:val="none" w:sz="0" w:space="0" w:color="auto"/>
            <w:bottom w:val="none" w:sz="0" w:space="0" w:color="auto"/>
            <w:right w:val="none" w:sz="0" w:space="0" w:color="auto"/>
          </w:divBdr>
          <w:divsChild>
            <w:div w:id="8026348">
              <w:marLeft w:val="0"/>
              <w:marRight w:val="0"/>
              <w:marTop w:val="0"/>
              <w:marBottom w:val="0"/>
              <w:divBdr>
                <w:top w:val="none" w:sz="0" w:space="0" w:color="auto"/>
                <w:left w:val="none" w:sz="0" w:space="0" w:color="auto"/>
                <w:bottom w:val="none" w:sz="0" w:space="0" w:color="auto"/>
                <w:right w:val="none" w:sz="0" w:space="0" w:color="auto"/>
              </w:divBdr>
              <w:divsChild>
                <w:div w:id="80185166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009482729">
      <w:bodyDiv w:val="1"/>
      <w:marLeft w:val="0"/>
      <w:marRight w:val="0"/>
      <w:marTop w:val="0"/>
      <w:marBottom w:val="0"/>
      <w:divBdr>
        <w:top w:val="none" w:sz="0" w:space="0" w:color="auto"/>
        <w:left w:val="none" w:sz="0" w:space="0" w:color="auto"/>
        <w:bottom w:val="none" w:sz="0" w:space="0" w:color="auto"/>
        <w:right w:val="none" w:sz="0" w:space="0" w:color="auto"/>
      </w:divBdr>
      <w:divsChild>
        <w:div w:id="1633973256">
          <w:marLeft w:val="0"/>
          <w:marRight w:val="0"/>
          <w:marTop w:val="0"/>
          <w:marBottom w:val="0"/>
          <w:divBdr>
            <w:top w:val="none" w:sz="0" w:space="0" w:color="auto"/>
            <w:left w:val="none" w:sz="0" w:space="0" w:color="auto"/>
            <w:bottom w:val="none" w:sz="0" w:space="0" w:color="auto"/>
            <w:right w:val="none" w:sz="0" w:space="0" w:color="auto"/>
          </w:divBdr>
        </w:div>
        <w:div w:id="2104762897">
          <w:marLeft w:val="0"/>
          <w:marRight w:val="0"/>
          <w:marTop w:val="0"/>
          <w:marBottom w:val="0"/>
          <w:divBdr>
            <w:top w:val="none" w:sz="0" w:space="0" w:color="auto"/>
            <w:left w:val="none" w:sz="0" w:space="0" w:color="auto"/>
            <w:bottom w:val="none" w:sz="0" w:space="0" w:color="auto"/>
            <w:right w:val="none" w:sz="0" w:space="0" w:color="auto"/>
          </w:divBdr>
          <w:divsChild>
            <w:div w:id="130056101">
              <w:marLeft w:val="0"/>
              <w:marRight w:val="0"/>
              <w:marTop w:val="0"/>
              <w:marBottom w:val="0"/>
              <w:divBdr>
                <w:top w:val="none" w:sz="0" w:space="0" w:color="auto"/>
                <w:left w:val="none" w:sz="0" w:space="0" w:color="auto"/>
                <w:bottom w:val="none" w:sz="0" w:space="0" w:color="auto"/>
                <w:right w:val="none" w:sz="0" w:space="0" w:color="auto"/>
              </w:divBdr>
            </w:div>
          </w:divsChild>
        </w:div>
        <w:div w:id="2073119287">
          <w:marLeft w:val="0"/>
          <w:marRight w:val="0"/>
          <w:marTop w:val="0"/>
          <w:marBottom w:val="0"/>
          <w:divBdr>
            <w:top w:val="none" w:sz="0" w:space="0" w:color="auto"/>
            <w:left w:val="none" w:sz="0" w:space="0" w:color="auto"/>
            <w:bottom w:val="none" w:sz="0" w:space="0" w:color="auto"/>
            <w:right w:val="none" w:sz="0" w:space="0" w:color="auto"/>
          </w:divBdr>
        </w:div>
        <w:div w:id="1853034704">
          <w:marLeft w:val="0"/>
          <w:marRight w:val="0"/>
          <w:marTop w:val="0"/>
          <w:marBottom w:val="0"/>
          <w:divBdr>
            <w:top w:val="none" w:sz="0" w:space="0" w:color="auto"/>
            <w:left w:val="none" w:sz="0" w:space="0" w:color="auto"/>
            <w:bottom w:val="none" w:sz="0" w:space="0" w:color="auto"/>
            <w:right w:val="none" w:sz="0" w:space="0" w:color="auto"/>
          </w:divBdr>
          <w:divsChild>
            <w:div w:id="960575331">
              <w:marLeft w:val="0"/>
              <w:marRight w:val="0"/>
              <w:marTop w:val="0"/>
              <w:marBottom w:val="0"/>
              <w:divBdr>
                <w:top w:val="none" w:sz="0" w:space="0" w:color="auto"/>
                <w:left w:val="none" w:sz="0" w:space="0" w:color="auto"/>
                <w:bottom w:val="none" w:sz="0" w:space="0" w:color="auto"/>
                <w:right w:val="none" w:sz="0" w:space="0" w:color="auto"/>
              </w:divBdr>
            </w:div>
          </w:divsChild>
        </w:div>
        <w:div w:id="385225518">
          <w:marLeft w:val="0"/>
          <w:marRight w:val="0"/>
          <w:marTop w:val="0"/>
          <w:marBottom w:val="0"/>
          <w:divBdr>
            <w:top w:val="none" w:sz="0" w:space="0" w:color="auto"/>
            <w:left w:val="none" w:sz="0" w:space="0" w:color="auto"/>
            <w:bottom w:val="none" w:sz="0" w:space="0" w:color="auto"/>
            <w:right w:val="none" w:sz="0" w:space="0" w:color="auto"/>
          </w:divBdr>
        </w:div>
        <w:div w:id="424036488">
          <w:marLeft w:val="0"/>
          <w:marRight w:val="0"/>
          <w:marTop w:val="0"/>
          <w:marBottom w:val="0"/>
          <w:divBdr>
            <w:top w:val="none" w:sz="0" w:space="0" w:color="auto"/>
            <w:left w:val="none" w:sz="0" w:space="0" w:color="auto"/>
            <w:bottom w:val="none" w:sz="0" w:space="0" w:color="auto"/>
            <w:right w:val="none" w:sz="0" w:space="0" w:color="auto"/>
          </w:divBdr>
          <w:divsChild>
            <w:div w:id="1212644885">
              <w:marLeft w:val="0"/>
              <w:marRight w:val="0"/>
              <w:marTop w:val="0"/>
              <w:marBottom w:val="0"/>
              <w:divBdr>
                <w:top w:val="none" w:sz="0" w:space="0" w:color="auto"/>
                <w:left w:val="none" w:sz="0" w:space="0" w:color="auto"/>
                <w:bottom w:val="none" w:sz="0" w:space="0" w:color="auto"/>
                <w:right w:val="none" w:sz="0" w:space="0" w:color="auto"/>
              </w:divBdr>
            </w:div>
          </w:divsChild>
        </w:div>
        <w:div w:id="391847987">
          <w:marLeft w:val="0"/>
          <w:marRight w:val="0"/>
          <w:marTop w:val="0"/>
          <w:marBottom w:val="0"/>
          <w:divBdr>
            <w:top w:val="none" w:sz="0" w:space="0" w:color="auto"/>
            <w:left w:val="none" w:sz="0" w:space="0" w:color="auto"/>
            <w:bottom w:val="none" w:sz="0" w:space="0" w:color="auto"/>
            <w:right w:val="none" w:sz="0" w:space="0" w:color="auto"/>
          </w:divBdr>
        </w:div>
        <w:div w:id="295138161">
          <w:marLeft w:val="0"/>
          <w:marRight w:val="0"/>
          <w:marTop w:val="0"/>
          <w:marBottom w:val="0"/>
          <w:divBdr>
            <w:top w:val="none" w:sz="0" w:space="0" w:color="auto"/>
            <w:left w:val="none" w:sz="0" w:space="0" w:color="auto"/>
            <w:bottom w:val="none" w:sz="0" w:space="0" w:color="auto"/>
            <w:right w:val="none" w:sz="0" w:space="0" w:color="auto"/>
          </w:divBdr>
          <w:divsChild>
            <w:div w:id="1221985024">
              <w:marLeft w:val="0"/>
              <w:marRight w:val="0"/>
              <w:marTop w:val="0"/>
              <w:marBottom w:val="0"/>
              <w:divBdr>
                <w:top w:val="none" w:sz="0" w:space="0" w:color="auto"/>
                <w:left w:val="none" w:sz="0" w:space="0" w:color="auto"/>
                <w:bottom w:val="none" w:sz="0" w:space="0" w:color="auto"/>
                <w:right w:val="none" w:sz="0" w:space="0" w:color="auto"/>
              </w:divBdr>
            </w:div>
          </w:divsChild>
        </w:div>
        <w:div w:id="1865746707">
          <w:marLeft w:val="0"/>
          <w:marRight w:val="0"/>
          <w:marTop w:val="0"/>
          <w:marBottom w:val="0"/>
          <w:divBdr>
            <w:top w:val="none" w:sz="0" w:space="0" w:color="auto"/>
            <w:left w:val="none" w:sz="0" w:space="0" w:color="auto"/>
            <w:bottom w:val="none" w:sz="0" w:space="0" w:color="auto"/>
            <w:right w:val="none" w:sz="0" w:space="0" w:color="auto"/>
          </w:divBdr>
        </w:div>
        <w:div w:id="471948099">
          <w:marLeft w:val="0"/>
          <w:marRight w:val="0"/>
          <w:marTop w:val="0"/>
          <w:marBottom w:val="0"/>
          <w:divBdr>
            <w:top w:val="none" w:sz="0" w:space="0" w:color="auto"/>
            <w:left w:val="none" w:sz="0" w:space="0" w:color="auto"/>
            <w:bottom w:val="none" w:sz="0" w:space="0" w:color="auto"/>
            <w:right w:val="none" w:sz="0" w:space="0" w:color="auto"/>
          </w:divBdr>
          <w:divsChild>
            <w:div w:id="626011326">
              <w:marLeft w:val="0"/>
              <w:marRight w:val="0"/>
              <w:marTop w:val="0"/>
              <w:marBottom w:val="0"/>
              <w:divBdr>
                <w:top w:val="none" w:sz="0" w:space="0" w:color="auto"/>
                <w:left w:val="none" w:sz="0" w:space="0" w:color="auto"/>
                <w:bottom w:val="none" w:sz="0" w:space="0" w:color="auto"/>
                <w:right w:val="none" w:sz="0" w:space="0" w:color="auto"/>
              </w:divBdr>
            </w:div>
          </w:divsChild>
        </w:div>
        <w:div w:id="1137409638">
          <w:marLeft w:val="0"/>
          <w:marRight w:val="0"/>
          <w:marTop w:val="0"/>
          <w:marBottom w:val="0"/>
          <w:divBdr>
            <w:top w:val="none" w:sz="0" w:space="0" w:color="auto"/>
            <w:left w:val="none" w:sz="0" w:space="0" w:color="auto"/>
            <w:bottom w:val="none" w:sz="0" w:space="0" w:color="auto"/>
            <w:right w:val="none" w:sz="0" w:space="0" w:color="auto"/>
          </w:divBdr>
        </w:div>
        <w:div w:id="1628926064">
          <w:marLeft w:val="0"/>
          <w:marRight w:val="0"/>
          <w:marTop w:val="0"/>
          <w:marBottom w:val="0"/>
          <w:divBdr>
            <w:top w:val="none" w:sz="0" w:space="0" w:color="auto"/>
            <w:left w:val="none" w:sz="0" w:space="0" w:color="auto"/>
            <w:bottom w:val="none" w:sz="0" w:space="0" w:color="auto"/>
            <w:right w:val="none" w:sz="0" w:space="0" w:color="auto"/>
          </w:divBdr>
          <w:divsChild>
            <w:div w:id="736393237">
              <w:marLeft w:val="0"/>
              <w:marRight w:val="0"/>
              <w:marTop w:val="0"/>
              <w:marBottom w:val="0"/>
              <w:divBdr>
                <w:top w:val="none" w:sz="0" w:space="0" w:color="auto"/>
                <w:left w:val="none" w:sz="0" w:space="0" w:color="auto"/>
                <w:bottom w:val="none" w:sz="0" w:space="0" w:color="auto"/>
                <w:right w:val="none" w:sz="0" w:space="0" w:color="auto"/>
              </w:divBdr>
            </w:div>
          </w:divsChild>
        </w:div>
        <w:div w:id="465584518">
          <w:marLeft w:val="0"/>
          <w:marRight w:val="0"/>
          <w:marTop w:val="0"/>
          <w:marBottom w:val="0"/>
          <w:divBdr>
            <w:top w:val="none" w:sz="0" w:space="0" w:color="auto"/>
            <w:left w:val="none" w:sz="0" w:space="0" w:color="auto"/>
            <w:bottom w:val="none" w:sz="0" w:space="0" w:color="auto"/>
            <w:right w:val="none" w:sz="0" w:space="0" w:color="auto"/>
          </w:divBdr>
        </w:div>
        <w:div w:id="582570310">
          <w:marLeft w:val="0"/>
          <w:marRight w:val="0"/>
          <w:marTop w:val="0"/>
          <w:marBottom w:val="0"/>
          <w:divBdr>
            <w:top w:val="none" w:sz="0" w:space="0" w:color="auto"/>
            <w:left w:val="none" w:sz="0" w:space="0" w:color="auto"/>
            <w:bottom w:val="none" w:sz="0" w:space="0" w:color="auto"/>
            <w:right w:val="none" w:sz="0" w:space="0" w:color="auto"/>
          </w:divBdr>
          <w:divsChild>
            <w:div w:id="1238858434">
              <w:marLeft w:val="0"/>
              <w:marRight w:val="0"/>
              <w:marTop w:val="0"/>
              <w:marBottom w:val="0"/>
              <w:divBdr>
                <w:top w:val="none" w:sz="0" w:space="0" w:color="auto"/>
                <w:left w:val="none" w:sz="0" w:space="0" w:color="auto"/>
                <w:bottom w:val="none" w:sz="0" w:space="0" w:color="auto"/>
                <w:right w:val="none" w:sz="0" w:space="0" w:color="auto"/>
              </w:divBdr>
            </w:div>
          </w:divsChild>
        </w:div>
        <w:div w:id="1608538895">
          <w:marLeft w:val="0"/>
          <w:marRight w:val="0"/>
          <w:marTop w:val="201"/>
          <w:marBottom w:val="0"/>
          <w:divBdr>
            <w:top w:val="none" w:sz="0" w:space="0" w:color="auto"/>
            <w:left w:val="none" w:sz="0" w:space="0" w:color="auto"/>
            <w:bottom w:val="none" w:sz="0" w:space="0" w:color="auto"/>
            <w:right w:val="none" w:sz="0" w:space="0" w:color="auto"/>
          </w:divBdr>
          <w:divsChild>
            <w:div w:id="10232093">
              <w:marLeft w:val="0"/>
              <w:marRight w:val="0"/>
              <w:marTop w:val="0"/>
              <w:marBottom w:val="0"/>
              <w:divBdr>
                <w:top w:val="none" w:sz="0" w:space="0" w:color="auto"/>
                <w:left w:val="none" w:sz="0" w:space="0" w:color="auto"/>
                <w:bottom w:val="none" w:sz="0" w:space="0" w:color="auto"/>
                <w:right w:val="none" w:sz="0" w:space="0" w:color="auto"/>
              </w:divBdr>
              <w:divsChild>
                <w:div w:id="21721077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27928653">
          <w:marLeft w:val="0"/>
          <w:marRight w:val="0"/>
          <w:marTop w:val="201"/>
          <w:marBottom w:val="0"/>
          <w:divBdr>
            <w:top w:val="none" w:sz="0" w:space="0" w:color="auto"/>
            <w:left w:val="none" w:sz="0" w:space="0" w:color="auto"/>
            <w:bottom w:val="none" w:sz="0" w:space="0" w:color="auto"/>
            <w:right w:val="none" w:sz="0" w:space="0" w:color="auto"/>
          </w:divBdr>
          <w:divsChild>
            <w:div w:id="277958527">
              <w:marLeft w:val="0"/>
              <w:marRight w:val="0"/>
              <w:marTop w:val="0"/>
              <w:marBottom w:val="0"/>
              <w:divBdr>
                <w:top w:val="none" w:sz="0" w:space="0" w:color="auto"/>
                <w:left w:val="none" w:sz="0" w:space="0" w:color="auto"/>
                <w:bottom w:val="none" w:sz="0" w:space="0" w:color="auto"/>
                <w:right w:val="none" w:sz="0" w:space="0" w:color="auto"/>
              </w:divBdr>
              <w:divsChild>
                <w:div w:id="18521368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25250090">
          <w:marLeft w:val="0"/>
          <w:marRight w:val="0"/>
          <w:marTop w:val="201"/>
          <w:marBottom w:val="0"/>
          <w:divBdr>
            <w:top w:val="none" w:sz="0" w:space="0" w:color="auto"/>
            <w:left w:val="none" w:sz="0" w:space="0" w:color="auto"/>
            <w:bottom w:val="none" w:sz="0" w:space="0" w:color="auto"/>
            <w:right w:val="none" w:sz="0" w:space="0" w:color="auto"/>
          </w:divBdr>
          <w:divsChild>
            <w:div w:id="330181534">
              <w:marLeft w:val="0"/>
              <w:marRight w:val="0"/>
              <w:marTop w:val="0"/>
              <w:marBottom w:val="0"/>
              <w:divBdr>
                <w:top w:val="none" w:sz="0" w:space="0" w:color="auto"/>
                <w:left w:val="none" w:sz="0" w:space="0" w:color="auto"/>
                <w:bottom w:val="none" w:sz="0" w:space="0" w:color="auto"/>
                <w:right w:val="none" w:sz="0" w:space="0" w:color="auto"/>
              </w:divBdr>
              <w:divsChild>
                <w:div w:id="174988235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04766514">
          <w:marLeft w:val="0"/>
          <w:marRight w:val="0"/>
          <w:marTop w:val="201"/>
          <w:marBottom w:val="0"/>
          <w:divBdr>
            <w:top w:val="none" w:sz="0" w:space="0" w:color="auto"/>
            <w:left w:val="none" w:sz="0" w:space="0" w:color="auto"/>
            <w:bottom w:val="none" w:sz="0" w:space="0" w:color="auto"/>
            <w:right w:val="none" w:sz="0" w:space="0" w:color="auto"/>
          </w:divBdr>
          <w:divsChild>
            <w:div w:id="1152598539">
              <w:marLeft w:val="0"/>
              <w:marRight w:val="0"/>
              <w:marTop w:val="0"/>
              <w:marBottom w:val="0"/>
              <w:divBdr>
                <w:top w:val="none" w:sz="0" w:space="0" w:color="auto"/>
                <w:left w:val="none" w:sz="0" w:space="0" w:color="auto"/>
                <w:bottom w:val="none" w:sz="0" w:space="0" w:color="auto"/>
                <w:right w:val="none" w:sz="0" w:space="0" w:color="auto"/>
              </w:divBdr>
              <w:divsChild>
                <w:div w:id="39459281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021513012">
      <w:bodyDiv w:val="1"/>
      <w:marLeft w:val="0"/>
      <w:marRight w:val="0"/>
      <w:marTop w:val="0"/>
      <w:marBottom w:val="0"/>
      <w:divBdr>
        <w:top w:val="none" w:sz="0" w:space="0" w:color="auto"/>
        <w:left w:val="none" w:sz="0" w:space="0" w:color="auto"/>
        <w:bottom w:val="none" w:sz="0" w:space="0" w:color="auto"/>
        <w:right w:val="none" w:sz="0" w:space="0" w:color="auto"/>
      </w:divBdr>
      <w:divsChild>
        <w:div w:id="1246299267">
          <w:marLeft w:val="0"/>
          <w:marRight w:val="0"/>
          <w:marTop w:val="0"/>
          <w:marBottom w:val="0"/>
          <w:divBdr>
            <w:top w:val="none" w:sz="0" w:space="0" w:color="auto"/>
            <w:left w:val="none" w:sz="0" w:space="0" w:color="auto"/>
            <w:bottom w:val="none" w:sz="0" w:space="0" w:color="auto"/>
            <w:right w:val="none" w:sz="0" w:space="0" w:color="auto"/>
          </w:divBdr>
        </w:div>
        <w:div w:id="745036313">
          <w:marLeft w:val="0"/>
          <w:marRight w:val="0"/>
          <w:marTop w:val="0"/>
          <w:marBottom w:val="0"/>
          <w:divBdr>
            <w:top w:val="none" w:sz="0" w:space="0" w:color="auto"/>
            <w:left w:val="none" w:sz="0" w:space="0" w:color="auto"/>
            <w:bottom w:val="none" w:sz="0" w:space="0" w:color="auto"/>
            <w:right w:val="none" w:sz="0" w:space="0" w:color="auto"/>
          </w:divBdr>
          <w:divsChild>
            <w:div w:id="527183499">
              <w:marLeft w:val="0"/>
              <w:marRight w:val="0"/>
              <w:marTop w:val="0"/>
              <w:marBottom w:val="0"/>
              <w:divBdr>
                <w:top w:val="none" w:sz="0" w:space="0" w:color="auto"/>
                <w:left w:val="none" w:sz="0" w:space="0" w:color="auto"/>
                <w:bottom w:val="none" w:sz="0" w:space="0" w:color="auto"/>
                <w:right w:val="none" w:sz="0" w:space="0" w:color="auto"/>
              </w:divBdr>
            </w:div>
          </w:divsChild>
        </w:div>
        <w:div w:id="431053211">
          <w:marLeft w:val="0"/>
          <w:marRight w:val="0"/>
          <w:marTop w:val="0"/>
          <w:marBottom w:val="0"/>
          <w:divBdr>
            <w:top w:val="none" w:sz="0" w:space="0" w:color="auto"/>
            <w:left w:val="none" w:sz="0" w:space="0" w:color="auto"/>
            <w:bottom w:val="none" w:sz="0" w:space="0" w:color="auto"/>
            <w:right w:val="none" w:sz="0" w:space="0" w:color="auto"/>
          </w:divBdr>
        </w:div>
        <w:div w:id="587929272">
          <w:marLeft w:val="0"/>
          <w:marRight w:val="0"/>
          <w:marTop w:val="0"/>
          <w:marBottom w:val="0"/>
          <w:divBdr>
            <w:top w:val="none" w:sz="0" w:space="0" w:color="auto"/>
            <w:left w:val="none" w:sz="0" w:space="0" w:color="auto"/>
            <w:bottom w:val="none" w:sz="0" w:space="0" w:color="auto"/>
            <w:right w:val="none" w:sz="0" w:space="0" w:color="auto"/>
          </w:divBdr>
          <w:divsChild>
            <w:div w:id="1014383511">
              <w:marLeft w:val="0"/>
              <w:marRight w:val="0"/>
              <w:marTop w:val="0"/>
              <w:marBottom w:val="0"/>
              <w:divBdr>
                <w:top w:val="none" w:sz="0" w:space="0" w:color="auto"/>
                <w:left w:val="none" w:sz="0" w:space="0" w:color="auto"/>
                <w:bottom w:val="none" w:sz="0" w:space="0" w:color="auto"/>
                <w:right w:val="none" w:sz="0" w:space="0" w:color="auto"/>
              </w:divBdr>
            </w:div>
          </w:divsChild>
        </w:div>
        <w:div w:id="750083969">
          <w:marLeft w:val="0"/>
          <w:marRight w:val="0"/>
          <w:marTop w:val="0"/>
          <w:marBottom w:val="0"/>
          <w:divBdr>
            <w:top w:val="none" w:sz="0" w:space="0" w:color="auto"/>
            <w:left w:val="none" w:sz="0" w:space="0" w:color="auto"/>
            <w:bottom w:val="none" w:sz="0" w:space="0" w:color="auto"/>
            <w:right w:val="none" w:sz="0" w:space="0" w:color="auto"/>
          </w:divBdr>
        </w:div>
        <w:div w:id="1829398275">
          <w:marLeft w:val="0"/>
          <w:marRight w:val="0"/>
          <w:marTop w:val="0"/>
          <w:marBottom w:val="0"/>
          <w:divBdr>
            <w:top w:val="none" w:sz="0" w:space="0" w:color="auto"/>
            <w:left w:val="none" w:sz="0" w:space="0" w:color="auto"/>
            <w:bottom w:val="none" w:sz="0" w:space="0" w:color="auto"/>
            <w:right w:val="none" w:sz="0" w:space="0" w:color="auto"/>
          </w:divBdr>
          <w:divsChild>
            <w:div w:id="37706287">
              <w:marLeft w:val="0"/>
              <w:marRight w:val="0"/>
              <w:marTop w:val="0"/>
              <w:marBottom w:val="0"/>
              <w:divBdr>
                <w:top w:val="none" w:sz="0" w:space="0" w:color="auto"/>
                <w:left w:val="none" w:sz="0" w:space="0" w:color="auto"/>
                <w:bottom w:val="none" w:sz="0" w:space="0" w:color="auto"/>
                <w:right w:val="none" w:sz="0" w:space="0" w:color="auto"/>
              </w:divBdr>
            </w:div>
          </w:divsChild>
        </w:div>
        <w:div w:id="232088822">
          <w:marLeft w:val="0"/>
          <w:marRight w:val="0"/>
          <w:marTop w:val="0"/>
          <w:marBottom w:val="0"/>
          <w:divBdr>
            <w:top w:val="none" w:sz="0" w:space="0" w:color="auto"/>
            <w:left w:val="none" w:sz="0" w:space="0" w:color="auto"/>
            <w:bottom w:val="none" w:sz="0" w:space="0" w:color="auto"/>
            <w:right w:val="none" w:sz="0" w:space="0" w:color="auto"/>
          </w:divBdr>
        </w:div>
        <w:div w:id="1380936869">
          <w:marLeft w:val="0"/>
          <w:marRight w:val="0"/>
          <w:marTop w:val="0"/>
          <w:marBottom w:val="0"/>
          <w:divBdr>
            <w:top w:val="none" w:sz="0" w:space="0" w:color="auto"/>
            <w:left w:val="none" w:sz="0" w:space="0" w:color="auto"/>
            <w:bottom w:val="none" w:sz="0" w:space="0" w:color="auto"/>
            <w:right w:val="none" w:sz="0" w:space="0" w:color="auto"/>
          </w:divBdr>
          <w:divsChild>
            <w:div w:id="1492525744">
              <w:marLeft w:val="0"/>
              <w:marRight w:val="0"/>
              <w:marTop w:val="0"/>
              <w:marBottom w:val="0"/>
              <w:divBdr>
                <w:top w:val="none" w:sz="0" w:space="0" w:color="auto"/>
                <w:left w:val="none" w:sz="0" w:space="0" w:color="auto"/>
                <w:bottom w:val="none" w:sz="0" w:space="0" w:color="auto"/>
                <w:right w:val="none" w:sz="0" w:space="0" w:color="auto"/>
              </w:divBdr>
            </w:div>
          </w:divsChild>
        </w:div>
        <w:div w:id="250238740">
          <w:marLeft w:val="0"/>
          <w:marRight w:val="0"/>
          <w:marTop w:val="0"/>
          <w:marBottom w:val="0"/>
          <w:divBdr>
            <w:top w:val="none" w:sz="0" w:space="0" w:color="auto"/>
            <w:left w:val="none" w:sz="0" w:space="0" w:color="auto"/>
            <w:bottom w:val="none" w:sz="0" w:space="0" w:color="auto"/>
            <w:right w:val="none" w:sz="0" w:space="0" w:color="auto"/>
          </w:divBdr>
        </w:div>
        <w:div w:id="2000495930">
          <w:marLeft w:val="0"/>
          <w:marRight w:val="0"/>
          <w:marTop w:val="0"/>
          <w:marBottom w:val="0"/>
          <w:divBdr>
            <w:top w:val="none" w:sz="0" w:space="0" w:color="auto"/>
            <w:left w:val="none" w:sz="0" w:space="0" w:color="auto"/>
            <w:bottom w:val="none" w:sz="0" w:space="0" w:color="auto"/>
            <w:right w:val="none" w:sz="0" w:space="0" w:color="auto"/>
          </w:divBdr>
          <w:divsChild>
            <w:div w:id="989090294">
              <w:marLeft w:val="0"/>
              <w:marRight w:val="0"/>
              <w:marTop w:val="0"/>
              <w:marBottom w:val="0"/>
              <w:divBdr>
                <w:top w:val="none" w:sz="0" w:space="0" w:color="auto"/>
                <w:left w:val="none" w:sz="0" w:space="0" w:color="auto"/>
                <w:bottom w:val="none" w:sz="0" w:space="0" w:color="auto"/>
                <w:right w:val="none" w:sz="0" w:space="0" w:color="auto"/>
              </w:divBdr>
            </w:div>
          </w:divsChild>
        </w:div>
        <w:div w:id="904410255">
          <w:marLeft w:val="0"/>
          <w:marRight w:val="0"/>
          <w:marTop w:val="0"/>
          <w:marBottom w:val="0"/>
          <w:divBdr>
            <w:top w:val="none" w:sz="0" w:space="0" w:color="auto"/>
            <w:left w:val="none" w:sz="0" w:space="0" w:color="auto"/>
            <w:bottom w:val="none" w:sz="0" w:space="0" w:color="auto"/>
            <w:right w:val="none" w:sz="0" w:space="0" w:color="auto"/>
          </w:divBdr>
        </w:div>
        <w:div w:id="1048604281">
          <w:marLeft w:val="0"/>
          <w:marRight w:val="0"/>
          <w:marTop w:val="0"/>
          <w:marBottom w:val="0"/>
          <w:divBdr>
            <w:top w:val="none" w:sz="0" w:space="0" w:color="auto"/>
            <w:left w:val="none" w:sz="0" w:space="0" w:color="auto"/>
            <w:bottom w:val="none" w:sz="0" w:space="0" w:color="auto"/>
            <w:right w:val="none" w:sz="0" w:space="0" w:color="auto"/>
          </w:divBdr>
          <w:divsChild>
            <w:div w:id="2064325695">
              <w:marLeft w:val="0"/>
              <w:marRight w:val="0"/>
              <w:marTop w:val="0"/>
              <w:marBottom w:val="0"/>
              <w:divBdr>
                <w:top w:val="none" w:sz="0" w:space="0" w:color="auto"/>
                <w:left w:val="none" w:sz="0" w:space="0" w:color="auto"/>
                <w:bottom w:val="none" w:sz="0" w:space="0" w:color="auto"/>
                <w:right w:val="none" w:sz="0" w:space="0" w:color="auto"/>
              </w:divBdr>
            </w:div>
          </w:divsChild>
        </w:div>
        <w:div w:id="1209342710">
          <w:marLeft w:val="0"/>
          <w:marRight w:val="0"/>
          <w:marTop w:val="0"/>
          <w:marBottom w:val="0"/>
          <w:divBdr>
            <w:top w:val="none" w:sz="0" w:space="0" w:color="auto"/>
            <w:left w:val="none" w:sz="0" w:space="0" w:color="auto"/>
            <w:bottom w:val="none" w:sz="0" w:space="0" w:color="auto"/>
            <w:right w:val="none" w:sz="0" w:space="0" w:color="auto"/>
          </w:divBdr>
        </w:div>
        <w:div w:id="170530981">
          <w:marLeft w:val="0"/>
          <w:marRight w:val="0"/>
          <w:marTop w:val="0"/>
          <w:marBottom w:val="0"/>
          <w:divBdr>
            <w:top w:val="none" w:sz="0" w:space="0" w:color="auto"/>
            <w:left w:val="none" w:sz="0" w:space="0" w:color="auto"/>
            <w:bottom w:val="none" w:sz="0" w:space="0" w:color="auto"/>
            <w:right w:val="none" w:sz="0" w:space="0" w:color="auto"/>
          </w:divBdr>
          <w:divsChild>
            <w:div w:id="1371104810">
              <w:marLeft w:val="0"/>
              <w:marRight w:val="0"/>
              <w:marTop w:val="0"/>
              <w:marBottom w:val="0"/>
              <w:divBdr>
                <w:top w:val="none" w:sz="0" w:space="0" w:color="auto"/>
                <w:left w:val="none" w:sz="0" w:space="0" w:color="auto"/>
                <w:bottom w:val="none" w:sz="0" w:space="0" w:color="auto"/>
                <w:right w:val="none" w:sz="0" w:space="0" w:color="auto"/>
              </w:divBdr>
            </w:div>
          </w:divsChild>
        </w:div>
        <w:div w:id="1817603796">
          <w:marLeft w:val="0"/>
          <w:marRight w:val="0"/>
          <w:marTop w:val="253"/>
          <w:marBottom w:val="0"/>
          <w:divBdr>
            <w:top w:val="none" w:sz="0" w:space="0" w:color="auto"/>
            <w:left w:val="none" w:sz="0" w:space="0" w:color="auto"/>
            <w:bottom w:val="none" w:sz="0" w:space="0" w:color="auto"/>
            <w:right w:val="none" w:sz="0" w:space="0" w:color="auto"/>
          </w:divBdr>
          <w:divsChild>
            <w:div w:id="1694376108">
              <w:marLeft w:val="0"/>
              <w:marRight w:val="0"/>
              <w:marTop w:val="0"/>
              <w:marBottom w:val="0"/>
              <w:divBdr>
                <w:top w:val="none" w:sz="0" w:space="0" w:color="auto"/>
                <w:left w:val="none" w:sz="0" w:space="0" w:color="auto"/>
                <w:bottom w:val="none" w:sz="0" w:space="0" w:color="auto"/>
                <w:right w:val="none" w:sz="0" w:space="0" w:color="auto"/>
              </w:divBdr>
              <w:divsChild>
                <w:div w:id="208170524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88243646">
          <w:marLeft w:val="0"/>
          <w:marRight w:val="0"/>
          <w:marTop w:val="253"/>
          <w:marBottom w:val="0"/>
          <w:divBdr>
            <w:top w:val="none" w:sz="0" w:space="0" w:color="auto"/>
            <w:left w:val="none" w:sz="0" w:space="0" w:color="auto"/>
            <w:bottom w:val="none" w:sz="0" w:space="0" w:color="auto"/>
            <w:right w:val="none" w:sz="0" w:space="0" w:color="auto"/>
          </w:divBdr>
          <w:divsChild>
            <w:div w:id="934939880">
              <w:marLeft w:val="0"/>
              <w:marRight w:val="0"/>
              <w:marTop w:val="0"/>
              <w:marBottom w:val="0"/>
              <w:divBdr>
                <w:top w:val="none" w:sz="0" w:space="0" w:color="auto"/>
                <w:left w:val="none" w:sz="0" w:space="0" w:color="auto"/>
                <w:bottom w:val="none" w:sz="0" w:space="0" w:color="auto"/>
                <w:right w:val="none" w:sz="0" w:space="0" w:color="auto"/>
              </w:divBdr>
              <w:divsChild>
                <w:div w:id="142838314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16746941">
          <w:marLeft w:val="0"/>
          <w:marRight w:val="0"/>
          <w:marTop w:val="253"/>
          <w:marBottom w:val="0"/>
          <w:divBdr>
            <w:top w:val="none" w:sz="0" w:space="0" w:color="auto"/>
            <w:left w:val="none" w:sz="0" w:space="0" w:color="auto"/>
            <w:bottom w:val="none" w:sz="0" w:space="0" w:color="auto"/>
            <w:right w:val="none" w:sz="0" w:space="0" w:color="auto"/>
          </w:divBdr>
          <w:divsChild>
            <w:div w:id="1954243264">
              <w:marLeft w:val="0"/>
              <w:marRight w:val="0"/>
              <w:marTop w:val="0"/>
              <w:marBottom w:val="0"/>
              <w:divBdr>
                <w:top w:val="none" w:sz="0" w:space="0" w:color="auto"/>
                <w:left w:val="none" w:sz="0" w:space="0" w:color="auto"/>
                <w:bottom w:val="none" w:sz="0" w:space="0" w:color="auto"/>
                <w:right w:val="none" w:sz="0" w:space="0" w:color="auto"/>
              </w:divBdr>
              <w:divsChild>
                <w:div w:id="95630135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02561127">
          <w:marLeft w:val="0"/>
          <w:marRight w:val="0"/>
          <w:marTop w:val="253"/>
          <w:marBottom w:val="0"/>
          <w:divBdr>
            <w:top w:val="none" w:sz="0" w:space="0" w:color="auto"/>
            <w:left w:val="none" w:sz="0" w:space="0" w:color="auto"/>
            <w:bottom w:val="none" w:sz="0" w:space="0" w:color="auto"/>
            <w:right w:val="none" w:sz="0" w:space="0" w:color="auto"/>
          </w:divBdr>
          <w:divsChild>
            <w:div w:id="889148257">
              <w:marLeft w:val="0"/>
              <w:marRight w:val="0"/>
              <w:marTop w:val="0"/>
              <w:marBottom w:val="0"/>
              <w:divBdr>
                <w:top w:val="none" w:sz="0" w:space="0" w:color="auto"/>
                <w:left w:val="none" w:sz="0" w:space="0" w:color="auto"/>
                <w:bottom w:val="none" w:sz="0" w:space="0" w:color="auto"/>
                <w:right w:val="none" w:sz="0" w:space="0" w:color="auto"/>
              </w:divBdr>
              <w:divsChild>
                <w:div w:id="8762841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036927137">
      <w:bodyDiv w:val="1"/>
      <w:marLeft w:val="0"/>
      <w:marRight w:val="0"/>
      <w:marTop w:val="0"/>
      <w:marBottom w:val="0"/>
      <w:divBdr>
        <w:top w:val="none" w:sz="0" w:space="0" w:color="auto"/>
        <w:left w:val="none" w:sz="0" w:space="0" w:color="auto"/>
        <w:bottom w:val="none" w:sz="0" w:space="0" w:color="auto"/>
        <w:right w:val="none" w:sz="0" w:space="0" w:color="auto"/>
      </w:divBdr>
      <w:divsChild>
        <w:div w:id="1751805665">
          <w:marLeft w:val="0"/>
          <w:marRight w:val="0"/>
          <w:marTop w:val="0"/>
          <w:marBottom w:val="0"/>
          <w:divBdr>
            <w:top w:val="none" w:sz="0" w:space="0" w:color="auto"/>
            <w:left w:val="none" w:sz="0" w:space="0" w:color="auto"/>
            <w:bottom w:val="none" w:sz="0" w:space="0" w:color="auto"/>
            <w:right w:val="none" w:sz="0" w:space="0" w:color="auto"/>
          </w:divBdr>
        </w:div>
        <w:div w:id="231892933">
          <w:marLeft w:val="0"/>
          <w:marRight w:val="0"/>
          <w:marTop w:val="0"/>
          <w:marBottom w:val="0"/>
          <w:divBdr>
            <w:top w:val="none" w:sz="0" w:space="0" w:color="auto"/>
            <w:left w:val="none" w:sz="0" w:space="0" w:color="auto"/>
            <w:bottom w:val="none" w:sz="0" w:space="0" w:color="auto"/>
            <w:right w:val="none" w:sz="0" w:space="0" w:color="auto"/>
          </w:divBdr>
          <w:divsChild>
            <w:div w:id="1725449024">
              <w:marLeft w:val="0"/>
              <w:marRight w:val="0"/>
              <w:marTop w:val="0"/>
              <w:marBottom w:val="0"/>
              <w:divBdr>
                <w:top w:val="none" w:sz="0" w:space="0" w:color="auto"/>
                <w:left w:val="none" w:sz="0" w:space="0" w:color="auto"/>
                <w:bottom w:val="none" w:sz="0" w:space="0" w:color="auto"/>
                <w:right w:val="none" w:sz="0" w:space="0" w:color="auto"/>
              </w:divBdr>
            </w:div>
          </w:divsChild>
        </w:div>
        <w:div w:id="534124209">
          <w:marLeft w:val="0"/>
          <w:marRight w:val="0"/>
          <w:marTop w:val="0"/>
          <w:marBottom w:val="0"/>
          <w:divBdr>
            <w:top w:val="none" w:sz="0" w:space="0" w:color="auto"/>
            <w:left w:val="none" w:sz="0" w:space="0" w:color="auto"/>
            <w:bottom w:val="none" w:sz="0" w:space="0" w:color="auto"/>
            <w:right w:val="none" w:sz="0" w:space="0" w:color="auto"/>
          </w:divBdr>
        </w:div>
        <w:div w:id="1163740319">
          <w:marLeft w:val="0"/>
          <w:marRight w:val="0"/>
          <w:marTop w:val="0"/>
          <w:marBottom w:val="0"/>
          <w:divBdr>
            <w:top w:val="none" w:sz="0" w:space="0" w:color="auto"/>
            <w:left w:val="none" w:sz="0" w:space="0" w:color="auto"/>
            <w:bottom w:val="none" w:sz="0" w:space="0" w:color="auto"/>
            <w:right w:val="none" w:sz="0" w:space="0" w:color="auto"/>
          </w:divBdr>
          <w:divsChild>
            <w:div w:id="516970934">
              <w:marLeft w:val="0"/>
              <w:marRight w:val="0"/>
              <w:marTop w:val="0"/>
              <w:marBottom w:val="0"/>
              <w:divBdr>
                <w:top w:val="none" w:sz="0" w:space="0" w:color="auto"/>
                <w:left w:val="none" w:sz="0" w:space="0" w:color="auto"/>
                <w:bottom w:val="none" w:sz="0" w:space="0" w:color="auto"/>
                <w:right w:val="none" w:sz="0" w:space="0" w:color="auto"/>
              </w:divBdr>
            </w:div>
          </w:divsChild>
        </w:div>
        <w:div w:id="604076429">
          <w:marLeft w:val="0"/>
          <w:marRight w:val="0"/>
          <w:marTop w:val="0"/>
          <w:marBottom w:val="0"/>
          <w:divBdr>
            <w:top w:val="none" w:sz="0" w:space="0" w:color="auto"/>
            <w:left w:val="none" w:sz="0" w:space="0" w:color="auto"/>
            <w:bottom w:val="none" w:sz="0" w:space="0" w:color="auto"/>
            <w:right w:val="none" w:sz="0" w:space="0" w:color="auto"/>
          </w:divBdr>
        </w:div>
        <w:div w:id="1428844775">
          <w:marLeft w:val="0"/>
          <w:marRight w:val="0"/>
          <w:marTop w:val="0"/>
          <w:marBottom w:val="0"/>
          <w:divBdr>
            <w:top w:val="none" w:sz="0" w:space="0" w:color="auto"/>
            <w:left w:val="none" w:sz="0" w:space="0" w:color="auto"/>
            <w:bottom w:val="none" w:sz="0" w:space="0" w:color="auto"/>
            <w:right w:val="none" w:sz="0" w:space="0" w:color="auto"/>
          </w:divBdr>
          <w:divsChild>
            <w:div w:id="1266428076">
              <w:marLeft w:val="0"/>
              <w:marRight w:val="0"/>
              <w:marTop w:val="0"/>
              <w:marBottom w:val="0"/>
              <w:divBdr>
                <w:top w:val="none" w:sz="0" w:space="0" w:color="auto"/>
                <w:left w:val="none" w:sz="0" w:space="0" w:color="auto"/>
                <w:bottom w:val="none" w:sz="0" w:space="0" w:color="auto"/>
                <w:right w:val="none" w:sz="0" w:space="0" w:color="auto"/>
              </w:divBdr>
            </w:div>
          </w:divsChild>
        </w:div>
        <w:div w:id="2039114995">
          <w:marLeft w:val="0"/>
          <w:marRight w:val="0"/>
          <w:marTop w:val="0"/>
          <w:marBottom w:val="0"/>
          <w:divBdr>
            <w:top w:val="none" w:sz="0" w:space="0" w:color="auto"/>
            <w:left w:val="none" w:sz="0" w:space="0" w:color="auto"/>
            <w:bottom w:val="none" w:sz="0" w:space="0" w:color="auto"/>
            <w:right w:val="none" w:sz="0" w:space="0" w:color="auto"/>
          </w:divBdr>
        </w:div>
        <w:div w:id="18438349">
          <w:marLeft w:val="0"/>
          <w:marRight w:val="0"/>
          <w:marTop w:val="0"/>
          <w:marBottom w:val="0"/>
          <w:divBdr>
            <w:top w:val="none" w:sz="0" w:space="0" w:color="auto"/>
            <w:left w:val="none" w:sz="0" w:space="0" w:color="auto"/>
            <w:bottom w:val="none" w:sz="0" w:space="0" w:color="auto"/>
            <w:right w:val="none" w:sz="0" w:space="0" w:color="auto"/>
          </w:divBdr>
          <w:divsChild>
            <w:div w:id="1232232675">
              <w:marLeft w:val="0"/>
              <w:marRight w:val="0"/>
              <w:marTop w:val="0"/>
              <w:marBottom w:val="0"/>
              <w:divBdr>
                <w:top w:val="none" w:sz="0" w:space="0" w:color="auto"/>
                <w:left w:val="none" w:sz="0" w:space="0" w:color="auto"/>
                <w:bottom w:val="none" w:sz="0" w:space="0" w:color="auto"/>
                <w:right w:val="none" w:sz="0" w:space="0" w:color="auto"/>
              </w:divBdr>
            </w:div>
          </w:divsChild>
        </w:div>
        <w:div w:id="1392537354">
          <w:marLeft w:val="0"/>
          <w:marRight w:val="0"/>
          <w:marTop w:val="0"/>
          <w:marBottom w:val="0"/>
          <w:divBdr>
            <w:top w:val="none" w:sz="0" w:space="0" w:color="auto"/>
            <w:left w:val="none" w:sz="0" w:space="0" w:color="auto"/>
            <w:bottom w:val="none" w:sz="0" w:space="0" w:color="auto"/>
            <w:right w:val="none" w:sz="0" w:space="0" w:color="auto"/>
          </w:divBdr>
        </w:div>
        <w:div w:id="467362637">
          <w:marLeft w:val="0"/>
          <w:marRight w:val="0"/>
          <w:marTop w:val="0"/>
          <w:marBottom w:val="0"/>
          <w:divBdr>
            <w:top w:val="none" w:sz="0" w:space="0" w:color="auto"/>
            <w:left w:val="none" w:sz="0" w:space="0" w:color="auto"/>
            <w:bottom w:val="none" w:sz="0" w:space="0" w:color="auto"/>
            <w:right w:val="none" w:sz="0" w:space="0" w:color="auto"/>
          </w:divBdr>
          <w:divsChild>
            <w:div w:id="1810244277">
              <w:marLeft w:val="0"/>
              <w:marRight w:val="0"/>
              <w:marTop w:val="0"/>
              <w:marBottom w:val="0"/>
              <w:divBdr>
                <w:top w:val="none" w:sz="0" w:space="0" w:color="auto"/>
                <w:left w:val="none" w:sz="0" w:space="0" w:color="auto"/>
                <w:bottom w:val="none" w:sz="0" w:space="0" w:color="auto"/>
                <w:right w:val="none" w:sz="0" w:space="0" w:color="auto"/>
              </w:divBdr>
            </w:div>
          </w:divsChild>
        </w:div>
        <w:div w:id="731120296">
          <w:marLeft w:val="0"/>
          <w:marRight w:val="0"/>
          <w:marTop w:val="0"/>
          <w:marBottom w:val="0"/>
          <w:divBdr>
            <w:top w:val="none" w:sz="0" w:space="0" w:color="auto"/>
            <w:left w:val="none" w:sz="0" w:space="0" w:color="auto"/>
            <w:bottom w:val="none" w:sz="0" w:space="0" w:color="auto"/>
            <w:right w:val="none" w:sz="0" w:space="0" w:color="auto"/>
          </w:divBdr>
        </w:div>
        <w:div w:id="1632205900">
          <w:marLeft w:val="0"/>
          <w:marRight w:val="0"/>
          <w:marTop w:val="0"/>
          <w:marBottom w:val="0"/>
          <w:divBdr>
            <w:top w:val="none" w:sz="0" w:space="0" w:color="auto"/>
            <w:left w:val="none" w:sz="0" w:space="0" w:color="auto"/>
            <w:bottom w:val="none" w:sz="0" w:space="0" w:color="auto"/>
            <w:right w:val="none" w:sz="0" w:space="0" w:color="auto"/>
          </w:divBdr>
          <w:divsChild>
            <w:div w:id="1694570520">
              <w:marLeft w:val="0"/>
              <w:marRight w:val="0"/>
              <w:marTop w:val="0"/>
              <w:marBottom w:val="0"/>
              <w:divBdr>
                <w:top w:val="none" w:sz="0" w:space="0" w:color="auto"/>
                <w:left w:val="none" w:sz="0" w:space="0" w:color="auto"/>
                <w:bottom w:val="none" w:sz="0" w:space="0" w:color="auto"/>
                <w:right w:val="none" w:sz="0" w:space="0" w:color="auto"/>
              </w:divBdr>
            </w:div>
          </w:divsChild>
        </w:div>
        <w:div w:id="649942864">
          <w:marLeft w:val="0"/>
          <w:marRight w:val="0"/>
          <w:marTop w:val="0"/>
          <w:marBottom w:val="0"/>
          <w:divBdr>
            <w:top w:val="none" w:sz="0" w:space="0" w:color="auto"/>
            <w:left w:val="none" w:sz="0" w:space="0" w:color="auto"/>
            <w:bottom w:val="none" w:sz="0" w:space="0" w:color="auto"/>
            <w:right w:val="none" w:sz="0" w:space="0" w:color="auto"/>
          </w:divBdr>
        </w:div>
        <w:div w:id="1784423992">
          <w:marLeft w:val="0"/>
          <w:marRight w:val="0"/>
          <w:marTop w:val="0"/>
          <w:marBottom w:val="0"/>
          <w:divBdr>
            <w:top w:val="none" w:sz="0" w:space="0" w:color="auto"/>
            <w:left w:val="none" w:sz="0" w:space="0" w:color="auto"/>
            <w:bottom w:val="none" w:sz="0" w:space="0" w:color="auto"/>
            <w:right w:val="none" w:sz="0" w:space="0" w:color="auto"/>
          </w:divBdr>
          <w:divsChild>
            <w:div w:id="1206452824">
              <w:marLeft w:val="0"/>
              <w:marRight w:val="0"/>
              <w:marTop w:val="0"/>
              <w:marBottom w:val="0"/>
              <w:divBdr>
                <w:top w:val="none" w:sz="0" w:space="0" w:color="auto"/>
                <w:left w:val="none" w:sz="0" w:space="0" w:color="auto"/>
                <w:bottom w:val="none" w:sz="0" w:space="0" w:color="auto"/>
                <w:right w:val="none" w:sz="0" w:space="0" w:color="auto"/>
              </w:divBdr>
            </w:div>
          </w:divsChild>
        </w:div>
        <w:div w:id="1846438763">
          <w:marLeft w:val="0"/>
          <w:marRight w:val="0"/>
          <w:marTop w:val="201"/>
          <w:marBottom w:val="0"/>
          <w:divBdr>
            <w:top w:val="none" w:sz="0" w:space="0" w:color="auto"/>
            <w:left w:val="none" w:sz="0" w:space="0" w:color="auto"/>
            <w:bottom w:val="none" w:sz="0" w:space="0" w:color="auto"/>
            <w:right w:val="none" w:sz="0" w:space="0" w:color="auto"/>
          </w:divBdr>
          <w:divsChild>
            <w:div w:id="142351271">
              <w:marLeft w:val="0"/>
              <w:marRight w:val="0"/>
              <w:marTop w:val="0"/>
              <w:marBottom w:val="0"/>
              <w:divBdr>
                <w:top w:val="none" w:sz="0" w:space="0" w:color="auto"/>
                <w:left w:val="none" w:sz="0" w:space="0" w:color="auto"/>
                <w:bottom w:val="none" w:sz="0" w:space="0" w:color="auto"/>
                <w:right w:val="none" w:sz="0" w:space="0" w:color="auto"/>
              </w:divBdr>
              <w:divsChild>
                <w:div w:id="10010828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22781124">
          <w:marLeft w:val="0"/>
          <w:marRight w:val="0"/>
          <w:marTop w:val="201"/>
          <w:marBottom w:val="0"/>
          <w:divBdr>
            <w:top w:val="none" w:sz="0" w:space="0" w:color="auto"/>
            <w:left w:val="none" w:sz="0" w:space="0" w:color="auto"/>
            <w:bottom w:val="none" w:sz="0" w:space="0" w:color="auto"/>
            <w:right w:val="none" w:sz="0" w:space="0" w:color="auto"/>
          </w:divBdr>
          <w:divsChild>
            <w:div w:id="1058282571">
              <w:marLeft w:val="0"/>
              <w:marRight w:val="0"/>
              <w:marTop w:val="0"/>
              <w:marBottom w:val="0"/>
              <w:divBdr>
                <w:top w:val="none" w:sz="0" w:space="0" w:color="auto"/>
                <w:left w:val="none" w:sz="0" w:space="0" w:color="auto"/>
                <w:bottom w:val="none" w:sz="0" w:space="0" w:color="auto"/>
                <w:right w:val="none" w:sz="0" w:space="0" w:color="auto"/>
              </w:divBdr>
              <w:divsChild>
                <w:div w:id="40595271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84916137">
          <w:marLeft w:val="0"/>
          <w:marRight w:val="0"/>
          <w:marTop w:val="201"/>
          <w:marBottom w:val="0"/>
          <w:divBdr>
            <w:top w:val="none" w:sz="0" w:space="0" w:color="auto"/>
            <w:left w:val="none" w:sz="0" w:space="0" w:color="auto"/>
            <w:bottom w:val="none" w:sz="0" w:space="0" w:color="auto"/>
            <w:right w:val="none" w:sz="0" w:space="0" w:color="auto"/>
          </w:divBdr>
          <w:divsChild>
            <w:div w:id="262953684">
              <w:marLeft w:val="0"/>
              <w:marRight w:val="0"/>
              <w:marTop w:val="0"/>
              <w:marBottom w:val="0"/>
              <w:divBdr>
                <w:top w:val="none" w:sz="0" w:space="0" w:color="auto"/>
                <w:left w:val="none" w:sz="0" w:space="0" w:color="auto"/>
                <w:bottom w:val="none" w:sz="0" w:space="0" w:color="auto"/>
                <w:right w:val="none" w:sz="0" w:space="0" w:color="auto"/>
              </w:divBdr>
              <w:divsChild>
                <w:div w:id="18698741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57120649">
          <w:marLeft w:val="0"/>
          <w:marRight w:val="0"/>
          <w:marTop w:val="201"/>
          <w:marBottom w:val="0"/>
          <w:divBdr>
            <w:top w:val="none" w:sz="0" w:space="0" w:color="auto"/>
            <w:left w:val="none" w:sz="0" w:space="0" w:color="auto"/>
            <w:bottom w:val="none" w:sz="0" w:space="0" w:color="auto"/>
            <w:right w:val="none" w:sz="0" w:space="0" w:color="auto"/>
          </w:divBdr>
          <w:divsChild>
            <w:div w:id="209155574">
              <w:marLeft w:val="0"/>
              <w:marRight w:val="0"/>
              <w:marTop w:val="0"/>
              <w:marBottom w:val="0"/>
              <w:divBdr>
                <w:top w:val="none" w:sz="0" w:space="0" w:color="auto"/>
                <w:left w:val="none" w:sz="0" w:space="0" w:color="auto"/>
                <w:bottom w:val="none" w:sz="0" w:space="0" w:color="auto"/>
                <w:right w:val="none" w:sz="0" w:space="0" w:color="auto"/>
              </w:divBdr>
              <w:divsChild>
                <w:div w:id="67202627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042365029">
      <w:bodyDiv w:val="1"/>
      <w:marLeft w:val="0"/>
      <w:marRight w:val="0"/>
      <w:marTop w:val="0"/>
      <w:marBottom w:val="0"/>
      <w:divBdr>
        <w:top w:val="none" w:sz="0" w:space="0" w:color="auto"/>
        <w:left w:val="none" w:sz="0" w:space="0" w:color="auto"/>
        <w:bottom w:val="none" w:sz="0" w:space="0" w:color="auto"/>
        <w:right w:val="none" w:sz="0" w:space="0" w:color="auto"/>
      </w:divBdr>
      <w:divsChild>
        <w:div w:id="631325215">
          <w:marLeft w:val="0"/>
          <w:marRight w:val="0"/>
          <w:marTop w:val="0"/>
          <w:marBottom w:val="0"/>
          <w:divBdr>
            <w:top w:val="none" w:sz="0" w:space="0" w:color="auto"/>
            <w:left w:val="none" w:sz="0" w:space="0" w:color="auto"/>
            <w:bottom w:val="none" w:sz="0" w:space="0" w:color="auto"/>
            <w:right w:val="none" w:sz="0" w:space="0" w:color="auto"/>
          </w:divBdr>
        </w:div>
        <w:div w:id="1758206870">
          <w:marLeft w:val="0"/>
          <w:marRight w:val="0"/>
          <w:marTop w:val="0"/>
          <w:marBottom w:val="0"/>
          <w:divBdr>
            <w:top w:val="none" w:sz="0" w:space="0" w:color="auto"/>
            <w:left w:val="none" w:sz="0" w:space="0" w:color="auto"/>
            <w:bottom w:val="none" w:sz="0" w:space="0" w:color="auto"/>
            <w:right w:val="none" w:sz="0" w:space="0" w:color="auto"/>
          </w:divBdr>
          <w:divsChild>
            <w:div w:id="822239532">
              <w:marLeft w:val="0"/>
              <w:marRight w:val="0"/>
              <w:marTop w:val="0"/>
              <w:marBottom w:val="0"/>
              <w:divBdr>
                <w:top w:val="none" w:sz="0" w:space="0" w:color="auto"/>
                <w:left w:val="none" w:sz="0" w:space="0" w:color="auto"/>
                <w:bottom w:val="none" w:sz="0" w:space="0" w:color="auto"/>
                <w:right w:val="none" w:sz="0" w:space="0" w:color="auto"/>
              </w:divBdr>
            </w:div>
          </w:divsChild>
        </w:div>
        <w:div w:id="1544172035">
          <w:marLeft w:val="0"/>
          <w:marRight w:val="0"/>
          <w:marTop w:val="0"/>
          <w:marBottom w:val="0"/>
          <w:divBdr>
            <w:top w:val="none" w:sz="0" w:space="0" w:color="auto"/>
            <w:left w:val="none" w:sz="0" w:space="0" w:color="auto"/>
            <w:bottom w:val="none" w:sz="0" w:space="0" w:color="auto"/>
            <w:right w:val="none" w:sz="0" w:space="0" w:color="auto"/>
          </w:divBdr>
        </w:div>
        <w:div w:id="1159495309">
          <w:marLeft w:val="0"/>
          <w:marRight w:val="0"/>
          <w:marTop w:val="0"/>
          <w:marBottom w:val="0"/>
          <w:divBdr>
            <w:top w:val="none" w:sz="0" w:space="0" w:color="auto"/>
            <w:left w:val="none" w:sz="0" w:space="0" w:color="auto"/>
            <w:bottom w:val="none" w:sz="0" w:space="0" w:color="auto"/>
            <w:right w:val="none" w:sz="0" w:space="0" w:color="auto"/>
          </w:divBdr>
          <w:divsChild>
            <w:div w:id="639581110">
              <w:marLeft w:val="0"/>
              <w:marRight w:val="0"/>
              <w:marTop w:val="0"/>
              <w:marBottom w:val="0"/>
              <w:divBdr>
                <w:top w:val="none" w:sz="0" w:space="0" w:color="auto"/>
                <w:left w:val="none" w:sz="0" w:space="0" w:color="auto"/>
                <w:bottom w:val="none" w:sz="0" w:space="0" w:color="auto"/>
                <w:right w:val="none" w:sz="0" w:space="0" w:color="auto"/>
              </w:divBdr>
            </w:div>
          </w:divsChild>
        </w:div>
        <w:div w:id="248005901">
          <w:marLeft w:val="0"/>
          <w:marRight w:val="0"/>
          <w:marTop w:val="0"/>
          <w:marBottom w:val="0"/>
          <w:divBdr>
            <w:top w:val="none" w:sz="0" w:space="0" w:color="auto"/>
            <w:left w:val="none" w:sz="0" w:space="0" w:color="auto"/>
            <w:bottom w:val="none" w:sz="0" w:space="0" w:color="auto"/>
            <w:right w:val="none" w:sz="0" w:space="0" w:color="auto"/>
          </w:divBdr>
        </w:div>
        <w:div w:id="640381296">
          <w:marLeft w:val="0"/>
          <w:marRight w:val="0"/>
          <w:marTop w:val="0"/>
          <w:marBottom w:val="0"/>
          <w:divBdr>
            <w:top w:val="none" w:sz="0" w:space="0" w:color="auto"/>
            <w:left w:val="none" w:sz="0" w:space="0" w:color="auto"/>
            <w:bottom w:val="none" w:sz="0" w:space="0" w:color="auto"/>
            <w:right w:val="none" w:sz="0" w:space="0" w:color="auto"/>
          </w:divBdr>
          <w:divsChild>
            <w:div w:id="755202691">
              <w:marLeft w:val="0"/>
              <w:marRight w:val="0"/>
              <w:marTop w:val="0"/>
              <w:marBottom w:val="0"/>
              <w:divBdr>
                <w:top w:val="none" w:sz="0" w:space="0" w:color="auto"/>
                <w:left w:val="none" w:sz="0" w:space="0" w:color="auto"/>
                <w:bottom w:val="none" w:sz="0" w:space="0" w:color="auto"/>
                <w:right w:val="none" w:sz="0" w:space="0" w:color="auto"/>
              </w:divBdr>
            </w:div>
          </w:divsChild>
        </w:div>
        <w:div w:id="254821618">
          <w:marLeft w:val="0"/>
          <w:marRight w:val="0"/>
          <w:marTop w:val="0"/>
          <w:marBottom w:val="0"/>
          <w:divBdr>
            <w:top w:val="none" w:sz="0" w:space="0" w:color="auto"/>
            <w:left w:val="none" w:sz="0" w:space="0" w:color="auto"/>
            <w:bottom w:val="none" w:sz="0" w:space="0" w:color="auto"/>
            <w:right w:val="none" w:sz="0" w:space="0" w:color="auto"/>
          </w:divBdr>
        </w:div>
        <w:div w:id="25644598">
          <w:marLeft w:val="0"/>
          <w:marRight w:val="0"/>
          <w:marTop w:val="0"/>
          <w:marBottom w:val="0"/>
          <w:divBdr>
            <w:top w:val="none" w:sz="0" w:space="0" w:color="auto"/>
            <w:left w:val="none" w:sz="0" w:space="0" w:color="auto"/>
            <w:bottom w:val="none" w:sz="0" w:space="0" w:color="auto"/>
            <w:right w:val="none" w:sz="0" w:space="0" w:color="auto"/>
          </w:divBdr>
          <w:divsChild>
            <w:div w:id="227762386">
              <w:marLeft w:val="0"/>
              <w:marRight w:val="0"/>
              <w:marTop w:val="0"/>
              <w:marBottom w:val="0"/>
              <w:divBdr>
                <w:top w:val="none" w:sz="0" w:space="0" w:color="auto"/>
                <w:left w:val="none" w:sz="0" w:space="0" w:color="auto"/>
                <w:bottom w:val="none" w:sz="0" w:space="0" w:color="auto"/>
                <w:right w:val="none" w:sz="0" w:space="0" w:color="auto"/>
              </w:divBdr>
            </w:div>
          </w:divsChild>
        </w:div>
        <w:div w:id="436800411">
          <w:marLeft w:val="0"/>
          <w:marRight w:val="0"/>
          <w:marTop w:val="0"/>
          <w:marBottom w:val="0"/>
          <w:divBdr>
            <w:top w:val="none" w:sz="0" w:space="0" w:color="auto"/>
            <w:left w:val="none" w:sz="0" w:space="0" w:color="auto"/>
            <w:bottom w:val="none" w:sz="0" w:space="0" w:color="auto"/>
            <w:right w:val="none" w:sz="0" w:space="0" w:color="auto"/>
          </w:divBdr>
        </w:div>
        <w:div w:id="1174690265">
          <w:marLeft w:val="0"/>
          <w:marRight w:val="0"/>
          <w:marTop w:val="0"/>
          <w:marBottom w:val="0"/>
          <w:divBdr>
            <w:top w:val="none" w:sz="0" w:space="0" w:color="auto"/>
            <w:left w:val="none" w:sz="0" w:space="0" w:color="auto"/>
            <w:bottom w:val="none" w:sz="0" w:space="0" w:color="auto"/>
            <w:right w:val="none" w:sz="0" w:space="0" w:color="auto"/>
          </w:divBdr>
          <w:divsChild>
            <w:div w:id="1305888908">
              <w:marLeft w:val="0"/>
              <w:marRight w:val="0"/>
              <w:marTop w:val="0"/>
              <w:marBottom w:val="0"/>
              <w:divBdr>
                <w:top w:val="none" w:sz="0" w:space="0" w:color="auto"/>
                <w:left w:val="none" w:sz="0" w:space="0" w:color="auto"/>
                <w:bottom w:val="none" w:sz="0" w:space="0" w:color="auto"/>
                <w:right w:val="none" w:sz="0" w:space="0" w:color="auto"/>
              </w:divBdr>
            </w:div>
          </w:divsChild>
        </w:div>
        <w:div w:id="2078433921">
          <w:marLeft w:val="0"/>
          <w:marRight w:val="0"/>
          <w:marTop w:val="0"/>
          <w:marBottom w:val="0"/>
          <w:divBdr>
            <w:top w:val="none" w:sz="0" w:space="0" w:color="auto"/>
            <w:left w:val="none" w:sz="0" w:space="0" w:color="auto"/>
            <w:bottom w:val="none" w:sz="0" w:space="0" w:color="auto"/>
            <w:right w:val="none" w:sz="0" w:space="0" w:color="auto"/>
          </w:divBdr>
        </w:div>
        <w:div w:id="1737782313">
          <w:marLeft w:val="0"/>
          <w:marRight w:val="0"/>
          <w:marTop w:val="0"/>
          <w:marBottom w:val="0"/>
          <w:divBdr>
            <w:top w:val="none" w:sz="0" w:space="0" w:color="auto"/>
            <w:left w:val="none" w:sz="0" w:space="0" w:color="auto"/>
            <w:bottom w:val="none" w:sz="0" w:space="0" w:color="auto"/>
            <w:right w:val="none" w:sz="0" w:space="0" w:color="auto"/>
          </w:divBdr>
          <w:divsChild>
            <w:div w:id="329724961">
              <w:marLeft w:val="0"/>
              <w:marRight w:val="0"/>
              <w:marTop w:val="0"/>
              <w:marBottom w:val="0"/>
              <w:divBdr>
                <w:top w:val="none" w:sz="0" w:space="0" w:color="auto"/>
                <w:left w:val="none" w:sz="0" w:space="0" w:color="auto"/>
                <w:bottom w:val="none" w:sz="0" w:space="0" w:color="auto"/>
                <w:right w:val="none" w:sz="0" w:space="0" w:color="auto"/>
              </w:divBdr>
            </w:div>
          </w:divsChild>
        </w:div>
        <w:div w:id="62535313">
          <w:marLeft w:val="0"/>
          <w:marRight w:val="0"/>
          <w:marTop w:val="0"/>
          <w:marBottom w:val="0"/>
          <w:divBdr>
            <w:top w:val="none" w:sz="0" w:space="0" w:color="auto"/>
            <w:left w:val="none" w:sz="0" w:space="0" w:color="auto"/>
            <w:bottom w:val="none" w:sz="0" w:space="0" w:color="auto"/>
            <w:right w:val="none" w:sz="0" w:space="0" w:color="auto"/>
          </w:divBdr>
        </w:div>
        <w:div w:id="1862939942">
          <w:marLeft w:val="0"/>
          <w:marRight w:val="0"/>
          <w:marTop w:val="0"/>
          <w:marBottom w:val="0"/>
          <w:divBdr>
            <w:top w:val="none" w:sz="0" w:space="0" w:color="auto"/>
            <w:left w:val="none" w:sz="0" w:space="0" w:color="auto"/>
            <w:bottom w:val="none" w:sz="0" w:space="0" w:color="auto"/>
            <w:right w:val="none" w:sz="0" w:space="0" w:color="auto"/>
          </w:divBdr>
          <w:divsChild>
            <w:div w:id="1782608059">
              <w:marLeft w:val="0"/>
              <w:marRight w:val="0"/>
              <w:marTop w:val="0"/>
              <w:marBottom w:val="0"/>
              <w:divBdr>
                <w:top w:val="none" w:sz="0" w:space="0" w:color="auto"/>
                <w:left w:val="none" w:sz="0" w:space="0" w:color="auto"/>
                <w:bottom w:val="none" w:sz="0" w:space="0" w:color="auto"/>
                <w:right w:val="none" w:sz="0" w:space="0" w:color="auto"/>
              </w:divBdr>
            </w:div>
          </w:divsChild>
        </w:div>
        <w:div w:id="899754015">
          <w:marLeft w:val="0"/>
          <w:marRight w:val="0"/>
          <w:marTop w:val="253"/>
          <w:marBottom w:val="0"/>
          <w:divBdr>
            <w:top w:val="none" w:sz="0" w:space="0" w:color="auto"/>
            <w:left w:val="none" w:sz="0" w:space="0" w:color="auto"/>
            <w:bottom w:val="none" w:sz="0" w:space="0" w:color="auto"/>
            <w:right w:val="none" w:sz="0" w:space="0" w:color="auto"/>
          </w:divBdr>
          <w:divsChild>
            <w:div w:id="1748069141">
              <w:marLeft w:val="0"/>
              <w:marRight w:val="0"/>
              <w:marTop w:val="0"/>
              <w:marBottom w:val="0"/>
              <w:divBdr>
                <w:top w:val="none" w:sz="0" w:space="0" w:color="auto"/>
                <w:left w:val="none" w:sz="0" w:space="0" w:color="auto"/>
                <w:bottom w:val="none" w:sz="0" w:space="0" w:color="auto"/>
                <w:right w:val="none" w:sz="0" w:space="0" w:color="auto"/>
              </w:divBdr>
              <w:divsChild>
                <w:div w:id="2096601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472821">
          <w:marLeft w:val="0"/>
          <w:marRight w:val="0"/>
          <w:marTop w:val="253"/>
          <w:marBottom w:val="0"/>
          <w:divBdr>
            <w:top w:val="none" w:sz="0" w:space="0" w:color="auto"/>
            <w:left w:val="none" w:sz="0" w:space="0" w:color="auto"/>
            <w:bottom w:val="none" w:sz="0" w:space="0" w:color="auto"/>
            <w:right w:val="none" w:sz="0" w:space="0" w:color="auto"/>
          </w:divBdr>
          <w:divsChild>
            <w:div w:id="1927960195">
              <w:marLeft w:val="0"/>
              <w:marRight w:val="0"/>
              <w:marTop w:val="0"/>
              <w:marBottom w:val="0"/>
              <w:divBdr>
                <w:top w:val="none" w:sz="0" w:space="0" w:color="auto"/>
                <w:left w:val="none" w:sz="0" w:space="0" w:color="auto"/>
                <w:bottom w:val="none" w:sz="0" w:space="0" w:color="auto"/>
                <w:right w:val="none" w:sz="0" w:space="0" w:color="auto"/>
              </w:divBdr>
              <w:divsChild>
                <w:div w:id="107462405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24764269">
          <w:marLeft w:val="0"/>
          <w:marRight w:val="0"/>
          <w:marTop w:val="253"/>
          <w:marBottom w:val="0"/>
          <w:divBdr>
            <w:top w:val="none" w:sz="0" w:space="0" w:color="auto"/>
            <w:left w:val="none" w:sz="0" w:space="0" w:color="auto"/>
            <w:bottom w:val="none" w:sz="0" w:space="0" w:color="auto"/>
            <w:right w:val="none" w:sz="0" w:space="0" w:color="auto"/>
          </w:divBdr>
          <w:divsChild>
            <w:div w:id="612513463">
              <w:marLeft w:val="0"/>
              <w:marRight w:val="0"/>
              <w:marTop w:val="0"/>
              <w:marBottom w:val="0"/>
              <w:divBdr>
                <w:top w:val="none" w:sz="0" w:space="0" w:color="auto"/>
                <w:left w:val="none" w:sz="0" w:space="0" w:color="auto"/>
                <w:bottom w:val="none" w:sz="0" w:space="0" w:color="auto"/>
                <w:right w:val="none" w:sz="0" w:space="0" w:color="auto"/>
              </w:divBdr>
              <w:divsChild>
                <w:div w:id="206120132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7435339">
          <w:marLeft w:val="0"/>
          <w:marRight w:val="0"/>
          <w:marTop w:val="253"/>
          <w:marBottom w:val="0"/>
          <w:divBdr>
            <w:top w:val="none" w:sz="0" w:space="0" w:color="auto"/>
            <w:left w:val="none" w:sz="0" w:space="0" w:color="auto"/>
            <w:bottom w:val="none" w:sz="0" w:space="0" w:color="auto"/>
            <w:right w:val="none" w:sz="0" w:space="0" w:color="auto"/>
          </w:divBdr>
          <w:divsChild>
            <w:div w:id="1205631518">
              <w:marLeft w:val="0"/>
              <w:marRight w:val="0"/>
              <w:marTop w:val="0"/>
              <w:marBottom w:val="0"/>
              <w:divBdr>
                <w:top w:val="none" w:sz="0" w:space="0" w:color="auto"/>
                <w:left w:val="none" w:sz="0" w:space="0" w:color="auto"/>
                <w:bottom w:val="none" w:sz="0" w:space="0" w:color="auto"/>
                <w:right w:val="none" w:sz="0" w:space="0" w:color="auto"/>
              </w:divBdr>
              <w:divsChild>
                <w:div w:id="481950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051883017">
      <w:bodyDiv w:val="1"/>
      <w:marLeft w:val="0"/>
      <w:marRight w:val="0"/>
      <w:marTop w:val="0"/>
      <w:marBottom w:val="0"/>
      <w:divBdr>
        <w:top w:val="none" w:sz="0" w:space="0" w:color="auto"/>
        <w:left w:val="none" w:sz="0" w:space="0" w:color="auto"/>
        <w:bottom w:val="none" w:sz="0" w:space="0" w:color="auto"/>
        <w:right w:val="none" w:sz="0" w:space="0" w:color="auto"/>
      </w:divBdr>
      <w:divsChild>
        <w:div w:id="1664549347">
          <w:marLeft w:val="0"/>
          <w:marRight w:val="0"/>
          <w:marTop w:val="0"/>
          <w:marBottom w:val="0"/>
          <w:divBdr>
            <w:top w:val="none" w:sz="0" w:space="0" w:color="auto"/>
            <w:left w:val="none" w:sz="0" w:space="0" w:color="auto"/>
            <w:bottom w:val="none" w:sz="0" w:space="0" w:color="auto"/>
            <w:right w:val="none" w:sz="0" w:space="0" w:color="auto"/>
          </w:divBdr>
        </w:div>
        <w:div w:id="1608730933">
          <w:marLeft w:val="0"/>
          <w:marRight w:val="0"/>
          <w:marTop w:val="0"/>
          <w:marBottom w:val="0"/>
          <w:divBdr>
            <w:top w:val="none" w:sz="0" w:space="0" w:color="auto"/>
            <w:left w:val="none" w:sz="0" w:space="0" w:color="auto"/>
            <w:bottom w:val="none" w:sz="0" w:space="0" w:color="auto"/>
            <w:right w:val="none" w:sz="0" w:space="0" w:color="auto"/>
          </w:divBdr>
          <w:divsChild>
            <w:div w:id="2066954286">
              <w:marLeft w:val="0"/>
              <w:marRight w:val="0"/>
              <w:marTop w:val="0"/>
              <w:marBottom w:val="0"/>
              <w:divBdr>
                <w:top w:val="none" w:sz="0" w:space="0" w:color="auto"/>
                <w:left w:val="none" w:sz="0" w:space="0" w:color="auto"/>
                <w:bottom w:val="none" w:sz="0" w:space="0" w:color="auto"/>
                <w:right w:val="none" w:sz="0" w:space="0" w:color="auto"/>
              </w:divBdr>
            </w:div>
          </w:divsChild>
        </w:div>
        <w:div w:id="484584987">
          <w:marLeft w:val="0"/>
          <w:marRight w:val="0"/>
          <w:marTop w:val="0"/>
          <w:marBottom w:val="0"/>
          <w:divBdr>
            <w:top w:val="none" w:sz="0" w:space="0" w:color="auto"/>
            <w:left w:val="none" w:sz="0" w:space="0" w:color="auto"/>
            <w:bottom w:val="none" w:sz="0" w:space="0" w:color="auto"/>
            <w:right w:val="none" w:sz="0" w:space="0" w:color="auto"/>
          </w:divBdr>
        </w:div>
        <w:div w:id="1314677829">
          <w:marLeft w:val="0"/>
          <w:marRight w:val="0"/>
          <w:marTop w:val="0"/>
          <w:marBottom w:val="0"/>
          <w:divBdr>
            <w:top w:val="none" w:sz="0" w:space="0" w:color="auto"/>
            <w:left w:val="none" w:sz="0" w:space="0" w:color="auto"/>
            <w:bottom w:val="none" w:sz="0" w:space="0" w:color="auto"/>
            <w:right w:val="none" w:sz="0" w:space="0" w:color="auto"/>
          </w:divBdr>
          <w:divsChild>
            <w:div w:id="1306858112">
              <w:marLeft w:val="0"/>
              <w:marRight w:val="0"/>
              <w:marTop w:val="0"/>
              <w:marBottom w:val="0"/>
              <w:divBdr>
                <w:top w:val="none" w:sz="0" w:space="0" w:color="auto"/>
                <w:left w:val="none" w:sz="0" w:space="0" w:color="auto"/>
                <w:bottom w:val="none" w:sz="0" w:space="0" w:color="auto"/>
                <w:right w:val="none" w:sz="0" w:space="0" w:color="auto"/>
              </w:divBdr>
            </w:div>
          </w:divsChild>
        </w:div>
        <w:div w:id="1388799999">
          <w:marLeft w:val="0"/>
          <w:marRight w:val="0"/>
          <w:marTop w:val="0"/>
          <w:marBottom w:val="0"/>
          <w:divBdr>
            <w:top w:val="none" w:sz="0" w:space="0" w:color="auto"/>
            <w:left w:val="none" w:sz="0" w:space="0" w:color="auto"/>
            <w:bottom w:val="none" w:sz="0" w:space="0" w:color="auto"/>
            <w:right w:val="none" w:sz="0" w:space="0" w:color="auto"/>
          </w:divBdr>
        </w:div>
        <w:div w:id="246037494">
          <w:marLeft w:val="0"/>
          <w:marRight w:val="0"/>
          <w:marTop w:val="0"/>
          <w:marBottom w:val="0"/>
          <w:divBdr>
            <w:top w:val="none" w:sz="0" w:space="0" w:color="auto"/>
            <w:left w:val="none" w:sz="0" w:space="0" w:color="auto"/>
            <w:bottom w:val="none" w:sz="0" w:space="0" w:color="auto"/>
            <w:right w:val="none" w:sz="0" w:space="0" w:color="auto"/>
          </w:divBdr>
          <w:divsChild>
            <w:div w:id="1000884927">
              <w:marLeft w:val="0"/>
              <w:marRight w:val="0"/>
              <w:marTop w:val="0"/>
              <w:marBottom w:val="0"/>
              <w:divBdr>
                <w:top w:val="none" w:sz="0" w:space="0" w:color="auto"/>
                <w:left w:val="none" w:sz="0" w:space="0" w:color="auto"/>
                <w:bottom w:val="none" w:sz="0" w:space="0" w:color="auto"/>
                <w:right w:val="none" w:sz="0" w:space="0" w:color="auto"/>
              </w:divBdr>
            </w:div>
          </w:divsChild>
        </w:div>
        <w:div w:id="1542397375">
          <w:marLeft w:val="0"/>
          <w:marRight w:val="0"/>
          <w:marTop w:val="0"/>
          <w:marBottom w:val="0"/>
          <w:divBdr>
            <w:top w:val="none" w:sz="0" w:space="0" w:color="auto"/>
            <w:left w:val="none" w:sz="0" w:space="0" w:color="auto"/>
            <w:bottom w:val="none" w:sz="0" w:space="0" w:color="auto"/>
            <w:right w:val="none" w:sz="0" w:space="0" w:color="auto"/>
          </w:divBdr>
        </w:div>
        <w:div w:id="1891921045">
          <w:marLeft w:val="0"/>
          <w:marRight w:val="0"/>
          <w:marTop w:val="0"/>
          <w:marBottom w:val="0"/>
          <w:divBdr>
            <w:top w:val="none" w:sz="0" w:space="0" w:color="auto"/>
            <w:left w:val="none" w:sz="0" w:space="0" w:color="auto"/>
            <w:bottom w:val="none" w:sz="0" w:space="0" w:color="auto"/>
            <w:right w:val="none" w:sz="0" w:space="0" w:color="auto"/>
          </w:divBdr>
          <w:divsChild>
            <w:div w:id="1273123071">
              <w:marLeft w:val="0"/>
              <w:marRight w:val="0"/>
              <w:marTop w:val="0"/>
              <w:marBottom w:val="0"/>
              <w:divBdr>
                <w:top w:val="none" w:sz="0" w:space="0" w:color="auto"/>
                <w:left w:val="none" w:sz="0" w:space="0" w:color="auto"/>
                <w:bottom w:val="none" w:sz="0" w:space="0" w:color="auto"/>
                <w:right w:val="none" w:sz="0" w:space="0" w:color="auto"/>
              </w:divBdr>
            </w:div>
          </w:divsChild>
        </w:div>
        <w:div w:id="1069812172">
          <w:marLeft w:val="0"/>
          <w:marRight w:val="0"/>
          <w:marTop w:val="0"/>
          <w:marBottom w:val="0"/>
          <w:divBdr>
            <w:top w:val="none" w:sz="0" w:space="0" w:color="auto"/>
            <w:left w:val="none" w:sz="0" w:space="0" w:color="auto"/>
            <w:bottom w:val="none" w:sz="0" w:space="0" w:color="auto"/>
            <w:right w:val="none" w:sz="0" w:space="0" w:color="auto"/>
          </w:divBdr>
        </w:div>
        <w:div w:id="1739286157">
          <w:marLeft w:val="0"/>
          <w:marRight w:val="0"/>
          <w:marTop w:val="0"/>
          <w:marBottom w:val="0"/>
          <w:divBdr>
            <w:top w:val="none" w:sz="0" w:space="0" w:color="auto"/>
            <w:left w:val="none" w:sz="0" w:space="0" w:color="auto"/>
            <w:bottom w:val="none" w:sz="0" w:space="0" w:color="auto"/>
            <w:right w:val="none" w:sz="0" w:space="0" w:color="auto"/>
          </w:divBdr>
          <w:divsChild>
            <w:div w:id="1666740775">
              <w:marLeft w:val="0"/>
              <w:marRight w:val="0"/>
              <w:marTop w:val="0"/>
              <w:marBottom w:val="0"/>
              <w:divBdr>
                <w:top w:val="none" w:sz="0" w:space="0" w:color="auto"/>
                <w:left w:val="none" w:sz="0" w:space="0" w:color="auto"/>
                <w:bottom w:val="none" w:sz="0" w:space="0" w:color="auto"/>
                <w:right w:val="none" w:sz="0" w:space="0" w:color="auto"/>
              </w:divBdr>
            </w:div>
          </w:divsChild>
        </w:div>
        <w:div w:id="1602494625">
          <w:marLeft w:val="0"/>
          <w:marRight w:val="0"/>
          <w:marTop w:val="0"/>
          <w:marBottom w:val="0"/>
          <w:divBdr>
            <w:top w:val="none" w:sz="0" w:space="0" w:color="auto"/>
            <w:left w:val="none" w:sz="0" w:space="0" w:color="auto"/>
            <w:bottom w:val="none" w:sz="0" w:space="0" w:color="auto"/>
            <w:right w:val="none" w:sz="0" w:space="0" w:color="auto"/>
          </w:divBdr>
        </w:div>
        <w:div w:id="2050915020">
          <w:marLeft w:val="0"/>
          <w:marRight w:val="0"/>
          <w:marTop w:val="0"/>
          <w:marBottom w:val="0"/>
          <w:divBdr>
            <w:top w:val="none" w:sz="0" w:space="0" w:color="auto"/>
            <w:left w:val="none" w:sz="0" w:space="0" w:color="auto"/>
            <w:bottom w:val="none" w:sz="0" w:space="0" w:color="auto"/>
            <w:right w:val="none" w:sz="0" w:space="0" w:color="auto"/>
          </w:divBdr>
          <w:divsChild>
            <w:div w:id="1302615960">
              <w:marLeft w:val="0"/>
              <w:marRight w:val="0"/>
              <w:marTop w:val="0"/>
              <w:marBottom w:val="0"/>
              <w:divBdr>
                <w:top w:val="none" w:sz="0" w:space="0" w:color="auto"/>
                <w:left w:val="none" w:sz="0" w:space="0" w:color="auto"/>
                <w:bottom w:val="none" w:sz="0" w:space="0" w:color="auto"/>
                <w:right w:val="none" w:sz="0" w:space="0" w:color="auto"/>
              </w:divBdr>
            </w:div>
          </w:divsChild>
        </w:div>
        <w:div w:id="217475841">
          <w:marLeft w:val="0"/>
          <w:marRight w:val="0"/>
          <w:marTop w:val="0"/>
          <w:marBottom w:val="0"/>
          <w:divBdr>
            <w:top w:val="none" w:sz="0" w:space="0" w:color="auto"/>
            <w:left w:val="none" w:sz="0" w:space="0" w:color="auto"/>
            <w:bottom w:val="none" w:sz="0" w:space="0" w:color="auto"/>
            <w:right w:val="none" w:sz="0" w:space="0" w:color="auto"/>
          </w:divBdr>
        </w:div>
        <w:div w:id="1251618077">
          <w:marLeft w:val="0"/>
          <w:marRight w:val="0"/>
          <w:marTop w:val="0"/>
          <w:marBottom w:val="0"/>
          <w:divBdr>
            <w:top w:val="none" w:sz="0" w:space="0" w:color="auto"/>
            <w:left w:val="none" w:sz="0" w:space="0" w:color="auto"/>
            <w:bottom w:val="none" w:sz="0" w:space="0" w:color="auto"/>
            <w:right w:val="none" w:sz="0" w:space="0" w:color="auto"/>
          </w:divBdr>
          <w:divsChild>
            <w:div w:id="804809143">
              <w:marLeft w:val="0"/>
              <w:marRight w:val="0"/>
              <w:marTop w:val="0"/>
              <w:marBottom w:val="0"/>
              <w:divBdr>
                <w:top w:val="none" w:sz="0" w:space="0" w:color="auto"/>
                <w:left w:val="none" w:sz="0" w:space="0" w:color="auto"/>
                <w:bottom w:val="none" w:sz="0" w:space="0" w:color="auto"/>
                <w:right w:val="none" w:sz="0" w:space="0" w:color="auto"/>
              </w:divBdr>
            </w:div>
          </w:divsChild>
        </w:div>
        <w:div w:id="1954826409">
          <w:marLeft w:val="0"/>
          <w:marRight w:val="0"/>
          <w:marTop w:val="253"/>
          <w:marBottom w:val="0"/>
          <w:divBdr>
            <w:top w:val="none" w:sz="0" w:space="0" w:color="auto"/>
            <w:left w:val="none" w:sz="0" w:space="0" w:color="auto"/>
            <w:bottom w:val="none" w:sz="0" w:space="0" w:color="auto"/>
            <w:right w:val="none" w:sz="0" w:space="0" w:color="auto"/>
          </w:divBdr>
          <w:divsChild>
            <w:div w:id="1882207612">
              <w:marLeft w:val="0"/>
              <w:marRight w:val="0"/>
              <w:marTop w:val="0"/>
              <w:marBottom w:val="0"/>
              <w:divBdr>
                <w:top w:val="none" w:sz="0" w:space="0" w:color="auto"/>
                <w:left w:val="none" w:sz="0" w:space="0" w:color="auto"/>
                <w:bottom w:val="none" w:sz="0" w:space="0" w:color="auto"/>
                <w:right w:val="none" w:sz="0" w:space="0" w:color="auto"/>
              </w:divBdr>
              <w:divsChild>
                <w:div w:id="145274672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42918551">
          <w:marLeft w:val="0"/>
          <w:marRight w:val="0"/>
          <w:marTop w:val="253"/>
          <w:marBottom w:val="0"/>
          <w:divBdr>
            <w:top w:val="none" w:sz="0" w:space="0" w:color="auto"/>
            <w:left w:val="none" w:sz="0" w:space="0" w:color="auto"/>
            <w:bottom w:val="none" w:sz="0" w:space="0" w:color="auto"/>
            <w:right w:val="none" w:sz="0" w:space="0" w:color="auto"/>
          </w:divBdr>
          <w:divsChild>
            <w:div w:id="1596523198">
              <w:marLeft w:val="0"/>
              <w:marRight w:val="0"/>
              <w:marTop w:val="0"/>
              <w:marBottom w:val="0"/>
              <w:divBdr>
                <w:top w:val="none" w:sz="0" w:space="0" w:color="auto"/>
                <w:left w:val="none" w:sz="0" w:space="0" w:color="auto"/>
                <w:bottom w:val="none" w:sz="0" w:space="0" w:color="auto"/>
                <w:right w:val="none" w:sz="0" w:space="0" w:color="auto"/>
              </w:divBdr>
              <w:divsChild>
                <w:div w:id="48143587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64765226">
          <w:marLeft w:val="0"/>
          <w:marRight w:val="0"/>
          <w:marTop w:val="253"/>
          <w:marBottom w:val="0"/>
          <w:divBdr>
            <w:top w:val="none" w:sz="0" w:space="0" w:color="auto"/>
            <w:left w:val="none" w:sz="0" w:space="0" w:color="auto"/>
            <w:bottom w:val="none" w:sz="0" w:space="0" w:color="auto"/>
            <w:right w:val="none" w:sz="0" w:space="0" w:color="auto"/>
          </w:divBdr>
          <w:divsChild>
            <w:div w:id="1281061979">
              <w:marLeft w:val="0"/>
              <w:marRight w:val="0"/>
              <w:marTop w:val="0"/>
              <w:marBottom w:val="0"/>
              <w:divBdr>
                <w:top w:val="none" w:sz="0" w:space="0" w:color="auto"/>
                <w:left w:val="none" w:sz="0" w:space="0" w:color="auto"/>
                <w:bottom w:val="none" w:sz="0" w:space="0" w:color="auto"/>
                <w:right w:val="none" w:sz="0" w:space="0" w:color="auto"/>
              </w:divBdr>
              <w:divsChild>
                <w:div w:id="176464211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26022177">
          <w:marLeft w:val="0"/>
          <w:marRight w:val="0"/>
          <w:marTop w:val="253"/>
          <w:marBottom w:val="0"/>
          <w:divBdr>
            <w:top w:val="none" w:sz="0" w:space="0" w:color="auto"/>
            <w:left w:val="none" w:sz="0" w:space="0" w:color="auto"/>
            <w:bottom w:val="none" w:sz="0" w:space="0" w:color="auto"/>
            <w:right w:val="none" w:sz="0" w:space="0" w:color="auto"/>
          </w:divBdr>
          <w:divsChild>
            <w:div w:id="34354519">
              <w:marLeft w:val="0"/>
              <w:marRight w:val="0"/>
              <w:marTop w:val="0"/>
              <w:marBottom w:val="0"/>
              <w:divBdr>
                <w:top w:val="none" w:sz="0" w:space="0" w:color="auto"/>
                <w:left w:val="none" w:sz="0" w:space="0" w:color="auto"/>
                <w:bottom w:val="none" w:sz="0" w:space="0" w:color="auto"/>
                <w:right w:val="none" w:sz="0" w:space="0" w:color="auto"/>
              </w:divBdr>
              <w:divsChild>
                <w:div w:id="6386582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091775510">
      <w:bodyDiv w:val="1"/>
      <w:marLeft w:val="0"/>
      <w:marRight w:val="0"/>
      <w:marTop w:val="0"/>
      <w:marBottom w:val="0"/>
      <w:divBdr>
        <w:top w:val="none" w:sz="0" w:space="0" w:color="auto"/>
        <w:left w:val="none" w:sz="0" w:space="0" w:color="auto"/>
        <w:bottom w:val="none" w:sz="0" w:space="0" w:color="auto"/>
        <w:right w:val="none" w:sz="0" w:space="0" w:color="auto"/>
      </w:divBdr>
      <w:divsChild>
        <w:div w:id="1847481082">
          <w:marLeft w:val="0"/>
          <w:marRight w:val="0"/>
          <w:marTop w:val="0"/>
          <w:marBottom w:val="0"/>
          <w:divBdr>
            <w:top w:val="none" w:sz="0" w:space="0" w:color="auto"/>
            <w:left w:val="none" w:sz="0" w:space="0" w:color="auto"/>
            <w:bottom w:val="none" w:sz="0" w:space="0" w:color="auto"/>
            <w:right w:val="none" w:sz="0" w:space="0" w:color="auto"/>
          </w:divBdr>
        </w:div>
        <w:div w:id="247927235">
          <w:marLeft w:val="0"/>
          <w:marRight w:val="0"/>
          <w:marTop w:val="0"/>
          <w:marBottom w:val="0"/>
          <w:divBdr>
            <w:top w:val="none" w:sz="0" w:space="0" w:color="auto"/>
            <w:left w:val="none" w:sz="0" w:space="0" w:color="auto"/>
            <w:bottom w:val="none" w:sz="0" w:space="0" w:color="auto"/>
            <w:right w:val="none" w:sz="0" w:space="0" w:color="auto"/>
          </w:divBdr>
          <w:divsChild>
            <w:div w:id="1677535195">
              <w:marLeft w:val="0"/>
              <w:marRight w:val="0"/>
              <w:marTop w:val="0"/>
              <w:marBottom w:val="0"/>
              <w:divBdr>
                <w:top w:val="none" w:sz="0" w:space="0" w:color="auto"/>
                <w:left w:val="none" w:sz="0" w:space="0" w:color="auto"/>
                <w:bottom w:val="none" w:sz="0" w:space="0" w:color="auto"/>
                <w:right w:val="none" w:sz="0" w:space="0" w:color="auto"/>
              </w:divBdr>
            </w:div>
          </w:divsChild>
        </w:div>
        <w:div w:id="2123526111">
          <w:marLeft w:val="0"/>
          <w:marRight w:val="0"/>
          <w:marTop w:val="0"/>
          <w:marBottom w:val="0"/>
          <w:divBdr>
            <w:top w:val="none" w:sz="0" w:space="0" w:color="auto"/>
            <w:left w:val="none" w:sz="0" w:space="0" w:color="auto"/>
            <w:bottom w:val="none" w:sz="0" w:space="0" w:color="auto"/>
            <w:right w:val="none" w:sz="0" w:space="0" w:color="auto"/>
          </w:divBdr>
        </w:div>
        <w:div w:id="1356346556">
          <w:marLeft w:val="0"/>
          <w:marRight w:val="0"/>
          <w:marTop w:val="0"/>
          <w:marBottom w:val="0"/>
          <w:divBdr>
            <w:top w:val="none" w:sz="0" w:space="0" w:color="auto"/>
            <w:left w:val="none" w:sz="0" w:space="0" w:color="auto"/>
            <w:bottom w:val="none" w:sz="0" w:space="0" w:color="auto"/>
            <w:right w:val="none" w:sz="0" w:space="0" w:color="auto"/>
          </w:divBdr>
          <w:divsChild>
            <w:div w:id="1522737797">
              <w:marLeft w:val="0"/>
              <w:marRight w:val="0"/>
              <w:marTop w:val="0"/>
              <w:marBottom w:val="0"/>
              <w:divBdr>
                <w:top w:val="none" w:sz="0" w:space="0" w:color="auto"/>
                <w:left w:val="none" w:sz="0" w:space="0" w:color="auto"/>
                <w:bottom w:val="none" w:sz="0" w:space="0" w:color="auto"/>
                <w:right w:val="none" w:sz="0" w:space="0" w:color="auto"/>
              </w:divBdr>
            </w:div>
          </w:divsChild>
        </w:div>
        <w:div w:id="381910065">
          <w:marLeft w:val="0"/>
          <w:marRight w:val="0"/>
          <w:marTop w:val="0"/>
          <w:marBottom w:val="0"/>
          <w:divBdr>
            <w:top w:val="none" w:sz="0" w:space="0" w:color="auto"/>
            <w:left w:val="none" w:sz="0" w:space="0" w:color="auto"/>
            <w:bottom w:val="none" w:sz="0" w:space="0" w:color="auto"/>
            <w:right w:val="none" w:sz="0" w:space="0" w:color="auto"/>
          </w:divBdr>
        </w:div>
        <w:div w:id="1890876601">
          <w:marLeft w:val="0"/>
          <w:marRight w:val="0"/>
          <w:marTop w:val="0"/>
          <w:marBottom w:val="0"/>
          <w:divBdr>
            <w:top w:val="none" w:sz="0" w:space="0" w:color="auto"/>
            <w:left w:val="none" w:sz="0" w:space="0" w:color="auto"/>
            <w:bottom w:val="none" w:sz="0" w:space="0" w:color="auto"/>
            <w:right w:val="none" w:sz="0" w:space="0" w:color="auto"/>
          </w:divBdr>
          <w:divsChild>
            <w:div w:id="353966632">
              <w:marLeft w:val="0"/>
              <w:marRight w:val="0"/>
              <w:marTop w:val="0"/>
              <w:marBottom w:val="0"/>
              <w:divBdr>
                <w:top w:val="none" w:sz="0" w:space="0" w:color="auto"/>
                <w:left w:val="none" w:sz="0" w:space="0" w:color="auto"/>
                <w:bottom w:val="none" w:sz="0" w:space="0" w:color="auto"/>
                <w:right w:val="none" w:sz="0" w:space="0" w:color="auto"/>
              </w:divBdr>
            </w:div>
          </w:divsChild>
        </w:div>
        <w:div w:id="2116513296">
          <w:marLeft w:val="0"/>
          <w:marRight w:val="0"/>
          <w:marTop w:val="0"/>
          <w:marBottom w:val="0"/>
          <w:divBdr>
            <w:top w:val="none" w:sz="0" w:space="0" w:color="auto"/>
            <w:left w:val="none" w:sz="0" w:space="0" w:color="auto"/>
            <w:bottom w:val="none" w:sz="0" w:space="0" w:color="auto"/>
            <w:right w:val="none" w:sz="0" w:space="0" w:color="auto"/>
          </w:divBdr>
        </w:div>
        <w:div w:id="788277496">
          <w:marLeft w:val="0"/>
          <w:marRight w:val="0"/>
          <w:marTop w:val="0"/>
          <w:marBottom w:val="0"/>
          <w:divBdr>
            <w:top w:val="none" w:sz="0" w:space="0" w:color="auto"/>
            <w:left w:val="none" w:sz="0" w:space="0" w:color="auto"/>
            <w:bottom w:val="none" w:sz="0" w:space="0" w:color="auto"/>
            <w:right w:val="none" w:sz="0" w:space="0" w:color="auto"/>
          </w:divBdr>
          <w:divsChild>
            <w:div w:id="1957758571">
              <w:marLeft w:val="0"/>
              <w:marRight w:val="0"/>
              <w:marTop w:val="0"/>
              <w:marBottom w:val="0"/>
              <w:divBdr>
                <w:top w:val="none" w:sz="0" w:space="0" w:color="auto"/>
                <w:left w:val="none" w:sz="0" w:space="0" w:color="auto"/>
                <w:bottom w:val="none" w:sz="0" w:space="0" w:color="auto"/>
                <w:right w:val="none" w:sz="0" w:space="0" w:color="auto"/>
              </w:divBdr>
            </w:div>
          </w:divsChild>
        </w:div>
        <w:div w:id="1132333020">
          <w:marLeft w:val="0"/>
          <w:marRight w:val="0"/>
          <w:marTop w:val="0"/>
          <w:marBottom w:val="0"/>
          <w:divBdr>
            <w:top w:val="none" w:sz="0" w:space="0" w:color="auto"/>
            <w:left w:val="none" w:sz="0" w:space="0" w:color="auto"/>
            <w:bottom w:val="none" w:sz="0" w:space="0" w:color="auto"/>
            <w:right w:val="none" w:sz="0" w:space="0" w:color="auto"/>
          </w:divBdr>
        </w:div>
        <w:div w:id="1958951608">
          <w:marLeft w:val="0"/>
          <w:marRight w:val="0"/>
          <w:marTop w:val="0"/>
          <w:marBottom w:val="0"/>
          <w:divBdr>
            <w:top w:val="none" w:sz="0" w:space="0" w:color="auto"/>
            <w:left w:val="none" w:sz="0" w:space="0" w:color="auto"/>
            <w:bottom w:val="none" w:sz="0" w:space="0" w:color="auto"/>
            <w:right w:val="none" w:sz="0" w:space="0" w:color="auto"/>
          </w:divBdr>
          <w:divsChild>
            <w:div w:id="313796727">
              <w:marLeft w:val="0"/>
              <w:marRight w:val="0"/>
              <w:marTop w:val="0"/>
              <w:marBottom w:val="0"/>
              <w:divBdr>
                <w:top w:val="none" w:sz="0" w:space="0" w:color="auto"/>
                <w:left w:val="none" w:sz="0" w:space="0" w:color="auto"/>
                <w:bottom w:val="none" w:sz="0" w:space="0" w:color="auto"/>
                <w:right w:val="none" w:sz="0" w:space="0" w:color="auto"/>
              </w:divBdr>
            </w:div>
          </w:divsChild>
        </w:div>
        <w:div w:id="896866687">
          <w:marLeft w:val="0"/>
          <w:marRight w:val="0"/>
          <w:marTop w:val="0"/>
          <w:marBottom w:val="0"/>
          <w:divBdr>
            <w:top w:val="none" w:sz="0" w:space="0" w:color="auto"/>
            <w:left w:val="none" w:sz="0" w:space="0" w:color="auto"/>
            <w:bottom w:val="none" w:sz="0" w:space="0" w:color="auto"/>
            <w:right w:val="none" w:sz="0" w:space="0" w:color="auto"/>
          </w:divBdr>
        </w:div>
        <w:div w:id="721028084">
          <w:marLeft w:val="0"/>
          <w:marRight w:val="0"/>
          <w:marTop w:val="0"/>
          <w:marBottom w:val="0"/>
          <w:divBdr>
            <w:top w:val="none" w:sz="0" w:space="0" w:color="auto"/>
            <w:left w:val="none" w:sz="0" w:space="0" w:color="auto"/>
            <w:bottom w:val="none" w:sz="0" w:space="0" w:color="auto"/>
            <w:right w:val="none" w:sz="0" w:space="0" w:color="auto"/>
          </w:divBdr>
          <w:divsChild>
            <w:div w:id="679088867">
              <w:marLeft w:val="0"/>
              <w:marRight w:val="0"/>
              <w:marTop w:val="0"/>
              <w:marBottom w:val="0"/>
              <w:divBdr>
                <w:top w:val="none" w:sz="0" w:space="0" w:color="auto"/>
                <w:left w:val="none" w:sz="0" w:space="0" w:color="auto"/>
                <w:bottom w:val="none" w:sz="0" w:space="0" w:color="auto"/>
                <w:right w:val="none" w:sz="0" w:space="0" w:color="auto"/>
              </w:divBdr>
            </w:div>
          </w:divsChild>
        </w:div>
        <w:div w:id="1072121258">
          <w:marLeft w:val="0"/>
          <w:marRight w:val="0"/>
          <w:marTop w:val="0"/>
          <w:marBottom w:val="0"/>
          <w:divBdr>
            <w:top w:val="none" w:sz="0" w:space="0" w:color="auto"/>
            <w:left w:val="none" w:sz="0" w:space="0" w:color="auto"/>
            <w:bottom w:val="none" w:sz="0" w:space="0" w:color="auto"/>
            <w:right w:val="none" w:sz="0" w:space="0" w:color="auto"/>
          </w:divBdr>
        </w:div>
        <w:div w:id="791170326">
          <w:marLeft w:val="0"/>
          <w:marRight w:val="0"/>
          <w:marTop w:val="0"/>
          <w:marBottom w:val="0"/>
          <w:divBdr>
            <w:top w:val="none" w:sz="0" w:space="0" w:color="auto"/>
            <w:left w:val="none" w:sz="0" w:space="0" w:color="auto"/>
            <w:bottom w:val="none" w:sz="0" w:space="0" w:color="auto"/>
            <w:right w:val="none" w:sz="0" w:space="0" w:color="auto"/>
          </w:divBdr>
          <w:divsChild>
            <w:div w:id="536240356">
              <w:marLeft w:val="0"/>
              <w:marRight w:val="0"/>
              <w:marTop w:val="0"/>
              <w:marBottom w:val="0"/>
              <w:divBdr>
                <w:top w:val="none" w:sz="0" w:space="0" w:color="auto"/>
                <w:left w:val="none" w:sz="0" w:space="0" w:color="auto"/>
                <w:bottom w:val="none" w:sz="0" w:space="0" w:color="auto"/>
                <w:right w:val="none" w:sz="0" w:space="0" w:color="auto"/>
              </w:divBdr>
            </w:div>
          </w:divsChild>
        </w:div>
        <w:div w:id="164320555">
          <w:marLeft w:val="0"/>
          <w:marRight w:val="0"/>
          <w:marTop w:val="253"/>
          <w:marBottom w:val="0"/>
          <w:divBdr>
            <w:top w:val="none" w:sz="0" w:space="0" w:color="auto"/>
            <w:left w:val="none" w:sz="0" w:space="0" w:color="auto"/>
            <w:bottom w:val="none" w:sz="0" w:space="0" w:color="auto"/>
            <w:right w:val="none" w:sz="0" w:space="0" w:color="auto"/>
          </w:divBdr>
          <w:divsChild>
            <w:div w:id="403526939">
              <w:marLeft w:val="0"/>
              <w:marRight w:val="0"/>
              <w:marTop w:val="0"/>
              <w:marBottom w:val="0"/>
              <w:divBdr>
                <w:top w:val="none" w:sz="0" w:space="0" w:color="auto"/>
                <w:left w:val="none" w:sz="0" w:space="0" w:color="auto"/>
                <w:bottom w:val="none" w:sz="0" w:space="0" w:color="auto"/>
                <w:right w:val="none" w:sz="0" w:space="0" w:color="auto"/>
              </w:divBdr>
              <w:divsChild>
                <w:div w:id="17153052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53919278">
          <w:marLeft w:val="0"/>
          <w:marRight w:val="0"/>
          <w:marTop w:val="253"/>
          <w:marBottom w:val="0"/>
          <w:divBdr>
            <w:top w:val="none" w:sz="0" w:space="0" w:color="auto"/>
            <w:left w:val="none" w:sz="0" w:space="0" w:color="auto"/>
            <w:bottom w:val="none" w:sz="0" w:space="0" w:color="auto"/>
            <w:right w:val="none" w:sz="0" w:space="0" w:color="auto"/>
          </w:divBdr>
          <w:divsChild>
            <w:div w:id="682365627">
              <w:marLeft w:val="0"/>
              <w:marRight w:val="0"/>
              <w:marTop w:val="0"/>
              <w:marBottom w:val="0"/>
              <w:divBdr>
                <w:top w:val="none" w:sz="0" w:space="0" w:color="auto"/>
                <w:left w:val="none" w:sz="0" w:space="0" w:color="auto"/>
                <w:bottom w:val="none" w:sz="0" w:space="0" w:color="auto"/>
                <w:right w:val="none" w:sz="0" w:space="0" w:color="auto"/>
              </w:divBdr>
              <w:divsChild>
                <w:div w:id="164596768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48738555">
          <w:marLeft w:val="0"/>
          <w:marRight w:val="0"/>
          <w:marTop w:val="253"/>
          <w:marBottom w:val="0"/>
          <w:divBdr>
            <w:top w:val="none" w:sz="0" w:space="0" w:color="auto"/>
            <w:left w:val="none" w:sz="0" w:space="0" w:color="auto"/>
            <w:bottom w:val="none" w:sz="0" w:space="0" w:color="auto"/>
            <w:right w:val="none" w:sz="0" w:space="0" w:color="auto"/>
          </w:divBdr>
          <w:divsChild>
            <w:div w:id="97992835">
              <w:marLeft w:val="0"/>
              <w:marRight w:val="0"/>
              <w:marTop w:val="0"/>
              <w:marBottom w:val="0"/>
              <w:divBdr>
                <w:top w:val="none" w:sz="0" w:space="0" w:color="auto"/>
                <w:left w:val="none" w:sz="0" w:space="0" w:color="auto"/>
                <w:bottom w:val="none" w:sz="0" w:space="0" w:color="auto"/>
                <w:right w:val="none" w:sz="0" w:space="0" w:color="auto"/>
              </w:divBdr>
              <w:divsChild>
                <w:div w:id="192630661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44191073">
          <w:marLeft w:val="0"/>
          <w:marRight w:val="0"/>
          <w:marTop w:val="253"/>
          <w:marBottom w:val="0"/>
          <w:divBdr>
            <w:top w:val="none" w:sz="0" w:space="0" w:color="auto"/>
            <w:left w:val="none" w:sz="0" w:space="0" w:color="auto"/>
            <w:bottom w:val="none" w:sz="0" w:space="0" w:color="auto"/>
            <w:right w:val="none" w:sz="0" w:space="0" w:color="auto"/>
          </w:divBdr>
          <w:divsChild>
            <w:div w:id="211768647">
              <w:marLeft w:val="0"/>
              <w:marRight w:val="0"/>
              <w:marTop w:val="0"/>
              <w:marBottom w:val="0"/>
              <w:divBdr>
                <w:top w:val="none" w:sz="0" w:space="0" w:color="auto"/>
                <w:left w:val="none" w:sz="0" w:space="0" w:color="auto"/>
                <w:bottom w:val="none" w:sz="0" w:space="0" w:color="auto"/>
                <w:right w:val="none" w:sz="0" w:space="0" w:color="auto"/>
              </w:divBdr>
              <w:divsChild>
                <w:div w:id="10682612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094473998">
      <w:bodyDiv w:val="1"/>
      <w:marLeft w:val="0"/>
      <w:marRight w:val="0"/>
      <w:marTop w:val="0"/>
      <w:marBottom w:val="0"/>
      <w:divBdr>
        <w:top w:val="none" w:sz="0" w:space="0" w:color="auto"/>
        <w:left w:val="none" w:sz="0" w:space="0" w:color="auto"/>
        <w:bottom w:val="none" w:sz="0" w:space="0" w:color="auto"/>
        <w:right w:val="none" w:sz="0" w:space="0" w:color="auto"/>
      </w:divBdr>
      <w:divsChild>
        <w:div w:id="1066415955">
          <w:marLeft w:val="0"/>
          <w:marRight w:val="0"/>
          <w:marTop w:val="0"/>
          <w:marBottom w:val="0"/>
          <w:divBdr>
            <w:top w:val="none" w:sz="0" w:space="0" w:color="auto"/>
            <w:left w:val="none" w:sz="0" w:space="0" w:color="auto"/>
            <w:bottom w:val="none" w:sz="0" w:space="0" w:color="auto"/>
            <w:right w:val="none" w:sz="0" w:space="0" w:color="auto"/>
          </w:divBdr>
        </w:div>
        <w:div w:id="1746561025">
          <w:marLeft w:val="0"/>
          <w:marRight w:val="0"/>
          <w:marTop w:val="0"/>
          <w:marBottom w:val="0"/>
          <w:divBdr>
            <w:top w:val="none" w:sz="0" w:space="0" w:color="auto"/>
            <w:left w:val="none" w:sz="0" w:space="0" w:color="auto"/>
            <w:bottom w:val="none" w:sz="0" w:space="0" w:color="auto"/>
            <w:right w:val="none" w:sz="0" w:space="0" w:color="auto"/>
          </w:divBdr>
          <w:divsChild>
            <w:div w:id="1931111698">
              <w:marLeft w:val="0"/>
              <w:marRight w:val="0"/>
              <w:marTop w:val="0"/>
              <w:marBottom w:val="0"/>
              <w:divBdr>
                <w:top w:val="none" w:sz="0" w:space="0" w:color="auto"/>
                <w:left w:val="none" w:sz="0" w:space="0" w:color="auto"/>
                <w:bottom w:val="none" w:sz="0" w:space="0" w:color="auto"/>
                <w:right w:val="none" w:sz="0" w:space="0" w:color="auto"/>
              </w:divBdr>
            </w:div>
          </w:divsChild>
        </w:div>
        <w:div w:id="631206316">
          <w:marLeft w:val="0"/>
          <w:marRight w:val="0"/>
          <w:marTop w:val="0"/>
          <w:marBottom w:val="0"/>
          <w:divBdr>
            <w:top w:val="none" w:sz="0" w:space="0" w:color="auto"/>
            <w:left w:val="none" w:sz="0" w:space="0" w:color="auto"/>
            <w:bottom w:val="none" w:sz="0" w:space="0" w:color="auto"/>
            <w:right w:val="none" w:sz="0" w:space="0" w:color="auto"/>
          </w:divBdr>
        </w:div>
        <w:div w:id="1258291470">
          <w:marLeft w:val="0"/>
          <w:marRight w:val="0"/>
          <w:marTop w:val="0"/>
          <w:marBottom w:val="0"/>
          <w:divBdr>
            <w:top w:val="none" w:sz="0" w:space="0" w:color="auto"/>
            <w:left w:val="none" w:sz="0" w:space="0" w:color="auto"/>
            <w:bottom w:val="none" w:sz="0" w:space="0" w:color="auto"/>
            <w:right w:val="none" w:sz="0" w:space="0" w:color="auto"/>
          </w:divBdr>
          <w:divsChild>
            <w:div w:id="1868711643">
              <w:marLeft w:val="0"/>
              <w:marRight w:val="0"/>
              <w:marTop w:val="0"/>
              <w:marBottom w:val="0"/>
              <w:divBdr>
                <w:top w:val="none" w:sz="0" w:space="0" w:color="auto"/>
                <w:left w:val="none" w:sz="0" w:space="0" w:color="auto"/>
                <w:bottom w:val="none" w:sz="0" w:space="0" w:color="auto"/>
                <w:right w:val="none" w:sz="0" w:space="0" w:color="auto"/>
              </w:divBdr>
            </w:div>
          </w:divsChild>
        </w:div>
        <w:div w:id="245917968">
          <w:marLeft w:val="0"/>
          <w:marRight w:val="0"/>
          <w:marTop w:val="0"/>
          <w:marBottom w:val="0"/>
          <w:divBdr>
            <w:top w:val="none" w:sz="0" w:space="0" w:color="auto"/>
            <w:left w:val="none" w:sz="0" w:space="0" w:color="auto"/>
            <w:bottom w:val="none" w:sz="0" w:space="0" w:color="auto"/>
            <w:right w:val="none" w:sz="0" w:space="0" w:color="auto"/>
          </w:divBdr>
        </w:div>
        <w:div w:id="1584872377">
          <w:marLeft w:val="0"/>
          <w:marRight w:val="0"/>
          <w:marTop w:val="0"/>
          <w:marBottom w:val="0"/>
          <w:divBdr>
            <w:top w:val="none" w:sz="0" w:space="0" w:color="auto"/>
            <w:left w:val="none" w:sz="0" w:space="0" w:color="auto"/>
            <w:bottom w:val="none" w:sz="0" w:space="0" w:color="auto"/>
            <w:right w:val="none" w:sz="0" w:space="0" w:color="auto"/>
          </w:divBdr>
          <w:divsChild>
            <w:div w:id="555356080">
              <w:marLeft w:val="0"/>
              <w:marRight w:val="0"/>
              <w:marTop w:val="0"/>
              <w:marBottom w:val="0"/>
              <w:divBdr>
                <w:top w:val="none" w:sz="0" w:space="0" w:color="auto"/>
                <w:left w:val="none" w:sz="0" w:space="0" w:color="auto"/>
                <w:bottom w:val="none" w:sz="0" w:space="0" w:color="auto"/>
                <w:right w:val="none" w:sz="0" w:space="0" w:color="auto"/>
              </w:divBdr>
            </w:div>
          </w:divsChild>
        </w:div>
        <w:div w:id="989209886">
          <w:marLeft w:val="0"/>
          <w:marRight w:val="0"/>
          <w:marTop w:val="0"/>
          <w:marBottom w:val="0"/>
          <w:divBdr>
            <w:top w:val="none" w:sz="0" w:space="0" w:color="auto"/>
            <w:left w:val="none" w:sz="0" w:space="0" w:color="auto"/>
            <w:bottom w:val="none" w:sz="0" w:space="0" w:color="auto"/>
            <w:right w:val="none" w:sz="0" w:space="0" w:color="auto"/>
          </w:divBdr>
        </w:div>
        <w:div w:id="1528367182">
          <w:marLeft w:val="0"/>
          <w:marRight w:val="0"/>
          <w:marTop w:val="0"/>
          <w:marBottom w:val="0"/>
          <w:divBdr>
            <w:top w:val="none" w:sz="0" w:space="0" w:color="auto"/>
            <w:left w:val="none" w:sz="0" w:space="0" w:color="auto"/>
            <w:bottom w:val="none" w:sz="0" w:space="0" w:color="auto"/>
            <w:right w:val="none" w:sz="0" w:space="0" w:color="auto"/>
          </w:divBdr>
          <w:divsChild>
            <w:div w:id="135879815">
              <w:marLeft w:val="0"/>
              <w:marRight w:val="0"/>
              <w:marTop w:val="0"/>
              <w:marBottom w:val="0"/>
              <w:divBdr>
                <w:top w:val="none" w:sz="0" w:space="0" w:color="auto"/>
                <w:left w:val="none" w:sz="0" w:space="0" w:color="auto"/>
                <w:bottom w:val="none" w:sz="0" w:space="0" w:color="auto"/>
                <w:right w:val="none" w:sz="0" w:space="0" w:color="auto"/>
              </w:divBdr>
            </w:div>
          </w:divsChild>
        </w:div>
        <w:div w:id="292248917">
          <w:marLeft w:val="0"/>
          <w:marRight w:val="0"/>
          <w:marTop w:val="0"/>
          <w:marBottom w:val="0"/>
          <w:divBdr>
            <w:top w:val="none" w:sz="0" w:space="0" w:color="auto"/>
            <w:left w:val="none" w:sz="0" w:space="0" w:color="auto"/>
            <w:bottom w:val="none" w:sz="0" w:space="0" w:color="auto"/>
            <w:right w:val="none" w:sz="0" w:space="0" w:color="auto"/>
          </w:divBdr>
        </w:div>
        <w:div w:id="772362322">
          <w:marLeft w:val="0"/>
          <w:marRight w:val="0"/>
          <w:marTop w:val="0"/>
          <w:marBottom w:val="0"/>
          <w:divBdr>
            <w:top w:val="none" w:sz="0" w:space="0" w:color="auto"/>
            <w:left w:val="none" w:sz="0" w:space="0" w:color="auto"/>
            <w:bottom w:val="none" w:sz="0" w:space="0" w:color="auto"/>
            <w:right w:val="none" w:sz="0" w:space="0" w:color="auto"/>
          </w:divBdr>
          <w:divsChild>
            <w:div w:id="590965762">
              <w:marLeft w:val="0"/>
              <w:marRight w:val="0"/>
              <w:marTop w:val="0"/>
              <w:marBottom w:val="0"/>
              <w:divBdr>
                <w:top w:val="none" w:sz="0" w:space="0" w:color="auto"/>
                <w:left w:val="none" w:sz="0" w:space="0" w:color="auto"/>
                <w:bottom w:val="none" w:sz="0" w:space="0" w:color="auto"/>
                <w:right w:val="none" w:sz="0" w:space="0" w:color="auto"/>
              </w:divBdr>
            </w:div>
          </w:divsChild>
        </w:div>
        <w:div w:id="1760563341">
          <w:marLeft w:val="0"/>
          <w:marRight w:val="0"/>
          <w:marTop w:val="0"/>
          <w:marBottom w:val="0"/>
          <w:divBdr>
            <w:top w:val="none" w:sz="0" w:space="0" w:color="auto"/>
            <w:left w:val="none" w:sz="0" w:space="0" w:color="auto"/>
            <w:bottom w:val="none" w:sz="0" w:space="0" w:color="auto"/>
            <w:right w:val="none" w:sz="0" w:space="0" w:color="auto"/>
          </w:divBdr>
        </w:div>
        <w:div w:id="1159660707">
          <w:marLeft w:val="0"/>
          <w:marRight w:val="0"/>
          <w:marTop w:val="0"/>
          <w:marBottom w:val="0"/>
          <w:divBdr>
            <w:top w:val="none" w:sz="0" w:space="0" w:color="auto"/>
            <w:left w:val="none" w:sz="0" w:space="0" w:color="auto"/>
            <w:bottom w:val="none" w:sz="0" w:space="0" w:color="auto"/>
            <w:right w:val="none" w:sz="0" w:space="0" w:color="auto"/>
          </w:divBdr>
          <w:divsChild>
            <w:div w:id="2129426265">
              <w:marLeft w:val="0"/>
              <w:marRight w:val="0"/>
              <w:marTop w:val="0"/>
              <w:marBottom w:val="0"/>
              <w:divBdr>
                <w:top w:val="none" w:sz="0" w:space="0" w:color="auto"/>
                <w:left w:val="none" w:sz="0" w:space="0" w:color="auto"/>
                <w:bottom w:val="none" w:sz="0" w:space="0" w:color="auto"/>
                <w:right w:val="none" w:sz="0" w:space="0" w:color="auto"/>
              </w:divBdr>
            </w:div>
          </w:divsChild>
        </w:div>
        <w:div w:id="1650862885">
          <w:marLeft w:val="0"/>
          <w:marRight w:val="0"/>
          <w:marTop w:val="0"/>
          <w:marBottom w:val="0"/>
          <w:divBdr>
            <w:top w:val="none" w:sz="0" w:space="0" w:color="auto"/>
            <w:left w:val="none" w:sz="0" w:space="0" w:color="auto"/>
            <w:bottom w:val="none" w:sz="0" w:space="0" w:color="auto"/>
            <w:right w:val="none" w:sz="0" w:space="0" w:color="auto"/>
          </w:divBdr>
        </w:div>
        <w:div w:id="390230869">
          <w:marLeft w:val="0"/>
          <w:marRight w:val="0"/>
          <w:marTop w:val="0"/>
          <w:marBottom w:val="0"/>
          <w:divBdr>
            <w:top w:val="none" w:sz="0" w:space="0" w:color="auto"/>
            <w:left w:val="none" w:sz="0" w:space="0" w:color="auto"/>
            <w:bottom w:val="none" w:sz="0" w:space="0" w:color="auto"/>
            <w:right w:val="none" w:sz="0" w:space="0" w:color="auto"/>
          </w:divBdr>
          <w:divsChild>
            <w:div w:id="1167476838">
              <w:marLeft w:val="0"/>
              <w:marRight w:val="0"/>
              <w:marTop w:val="0"/>
              <w:marBottom w:val="0"/>
              <w:divBdr>
                <w:top w:val="none" w:sz="0" w:space="0" w:color="auto"/>
                <w:left w:val="none" w:sz="0" w:space="0" w:color="auto"/>
                <w:bottom w:val="none" w:sz="0" w:space="0" w:color="auto"/>
                <w:right w:val="none" w:sz="0" w:space="0" w:color="auto"/>
              </w:divBdr>
            </w:div>
          </w:divsChild>
        </w:div>
        <w:div w:id="537619906">
          <w:marLeft w:val="0"/>
          <w:marRight w:val="0"/>
          <w:marTop w:val="201"/>
          <w:marBottom w:val="0"/>
          <w:divBdr>
            <w:top w:val="none" w:sz="0" w:space="0" w:color="auto"/>
            <w:left w:val="none" w:sz="0" w:space="0" w:color="auto"/>
            <w:bottom w:val="none" w:sz="0" w:space="0" w:color="auto"/>
            <w:right w:val="none" w:sz="0" w:space="0" w:color="auto"/>
          </w:divBdr>
          <w:divsChild>
            <w:div w:id="1813061712">
              <w:marLeft w:val="0"/>
              <w:marRight w:val="0"/>
              <w:marTop w:val="0"/>
              <w:marBottom w:val="0"/>
              <w:divBdr>
                <w:top w:val="none" w:sz="0" w:space="0" w:color="auto"/>
                <w:left w:val="none" w:sz="0" w:space="0" w:color="auto"/>
                <w:bottom w:val="none" w:sz="0" w:space="0" w:color="auto"/>
                <w:right w:val="none" w:sz="0" w:space="0" w:color="auto"/>
              </w:divBdr>
              <w:divsChild>
                <w:div w:id="60431177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28684022">
          <w:marLeft w:val="0"/>
          <w:marRight w:val="0"/>
          <w:marTop w:val="201"/>
          <w:marBottom w:val="0"/>
          <w:divBdr>
            <w:top w:val="none" w:sz="0" w:space="0" w:color="auto"/>
            <w:left w:val="none" w:sz="0" w:space="0" w:color="auto"/>
            <w:bottom w:val="none" w:sz="0" w:space="0" w:color="auto"/>
            <w:right w:val="none" w:sz="0" w:space="0" w:color="auto"/>
          </w:divBdr>
          <w:divsChild>
            <w:div w:id="485124782">
              <w:marLeft w:val="0"/>
              <w:marRight w:val="0"/>
              <w:marTop w:val="0"/>
              <w:marBottom w:val="0"/>
              <w:divBdr>
                <w:top w:val="none" w:sz="0" w:space="0" w:color="auto"/>
                <w:left w:val="none" w:sz="0" w:space="0" w:color="auto"/>
                <w:bottom w:val="none" w:sz="0" w:space="0" w:color="auto"/>
                <w:right w:val="none" w:sz="0" w:space="0" w:color="auto"/>
              </w:divBdr>
              <w:divsChild>
                <w:div w:id="110219039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54510831">
          <w:marLeft w:val="0"/>
          <w:marRight w:val="0"/>
          <w:marTop w:val="201"/>
          <w:marBottom w:val="0"/>
          <w:divBdr>
            <w:top w:val="none" w:sz="0" w:space="0" w:color="auto"/>
            <w:left w:val="none" w:sz="0" w:space="0" w:color="auto"/>
            <w:bottom w:val="none" w:sz="0" w:space="0" w:color="auto"/>
            <w:right w:val="none" w:sz="0" w:space="0" w:color="auto"/>
          </w:divBdr>
          <w:divsChild>
            <w:div w:id="1592348615">
              <w:marLeft w:val="0"/>
              <w:marRight w:val="0"/>
              <w:marTop w:val="0"/>
              <w:marBottom w:val="0"/>
              <w:divBdr>
                <w:top w:val="none" w:sz="0" w:space="0" w:color="auto"/>
                <w:left w:val="none" w:sz="0" w:space="0" w:color="auto"/>
                <w:bottom w:val="none" w:sz="0" w:space="0" w:color="auto"/>
                <w:right w:val="none" w:sz="0" w:space="0" w:color="auto"/>
              </w:divBdr>
              <w:divsChild>
                <w:div w:id="54887730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28251737">
          <w:marLeft w:val="0"/>
          <w:marRight w:val="0"/>
          <w:marTop w:val="201"/>
          <w:marBottom w:val="0"/>
          <w:divBdr>
            <w:top w:val="none" w:sz="0" w:space="0" w:color="auto"/>
            <w:left w:val="none" w:sz="0" w:space="0" w:color="auto"/>
            <w:bottom w:val="none" w:sz="0" w:space="0" w:color="auto"/>
            <w:right w:val="none" w:sz="0" w:space="0" w:color="auto"/>
          </w:divBdr>
          <w:divsChild>
            <w:div w:id="1270551731">
              <w:marLeft w:val="0"/>
              <w:marRight w:val="0"/>
              <w:marTop w:val="0"/>
              <w:marBottom w:val="0"/>
              <w:divBdr>
                <w:top w:val="none" w:sz="0" w:space="0" w:color="auto"/>
                <w:left w:val="none" w:sz="0" w:space="0" w:color="auto"/>
                <w:bottom w:val="none" w:sz="0" w:space="0" w:color="auto"/>
                <w:right w:val="none" w:sz="0" w:space="0" w:color="auto"/>
              </w:divBdr>
              <w:divsChild>
                <w:div w:id="115140660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108430846">
      <w:bodyDiv w:val="1"/>
      <w:marLeft w:val="0"/>
      <w:marRight w:val="0"/>
      <w:marTop w:val="0"/>
      <w:marBottom w:val="0"/>
      <w:divBdr>
        <w:top w:val="none" w:sz="0" w:space="0" w:color="auto"/>
        <w:left w:val="none" w:sz="0" w:space="0" w:color="auto"/>
        <w:bottom w:val="none" w:sz="0" w:space="0" w:color="auto"/>
        <w:right w:val="none" w:sz="0" w:space="0" w:color="auto"/>
      </w:divBdr>
      <w:divsChild>
        <w:div w:id="494881671">
          <w:marLeft w:val="0"/>
          <w:marRight w:val="0"/>
          <w:marTop w:val="0"/>
          <w:marBottom w:val="0"/>
          <w:divBdr>
            <w:top w:val="none" w:sz="0" w:space="0" w:color="auto"/>
            <w:left w:val="none" w:sz="0" w:space="0" w:color="auto"/>
            <w:bottom w:val="none" w:sz="0" w:space="0" w:color="auto"/>
            <w:right w:val="none" w:sz="0" w:space="0" w:color="auto"/>
          </w:divBdr>
        </w:div>
        <w:div w:id="1624536593">
          <w:marLeft w:val="0"/>
          <w:marRight w:val="0"/>
          <w:marTop w:val="0"/>
          <w:marBottom w:val="0"/>
          <w:divBdr>
            <w:top w:val="none" w:sz="0" w:space="0" w:color="auto"/>
            <w:left w:val="none" w:sz="0" w:space="0" w:color="auto"/>
            <w:bottom w:val="none" w:sz="0" w:space="0" w:color="auto"/>
            <w:right w:val="none" w:sz="0" w:space="0" w:color="auto"/>
          </w:divBdr>
          <w:divsChild>
            <w:div w:id="175468047">
              <w:marLeft w:val="0"/>
              <w:marRight w:val="0"/>
              <w:marTop w:val="0"/>
              <w:marBottom w:val="0"/>
              <w:divBdr>
                <w:top w:val="none" w:sz="0" w:space="0" w:color="auto"/>
                <w:left w:val="none" w:sz="0" w:space="0" w:color="auto"/>
                <w:bottom w:val="none" w:sz="0" w:space="0" w:color="auto"/>
                <w:right w:val="none" w:sz="0" w:space="0" w:color="auto"/>
              </w:divBdr>
            </w:div>
          </w:divsChild>
        </w:div>
        <w:div w:id="102651856">
          <w:marLeft w:val="0"/>
          <w:marRight w:val="0"/>
          <w:marTop w:val="0"/>
          <w:marBottom w:val="0"/>
          <w:divBdr>
            <w:top w:val="none" w:sz="0" w:space="0" w:color="auto"/>
            <w:left w:val="none" w:sz="0" w:space="0" w:color="auto"/>
            <w:bottom w:val="none" w:sz="0" w:space="0" w:color="auto"/>
            <w:right w:val="none" w:sz="0" w:space="0" w:color="auto"/>
          </w:divBdr>
        </w:div>
        <w:div w:id="189923367">
          <w:marLeft w:val="0"/>
          <w:marRight w:val="0"/>
          <w:marTop w:val="0"/>
          <w:marBottom w:val="0"/>
          <w:divBdr>
            <w:top w:val="none" w:sz="0" w:space="0" w:color="auto"/>
            <w:left w:val="none" w:sz="0" w:space="0" w:color="auto"/>
            <w:bottom w:val="none" w:sz="0" w:space="0" w:color="auto"/>
            <w:right w:val="none" w:sz="0" w:space="0" w:color="auto"/>
          </w:divBdr>
          <w:divsChild>
            <w:div w:id="1636250544">
              <w:marLeft w:val="0"/>
              <w:marRight w:val="0"/>
              <w:marTop w:val="0"/>
              <w:marBottom w:val="0"/>
              <w:divBdr>
                <w:top w:val="none" w:sz="0" w:space="0" w:color="auto"/>
                <w:left w:val="none" w:sz="0" w:space="0" w:color="auto"/>
                <w:bottom w:val="none" w:sz="0" w:space="0" w:color="auto"/>
                <w:right w:val="none" w:sz="0" w:space="0" w:color="auto"/>
              </w:divBdr>
            </w:div>
          </w:divsChild>
        </w:div>
        <w:div w:id="1811551319">
          <w:marLeft w:val="0"/>
          <w:marRight w:val="0"/>
          <w:marTop w:val="0"/>
          <w:marBottom w:val="0"/>
          <w:divBdr>
            <w:top w:val="none" w:sz="0" w:space="0" w:color="auto"/>
            <w:left w:val="none" w:sz="0" w:space="0" w:color="auto"/>
            <w:bottom w:val="none" w:sz="0" w:space="0" w:color="auto"/>
            <w:right w:val="none" w:sz="0" w:space="0" w:color="auto"/>
          </w:divBdr>
        </w:div>
        <w:div w:id="58552511">
          <w:marLeft w:val="0"/>
          <w:marRight w:val="0"/>
          <w:marTop w:val="0"/>
          <w:marBottom w:val="0"/>
          <w:divBdr>
            <w:top w:val="none" w:sz="0" w:space="0" w:color="auto"/>
            <w:left w:val="none" w:sz="0" w:space="0" w:color="auto"/>
            <w:bottom w:val="none" w:sz="0" w:space="0" w:color="auto"/>
            <w:right w:val="none" w:sz="0" w:space="0" w:color="auto"/>
          </w:divBdr>
          <w:divsChild>
            <w:div w:id="1522471704">
              <w:marLeft w:val="0"/>
              <w:marRight w:val="0"/>
              <w:marTop w:val="0"/>
              <w:marBottom w:val="0"/>
              <w:divBdr>
                <w:top w:val="none" w:sz="0" w:space="0" w:color="auto"/>
                <w:left w:val="none" w:sz="0" w:space="0" w:color="auto"/>
                <w:bottom w:val="none" w:sz="0" w:space="0" w:color="auto"/>
                <w:right w:val="none" w:sz="0" w:space="0" w:color="auto"/>
              </w:divBdr>
            </w:div>
          </w:divsChild>
        </w:div>
        <w:div w:id="2041271851">
          <w:marLeft w:val="0"/>
          <w:marRight w:val="0"/>
          <w:marTop w:val="0"/>
          <w:marBottom w:val="0"/>
          <w:divBdr>
            <w:top w:val="none" w:sz="0" w:space="0" w:color="auto"/>
            <w:left w:val="none" w:sz="0" w:space="0" w:color="auto"/>
            <w:bottom w:val="none" w:sz="0" w:space="0" w:color="auto"/>
            <w:right w:val="none" w:sz="0" w:space="0" w:color="auto"/>
          </w:divBdr>
        </w:div>
        <w:div w:id="1707098715">
          <w:marLeft w:val="0"/>
          <w:marRight w:val="0"/>
          <w:marTop w:val="0"/>
          <w:marBottom w:val="0"/>
          <w:divBdr>
            <w:top w:val="none" w:sz="0" w:space="0" w:color="auto"/>
            <w:left w:val="none" w:sz="0" w:space="0" w:color="auto"/>
            <w:bottom w:val="none" w:sz="0" w:space="0" w:color="auto"/>
            <w:right w:val="none" w:sz="0" w:space="0" w:color="auto"/>
          </w:divBdr>
          <w:divsChild>
            <w:div w:id="1251428480">
              <w:marLeft w:val="0"/>
              <w:marRight w:val="0"/>
              <w:marTop w:val="0"/>
              <w:marBottom w:val="0"/>
              <w:divBdr>
                <w:top w:val="none" w:sz="0" w:space="0" w:color="auto"/>
                <w:left w:val="none" w:sz="0" w:space="0" w:color="auto"/>
                <w:bottom w:val="none" w:sz="0" w:space="0" w:color="auto"/>
                <w:right w:val="none" w:sz="0" w:space="0" w:color="auto"/>
              </w:divBdr>
            </w:div>
          </w:divsChild>
        </w:div>
        <w:div w:id="1044409265">
          <w:marLeft w:val="0"/>
          <w:marRight w:val="0"/>
          <w:marTop w:val="0"/>
          <w:marBottom w:val="0"/>
          <w:divBdr>
            <w:top w:val="none" w:sz="0" w:space="0" w:color="auto"/>
            <w:left w:val="none" w:sz="0" w:space="0" w:color="auto"/>
            <w:bottom w:val="none" w:sz="0" w:space="0" w:color="auto"/>
            <w:right w:val="none" w:sz="0" w:space="0" w:color="auto"/>
          </w:divBdr>
        </w:div>
        <w:div w:id="2110153153">
          <w:marLeft w:val="0"/>
          <w:marRight w:val="0"/>
          <w:marTop w:val="0"/>
          <w:marBottom w:val="0"/>
          <w:divBdr>
            <w:top w:val="none" w:sz="0" w:space="0" w:color="auto"/>
            <w:left w:val="none" w:sz="0" w:space="0" w:color="auto"/>
            <w:bottom w:val="none" w:sz="0" w:space="0" w:color="auto"/>
            <w:right w:val="none" w:sz="0" w:space="0" w:color="auto"/>
          </w:divBdr>
          <w:divsChild>
            <w:div w:id="189999330">
              <w:marLeft w:val="0"/>
              <w:marRight w:val="0"/>
              <w:marTop w:val="0"/>
              <w:marBottom w:val="0"/>
              <w:divBdr>
                <w:top w:val="none" w:sz="0" w:space="0" w:color="auto"/>
                <w:left w:val="none" w:sz="0" w:space="0" w:color="auto"/>
                <w:bottom w:val="none" w:sz="0" w:space="0" w:color="auto"/>
                <w:right w:val="none" w:sz="0" w:space="0" w:color="auto"/>
              </w:divBdr>
            </w:div>
          </w:divsChild>
        </w:div>
        <w:div w:id="1455294358">
          <w:marLeft w:val="0"/>
          <w:marRight w:val="0"/>
          <w:marTop w:val="0"/>
          <w:marBottom w:val="0"/>
          <w:divBdr>
            <w:top w:val="none" w:sz="0" w:space="0" w:color="auto"/>
            <w:left w:val="none" w:sz="0" w:space="0" w:color="auto"/>
            <w:bottom w:val="none" w:sz="0" w:space="0" w:color="auto"/>
            <w:right w:val="none" w:sz="0" w:space="0" w:color="auto"/>
          </w:divBdr>
        </w:div>
        <w:div w:id="98263632">
          <w:marLeft w:val="0"/>
          <w:marRight w:val="0"/>
          <w:marTop w:val="0"/>
          <w:marBottom w:val="0"/>
          <w:divBdr>
            <w:top w:val="none" w:sz="0" w:space="0" w:color="auto"/>
            <w:left w:val="none" w:sz="0" w:space="0" w:color="auto"/>
            <w:bottom w:val="none" w:sz="0" w:space="0" w:color="auto"/>
            <w:right w:val="none" w:sz="0" w:space="0" w:color="auto"/>
          </w:divBdr>
          <w:divsChild>
            <w:div w:id="2128154585">
              <w:marLeft w:val="0"/>
              <w:marRight w:val="0"/>
              <w:marTop w:val="0"/>
              <w:marBottom w:val="0"/>
              <w:divBdr>
                <w:top w:val="none" w:sz="0" w:space="0" w:color="auto"/>
                <w:left w:val="none" w:sz="0" w:space="0" w:color="auto"/>
                <w:bottom w:val="none" w:sz="0" w:space="0" w:color="auto"/>
                <w:right w:val="none" w:sz="0" w:space="0" w:color="auto"/>
              </w:divBdr>
            </w:div>
          </w:divsChild>
        </w:div>
        <w:div w:id="941105048">
          <w:marLeft w:val="0"/>
          <w:marRight w:val="0"/>
          <w:marTop w:val="0"/>
          <w:marBottom w:val="0"/>
          <w:divBdr>
            <w:top w:val="none" w:sz="0" w:space="0" w:color="auto"/>
            <w:left w:val="none" w:sz="0" w:space="0" w:color="auto"/>
            <w:bottom w:val="none" w:sz="0" w:space="0" w:color="auto"/>
            <w:right w:val="none" w:sz="0" w:space="0" w:color="auto"/>
          </w:divBdr>
        </w:div>
        <w:div w:id="1182747391">
          <w:marLeft w:val="0"/>
          <w:marRight w:val="0"/>
          <w:marTop w:val="0"/>
          <w:marBottom w:val="0"/>
          <w:divBdr>
            <w:top w:val="none" w:sz="0" w:space="0" w:color="auto"/>
            <w:left w:val="none" w:sz="0" w:space="0" w:color="auto"/>
            <w:bottom w:val="none" w:sz="0" w:space="0" w:color="auto"/>
            <w:right w:val="none" w:sz="0" w:space="0" w:color="auto"/>
          </w:divBdr>
          <w:divsChild>
            <w:div w:id="607349496">
              <w:marLeft w:val="0"/>
              <w:marRight w:val="0"/>
              <w:marTop w:val="0"/>
              <w:marBottom w:val="0"/>
              <w:divBdr>
                <w:top w:val="none" w:sz="0" w:space="0" w:color="auto"/>
                <w:left w:val="none" w:sz="0" w:space="0" w:color="auto"/>
                <w:bottom w:val="none" w:sz="0" w:space="0" w:color="auto"/>
                <w:right w:val="none" w:sz="0" w:space="0" w:color="auto"/>
              </w:divBdr>
            </w:div>
          </w:divsChild>
        </w:div>
        <w:div w:id="1361393901">
          <w:marLeft w:val="0"/>
          <w:marRight w:val="0"/>
          <w:marTop w:val="253"/>
          <w:marBottom w:val="0"/>
          <w:divBdr>
            <w:top w:val="none" w:sz="0" w:space="0" w:color="auto"/>
            <w:left w:val="none" w:sz="0" w:space="0" w:color="auto"/>
            <w:bottom w:val="none" w:sz="0" w:space="0" w:color="auto"/>
            <w:right w:val="none" w:sz="0" w:space="0" w:color="auto"/>
          </w:divBdr>
          <w:divsChild>
            <w:div w:id="826212638">
              <w:marLeft w:val="0"/>
              <w:marRight w:val="0"/>
              <w:marTop w:val="0"/>
              <w:marBottom w:val="0"/>
              <w:divBdr>
                <w:top w:val="none" w:sz="0" w:space="0" w:color="auto"/>
                <w:left w:val="none" w:sz="0" w:space="0" w:color="auto"/>
                <w:bottom w:val="none" w:sz="0" w:space="0" w:color="auto"/>
                <w:right w:val="none" w:sz="0" w:space="0" w:color="auto"/>
              </w:divBdr>
              <w:divsChild>
                <w:div w:id="72398814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2025098">
          <w:marLeft w:val="0"/>
          <w:marRight w:val="0"/>
          <w:marTop w:val="253"/>
          <w:marBottom w:val="0"/>
          <w:divBdr>
            <w:top w:val="none" w:sz="0" w:space="0" w:color="auto"/>
            <w:left w:val="none" w:sz="0" w:space="0" w:color="auto"/>
            <w:bottom w:val="none" w:sz="0" w:space="0" w:color="auto"/>
            <w:right w:val="none" w:sz="0" w:space="0" w:color="auto"/>
          </w:divBdr>
          <w:divsChild>
            <w:div w:id="1956399089">
              <w:marLeft w:val="0"/>
              <w:marRight w:val="0"/>
              <w:marTop w:val="0"/>
              <w:marBottom w:val="0"/>
              <w:divBdr>
                <w:top w:val="none" w:sz="0" w:space="0" w:color="auto"/>
                <w:left w:val="none" w:sz="0" w:space="0" w:color="auto"/>
                <w:bottom w:val="none" w:sz="0" w:space="0" w:color="auto"/>
                <w:right w:val="none" w:sz="0" w:space="0" w:color="auto"/>
              </w:divBdr>
              <w:divsChild>
                <w:div w:id="19901330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70491366">
          <w:marLeft w:val="0"/>
          <w:marRight w:val="0"/>
          <w:marTop w:val="253"/>
          <w:marBottom w:val="0"/>
          <w:divBdr>
            <w:top w:val="none" w:sz="0" w:space="0" w:color="auto"/>
            <w:left w:val="none" w:sz="0" w:space="0" w:color="auto"/>
            <w:bottom w:val="none" w:sz="0" w:space="0" w:color="auto"/>
            <w:right w:val="none" w:sz="0" w:space="0" w:color="auto"/>
          </w:divBdr>
          <w:divsChild>
            <w:div w:id="972173818">
              <w:marLeft w:val="0"/>
              <w:marRight w:val="0"/>
              <w:marTop w:val="0"/>
              <w:marBottom w:val="0"/>
              <w:divBdr>
                <w:top w:val="none" w:sz="0" w:space="0" w:color="auto"/>
                <w:left w:val="none" w:sz="0" w:space="0" w:color="auto"/>
                <w:bottom w:val="none" w:sz="0" w:space="0" w:color="auto"/>
                <w:right w:val="none" w:sz="0" w:space="0" w:color="auto"/>
              </w:divBdr>
              <w:divsChild>
                <w:div w:id="16613508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04565567">
          <w:marLeft w:val="0"/>
          <w:marRight w:val="0"/>
          <w:marTop w:val="253"/>
          <w:marBottom w:val="0"/>
          <w:divBdr>
            <w:top w:val="none" w:sz="0" w:space="0" w:color="auto"/>
            <w:left w:val="none" w:sz="0" w:space="0" w:color="auto"/>
            <w:bottom w:val="none" w:sz="0" w:space="0" w:color="auto"/>
            <w:right w:val="none" w:sz="0" w:space="0" w:color="auto"/>
          </w:divBdr>
          <w:divsChild>
            <w:div w:id="238101797">
              <w:marLeft w:val="0"/>
              <w:marRight w:val="0"/>
              <w:marTop w:val="0"/>
              <w:marBottom w:val="0"/>
              <w:divBdr>
                <w:top w:val="none" w:sz="0" w:space="0" w:color="auto"/>
                <w:left w:val="none" w:sz="0" w:space="0" w:color="auto"/>
                <w:bottom w:val="none" w:sz="0" w:space="0" w:color="auto"/>
                <w:right w:val="none" w:sz="0" w:space="0" w:color="auto"/>
              </w:divBdr>
              <w:divsChild>
                <w:div w:id="111348196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114250037">
      <w:bodyDiv w:val="1"/>
      <w:marLeft w:val="0"/>
      <w:marRight w:val="0"/>
      <w:marTop w:val="0"/>
      <w:marBottom w:val="0"/>
      <w:divBdr>
        <w:top w:val="none" w:sz="0" w:space="0" w:color="auto"/>
        <w:left w:val="none" w:sz="0" w:space="0" w:color="auto"/>
        <w:bottom w:val="none" w:sz="0" w:space="0" w:color="auto"/>
        <w:right w:val="none" w:sz="0" w:space="0" w:color="auto"/>
      </w:divBdr>
      <w:divsChild>
        <w:div w:id="2166129">
          <w:marLeft w:val="0"/>
          <w:marRight w:val="0"/>
          <w:marTop w:val="0"/>
          <w:marBottom w:val="0"/>
          <w:divBdr>
            <w:top w:val="none" w:sz="0" w:space="0" w:color="auto"/>
            <w:left w:val="none" w:sz="0" w:space="0" w:color="auto"/>
            <w:bottom w:val="none" w:sz="0" w:space="0" w:color="auto"/>
            <w:right w:val="none" w:sz="0" w:space="0" w:color="auto"/>
          </w:divBdr>
        </w:div>
        <w:div w:id="1365865082">
          <w:marLeft w:val="0"/>
          <w:marRight w:val="0"/>
          <w:marTop w:val="0"/>
          <w:marBottom w:val="0"/>
          <w:divBdr>
            <w:top w:val="none" w:sz="0" w:space="0" w:color="auto"/>
            <w:left w:val="none" w:sz="0" w:space="0" w:color="auto"/>
            <w:bottom w:val="none" w:sz="0" w:space="0" w:color="auto"/>
            <w:right w:val="none" w:sz="0" w:space="0" w:color="auto"/>
          </w:divBdr>
          <w:divsChild>
            <w:div w:id="886068462">
              <w:marLeft w:val="0"/>
              <w:marRight w:val="0"/>
              <w:marTop w:val="0"/>
              <w:marBottom w:val="0"/>
              <w:divBdr>
                <w:top w:val="none" w:sz="0" w:space="0" w:color="auto"/>
                <w:left w:val="none" w:sz="0" w:space="0" w:color="auto"/>
                <w:bottom w:val="none" w:sz="0" w:space="0" w:color="auto"/>
                <w:right w:val="none" w:sz="0" w:space="0" w:color="auto"/>
              </w:divBdr>
            </w:div>
          </w:divsChild>
        </w:div>
        <w:div w:id="1261445944">
          <w:marLeft w:val="0"/>
          <w:marRight w:val="0"/>
          <w:marTop w:val="0"/>
          <w:marBottom w:val="0"/>
          <w:divBdr>
            <w:top w:val="none" w:sz="0" w:space="0" w:color="auto"/>
            <w:left w:val="none" w:sz="0" w:space="0" w:color="auto"/>
            <w:bottom w:val="none" w:sz="0" w:space="0" w:color="auto"/>
            <w:right w:val="none" w:sz="0" w:space="0" w:color="auto"/>
          </w:divBdr>
        </w:div>
        <w:div w:id="335496367">
          <w:marLeft w:val="0"/>
          <w:marRight w:val="0"/>
          <w:marTop w:val="0"/>
          <w:marBottom w:val="0"/>
          <w:divBdr>
            <w:top w:val="none" w:sz="0" w:space="0" w:color="auto"/>
            <w:left w:val="none" w:sz="0" w:space="0" w:color="auto"/>
            <w:bottom w:val="none" w:sz="0" w:space="0" w:color="auto"/>
            <w:right w:val="none" w:sz="0" w:space="0" w:color="auto"/>
          </w:divBdr>
          <w:divsChild>
            <w:div w:id="592207349">
              <w:marLeft w:val="0"/>
              <w:marRight w:val="0"/>
              <w:marTop w:val="0"/>
              <w:marBottom w:val="0"/>
              <w:divBdr>
                <w:top w:val="none" w:sz="0" w:space="0" w:color="auto"/>
                <w:left w:val="none" w:sz="0" w:space="0" w:color="auto"/>
                <w:bottom w:val="none" w:sz="0" w:space="0" w:color="auto"/>
                <w:right w:val="none" w:sz="0" w:space="0" w:color="auto"/>
              </w:divBdr>
            </w:div>
          </w:divsChild>
        </w:div>
        <w:div w:id="351691720">
          <w:marLeft w:val="0"/>
          <w:marRight w:val="0"/>
          <w:marTop w:val="0"/>
          <w:marBottom w:val="0"/>
          <w:divBdr>
            <w:top w:val="none" w:sz="0" w:space="0" w:color="auto"/>
            <w:left w:val="none" w:sz="0" w:space="0" w:color="auto"/>
            <w:bottom w:val="none" w:sz="0" w:space="0" w:color="auto"/>
            <w:right w:val="none" w:sz="0" w:space="0" w:color="auto"/>
          </w:divBdr>
        </w:div>
        <w:div w:id="1795757656">
          <w:marLeft w:val="0"/>
          <w:marRight w:val="0"/>
          <w:marTop w:val="0"/>
          <w:marBottom w:val="0"/>
          <w:divBdr>
            <w:top w:val="none" w:sz="0" w:space="0" w:color="auto"/>
            <w:left w:val="none" w:sz="0" w:space="0" w:color="auto"/>
            <w:bottom w:val="none" w:sz="0" w:space="0" w:color="auto"/>
            <w:right w:val="none" w:sz="0" w:space="0" w:color="auto"/>
          </w:divBdr>
          <w:divsChild>
            <w:div w:id="355736447">
              <w:marLeft w:val="0"/>
              <w:marRight w:val="0"/>
              <w:marTop w:val="0"/>
              <w:marBottom w:val="0"/>
              <w:divBdr>
                <w:top w:val="none" w:sz="0" w:space="0" w:color="auto"/>
                <w:left w:val="none" w:sz="0" w:space="0" w:color="auto"/>
                <w:bottom w:val="none" w:sz="0" w:space="0" w:color="auto"/>
                <w:right w:val="none" w:sz="0" w:space="0" w:color="auto"/>
              </w:divBdr>
            </w:div>
          </w:divsChild>
        </w:div>
        <w:div w:id="916087459">
          <w:marLeft w:val="0"/>
          <w:marRight w:val="0"/>
          <w:marTop w:val="0"/>
          <w:marBottom w:val="0"/>
          <w:divBdr>
            <w:top w:val="none" w:sz="0" w:space="0" w:color="auto"/>
            <w:left w:val="none" w:sz="0" w:space="0" w:color="auto"/>
            <w:bottom w:val="none" w:sz="0" w:space="0" w:color="auto"/>
            <w:right w:val="none" w:sz="0" w:space="0" w:color="auto"/>
          </w:divBdr>
        </w:div>
        <w:div w:id="2091271076">
          <w:marLeft w:val="0"/>
          <w:marRight w:val="0"/>
          <w:marTop w:val="0"/>
          <w:marBottom w:val="0"/>
          <w:divBdr>
            <w:top w:val="none" w:sz="0" w:space="0" w:color="auto"/>
            <w:left w:val="none" w:sz="0" w:space="0" w:color="auto"/>
            <w:bottom w:val="none" w:sz="0" w:space="0" w:color="auto"/>
            <w:right w:val="none" w:sz="0" w:space="0" w:color="auto"/>
          </w:divBdr>
          <w:divsChild>
            <w:div w:id="547300308">
              <w:marLeft w:val="0"/>
              <w:marRight w:val="0"/>
              <w:marTop w:val="0"/>
              <w:marBottom w:val="0"/>
              <w:divBdr>
                <w:top w:val="none" w:sz="0" w:space="0" w:color="auto"/>
                <w:left w:val="none" w:sz="0" w:space="0" w:color="auto"/>
                <w:bottom w:val="none" w:sz="0" w:space="0" w:color="auto"/>
                <w:right w:val="none" w:sz="0" w:space="0" w:color="auto"/>
              </w:divBdr>
            </w:div>
          </w:divsChild>
        </w:div>
        <w:div w:id="1956714447">
          <w:marLeft w:val="0"/>
          <w:marRight w:val="0"/>
          <w:marTop w:val="0"/>
          <w:marBottom w:val="0"/>
          <w:divBdr>
            <w:top w:val="none" w:sz="0" w:space="0" w:color="auto"/>
            <w:left w:val="none" w:sz="0" w:space="0" w:color="auto"/>
            <w:bottom w:val="none" w:sz="0" w:space="0" w:color="auto"/>
            <w:right w:val="none" w:sz="0" w:space="0" w:color="auto"/>
          </w:divBdr>
        </w:div>
        <w:div w:id="254439761">
          <w:marLeft w:val="0"/>
          <w:marRight w:val="0"/>
          <w:marTop w:val="0"/>
          <w:marBottom w:val="0"/>
          <w:divBdr>
            <w:top w:val="none" w:sz="0" w:space="0" w:color="auto"/>
            <w:left w:val="none" w:sz="0" w:space="0" w:color="auto"/>
            <w:bottom w:val="none" w:sz="0" w:space="0" w:color="auto"/>
            <w:right w:val="none" w:sz="0" w:space="0" w:color="auto"/>
          </w:divBdr>
          <w:divsChild>
            <w:div w:id="2140340765">
              <w:marLeft w:val="0"/>
              <w:marRight w:val="0"/>
              <w:marTop w:val="0"/>
              <w:marBottom w:val="0"/>
              <w:divBdr>
                <w:top w:val="none" w:sz="0" w:space="0" w:color="auto"/>
                <w:left w:val="none" w:sz="0" w:space="0" w:color="auto"/>
                <w:bottom w:val="none" w:sz="0" w:space="0" w:color="auto"/>
                <w:right w:val="none" w:sz="0" w:space="0" w:color="auto"/>
              </w:divBdr>
            </w:div>
          </w:divsChild>
        </w:div>
        <w:div w:id="1320496189">
          <w:marLeft w:val="0"/>
          <w:marRight w:val="0"/>
          <w:marTop w:val="0"/>
          <w:marBottom w:val="0"/>
          <w:divBdr>
            <w:top w:val="none" w:sz="0" w:space="0" w:color="auto"/>
            <w:left w:val="none" w:sz="0" w:space="0" w:color="auto"/>
            <w:bottom w:val="none" w:sz="0" w:space="0" w:color="auto"/>
            <w:right w:val="none" w:sz="0" w:space="0" w:color="auto"/>
          </w:divBdr>
        </w:div>
        <w:div w:id="1637493965">
          <w:marLeft w:val="0"/>
          <w:marRight w:val="0"/>
          <w:marTop w:val="0"/>
          <w:marBottom w:val="0"/>
          <w:divBdr>
            <w:top w:val="none" w:sz="0" w:space="0" w:color="auto"/>
            <w:left w:val="none" w:sz="0" w:space="0" w:color="auto"/>
            <w:bottom w:val="none" w:sz="0" w:space="0" w:color="auto"/>
            <w:right w:val="none" w:sz="0" w:space="0" w:color="auto"/>
          </w:divBdr>
          <w:divsChild>
            <w:div w:id="900334525">
              <w:marLeft w:val="0"/>
              <w:marRight w:val="0"/>
              <w:marTop w:val="0"/>
              <w:marBottom w:val="0"/>
              <w:divBdr>
                <w:top w:val="none" w:sz="0" w:space="0" w:color="auto"/>
                <w:left w:val="none" w:sz="0" w:space="0" w:color="auto"/>
                <w:bottom w:val="none" w:sz="0" w:space="0" w:color="auto"/>
                <w:right w:val="none" w:sz="0" w:space="0" w:color="auto"/>
              </w:divBdr>
            </w:div>
          </w:divsChild>
        </w:div>
        <w:div w:id="1538856241">
          <w:marLeft w:val="0"/>
          <w:marRight w:val="0"/>
          <w:marTop w:val="0"/>
          <w:marBottom w:val="0"/>
          <w:divBdr>
            <w:top w:val="none" w:sz="0" w:space="0" w:color="auto"/>
            <w:left w:val="none" w:sz="0" w:space="0" w:color="auto"/>
            <w:bottom w:val="none" w:sz="0" w:space="0" w:color="auto"/>
            <w:right w:val="none" w:sz="0" w:space="0" w:color="auto"/>
          </w:divBdr>
        </w:div>
        <w:div w:id="183370122">
          <w:marLeft w:val="0"/>
          <w:marRight w:val="0"/>
          <w:marTop w:val="0"/>
          <w:marBottom w:val="0"/>
          <w:divBdr>
            <w:top w:val="none" w:sz="0" w:space="0" w:color="auto"/>
            <w:left w:val="none" w:sz="0" w:space="0" w:color="auto"/>
            <w:bottom w:val="none" w:sz="0" w:space="0" w:color="auto"/>
            <w:right w:val="none" w:sz="0" w:space="0" w:color="auto"/>
          </w:divBdr>
          <w:divsChild>
            <w:div w:id="1970747276">
              <w:marLeft w:val="0"/>
              <w:marRight w:val="0"/>
              <w:marTop w:val="0"/>
              <w:marBottom w:val="0"/>
              <w:divBdr>
                <w:top w:val="none" w:sz="0" w:space="0" w:color="auto"/>
                <w:left w:val="none" w:sz="0" w:space="0" w:color="auto"/>
                <w:bottom w:val="none" w:sz="0" w:space="0" w:color="auto"/>
                <w:right w:val="none" w:sz="0" w:space="0" w:color="auto"/>
              </w:divBdr>
            </w:div>
          </w:divsChild>
        </w:div>
        <w:div w:id="1916279092">
          <w:marLeft w:val="0"/>
          <w:marRight w:val="0"/>
          <w:marTop w:val="253"/>
          <w:marBottom w:val="0"/>
          <w:divBdr>
            <w:top w:val="none" w:sz="0" w:space="0" w:color="auto"/>
            <w:left w:val="none" w:sz="0" w:space="0" w:color="auto"/>
            <w:bottom w:val="none" w:sz="0" w:space="0" w:color="auto"/>
            <w:right w:val="none" w:sz="0" w:space="0" w:color="auto"/>
          </w:divBdr>
          <w:divsChild>
            <w:div w:id="861823483">
              <w:marLeft w:val="0"/>
              <w:marRight w:val="0"/>
              <w:marTop w:val="0"/>
              <w:marBottom w:val="0"/>
              <w:divBdr>
                <w:top w:val="none" w:sz="0" w:space="0" w:color="auto"/>
                <w:left w:val="none" w:sz="0" w:space="0" w:color="auto"/>
                <w:bottom w:val="none" w:sz="0" w:space="0" w:color="auto"/>
                <w:right w:val="none" w:sz="0" w:space="0" w:color="auto"/>
              </w:divBdr>
              <w:divsChild>
                <w:div w:id="28069073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11850600">
          <w:marLeft w:val="0"/>
          <w:marRight w:val="0"/>
          <w:marTop w:val="253"/>
          <w:marBottom w:val="0"/>
          <w:divBdr>
            <w:top w:val="none" w:sz="0" w:space="0" w:color="auto"/>
            <w:left w:val="none" w:sz="0" w:space="0" w:color="auto"/>
            <w:bottom w:val="none" w:sz="0" w:space="0" w:color="auto"/>
            <w:right w:val="none" w:sz="0" w:space="0" w:color="auto"/>
          </w:divBdr>
          <w:divsChild>
            <w:div w:id="1900748471">
              <w:marLeft w:val="0"/>
              <w:marRight w:val="0"/>
              <w:marTop w:val="0"/>
              <w:marBottom w:val="0"/>
              <w:divBdr>
                <w:top w:val="none" w:sz="0" w:space="0" w:color="auto"/>
                <w:left w:val="none" w:sz="0" w:space="0" w:color="auto"/>
                <w:bottom w:val="none" w:sz="0" w:space="0" w:color="auto"/>
                <w:right w:val="none" w:sz="0" w:space="0" w:color="auto"/>
              </w:divBdr>
              <w:divsChild>
                <w:div w:id="17362758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65686007">
          <w:marLeft w:val="0"/>
          <w:marRight w:val="0"/>
          <w:marTop w:val="253"/>
          <w:marBottom w:val="0"/>
          <w:divBdr>
            <w:top w:val="none" w:sz="0" w:space="0" w:color="auto"/>
            <w:left w:val="none" w:sz="0" w:space="0" w:color="auto"/>
            <w:bottom w:val="none" w:sz="0" w:space="0" w:color="auto"/>
            <w:right w:val="none" w:sz="0" w:space="0" w:color="auto"/>
          </w:divBdr>
          <w:divsChild>
            <w:div w:id="260843654">
              <w:marLeft w:val="0"/>
              <w:marRight w:val="0"/>
              <w:marTop w:val="0"/>
              <w:marBottom w:val="0"/>
              <w:divBdr>
                <w:top w:val="none" w:sz="0" w:space="0" w:color="auto"/>
                <w:left w:val="none" w:sz="0" w:space="0" w:color="auto"/>
                <w:bottom w:val="none" w:sz="0" w:space="0" w:color="auto"/>
                <w:right w:val="none" w:sz="0" w:space="0" w:color="auto"/>
              </w:divBdr>
              <w:divsChild>
                <w:div w:id="61213505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83650252">
          <w:marLeft w:val="0"/>
          <w:marRight w:val="0"/>
          <w:marTop w:val="253"/>
          <w:marBottom w:val="0"/>
          <w:divBdr>
            <w:top w:val="none" w:sz="0" w:space="0" w:color="auto"/>
            <w:left w:val="none" w:sz="0" w:space="0" w:color="auto"/>
            <w:bottom w:val="none" w:sz="0" w:space="0" w:color="auto"/>
            <w:right w:val="none" w:sz="0" w:space="0" w:color="auto"/>
          </w:divBdr>
          <w:divsChild>
            <w:div w:id="1344821090">
              <w:marLeft w:val="0"/>
              <w:marRight w:val="0"/>
              <w:marTop w:val="0"/>
              <w:marBottom w:val="0"/>
              <w:divBdr>
                <w:top w:val="none" w:sz="0" w:space="0" w:color="auto"/>
                <w:left w:val="none" w:sz="0" w:space="0" w:color="auto"/>
                <w:bottom w:val="none" w:sz="0" w:space="0" w:color="auto"/>
                <w:right w:val="none" w:sz="0" w:space="0" w:color="auto"/>
              </w:divBdr>
              <w:divsChild>
                <w:div w:id="14315707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123812185">
      <w:bodyDiv w:val="1"/>
      <w:marLeft w:val="0"/>
      <w:marRight w:val="0"/>
      <w:marTop w:val="0"/>
      <w:marBottom w:val="0"/>
      <w:divBdr>
        <w:top w:val="none" w:sz="0" w:space="0" w:color="auto"/>
        <w:left w:val="none" w:sz="0" w:space="0" w:color="auto"/>
        <w:bottom w:val="none" w:sz="0" w:space="0" w:color="auto"/>
        <w:right w:val="none" w:sz="0" w:space="0" w:color="auto"/>
      </w:divBdr>
      <w:divsChild>
        <w:div w:id="565187387">
          <w:marLeft w:val="0"/>
          <w:marRight w:val="0"/>
          <w:marTop w:val="0"/>
          <w:marBottom w:val="0"/>
          <w:divBdr>
            <w:top w:val="none" w:sz="0" w:space="0" w:color="auto"/>
            <w:left w:val="none" w:sz="0" w:space="0" w:color="auto"/>
            <w:bottom w:val="none" w:sz="0" w:space="0" w:color="auto"/>
            <w:right w:val="none" w:sz="0" w:space="0" w:color="auto"/>
          </w:divBdr>
        </w:div>
        <w:div w:id="265619409">
          <w:marLeft w:val="0"/>
          <w:marRight w:val="0"/>
          <w:marTop w:val="0"/>
          <w:marBottom w:val="0"/>
          <w:divBdr>
            <w:top w:val="none" w:sz="0" w:space="0" w:color="auto"/>
            <w:left w:val="none" w:sz="0" w:space="0" w:color="auto"/>
            <w:bottom w:val="none" w:sz="0" w:space="0" w:color="auto"/>
            <w:right w:val="none" w:sz="0" w:space="0" w:color="auto"/>
          </w:divBdr>
          <w:divsChild>
            <w:div w:id="1152716121">
              <w:marLeft w:val="0"/>
              <w:marRight w:val="0"/>
              <w:marTop w:val="0"/>
              <w:marBottom w:val="0"/>
              <w:divBdr>
                <w:top w:val="none" w:sz="0" w:space="0" w:color="auto"/>
                <w:left w:val="none" w:sz="0" w:space="0" w:color="auto"/>
                <w:bottom w:val="none" w:sz="0" w:space="0" w:color="auto"/>
                <w:right w:val="none" w:sz="0" w:space="0" w:color="auto"/>
              </w:divBdr>
            </w:div>
          </w:divsChild>
        </w:div>
        <w:div w:id="1887831403">
          <w:marLeft w:val="0"/>
          <w:marRight w:val="0"/>
          <w:marTop w:val="0"/>
          <w:marBottom w:val="0"/>
          <w:divBdr>
            <w:top w:val="none" w:sz="0" w:space="0" w:color="auto"/>
            <w:left w:val="none" w:sz="0" w:space="0" w:color="auto"/>
            <w:bottom w:val="none" w:sz="0" w:space="0" w:color="auto"/>
            <w:right w:val="none" w:sz="0" w:space="0" w:color="auto"/>
          </w:divBdr>
        </w:div>
        <w:div w:id="1523396257">
          <w:marLeft w:val="0"/>
          <w:marRight w:val="0"/>
          <w:marTop w:val="0"/>
          <w:marBottom w:val="0"/>
          <w:divBdr>
            <w:top w:val="none" w:sz="0" w:space="0" w:color="auto"/>
            <w:left w:val="none" w:sz="0" w:space="0" w:color="auto"/>
            <w:bottom w:val="none" w:sz="0" w:space="0" w:color="auto"/>
            <w:right w:val="none" w:sz="0" w:space="0" w:color="auto"/>
          </w:divBdr>
          <w:divsChild>
            <w:div w:id="1392925805">
              <w:marLeft w:val="0"/>
              <w:marRight w:val="0"/>
              <w:marTop w:val="0"/>
              <w:marBottom w:val="0"/>
              <w:divBdr>
                <w:top w:val="none" w:sz="0" w:space="0" w:color="auto"/>
                <w:left w:val="none" w:sz="0" w:space="0" w:color="auto"/>
                <w:bottom w:val="none" w:sz="0" w:space="0" w:color="auto"/>
                <w:right w:val="none" w:sz="0" w:space="0" w:color="auto"/>
              </w:divBdr>
            </w:div>
          </w:divsChild>
        </w:div>
        <w:div w:id="1524704698">
          <w:marLeft w:val="0"/>
          <w:marRight w:val="0"/>
          <w:marTop w:val="0"/>
          <w:marBottom w:val="0"/>
          <w:divBdr>
            <w:top w:val="none" w:sz="0" w:space="0" w:color="auto"/>
            <w:left w:val="none" w:sz="0" w:space="0" w:color="auto"/>
            <w:bottom w:val="none" w:sz="0" w:space="0" w:color="auto"/>
            <w:right w:val="none" w:sz="0" w:space="0" w:color="auto"/>
          </w:divBdr>
        </w:div>
        <w:div w:id="760374003">
          <w:marLeft w:val="0"/>
          <w:marRight w:val="0"/>
          <w:marTop w:val="0"/>
          <w:marBottom w:val="0"/>
          <w:divBdr>
            <w:top w:val="none" w:sz="0" w:space="0" w:color="auto"/>
            <w:left w:val="none" w:sz="0" w:space="0" w:color="auto"/>
            <w:bottom w:val="none" w:sz="0" w:space="0" w:color="auto"/>
            <w:right w:val="none" w:sz="0" w:space="0" w:color="auto"/>
          </w:divBdr>
          <w:divsChild>
            <w:div w:id="1567301168">
              <w:marLeft w:val="0"/>
              <w:marRight w:val="0"/>
              <w:marTop w:val="0"/>
              <w:marBottom w:val="0"/>
              <w:divBdr>
                <w:top w:val="none" w:sz="0" w:space="0" w:color="auto"/>
                <w:left w:val="none" w:sz="0" w:space="0" w:color="auto"/>
                <w:bottom w:val="none" w:sz="0" w:space="0" w:color="auto"/>
                <w:right w:val="none" w:sz="0" w:space="0" w:color="auto"/>
              </w:divBdr>
            </w:div>
          </w:divsChild>
        </w:div>
        <w:div w:id="483818266">
          <w:marLeft w:val="0"/>
          <w:marRight w:val="0"/>
          <w:marTop w:val="0"/>
          <w:marBottom w:val="0"/>
          <w:divBdr>
            <w:top w:val="none" w:sz="0" w:space="0" w:color="auto"/>
            <w:left w:val="none" w:sz="0" w:space="0" w:color="auto"/>
            <w:bottom w:val="none" w:sz="0" w:space="0" w:color="auto"/>
            <w:right w:val="none" w:sz="0" w:space="0" w:color="auto"/>
          </w:divBdr>
        </w:div>
        <w:div w:id="1978021783">
          <w:marLeft w:val="0"/>
          <w:marRight w:val="0"/>
          <w:marTop w:val="0"/>
          <w:marBottom w:val="0"/>
          <w:divBdr>
            <w:top w:val="none" w:sz="0" w:space="0" w:color="auto"/>
            <w:left w:val="none" w:sz="0" w:space="0" w:color="auto"/>
            <w:bottom w:val="none" w:sz="0" w:space="0" w:color="auto"/>
            <w:right w:val="none" w:sz="0" w:space="0" w:color="auto"/>
          </w:divBdr>
          <w:divsChild>
            <w:div w:id="1121342683">
              <w:marLeft w:val="0"/>
              <w:marRight w:val="0"/>
              <w:marTop w:val="0"/>
              <w:marBottom w:val="0"/>
              <w:divBdr>
                <w:top w:val="none" w:sz="0" w:space="0" w:color="auto"/>
                <w:left w:val="none" w:sz="0" w:space="0" w:color="auto"/>
                <w:bottom w:val="none" w:sz="0" w:space="0" w:color="auto"/>
                <w:right w:val="none" w:sz="0" w:space="0" w:color="auto"/>
              </w:divBdr>
            </w:div>
          </w:divsChild>
        </w:div>
        <w:div w:id="999190465">
          <w:marLeft w:val="0"/>
          <w:marRight w:val="0"/>
          <w:marTop w:val="0"/>
          <w:marBottom w:val="0"/>
          <w:divBdr>
            <w:top w:val="none" w:sz="0" w:space="0" w:color="auto"/>
            <w:left w:val="none" w:sz="0" w:space="0" w:color="auto"/>
            <w:bottom w:val="none" w:sz="0" w:space="0" w:color="auto"/>
            <w:right w:val="none" w:sz="0" w:space="0" w:color="auto"/>
          </w:divBdr>
        </w:div>
        <w:div w:id="630012439">
          <w:marLeft w:val="0"/>
          <w:marRight w:val="0"/>
          <w:marTop w:val="0"/>
          <w:marBottom w:val="0"/>
          <w:divBdr>
            <w:top w:val="none" w:sz="0" w:space="0" w:color="auto"/>
            <w:left w:val="none" w:sz="0" w:space="0" w:color="auto"/>
            <w:bottom w:val="none" w:sz="0" w:space="0" w:color="auto"/>
            <w:right w:val="none" w:sz="0" w:space="0" w:color="auto"/>
          </w:divBdr>
          <w:divsChild>
            <w:div w:id="1559901442">
              <w:marLeft w:val="0"/>
              <w:marRight w:val="0"/>
              <w:marTop w:val="0"/>
              <w:marBottom w:val="0"/>
              <w:divBdr>
                <w:top w:val="none" w:sz="0" w:space="0" w:color="auto"/>
                <w:left w:val="none" w:sz="0" w:space="0" w:color="auto"/>
                <w:bottom w:val="none" w:sz="0" w:space="0" w:color="auto"/>
                <w:right w:val="none" w:sz="0" w:space="0" w:color="auto"/>
              </w:divBdr>
            </w:div>
          </w:divsChild>
        </w:div>
        <w:div w:id="741412205">
          <w:marLeft w:val="0"/>
          <w:marRight w:val="0"/>
          <w:marTop w:val="0"/>
          <w:marBottom w:val="0"/>
          <w:divBdr>
            <w:top w:val="none" w:sz="0" w:space="0" w:color="auto"/>
            <w:left w:val="none" w:sz="0" w:space="0" w:color="auto"/>
            <w:bottom w:val="none" w:sz="0" w:space="0" w:color="auto"/>
            <w:right w:val="none" w:sz="0" w:space="0" w:color="auto"/>
          </w:divBdr>
        </w:div>
        <w:div w:id="1337154439">
          <w:marLeft w:val="0"/>
          <w:marRight w:val="0"/>
          <w:marTop w:val="0"/>
          <w:marBottom w:val="0"/>
          <w:divBdr>
            <w:top w:val="none" w:sz="0" w:space="0" w:color="auto"/>
            <w:left w:val="none" w:sz="0" w:space="0" w:color="auto"/>
            <w:bottom w:val="none" w:sz="0" w:space="0" w:color="auto"/>
            <w:right w:val="none" w:sz="0" w:space="0" w:color="auto"/>
          </w:divBdr>
          <w:divsChild>
            <w:div w:id="331686833">
              <w:marLeft w:val="0"/>
              <w:marRight w:val="0"/>
              <w:marTop w:val="0"/>
              <w:marBottom w:val="0"/>
              <w:divBdr>
                <w:top w:val="none" w:sz="0" w:space="0" w:color="auto"/>
                <w:left w:val="none" w:sz="0" w:space="0" w:color="auto"/>
                <w:bottom w:val="none" w:sz="0" w:space="0" w:color="auto"/>
                <w:right w:val="none" w:sz="0" w:space="0" w:color="auto"/>
              </w:divBdr>
            </w:div>
          </w:divsChild>
        </w:div>
        <w:div w:id="1655991763">
          <w:marLeft w:val="0"/>
          <w:marRight w:val="0"/>
          <w:marTop w:val="0"/>
          <w:marBottom w:val="0"/>
          <w:divBdr>
            <w:top w:val="none" w:sz="0" w:space="0" w:color="auto"/>
            <w:left w:val="none" w:sz="0" w:space="0" w:color="auto"/>
            <w:bottom w:val="none" w:sz="0" w:space="0" w:color="auto"/>
            <w:right w:val="none" w:sz="0" w:space="0" w:color="auto"/>
          </w:divBdr>
        </w:div>
        <w:div w:id="1400250027">
          <w:marLeft w:val="0"/>
          <w:marRight w:val="0"/>
          <w:marTop w:val="0"/>
          <w:marBottom w:val="0"/>
          <w:divBdr>
            <w:top w:val="none" w:sz="0" w:space="0" w:color="auto"/>
            <w:left w:val="none" w:sz="0" w:space="0" w:color="auto"/>
            <w:bottom w:val="none" w:sz="0" w:space="0" w:color="auto"/>
            <w:right w:val="none" w:sz="0" w:space="0" w:color="auto"/>
          </w:divBdr>
          <w:divsChild>
            <w:div w:id="1834949933">
              <w:marLeft w:val="0"/>
              <w:marRight w:val="0"/>
              <w:marTop w:val="0"/>
              <w:marBottom w:val="0"/>
              <w:divBdr>
                <w:top w:val="none" w:sz="0" w:space="0" w:color="auto"/>
                <w:left w:val="none" w:sz="0" w:space="0" w:color="auto"/>
                <w:bottom w:val="none" w:sz="0" w:space="0" w:color="auto"/>
                <w:right w:val="none" w:sz="0" w:space="0" w:color="auto"/>
              </w:divBdr>
            </w:div>
          </w:divsChild>
        </w:div>
        <w:div w:id="71632504">
          <w:marLeft w:val="0"/>
          <w:marRight w:val="0"/>
          <w:marTop w:val="201"/>
          <w:marBottom w:val="0"/>
          <w:divBdr>
            <w:top w:val="none" w:sz="0" w:space="0" w:color="auto"/>
            <w:left w:val="none" w:sz="0" w:space="0" w:color="auto"/>
            <w:bottom w:val="none" w:sz="0" w:space="0" w:color="auto"/>
            <w:right w:val="none" w:sz="0" w:space="0" w:color="auto"/>
          </w:divBdr>
          <w:divsChild>
            <w:div w:id="1009648583">
              <w:marLeft w:val="0"/>
              <w:marRight w:val="0"/>
              <w:marTop w:val="0"/>
              <w:marBottom w:val="0"/>
              <w:divBdr>
                <w:top w:val="none" w:sz="0" w:space="0" w:color="auto"/>
                <w:left w:val="none" w:sz="0" w:space="0" w:color="auto"/>
                <w:bottom w:val="none" w:sz="0" w:space="0" w:color="auto"/>
                <w:right w:val="none" w:sz="0" w:space="0" w:color="auto"/>
              </w:divBdr>
              <w:divsChild>
                <w:div w:id="40248893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72075149">
          <w:marLeft w:val="0"/>
          <w:marRight w:val="0"/>
          <w:marTop w:val="201"/>
          <w:marBottom w:val="0"/>
          <w:divBdr>
            <w:top w:val="none" w:sz="0" w:space="0" w:color="auto"/>
            <w:left w:val="none" w:sz="0" w:space="0" w:color="auto"/>
            <w:bottom w:val="none" w:sz="0" w:space="0" w:color="auto"/>
            <w:right w:val="none" w:sz="0" w:space="0" w:color="auto"/>
          </w:divBdr>
          <w:divsChild>
            <w:div w:id="1438721311">
              <w:marLeft w:val="0"/>
              <w:marRight w:val="0"/>
              <w:marTop w:val="0"/>
              <w:marBottom w:val="0"/>
              <w:divBdr>
                <w:top w:val="none" w:sz="0" w:space="0" w:color="auto"/>
                <w:left w:val="none" w:sz="0" w:space="0" w:color="auto"/>
                <w:bottom w:val="none" w:sz="0" w:space="0" w:color="auto"/>
                <w:right w:val="none" w:sz="0" w:space="0" w:color="auto"/>
              </w:divBdr>
              <w:divsChild>
                <w:div w:id="87890605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97716750">
          <w:marLeft w:val="0"/>
          <w:marRight w:val="0"/>
          <w:marTop w:val="201"/>
          <w:marBottom w:val="0"/>
          <w:divBdr>
            <w:top w:val="none" w:sz="0" w:space="0" w:color="auto"/>
            <w:left w:val="none" w:sz="0" w:space="0" w:color="auto"/>
            <w:bottom w:val="none" w:sz="0" w:space="0" w:color="auto"/>
            <w:right w:val="none" w:sz="0" w:space="0" w:color="auto"/>
          </w:divBdr>
          <w:divsChild>
            <w:div w:id="1771780971">
              <w:marLeft w:val="0"/>
              <w:marRight w:val="0"/>
              <w:marTop w:val="0"/>
              <w:marBottom w:val="0"/>
              <w:divBdr>
                <w:top w:val="none" w:sz="0" w:space="0" w:color="auto"/>
                <w:left w:val="none" w:sz="0" w:space="0" w:color="auto"/>
                <w:bottom w:val="none" w:sz="0" w:space="0" w:color="auto"/>
                <w:right w:val="none" w:sz="0" w:space="0" w:color="auto"/>
              </w:divBdr>
              <w:divsChild>
                <w:div w:id="160314858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79325756">
          <w:marLeft w:val="0"/>
          <w:marRight w:val="0"/>
          <w:marTop w:val="201"/>
          <w:marBottom w:val="0"/>
          <w:divBdr>
            <w:top w:val="none" w:sz="0" w:space="0" w:color="auto"/>
            <w:left w:val="none" w:sz="0" w:space="0" w:color="auto"/>
            <w:bottom w:val="none" w:sz="0" w:space="0" w:color="auto"/>
            <w:right w:val="none" w:sz="0" w:space="0" w:color="auto"/>
          </w:divBdr>
          <w:divsChild>
            <w:div w:id="1250433582">
              <w:marLeft w:val="0"/>
              <w:marRight w:val="0"/>
              <w:marTop w:val="0"/>
              <w:marBottom w:val="0"/>
              <w:divBdr>
                <w:top w:val="none" w:sz="0" w:space="0" w:color="auto"/>
                <w:left w:val="none" w:sz="0" w:space="0" w:color="auto"/>
                <w:bottom w:val="none" w:sz="0" w:space="0" w:color="auto"/>
                <w:right w:val="none" w:sz="0" w:space="0" w:color="auto"/>
              </w:divBdr>
              <w:divsChild>
                <w:div w:id="64266281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129972563">
      <w:bodyDiv w:val="1"/>
      <w:marLeft w:val="0"/>
      <w:marRight w:val="0"/>
      <w:marTop w:val="0"/>
      <w:marBottom w:val="0"/>
      <w:divBdr>
        <w:top w:val="none" w:sz="0" w:space="0" w:color="auto"/>
        <w:left w:val="none" w:sz="0" w:space="0" w:color="auto"/>
        <w:bottom w:val="none" w:sz="0" w:space="0" w:color="auto"/>
        <w:right w:val="none" w:sz="0" w:space="0" w:color="auto"/>
      </w:divBdr>
      <w:divsChild>
        <w:div w:id="1960254426">
          <w:marLeft w:val="0"/>
          <w:marRight w:val="0"/>
          <w:marTop w:val="0"/>
          <w:marBottom w:val="0"/>
          <w:divBdr>
            <w:top w:val="none" w:sz="0" w:space="0" w:color="auto"/>
            <w:left w:val="none" w:sz="0" w:space="0" w:color="auto"/>
            <w:bottom w:val="none" w:sz="0" w:space="0" w:color="auto"/>
            <w:right w:val="none" w:sz="0" w:space="0" w:color="auto"/>
          </w:divBdr>
        </w:div>
        <w:div w:id="1443452613">
          <w:marLeft w:val="0"/>
          <w:marRight w:val="0"/>
          <w:marTop w:val="0"/>
          <w:marBottom w:val="0"/>
          <w:divBdr>
            <w:top w:val="none" w:sz="0" w:space="0" w:color="auto"/>
            <w:left w:val="none" w:sz="0" w:space="0" w:color="auto"/>
            <w:bottom w:val="none" w:sz="0" w:space="0" w:color="auto"/>
            <w:right w:val="none" w:sz="0" w:space="0" w:color="auto"/>
          </w:divBdr>
          <w:divsChild>
            <w:div w:id="344140955">
              <w:marLeft w:val="0"/>
              <w:marRight w:val="0"/>
              <w:marTop w:val="0"/>
              <w:marBottom w:val="0"/>
              <w:divBdr>
                <w:top w:val="none" w:sz="0" w:space="0" w:color="auto"/>
                <w:left w:val="none" w:sz="0" w:space="0" w:color="auto"/>
                <w:bottom w:val="none" w:sz="0" w:space="0" w:color="auto"/>
                <w:right w:val="none" w:sz="0" w:space="0" w:color="auto"/>
              </w:divBdr>
            </w:div>
          </w:divsChild>
        </w:div>
        <w:div w:id="1398553275">
          <w:marLeft w:val="0"/>
          <w:marRight w:val="0"/>
          <w:marTop w:val="0"/>
          <w:marBottom w:val="0"/>
          <w:divBdr>
            <w:top w:val="none" w:sz="0" w:space="0" w:color="auto"/>
            <w:left w:val="none" w:sz="0" w:space="0" w:color="auto"/>
            <w:bottom w:val="none" w:sz="0" w:space="0" w:color="auto"/>
            <w:right w:val="none" w:sz="0" w:space="0" w:color="auto"/>
          </w:divBdr>
        </w:div>
        <w:div w:id="511719751">
          <w:marLeft w:val="0"/>
          <w:marRight w:val="0"/>
          <w:marTop w:val="0"/>
          <w:marBottom w:val="0"/>
          <w:divBdr>
            <w:top w:val="none" w:sz="0" w:space="0" w:color="auto"/>
            <w:left w:val="none" w:sz="0" w:space="0" w:color="auto"/>
            <w:bottom w:val="none" w:sz="0" w:space="0" w:color="auto"/>
            <w:right w:val="none" w:sz="0" w:space="0" w:color="auto"/>
          </w:divBdr>
          <w:divsChild>
            <w:div w:id="1051732979">
              <w:marLeft w:val="0"/>
              <w:marRight w:val="0"/>
              <w:marTop w:val="0"/>
              <w:marBottom w:val="0"/>
              <w:divBdr>
                <w:top w:val="none" w:sz="0" w:space="0" w:color="auto"/>
                <w:left w:val="none" w:sz="0" w:space="0" w:color="auto"/>
                <w:bottom w:val="none" w:sz="0" w:space="0" w:color="auto"/>
                <w:right w:val="none" w:sz="0" w:space="0" w:color="auto"/>
              </w:divBdr>
            </w:div>
          </w:divsChild>
        </w:div>
        <w:div w:id="27880833">
          <w:marLeft w:val="0"/>
          <w:marRight w:val="0"/>
          <w:marTop w:val="0"/>
          <w:marBottom w:val="0"/>
          <w:divBdr>
            <w:top w:val="none" w:sz="0" w:space="0" w:color="auto"/>
            <w:left w:val="none" w:sz="0" w:space="0" w:color="auto"/>
            <w:bottom w:val="none" w:sz="0" w:space="0" w:color="auto"/>
            <w:right w:val="none" w:sz="0" w:space="0" w:color="auto"/>
          </w:divBdr>
        </w:div>
        <w:div w:id="1093623904">
          <w:marLeft w:val="0"/>
          <w:marRight w:val="0"/>
          <w:marTop w:val="0"/>
          <w:marBottom w:val="0"/>
          <w:divBdr>
            <w:top w:val="none" w:sz="0" w:space="0" w:color="auto"/>
            <w:left w:val="none" w:sz="0" w:space="0" w:color="auto"/>
            <w:bottom w:val="none" w:sz="0" w:space="0" w:color="auto"/>
            <w:right w:val="none" w:sz="0" w:space="0" w:color="auto"/>
          </w:divBdr>
          <w:divsChild>
            <w:div w:id="139933014">
              <w:marLeft w:val="0"/>
              <w:marRight w:val="0"/>
              <w:marTop w:val="0"/>
              <w:marBottom w:val="0"/>
              <w:divBdr>
                <w:top w:val="none" w:sz="0" w:space="0" w:color="auto"/>
                <w:left w:val="none" w:sz="0" w:space="0" w:color="auto"/>
                <w:bottom w:val="none" w:sz="0" w:space="0" w:color="auto"/>
                <w:right w:val="none" w:sz="0" w:space="0" w:color="auto"/>
              </w:divBdr>
            </w:div>
          </w:divsChild>
        </w:div>
        <w:div w:id="1762485994">
          <w:marLeft w:val="0"/>
          <w:marRight w:val="0"/>
          <w:marTop w:val="0"/>
          <w:marBottom w:val="0"/>
          <w:divBdr>
            <w:top w:val="none" w:sz="0" w:space="0" w:color="auto"/>
            <w:left w:val="none" w:sz="0" w:space="0" w:color="auto"/>
            <w:bottom w:val="none" w:sz="0" w:space="0" w:color="auto"/>
            <w:right w:val="none" w:sz="0" w:space="0" w:color="auto"/>
          </w:divBdr>
        </w:div>
        <w:div w:id="1577088110">
          <w:marLeft w:val="0"/>
          <w:marRight w:val="0"/>
          <w:marTop w:val="0"/>
          <w:marBottom w:val="0"/>
          <w:divBdr>
            <w:top w:val="none" w:sz="0" w:space="0" w:color="auto"/>
            <w:left w:val="none" w:sz="0" w:space="0" w:color="auto"/>
            <w:bottom w:val="none" w:sz="0" w:space="0" w:color="auto"/>
            <w:right w:val="none" w:sz="0" w:space="0" w:color="auto"/>
          </w:divBdr>
          <w:divsChild>
            <w:div w:id="1461413654">
              <w:marLeft w:val="0"/>
              <w:marRight w:val="0"/>
              <w:marTop w:val="0"/>
              <w:marBottom w:val="0"/>
              <w:divBdr>
                <w:top w:val="none" w:sz="0" w:space="0" w:color="auto"/>
                <w:left w:val="none" w:sz="0" w:space="0" w:color="auto"/>
                <w:bottom w:val="none" w:sz="0" w:space="0" w:color="auto"/>
                <w:right w:val="none" w:sz="0" w:space="0" w:color="auto"/>
              </w:divBdr>
            </w:div>
          </w:divsChild>
        </w:div>
        <w:div w:id="1411271841">
          <w:marLeft w:val="0"/>
          <w:marRight w:val="0"/>
          <w:marTop w:val="0"/>
          <w:marBottom w:val="0"/>
          <w:divBdr>
            <w:top w:val="none" w:sz="0" w:space="0" w:color="auto"/>
            <w:left w:val="none" w:sz="0" w:space="0" w:color="auto"/>
            <w:bottom w:val="none" w:sz="0" w:space="0" w:color="auto"/>
            <w:right w:val="none" w:sz="0" w:space="0" w:color="auto"/>
          </w:divBdr>
        </w:div>
        <w:div w:id="766123497">
          <w:marLeft w:val="0"/>
          <w:marRight w:val="0"/>
          <w:marTop w:val="0"/>
          <w:marBottom w:val="0"/>
          <w:divBdr>
            <w:top w:val="none" w:sz="0" w:space="0" w:color="auto"/>
            <w:left w:val="none" w:sz="0" w:space="0" w:color="auto"/>
            <w:bottom w:val="none" w:sz="0" w:space="0" w:color="auto"/>
            <w:right w:val="none" w:sz="0" w:space="0" w:color="auto"/>
          </w:divBdr>
          <w:divsChild>
            <w:div w:id="1414401359">
              <w:marLeft w:val="0"/>
              <w:marRight w:val="0"/>
              <w:marTop w:val="0"/>
              <w:marBottom w:val="0"/>
              <w:divBdr>
                <w:top w:val="none" w:sz="0" w:space="0" w:color="auto"/>
                <w:left w:val="none" w:sz="0" w:space="0" w:color="auto"/>
                <w:bottom w:val="none" w:sz="0" w:space="0" w:color="auto"/>
                <w:right w:val="none" w:sz="0" w:space="0" w:color="auto"/>
              </w:divBdr>
            </w:div>
          </w:divsChild>
        </w:div>
        <w:div w:id="73624461">
          <w:marLeft w:val="0"/>
          <w:marRight w:val="0"/>
          <w:marTop w:val="0"/>
          <w:marBottom w:val="0"/>
          <w:divBdr>
            <w:top w:val="none" w:sz="0" w:space="0" w:color="auto"/>
            <w:left w:val="none" w:sz="0" w:space="0" w:color="auto"/>
            <w:bottom w:val="none" w:sz="0" w:space="0" w:color="auto"/>
            <w:right w:val="none" w:sz="0" w:space="0" w:color="auto"/>
          </w:divBdr>
        </w:div>
        <w:div w:id="917010153">
          <w:marLeft w:val="0"/>
          <w:marRight w:val="0"/>
          <w:marTop w:val="0"/>
          <w:marBottom w:val="0"/>
          <w:divBdr>
            <w:top w:val="none" w:sz="0" w:space="0" w:color="auto"/>
            <w:left w:val="none" w:sz="0" w:space="0" w:color="auto"/>
            <w:bottom w:val="none" w:sz="0" w:space="0" w:color="auto"/>
            <w:right w:val="none" w:sz="0" w:space="0" w:color="auto"/>
          </w:divBdr>
          <w:divsChild>
            <w:div w:id="358093797">
              <w:marLeft w:val="0"/>
              <w:marRight w:val="0"/>
              <w:marTop w:val="0"/>
              <w:marBottom w:val="0"/>
              <w:divBdr>
                <w:top w:val="none" w:sz="0" w:space="0" w:color="auto"/>
                <w:left w:val="none" w:sz="0" w:space="0" w:color="auto"/>
                <w:bottom w:val="none" w:sz="0" w:space="0" w:color="auto"/>
                <w:right w:val="none" w:sz="0" w:space="0" w:color="auto"/>
              </w:divBdr>
            </w:div>
          </w:divsChild>
        </w:div>
        <w:div w:id="49235771">
          <w:marLeft w:val="0"/>
          <w:marRight w:val="0"/>
          <w:marTop w:val="0"/>
          <w:marBottom w:val="0"/>
          <w:divBdr>
            <w:top w:val="none" w:sz="0" w:space="0" w:color="auto"/>
            <w:left w:val="none" w:sz="0" w:space="0" w:color="auto"/>
            <w:bottom w:val="none" w:sz="0" w:space="0" w:color="auto"/>
            <w:right w:val="none" w:sz="0" w:space="0" w:color="auto"/>
          </w:divBdr>
        </w:div>
        <w:div w:id="106434634">
          <w:marLeft w:val="0"/>
          <w:marRight w:val="0"/>
          <w:marTop w:val="0"/>
          <w:marBottom w:val="0"/>
          <w:divBdr>
            <w:top w:val="none" w:sz="0" w:space="0" w:color="auto"/>
            <w:left w:val="none" w:sz="0" w:space="0" w:color="auto"/>
            <w:bottom w:val="none" w:sz="0" w:space="0" w:color="auto"/>
            <w:right w:val="none" w:sz="0" w:space="0" w:color="auto"/>
          </w:divBdr>
          <w:divsChild>
            <w:div w:id="1161891741">
              <w:marLeft w:val="0"/>
              <w:marRight w:val="0"/>
              <w:marTop w:val="0"/>
              <w:marBottom w:val="0"/>
              <w:divBdr>
                <w:top w:val="none" w:sz="0" w:space="0" w:color="auto"/>
                <w:left w:val="none" w:sz="0" w:space="0" w:color="auto"/>
                <w:bottom w:val="none" w:sz="0" w:space="0" w:color="auto"/>
                <w:right w:val="none" w:sz="0" w:space="0" w:color="auto"/>
              </w:divBdr>
            </w:div>
          </w:divsChild>
        </w:div>
        <w:div w:id="31417749">
          <w:marLeft w:val="0"/>
          <w:marRight w:val="0"/>
          <w:marTop w:val="201"/>
          <w:marBottom w:val="0"/>
          <w:divBdr>
            <w:top w:val="none" w:sz="0" w:space="0" w:color="auto"/>
            <w:left w:val="none" w:sz="0" w:space="0" w:color="auto"/>
            <w:bottom w:val="none" w:sz="0" w:space="0" w:color="auto"/>
            <w:right w:val="none" w:sz="0" w:space="0" w:color="auto"/>
          </w:divBdr>
          <w:divsChild>
            <w:div w:id="774832251">
              <w:marLeft w:val="0"/>
              <w:marRight w:val="0"/>
              <w:marTop w:val="0"/>
              <w:marBottom w:val="0"/>
              <w:divBdr>
                <w:top w:val="none" w:sz="0" w:space="0" w:color="auto"/>
                <w:left w:val="none" w:sz="0" w:space="0" w:color="auto"/>
                <w:bottom w:val="none" w:sz="0" w:space="0" w:color="auto"/>
                <w:right w:val="none" w:sz="0" w:space="0" w:color="auto"/>
              </w:divBdr>
              <w:divsChild>
                <w:div w:id="1461639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14821792">
          <w:marLeft w:val="0"/>
          <w:marRight w:val="0"/>
          <w:marTop w:val="201"/>
          <w:marBottom w:val="0"/>
          <w:divBdr>
            <w:top w:val="none" w:sz="0" w:space="0" w:color="auto"/>
            <w:left w:val="none" w:sz="0" w:space="0" w:color="auto"/>
            <w:bottom w:val="none" w:sz="0" w:space="0" w:color="auto"/>
            <w:right w:val="none" w:sz="0" w:space="0" w:color="auto"/>
          </w:divBdr>
          <w:divsChild>
            <w:div w:id="396439203">
              <w:marLeft w:val="0"/>
              <w:marRight w:val="0"/>
              <w:marTop w:val="0"/>
              <w:marBottom w:val="0"/>
              <w:divBdr>
                <w:top w:val="none" w:sz="0" w:space="0" w:color="auto"/>
                <w:left w:val="none" w:sz="0" w:space="0" w:color="auto"/>
                <w:bottom w:val="none" w:sz="0" w:space="0" w:color="auto"/>
                <w:right w:val="none" w:sz="0" w:space="0" w:color="auto"/>
              </w:divBdr>
              <w:divsChild>
                <w:div w:id="101642574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71255276">
          <w:marLeft w:val="0"/>
          <w:marRight w:val="0"/>
          <w:marTop w:val="201"/>
          <w:marBottom w:val="0"/>
          <w:divBdr>
            <w:top w:val="none" w:sz="0" w:space="0" w:color="auto"/>
            <w:left w:val="none" w:sz="0" w:space="0" w:color="auto"/>
            <w:bottom w:val="none" w:sz="0" w:space="0" w:color="auto"/>
            <w:right w:val="none" w:sz="0" w:space="0" w:color="auto"/>
          </w:divBdr>
          <w:divsChild>
            <w:div w:id="1917787741">
              <w:marLeft w:val="0"/>
              <w:marRight w:val="0"/>
              <w:marTop w:val="0"/>
              <w:marBottom w:val="0"/>
              <w:divBdr>
                <w:top w:val="none" w:sz="0" w:space="0" w:color="auto"/>
                <w:left w:val="none" w:sz="0" w:space="0" w:color="auto"/>
                <w:bottom w:val="none" w:sz="0" w:space="0" w:color="auto"/>
                <w:right w:val="none" w:sz="0" w:space="0" w:color="auto"/>
              </w:divBdr>
              <w:divsChild>
                <w:div w:id="24052468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76361069">
          <w:marLeft w:val="0"/>
          <w:marRight w:val="0"/>
          <w:marTop w:val="201"/>
          <w:marBottom w:val="0"/>
          <w:divBdr>
            <w:top w:val="none" w:sz="0" w:space="0" w:color="auto"/>
            <w:left w:val="none" w:sz="0" w:space="0" w:color="auto"/>
            <w:bottom w:val="none" w:sz="0" w:space="0" w:color="auto"/>
            <w:right w:val="none" w:sz="0" w:space="0" w:color="auto"/>
          </w:divBdr>
          <w:divsChild>
            <w:div w:id="1149709641">
              <w:marLeft w:val="0"/>
              <w:marRight w:val="0"/>
              <w:marTop w:val="0"/>
              <w:marBottom w:val="0"/>
              <w:divBdr>
                <w:top w:val="none" w:sz="0" w:space="0" w:color="auto"/>
                <w:left w:val="none" w:sz="0" w:space="0" w:color="auto"/>
                <w:bottom w:val="none" w:sz="0" w:space="0" w:color="auto"/>
                <w:right w:val="none" w:sz="0" w:space="0" w:color="auto"/>
              </w:divBdr>
              <w:divsChild>
                <w:div w:id="187788729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131359222">
      <w:bodyDiv w:val="1"/>
      <w:marLeft w:val="0"/>
      <w:marRight w:val="0"/>
      <w:marTop w:val="0"/>
      <w:marBottom w:val="0"/>
      <w:divBdr>
        <w:top w:val="none" w:sz="0" w:space="0" w:color="auto"/>
        <w:left w:val="none" w:sz="0" w:space="0" w:color="auto"/>
        <w:bottom w:val="none" w:sz="0" w:space="0" w:color="auto"/>
        <w:right w:val="none" w:sz="0" w:space="0" w:color="auto"/>
      </w:divBdr>
      <w:divsChild>
        <w:div w:id="131139297">
          <w:marLeft w:val="0"/>
          <w:marRight w:val="0"/>
          <w:marTop w:val="0"/>
          <w:marBottom w:val="0"/>
          <w:divBdr>
            <w:top w:val="none" w:sz="0" w:space="0" w:color="auto"/>
            <w:left w:val="none" w:sz="0" w:space="0" w:color="auto"/>
            <w:bottom w:val="none" w:sz="0" w:space="0" w:color="auto"/>
            <w:right w:val="none" w:sz="0" w:space="0" w:color="auto"/>
          </w:divBdr>
        </w:div>
        <w:div w:id="115955389">
          <w:marLeft w:val="0"/>
          <w:marRight w:val="0"/>
          <w:marTop w:val="0"/>
          <w:marBottom w:val="0"/>
          <w:divBdr>
            <w:top w:val="none" w:sz="0" w:space="0" w:color="auto"/>
            <w:left w:val="none" w:sz="0" w:space="0" w:color="auto"/>
            <w:bottom w:val="none" w:sz="0" w:space="0" w:color="auto"/>
            <w:right w:val="none" w:sz="0" w:space="0" w:color="auto"/>
          </w:divBdr>
          <w:divsChild>
            <w:div w:id="29303270">
              <w:marLeft w:val="0"/>
              <w:marRight w:val="0"/>
              <w:marTop w:val="0"/>
              <w:marBottom w:val="0"/>
              <w:divBdr>
                <w:top w:val="none" w:sz="0" w:space="0" w:color="auto"/>
                <w:left w:val="none" w:sz="0" w:space="0" w:color="auto"/>
                <w:bottom w:val="none" w:sz="0" w:space="0" w:color="auto"/>
                <w:right w:val="none" w:sz="0" w:space="0" w:color="auto"/>
              </w:divBdr>
            </w:div>
          </w:divsChild>
        </w:div>
        <w:div w:id="1017544410">
          <w:marLeft w:val="0"/>
          <w:marRight w:val="0"/>
          <w:marTop w:val="0"/>
          <w:marBottom w:val="0"/>
          <w:divBdr>
            <w:top w:val="none" w:sz="0" w:space="0" w:color="auto"/>
            <w:left w:val="none" w:sz="0" w:space="0" w:color="auto"/>
            <w:bottom w:val="none" w:sz="0" w:space="0" w:color="auto"/>
            <w:right w:val="none" w:sz="0" w:space="0" w:color="auto"/>
          </w:divBdr>
        </w:div>
        <w:div w:id="187179512">
          <w:marLeft w:val="0"/>
          <w:marRight w:val="0"/>
          <w:marTop w:val="0"/>
          <w:marBottom w:val="0"/>
          <w:divBdr>
            <w:top w:val="none" w:sz="0" w:space="0" w:color="auto"/>
            <w:left w:val="none" w:sz="0" w:space="0" w:color="auto"/>
            <w:bottom w:val="none" w:sz="0" w:space="0" w:color="auto"/>
            <w:right w:val="none" w:sz="0" w:space="0" w:color="auto"/>
          </w:divBdr>
          <w:divsChild>
            <w:div w:id="414791147">
              <w:marLeft w:val="0"/>
              <w:marRight w:val="0"/>
              <w:marTop w:val="0"/>
              <w:marBottom w:val="0"/>
              <w:divBdr>
                <w:top w:val="none" w:sz="0" w:space="0" w:color="auto"/>
                <w:left w:val="none" w:sz="0" w:space="0" w:color="auto"/>
                <w:bottom w:val="none" w:sz="0" w:space="0" w:color="auto"/>
                <w:right w:val="none" w:sz="0" w:space="0" w:color="auto"/>
              </w:divBdr>
            </w:div>
          </w:divsChild>
        </w:div>
        <w:div w:id="1123615390">
          <w:marLeft w:val="0"/>
          <w:marRight w:val="0"/>
          <w:marTop w:val="0"/>
          <w:marBottom w:val="0"/>
          <w:divBdr>
            <w:top w:val="none" w:sz="0" w:space="0" w:color="auto"/>
            <w:left w:val="none" w:sz="0" w:space="0" w:color="auto"/>
            <w:bottom w:val="none" w:sz="0" w:space="0" w:color="auto"/>
            <w:right w:val="none" w:sz="0" w:space="0" w:color="auto"/>
          </w:divBdr>
        </w:div>
        <w:div w:id="1963919992">
          <w:marLeft w:val="0"/>
          <w:marRight w:val="0"/>
          <w:marTop w:val="0"/>
          <w:marBottom w:val="0"/>
          <w:divBdr>
            <w:top w:val="none" w:sz="0" w:space="0" w:color="auto"/>
            <w:left w:val="none" w:sz="0" w:space="0" w:color="auto"/>
            <w:bottom w:val="none" w:sz="0" w:space="0" w:color="auto"/>
            <w:right w:val="none" w:sz="0" w:space="0" w:color="auto"/>
          </w:divBdr>
          <w:divsChild>
            <w:div w:id="2038697374">
              <w:marLeft w:val="0"/>
              <w:marRight w:val="0"/>
              <w:marTop w:val="0"/>
              <w:marBottom w:val="0"/>
              <w:divBdr>
                <w:top w:val="none" w:sz="0" w:space="0" w:color="auto"/>
                <w:left w:val="none" w:sz="0" w:space="0" w:color="auto"/>
                <w:bottom w:val="none" w:sz="0" w:space="0" w:color="auto"/>
                <w:right w:val="none" w:sz="0" w:space="0" w:color="auto"/>
              </w:divBdr>
            </w:div>
          </w:divsChild>
        </w:div>
        <w:div w:id="858198508">
          <w:marLeft w:val="0"/>
          <w:marRight w:val="0"/>
          <w:marTop w:val="0"/>
          <w:marBottom w:val="0"/>
          <w:divBdr>
            <w:top w:val="none" w:sz="0" w:space="0" w:color="auto"/>
            <w:left w:val="none" w:sz="0" w:space="0" w:color="auto"/>
            <w:bottom w:val="none" w:sz="0" w:space="0" w:color="auto"/>
            <w:right w:val="none" w:sz="0" w:space="0" w:color="auto"/>
          </w:divBdr>
        </w:div>
        <w:div w:id="589851985">
          <w:marLeft w:val="0"/>
          <w:marRight w:val="0"/>
          <w:marTop w:val="0"/>
          <w:marBottom w:val="0"/>
          <w:divBdr>
            <w:top w:val="none" w:sz="0" w:space="0" w:color="auto"/>
            <w:left w:val="none" w:sz="0" w:space="0" w:color="auto"/>
            <w:bottom w:val="none" w:sz="0" w:space="0" w:color="auto"/>
            <w:right w:val="none" w:sz="0" w:space="0" w:color="auto"/>
          </w:divBdr>
          <w:divsChild>
            <w:div w:id="180818866">
              <w:marLeft w:val="0"/>
              <w:marRight w:val="0"/>
              <w:marTop w:val="0"/>
              <w:marBottom w:val="0"/>
              <w:divBdr>
                <w:top w:val="none" w:sz="0" w:space="0" w:color="auto"/>
                <w:left w:val="none" w:sz="0" w:space="0" w:color="auto"/>
                <w:bottom w:val="none" w:sz="0" w:space="0" w:color="auto"/>
                <w:right w:val="none" w:sz="0" w:space="0" w:color="auto"/>
              </w:divBdr>
            </w:div>
          </w:divsChild>
        </w:div>
        <w:div w:id="1493449047">
          <w:marLeft w:val="0"/>
          <w:marRight w:val="0"/>
          <w:marTop w:val="0"/>
          <w:marBottom w:val="0"/>
          <w:divBdr>
            <w:top w:val="none" w:sz="0" w:space="0" w:color="auto"/>
            <w:left w:val="none" w:sz="0" w:space="0" w:color="auto"/>
            <w:bottom w:val="none" w:sz="0" w:space="0" w:color="auto"/>
            <w:right w:val="none" w:sz="0" w:space="0" w:color="auto"/>
          </w:divBdr>
        </w:div>
        <w:div w:id="1297376068">
          <w:marLeft w:val="0"/>
          <w:marRight w:val="0"/>
          <w:marTop w:val="0"/>
          <w:marBottom w:val="0"/>
          <w:divBdr>
            <w:top w:val="none" w:sz="0" w:space="0" w:color="auto"/>
            <w:left w:val="none" w:sz="0" w:space="0" w:color="auto"/>
            <w:bottom w:val="none" w:sz="0" w:space="0" w:color="auto"/>
            <w:right w:val="none" w:sz="0" w:space="0" w:color="auto"/>
          </w:divBdr>
          <w:divsChild>
            <w:div w:id="1291015903">
              <w:marLeft w:val="0"/>
              <w:marRight w:val="0"/>
              <w:marTop w:val="0"/>
              <w:marBottom w:val="0"/>
              <w:divBdr>
                <w:top w:val="none" w:sz="0" w:space="0" w:color="auto"/>
                <w:left w:val="none" w:sz="0" w:space="0" w:color="auto"/>
                <w:bottom w:val="none" w:sz="0" w:space="0" w:color="auto"/>
                <w:right w:val="none" w:sz="0" w:space="0" w:color="auto"/>
              </w:divBdr>
            </w:div>
          </w:divsChild>
        </w:div>
        <w:div w:id="1201012770">
          <w:marLeft w:val="0"/>
          <w:marRight w:val="0"/>
          <w:marTop w:val="0"/>
          <w:marBottom w:val="0"/>
          <w:divBdr>
            <w:top w:val="none" w:sz="0" w:space="0" w:color="auto"/>
            <w:left w:val="none" w:sz="0" w:space="0" w:color="auto"/>
            <w:bottom w:val="none" w:sz="0" w:space="0" w:color="auto"/>
            <w:right w:val="none" w:sz="0" w:space="0" w:color="auto"/>
          </w:divBdr>
        </w:div>
        <w:div w:id="926310201">
          <w:marLeft w:val="0"/>
          <w:marRight w:val="0"/>
          <w:marTop w:val="0"/>
          <w:marBottom w:val="0"/>
          <w:divBdr>
            <w:top w:val="none" w:sz="0" w:space="0" w:color="auto"/>
            <w:left w:val="none" w:sz="0" w:space="0" w:color="auto"/>
            <w:bottom w:val="none" w:sz="0" w:space="0" w:color="auto"/>
            <w:right w:val="none" w:sz="0" w:space="0" w:color="auto"/>
          </w:divBdr>
          <w:divsChild>
            <w:div w:id="225603840">
              <w:marLeft w:val="0"/>
              <w:marRight w:val="0"/>
              <w:marTop w:val="0"/>
              <w:marBottom w:val="0"/>
              <w:divBdr>
                <w:top w:val="none" w:sz="0" w:space="0" w:color="auto"/>
                <w:left w:val="none" w:sz="0" w:space="0" w:color="auto"/>
                <w:bottom w:val="none" w:sz="0" w:space="0" w:color="auto"/>
                <w:right w:val="none" w:sz="0" w:space="0" w:color="auto"/>
              </w:divBdr>
            </w:div>
          </w:divsChild>
        </w:div>
        <w:div w:id="974722704">
          <w:marLeft w:val="0"/>
          <w:marRight w:val="0"/>
          <w:marTop w:val="0"/>
          <w:marBottom w:val="0"/>
          <w:divBdr>
            <w:top w:val="none" w:sz="0" w:space="0" w:color="auto"/>
            <w:left w:val="none" w:sz="0" w:space="0" w:color="auto"/>
            <w:bottom w:val="none" w:sz="0" w:space="0" w:color="auto"/>
            <w:right w:val="none" w:sz="0" w:space="0" w:color="auto"/>
          </w:divBdr>
        </w:div>
        <w:div w:id="1658344068">
          <w:marLeft w:val="0"/>
          <w:marRight w:val="0"/>
          <w:marTop w:val="0"/>
          <w:marBottom w:val="0"/>
          <w:divBdr>
            <w:top w:val="none" w:sz="0" w:space="0" w:color="auto"/>
            <w:left w:val="none" w:sz="0" w:space="0" w:color="auto"/>
            <w:bottom w:val="none" w:sz="0" w:space="0" w:color="auto"/>
            <w:right w:val="none" w:sz="0" w:space="0" w:color="auto"/>
          </w:divBdr>
          <w:divsChild>
            <w:div w:id="687489565">
              <w:marLeft w:val="0"/>
              <w:marRight w:val="0"/>
              <w:marTop w:val="0"/>
              <w:marBottom w:val="0"/>
              <w:divBdr>
                <w:top w:val="none" w:sz="0" w:space="0" w:color="auto"/>
                <w:left w:val="none" w:sz="0" w:space="0" w:color="auto"/>
                <w:bottom w:val="none" w:sz="0" w:space="0" w:color="auto"/>
                <w:right w:val="none" w:sz="0" w:space="0" w:color="auto"/>
              </w:divBdr>
            </w:div>
          </w:divsChild>
        </w:div>
        <w:div w:id="1753507822">
          <w:marLeft w:val="0"/>
          <w:marRight w:val="0"/>
          <w:marTop w:val="253"/>
          <w:marBottom w:val="0"/>
          <w:divBdr>
            <w:top w:val="none" w:sz="0" w:space="0" w:color="auto"/>
            <w:left w:val="none" w:sz="0" w:space="0" w:color="auto"/>
            <w:bottom w:val="none" w:sz="0" w:space="0" w:color="auto"/>
            <w:right w:val="none" w:sz="0" w:space="0" w:color="auto"/>
          </w:divBdr>
          <w:divsChild>
            <w:div w:id="1564943632">
              <w:marLeft w:val="0"/>
              <w:marRight w:val="0"/>
              <w:marTop w:val="0"/>
              <w:marBottom w:val="0"/>
              <w:divBdr>
                <w:top w:val="none" w:sz="0" w:space="0" w:color="auto"/>
                <w:left w:val="none" w:sz="0" w:space="0" w:color="auto"/>
                <w:bottom w:val="none" w:sz="0" w:space="0" w:color="auto"/>
                <w:right w:val="none" w:sz="0" w:space="0" w:color="auto"/>
              </w:divBdr>
              <w:divsChild>
                <w:div w:id="116735887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45448240">
          <w:marLeft w:val="0"/>
          <w:marRight w:val="0"/>
          <w:marTop w:val="253"/>
          <w:marBottom w:val="0"/>
          <w:divBdr>
            <w:top w:val="none" w:sz="0" w:space="0" w:color="auto"/>
            <w:left w:val="none" w:sz="0" w:space="0" w:color="auto"/>
            <w:bottom w:val="none" w:sz="0" w:space="0" w:color="auto"/>
            <w:right w:val="none" w:sz="0" w:space="0" w:color="auto"/>
          </w:divBdr>
          <w:divsChild>
            <w:div w:id="2109498138">
              <w:marLeft w:val="0"/>
              <w:marRight w:val="0"/>
              <w:marTop w:val="0"/>
              <w:marBottom w:val="0"/>
              <w:divBdr>
                <w:top w:val="none" w:sz="0" w:space="0" w:color="auto"/>
                <w:left w:val="none" w:sz="0" w:space="0" w:color="auto"/>
                <w:bottom w:val="none" w:sz="0" w:space="0" w:color="auto"/>
                <w:right w:val="none" w:sz="0" w:space="0" w:color="auto"/>
              </w:divBdr>
              <w:divsChild>
                <w:div w:id="13309795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11559699">
          <w:marLeft w:val="0"/>
          <w:marRight w:val="0"/>
          <w:marTop w:val="253"/>
          <w:marBottom w:val="0"/>
          <w:divBdr>
            <w:top w:val="none" w:sz="0" w:space="0" w:color="auto"/>
            <w:left w:val="none" w:sz="0" w:space="0" w:color="auto"/>
            <w:bottom w:val="none" w:sz="0" w:space="0" w:color="auto"/>
            <w:right w:val="none" w:sz="0" w:space="0" w:color="auto"/>
          </w:divBdr>
          <w:divsChild>
            <w:div w:id="1214848685">
              <w:marLeft w:val="0"/>
              <w:marRight w:val="0"/>
              <w:marTop w:val="0"/>
              <w:marBottom w:val="0"/>
              <w:divBdr>
                <w:top w:val="none" w:sz="0" w:space="0" w:color="auto"/>
                <w:left w:val="none" w:sz="0" w:space="0" w:color="auto"/>
                <w:bottom w:val="none" w:sz="0" w:space="0" w:color="auto"/>
                <w:right w:val="none" w:sz="0" w:space="0" w:color="auto"/>
              </w:divBdr>
              <w:divsChild>
                <w:div w:id="45988763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70310363">
          <w:marLeft w:val="0"/>
          <w:marRight w:val="0"/>
          <w:marTop w:val="253"/>
          <w:marBottom w:val="0"/>
          <w:divBdr>
            <w:top w:val="none" w:sz="0" w:space="0" w:color="auto"/>
            <w:left w:val="none" w:sz="0" w:space="0" w:color="auto"/>
            <w:bottom w:val="none" w:sz="0" w:space="0" w:color="auto"/>
            <w:right w:val="none" w:sz="0" w:space="0" w:color="auto"/>
          </w:divBdr>
          <w:divsChild>
            <w:div w:id="1175610901">
              <w:marLeft w:val="0"/>
              <w:marRight w:val="0"/>
              <w:marTop w:val="0"/>
              <w:marBottom w:val="0"/>
              <w:divBdr>
                <w:top w:val="none" w:sz="0" w:space="0" w:color="auto"/>
                <w:left w:val="none" w:sz="0" w:space="0" w:color="auto"/>
                <w:bottom w:val="none" w:sz="0" w:space="0" w:color="auto"/>
                <w:right w:val="none" w:sz="0" w:space="0" w:color="auto"/>
              </w:divBdr>
              <w:divsChild>
                <w:div w:id="7172429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132477710">
      <w:bodyDiv w:val="1"/>
      <w:marLeft w:val="0"/>
      <w:marRight w:val="0"/>
      <w:marTop w:val="0"/>
      <w:marBottom w:val="0"/>
      <w:divBdr>
        <w:top w:val="none" w:sz="0" w:space="0" w:color="auto"/>
        <w:left w:val="none" w:sz="0" w:space="0" w:color="auto"/>
        <w:bottom w:val="none" w:sz="0" w:space="0" w:color="auto"/>
        <w:right w:val="none" w:sz="0" w:space="0" w:color="auto"/>
      </w:divBdr>
      <w:divsChild>
        <w:div w:id="134958489">
          <w:marLeft w:val="0"/>
          <w:marRight w:val="0"/>
          <w:marTop w:val="0"/>
          <w:marBottom w:val="0"/>
          <w:divBdr>
            <w:top w:val="none" w:sz="0" w:space="0" w:color="auto"/>
            <w:left w:val="none" w:sz="0" w:space="0" w:color="auto"/>
            <w:bottom w:val="none" w:sz="0" w:space="0" w:color="auto"/>
            <w:right w:val="none" w:sz="0" w:space="0" w:color="auto"/>
          </w:divBdr>
        </w:div>
        <w:div w:id="928542572">
          <w:marLeft w:val="0"/>
          <w:marRight w:val="0"/>
          <w:marTop w:val="0"/>
          <w:marBottom w:val="0"/>
          <w:divBdr>
            <w:top w:val="none" w:sz="0" w:space="0" w:color="auto"/>
            <w:left w:val="none" w:sz="0" w:space="0" w:color="auto"/>
            <w:bottom w:val="none" w:sz="0" w:space="0" w:color="auto"/>
            <w:right w:val="none" w:sz="0" w:space="0" w:color="auto"/>
          </w:divBdr>
          <w:divsChild>
            <w:div w:id="115024846">
              <w:marLeft w:val="0"/>
              <w:marRight w:val="0"/>
              <w:marTop w:val="0"/>
              <w:marBottom w:val="0"/>
              <w:divBdr>
                <w:top w:val="none" w:sz="0" w:space="0" w:color="auto"/>
                <w:left w:val="none" w:sz="0" w:space="0" w:color="auto"/>
                <w:bottom w:val="none" w:sz="0" w:space="0" w:color="auto"/>
                <w:right w:val="none" w:sz="0" w:space="0" w:color="auto"/>
              </w:divBdr>
            </w:div>
          </w:divsChild>
        </w:div>
        <w:div w:id="526606800">
          <w:marLeft w:val="0"/>
          <w:marRight w:val="0"/>
          <w:marTop w:val="0"/>
          <w:marBottom w:val="0"/>
          <w:divBdr>
            <w:top w:val="none" w:sz="0" w:space="0" w:color="auto"/>
            <w:left w:val="none" w:sz="0" w:space="0" w:color="auto"/>
            <w:bottom w:val="none" w:sz="0" w:space="0" w:color="auto"/>
            <w:right w:val="none" w:sz="0" w:space="0" w:color="auto"/>
          </w:divBdr>
        </w:div>
        <w:div w:id="1651982278">
          <w:marLeft w:val="0"/>
          <w:marRight w:val="0"/>
          <w:marTop w:val="0"/>
          <w:marBottom w:val="0"/>
          <w:divBdr>
            <w:top w:val="none" w:sz="0" w:space="0" w:color="auto"/>
            <w:left w:val="none" w:sz="0" w:space="0" w:color="auto"/>
            <w:bottom w:val="none" w:sz="0" w:space="0" w:color="auto"/>
            <w:right w:val="none" w:sz="0" w:space="0" w:color="auto"/>
          </w:divBdr>
          <w:divsChild>
            <w:div w:id="120155356">
              <w:marLeft w:val="0"/>
              <w:marRight w:val="0"/>
              <w:marTop w:val="0"/>
              <w:marBottom w:val="0"/>
              <w:divBdr>
                <w:top w:val="none" w:sz="0" w:space="0" w:color="auto"/>
                <w:left w:val="none" w:sz="0" w:space="0" w:color="auto"/>
                <w:bottom w:val="none" w:sz="0" w:space="0" w:color="auto"/>
                <w:right w:val="none" w:sz="0" w:space="0" w:color="auto"/>
              </w:divBdr>
            </w:div>
          </w:divsChild>
        </w:div>
        <w:div w:id="617178063">
          <w:marLeft w:val="0"/>
          <w:marRight w:val="0"/>
          <w:marTop w:val="0"/>
          <w:marBottom w:val="0"/>
          <w:divBdr>
            <w:top w:val="none" w:sz="0" w:space="0" w:color="auto"/>
            <w:left w:val="none" w:sz="0" w:space="0" w:color="auto"/>
            <w:bottom w:val="none" w:sz="0" w:space="0" w:color="auto"/>
            <w:right w:val="none" w:sz="0" w:space="0" w:color="auto"/>
          </w:divBdr>
        </w:div>
        <w:div w:id="1450975283">
          <w:marLeft w:val="0"/>
          <w:marRight w:val="0"/>
          <w:marTop w:val="0"/>
          <w:marBottom w:val="0"/>
          <w:divBdr>
            <w:top w:val="none" w:sz="0" w:space="0" w:color="auto"/>
            <w:left w:val="none" w:sz="0" w:space="0" w:color="auto"/>
            <w:bottom w:val="none" w:sz="0" w:space="0" w:color="auto"/>
            <w:right w:val="none" w:sz="0" w:space="0" w:color="auto"/>
          </w:divBdr>
          <w:divsChild>
            <w:div w:id="604700707">
              <w:marLeft w:val="0"/>
              <w:marRight w:val="0"/>
              <w:marTop w:val="0"/>
              <w:marBottom w:val="0"/>
              <w:divBdr>
                <w:top w:val="none" w:sz="0" w:space="0" w:color="auto"/>
                <w:left w:val="none" w:sz="0" w:space="0" w:color="auto"/>
                <w:bottom w:val="none" w:sz="0" w:space="0" w:color="auto"/>
                <w:right w:val="none" w:sz="0" w:space="0" w:color="auto"/>
              </w:divBdr>
            </w:div>
          </w:divsChild>
        </w:div>
        <w:div w:id="1487550348">
          <w:marLeft w:val="0"/>
          <w:marRight w:val="0"/>
          <w:marTop w:val="0"/>
          <w:marBottom w:val="0"/>
          <w:divBdr>
            <w:top w:val="none" w:sz="0" w:space="0" w:color="auto"/>
            <w:left w:val="none" w:sz="0" w:space="0" w:color="auto"/>
            <w:bottom w:val="none" w:sz="0" w:space="0" w:color="auto"/>
            <w:right w:val="none" w:sz="0" w:space="0" w:color="auto"/>
          </w:divBdr>
        </w:div>
        <w:div w:id="1762097767">
          <w:marLeft w:val="0"/>
          <w:marRight w:val="0"/>
          <w:marTop w:val="0"/>
          <w:marBottom w:val="0"/>
          <w:divBdr>
            <w:top w:val="none" w:sz="0" w:space="0" w:color="auto"/>
            <w:left w:val="none" w:sz="0" w:space="0" w:color="auto"/>
            <w:bottom w:val="none" w:sz="0" w:space="0" w:color="auto"/>
            <w:right w:val="none" w:sz="0" w:space="0" w:color="auto"/>
          </w:divBdr>
          <w:divsChild>
            <w:div w:id="333074036">
              <w:marLeft w:val="0"/>
              <w:marRight w:val="0"/>
              <w:marTop w:val="0"/>
              <w:marBottom w:val="0"/>
              <w:divBdr>
                <w:top w:val="none" w:sz="0" w:space="0" w:color="auto"/>
                <w:left w:val="none" w:sz="0" w:space="0" w:color="auto"/>
                <w:bottom w:val="none" w:sz="0" w:space="0" w:color="auto"/>
                <w:right w:val="none" w:sz="0" w:space="0" w:color="auto"/>
              </w:divBdr>
            </w:div>
          </w:divsChild>
        </w:div>
        <w:div w:id="1624077213">
          <w:marLeft w:val="0"/>
          <w:marRight w:val="0"/>
          <w:marTop w:val="0"/>
          <w:marBottom w:val="0"/>
          <w:divBdr>
            <w:top w:val="none" w:sz="0" w:space="0" w:color="auto"/>
            <w:left w:val="none" w:sz="0" w:space="0" w:color="auto"/>
            <w:bottom w:val="none" w:sz="0" w:space="0" w:color="auto"/>
            <w:right w:val="none" w:sz="0" w:space="0" w:color="auto"/>
          </w:divBdr>
        </w:div>
        <w:div w:id="919873687">
          <w:marLeft w:val="0"/>
          <w:marRight w:val="0"/>
          <w:marTop w:val="0"/>
          <w:marBottom w:val="0"/>
          <w:divBdr>
            <w:top w:val="none" w:sz="0" w:space="0" w:color="auto"/>
            <w:left w:val="none" w:sz="0" w:space="0" w:color="auto"/>
            <w:bottom w:val="none" w:sz="0" w:space="0" w:color="auto"/>
            <w:right w:val="none" w:sz="0" w:space="0" w:color="auto"/>
          </w:divBdr>
          <w:divsChild>
            <w:div w:id="1908567312">
              <w:marLeft w:val="0"/>
              <w:marRight w:val="0"/>
              <w:marTop w:val="0"/>
              <w:marBottom w:val="0"/>
              <w:divBdr>
                <w:top w:val="none" w:sz="0" w:space="0" w:color="auto"/>
                <w:left w:val="none" w:sz="0" w:space="0" w:color="auto"/>
                <w:bottom w:val="none" w:sz="0" w:space="0" w:color="auto"/>
                <w:right w:val="none" w:sz="0" w:space="0" w:color="auto"/>
              </w:divBdr>
            </w:div>
          </w:divsChild>
        </w:div>
        <w:div w:id="1103719204">
          <w:marLeft w:val="0"/>
          <w:marRight w:val="0"/>
          <w:marTop w:val="0"/>
          <w:marBottom w:val="0"/>
          <w:divBdr>
            <w:top w:val="none" w:sz="0" w:space="0" w:color="auto"/>
            <w:left w:val="none" w:sz="0" w:space="0" w:color="auto"/>
            <w:bottom w:val="none" w:sz="0" w:space="0" w:color="auto"/>
            <w:right w:val="none" w:sz="0" w:space="0" w:color="auto"/>
          </w:divBdr>
        </w:div>
        <w:div w:id="1733458647">
          <w:marLeft w:val="0"/>
          <w:marRight w:val="0"/>
          <w:marTop w:val="0"/>
          <w:marBottom w:val="0"/>
          <w:divBdr>
            <w:top w:val="none" w:sz="0" w:space="0" w:color="auto"/>
            <w:left w:val="none" w:sz="0" w:space="0" w:color="auto"/>
            <w:bottom w:val="none" w:sz="0" w:space="0" w:color="auto"/>
            <w:right w:val="none" w:sz="0" w:space="0" w:color="auto"/>
          </w:divBdr>
          <w:divsChild>
            <w:div w:id="1950117061">
              <w:marLeft w:val="0"/>
              <w:marRight w:val="0"/>
              <w:marTop w:val="0"/>
              <w:marBottom w:val="0"/>
              <w:divBdr>
                <w:top w:val="none" w:sz="0" w:space="0" w:color="auto"/>
                <w:left w:val="none" w:sz="0" w:space="0" w:color="auto"/>
                <w:bottom w:val="none" w:sz="0" w:space="0" w:color="auto"/>
                <w:right w:val="none" w:sz="0" w:space="0" w:color="auto"/>
              </w:divBdr>
            </w:div>
          </w:divsChild>
        </w:div>
        <w:div w:id="913853132">
          <w:marLeft w:val="0"/>
          <w:marRight w:val="0"/>
          <w:marTop w:val="0"/>
          <w:marBottom w:val="0"/>
          <w:divBdr>
            <w:top w:val="none" w:sz="0" w:space="0" w:color="auto"/>
            <w:left w:val="none" w:sz="0" w:space="0" w:color="auto"/>
            <w:bottom w:val="none" w:sz="0" w:space="0" w:color="auto"/>
            <w:right w:val="none" w:sz="0" w:space="0" w:color="auto"/>
          </w:divBdr>
        </w:div>
        <w:div w:id="99647317">
          <w:marLeft w:val="0"/>
          <w:marRight w:val="0"/>
          <w:marTop w:val="0"/>
          <w:marBottom w:val="0"/>
          <w:divBdr>
            <w:top w:val="none" w:sz="0" w:space="0" w:color="auto"/>
            <w:left w:val="none" w:sz="0" w:space="0" w:color="auto"/>
            <w:bottom w:val="none" w:sz="0" w:space="0" w:color="auto"/>
            <w:right w:val="none" w:sz="0" w:space="0" w:color="auto"/>
          </w:divBdr>
          <w:divsChild>
            <w:div w:id="338385653">
              <w:marLeft w:val="0"/>
              <w:marRight w:val="0"/>
              <w:marTop w:val="0"/>
              <w:marBottom w:val="0"/>
              <w:divBdr>
                <w:top w:val="none" w:sz="0" w:space="0" w:color="auto"/>
                <w:left w:val="none" w:sz="0" w:space="0" w:color="auto"/>
                <w:bottom w:val="none" w:sz="0" w:space="0" w:color="auto"/>
                <w:right w:val="none" w:sz="0" w:space="0" w:color="auto"/>
              </w:divBdr>
            </w:div>
          </w:divsChild>
        </w:div>
        <w:div w:id="1366172154">
          <w:marLeft w:val="0"/>
          <w:marRight w:val="0"/>
          <w:marTop w:val="201"/>
          <w:marBottom w:val="0"/>
          <w:divBdr>
            <w:top w:val="none" w:sz="0" w:space="0" w:color="auto"/>
            <w:left w:val="none" w:sz="0" w:space="0" w:color="auto"/>
            <w:bottom w:val="none" w:sz="0" w:space="0" w:color="auto"/>
            <w:right w:val="none" w:sz="0" w:space="0" w:color="auto"/>
          </w:divBdr>
          <w:divsChild>
            <w:div w:id="1502088582">
              <w:marLeft w:val="0"/>
              <w:marRight w:val="0"/>
              <w:marTop w:val="0"/>
              <w:marBottom w:val="0"/>
              <w:divBdr>
                <w:top w:val="none" w:sz="0" w:space="0" w:color="auto"/>
                <w:left w:val="none" w:sz="0" w:space="0" w:color="auto"/>
                <w:bottom w:val="none" w:sz="0" w:space="0" w:color="auto"/>
                <w:right w:val="none" w:sz="0" w:space="0" w:color="auto"/>
              </w:divBdr>
              <w:divsChild>
                <w:div w:id="42599913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5877137">
          <w:marLeft w:val="0"/>
          <w:marRight w:val="0"/>
          <w:marTop w:val="201"/>
          <w:marBottom w:val="0"/>
          <w:divBdr>
            <w:top w:val="none" w:sz="0" w:space="0" w:color="auto"/>
            <w:left w:val="none" w:sz="0" w:space="0" w:color="auto"/>
            <w:bottom w:val="none" w:sz="0" w:space="0" w:color="auto"/>
            <w:right w:val="none" w:sz="0" w:space="0" w:color="auto"/>
          </w:divBdr>
          <w:divsChild>
            <w:div w:id="540435486">
              <w:marLeft w:val="0"/>
              <w:marRight w:val="0"/>
              <w:marTop w:val="0"/>
              <w:marBottom w:val="0"/>
              <w:divBdr>
                <w:top w:val="none" w:sz="0" w:space="0" w:color="auto"/>
                <w:left w:val="none" w:sz="0" w:space="0" w:color="auto"/>
                <w:bottom w:val="none" w:sz="0" w:space="0" w:color="auto"/>
                <w:right w:val="none" w:sz="0" w:space="0" w:color="auto"/>
              </w:divBdr>
              <w:divsChild>
                <w:div w:id="37932719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56825009">
          <w:marLeft w:val="0"/>
          <w:marRight w:val="0"/>
          <w:marTop w:val="201"/>
          <w:marBottom w:val="0"/>
          <w:divBdr>
            <w:top w:val="none" w:sz="0" w:space="0" w:color="auto"/>
            <w:left w:val="none" w:sz="0" w:space="0" w:color="auto"/>
            <w:bottom w:val="none" w:sz="0" w:space="0" w:color="auto"/>
            <w:right w:val="none" w:sz="0" w:space="0" w:color="auto"/>
          </w:divBdr>
          <w:divsChild>
            <w:div w:id="909270816">
              <w:marLeft w:val="0"/>
              <w:marRight w:val="0"/>
              <w:marTop w:val="0"/>
              <w:marBottom w:val="0"/>
              <w:divBdr>
                <w:top w:val="none" w:sz="0" w:space="0" w:color="auto"/>
                <w:left w:val="none" w:sz="0" w:space="0" w:color="auto"/>
                <w:bottom w:val="none" w:sz="0" w:space="0" w:color="auto"/>
                <w:right w:val="none" w:sz="0" w:space="0" w:color="auto"/>
              </w:divBdr>
              <w:divsChild>
                <w:div w:id="171188148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3351574">
          <w:marLeft w:val="0"/>
          <w:marRight w:val="0"/>
          <w:marTop w:val="201"/>
          <w:marBottom w:val="0"/>
          <w:divBdr>
            <w:top w:val="none" w:sz="0" w:space="0" w:color="auto"/>
            <w:left w:val="none" w:sz="0" w:space="0" w:color="auto"/>
            <w:bottom w:val="none" w:sz="0" w:space="0" w:color="auto"/>
            <w:right w:val="none" w:sz="0" w:space="0" w:color="auto"/>
          </w:divBdr>
          <w:divsChild>
            <w:div w:id="1016031590">
              <w:marLeft w:val="0"/>
              <w:marRight w:val="0"/>
              <w:marTop w:val="0"/>
              <w:marBottom w:val="0"/>
              <w:divBdr>
                <w:top w:val="none" w:sz="0" w:space="0" w:color="auto"/>
                <w:left w:val="none" w:sz="0" w:space="0" w:color="auto"/>
                <w:bottom w:val="none" w:sz="0" w:space="0" w:color="auto"/>
                <w:right w:val="none" w:sz="0" w:space="0" w:color="auto"/>
              </w:divBdr>
              <w:divsChild>
                <w:div w:id="169064203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137913238">
      <w:bodyDiv w:val="1"/>
      <w:marLeft w:val="0"/>
      <w:marRight w:val="0"/>
      <w:marTop w:val="0"/>
      <w:marBottom w:val="0"/>
      <w:divBdr>
        <w:top w:val="none" w:sz="0" w:space="0" w:color="auto"/>
        <w:left w:val="none" w:sz="0" w:space="0" w:color="auto"/>
        <w:bottom w:val="none" w:sz="0" w:space="0" w:color="auto"/>
        <w:right w:val="none" w:sz="0" w:space="0" w:color="auto"/>
      </w:divBdr>
    </w:div>
    <w:div w:id="1147863554">
      <w:bodyDiv w:val="1"/>
      <w:marLeft w:val="0"/>
      <w:marRight w:val="0"/>
      <w:marTop w:val="0"/>
      <w:marBottom w:val="0"/>
      <w:divBdr>
        <w:top w:val="none" w:sz="0" w:space="0" w:color="auto"/>
        <w:left w:val="none" w:sz="0" w:space="0" w:color="auto"/>
        <w:bottom w:val="none" w:sz="0" w:space="0" w:color="auto"/>
        <w:right w:val="none" w:sz="0" w:space="0" w:color="auto"/>
      </w:divBdr>
      <w:divsChild>
        <w:div w:id="268397610">
          <w:marLeft w:val="0"/>
          <w:marRight w:val="0"/>
          <w:marTop w:val="0"/>
          <w:marBottom w:val="0"/>
          <w:divBdr>
            <w:top w:val="none" w:sz="0" w:space="0" w:color="auto"/>
            <w:left w:val="none" w:sz="0" w:space="0" w:color="auto"/>
            <w:bottom w:val="none" w:sz="0" w:space="0" w:color="auto"/>
            <w:right w:val="none" w:sz="0" w:space="0" w:color="auto"/>
          </w:divBdr>
        </w:div>
        <w:div w:id="1429808213">
          <w:marLeft w:val="0"/>
          <w:marRight w:val="0"/>
          <w:marTop w:val="0"/>
          <w:marBottom w:val="0"/>
          <w:divBdr>
            <w:top w:val="none" w:sz="0" w:space="0" w:color="auto"/>
            <w:left w:val="none" w:sz="0" w:space="0" w:color="auto"/>
            <w:bottom w:val="none" w:sz="0" w:space="0" w:color="auto"/>
            <w:right w:val="none" w:sz="0" w:space="0" w:color="auto"/>
          </w:divBdr>
          <w:divsChild>
            <w:div w:id="852063699">
              <w:marLeft w:val="0"/>
              <w:marRight w:val="0"/>
              <w:marTop w:val="0"/>
              <w:marBottom w:val="0"/>
              <w:divBdr>
                <w:top w:val="none" w:sz="0" w:space="0" w:color="auto"/>
                <w:left w:val="none" w:sz="0" w:space="0" w:color="auto"/>
                <w:bottom w:val="none" w:sz="0" w:space="0" w:color="auto"/>
                <w:right w:val="none" w:sz="0" w:space="0" w:color="auto"/>
              </w:divBdr>
            </w:div>
          </w:divsChild>
        </w:div>
        <w:div w:id="1891573654">
          <w:marLeft w:val="0"/>
          <w:marRight w:val="0"/>
          <w:marTop w:val="0"/>
          <w:marBottom w:val="0"/>
          <w:divBdr>
            <w:top w:val="none" w:sz="0" w:space="0" w:color="auto"/>
            <w:left w:val="none" w:sz="0" w:space="0" w:color="auto"/>
            <w:bottom w:val="none" w:sz="0" w:space="0" w:color="auto"/>
            <w:right w:val="none" w:sz="0" w:space="0" w:color="auto"/>
          </w:divBdr>
        </w:div>
        <w:div w:id="1046488830">
          <w:marLeft w:val="0"/>
          <w:marRight w:val="0"/>
          <w:marTop w:val="0"/>
          <w:marBottom w:val="0"/>
          <w:divBdr>
            <w:top w:val="none" w:sz="0" w:space="0" w:color="auto"/>
            <w:left w:val="none" w:sz="0" w:space="0" w:color="auto"/>
            <w:bottom w:val="none" w:sz="0" w:space="0" w:color="auto"/>
            <w:right w:val="none" w:sz="0" w:space="0" w:color="auto"/>
          </w:divBdr>
          <w:divsChild>
            <w:div w:id="1610552173">
              <w:marLeft w:val="0"/>
              <w:marRight w:val="0"/>
              <w:marTop w:val="0"/>
              <w:marBottom w:val="0"/>
              <w:divBdr>
                <w:top w:val="none" w:sz="0" w:space="0" w:color="auto"/>
                <w:left w:val="none" w:sz="0" w:space="0" w:color="auto"/>
                <w:bottom w:val="none" w:sz="0" w:space="0" w:color="auto"/>
                <w:right w:val="none" w:sz="0" w:space="0" w:color="auto"/>
              </w:divBdr>
            </w:div>
          </w:divsChild>
        </w:div>
        <w:div w:id="1858419498">
          <w:marLeft w:val="0"/>
          <w:marRight w:val="0"/>
          <w:marTop w:val="0"/>
          <w:marBottom w:val="0"/>
          <w:divBdr>
            <w:top w:val="none" w:sz="0" w:space="0" w:color="auto"/>
            <w:left w:val="none" w:sz="0" w:space="0" w:color="auto"/>
            <w:bottom w:val="none" w:sz="0" w:space="0" w:color="auto"/>
            <w:right w:val="none" w:sz="0" w:space="0" w:color="auto"/>
          </w:divBdr>
        </w:div>
        <w:div w:id="677777381">
          <w:marLeft w:val="0"/>
          <w:marRight w:val="0"/>
          <w:marTop w:val="0"/>
          <w:marBottom w:val="0"/>
          <w:divBdr>
            <w:top w:val="none" w:sz="0" w:space="0" w:color="auto"/>
            <w:left w:val="none" w:sz="0" w:space="0" w:color="auto"/>
            <w:bottom w:val="none" w:sz="0" w:space="0" w:color="auto"/>
            <w:right w:val="none" w:sz="0" w:space="0" w:color="auto"/>
          </w:divBdr>
          <w:divsChild>
            <w:div w:id="1339773512">
              <w:marLeft w:val="0"/>
              <w:marRight w:val="0"/>
              <w:marTop w:val="0"/>
              <w:marBottom w:val="0"/>
              <w:divBdr>
                <w:top w:val="none" w:sz="0" w:space="0" w:color="auto"/>
                <w:left w:val="none" w:sz="0" w:space="0" w:color="auto"/>
                <w:bottom w:val="none" w:sz="0" w:space="0" w:color="auto"/>
                <w:right w:val="none" w:sz="0" w:space="0" w:color="auto"/>
              </w:divBdr>
            </w:div>
          </w:divsChild>
        </w:div>
        <w:div w:id="1058938392">
          <w:marLeft w:val="0"/>
          <w:marRight w:val="0"/>
          <w:marTop w:val="0"/>
          <w:marBottom w:val="0"/>
          <w:divBdr>
            <w:top w:val="none" w:sz="0" w:space="0" w:color="auto"/>
            <w:left w:val="none" w:sz="0" w:space="0" w:color="auto"/>
            <w:bottom w:val="none" w:sz="0" w:space="0" w:color="auto"/>
            <w:right w:val="none" w:sz="0" w:space="0" w:color="auto"/>
          </w:divBdr>
        </w:div>
        <w:div w:id="1504969851">
          <w:marLeft w:val="0"/>
          <w:marRight w:val="0"/>
          <w:marTop w:val="0"/>
          <w:marBottom w:val="0"/>
          <w:divBdr>
            <w:top w:val="none" w:sz="0" w:space="0" w:color="auto"/>
            <w:left w:val="none" w:sz="0" w:space="0" w:color="auto"/>
            <w:bottom w:val="none" w:sz="0" w:space="0" w:color="auto"/>
            <w:right w:val="none" w:sz="0" w:space="0" w:color="auto"/>
          </w:divBdr>
          <w:divsChild>
            <w:div w:id="565645422">
              <w:marLeft w:val="0"/>
              <w:marRight w:val="0"/>
              <w:marTop w:val="0"/>
              <w:marBottom w:val="0"/>
              <w:divBdr>
                <w:top w:val="none" w:sz="0" w:space="0" w:color="auto"/>
                <w:left w:val="none" w:sz="0" w:space="0" w:color="auto"/>
                <w:bottom w:val="none" w:sz="0" w:space="0" w:color="auto"/>
                <w:right w:val="none" w:sz="0" w:space="0" w:color="auto"/>
              </w:divBdr>
            </w:div>
          </w:divsChild>
        </w:div>
        <w:div w:id="2020884675">
          <w:marLeft w:val="0"/>
          <w:marRight w:val="0"/>
          <w:marTop w:val="0"/>
          <w:marBottom w:val="0"/>
          <w:divBdr>
            <w:top w:val="none" w:sz="0" w:space="0" w:color="auto"/>
            <w:left w:val="none" w:sz="0" w:space="0" w:color="auto"/>
            <w:bottom w:val="none" w:sz="0" w:space="0" w:color="auto"/>
            <w:right w:val="none" w:sz="0" w:space="0" w:color="auto"/>
          </w:divBdr>
        </w:div>
        <w:div w:id="206454049">
          <w:marLeft w:val="0"/>
          <w:marRight w:val="0"/>
          <w:marTop w:val="0"/>
          <w:marBottom w:val="0"/>
          <w:divBdr>
            <w:top w:val="none" w:sz="0" w:space="0" w:color="auto"/>
            <w:left w:val="none" w:sz="0" w:space="0" w:color="auto"/>
            <w:bottom w:val="none" w:sz="0" w:space="0" w:color="auto"/>
            <w:right w:val="none" w:sz="0" w:space="0" w:color="auto"/>
          </w:divBdr>
          <w:divsChild>
            <w:div w:id="300423377">
              <w:marLeft w:val="0"/>
              <w:marRight w:val="0"/>
              <w:marTop w:val="0"/>
              <w:marBottom w:val="0"/>
              <w:divBdr>
                <w:top w:val="none" w:sz="0" w:space="0" w:color="auto"/>
                <w:left w:val="none" w:sz="0" w:space="0" w:color="auto"/>
                <w:bottom w:val="none" w:sz="0" w:space="0" w:color="auto"/>
                <w:right w:val="none" w:sz="0" w:space="0" w:color="auto"/>
              </w:divBdr>
            </w:div>
          </w:divsChild>
        </w:div>
        <w:div w:id="1081026747">
          <w:marLeft w:val="0"/>
          <w:marRight w:val="0"/>
          <w:marTop w:val="0"/>
          <w:marBottom w:val="0"/>
          <w:divBdr>
            <w:top w:val="none" w:sz="0" w:space="0" w:color="auto"/>
            <w:left w:val="none" w:sz="0" w:space="0" w:color="auto"/>
            <w:bottom w:val="none" w:sz="0" w:space="0" w:color="auto"/>
            <w:right w:val="none" w:sz="0" w:space="0" w:color="auto"/>
          </w:divBdr>
        </w:div>
        <w:div w:id="1545482989">
          <w:marLeft w:val="0"/>
          <w:marRight w:val="0"/>
          <w:marTop w:val="0"/>
          <w:marBottom w:val="0"/>
          <w:divBdr>
            <w:top w:val="none" w:sz="0" w:space="0" w:color="auto"/>
            <w:left w:val="none" w:sz="0" w:space="0" w:color="auto"/>
            <w:bottom w:val="none" w:sz="0" w:space="0" w:color="auto"/>
            <w:right w:val="none" w:sz="0" w:space="0" w:color="auto"/>
          </w:divBdr>
          <w:divsChild>
            <w:div w:id="551620795">
              <w:marLeft w:val="0"/>
              <w:marRight w:val="0"/>
              <w:marTop w:val="0"/>
              <w:marBottom w:val="0"/>
              <w:divBdr>
                <w:top w:val="none" w:sz="0" w:space="0" w:color="auto"/>
                <w:left w:val="none" w:sz="0" w:space="0" w:color="auto"/>
                <w:bottom w:val="none" w:sz="0" w:space="0" w:color="auto"/>
                <w:right w:val="none" w:sz="0" w:space="0" w:color="auto"/>
              </w:divBdr>
            </w:div>
          </w:divsChild>
        </w:div>
        <w:div w:id="1456483193">
          <w:marLeft w:val="0"/>
          <w:marRight w:val="0"/>
          <w:marTop w:val="0"/>
          <w:marBottom w:val="0"/>
          <w:divBdr>
            <w:top w:val="none" w:sz="0" w:space="0" w:color="auto"/>
            <w:left w:val="none" w:sz="0" w:space="0" w:color="auto"/>
            <w:bottom w:val="none" w:sz="0" w:space="0" w:color="auto"/>
            <w:right w:val="none" w:sz="0" w:space="0" w:color="auto"/>
          </w:divBdr>
        </w:div>
        <w:div w:id="1428454627">
          <w:marLeft w:val="0"/>
          <w:marRight w:val="0"/>
          <w:marTop w:val="0"/>
          <w:marBottom w:val="0"/>
          <w:divBdr>
            <w:top w:val="none" w:sz="0" w:space="0" w:color="auto"/>
            <w:left w:val="none" w:sz="0" w:space="0" w:color="auto"/>
            <w:bottom w:val="none" w:sz="0" w:space="0" w:color="auto"/>
            <w:right w:val="none" w:sz="0" w:space="0" w:color="auto"/>
          </w:divBdr>
          <w:divsChild>
            <w:div w:id="1275210337">
              <w:marLeft w:val="0"/>
              <w:marRight w:val="0"/>
              <w:marTop w:val="0"/>
              <w:marBottom w:val="0"/>
              <w:divBdr>
                <w:top w:val="none" w:sz="0" w:space="0" w:color="auto"/>
                <w:left w:val="none" w:sz="0" w:space="0" w:color="auto"/>
                <w:bottom w:val="none" w:sz="0" w:space="0" w:color="auto"/>
                <w:right w:val="none" w:sz="0" w:space="0" w:color="auto"/>
              </w:divBdr>
            </w:div>
          </w:divsChild>
        </w:div>
        <w:div w:id="422460816">
          <w:marLeft w:val="0"/>
          <w:marRight w:val="0"/>
          <w:marTop w:val="201"/>
          <w:marBottom w:val="0"/>
          <w:divBdr>
            <w:top w:val="none" w:sz="0" w:space="0" w:color="auto"/>
            <w:left w:val="none" w:sz="0" w:space="0" w:color="auto"/>
            <w:bottom w:val="none" w:sz="0" w:space="0" w:color="auto"/>
            <w:right w:val="none" w:sz="0" w:space="0" w:color="auto"/>
          </w:divBdr>
          <w:divsChild>
            <w:div w:id="1364743455">
              <w:marLeft w:val="0"/>
              <w:marRight w:val="0"/>
              <w:marTop w:val="0"/>
              <w:marBottom w:val="0"/>
              <w:divBdr>
                <w:top w:val="none" w:sz="0" w:space="0" w:color="auto"/>
                <w:left w:val="none" w:sz="0" w:space="0" w:color="auto"/>
                <w:bottom w:val="none" w:sz="0" w:space="0" w:color="auto"/>
                <w:right w:val="none" w:sz="0" w:space="0" w:color="auto"/>
              </w:divBdr>
              <w:divsChild>
                <w:div w:id="88028468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91051788">
          <w:marLeft w:val="0"/>
          <w:marRight w:val="0"/>
          <w:marTop w:val="201"/>
          <w:marBottom w:val="0"/>
          <w:divBdr>
            <w:top w:val="none" w:sz="0" w:space="0" w:color="auto"/>
            <w:left w:val="none" w:sz="0" w:space="0" w:color="auto"/>
            <w:bottom w:val="none" w:sz="0" w:space="0" w:color="auto"/>
            <w:right w:val="none" w:sz="0" w:space="0" w:color="auto"/>
          </w:divBdr>
          <w:divsChild>
            <w:div w:id="785975825">
              <w:marLeft w:val="0"/>
              <w:marRight w:val="0"/>
              <w:marTop w:val="0"/>
              <w:marBottom w:val="0"/>
              <w:divBdr>
                <w:top w:val="none" w:sz="0" w:space="0" w:color="auto"/>
                <w:left w:val="none" w:sz="0" w:space="0" w:color="auto"/>
                <w:bottom w:val="none" w:sz="0" w:space="0" w:color="auto"/>
                <w:right w:val="none" w:sz="0" w:space="0" w:color="auto"/>
              </w:divBdr>
              <w:divsChild>
                <w:div w:id="12729724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74863466">
          <w:marLeft w:val="0"/>
          <w:marRight w:val="0"/>
          <w:marTop w:val="201"/>
          <w:marBottom w:val="0"/>
          <w:divBdr>
            <w:top w:val="none" w:sz="0" w:space="0" w:color="auto"/>
            <w:left w:val="none" w:sz="0" w:space="0" w:color="auto"/>
            <w:bottom w:val="none" w:sz="0" w:space="0" w:color="auto"/>
            <w:right w:val="none" w:sz="0" w:space="0" w:color="auto"/>
          </w:divBdr>
          <w:divsChild>
            <w:div w:id="753013213">
              <w:marLeft w:val="0"/>
              <w:marRight w:val="0"/>
              <w:marTop w:val="0"/>
              <w:marBottom w:val="0"/>
              <w:divBdr>
                <w:top w:val="none" w:sz="0" w:space="0" w:color="auto"/>
                <w:left w:val="none" w:sz="0" w:space="0" w:color="auto"/>
                <w:bottom w:val="none" w:sz="0" w:space="0" w:color="auto"/>
                <w:right w:val="none" w:sz="0" w:space="0" w:color="auto"/>
              </w:divBdr>
              <w:divsChild>
                <w:div w:id="164751543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34879962">
          <w:marLeft w:val="0"/>
          <w:marRight w:val="0"/>
          <w:marTop w:val="201"/>
          <w:marBottom w:val="0"/>
          <w:divBdr>
            <w:top w:val="none" w:sz="0" w:space="0" w:color="auto"/>
            <w:left w:val="none" w:sz="0" w:space="0" w:color="auto"/>
            <w:bottom w:val="none" w:sz="0" w:space="0" w:color="auto"/>
            <w:right w:val="none" w:sz="0" w:space="0" w:color="auto"/>
          </w:divBdr>
          <w:divsChild>
            <w:div w:id="479931414">
              <w:marLeft w:val="0"/>
              <w:marRight w:val="0"/>
              <w:marTop w:val="0"/>
              <w:marBottom w:val="0"/>
              <w:divBdr>
                <w:top w:val="none" w:sz="0" w:space="0" w:color="auto"/>
                <w:left w:val="none" w:sz="0" w:space="0" w:color="auto"/>
                <w:bottom w:val="none" w:sz="0" w:space="0" w:color="auto"/>
                <w:right w:val="none" w:sz="0" w:space="0" w:color="auto"/>
              </w:divBdr>
              <w:divsChild>
                <w:div w:id="75065942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152142039">
      <w:bodyDiv w:val="1"/>
      <w:marLeft w:val="0"/>
      <w:marRight w:val="0"/>
      <w:marTop w:val="0"/>
      <w:marBottom w:val="0"/>
      <w:divBdr>
        <w:top w:val="none" w:sz="0" w:space="0" w:color="auto"/>
        <w:left w:val="none" w:sz="0" w:space="0" w:color="auto"/>
        <w:bottom w:val="none" w:sz="0" w:space="0" w:color="auto"/>
        <w:right w:val="none" w:sz="0" w:space="0" w:color="auto"/>
      </w:divBdr>
      <w:divsChild>
        <w:div w:id="1192642524">
          <w:marLeft w:val="0"/>
          <w:marRight w:val="0"/>
          <w:marTop w:val="0"/>
          <w:marBottom w:val="0"/>
          <w:divBdr>
            <w:top w:val="none" w:sz="0" w:space="0" w:color="auto"/>
            <w:left w:val="none" w:sz="0" w:space="0" w:color="auto"/>
            <w:bottom w:val="none" w:sz="0" w:space="0" w:color="auto"/>
            <w:right w:val="none" w:sz="0" w:space="0" w:color="auto"/>
          </w:divBdr>
        </w:div>
        <w:div w:id="470246864">
          <w:marLeft w:val="0"/>
          <w:marRight w:val="0"/>
          <w:marTop w:val="0"/>
          <w:marBottom w:val="0"/>
          <w:divBdr>
            <w:top w:val="none" w:sz="0" w:space="0" w:color="auto"/>
            <w:left w:val="none" w:sz="0" w:space="0" w:color="auto"/>
            <w:bottom w:val="none" w:sz="0" w:space="0" w:color="auto"/>
            <w:right w:val="none" w:sz="0" w:space="0" w:color="auto"/>
          </w:divBdr>
          <w:divsChild>
            <w:div w:id="1534686197">
              <w:marLeft w:val="0"/>
              <w:marRight w:val="0"/>
              <w:marTop w:val="0"/>
              <w:marBottom w:val="0"/>
              <w:divBdr>
                <w:top w:val="none" w:sz="0" w:space="0" w:color="auto"/>
                <w:left w:val="none" w:sz="0" w:space="0" w:color="auto"/>
                <w:bottom w:val="none" w:sz="0" w:space="0" w:color="auto"/>
                <w:right w:val="none" w:sz="0" w:space="0" w:color="auto"/>
              </w:divBdr>
            </w:div>
          </w:divsChild>
        </w:div>
        <w:div w:id="300579609">
          <w:marLeft w:val="0"/>
          <w:marRight w:val="0"/>
          <w:marTop w:val="0"/>
          <w:marBottom w:val="0"/>
          <w:divBdr>
            <w:top w:val="none" w:sz="0" w:space="0" w:color="auto"/>
            <w:left w:val="none" w:sz="0" w:space="0" w:color="auto"/>
            <w:bottom w:val="none" w:sz="0" w:space="0" w:color="auto"/>
            <w:right w:val="none" w:sz="0" w:space="0" w:color="auto"/>
          </w:divBdr>
        </w:div>
        <w:div w:id="1118599288">
          <w:marLeft w:val="0"/>
          <w:marRight w:val="0"/>
          <w:marTop w:val="0"/>
          <w:marBottom w:val="0"/>
          <w:divBdr>
            <w:top w:val="none" w:sz="0" w:space="0" w:color="auto"/>
            <w:left w:val="none" w:sz="0" w:space="0" w:color="auto"/>
            <w:bottom w:val="none" w:sz="0" w:space="0" w:color="auto"/>
            <w:right w:val="none" w:sz="0" w:space="0" w:color="auto"/>
          </w:divBdr>
          <w:divsChild>
            <w:div w:id="204679933">
              <w:marLeft w:val="0"/>
              <w:marRight w:val="0"/>
              <w:marTop w:val="0"/>
              <w:marBottom w:val="0"/>
              <w:divBdr>
                <w:top w:val="none" w:sz="0" w:space="0" w:color="auto"/>
                <w:left w:val="none" w:sz="0" w:space="0" w:color="auto"/>
                <w:bottom w:val="none" w:sz="0" w:space="0" w:color="auto"/>
                <w:right w:val="none" w:sz="0" w:space="0" w:color="auto"/>
              </w:divBdr>
            </w:div>
          </w:divsChild>
        </w:div>
        <w:div w:id="833375342">
          <w:marLeft w:val="0"/>
          <w:marRight w:val="0"/>
          <w:marTop w:val="0"/>
          <w:marBottom w:val="0"/>
          <w:divBdr>
            <w:top w:val="none" w:sz="0" w:space="0" w:color="auto"/>
            <w:left w:val="none" w:sz="0" w:space="0" w:color="auto"/>
            <w:bottom w:val="none" w:sz="0" w:space="0" w:color="auto"/>
            <w:right w:val="none" w:sz="0" w:space="0" w:color="auto"/>
          </w:divBdr>
        </w:div>
        <w:div w:id="1326779933">
          <w:marLeft w:val="0"/>
          <w:marRight w:val="0"/>
          <w:marTop w:val="0"/>
          <w:marBottom w:val="0"/>
          <w:divBdr>
            <w:top w:val="none" w:sz="0" w:space="0" w:color="auto"/>
            <w:left w:val="none" w:sz="0" w:space="0" w:color="auto"/>
            <w:bottom w:val="none" w:sz="0" w:space="0" w:color="auto"/>
            <w:right w:val="none" w:sz="0" w:space="0" w:color="auto"/>
          </w:divBdr>
          <w:divsChild>
            <w:div w:id="853573563">
              <w:marLeft w:val="0"/>
              <w:marRight w:val="0"/>
              <w:marTop w:val="0"/>
              <w:marBottom w:val="0"/>
              <w:divBdr>
                <w:top w:val="none" w:sz="0" w:space="0" w:color="auto"/>
                <w:left w:val="none" w:sz="0" w:space="0" w:color="auto"/>
                <w:bottom w:val="none" w:sz="0" w:space="0" w:color="auto"/>
                <w:right w:val="none" w:sz="0" w:space="0" w:color="auto"/>
              </w:divBdr>
            </w:div>
          </w:divsChild>
        </w:div>
        <w:div w:id="2144763751">
          <w:marLeft w:val="0"/>
          <w:marRight w:val="0"/>
          <w:marTop w:val="0"/>
          <w:marBottom w:val="0"/>
          <w:divBdr>
            <w:top w:val="none" w:sz="0" w:space="0" w:color="auto"/>
            <w:left w:val="none" w:sz="0" w:space="0" w:color="auto"/>
            <w:bottom w:val="none" w:sz="0" w:space="0" w:color="auto"/>
            <w:right w:val="none" w:sz="0" w:space="0" w:color="auto"/>
          </w:divBdr>
        </w:div>
        <w:div w:id="1940942791">
          <w:marLeft w:val="0"/>
          <w:marRight w:val="0"/>
          <w:marTop w:val="0"/>
          <w:marBottom w:val="0"/>
          <w:divBdr>
            <w:top w:val="none" w:sz="0" w:space="0" w:color="auto"/>
            <w:left w:val="none" w:sz="0" w:space="0" w:color="auto"/>
            <w:bottom w:val="none" w:sz="0" w:space="0" w:color="auto"/>
            <w:right w:val="none" w:sz="0" w:space="0" w:color="auto"/>
          </w:divBdr>
          <w:divsChild>
            <w:div w:id="878780448">
              <w:marLeft w:val="0"/>
              <w:marRight w:val="0"/>
              <w:marTop w:val="0"/>
              <w:marBottom w:val="0"/>
              <w:divBdr>
                <w:top w:val="none" w:sz="0" w:space="0" w:color="auto"/>
                <w:left w:val="none" w:sz="0" w:space="0" w:color="auto"/>
                <w:bottom w:val="none" w:sz="0" w:space="0" w:color="auto"/>
                <w:right w:val="none" w:sz="0" w:space="0" w:color="auto"/>
              </w:divBdr>
            </w:div>
          </w:divsChild>
        </w:div>
        <w:div w:id="1073699710">
          <w:marLeft w:val="0"/>
          <w:marRight w:val="0"/>
          <w:marTop w:val="0"/>
          <w:marBottom w:val="0"/>
          <w:divBdr>
            <w:top w:val="none" w:sz="0" w:space="0" w:color="auto"/>
            <w:left w:val="none" w:sz="0" w:space="0" w:color="auto"/>
            <w:bottom w:val="none" w:sz="0" w:space="0" w:color="auto"/>
            <w:right w:val="none" w:sz="0" w:space="0" w:color="auto"/>
          </w:divBdr>
        </w:div>
        <w:div w:id="1713264170">
          <w:marLeft w:val="0"/>
          <w:marRight w:val="0"/>
          <w:marTop w:val="0"/>
          <w:marBottom w:val="0"/>
          <w:divBdr>
            <w:top w:val="none" w:sz="0" w:space="0" w:color="auto"/>
            <w:left w:val="none" w:sz="0" w:space="0" w:color="auto"/>
            <w:bottom w:val="none" w:sz="0" w:space="0" w:color="auto"/>
            <w:right w:val="none" w:sz="0" w:space="0" w:color="auto"/>
          </w:divBdr>
          <w:divsChild>
            <w:div w:id="507863433">
              <w:marLeft w:val="0"/>
              <w:marRight w:val="0"/>
              <w:marTop w:val="0"/>
              <w:marBottom w:val="0"/>
              <w:divBdr>
                <w:top w:val="none" w:sz="0" w:space="0" w:color="auto"/>
                <w:left w:val="none" w:sz="0" w:space="0" w:color="auto"/>
                <w:bottom w:val="none" w:sz="0" w:space="0" w:color="auto"/>
                <w:right w:val="none" w:sz="0" w:space="0" w:color="auto"/>
              </w:divBdr>
            </w:div>
          </w:divsChild>
        </w:div>
        <w:div w:id="676158051">
          <w:marLeft w:val="0"/>
          <w:marRight w:val="0"/>
          <w:marTop w:val="0"/>
          <w:marBottom w:val="0"/>
          <w:divBdr>
            <w:top w:val="none" w:sz="0" w:space="0" w:color="auto"/>
            <w:left w:val="none" w:sz="0" w:space="0" w:color="auto"/>
            <w:bottom w:val="none" w:sz="0" w:space="0" w:color="auto"/>
            <w:right w:val="none" w:sz="0" w:space="0" w:color="auto"/>
          </w:divBdr>
        </w:div>
        <w:div w:id="2104375783">
          <w:marLeft w:val="0"/>
          <w:marRight w:val="0"/>
          <w:marTop w:val="0"/>
          <w:marBottom w:val="0"/>
          <w:divBdr>
            <w:top w:val="none" w:sz="0" w:space="0" w:color="auto"/>
            <w:left w:val="none" w:sz="0" w:space="0" w:color="auto"/>
            <w:bottom w:val="none" w:sz="0" w:space="0" w:color="auto"/>
            <w:right w:val="none" w:sz="0" w:space="0" w:color="auto"/>
          </w:divBdr>
          <w:divsChild>
            <w:div w:id="735280744">
              <w:marLeft w:val="0"/>
              <w:marRight w:val="0"/>
              <w:marTop w:val="0"/>
              <w:marBottom w:val="0"/>
              <w:divBdr>
                <w:top w:val="none" w:sz="0" w:space="0" w:color="auto"/>
                <w:left w:val="none" w:sz="0" w:space="0" w:color="auto"/>
                <w:bottom w:val="none" w:sz="0" w:space="0" w:color="auto"/>
                <w:right w:val="none" w:sz="0" w:space="0" w:color="auto"/>
              </w:divBdr>
            </w:div>
          </w:divsChild>
        </w:div>
        <w:div w:id="1798451524">
          <w:marLeft w:val="0"/>
          <w:marRight w:val="0"/>
          <w:marTop w:val="0"/>
          <w:marBottom w:val="0"/>
          <w:divBdr>
            <w:top w:val="none" w:sz="0" w:space="0" w:color="auto"/>
            <w:left w:val="none" w:sz="0" w:space="0" w:color="auto"/>
            <w:bottom w:val="none" w:sz="0" w:space="0" w:color="auto"/>
            <w:right w:val="none" w:sz="0" w:space="0" w:color="auto"/>
          </w:divBdr>
        </w:div>
        <w:div w:id="861162975">
          <w:marLeft w:val="0"/>
          <w:marRight w:val="0"/>
          <w:marTop w:val="0"/>
          <w:marBottom w:val="0"/>
          <w:divBdr>
            <w:top w:val="none" w:sz="0" w:space="0" w:color="auto"/>
            <w:left w:val="none" w:sz="0" w:space="0" w:color="auto"/>
            <w:bottom w:val="none" w:sz="0" w:space="0" w:color="auto"/>
            <w:right w:val="none" w:sz="0" w:space="0" w:color="auto"/>
          </w:divBdr>
          <w:divsChild>
            <w:div w:id="417095915">
              <w:marLeft w:val="0"/>
              <w:marRight w:val="0"/>
              <w:marTop w:val="0"/>
              <w:marBottom w:val="0"/>
              <w:divBdr>
                <w:top w:val="none" w:sz="0" w:space="0" w:color="auto"/>
                <w:left w:val="none" w:sz="0" w:space="0" w:color="auto"/>
                <w:bottom w:val="none" w:sz="0" w:space="0" w:color="auto"/>
                <w:right w:val="none" w:sz="0" w:space="0" w:color="auto"/>
              </w:divBdr>
            </w:div>
          </w:divsChild>
        </w:div>
        <w:div w:id="1504081765">
          <w:marLeft w:val="0"/>
          <w:marRight w:val="0"/>
          <w:marTop w:val="253"/>
          <w:marBottom w:val="0"/>
          <w:divBdr>
            <w:top w:val="none" w:sz="0" w:space="0" w:color="auto"/>
            <w:left w:val="none" w:sz="0" w:space="0" w:color="auto"/>
            <w:bottom w:val="none" w:sz="0" w:space="0" w:color="auto"/>
            <w:right w:val="none" w:sz="0" w:space="0" w:color="auto"/>
          </w:divBdr>
          <w:divsChild>
            <w:div w:id="1835798258">
              <w:marLeft w:val="0"/>
              <w:marRight w:val="0"/>
              <w:marTop w:val="0"/>
              <w:marBottom w:val="0"/>
              <w:divBdr>
                <w:top w:val="none" w:sz="0" w:space="0" w:color="auto"/>
                <w:left w:val="none" w:sz="0" w:space="0" w:color="auto"/>
                <w:bottom w:val="none" w:sz="0" w:space="0" w:color="auto"/>
                <w:right w:val="none" w:sz="0" w:space="0" w:color="auto"/>
              </w:divBdr>
              <w:divsChild>
                <w:div w:id="21145908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65248590">
          <w:marLeft w:val="0"/>
          <w:marRight w:val="0"/>
          <w:marTop w:val="253"/>
          <w:marBottom w:val="0"/>
          <w:divBdr>
            <w:top w:val="none" w:sz="0" w:space="0" w:color="auto"/>
            <w:left w:val="none" w:sz="0" w:space="0" w:color="auto"/>
            <w:bottom w:val="none" w:sz="0" w:space="0" w:color="auto"/>
            <w:right w:val="none" w:sz="0" w:space="0" w:color="auto"/>
          </w:divBdr>
          <w:divsChild>
            <w:div w:id="50083048">
              <w:marLeft w:val="0"/>
              <w:marRight w:val="0"/>
              <w:marTop w:val="0"/>
              <w:marBottom w:val="0"/>
              <w:divBdr>
                <w:top w:val="none" w:sz="0" w:space="0" w:color="auto"/>
                <w:left w:val="none" w:sz="0" w:space="0" w:color="auto"/>
                <w:bottom w:val="none" w:sz="0" w:space="0" w:color="auto"/>
                <w:right w:val="none" w:sz="0" w:space="0" w:color="auto"/>
              </w:divBdr>
              <w:divsChild>
                <w:div w:id="3377661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4522376">
          <w:marLeft w:val="0"/>
          <w:marRight w:val="0"/>
          <w:marTop w:val="253"/>
          <w:marBottom w:val="0"/>
          <w:divBdr>
            <w:top w:val="none" w:sz="0" w:space="0" w:color="auto"/>
            <w:left w:val="none" w:sz="0" w:space="0" w:color="auto"/>
            <w:bottom w:val="none" w:sz="0" w:space="0" w:color="auto"/>
            <w:right w:val="none" w:sz="0" w:space="0" w:color="auto"/>
          </w:divBdr>
          <w:divsChild>
            <w:div w:id="2096129985">
              <w:marLeft w:val="0"/>
              <w:marRight w:val="0"/>
              <w:marTop w:val="0"/>
              <w:marBottom w:val="0"/>
              <w:divBdr>
                <w:top w:val="none" w:sz="0" w:space="0" w:color="auto"/>
                <w:left w:val="none" w:sz="0" w:space="0" w:color="auto"/>
                <w:bottom w:val="none" w:sz="0" w:space="0" w:color="auto"/>
                <w:right w:val="none" w:sz="0" w:space="0" w:color="auto"/>
              </w:divBdr>
              <w:divsChild>
                <w:div w:id="15699184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8161377">
          <w:marLeft w:val="0"/>
          <w:marRight w:val="0"/>
          <w:marTop w:val="253"/>
          <w:marBottom w:val="0"/>
          <w:divBdr>
            <w:top w:val="none" w:sz="0" w:space="0" w:color="auto"/>
            <w:left w:val="none" w:sz="0" w:space="0" w:color="auto"/>
            <w:bottom w:val="none" w:sz="0" w:space="0" w:color="auto"/>
            <w:right w:val="none" w:sz="0" w:space="0" w:color="auto"/>
          </w:divBdr>
          <w:divsChild>
            <w:div w:id="1123842163">
              <w:marLeft w:val="0"/>
              <w:marRight w:val="0"/>
              <w:marTop w:val="0"/>
              <w:marBottom w:val="0"/>
              <w:divBdr>
                <w:top w:val="none" w:sz="0" w:space="0" w:color="auto"/>
                <w:left w:val="none" w:sz="0" w:space="0" w:color="auto"/>
                <w:bottom w:val="none" w:sz="0" w:space="0" w:color="auto"/>
                <w:right w:val="none" w:sz="0" w:space="0" w:color="auto"/>
              </w:divBdr>
              <w:divsChild>
                <w:div w:id="14734048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161119642">
      <w:bodyDiv w:val="1"/>
      <w:marLeft w:val="0"/>
      <w:marRight w:val="0"/>
      <w:marTop w:val="0"/>
      <w:marBottom w:val="0"/>
      <w:divBdr>
        <w:top w:val="none" w:sz="0" w:space="0" w:color="auto"/>
        <w:left w:val="none" w:sz="0" w:space="0" w:color="auto"/>
        <w:bottom w:val="none" w:sz="0" w:space="0" w:color="auto"/>
        <w:right w:val="none" w:sz="0" w:space="0" w:color="auto"/>
      </w:divBdr>
      <w:divsChild>
        <w:div w:id="490221330">
          <w:marLeft w:val="0"/>
          <w:marRight w:val="0"/>
          <w:marTop w:val="0"/>
          <w:marBottom w:val="0"/>
          <w:divBdr>
            <w:top w:val="none" w:sz="0" w:space="0" w:color="auto"/>
            <w:left w:val="none" w:sz="0" w:space="0" w:color="auto"/>
            <w:bottom w:val="none" w:sz="0" w:space="0" w:color="auto"/>
            <w:right w:val="none" w:sz="0" w:space="0" w:color="auto"/>
          </w:divBdr>
        </w:div>
        <w:div w:id="104930472">
          <w:marLeft w:val="0"/>
          <w:marRight w:val="0"/>
          <w:marTop w:val="0"/>
          <w:marBottom w:val="0"/>
          <w:divBdr>
            <w:top w:val="none" w:sz="0" w:space="0" w:color="auto"/>
            <w:left w:val="none" w:sz="0" w:space="0" w:color="auto"/>
            <w:bottom w:val="none" w:sz="0" w:space="0" w:color="auto"/>
            <w:right w:val="none" w:sz="0" w:space="0" w:color="auto"/>
          </w:divBdr>
          <w:divsChild>
            <w:div w:id="1358120288">
              <w:marLeft w:val="0"/>
              <w:marRight w:val="0"/>
              <w:marTop w:val="0"/>
              <w:marBottom w:val="0"/>
              <w:divBdr>
                <w:top w:val="none" w:sz="0" w:space="0" w:color="auto"/>
                <w:left w:val="none" w:sz="0" w:space="0" w:color="auto"/>
                <w:bottom w:val="none" w:sz="0" w:space="0" w:color="auto"/>
                <w:right w:val="none" w:sz="0" w:space="0" w:color="auto"/>
              </w:divBdr>
            </w:div>
          </w:divsChild>
        </w:div>
        <w:div w:id="1598712921">
          <w:marLeft w:val="0"/>
          <w:marRight w:val="0"/>
          <w:marTop w:val="0"/>
          <w:marBottom w:val="0"/>
          <w:divBdr>
            <w:top w:val="none" w:sz="0" w:space="0" w:color="auto"/>
            <w:left w:val="none" w:sz="0" w:space="0" w:color="auto"/>
            <w:bottom w:val="none" w:sz="0" w:space="0" w:color="auto"/>
            <w:right w:val="none" w:sz="0" w:space="0" w:color="auto"/>
          </w:divBdr>
        </w:div>
        <w:div w:id="972253033">
          <w:marLeft w:val="0"/>
          <w:marRight w:val="0"/>
          <w:marTop w:val="0"/>
          <w:marBottom w:val="0"/>
          <w:divBdr>
            <w:top w:val="none" w:sz="0" w:space="0" w:color="auto"/>
            <w:left w:val="none" w:sz="0" w:space="0" w:color="auto"/>
            <w:bottom w:val="none" w:sz="0" w:space="0" w:color="auto"/>
            <w:right w:val="none" w:sz="0" w:space="0" w:color="auto"/>
          </w:divBdr>
          <w:divsChild>
            <w:div w:id="1062407751">
              <w:marLeft w:val="0"/>
              <w:marRight w:val="0"/>
              <w:marTop w:val="0"/>
              <w:marBottom w:val="0"/>
              <w:divBdr>
                <w:top w:val="none" w:sz="0" w:space="0" w:color="auto"/>
                <w:left w:val="none" w:sz="0" w:space="0" w:color="auto"/>
                <w:bottom w:val="none" w:sz="0" w:space="0" w:color="auto"/>
                <w:right w:val="none" w:sz="0" w:space="0" w:color="auto"/>
              </w:divBdr>
            </w:div>
          </w:divsChild>
        </w:div>
        <w:div w:id="1231112458">
          <w:marLeft w:val="0"/>
          <w:marRight w:val="0"/>
          <w:marTop w:val="0"/>
          <w:marBottom w:val="0"/>
          <w:divBdr>
            <w:top w:val="none" w:sz="0" w:space="0" w:color="auto"/>
            <w:left w:val="none" w:sz="0" w:space="0" w:color="auto"/>
            <w:bottom w:val="none" w:sz="0" w:space="0" w:color="auto"/>
            <w:right w:val="none" w:sz="0" w:space="0" w:color="auto"/>
          </w:divBdr>
        </w:div>
        <w:div w:id="296910320">
          <w:marLeft w:val="0"/>
          <w:marRight w:val="0"/>
          <w:marTop w:val="0"/>
          <w:marBottom w:val="0"/>
          <w:divBdr>
            <w:top w:val="none" w:sz="0" w:space="0" w:color="auto"/>
            <w:left w:val="none" w:sz="0" w:space="0" w:color="auto"/>
            <w:bottom w:val="none" w:sz="0" w:space="0" w:color="auto"/>
            <w:right w:val="none" w:sz="0" w:space="0" w:color="auto"/>
          </w:divBdr>
          <w:divsChild>
            <w:div w:id="501971507">
              <w:marLeft w:val="0"/>
              <w:marRight w:val="0"/>
              <w:marTop w:val="0"/>
              <w:marBottom w:val="0"/>
              <w:divBdr>
                <w:top w:val="none" w:sz="0" w:space="0" w:color="auto"/>
                <w:left w:val="none" w:sz="0" w:space="0" w:color="auto"/>
                <w:bottom w:val="none" w:sz="0" w:space="0" w:color="auto"/>
                <w:right w:val="none" w:sz="0" w:space="0" w:color="auto"/>
              </w:divBdr>
            </w:div>
          </w:divsChild>
        </w:div>
        <w:div w:id="430470850">
          <w:marLeft w:val="0"/>
          <w:marRight w:val="0"/>
          <w:marTop w:val="0"/>
          <w:marBottom w:val="0"/>
          <w:divBdr>
            <w:top w:val="none" w:sz="0" w:space="0" w:color="auto"/>
            <w:left w:val="none" w:sz="0" w:space="0" w:color="auto"/>
            <w:bottom w:val="none" w:sz="0" w:space="0" w:color="auto"/>
            <w:right w:val="none" w:sz="0" w:space="0" w:color="auto"/>
          </w:divBdr>
        </w:div>
        <w:div w:id="44379211">
          <w:marLeft w:val="0"/>
          <w:marRight w:val="0"/>
          <w:marTop w:val="0"/>
          <w:marBottom w:val="0"/>
          <w:divBdr>
            <w:top w:val="none" w:sz="0" w:space="0" w:color="auto"/>
            <w:left w:val="none" w:sz="0" w:space="0" w:color="auto"/>
            <w:bottom w:val="none" w:sz="0" w:space="0" w:color="auto"/>
            <w:right w:val="none" w:sz="0" w:space="0" w:color="auto"/>
          </w:divBdr>
          <w:divsChild>
            <w:div w:id="359278148">
              <w:marLeft w:val="0"/>
              <w:marRight w:val="0"/>
              <w:marTop w:val="0"/>
              <w:marBottom w:val="0"/>
              <w:divBdr>
                <w:top w:val="none" w:sz="0" w:space="0" w:color="auto"/>
                <w:left w:val="none" w:sz="0" w:space="0" w:color="auto"/>
                <w:bottom w:val="none" w:sz="0" w:space="0" w:color="auto"/>
                <w:right w:val="none" w:sz="0" w:space="0" w:color="auto"/>
              </w:divBdr>
            </w:div>
          </w:divsChild>
        </w:div>
        <w:div w:id="1033192954">
          <w:marLeft w:val="0"/>
          <w:marRight w:val="0"/>
          <w:marTop w:val="0"/>
          <w:marBottom w:val="0"/>
          <w:divBdr>
            <w:top w:val="none" w:sz="0" w:space="0" w:color="auto"/>
            <w:left w:val="none" w:sz="0" w:space="0" w:color="auto"/>
            <w:bottom w:val="none" w:sz="0" w:space="0" w:color="auto"/>
            <w:right w:val="none" w:sz="0" w:space="0" w:color="auto"/>
          </w:divBdr>
        </w:div>
        <w:div w:id="23865836">
          <w:marLeft w:val="0"/>
          <w:marRight w:val="0"/>
          <w:marTop w:val="0"/>
          <w:marBottom w:val="0"/>
          <w:divBdr>
            <w:top w:val="none" w:sz="0" w:space="0" w:color="auto"/>
            <w:left w:val="none" w:sz="0" w:space="0" w:color="auto"/>
            <w:bottom w:val="none" w:sz="0" w:space="0" w:color="auto"/>
            <w:right w:val="none" w:sz="0" w:space="0" w:color="auto"/>
          </w:divBdr>
          <w:divsChild>
            <w:div w:id="700932116">
              <w:marLeft w:val="0"/>
              <w:marRight w:val="0"/>
              <w:marTop w:val="0"/>
              <w:marBottom w:val="0"/>
              <w:divBdr>
                <w:top w:val="none" w:sz="0" w:space="0" w:color="auto"/>
                <w:left w:val="none" w:sz="0" w:space="0" w:color="auto"/>
                <w:bottom w:val="none" w:sz="0" w:space="0" w:color="auto"/>
                <w:right w:val="none" w:sz="0" w:space="0" w:color="auto"/>
              </w:divBdr>
            </w:div>
          </w:divsChild>
        </w:div>
        <w:div w:id="1192955174">
          <w:marLeft w:val="0"/>
          <w:marRight w:val="0"/>
          <w:marTop w:val="0"/>
          <w:marBottom w:val="0"/>
          <w:divBdr>
            <w:top w:val="none" w:sz="0" w:space="0" w:color="auto"/>
            <w:left w:val="none" w:sz="0" w:space="0" w:color="auto"/>
            <w:bottom w:val="none" w:sz="0" w:space="0" w:color="auto"/>
            <w:right w:val="none" w:sz="0" w:space="0" w:color="auto"/>
          </w:divBdr>
        </w:div>
        <w:div w:id="332731444">
          <w:marLeft w:val="0"/>
          <w:marRight w:val="0"/>
          <w:marTop w:val="0"/>
          <w:marBottom w:val="0"/>
          <w:divBdr>
            <w:top w:val="none" w:sz="0" w:space="0" w:color="auto"/>
            <w:left w:val="none" w:sz="0" w:space="0" w:color="auto"/>
            <w:bottom w:val="none" w:sz="0" w:space="0" w:color="auto"/>
            <w:right w:val="none" w:sz="0" w:space="0" w:color="auto"/>
          </w:divBdr>
          <w:divsChild>
            <w:div w:id="2122646085">
              <w:marLeft w:val="0"/>
              <w:marRight w:val="0"/>
              <w:marTop w:val="0"/>
              <w:marBottom w:val="0"/>
              <w:divBdr>
                <w:top w:val="none" w:sz="0" w:space="0" w:color="auto"/>
                <w:left w:val="none" w:sz="0" w:space="0" w:color="auto"/>
                <w:bottom w:val="none" w:sz="0" w:space="0" w:color="auto"/>
                <w:right w:val="none" w:sz="0" w:space="0" w:color="auto"/>
              </w:divBdr>
            </w:div>
          </w:divsChild>
        </w:div>
        <w:div w:id="466362862">
          <w:marLeft w:val="0"/>
          <w:marRight w:val="0"/>
          <w:marTop w:val="0"/>
          <w:marBottom w:val="0"/>
          <w:divBdr>
            <w:top w:val="none" w:sz="0" w:space="0" w:color="auto"/>
            <w:left w:val="none" w:sz="0" w:space="0" w:color="auto"/>
            <w:bottom w:val="none" w:sz="0" w:space="0" w:color="auto"/>
            <w:right w:val="none" w:sz="0" w:space="0" w:color="auto"/>
          </w:divBdr>
        </w:div>
        <w:div w:id="1702169553">
          <w:marLeft w:val="0"/>
          <w:marRight w:val="0"/>
          <w:marTop w:val="0"/>
          <w:marBottom w:val="0"/>
          <w:divBdr>
            <w:top w:val="none" w:sz="0" w:space="0" w:color="auto"/>
            <w:left w:val="none" w:sz="0" w:space="0" w:color="auto"/>
            <w:bottom w:val="none" w:sz="0" w:space="0" w:color="auto"/>
            <w:right w:val="none" w:sz="0" w:space="0" w:color="auto"/>
          </w:divBdr>
          <w:divsChild>
            <w:div w:id="708917648">
              <w:marLeft w:val="0"/>
              <w:marRight w:val="0"/>
              <w:marTop w:val="0"/>
              <w:marBottom w:val="0"/>
              <w:divBdr>
                <w:top w:val="none" w:sz="0" w:space="0" w:color="auto"/>
                <w:left w:val="none" w:sz="0" w:space="0" w:color="auto"/>
                <w:bottom w:val="none" w:sz="0" w:space="0" w:color="auto"/>
                <w:right w:val="none" w:sz="0" w:space="0" w:color="auto"/>
              </w:divBdr>
            </w:div>
          </w:divsChild>
        </w:div>
        <w:div w:id="1562594799">
          <w:marLeft w:val="0"/>
          <w:marRight w:val="0"/>
          <w:marTop w:val="201"/>
          <w:marBottom w:val="0"/>
          <w:divBdr>
            <w:top w:val="none" w:sz="0" w:space="0" w:color="auto"/>
            <w:left w:val="none" w:sz="0" w:space="0" w:color="auto"/>
            <w:bottom w:val="none" w:sz="0" w:space="0" w:color="auto"/>
            <w:right w:val="none" w:sz="0" w:space="0" w:color="auto"/>
          </w:divBdr>
          <w:divsChild>
            <w:div w:id="556666109">
              <w:marLeft w:val="0"/>
              <w:marRight w:val="0"/>
              <w:marTop w:val="0"/>
              <w:marBottom w:val="0"/>
              <w:divBdr>
                <w:top w:val="none" w:sz="0" w:space="0" w:color="auto"/>
                <w:left w:val="none" w:sz="0" w:space="0" w:color="auto"/>
                <w:bottom w:val="none" w:sz="0" w:space="0" w:color="auto"/>
                <w:right w:val="none" w:sz="0" w:space="0" w:color="auto"/>
              </w:divBdr>
              <w:divsChild>
                <w:div w:id="179405567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85652043">
          <w:marLeft w:val="0"/>
          <w:marRight w:val="0"/>
          <w:marTop w:val="201"/>
          <w:marBottom w:val="0"/>
          <w:divBdr>
            <w:top w:val="none" w:sz="0" w:space="0" w:color="auto"/>
            <w:left w:val="none" w:sz="0" w:space="0" w:color="auto"/>
            <w:bottom w:val="none" w:sz="0" w:space="0" w:color="auto"/>
            <w:right w:val="none" w:sz="0" w:space="0" w:color="auto"/>
          </w:divBdr>
          <w:divsChild>
            <w:div w:id="822627852">
              <w:marLeft w:val="0"/>
              <w:marRight w:val="0"/>
              <w:marTop w:val="0"/>
              <w:marBottom w:val="0"/>
              <w:divBdr>
                <w:top w:val="none" w:sz="0" w:space="0" w:color="auto"/>
                <w:left w:val="none" w:sz="0" w:space="0" w:color="auto"/>
                <w:bottom w:val="none" w:sz="0" w:space="0" w:color="auto"/>
                <w:right w:val="none" w:sz="0" w:space="0" w:color="auto"/>
              </w:divBdr>
              <w:divsChild>
                <w:div w:id="148007345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5453260">
          <w:marLeft w:val="0"/>
          <w:marRight w:val="0"/>
          <w:marTop w:val="201"/>
          <w:marBottom w:val="0"/>
          <w:divBdr>
            <w:top w:val="none" w:sz="0" w:space="0" w:color="auto"/>
            <w:left w:val="none" w:sz="0" w:space="0" w:color="auto"/>
            <w:bottom w:val="none" w:sz="0" w:space="0" w:color="auto"/>
            <w:right w:val="none" w:sz="0" w:space="0" w:color="auto"/>
          </w:divBdr>
          <w:divsChild>
            <w:div w:id="1061371888">
              <w:marLeft w:val="0"/>
              <w:marRight w:val="0"/>
              <w:marTop w:val="0"/>
              <w:marBottom w:val="0"/>
              <w:divBdr>
                <w:top w:val="none" w:sz="0" w:space="0" w:color="auto"/>
                <w:left w:val="none" w:sz="0" w:space="0" w:color="auto"/>
                <w:bottom w:val="none" w:sz="0" w:space="0" w:color="auto"/>
                <w:right w:val="none" w:sz="0" w:space="0" w:color="auto"/>
              </w:divBdr>
              <w:divsChild>
                <w:div w:id="108202082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35737757">
          <w:marLeft w:val="0"/>
          <w:marRight w:val="0"/>
          <w:marTop w:val="201"/>
          <w:marBottom w:val="0"/>
          <w:divBdr>
            <w:top w:val="none" w:sz="0" w:space="0" w:color="auto"/>
            <w:left w:val="none" w:sz="0" w:space="0" w:color="auto"/>
            <w:bottom w:val="none" w:sz="0" w:space="0" w:color="auto"/>
            <w:right w:val="none" w:sz="0" w:space="0" w:color="auto"/>
          </w:divBdr>
          <w:divsChild>
            <w:div w:id="1294826841">
              <w:marLeft w:val="0"/>
              <w:marRight w:val="0"/>
              <w:marTop w:val="0"/>
              <w:marBottom w:val="0"/>
              <w:divBdr>
                <w:top w:val="none" w:sz="0" w:space="0" w:color="auto"/>
                <w:left w:val="none" w:sz="0" w:space="0" w:color="auto"/>
                <w:bottom w:val="none" w:sz="0" w:space="0" w:color="auto"/>
                <w:right w:val="none" w:sz="0" w:space="0" w:color="auto"/>
              </w:divBdr>
              <w:divsChild>
                <w:div w:id="143146290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171069069">
      <w:bodyDiv w:val="1"/>
      <w:marLeft w:val="0"/>
      <w:marRight w:val="0"/>
      <w:marTop w:val="0"/>
      <w:marBottom w:val="0"/>
      <w:divBdr>
        <w:top w:val="none" w:sz="0" w:space="0" w:color="auto"/>
        <w:left w:val="none" w:sz="0" w:space="0" w:color="auto"/>
        <w:bottom w:val="none" w:sz="0" w:space="0" w:color="auto"/>
        <w:right w:val="none" w:sz="0" w:space="0" w:color="auto"/>
      </w:divBdr>
      <w:divsChild>
        <w:div w:id="1634673486">
          <w:marLeft w:val="0"/>
          <w:marRight w:val="0"/>
          <w:marTop w:val="0"/>
          <w:marBottom w:val="0"/>
          <w:divBdr>
            <w:top w:val="none" w:sz="0" w:space="0" w:color="auto"/>
            <w:left w:val="none" w:sz="0" w:space="0" w:color="auto"/>
            <w:bottom w:val="none" w:sz="0" w:space="0" w:color="auto"/>
            <w:right w:val="none" w:sz="0" w:space="0" w:color="auto"/>
          </w:divBdr>
        </w:div>
        <w:div w:id="1232042430">
          <w:marLeft w:val="0"/>
          <w:marRight w:val="0"/>
          <w:marTop w:val="0"/>
          <w:marBottom w:val="0"/>
          <w:divBdr>
            <w:top w:val="none" w:sz="0" w:space="0" w:color="auto"/>
            <w:left w:val="none" w:sz="0" w:space="0" w:color="auto"/>
            <w:bottom w:val="none" w:sz="0" w:space="0" w:color="auto"/>
            <w:right w:val="none" w:sz="0" w:space="0" w:color="auto"/>
          </w:divBdr>
          <w:divsChild>
            <w:div w:id="209388699">
              <w:marLeft w:val="0"/>
              <w:marRight w:val="0"/>
              <w:marTop w:val="0"/>
              <w:marBottom w:val="0"/>
              <w:divBdr>
                <w:top w:val="none" w:sz="0" w:space="0" w:color="auto"/>
                <w:left w:val="none" w:sz="0" w:space="0" w:color="auto"/>
                <w:bottom w:val="none" w:sz="0" w:space="0" w:color="auto"/>
                <w:right w:val="none" w:sz="0" w:space="0" w:color="auto"/>
              </w:divBdr>
            </w:div>
          </w:divsChild>
        </w:div>
        <w:div w:id="684986472">
          <w:marLeft w:val="0"/>
          <w:marRight w:val="0"/>
          <w:marTop w:val="0"/>
          <w:marBottom w:val="0"/>
          <w:divBdr>
            <w:top w:val="none" w:sz="0" w:space="0" w:color="auto"/>
            <w:left w:val="none" w:sz="0" w:space="0" w:color="auto"/>
            <w:bottom w:val="none" w:sz="0" w:space="0" w:color="auto"/>
            <w:right w:val="none" w:sz="0" w:space="0" w:color="auto"/>
          </w:divBdr>
        </w:div>
        <w:div w:id="497158119">
          <w:marLeft w:val="0"/>
          <w:marRight w:val="0"/>
          <w:marTop w:val="0"/>
          <w:marBottom w:val="0"/>
          <w:divBdr>
            <w:top w:val="none" w:sz="0" w:space="0" w:color="auto"/>
            <w:left w:val="none" w:sz="0" w:space="0" w:color="auto"/>
            <w:bottom w:val="none" w:sz="0" w:space="0" w:color="auto"/>
            <w:right w:val="none" w:sz="0" w:space="0" w:color="auto"/>
          </w:divBdr>
          <w:divsChild>
            <w:div w:id="1796094227">
              <w:marLeft w:val="0"/>
              <w:marRight w:val="0"/>
              <w:marTop w:val="0"/>
              <w:marBottom w:val="0"/>
              <w:divBdr>
                <w:top w:val="none" w:sz="0" w:space="0" w:color="auto"/>
                <w:left w:val="none" w:sz="0" w:space="0" w:color="auto"/>
                <w:bottom w:val="none" w:sz="0" w:space="0" w:color="auto"/>
                <w:right w:val="none" w:sz="0" w:space="0" w:color="auto"/>
              </w:divBdr>
            </w:div>
          </w:divsChild>
        </w:div>
        <w:div w:id="652875533">
          <w:marLeft w:val="0"/>
          <w:marRight w:val="0"/>
          <w:marTop w:val="0"/>
          <w:marBottom w:val="0"/>
          <w:divBdr>
            <w:top w:val="none" w:sz="0" w:space="0" w:color="auto"/>
            <w:left w:val="none" w:sz="0" w:space="0" w:color="auto"/>
            <w:bottom w:val="none" w:sz="0" w:space="0" w:color="auto"/>
            <w:right w:val="none" w:sz="0" w:space="0" w:color="auto"/>
          </w:divBdr>
        </w:div>
        <w:div w:id="1160924587">
          <w:marLeft w:val="0"/>
          <w:marRight w:val="0"/>
          <w:marTop w:val="0"/>
          <w:marBottom w:val="0"/>
          <w:divBdr>
            <w:top w:val="none" w:sz="0" w:space="0" w:color="auto"/>
            <w:left w:val="none" w:sz="0" w:space="0" w:color="auto"/>
            <w:bottom w:val="none" w:sz="0" w:space="0" w:color="auto"/>
            <w:right w:val="none" w:sz="0" w:space="0" w:color="auto"/>
          </w:divBdr>
          <w:divsChild>
            <w:div w:id="1765227669">
              <w:marLeft w:val="0"/>
              <w:marRight w:val="0"/>
              <w:marTop w:val="0"/>
              <w:marBottom w:val="0"/>
              <w:divBdr>
                <w:top w:val="none" w:sz="0" w:space="0" w:color="auto"/>
                <w:left w:val="none" w:sz="0" w:space="0" w:color="auto"/>
                <w:bottom w:val="none" w:sz="0" w:space="0" w:color="auto"/>
                <w:right w:val="none" w:sz="0" w:space="0" w:color="auto"/>
              </w:divBdr>
            </w:div>
          </w:divsChild>
        </w:div>
        <w:div w:id="756750758">
          <w:marLeft w:val="0"/>
          <w:marRight w:val="0"/>
          <w:marTop w:val="0"/>
          <w:marBottom w:val="0"/>
          <w:divBdr>
            <w:top w:val="none" w:sz="0" w:space="0" w:color="auto"/>
            <w:left w:val="none" w:sz="0" w:space="0" w:color="auto"/>
            <w:bottom w:val="none" w:sz="0" w:space="0" w:color="auto"/>
            <w:right w:val="none" w:sz="0" w:space="0" w:color="auto"/>
          </w:divBdr>
        </w:div>
        <w:div w:id="153566542">
          <w:marLeft w:val="0"/>
          <w:marRight w:val="0"/>
          <w:marTop w:val="0"/>
          <w:marBottom w:val="0"/>
          <w:divBdr>
            <w:top w:val="none" w:sz="0" w:space="0" w:color="auto"/>
            <w:left w:val="none" w:sz="0" w:space="0" w:color="auto"/>
            <w:bottom w:val="none" w:sz="0" w:space="0" w:color="auto"/>
            <w:right w:val="none" w:sz="0" w:space="0" w:color="auto"/>
          </w:divBdr>
          <w:divsChild>
            <w:div w:id="131603335">
              <w:marLeft w:val="0"/>
              <w:marRight w:val="0"/>
              <w:marTop w:val="0"/>
              <w:marBottom w:val="0"/>
              <w:divBdr>
                <w:top w:val="none" w:sz="0" w:space="0" w:color="auto"/>
                <w:left w:val="none" w:sz="0" w:space="0" w:color="auto"/>
                <w:bottom w:val="none" w:sz="0" w:space="0" w:color="auto"/>
                <w:right w:val="none" w:sz="0" w:space="0" w:color="auto"/>
              </w:divBdr>
            </w:div>
          </w:divsChild>
        </w:div>
        <w:div w:id="1906604440">
          <w:marLeft w:val="0"/>
          <w:marRight w:val="0"/>
          <w:marTop w:val="0"/>
          <w:marBottom w:val="0"/>
          <w:divBdr>
            <w:top w:val="none" w:sz="0" w:space="0" w:color="auto"/>
            <w:left w:val="none" w:sz="0" w:space="0" w:color="auto"/>
            <w:bottom w:val="none" w:sz="0" w:space="0" w:color="auto"/>
            <w:right w:val="none" w:sz="0" w:space="0" w:color="auto"/>
          </w:divBdr>
        </w:div>
        <w:div w:id="846023429">
          <w:marLeft w:val="0"/>
          <w:marRight w:val="0"/>
          <w:marTop w:val="0"/>
          <w:marBottom w:val="0"/>
          <w:divBdr>
            <w:top w:val="none" w:sz="0" w:space="0" w:color="auto"/>
            <w:left w:val="none" w:sz="0" w:space="0" w:color="auto"/>
            <w:bottom w:val="none" w:sz="0" w:space="0" w:color="auto"/>
            <w:right w:val="none" w:sz="0" w:space="0" w:color="auto"/>
          </w:divBdr>
          <w:divsChild>
            <w:div w:id="1753504482">
              <w:marLeft w:val="0"/>
              <w:marRight w:val="0"/>
              <w:marTop w:val="0"/>
              <w:marBottom w:val="0"/>
              <w:divBdr>
                <w:top w:val="none" w:sz="0" w:space="0" w:color="auto"/>
                <w:left w:val="none" w:sz="0" w:space="0" w:color="auto"/>
                <w:bottom w:val="none" w:sz="0" w:space="0" w:color="auto"/>
                <w:right w:val="none" w:sz="0" w:space="0" w:color="auto"/>
              </w:divBdr>
            </w:div>
          </w:divsChild>
        </w:div>
        <w:div w:id="278487903">
          <w:marLeft w:val="0"/>
          <w:marRight w:val="0"/>
          <w:marTop w:val="0"/>
          <w:marBottom w:val="0"/>
          <w:divBdr>
            <w:top w:val="none" w:sz="0" w:space="0" w:color="auto"/>
            <w:left w:val="none" w:sz="0" w:space="0" w:color="auto"/>
            <w:bottom w:val="none" w:sz="0" w:space="0" w:color="auto"/>
            <w:right w:val="none" w:sz="0" w:space="0" w:color="auto"/>
          </w:divBdr>
        </w:div>
        <w:div w:id="221019709">
          <w:marLeft w:val="0"/>
          <w:marRight w:val="0"/>
          <w:marTop w:val="0"/>
          <w:marBottom w:val="0"/>
          <w:divBdr>
            <w:top w:val="none" w:sz="0" w:space="0" w:color="auto"/>
            <w:left w:val="none" w:sz="0" w:space="0" w:color="auto"/>
            <w:bottom w:val="none" w:sz="0" w:space="0" w:color="auto"/>
            <w:right w:val="none" w:sz="0" w:space="0" w:color="auto"/>
          </w:divBdr>
          <w:divsChild>
            <w:div w:id="1183937074">
              <w:marLeft w:val="0"/>
              <w:marRight w:val="0"/>
              <w:marTop w:val="0"/>
              <w:marBottom w:val="0"/>
              <w:divBdr>
                <w:top w:val="none" w:sz="0" w:space="0" w:color="auto"/>
                <w:left w:val="none" w:sz="0" w:space="0" w:color="auto"/>
                <w:bottom w:val="none" w:sz="0" w:space="0" w:color="auto"/>
                <w:right w:val="none" w:sz="0" w:space="0" w:color="auto"/>
              </w:divBdr>
            </w:div>
          </w:divsChild>
        </w:div>
        <w:div w:id="477921197">
          <w:marLeft w:val="0"/>
          <w:marRight w:val="0"/>
          <w:marTop w:val="0"/>
          <w:marBottom w:val="0"/>
          <w:divBdr>
            <w:top w:val="none" w:sz="0" w:space="0" w:color="auto"/>
            <w:left w:val="none" w:sz="0" w:space="0" w:color="auto"/>
            <w:bottom w:val="none" w:sz="0" w:space="0" w:color="auto"/>
            <w:right w:val="none" w:sz="0" w:space="0" w:color="auto"/>
          </w:divBdr>
        </w:div>
        <w:div w:id="655186867">
          <w:marLeft w:val="0"/>
          <w:marRight w:val="0"/>
          <w:marTop w:val="0"/>
          <w:marBottom w:val="0"/>
          <w:divBdr>
            <w:top w:val="none" w:sz="0" w:space="0" w:color="auto"/>
            <w:left w:val="none" w:sz="0" w:space="0" w:color="auto"/>
            <w:bottom w:val="none" w:sz="0" w:space="0" w:color="auto"/>
            <w:right w:val="none" w:sz="0" w:space="0" w:color="auto"/>
          </w:divBdr>
          <w:divsChild>
            <w:div w:id="1142890239">
              <w:marLeft w:val="0"/>
              <w:marRight w:val="0"/>
              <w:marTop w:val="0"/>
              <w:marBottom w:val="0"/>
              <w:divBdr>
                <w:top w:val="none" w:sz="0" w:space="0" w:color="auto"/>
                <w:left w:val="none" w:sz="0" w:space="0" w:color="auto"/>
                <w:bottom w:val="none" w:sz="0" w:space="0" w:color="auto"/>
                <w:right w:val="none" w:sz="0" w:space="0" w:color="auto"/>
              </w:divBdr>
            </w:div>
          </w:divsChild>
        </w:div>
        <w:div w:id="715815535">
          <w:marLeft w:val="0"/>
          <w:marRight w:val="0"/>
          <w:marTop w:val="300"/>
          <w:marBottom w:val="0"/>
          <w:divBdr>
            <w:top w:val="none" w:sz="0" w:space="0" w:color="auto"/>
            <w:left w:val="none" w:sz="0" w:space="0" w:color="auto"/>
            <w:bottom w:val="none" w:sz="0" w:space="0" w:color="auto"/>
            <w:right w:val="none" w:sz="0" w:space="0" w:color="auto"/>
          </w:divBdr>
          <w:divsChild>
            <w:div w:id="1403942074">
              <w:marLeft w:val="0"/>
              <w:marRight w:val="0"/>
              <w:marTop w:val="0"/>
              <w:marBottom w:val="0"/>
              <w:divBdr>
                <w:top w:val="none" w:sz="0" w:space="0" w:color="auto"/>
                <w:left w:val="none" w:sz="0" w:space="0" w:color="auto"/>
                <w:bottom w:val="none" w:sz="0" w:space="0" w:color="auto"/>
                <w:right w:val="none" w:sz="0" w:space="0" w:color="auto"/>
              </w:divBdr>
              <w:divsChild>
                <w:div w:id="6719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921965">
          <w:marLeft w:val="0"/>
          <w:marRight w:val="0"/>
          <w:marTop w:val="300"/>
          <w:marBottom w:val="0"/>
          <w:divBdr>
            <w:top w:val="none" w:sz="0" w:space="0" w:color="auto"/>
            <w:left w:val="none" w:sz="0" w:space="0" w:color="auto"/>
            <w:bottom w:val="none" w:sz="0" w:space="0" w:color="auto"/>
            <w:right w:val="none" w:sz="0" w:space="0" w:color="auto"/>
          </w:divBdr>
          <w:divsChild>
            <w:div w:id="953100218">
              <w:marLeft w:val="0"/>
              <w:marRight w:val="0"/>
              <w:marTop w:val="0"/>
              <w:marBottom w:val="0"/>
              <w:divBdr>
                <w:top w:val="none" w:sz="0" w:space="0" w:color="auto"/>
                <w:left w:val="none" w:sz="0" w:space="0" w:color="auto"/>
                <w:bottom w:val="none" w:sz="0" w:space="0" w:color="auto"/>
                <w:right w:val="none" w:sz="0" w:space="0" w:color="auto"/>
              </w:divBdr>
              <w:divsChild>
                <w:div w:id="34899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3215">
          <w:marLeft w:val="0"/>
          <w:marRight w:val="0"/>
          <w:marTop w:val="300"/>
          <w:marBottom w:val="0"/>
          <w:divBdr>
            <w:top w:val="none" w:sz="0" w:space="0" w:color="auto"/>
            <w:left w:val="none" w:sz="0" w:space="0" w:color="auto"/>
            <w:bottom w:val="none" w:sz="0" w:space="0" w:color="auto"/>
            <w:right w:val="none" w:sz="0" w:space="0" w:color="auto"/>
          </w:divBdr>
          <w:divsChild>
            <w:div w:id="153037547">
              <w:marLeft w:val="0"/>
              <w:marRight w:val="0"/>
              <w:marTop w:val="0"/>
              <w:marBottom w:val="0"/>
              <w:divBdr>
                <w:top w:val="none" w:sz="0" w:space="0" w:color="auto"/>
                <w:left w:val="none" w:sz="0" w:space="0" w:color="auto"/>
                <w:bottom w:val="none" w:sz="0" w:space="0" w:color="auto"/>
                <w:right w:val="none" w:sz="0" w:space="0" w:color="auto"/>
              </w:divBdr>
              <w:divsChild>
                <w:div w:id="156232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985679">
          <w:marLeft w:val="0"/>
          <w:marRight w:val="0"/>
          <w:marTop w:val="300"/>
          <w:marBottom w:val="0"/>
          <w:divBdr>
            <w:top w:val="none" w:sz="0" w:space="0" w:color="auto"/>
            <w:left w:val="none" w:sz="0" w:space="0" w:color="auto"/>
            <w:bottom w:val="none" w:sz="0" w:space="0" w:color="auto"/>
            <w:right w:val="none" w:sz="0" w:space="0" w:color="auto"/>
          </w:divBdr>
          <w:divsChild>
            <w:div w:id="877402071">
              <w:marLeft w:val="0"/>
              <w:marRight w:val="0"/>
              <w:marTop w:val="0"/>
              <w:marBottom w:val="0"/>
              <w:divBdr>
                <w:top w:val="none" w:sz="0" w:space="0" w:color="auto"/>
                <w:left w:val="none" w:sz="0" w:space="0" w:color="auto"/>
                <w:bottom w:val="none" w:sz="0" w:space="0" w:color="auto"/>
                <w:right w:val="none" w:sz="0" w:space="0" w:color="auto"/>
              </w:divBdr>
              <w:divsChild>
                <w:div w:id="2132821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759777">
      <w:bodyDiv w:val="1"/>
      <w:marLeft w:val="0"/>
      <w:marRight w:val="0"/>
      <w:marTop w:val="0"/>
      <w:marBottom w:val="0"/>
      <w:divBdr>
        <w:top w:val="none" w:sz="0" w:space="0" w:color="auto"/>
        <w:left w:val="none" w:sz="0" w:space="0" w:color="auto"/>
        <w:bottom w:val="none" w:sz="0" w:space="0" w:color="auto"/>
        <w:right w:val="none" w:sz="0" w:space="0" w:color="auto"/>
      </w:divBdr>
      <w:divsChild>
        <w:div w:id="1190877722">
          <w:marLeft w:val="0"/>
          <w:marRight w:val="0"/>
          <w:marTop w:val="0"/>
          <w:marBottom w:val="0"/>
          <w:divBdr>
            <w:top w:val="none" w:sz="0" w:space="0" w:color="auto"/>
            <w:left w:val="none" w:sz="0" w:space="0" w:color="auto"/>
            <w:bottom w:val="none" w:sz="0" w:space="0" w:color="auto"/>
            <w:right w:val="none" w:sz="0" w:space="0" w:color="auto"/>
          </w:divBdr>
        </w:div>
        <w:div w:id="1696232327">
          <w:marLeft w:val="0"/>
          <w:marRight w:val="0"/>
          <w:marTop w:val="0"/>
          <w:marBottom w:val="0"/>
          <w:divBdr>
            <w:top w:val="none" w:sz="0" w:space="0" w:color="auto"/>
            <w:left w:val="none" w:sz="0" w:space="0" w:color="auto"/>
            <w:bottom w:val="none" w:sz="0" w:space="0" w:color="auto"/>
            <w:right w:val="none" w:sz="0" w:space="0" w:color="auto"/>
          </w:divBdr>
          <w:divsChild>
            <w:div w:id="680280368">
              <w:marLeft w:val="0"/>
              <w:marRight w:val="0"/>
              <w:marTop w:val="0"/>
              <w:marBottom w:val="0"/>
              <w:divBdr>
                <w:top w:val="none" w:sz="0" w:space="0" w:color="auto"/>
                <w:left w:val="none" w:sz="0" w:space="0" w:color="auto"/>
                <w:bottom w:val="none" w:sz="0" w:space="0" w:color="auto"/>
                <w:right w:val="none" w:sz="0" w:space="0" w:color="auto"/>
              </w:divBdr>
            </w:div>
          </w:divsChild>
        </w:div>
        <w:div w:id="767891169">
          <w:marLeft w:val="0"/>
          <w:marRight w:val="0"/>
          <w:marTop w:val="0"/>
          <w:marBottom w:val="0"/>
          <w:divBdr>
            <w:top w:val="none" w:sz="0" w:space="0" w:color="auto"/>
            <w:left w:val="none" w:sz="0" w:space="0" w:color="auto"/>
            <w:bottom w:val="none" w:sz="0" w:space="0" w:color="auto"/>
            <w:right w:val="none" w:sz="0" w:space="0" w:color="auto"/>
          </w:divBdr>
        </w:div>
        <w:div w:id="484669943">
          <w:marLeft w:val="0"/>
          <w:marRight w:val="0"/>
          <w:marTop w:val="0"/>
          <w:marBottom w:val="0"/>
          <w:divBdr>
            <w:top w:val="none" w:sz="0" w:space="0" w:color="auto"/>
            <w:left w:val="none" w:sz="0" w:space="0" w:color="auto"/>
            <w:bottom w:val="none" w:sz="0" w:space="0" w:color="auto"/>
            <w:right w:val="none" w:sz="0" w:space="0" w:color="auto"/>
          </w:divBdr>
          <w:divsChild>
            <w:div w:id="887304463">
              <w:marLeft w:val="0"/>
              <w:marRight w:val="0"/>
              <w:marTop w:val="0"/>
              <w:marBottom w:val="0"/>
              <w:divBdr>
                <w:top w:val="none" w:sz="0" w:space="0" w:color="auto"/>
                <w:left w:val="none" w:sz="0" w:space="0" w:color="auto"/>
                <w:bottom w:val="none" w:sz="0" w:space="0" w:color="auto"/>
                <w:right w:val="none" w:sz="0" w:space="0" w:color="auto"/>
              </w:divBdr>
            </w:div>
          </w:divsChild>
        </w:div>
        <w:div w:id="446004689">
          <w:marLeft w:val="0"/>
          <w:marRight w:val="0"/>
          <w:marTop w:val="0"/>
          <w:marBottom w:val="0"/>
          <w:divBdr>
            <w:top w:val="none" w:sz="0" w:space="0" w:color="auto"/>
            <w:left w:val="none" w:sz="0" w:space="0" w:color="auto"/>
            <w:bottom w:val="none" w:sz="0" w:space="0" w:color="auto"/>
            <w:right w:val="none" w:sz="0" w:space="0" w:color="auto"/>
          </w:divBdr>
        </w:div>
        <w:div w:id="435103295">
          <w:marLeft w:val="0"/>
          <w:marRight w:val="0"/>
          <w:marTop w:val="0"/>
          <w:marBottom w:val="0"/>
          <w:divBdr>
            <w:top w:val="none" w:sz="0" w:space="0" w:color="auto"/>
            <w:left w:val="none" w:sz="0" w:space="0" w:color="auto"/>
            <w:bottom w:val="none" w:sz="0" w:space="0" w:color="auto"/>
            <w:right w:val="none" w:sz="0" w:space="0" w:color="auto"/>
          </w:divBdr>
          <w:divsChild>
            <w:div w:id="1597901832">
              <w:marLeft w:val="0"/>
              <w:marRight w:val="0"/>
              <w:marTop w:val="0"/>
              <w:marBottom w:val="0"/>
              <w:divBdr>
                <w:top w:val="none" w:sz="0" w:space="0" w:color="auto"/>
                <w:left w:val="none" w:sz="0" w:space="0" w:color="auto"/>
                <w:bottom w:val="none" w:sz="0" w:space="0" w:color="auto"/>
                <w:right w:val="none" w:sz="0" w:space="0" w:color="auto"/>
              </w:divBdr>
            </w:div>
          </w:divsChild>
        </w:div>
        <w:div w:id="1566332957">
          <w:marLeft w:val="0"/>
          <w:marRight w:val="0"/>
          <w:marTop w:val="0"/>
          <w:marBottom w:val="0"/>
          <w:divBdr>
            <w:top w:val="none" w:sz="0" w:space="0" w:color="auto"/>
            <w:left w:val="none" w:sz="0" w:space="0" w:color="auto"/>
            <w:bottom w:val="none" w:sz="0" w:space="0" w:color="auto"/>
            <w:right w:val="none" w:sz="0" w:space="0" w:color="auto"/>
          </w:divBdr>
        </w:div>
        <w:div w:id="1552814040">
          <w:marLeft w:val="0"/>
          <w:marRight w:val="0"/>
          <w:marTop w:val="0"/>
          <w:marBottom w:val="0"/>
          <w:divBdr>
            <w:top w:val="none" w:sz="0" w:space="0" w:color="auto"/>
            <w:left w:val="none" w:sz="0" w:space="0" w:color="auto"/>
            <w:bottom w:val="none" w:sz="0" w:space="0" w:color="auto"/>
            <w:right w:val="none" w:sz="0" w:space="0" w:color="auto"/>
          </w:divBdr>
          <w:divsChild>
            <w:div w:id="42025364">
              <w:marLeft w:val="0"/>
              <w:marRight w:val="0"/>
              <w:marTop w:val="0"/>
              <w:marBottom w:val="0"/>
              <w:divBdr>
                <w:top w:val="none" w:sz="0" w:space="0" w:color="auto"/>
                <w:left w:val="none" w:sz="0" w:space="0" w:color="auto"/>
                <w:bottom w:val="none" w:sz="0" w:space="0" w:color="auto"/>
                <w:right w:val="none" w:sz="0" w:space="0" w:color="auto"/>
              </w:divBdr>
            </w:div>
          </w:divsChild>
        </w:div>
        <w:div w:id="1485245279">
          <w:marLeft w:val="0"/>
          <w:marRight w:val="0"/>
          <w:marTop w:val="0"/>
          <w:marBottom w:val="0"/>
          <w:divBdr>
            <w:top w:val="none" w:sz="0" w:space="0" w:color="auto"/>
            <w:left w:val="none" w:sz="0" w:space="0" w:color="auto"/>
            <w:bottom w:val="none" w:sz="0" w:space="0" w:color="auto"/>
            <w:right w:val="none" w:sz="0" w:space="0" w:color="auto"/>
          </w:divBdr>
        </w:div>
        <w:div w:id="1223370992">
          <w:marLeft w:val="0"/>
          <w:marRight w:val="0"/>
          <w:marTop w:val="0"/>
          <w:marBottom w:val="0"/>
          <w:divBdr>
            <w:top w:val="none" w:sz="0" w:space="0" w:color="auto"/>
            <w:left w:val="none" w:sz="0" w:space="0" w:color="auto"/>
            <w:bottom w:val="none" w:sz="0" w:space="0" w:color="auto"/>
            <w:right w:val="none" w:sz="0" w:space="0" w:color="auto"/>
          </w:divBdr>
          <w:divsChild>
            <w:div w:id="1291325533">
              <w:marLeft w:val="0"/>
              <w:marRight w:val="0"/>
              <w:marTop w:val="0"/>
              <w:marBottom w:val="0"/>
              <w:divBdr>
                <w:top w:val="none" w:sz="0" w:space="0" w:color="auto"/>
                <w:left w:val="none" w:sz="0" w:space="0" w:color="auto"/>
                <w:bottom w:val="none" w:sz="0" w:space="0" w:color="auto"/>
                <w:right w:val="none" w:sz="0" w:space="0" w:color="auto"/>
              </w:divBdr>
            </w:div>
          </w:divsChild>
        </w:div>
        <w:div w:id="60912448">
          <w:marLeft w:val="0"/>
          <w:marRight w:val="0"/>
          <w:marTop w:val="0"/>
          <w:marBottom w:val="0"/>
          <w:divBdr>
            <w:top w:val="none" w:sz="0" w:space="0" w:color="auto"/>
            <w:left w:val="none" w:sz="0" w:space="0" w:color="auto"/>
            <w:bottom w:val="none" w:sz="0" w:space="0" w:color="auto"/>
            <w:right w:val="none" w:sz="0" w:space="0" w:color="auto"/>
          </w:divBdr>
        </w:div>
        <w:div w:id="1776097612">
          <w:marLeft w:val="0"/>
          <w:marRight w:val="0"/>
          <w:marTop w:val="0"/>
          <w:marBottom w:val="0"/>
          <w:divBdr>
            <w:top w:val="none" w:sz="0" w:space="0" w:color="auto"/>
            <w:left w:val="none" w:sz="0" w:space="0" w:color="auto"/>
            <w:bottom w:val="none" w:sz="0" w:space="0" w:color="auto"/>
            <w:right w:val="none" w:sz="0" w:space="0" w:color="auto"/>
          </w:divBdr>
          <w:divsChild>
            <w:div w:id="339359764">
              <w:marLeft w:val="0"/>
              <w:marRight w:val="0"/>
              <w:marTop w:val="0"/>
              <w:marBottom w:val="0"/>
              <w:divBdr>
                <w:top w:val="none" w:sz="0" w:space="0" w:color="auto"/>
                <w:left w:val="none" w:sz="0" w:space="0" w:color="auto"/>
                <w:bottom w:val="none" w:sz="0" w:space="0" w:color="auto"/>
                <w:right w:val="none" w:sz="0" w:space="0" w:color="auto"/>
              </w:divBdr>
            </w:div>
          </w:divsChild>
        </w:div>
        <w:div w:id="2084132835">
          <w:marLeft w:val="0"/>
          <w:marRight w:val="0"/>
          <w:marTop w:val="0"/>
          <w:marBottom w:val="0"/>
          <w:divBdr>
            <w:top w:val="none" w:sz="0" w:space="0" w:color="auto"/>
            <w:left w:val="none" w:sz="0" w:space="0" w:color="auto"/>
            <w:bottom w:val="none" w:sz="0" w:space="0" w:color="auto"/>
            <w:right w:val="none" w:sz="0" w:space="0" w:color="auto"/>
          </w:divBdr>
        </w:div>
        <w:div w:id="108284038">
          <w:marLeft w:val="0"/>
          <w:marRight w:val="0"/>
          <w:marTop w:val="0"/>
          <w:marBottom w:val="0"/>
          <w:divBdr>
            <w:top w:val="none" w:sz="0" w:space="0" w:color="auto"/>
            <w:left w:val="none" w:sz="0" w:space="0" w:color="auto"/>
            <w:bottom w:val="none" w:sz="0" w:space="0" w:color="auto"/>
            <w:right w:val="none" w:sz="0" w:space="0" w:color="auto"/>
          </w:divBdr>
          <w:divsChild>
            <w:div w:id="978002243">
              <w:marLeft w:val="0"/>
              <w:marRight w:val="0"/>
              <w:marTop w:val="0"/>
              <w:marBottom w:val="0"/>
              <w:divBdr>
                <w:top w:val="none" w:sz="0" w:space="0" w:color="auto"/>
                <w:left w:val="none" w:sz="0" w:space="0" w:color="auto"/>
                <w:bottom w:val="none" w:sz="0" w:space="0" w:color="auto"/>
                <w:right w:val="none" w:sz="0" w:space="0" w:color="auto"/>
              </w:divBdr>
            </w:div>
          </w:divsChild>
        </w:div>
        <w:div w:id="181405033">
          <w:marLeft w:val="0"/>
          <w:marRight w:val="0"/>
          <w:marTop w:val="201"/>
          <w:marBottom w:val="0"/>
          <w:divBdr>
            <w:top w:val="none" w:sz="0" w:space="0" w:color="auto"/>
            <w:left w:val="none" w:sz="0" w:space="0" w:color="auto"/>
            <w:bottom w:val="none" w:sz="0" w:space="0" w:color="auto"/>
            <w:right w:val="none" w:sz="0" w:space="0" w:color="auto"/>
          </w:divBdr>
          <w:divsChild>
            <w:div w:id="652418464">
              <w:marLeft w:val="0"/>
              <w:marRight w:val="0"/>
              <w:marTop w:val="0"/>
              <w:marBottom w:val="0"/>
              <w:divBdr>
                <w:top w:val="none" w:sz="0" w:space="0" w:color="auto"/>
                <w:left w:val="none" w:sz="0" w:space="0" w:color="auto"/>
                <w:bottom w:val="none" w:sz="0" w:space="0" w:color="auto"/>
                <w:right w:val="none" w:sz="0" w:space="0" w:color="auto"/>
              </w:divBdr>
              <w:divsChild>
                <w:div w:id="154370925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696230">
          <w:marLeft w:val="0"/>
          <w:marRight w:val="0"/>
          <w:marTop w:val="201"/>
          <w:marBottom w:val="0"/>
          <w:divBdr>
            <w:top w:val="none" w:sz="0" w:space="0" w:color="auto"/>
            <w:left w:val="none" w:sz="0" w:space="0" w:color="auto"/>
            <w:bottom w:val="none" w:sz="0" w:space="0" w:color="auto"/>
            <w:right w:val="none" w:sz="0" w:space="0" w:color="auto"/>
          </w:divBdr>
          <w:divsChild>
            <w:div w:id="1556164895">
              <w:marLeft w:val="0"/>
              <w:marRight w:val="0"/>
              <w:marTop w:val="0"/>
              <w:marBottom w:val="0"/>
              <w:divBdr>
                <w:top w:val="none" w:sz="0" w:space="0" w:color="auto"/>
                <w:left w:val="none" w:sz="0" w:space="0" w:color="auto"/>
                <w:bottom w:val="none" w:sz="0" w:space="0" w:color="auto"/>
                <w:right w:val="none" w:sz="0" w:space="0" w:color="auto"/>
              </w:divBdr>
              <w:divsChild>
                <w:div w:id="56237832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27167485">
          <w:marLeft w:val="0"/>
          <w:marRight w:val="0"/>
          <w:marTop w:val="201"/>
          <w:marBottom w:val="0"/>
          <w:divBdr>
            <w:top w:val="none" w:sz="0" w:space="0" w:color="auto"/>
            <w:left w:val="none" w:sz="0" w:space="0" w:color="auto"/>
            <w:bottom w:val="none" w:sz="0" w:space="0" w:color="auto"/>
            <w:right w:val="none" w:sz="0" w:space="0" w:color="auto"/>
          </w:divBdr>
          <w:divsChild>
            <w:div w:id="1859931718">
              <w:marLeft w:val="0"/>
              <w:marRight w:val="0"/>
              <w:marTop w:val="0"/>
              <w:marBottom w:val="0"/>
              <w:divBdr>
                <w:top w:val="none" w:sz="0" w:space="0" w:color="auto"/>
                <w:left w:val="none" w:sz="0" w:space="0" w:color="auto"/>
                <w:bottom w:val="none" w:sz="0" w:space="0" w:color="auto"/>
                <w:right w:val="none" w:sz="0" w:space="0" w:color="auto"/>
              </w:divBdr>
              <w:divsChild>
                <w:div w:id="134801964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3859479">
          <w:marLeft w:val="0"/>
          <w:marRight w:val="0"/>
          <w:marTop w:val="201"/>
          <w:marBottom w:val="0"/>
          <w:divBdr>
            <w:top w:val="none" w:sz="0" w:space="0" w:color="auto"/>
            <w:left w:val="none" w:sz="0" w:space="0" w:color="auto"/>
            <w:bottom w:val="none" w:sz="0" w:space="0" w:color="auto"/>
            <w:right w:val="none" w:sz="0" w:space="0" w:color="auto"/>
          </w:divBdr>
          <w:divsChild>
            <w:div w:id="605505628">
              <w:marLeft w:val="0"/>
              <w:marRight w:val="0"/>
              <w:marTop w:val="0"/>
              <w:marBottom w:val="0"/>
              <w:divBdr>
                <w:top w:val="none" w:sz="0" w:space="0" w:color="auto"/>
                <w:left w:val="none" w:sz="0" w:space="0" w:color="auto"/>
                <w:bottom w:val="none" w:sz="0" w:space="0" w:color="auto"/>
                <w:right w:val="none" w:sz="0" w:space="0" w:color="auto"/>
              </w:divBdr>
              <w:divsChild>
                <w:div w:id="176233918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185943302">
      <w:bodyDiv w:val="1"/>
      <w:marLeft w:val="0"/>
      <w:marRight w:val="0"/>
      <w:marTop w:val="0"/>
      <w:marBottom w:val="0"/>
      <w:divBdr>
        <w:top w:val="none" w:sz="0" w:space="0" w:color="auto"/>
        <w:left w:val="none" w:sz="0" w:space="0" w:color="auto"/>
        <w:bottom w:val="none" w:sz="0" w:space="0" w:color="auto"/>
        <w:right w:val="none" w:sz="0" w:space="0" w:color="auto"/>
      </w:divBdr>
      <w:divsChild>
        <w:div w:id="774207267">
          <w:marLeft w:val="0"/>
          <w:marRight w:val="0"/>
          <w:marTop w:val="0"/>
          <w:marBottom w:val="0"/>
          <w:divBdr>
            <w:top w:val="none" w:sz="0" w:space="0" w:color="auto"/>
            <w:left w:val="none" w:sz="0" w:space="0" w:color="auto"/>
            <w:bottom w:val="none" w:sz="0" w:space="0" w:color="auto"/>
            <w:right w:val="none" w:sz="0" w:space="0" w:color="auto"/>
          </w:divBdr>
        </w:div>
        <w:div w:id="1509178266">
          <w:marLeft w:val="0"/>
          <w:marRight w:val="0"/>
          <w:marTop w:val="0"/>
          <w:marBottom w:val="0"/>
          <w:divBdr>
            <w:top w:val="none" w:sz="0" w:space="0" w:color="auto"/>
            <w:left w:val="none" w:sz="0" w:space="0" w:color="auto"/>
            <w:bottom w:val="none" w:sz="0" w:space="0" w:color="auto"/>
            <w:right w:val="none" w:sz="0" w:space="0" w:color="auto"/>
          </w:divBdr>
          <w:divsChild>
            <w:div w:id="326636047">
              <w:marLeft w:val="0"/>
              <w:marRight w:val="0"/>
              <w:marTop w:val="0"/>
              <w:marBottom w:val="0"/>
              <w:divBdr>
                <w:top w:val="none" w:sz="0" w:space="0" w:color="auto"/>
                <w:left w:val="none" w:sz="0" w:space="0" w:color="auto"/>
                <w:bottom w:val="none" w:sz="0" w:space="0" w:color="auto"/>
                <w:right w:val="none" w:sz="0" w:space="0" w:color="auto"/>
              </w:divBdr>
            </w:div>
          </w:divsChild>
        </w:div>
        <w:div w:id="680084450">
          <w:marLeft w:val="0"/>
          <w:marRight w:val="0"/>
          <w:marTop w:val="0"/>
          <w:marBottom w:val="0"/>
          <w:divBdr>
            <w:top w:val="none" w:sz="0" w:space="0" w:color="auto"/>
            <w:left w:val="none" w:sz="0" w:space="0" w:color="auto"/>
            <w:bottom w:val="none" w:sz="0" w:space="0" w:color="auto"/>
            <w:right w:val="none" w:sz="0" w:space="0" w:color="auto"/>
          </w:divBdr>
        </w:div>
        <w:div w:id="886528809">
          <w:marLeft w:val="0"/>
          <w:marRight w:val="0"/>
          <w:marTop w:val="0"/>
          <w:marBottom w:val="0"/>
          <w:divBdr>
            <w:top w:val="none" w:sz="0" w:space="0" w:color="auto"/>
            <w:left w:val="none" w:sz="0" w:space="0" w:color="auto"/>
            <w:bottom w:val="none" w:sz="0" w:space="0" w:color="auto"/>
            <w:right w:val="none" w:sz="0" w:space="0" w:color="auto"/>
          </w:divBdr>
          <w:divsChild>
            <w:div w:id="1103307206">
              <w:marLeft w:val="0"/>
              <w:marRight w:val="0"/>
              <w:marTop w:val="0"/>
              <w:marBottom w:val="0"/>
              <w:divBdr>
                <w:top w:val="none" w:sz="0" w:space="0" w:color="auto"/>
                <w:left w:val="none" w:sz="0" w:space="0" w:color="auto"/>
                <w:bottom w:val="none" w:sz="0" w:space="0" w:color="auto"/>
                <w:right w:val="none" w:sz="0" w:space="0" w:color="auto"/>
              </w:divBdr>
            </w:div>
          </w:divsChild>
        </w:div>
        <w:div w:id="1534148978">
          <w:marLeft w:val="0"/>
          <w:marRight w:val="0"/>
          <w:marTop w:val="0"/>
          <w:marBottom w:val="0"/>
          <w:divBdr>
            <w:top w:val="none" w:sz="0" w:space="0" w:color="auto"/>
            <w:left w:val="none" w:sz="0" w:space="0" w:color="auto"/>
            <w:bottom w:val="none" w:sz="0" w:space="0" w:color="auto"/>
            <w:right w:val="none" w:sz="0" w:space="0" w:color="auto"/>
          </w:divBdr>
        </w:div>
        <w:div w:id="60645259">
          <w:marLeft w:val="0"/>
          <w:marRight w:val="0"/>
          <w:marTop w:val="0"/>
          <w:marBottom w:val="0"/>
          <w:divBdr>
            <w:top w:val="none" w:sz="0" w:space="0" w:color="auto"/>
            <w:left w:val="none" w:sz="0" w:space="0" w:color="auto"/>
            <w:bottom w:val="none" w:sz="0" w:space="0" w:color="auto"/>
            <w:right w:val="none" w:sz="0" w:space="0" w:color="auto"/>
          </w:divBdr>
          <w:divsChild>
            <w:div w:id="1598053122">
              <w:marLeft w:val="0"/>
              <w:marRight w:val="0"/>
              <w:marTop w:val="0"/>
              <w:marBottom w:val="0"/>
              <w:divBdr>
                <w:top w:val="none" w:sz="0" w:space="0" w:color="auto"/>
                <w:left w:val="none" w:sz="0" w:space="0" w:color="auto"/>
                <w:bottom w:val="none" w:sz="0" w:space="0" w:color="auto"/>
                <w:right w:val="none" w:sz="0" w:space="0" w:color="auto"/>
              </w:divBdr>
            </w:div>
          </w:divsChild>
        </w:div>
        <w:div w:id="1849054251">
          <w:marLeft w:val="0"/>
          <w:marRight w:val="0"/>
          <w:marTop w:val="0"/>
          <w:marBottom w:val="0"/>
          <w:divBdr>
            <w:top w:val="none" w:sz="0" w:space="0" w:color="auto"/>
            <w:left w:val="none" w:sz="0" w:space="0" w:color="auto"/>
            <w:bottom w:val="none" w:sz="0" w:space="0" w:color="auto"/>
            <w:right w:val="none" w:sz="0" w:space="0" w:color="auto"/>
          </w:divBdr>
        </w:div>
        <w:div w:id="476340633">
          <w:marLeft w:val="0"/>
          <w:marRight w:val="0"/>
          <w:marTop w:val="0"/>
          <w:marBottom w:val="0"/>
          <w:divBdr>
            <w:top w:val="none" w:sz="0" w:space="0" w:color="auto"/>
            <w:left w:val="none" w:sz="0" w:space="0" w:color="auto"/>
            <w:bottom w:val="none" w:sz="0" w:space="0" w:color="auto"/>
            <w:right w:val="none" w:sz="0" w:space="0" w:color="auto"/>
          </w:divBdr>
          <w:divsChild>
            <w:div w:id="206068032">
              <w:marLeft w:val="0"/>
              <w:marRight w:val="0"/>
              <w:marTop w:val="0"/>
              <w:marBottom w:val="0"/>
              <w:divBdr>
                <w:top w:val="none" w:sz="0" w:space="0" w:color="auto"/>
                <w:left w:val="none" w:sz="0" w:space="0" w:color="auto"/>
                <w:bottom w:val="none" w:sz="0" w:space="0" w:color="auto"/>
                <w:right w:val="none" w:sz="0" w:space="0" w:color="auto"/>
              </w:divBdr>
            </w:div>
          </w:divsChild>
        </w:div>
        <w:div w:id="1396392645">
          <w:marLeft w:val="0"/>
          <w:marRight w:val="0"/>
          <w:marTop w:val="0"/>
          <w:marBottom w:val="0"/>
          <w:divBdr>
            <w:top w:val="none" w:sz="0" w:space="0" w:color="auto"/>
            <w:left w:val="none" w:sz="0" w:space="0" w:color="auto"/>
            <w:bottom w:val="none" w:sz="0" w:space="0" w:color="auto"/>
            <w:right w:val="none" w:sz="0" w:space="0" w:color="auto"/>
          </w:divBdr>
        </w:div>
        <w:div w:id="435564704">
          <w:marLeft w:val="0"/>
          <w:marRight w:val="0"/>
          <w:marTop w:val="0"/>
          <w:marBottom w:val="0"/>
          <w:divBdr>
            <w:top w:val="none" w:sz="0" w:space="0" w:color="auto"/>
            <w:left w:val="none" w:sz="0" w:space="0" w:color="auto"/>
            <w:bottom w:val="none" w:sz="0" w:space="0" w:color="auto"/>
            <w:right w:val="none" w:sz="0" w:space="0" w:color="auto"/>
          </w:divBdr>
          <w:divsChild>
            <w:div w:id="488864003">
              <w:marLeft w:val="0"/>
              <w:marRight w:val="0"/>
              <w:marTop w:val="0"/>
              <w:marBottom w:val="0"/>
              <w:divBdr>
                <w:top w:val="none" w:sz="0" w:space="0" w:color="auto"/>
                <w:left w:val="none" w:sz="0" w:space="0" w:color="auto"/>
                <w:bottom w:val="none" w:sz="0" w:space="0" w:color="auto"/>
                <w:right w:val="none" w:sz="0" w:space="0" w:color="auto"/>
              </w:divBdr>
            </w:div>
          </w:divsChild>
        </w:div>
        <w:div w:id="2082748218">
          <w:marLeft w:val="0"/>
          <w:marRight w:val="0"/>
          <w:marTop w:val="0"/>
          <w:marBottom w:val="0"/>
          <w:divBdr>
            <w:top w:val="none" w:sz="0" w:space="0" w:color="auto"/>
            <w:left w:val="none" w:sz="0" w:space="0" w:color="auto"/>
            <w:bottom w:val="none" w:sz="0" w:space="0" w:color="auto"/>
            <w:right w:val="none" w:sz="0" w:space="0" w:color="auto"/>
          </w:divBdr>
        </w:div>
        <w:div w:id="852913226">
          <w:marLeft w:val="0"/>
          <w:marRight w:val="0"/>
          <w:marTop w:val="0"/>
          <w:marBottom w:val="0"/>
          <w:divBdr>
            <w:top w:val="none" w:sz="0" w:space="0" w:color="auto"/>
            <w:left w:val="none" w:sz="0" w:space="0" w:color="auto"/>
            <w:bottom w:val="none" w:sz="0" w:space="0" w:color="auto"/>
            <w:right w:val="none" w:sz="0" w:space="0" w:color="auto"/>
          </w:divBdr>
          <w:divsChild>
            <w:div w:id="1209951470">
              <w:marLeft w:val="0"/>
              <w:marRight w:val="0"/>
              <w:marTop w:val="0"/>
              <w:marBottom w:val="0"/>
              <w:divBdr>
                <w:top w:val="none" w:sz="0" w:space="0" w:color="auto"/>
                <w:left w:val="none" w:sz="0" w:space="0" w:color="auto"/>
                <w:bottom w:val="none" w:sz="0" w:space="0" w:color="auto"/>
                <w:right w:val="none" w:sz="0" w:space="0" w:color="auto"/>
              </w:divBdr>
            </w:div>
          </w:divsChild>
        </w:div>
        <w:div w:id="30306666">
          <w:marLeft w:val="0"/>
          <w:marRight w:val="0"/>
          <w:marTop w:val="0"/>
          <w:marBottom w:val="0"/>
          <w:divBdr>
            <w:top w:val="none" w:sz="0" w:space="0" w:color="auto"/>
            <w:left w:val="none" w:sz="0" w:space="0" w:color="auto"/>
            <w:bottom w:val="none" w:sz="0" w:space="0" w:color="auto"/>
            <w:right w:val="none" w:sz="0" w:space="0" w:color="auto"/>
          </w:divBdr>
        </w:div>
        <w:div w:id="159002275">
          <w:marLeft w:val="0"/>
          <w:marRight w:val="0"/>
          <w:marTop w:val="0"/>
          <w:marBottom w:val="0"/>
          <w:divBdr>
            <w:top w:val="none" w:sz="0" w:space="0" w:color="auto"/>
            <w:left w:val="none" w:sz="0" w:space="0" w:color="auto"/>
            <w:bottom w:val="none" w:sz="0" w:space="0" w:color="auto"/>
            <w:right w:val="none" w:sz="0" w:space="0" w:color="auto"/>
          </w:divBdr>
          <w:divsChild>
            <w:div w:id="519130388">
              <w:marLeft w:val="0"/>
              <w:marRight w:val="0"/>
              <w:marTop w:val="0"/>
              <w:marBottom w:val="0"/>
              <w:divBdr>
                <w:top w:val="none" w:sz="0" w:space="0" w:color="auto"/>
                <w:left w:val="none" w:sz="0" w:space="0" w:color="auto"/>
                <w:bottom w:val="none" w:sz="0" w:space="0" w:color="auto"/>
                <w:right w:val="none" w:sz="0" w:space="0" w:color="auto"/>
              </w:divBdr>
            </w:div>
          </w:divsChild>
        </w:div>
        <w:div w:id="1161894036">
          <w:marLeft w:val="0"/>
          <w:marRight w:val="0"/>
          <w:marTop w:val="253"/>
          <w:marBottom w:val="0"/>
          <w:divBdr>
            <w:top w:val="none" w:sz="0" w:space="0" w:color="auto"/>
            <w:left w:val="none" w:sz="0" w:space="0" w:color="auto"/>
            <w:bottom w:val="none" w:sz="0" w:space="0" w:color="auto"/>
            <w:right w:val="none" w:sz="0" w:space="0" w:color="auto"/>
          </w:divBdr>
          <w:divsChild>
            <w:div w:id="1052391239">
              <w:marLeft w:val="0"/>
              <w:marRight w:val="0"/>
              <w:marTop w:val="0"/>
              <w:marBottom w:val="0"/>
              <w:divBdr>
                <w:top w:val="none" w:sz="0" w:space="0" w:color="auto"/>
                <w:left w:val="none" w:sz="0" w:space="0" w:color="auto"/>
                <w:bottom w:val="none" w:sz="0" w:space="0" w:color="auto"/>
                <w:right w:val="none" w:sz="0" w:space="0" w:color="auto"/>
              </w:divBdr>
              <w:divsChild>
                <w:div w:id="87609087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60467507">
          <w:marLeft w:val="0"/>
          <w:marRight w:val="0"/>
          <w:marTop w:val="253"/>
          <w:marBottom w:val="0"/>
          <w:divBdr>
            <w:top w:val="none" w:sz="0" w:space="0" w:color="auto"/>
            <w:left w:val="none" w:sz="0" w:space="0" w:color="auto"/>
            <w:bottom w:val="none" w:sz="0" w:space="0" w:color="auto"/>
            <w:right w:val="none" w:sz="0" w:space="0" w:color="auto"/>
          </w:divBdr>
          <w:divsChild>
            <w:div w:id="456533140">
              <w:marLeft w:val="0"/>
              <w:marRight w:val="0"/>
              <w:marTop w:val="0"/>
              <w:marBottom w:val="0"/>
              <w:divBdr>
                <w:top w:val="none" w:sz="0" w:space="0" w:color="auto"/>
                <w:left w:val="none" w:sz="0" w:space="0" w:color="auto"/>
                <w:bottom w:val="none" w:sz="0" w:space="0" w:color="auto"/>
                <w:right w:val="none" w:sz="0" w:space="0" w:color="auto"/>
              </w:divBdr>
              <w:divsChild>
                <w:div w:id="199688273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11428720">
          <w:marLeft w:val="0"/>
          <w:marRight w:val="0"/>
          <w:marTop w:val="253"/>
          <w:marBottom w:val="0"/>
          <w:divBdr>
            <w:top w:val="none" w:sz="0" w:space="0" w:color="auto"/>
            <w:left w:val="none" w:sz="0" w:space="0" w:color="auto"/>
            <w:bottom w:val="none" w:sz="0" w:space="0" w:color="auto"/>
            <w:right w:val="none" w:sz="0" w:space="0" w:color="auto"/>
          </w:divBdr>
          <w:divsChild>
            <w:div w:id="1255433212">
              <w:marLeft w:val="0"/>
              <w:marRight w:val="0"/>
              <w:marTop w:val="0"/>
              <w:marBottom w:val="0"/>
              <w:divBdr>
                <w:top w:val="none" w:sz="0" w:space="0" w:color="auto"/>
                <w:left w:val="none" w:sz="0" w:space="0" w:color="auto"/>
                <w:bottom w:val="none" w:sz="0" w:space="0" w:color="auto"/>
                <w:right w:val="none" w:sz="0" w:space="0" w:color="auto"/>
              </w:divBdr>
              <w:divsChild>
                <w:div w:id="11081626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94712044">
          <w:marLeft w:val="0"/>
          <w:marRight w:val="0"/>
          <w:marTop w:val="253"/>
          <w:marBottom w:val="0"/>
          <w:divBdr>
            <w:top w:val="none" w:sz="0" w:space="0" w:color="auto"/>
            <w:left w:val="none" w:sz="0" w:space="0" w:color="auto"/>
            <w:bottom w:val="none" w:sz="0" w:space="0" w:color="auto"/>
            <w:right w:val="none" w:sz="0" w:space="0" w:color="auto"/>
          </w:divBdr>
          <w:divsChild>
            <w:div w:id="223874618">
              <w:marLeft w:val="0"/>
              <w:marRight w:val="0"/>
              <w:marTop w:val="0"/>
              <w:marBottom w:val="0"/>
              <w:divBdr>
                <w:top w:val="none" w:sz="0" w:space="0" w:color="auto"/>
                <w:left w:val="none" w:sz="0" w:space="0" w:color="auto"/>
                <w:bottom w:val="none" w:sz="0" w:space="0" w:color="auto"/>
                <w:right w:val="none" w:sz="0" w:space="0" w:color="auto"/>
              </w:divBdr>
              <w:divsChild>
                <w:div w:id="150316401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197499209">
      <w:bodyDiv w:val="1"/>
      <w:marLeft w:val="0"/>
      <w:marRight w:val="0"/>
      <w:marTop w:val="0"/>
      <w:marBottom w:val="0"/>
      <w:divBdr>
        <w:top w:val="none" w:sz="0" w:space="0" w:color="auto"/>
        <w:left w:val="none" w:sz="0" w:space="0" w:color="auto"/>
        <w:bottom w:val="none" w:sz="0" w:space="0" w:color="auto"/>
        <w:right w:val="none" w:sz="0" w:space="0" w:color="auto"/>
      </w:divBdr>
      <w:divsChild>
        <w:div w:id="229076697">
          <w:marLeft w:val="0"/>
          <w:marRight w:val="0"/>
          <w:marTop w:val="0"/>
          <w:marBottom w:val="0"/>
          <w:divBdr>
            <w:top w:val="none" w:sz="0" w:space="0" w:color="auto"/>
            <w:left w:val="none" w:sz="0" w:space="0" w:color="auto"/>
            <w:bottom w:val="none" w:sz="0" w:space="0" w:color="auto"/>
            <w:right w:val="none" w:sz="0" w:space="0" w:color="auto"/>
          </w:divBdr>
        </w:div>
        <w:div w:id="580411924">
          <w:marLeft w:val="0"/>
          <w:marRight w:val="0"/>
          <w:marTop w:val="0"/>
          <w:marBottom w:val="0"/>
          <w:divBdr>
            <w:top w:val="none" w:sz="0" w:space="0" w:color="auto"/>
            <w:left w:val="none" w:sz="0" w:space="0" w:color="auto"/>
            <w:bottom w:val="none" w:sz="0" w:space="0" w:color="auto"/>
            <w:right w:val="none" w:sz="0" w:space="0" w:color="auto"/>
          </w:divBdr>
          <w:divsChild>
            <w:div w:id="578290572">
              <w:marLeft w:val="0"/>
              <w:marRight w:val="0"/>
              <w:marTop w:val="0"/>
              <w:marBottom w:val="0"/>
              <w:divBdr>
                <w:top w:val="none" w:sz="0" w:space="0" w:color="auto"/>
                <w:left w:val="none" w:sz="0" w:space="0" w:color="auto"/>
                <w:bottom w:val="none" w:sz="0" w:space="0" w:color="auto"/>
                <w:right w:val="none" w:sz="0" w:space="0" w:color="auto"/>
              </w:divBdr>
            </w:div>
          </w:divsChild>
        </w:div>
        <w:div w:id="807238723">
          <w:marLeft w:val="0"/>
          <w:marRight w:val="0"/>
          <w:marTop w:val="0"/>
          <w:marBottom w:val="0"/>
          <w:divBdr>
            <w:top w:val="none" w:sz="0" w:space="0" w:color="auto"/>
            <w:left w:val="none" w:sz="0" w:space="0" w:color="auto"/>
            <w:bottom w:val="none" w:sz="0" w:space="0" w:color="auto"/>
            <w:right w:val="none" w:sz="0" w:space="0" w:color="auto"/>
          </w:divBdr>
        </w:div>
        <w:div w:id="1848979309">
          <w:marLeft w:val="0"/>
          <w:marRight w:val="0"/>
          <w:marTop w:val="0"/>
          <w:marBottom w:val="0"/>
          <w:divBdr>
            <w:top w:val="none" w:sz="0" w:space="0" w:color="auto"/>
            <w:left w:val="none" w:sz="0" w:space="0" w:color="auto"/>
            <w:bottom w:val="none" w:sz="0" w:space="0" w:color="auto"/>
            <w:right w:val="none" w:sz="0" w:space="0" w:color="auto"/>
          </w:divBdr>
          <w:divsChild>
            <w:div w:id="859898579">
              <w:marLeft w:val="0"/>
              <w:marRight w:val="0"/>
              <w:marTop w:val="0"/>
              <w:marBottom w:val="0"/>
              <w:divBdr>
                <w:top w:val="none" w:sz="0" w:space="0" w:color="auto"/>
                <w:left w:val="none" w:sz="0" w:space="0" w:color="auto"/>
                <w:bottom w:val="none" w:sz="0" w:space="0" w:color="auto"/>
                <w:right w:val="none" w:sz="0" w:space="0" w:color="auto"/>
              </w:divBdr>
            </w:div>
          </w:divsChild>
        </w:div>
        <w:div w:id="2004813211">
          <w:marLeft w:val="0"/>
          <w:marRight w:val="0"/>
          <w:marTop w:val="0"/>
          <w:marBottom w:val="0"/>
          <w:divBdr>
            <w:top w:val="none" w:sz="0" w:space="0" w:color="auto"/>
            <w:left w:val="none" w:sz="0" w:space="0" w:color="auto"/>
            <w:bottom w:val="none" w:sz="0" w:space="0" w:color="auto"/>
            <w:right w:val="none" w:sz="0" w:space="0" w:color="auto"/>
          </w:divBdr>
        </w:div>
        <w:div w:id="463083623">
          <w:marLeft w:val="0"/>
          <w:marRight w:val="0"/>
          <w:marTop w:val="0"/>
          <w:marBottom w:val="0"/>
          <w:divBdr>
            <w:top w:val="none" w:sz="0" w:space="0" w:color="auto"/>
            <w:left w:val="none" w:sz="0" w:space="0" w:color="auto"/>
            <w:bottom w:val="none" w:sz="0" w:space="0" w:color="auto"/>
            <w:right w:val="none" w:sz="0" w:space="0" w:color="auto"/>
          </w:divBdr>
          <w:divsChild>
            <w:div w:id="264458229">
              <w:marLeft w:val="0"/>
              <w:marRight w:val="0"/>
              <w:marTop w:val="0"/>
              <w:marBottom w:val="0"/>
              <w:divBdr>
                <w:top w:val="none" w:sz="0" w:space="0" w:color="auto"/>
                <w:left w:val="none" w:sz="0" w:space="0" w:color="auto"/>
                <w:bottom w:val="none" w:sz="0" w:space="0" w:color="auto"/>
                <w:right w:val="none" w:sz="0" w:space="0" w:color="auto"/>
              </w:divBdr>
            </w:div>
          </w:divsChild>
        </w:div>
        <w:div w:id="619535592">
          <w:marLeft w:val="0"/>
          <w:marRight w:val="0"/>
          <w:marTop w:val="0"/>
          <w:marBottom w:val="0"/>
          <w:divBdr>
            <w:top w:val="none" w:sz="0" w:space="0" w:color="auto"/>
            <w:left w:val="none" w:sz="0" w:space="0" w:color="auto"/>
            <w:bottom w:val="none" w:sz="0" w:space="0" w:color="auto"/>
            <w:right w:val="none" w:sz="0" w:space="0" w:color="auto"/>
          </w:divBdr>
        </w:div>
        <w:div w:id="1152596391">
          <w:marLeft w:val="0"/>
          <w:marRight w:val="0"/>
          <w:marTop w:val="0"/>
          <w:marBottom w:val="0"/>
          <w:divBdr>
            <w:top w:val="none" w:sz="0" w:space="0" w:color="auto"/>
            <w:left w:val="none" w:sz="0" w:space="0" w:color="auto"/>
            <w:bottom w:val="none" w:sz="0" w:space="0" w:color="auto"/>
            <w:right w:val="none" w:sz="0" w:space="0" w:color="auto"/>
          </w:divBdr>
          <w:divsChild>
            <w:div w:id="1544831866">
              <w:marLeft w:val="0"/>
              <w:marRight w:val="0"/>
              <w:marTop w:val="0"/>
              <w:marBottom w:val="0"/>
              <w:divBdr>
                <w:top w:val="none" w:sz="0" w:space="0" w:color="auto"/>
                <w:left w:val="none" w:sz="0" w:space="0" w:color="auto"/>
                <w:bottom w:val="none" w:sz="0" w:space="0" w:color="auto"/>
                <w:right w:val="none" w:sz="0" w:space="0" w:color="auto"/>
              </w:divBdr>
            </w:div>
          </w:divsChild>
        </w:div>
        <w:div w:id="1146360567">
          <w:marLeft w:val="0"/>
          <w:marRight w:val="0"/>
          <w:marTop w:val="0"/>
          <w:marBottom w:val="0"/>
          <w:divBdr>
            <w:top w:val="none" w:sz="0" w:space="0" w:color="auto"/>
            <w:left w:val="none" w:sz="0" w:space="0" w:color="auto"/>
            <w:bottom w:val="none" w:sz="0" w:space="0" w:color="auto"/>
            <w:right w:val="none" w:sz="0" w:space="0" w:color="auto"/>
          </w:divBdr>
        </w:div>
        <w:div w:id="878052623">
          <w:marLeft w:val="0"/>
          <w:marRight w:val="0"/>
          <w:marTop w:val="0"/>
          <w:marBottom w:val="0"/>
          <w:divBdr>
            <w:top w:val="none" w:sz="0" w:space="0" w:color="auto"/>
            <w:left w:val="none" w:sz="0" w:space="0" w:color="auto"/>
            <w:bottom w:val="none" w:sz="0" w:space="0" w:color="auto"/>
            <w:right w:val="none" w:sz="0" w:space="0" w:color="auto"/>
          </w:divBdr>
          <w:divsChild>
            <w:div w:id="559554670">
              <w:marLeft w:val="0"/>
              <w:marRight w:val="0"/>
              <w:marTop w:val="0"/>
              <w:marBottom w:val="0"/>
              <w:divBdr>
                <w:top w:val="none" w:sz="0" w:space="0" w:color="auto"/>
                <w:left w:val="none" w:sz="0" w:space="0" w:color="auto"/>
                <w:bottom w:val="none" w:sz="0" w:space="0" w:color="auto"/>
                <w:right w:val="none" w:sz="0" w:space="0" w:color="auto"/>
              </w:divBdr>
            </w:div>
          </w:divsChild>
        </w:div>
        <w:div w:id="154222206">
          <w:marLeft w:val="0"/>
          <w:marRight w:val="0"/>
          <w:marTop w:val="0"/>
          <w:marBottom w:val="0"/>
          <w:divBdr>
            <w:top w:val="none" w:sz="0" w:space="0" w:color="auto"/>
            <w:left w:val="none" w:sz="0" w:space="0" w:color="auto"/>
            <w:bottom w:val="none" w:sz="0" w:space="0" w:color="auto"/>
            <w:right w:val="none" w:sz="0" w:space="0" w:color="auto"/>
          </w:divBdr>
        </w:div>
        <w:div w:id="1869758779">
          <w:marLeft w:val="0"/>
          <w:marRight w:val="0"/>
          <w:marTop w:val="0"/>
          <w:marBottom w:val="0"/>
          <w:divBdr>
            <w:top w:val="none" w:sz="0" w:space="0" w:color="auto"/>
            <w:left w:val="none" w:sz="0" w:space="0" w:color="auto"/>
            <w:bottom w:val="none" w:sz="0" w:space="0" w:color="auto"/>
            <w:right w:val="none" w:sz="0" w:space="0" w:color="auto"/>
          </w:divBdr>
          <w:divsChild>
            <w:div w:id="196041030">
              <w:marLeft w:val="0"/>
              <w:marRight w:val="0"/>
              <w:marTop w:val="0"/>
              <w:marBottom w:val="0"/>
              <w:divBdr>
                <w:top w:val="none" w:sz="0" w:space="0" w:color="auto"/>
                <w:left w:val="none" w:sz="0" w:space="0" w:color="auto"/>
                <w:bottom w:val="none" w:sz="0" w:space="0" w:color="auto"/>
                <w:right w:val="none" w:sz="0" w:space="0" w:color="auto"/>
              </w:divBdr>
            </w:div>
          </w:divsChild>
        </w:div>
        <w:div w:id="39939393">
          <w:marLeft w:val="0"/>
          <w:marRight w:val="0"/>
          <w:marTop w:val="0"/>
          <w:marBottom w:val="0"/>
          <w:divBdr>
            <w:top w:val="none" w:sz="0" w:space="0" w:color="auto"/>
            <w:left w:val="none" w:sz="0" w:space="0" w:color="auto"/>
            <w:bottom w:val="none" w:sz="0" w:space="0" w:color="auto"/>
            <w:right w:val="none" w:sz="0" w:space="0" w:color="auto"/>
          </w:divBdr>
        </w:div>
        <w:div w:id="2062751449">
          <w:marLeft w:val="0"/>
          <w:marRight w:val="0"/>
          <w:marTop w:val="0"/>
          <w:marBottom w:val="0"/>
          <w:divBdr>
            <w:top w:val="none" w:sz="0" w:space="0" w:color="auto"/>
            <w:left w:val="none" w:sz="0" w:space="0" w:color="auto"/>
            <w:bottom w:val="none" w:sz="0" w:space="0" w:color="auto"/>
            <w:right w:val="none" w:sz="0" w:space="0" w:color="auto"/>
          </w:divBdr>
          <w:divsChild>
            <w:div w:id="2005931980">
              <w:marLeft w:val="0"/>
              <w:marRight w:val="0"/>
              <w:marTop w:val="0"/>
              <w:marBottom w:val="0"/>
              <w:divBdr>
                <w:top w:val="none" w:sz="0" w:space="0" w:color="auto"/>
                <w:left w:val="none" w:sz="0" w:space="0" w:color="auto"/>
                <w:bottom w:val="none" w:sz="0" w:space="0" w:color="auto"/>
                <w:right w:val="none" w:sz="0" w:space="0" w:color="auto"/>
              </w:divBdr>
            </w:div>
          </w:divsChild>
        </w:div>
        <w:div w:id="287128871">
          <w:marLeft w:val="0"/>
          <w:marRight w:val="0"/>
          <w:marTop w:val="253"/>
          <w:marBottom w:val="0"/>
          <w:divBdr>
            <w:top w:val="none" w:sz="0" w:space="0" w:color="auto"/>
            <w:left w:val="none" w:sz="0" w:space="0" w:color="auto"/>
            <w:bottom w:val="none" w:sz="0" w:space="0" w:color="auto"/>
            <w:right w:val="none" w:sz="0" w:space="0" w:color="auto"/>
          </w:divBdr>
          <w:divsChild>
            <w:div w:id="1926844715">
              <w:marLeft w:val="0"/>
              <w:marRight w:val="0"/>
              <w:marTop w:val="0"/>
              <w:marBottom w:val="0"/>
              <w:divBdr>
                <w:top w:val="none" w:sz="0" w:space="0" w:color="auto"/>
                <w:left w:val="none" w:sz="0" w:space="0" w:color="auto"/>
                <w:bottom w:val="none" w:sz="0" w:space="0" w:color="auto"/>
                <w:right w:val="none" w:sz="0" w:space="0" w:color="auto"/>
              </w:divBdr>
              <w:divsChild>
                <w:div w:id="5471839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22791854">
          <w:marLeft w:val="0"/>
          <w:marRight w:val="0"/>
          <w:marTop w:val="253"/>
          <w:marBottom w:val="0"/>
          <w:divBdr>
            <w:top w:val="none" w:sz="0" w:space="0" w:color="auto"/>
            <w:left w:val="none" w:sz="0" w:space="0" w:color="auto"/>
            <w:bottom w:val="none" w:sz="0" w:space="0" w:color="auto"/>
            <w:right w:val="none" w:sz="0" w:space="0" w:color="auto"/>
          </w:divBdr>
          <w:divsChild>
            <w:div w:id="1545828225">
              <w:marLeft w:val="0"/>
              <w:marRight w:val="0"/>
              <w:marTop w:val="0"/>
              <w:marBottom w:val="0"/>
              <w:divBdr>
                <w:top w:val="none" w:sz="0" w:space="0" w:color="auto"/>
                <w:left w:val="none" w:sz="0" w:space="0" w:color="auto"/>
                <w:bottom w:val="none" w:sz="0" w:space="0" w:color="auto"/>
                <w:right w:val="none" w:sz="0" w:space="0" w:color="auto"/>
              </w:divBdr>
              <w:divsChild>
                <w:div w:id="2351688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75045496">
          <w:marLeft w:val="0"/>
          <w:marRight w:val="0"/>
          <w:marTop w:val="253"/>
          <w:marBottom w:val="0"/>
          <w:divBdr>
            <w:top w:val="none" w:sz="0" w:space="0" w:color="auto"/>
            <w:left w:val="none" w:sz="0" w:space="0" w:color="auto"/>
            <w:bottom w:val="none" w:sz="0" w:space="0" w:color="auto"/>
            <w:right w:val="none" w:sz="0" w:space="0" w:color="auto"/>
          </w:divBdr>
          <w:divsChild>
            <w:div w:id="1807116781">
              <w:marLeft w:val="0"/>
              <w:marRight w:val="0"/>
              <w:marTop w:val="0"/>
              <w:marBottom w:val="0"/>
              <w:divBdr>
                <w:top w:val="none" w:sz="0" w:space="0" w:color="auto"/>
                <w:left w:val="none" w:sz="0" w:space="0" w:color="auto"/>
                <w:bottom w:val="none" w:sz="0" w:space="0" w:color="auto"/>
                <w:right w:val="none" w:sz="0" w:space="0" w:color="auto"/>
              </w:divBdr>
              <w:divsChild>
                <w:div w:id="188810824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56071680">
          <w:marLeft w:val="0"/>
          <w:marRight w:val="0"/>
          <w:marTop w:val="253"/>
          <w:marBottom w:val="0"/>
          <w:divBdr>
            <w:top w:val="none" w:sz="0" w:space="0" w:color="auto"/>
            <w:left w:val="none" w:sz="0" w:space="0" w:color="auto"/>
            <w:bottom w:val="none" w:sz="0" w:space="0" w:color="auto"/>
            <w:right w:val="none" w:sz="0" w:space="0" w:color="auto"/>
          </w:divBdr>
          <w:divsChild>
            <w:div w:id="1254627865">
              <w:marLeft w:val="0"/>
              <w:marRight w:val="0"/>
              <w:marTop w:val="0"/>
              <w:marBottom w:val="0"/>
              <w:divBdr>
                <w:top w:val="none" w:sz="0" w:space="0" w:color="auto"/>
                <w:left w:val="none" w:sz="0" w:space="0" w:color="auto"/>
                <w:bottom w:val="none" w:sz="0" w:space="0" w:color="auto"/>
                <w:right w:val="none" w:sz="0" w:space="0" w:color="auto"/>
              </w:divBdr>
              <w:divsChild>
                <w:div w:id="41648818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13034506">
      <w:bodyDiv w:val="1"/>
      <w:marLeft w:val="0"/>
      <w:marRight w:val="0"/>
      <w:marTop w:val="0"/>
      <w:marBottom w:val="0"/>
      <w:divBdr>
        <w:top w:val="none" w:sz="0" w:space="0" w:color="auto"/>
        <w:left w:val="none" w:sz="0" w:space="0" w:color="auto"/>
        <w:bottom w:val="none" w:sz="0" w:space="0" w:color="auto"/>
        <w:right w:val="none" w:sz="0" w:space="0" w:color="auto"/>
      </w:divBdr>
      <w:divsChild>
        <w:div w:id="466748944">
          <w:marLeft w:val="0"/>
          <w:marRight w:val="0"/>
          <w:marTop w:val="0"/>
          <w:marBottom w:val="0"/>
          <w:divBdr>
            <w:top w:val="none" w:sz="0" w:space="0" w:color="auto"/>
            <w:left w:val="none" w:sz="0" w:space="0" w:color="auto"/>
            <w:bottom w:val="none" w:sz="0" w:space="0" w:color="auto"/>
            <w:right w:val="none" w:sz="0" w:space="0" w:color="auto"/>
          </w:divBdr>
        </w:div>
        <w:div w:id="1162312104">
          <w:marLeft w:val="0"/>
          <w:marRight w:val="0"/>
          <w:marTop w:val="0"/>
          <w:marBottom w:val="0"/>
          <w:divBdr>
            <w:top w:val="none" w:sz="0" w:space="0" w:color="auto"/>
            <w:left w:val="none" w:sz="0" w:space="0" w:color="auto"/>
            <w:bottom w:val="none" w:sz="0" w:space="0" w:color="auto"/>
            <w:right w:val="none" w:sz="0" w:space="0" w:color="auto"/>
          </w:divBdr>
          <w:divsChild>
            <w:div w:id="418916386">
              <w:marLeft w:val="0"/>
              <w:marRight w:val="0"/>
              <w:marTop w:val="0"/>
              <w:marBottom w:val="0"/>
              <w:divBdr>
                <w:top w:val="none" w:sz="0" w:space="0" w:color="auto"/>
                <w:left w:val="none" w:sz="0" w:space="0" w:color="auto"/>
                <w:bottom w:val="none" w:sz="0" w:space="0" w:color="auto"/>
                <w:right w:val="none" w:sz="0" w:space="0" w:color="auto"/>
              </w:divBdr>
            </w:div>
          </w:divsChild>
        </w:div>
        <w:div w:id="1372607802">
          <w:marLeft w:val="0"/>
          <w:marRight w:val="0"/>
          <w:marTop w:val="0"/>
          <w:marBottom w:val="0"/>
          <w:divBdr>
            <w:top w:val="none" w:sz="0" w:space="0" w:color="auto"/>
            <w:left w:val="none" w:sz="0" w:space="0" w:color="auto"/>
            <w:bottom w:val="none" w:sz="0" w:space="0" w:color="auto"/>
            <w:right w:val="none" w:sz="0" w:space="0" w:color="auto"/>
          </w:divBdr>
        </w:div>
        <w:div w:id="1439832894">
          <w:marLeft w:val="0"/>
          <w:marRight w:val="0"/>
          <w:marTop w:val="0"/>
          <w:marBottom w:val="0"/>
          <w:divBdr>
            <w:top w:val="none" w:sz="0" w:space="0" w:color="auto"/>
            <w:left w:val="none" w:sz="0" w:space="0" w:color="auto"/>
            <w:bottom w:val="none" w:sz="0" w:space="0" w:color="auto"/>
            <w:right w:val="none" w:sz="0" w:space="0" w:color="auto"/>
          </w:divBdr>
          <w:divsChild>
            <w:div w:id="833186355">
              <w:marLeft w:val="0"/>
              <w:marRight w:val="0"/>
              <w:marTop w:val="0"/>
              <w:marBottom w:val="0"/>
              <w:divBdr>
                <w:top w:val="none" w:sz="0" w:space="0" w:color="auto"/>
                <w:left w:val="none" w:sz="0" w:space="0" w:color="auto"/>
                <w:bottom w:val="none" w:sz="0" w:space="0" w:color="auto"/>
                <w:right w:val="none" w:sz="0" w:space="0" w:color="auto"/>
              </w:divBdr>
            </w:div>
          </w:divsChild>
        </w:div>
        <w:div w:id="965620363">
          <w:marLeft w:val="0"/>
          <w:marRight w:val="0"/>
          <w:marTop w:val="0"/>
          <w:marBottom w:val="0"/>
          <w:divBdr>
            <w:top w:val="none" w:sz="0" w:space="0" w:color="auto"/>
            <w:left w:val="none" w:sz="0" w:space="0" w:color="auto"/>
            <w:bottom w:val="none" w:sz="0" w:space="0" w:color="auto"/>
            <w:right w:val="none" w:sz="0" w:space="0" w:color="auto"/>
          </w:divBdr>
        </w:div>
        <w:div w:id="1655837695">
          <w:marLeft w:val="0"/>
          <w:marRight w:val="0"/>
          <w:marTop w:val="0"/>
          <w:marBottom w:val="0"/>
          <w:divBdr>
            <w:top w:val="none" w:sz="0" w:space="0" w:color="auto"/>
            <w:left w:val="none" w:sz="0" w:space="0" w:color="auto"/>
            <w:bottom w:val="none" w:sz="0" w:space="0" w:color="auto"/>
            <w:right w:val="none" w:sz="0" w:space="0" w:color="auto"/>
          </w:divBdr>
          <w:divsChild>
            <w:div w:id="353533506">
              <w:marLeft w:val="0"/>
              <w:marRight w:val="0"/>
              <w:marTop w:val="0"/>
              <w:marBottom w:val="0"/>
              <w:divBdr>
                <w:top w:val="none" w:sz="0" w:space="0" w:color="auto"/>
                <w:left w:val="none" w:sz="0" w:space="0" w:color="auto"/>
                <w:bottom w:val="none" w:sz="0" w:space="0" w:color="auto"/>
                <w:right w:val="none" w:sz="0" w:space="0" w:color="auto"/>
              </w:divBdr>
            </w:div>
          </w:divsChild>
        </w:div>
        <w:div w:id="977955688">
          <w:marLeft w:val="0"/>
          <w:marRight w:val="0"/>
          <w:marTop w:val="0"/>
          <w:marBottom w:val="0"/>
          <w:divBdr>
            <w:top w:val="none" w:sz="0" w:space="0" w:color="auto"/>
            <w:left w:val="none" w:sz="0" w:space="0" w:color="auto"/>
            <w:bottom w:val="none" w:sz="0" w:space="0" w:color="auto"/>
            <w:right w:val="none" w:sz="0" w:space="0" w:color="auto"/>
          </w:divBdr>
        </w:div>
        <w:div w:id="2096197331">
          <w:marLeft w:val="0"/>
          <w:marRight w:val="0"/>
          <w:marTop w:val="0"/>
          <w:marBottom w:val="0"/>
          <w:divBdr>
            <w:top w:val="none" w:sz="0" w:space="0" w:color="auto"/>
            <w:left w:val="none" w:sz="0" w:space="0" w:color="auto"/>
            <w:bottom w:val="none" w:sz="0" w:space="0" w:color="auto"/>
            <w:right w:val="none" w:sz="0" w:space="0" w:color="auto"/>
          </w:divBdr>
          <w:divsChild>
            <w:div w:id="461122416">
              <w:marLeft w:val="0"/>
              <w:marRight w:val="0"/>
              <w:marTop w:val="0"/>
              <w:marBottom w:val="0"/>
              <w:divBdr>
                <w:top w:val="none" w:sz="0" w:space="0" w:color="auto"/>
                <w:left w:val="none" w:sz="0" w:space="0" w:color="auto"/>
                <w:bottom w:val="none" w:sz="0" w:space="0" w:color="auto"/>
                <w:right w:val="none" w:sz="0" w:space="0" w:color="auto"/>
              </w:divBdr>
            </w:div>
          </w:divsChild>
        </w:div>
        <w:div w:id="1260599603">
          <w:marLeft w:val="0"/>
          <w:marRight w:val="0"/>
          <w:marTop w:val="0"/>
          <w:marBottom w:val="0"/>
          <w:divBdr>
            <w:top w:val="none" w:sz="0" w:space="0" w:color="auto"/>
            <w:left w:val="none" w:sz="0" w:space="0" w:color="auto"/>
            <w:bottom w:val="none" w:sz="0" w:space="0" w:color="auto"/>
            <w:right w:val="none" w:sz="0" w:space="0" w:color="auto"/>
          </w:divBdr>
        </w:div>
        <w:div w:id="79453249">
          <w:marLeft w:val="0"/>
          <w:marRight w:val="0"/>
          <w:marTop w:val="0"/>
          <w:marBottom w:val="0"/>
          <w:divBdr>
            <w:top w:val="none" w:sz="0" w:space="0" w:color="auto"/>
            <w:left w:val="none" w:sz="0" w:space="0" w:color="auto"/>
            <w:bottom w:val="none" w:sz="0" w:space="0" w:color="auto"/>
            <w:right w:val="none" w:sz="0" w:space="0" w:color="auto"/>
          </w:divBdr>
          <w:divsChild>
            <w:div w:id="1787767948">
              <w:marLeft w:val="0"/>
              <w:marRight w:val="0"/>
              <w:marTop w:val="0"/>
              <w:marBottom w:val="0"/>
              <w:divBdr>
                <w:top w:val="none" w:sz="0" w:space="0" w:color="auto"/>
                <w:left w:val="none" w:sz="0" w:space="0" w:color="auto"/>
                <w:bottom w:val="none" w:sz="0" w:space="0" w:color="auto"/>
                <w:right w:val="none" w:sz="0" w:space="0" w:color="auto"/>
              </w:divBdr>
            </w:div>
          </w:divsChild>
        </w:div>
        <w:div w:id="1177425026">
          <w:marLeft w:val="0"/>
          <w:marRight w:val="0"/>
          <w:marTop w:val="0"/>
          <w:marBottom w:val="0"/>
          <w:divBdr>
            <w:top w:val="none" w:sz="0" w:space="0" w:color="auto"/>
            <w:left w:val="none" w:sz="0" w:space="0" w:color="auto"/>
            <w:bottom w:val="none" w:sz="0" w:space="0" w:color="auto"/>
            <w:right w:val="none" w:sz="0" w:space="0" w:color="auto"/>
          </w:divBdr>
        </w:div>
        <w:div w:id="68307460">
          <w:marLeft w:val="0"/>
          <w:marRight w:val="0"/>
          <w:marTop w:val="0"/>
          <w:marBottom w:val="0"/>
          <w:divBdr>
            <w:top w:val="none" w:sz="0" w:space="0" w:color="auto"/>
            <w:left w:val="none" w:sz="0" w:space="0" w:color="auto"/>
            <w:bottom w:val="none" w:sz="0" w:space="0" w:color="auto"/>
            <w:right w:val="none" w:sz="0" w:space="0" w:color="auto"/>
          </w:divBdr>
          <w:divsChild>
            <w:div w:id="1552155481">
              <w:marLeft w:val="0"/>
              <w:marRight w:val="0"/>
              <w:marTop w:val="0"/>
              <w:marBottom w:val="0"/>
              <w:divBdr>
                <w:top w:val="none" w:sz="0" w:space="0" w:color="auto"/>
                <w:left w:val="none" w:sz="0" w:space="0" w:color="auto"/>
                <w:bottom w:val="none" w:sz="0" w:space="0" w:color="auto"/>
                <w:right w:val="none" w:sz="0" w:space="0" w:color="auto"/>
              </w:divBdr>
            </w:div>
          </w:divsChild>
        </w:div>
        <w:div w:id="446779951">
          <w:marLeft w:val="0"/>
          <w:marRight w:val="0"/>
          <w:marTop w:val="0"/>
          <w:marBottom w:val="0"/>
          <w:divBdr>
            <w:top w:val="none" w:sz="0" w:space="0" w:color="auto"/>
            <w:left w:val="none" w:sz="0" w:space="0" w:color="auto"/>
            <w:bottom w:val="none" w:sz="0" w:space="0" w:color="auto"/>
            <w:right w:val="none" w:sz="0" w:space="0" w:color="auto"/>
          </w:divBdr>
        </w:div>
        <w:div w:id="1861359334">
          <w:marLeft w:val="0"/>
          <w:marRight w:val="0"/>
          <w:marTop w:val="0"/>
          <w:marBottom w:val="0"/>
          <w:divBdr>
            <w:top w:val="none" w:sz="0" w:space="0" w:color="auto"/>
            <w:left w:val="none" w:sz="0" w:space="0" w:color="auto"/>
            <w:bottom w:val="none" w:sz="0" w:space="0" w:color="auto"/>
            <w:right w:val="none" w:sz="0" w:space="0" w:color="auto"/>
          </w:divBdr>
          <w:divsChild>
            <w:div w:id="15620712">
              <w:marLeft w:val="0"/>
              <w:marRight w:val="0"/>
              <w:marTop w:val="0"/>
              <w:marBottom w:val="0"/>
              <w:divBdr>
                <w:top w:val="none" w:sz="0" w:space="0" w:color="auto"/>
                <w:left w:val="none" w:sz="0" w:space="0" w:color="auto"/>
                <w:bottom w:val="none" w:sz="0" w:space="0" w:color="auto"/>
                <w:right w:val="none" w:sz="0" w:space="0" w:color="auto"/>
              </w:divBdr>
            </w:div>
          </w:divsChild>
        </w:div>
        <w:div w:id="1785031755">
          <w:marLeft w:val="0"/>
          <w:marRight w:val="0"/>
          <w:marTop w:val="253"/>
          <w:marBottom w:val="0"/>
          <w:divBdr>
            <w:top w:val="none" w:sz="0" w:space="0" w:color="auto"/>
            <w:left w:val="none" w:sz="0" w:space="0" w:color="auto"/>
            <w:bottom w:val="none" w:sz="0" w:space="0" w:color="auto"/>
            <w:right w:val="none" w:sz="0" w:space="0" w:color="auto"/>
          </w:divBdr>
          <w:divsChild>
            <w:div w:id="717320786">
              <w:marLeft w:val="0"/>
              <w:marRight w:val="0"/>
              <w:marTop w:val="0"/>
              <w:marBottom w:val="0"/>
              <w:divBdr>
                <w:top w:val="none" w:sz="0" w:space="0" w:color="auto"/>
                <w:left w:val="none" w:sz="0" w:space="0" w:color="auto"/>
                <w:bottom w:val="none" w:sz="0" w:space="0" w:color="auto"/>
                <w:right w:val="none" w:sz="0" w:space="0" w:color="auto"/>
              </w:divBdr>
              <w:divsChild>
                <w:div w:id="28168765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42313761">
          <w:marLeft w:val="0"/>
          <w:marRight w:val="0"/>
          <w:marTop w:val="253"/>
          <w:marBottom w:val="0"/>
          <w:divBdr>
            <w:top w:val="none" w:sz="0" w:space="0" w:color="auto"/>
            <w:left w:val="none" w:sz="0" w:space="0" w:color="auto"/>
            <w:bottom w:val="none" w:sz="0" w:space="0" w:color="auto"/>
            <w:right w:val="none" w:sz="0" w:space="0" w:color="auto"/>
          </w:divBdr>
          <w:divsChild>
            <w:div w:id="1211188188">
              <w:marLeft w:val="0"/>
              <w:marRight w:val="0"/>
              <w:marTop w:val="0"/>
              <w:marBottom w:val="0"/>
              <w:divBdr>
                <w:top w:val="none" w:sz="0" w:space="0" w:color="auto"/>
                <w:left w:val="none" w:sz="0" w:space="0" w:color="auto"/>
                <w:bottom w:val="none" w:sz="0" w:space="0" w:color="auto"/>
                <w:right w:val="none" w:sz="0" w:space="0" w:color="auto"/>
              </w:divBdr>
              <w:divsChild>
                <w:div w:id="6222676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79077079">
          <w:marLeft w:val="0"/>
          <w:marRight w:val="0"/>
          <w:marTop w:val="253"/>
          <w:marBottom w:val="0"/>
          <w:divBdr>
            <w:top w:val="none" w:sz="0" w:space="0" w:color="auto"/>
            <w:left w:val="none" w:sz="0" w:space="0" w:color="auto"/>
            <w:bottom w:val="none" w:sz="0" w:space="0" w:color="auto"/>
            <w:right w:val="none" w:sz="0" w:space="0" w:color="auto"/>
          </w:divBdr>
          <w:divsChild>
            <w:div w:id="962267273">
              <w:marLeft w:val="0"/>
              <w:marRight w:val="0"/>
              <w:marTop w:val="0"/>
              <w:marBottom w:val="0"/>
              <w:divBdr>
                <w:top w:val="none" w:sz="0" w:space="0" w:color="auto"/>
                <w:left w:val="none" w:sz="0" w:space="0" w:color="auto"/>
                <w:bottom w:val="none" w:sz="0" w:space="0" w:color="auto"/>
                <w:right w:val="none" w:sz="0" w:space="0" w:color="auto"/>
              </w:divBdr>
              <w:divsChild>
                <w:div w:id="168554584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75229090">
          <w:marLeft w:val="0"/>
          <w:marRight w:val="0"/>
          <w:marTop w:val="253"/>
          <w:marBottom w:val="0"/>
          <w:divBdr>
            <w:top w:val="none" w:sz="0" w:space="0" w:color="auto"/>
            <w:left w:val="none" w:sz="0" w:space="0" w:color="auto"/>
            <w:bottom w:val="none" w:sz="0" w:space="0" w:color="auto"/>
            <w:right w:val="none" w:sz="0" w:space="0" w:color="auto"/>
          </w:divBdr>
          <w:divsChild>
            <w:div w:id="683676624">
              <w:marLeft w:val="0"/>
              <w:marRight w:val="0"/>
              <w:marTop w:val="0"/>
              <w:marBottom w:val="0"/>
              <w:divBdr>
                <w:top w:val="none" w:sz="0" w:space="0" w:color="auto"/>
                <w:left w:val="none" w:sz="0" w:space="0" w:color="auto"/>
                <w:bottom w:val="none" w:sz="0" w:space="0" w:color="auto"/>
                <w:right w:val="none" w:sz="0" w:space="0" w:color="auto"/>
              </w:divBdr>
              <w:divsChild>
                <w:div w:id="35639156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16699209">
      <w:bodyDiv w:val="1"/>
      <w:marLeft w:val="0"/>
      <w:marRight w:val="0"/>
      <w:marTop w:val="0"/>
      <w:marBottom w:val="0"/>
      <w:divBdr>
        <w:top w:val="none" w:sz="0" w:space="0" w:color="auto"/>
        <w:left w:val="none" w:sz="0" w:space="0" w:color="auto"/>
        <w:bottom w:val="none" w:sz="0" w:space="0" w:color="auto"/>
        <w:right w:val="none" w:sz="0" w:space="0" w:color="auto"/>
      </w:divBdr>
      <w:divsChild>
        <w:div w:id="1035347375">
          <w:marLeft w:val="0"/>
          <w:marRight w:val="0"/>
          <w:marTop w:val="0"/>
          <w:marBottom w:val="0"/>
          <w:divBdr>
            <w:top w:val="none" w:sz="0" w:space="0" w:color="auto"/>
            <w:left w:val="none" w:sz="0" w:space="0" w:color="auto"/>
            <w:bottom w:val="none" w:sz="0" w:space="0" w:color="auto"/>
            <w:right w:val="none" w:sz="0" w:space="0" w:color="auto"/>
          </w:divBdr>
        </w:div>
        <w:div w:id="314535053">
          <w:marLeft w:val="0"/>
          <w:marRight w:val="0"/>
          <w:marTop w:val="0"/>
          <w:marBottom w:val="0"/>
          <w:divBdr>
            <w:top w:val="none" w:sz="0" w:space="0" w:color="auto"/>
            <w:left w:val="none" w:sz="0" w:space="0" w:color="auto"/>
            <w:bottom w:val="none" w:sz="0" w:space="0" w:color="auto"/>
            <w:right w:val="none" w:sz="0" w:space="0" w:color="auto"/>
          </w:divBdr>
          <w:divsChild>
            <w:div w:id="962660696">
              <w:marLeft w:val="0"/>
              <w:marRight w:val="0"/>
              <w:marTop w:val="0"/>
              <w:marBottom w:val="0"/>
              <w:divBdr>
                <w:top w:val="none" w:sz="0" w:space="0" w:color="auto"/>
                <w:left w:val="none" w:sz="0" w:space="0" w:color="auto"/>
                <w:bottom w:val="none" w:sz="0" w:space="0" w:color="auto"/>
                <w:right w:val="none" w:sz="0" w:space="0" w:color="auto"/>
              </w:divBdr>
            </w:div>
          </w:divsChild>
        </w:div>
        <w:div w:id="152524452">
          <w:marLeft w:val="0"/>
          <w:marRight w:val="0"/>
          <w:marTop w:val="0"/>
          <w:marBottom w:val="0"/>
          <w:divBdr>
            <w:top w:val="none" w:sz="0" w:space="0" w:color="auto"/>
            <w:left w:val="none" w:sz="0" w:space="0" w:color="auto"/>
            <w:bottom w:val="none" w:sz="0" w:space="0" w:color="auto"/>
            <w:right w:val="none" w:sz="0" w:space="0" w:color="auto"/>
          </w:divBdr>
        </w:div>
        <w:div w:id="2118020194">
          <w:marLeft w:val="0"/>
          <w:marRight w:val="0"/>
          <w:marTop w:val="0"/>
          <w:marBottom w:val="0"/>
          <w:divBdr>
            <w:top w:val="none" w:sz="0" w:space="0" w:color="auto"/>
            <w:left w:val="none" w:sz="0" w:space="0" w:color="auto"/>
            <w:bottom w:val="none" w:sz="0" w:space="0" w:color="auto"/>
            <w:right w:val="none" w:sz="0" w:space="0" w:color="auto"/>
          </w:divBdr>
          <w:divsChild>
            <w:div w:id="1911307091">
              <w:marLeft w:val="0"/>
              <w:marRight w:val="0"/>
              <w:marTop w:val="0"/>
              <w:marBottom w:val="0"/>
              <w:divBdr>
                <w:top w:val="none" w:sz="0" w:space="0" w:color="auto"/>
                <w:left w:val="none" w:sz="0" w:space="0" w:color="auto"/>
                <w:bottom w:val="none" w:sz="0" w:space="0" w:color="auto"/>
                <w:right w:val="none" w:sz="0" w:space="0" w:color="auto"/>
              </w:divBdr>
            </w:div>
          </w:divsChild>
        </w:div>
        <w:div w:id="283973361">
          <w:marLeft w:val="0"/>
          <w:marRight w:val="0"/>
          <w:marTop w:val="0"/>
          <w:marBottom w:val="0"/>
          <w:divBdr>
            <w:top w:val="none" w:sz="0" w:space="0" w:color="auto"/>
            <w:left w:val="none" w:sz="0" w:space="0" w:color="auto"/>
            <w:bottom w:val="none" w:sz="0" w:space="0" w:color="auto"/>
            <w:right w:val="none" w:sz="0" w:space="0" w:color="auto"/>
          </w:divBdr>
        </w:div>
        <w:div w:id="1383867299">
          <w:marLeft w:val="0"/>
          <w:marRight w:val="0"/>
          <w:marTop w:val="0"/>
          <w:marBottom w:val="0"/>
          <w:divBdr>
            <w:top w:val="none" w:sz="0" w:space="0" w:color="auto"/>
            <w:left w:val="none" w:sz="0" w:space="0" w:color="auto"/>
            <w:bottom w:val="none" w:sz="0" w:space="0" w:color="auto"/>
            <w:right w:val="none" w:sz="0" w:space="0" w:color="auto"/>
          </w:divBdr>
          <w:divsChild>
            <w:div w:id="565452400">
              <w:marLeft w:val="0"/>
              <w:marRight w:val="0"/>
              <w:marTop w:val="0"/>
              <w:marBottom w:val="0"/>
              <w:divBdr>
                <w:top w:val="none" w:sz="0" w:space="0" w:color="auto"/>
                <w:left w:val="none" w:sz="0" w:space="0" w:color="auto"/>
                <w:bottom w:val="none" w:sz="0" w:space="0" w:color="auto"/>
                <w:right w:val="none" w:sz="0" w:space="0" w:color="auto"/>
              </w:divBdr>
            </w:div>
          </w:divsChild>
        </w:div>
        <w:div w:id="1135682969">
          <w:marLeft w:val="0"/>
          <w:marRight w:val="0"/>
          <w:marTop w:val="0"/>
          <w:marBottom w:val="0"/>
          <w:divBdr>
            <w:top w:val="none" w:sz="0" w:space="0" w:color="auto"/>
            <w:left w:val="none" w:sz="0" w:space="0" w:color="auto"/>
            <w:bottom w:val="none" w:sz="0" w:space="0" w:color="auto"/>
            <w:right w:val="none" w:sz="0" w:space="0" w:color="auto"/>
          </w:divBdr>
        </w:div>
        <w:div w:id="213277220">
          <w:marLeft w:val="0"/>
          <w:marRight w:val="0"/>
          <w:marTop w:val="0"/>
          <w:marBottom w:val="0"/>
          <w:divBdr>
            <w:top w:val="none" w:sz="0" w:space="0" w:color="auto"/>
            <w:left w:val="none" w:sz="0" w:space="0" w:color="auto"/>
            <w:bottom w:val="none" w:sz="0" w:space="0" w:color="auto"/>
            <w:right w:val="none" w:sz="0" w:space="0" w:color="auto"/>
          </w:divBdr>
          <w:divsChild>
            <w:div w:id="1815029196">
              <w:marLeft w:val="0"/>
              <w:marRight w:val="0"/>
              <w:marTop w:val="0"/>
              <w:marBottom w:val="0"/>
              <w:divBdr>
                <w:top w:val="none" w:sz="0" w:space="0" w:color="auto"/>
                <w:left w:val="none" w:sz="0" w:space="0" w:color="auto"/>
                <w:bottom w:val="none" w:sz="0" w:space="0" w:color="auto"/>
                <w:right w:val="none" w:sz="0" w:space="0" w:color="auto"/>
              </w:divBdr>
            </w:div>
          </w:divsChild>
        </w:div>
        <w:div w:id="1053654621">
          <w:marLeft w:val="0"/>
          <w:marRight w:val="0"/>
          <w:marTop w:val="0"/>
          <w:marBottom w:val="0"/>
          <w:divBdr>
            <w:top w:val="none" w:sz="0" w:space="0" w:color="auto"/>
            <w:left w:val="none" w:sz="0" w:space="0" w:color="auto"/>
            <w:bottom w:val="none" w:sz="0" w:space="0" w:color="auto"/>
            <w:right w:val="none" w:sz="0" w:space="0" w:color="auto"/>
          </w:divBdr>
        </w:div>
        <w:div w:id="421144379">
          <w:marLeft w:val="0"/>
          <w:marRight w:val="0"/>
          <w:marTop w:val="0"/>
          <w:marBottom w:val="0"/>
          <w:divBdr>
            <w:top w:val="none" w:sz="0" w:space="0" w:color="auto"/>
            <w:left w:val="none" w:sz="0" w:space="0" w:color="auto"/>
            <w:bottom w:val="none" w:sz="0" w:space="0" w:color="auto"/>
            <w:right w:val="none" w:sz="0" w:space="0" w:color="auto"/>
          </w:divBdr>
          <w:divsChild>
            <w:div w:id="1727217335">
              <w:marLeft w:val="0"/>
              <w:marRight w:val="0"/>
              <w:marTop w:val="0"/>
              <w:marBottom w:val="0"/>
              <w:divBdr>
                <w:top w:val="none" w:sz="0" w:space="0" w:color="auto"/>
                <w:left w:val="none" w:sz="0" w:space="0" w:color="auto"/>
                <w:bottom w:val="none" w:sz="0" w:space="0" w:color="auto"/>
                <w:right w:val="none" w:sz="0" w:space="0" w:color="auto"/>
              </w:divBdr>
            </w:div>
          </w:divsChild>
        </w:div>
        <w:div w:id="521624278">
          <w:marLeft w:val="0"/>
          <w:marRight w:val="0"/>
          <w:marTop w:val="0"/>
          <w:marBottom w:val="0"/>
          <w:divBdr>
            <w:top w:val="none" w:sz="0" w:space="0" w:color="auto"/>
            <w:left w:val="none" w:sz="0" w:space="0" w:color="auto"/>
            <w:bottom w:val="none" w:sz="0" w:space="0" w:color="auto"/>
            <w:right w:val="none" w:sz="0" w:space="0" w:color="auto"/>
          </w:divBdr>
        </w:div>
        <w:div w:id="1492601661">
          <w:marLeft w:val="0"/>
          <w:marRight w:val="0"/>
          <w:marTop w:val="0"/>
          <w:marBottom w:val="0"/>
          <w:divBdr>
            <w:top w:val="none" w:sz="0" w:space="0" w:color="auto"/>
            <w:left w:val="none" w:sz="0" w:space="0" w:color="auto"/>
            <w:bottom w:val="none" w:sz="0" w:space="0" w:color="auto"/>
            <w:right w:val="none" w:sz="0" w:space="0" w:color="auto"/>
          </w:divBdr>
          <w:divsChild>
            <w:div w:id="1676883160">
              <w:marLeft w:val="0"/>
              <w:marRight w:val="0"/>
              <w:marTop w:val="0"/>
              <w:marBottom w:val="0"/>
              <w:divBdr>
                <w:top w:val="none" w:sz="0" w:space="0" w:color="auto"/>
                <w:left w:val="none" w:sz="0" w:space="0" w:color="auto"/>
                <w:bottom w:val="none" w:sz="0" w:space="0" w:color="auto"/>
                <w:right w:val="none" w:sz="0" w:space="0" w:color="auto"/>
              </w:divBdr>
            </w:div>
          </w:divsChild>
        </w:div>
        <w:div w:id="1884638910">
          <w:marLeft w:val="0"/>
          <w:marRight w:val="0"/>
          <w:marTop w:val="0"/>
          <w:marBottom w:val="0"/>
          <w:divBdr>
            <w:top w:val="none" w:sz="0" w:space="0" w:color="auto"/>
            <w:left w:val="none" w:sz="0" w:space="0" w:color="auto"/>
            <w:bottom w:val="none" w:sz="0" w:space="0" w:color="auto"/>
            <w:right w:val="none" w:sz="0" w:space="0" w:color="auto"/>
          </w:divBdr>
        </w:div>
        <w:div w:id="2101025888">
          <w:marLeft w:val="0"/>
          <w:marRight w:val="0"/>
          <w:marTop w:val="0"/>
          <w:marBottom w:val="0"/>
          <w:divBdr>
            <w:top w:val="none" w:sz="0" w:space="0" w:color="auto"/>
            <w:left w:val="none" w:sz="0" w:space="0" w:color="auto"/>
            <w:bottom w:val="none" w:sz="0" w:space="0" w:color="auto"/>
            <w:right w:val="none" w:sz="0" w:space="0" w:color="auto"/>
          </w:divBdr>
          <w:divsChild>
            <w:div w:id="2109887801">
              <w:marLeft w:val="0"/>
              <w:marRight w:val="0"/>
              <w:marTop w:val="0"/>
              <w:marBottom w:val="0"/>
              <w:divBdr>
                <w:top w:val="none" w:sz="0" w:space="0" w:color="auto"/>
                <w:left w:val="none" w:sz="0" w:space="0" w:color="auto"/>
                <w:bottom w:val="none" w:sz="0" w:space="0" w:color="auto"/>
                <w:right w:val="none" w:sz="0" w:space="0" w:color="auto"/>
              </w:divBdr>
            </w:div>
          </w:divsChild>
        </w:div>
        <w:div w:id="837306331">
          <w:marLeft w:val="0"/>
          <w:marRight w:val="0"/>
          <w:marTop w:val="253"/>
          <w:marBottom w:val="0"/>
          <w:divBdr>
            <w:top w:val="none" w:sz="0" w:space="0" w:color="auto"/>
            <w:left w:val="none" w:sz="0" w:space="0" w:color="auto"/>
            <w:bottom w:val="none" w:sz="0" w:space="0" w:color="auto"/>
            <w:right w:val="none" w:sz="0" w:space="0" w:color="auto"/>
          </w:divBdr>
          <w:divsChild>
            <w:div w:id="1879778875">
              <w:marLeft w:val="0"/>
              <w:marRight w:val="0"/>
              <w:marTop w:val="0"/>
              <w:marBottom w:val="0"/>
              <w:divBdr>
                <w:top w:val="none" w:sz="0" w:space="0" w:color="auto"/>
                <w:left w:val="none" w:sz="0" w:space="0" w:color="auto"/>
                <w:bottom w:val="none" w:sz="0" w:space="0" w:color="auto"/>
                <w:right w:val="none" w:sz="0" w:space="0" w:color="auto"/>
              </w:divBdr>
              <w:divsChild>
                <w:div w:id="31465300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90423960">
          <w:marLeft w:val="0"/>
          <w:marRight w:val="0"/>
          <w:marTop w:val="253"/>
          <w:marBottom w:val="0"/>
          <w:divBdr>
            <w:top w:val="none" w:sz="0" w:space="0" w:color="auto"/>
            <w:left w:val="none" w:sz="0" w:space="0" w:color="auto"/>
            <w:bottom w:val="none" w:sz="0" w:space="0" w:color="auto"/>
            <w:right w:val="none" w:sz="0" w:space="0" w:color="auto"/>
          </w:divBdr>
          <w:divsChild>
            <w:div w:id="1506096739">
              <w:marLeft w:val="0"/>
              <w:marRight w:val="0"/>
              <w:marTop w:val="0"/>
              <w:marBottom w:val="0"/>
              <w:divBdr>
                <w:top w:val="none" w:sz="0" w:space="0" w:color="auto"/>
                <w:left w:val="none" w:sz="0" w:space="0" w:color="auto"/>
                <w:bottom w:val="none" w:sz="0" w:space="0" w:color="auto"/>
                <w:right w:val="none" w:sz="0" w:space="0" w:color="auto"/>
              </w:divBdr>
              <w:divsChild>
                <w:div w:id="7971895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47288808">
          <w:marLeft w:val="0"/>
          <w:marRight w:val="0"/>
          <w:marTop w:val="253"/>
          <w:marBottom w:val="0"/>
          <w:divBdr>
            <w:top w:val="none" w:sz="0" w:space="0" w:color="auto"/>
            <w:left w:val="none" w:sz="0" w:space="0" w:color="auto"/>
            <w:bottom w:val="none" w:sz="0" w:space="0" w:color="auto"/>
            <w:right w:val="none" w:sz="0" w:space="0" w:color="auto"/>
          </w:divBdr>
          <w:divsChild>
            <w:div w:id="127089177">
              <w:marLeft w:val="0"/>
              <w:marRight w:val="0"/>
              <w:marTop w:val="0"/>
              <w:marBottom w:val="0"/>
              <w:divBdr>
                <w:top w:val="none" w:sz="0" w:space="0" w:color="auto"/>
                <w:left w:val="none" w:sz="0" w:space="0" w:color="auto"/>
                <w:bottom w:val="none" w:sz="0" w:space="0" w:color="auto"/>
                <w:right w:val="none" w:sz="0" w:space="0" w:color="auto"/>
              </w:divBdr>
              <w:divsChild>
                <w:div w:id="79529805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54784034">
          <w:marLeft w:val="0"/>
          <w:marRight w:val="0"/>
          <w:marTop w:val="253"/>
          <w:marBottom w:val="0"/>
          <w:divBdr>
            <w:top w:val="none" w:sz="0" w:space="0" w:color="auto"/>
            <w:left w:val="none" w:sz="0" w:space="0" w:color="auto"/>
            <w:bottom w:val="none" w:sz="0" w:space="0" w:color="auto"/>
            <w:right w:val="none" w:sz="0" w:space="0" w:color="auto"/>
          </w:divBdr>
          <w:divsChild>
            <w:div w:id="1670598720">
              <w:marLeft w:val="0"/>
              <w:marRight w:val="0"/>
              <w:marTop w:val="0"/>
              <w:marBottom w:val="0"/>
              <w:divBdr>
                <w:top w:val="none" w:sz="0" w:space="0" w:color="auto"/>
                <w:left w:val="none" w:sz="0" w:space="0" w:color="auto"/>
                <w:bottom w:val="none" w:sz="0" w:space="0" w:color="auto"/>
                <w:right w:val="none" w:sz="0" w:space="0" w:color="auto"/>
              </w:divBdr>
              <w:divsChild>
                <w:div w:id="163420926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17201158">
      <w:bodyDiv w:val="1"/>
      <w:marLeft w:val="0"/>
      <w:marRight w:val="0"/>
      <w:marTop w:val="0"/>
      <w:marBottom w:val="0"/>
      <w:divBdr>
        <w:top w:val="none" w:sz="0" w:space="0" w:color="auto"/>
        <w:left w:val="none" w:sz="0" w:space="0" w:color="auto"/>
        <w:bottom w:val="none" w:sz="0" w:space="0" w:color="auto"/>
        <w:right w:val="none" w:sz="0" w:space="0" w:color="auto"/>
      </w:divBdr>
      <w:divsChild>
        <w:div w:id="1850410063">
          <w:marLeft w:val="0"/>
          <w:marRight w:val="0"/>
          <w:marTop w:val="0"/>
          <w:marBottom w:val="0"/>
          <w:divBdr>
            <w:top w:val="none" w:sz="0" w:space="0" w:color="auto"/>
            <w:left w:val="none" w:sz="0" w:space="0" w:color="auto"/>
            <w:bottom w:val="none" w:sz="0" w:space="0" w:color="auto"/>
            <w:right w:val="none" w:sz="0" w:space="0" w:color="auto"/>
          </w:divBdr>
        </w:div>
        <w:div w:id="1847473044">
          <w:marLeft w:val="0"/>
          <w:marRight w:val="0"/>
          <w:marTop w:val="0"/>
          <w:marBottom w:val="0"/>
          <w:divBdr>
            <w:top w:val="none" w:sz="0" w:space="0" w:color="auto"/>
            <w:left w:val="none" w:sz="0" w:space="0" w:color="auto"/>
            <w:bottom w:val="none" w:sz="0" w:space="0" w:color="auto"/>
            <w:right w:val="none" w:sz="0" w:space="0" w:color="auto"/>
          </w:divBdr>
          <w:divsChild>
            <w:div w:id="1519154227">
              <w:marLeft w:val="0"/>
              <w:marRight w:val="0"/>
              <w:marTop w:val="0"/>
              <w:marBottom w:val="0"/>
              <w:divBdr>
                <w:top w:val="none" w:sz="0" w:space="0" w:color="auto"/>
                <w:left w:val="none" w:sz="0" w:space="0" w:color="auto"/>
                <w:bottom w:val="none" w:sz="0" w:space="0" w:color="auto"/>
                <w:right w:val="none" w:sz="0" w:space="0" w:color="auto"/>
              </w:divBdr>
            </w:div>
          </w:divsChild>
        </w:div>
        <w:div w:id="1033270138">
          <w:marLeft w:val="0"/>
          <w:marRight w:val="0"/>
          <w:marTop w:val="0"/>
          <w:marBottom w:val="0"/>
          <w:divBdr>
            <w:top w:val="none" w:sz="0" w:space="0" w:color="auto"/>
            <w:left w:val="none" w:sz="0" w:space="0" w:color="auto"/>
            <w:bottom w:val="none" w:sz="0" w:space="0" w:color="auto"/>
            <w:right w:val="none" w:sz="0" w:space="0" w:color="auto"/>
          </w:divBdr>
        </w:div>
        <w:div w:id="1900940300">
          <w:marLeft w:val="0"/>
          <w:marRight w:val="0"/>
          <w:marTop w:val="0"/>
          <w:marBottom w:val="0"/>
          <w:divBdr>
            <w:top w:val="none" w:sz="0" w:space="0" w:color="auto"/>
            <w:left w:val="none" w:sz="0" w:space="0" w:color="auto"/>
            <w:bottom w:val="none" w:sz="0" w:space="0" w:color="auto"/>
            <w:right w:val="none" w:sz="0" w:space="0" w:color="auto"/>
          </w:divBdr>
          <w:divsChild>
            <w:div w:id="1162238955">
              <w:marLeft w:val="0"/>
              <w:marRight w:val="0"/>
              <w:marTop w:val="0"/>
              <w:marBottom w:val="0"/>
              <w:divBdr>
                <w:top w:val="none" w:sz="0" w:space="0" w:color="auto"/>
                <w:left w:val="none" w:sz="0" w:space="0" w:color="auto"/>
                <w:bottom w:val="none" w:sz="0" w:space="0" w:color="auto"/>
                <w:right w:val="none" w:sz="0" w:space="0" w:color="auto"/>
              </w:divBdr>
            </w:div>
          </w:divsChild>
        </w:div>
        <w:div w:id="819922371">
          <w:marLeft w:val="0"/>
          <w:marRight w:val="0"/>
          <w:marTop w:val="0"/>
          <w:marBottom w:val="0"/>
          <w:divBdr>
            <w:top w:val="none" w:sz="0" w:space="0" w:color="auto"/>
            <w:left w:val="none" w:sz="0" w:space="0" w:color="auto"/>
            <w:bottom w:val="none" w:sz="0" w:space="0" w:color="auto"/>
            <w:right w:val="none" w:sz="0" w:space="0" w:color="auto"/>
          </w:divBdr>
        </w:div>
        <w:div w:id="519899716">
          <w:marLeft w:val="0"/>
          <w:marRight w:val="0"/>
          <w:marTop w:val="0"/>
          <w:marBottom w:val="0"/>
          <w:divBdr>
            <w:top w:val="none" w:sz="0" w:space="0" w:color="auto"/>
            <w:left w:val="none" w:sz="0" w:space="0" w:color="auto"/>
            <w:bottom w:val="none" w:sz="0" w:space="0" w:color="auto"/>
            <w:right w:val="none" w:sz="0" w:space="0" w:color="auto"/>
          </w:divBdr>
          <w:divsChild>
            <w:div w:id="123621619">
              <w:marLeft w:val="0"/>
              <w:marRight w:val="0"/>
              <w:marTop w:val="0"/>
              <w:marBottom w:val="0"/>
              <w:divBdr>
                <w:top w:val="none" w:sz="0" w:space="0" w:color="auto"/>
                <w:left w:val="none" w:sz="0" w:space="0" w:color="auto"/>
                <w:bottom w:val="none" w:sz="0" w:space="0" w:color="auto"/>
                <w:right w:val="none" w:sz="0" w:space="0" w:color="auto"/>
              </w:divBdr>
            </w:div>
          </w:divsChild>
        </w:div>
        <w:div w:id="1885094962">
          <w:marLeft w:val="0"/>
          <w:marRight w:val="0"/>
          <w:marTop w:val="0"/>
          <w:marBottom w:val="0"/>
          <w:divBdr>
            <w:top w:val="none" w:sz="0" w:space="0" w:color="auto"/>
            <w:left w:val="none" w:sz="0" w:space="0" w:color="auto"/>
            <w:bottom w:val="none" w:sz="0" w:space="0" w:color="auto"/>
            <w:right w:val="none" w:sz="0" w:space="0" w:color="auto"/>
          </w:divBdr>
        </w:div>
        <w:div w:id="871964317">
          <w:marLeft w:val="0"/>
          <w:marRight w:val="0"/>
          <w:marTop w:val="0"/>
          <w:marBottom w:val="0"/>
          <w:divBdr>
            <w:top w:val="none" w:sz="0" w:space="0" w:color="auto"/>
            <w:left w:val="none" w:sz="0" w:space="0" w:color="auto"/>
            <w:bottom w:val="none" w:sz="0" w:space="0" w:color="auto"/>
            <w:right w:val="none" w:sz="0" w:space="0" w:color="auto"/>
          </w:divBdr>
          <w:divsChild>
            <w:div w:id="1441415504">
              <w:marLeft w:val="0"/>
              <w:marRight w:val="0"/>
              <w:marTop w:val="0"/>
              <w:marBottom w:val="0"/>
              <w:divBdr>
                <w:top w:val="none" w:sz="0" w:space="0" w:color="auto"/>
                <w:left w:val="none" w:sz="0" w:space="0" w:color="auto"/>
                <w:bottom w:val="none" w:sz="0" w:space="0" w:color="auto"/>
                <w:right w:val="none" w:sz="0" w:space="0" w:color="auto"/>
              </w:divBdr>
            </w:div>
          </w:divsChild>
        </w:div>
        <w:div w:id="51466606">
          <w:marLeft w:val="0"/>
          <w:marRight w:val="0"/>
          <w:marTop w:val="0"/>
          <w:marBottom w:val="0"/>
          <w:divBdr>
            <w:top w:val="none" w:sz="0" w:space="0" w:color="auto"/>
            <w:left w:val="none" w:sz="0" w:space="0" w:color="auto"/>
            <w:bottom w:val="none" w:sz="0" w:space="0" w:color="auto"/>
            <w:right w:val="none" w:sz="0" w:space="0" w:color="auto"/>
          </w:divBdr>
        </w:div>
        <w:div w:id="2015110887">
          <w:marLeft w:val="0"/>
          <w:marRight w:val="0"/>
          <w:marTop w:val="0"/>
          <w:marBottom w:val="0"/>
          <w:divBdr>
            <w:top w:val="none" w:sz="0" w:space="0" w:color="auto"/>
            <w:left w:val="none" w:sz="0" w:space="0" w:color="auto"/>
            <w:bottom w:val="none" w:sz="0" w:space="0" w:color="auto"/>
            <w:right w:val="none" w:sz="0" w:space="0" w:color="auto"/>
          </w:divBdr>
          <w:divsChild>
            <w:div w:id="1991329303">
              <w:marLeft w:val="0"/>
              <w:marRight w:val="0"/>
              <w:marTop w:val="0"/>
              <w:marBottom w:val="0"/>
              <w:divBdr>
                <w:top w:val="none" w:sz="0" w:space="0" w:color="auto"/>
                <w:left w:val="none" w:sz="0" w:space="0" w:color="auto"/>
                <w:bottom w:val="none" w:sz="0" w:space="0" w:color="auto"/>
                <w:right w:val="none" w:sz="0" w:space="0" w:color="auto"/>
              </w:divBdr>
            </w:div>
          </w:divsChild>
        </w:div>
        <w:div w:id="51268675">
          <w:marLeft w:val="0"/>
          <w:marRight w:val="0"/>
          <w:marTop w:val="0"/>
          <w:marBottom w:val="0"/>
          <w:divBdr>
            <w:top w:val="none" w:sz="0" w:space="0" w:color="auto"/>
            <w:left w:val="none" w:sz="0" w:space="0" w:color="auto"/>
            <w:bottom w:val="none" w:sz="0" w:space="0" w:color="auto"/>
            <w:right w:val="none" w:sz="0" w:space="0" w:color="auto"/>
          </w:divBdr>
        </w:div>
        <w:div w:id="2043743880">
          <w:marLeft w:val="0"/>
          <w:marRight w:val="0"/>
          <w:marTop w:val="0"/>
          <w:marBottom w:val="0"/>
          <w:divBdr>
            <w:top w:val="none" w:sz="0" w:space="0" w:color="auto"/>
            <w:left w:val="none" w:sz="0" w:space="0" w:color="auto"/>
            <w:bottom w:val="none" w:sz="0" w:space="0" w:color="auto"/>
            <w:right w:val="none" w:sz="0" w:space="0" w:color="auto"/>
          </w:divBdr>
          <w:divsChild>
            <w:div w:id="1103187890">
              <w:marLeft w:val="0"/>
              <w:marRight w:val="0"/>
              <w:marTop w:val="0"/>
              <w:marBottom w:val="0"/>
              <w:divBdr>
                <w:top w:val="none" w:sz="0" w:space="0" w:color="auto"/>
                <w:left w:val="none" w:sz="0" w:space="0" w:color="auto"/>
                <w:bottom w:val="none" w:sz="0" w:space="0" w:color="auto"/>
                <w:right w:val="none" w:sz="0" w:space="0" w:color="auto"/>
              </w:divBdr>
            </w:div>
          </w:divsChild>
        </w:div>
        <w:div w:id="1950157400">
          <w:marLeft w:val="0"/>
          <w:marRight w:val="0"/>
          <w:marTop w:val="0"/>
          <w:marBottom w:val="0"/>
          <w:divBdr>
            <w:top w:val="none" w:sz="0" w:space="0" w:color="auto"/>
            <w:left w:val="none" w:sz="0" w:space="0" w:color="auto"/>
            <w:bottom w:val="none" w:sz="0" w:space="0" w:color="auto"/>
            <w:right w:val="none" w:sz="0" w:space="0" w:color="auto"/>
          </w:divBdr>
        </w:div>
        <w:div w:id="1808668856">
          <w:marLeft w:val="0"/>
          <w:marRight w:val="0"/>
          <w:marTop w:val="0"/>
          <w:marBottom w:val="0"/>
          <w:divBdr>
            <w:top w:val="none" w:sz="0" w:space="0" w:color="auto"/>
            <w:left w:val="none" w:sz="0" w:space="0" w:color="auto"/>
            <w:bottom w:val="none" w:sz="0" w:space="0" w:color="auto"/>
            <w:right w:val="none" w:sz="0" w:space="0" w:color="auto"/>
          </w:divBdr>
          <w:divsChild>
            <w:div w:id="1444155856">
              <w:marLeft w:val="0"/>
              <w:marRight w:val="0"/>
              <w:marTop w:val="0"/>
              <w:marBottom w:val="0"/>
              <w:divBdr>
                <w:top w:val="none" w:sz="0" w:space="0" w:color="auto"/>
                <w:left w:val="none" w:sz="0" w:space="0" w:color="auto"/>
                <w:bottom w:val="none" w:sz="0" w:space="0" w:color="auto"/>
                <w:right w:val="none" w:sz="0" w:space="0" w:color="auto"/>
              </w:divBdr>
            </w:div>
          </w:divsChild>
        </w:div>
        <w:div w:id="432821529">
          <w:marLeft w:val="0"/>
          <w:marRight w:val="0"/>
          <w:marTop w:val="201"/>
          <w:marBottom w:val="0"/>
          <w:divBdr>
            <w:top w:val="none" w:sz="0" w:space="0" w:color="auto"/>
            <w:left w:val="none" w:sz="0" w:space="0" w:color="auto"/>
            <w:bottom w:val="none" w:sz="0" w:space="0" w:color="auto"/>
            <w:right w:val="none" w:sz="0" w:space="0" w:color="auto"/>
          </w:divBdr>
          <w:divsChild>
            <w:div w:id="1233002562">
              <w:marLeft w:val="0"/>
              <w:marRight w:val="0"/>
              <w:marTop w:val="0"/>
              <w:marBottom w:val="0"/>
              <w:divBdr>
                <w:top w:val="none" w:sz="0" w:space="0" w:color="auto"/>
                <w:left w:val="none" w:sz="0" w:space="0" w:color="auto"/>
                <w:bottom w:val="none" w:sz="0" w:space="0" w:color="auto"/>
                <w:right w:val="none" w:sz="0" w:space="0" w:color="auto"/>
              </w:divBdr>
              <w:divsChild>
                <w:div w:id="155222647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90379836">
          <w:marLeft w:val="0"/>
          <w:marRight w:val="0"/>
          <w:marTop w:val="201"/>
          <w:marBottom w:val="0"/>
          <w:divBdr>
            <w:top w:val="none" w:sz="0" w:space="0" w:color="auto"/>
            <w:left w:val="none" w:sz="0" w:space="0" w:color="auto"/>
            <w:bottom w:val="none" w:sz="0" w:space="0" w:color="auto"/>
            <w:right w:val="none" w:sz="0" w:space="0" w:color="auto"/>
          </w:divBdr>
          <w:divsChild>
            <w:div w:id="453670271">
              <w:marLeft w:val="0"/>
              <w:marRight w:val="0"/>
              <w:marTop w:val="0"/>
              <w:marBottom w:val="0"/>
              <w:divBdr>
                <w:top w:val="none" w:sz="0" w:space="0" w:color="auto"/>
                <w:left w:val="none" w:sz="0" w:space="0" w:color="auto"/>
                <w:bottom w:val="none" w:sz="0" w:space="0" w:color="auto"/>
                <w:right w:val="none" w:sz="0" w:space="0" w:color="auto"/>
              </w:divBdr>
              <w:divsChild>
                <w:div w:id="9074963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81441505">
          <w:marLeft w:val="0"/>
          <w:marRight w:val="0"/>
          <w:marTop w:val="201"/>
          <w:marBottom w:val="0"/>
          <w:divBdr>
            <w:top w:val="none" w:sz="0" w:space="0" w:color="auto"/>
            <w:left w:val="none" w:sz="0" w:space="0" w:color="auto"/>
            <w:bottom w:val="none" w:sz="0" w:space="0" w:color="auto"/>
            <w:right w:val="none" w:sz="0" w:space="0" w:color="auto"/>
          </w:divBdr>
          <w:divsChild>
            <w:div w:id="250622331">
              <w:marLeft w:val="0"/>
              <w:marRight w:val="0"/>
              <w:marTop w:val="0"/>
              <w:marBottom w:val="0"/>
              <w:divBdr>
                <w:top w:val="none" w:sz="0" w:space="0" w:color="auto"/>
                <w:left w:val="none" w:sz="0" w:space="0" w:color="auto"/>
                <w:bottom w:val="none" w:sz="0" w:space="0" w:color="auto"/>
                <w:right w:val="none" w:sz="0" w:space="0" w:color="auto"/>
              </w:divBdr>
              <w:divsChild>
                <w:div w:id="4433048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26927920">
          <w:marLeft w:val="0"/>
          <w:marRight w:val="0"/>
          <w:marTop w:val="201"/>
          <w:marBottom w:val="0"/>
          <w:divBdr>
            <w:top w:val="none" w:sz="0" w:space="0" w:color="auto"/>
            <w:left w:val="none" w:sz="0" w:space="0" w:color="auto"/>
            <w:bottom w:val="none" w:sz="0" w:space="0" w:color="auto"/>
            <w:right w:val="none" w:sz="0" w:space="0" w:color="auto"/>
          </w:divBdr>
          <w:divsChild>
            <w:div w:id="476411242">
              <w:marLeft w:val="0"/>
              <w:marRight w:val="0"/>
              <w:marTop w:val="0"/>
              <w:marBottom w:val="0"/>
              <w:divBdr>
                <w:top w:val="none" w:sz="0" w:space="0" w:color="auto"/>
                <w:left w:val="none" w:sz="0" w:space="0" w:color="auto"/>
                <w:bottom w:val="none" w:sz="0" w:space="0" w:color="auto"/>
                <w:right w:val="none" w:sz="0" w:space="0" w:color="auto"/>
              </w:divBdr>
              <w:divsChild>
                <w:div w:id="17188169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222210201">
      <w:bodyDiv w:val="1"/>
      <w:marLeft w:val="0"/>
      <w:marRight w:val="0"/>
      <w:marTop w:val="0"/>
      <w:marBottom w:val="0"/>
      <w:divBdr>
        <w:top w:val="none" w:sz="0" w:space="0" w:color="auto"/>
        <w:left w:val="none" w:sz="0" w:space="0" w:color="auto"/>
        <w:bottom w:val="none" w:sz="0" w:space="0" w:color="auto"/>
        <w:right w:val="none" w:sz="0" w:space="0" w:color="auto"/>
      </w:divBdr>
      <w:divsChild>
        <w:div w:id="189684902">
          <w:marLeft w:val="0"/>
          <w:marRight w:val="0"/>
          <w:marTop w:val="0"/>
          <w:marBottom w:val="0"/>
          <w:divBdr>
            <w:top w:val="none" w:sz="0" w:space="0" w:color="auto"/>
            <w:left w:val="none" w:sz="0" w:space="0" w:color="auto"/>
            <w:bottom w:val="none" w:sz="0" w:space="0" w:color="auto"/>
            <w:right w:val="none" w:sz="0" w:space="0" w:color="auto"/>
          </w:divBdr>
        </w:div>
        <w:div w:id="1582374607">
          <w:marLeft w:val="0"/>
          <w:marRight w:val="0"/>
          <w:marTop w:val="0"/>
          <w:marBottom w:val="0"/>
          <w:divBdr>
            <w:top w:val="none" w:sz="0" w:space="0" w:color="auto"/>
            <w:left w:val="none" w:sz="0" w:space="0" w:color="auto"/>
            <w:bottom w:val="none" w:sz="0" w:space="0" w:color="auto"/>
            <w:right w:val="none" w:sz="0" w:space="0" w:color="auto"/>
          </w:divBdr>
          <w:divsChild>
            <w:div w:id="1827554064">
              <w:marLeft w:val="0"/>
              <w:marRight w:val="0"/>
              <w:marTop w:val="0"/>
              <w:marBottom w:val="0"/>
              <w:divBdr>
                <w:top w:val="none" w:sz="0" w:space="0" w:color="auto"/>
                <w:left w:val="none" w:sz="0" w:space="0" w:color="auto"/>
                <w:bottom w:val="none" w:sz="0" w:space="0" w:color="auto"/>
                <w:right w:val="none" w:sz="0" w:space="0" w:color="auto"/>
              </w:divBdr>
            </w:div>
          </w:divsChild>
        </w:div>
        <w:div w:id="2023316640">
          <w:marLeft w:val="0"/>
          <w:marRight w:val="0"/>
          <w:marTop w:val="0"/>
          <w:marBottom w:val="0"/>
          <w:divBdr>
            <w:top w:val="none" w:sz="0" w:space="0" w:color="auto"/>
            <w:left w:val="none" w:sz="0" w:space="0" w:color="auto"/>
            <w:bottom w:val="none" w:sz="0" w:space="0" w:color="auto"/>
            <w:right w:val="none" w:sz="0" w:space="0" w:color="auto"/>
          </w:divBdr>
        </w:div>
        <w:div w:id="2022395682">
          <w:marLeft w:val="0"/>
          <w:marRight w:val="0"/>
          <w:marTop w:val="0"/>
          <w:marBottom w:val="0"/>
          <w:divBdr>
            <w:top w:val="none" w:sz="0" w:space="0" w:color="auto"/>
            <w:left w:val="none" w:sz="0" w:space="0" w:color="auto"/>
            <w:bottom w:val="none" w:sz="0" w:space="0" w:color="auto"/>
            <w:right w:val="none" w:sz="0" w:space="0" w:color="auto"/>
          </w:divBdr>
          <w:divsChild>
            <w:div w:id="30956337">
              <w:marLeft w:val="0"/>
              <w:marRight w:val="0"/>
              <w:marTop w:val="0"/>
              <w:marBottom w:val="0"/>
              <w:divBdr>
                <w:top w:val="none" w:sz="0" w:space="0" w:color="auto"/>
                <w:left w:val="none" w:sz="0" w:space="0" w:color="auto"/>
                <w:bottom w:val="none" w:sz="0" w:space="0" w:color="auto"/>
                <w:right w:val="none" w:sz="0" w:space="0" w:color="auto"/>
              </w:divBdr>
            </w:div>
          </w:divsChild>
        </w:div>
        <w:div w:id="1575697952">
          <w:marLeft w:val="0"/>
          <w:marRight w:val="0"/>
          <w:marTop w:val="0"/>
          <w:marBottom w:val="0"/>
          <w:divBdr>
            <w:top w:val="none" w:sz="0" w:space="0" w:color="auto"/>
            <w:left w:val="none" w:sz="0" w:space="0" w:color="auto"/>
            <w:bottom w:val="none" w:sz="0" w:space="0" w:color="auto"/>
            <w:right w:val="none" w:sz="0" w:space="0" w:color="auto"/>
          </w:divBdr>
        </w:div>
        <w:div w:id="976573539">
          <w:marLeft w:val="0"/>
          <w:marRight w:val="0"/>
          <w:marTop w:val="0"/>
          <w:marBottom w:val="0"/>
          <w:divBdr>
            <w:top w:val="none" w:sz="0" w:space="0" w:color="auto"/>
            <w:left w:val="none" w:sz="0" w:space="0" w:color="auto"/>
            <w:bottom w:val="none" w:sz="0" w:space="0" w:color="auto"/>
            <w:right w:val="none" w:sz="0" w:space="0" w:color="auto"/>
          </w:divBdr>
          <w:divsChild>
            <w:div w:id="1767462269">
              <w:marLeft w:val="0"/>
              <w:marRight w:val="0"/>
              <w:marTop w:val="0"/>
              <w:marBottom w:val="0"/>
              <w:divBdr>
                <w:top w:val="none" w:sz="0" w:space="0" w:color="auto"/>
                <w:left w:val="none" w:sz="0" w:space="0" w:color="auto"/>
                <w:bottom w:val="none" w:sz="0" w:space="0" w:color="auto"/>
                <w:right w:val="none" w:sz="0" w:space="0" w:color="auto"/>
              </w:divBdr>
            </w:div>
          </w:divsChild>
        </w:div>
        <w:div w:id="11927579">
          <w:marLeft w:val="0"/>
          <w:marRight w:val="0"/>
          <w:marTop w:val="0"/>
          <w:marBottom w:val="0"/>
          <w:divBdr>
            <w:top w:val="none" w:sz="0" w:space="0" w:color="auto"/>
            <w:left w:val="none" w:sz="0" w:space="0" w:color="auto"/>
            <w:bottom w:val="none" w:sz="0" w:space="0" w:color="auto"/>
            <w:right w:val="none" w:sz="0" w:space="0" w:color="auto"/>
          </w:divBdr>
        </w:div>
        <w:div w:id="2112894412">
          <w:marLeft w:val="0"/>
          <w:marRight w:val="0"/>
          <w:marTop w:val="0"/>
          <w:marBottom w:val="0"/>
          <w:divBdr>
            <w:top w:val="none" w:sz="0" w:space="0" w:color="auto"/>
            <w:left w:val="none" w:sz="0" w:space="0" w:color="auto"/>
            <w:bottom w:val="none" w:sz="0" w:space="0" w:color="auto"/>
            <w:right w:val="none" w:sz="0" w:space="0" w:color="auto"/>
          </w:divBdr>
          <w:divsChild>
            <w:div w:id="549613379">
              <w:marLeft w:val="0"/>
              <w:marRight w:val="0"/>
              <w:marTop w:val="0"/>
              <w:marBottom w:val="0"/>
              <w:divBdr>
                <w:top w:val="none" w:sz="0" w:space="0" w:color="auto"/>
                <w:left w:val="none" w:sz="0" w:space="0" w:color="auto"/>
                <w:bottom w:val="none" w:sz="0" w:space="0" w:color="auto"/>
                <w:right w:val="none" w:sz="0" w:space="0" w:color="auto"/>
              </w:divBdr>
            </w:div>
          </w:divsChild>
        </w:div>
        <w:div w:id="1809471469">
          <w:marLeft w:val="0"/>
          <w:marRight w:val="0"/>
          <w:marTop w:val="0"/>
          <w:marBottom w:val="0"/>
          <w:divBdr>
            <w:top w:val="none" w:sz="0" w:space="0" w:color="auto"/>
            <w:left w:val="none" w:sz="0" w:space="0" w:color="auto"/>
            <w:bottom w:val="none" w:sz="0" w:space="0" w:color="auto"/>
            <w:right w:val="none" w:sz="0" w:space="0" w:color="auto"/>
          </w:divBdr>
        </w:div>
        <w:div w:id="1402289804">
          <w:marLeft w:val="0"/>
          <w:marRight w:val="0"/>
          <w:marTop w:val="0"/>
          <w:marBottom w:val="0"/>
          <w:divBdr>
            <w:top w:val="none" w:sz="0" w:space="0" w:color="auto"/>
            <w:left w:val="none" w:sz="0" w:space="0" w:color="auto"/>
            <w:bottom w:val="none" w:sz="0" w:space="0" w:color="auto"/>
            <w:right w:val="none" w:sz="0" w:space="0" w:color="auto"/>
          </w:divBdr>
          <w:divsChild>
            <w:div w:id="908613727">
              <w:marLeft w:val="0"/>
              <w:marRight w:val="0"/>
              <w:marTop w:val="0"/>
              <w:marBottom w:val="0"/>
              <w:divBdr>
                <w:top w:val="none" w:sz="0" w:space="0" w:color="auto"/>
                <w:left w:val="none" w:sz="0" w:space="0" w:color="auto"/>
                <w:bottom w:val="none" w:sz="0" w:space="0" w:color="auto"/>
                <w:right w:val="none" w:sz="0" w:space="0" w:color="auto"/>
              </w:divBdr>
            </w:div>
          </w:divsChild>
        </w:div>
        <w:div w:id="144900187">
          <w:marLeft w:val="0"/>
          <w:marRight w:val="0"/>
          <w:marTop w:val="0"/>
          <w:marBottom w:val="0"/>
          <w:divBdr>
            <w:top w:val="none" w:sz="0" w:space="0" w:color="auto"/>
            <w:left w:val="none" w:sz="0" w:space="0" w:color="auto"/>
            <w:bottom w:val="none" w:sz="0" w:space="0" w:color="auto"/>
            <w:right w:val="none" w:sz="0" w:space="0" w:color="auto"/>
          </w:divBdr>
        </w:div>
        <w:div w:id="2013484128">
          <w:marLeft w:val="0"/>
          <w:marRight w:val="0"/>
          <w:marTop w:val="0"/>
          <w:marBottom w:val="0"/>
          <w:divBdr>
            <w:top w:val="none" w:sz="0" w:space="0" w:color="auto"/>
            <w:left w:val="none" w:sz="0" w:space="0" w:color="auto"/>
            <w:bottom w:val="none" w:sz="0" w:space="0" w:color="auto"/>
            <w:right w:val="none" w:sz="0" w:space="0" w:color="auto"/>
          </w:divBdr>
          <w:divsChild>
            <w:div w:id="687954116">
              <w:marLeft w:val="0"/>
              <w:marRight w:val="0"/>
              <w:marTop w:val="0"/>
              <w:marBottom w:val="0"/>
              <w:divBdr>
                <w:top w:val="none" w:sz="0" w:space="0" w:color="auto"/>
                <w:left w:val="none" w:sz="0" w:space="0" w:color="auto"/>
                <w:bottom w:val="none" w:sz="0" w:space="0" w:color="auto"/>
                <w:right w:val="none" w:sz="0" w:space="0" w:color="auto"/>
              </w:divBdr>
            </w:div>
          </w:divsChild>
        </w:div>
        <w:div w:id="299771206">
          <w:marLeft w:val="0"/>
          <w:marRight w:val="0"/>
          <w:marTop w:val="0"/>
          <w:marBottom w:val="0"/>
          <w:divBdr>
            <w:top w:val="none" w:sz="0" w:space="0" w:color="auto"/>
            <w:left w:val="none" w:sz="0" w:space="0" w:color="auto"/>
            <w:bottom w:val="none" w:sz="0" w:space="0" w:color="auto"/>
            <w:right w:val="none" w:sz="0" w:space="0" w:color="auto"/>
          </w:divBdr>
        </w:div>
        <w:div w:id="50740590">
          <w:marLeft w:val="0"/>
          <w:marRight w:val="0"/>
          <w:marTop w:val="0"/>
          <w:marBottom w:val="0"/>
          <w:divBdr>
            <w:top w:val="none" w:sz="0" w:space="0" w:color="auto"/>
            <w:left w:val="none" w:sz="0" w:space="0" w:color="auto"/>
            <w:bottom w:val="none" w:sz="0" w:space="0" w:color="auto"/>
            <w:right w:val="none" w:sz="0" w:space="0" w:color="auto"/>
          </w:divBdr>
          <w:divsChild>
            <w:div w:id="300817797">
              <w:marLeft w:val="0"/>
              <w:marRight w:val="0"/>
              <w:marTop w:val="0"/>
              <w:marBottom w:val="0"/>
              <w:divBdr>
                <w:top w:val="none" w:sz="0" w:space="0" w:color="auto"/>
                <w:left w:val="none" w:sz="0" w:space="0" w:color="auto"/>
                <w:bottom w:val="none" w:sz="0" w:space="0" w:color="auto"/>
                <w:right w:val="none" w:sz="0" w:space="0" w:color="auto"/>
              </w:divBdr>
            </w:div>
          </w:divsChild>
        </w:div>
        <w:div w:id="1082994260">
          <w:marLeft w:val="0"/>
          <w:marRight w:val="0"/>
          <w:marTop w:val="253"/>
          <w:marBottom w:val="0"/>
          <w:divBdr>
            <w:top w:val="none" w:sz="0" w:space="0" w:color="auto"/>
            <w:left w:val="none" w:sz="0" w:space="0" w:color="auto"/>
            <w:bottom w:val="none" w:sz="0" w:space="0" w:color="auto"/>
            <w:right w:val="none" w:sz="0" w:space="0" w:color="auto"/>
          </w:divBdr>
          <w:divsChild>
            <w:div w:id="1944414327">
              <w:marLeft w:val="0"/>
              <w:marRight w:val="0"/>
              <w:marTop w:val="0"/>
              <w:marBottom w:val="0"/>
              <w:divBdr>
                <w:top w:val="none" w:sz="0" w:space="0" w:color="auto"/>
                <w:left w:val="none" w:sz="0" w:space="0" w:color="auto"/>
                <w:bottom w:val="none" w:sz="0" w:space="0" w:color="auto"/>
                <w:right w:val="none" w:sz="0" w:space="0" w:color="auto"/>
              </w:divBdr>
              <w:divsChild>
                <w:div w:id="84791317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11992006">
          <w:marLeft w:val="0"/>
          <w:marRight w:val="0"/>
          <w:marTop w:val="253"/>
          <w:marBottom w:val="0"/>
          <w:divBdr>
            <w:top w:val="none" w:sz="0" w:space="0" w:color="auto"/>
            <w:left w:val="none" w:sz="0" w:space="0" w:color="auto"/>
            <w:bottom w:val="none" w:sz="0" w:space="0" w:color="auto"/>
            <w:right w:val="none" w:sz="0" w:space="0" w:color="auto"/>
          </w:divBdr>
          <w:divsChild>
            <w:div w:id="1702592260">
              <w:marLeft w:val="0"/>
              <w:marRight w:val="0"/>
              <w:marTop w:val="0"/>
              <w:marBottom w:val="0"/>
              <w:divBdr>
                <w:top w:val="none" w:sz="0" w:space="0" w:color="auto"/>
                <w:left w:val="none" w:sz="0" w:space="0" w:color="auto"/>
                <w:bottom w:val="none" w:sz="0" w:space="0" w:color="auto"/>
                <w:right w:val="none" w:sz="0" w:space="0" w:color="auto"/>
              </w:divBdr>
              <w:divsChild>
                <w:div w:id="153079814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35782846">
          <w:marLeft w:val="0"/>
          <w:marRight w:val="0"/>
          <w:marTop w:val="253"/>
          <w:marBottom w:val="0"/>
          <w:divBdr>
            <w:top w:val="none" w:sz="0" w:space="0" w:color="auto"/>
            <w:left w:val="none" w:sz="0" w:space="0" w:color="auto"/>
            <w:bottom w:val="none" w:sz="0" w:space="0" w:color="auto"/>
            <w:right w:val="none" w:sz="0" w:space="0" w:color="auto"/>
          </w:divBdr>
          <w:divsChild>
            <w:div w:id="2033605279">
              <w:marLeft w:val="0"/>
              <w:marRight w:val="0"/>
              <w:marTop w:val="0"/>
              <w:marBottom w:val="0"/>
              <w:divBdr>
                <w:top w:val="none" w:sz="0" w:space="0" w:color="auto"/>
                <w:left w:val="none" w:sz="0" w:space="0" w:color="auto"/>
                <w:bottom w:val="none" w:sz="0" w:space="0" w:color="auto"/>
                <w:right w:val="none" w:sz="0" w:space="0" w:color="auto"/>
              </w:divBdr>
              <w:divsChild>
                <w:div w:id="25108985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7360890">
          <w:marLeft w:val="0"/>
          <w:marRight w:val="0"/>
          <w:marTop w:val="253"/>
          <w:marBottom w:val="0"/>
          <w:divBdr>
            <w:top w:val="none" w:sz="0" w:space="0" w:color="auto"/>
            <w:left w:val="none" w:sz="0" w:space="0" w:color="auto"/>
            <w:bottom w:val="none" w:sz="0" w:space="0" w:color="auto"/>
            <w:right w:val="none" w:sz="0" w:space="0" w:color="auto"/>
          </w:divBdr>
          <w:divsChild>
            <w:div w:id="1042485709">
              <w:marLeft w:val="0"/>
              <w:marRight w:val="0"/>
              <w:marTop w:val="0"/>
              <w:marBottom w:val="0"/>
              <w:divBdr>
                <w:top w:val="none" w:sz="0" w:space="0" w:color="auto"/>
                <w:left w:val="none" w:sz="0" w:space="0" w:color="auto"/>
                <w:bottom w:val="none" w:sz="0" w:space="0" w:color="auto"/>
                <w:right w:val="none" w:sz="0" w:space="0" w:color="auto"/>
              </w:divBdr>
              <w:divsChild>
                <w:div w:id="10314155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34118043">
      <w:bodyDiv w:val="1"/>
      <w:marLeft w:val="0"/>
      <w:marRight w:val="0"/>
      <w:marTop w:val="0"/>
      <w:marBottom w:val="0"/>
      <w:divBdr>
        <w:top w:val="none" w:sz="0" w:space="0" w:color="auto"/>
        <w:left w:val="none" w:sz="0" w:space="0" w:color="auto"/>
        <w:bottom w:val="none" w:sz="0" w:space="0" w:color="auto"/>
        <w:right w:val="none" w:sz="0" w:space="0" w:color="auto"/>
      </w:divBdr>
      <w:divsChild>
        <w:div w:id="40708966">
          <w:marLeft w:val="0"/>
          <w:marRight w:val="0"/>
          <w:marTop w:val="0"/>
          <w:marBottom w:val="0"/>
          <w:divBdr>
            <w:top w:val="none" w:sz="0" w:space="0" w:color="auto"/>
            <w:left w:val="none" w:sz="0" w:space="0" w:color="auto"/>
            <w:bottom w:val="none" w:sz="0" w:space="0" w:color="auto"/>
            <w:right w:val="none" w:sz="0" w:space="0" w:color="auto"/>
          </w:divBdr>
        </w:div>
        <w:div w:id="1438716125">
          <w:marLeft w:val="0"/>
          <w:marRight w:val="0"/>
          <w:marTop w:val="0"/>
          <w:marBottom w:val="0"/>
          <w:divBdr>
            <w:top w:val="none" w:sz="0" w:space="0" w:color="auto"/>
            <w:left w:val="none" w:sz="0" w:space="0" w:color="auto"/>
            <w:bottom w:val="none" w:sz="0" w:space="0" w:color="auto"/>
            <w:right w:val="none" w:sz="0" w:space="0" w:color="auto"/>
          </w:divBdr>
          <w:divsChild>
            <w:div w:id="266734391">
              <w:marLeft w:val="0"/>
              <w:marRight w:val="0"/>
              <w:marTop w:val="0"/>
              <w:marBottom w:val="0"/>
              <w:divBdr>
                <w:top w:val="none" w:sz="0" w:space="0" w:color="auto"/>
                <w:left w:val="none" w:sz="0" w:space="0" w:color="auto"/>
                <w:bottom w:val="none" w:sz="0" w:space="0" w:color="auto"/>
                <w:right w:val="none" w:sz="0" w:space="0" w:color="auto"/>
              </w:divBdr>
            </w:div>
          </w:divsChild>
        </w:div>
        <w:div w:id="180441249">
          <w:marLeft w:val="0"/>
          <w:marRight w:val="0"/>
          <w:marTop w:val="0"/>
          <w:marBottom w:val="0"/>
          <w:divBdr>
            <w:top w:val="none" w:sz="0" w:space="0" w:color="auto"/>
            <w:left w:val="none" w:sz="0" w:space="0" w:color="auto"/>
            <w:bottom w:val="none" w:sz="0" w:space="0" w:color="auto"/>
            <w:right w:val="none" w:sz="0" w:space="0" w:color="auto"/>
          </w:divBdr>
        </w:div>
        <w:div w:id="1704986388">
          <w:marLeft w:val="0"/>
          <w:marRight w:val="0"/>
          <w:marTop w:val="0"/>
          <w:marBottom w:val="0"/>
          <w:divBdr>
            <w:top w:val="none" w:sz="0" w:space="0" w:color="auto"/>
            <w:left w:val="none" w:sz="0" w:space="0" w:color="auto"/>
            <w:bottom w:val="none" w:sz="0" w:space="0" w:color="auto"/>
            <w:right w:val="none" w:sz="0" w:space="0" w:color="auto"/>
          </w:divBdr>
          <w:divsChild>
            <w:div w:id="1300112045">
              <w:marLeft w:val="0"/>
              <w:marRight w:val="0"/>
              <w:marTop w:val="0"/>
              <w:marBottom w:val="0"/>
              <w:divBdr>
                <w:top w:val="none" w:sz="0" w:space="0" w:color="auto"/>
                <w:left w:val="none" w:sz="0" w:space="0" w:color="auto"/>
                <w:bottom w:val="none" w:sz="0" w:space="0" w:color="auto"/>
                <w:right w:val="none" w:sz="0" w:space="0" w:color="auto"/>
              </w:divBdr>
            </w:div>
          </w:divsChild>
        </w:div>
        <w:div w:id="203518221">
          <w:marLeft w:val="0"/>
          <w:marRight w:val="0"/>
          <w:marTop w:val="0"/>
          <w:marBottom w:val="0"/>
          <w:divBdr>
            <w:top w:val="none" w:sz="0" w:space="0" w:color="auto"/>
            <w:left w:val="none" w:sz="0" w:space="0" w:color="auto"/>
            <w:bottom w:val="none" w:sz="0" w:space="0" w:color="auto"/>
            <w:right w:val="none" w:sz="0" w:space="0" w:color="auto"/>
          </w:divBdr>
        </w:div>
        <w:div w:id="1293050588">
          <w:marLeft w:val="0"/>
          <w:marRight w:val="0"/>
          <w:marTop w:val="0"/>
          <w:marBottom w:val="0"/>
          <w:divBdr>
            <w:top w:val="none" w:sz="0" w:space="0" w:color="auto"/>
            <w:left w:val="none" w:sz="0" w:space="0" w:color="auto"/>
            <w:bottom w:val="none" w:sz="0" w:space="0" w:color="auto"/>
            <w:right w:val="none" w:sz="0" w:space="0" w:color="auto"/>
          </w:divBdr>
          <w:divsChild>
            <w:div w:id="751774715">
              <w:marLeft w:val="0"/>
              <w:marRight w:val="0"/>
              <w:marTop w:val="0"/>
              <w:marBottom w:val="0"/>
              <w:divBdr>
                <w:top w:val="none" w:sz="0" w:space="0" w:color="auto"/>
                <w:left w:val="none" w:sz="0" w:space="0" w:color="auto"/>
                <w:bottom w:val="none" w:sz="0" w:space="0" w:color="auto"/>
                <w:right w:val="none" w:sz="0" w:space="0" w:color="auto"/>
              </w:divBdr>
            </w:div>
          </w:divsChild>
        </w:div>
        <w:div w:id="919100817">
          <w:marLeft w:val="0"/>
          <w:marRight w:val="0"/>
          <w:marTop w:val="0"/>
          <w:marBottom w:val="0"/>
          <w:divBdr>
            <w:top w:val="none" w:sz="0" w:space="0" w:color="auto"/>
            <w:left w:val="none" w:sz="0" w:space="0" w:color="auto"/>
            <w:bottom w:val="none" w:sz="0" w:space="0" w:color="auto"/>
            <w:right w:val="none" w:sz="0" w:space="0" w:color="auto"/>
          </w:divBdr>
        </w:div>
        <w:div w:id="102043066">
          <w:marLeft w:val="0"/>
          <w:marRight w:val="0"/>
          <w:marTop w:val="0"/>
          <w:marBottom w:val="0"/>
          <w:divBdr>
            <w:top w:val="none" w:sz="0" w:space="0" w:color="auto"/>
            <w:left w:val="none" w:sz="0" w:space="0" w:color="auto"/>
            <w:bottom w:val="none" w:sz="0" w:space="0" w:color="auto"/>
            <w:right w:val="none" w:sz="0" w:space="0" w:color="auto"/>
          </w:divBdr>
          <w:divsChild>
            <w:div w:id="702360873">
              <w:marLeft w:val="0"/>
              <w:marRight w:val="0"/>
              <w:marTop w:val="0"/>
              <w:marBottom w:val="0"/>
              <w:divBdr>
                <w:top w:val="none" w:sz="0" w:space="0" w:color="auto"/>
                <w:left w:val="none" w:sz="0" w:space="0" w:color="auto"/>
                <w:bottom w:val="none" w:sz="0" w:space="0" w:color="auto"/>
                <w:right w:val="none" w:sz="0" w:space="0" w:color="auto"/>
              </w:divBdr>
            </w:div>
          </w:divsChild>
        </w:div>
        <w:div w:id="333462750">
          <w:marLeft w:val="0"/>
          <w:marRight w:val="0"/>
          <w:marTop w:val="0"/>
          <w:marBottom w:val="0"/>
          <w:divBdr>
            <w:top w:val="none" w:sz="0" w:space="0" w:color="auto"/>
            <w:left w:val="none" w:sz="0" w:space="0" w:color="auto"/>
            <w:bottom w:val="none" w:sz="0" w:space="0" w:color="auto"/>
            <w:right w:val="none" w:sz="0" w:space="0" w:color="auto"/>
          </w:divBdr>
        </w:div>
        <w:div w:id="780996094">
          <w:marLeft w:val="0"/>
          <w:marRight w:val="0"/>
          <w:marTop w:val="0"/>
          <w:marBottom w:val="0"/>
          <w:divBdr>
            <w:top w:val="none" w:sz="0" w:space="0" w:color="auto"/>
            <w:left w:val="none" w:sz="0" w:space="0" w:color="auto"/>
            <w:bottom w:val="none" w:sz="0" w:space="0" w:color="auto"/>
            <w:right w:val="none" w:sz="0" w:space="0" w:color="auto"/>
          </w:divBdr>
          <w:divsChild>
            <w:div w:id="596255371">
              <w:marLeft w:val="0"/>
              <w:marRight w:val="0"/>
              <w:marTop w:val="0"/>
              <w:marBottom w:val="0"/>
              <w:divBdr>
                <w:top w:val="none" w:sz="0" w:space="0" w:color="auto"/>
                <w:left w:val="none" w:sz="0" w:space="0" w:color="auto"/>
                <w:bottom w:val="none" w:sz="0" w:space="0" w:color="auto"/>
                <w:right w:val="none" w:sz="0" w:space="0" w:color="auto"/>
              </w:divBdr>
            </w:div>
          </w:divsChild>
        </w:div>
        <w:div w:id="1743869179">
          <w:marLeft w:val="0"/>
          <w:marRight w:val="0"/>
          <w:marTop w:val="0"/>
          <w:marBottom w:val="0"/>
          <w:divBdr>
            <w:top w:val="none" w:sz="0" w:space="0" w:color="auto"/>
            <w:left w:val="none" w:sz="0" w:space="0" w:color="auto"/>
            <w:bottom w:val="none" w:sz="0" w:space="0" w:color="auto"/>
            <w:right w:val="none" w:sz="0" w:space="0" w:color="auto"/>
          </w:divBdr>
        </w:div>
        <w:div w:id="1266618535">
          <w:marLeft w:val="0"/>
          <w:marRight w:val="0"/>
          <w:marTop w:val="0"/>
          <w:marBottom w:val="0"/>
          <w:divBdr>
            <w:top w:val="none" w:sz="0" w:space="0" w:color="auto"/>
            <w:left w:val="none" w:sz="0" w:space="0" w:color="auto"/>
            <w:bottom w:val="none" w:sz="0" w:space="0" w:color="auto"/>
            <w:right w:val="none" w:sz="0" w:space="0" w:color="auto"/>
          </w:divBdr>
          <w:divsChild>
            <w:div w:id="1167941270">
              <w:marLeft w:val="0"/>
              <w:marRight w:val="0"/>
              <w:marTop w:val="0"/>
              <w:marBottom w:val="0"/>
              <w:divBdr>
                <w:top w:val="none" w:sz="0" w:space="0" w:color="auto"/>
                <w:left w:val="none" w:sz="0" w:space="0" w:color="auto"/>
                <w:bottom w:val="none" w:sz="0" w:space="0" w:color="auto"/>
                <w:right w:val="none" w:sz="0" w:space="0" w:color="auto"/>
              </w:divBdr>
            </w:div>
          </w:divsChild>
        </w:div>
        <w:div w:id="1381783324">
          <w:marLeft w:val="0"/>
          <w:marRight w:val="0"/>
          <w:marTop w:val="0"/>
          <w:marBottom w:val="0"/>
          <w:divBdr>
            <w:top w:val="none" w:sz="0" w:space="0" w:color="auto"/>
            <w:left w:val="none" w:sz="0" w:space="0" w:color="auto"/>
            <w:bottom w:val="none" w:sz="0" w:space="0" w:color="auto"/>
            <w:right w:val="none" w:sz="0" w:space="0" w:color="auto"/>
          </w:divBdr>
        </w:div>
        <w:div w:id="1288271052">
          <w:marLeft w:val="0"/>
          <w:marRight w:val="0"/>
          <w:marTop w:val="0"/>
          <w:marBottom w:val="0"/>
          <w:divBdr>
            <w:top w:val="none" w:sz="0" w:space="0" w:color="auto"/>
            <w:left w:val="none" w:sz="0" w:space="0" w:color="auto"/>
            <w:bottom w:val="none" w:sz="0" w:space="0" w:color="auto"/>
            <w:right w:val="none" w:sz="0" w:space="0" w:color="auto"/>
          </w:divBdr>
          <w:divsChild>
            <w:div w:id="2038046130">
              <w:marLeft w:val="0"/>
              <w:marRight w:val="0"/>
              <w:marTop w:val="0"/>
              <w:marBottom w:val="0"/>
              <w:divBdr>
                <w:top w:val="none" w:sz="0" w:space="0" w:color="auto"/>
                <w:left w:val="none" w:sz="0" w:space="0" w:color="auto"/>
                <w:bottom w:val="none" w:sz="0" w:space="0" w:color="auto"/>
                <w:right w:val="none" w:sz="0" w:space="0" w:color="auto"/>
              </w:divBdr>
            </w:div>
          </w:divsChild>
        </w:div>
        <w:div w:id="1453131357">
          <w:marLeft w:val="0"/>
          <w:marRight w:val="0"/>
          <w:marTop w:val="253"/>
          <w:marBottom w:val="0"/>
          <w:divBdr>
            <w:top w:val="none" w:sz="0" w:space="0" w:color="auto"/>
            <w:left w:val="none" w:sz="0" w:space="0" w:color="auto"/>
            <w:bottom w:val="none" w:sz="0" w:space="0" w:color="auto"/>
            <w:right w:val="none" w:sz="0" w:space="0" w:color="auto"/>
          </w:divBdr>
          <w:divsChild>
            <w:div w:id="1850827305">
              <w:marLeft w:val="0"/>
              <w:marRight w:val="0"/>
              <w:marTop w:val="0"/>
              <w:marBottom w:val="0"/>
              <w:divBdr>
                <w:top w:val="none" w:sz="0" w:space="0" w:color="auto"/>
                <w:left w:val="none" w:sz="0" w:space="0" w:color="auto"/>
                <w:bottom w:val="none" w:sz="0" w:space="0" w:color="auto"/>
                <w:right w:val="none" w:sz="0" w:space="0" w:color="auto"/>
              </w:divBdr>
              <w:divsChild>
                <w:div w:id="15751163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178447">
          <w:marLeft w:val="0"/>
          <w:marRight w:val="0"/>
          <w:marTop w:val="253"/>
          <w:marBottom w:val="0"/>
          <w:divBdr>
            <w:top w:val="none" w:sz="0" w:space="0" w:color="auto"/>
            <w:left w:val="none" w:sz="0" w:space="0" w:color="auto"/>
            <w:bottom w:val="none" w:sz="0" w:space="0" w:color="auto"/>
            <w:right w:val="none" w:sz="0" w:space="0" w:color="auto"/>
          </w:divBdr>
          <w:divsChild>
            <w:div w:id="1091316949">
              <w:marLeft w:val="0"/>
              <w:marRight w:val="0"/>
              <w:marTop w:val="0"/>
              <w:marBottom w:val="0"/>
              <w:divBdr>
                <w:top w:val="none" w:sz="0" w:space="0" w:color="auto"/>
                <w:left w:val="none" w:sz="0" w:space="0" w:color="auto"/>
                <w:bottom w:val="none" w:sz="0" w:space="0" w:color="auto"/>
                <w:right w:val="none" w:sz="0" w:space="0" w:color="auto"/>
              </w:divBdr>
              <w:divsChild>
                <w:div w:id="5769372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78246855">
          <w:marLeft w:val="0"/>
          <w:marRight w:val="0"/>
          <w:marTop w:val="253"/>
          <w:marBottom w:val="0"/>
          <w:divBdr>
            <w:top w:val="none" w:sz="0" w:space="0" w:color="auto"/>
            <w:left w:val="none" w:sz="0" w:space="0" w:color="auto"/>
            <w:bottom w:val="none" w:sz="0" w:space="0" w:color="auto"/>
            <w:right w:val="none" w:sz="0" w:space="0" w:color="auto"/>
          </w:divBdr>
          <w:divsChild>
            <w:div w:id="1611544345">
              <w:marLeft w:val="0"/>
              <w:marRight w:val="0"/>
              <w:marTop w:val="0"/>
              <w:marBottom w:val="0"/>
              <w:divBdr>
                <w:top w:val="none" w:sz="0" w:space="0" w:color="auto"/>
                <w:left w:val="none" w:sz="0" w:space="0" w:color="auto"/>
                <w:bottom w:val="none" w:sz="0" w:space="0" w:color="auto"/>
                <w:right w:val="none" w:sz="0" w:space="0" w:color="auto"/>
              </w:divBdr>
              <w:divsChild>
                <w:div w:id="138098077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98809886">
          <w:marLeft w:val="0"/>
          <w:marRight w:val="0"/>
          <w:marTop w:val="253"/>
          <w:marBottom w:val="0"/>
          <w:divBdr>
            <w:top w:val="none" w:sz="0" w:space="0" w:color="auto"/>
            <w:left w:val="none" w:sz="0" w:space="0" w:color="auto"/>
            <w:bottom w:val="none" w:sz="0" w:space="0" w:color="auto"/>
            <w:right w:val="none" w:sz="0" w:space="0" w:color="auto"/>
          </w:divBdr>
          <w:divsChild>
            <w:div w:id="306980085">
              <w:marLeft w:val="0"/>
              <w:marRight w:val="0"/>
              <w:marTop w:val="0"/>
              <w:marBottom w:val="0"/>
              <w:divBdr>
                <w:top w:val="none" w:sz="0" w:space="0" w:color="auto"/>
                <w:left w:val="none" w:sz="0" w:space="0" w:color="auto"/>
                <w:bottom w:val="none" w:sz="0" w:space="0" w:color="auto"/>
                <w:right w:val="none" w:sz="0" w:space="0" w:color="auto"/>
              </w:divBdr>
              <w:divsChild>
                <w:div w:id="89797582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34775698">
      <w:bodyDiv w:val="1"/>
      <w:marLeft w:val="0"/>
      <w:marRight w:val="0"/>
      <w:marTop w:val="0"/>
      <w:marBottom w:val="0"/>
      <w:divBdr>
        <w:top w:val="none" w:sz="0" w:space="0" w:color="auto"/>
        <w:left w:val="none" w:sz="0" w:space="0" w:color="auto"/>
        <w:bottom w:val="none" w:sz="0" w:space="0" w:color="auto"/>
        <w:right w:val="none" w:sz="0" w:space="0" w:color="auto"/>
      </w:divBdr>
      <w:divsChild>
        <w:div w:id="462776143">
          <w:marLeft w:val="0"/>
          <w:marRight w:val="0"/>
          <w:marTop w:val="0"/>
          <w:marBottom w:val="0"/>
          <w:divBdr>
            <w:top w:val="none" w:sz="0" w:space="0" w:color="auto"/>
            <w:left w:val="none" w:sz="0" w:space="0" w:color="auto"/>
            <w:bottom w:val="none" w:sz="0" w:space="0" w:color="auto"/>
            <w:right w:val="none" w:sz="0" w:space="0" w:color="auto"/>
          </w:divBdr>
        </w:div>
        <w:div w:id="488248812">
          <w:marLeft w:val="0"/>
          <w:marRight w:val="0"/>
          <w:marTop w:val="0"/>
          <w:marBottom w:val="0"/>
          <w:divBdr>
            <w:top w:val="none" w:sz="0" w:space="0" w:color="auto"/>
            <w:left w:val="none" w:sz="0" w:space="0" w:color="auto"/>
            <w:bottom w:val="none" w:sz="0" w:space="0" w:color="auto"/>
            <w:right w:val="none" w:sz="0" w:space="0" w:color="auto"/>
          </w:divBdr>
          <w:divsChild>
            <w:div w:id="1574970057">
              <w:marLeft w:val="0"/>
              <w:marRight w:val="0"/>
              <w:marTop w:val="0"/>
              <w:marBottom w:val="0"/>
              <w:divBdr>
                <w:top w:val="none" w:sz="0" w:space="0" w:color="auto"/>
                <w:left w:val="none" w:sz="0" w:space="0" w:color="auto"/>
                <w:bottom w:val="none" w:sz="0" w:space="0" w:color="auto"/>
                <w:right w:val="none" w:sz="0" w:space="0" w:color="auto"/>
              </w:divBdr>
            </w:div>
          </w:divsChild>
        </w:div>
        <w:div w:id="466506420">
          <w:marLeft w:val="0"/>
          <w:marRight w:val="0"/>
          <w:marTop w:val="0"/>
          <w:marBottom w:val="0"/>
          <w:divBdr>
            <w:top w:val="none" w:sz="0" w:space="0" w:color="auto"/>
            <w:left w:val="none" w:sz="0" w:space="0" w:color="auto"/>
            <w:bottom w:val="none" w:sz="0" w:space="0" w:color="auto"/>
            <w:right w:val="none" w:sz="0" w:space="0" w:color="auto"/>
          </w:divBdr>
        </w:div>
        <w:div w:id="1450080361">
          <w:marLeft w:val="0"/>
          <w:marRight w:val="0"/>
          <w:marTop w:val="0"/>
          <w:marBottom w:val="0"/>
          <w:divBdr>
            <w:top w:val="none" w:sz="0" w:space="0" w:color="auto"/>
            <w:left w:val="none" w:sz="0" w:space="0" w:color="auto"/>
            <w:bottom w:val="none" w:sz="0" w:space="0" w:color="auto"/>
            <w:right w:val="none" w:sz="0" w:space="0" w:color="auto"/>
          </w:divBdr>
          <w:divsChild>
            <w:div w:id="1636981865">
              <w:marLeft w:val="0"/>
              <w:marRight w:val="0"/>
              <w:marTop w:val="0"/>
              <w:marBottom w:val="0"/>
              <w:divBdr>
                <w:top w:val="none" w:sz="0" w:space="0" w:color="auto"/>
                <w:left w:val="none" w:sz="0" w:space="0" w:color="auto"/>
                <w:bottom w:val="none" w:sz="0" w:space="0" w:color="auto"/>
                <w:right w:val="none" w:sz="0" w:space="0" w:color="auto"/>
              </w:divBdr>
            </w:div>
          </w:divsChild>
        </w:div>
        <w:div w:id="1845777305">
          <w:marLeft w:val="0"/>
          <w:marRight w:val="0"/>
          <w:marTop w:val="0"/>
          <w:marBottom w:val="0"/>
          <w:divBdr>
            <w:top w:val="none" w:sz="0" w:space="0" w:color="auto"/>
            <w:left w:val="none" w:sz="0" w:space="0" w:color="auto"/>
            <w:bottom w:val="none" w:sz="0" w:space="0" w:color="auto"/>
            <w:right w:val="none" w:sz="0" w:space="0" w:color="auto"/>
          </w:divBdr>
        </w:div>
        <w:div w:id="939603586">
          <w:marLeft w:val="0"/>
          <w:marRight w:val="0"/>
          <w:marTop w:val="0"/>
          <w:marBottom w:val="0"/>
          <w:divBdr>
            <w:top w:val="none" w:sz="0" w:space="0" w:color="auto"/>
            <w:left w:val="none" w:sz="0" w:space="0" w:color="auto"/>
            <w:bottom w:val="none" w:sz="0" w:space="0" w:color="auto"/>
            <w:right w:val="none" w:sz="0" w:space="0" w:color="auto"/>
          </w:divBdr>
          <w:divsChild>
            <w:div w:id="1130441572">
              <w:marLeft w:val="0"/>
              <w:marRight w:val="0"/>
              <w:marTop w:val="0"/>
              <w:marBottom w:val="0"/>
              <w:divBdr>
                <w:top w:val="none" w:sz="0" w:space="0" w:color="auto"/>
                <w:left w:val="none" w:sz="0" w:space="0" w:color="auto"/>
                <w:bottom w:val="none" w:sz="0" w:space="0" w:color="auto"/>
                <w:right w:val="none" w:sz="0" w:space="0" w:color="auto"/>
              </w:divBdr>
            </w:div>
          </w:divsChild>
        </w:div>
        <w:div w:id="580917294">
          <w:marLeft w:val="0"/>
          <w:marRight w:val="0"/>
          <w:marTop w:val="0"/>
          <w:marBottom w:val="0"/>
          <w:divBdr>
            <w:top w:val="none" w:sz="0" w:space="0" w:color="auto"/>
            <w:left w:val="none" w:sz="0" w:space="0" w:color="auto"/>
            <w:bottom w:val="none" w:sz="0" w:space="0" w:color="auto"/>
            <w:right w:val="none" w:sz="0" w:space="0" w:color="auto"/>
          </w:divBdr>
        </w:div>
        <w:div w:id="1092432725">
          <w:marLeft w:val="0"/>
          <w:marRight w:val="0"/>
          <w:marTop w:val="0"/>
          <w:marBottom w:val="0"/>
          <w:divBdr>
            <w:top w:val="none" w:sz="0" w:space="0" w:color="auto"/>
            <w:left w:val="none" w:sz="0" w:space="0" w:color="auto"/>
            <w:bottom w:val="none" w:sz="0" w:space="0" w:color="auto"/>
            <w:right w:val="none" w:sz="0" w:space="0" w:color="auto"/>
          </w:divBdr>
          <w:divsChild>
            <w:div w:id="640043799">
              <w:marLeft w:val="0"/>
              <w:marRight w:val="0"/>
              <w:marTop w:val="0"/>
              <w:marBottom w:val="0"/>
              <w:divBdr>
                <w:top w:val="none" w:sz="0" w:space="0" w:color="auto"/>
                <w:left w:val="none" w:sz="0" w:space="0" w:color="auto"/>
                <w:bottom w:val="none" w:sz="0" w:space="0" w:color="auto"/>
                <w:right w:val="none" w:sz="0" w:space="0" w:color="auto"/>
              </w:divBdr>
            </w:div>
          </w:divsChild>
        </w:div>
        <w:div w:id="1207836230">
          <w:marLeft w:val="0"/>
          <w:marRight w:val="0"/>
          <w:marTop w:val="0"/>
          <w:marBottom w:val="0"/>
          <w:divBdr>
            <w:top w:val="none" w:sz="0" w:space="0" w:color="auto"/>
            <w:left w:val="none" w:sz="0" w:space="0" w:color="auto"/>
            <w:bottom w:val="none" w:sz="0" w:space="0" w:color="auto"/>
            <w:right w:val="none" w:sz="0" w:space="0" w:color="auto"/>
          </w:divBdr>
        </w:div>
        <w:div w:id="462847479">
          <w:marLeft w:val="0"/>
          <w:marRight w:val="0"/>
          <w:marTop w:val="0"/>
          <w:marBottom w:val="0"/>
          <w:divBdr>
            <w:top w:val="none" w:sz="0" w:space="0" w:color="auto"/>
            <w:left w:val="none" w:sz="0" w:space="0" w:color="auto"/>
            <w:bottom w:val="none" w:sz="0" w:space="0" w:color="auto"/>
            <w:right w:val="none" w:sz="0" w:space="0" w:color="auto"/>
          </w:divBdr>
          <w:divsChild>
            <w:div w:id="45300978">
              <w:marLeft w:val="0"/>
              <w:marRight w:val="0"/>
              <w:marTop w:val="0"/>
              <w:marBottom w:val="0"/>
              <w:divBdr>
                <w:top w:val="none" w:sz="0" w:space="0" w:color="auto"/>
                <w:left w:val="none" w:sz="0" w:space="0" w:color="auto"/>
                <w:bottom w:val="none" w:sz="0" w:space="0" w:color="auto"/>
                <w:right w:val="none" w:sz="0" w:space="0" w:color="auto"/>
              </w:divBdr>
            </w:div>
          </w:divsChild>
        </w:div>
        <w:div w:id="486095190">
          <w:marLeft w:val="0"/>
          <w:marRight w:val="0"/>
          <w:marTop w:val="0"/>
          <w:marBottom w:val="0"/>
          <w:divBdr>
            <w:top w:val="none" w:sz="0" w:space="0" w:color="auto"/>
            <w:left w:val="none" w:sz="0" w:space="0" w:color="auto"/>
            <w:bottom w:val="none" w:sz="0" w:space="0" w:color="auto"/>
            <w:right w:val="none" w:sz="0" w:space="0" w:color="auto"/>
          </w:divBdr>
        </w:div>
        <w:div w:id="1489056015">
          <w:marLeft w:val="0"/>
          <w:marRight w:val="0"/>
          <w:marTop w:val="0"/>
          <w:marBottom w:val="0"/>
          <w:divBdr>
            <w:top w:val="none" w:sz="0" w:space="0" w:color="auto"/>
            <w:left w:val="none" w:sz="0" w:space="0" w:color="auto"/>
            <w:bottom w:val="none" w:sz="0" w:space="0" w:color="auto"/>
            <w:right w:val="none" w:sz="0" w:space="0" w:color="auto"/>
          </w:divBdr>
          <w:divsChild>
            <w:div w:id="984042784">
              <w:marLeft w:val="0"/>
              <w:marRight w:val="0"/>
              <w:marTop w:val="0"/>
              <w:marBottom w:val="0"/>
              <w:divBdr>
                <w:top w:val="none" w:sz="0" w:space="0" w:color="auto"/>
                <w:left w:val="none" w:sz="0" w:space="0" w:color="auto"/>
                <w:bottom w:val="none" w:sz="0" w:space="0" w:color="auto"/>
                <w:right w:val="none" w:sz="0" w:space="0" w:color="auto"/>
              </w:divBdr>
            </w:div>
          </w:divsChild>
        </w:div>
        <w:div w:id="473957357">
          <w:marLeft w:val="0"/>
          <w:marRight w:val="0"/>
          <w:marTop w:val="0"/>
          <w:marBottom w:val="0"/>
          <w:divBdr>
            <w:top w:val="none" w:sz="0" w:space="0" w:color="auto"/>
            <w:left w:val="none" w:sz="0" w:space="0" w:color="auto"/>
            <w:bottom w:val="none" w:sz="0" w:space="0" w:color="auto"/>
            <w:right w:val="none" w:sz="0" w:space="0" w:color="auto"/>
          </w:divBdr>
        </w:div>
        <w:div w:id="1090811205">
          <w:marLeft w:val="0"/>
          <w:marRight w:val="0"/>
          <w:marTop w:val="0"/>
          <w:marBottom w:val="0"/>
          <w:divBdr>
            <w:top w:val="none" w:sz="0" w:space="0" w:color="auto"/>
            <w:left w:val="none" w:sz="0" w:space="0" w:color="auto"/>
            <w:bottom w:val="none" w:sz="0" w:space="0" w:color="auto"/>
            <w:right w:val="none" w:sz="0" w:space="0" w:color="auto"/>
          </w:divBdr>
          <w:divsChild>
            <w:div w:id="529801857">
              <w:marLeft w:val="0"/>
              <w:marRight w:val="0"/>
              <w:marTop w:val="0"/>
              <w:marBottom w:val="0"/>
              <w:divBdr>
                <w:top w:val="none" w:sz="0" w:space="0" w:color="auto"/>
                <w:left w:val="none" w:sz="0" w:space="0" w:color="auto"/>
                <w:bottom w:val="none" w:sz="0" w:space="0" w:color="auto"/>
                <w:right w:val="none" w:sz="0" w:space="0" w:color="auto"/>
              </w:divBdr>
            </w:div>
          </w:divsChild>
        </w:div>
        <w:div w:id="131876111">
          <w:marLeft w:val="0"/>
          <w:marRight w:val="0"/>
          <w:marTop w:val="300"/>
          <w:marBottom w:val="0"/>
          <w:divBdr>
            <w:top w:val="none" w:sz="0" w:space="0" w:color="auto"/>
            <w:left w:val="none" w:sz="0" w:space="0" w:color="auto"/>
            <w:bottom w:val="none" w:sz="0" w:space="0" w:color="auto"/>
            <w:right w:val="none" w:sz="0" w:space="0" w:color="auto"/>
          </w:divBdr>
          <w:divsChild>
            <w:div w:id="783379140">
              <w:marLeft w:val="0"/>
              <w:marRight w:val="0"/>
              <w:marTop w:val="0"/>
              <w:marBottom w:val="0"/>
              <w:divBdr>
                <w:top w:val="none" w:sz="0" w:space="0" w:color="auto"/>
                <w:left w:val="none" w:sz="0" w:space="0" w:color="auto"/>
                <w:bottom w:val="none" w:sz="0" w:space="0" w:color="auto"/>
                <w:right w:val="none" w:sz="0" w:space="0" w:color="auto"/>
              </w:divBdr>
              <w:divsChild>
                <w:div w:id="18965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478614">
          <w:marLeft w:val="0"/>
          <w:marRight w:val="0"/>
          <w:marTop w:val="300"/>
          <w:marBottom w:val="0"/>
          <w:divBdr>
            <w:top w:val="none" w:sz="0" w:space="0" w:color="auto"/>
            <w:left w:val="none" w:sz="0" w:space="0" w:color="auto"/>
            <w:bottom w:val="none" w:sz="0" w:space="0" w:color="auto"/>
            <w:right w:val="none" w:sz="0" w:space="0" w:color="auto"/>
          </w:divBdr>
          <w:divsChild>
            <w:div w:id="527836024">
              <w:marLeft w:val="0"/>
              <w:marRight w:val="0"/>
              <w:marTop w:val="0"/>
              <w:marBottom w:val="0"/>
              <w:divBdr>
                <w:top w:val="none" w:sz="0" w:space="0" w:color="auto"/>
                <w:left w:val="none" w:sz="0" w:space="0" w:color="auto"/>
                <w:bottom w:val="none" w:sz="0" w:space="0" w:color="auto"/>
                <w:right w:val="none" w:sz="0" w:space="0" w:color="auto"/>
              </w:divBdr>
              <w:divsChild>
                <w:div w:id="191451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029600">
          <w:marLeft w:val="0"/>
          <w:marRight w:val="0"/>
          <w:marTop w:val="300"/>
          <w:marBottom w:val="0"/>
          <w:divBdr>
            <w:top w:val="none" w:sz="0" w:space="0" w:color="auto"/>
            <w:left w:val="none" w:sz="0" w:space="0" w:color="auto"/>
            <w:bottom w:val="none" w:sz="0" w:space="0" w:color="auto"/>
            <w:right w:val="none" w:sz="0" w:space="0" w:color="auto"/>
          </w:divBdr>
          <w:divsChild>
            <w:div w:id="1671444706">
              <w:marLeft w:val="0"/>
              <w:marRight w:val="0"/>
              <w:marTop w:val="0"/>
              <w:marBottom w:val="0"/>
              <w:divBdr>
                <w:top w:val="none" w:sz="0" w:space="0" w:color="auto"/>
                <w:left w:val="none" w:sz="0" w:space="0" w:color="auto"/>
                <w:bottom w:val="none" w:sz="0" w:space="0" w:color="auto"/>
                <w:right w:val="none" w:sz="0" w:space="0" w:color="auto"/>
              </w:divBdr>
              <w:divsChild>
                <w:div w:id="1288706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67799">
          <w:marLeft w:val="0"/>
          <w:marRight w:val="0"/>
          <w:marTop w:val="300"/>
          <w:marBottom w:val="0"/>
          <w:divBdr>
            <w:top w:val="none" w:sz="0" w:space="0" w:color="auto"/>
            <w:left w:val="none" w:sz="0" w:space="0" w:color="auto"/>
            <w:bottom w:val="none" w:sz="0" w:space="0" w:color="auto"/>
            <w:right w:val="none" w:sz="0" w:space="0" w:color="auto"/>
          </w:divBdr>
          <w:divsChild>
            <w:div w:id="726075992">
              <w:marLeft w:val="0"/>
              <w:marRight w:val="0"/>
              <w:marTop w:val="0"/>
              <w:marBottom w:val="0"/>
              <w:divBdr>
                <w:top w:val="none" w:sz="0" w:space="0" w:color="auto"/>
                <w:left w:val="none" w:sz="0" w:space="0" w:color="auto"/>
                <w:bottom w:val="none" w:sz="0" w:space="0" w:color="auto"/>
                <w:right w:val="none" w:sz="0" w:space="0" w:color="auto"/>
              </w:divBdr>
              <w:divsChild>
                <w:div w:id="138814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72626">
      <w:bodyDiv w:val="1"/>
      <w:marLeft w:val="0"/>
      <w:marRight w:val="0"/>
      <w:marTop w:val="0"/>
      <w:marBottom w:val="0"/>
      <w:divBdr>
        <w:top w:val="none" w:sz="0" w:space="0" w:color="auto"/>
        <w:left w:val="none" w:sz="0" w:space="0" w:color="auto"/>
        <w:bottom w:val="none" w:sz="0" w:space="0" w:color="auto"/>
        <w:right w:val="none" w:sz="0" w:space="0" w:color="auto"/>
      </w:divBdr>
      <w:divsChild>
        <w:div w:id="940646827">
          <w:marLeft w:val="0"/>
          <w:marRight w:val="0"/>
          <w:marTop w:val="0"/>
          <w:marBottom w:val="0"/>
          <w:divBdr>
            <w:top w:val="none" w:sz="0" w:space="0" w:color="auto"/>
            <w:left w:val="none" w:sz="0" w:space="0" w:color="auto"/>
            <w:bottom w:val="none" w:sz="0" w:space="0" w:color="auto"/>
            <w:right w:val="none" w:sz="0" w:space="0" w:color="auto"/>
          </w:divBdr>
        </w:div>
        <w:div w:id="1548905915">
          <w:marLeft w:val="0"/>
          <w:marRight w:val="0"/>
          <w:marTop w:val="0"/>
          <w:marBottom w:val="0"/>
          <w:divBdr>
            <w:top w:val="none" w:sz="0" w:space="0" w:color="auto"/>
            <w:left w:val="none" w:sz="0" w:space="0" w:color="auto"/>
            <w:bottom w:val="none" w:sz="0" w:space="0" w:color="auto"/>
            <w:right w:val="none" w:sz="0" w:space="0" w:color="auto"/>
          </w:divBdr>
          <w:divsChild>
            <w:div w:id="789667222">
              <w:marLeft w:val="0"/>
              <w:marRight w:val="0"/>
              <w:marTop w:val="0"/>
              <w:marBottom w:val="0"/>
              <w:divBdr>
                <w:top w:val="none" w:sz="0" w:space="0" w:color="auto"/>
                <w:left w:val="none" w:sz="0" w:space="0" w:color="auto"/>
                <w:bottom w:val="none" w:sz="0" w:space="0" w:color="auto"/>
                <w:right w:val="none" w:sz="0" w:space="0" w:color="auto"/>
              </w:divBdr>
            </w:div>
          </w:divsChild>
        </w:div>
        <w:div w:id="1474328972">
          <w:marLeft w:val="0"/>
          <w:marRight w:val="0"/>
          <w:marTop w:val="0"/>
          <w:marBottom w:val="0"/>
          <w:divBdr>
            <w:top w:val="none" w:sz="0" w:space="0" w:color="auto"/>
            <w:left w:val="none" w:sz="0" w:space="0" w:color="auto"/>
            <w:bottom w:val="none" w:sz="0" w:space="0" w:color="auto"/>
            <w:right w:val="none" w:sz="0" w:space="0" w:color="auto"/>
          </w:divBdr>
        </w:div>
        <w:div w:id="502822435">
          <w:marLeft w:val="0"/>
          <w:marRight w:val="0"/>
          <w:marTop w:val="0"/>
          <w:marBottom w:val="0"/>
          <w:divBdr>
            <w:top w:val="none" w:sz="0" w:space="0" w:color="auto"/>
            <w:left w:val="none" w:sz="0" w:space="0" w:color="auto"/>
            <w:bottom w:val="none" w:sz="0" w:space="0" w:color="auto"/>
            <w:right w:val="none" w:sz="0" w:space="0" w:color="auto"/>
          </w:divBdr>
          <w:divsChild>
            <w:div w:id="290677137">
              <w:marLeft w:val="0"/>
              <w:marRight w:val="0"/>
              <w:marTop w:val="0"/>
              <w:marBottom w:val="0"/>
              <w:divBdr>
                <w:top w:val="none" w:sz="0" w:space="0" w:color="auto"/>
                <w:left w:val="none" w:sz="0" w:space="0" w:color="auto"/>
                <w:bottom w:val="none" w:sz="0" w:space="0" w:color="auto"/>
                <w:right w:val="none" w:sz="0" w:space="0" w:color="auto"/>
              </w:divBdr>
            </w:div>
          </w:divsChild>
        </w:div>
        <w:div w:id="1272784660">
          <w:marLeft w:val="0"/>
          <w:marRight w:val="0"/>
          <w:marTop w:val="0"/>
          <w:marBottom w:val="0"/>
          <w:divBdr>
            <w:top w:val="none" w:sz="0" w:space="0" w:color="auto"/>
            <w:left w:val="none" w:sz="0" w:space="0" w:color="auto"/>
            <w:bottom w:val="none" w:sz="0" w:space="0" w:color="auto"/>
            <w:right w:val="none" w:sz="0" w:space="0" w:color="auto"/>
          </w:divBdr>
        </w:div>
        <w:div w:id="1620991586">
          <w:marLeft w:val="0"/>
          <w:marRight w:val="0"/>
          <w:marTop w:val="0"/>
          <w:marBottom w:val="0"/>
          <w:divBdr>
            <w:top w:val="none" w:sz="0" w:space="0" w:color="auto"/>
            <w:left w:val="none" w:sz="0" w:space="0" w:color="auto"/>
            <w:bottom w:val="none" w:sz="0" w:space="0" w:color="auto"/>
            <w:right w:val="none" w:sz="0" w:space="0" w:color="auto"/>
          </w:divBdr>
          <w:divsChild>
            <w:div w:id="1252352433">
              <w:marLeft w:val="0"/>
              <w:marRight w:val="0"/>
              <w:marTop w:val="0"/>
              <w:marBottom w:val="0"/>
              <w:divBdr>
                <w:top w:val="none" w:sz="0" w:space="0" w:color="auto"/>
                <w:left w:val="none" w:sz="0" w:space="0" w:color="auto"/>
                <w:bottom w:val="none" w:sz="0" w:space="0" w:color="auto"/>
                <w:right w:val="none" w:sz="0" w:space="0" w:color="auto"/>
              </w:divBdr>
            </w:div>
          </w:divsChild>
        </w:div>
        <w:div w:id="54011916">
          <w:marLeft w:val="0"/>
          <w:marRight w:val="0"/>
          <w:marTop w:val="0"/>
          <w:marBottom w:val="0"/>
          <w:divBdr>
            <w:top w:val="none" w:sz="0" w:space="0" w:color="auto"/>
            <w:left w:val="none" w:sz="0" w:space="0" w:color="auto"/>
            <w:bottom w:val="none" w:sz="0" w:space="0" w:color="auto"/>
            <w:right w:val="none" w:sz="0" w:space="0" w:color="auto"/>
          </w:divBdr>
        </w:div>
        <w:div w:id="374164111">
          <w:marLeft w:val="0"/>
          <w:marRight w:val="0"/>
          <w:marTop w:val="0"/>
          <w:marBottom w:val="0"/>
          <w:divBdr>
            <w:top w:val="none" w:sz="0" w:space="0" w:color="auto"/>
            <w:left w:val="none" w:sz="0" w:space="0" w:color="auto"/>
            <w:bottom w:val="none" w:sz="0" w:space="0" w:color="auto"/>
            <w:right w:val="none" w:sz="0" w:space="0" w:color="auto"/>
          </w:divBdr>
          <w:divsChild>
            <w:div w:id="2054383090">
              <w:marLeft w:val="0"/>
              <w:marRight w:val="0"/>
              <w:marTop w:val="0"/>
              <w:marBottom w:val="0"/>
              <w:divBdr>
                <w:top w:val="none" w:sz="0" w:space="0" w:color="auto"/>
                <w:left w:val="none" w:sz="0" w:space="0" w:color="auto"/>
                <w:bottom w:val="none" w:sz="0" w:space="0" w:color="auto"/>
                <w:right w:val="none" w:sz="0" w:space="0" w:color="auto"/>
              </w:divBdr>
            </w:div>
          </w:divsChild>
        </w:div>
        <w:div w:id="1646932886">
          <w:marLeft w:val="0"/>
          <w:marRight w:val="0"/>
          <w:marTop w:val="0"/>
          <w:marBottom w:val="0"/>
          <w:divBdr>
            <w:top w:val="none" w:sz="0" w:space="0" w:color="auto"/>
            <w:left w:val="none" w:sz="0" w:space="0" w:color="auto"/>
            <w:bottom w:val="none" w:sz="0" w:space="0" w:color="auto"/>
            <w:right w:val="none" w:sz="0" w:space="0" w:color="auto"/>
          </w:divBdr>
        </w:div>
        <w:div w:id="859201681">
          <w:marLeft w:val="0"/>
          <w:marRight w:val="0"/>
          <w:marTop w:val="0"/>
          <w:marBottom w:val="0"/>
          <w:divBdr>
            <w:top w:val="none" w:sz="0" w:space="0" w:color="auto"/>
            <w:left w:val="none" w:sz="0" w:space="0" w:color="auto"/>
            <w:bottom w:val="none" w:sz="0" w:space="0" w:color="auto"/>
            <w:right w:val="none" w:sz="0" w:space="0" w:color="auto"/>
          </w:divBdr>
          <w:divsChild>
            <w:div w:id="322664161">
              <w:marLeft w:val="0"/>
              <w:marRight w:val="0"/>
              <w:marTop w:val="0"/>
              <w:marBottom w:val="0"/>
              <w:divBdr>
                <w:top w:val="none" w:sz="0" w:space="0" w:color="auto"/>
                <w:left w:val="none" w:sz="0" w:space="0" w:color="auto"/>
                <w:bottom w:val="none" w:sz="0" w:space="0" w:color="auto"/>
                <w:right w:val="none" w:sz="0" w:space="0" w:color="auto"/>
              </w:divBdr>
            </w:div>
          </w:divsChild>
        </w:div>
        <w:div w:id="1220484539">
          <w:marLeft w:val="0"/>
          <w:marRight w:val="0"/>
          <w:marTop w:val="0"/>
          <w:marBottom w:val="0"/>
          <w:divBdr>
            <w:top w:val="none" w:sz="0" w:space="0" w:color="auto"/>
            <w:left w:val="none" w:sz="0" w:space="0" w:color="auto"/>
            <w:bottom w:val="none" w:sz="0" w:space="0" w:color="auto"/>
            <w:right w:val="none" w:sz="0" w:space="0" w:color="auto"/>
          </w:divBdr>
        </w:div>
        <w:div w:id="809252769">
          <w:marLeft w:val="0"/>
          <w:marRight w:val="0"/>
          <w:marTop w:val="0"/>
          <w:marBottom w:val="0"/>
          <w:divBdr>
            <w:top w:val="none" w:sz="0" w:space="0" w:color="auto"/>
            <w:left w:val="none" w:sz="0" w:space="0" w:color="auto"/>
            <w:bottom w:val="none" w:sz="0" w:space="0" w:color="auto"/>
            <w:right w:val="none" w:sz="0" w:space="0" w:color="auto"/>
          </w:divBdr>
          <w:divsChild>
            <w:div w:id="671567608">
              <w:marLeft w:val="0"/>
              <w:marRight w:val="0"/>
              <w:marTop w:val="0"/>
              <w:marBottom w:val="0"/>
              <w:divBdr>
                <w:top w:val="none" w:sz="0" w:space="0" w:color="auto"/>
                <w:left w:val="none" w:sz="0" w:space="0" w:color="auto"/>
                <w:bottom w:val="none" w:sz="0" w:space="0" w:color="auto"/>
                <w:right w:val="none" w:sz="0" w:space="0" w:color="auto"/>
              </w:divBdr>
            </w:div>
          </w:divsChild>
        </w:div>
        <w:div w:id="1065838255">
          <w:marLeft w:val="0"/>
          <w:marRight w:val="0"/>
          <w:marTop w:val="0"/>
          <w:marBottom w:val="0"/>
          <w:divBdr>
            <w:top w:val="none" w:sz="0" w:space="0" w:color="auto"/>
            <w:left w:val="none" w:sz="0" w:space="0" w:color="auto"/>
            <w:bottom w:val="none" w:sz="0" w:space="0" w:color="auto"/>
            <w:right w:val="none" w:sz="0" w:space="0" w:color="auto"/>
          </w:divBdr>
        </w:div>
        <w:div w:id="849179817">
          <w:marLeft w:val="0"/>
          <w:marRight w:val="0"/>
          <w:marTop w:val="0"/>
          <w:marBottom w:val="0"/>
          <w:divBdr>
            <w:top w:val="none" w:sz="0" w:space="0" w:color="auto"/>
            <w:left w:val="none" w:sz="0" w:space="0" w:color="auto"/>
            <w:bottom w:val="none" w:sz="0" w:space="0" w:color="auto"/>
            <w:right w:val="none" w:sz="0" w:space="0" w:color="auto"/>
          </w:divBdr>
          <w:divsChild>
            <w:div w:id="1764957487">
              <w:marLeft w:val="0"/>
              <w:marRight w:val="0"/>
              <w:marTop w:val="0"/>
              <w:marBottom w:val="0"/>
              <w:divBdr>
                <w:top w:val="none" w:sz="0" w:space="0" w:color="auto"/>
                <w:left w:val="none" w:sz="0" w:space="0" w:color="auto"/>
                <w:bottom w:val="none" w:sz="0" w:space="0" w:color="auto"/>
                <w:right w:val="none" w:sz="0" w:space="0" w:color="auto"/>
              </w:divBdr>
            </w:div>
          </w:divsChild>
        </w:div>
        <w:div w:id="701514009">
          <w:marLeft w:val="0"/>
          <w:marRight w:val="0"/>
          <w:marTop w:val="201"/>
          <w:marBottom w:val="0"/>
          <w:divBdr>
            <w:top w:val="none" w:sz="0" w:space="0" w:color="auto"/>
            <w:left w:val="none" w:sz="0" w:space="0" w:color="auto"/>
            <w:bottom w:val="none" w:sz="0" w:space="0" w:color="auto"/>
            <w:right w:val="none" w:sz="0" w:space="0" w:color="auto"/>
          </w:divBdr>
          <w:divsChild>
            <w:div w:id="1296258335">
              <w:marLeft w:val="0"/>
              <w:marRight w:val="0"/>
              <w:marTop w:val="0"/>
              <w:marBottom w:val="0"/>
              <w:divBdr>
                <w:top w:val="none" w:sz="0" w:space="0" w:color="auto"/>
                <w:left w:val="none" w:sz="0" w:space="0" w:color="auto"/>
                <w:bottom w:val="none" w:sz="0" w:space="0" w:color="auto"/>
                <w:right w:val="none" w:sz="0" w:space="0" w:color="auto"/>
              </w:divBdr>
              <w:divsChild>
                <w:div w:id="37292155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77275675">
          <w:marLeft w:val="0"/>
          <w:marRight w:val="0"/>
          <w:marTop w:val="201"/>
          <w:marBottom w:val="0"/>
          <w:divBdr>
            <w:top w:val="none" w:sz="0" w:space="0" w:color="auto"/>
            <w:left w:val="none" w:sz="0" w:space="0" w:color="auto"/>
            <w:bottom w:val="none" w:sz="0" w:space="0" w:color="auto"/>
            <w:right w:val="none" w:sz="0" w:space="0" w:color="auto"/>
          </w:divBdr>
          <w:divsChild>
            <w:div w:id="972637603">
              <w:marLeft w:val="0"/>
              <w:marRight w:val="0"/>
              <w:marTop w:val="0"/>
              <w:marBottom w:val="0"/>
              <w:divBdr>
                <w:top w:val="none" w:sz="0" w:space="0" w:color="auto"/>
                <w:left w:val="none" w:sz="0" w:space="0" w:color="auto"/>
                <w:bottom w:val="none" w:sz="0" w:space="0" w:color="auto"/>
                <w:right w:val="none" w:sz="0" w:space="0" w:color="auto"/>
              </w:divBdr>
              <w:divsChild>
                <w:div w:id="184130828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66071910">
          <w:marLeft w:val="0"/>
          <w:marRight w:val="0"/>
          <w:marTop w:val="201"/>
          <w:marBottom w:val="0"/>
          <w:divBdr>
            <w:top w:val="none" w:sz="0" w:space="0" w:color="auto"/>
            <w:left w:val="none" w:sz="0" w:space="0" w:color="auto"/>
            <w:bottom w:val="none" w:sz="0" w:space="0" w:color="auto"/>
            <w:right w:val="none" w:sz="0" w:space="0" w:color="auto"/>
          </w:divBdr>
          <w:divsChild>
            <w:div w:id="1276641723">
              <w:marLeft w:val="0"/>
              <w:marRight w:val="0"/>
              <w:marTop w:val="0"/>
              <w:marBottom w:val="0"/>
              <w:divBdr>
                <w:top w:val="none" w:sz="0" w:space="0" w:color="auto"/>
                <w:left w:val="none" w:sz="0" w:space="0" w:color="auto"/>
                <w:bottom w:val="none" w:sz="0" w:space="0" w:color="auto"/>
                <w:right w:val="none" w:sz="0" w:space="0" w:color="auto"/>
              </w:divBdr>
              <w:divsChild>
                <w:div w:id="23016678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32865534">
          <w:marLeft w:val="0"/>
          <w:marRight w:val="0"/>
          <w:marTop w:val="201"/>
          <w:marBottom w:val="0"/>
          <w:divBdr>
            <w:top w:val="none" w:sz="0" w:space="0" w:color="auto"/>
            <w:left w:val="none" w:sz="0" w:space="0" w:color="auto"/>
            <w:bottom w:val="none" w:sz="0" w:space="0" w:color="auto"/>
            <w:right w:val="none" w:sz="0" w:space="0" w:color="auto"/>
          </w:divBdr>
          <w:divsChild>
            <w:div w:id="999187852">
              <w:marLeft w:val="0"/>
              <w:marRight w:val="0"/>
              <w:marTop w:val="0"/>
              <w:marBottom w:val="0"/>
              <w:divBdr>
                <w:top w:val="none" w:sz="0" w:space="0" w:color="auto"/>
                <w:left w:val="none" w:sz="0" w:space="0" w:color="auto"/>
                <w:bottom w:val="none" w:sz="0" w:space="0" w:color="auto"/>
                <w:right w:val="none" w:sz="0" w:space="0" w:color="auto"/>
              </w:divBdr>
              <w:divsChild>
                <w:div w:id="91405260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243415309">
      <w:bodyDiv w:val="1"/>
      <w:marLeft w:val="0"/>
      <w:marRight w:val="0"/>
      <w:marTop w:val="0"/>
      <w:marBottom w:val="0"/>
      <w:divBdr>
        <w:top w:val="none" w:sz="0" w:space="0" w:color="auto"/>
        <w:left w:val="none" w:sz="0" w:space="0" w:color="auto"/>
        <w:bottom w:val="none" w:sz="0" w:space="0" w:color="auto"/>
        <w:right w:val="none" w:sz="0" w:space="0" w:color="auto"/>
      </w:divBdr>
      <w:divsChild>
        <w:div w:id="1718625026">
          <w:marLeft w:val="0"/>
          <w:marRight w:val="0"/>
          <w:marTop w:val="0"/>
          <w:marBottom w:val="0"/>
          <w:divBdr>
            <w:top w:val="none" w:sz="0" w:space="0" w:color="auto"/>
            <w:left w:val="none" w:sz="0" w:space="0" w:color="auto"/>
            <w:bottom w:val="none" w:sz="0" w:space="0" w:color="auto"/>
            <w:right w:val="none" w:sz="0" w:space="0" w:color="auto"/>
          </w:divBdr>
        </w:div>
        <w:div w:id="754789712">
          <w:marLeft w:val="0"/>
          <w:marRight w:val="0"/>
          <w:marTop w:val="0"/>
          <w:marBottom w:val="0"/>
          <w:divBdr>
            <w:top w:val="none" w:sz="0" w:space="0" w:color="auto"/>
            <w:left w:val="none" w:sz="0" w:space="0" w:color="auto"/>
            <w:bottom w:val="none" w:sz="0" w:space="0" w:color="auto"/>
            <w:right w:val="none" w:sz="0" w:space="0" w:color="auto"/>
          </w:divBdr>
          <w:divsChild>
            <w:div w:id="234752826">
              <w:marLeft w:val="0"/>
              <w:marRight w:val="0"/>
              <w:marTop w:val="0"/>
              <w:marBottom w:val="0"/>
              <w:divBdr>
                <w:top w:val="none" w:sz="0" w:space="0" w:color="auto"/>
                <w:left w:val="none" w:sz="0" w:space="0" w:color="auto"/>
                <w:bottom w:val="none" w:sz="0" w:space="0" w:color="auto"/>
                <w:right w:val="none" w:sz="0" w:space="0" w:color="auto"/>
              </w:divBdr>
            </w:div>
          </w:divsChild>
        </w:div>
        <w:div w:id="1540773976">
          <w:marLeft w:val="0"/>
          <w:marRight w:val="0"/>
          <w:marTop w:val="0"/>
          <w:marBottom w:val="0"/>
          <w:divBdr>
            <w:top w:val="none" w:sz="0" w:space="0" w:color="auto"/>
            <w:left w:val="none" w:sz="0" w:space="0" w:color="auto"/>
            <w:bottom w:val="none" w:sz="0" w:space="0" w:color="auto"/>
            <w:right w:val="none" w:sz="0" w:space="0" w:color="auto"/>
          </w:divBdr>
        </w:div>
        <w:div w:id="1366754717">
          <w:marLeft w:val="0"/>
          <w:marRight w:val="0"/>
          <w:marTop w:val="0"/>
          <w:marBottom w:val="0"/>
          <w:divBdr>
            <w:top w:val="none" w:sz="0" w:space="0" w:color="auto"/>
            <w:left w:val="none" w:sz="0" w:space="0" w:color="auto"/>
            <w:bottom w:val="none" w:sz="0" w:space="0" w:color="auto"/>
            <w:right w:val="none" w:sz="0" w:space="0" w:color="auto"/>
          </w:divBdr>
          <w:divsChild>
            <w:div w:id="1172527396">
              <w:marLeft w:val="0"/>
              <w:marRight w:val="0"/>
              <w:marTop w:val="0"/>
              <w:marBottom w:val="0"/>
              <w:divBdr>
                <w:top w:val="none" w:sz="0" w:space="0" w:color="auto"/>
                <w:left w:val="none" w:sz="0" w:space="0" w:color="auto"/>
                <w:bottom w:val="none" w:sz="0" w:space="0" w:color="auto"/>
                <w:right w:val="none" w:sz="0" w:space="0" w:color="auto"/>
              </w:divBdr>
            </w:div>
          </w:divsChild>
        </w:div>
        <w:div w:id="1629580374">
          <w:marLeft w:val="0"/>
          <w:marRight w:val="0"/>
          <w:marTop w:val="0"/>
          <w:marBottom w:val="0"/>
          <w:divBdr>
            <w:top w:val="none" w:sz="0" w:space="0" w:color="auto"/>
            <w:left w:val="none" w:sz="0" w:space="0" w:color="auto"/>
            <w:bottom w:val="none" w:sz="0" w:space="0" w:color="auto"/>
            <w:right w:val="none" w:sz="0" w:space="0" w:color="auto"/>
          </w:divBdr>
        </w:div>
        <w:div w:id="1457678104">
          <w:marLeft w:val="0"/>
          <w:marRight w:val="0"/>
          <w:marTop w:val="0"/>
          <w:marBottom w:val="0"/>
          <w:divBdr>
            <w:top w:val="none" w:sz="0" w:space="0" w:color="auto"/>
            <w:left w:val="none" w:sz="0" w:space="0" w:color="auto"/>
            <w:bottom w:val="none" w:sz="0" w:space="0" w:color="auto"/>
            <w:right w:val="none" w:sz="0" w:space="0" w:color="auto"/>
          </w:divBdr>
          <w:divsChild>
            <w:div w:id="958872916">
              <w:marLeft w:val="0"/>
              <w:marRight w:val="0"/>
              <w:marTop w:val="0"/>
              <w:marBottom w:val="0"/>
              <w:divBdr>
                <w:top w:val="none" w:sz="0" w:space="0" w:color="auto"/>
                <w:left w:val="none" w:sz="0" w:space="0" w:color="auto"/>
                <w:bottom w:val="none" w:sz="0" w:space="0" w:color="auto"/>
                <w:right w:val="none" w:sz="0" w:space="0" w:color="auto"/>
              </w:divBdr>
            </w:div>
          </w:divsChild>
        </w:div>
        <w:div w:id="802238007">
          <w:marLeft w:val="0"/>
          <w:marRight w:val="0"/>
          <w:marTop w:val="0"/>
          <w:marBottom w:val="0"/>
          <w:divBdr>
            <w:top w:val="none" w:sz="0" w:space="0" w:color="auto"/>
            <w:left w:val="none" w:sz="0" w:space="0" w:color="auto"/>
            <w:bottom w:val="none" w:sz="0" w:space="0" w:color="auto"/>
            <w:right w:val="none" w:sz="0" w:space="0" w:color="auto"/>
          </w:divBdr>
        </w:div>
        <w:div w:id="370304896">
          <w:marLeft w:val="0"/>
          <w:marRight w:val="0"/>
          <w:marTop w:val="0"/>
          <w:marBottom w:val="0"/>
          <w:divBdr>
            <w:top w:val="none" w:sz="0" w:space="0" w:color="auto"/>
            <w:left w:val="none" w:sz="0" w:space="0" w:color="auto"/>
            <w:bottom w:val="none" w:sz="0" w:space="0" w:color="auto"/>
            <w:right w:val="none" w:sz="0" w:space="0" w:color="auto"/>
          </w:divBdr>
          <w:divsChild>
            <w:div w:id="2022507751">
              <w:marLeft w:val="0"/>
              <w:marRight w:val="0"/>
              <w:marTop w:val="0"/>
              <w:marBottom w:val="0"/>
              <w:divBdr>
                <w:top w:val="none" w:sz="0" w:space="0" w:color="auto"/>
                <w:left w:val="none" w:sz="0" w:space="0" w:color="auto"/>
                <w:bottom w:val="none" w:sz="0" w:space="0" w:color="auto"/>
                <w:right w:val="none" w:sz="0" w:space="0" w:color="auto"/>
              </w:divBdr>
            </w:div>
          </w:divsChild>
        </w:div>
        <w:div w:id="1294560875">
          <w:marLeft w:val="0"/>
          <w:marRight w:val="0"/>
          <w:marTop w:val="0"/>
          <w:marBottom w:val="0"/>
          <w:divBdr>
            <w:top w:val="none" w:sz="0" w:space="0" w:color="auto"/>
            <w:left w:val="none" w:sz="0" w:space="0" w:color="auto"/>
            <w:bottom w:val="none" w:sz="0" w:space="0" w:color="auto"/>
            <w:right w:val="none" w:sz="0" w:space="0" w:color="auto"/>
          </w:divBdr>
        </w:div>
        <w:div w:id="1963151978">
          <w:marLeft w:val="0"/>
          <w:marRight w:val="0"/>
          <w:marTop w:val="0"/>
          <w:marBottom w:val="0"/>
          <w:divBdr>
            <w:top w:val="none" w:sz="0" w:space="0" w:color="auto"/>
            <w:left w:val="none" w:sz="0" w:space="0" w:color="auto"/>
            <w:bottom w:val="none" w:sz="0" w:space="0" w:color="auto"/>
            <w:right w:val="none" w:sz="0" w:space="0" w:color="auto"/>
          </w:divBdr>
          <w:divsChild>
            <w:div w:id="876701926">
              <w:marLeft w:val="0"/>
              <w:marRight w:val="0"/>
              <w:marTop w:val="0"/>
              <w:marBottom w:val="0"/>
              <w:divBdr>
                <w:top w:val="none" w:sz="0" w:space="0" w:color="auto"/>
                <w:left w:val="none" w:sz="0" w:space="0" w:color="auto"/>
                <w:bottom w:val="none" w:sz="0" w:space="0" w:color="auto"/>
                <w:right w:val="none" w:sz="0" w:space="0" w:color="auto"/>
              </w:divBdr>
            </w:div>
          </w:divsChild>
        </w:div>
        <w:div w:id="1189486426">
          <w:marLeft w:val="0"/>
          <w:marRight w:val="0"/>
          <w:marTop w:val="0"/>
          <w:marBottom w:val="0"/>
          <w:divBdr>
            <w:top w:val="none" w:sz="0" w:space="0" w:color="auto"/>
            <w:left w:val="none" w:sz="0" w:space="0" w:color="auto"/>
            <w:bottom w:val="none" w:sz="0" w:space="0" w:color="auto"/>
            <w:right w:val="none" w:sz="0" w:space="0" w:color="auto"/>
          </w:divBdr>
        </w:div>
        <w:div w:id="1617056633">
          <w:marLeft w:val="0"/>
          <w:marRight w:val="0"/>
          <w:marTop w:val="0"/>
          <w:marBottom w:val="0"/>
          <w:divBdr>
            <w:top w:val="none" w:sz="0" w:space="0" w:color="auto"/>
            <w:left w:val="none" w:sz="0" w:space="0" w:color="auto"/>
            <w:bottom w:val="none" w:sz="0" w:space="0" w:color="auto"/>
            <w:right w:val="none" w:sz="0" w:space="0" w:color="auto"/>
          </w:divBdr>
          <w:divsChild>
            <w:div w:id="1311864973">
              <w:marLeft w:val="0"/>
              <w:marRight w:val="0"/>
              <w:marTop w:val="0"/>
              <w:marBottom w:val="0"/>
              <w:divBdr>
                <w:top w:val="none" w:sz="0" w:space="0" w:color="auto"/>
                <w:left w:val="none" w:sz="0" w:space="0" w:color="auto"/>
                <w:bottom w:val="none" w:sz="0" w:space="0" w:color="auto"/>
                <w:right w:val="none" w:sz="0" w:space="0" w:color="auto"/>
              </w:divBdr>
            </w:div>
          </w:divsChild>
        </w:div>
        <w:div w:id="1961715613">
          <w:marLeft w:val="0"/>
          <w:marRight w:val="0"/>
          <w:marTop w:val="0"/>
          <w:marBottom w:val="0"/>
          <w:divBdr>
            <w:top w:val="none" w:sz="0" w:space="0" w:color="auto"/>
            <w:left w:val="none" w:sz="0" w:space="0" w:color="auto"/>
            <w:bottom w:val="none" w:sz="0" w:space="0" w:color="auto"/>
            <w:right w:val="none" w:sz="0" w:space="0" w:color="auto"/>
          </w:divBdr>
        </w:div>
        <w:div w:id="1367635608">
          <w:marLeft w:val="0"/>
          <w:marRight w:val="0"/>
          <w:marTop w:val="0"/>
          <w:marBottom w:val="0"/>
          <w:divBdr>
            <w:top w:val="none" w:sz="0" w:space="0" w:color="auto"/>
            <w:left w:val="none" w:sz="0" w:space="0" w:color="auto"/>
            <w:bottom w:val="none" w:sz="0" w:space="0" w:color="auto"/>
            <w:right w:val="none" w:sz="0" w:space="0" w:color="auto"/>
          </w:divBdr>
          <w:divsChild>
            <w:div w:id="259146679">
              <w:marLeft w:val="0"/>
              <w:marRight w:val="0"/>
              <w:marTop w:val="0"/>
              <w:marBottom w:val="0"/>
              <w:divBdr>
                <w:top w:val="none" w:sz="0" w:space="0" w:color="auto"/>
                <w:left w:val="none" w:sz="0" w:space="0" w:color="auto"/>
                <w:bottom w:val="none" w:sz="0" w:space="0" w:color="auto"/>
                <w:right w:val="none" w:sz="0" w:space="0" w:color="auto"/>
              </w:divBdr>
            </w:div>
          </w:divsChild>
        </w:div>
        <w:div w:id="1601529318">
          <w:marLeft w:val="0"/>
          <w:marRight w:val="0"/>
          <w:marTop w:val="201"/>
          <w:marBottom w:val="0"/>
          <w:divBdr>
            <w:top w:val="none" w:sz="0" w:space="0" w:color="auto"/>
            <w:left w:val="none" w:sz="0" w:space="0" w:color="auto"/>
            <w:bottom w:val="none" w:sz="0" w:space="0" w:color="auto"/>
            <w:right w:val="none" w:sz="0" w:space="0" w:color="auto"/>
          </w:divBdr>
          <w:divsChild>
            <w:div w:id="1849170811">
              <w:marLeft w:val="0"/>
              <w:marRight w:val="0"/>
              <w:marTop w:val="0"/>
              <w:marBottom w:val="0"/>
              <w:divBdr>
                <w:top w:val="none" w:sz="0" w:space="0" w:color="auto"/>
                <w:left w:val="none" w:sz="0" w:space="0" w:color="auto"/>
                <w:bottom w:val="none" w:sz="0" w:space="0" w:color="auto"/>
                <w:right w:val="none" w:sz="0" w:space="0" w:color="auto"/>
              </w:divBdr>
              <w:divsChild>
                <w:div w:id="149205847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33890748">
          <w:marLeft w:val="0"/>
          <w:marRight w:val="0"/>
          <w:marTop w:val="201"/>
          <w:marBottom w:val="0"/>
          <w:divBdr>
            <w:top w:val="none" w:sz="0" w:space="0" w:color="auto"/>
            <w:left w:val="none" w:sz="0" w:space="0" w:color="auto"/>
            <w:bottom w:val="none" w:sz="0" w:space="0" w:color="auto"/>
            <w:right w:val="none" w:sz="0" w:space="0" w:color="auto"/>
          </w:divBdr>
          <w:divsChild>
            <w:div w:id="1561819781">
              <w:marLeft w:val="0"/>
              <w:marRight w:val="0"/>
              <w:marTop w:val="0"/>
              <w:marBottom w:val="0"/>
              <w:divBdr>
                <w:top w:val="none" w:sz="0" w:space="0" w:color="auto"/>
                <w:left w:val="none" w:sz="0" w:space="0" w:color="auto"/>
                <w:bottom w:val="none" w:sz="0" w:space="0" w:color="auto"/>
                <w:right w:val="none" w:sz="0" w:space="0" w:color="auto"/>
              </w:divBdr>
              <w:divsChild>
                <w:div w:id="134335732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14072658">
          <w:marLeft w:val="0"/>
          <w:marRight w:val="0"/>
          <w:marTop w:val="201"/>
          <w:marBottom w:val="0"/>
          <w:divBdr>
            <w:top w:val="none" w:sz="0" w:space="0" w:color="auto"/>
            <w:left w:val="none" w:sz="0" w:space="0" w:color="auto"/>
            <w:bottom w:val="none" w:sz="0" w:space="0" w:color="auto"/>
            <w:right w:val="none" w:sz="0" w:space="0" w:color="auto"/>
          </w:divBdr>
          <w:divsChild>
            <w:div w:id="2053535426">
              <w:marLeft w:val="0"/>
              <w:marRight w:val="0"/>
              <w:marTop w:val="0"/>
              <w:marBottom w:val="0"/>
              <w:divBdr>
                <w:top w:val="none" w:sz="0" w:space="0" w:color="auto"/>
                <w:left w:val="none" w:sz="0" w:space="0" w:color="auto"/>
                <w:bottom w:val="none" w:sz="0" w:space="0" w:color="auto"/>
                <w:right w:val="none" w:sz="0" w:space="0" w:color="auto"/>
              </w:divBdr>
              <w:divsChild>
                <w:div w:id="114951411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60601407">
          <w:marLeft w:val="0"/>
          <w:marRight w:val="0"/>
          <w:marTop w:val="201"/>
          <w:marBottom w:val="0"/>
          <w:divBdr>
            <w:top w:val="none" w:sz="0" w:space="0" w:color="auto"/>
            <w:left w:val="none" w:sz="0" w:space="0" w:color="auto"/>
            <w:bottom w:val="none" w:sz="0" w:space="0" w:color="auto"/>
            <w:right w:val="none" w:sz="0" w:space="0" w:color="auto"/>
          </w:divBdr>
          <w:divsChild>
            <w:div w:id="198133386">
              <w:marLeft w:val="0"/>
              <w:marRight w:val="0"/>
              <w:marTop w:val="0"/>
              <w:marBottom w:val="0"/>
              <w:divBdr>
                <w:top w:val="none" w:sz="0" w:space="0" w:color="auto"/>
                <w:left w:val="none" w:sz="0" w:space="0" w:color="auto"/>
                <w:bottom w:val="none" w:sz="0" w:space="0" w:color="auto"/>
                <w:right w:val="none" w:sz="0" w:space="0" w:color="auto"/>
              </w:divBdr>
              <w:divsChild>
                <w:div w:id="209481602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245262426">
      <w:bodyDiv w:val="1"/>
      <w:marLeft w:val="0"/>
      <w:marRight w:val="0"/>
      <w:marTop w:val="0"/>
      <w:marBottom w:val="0"/>
      <w:divBdr>
        <w:top w:val="none" w:sz="0" w:space="0" w:color="auto"/>
        <w:left w:val="none" w:sz="0" w:space="0" w:color="auto"/>
        <w:bottom w:val="none" w:sz="0" w:space="0" w:color="auto"/>
        <w:right w:val="none" w:sz="0" w:space="0" w:color="auto"/>
      </w:divBdr>
      <w:divsChild>
        <w:div w:id="954672573">
          <w:marLeft w:val="0"/>
          <w:marRight w:val="0"/>
          <w:marTop w:val="0"/>
          <w:marBottom w:val="0"/>
          <w:divBdr>
            <w:top w:val="none" w:sz="0" w:space="0" w:color="auto"/>
            <w:left w:val="none" w:sz="0" w:space="0" w:color="auto"/>
            <w:bottom w:val="none" w:sz="0" w:space="0" w:color="auto"/>
            <w:right w:val="none" w:sz="0" w:space="0" w:color="auto"/>
          </w:divBdr>
        </w:div>
        <w:div w:id="1188061232">
          <w:marLeft w:val="0"/>
          <w:marRight w:val="0"/>
          <w:marTop w:val="0"/>
          <w:marBottom w:val="0"/>
          <w:divBdr>
            <w:top w:val="none" w:sz="0" w:space="0" w:color="auto"/>
            <w:left w:val="none" w:sz="0" w:space="0" w:color="auto"/>
            <w:bottom w:val="none" w:sz="0" w:space="0" w:color="auto"/>
            <w:right w:val="none" w:sz="0" w:space="0" w:color="auto"/>
          </w:divBdr>
          <w:divsChild>
            <w:div w:id="1673413979">
              <w:marLeft w:val="0"/>
              <w:marRight w:val="0"/>
              <w:marTop w:val="0"/>
              <w:marBottom w:val="0"/>
              <w:divBdr>
                <w:top w:val="none" w:sz="0" w:space="0" w:color="auto"/>
                <w:left w:val="none" w:sz="0" w:space="0" w:color="auto"/>
                <w:bottom w:val="none" w:sz="0" w:space="0" w:color="auto"/>
                <w:right w:val="none" w:sz="0" w:space="0" w:color="auto"/>
              </w:divBdr>
            </w:div>
          </w:divsChild>
        </w:div>
        <w:div w:id="933905620">
          <w:marLeft w:val="0"/>
          <w:marRight w:val="0"/>
          <w:marTop w:val="0"/>
          <w:marBottom w:val="0"/>
          <w:divBdr>
            <w:top w:val="none" w:sz="0" w:space="0" w:color="auto"/>
            <w:left w:val="none" w:sz="0" w:space="0" w:color="auto"/>
            <w:bottom w:val="none" w:sz="0" w:space="0" w:color="auto"/>
            <w:right w:val="none" w:sz="0" w:space="0" w:color="auto"/>
          </w:divBdr>
        </w:div>
        <w:div w:id="2022198591">
          <w:marLeft w:val="0"/>
          <w:marRight w:val="0"/>
          <w:marTop w:val="0"/>
          <w:marBottom w:val="0"/>
          <w:divBdr>
            <w:top w:val="none" w:sz="0" w:space="0" w:color="auto"/>
            <w:left w:val="none" w:sz="0" w:space="0" w:color="auto"/>
            <w:bottom w:val="none" w:sz="0" w:space="0" w:color="auto"/>
            <w:right w:val="none" w:sz="0" w:space="0" w:color="auto"/>
          </w:divBdr>
          <w:divsChild>
            <w:div w:id="677587330">
              <w:marLeft w:val="0"/>
              <w:marRight w:val="0"/>
              <w:marTop w:val="0"/>
              <w:marBottom w:val="0"/>
              <w:divBdr>
                <w:top w:val="none" w:sz="0" w:space="0" w:color="auto"/>
                <w:left w:val="none" w:sz="0" w:space="0" w:color="auto"/>
                <w:bottom w:val="none" w:sz="0" w:space="0" w:color="auto"/>
                <w:right w:val="none" w:sz="0" w:space="0" w:color="auto"/>
              </w:divBdr>
            </w:div>
          </w:divsChild>
        </w:div>
        <w:div w:id="280767725">
          <w:marLeft w:val="0"/>
          <w:marRight w:val="0"/>
          <w:marTop w:val="0"/>
          <w:marBottom w:val="0"/>
          <w:divBdr>
            <w:top w:val="none" w:sz="0" w:space="0" w:color="auto"/>
            <w:left w:val="none" w:sz="0" w:space="0" w:color="auto"/>
            <w:bottom w:val="none" w:sz="0" w:space="0" w:color="auto"/>
            <w:right w:val="none" w:sz="0" w:space="0" w:color="auto"/>
          </w:divBdr>
        </w:div>
        <w:div w:id="1540581022">
          <w:marLeft w:val="0"/>
          <w:marRight w:val="0"/>
          <w:marTop w:val="0"/>
          <w:marBottom w:val="0"/>
          <w:divBdr>
            <w:top w:val="none" w:sz="0" w:space="0" w:color="auto"/>
            <w:left w:val="none" w:sz="0" w:space="0" w:color="auto"/>
            <w:bottom w:val="none" w:sz="0" w:space="0" w:color="auto"/>
            <w:right w:val="none" w:sz="0" w:space="0" w:color="auto"/>
          </w:divBdr>
          <w:divsChild>
            <w:div w:id="221335800">
              <w:marLeft w:val="0"/>
              <w:marRight w:val="0"/>
              <w:marTop w:val="0"/>
              <w:marBottom w:val="0"/>
              <w:divBdr>
                <w:top w:val="none" w:sz="0" w:space="0" w:color="auto"/>
                <w:left w:val="none" w:sz="0" w:space="0" w:color="auto"/>
                <w:bottom w:val="none" w:sz="0" w:space="0" w:color="auto"/>
                <w:right w:val="none" w:sz="0" w:space="0" w:color="auto"/>
              </w:divBdr>
            </w:div>
          </w:divsChild>
        </w:div>
        <w:div w:id="1331326130">
          <w:marLeft w:val="0"/>
          <w:marRight w:val="0"/>
          <w:marTop w:val="0"/>
          <w:marBottom w:val="0"/>
          <w:divBdr>
            <w:top w:val="none" w:sz="0" w:space="0" w:color="auto"/>
            <w:left w:val="none" w:sz="0" w:space="0" w:color="auto"/>
            <w:bottom w:val="none" w:sz="0" w:space="0" w:color="auto"/>
            <w:right w:val="none" w:sz="0" w:space="0" w:color="auto"/>
          </w:divBdr>
        </w:div>
        <w:div w:id="904992594">
          <w:marLeft w:val="0"/>
          <w:marRight w:val="0"/>
          <w:marTop w:val="0"/>
          <w:marBottom w:val="0"/>
          <w:divBdr>
            <w:top w:val="none" w:sz="0" w:space="0" w:color="auto"/>
            <w:left w:val="none" w:sz="0" w:space="0" w:color="auto"/>
            <w:bottom w:val="none" w:sz="0" w:space="0" w:color="auto"/>
            <w:right w:val="none" w:sz="0" w:space="0" w:color="auto"/>
          </w:divBdr>
          <w:divsChild>
            <w:div w:id="42367409">
              <w:marLeft w:val="0"/>
              <w:marRight w:val="0"/>
              <w:marTop w:val="0"/>
              <w:marBottom w:val="0"/>
              <w:divBdr>
                <w:top w:val="none" w:sz="0" w:space="0" w:color="auto"/>
                <w:left w:val="none" w:sz="0" w:space="0" w:color="auto"/>
                <w:bottom w:val="none" w:sz="0" w:space="0" w:color="auto"/>
                <w:right w:val="none" w:sz="0" w:space="0" w:color="auto"/>
              </w:divBdr>
            </w:div>
          </w:divsChild>
        </w:div>
        <w:div w:id="985353886">
          <w:marLeft w:val="0"/>
          <w:marRight w:val="0"/>
          <w:marTop w:val="0"/>
          <w:marBottom w:val="0"/>
          <w:divBdr>
            <w:top w:val="none" w:sz="0" w:space="0" w:color="auto"/>
            <w:left w:val="none" w:sz="0" w:space="0" w:color="auto"/>
            <w:bottom w:val="none" w:sz="0" w:space="0" w:color="auto"/>
            <w:right w:val="none" w:sz="0" w:space="0" w:color="auto"/>
          </w:divBdr>
        </w:div>
        <w:div w:id="1914001376">
          <w:marLeft w:val="0"/>
          <w:marRight w:val="0"/>
          <w:marTop w:val="0"/>
          <w:marBottom w:val="0"/>
          <w:divBdr>
            <w:top w:val="none" w:sz="0" w:space="0" w:color="auto"/>
            <w:left w:val="none" w:sz="0" w:space="0" w:color="auto"/>
            <w:bottom w:val="none" w:sz="0" w:space="0" w:color="auto"/>
            <w:right w:val="none" w:sz="0" w:space="0" w:color="auto"/>
          </w:divBdr>
          <w:divsChild>
            <w:div w:id="412053128">
              <w:marLeft w:val="0"/>
              <w:marRight w:val="0"/>
              <w:marTop w:val="0"/>
              <w:marBottom w:val="0"/>
              <w:divBdr>
                <w:top w:val="none" w:sz="0" w:space="0" w:color="auto"/>
                <w:left w:val="none" w:sz="0" w:space="0" w:color="auto"/>
                <w:bottom w:val="none" w:sz="0" w:space="0" w:color="auto"/>
                <w:right w:val="none" w:sz="0" w:space="0" w:color="auto"/>
              </w:divBdr>
            </w:div>
          </w:divsChild>
        </w:div>
        <w:div w:id="1616596256">
          <w:marLeft w:val="0"/>
          <w:marRight w:val="0"/>
          <w:marTop w:val="0"/>
          <w:marBottom w:val="0"/>
          <w:divBdr>
            <w:top w:val="none" w:sz="0" w:space="0" w:color="auto"/>
            <w:left w:val="none" w:sz="0" w:space="0" w:color="auto"/>
            <w:bottom w:val="none" w:sz="0" w:space="0" w:color="auto"/>
            <w:right w:val="none" w:sz="0" w:space="0" w:color="auto"/>
          </w:divBdr>
        </w:div>
        <w:div w:id="1978413182">
          <w:marLeft w:val="0"/>
          <w:marRight w:val="0"/>
          <w:marTop w:val="0"/>
          <w:marBottom w:val="0"/>
          <w:divBdr>
            <w:top w:val="none" w:sz="0" w:space="0" w:color="auto"/>
            <w:left w:val="none" w:sz="0" w:space="0" w:color="auto"/>
            <w:bottom w:val="none" w:sz="0" w:space="0" w:color="auto"/>
            <w:right w:val="none" w:sz="0" w:space="0" w:color="auto"/>
          </w:divBdr>
          <w:divsChild>
            <w:div w:id="1730952583">
              <w:marLeft w:val="0"/>
              <w:marRight w:val="0"/>
              <w:marTop w:val="0"/>
              <w:marBottom w:val="0"/>
              <w:divBdr>
                <w:top w:val="none" w:sz="0" w:space="0" w:color="auto"/>
                <w:left w:val="none" w:sz="0" w:space="0" w:color="auto"/>
                <w:bottom w:val="none" w:sz="0" w:space="0" w:color="auto"/>
                <w:right w:val="none" w:sz="0" w:space="0" w:color="auto"/>
              </w:divBdr>
            </w:div>
          </w:divsChild>
        </w:div>
        <w:div w:id="2011372241">
          <w:marLeft w:val="0"/>
          <w:marRight w:val="0"/>
          <w:marTop w:val="0"/>
          <w:marBottom w:val="0"/>
          <w:divBdr>
            <w:top w:val="none" w:sz="0" w:space="0" w:color="auto"/>
            <w:left w:val="none" w:sz="0" w:space="0" w:color="auto"/>
            <w:bottom w:val="none" w:sz="0" w:space="0" w:color="auto"/>
            <w:right w:val="none" w:sz="0" w:space="0" w:color="auto"/>
          </w:divBdr>
        </w:div>
        <w:div w:id="316496327">
          <w:marLeft w:val="0"/>
          <w:marRight w:val="0"/>
          <w:marTop w:val="0"/>
          <w:marBottom w:val="0"/>
          <w:divBdr>
            <w:top w:val="none" w:sz="0" w:space="0" w:color="auto"/>
            <w:left w:val="none" w:sz="0" w:space="0" w:color="auto"/>
            <w:bottom w:val="none" w:sz="0" w:space="0" w:color="auto"/>
            <w:right w:val="none" w:sz="0" w:space="0" w:color="auto"/>
          </w:divBdr>
          <w:divsChild>
            <w:div w:id="1401098131">
              <w:marLeft w:val="0"/>
              <w:marRight w:val="0"/>
              <w:marTop w:val="0"/>
              <w:marBottom w:val="0"/>
              <w:divBdr>
                <w:top w:val="none" w:sz="0" w:space="0" w:color="auto"/>
                <w:left w:val="none" w:sz="0" w:space="0" w:color="auto"/>
                <w:bottom w:val="none" w:sz="0" w:space="0" w:color="auto"/>
                <w:right w:val="none" w:sz="0" w:space="0" w:color="auto"/>
              </w:divBdr>
            </w:div>
          </w:divsChild>
        </w:div>
        <w:div w:id="1211577051">
          <w:marLeft w:val="0"/>
          <w:marRight w:val="0"/>
          <w:marTop w:val="253"/>
          <w:marBottom w:val="0"/>
          <w:divBdr>
            <w:top w:val="none" w:sz="0" w:space="0" w:color="auto"/>
            <w:left w:val="none" w:sz="0" w:space="0" w:color="auto"/>
            <w:bottom w:val="none" w:sz="0" w:space="0" w:color="auto"/>
            <w:right w:val="none" w:sz="0" w:space="0" w:color="auto"/>
          </w:divBdr>
          <w:divsChild>
            <w:div w:id="1557624569">
              <w:marLeft w:val="0"/>
              <w:marRight w:val="0"/>
              <w:marTop w:val="0"/>
              <w:marBottom w:val="0"/>
              <w:divBdr>
                <w:top w:val="none" w:sz="0" w:space="0" w:color="auto"/>
                <w:left w:val="none" w:sz="0" w:space="0" w:color="auto"/>
                <w:bottom w:val="none" w:sz="0" w:space="0" w:color="auto"/>
                <w:right w:val="none" w:sz="0" w:space="0" w:color="auto"/>
              </w:divBdr>
              <w:divsChild>
                <w:div w:id="123404960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01570807">
          <w:marLeft w:val="0"/>
          <w:marRight w:val="0"/>
          <w:marTop w:val="253"/>
          <w:marBottom w:val="0"/>
          <w:divBdr>
            <w:top w:val="none" w:sz="0" w:space="0" w:color="auto"/>
            <w:left w:val="none" w:sz="0" w:space="0" w:color="auto"/>
            <w:bottom w:val="none" w:sz="0" w:space="0" w:color="auto"/>
            <w:right w:val="none" w:sz="0" w:space="0" w:color="auto"/>
          </w:divBdr>
          <w:divsChild>
            <w:div w:id="1912351465">
              <w:marLeft w:val="0"/>
              <w:marRight w:val="0"/>
              <w:marTop w:val="0"/>
              <w:marBottom w:val="0"/>
              <w:divBdr>
                <w:top w:val="none" w:sz="0" w:space="0" w:color="auto"/>
                <w:left w:val="none" w:sz="0" w:space="0" w:color="auto"/>
                <w:bottom w:val="none" w:sz="0" w:space="0" w:color="auto"/>
                <w:right w:val="none" w:sz="0" w:space="0" w:color="auto"/>
              </w:divBdr>
              <w:divsChild>
                <w:div w:id="49259894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06754830">
          <w:marLeft w:val="0"/>
          <w:marRight w:val="0"/>
          <w:marTop w:val="253"/>
          <w:marBottom w:val="0"/>
          <w:divBdr>
            <w:top w:val="none" w:sz="0" w:space="0" w:color="auto"/>
            <w:left w:val="none" w:sz="0" w:space="0" w:color="auto"/>
            <w:bottom w:val="none" w:sz="0" w:space="0" w:color="auto"/>
            <w:right w:val="none" w:sz="0" w:space="0" w:color="auto"/>
          </w:divBdr>
          <w:divsChild>
            <w:div w:id="615480181">
              <w:marLeft w:val="0"/>
              <w:marRight w:val="0"/>
              <w:marTop w:val="0"/>
              <w:marBottom w:val="0"/>
              <w:divBdr>
                <w:top w:val="none" w:sz="0" w:space="0" w:color="auto"/>
                <w:left w:val="none" w:sz="0" w:space="0" w:color="auto"/>
                <w:bottom w:val="none" w:sz="0" w:space="0" w:color="auto"/>
                <w:right w:val="none" w:sz="0" w:space="0" w:color="auto"/>
              </w:divBdr>
              <w:divsChild>
                <w:div w:id="21747550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34878770">
          <w:marLeft w:val="0"/>
          <w:marRight w:val="0"/>
          <w:marTop w:val="253"/>
          <w:marBottom w:val="0"/>
          <w:divBdr>
            <w:top w:val="none" w:sz="0" w:space="0" w:color="auto"/>
            <w:left w:val="none" w:sz="0" w:space="0" w:color="auto"/>
            <w:bottom w:val="none" w:sz="0" w:space="0" w:color="auto"/>
            <w:right w:val="none" w:sz="0" w:space="0" w:color="auto"/>
          </w:divBdr>
          <w:divsChild>
            <w:div w:id="2091581658">
              <w:marLeft w:val="0"/>
              <w:marRight w:val="0"/>
              <w:marTop w:val="0"/>
              <w:marBottom w:val="0"/>
              <w:divBdr>
                <w:top w:val="none" w:sz="0" w:space="0" w:color="auto"/>
                <w:left w:val="none" w:sz="0" w:space="0" w:color="auto"/>
                <w:bottom w:val="none" w:sz="0" w:space="0" w:color="auto"/>
                <w:right w:val="none" w:sz="0" w:space="0" w:color="auto"/>
              </w:divBdr>
              <w:divsChild>
                <w:div w:id="61212675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57253137">
      <w:bodyDiv w:val="1"/>
      <w:marLeft w:val="0"/>
      <w:marRight w:val="0"/>
      <w:marTop w:val="0"/>
      <w:marBottom w:val="0"/>
      <w:divBdr>
        <w:top w:val="none" w:sz="0" w:space="0" w:color="auto"/>
        <w:left w:val="none" w:sz="0" w:space="0" w:color="auto"/>
        <w:bottom w:val="none" w:sz="0" w:space="0" w:color="auto"/>
        <w:right w:val="none" w:sz="0" w:space="0" w:color="auto"/>
      </w:divBdr>
      <w:divsChild>
        <w:div w:id="635377973">
          <w:marLeft w:val="0"/>
          <w:marRight w:val="0"/>
          <w:marTop w:val="0"/>
          <w:marBottom w:val="0"/>
          <w:divBdr>
            <w:top w:val="none" w:sz="0" w:space="0" w:color="auto"/>
            <w:left w:val="none" w:sz="0" w:space="0" w:color="auto"/>
            <w:bottom w:val="none" w:sz="0" w:space="0" w:color="auto"/>
            <w:right w:val="none" w:sz="0" w:space="0" w:color="auto"/>
          </w:divBdr>
        </w:div>
        <w:div w:id="2017296342">
          <w:marLeft w:val="0"/>
          <w:marRight w:val="0"/>
          <w:marTop w:val="0"/>
          <w:marBottom w:val="0"/>
          <w:divBdr>
            <w:top w:val="none" w:sz="0" w:space="0" w:color="auto"/>
            <w:left w:val="none" w:sz="0" w:space="0" w:color="auto"/>
            <w:bottom w:val="none" w:sz="0" w:space="0" w:color="auto"/>
            <w:right w:val="none" w:sz="0" w:space="0" w:color="auto"/>
          </w:divBdr>
          <w:divsChild>
            <w:div w:id="460611383">
              <w:marLeft w:val="0"/>
              <w:marRight w:val="0"/>
              <w:marTop w:val="0"/>
              <w:marBottom w:val="0"/>
              <w:divBdr>
                <w:top w:val="none" w:sz="0" w:space="0" w:color="auto"/>
                <w:left w:val="none" w:sz="0" w:space="0" w:color="auto"/>
                <w:bottom w:val="none" w:sz="0" w:space="0" w:color="auto"/>
                <w:right w:val="none" w:sz="0" w:space="0" w:color="auto"/>
              </w:divBdr>
            </w:div>
          </w:divsChild>
        </w:div>
        <w:div w:id="1377467320">
          <w:marLeft w:val="0"/>
          <w:marRight w:val="0"/>
          <w:marTop w:val="0"/>
          <w:marBottom w:val="0"/>
          <w:divBdr>
            <w:top w:val="none" w:sz="0" w:space="0" w:color="auto"/>
            <w:left w:val="none" w:sz="0" w:space="0" w:color="auto"/>
            <w:bottom w:val="none" w:sz="0" w:space="0" w:color="auto"/>
            <w:right w:val="none" w:sz="0" w:space="0" w:color="auto"/>
          </w:divBdr>
        </w:div>
        <w:div w:id="1225220047">
          <w:marLeft w:val="0"/>
          <w:marRight w:val="0"/>
          <w:marTop w:val="0"/>
          <w:marBottom w:val="0"/>
          <w:divBdr>
            <w:top w:val="none" w:sz="0" w:space="0" w:color="auto"/>
            <w:left w:val="none" w:sz="0" w:space="0" w:color="auto"/>
            <w:bottom w:val="none" w:sz="0" w:space="0" w:color="auto"/>
            <w:right w:val="none" w:sz="0" w:space="0" w:color="auto"/>
          </w:divBdr>
          <w:divsChild>
            <w:div w:id="1774279878">
              <w:marLeft w:val="0"/>
              <w:marRight w:val="0"/>
              <w:marTop w:val="0"/>
              <w:marBottom w:val="0"/>
              <w:divBdr>
                <w:top w:val="none" w:sz="0" w:space="0" w:color="auto"/>
                <w:left w:val="none" w:sz="0" w:space="0" w:color="auto"/>
                <w:bottom w:val="none" w:sz="0" w:space="0" w:color="auto"/>
                <w:right w:val="none" w:sz="0" w:space="0" w:color="auto"/>
              </w:divBdr>
            </w:div>
          </w:divsChild>
        </w:div>
        <w:div w:id="859127367">
          <w:marLeft w:val="0"/>
          <w:marRight w:val="0"/>
          <w:marTop w:val="0"/>
          <w:marBottom w:val="0"/>
          <w:divBdr>
            <w:top w:val="none" w:sz="0" w:space="0" w:color="auto"/>
            <w:left w:val="none" w:sz="0" w:space="0" w:color="auto"/>
            <w:bottom w:val="none" w:sz="0" w:space="0" w:color="auto"/>
            <w:right w:val="none" w:sz="0" w:space="0" w:color="auto"/>
          </w:divBdr>
        </w:div>
        <w:div w:id="1656059130">
          <w:marLeft w:val="0"/>
          <w:marRight w:val="0"/>
          <w:marTop w:val="0"/>
          <w:marBottom w:val="0"/>
          <w:divBdr>
            <w:top w:val="none" w:sz="0" w:space="0" w:color="auto"/>
            <w:left w:val="none" w:sz="0" w:space="0" w:color="auto"/>
            <w:bottom w:val="none" w:sz="0" w:space="0" w:color="auto"/>
            <w:right w:val="none" w:sz="0" w:space="0" w:color="auto"/>
          </w:divBdr>
          <w:divsChild>
            <w:div w:id="1388988810">
              <w:marLeft w:val="0"/>
              <w:marRight w:val="0"/>
              <w:marTop w:val="0"/>
              <w:marBottom w:val="0"/>
              <w:divBdr>
                <w:top w:val="none" w:sz="0" w:space="0" w:color="auto"/>
                <w:left w:val="none" w:sz="0" w:space="0" w:color="auto"/>
                <w:bottom w:val="none" w:sz="0" w:space="0" w:color="auto"/>
                <w:right w:val="none" w:sz="0" w:space="0" w:color="auto"/>
              </w:divBdr>
            </w:div>
          </w:divsChild>
        </w:div>
        <w:div w:id="1329137107">
          <w:marLeft w:val="0"/>
          <w:marRight w:val="0"/>
          <w:marTop w:val="0"/>
          <w:marBottom w:val="0"/>
          <w:divBdr>
            <w:top w:val="none" w:sz="0" w:space="0" w:color="auto"/>
            <w:left w:val="none" w:sz="0" w:space="0" w:color="auto"/>
            <w:bottom w:val="none" w:sz="0" w:space="0" w:color="auto"/>
            <w:right w:val="none" w:sz="0" w:space="0" w:color="auto"/>
          </w:divBdr>
        </w:div>
        <w:div w:id="1669401895">
          <w:marLeft w:val="0"/>
          <w:marRight w:val="0"/>
          <w:marTop w:val="0"/>
          <w:marBottom w:val="0"/>
          <w:divBdr>
            <w:top w:val="none" w:sz="0" w:space="0" w:color="auto"/>
            <w:left w:val="none" w:sz="0" w:space="0" w:color="auto"/>
            <w:bottom w:val="none" w:sz="0" w:space="0" w:color="auto"/>
            <w:right w:val="none" w:sz="0" w:space="0" w:color="auto"/>
          </w:divBdr>
          <w:divsChild>
            <w:div w:id="2006082509">
              <w:marLeft w:val="0"/>
              <w:marRight w:val="0"/>
              <w:marTop w:val="0"/>
              <w:marBottom w:val="0"/>
              <w:divBdr>
                <w:top w:val="none" w:sz="0" w:space="0" w:color="auto"/>
                <w:left w:val="none" w:sz="0" w:space="0" w:color="auto"/>
                <w:bottom w:val="none" w:sz="0" w:space="0" w:color="auto"/>
                <w:right w:val="none" w:sz="0" w:space="0" w:color="auto"/>
              </w:divBdr>
            </w:div>
          </w:divsChild>
        </w:div>
        <w:div w:id="679115329">
          <w:marLeft w:val="0"/>
          <w:marRight w:val="0"/>
          <w:marTop w:val="0"/>
          <w:marBottom w:val="0"/>
          <w:divBdr>
            <w:top w:val="none" w:sz="0" w:space="0" w:color="auto"/>
            <w:left w:val="none" w:sz="0" w:space="0" w:color="auto"/>
            <w:bottom w:val="none" w:sz="0" w:space="0" w:color="auto"/>
            <w:right w:val="none" w:sz="0" w:space="0" w:color="auto"/>
          </w:divBdr>
        </w:div>
        <w:div w:id="741365486">
          <w:marLeft w:val="0"/>
          <w:marRight w:val="0"/>
          <w:marTop w:val="0"/>
          <w:marBottom w:val="0"/>
          <w:divBdr>
            <w:top w:val="none" w:sz="0" w:space="0" w:color="auto"/>
            <w:left w:val="none" w:sz="0" w:space="0" w:color="auto"/>
            <w:bottom w:val="none" w:sz="0" w:space="0" w:color="auto"/>
            <w:right w:val="none" w:sz="0" w:space="0" w:color="auto"/>
          </w:divBdr>
          <w:divsChild>
            <w:div w:id="1325011100">
              <w:marLeft w:val="0"/>
              <w:marRight w:val="0"/>
              <w:marTop w:val="0"/>
              <w:marBottom w:val="0"/>
              <w:divBdr>
                <w:top w:val="none" w:sz="0" w:space="0" w:color="auto"/>
                <w:left w:val="none" w:sz="0" w:space="0" w:color="auto"/>
                <w:bottom w:val="none" w:sz="0" w:space="0" w:color="auto"/>
                <w:right w:val="none" w:sz="0" w:space="0" w:color="auto"/>
              </w:divBdr>
            </w:div>
          </w:divsChild>
        </w:div>
        <w:div w:id="250894452">
          <w:marLeft w:val="0"/>
          <w:marRight w:val="0"/>
          <w:marTop w:val="0"/>
          <w:marBottom w:val="0"/>
          <w:divBdr>
            <w:top w:val="none" w:sz="0" w:space="0" w:color="auto"/>
            <w:left w:val="none" w:sz="0" w:space="0" w:color="auto"/>
            <w:bottom w:val="none" w:sz="0" w:space="0" w:color="auto"/>
            <w:right w:val="none" w:sz="0" w:space="0" w:color="auto"/>
          </w:divBdr>
        </w:div>
        <w:div w:id="240330508">
          <w:marLeft w:val="0"/>
          <w:marRight w:val="0"/>
          <w:marTop w:val="0"/>
          <w:marBottom w:val="0"/>
          <w:divBdr>
            <w:top w:val="none" w:sz="0" w:space="0" w:color="auto"/>
            <w:left w:val="none" w:sz="0" w:space="0" w:color="auto"/>
            <w:bottom w:val="none" w:sz="0" w:space="0" w:color="auto"/>
            <w:right w:val="none" w:sz="0" w:space="0" w:color="auto"/>
          </w:divBdr>
          <w:divsChild>
            <w:div w:id="2142140478">
              <w:marLeft w:val="0"/>
              <w:marRight w:val="0"/>
              <w:marTop w:val="0"/>
              <w:marBottom w:val="0"/>
              <w:divBdr>
                <w:top w:val="none" w:sz="0" w:space="0" w:color="auto"/>
                <w:left w:val="none" w:sz="0" w:space="0" w:color="auto"/>
                <w:bottom w:val="none" w:sz="0" w:space="0" w:color="auto"/>
                <w:right w:val="none" w:sz="0" w:space="0" w:color="auto"/>
              </w:divBdr>
            </w:div>
          </w:divsChild>
        </w:div>
        <w:div w:id="168763138">
          <w:marLeft w:val="0"/>
          <w:marRight w:val="0"/>
          <w:marTop w:val="0"/>
          <w:marBottom w:val="0"/>
          <w:divBdr>
            <w:top w:val="none" w:sz="0" w:space="0" w:color="auto"/>
            <w:left w:val="none" w:sz="0" w:space="0" w:color="auto"/>
            <w:bottom w:val="none" w:sz="0" w:space="0" w:color="auto"/>
            <w:right w:val="none" w:sz="0" w:space="0" w:color="auto"/>
          </w:divBdr>
        </w:div>
        <w:div w:id="896015907">
          <w:marLeft w:val="0"/>
          <w:marRight w:val="0"/>
          <w:marTop w:val="0"/>
          <w:marBottom w:val="0"/>
          <w:divBdr>
            <w:top w:val="none" w:sz="0" w:space="0" w:color="auto"/>
            <w:left w:val="none" w:sz="0" w:space="0" w:color="auto"/>
            <w:bottom w:val="none" w:sz="0" w:space="0" w:color="auto"/>
            <w:right w:val="none" w:sz="0" w:space="0" w:color="auto"/>
          </w:divBdr>
          <w:divsChild>
            <w:div w:id="629676495">
              <w:marLeft w:val="0"/>
              <w:marRight w:val="0"/>
              <w:marTop w:val="0"/>
              <w:marBottom w:val="0"/>
              <w:divBdr>
                <w:top w:val="none" w:sz="0" w:space="0" w:color="auto"/>
                <w:left w:val="none" w:sz="0" w:space="0" w:color="auto"/>
                <w:bottom w:val="none" w:sz="0" w:space="0" w:color="auto"/>
                <w:right w:val="none" w:sz="0" w:space="0" w:color="auto"/>
              </w:divBdr>
            </w:div>
          </w:divsChild>
        </w:div>
        <w:div w:id="880171391">
          <w:marLeft w:val="0"/>
          <w:marRight w:val="0"/>
          <w:marTop w:val="201"/>
          <w:marBottom w:val="0"/>
          <w:divBdr>
            <w:top w:val="none" w:sz="0" w:space="0" w:color="auto"/>
            <w:left w:val="none" w:sz="0" w:space="0" w:color="auto"/>
            <w:bottom w:val="none" w:sz="0" w:space="0" w:color="auto"/>
            <w:right w:val="none" w:sz="0" w:space="0" w:color="auto"/>
          </w:divBdr>
          <w:divsChild>
            <w:div w:id="1771773889">
              <w:marLeft w:val="0"/>
              <w:marRight w:val="0"/>
              <w:marTop w:val="0"/>
              <w:marBottom w:val="0"/>
              <w:divBdr>
                <w:top w:val="none" w:sz="0" w:space="0" w:color="auto"/>
                <w:left w:val="none" w:sz="0" w:space="0" w:color="auto"/>
                <w:bottom w:val="none" w:sz="0" w:space="0" w:color="auto"/>
                <w:right w:val="none" w:sz="0" w:space="0" w:color="auto"/>
              </w:divBdr>
              <w:divsChild>
                <w:div w:id="87978476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44949979">
          <w:marLeft w:val="0"/>
          <w:marRight w:val="0"/>
          <w:marTop w:val="201"/>
          <w:marBottom w:val="0"/>
          <w:divBdr>
            <w:top w:val="none" w:sz="0" w:space="0" w:color="auto"/>
            <w:left w:val="none" w:sz="0" w:space="0" w:color="auto"/>
            <w:bottom w:val="none" w:sz="0" w:space="0" w:color="auto"/>
            <w:right w:val="none" w:sz="0" w:space="0" w:color="auto"/>
          </w:divBdr>
          <w:divsChild>
            <w:div w:id="323241783">
              <w:marLeft w:val="0"/>
              <w:marRight w:val="0"/>
              <w:marTop w:val="0"/>
              <w:marBottom w:val="0"/>
              <w:divBdr>
                <w:top w:val="none" w:sz="0" w:space="0" w:color="auto"/>
                <w:left w:val="none" w:sz="0" w:space="0" w:color="auto"/>
                <w:bottom w:val="none" w:sz="0" w:space="0" w:color="auto"/>
                <w:right w:val="none" w:sz="0" w:space="0" w:color="auto"/>
              </w:divBdr>
              <w:divsChild>
                <w:div w:id="13095157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48819615">
          <w:marLeft w:val="0"/>
          <w:marRight w:val="0"/>
          <w:marTop w:val="201"/>
          <w:marBottom w:val="0"/>
          <w:divBdr>
            <w:top w:val="none" w:sz="0" w:space="0" w:color="auto"/>
            <w:left w:val="none" w:sz="0" w:space="0" w:color="auto"/>
            <w:bottom w:val="none" w:sz="0" w:space="0" w:color="auto"/>
            <w:right w:val="none" w:sz="0" w:space="0" w:color="auto"/>
          </w:divBdr>
          <w:divsChild>
            <w:div w:id="519196995">
              <w:marLeft w:val="0"/>
              <w:marRight w:val="0"/>
              <w:marTop w:val="0"/>
              <w:marBottom w:val="0"/>
              <w:divBdr>
                <w:top w:val="none" w:sz="0" w:space="0" w:color="auto"/>
                <w:left w:val="none" w:sz="0" w:space="0" w:color="auto"/>
                <w:bottom w:val="none" w:sz="0" w:space="0" w:color="auto"/>
                <w:right w:val="none" w:sz="0" w:space="0" w:color="auto"/>
              </w:divBdr>
              <w:divsChild>
                <w:div w:id="126746989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88292593">
          <w:marLeft w:val="0"/>
          <w:marRight w:val="0"/>
          <w:marTop w:val="201"/>
          <w:marBottom w:val="0"/>
          <w:divBdr>
            <w:top w:val="none" w:sz="0" w:space="0" w:color="auto"/>
            <w:left w:val="none" w:sz="0" w:space="0" w:color="auto"/>
            <w:bottom w:val="none" w:sz="0" w:space="0" w:color="auto"/>
            <w:right w:val="none" w:sz="0" w:space="0" w:color="auto"/>
          </w:divBdr>
          <w:divsChild>
            <w:div w:id="1397992">
              <w:marLeft w:val="0"/>
              <w:marRight w:val="0"/>
              <w:marTop w:val="0"/>
              <w:marBottom w:val="0"/>
              <w:divBdr>
                <w:top w:val="none" w:sz="0" w:space="0" w:color="auto"/>
                <w:left w:val="none" w:sz="0" w:space="0" w:color="auto"/>
                <w:bottom w:val="none" w:sz="0" w:space="0" w:color="auto"/>
                <w:right w:val="none" w:sz="0" w:space="0" w:color="auto"/>
              </w:divBdr>
              <w:divsChild>
                <w:div w:id="7209480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266885921">
      <w:bodyDiv w:val="1"/>
      <w:marLeft w:val="0"/>
      <w:marRight w:val="0"/>
      <w:marTop w:val="0"/>
      <w:marBottom w:val="0"/>
      <w:divBdr>
        <w:top w:val="none" w:sz="0" w:space="0" w:color="auto"/>
        <w:left w:val="none" w:sz="0" w:space="0" w:color="auto"/>
        <w:bottom w:val="none" w:sz="0" w:space="0" w:color="auto"/>
        <w:right w:val="none" w:sz="0" w:space="0" w:color="auto"/>
      </w:divBdr>
      <w:divsChild>
        <w:div w:id="550464661">
          <w:marLeft w:val="0"/>
          <w:marRight w:val="0"/>
          <w:marTop w:val="0"/>
          <w:marBottom w:val="0"/>
          <w:divBdr>
            <w:top w:val="none" w:sz="0" w:space="0" w:color="auto"/>
            <w:left w:val="none" w:sz="0" w:space="0" w:color="auto"/>
            <w:bottom w:val="none" w:sz="0" w:space="0" w:color="auto"/>
            <w:right w:val="none" w:sz="0" w:space="0" w:color="auto"/>
          </w:divBdr>
        </w:div>
        <w:div w:id="1281111708">
          <w:marLeft w:val="0"/>
          <w:marRight w:val="0"/>
          <w:marTop w:val="0"/>
          <w:marBottom w:val="0"/>
          <w:divBdr>
            <w:top w:val="none" w:sz="0" w:space="0" w:color="auto"/>
            <w:left w:val="none" w:sz="0" w:space="0" w:color="auto"/>
            <w:bottom w:val="none" w:sz="0" w:space="0" w:color="auto"/>
            <w:right w:val="none" w:sz="0" w:space="0" w:color="auto"/>
          </w:divBdr>
          <w:divsChild>
            <w:div w:id="741218411">
              <w:marLeft w:val="0"/>
              <w:marRight w:val="0"/>
              <w:marTop w:val="0"/>
              <w:marBottom w:val="0"/>
              <w:divBdr>
                <w:top w:val="none" w:sz="0" w:space="0" w:color="auto"/>
                <w:left w:val="none" w:sz="0" w:space="0" w:color="auto"/>
                <w:bottom w:val="none" w:sz="0" w:space="0" w:color="auto"/>
                <w:right w:val="none" w:sz="0" w:space="0" w:color="auto"/>
              </w:divBdr>
            </w:div>
          </w:divsChild>
        </w:div>
        <w:div w:id="539361335">
          <w:marLeft w:val="0"/>
          <w:marRight w:val="0"/>
          <w:marTop w:val="0"/>
          <w:marBottom w:val="0"/>
          <w:divBdr>
            <w:top w:val="none" w:sz="0" w:space="0" w:color="auto"/>
            <w:left w:val="none" w:sz="0" w:space="0" w:color="auto"/>
            <w:bottom w:val="none" w:sz="0" w:space="0" w:color="auto"/>
            <w:right w:val="none" w:sz="0" w:space="0" w:color="auto"/>
          </w:divBdr>
        </w:div>
        <w:div w:id="831721997">
          <w:marLeft w:val="0"/>
          <w:marRight w:val="0"/>
          <w:marTop w:val="0"/>
          <w:marBottom w:val="0"/>
          <w:divBdr>
            <w:top w:val="none" w:sz="0" w:space="0" w:color="auto"/>
            <w:left w:val="none" w:sz="0" w:space="0" w:color="auto"/>
            <w:bottom w:val="none" w:sz="0" w:space="0" w:color="auto"/>
            <w:right w:val="none" w:sz="0" w:space="0" w:color="auto"/>
          </w:divBdr>
          <w:divsChild>
            <w:div w:id="1400058084">
              <w:marLeft w:val="0"/>
              <w:marRight w:val="0"/>
              <w:marTop w:val="0"/>
              <w:marBottom w:val="0"/>
              <w:divBdr>
                <w:top w:val="none" w:sz="0" w:space="0" w:color="auto"/>
                <w:left w:val="none" w:sz="0" w:space="0" w:color="auto"/>
                <w:bottom w:val="none" w:sz="0" w:space="0" w:color="auto"/>
                <w:right w:val="none" w:sz="0" w:space="0" w:color="auto"/>
              </w:divBdr>
            </w:div>
          </w:divsChild>
        </w:div>
        <w:div w:id="384793969">
          <w:marLeft w:val="0"/>
          <w:marRight w:val="0"/>
          <w:marTop w:val="0"/>
          <w:marBottom w:val="0"/>
          <w:divBdr>
            <w:top w:val="none" w:sz="0" w:space="0" w:color="auto"/>
            <w:left w:val="none" w:sz="0" w:space="0" w:color="auto"/>
            <w:bottom w:val="none" w:sz="0" w:space="0" w:color="auto"/>
            <w:right w:val="none" w:sz="0" w:space="0" w:color="auto"/>
          </w:divBdr>
        </w:div>
        <w:div w:id="2066249843">
          <w:marLeft w:val="0"/>
          <w:marRight w:val="0"/>
          <w:marTop w:val="0"/>
          <w:marBottom w:val="0"/>
          <w:divBdr>
            <w:top w:val="none" w:sz="0" w:space="0" w:color="auto"/>
            <w:left w:val="none" w:sz="0" w:space="0" w:color="auto"/>
            <w:bottom w:val="none" w:sz="0" w:space="0" w:color="auto"/>
            <w:right w:val="none" w:sz="0" w:space="0" w:color="auto"/>
          </w:divBdr>
          <w:divsChild>
            <w:div w:id="71002526">
              <w:marLeft w:val="0"/>
              <w:marRight w:val="0"/>
              <w:marTop w:val="0"/>
              <w:marBottom w:val="0"/>
              <w:divBdr>
                <w:top w:val="none" w:sz="0" w:space="0" w:color="auto"/>
                <w:left w:val="none" w:sz="0" w:space="0" w:color="auto"/>
                <w:bottom w:val="none" w:sz="0" w:space="0" w:color="auto"/>
                <w:right w:val="none" w:sz="0" w:space="0" w:color="auto"/>
              </w:divBdr>
            </w:div>
          </w:divsChild>
        </w:div>
        <w:div w:id="1902251371">
          <w:marLeft w:val="0"/>
          <w:marRight w:val="0"/>
          <w:marTop w:val="0"/>
          <w:marBottom w:val="0"/>
          <w:divBdr>
            <w:top w:val="none" w:sz="0" w:space="0" w:color="auto"/>
            <w:left w:val="none" w:sz="0" w:space="0" w:color="auto"/>
            <w:bottom w:val="none" w:sz="0" w:space="0" w:color="auto"/>
            <w:right w:val="none" w:sz="0" w:space="0" w:color="auto"/>
          </w:divBdr>
        </w:div>
        <w:div w:id="982543640">
          <w:marLeft w:val="0"/>
          <w:marRight w:val="0"/>
          <w:marTop w:val="0"/>
          <w:marBottom w:val="0"/>
          <w:divBdr>
            <w:top w:val="none" w:sz="0" w:space="0" w:color="auto"/>
            <w:left w:val="none" w:sz="0" w:space="0" w:color="auto"/>
            <w:bottom w:val="none" w:sz="0" w:space="0" w:color="auto"/>
            <w:right w:val="none" w:sz="0" w:space="0" w:color="auto"/>
          </w:divBdr>
          <w:divsChild>
            <w:div w:id="1007633144">
              <w:marLeft w:val="0"/>
              <w:marRight w:val="0"/>
              <w:marTop w:val="0"/>
              <w:marBottom w:val="0"/>
              <w:divBdr>
                <w:top w:val="none" w:sz="0" w:space="0" w:color="auto"/>
                <w:left w:val="none" w:sz="0" w:space="0" w:color="auto"/>
                <w:bottom w:val="none" w:sz="0" w:space="0" w:color="auto"/>
                <w:right w:val="none" w:sz="0" w:space="0" w:color="auto"/>
              </w:divBdr>
            </w:div>
          </w:divsChild>
        </w:div>
        <w:div w:id="1762793195">
          <w:marLeft w:val="0"/>
          <w:marRight w:val="0"/>
          <w:marTop w:val="0"/>
          <w:marBottom w:val="0"/>
          <w:divBdr>
            <w:top w:val="none" w:sz="0" w:space="0" w:color="auto"/>
            <w:left w:val="none" w:sz="0" w:space="0" w:color="auto"/>
            <w:bottom w:val="none" w:sz="0" w:space="0" w:color="auto"/>
            <w:right w:val="none" w:sz="0" w:space="0" w:color="auto"/>
          </w:divBdr>
        </w:div>
        <w:div w:id="307712721">
          <w:marLeft w:val="0"/>
          <w:marRight w:val="0"/>
          <w:marTop w:val="0"/>
          <w:marBottom w:val="0"/>
          <w:divBdr>
            <w:top w:val="none" w:sz="0" w:space="0" w:color="auto"/>
            <w:left w:val="none" w:sz="0" w:space="0" w:color="auto"/>
            <w:bottom w:val="none" w:sz="0" w:space="0" w:color="auto"/>
            <w:right w:val="none" w:sz="0" w:space="0" w:color="auto"/>
          </w:divBdr>
          <w:divsChild>
            <w:div w:id="958411977">
              <w:marLeft w:val="0"/>
              <w:marRight w:val="0"/>
              <w:marTop w:val="0"/>
              <w:marBottom w:val="0"/>
              <w:divBdr>
                <w:top w:val="none" w:sz="0" w:space="0" w:color="auto"/>
                <w:left w:val="none" w:sz="0" w:space="0" w:color="auto"/>
                <w:bottom w:val="none" w:sz="0" w:space="0" w:color="auto"/>
                <w:right w:val="none" w:sz="0" w:space="0" w:color="auto"/>
              </w:divBdr>
            </w:div>
          </w:divsChild>
        </w:div>
        <w:div w:id="1099253496">
          <w:marLeft w:val="0"/>
          <w:marRight w:val="0"/>
          <w:marTop w:val="0"/>
          <w:marBottom w:val="0"/>
          <w:divBdr>
            <w:top w:val="none" w:sz="0" w:space="0" w:color="auto"/>
            <w:left w:val="none" w:sz="0" w:space="0" w:color="auto"/>
            <w:bottom w:val="none" w:sz="0" w:space="0" w:color="auto"/>
            <w:right w:val="none" w:sz="0" w:space="0" w:color="auto"/>
          </w:divBdr>
        </w:div>
        <w:div w:id="1865511044">
          <w:marLeft w:val="0"/>
          <w:marRight w:val="0"/>
          <w:marTop w:val="0"/>
          <w:marBottom w:val="0"/>
          <w:divBdr>
            <w:top w:val="none" w:sz="0" w:space="0" w:color="auto"/>
            <w:left w:val="none" w:sz="0" w:space="0" w:color="auto"/>
            <w:bottom w:val="none" w:sz="0" w:space="0" w:color="auto"/>
            <w:right w:val="none" w:sz="0" w:space="0" w:color="auto"/>
          </w:divBdr>
          <w:divsChild>
            <w:div w:id="574710093">
              <w:marLeft w:val="0"/>
              <w:marRight w:val="0"/>
              <w:marTop w:val="0"/>
              <w:marBottom w:val="0"/>
              <w:divBdr>
                <w:top w:val="none" w:sz="0" w:space="0" w:color="auto"/>
                <w:left w:val="none" w:sz="0" w:space="0" w:color="auto"/>
                <w:bottom w:val="none" w:sz="0" w:space="0" w:color="auto"/>
                <w:right w:val="none" w:sz="0" w:space="0" w:color="auto"/>
              </w:divBdr>
            </w:div>
          </w:divsChild>
        </w:div>
        <w:div w:id="793863517">
          <w:marLeft w:val="0"/>
          <w:marRight w:val="0"/>
          <w:marTop w:val="0"/>
          <w:marBottom w:val="0"/>
          <w:divBdr>
            <w:top w:val="none" w:sz="0" w:space="0" w:color="auto"/>
            <w:left w:val="none" w:sz="0" w:space="0" w:color="auto"/>
            <w:bottom w:val="none" w:sz="0" w:space="0" w:color="auto"/>
            <w:right w:val="none" w:sz="0" w:space="0" w:color="auto"/>
          </w:divBdr>
        </w:div>
        <w:div w:id="158543362">
          <w:marLeft w:val="0"/>
          <w:marRight w:val="0"/>
          <w:marTop w:val="0"/>
          <w:marBottom w:val="0"/>
          <w:divBdr>
            <w:top w:val="none" w:sz="0" w:space="0" w:color="auto"/>
            <w:left w:val="none" w:sz="0" w:space="0" w:color="auto"/>
            <w:bottom w:val="none" w:sz="0" w:space="0" w:color="auto"/>
            <w:right w:val="none" w:sz="0" w:space="0" w:color="auto"/>
          </w:divBdr>
          <w:divsChild>
            <w:div w:id="1457136909">
              <w:marLeft w:val="0"/>
              <w:marRight w:val="0"/>
              <w:marTop w:val="0"/>
              <w:marBottom w:val="0"/>
              <w:divBdr>
                <w:top w:val="none" w:sz="0" w:space="0" w:color="auto"/>
                <w:left w:val="none" w:sz="0" w:space="0" w:color="auto"/>
                <w:bottom w:val="none" w:sz="0" w:space="0" w:color="auto"/>
                <w:right w:val="none" w:sz="0" w:space="0" w:color="auto"/>
              </w:divBdr>
            </w:div>
          </w:divsChild>
        </w:div>
        <w:div w:id="303200118">
          <w:marLeft w:val="0"/>
          <w:marRight w:val="0"/>
          <w:marTop w:val="253"/>
          <w:marBottom w:val="0"/>
          <w:divBdr>
            <w:top w:val="none" w:sz="0" w:space="0" w:color="auto"/>
            <w:left w:val="none" w:sz="0" w:space="0" w:color="auto"/>
            <w:bottom w:val="none" w:sz="0" w:space="0" w:color="auto"/>
            <w:right w:val="none" w:sz="0" w:space="0" w:color="auto"/>
          </w:divBdr>
          <w:divsChild>
            <w:div w:id="306477609">
              <w:marLeft w:val="0"/>
              <w:marRight w:val="0"/>
              <w:marTop w:val="0"/>
              <w:marBottom w:val="0"/>
              <w:divBdr>
                <w:top w:val="none" w:sz="0" w:space="0" w:color="auto"/>
                <w:left w:val="none" w:sz="0" w:space="0" w:color="auto"/>
                <w:bottom w:val="none" w:sz="0" w:space="0" w:color="auto"/>
                <w:right w:val="none" w:sz="0" w:space="0" w:color="auto"/>
              </w:divBdr>
              <w:divsChild>
                <w:div w:id="1937361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78274949">
          <w:marLeft w:val="0"/>
          <w:marRight w:val="0"/>
          <w:marTop w:val="253"/>
          <w:marBottom w:val="0"/>
          <w:divBdr>
            <w:top w:val="none" w:sz="0" w:space="0" w:color="auto"/>
            <w:left w:val="none" w:sz="0" w:space="0" w:color="auto"/>
            <w:bottom w:val="none" w:sz="0" w:space="0" w:color="auto"/>
            <w:right w:val="none" w:sz="0" w:space="0" w:color="auto"/>
          </w:divBdr>
          <w:divsChild>
            <w:div w:id="1595240896">
              <w:marLeft w:val="0"/>
              <w:marRight w:val="0"/>
              <w:marTop w:val="0"/>
              <w:marBottom w:val="0"/>
              <w:divBdr>
                <w:top w:val="none" w:sz="0" w:space="0" w:color="auto"/>
                <w:left w:val="none" w:sz="0" w:space="0" w:color="auto"/>
                <w:bottom w:val="none" w:sz="0" w:space="0" w:color="auto"/>
                <w:right w:val="none" w:sz="0" w:space="0" w:color="auto"/>
              </w:divBdr>
              <w:divsChild>
                <w:div w:id="1293212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81751783">
          <w:marLeft w:val="0"/>
          <w:marRight w:val="0"/>
          <w:marTop w:val="253"/>
          <w:marBottom w:val="0"/>
          <w:divBdr>
            <w:top w:val="none" w:sz="0" w:space="0" w:color="auto"/>
            <w:left w:val="none" w:sz="0" w:space="0" w:color="auto"/>
            <w:bottom w:val="none" w:sz="0" w:space="0" w:color="auto"/>
            <w:right w:val="none" w:sz="0" w:space="0" w:color="auto"/>
          </w:divBdr>
          <w:divsChild>
            <w:div w:id="1496189037">
              <w:marLeft w:val="0"/>
              <w:marRight w:val="0"/>
              <w:marTop w:val="0"/>
              <w:marBottom w:val="0"/>
              <w:divBdr>
                <w:top w:val="none" w:sz="0" w:space="0" w:color="auto"/>
                <w:left w:val="none" w:sz="0" w:space="0" w:color="auto"/>
                <w:bottom w:val="none" w:sz="0" w:space="0" w:color="auto"/>
                <w:right w:val="none" w:sz="0" w:space="0" w:color="auto"/>
              </w:divBdr>
              <w:divsChild>
                <w:div w:id="3309598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91387286">
          <w:marLeft w:val="0"/>
          <w:marRight w:val="0"/>
          <w:marTop w:val="253"/>
          <w:marBottom w:val="0"/>
          <w:divBdr>
            <w:top w:val="none" w:sz="0" w:space="0" w:color="auto"/>
            <w:left w:val="none" w:sz="0" w:space="0" w:color="auto"/>
            <w:bottom w:val="none" w:sz="0" w:space="0" w:color="auto"/>
            <w:right w:val="none" w:sz="0" w:space="0" w:color="auto"/>
          </w:divBdr>
          <w:divsChild>
            <w:div w:id="564683910">
              <w:marLeft w:val="0"/>
              <w:marRight w:val="0"/>
              <w:marTop w:val="0"/>
              <w:marBottom w:val="0"/>
              <w:divBdr>
                <w:top w:val="none" w:sz="0" w:space="0" w:color="auto"/>
                <w:left w:val="none" w:sz="0" w:space="0" w:color="auto"/>
                <w:bottom w:val="none" w:sz="0" w:space="0" w:color="auto"/>
                <w:right w:val="none" w:sz="0" w:space="0" w:color="auto"/>
              </w:divBdr>
              <w:divsChild>
                <w:div w:id="3511054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84996422">
      <w:bodyDiv w:val="1"/>
      <w:marLeft w:val="0"/>
      <w:marRight w:val="0"/>
      <w:marTop w:val="0"/>
      <w:marBottom w:val="0"/>
      <w:divBdr>
        <w:top w:val="none" w:sz="0" w:space="0" w:color="auto"/>
        <w:left w:val="none" w:sz="0" w:space="0" w:color="auto"/>
        <w:bottom w:val="none" w:sz="0" w:space="0" w:color="auto"/>
        <w:right w:val="none" w:sz="0" w:space="0" w:color="auto"/>
      </w:divBdr>
      <w:divsChild>
        <w:div w:id="1377704207">
          <w:marLeft w:val="0"/>
          <w:marRight w:val="0"/>
          <w:marTop w:val="0"/>
          <w:marBottom w:val="0"/>
          <w:divBdr>
            <w:top w:val="none" w:sz="0" w:space="0" w:color="auto"/>
            <w:left w:val="none" w:sz="0" w:space="0" w:color="auto"/>
            <w:bottom w:val="none" w:sz="0" w:space="0" w:color="auto"/>
            <w:right w:val="none" w:sz="0" w:space="0" w:color="auto"/>
          </w:divBdr>
        </w:div>
        <w:div w:id="2131973012">
          <w:marLeft w:val="0"/>
          <w:marRight w:val="0"/>
          <w:marTop w:val="0"/>
          <w:marBottom w:val="0"/>
          <w:divBdr>
            <w:top w:val="none" w:sz="0" w:space="0" w:color="auto"/>
            <w:left w:val="none" w:sz="0" w:space="0" w:color="auto"/>
            <w:bottom w:val="none" w:sz="0" w:space="0" w:color="auto"/>
            <w:right w:val="none" w:sz="0" w:space="0" w:color="auto"/>
          </w:divBdr>
          <w:divsChild>
            <w:div w:id="1434745264">
              <w:marLeft w:val="0"/>
              <w:marRight w:val="0"/>
              <w:marTop w:val="0"/>
              <w:marBottom w:val="0"/>
              <w:divBdr>
                <w:top w:val="none" w:sz="0" w:space="0" w:color="auto"/>
                <w:left w:val="none" w:sz="0" w:space="0" w:color="auto"/>
                <w:bottom w:val="none" w:sz="0" w:space="0" w:color="auto"/>
                <w:right w:val="none" w:sz="0" w:space="0" w:color="auto"/>
              </w:divBdr>
            </w:div>
          </w:divsChild>
        </w:div>
        <w:div w:id="1693798998">
          <w:marLeft w:val="0"/>
          <w:marRight w:val="0"/>
          <w:marTop w:val="0"/>
          <w:marBottom w:val="0"/>
          <w:divBdr>
            <w:top w:val="none" w:sz="0" w:space="0" w:color="auto"/>
            <w:left w:val="none" w:sz="0" w:space="0" w:color="auto"/>
            <w:bottom w:val="none" w:sz="0" w:space="0" w:color="auto"/>
            <w:right w:val="none" w:sz="0" w:space="0" w:color="auto"/>
          </w:divBdr>
        </w:div>
        <w:div w:id="1761679385">
          <w:marLeft w:val="0"/>
          <w:marRight w:val="0"/>
          <w:marTop w:val="0"/>
          <w:marBottom w:val="0"/>
          <w:divBdr>
            <w:top w:val="none" w:sz="0" w:space="0" w:color="auto"/>
            <w:left w:val="none" w:sz="0" w:space="0" w:color="auto"/>
            <w:bottom w:val="none" w:sz="0" w:space="0" w:color="auto"/>
            <w:right w:val="none" w:sz="0" w:space="0" w:color="auto"/>
          </w:divBdr>
          <w:divsChild>
            <w:div w:id="1140532299">
              <w:marLeft w:val="0"/>
              <w:marRight w:val="0"/>
              <w:marTop w:val="0"/>
              <w:marBottom w:val="0"/>
              <w:divBdr>
                <w:top w:val="none" w:sz="0" w:space="0" w:color="auto"/>
                <w:left w:val="none" w:sz="0" w:space="0" w:color="auto"/>
                <w:bottom w:val="none" w:sz="0" w:space="0" w:color="auto"/>
                <w:right w:val="none" w:sz="0" w:space="0" w:color="auto"/>
              </w:divBdr>
            </w:div>
          </w:divsChild>
        </w:div>
        <w:div w:id="234441345">
          <w:marLeft w:val="0"/>
          <w:marRight w:val="0"/>
          <w:marTop w:val="0"/>
          <w:marBottom w:val="0"/>
          <w:divBdr>
            <w:top w:val="none" w:sz="0" w:space="0" w:color="auto"/>
            <w:left w:val="none" w:sz="0" w:space="0" w:color="auto"/>
            <w:bottom w:val="none" w:sz="0" w:space="0" w:color="auto"/>
            <w:right w:val="none" w:sz="0" w:space="0" w:color="auto"/>
          </w:divBdr>
        </w:div>
        <w:div w:id="1759014903">
          <w:marLeft w:val="0"/>
          <w:marRight w:val="0"/>
          <w:marTop w:val="0"/>
          <w:marBottom w:val="0"/>
          <w:divBdr>
            <w:top w:val="none" w:sz="0" w:space="0" w:color="auto"/>
            <w:left w:val="none" w:sz="0" w:space="0" w:color="auto"/>
            <w:bottom w:val="none" w:sz="0" w:space="0" w:color="auto"/>
            <w:right w:val="none" w:sz="0" w:space="0" w:color="auto"/>
          </w:divBdr>
          <w:divsChild>
            <w:div w:id="1592006630">
              <w:marLeft w:val="0"/>
              <w:marRight w:val="0"/>
              <w:marTop w:val="0"/>
              <w:marBottom w:val="0"/>
              <w:divBdr>
                <w:top w:val="none" w:sz="0" w:space="0" w:color="auto"/>
                <w:left w:val="none" w:sz="0" w:space="0" w:color="auto"/>
                <w:bottom w:val="none" w:sz="0" w:space="0" w:color="auto"/>
                <w:right w:val="none" w:sz="0" w:space="0" w:color="auto"/>
              </w:divBdr>
            </w:div>
          </w:divsChild>
        </w:div>
        <w:div w:id="2077165302">
          <w:marLeft w:val="0"/>
          <w:marRight w:val="0"/>
          <w:marTop w:val="0"/>
          <w:marBottom w:val="0"/>
          <w:divBdr>
            <w:top w:val="none" w:sz="0" w:space="0" w:color="auto"/>
            <w:left w:val="none" w:sz="0" w:space="0" w:color="auto"/>
            <w:bottom w:val="none" w:sz="0" w:space="0" w:color="auto"/>
            <w:right w:val="none" w:sz="0" w:space="0" w:color="auto"/>
          </w:divBdr>
        </w:div>
        <w:div w:id="478234904">
          <w:marLeft w:val="0"/>
          <w:marRight w:val="0"/>
          <w:marTop w:val="0"/>
          <w:marBottom w:val="0"/>
          <w:divBdr>
            <w:top w:val="none" w:sz="0" w:space="0" w:color="auto"/>
            <w:left w:val="none" w:sz="0" w:space="0" w:color="auto"/>
            <w:bottom w:val="none" w:sz="0" w:space="0" w:color="auto"/>
            <w:right w:val="none" w:sz="0" w:space="0" w:color="auto"/>
          </w:divBdr>
          <w:divsChild>
            <w:div w:id="629552186">
              <w:marLeft w:val="0"/>
              <w:marRight w:val="0"/>
              <w:marTop w:val="0"/>
              <w:marBottom w:val="0"/>
              <w:divBdr>
                <w:top w:val="none" w:sz="0" w:space="0" w:color="auto"/>
                <w:left w:val="none" w:sz="0" w:space="0" w:color="auto"/>
                <w:bottom w:val="none" w:sz="0" w:space="0" w:color="auto"/>
                <w:right w:val="none" w:sz="0" w:space="0" w:color="auto"/>
              </w:divBdr>
            </w:div>
          </w:divsChild>
        </w:div>
        <w:div w:id="809981315">
          <w:marLeft w:val="0"/>
          <w:marRight w:val="0"/>
          <w:marTop w:val="0"/>
          <w:marBottom w:val="0"/>
          <w:divBdr>
            <w:top w:val="none" w:sz="0" w:space="0" w:color="auto"/>
            <w:left w:val="none" w:sz="0" w:space="0" w:color="auto"/>
            <w:bottom w:val="none" w:sz="0" w:space="0" w:color="auto"/>
            <w:right w:val="none" w:sz="0" w:space="0" w:color="auto"/>
          </w:divBdr>
        </w:div>
        <w:div w:id="61341932">
          <w:marLeft w:val="0"/>
          <w:marRight w:val="0"/>
          <w:marTop w:val="0"/>
          <w:marBottom w:val="0"/>
          <w:divBdr>
            <w:top w:val="none" w:sz="0" w:space="0" w:color="auto"/>
            <w:left w:val="none" w:sz="0" w:space="0" w:color="auto"/>
            <w:bottom w:val="none" w:sz="0" w:space="0" w:color="auto"/>
            <w:right w:val="none" w:sz="0" w:space="0" w:color="auto"/>
          </w:divBdr>
          <w:divsChild>
            <w:div w:id="617571749">
              <w:marLeft w:val="0"/>
              <w:marRight w:val="0"/>
              <w:marTop w:val="0"/>
              <w:marBottom w:val="0"/>
              <w:divBdr>
                <w:top w:val="none" w:sz="0" w:space="0" w:color="auto"/>
                <w:left w:val="none" w:sz="0" w:space="0" w:color="auto"/>
                <w:bottom w:val="none" w:sz="0" w:space="0" w:color="auto"/>
                <w:right w:val="none" w:sz="0" w:space="0" w:color="auto"/>
              </w:divBdr>
            </w:div>
          </w:divsChild>
        </w:div>
        <w:div w:id="1856259848">
          <w:marLeft w:val="0"/>
          <w:marRight w:val="0"/>
          <w:marTop w:val="0"/>
          <w:marBottom w:val="0"/>
          <w:divBdr>
            <w:top w:val="none" w:sz="0" w:space="0" w:color="auto"/>
            <w:left w:val="none" w:sz="0" w:space="0" w:color="auto"/>
            <w:bottom w:val="none" w:sz="0" w:space="0" w:color="auto"/>
            <w:right w:val="none" w:sz="0" w:space="0" w:color="auto"/>
          </w:divBdr>
        </w:div>
        <w:div w:id="291794599">
          <w:marLeft w:val="0"/>
          <w:marRight w:val="0"/>
          <w:marTop w:val="0"/>
          <w:marBottom w:val="0"/>
          <w:divBdr>
            <w:top w:val="none" w:sz="0" w:space="0" w:color="auto"/>
            <w:left w:val="none" w:sz="0" w:space="0" w:color="auto"/>
            <w:bottom w:val="none" w:sz="0" w:space="0" w:color="auto"/>
            <w:right w:val="none" w:sz="0" w:space="0" w:color="auto"/>
          </w:divBdr>
          <w:divsChild>
            <w:div w:id="241716540">
              <w:marLeft w:val="0"/>
              <w:marRight w:val="0"/>
              <w:marTop w:val="0"/>
              <w:marBottom w:val="0"/>
              <w:divBdr>
                <w:top w:val="none" w:sz="0" w:space="0" w:color="auto"/>
                <w:left w:val="none" w:sz="0" w:space="0" w:color="auto"/>
                <w:bottom w:val="none" w:sz="0" w:space="0" w:color="auto"/>
                <w:right w:val="none" w:sz="0" w:space="0" w:color="auto"/>
              </w:divBdr>
            </w:div>
          </w:divsChild>
        </w:div>
        <w:div w:id="495998277">
          <w:marLeft w:val="0"/>
          <w:marRight w:val="0"/>
          <w:marTop w:val="0"/>
          <w:marBottom w:val="0"/>
          <w:divBdr>
            <w:top w:val="none" w:sz="0" w:space="0" w:color="auto"/>
            <w:left w:val="none" w:sz="0" w:space="0" w:color="auto"/>
            <w:bottom w:val="none" w:sz="0" w:space="0" w:color="auto"/>
            <w:right w:val="none" w:sz="0" w:space="0" w:color="auto"/>
          </w:divBdr>
        </w:div>
        <w:div w:id="1669677477">
          <w:marLeft w:val="0"/>
          <w:marRight w:val="0"/>
          <w:marTop w:val="0"/>
          <w:marBottom w:val="0"/>
          <w:divBdr>
            <w:top w:val="none" w:sz="0" w:space="0" w:color="auto"/>
            <w:left w:val="none" w:sz="0" w:space="0" w:color="auto"/>
            <w:bottom w:val="none" w:sz="0" w:space="0" w:color="auto"/>
            <w:right w:val="none" w:sz="0" w:space="0" w:color="auto"/>
          </w:divBdr>
          <w:divsChild>
            <w:div w:id="1699234683">
              <w:marLeft w:val="0"/>
              <w:marRight w:val="0"/>
              <w:marTop w:val="0"/>
              <w:marBottom w:val="0"/>
              <w:divBdr>
                <w:top w:val="none" w:sz="0" w:space="0" w:color="auto"/>
                <w:left w:val="none" w:sz="0" w:space="0" w:color="auto"/>
                <w:bottom w:val="none" w:sz="0" w:space="0" w:color="auto"/>
                <w:right w:val="none" w:sz="0" w:space="0" w:color="auto"/>
              </w:divBdr>
            </w:div>
          </w:divsChild>
        </w:div>
        <w:div w:id="763964793">
          <w:marLeft w:val="0"/>
          <w:marRight w:val="0"/>
          <w:marTop w:val="253"/>
          <w:marBottom w:val="0"/>
          <w:divBdr>
            <w:top w:val="none" w:sz="0" w:space="0" w:color="auto"/>
            <w:left w:val="none" w:sz="0" w:space="0" w:color="auto"/>
            <w:bottom w:val="none" w:sz="0" w:space="0" w:color="auto"/>
            <w:right w:val="none" w:sz="0" w:space="0" w:color="auto"/>
          </w:divBdr>
          <w:divsChild>
            <w:div w:id="1800799036">
              <w:marLeft w:val="0"/>
              <w:marRight w:val="0"/>
              <w:marTop w:val="0"/>
              <w:marBottom w:val="0"/>
              <w:divBdr>
                <w:top w:val="none" w:sz="0" w:space="0" w:color="auto"/>
                <w:left w:val="none" w:sz="0" w:space="0" w:color="auto"/>
                <w:bottom w:val="none" w:sz="0" w:space="0" w:color="auto"/>
                <w:right w:val="none" w:sz="0" w:space="0" w:color="auto"/>
              </w:divBdr>
              <w:divsChild>
                <w:div w:id="201942669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75855199">
          <w:marLeft w:val="0"/>
          <w:marRight w:val="0"/>
          <w:marTop w:val="253"/>
          <w:marBottom w:val="0"/>
          <w:divBdr>
            <w:top w:val="none" w:sz="0" w:space="0" w:color="auto"/>
            <w:left w:val="none" w:sz="0" w:space="0" w:color="auto"/>
            <w:bottom w:val="none" w:sz="0" w:space="0" w:color="auto"/>
            <w:right w:val="none" w:sz="0" w:space="0" w:color="auto"/>
          </w:divBdr>
          <w:divsChild>
            <w:div w:id="1377968922">
              <w:marLeft w:val="0"/>
              <w:marRight w:val="0"/>
              <w:marTop w:val="0"/>
              <w:marBottom w:val="0"/>
              <w:divBdr>
                <w:top w:val="none" w:sz="0" w:space="0" w:color="auto"/>
                <w:left w:val="none" w:sz="0" w:space="0" w:color="auto"/>
                <w:bottom w:val="none" w:sz="0" w:space="0" w:color="auto"/>
                <w:right w:val="none" w:sz="0" w:space="0" w:color="auto"/>
              </w:divBdr>
              <w:divsChild>
                <w:div w:id="47745907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53086209">
          <w:marLeft w:val="0"/>
          <w:marRight w:val="0"/>
          <w:marTop w:val="253"/>
          <w:marBottom w:val="0"/>
          <w:divBdr>
            <w:top w:val="none" w:sz="0" w:space="0" w:color="auto"/>
            <w:left w:val="none" w:sz="0" w:space="0" w:color="auto"/>
            <w:bottom w:val="none" w:sz="0" w:space="0" w:color="auto"/>
            <w:right w:val="none" w:sz="0" w:space="0" w:color="auto"/>
          </w:divBdr>
          <w:divsChild>
            <w:div w:id="1695417222">
              <w:marLeft w:val="0"/>
              <w:marRight w:val="0"/>
              <w:marTop w:val="0"/>
              <w:marBottom w:val="0"/>
              <w:divBdr>
                <w:top w:val="none" w:sz="0" w:space="0" w:color="auto"/>
                <w:left w:val="none" w:sz="0" w:space="0" w:color="auto"/>
                <w:bottom w:val="none" w:sz="0" w:space="0" w:color="auto"/>
                <w:right w:val="none" w:sz="0" w:space="0" w:color="auto"/>
              </w:divBdr>
              <w:divsChild>
                <w:div w:id="124190891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90546455">
      <w:bodyDiv w:val="1"/>
      <w:marLeft w:val="0"/>
      <w:marRight w:val="0"/>
      <w:marTop w:val="0"/>
      <w:marBottom w:val="0"/>
      <w:divBdr>
        <w:top w:val="none" w:sz="0" w:space="0" w:color="auto"/>
        <w:left w:val="none" w:sz="0" w:space="0" w:color="auto"/>
        <w:bottom w:val="none" w:sz="0" w:space="0" w:color="auto"/>
        <w:right w:val="none" w:sz="0" w:space="0" w:color="auto"/>
      </w:divBdr>
      <w:divsChild>
        <w:div w:id="718475844">
          <w:marLeft w:val="0"/>
          <w:marRight w:val="0"/>
          <w:marTop w:val="0"/>
          <w:marBottom w:val="0"/>
          <w:divBdr>
            <w:top w:val="none" w:sz="0" w:space="0" w:color="auto"/>
            <w:left w:val="none" w:sz="0" w:space="0" w:color="auto"/>
            <w:bottom w:val="none" w:sz="0" w:space="0" w:color="auto"/>
            <w:right w:val="none" w:sz="0" w:space="0" w:color="auto"/>
          </w:divBdr>
        </w:div>
        <w:div w:id="1643852727">
          <w:marLeft w:val="0"/>
          <w:marRight w:val="0"/>
          <w:marTop w:val="0"/>
          <w:marBottom w:val="0"/>
          <w:divBdr>
            <w:top w:val="none" w:sz="0" w:space="0" w:color="auto"/>
            <w:left w:val="none" w:sz="0" w:space="0" w:color="auto"/>
            <w:bottom w:val="none" w:sz="0" w:space="0" w:color="auto"/>
            <w:right w:val="none" w:sz="0" w:space="0" w:color="auto"/>
          </w:divBdr>
          <w:divsChild>
            <w:div w:id="1047411765">
              <w:marLeft w:val="0"/>
              <w:marRight w:val="0"/>
              <w:marTop w:val="0"/>
              <w:marBottom w:val="0"/>
              <w:divBdr>
                <w:top w:val="none" w:sz="0" w:space="0" w:color="auto"/>
                <w:left w:val="none" w:sz="0" w:space="0" w:color="auto"/>
                <w:bottom w:val="none" w:sz="0" w:space="0" w:color="auto"/>
                <w:right w:val="none" w:sz="0" w:space="0" w:color="auto"/>
              </w:divBdr>
            </w:div>
          </w:divsChild>
        </w:div>
        <w:div w:id="492452280">
          <w:marLeft w:val="0"/>
          <w:marRight w:val="0"/>
          <w:marTop w:val="0"/>
          <w:marBottom w:val="0"/>
          <w:divBdr>
            <w:top w:val="none" w:sz="0" w:space="0" w:color="auto"/>
            <w:left w:val="none" w:sz="0" w:space="0" w:color="auto"/>
            <w:bottom w:val="none" w:sz="0" w:space="0" w:color="auto"/>
            <w:right w:val="none" w:sz="0" w:space="0" w:color="auto"/>
          </w:divBdr>
        </w:div>
        <w:div w:id="262763614">
          <w:marLeft w:val="0"/>
          <w:marRight w:val="0"/>
          <w:marTop w:val="0"/>
          <w:marBottom w:val="0"/>
          <w:divBdr>
            <w:top w:val="none" w:sz="0" w:space="0" w:color="auto"/>
            <w:left w:val="none" w:sz="0" w:space="0" w:color="auto"/>
            <w:bottom w:val="none" w:sz="0" w:space="0" w:color="auto"/>
            <w:right w:val="none" w:sz="0" w:space="0" w:color="auto"/>
          </w:divBdr>
          <w:divsChild>
            <w:div w:id="1458379528">
              <w:marLeft w:val="0"/>
              <w:marRight w:val="0"/>
              <w:marTop w:val="0"/>
              <w:marBottom w:val="0"/>
              <w:divBdr>
                <w:top w:val="none" w:sz="0" w:space="0" w:color="auto"/>
                <w:left w:val="none" w:sz="0" w:space="0" w:color="auto"/>
                <w:bottom w:val="none" w:sz="0" w:space="0" w:color="auto"/>
                <w:right w:val="none" w:sz="0" w:space="0" w:color="auto"/>
              </w:divBdr>
            </w:div>
          </w:divsChild>
        </w:div>
        <w:div w:id="1541741434">
          <w:marLeft w:val="0"/>
          <w:marRight w:val="0"/>
          <w:marTop w:val="0"/>
          <w:marBottom w:val="0"/>
          <w:divBdr>
            <w:top w:val="none" w:sz="0" w:space="0" w:color="auto"/>
            <w:left w:val="none" w:sz="0" w:space="0" w:color="auto"/>
            <w:bottom w:val="none" w:sz="0" w:space="0" w:color="auto"/>
            <w:right w:val="none" w:sz="0" w:space="0" w:color="auto"/>
          </w:divBdr>
        </w:div>
        <w:div w:id="1646935128">
          <w:marLeft w:val="0"/>
          <w:marRight w:val="0"/>
          <w:marTop w:val="0"/>
          <w:marBottom w:val="0"/>
          <w:divBdr>
            <w:top w:val="none" w:sz="0" w:space="0" w:color="auto"/>
            <w:left w:val="none" w:sz="0" w:space="0" w:color="auto"/>
            <w:bottom w:val="none" w:sz="0" w:space="0" w:color="auto"/>
            <w:right w:val="none" w:sz="0" w:space="0" w:color="auto"/>
          </w:divBdr>
          <w:divsChild>
            <w:div w:id="640161663">
              <w:marLeft w:val="0"/>
              <w:marRight w:val="0"/>
              <w:marTop w:val="0"/>
              <w:marBottom w:val="0"/>
              <w:divBdr>
                <w:top w:val="none" w:sz="0" w:space="0" w:color="auto"/>
                <w:left w:val="none" w:sz="0" w:space="0" w:color="auto"/>
                <w:bottom w:val="none" w:sz="0" w:space="0" w:color="auto"/>
                <w:right w:val="none" w:sz="0" w:space="0" w:color="auto"/>
              </w:divBdr>
            </w:div>
          </w:divsChild>
        </w:div>
        <w:div w:id="114108587">
          <w:marLeft w:val="0"/>
          <w:marRight w:val="0"/>
          <w:marTop w:val="0"/>
          <w:marBottom w:val="0"/>
          <w:divBdr>
            <w:top w:val="none" w:sz="0" w:space="0" w:color="auto"/>
            <w:left w:val="none" w:sz="0" w:space="0" w:color="auto"/>
            <w:bottom w:val="none" w:sz="0" w:space="0" w:color="auto"/>
            <w:right w:val="none" w:sz="0" w:space="0" w:color="auto"/>
          </w:divBdr>
        </w:div>
        <w:div w:id="2108696838">
          <w:marLeft w:val="0"/>
          <w:marRight w:val="0"/>
          <w:marTop w:val="0"/>
          <w:marBottom w:val="0"/>
          <w:divBdr>
            <w:top w:val="none" w:sz="0" w:space="0" w:color="auto"/>
            <w:left w:val="none" w:sz="0" w:space="0" w:color="auto"/>
            <w:bottom w:val="none" w:sz="0" w:space="0" w:color="auto"/>
            <w:right w:val="none" w:sz="0" w:space="0" w:color="auto"/>
          </w:divBdr>
          <w:divsChild>
            <w:div w:id="1325935696">
              <w:marLeft w:val="0"/>
              <w:marRight w:val="0"/>
              <w:marTop w:val="0"/>
              <w:marBottom w:val="0"/>
              <w:divBdr>
                <w:top w:val="none" w:sz="0" w:space="0" w:color="auto"/>
                <w:left w:val="none" w:sz="0" w:space="0" w:color="auto"/>
                <w:bottom w:val="none" w:sz="0" w:space="0" w:color="auto"/>
                <w:right w:val="none" w:sz="0" w:space="0" w:color="auto"/>
              </w:divBdr>
            </w:div>
          </w:divsChild>
        </w:div>
        <w:div w:id="1760759685">
          <w:marLeft w:val="0"/>
          <w:marRight w:val="0"/>
          <w:marTop w:val="0"/>
          <w:marBottom w:val="0"/>
          <w:divBdr>
            <w:top w:val="none" w:sz="0" w:space="0" w:color="auto"/>
            <w:left w:val="none" w:sz="0" w:space="0" w:color="auto"/>
            <w:bottom w:val="none" w:sz="0" w:space="0" w:color="auto"/>
            <w:right w:val="none" w:sz="0" w:space="0" w:color="auto"/>
          </w:divBdr>
        </w:div>
        <w:div w:id="1103762645">
          <w:marLeft w:val="0"/>
          <w:marRight w:val="0"/>
          <w:marTop w:val="0"/>
          <w:marBottom w:val="0"/>
          <w:divBdr>
            <w:top w:val="none" w:sz="0" w:space="0" w:color="auto"/>
            <w:left w:val="none" w:sz="0" w:space="0" w:color="auto"/>
            <w:bottom w:val="none" w:sz="0" w:space="0" w:color="auto"/>
            <w:right w:val="none" w:sz="0" w:space="0" w:color="auto"/>
          </w:divBdr>
          <w:divsChild>
            <w:div w:id="1824004089">
              <w:marLeft w:val="0"/>
              <w:marRight w:val="0"/>
              <w:marTop w:val="0"/>
              <w:marBottom w:val="0"/>
              <w:divBdr>
                <w:top w:val="none" w:sz="0" w:space="0" w:color="auto"/>
                <w:left w:val="none" w:sz="0" w:space="0" w:color="auto"/>
                <w:bottom w:val="none" w:sz="0" w:space="0" w:color="auto"/>
                <w:right w:val="none" w:sz="0" w:space="0" w:color="auto"/>
              </w:divBdr>
            </w:div>
          </w:divsChild>
        </w:div>
        <w:div w:id="1288927468">
          <w:marLeft w:val="0"/>
          <w:marRight w:val="0"/>
          <w:marTop w:val="0"/>
          <w:marBottom w:val="0"/>
          <w:divBdr>
            <w:top w:val="none" w:sz="0" w:space="0" w:color="auto"/>
            <w:left w:val="none" w:sz="0" w:space="0" w:color="auto"/>
            <w:bottom w:val="none" w:sz="0" w:space="0" w:color="auto"/>
            <w:right w:val="none" w:sz="0" w:space="0" w:color="auto"/>
          </w:divBdr>
        </w:div>
        <w:div w:id="1467313914">
          <w:marLeft w:val="0"/>
          <w:marRight w:val="0"/>
          <w:marTop w:val="0"/>
          <w:marBottom w:val="0"/>
          <w:divBdr>
            <w:top w:val="none" w:sz="0" w:space="0" w:color="auto"/>
            <w:left w:val="none" w:sz="0" w:space="0" w:color="auto"/>
            <w:bottom w:val="none" w:sz="0" w:space="0" w:color="auto"/>
            <w:right w:val="none" w:sz="0" w:space="0" w:color="auto"/>
          </w:divBdr>
          <w:divsChild>
            <w:div w:id="438139021">
              <w:marLeft w:val="0"/>
              <w:marRight w:val="0"/>
              <w:marTop w:val="0"/>
              <w:marBottom w:val="0"/>
              <w:divBdr>
                <w:top w:val="none" w:sz="0" w:space="0" w:color="auto"/>
                <w:left w:val="none" w:sz="0" w:space="0" w:color="auto"/>
                <w:bottom w:val="none" w:sz="0" w:space="0" w:color="auto"/>
                <w:right w:val="none" w:sz="0" w:space="0" w:color="auto"/>
              </w:divBdr>
            </w:div>
          </w:divsChild>
        </w:div>
        <w:div w:id="50810282">
          <w:marLeft w:val="0"/>
          <w:marRight w:val="0"/>
          <w:marTop w:val="0"/>
          <w:marBottom w:val="0"/>
          <w:divBdr>
            <w:top w:val="none" w:sz="0" w:space="0" w:color="auto"/>
            <w:left w:val="none" w:sz="0" w:space="0" w:color="auto"/>
            <w:bottom w:val="none" w:sz="0" w:space="0" w:color="auto"/>
            <w:right w:val="none" w:sz="0" w:space="0" w:color="auto"/>
          </w:divBdr>
        </w:div>
        <w:div w:id="1891191235">
          <w:marLeft w:val="0"/>
          <w:marRight w:val="0"/>
          <w:marTop w:val="0"/>
          <w:marBottom w:val="0"/>
          <w:divBdr>
            <w:top w:val="none" w:sz="0" w:space="0" w:color="auto"/>
            <w:left w:val="none" w:sz="0" w:space="0" w:color="auto"/>
            <w:bottom w:val="none" w:sz="0" w:space="0" w:color="auto"/>
            <w:right w:val="none" w:sz="0" w:space="0" w:color="auto"/>
          </w:divBdr>
          <w:divsChild>
            <w:div w:id="99495081">
              <w:marLeft w:val="0"/>
              <w:marRight w:val="0"/>
              <w:marTop w:val="0"/>
              <w:marBottom w:val="0"/>
              <w:divBdr>
                <w:top w:val="none" w:sz="0" w:space="0" w:color="auto"/>
                <w:left w:val="none" w:sz="0" w:space="0" w:color="auto"/>
                <w:bottom w:val="none" w:sz="0" w:space="0" w:color="auto"/>
                <w:right w:val="none" w:sz="0" w:space="0" w:color="auto"/>
              </w:divBdr>
            </w:div>
          </w:divsChild>
        </w:div>
        <w:div w:id="2025473994">
          <w:marLeft w:val="0"/>
          <w:marRight w:val="0"/>
          <w:marTop w:val="201"/>
          <w:marBottom w:val="0"/>
          <w:divBdr>
            <w:top w:val="none" w:sz="0" w:space="0" w:color="auto"/>
            <w:left w:val="none" w:sz="0" w:space="0" w:color="auto"/>
            <w:bottom w:val="none" w:sz="0" w:space="0" w:color="auto"/>
            <w:right w:val="none" w:sz="0" w:space="0" w:color="auto"/>
          </w:divBdr>
          <w:divsChild>
            <w:div w:id="2030905256">
              <w:marLeft w:val="0"/>
              <w:marRight w:val="0"/>
              <w:marTop w:val="0"/>
              <w:marBottom w:val="0"/>
              <w:divBdr>
                <w:top w:val="none" w:sz="0" w:space="0" w:color="auto"/>
                <w:left w:val="none" w:sz="0" w:space="0" w:color="auto"/>
                <w:bottom w:val="none" w:sz="0" w:space="0" w:color="auto"/>
                <w:right w:val="none" w:sz="0" w:space="0" w:color="auto"/>
              </w:divBdr>
              <w:divsChild>
                <w:div w:id="136991190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50315683">
          <w:marLeft w:val="0"/>
          <w:marRight w:val="0"/>
          <w:marTop w:val="201"/>
          <w:marBottom w:val="0"/>
          <w:divBdr>
            <w:top w:val="none" w:sz="0" w:space="0" w:color="auto"/>
            <w:left w:val="none" w:sz="0" w:space="0" w:color="auto"/>
            <w:bottom w:val="none" w:sz="0" w:space="0" w:color="auto"/>
            <w:right w:val="none" w:sz="0" w:space="0" w:color="auto"/>
          </w:divBdr>
          <w:divsChild>
            <w:div w:id="594439554">
              <w:marLeft w:val="0"/>
              <w:marRight w:val="0"/>
              <w:marTop w:val="0"/>
              <w:marBottom w:val="0"/>
              <w:divBdr>
                <w:top w:val="none" w:sz="0" w:space="0" w:color="auto"/>
                <w:left w:val="none" w:sz="0" w:space="0" w:color="auto"/>
                <w:bottom w:val="none" w:sz="0" w:space="0" w:color="auto"/>
                <w:right w:val="none" w:sz="0" w:space="0" w:color="auto"/>
              </w:divBdr>
              <w:divsChild>
                <w:div w:id="8300957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54435451">
          <w:marLeft w:val="0"/>
          <w:marRight w:val="0"/>
          <w:marTop w:val="201"/>
          <w:marBottom w:val="0"/>
          <w:divBdr>
            <w:top w:val="none" w:sz="0" w:space="0" w:color="auto"/>
            <w:left w:val="none" w:sz="0" w:space="0" w:color="auto"/>
            <w:bottom w:val="none" w:sz="0" w:space="0" w:color="auto"/>
            <w:right w:val="none" w:sz="0" w:space="0" w:color="auto"/>
          </w:divBdr>
          <w:divsChild>
            <w:div w:id="18507478">
              <w:marLeft w:val="0"/>
              <w:marRight w:val="0"/>
              <w:marTop w:val="0"/>
              <w:marBottom w:val="0"/>
              <w:divBdr>
                <w:top w:val="none" w:sz="0" w:space="0" w:color="auto"/>
                <w:left w:val="none" w:sz="0" w:space="0" w:color="auto"/>
                <w:bottom w:val="none" w:sz="0" w:space="0" w:color="auto"/>
                <w:right w:val="none" w:sz="0" w:space="0" w:color="auto"/>
              </w:divBdr>
              <w:divsChild>
                <w:div w:id="859982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97189811">
          <w:marLeft w:val="0"/>
          <w:marRight w:val="0"/>
          <w:marTop w:val="201"/>
          <w:marBottom w:val="0"/>
          <w:divBdr>
            <w:top w:val="none" w:sz="0" w:space="0" w:color="auto"/>
            <w:left w:val="none" w:sz="0" w:space="0" w:color="auto"/>
            <w:bottom w:val="none" w:sz="0" w:space="0" w:color="auto"/>
            <w:right w:val="none" w:sz="0" w:space="0" w:color="auto"/>
          </w:divBdr>
          <w:divsChild>
            <w:div w:id="600257559">
              <w:marLeft w:val="0"/>
              <w:marRight w:val="0"/>
              <w:marTop w:val="0"/>
              <w:marBottom w:val="0"/>
              <w:divBdr>
                <w:top w:val="none" w:sz="0" w:space="0" w:color="auto"/>
                <w:left w:val="none" w:sz="0" w:space="0" w:color="auto"/>
                <w:bottom w:val="none" w:sz="0" w:space="0" w:color="auto"/>
                <w:right w:val="none" w:sz="0" w:space="0" w:color="auto"/>
              </w:divBdr>
              <w:divsChild>
                <w:div w:id="13788946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299917180">
      <w:bodyDiv w:val="1"/>
      <w:marLeft w:val="0"/>
      <w:marRight w:val="0"/>
      <w:marTop w:val="0"/>
      <w:marBottom w:val="0"/>
      <w:divBdr>
        <w:top w:val="none" w:sz="0" w:space="0" w:color="auto"/>
        <w:left w:val="none" w:sz="0" w:space="0" w:color="auto"/>
        <w:bottom w:val="none" w:sz="0" w:space="0" w:color="auto"/>
        <w:right w:val="none" w:sz="0" w:space="0" w:color="auto"/>
      </w:divBdr>
      <w:divsChild>
        <w:div w:id="1060404148">
          <w:marLeft w:val="0"/>
          <w:marRight w:val="0"/>
          <w:marTop w:val="0"/>
          <w:marBottom w:val="0"/>
          <w:divBdr>
            <w:top w:val="none" w:sz="0" w:space="0" w:color="auto"/>
            <w:left w:val="none" w:sz="0" w:space="0" w:color="auto"/>
            <w:bottom w:val="none" w:sz="0" w:space="0" w:color="auto"/>
            <w:right w:val="none" w:sz="0" w:space="0" w:color="auto"/>
          </w:divBdr>
        </w:div>
        <w:div w:id="878326073">
          <w:marLeft w:val="0"/>
          <w:marRight w:val="0"/>
          <w:marTop w:val="0"/>
          <w:marBottom w:val="0"/>
          <w:divBdr>
            <w:top w:val="none" w:sz="0" w:space="0" w:color="auto"/>
            <w:left w:val="none" w:sz="0" w:space="0" w:color="auto"/>
            <w:bottom w:val="none" w:sz="0" w:space="0" w:color="auto"/>
            <w:right w:val="none" w:sz="0" w:space="0" w:color="auto"/>
          </w:divBdr>
          <w:divsChild>
            <w:div w:id="1665860576">
              <w:marLeft w:val="0"/>
              <w:marRight w:val="0"/>
              <w:marTop w:val="0"/>
              <w:marBottom w:val="0"/>
              <w:divBdr>
                <w:top w:val="none" w:sz="0" w:space="0" w:color="auto"/>
                <w:left w:val="none" w:sz="0" w:space="0" w:color="auto"/>
                <w:bottom w:val="none" w:sz="0" w:space="0" w:color="auto"/>
                <w:right w:val="none" w:sz="0" w:space="0" w:color="auto"/>
              </w:divBdr>
            </w:div>
          </w:divsChild>
        </w:div>
        <w:div w:id="1569923761">
          <w:marLeft w:val="0"/>
          <w:marRight w:val="0"/>
          <w:marTop w:val="0"/>
          <w:marBottom w:val="0"/>
          <w:divBdr>
            <w:top w:val="none" w:sz="0" w:space="0" w:color="auto"/>
            <w:left w:val="none" w:sz="0" w:space="0" w:color="auto"/>
            <w:bottom w:val="none" w:sz="0" w:space="0" w:color="auto"/>
            <w:right w:val="none" w:sz="0" w:space="0" w:color="auto"/>
          </w:divBdr>
        </w:div>
        <w:div w:id="701781934">
          <w:marLeft w:val="0"/>
          <w:marRight w:val="0"/>
          <w:marTop w:val="0"/>
          <w:marBottom w:val="0"/>
          <w:divBdr>
            <w:top w:val="none" w:sz="0" w:space="0" w:color="auto"/>
            <w:left w:val="none" w:sz="0" w:space="0" w:color="auto"/>
            <w:bottom w:val="none" w:sz="0" w:space="0" w:color="auto"/>
            <w:right w:val="none" w:sz="0" w:space="0" w:color="auto"/>
          </w:divBdr>
          <w:divsChild>
            <w:div w:id="1796099699">
              <w:marLeft w:val="0"/>
              <w:marRight w:val="0"/>
              <w:marTop w:val="0"/>
              <w:marBottom w:val="0"/>
              <w:divBdr>
                <w:top w:val="none" w:sz="0" w:space="0" w:color="auto"/>
                <w:left w:val="none" w:sz="0" w:space="0" w:color="auto"/>
                <w:bottom w:val="none" w:sz="0" w:space="0" w:color="auto"/>
                <w:right w:val="none" w:sz="0" w:space="0" w:color="auto"/>
              </w:divBdr>
            </w:div>
          </w:divsChild>
        </w:div>
        <w:div w:id="1286891686">
          <w:marLeft w:val="0"/>
          <w:marRight w:val="0"/>
          <w:marTop w:val="0"/>
          <w:marBottom w:val="0"/>
          <w:divBdr>
            <w:top w:val="none" w:sz="0" w:space="0" w:color="auto"/>
            <w:left w:val="none" w:sz="0" w:space="0" w:color="auto"/>
            <w:bottom w:val="none" w:sz="0" w:space="0" w:color="auto"/>
            <w:right w:val="none" w:sz="0" w:space="0" w:color="auto"/>
          </w:divBdr>
        </w:div>
        <w:div w:id="978220588">
          <w:marLeft w:val="0"/>
          <w:marRight w:val="0"/>
          <w:marTop w:val="0"/>
          <w:marBottom w:val="0"/>
          <w:divBdr>
            <w:top w:val="none" w:sz="0" w:space="0" w:color="auto"/>
            <w:left w:val="none" w:sz="0" w:space="0" w:color="auto"/>
            <w:bottom w:val="none" w:sz="0" w:space="0" w:color="auto"/>
            <w:right w:val="none" w:sz="0" w:space="0" w:color="auto"/>
          </w:divBdr>
          <w:divsChild>
            <w:div w:id="1118530489">
              <w:marLeft w:val="0"/>
              <w:marRight w:val="0"/>
              <w:marTop w:val="0"/>
              <w:marBottom w:val="0"/>
              <w:divBdr>
                <w:top w:val="none" w:sz="0" w:space="0" w:color="auto"/>
                <w:left w:val="none" w:sz="0" w:space="0" w:color="auto"/>
                <w:bottom w:val="none" w:sz="0" w:space="0" w:color="auto"/>
                <w:right w:val="none" w:sz="0" w:space="0" w:color="auto"/>
              </w:divBdr>
            </w:div>
          </w:divsChild>
        </w:div>
        <w:div w:id="802163460">
          <w:marLeft w:val="0"/>
          <w:marRight w:val="0"/>
          <w:marTop w:val="0"/>
          <w:marBottom w:val="0"/>
          <w:divBdr>
            <w:top w:val="none" w:sz="0" w:space="0" w:color="auto"/>
            <w:left w:val="none" w:sz="0" w:space="0" w:color="auto"/>
            <w:bottom w:val="none" w:sz="0" w:space="0" w:color="auto"/>
            <w:right w:val="none" w:sz="0" w:space="0" w:color="auto"/>
          </w:divBdr>
        </w:div>
        <w:div w:id="286544440">
          <w:marLeft w:val="0"/>
          <w:marRight w:val="0"/>
          <w:marTop w:val="0"/>
          <w:marBottom w:val="0"/>
          <w:divBdr>
            <w:top w:val="none" w:sz="0" w:space="0" w:color="auto"/>
            <w:left w:val="none" w:sz="0" w:space="0" w:color="auto"/>
            <w:bottom w:val="none" w:sz="0" w:space="0" w:color="auto"/>
            <w:right w:val="none" w:sz="0" w:space="0" w:color="auto"/>
          </w:divBdr>
          <w:divsChild>
            <w:div w:id="477115810">
              <w:marLeft w:val="0"/>
              <w:marRight w:val="0"/>
              <w:marTop w:val="0"/>
              <w:marBottom w:val="0"/>
              <w:divBdr>
                <w:top w:val="none" w:sz="0" w:space="0" w:color="auto"/>
                <w:left w:val="none" w:sz="0" w:space="0" w:color="auto"/>
                <w:bottom w:val="none" w:sz="0" w:space="0" w:color="auto"/>
                <w:right w:val="none" w:sz="0" w:space="0" w:color="auto"/>
              </w:divBdr>
            </w:div>
          </w:divsChild>
        </w:div>
        <w:div w:id="1368993490">
          <w:marLeft w:val="0"/>
          <w:marRight w:val="0"/>
          <w:marTop w:val="0"/>
          <w:marBottom w:val="0"/>
          <w:divBdr>
            <w:top w:val="none" w:sz="0" w:space="0" w:color="auto"/>
            <w:left w:val="none" w:sz="0" w:space="0" w:color="auto"/>
            <w:bottom w:val="none" w:sz="0" w:space="0" w:color="auto"/>
            <w:right w:val="none" w:sz="0" w:space="0" w:color="auto"/>
          </w:divBdr>
        </w:div>
        <w:div w:id="570427182">
          <w:marLeft w:val="0"/>
          <w:marRight w:val="0"/>
          <w:marTop w:val="0"/>
          <w:marBottom w:val="0"/>
          <w:divBdr>
            <w:top w:val="none" w:sz="0" w:space="0" w:color="auto"/>
            <w:left w:val="none" w:sz="0" w:space="0" w:color="auto"/>
            <w:bottom w:val="none" w:sz="0" w:space="0" w:color="auto"/>
            <w:right w:val="none" w:sz="0" w:space="0" w:color="auto"/>
          </w:divBdr>
          <w:divsChild>
            <w:div w:id="956761069">
              <w:marLeft w:val="0"/>
              <w:marRight w:val="0"/>
              <w:marTop w:val="0"/>
              <w:marBottom w:val="0"/>
              <w:divBdr>
                <w:top w:val="none" w:sz="0" w:space="0" w:color="auto"/>
                <w:left w:val="none" w:sz="0" w:space="0" w:color="auto"/>
                <w:bottom w:val="none" w:sz="0" w:space="0" w:color="auto"/>
                <w:right w:val="none" w:sz="0" w:space="0" w:color="auto"/>
              </w:divBdr>
            </w:div>
          </w:divsChild>
        </w:div>
        <w:div w:id="1752701578">
          <w:marLeft w:val="0"/>
          <w:marRight w:val="0"/>
          <w:marTop w:val="0"/>
          <w:marBottom w:val="0"/>
          <w:divBdr>
            <w:top w:val="none" w:sz="0" w:space="0" w:color="auto"/>
            <w:left w:val="none" w:sz="0" w:space="0" w:color="auto"/>
            <w:bottom w:val="none" w:sz="0" w:space="0" w:color="auto"/>
            <w:right w:val="none" w:sz="0" w:space="0" w:color="auto"/>
          </w:divBdr>
        </w:div>
        <w:div w:id="1313171427">
          <w:marLeft w:val="0"/>
          <w:marRight w:val="0"/>
          <w:marTop w:val="0"/>
          <w:marBottom w:val="0"/>
          <w:divBdr>
            <w:top w:val="none" w:sz="0" w:space="0" w:color="auto"/>
            <w:left w:val="none" w:sz="0" w:space="0" w:color="auto"/>
            <w:bottom w:val="none" w:sz="0" w:space="0" w:color="auto"/>
            <w:right w:val="none" w:sz="0" w:space="0" w:color="auto"/>
          </w:divBdr>
          <w:divsChild>
            <w:div w:id="868104265">
              <w:marLeft w:val="0"/>
              <w:marRight w:val="0"/>
              <w:marTop w:val="0"/>
              <w:marBottom w:val="0"/>
              <w:divBdr>
                <w:top w:val="none" w:sz="0" w:space="0" w:color="auto"/>
                <w:left w:val="none" w:sz="0" w:space="0" w:color="auto"/>
                <w:bottom w:val="none" w:sz="0" w:space="0" w:color="auto"/>
                <w:right w:val="none" w:sz="0" w:space="0" w:color="auto"/>
              </w:divBdr>
            </w:div>
          </w:divsChild>
        </w:div>
        <w:div w:id="119149813">
          <w:marLeft w:val="0"/>
          <w:marRight w:val="0"/>
          <w:marTop w:val="0"/>
          <w:marBottom w:val="0"/>
          <w:divBdr>
            <w:top w:val="none" w:sz="0" w:space="0" w:color="auto"/>
            <w:left w:val="none" w:sz="0" w:space="0" w:color="auto"/>
            <w:bottom w:val="none" w:sz="0" w:space="0" w:color="auto"/>
            <w:right w:val="none" w:sz="0" w:space="0" w:color="auto"/>
          </w:divBdr>
        </w:div>
        <w:div w:id="19287617">
          <w:marLeft w:val="0"/>
          <w:marRight w:val="0"/>
          <w:marTop w:val="0"/>
          <w:marBottom w:val="0"/>
          <w:divBdr>
            <w:top w:val="none" w:sz="0" w:space="0" w:color="auto"/>
            <w:left w:val="none" w:sz="0" w:space="0" w:color="auto"/>
            <w:bottom w:val="none" w:sz="0" w:space="0" w:color="auto"/>
            <w:right w:val="none" w:sz="0" w:space="0" w:color="auto"/>
          </w:divBdr>
          <w:divsChild>
            <w:div w:id="2087679404">
              <w:marLeft w:val="0"/>
              <w:marRight w:val="0"/>
              <w:marTop w:val="0"/>
              <w:marBottom w:val="0"/>
              <w:divBdr>
                <w:top w:val="none" w:sz="0" w:space="0" w:color="auto"/>
                <w:left w:val="none" w:sz="0" w:space="0" w:color="auto"/>
                <w:bottom w:val="none" w:sz="0" w:space="0" w:color="auto"/>
                <w:right w:val="none" w:sz="0" w:space="0" w:color="auto"/>
              </w:divBdr>
            </w:div>
          </w:divsChild>
        </w:div>
        <w:div w:id="1962957517">
          <w:marLeft w:val="0"/>
          <w:marRight w:val="0"/>
          <w:marTop w:val="201"/>
          <w:marBottom w:val="0"/>
          <w:divBdr>
            <w:top w:val="none" w:sz="0" w:space="0" w:color="auto"/>
            <w:left w:val="none" w:sz="0" w:space="0" w:color="auto"/>
            <w:bottom w:val="none" w:sz="0" w:space="0" w:color="auto"/>
            <w:right w:val="none" w:sz="0" w:space="0" w:color="auto"/>
          </w:divBdr>
          <w:divsChild>
            <w:div w:id="977221509">
              <w:marLeft w:val="0"/>
              <w:marRight w:val="0"/>
              <w:marTop w:val="0"/>
              <w:marBottom w:val="0"/>
              <w:divBdr>
                <w:top w:val="none" w:sz="0" w:space="0" w:color="auto"/>
                <w:left w:val="none" w:sz="0" w:space="0" w:color="auto"/>
                <w:bottom w:val="none" w:sz="0" w:space="0" w:color="auto"/>
                <w:right w:val="none" w:sz="0" w:space="0" w:color="auto"/>
              </w:divBdr>
              <w:divsChild>
                <w:div w:id="10082878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4646638">
          <w:marLeft w:val="0"/>
          <w:marRight w:val="0"/>
          <w:marTop w:val="201"/>
          <w:marBottom w:val="0"/>
          <w:divBdr>
            <w:top w:val="none" w:sz="0" w:space="0" w:color="auto"/>
            <w:left w:val="none" w:sz="0" w:space="0" w:color="auto"/>
            <w:bottom w:val="none" w:sz="0" w:space="0" w:color="auto"/>
            <w:right w:val="none" w:sz="0" w:space="0" w:color="auto"/>
          </w:divBdr>
          <w:divsChild>
            <w:div w:id="85805802">
              <w:marLeft w:val="0"/>
              <w:marRight w:val="0"/>
              <w:marTop w:val="0"/>
              <w:marBottom w:val="0"/>
              <w:divBdr>
                <w:top w:val="none" w:sz="0" w:space="0" w:color="auto"/>
                <w:left w:val="none" w:sz="0" w:space="0" w:color="auto"/>
                <w:bottom w:val="none" w:sz="0" w:space="0" w:color="auto"/>
                <w:right w:val="none" w:sz="0" w:space="0" w:color="auto"/>
              </w:divBdr>
              <w:divsChild>
                <w:div w:id="214696405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08839762">
          <w:marLeft w:val="0"/>
          <w:marRight w:val="0"/>
          <w:marTop w:val="201"/>
          <w:marBottom w:val="0"/>
          <w:divBdr>
            <w:top w:val="none" w:sz="0" w:space="0" w:color="auto"/>
            <w:left w:val="none" w:sz="0" w:space="0" w:color="auto"/>
            <w:bottom w:val="none" w:sz="0" w:space="0" w:color="auto"/>
            <w:right w:val="none" w:sz="0" w:space="0" w:color="auto"/>
          </w:divBdr>
          <w:divsChild>
            <w:div w:id="806631592">
              <w:marLeft w:val="0"/>
              <w:marRight w:val="0"/>
              <w:marTop w:val="0"/>
              <w:marBottom w:val="0"/>
              <w:divBdr>
                <w:top w:val="none" w:sz="0" w:space="0" w:color="auto"/>
                <w:left w:val="none" w:sz="0" w:space="0" w:color="auto"/>
                <w:bottom w:val="none" w:sz="0" w:space="0" w:color="auto"/>
                <w:right w:val="none" w:sz="0" w:space="0" w:color="auto"/>
              </w:divBdr>
              <w:divsChild>
                <w:div w:id="20568568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49448857">
          <w:marLeft w:val="0"/>
          <w:marRight w:val="0"/>
          <w:marTop w:val="201"/>
          <w:marBottom w:val="0"/>
          <w:divBdr>
            <w:top w:val="none" w:sz="0" w:space="0" w:color="auto"/>
            <w:left w:val="none" w:sz="0" w:space="0" w:color="auto"/>
            <w:bottom w:val="none" w:sz="0" w:space="0" w:color="auto"/>
            <w:right w:val="none" w:sz="0" w:space="0" w:color="auto"/>
          </w:divBdr>
          <w:divsChild>
            <w:div w:id="324625078">
              <w:marLeft w:val="0"/>
              <w:marRight w:val="0"/>
              <w:marTop w:val="0"/>
              <w:marBottom w:val="0"/>
              <w:divBdr>
                <w:top w:val="none" w:sz="0" w:space="0" w:color="auto"/>
                <w:left w:val="none" w:sz="0" w:space="0" w:color="auto"/>
                <w:bottom w:val="none" w:sz="0" w:space="0" w:color="auto"/>
                <w:right w:val="none" w:sz="0" w:space="0" w:color="auto"/>
              </w:divBdr>
              <w:divsChild>
                <w:div w:id="63846038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00113838">
      <w:bodyDiv w:val="1"/>
      <w:marLeft w:val="0"/>
      <w:marRight w:val="0"/>
      <w:marTop w:val="0"/>
      <w:marBottom w:val="0"/>
      <w:divBdr>
        <w:top w:val="none" w:sz="0" w:space="0" w:color="auto"/>
        <w:left w:val="none" w:sz="0" w:space="0" w:color="auto"/>
        <w:bottom w:val="none" w:sz="0" w:space="0" w:color="auto"/>
        <w:right w:val="none" w:sz="0" w:space="0" w:color="auto"/>
      </w:divBdr>
      <w:divsChild>
        <w:div w:id="1296833299">
          <w:marLeft w:val="0"/>
          <w:marRight w:val="0"/>
          <w:marTop w:val="0"/>
          <w:marBottom w:val="0"/>
          <w:divBdr>
            <w:top w:val="none" w:sz="0" w:space="0" w:color="auto"/>
            <w:left w:val="none" w:sz="0" w:space="0" w:color="auto"/>
            <w:bottom w:val="none" w:sz="0" w:space="0" w:color="auto"/>
            <w:right w:val="none" w:sz="0" w:space="0" w:color="auto"/>
          </w:divBdr>
        </w:div>
        <w:div w:id="450708327">
          <w:marLeft w:val="0"/>
          <w:marRight w:val="0"/>
          <w:marTop w:val="0"/>
          <w:marBottom w:val="0"/>
          <w:divBdr>
            <w:top w:val="none" w:sz="0" w:space="0" w:color="auto"/>
            <w:left w:val="none" w:sz="0" w:space="0" w:color="auto"/>
            <w:bottom w:val="none" w:sz="0" w:space="0" w:color="auto"/>
            <w:right w:val="none" w:sz="0" w:space="0" w:color="auto"/>
          </w:divBdr>
          <w:divsChild>
            <w:div w:id="773210277">
              <w:marLeft w:val="0"/>
              <w:marRight w:val="0"/>
              <w:marTop w:val="0"/>
              <w:marBottom w:val="0"/>
              <w:divBdr>
                <w:top w:val="none" w:sz="0" w:space="0" w:color="auto"/>
                <w:left w:val="none" w:sz="0" w:space="0" w:color="auto"/>
                <w:bottom w:val="none" w:sz="0" w:space="0" w:color="auto"/>
                <w:right w:val="none" w:sz="0" w:space="0" w:color="auto"/>
              </w:divBdr>
            </w:div>
          </w:divsChild>
        </w:div>
        <w:div w:id="1624967021">
          <w:marLeft w:val="0"/>
          <w:marRight w:val="0"/>
          <w:marTop w:val="0"/>
          <w:marBottom w:val="0"/>
          <w:divBdr>
            <w:top w:val="none" w:sz="0" w:space="0" w:color="auto"/>
            <w:left w:val="none" w:sz="0" w:space="0" w:color="auto"/>
            <w:bottom w:val="none" w:sz="0" w:space="0" w:color="auto"/>
            <w:right w:val="none" w:sz="0" w:space="0" w:color="auto"/>
          </w:divBdr>
        </w:div>
        <w:div w:id="175072313">
          <w:marLeft w:val="0"/>
          <w:marRight w:val="0"/>
          <w:marTop w:val="0"/>
          <w:marBottom w:val="0"/>
          <w:divBdr>
            <w:top w:val="none" w:sz="0" w:space="0" w:color="auto"/>
            <w:left w:val="none" w:sz="0" w:space="0" w:color="auto"/>
            <w:bottom w:val="none" w:sz="0" w:space="0" w:color="auto"/>
            <w:right w:val="none" w:sz="0" w:space="0" w:color="auto"/>
          </w:divBdr>
          <w:divsChild>
            <w:div w:id="1638754842">
              <w:marLeft w:val="0"/>
              <w:marRight w:val="0"/>
              <w:marTop w:val="0"/>
              <w:marBottom w:val="0"/>
              <w:divBdr>
                <w:top w:val="none" w:sz="0" w:space="0" w:color="auto"/>
                <w:left w:val="none" w:sz="0" w:space="0" w:color="auto"/>
                <w:bottom w:val="none" w:sz="0" w:space="0" w:color="auto"/>
                <w:right w:val="none" w:sz="0" w:space="0" w:color="auto"/>
              </w:divBdr>
            </w:div>
          </w:divsChild>
        </w:div>
        <w:div w:id="2073116927">
          <w:marLeft w:val="0"/>
          <w:marRight w:val="0"/>
          <w:marTop w:val="0"/>
          <w:marBottom w:val="0"/>
          <w:divBdr>
            <w:top w:val="none" w:sz="0" w:space="0" w:color="auto"/>
            <w:left w:val="none" w:sz="0" w:space="0" w:color="auto"/>
            <w:bottom w:val="none" w:sz="0" w:space="0" w:color="auto"/>
            <w:right w:val="none" w:sz="0" w:space="0" w:color="auto"/>
          </w:divBdr>
        </w:div>
        <w:div w:id="915700099">
          <w:marLeft w:val="0"/>
          <w:marRight w:val="0"/>
          <w:marTop w:val="0"/>
          <w:marBottom w:val="0"/>
          <w:divBdr>
            <w:top w:val="none" w:sz="0" w:space="0" w:color="auto"/>
            <w:left w:val="none" w:sz="0" w:space="0" w:color="auto"/>
            <w:bottom w:val="none" w:sz="0" w:space="0" w:color="auto"/>
            <w:right w:val="none" w:sz="0" w:space="0" w:color="auto"/>
          </w:divBdr>
          <w:divsChild>
            <w:div w:id="548028572">
              <w:marLeft w:val="0"/>
              <w:marRight w:val="0"/>
              <w:marTop w:val="0"/>
              <w:marBottom w:val="0"/>
              <w:divBdr>
                <w:top w:val="none" w:sz="0" w:space="0" w:color="auto"/>
                <w:left w:val="none" w:sz="0" w:space="0" w:color="auto"/>
                <w:bottom w:val="none" w:sz="0" w:space="0" w:color="auto"/>
                <w:right w:val="none" w:sz="0" w:space="0" w:color="auto"/>
              </w:divBdr>
            </w:div>
          </w:divsChild>
        </w:div>
        <w:div w:id="1416823660">
          <w:marLeft w:val="0"/>
          <w:marRight w:val="0"/>
          <w:marTop w:val="0"/>
          <w:marBottom w:val="0"/>
          <w:divBdr>
            <w:top w:val="none" w:sz="0" w:space="0" w:color="auto"/>
            <w:left w:val="none" w:sz="0" w:space="0" w:color="auto"/>
            <w:bottom w:val="none" w:sz="0" w:space="0" w:color="auto"/>
            <w:right w:val="none" w:sz="0" w:space="0" w:color="auto"/>
          </w:divBdr>
        </w:div>
        <w:div w:id="1019772085">
          <w:marLeft w:val="0"/>
          <w:marRight w:val="0"/>
          <w:marTop w:val="0"/>
          <w:marBottom w:val="0"/>
          <w:divBdr>
            <w:top w:val="none" w:sz="0" w:space="0" w:color="auto"/>
            <w:left w:val="none" w:sz="0" w:space="0" w:color="auto"/>
            <w:bottom w:val="none" w:sz="0" w:space="0" w:color="auto"/>
            <w:right w:val="none" w:sz="0" w:space="0" w:color="auto"/>
          </w:divBdr>
          <w:divsChild>
            <w:div w:id="1112550775">
              <w:marLeft w:val="0"/>
              <w:marRight w:val="0"/>
              <w:marTop w:val="0"/>
              <w:marBottom w:val="0"/>
              <w:divBdr>
                <w:top w:val="none" w:sz="0" w:space="0" w:color="auto"/>
                <w:left w:val="none" w:sz="0" w:space="0" w:color="auto"/>
                <w:bottom w:val="none" w:sz="0" w:space="0" w:color="auto"/>
                <w:right w:val="none" w:sz="0" w:space="0" w:color="auto"/>
              </w:divBdr>
            </w:div>
          </w:divsChild>
        </w:div>
        <w:div w:id="1263881082">
          <w:marLeft w:val="0"/>
          <w:marRight w:val="0"/>
          <w:marTop w:val="0"/>
          <w:marBottom w:val="0"/>
          <w:divBdr>
            <w:top w:val="none" w:sz="0" w:space="0" w:color="auto"/>
            <w:left w:val="none" w:sz="0" w:space="0" w:color="auto"/>
            <w:bottom w:val="none" w:sz="0" w:space="0" w:color="auto"/>
            <w:right w:val="none" w:sz="0" w:space="0" w:color="auto"/>
          </w:divBdr>
        </w:div>
        <w:div w:id="313531706">
          <w:marLeft w:val="0"/>
          <w:marRight w:val="0"/>
          <w:marTop w:val="0"/>
          <w:marBottom w:val="0"/>
          <w:divBdr>
            <w:top w:val="none" w:sz="0" w:space="0" w:color="auto"/>
            <w:left w:val="none" w:sz="0" w:space="0" w:color="auto"/>
            <w:bottom w:val="none" w:sz="0" w:space="0" w:color="auto"/>
            <w:right w:val="none" w:sz="0" w:space="0" w:color="auto"/>
          </w:divBdr>
          <w:divsChild>
            <w:div w:id="702245879">
              <w:marLeft w:val="0"/>
              <w:marRight w:val="0"/>
              <w:marTop w:val="0"/>
              <w:marBottom w:val="0"/>
              <w:divBdr>
                <w:top w:val="none" w:sz="0" w:space="0" w:color="auto"/>
                <w:left w:val="none" w:sz="0" w:space="0" w:color="auto"/>
                <w:bottom w:val="none" w:sz="0" w:space="0" w:color="auto"/>
                <w:right w:val="none" w:sz="0" w:space="0" w:color="auto"/>
              </w:divBdr>
            </w:div>
          </w:divsChild>
        </w:div>
        <w:div w:id="1344668821">
          <w:marLeft w:val="0"/>
          <w:marRight w:val="0"/>
          <w:marTop w:val="0"/>
          <w:marBottom w:val="0"/>
          <w:divBdr>
            <w:top w:val="none" w:sz="0" w:space="0" w:color="auto"/>
            <w:left w:val="none" w:sz="0" w:space="0" w:color="auto"/>
            <w:bottom w:val="none" w:sz="0" w:space="0" w:color="auto"/>
            <w:right w:val="none" w:sz="0" w:space="0" w:color="auto"/>
          </w:divBdr>
        </w:div>
        <w:div w:id="1436631395">
          <w:marLeft w:val="0"/>
          <w:marRight w:val="0"/>
          <w:marTop w:val="0"/>
          <w:marBottom w:val="0"/>
          <w:divBdr>
            <w:top w:val="none" w:sz="0" w:space="0" w:color="auto"/>
            <w:left w:val="none" w:sz="0" w:space="0" w:color="auto"/>
            <w:bottom w:val="none" w:sz="0" w:space="0" w:color="auto"/>
            <w:right w:val="none" w:sz="0" w:space="0" w:color="auto"/>
          </w:divBdr>
          <w:divsChild>
            <w:div w:id="1433865970">
              <w:marLeft w:val="0"/>
              <w:marRight w:val="0"/>
              <w:marTop w:val="0"/>
              <w:marBottom w:val="0"/>
              <w:divBdr>
                <w:top w:val="none" w:sz="0" w:space="0" w:color="auto"/>
                <w:left w:val="none" w:sz="0" w:space="0" w:color="auto"/>
                <w:bottom w:val="none" w:sz="0" w:space="0" w:color="auto"/>
                <w:right w:val="none" w:sz="0" w:space="0" w:color="auto"/>
              </w:divBdr>
            </w:div>
          </w:divsChild>
        </w:div>
        <w:div w:id="244459058">
          <w:marLeft w:val="0"/>
          <w:marRight w:val="0"/>
          <w:marTop w:val="0"/>
          <w:marBottom w:val="0"/>
          <w:divBdr>
            <w:top w:val="none" w:sz="0" w:space="0" w:color="auto"/>
            <w:left w:val="none" w:sz="0" w:space="0" w:color="auto"/>
            <w:bottom w:val="none" w:sz="0" w:space="0" w:color="auto"/>
            <w:right w:val="none" w:sz="0" w:space="0" w:color="auto"/>
          </w:divBdr>
        </w:div>
        <w:div w:id="151533781">
          <w:marLeft w:val="0"/>
          <w:marRight w:val="0"/>
          <w:marTop w:val="0"/>
          <w:marBottom w:val="0"/>
          <w:divBdr>
            <w:top w:val="none" w:sz="0" w:space="0" w:color="auto"/>
            <w:left w:val="none" w:sz="0" w:space="0" w:color="auto"/>
            <w:bottom w:val="none" w:sz="0" w:space="0" w:color="auto"/>
            <w:right w:val="none" w:sz="0" w:space="0" w:color="auto"/>
          </w:divBdr>
          <w:divsChild>
            <w:div w:id="1404715006">
              <w:marLeft w:val="0"/>
              <w:marRight w:val="0"/>
              <w:marTop w:val="0"/>
              <w:marBottom w:val="0"/>
              <w:divBdr>
                <w:top w:val="none" w:sz="0" w:space="0" w:color="auto"/>
                <w:left w:val="none" w:sz="0" w:space="0" w:color="auto"/>
                <w:bottom w:val="none" w:sz="0" w:space="0" w:color="auto"/>
                <w:right w:val="none" w:sz="0" w:space="0" w:color="auto"/>
              </w:divBdr>
            </w:div>
          </w:divsChild>
        </w:div>
        <w:div w:id="1077941361">
          <w:marLeft w:val="0"/>
          <w:marRight w:val="0"/>
          <w:marTop w:val="201"/>
          <w:marBottom w:val="0"/>
          <w:divBdr>
            <w:top w:val="none" w:sz="0" w:space="0" w:color="auto"/>
            <w:left w:val="none" w:sz="0" w:space="0" w:color="auto"/>
            <w:bottom w:val="none" w:sz="0" w:space="0" w:color="auto"/>
            <w:right w:val="none" w:sz="0" w:space="0" w:color="auto"/>
          </w:divBdr>
          <w:divsChild>
            <w:div w:id="1411075059">
              <w:marLeft w:val="0"/>
              <w:marRight w:val="0"/>
              <w:marTop w:val="0"/>
              <w:marBottom w:val="0"/>
              <w:divBdr>
                <w:top w:val="none" w:sz="0" w:space="0" w:color="auto"/>
                <w:left w:val="none" w:sz="0" w:space="0" w:color="auto"/>
                <w:bottom w:val="none" w:sz="0" w:space="0" w:color="auto"/>
                <w:right w:val="none" w:sz="0" w:space="0" w:color="auto"/>
              </w:divBdr>
              <w:divsChild>
                <w:div w:id="158907138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06725980">
          <w:marLeft w:val="0"/>
          <w:marRight w:val="0"/>
          <w:marTop w:val="201"/>
          <w:marBottom w:val="0"/>
          <w:divBdr>
            <w:top w:val="none" w:sz="0" w:space="0" w:color="auto"/>
            <w:left w:val="none" w:sz="0" w:space="0" w:color="auto"/>
            <w:bottom w:val="none" w:sz="0" w:space="0" w:color="auto"/>
            <w:right w:val="none" w:sz="0" w:space="0" w:color="auto"/>
          </w:divBdr>
          <w:divsChild>
            <w:div w:id="1316107157">
              <w:marLeft w:val="0"/>
              <w:marRight w:val="0"/>
              <w:marTop w:val="0"/>
              <w:marBottom w:val="0"/>
              <w:divBdr>
                <w:top w:val="none" w:sz="0" w:space="0" w:color="auto"/>
                <w:left w:val="none" w:sz="0" w:space="0" w:color="auto"/>
                <w:bottom w:val="none" w:sz="0" w:space="0" w:color="auto"/>
                <w:right w:val="none" w:sz="0" w:space="0" w:color="auto"/>
              </w:divBdr>
              <w:divsChild>
                <w:div w:id="10792508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05227086">
          <w:marLeft w:val="0"/>
          <w:marRight w:val="0"/>
          <w:marTop w:val="201"/>
          <w:marBottom w:val="0"/>
          <w:divBdr>
            <w:top w:val="none" w:sz="0" w:space="0" w:color="auto"/>
            <w:left w:val="none" w:sz="0" w:space="0" w:color="auto"/>
            <w:bottom w:val="none" w:sz="0" w:space="0" w:color="auto"/>
            <w:right w:val="none" w:sz="0" w:space="0" w:color="auto"/>
          </w:divBdr>
          <w:divsChild>
            <w:div w:id="854077087">
              <w:marLeft w:val="0"/>
              <w:marRight w:val="0"/>
              <w:marTop w:val="0"/>
              <w:marBottom w:val="0"/>
              <w:divBdr>
                <w:top w:val="none" w:sz="0" w:space="0" w:color="auto"/>
                <w:left w:val="none" w:sz="0" w:space="0" w:color="auto"/>
                <w:bottom w:val="none" w:sz="0" w:space="0" w:color="auto"/>
                <w:right w:val="none" w:sz="0" w:space="0" w:color="auto"/>
              </w:divBdr>
              <w:divsChild>
                <w:div w:id="145131798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38224066">
          <w:marLeft w:val="0"/>
          <w:marRight w:val="0"/>
          <w:marTop w:val="201"/>
          <w:marBottom w:val="0"/>
          <w:divBdr>
            <w:top w:val="none" w:sz="0" w:space="0" w:color="auto"/>
            <w:left w:val="none" w:sz="0" w:space="0" w:color="auto"/>
            <w:bottom w:val="none" w:sz="0" w:space="0" w:color="auto"/>
            <w:right w:val="none" w:sz="0" w:space="0" w:color="auto"/>
          </w:divBdr>
          <w:divsChild>
            <w:div w:id="1142691951">
              <w:marLeft w:val="0"/>
              <w:marRight w:val="0"/>
              <w:marTop w:val="0"/>
              <w:marBottom w:val="0"/>
              <w:divBdr>
                <w:top w:val="none" w:sz="0" w:space="0" w:color="auto"/>
                <w:left w:val="none" w:sz="0" w:space="0" w:color="auto"/>
                <w:bottom w:val="none" w:sz="0" w:space="0" w:color="auto"/>
                <w:right w:val="none" w:sz="0" w:space="0" w:color="auto"/>
              </w:divBdr>
              <w:divsChild>
                <w:div w:id="118485490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01690000">
      <w:bodyDiv w:val="1"/>
      <w:marLeft w:val="0"/>
      <w:marRight w:val="0"/>
      <w:marTop w:val="0"/>
      <w:marBottom w:val="0"/>
      <w:divBdr>
        <w:top w:val="none" w:sz="0" w:space="0" w:color="auto"/>
        <w:left w:val="none" w:sz="0" w:space="0" w:color="auto"/>
        <w:bottom w:val="none" w:sz="0" w:space="0" w:color="auto"/>
        <w:right w:val="none" w:sz="0" w:space="0" w:color="auto"/>
      </w:divBdr>
      <w:divsChild>
        <w:div w:id="1335373625">
          <w:marLeft w:val="0"/>
          <w:marRight w:val="0"/>
          <w:marTop w:val="0"/>
          <w:marBottom w:val="0"/>
          <w:divBdr>
            <w:top w:val="none" w:sz="0" w:space="0" w:color="auto"/>
            <w:left w:val="none" w:sz="0" w:space="0" w:color="auto"/>
            <w:bottom w:val="none" w:sz="0" w:space="0" w:color="auto"/>
            <w:right w:val="none" w:sz="0" w:space="0" w:color="auto"/>
          </w:divBdr>
        </w:div>
        <w:div w:id="2128617890">
          <w:marLeft w:val="0"/>
          <w:marRight w:val="0"/>
          <w:marTop w:val="0"/>
          <w:marBottom w:val="0"/>
          <w:divBdr>
            <w:top w:val="none" w:sz="0" w:space="0" w:color="auto"/>
            <w:left w:val="none" w:sz="0" w:space="0" w:color="auto"/>
            <w:bottom w:val="none" w:sz="0" w:space="0" w:color="auto"/>
            <w:right w:val="none" w:sz="0" w:space="0" w:color="auto"/>
          </w:divBdr>
          <w:divsChild>
            <w:div w:id="1047876480">
              <w:marLeft w:val="0"/>
              <w:marRight w:val="0"/>
              <w:marTop w:val="0"/>
              <w:marBottom w:val="0"/>
              <w:divBdr>
                <w:top w:val="none" w:sz="0" w:space="0" w:color="auto"/>
                <w:left w:val="none" w:sz="0" w:space="0" w:color="auto"/>
                <w:bottom w:val="none" w:sz="0" w:space="0" w:color="auto"/>
                <w:right w:val="none" w:sz="0" w:space="0" w:color="auto"/>
              </w:divBdr>
            </w:div>
          </w:divsChild>
        </w:div>
        <w:div w:id="1520848876">
          <w:marLeft w:val="0"/>
          <w:marRight w:val="0"/>
          <w:marTop w:val="0"/>
          <w:marBottom w:val="0"/>
          <w:divBdr>
            <w:top w:val="none" w:sz="0" w:space="0" w:color="auto"/>
            <w:left w:val="none" w:sz="0" w:space="0" w:color="auto"/>
            <w:bottom w:val="none" w:sz="0" w:space="0" w:color="auto"/>
            <w:right w:val="none" w:sz="0" w:space="0" w:color="auto"/>
          </w:divBdr>
        </w:div>
        <w:div w:id="1513374034">
          <w:marLeft w:val="0"/>
          <w:marRight w:val="0"/>
          <w:marTop w:val="0"/>
          <w:marBottom w:val="0"/>
          <w:divBdr>
            <w:top w:val="none" w:sz="0" w:space="0" w:color="auto"/>
            <w:left w:val="none" w:sz="0" w:space="0" w:color="auto"/>
            <w:bottom w:val="none" w:sz="0" w:space="0" w:color="auto"/>
            <w:right w:val="none" w:sz="0" w:space="0" w:color="auto"/>
          </w:divBdr>
          <w:divsChild>
            <w:div w:id="680864006">
              <w:marLeft w:val="0"/>
              <w:marRight w:val="0"/>
              <w:marTop w:val="0"/>
              <w:marBottom w:val="0"/>
              <w:divBdr>
                <w:top w:val="none" w:sz="0" w:space="0" w:color="auto"/>
                <w:left w:val="none" w:sz="0" w:space="0" w:color="auto"/>
                <w:bottom w:val="none" w:sz="0" w:space="0" w:color="auto"/>
                <w:right w:val="none" w:sz="0" w:space="0" w:color="auto"/>
              </w:divBdr>
            </w:div>
          </w:divsChild>
        </w:div>
        <w:div w:id="2075815540">
          <w:marLeft w:val="0"/>
          <w:marRight w:val="0"/>
          <w:marTop w:val="0"/>
          <w:marBottom w:val="0"/>
          <w:divBdr>
            <w:top w:val="none" w:sz="0" w:space="0" w:color="auto"/>
            <w:left w:val="none" w:sz="0" w:space="0" w:color="auto"/>
            <w:bottom w:val="none" w:sz="0" w:space="0" w:color="auto"/>
            <w:right w:val="none" w:sz="0" w:space="0" w:color="auto"/>
          </w:divBdr>
        </w:div>
        <w:div w:id="117725574">
          <w:marLeft w:val="0"/>
          <w:marRight w:val="0"/>
          <w:marTop w:val="0"/>
          <w:marBottom w:val="0"/>
          <w:divBdr>
            <w:top w:val="none" w:sz="0" w:space="0" w:color="auto"/>
            <w:left w:val="none" w:sz="0" w:space="0" w:color="auto"/>
            <w:bottom w:val="none" w:sz="0" w:space="0" w:color="auto"/>
            <w:right w:val="none" w:sz="0" w:space="0" w:color="auto"/>
          </w:divBdr>
          <w:divsChild>
            <w:div w:id="2060398812">
              <w:marLeft w:val="0"/>
              <w:marRight w:val="0"/>
              <w:marTop w:val="0"/>
              <w:marBottom w:val="0"/>
              <w:divBdr>
                <w:top w:val="none" w:sz="0" w:space="0" w:color="auto"/>
                <w:left w:val="none" w:sz="0" w:space="0" w:color="auto"/>
                <w:bottom w:val="none" w:sz="0" w:space="0" w:color="auto"/>
                <w:right w:val="none" w:sz="0" w:space="0" w:color="auto"/>
              </w:divBdr>
            </w:div>
          </w:divsChild>
        </w:div>
        <w:div w:id="103230838">
          <w:marLeft w:val="0"/>
          <w:marRight w:val="0"/>
          <w:marTop w:val="0"/>
          <w:marBottom w:val="0"/>
          <w:divBdr>
            <w:top w:val="none" w:sz="0" w:space="0" w:color="auto"/>
            <w:left w:val="none" w:sz="0" w:space="0" w:color="auto"/>
            <w:bottom w:val="none" w:sz="0" w:space="0" w:color="auto"/>
            <w:right w:val="none" w:sz="0" w:space="0" w:color="auto"/>
          </w:divBdr>
        </w:div>
        <w:div w:id="1968733143">
          <w:marLeft w:val="0"/>
          <w:marRight w:val="0"/>
          <w:marTop w:val="0"/>
          <w:marBottom w:val="0"/>
          <w:divBdr>
            <w:top w:val="none" w:sz="0" w:space="0" w:color="auto"/>
            <w:left w:val="none" w:sz="0" w:space="0" w:color="auto"/>
            <w:bottom w:val="none" w:sz="0" w:space="0" w:color="auto"/>
            <w:right w:val="none" w:sz="0" w:space="0" w:color="auto"/>
          </w:divBdr>
          <w:divsChild>
            <w:div w:id="296106845">
              <w:marLeft w:val="0"/>
              <w:marRight w:val="0"/>
              <w:marTop w:val="0"/>
              <w:marBottom w:val="0"/>
              <w:divBdr>
                <w:top w:val="none" w:sz="0" w:space="0" w:color="auto"/>
                <w:left w:val="none" w:sz="0" w:space="0" w:color="auto"/>
                <w:bottom w:val="none" w:sz="0" w:space="0" w:color="auto"/>
                <w:right w:val="none" w:sz="0" w:space="0" w:color="auto"/>
              </w:divBdr>
            </w:div>
          </w:divsChild>
        </w:div>
        <w:div w:id="426121237">
          <w:marLeft w:val="0"/>
          <w:marRight w:val="0"/>
          <w:marTop w:val="0"/>
          <w:marBottom w:val="0"/>
          <w:divBdr>
            <w:top w:val="none" w:sz="0" w:space="0" w:color="auto"/>
            <w:left w:val="none" w:sz="0" w:space="0" w:color="auto"/>
            <w:bottom w:val="none" w:sz="0" w:space="0" w:color="auto"/>
            <w:right w:val="none" w:sz="0" w:space="0" w:color="auto"/>
          </w:divBdr>
        </w:div>
        <w:div w:id="851532387">
          <w:marLeft w:val="0"/>
          <w:marRight w:val="0"/>
          <w:marTop w:val="0"/>
          <w:marBottom w:val="0"/>
          <w:divBdr>
            <w:top w:val="none" w:sz="0" w:space="0" w:color="auto"/>
            <w:left w:val="none" w:sz="0" w:space="0" w:color="auto"/>
            <w:bottom w:val="none" w:sz="0" w:space="0" w:color="auto"/>
            <w:right w:val="none" w:sz="0" w:space="0" w:color="auto"/>
          </w:divBdr>
          <w:divsChild>
            <w:div w:id="1733314122">
              <w:marLeft w:val="0"/>
              <w:marRight w:val="0"/>
              <w:marTop w:val="0"/>
              <w:marBottom w:val="0"/>
              <w:divBdr>
                <w:top w:val="none" w:sz="0" w:space="0" w:color="auto"/>
                <w:left w:val="none" w:sz="0" w:space="0" w:color="auto"/>
                <w:bottom w:val="none" w:sz="0" w:space="0" w:color="auto"/>
                <w:right w:val="none" w:sz="0" w:space="0" w:color="auto"/>
              </w:divBdr>
            </w:div>
          </w:divsChild>
        </w:div>
        <w:div w:id="450900875">
          <w:marLeft w:val="0"/>
          <w:marRight w:val="0"/>
          <w:marTop w:val="0"/>
          <w:marBottom w:val="0"/>
          <w:divBdr>
            <w:top w:val="none" w:sz="0" w:space="0" w:color="auto"/>
            <w:left w:val="none" w:sz="0" w:space="0" w:color="auto"/>
            <w:bottom w:val="none" w:sz="0" w:space="0" w:color="auto"/>
            <w:right w:val="none" w:sz="0" w:space="0" w:color="auto"/>
          </w:divBdr>
        </w:div>
        <w:div w:id="810948597">
          <w:marLeft w:val="0"/>
          <w:marRight w:val="0"/>
          <w:marTop w:val="0"/>
          <w:marBottom w:val="0"/>
          <w:divBdr>
            <w:top w:val="none" w:sz="0" w:space="0" w:color="auto"/>
            <w:left w:val="none" w:sz="0" w:space="0" w:color="auto"/>
            <w:bottom w:val="none" w:sz="0" w:space="0" w:color="auto"/>
            <w:right w:val="none" w:sz="0" w:space="0" w:color="auto"/>
          </w:divBdr>
          <w:divsChild>
            <w:div w:id="10030986">
              <w:marLeft w:val="0"/>
              <w:marRight w:val="0"/>
              <w:marTop w:val="0"/>
              <w:marBottom w:val="0"/>
              <w:divBdr>
                <w:top w:val="none" w:sz="0" w:space="0" w:color="auto"/>
                <w:left w:val="none" w:sz="0" w:space="0" w:color="auto"/>
                <w:bottom w:val="none" w:sz="0" w:space="0" w:color="auto"/>
                <w:right w:val="none" w:sz="0" w:space="0" w:color="auto"/>
              </w:divBdr>
            </w:div>
          </w:divsChild>
        </w:div>
        <w:div w:id="660698186">
          <w:marLeft w:val="0"/>
          <w:marRight w:val="0"/>
          <w:marTop w:val="0"/>
          <w:marBottom w:val="0"/>
          <w:divBdr>
            <w:top w:val="none" w:sz="0" w:space="0" w:color="auto"/>
            <w:left w:val="none" w:sz="0" w:space="0" w:color="auto"/>
            <w:bottom w:val="none" w:sz="0" w:space="0" w:color="auto"/>
            <w:right w:val="none" w:sz="0" w:space="0" w:color="auto"/>
          </w:divBdr>
        </w:div>
        <w:div w:id="1692488140">
          <w:marLeft w:val="0"/>
          <w:marRight w:val="0"/>
          <w:marTop w:val="0"/>
          <w:marBottom w:val="0"/>
          <w:divBdr>
            <w:top w:val="none" w:sz="0" w:space="0" w:color="auto"/>
            <w:left w:val="none" w:sz="0" w:space="0" w:color="auto"/>
            <w:bottom w:val="none" w:sz="0" w:space="0" w:color="auto"/>
            <w:right w:val="none" w:sz="0" w:space="0" w:color="auto"/>
          </w:divBdr>
          <w:divsChild>
            <w:div w:id="1928731556">
              <w:marLeft w:val="0"/>
              <w:marRight w:val="0"/>
              <w:marTop w:val="0"/>
              <w:marBottom w:val="0"/>
              <w:divBdr>
                <w:top w:val="none" w:sz="0" w:space="0" w:color="auto"/>
                <w:left w:val="none" w:sz="0" w:space="0" w:color="auto"/>
                <w:bottom w:val="none" w:sz="0" w:space="0" w:color="auto"/>
                <w:right w:val="none" w:sz="0" w:space="0" w:color="auto"/>
              </w:divBdr>
            </w:div>
          </w:divsChild>
        </w:div>
        <w:div w:id="1227573695">
          <w:marLeft w:val="0"/>
          <w:marRight w:val="0"/>
          <w:marTop w:val="253"/>
          <w:marBottom w:val="0"/>
          <w:divBdr>
            <w:top w:val="none" w:sz="0" w:space="0" w:color="auto"/>
            <w:left w:val="none" w:sz="0" w:space="0" w:color="auto"/>
            <w:bottom w:val="none" w:sz="0" w:space="0" w:color="auto"/>
            <w:right w:val="none" w:sz="0" w:space="0" w:color="auto"/>
          </w:divBdr>
          <w:divsChild>
            <w:div w:id="2321437">
              <w:marLeft w:val="0"/>
              <w:marRight w:val="0"/>
              <w:marTop w:val="0"/>
              <w:marBottom w:val="0"/>
              <w:divBdr>
                <w:top w:val="none" w:sz="0" w:space="0" w:color="auto"/>
                <w:left w:val="none" w:sz="0" w:space="0" w:color="auto"/>
                <w:bottom w:val="none" w:sz="0" w:space="0" w:color="auto"/>
                <w:right w:val="none" w:sz="0" w:space="0" w:color="auto"/>
              </w:divBdr>
              <w:divsChild>
                <w:div w:id="81483696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10004123">
          <w:marLeft w:val="0"/>
          <w:marRight w:val="0"/>
          <w:marTop w:val="253"/>
          <w:marBottom w:val="0"/>
          <w:divBdr>
            <w:top w:val="none" w:sz="0" w:space="0" w:color="auto"/>
            <w:left w:val="none" w:sz="0" w:space="0" w:color="auto"/>
            <w:bottom w:val="none" w:sz="0" w:space="0" w:color="auto"/>
            <w:right w:val="none" w:sz="0" w:space="0" w:color="auto"/>
          </w:divBdr>
          <w:divsChild>
            <w:div w:id="2000035131">
              <w:marLeft w:val="0"/>
              <w:marRight w:val="0"/>
              <w:marTop w:val="0"/>
              <w:marBottom w:val="0"/>
              <w:divBdr>
                <w:top w:val="none" w:sz="0" w:space="0" w:color="auto"/>
                <w:left w:val="none" w:sz="0" w:space="0" w:color="auto"/>
                <w:bottom w:val="none" w:sz="0" w:space="0" w:color="auto"/>
                <w:right w:val="none" w:sz="0" w:space="0" w:color="auto"/>
              </w:divBdr>
              <w:divsChild>
                <w:div w:id="121092186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56639301">
          <w:marLeft w:val="0"/>
          <w:marRight w:val="0"/>
          <w:marTop w:val="253"/>
          <w:marBottom w:val="0"/>
          <w:divBdr>
            <w:top w:val="none" w:sz="0" w:space="0" w:color="auto"/>
            <w:left w:val="none" w:sz="0" w:space="0" w:color="auto"/>
            <w:bottom w:val="none" w:sz="0" w:space="0" w:color="auto"/>
            <w:right w:val="none" w:sz="0" w:space="0" w:color="auto"/>
          </w:divBdr>
          <w:divsChild>
            <w:div w:id="1791392826">
              <w:marLeft w:val="0"/>
              <w:marRight w:val="0"/>
              <w:marTop w:val="0"/>
              <w:marBottom w:val="0"/>
              <w:divBdr>
                <w:top w:val="none" w:sz="0" w:space="0" w:color="auto"/>
                <w:left w:val="none" w:sz="0" w:space="0" w:color="auto"/>
                <w:bottom w:val="none" w:sz="0" w:space="0" w:color="auto"/>
                <w:right w:val="none" w:sz="0" w:space="0" w:color="auto"/>
              </w:divBdr>
              <w:divsChild>
                <w:div w:id="2707111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81354457">
          <w:marLeft w:val="0"/>
          <w:marRight w:val="0"/>
          <w:marTop w:val="253"/>
          <w:marBottom w:val="0"/>
          <w:divBdr>
            <w:top w:val="none" w:sz="0" w:space="0" w:color="auto"/>
            <w:left w:val="none" w:sz="0" w:space="0" w:color="auto"/>
            <w:bottom w:val="none" w:sz="0" w:space="0" w:color="auto"/>
            <w:right w:val="none" w:sz="0" w:space="0" w:color="auto"/>
          </w:divBdr>
          <w:divsChild>
            <w:div w:id="937821">
              <w:marLeft w:val="0"/>
              <w:marRight w:val="0"/>
              <w:marTop w:val="0"/>
              <w:marBottom w:val="0"/>
              <w:divBdr>
                <w:top w:val="none" w:sz="0" w:space="0" w:color="auto"/>
                <w:left w:val="none" w:sz="0" w:space="0" w:color="auto"/>
                <w:bottom w:val="none" w:sz="0" w:space="0" w:color="auto"/>
                <w:right w:val="none" w:sz="0" w:space="0" w:color="auto"/>
              </w:divBdr>
              <w:divsChild>
                <w:div w:id="55092064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305162482">
      <w:bodyDiv w:val="1"/>
      <w:marLeft w:val="0"/>
      <w:marRight w:val="0"/>
      <w:marTop w:val="0"/>
      <w:marBottom w:val="0"/>
      <w:divBdr>
        <w:top w:val="none" w:sz="0" w:space="0" w:color="auto"/>
        <w:left w:val="none" w:sz="0" w:space="0" w:color="auto"/>
        <w:bottom w:val="none" w:sz="0" w:space="0" w:color="auto"/>
        <w:right w:val="none" w:sz="0" w:space="0" w:color="auto"/>
      </w:divBdr>
      <w:divsChild>
        <w:div w:id="526220229">
          <w:marLeft w:val="0"/>
          <w:marRight w:val="0"/>
          <w:marTop w:val="0"/>
          <w:marBottom w:val="0"/>
          <w:divBdr>
            <w:top w:val="none" w:sz="0" w:space="0" w:color="auto"/>
            <w:left w:val="none" w:sz="0" w:space="0" w:color="auto"/>
            <w:bottom w:val="none" w:sz="0" w:space="0" w:color="auto"/>
            <w:right w:val="none" w:sz="0" w:space="0" w:color="auto"/>
          </w:divBdr>
        </w:div>
        <w:div w:id="231433971">
          <w:marLeft w:val="0"/>
          <w:marRight w:val="0"/>
          <w:marTop w:val="0"/>
          <w:marBottom w:val="0"/>
          <w:divBdr>
            <w:top w:val="none" w:sz="0" w:space="0" w:color="auto"/>
            <w:left w:val="none" w:sz="0" w:space="0" w:color="auto"/>
            <w:bottom w:val="none" w:sz="0" w:space="0" w:color="auto"/>
            <w:right w:val="none" w:sz="0" w:space="0" w:color="auto"/>
          </w:divBdr>
          <w:divsChild>
            <w:div w:id="1329677867">
              <w:marLeft w:val="0"/>
              <w:marRight w:val="0"/>
              <w:marTop w:val="0"/>
              <w:marBottom w:val="0"/>
              <w:divBdr>
                <w:top w:val="none" w:sz="0" w:space="0" w:color="auto"/>
                <w:left w:val="none" w:sz="0" w:space="0" w:color="auto"/>
                <w:bottom w:val="none" w:sz="0" w:space="0" w:color="auto"/>
                <w:right w:val="none" w:sz="0" w:space="0" w:color="auto"/>
              </w:divBdr>
            </w:div>
          </w:divsChild>
        </w:div>
        <w:div w:id="471796639">
          <w:marLeft w:val="0"/>
          <w:marRight w:val="0"/>
          <w:marTop w:val="0"/>
          <w:marBottom w:val="0"/>
          <w:divBdr>
            <w:top w:val="none" w:sz="0" w:space="0" w:color="auto"/>
            <w:left w:val="none" w:sz="0" w:space="0" w:color="auto"/>
            <w:bottom w:val="none" w:sz="0" w:space="0" w:color="auto"/>
            <w:right w:val="none" w:sz="0" w:space="0" w:color="auto"/>
          </w:divBdr>
        </w:div>
        <w:div w:id="875853843">
          <w:marLeft w:val="0"/>
          <w:marRight w:val="0"/>
          <w:marTop w:val="0"/>
          <w:marBottom w:val="0"/>
          <w:divBdr>
            <w:top w:val="none" w:sz="0" w:space="0" w:color="auto"/>
            <w:left w:val="none" w:sz="0" w:space="0" w:color="auto"/>
            <w:bottom w:val="none" w:sz="0" w:space="0" w:color="auto"/>
            <w:right w:val="none" w:sz="0" w:space="0" w:color="auto"/>
          </w:divBdr>
          <w:divsChild>
            <w:div w:id="1754661819">
              <w:marLeft w:val="0"/>
              <w:marRight w:val="0"/>
              <w:marTop w:val="0"/>
              <w:marBottom w:val="0"/>
              <w:divBdr>
                <w:top w:val="none" w:sz="0" w:space="0" w:color="auto"/>
                <w:left w:val="none" w:sz="0" w:space="0" w:color="auto"/>
                <w:bottom w:val="none" w:sz="0" w:space="0" w:color="auto"/>
                <w:right w:val="none" w:sz="0" w:space="0" w:color="auto"/>
              </w:divBdr>
            </w:div>
          </w:divsChild>
        </w:div>
        <w:div w:id="635378483">
          <w:marLeft w:val="0"/>
          <w:marRight w:val="0"/>
          <w:marTop w:val="0"/>
          <w:marBottom w:val="0"/>
          <w:divBdr>
            <w:top w:val="none" w:sz="0" w:space="0" w:color="auto"/>
            <w:left w:val="none" w:sz="0" w:space="0" w:color="auto"/>
            <w:bottom w:val="none" w:sz="0" w:space="0" w:color="auto"/>
            <w:right w:val="none" w:sz="0" w:space="0" w:color="auto"/>
          </w:divBdr>
        </w:div>
        <w:div w:id="2073236354">
          <w:marLeft w:val="0"/>
          <w:marRight w:val="0"/>
          <w:marTop w:val="0"/>
          <w:marBottom w:val="0"/>
          <w:divBdr>
            <w:top w:val="none" w:sz="0" w:space="0" w:color="auto"/>
            <w:left w:val="none" w:sz="0" w:space="0" w:color="auto"/>
            <w:bottom w:val="none" w:sz="0" w:space="0" w:color="auto"/>
            <w:right w:val="none" w:sz="0" w:space="0" w:color="auto"/>
          </w:divBdr>
          <w:divsChild>
            <w:div w:id="330639733">
              <w:marLeft w:val="0"/>
              <w:marRight w:val="0"/>
              <w:marTop w:val="0"/>
              <w:marBottom w:val="0"/>
              <w:divBdr>
                <w:top w:val="none" w:sz="0" w:space="0" w:color="auto"/>
                <w:left w:val="none" w:sz="0" w:space="0" w:color="auto"/>
                <w:bottom w:val="none" w:sz="0" w:space="0" w:color="auto"/>
                <w:right w:val="none" w:sz="0" w:space="0" w:color="auto"/>
              </w:divBdr>
            </w:div>
          </w:divsChild>
        </w:div>
        <w:div w:id="1778985971">
          <w:marLeft w:val="0"/>
          <w:marRight w:val="0"/>
          <w:marTop w:val="0"/>
          <w:marBottom w:val="0"/>
          <w:divBdr>
            <w:top w:val="none" w:sz="0" w:space="0" w:color="auto"/>
            <w:left w:val="none" w:sz="0" w:space="0" w:color="auto"/>
            <w:bottom w:val="none" w:sz="0" w:space="0" w:color="auto"/>
            <w:right w:val="none" w:sz="0" w:space="0" w:color="auto"/>
          </w:divBdr>
        </w:div>
        <w:div w:id="152140807">
          <w:marLeft w:val="0"/>
          <w:marRight w:val="0"/>
          <w:marTop w:val="0"/>
          <w:marBottom w:val="0"/>
          <w:divBdr>
            <w:top w:val="none" w:sz="0" w:space="0" w:color="auto"/>
            <w:left w:val="none" w:sz="0" w:space="0" w:color="auto"/>
            <w:bottom w:val="none" w:sz="0" w:space="0" w:color="auto"/>
            <w:right w:val="none" w:sz="0" w:space="0" w:color="auto"/>
          </w:divBdr>
          <w:divsChild>
            <w:div w:id="257451028">
              <w:marLeft w:val="0"/>
              <w:marRight w:val="0"/>
              <w:marTop w:val="0"/>
              <w:marBottom w:val="0"/>
              <w:divBdr>
                <w:top w:val="none" w:sz="0" w:space="0" w:color="auto"/>
                <w:left w:val="none" w:sz="0" w:space="0" w:color="auto"/>
                <w:bottom w:val="none" w:sz="0" w:space="0" w:color="auto"/>
                <w:right w:val="none" w:sz="0" w:space="0" w:color="auto"/>
              </w:divBdr>
            </w:div>
          </w:divsChild>
        </w:div>
        <w:div w:id="1371413784">
          <w:marLeft w:val="0"/>
          <w:marRight w:val="0"/>
          <w:marTop w:val="0"/>
          <w:marBottom w:val="0"/>
          <w:divBdr>
            <w:top w:val="none" w:sz="0" w:space="0" w:color="auto"/>
            <w:left w:val="none" w:sz="0" w:space="0" w:color="auto"/>
            <w:bottom w:val="none" w:sz="0" w:space="0" w:color="auto"/>
            <w:right w:val="none" w:sz="0" w:space="0" w:color="auto"/>
          </w:divBdr>
        </w:div>
        <w:div w:id="670333471">
          <w:marLeft w:val="0"/>
          <w:marRight w:val="0"/>
          <w:marTop w:val="0"/>
          <w:marBottom w:val="0"/>
          <w:divBdr>
            <w:top w:val="none" w:sz="0" w:space="0" w:color="auto"/>
            <w:left w:val="none" w:sz="0" w:space="0" w:color="auto"/>
            <w:bottom w:val="none" w:sz="0" w:space="0" w:color="auto"/>
            <w:right w:val="none" w:sz="0" w:space="0" w:color="auto"/>
          </w:divBdr>
          <w:divsChild>
            <w:div w:id="614560120">
              <w:marLeft w:val="0"/>
              <w:marRight w:val="0"/>
              <w:marTop w:val="0"/>
              <w:marBottom w:val="0"/>
              <w:divBdr>
                <w:top w:val="none" w:sz="0" w:space="0" w:color="auto"/>
                <w:left w:val="none" w:sz="0" w:space="0" w:color="auto"/>
                <w:bottom w:val="none" w:sz="0" w:space="0" w:color="auto"/>
                <w:right w:val="none" w:sz="0" w:space="0" w:color="auto"/>
              </w:divBdr>
            </w:div>
          </w:divsChild>
        </w:div>
        <w:div w:id="546340139">
          <w:marLeft w:val="0"/>
          <w:marRight w:val="0"/>
          <w:marTop w:val="0"/>
          <w:marBottom w:val="0"/>
          <w:divBdr>
            <w:top w:val="none" w:sz="0" w:space="0" w:color="auto"/>
            <w:left w:val="none" w:sz="0" w:space="0" w:color="auto"/>
            <w:bottom w:val="none" w:sz="0" w:space="0" w:color="auto"/>
            <w:right w:val="none" w:sz="0" w:space="0" w:color="auto"/>
          </w:divBdr>
        </w:div>
        <w:div w:id="1180895305">
          <w:marLeft w:val="0"/>
          <w:marRight w:val="0"/>
          <w:marTop w:val="0"/>
          <w:marBottom w:val="0"/>
          <w:divBdr>
            <w:top w:val="none" w:sz="0" w:space="0" w:color="auto"/>
            <w:left w:val="none" w:sz="0" w:space="0" w:color="auto"/>
            <w:bottom w:val="none" w:sz="0" w:space="0" w:color="auto"/>
            <w:right w:val="none" w:sz="0" w:space="0" w:color="auto"/>
          </w:divBdr>
          <w:divsChild>
            <w:div w:id="307249388">
              <w:marLeft w:val="0"/>
              <w:marRight w:val="0"/>
              <w:marTop w:val="0"/>
              <w:marBottom w:val="0"/>
              <w:divBdr>
                <w:top w:val="none" w:sz="0" w:space="0" w:color="auto"/>
                <w:left w:val="none" w:sz="0" w:space="0" w:color="auto"/>
                <w:bottom w:val="none" w:sz="0" w:space="0" w:color="auto"/>
                <w:right w:val="none" w:sz="0" w:space="0" w:color="auto"/>
              </w:divBdr>
            </w:div>
          </w:divsChild>
        </w:div>
        <w:div w:id="1594896329">
          <w:marLeft w:val="0"/>
          <w:marRight w:val="0"/>
          <w:marTop w:val="0"/>
          <w:marBottom w:val="0"/>
          <w:divBdr>
            <w:top w:val="none" w:sz="0" w:space="0" w:color="auto"/>
            <w:left w:val="none" w:sz="0" w:space="0" w:color="auto"/>
            <w:bottom w:val="none" w:sz="0" w:space="0" w:color="auto"/>
            <w:right w:val="none" w:sz="0" w:space="0" w:color="auto"/>
          </w:divBdr>
        </w:div>
        <w:div w:id="1287590467">
          <w:marLeft w:val="0"/>
          <w:marRight w:val="0"/>
          <w:marTop w:val="0"/>
          <w:marBottom w:val="0"/>
          <w:divBdr>
            <w:top w:val="none" w:sz="0" w:space="0" w:color="auto"/>
            <w:left w:val="none" w:sz="0" w:space="0" w:color="auto"/>
            <w:bottom w:val="none" w:sz="0" w:space="0" w:color="auto"/>
            <w:right w:val="none" w:sz="0" w:space="0" w:color="auto"/>
          </w:divBdr>
          <w:divsChild>
            <w:div w:id="963001313">
              <w:marLeft w:val="0"/>
              <w:marRight w:val="0"/>
              <w:marTop w:val="0"/>
              <w:marBottom w:val="0"/>
              <w:divBdr>
                <w:top w:val="none" w:sz="0" w:space="0" w:color="auto"/>
                <w:left w:val="none" w:sz="0" w:space="0" w:color="auto"/>
                <w:bottom w:val="none" w:sz="0" w:space="0" w:color="auto"/>
                <w:right w:val="none" w:sz="0" w:space="0" w:color="auto"/>
              </w:divBdr>
            </w:div>
          </w:divsChild>
        </w:div>
        <w:div w:id="1706714304">
          <w:marLeft w:val="0"/>
          <w:marRight w:val="0"/>
          <w:marTop w:val="201"/>
          <w:marBottom w:val="0"/>
          <w:divBdr>
            <w:top w:val="none" w:sz="0" w:space="0" w:color="auto"/>
            <w:left w:val="none" w:sz="0" w:space="0" w:color="auto"/>
            <w:bottom w:val="none" w:sz="0" w:space="0" w:color="auto"/>
            <w:right w:val="none" w:sz="0" w:space="0" w:color="auto"/>
          </w:divBdr>
          <w:divsChild>
            <w:div w:id="706762554">
              <w:marLeft w:val="0"/>
              <w:marRight w:val="0"/>
              <w:marTop w:val="0"/>
              <w:marBottom w:val="0"/>
              <w:divBdr>
                <w:top w:val="none" w:sz="0" w:space="0" w:color="auto"/>
                <w:left w:val="none" w:sz="0" w:space="0" w:color="auto"/>
                <w:bottom w:val="none" w:sz="0" w:space="0" w:color="auto"/>
                <w:right w:val="none" w:sz="0" w:space="0" w:color="auto"/>
              </w:divBdr>
              <w:divsChild>
                <w:div w:id="39571287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56630841">
          <w:marLeft w:val="0"/>
          <w:marRight w:val="0"/>
          <w:marTop w:val="201"/>
          <w:marBottom w:val="0"/>
          <w:divBdr>
            <w:top w:val="none" w:sz="0" w:space="0" w:color="auto"/>
            <w:left w:val="none" w:sz="0" w:space="0" w:color="auto"/>
            <w:bottom w:val="none" w:sz="0" w:space="0" w:color="auto"/>
            <w:right w:val="none" w:sz="0" w:space="0" w:color="auto"/>
          </w:divBdr>
          <w:divsChild>
            <w:div w:id="502553085">
              <w:marLeft w:val="0"/>
              <w:marRight w:val="0"/>
              <w:marTop w:val="0"/>
              <w:marBottom w:val="0"/>
              <w:divBdr>
                <w:top w:val="none" w:sz="0" w:space="0" w:color="auto"/>
                <w:left w:val="none" w:sz="0" w:space="0" w:color="auto"/>
                <w:bottom w:val="none" w:sz="0" w:space="0" w:color="auto"/>
                <w:right w:val="none" w:sz="0" w:space="0" w:color="auto"/>
              </w:divBdr>
              <w:divsChild>
                <w:div w:id="110973511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84763185">
          <w:marLeft w:val="0"/>
          <w:marRight w:val="0"/>
          <w:marTop w:val="201"/>
          <w:marBottom w:val="0"/>
          <w:divBdr>
            <w:top w:val="none" w:sz="0" w:space="0" w:color="auto"/>
            <w:left w:val="none" w:sz="0" w:space="0" w:color="auto"/>
            <w:bottom w:val="none" w:sz="0" w:space="0" w:color="auto"/>
            <w:right w:val="none" w:sz="0" w:space="0" w:color="auto"/>
          </w:divBdr>
          <w:divsChild>
            <w:div w:id="1015765651">
              <w:marLeft w:val="0"/>
              <w:marRight w:val="0"/>
              <w:marTop w:val="0"/>
              <w:marBottom w:val="0"/>
              <w:divBdr>
                <w:top w:val="none" w:sz="0" w:space="0" w:color="auto"/>
                <w:left w:val="none" w:sz="0" w:space="0" w:color="auto"/>
                <w:bottom w:val="none" w:sz="0" w:space="0" w:color="auto"/>
                <w:right w:val="none" w:sz="0" w:space="0" w:color="auto"/>
              </w:divBdr>
              <w:divsChild>
                <w:div w:id="194807333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41030674">
          <w:marLeft w:val="0"/>
          <w:marRight w:val="0"/>
          <w:marTop w:val="201"/>
          <w:marBottom w:val="0"/>
          <w:divBdr>
            <w:top w:val="none" w:sz="0" w:space="0" w:color="auto"/>
            <w:left w:val="none" w:sz="0" w:space="0" w:color="auto"/>
            <w:bottom w:val="none" w:sz="0" w:space="0" w:color="auto"/>
            <w:right w:val="none" w:sz="0" w:space="0" w:color="auto"/>
          </w:divBdr>
          <w:divsChild>
            <w:div w:id="1971934573">
              <w:marLeft w:val="0"/>
              <w:marRight w:val="0"/>
              <w:marTop w:val="0"/>
              <w:marBottom w:val="0"/>
              <w:divBdr>
                <w:top w:val="none" w:sz="0" w:space="0" w:color="auto"/>
                <w:left w:val="none" w:sz="0" w:space="0" w:color="auto"/>
                <w:bottom w:val="none" w:sz="0" w:space="0" w:color="auto"/>
                <w:right w:val="none" w:sz="0" w:space="0" w:color="auto"/>
              </w:divBdr>
              <w:divsChild>
                <w:div w:id="32493823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07005790">
      <w:bodyDiv w:val="1"/>
      <w:marLeft w:val="0"/>
      <w:marRight w:val="0"/>
      <w:marTop w:val="0"/>
      <w:marBottom w:val="0"/>
      <w:divBdr>
        <w:top w:val="none" w:sz="0" w:space="0" w:color="auto"/>
        <w:left w:val="none" w:sz="0" w:space="0" w:color="auto"/>
        <w:bottom w:val="none" w:sz="0" w:space="0" w:color="auto"/>
        <w:right w:val="none" w:sz="0" w:space="0" w:color="auto"/>
      </w:divBdr>
      <w:divsChild>
        <w:div w:id="1946107251">
          <w:marLeft w:val="0"/>
          <w:marRight w:val="0"/>
          <w:marTop w:val="0"/>
          <w:marBottom w:val="0"/>
          <w:divBdr>
            <w:top w:val="none" w:sz="0" w:space="0" w:color="auto"/>
            <w:left w:val="none" w:sz="0" w:space="0" w:color="auto"/>
            <w:bottom w:val="none" w:sz="0" w:space="0" w:color="auto"/>
            <w:right w:val="none" w:sz="0" w:space="0" w:color="auto"/>
          </w:divBdr>
        </w:div>
        <w:div w:id="1524587676">
          <w:marLeft w:val="0"/>
          <w:marRight w:val="0"/>
          <w:marTop w:val="0"/>
          <w:marBottom w:val="0"/>
          <w:divBdr>
            <w:top w:val="none" w:sz="0" w:space="0" w:color="auto"/>
            <w:left w:val="none" w:sz="0" w:space="0" w:color="auto"/>
            <w:bottom w:val="none" w:sz="0" w:space="0" w:color="auto"/>
            <w:right w:val="none" w:sz="0" w:space="0" w:color="auto"/>
          </w:divBdr>
          <w:divsChild>
            <w:div w:id="2012828070">
              <w:marLeft w:val="0"/>
              <w:marRight w:val="0"/>
              <w:marTop w:val="0"/>
              <w:marBottom w:val="0"/>
              <w:divBdr>
                <w:top w:val="none" w:sz="0" w:space="0" w:color="auto"/>
                <w:left w:val="none" w:sz="0" w:space="0" w:color="auto"/>
                <w:bottom w:val="none" w:sz="0" w:space="0" w:color="auto"/>
                <w:right w:val="none" w:sz="0" w:space="0" w:color="auto"/>
              </w:divBdr>
            </w:div>
          </w:divsChild>
        </w:div>
        <w:div w:id="2129080365">
          <w:marLeft w:val="0"/>
          <w:marRight w:val="0"/>
          <w:marTop w:val="0"/>
          <w:marBottom w:val="0"/>
          <w:divBdr>
            <w:top w:val="none" w:sz="0" w:space="0" w:color="auto"/>
            <w:left w:val="none" w:sz="0" w:space="0" w:color="auto"/>
            <w:bottom w:val="none" w:sz="0" w:space="0" w:color="auto"/>
            <w:right w:val="none" w:sz="0" w:space="0" w:color="auto"/>
          </w:divBdr>
        </w:div>
        <w:div w:id="407306989">
          <w:marLeft w:val="0"/>
          <w:marRight w:val="0"/>
          <w:marTop w:val="0"/>
          <w:marBottom w:val="0"/>
          <w:divBdr>
            <w:top w:val="none" w:sz="0" w:space="0" w:color="auto"/>
            <w:left w:val="none" w:sz="0" w:space="0" w:color="auto"/>
            <w:bottom w:val="none" w:sz="0" w:space="0" w:color="auto"/>
            <w:right w:val="none" w:sz="0" w:space="0" w:color="auto"/>
          </w:divBdr>
          <w:divsChild>
            <w:div w:id="969359895">
              <w:marLeft w:val="0"/>
              <w:marRight w:val="0"/>
              <w:marTop w:val="0"/>
              <w:marBottom w:val="0"/>
              <w:divBdr>
                <w:top w:val="none" w:sz="0" w:space="0" w:color="auto"/>
                <w:left w:val="none" w:sz="0" w:space="0" w:color="auto"/>
                <w:bottom w:val="none" w:sz="0" w:space="0" w:color="auto"/>
                <w:right w:val="none" w:sz="0" w:space="0" w:color="auto"/>
              </w:divBdr>
            </w:div>
          </w:divsChild>
        </w:div>
        <w:div w:id="1010136696">
          <w:marLeft w:val="0"/>
          <w:marRight w:val="0"/>
          <w:marTop w:val="0"/>
          <w:marBottom w:val="0"/>
          <w:divBdr>
            <w:top w:val="none" w:sz="0" w:space="0" w:color="auto"/>
            <w:left w:val="none" w:sz="0" w:space="0" w:color="auto"/>
            <w:bottom w:val="none" w:sz="0" w:space="0" w:color="auto"/>
            <w:right w:val="none" w:sz="0" w:space="0" w:color="auto"/>
          </w:divBdr>
        </w:div>
        <w:div w:id="1768192627">
          <w:marLeft w:val="0"/>
          <w:marRight w:val="0"/>
          <w:marTop w:val="0"/>
          <w:marBottom w:val="0"/>
          <w:divBdr>
            <w:top w:val="none" w:sz="0" w:space="0" w:color="auto"/>
            <w:left w:val="none" w:sz="0" w:space="0" w:color="auto"/>
            <w:bottom w:val="none" w:sz="0" w:space="0" w:color="auto"/>
            <w:right w:val="none" w:sz="0" w:space="0" w:color="auto"/>
          </w:divBdr>
          <w:divsChild>
            <w:div w:id="231042856">
              <w:marLeft w:val="0"/>
              <w:marRight w:val="0"/>
              <w:marTop w:val="0"/>
              <w:marBottom w:val="0"/>
              <w:divBdr>
                <w:top w:val="none" w:sz="0" w:space="0" w:color="auto"/>
                <w:left w:val="none" w:sz="0" w:space="0" w:color="auto"/>
                <w:bottom w:val="none" w:sz="0" w:space="0" w:color="auto"/>
                <w:right w:val="none" w:sz="0" w:space="0" w:color="auto"/>
              </w:divBdr>
            </w:div>
          </w:divsChild>
        </w:div>
        <w:div w:id="1060787967">
          <w:marLeft w:val="0"/>
          <w:marRight w:val="0"/>
          <w:marTop w:val="0"/>
          <w:marBottom w:val="0"/>
          <w:divBdr>
            <w:top w:val="none" w:sz="0" w:space="0" w:color="auto"/>
            <w:left w:val="none" w:sz="0" w:space="0" w:color="auto"/>
            <w:bottom w:val="none" w:sz="0" w:space="0" w:color="auto"/>
            <w:right w:val="none" w:sz="0" w:space="0" w:color="auto"/>
          </w:divBdr>
        </w:div>
        <w:div w:id="1178347598">
          <w:marLeft w:val="0"/>
          <w:marRight w:val="0"/>
          <w:marTop w:val="0"/>
          <w:marBottom w:val="0"/>
          <w:divBdr>
            <w:top w:val="none" w:sz="0" w:space="0" w:color="auto"/>
            <w:left w:val="none" w:sz="0" w:space="0" w:color="auto"/>
            <w:bottom w:val="none" w:sz="0" w:space="0" w:color="auto"/>
            <w:right w:val="none" w:sz="0" w:space="0" w:color="auto"/>
          </w:divBdr>
          <w:divsChild>
            <w:div w:id="319385236">
              <w:marLeft w:val="0"/>
              <w:marRight w:val="0"/>
              <w:marTop w:val="0"/>
              <w:marBottom w:val="0"/>
              <w:divBdr>
                <w:top w:val="none" w:sz="0" w:space="0" w:color="auto"/>
                <w:left w:val="none" w:sz="0" w:space="0" w:color="auto"/>
                <w:bottom w:val="none" w:sz="0" w:space="0" w:color="auto"/>
                <w:right w:val="none" w:sz="0" w:space="0" w:color="auto"/>
              </w:divBdr>
            </w:div>
          </w:divsChild>
        </w:div>
        <w:div w:id="1281497006">
          <w:marLeft w:val="0"/>
          <w:marRight w:val="0"/>
          <w:marTop w:val="0"/>
          <w:marBottom w:val="0"/>
          <w:divBdr>
            <w:top w:val="none" w:sz="0" w:space="0" w:color="auto"/>
            <w:left w:val="none" w:sz="0" w:space="0" w:color="auto"/>
            <w:bottom w:val="none" w:sz="0" w:space="0" w:color="auto"/>
            <w:right w:val="none" w:sz="0" w:space="0" w:color="auto"/>
          </w:divBdr>
        </w:div>
        <w:div w:id="501237378">
          <w:marLeft w:val="0"/>
          <w:marRight w:val="0"/>
          <w:marTop w:val="0"/>
          <w:marBottom w:val="0"/>
          <w:divBdr>
            <w:top w:val="none" w:sz="0" w:space="0" w:color="auto"/>
            <w:left w:val="none" w:sz="0" w:space="0" w:color="auto"/>
            <w:bottom w:val="none" w:sz="0" w:space="0" w:color="auto"/>
            <w:right w:val="none" w:sz="0" w:space="0" w:color="auto"/>
          </w:divBdr>
          <w:divsChild>
            <w:div w:id="1814830396">
              <w:marLeft w:val="0"/>
              <w:marRight w:val="0"/>
              <w:marTop w:val="0"/>
              <w:marBottom w:val="0"/>
              <w:divBdr>
                <w:top w:val="none" w:sz="0" w:space="0" w:color="auto"/>
                <w:left w:val="none" w:sz="0" w:space="0" w:color="auto"/>
                <w:bottom w:val="none" w:sz="0" w:space="0" w:color="auto"/>
                <w:right w:val="none" w:sz="0" w:space="0" w:color="auto"/>
              </w:divBdr>
            </w:div>
          </w:divsChild>
        </w:div>
        <w:div w:id="2014260332">
          <w:marLeft w:val="0"/>
          <w:marRight w:val="0"/>
          <w:marTop w:val="0"/>
          <w:marBottom w:val="0"/>
          <w:divBdr>
            <w:top w:val="none" w:sz="0" w:space="0" w:color="auto"/>
            <w:left w:val="none" w:sz="0" w:space="0" w:color="auto"/>
            <w:bottom w:val="none" w:sz="0" w:space="0" w:color="auto"/>
            <w:right w:val="none" w:sz="0" w:space="0" w:color="auto"/>
          </w:divBdr>
        </w:div>
        <w:div w:id="1556693969">
          <w:marLeft w:val="0"/>
          <w:marRight w:val="0"/>
          <w:marTop w:val="0"/>
          <w:marBottom w:val="0"/>
          <w:divBdr>
            <w:top w:val="none" w:sz="0" w:space="0" w:color="auto"/>
            <w:left w:val="none" w:sz="0" w:space="0" w:color="auto"/>
            <w:bottom w:val="none" w:sz="0" w:space="0" w:color="auto"/>
            <w:right w:val="none" w:sz="0" w:space="0" w:color="auto"/>
          </w:divBdr>
          <w:divsChild>
            <w:div w:id="1288703533">
              <w:marLeft w:val="0"/>
              <w:marRight w:val="0"/>
              <w:marTop w:val="0"/>
              <w:marBottom w:val="0"/>
              <w:divBdr>
                <w:top w:val="none" w:sz="0" w:space="0" w:color="auto"/>
                <w:left w:val="none" w:sz="0" w:space="0" w:color="auto"/>
                <w:bottom w:val="none" w:sz="0" w:space="0" w:color="auto"/>
                <w:right w:val="none" w:sz="0" w:space="0" w:color="auto"/>
              </w:divBdr>
            </w:div>
          </w:divsChild>
        </w:div>
        <w:div w:id="1392845499">
          <w:marLeft w:val="0"/>
          <w:marRight w:val="0"/>
          <w:marTop w:val="0"/>
          <w:marBottom w:val="0"/>
          <w:divBdr>
            <w:top w:val="none" w:sz="0" w:space="0" w:color="auto"/>
            <w:left w:val="none" w:sz="0" w:space="0" w:color="auto"/>
            <w:bottom w:val="none" w:sz="0" w:space="0" w:color="auto"/>
            <w:right w:val="none" w:sz="0" w:space="0" w:color="auto"/>
          </w:divBdr>
        </w:div>
        <w:div w:id="329722024">
          <w:marLeft w:val="0"/>
          <w:marRight w:val="0"/>
          <w:marTop w:val="0"/>
          <w:marBottom w:val="0"/>
          <w:divBdr>
            <w:top w:val="none" w:sz="0" w:space="0" w:color="auto"/>
            <w:left w:val="none" w:sz="0" w:space="0" w:color="auto"/>
            <w:bottom w:val="none" w:sz="0" w:space="0" w:color="auto"/>
            <w:right w:val="none" w:sz="0" w:space="0" w:color="auto"/>
          </w:divBdr>
          <w:divsChild>
            <w:div w:id="1951545438">
              <w:marLeft w:val="0"/>
              <w:marRight w:val="0"/>
              <w:marTop w:val="0"/>
              <w:marBottom w:val="0"/>
              <w:divBdr>
                <w:top w:val="none" w:sz="0" w:space="0" w:color="auto"/>
                <w:left w:val="none" w:sz="0" w:space="0" w:color="auto"/>
                <w:bottom w:val="none" w:sz="0" w:space="0" w:color="auto"/>
                <w:right w:val="none" w:sz="0" w:space="0" w:color="auto"/>
              </w:divBdr>
            </w:div>
          </w:divsChild>
        </w:div>
        <w:div w:id="360321193">
          <w:marLeft w:val="0"/>
          <w:marRight w:val="0"/>
          <w:marTop w:val="201"/>
          <w:marBottom w:val="0"/>
          <w:divBdr>
            <w:top w:val="none" w:sz="0" w:space="0" w:color="auto"/>
            <w:left w:val="none" w:sz="0" w:space="0" w:color="auto"/>
            <w:bottom w:val="none" w:sz="0" w:space="0" w:color="auto"/>
            <w:right w:val="none" w:sz="0" w:space="0" w:color="auto"/>
          </w:divBdr>
          <w:divsChild>
            <w:div w:id="1470786938">
              <w:marLeft w:val="0"/>
              <w:marRight w:val="0"/>
              <w:marTop w:val="0"/>
              <w:marBottom w:val="0"/>
              <w:divBdr>
                <w:top w:val="none" w:sz="0" w:space="0" w:color="auto"/>
                <w:left w:val="none" w:sz="0" w:space="0" w:color="auto"/>
                <w:bottom w:val="none" w:sz="0" w:space="0" w:color="auto"/>
                <w:right w:val="none" w:sz="0" w:space="0" w:color="auto"/>
              </w:divBdr>
              <w:divsChild>
                <w:div w:id="96550057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32932512">
          <w:marLeft w:val="0"/>
          <w:marRight w:val="0"/>
          <w:marTop w:val="201"/>
          <w:marBottom w:val="0"/>
          <w:divBdr>
            <w:top w:val="none" w:sz="0" w:space="0" w:color="auto"/>
            <w:left w:val="none" w:sz="0" w:space="0" w:color="auto"/>
            <w:bottom w:val="none" w:sz="0" w:space="0" w:color="auto"/>
            <w:right w:val="none" w:sz="0" w:space="0" w:color="auto"/>
          </w:divBdr>
          <w:divsChild>
            <w:div w:id="1117943595">
              <w:marLeft w:val="0"/>
              <w:marRight w:val="0"/>
              <w:marTop w:val="0"/>
              <w:marBottom w:val="0"/>
              <w:divBdr>
                <w:top w:val="none" w:sz="0" w:space="0" w:color="auto"/>
                <w:left w:val="none" w:sz="0" w:space="0" w:color="auto"/>
                <w:bottom w:val="none" w:sz="0" w:space="0" w:color="auto"/>
                <w:right w:val="none" w:sz="0" w:space="0" w:color="auto"/>
              </w:divBdr>
              <w:divsChild>
                <w:div w:id="6218824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05880312">
          <w:marLeft w:val="0"/>
          <w:marRight w:val="0"/>
          <w:marTop w:val="201"/>
          <w:marBottom w:val="0"/>
          <w:divBdr>
            <w:top w:val="none" w:sz="0" w:space="0" w:color="auto"/>
            <w:left w:val="none" w:sz="0" w:space="0" w:color="auto"/>
            <w:bottom w:val="none" w:sz="0" w:space="0" w:color="auto"/>
            <w:right w:val="none" w:sz="0" w:space="0" w:color="auto"/>
          </w:divBdr>
          <w:divsChild>
            <w:div w:id="1977681252">
              <w:marLeft w:val="0"/>
              <w:marRight w:val="0"/>
              <w:marTop w:val="0"/>
              <w:marBottom w:val="0"/>
              <w:divBdr>
                <w:top w:val="none" w:sz="0" w:space="0" w:color="auto"/>
                <w:left w:val="none" w:sz="0" w:space="0" w:color="auto"/>
                <w:bottom w:val="none" w:sz="0" w:space="0" w:color="auto"/>
                <w:right w:val="none" w:sz="0" w:space="0" w:color="auto"/>
              </w:divBdr>
              <w:divsChild>
                <w:div w:id="46577544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5419970">
          <w:marLeft w:val="0"/>
          <w:marRight w:val="0"/>
          <w:marTop w:val="201"/>
          <w:marBottom w:val="0"/>
          <w:divBdr>
            <w:top w:val="none" w:sz="0" w:space="0" w:color="auto"/>
            <w:left w:val="none" w:sz="0" w:space="0" w:color="auto"/>
            <w:bottom w:val="none" w:sz="0" w:space="0" w:color="auto"/>
            <w:right w:val="none" w:sz="0" w:space="0" w:color="auto"/>
          </w:divBdr>
          <w:divsChild>
            <w:div w:id="1553538937">
              <w:marLeft w:val="0"/>
              <w:marRight w:val="0"/>
              <w:marTop w:val="0"/>
              <w:marBottom w:val="0"/>
              <w:divBdr>
                <w:top w:val="none" w:sz="0" w:space="0" w:color="auto"/>
                <w:left w:val="none" w:sz="0" w:space="0" w:color="auto"/>
                <w:bottom w:val="none" w:sz="0" w:space="0" w:color="auto"/>
                <w:right w:val="none" w:sz="0" w:space="0" w:color="auto"/>
              </w:divBdr>
              <w:divsChild>
                <w:div w:id="105581545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20573304">
      <w:bodyDiv w:val="1"/>
      <w:marLeft w:val="0"/>
      <w:marRight w:val="0"/>
      <w:marTop w:val="0"/>
      <w:marBottom w:val="0"/>
      <w:divBdr>
        <w:top w:val="none" w:sz="0" w:space="0" w:color="auto"/>
        <w:left w:val="none" w:sz="0" w:space="0" w:color="auto"/>
        <w:bottom w:val="none" w:sz="0" w:space="0" w:color="auto"/>
        <w:right w:val="none" w:sz="0" w:space="0" w:color="auto"/>
      </w:divBdr>
      <w:divsChild>
        <w:div w:id="1652707906">
          <w:marLeft w:val="0"/>
          <w:marRight w:val="0"/>
          <w:marTop w:val="0"/>
          <w:marBottom w:val="0"/>
          <w:divBdr>
            <w:top w:val="none" w:sz="0" w:space="0" w:color="auto"/>
            <w:left w:val="none" w:sz="0" w:space="0" w:color="auto"/>
            <w:bottom w:val="none" w:sz="0" w:space="0" w:color="auto"/>
            <w:right w:val="none" w:sz="0" w:space="0" w:color="auto"/>
          </w:divBdr>
        </w:div>
        <w:div w:id="234821885">
          <w:marLeft w:val="0"/>
          <w:marRight w:val="0"/>
          <w:marTop w:val="0"/>
          <w:marBottom w:val="0"/>
          <w:divBdr>
            <w:top w:val="none" w:sz="0" w:space="0" w:color="auto"/>
            <w:left w:val="none" w:sz="0" w:space="0" w:color="auto"/>
            <w:bottom w:val="none" w:sz="0" w:space="0" w:color="auto"/>
            <w:right w:val="none" w:sz="0" w:space="0" w:color="auto"/>
          </w:divBdr>
          <w:divsChild>
            <w:div w:id="1475367919">
              <w:marLeft w:val="0"/>
              <w:marRight w:val="0"/>
              <w:marTop w:val="0"/>
              <w:marBottom w:val="0"/>
              <w:divBdr>
                <w:top w:val="none" w:sz="0" w:space="0" w:color="auto"/>
                <w:left w:val="none" w:sz="0" w:space="0" w:color="auto"/>
                <w:bottom w:val="none" w:sz="0" w:space="0" w:color="auto"/>
                <w:right w:val="none" w:sz="0" w:space="0" w:color="auto"/>
              </w:divBdr>
            </w:div>
          </w:divsChild>
        </w:div>
        <w:div w:id="773473874">
          <w:marLeft w:val="0"/>
          <w:marRight w:val="0"/>
          <w:marTop w:val="0"/>
          <w:marBottom w:val="0"/>
          <w:divBdr>
            <w:top w:val="none" w:sz="0" w:space="0" w:color="auto"/>
            <w:left w:val="none" w:sz="0" w:space="0" w:color="auto"/>
            <w:bottom w:val="none" w:sz="0" w:space="0" w:color="auto"/>
            <w:right w:val="none" w:sz="0" w:space="0" w:color="auto"/>
          </w:divBdr>
        </w:div>
        <w:div w:id="1466657363">
          <w:marLeft w:val="0"/>
          <w:marRight w:val="0"/>
          <w:marTop w:val="0"/>
          <w:marBottom w:val="0"/>
          <w:divBdr>
            <w:top w:val="none" w:sz="0" w:space="0" w:color="auto"/>
            <w:left w:val="none" w:sz="0" w:space="0" w:color="auto"/>
            <w:bottom w:val="none" w:sz="0" w:space="0" w:color="auto"/>
            <w:right w:val="none" w:sz="0" w:space="0" w:color="auto"/>
          </w:divBdr>
          <w:divsChild>
            <w:div w:id="1526285179">
              <w:marLeft w:val="0"/>
              <w:marRight w:val="0"/>
              <w:marTop w:val="0"/>
              <w:marBottom w:val="0"/>
              <w:divBdr>
                <w:top w:val="none" w:sz="0" w:space="0" w:color="auto"/>
                <w:left w:val="none" w:sz="0" w:space="0" w:color="auto"/>
                <w:bottom w:val="none" w:sz="0" w:space="0" w:color="auto"/>
                <w:right w:val="none" w:sz="0" w:space="0" w:color="auto"/>
              </w:divBdr>
            </w:div>
          </w:divsChild>
        </w:div>
        <w:div w:id="404229107">
          <w:marLeft w:val="0"/>
          <w:marRight w:val="0"/>
          <w:marTop w:val="0"/>
          <w:marBottom w:val="0"/>
          <w:divBdr>
            <w:top w:val="none" w:sz="0" w:space="0" w:color="auto"/>
            <w:left w:val="none" w:sz="0" w:space="0" w:color="auto"/>
            <w:bottom w:val="none" w:sz="0" w:space="0" w:color="auto"/>
            <w:right w:val="none" w:sz="0" w:space="0" w:color="auto"/>
          </w:divBdr>
        </w:div>
        <w:div w:id="1253246861">
          <w:marLeft w:val="0"/>
          <w:marRight w:val="0"/>
          <w:marTop w:val="0"/>
          <w:marBottom w:val="0"/>
          <w:divBdr>
            <w:top w:val="none" w:sz="0" w:space="0" w:color="auto"/>
            <w:left w:val="none" w:sz="0" w:space="0" w:color="auto"/>
            <w:bottom w:val="none" w:sz="0" w:space="0" w:color="auto"/>
            <w:right w:val="none" w:sz="0" w:space="0" w:color="auto"/>
          </w:divBdr>
          <w:divsChild>
            <w:div w:id="50160228">
              <w:marLeft w:val="0"/>
              <w:marRight w:val="0"/>
              <w:marTop w:val="0"/>
              <w:marBottom w:val="0"/>
              <w:divBdr>
                <w:top w:val="none" w:sz="0" w:space="0" w:color="auto"/>
                <w:left w:val="none" w:sz="0" w:space="0" w:color="auto"/>
                <w:bottom w:val="none" w:sz="0" w:space="0" w:color="auto"/>
                <w:right w:val="none" w:sz="0" w:space="0" w:color="auto"/>
              </w:divBdr>
            </w:div>
          </w:divsChild>
        </w:div>
        <w:div w:id="989990307">
          <w:marLeft w:val="0"/>
          <w:marRight w:val="0"/>
          <w:marTop w:val="0"/>
          <w:marBottom w:val="0"/>
          <w:divBdr>
            <w:top w:val="none" w:sz="0" w:space="0" w:color="auto"/>
            <w:left w:val="none" w:sz="0" w:space="0" w:color="auto"/>
            <w:bottom w:val="none" w:sz="0" w:space="0" w:color="auto"/>
            <w:right w:val="none" w:sz="0" w:space="0" w:color="auto"/>
          </w:divBdr>
        </w:div>
        <w:div w:id="223831922">
          <w:marLeft w:val="0"/>
          <w:marRight w:val="0"/>
          <w:marTop w:val="0"/>
          <w:marBottom w:val="0"/>
          <w:divBdr>
            <w:top w:val="none" w:sz="0" w:space="0" w:color="auto"/>
            <w:left w:val="none" w:sz="0" w:space="0" w:color="auto"/>
            <w:bottom w:val="none" w:sz="0" w:space="0" w:color="auto"/>
            <w:right w:val="none" w:sz="0" w:space="0" w:color="auto"/>
          </w:divBdr>
          <w:divsChild>
            <w:div w:id="1107844613">
              <w:marLeft w:val="0"/>
              <w:marRight w:val="0"/>
              <w:marTop w:val="0"/>
              <w:marBottom w:val="0"/>
              <w:divBdr>
                <w:top w:val="none" w:sz="0" w:space="0" w:color="auto"/>
                <w:left w:val="none" w:sz="0" w:space="0" w:color="auto"/>
                <w:bottom w:val="none" w:sz="0" w:space="0" w:color="auto"/>
                <w:right w:val="none" w:sz="0" w:space="0" w:color="auto"/>
              </w:divBdr>
            </w:div>
          </w:divsChild>
        </w:div>
        <w:div w:id="344525688">
          <w:marLeft w:val="0"/>
          <w:marRight w:val="0"/>
          <w:marTop w:val="0"/>
          <w:marBottom w:val="0"/>
          <w:divBdr>
            <w:top w:val="none" w:sz="0" w:space="0" w:color="auto"/>
            <w:left w:val="none" w:sz="0" w:space="0" w:color="auto"/>
            <w:bottom w:val="none" w:sz="0" w:space="0" w:color="auto"/>
            <w:right w:val="none" w:sz="0" w:space="0" w:color="auto"/>
          </w:divBdr>
        </w:div>
        <w:div w:id="1023945639">
          <w:marLeft w:val="0"/>
          <w:marRight w:val="0"/>
          <w:marTop w:val="0"/>
          <w:marBottom w:val="0"/>
          <w:divBdr>
            <w:top w:val="none" w:sz="0" w:space="0" w:color="auto"/>
            <w:left w:val="none" w:sz="0" w:space="0" w:color="auto"/>
            <w:bottom w:val="none" w:sz="0" w:space="0" w:color="auto"/>
            <w:right w:val="none" w:sz="0" w:space="0" w:color="auto"/>
          </w:divBdr>
          <w:divsChild>
            <w:div w:id="2111390516">
              <w:marLeft w:val="0"/>
              <w:marRight w:val="0"/>
              <w:marTop w:val="0"/>
              <w:marBottom w:val="0"/>
              <w:divBdr>
                <w:top w:val="none" w:sz="0" w:space="0" w:color="auto"/>
                <w:left w:val="none" w:sz="0" w:space="0" w:color="auto"/>
                <w:bottom w:val="none" w:sz="0" w:space="0" w:color="auto"/>
                <w:right w:val="none" w:sz="0" w:space="0" w:color="auto"/>
              </w:divBdr>
            </w:div>
          </w:divsChild>
        </w:div>
        <w:div w:id="792410415">
          <w:marLeft w:val="0"/>
          <w:marRight w:val="0"/>
          <w:marTop w:val="0"/>
          <w:marBottom w:val="0"/>
          <w:divBdr>
            <w:top w:val="none" w:sz="0" w:space="0" w:color="auto"/>
            <w:left w:val="none" w:sz="0" w:space="0" w:color="auto"/>
            <w:bottom w:val="none" w:sz="0" w:space="0" w:color="auto"/>
            <w:right w:val="none" w:sz="0" w:space="0" w:color="auto"/>
          </w:divBdr>
        </w:div>
        <w:div w:id="1884367286">
          <w:marLeft w:val="0"/>
          <w:marRight w:val="0"/>
          <w:marTop w:val="0"/>
          <w:marBottom w:val="0"/>
          <w:divBdr>
            <w:top w:val="none" w:sz="0" w:space="0" w:color="auto"/>
            <w:left w:val="none" w:sz="0" w:space="0" w:color="auto"/>
            <w:bottom w:val="none" w:sz="0" w:space="0" w:color="auto"/>
            <w:right w:val="none" w:sz="0" w:space="0" w:color="auto"/>
          </w:divBdr>
          <w:divsChild>
            <w:div w:id="1733381035">
              <w:marLeft w:val="0"/>
              <w:marRight w:val="0"/>
              <w:marTop w:val="0"/>
              <w:marBottom w:val="0"/>
              <w:divBdr>
                <w:top w:val="none" w:sz="0" w:space="0" w:color="auto"/>
                <w:left w:val="none" w:sz="0" w:space="0" w:color="auto"/>
                <w:bottom w:val="none" w:sz="0" w:space="0" w:color="auto"/>
                <w:right w:val="none" w:sz="0" w:space="0" w:color="auto"/>
              </w:divBdr>
            </w:div>
          </w:divsChild>
        </w:div>
        <w:div w:id="1102603662">
          <w:marLeft w:val="0"/>
          <w:marRight w:val="0"/>
          <w:marTop w:val="0"/>
          <w:marBottom w:val="0"/>
          <w:divBdr>
            <w:top w:val="none" w:sz="0" w:space="0" w:color="auto"/>
            <w:left w:val="none" w:sz="0" w:space="0" w:color="auto"/>
            <w:bottom w:val="none" w:sz="0" w:space="0" w:color="auto"/>
            <w:right w:val="none" w:sz="0" w:space="0" w:color="auto"/>
          </w:divBdr>
        </w:div>
        <w:div w:id="876819091">
          <w:marLeft w:val="0"/>
          <w:marRight w:val="0"/>
          <w:marTop w:val="0"/>
          <w:marBottom w:val="0"/>
          <w:divBdr>
            <w:top w:val="none" w:sz="0" w:space="0" w:color="auto"/>
            <w:left w:val="none" w:sz="0" w:space="0" w:color="auto"/>
            <w:bottom w:val="none" w:sz="0" w:space="0" w:color="auto"/>
            <w:right w:val="none" w:sz="0" w:space="0" w:color="auto"/>
          </w:divBdr>
          <w:divsChild>
            <w:div w:id="536700229">
              <w:marLeft w:val="0"/>
              <w:marRight w:val="0"/>
              <w:marTop w:val="0"/>
              <w:marBottom w:val="0"/>
              <w:divBdr>
                <w:top w:val="none" w:sz="0" w:space="0" w:color="auto"/>
                <w:left w:val="none" w:sz="0" w:space="0" w:color="auto"/>
                <w:bottom w:val="none" w:sz="0" w:space="0" w:color="auto"/>
                <w:right w:val="none" w:sz="0" w:space="0" w:color="auto"/>
              </w:divBdr>
            </w:div>
          </w:divsChild>
        </w:div>
        <w:div w:id="160900872">
          <w:marLeft w:val="0"/>
          <w:marRight w:val="0"/>
          <w:marTop w:val="201"/>
          <w:marBottom w:val="0"/>
          <w:divBdr>
            <w:top w:val="none" w:sz="0" w:space="0" w:color="auto"/>
            <w:left w:val="none" w:sz="0" w:space="0" w:color="auto"/>
            <w:bottom w:val="none" w:sz="0" w:space="0" w:color="auto"/>
            <w:right w:val="none" w:sz="0" w:space="0" w:color="auto"/>
          </w:divBdr>
          <w:divsChild>
            <w:div w:id="1444038111">
              <w:marLeft w:val="0"/>
              <w:marRight w:val="0"/>
              <w:marTop w:val="0"/>
              <w:marBottom w:val="0"/>
              <w:divBdr>
                <w:top w:val="none" w:sz="0" w:space="0" w:color="auto"/>
                <w:left w:val="none" w:sz="0" w:space="0" w:color="auto"/>
                <w:bottom w:val="none" w:sz="0" w:space="0" w:color="auto"/>
                <w:right w:val="none" w:sz="0" w:space="0" w:color="auto"/>
              </w:divBdr>
              <w:divsChild>
                <w:div w:id="119676969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37780986">
          <w:marLeft w:val="0"/>
          <w:marRight w:val="0"/>
          <w:marTop w:val="201"/>
          <w:marBottom w:val="0"/>
          <w:divBdr>
            <w:top w:val="none" w:sz="0" w:space="0" w:color="auto"/>
            <w:left w:val="none" w:sz="0" w:space="0" w:color="auto"/>
            <w:bottom w:val="none" w:sz="0" w:space="0" w:color="auto"/>
            <w:right w:val="none" w:sz="0" w:space="0" w:color="auto"/>
          </w:divBdr>
          <w:divsChild>
            <w:div w:id="846287368">
              <w:marLeft w:val="0"/>
              <w:marRight w:val="0"/>
              <w:marTop w:val="0"/>
              <w:marBottom w:val="0"/>
              <w:divBdr>
                <w:top w:val="none" w:sz="0" w:space="0" w:color="auto"/>
                <w:left w:val="none" w:sz="0" w:space="0" w:color="auto"/>
                <w:bottom w:val="none" w:sz="0" w:space="0" w:color="auto"/>
                <w:right w:val="none" w:sz="0" w:space="0" w:color="auto"/>
              </w:divBdr>
              <w:divsChild>
                <w:div w:id="177539403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69495941">
          <w:marLeft w:val="0"/>
          <w:marRight w:val="0"/>
          <w:marTop w:val="201"/>
          <w:marBottom w:val="0"/>
          <w:divBdr>
            <w:top w:val="none" w:sz="0" w:space="0" w:color="auto"/>
            <w:left w:val="none" w:sz="0" w:space="0" w:color="auto"/>
            <w:bottom w:val="none" w:sz="0" w:space="0" w:color="auto"/>
            <w:right w:val="none" w:sz="0" w:space="0" w:color="auto"/>
          </w:divBdr>
          <w:divsChild>
            <w:div w:id="50352998">
              <w:marLeft w:val="0"/>
              <w:marRight w:val="0"/>
              <w:marTop w:val="0"/>
              <w:marBottom w:val="0"/>
              <w:divBdr>
                <w:top w:val="none" w:sz="0" w:space="0" w:color="auto"/>
                <w:left w:val="none" w:sz="0" w:space="0" w:color="auto"/>
                <w:bottom w:val="none" w:sz="0" w:space="0" w:color="auto"/>
                <w:right w:val="none" w:sz="0" w:space="0" w:color="auto"/>
              </w:divBdr>
              <w:divsChild>
                <w:div w:id="50967951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51440740">
          <w:marLeft w:val="0"/>
          <w:marRight w:val="0"/>
          <w:marTop w:val="201"/>
          <w:marBottom w:val="0"/>
          <w:divBdr>
            <w:top w:val="none" w:sz="0" w:space="0" w:color="auto"/>
            <w:left w:val="none" w:sz="0" w:space="0" w:color="auto"/>
            <w:bottom w:val="none" w:sz="0" w:space="0" w:color="auto"/>
            <w:right w:val="none" w:sz="0" w:space="0" w:color="auto"/>
          </w:divBdr>
          <w:divsChild>
            <w:div w:id="283193732">
              <w:marLeft w:val="0"/>
              <w:marRight w:val="0"/>
              <w:marTop w:val="0"/>
              <w:marBottom w:val="0"/>
              <w:divBdr>
                <w:top w:val="none" w:sz="0" w:space="0" w:color="auto"/>
                <w:left w:val="none" w:sz="0" w:space="0" w:color="auto"/>
                <w:bottom w:val="none" w:sz="0" w:space="0" w:color="auto"/>
                <w:right w:val="none" w:sz="0" w:space="0" w:color="auto"/>
              </w:divBdr>
              <w:divsChild>
                <w:div w:id="212699977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51032411">
      <w:bodyDiv w:val="1"/>
      <w:marLeft w:val="0"/>
      <w:marRight w:val="0"/>
      <w:marTop w:val="0"/>
      <w:marBottom w:val="0"/>
      <w:divBdr>
        <w:top w:val="none" w:sz="0" w:space="0" w:color="auto"/>
        <w:left w:val="none" w:sz="0" w:space="0" w:color="auto"/>
        <w:bottom w:val="none" w:sz="0" w:space="0" w:color="auto"/>
        <w:right w:val="none" w:sz="0" w:space="0" w:color="auto"/>
      </w:divBdr>
      <w:divsChild>
        <w:div w:id="736394130">
          <w:marLeft w:val="0"/>
          <w:marRight w:val="0"/>
          <w:marTop w:val="0"/>
          <w:marBottom w:val="0"/>
          <w:divBdr>
            <w:top w:val="none" w:sz="0" w:space="0" w:color="auto"/>
            <w:left w:val="none" w:sz="0" w:space="0" w:color="auto"/>
            <w:bottom w:val="none" w:sz="0" w:space="0" w:color="auto"/>
            <w:right w:val="none" w:sz="0" w:space="0" w:color="auto"/>
          </w:divBdr>
        </w:div>
        <w:div w:id="711347978">
          <w:marLeft w:val="0"/>
          <w:marRight w:val="0"/>
          <w:marTop w:val="0"/>
          <w:marBottom w:val="0"/>
          <w:divBdr>
            <w:top w:val="none" w:sz="0" w:space="0" w:color="auto"/>
            <w:left w:val="none" w:sz="0" w:space="0" w:color="auto"/>
            <w:bottom w:val="none" w:sz="0" w:space="0" w:color="auto"/>
            <w:right w:val="none" w:sz="0" w:space="0" w:color="auto"/>
          </w:divBdr>
          <w:divsChild>
            <w:div w:id="1077634677">
              <w:marLeft w:val="0"/>
              <w:marRight w:val="0"/>
              <w:marTop w:val="0"/>
              <w:marBottom w:val="0"/>
              <w:divBdr>
                <w:top w:val="none" w:sz="0" w:space="0" w:color="auto"/>
                <w:left w:val="none" w:sz="0" w:space="0" w:color="auto"/>
                <w:bottom w:val="none" w:sz="0" w:space="0" w:color="auto"/>
                <w:right w:val="none" w:sz="0" w:space="0" w:color="auto"/>
              </w:divBdr>
            </w:div>
          </w:divsChild>
        </w:div>
        <w:div w:id="1251548256">
          <w:marLeft w:val="0"/>
          <w:marRight w:val="0"/>
          <w:marTop w:val="0"/>
          <w:marBottom w:val="0"/>
          <w:divBdr>
            <w:top w:val="none" w:sz="0" w:space="0" w:color="auto"/>
            <w:left w:val="none" w:sz="0" w:space="0" w:color="auto"/>
            <w:bottom w:val="none" w:sz="0" w:space="0" w:color="auto"/>
            <w:right w:val="none" w:sz="0" w:space="0" w:color="auto"/>
          </w:divBdr>
        </w:div>
        <w:div w:id="1357851770">
          <w:marLeft w:val="0"/>
          <w:marRight w:val="0"/>
          <w:marTop w:val="0"/>
          <w:marBottom w:val="0"/>
          <w:divBdr>
            <w:top w:val="none" w:sz="0" w:space="0" w:color="auto"/>
            <w:left w:val="none" w:sz="0" w:space="0" w:color="auto"/>
            <w:bottom w:val="none" w:sz="0" w:space="0" w:color="auto"/>
            <w:right w:val="none" w:sz="0" w:space="0" w:color="auto"/>
          </w:divBdr>
          <w:divsChild>
            <w:div w:id="565804456">
              <w:marLeft w:val="0"/>
              <w:marRight w:val="0"/>
              <w:marTop w:val="0"/>
              <w:marBottom w:val="0"/>
              <w:divBdr>
                <w:top w:val="none" w:sz="0" w:space="0" w:color="auto"/>
                <w:left w:val="none" w:sz="0" w:space="0" w:color="auto"/>
                <w:bottom w:val="none" w:sz="0" w:space="0" w:color="auto"/>
                <w:right w:val="none" w:sz="0" w:space="0" w:color="auto"/>
              </w:divBdr>
            </w:div>
          </w:divsChild>
        </w:div>
        <w:div w:id="1622804825">
          <w:marLeft w:val="0"/>
          <w:marRight w:val="0"/>
          <w:marTop w:val="0"/>
          <w:marBottom w:val="0"/>
          <w:divBdr>
            <w:top w:val="none" w:sz="0" w:space="0" w:color="auto"/>
            <w:left w:val="none" w:sz="0" w:space="0" w:color="auto"/>
            <w:bottom w:val="none" w:sz="0" w:space="0" w:color="auto"/>
            <w:right w:val="none" w:sz="0" w:space="0" w:color="auto"/>
          </w:divBdr>
        </w:div>
        <w:div w:id="479536912">
          <w:marLeft w:val="0"/>
          <w:marRight w:val="0"/>
          <w:marTop w:val="0"/>
          <w:marBottom w:val="0"/>
          <w:divBdr>
            <w:top w:val="none" w:sz="0" w:space="0" w:color="auto"/>
            <w:left w:val="none" w:sz="0" w:space="0" w:color="auto"/>
            <w:bottom w:val="none" w:sz="0" w:space="0" w:color="auto"/>
            <w:right w:val="none" w:sz="0" w:space="0" w:color="auto"/>
          </w:divBdr>
          <w:divsChild>
            <w:div w:id="729114842">
              <w:marLeft w:val="0"/>
              <w:marRight w:val="0"/>
              <w:marTop w:val="0"/>
              <w:marBottom w:val="0"/>
              <w:divBdr>
                <w:top w:val="none" w:sz="0" w:space="0" w:color="auto"/>
                <w:left w:val="none" w:sz="0" w:space="0" w:color="auto"/>
                <w:bottom w:val="none" w:sz="0" w:space="0" w:color="auto"/>
                <w:right w:val="none" w:sz="0" w:space="0" w:color="auto"/>
              </w:divBdr>
            </w:div>
          </w:divsChild>
        </w:div>
        <w:div w:id="929200660">
          <w:marLeft w:val="0"/>
          <w:marRight w:val="0"/>
          <w:marTop w:val="0"/>
          <w:marBottom w:val="0"/>
          <w:divBdr>
            <w:top w:val="none" w:sz="0" w:space="0" w:color="auto"/>
            <w:left w:val="none" w:sz="0" w:space="0" w:color="auto"/>
            <w:bottom w:val="none" w:sz="0" w:space="0" w:color="auto"/>
            <w:right w:val="none" w:sz="0" w:space="0" w:color="auto"/>
          </w:divBdr>
        </w:div>
        <w:div w:id="1506747921">
          <w:marLeft w:val="0"/>
          <w:marRight w:val="0"/>
          <w:marTop w:val="0"/>
          <w:marBottom w:val="0"/>
          <w:divBdr>
            <w:top w:val="none" w:sz="0" w:space="0" w:color="auto"/>
            <w:left w:val="none" w:sz="0" w:space="0" w:color="auto"/>
            <w:bottom w:val="none" w:sz="0" w:space="0" w:color="auto"/>
            <w:right w:val="none" w:sz="0" w:space="0" w:color="auto"/>
          </w:divBdr>
          <w:divsChild>
            <w:div w:id="100299076">
              <w:marLeft w:val="0"/>
              <w:marRight w:val="0"/>
              <w:marTop w:val="0"/>
              <w:marBottom w:val="0"/>
              <w:divBdr>
                <w:top w:val="none" w:sz="0" w:space="0" w:color="auto"/>
                <w:left w:val="none" w:sz="0" w:space="0" w:color="auto"/>
                <w:bottom w:val="none" w:sz="0" w:space="0" w:color="auto"/>
                <w:right w:val="none" w:sz="0" w:space="0" w:color="auto"/>
              </w:divBdr>
            </w:div>
          </w:divsChild>
        </w:div>
        <w:div w:id="1981763719">
          <w:marLeft w:val="0"/>
          <w:marRight w:val="0"/>
          <w:marTop w:val="0"/>
          <w:marBottom w:val="0"/>
          <w:divBdr>
            <w:top w:val="none" w:sz="0" w:space="0" w:color="auto"/>
            <w:left w:val="none" w:sz="0" w:space="0" w:color="auto"/>
            <w:bottom w:val="none" w:sz="0" w:space="0" w:color="auto"/>
            <w:right w:val="none" w:sz="0" w:space="0" w:color="auto"/>
          </w:divBdr>
        </w:div>
        <w:div w:id="264773910">
          <w:marLeft w:val="0"/>
          <w:marRight w:val="0"/>
          <w:marTop w:val="0"/>
          <w:marBottom w:val="0"/>
          <w:divBdr>
            <w:top w:val="none" w:sz="0" w:space="0" w:color="auto"/>
            <w:left w:val="none" w:sz="0" w:space="0" w:color="auto"/>
            <w:bottom w:val="none" w:sz="0" w:space="0" w:color="auto"/>
            <w:right w:val="none" w:sz="0" w:space="0" w:color="auto"/>
          </w:divBdr>
          <w:divsChild>
            <w:div w:id="1858041251">
              <w:marLeft w:val="0"/>
              <w:marRight w:val="0"/>
              <w:marTop w:val="0"/>
              <w:marBottom w:val="0"/>
              <w:divBdr>
                <w:top w:val="none" w:sz="0" w:space="0" w:color="auto"/>
                <w:left w:val="none" w:sz="0" w:space="0" w:color="auto"/>
                <w:bottom w:val="none" w:sz="0" w:space="0" w:color="auto"/>
                <w:right w:val="none" w:sz="0" w:space="0" w:color="auto"/>
              </w:divBdr>
            </w:div>
          </w:divsChild>
        </w:div>
        <w:div w:id="1656640868">
          <w:marLeft w:val="0"/>
          <w:marRight w:val="0"/>
          <w:marTop w:val="0"/>
          <w:marBottom w:val="0"/>
          <w:divBdr>
            <w:top w:val="none" w:sz="0" w:space="0" w:color="auto"/>
            <w:left w:val="none" w:sz="0" w:space="0" w:color="auto"/>
            <w:bottom w:val="none" w:sz="0" w:space="0" w:color="auto"/>
            <w:right w:val="none" w:sz="0" w:space="0" w:color="auto"/>
          </w:divBdr>
        </w:div>
        <w:div w:id="274868665">
          <w:marLeft w:val="0"/>
          <w:marRight w:val="0"/>
          <w:marTop w:val="0"/>
          <w:marBottom w:val="0"/>
          <w:divBdr>
            <w:top w:val="none" w:sz="0" w:space="0" w:color="auto"/>
            <w:left w:val="none" w:sz="0" w:space="0" w:color="auto"/>
            <w:bottom w:val="none" w:sz="0" w:space="0" w:color="auto"/>
            <w:right w:val="none" w:sz="0" w:space="0" w:color="auto"/>
          </w:divBdr>
          <w:divsChild>
            <w:div w:id="17202715">
              <w:marLeft w:val="0"/>
              <w:marRight w:val="0"/>
              <w:marTop w:val="0"/>
              <w:marBottom w:val="0"/>
              <w:divBdr>
                <w:top w:val="none" w:sz="0" w:space="0" w:color="auto"/>
                <w:left w:val="none" w:sz="0" w:space="0" w:color="auto"/>
                <w:bottom w:val="none" w:sz="0" w:space="0" w:color="auto"/>
                <w:right w:val="none" w:sz="0" w:space="0" w:color="auto"/>
              </w:divBdr>
            </w:div>
          </w:divsChild>
        </w:div>
        <w:div w:id="898516418">
          <w:marLeft w:val="0"/>
          <w:marRight w:val="0"/>
          <w:marTop w:val="0"/>
          <w:marBottom w:val="0"/>
          <w:divBdr>
            <w:top w:val="none" w:sz="0" w:space="0" w:color="auto"/>
            <w:left w:val="none" w:sz="0" w:space="0" w:color="auto"/>
            <w:bottom w:val="none" w:sz="0" w:space="0" w:color="auto"/>
            <w:right w:val="none" w:sz="0" w:space="0" w:color="auto"/>
          </w:divBdr>
        </w:div>
        <w:div w:id="1335838485">
          <w:marLeft w:val="0"/>
          <w:marRight w:val="0"/>
          <w:marTop w:val="0"/>
          <w:marBottom w:val="0"/>
          <w:divBdr>
            <w:top w:val="none" w:sz="0" w:space="0" w:color="auto"/>
            <w:left w:val="none" w:sz="0" w:space="0" w:color="auto"/>
            <w:bottom w:val="none" w:sz="0" w:space="0" w:color="auto"/>
            <w:right w:val="none" w:sz="0" w:space="0" w:color="auto"/>
          </w:divBdr>
          <w:divsChild>
            <w:div w:id="1014455882">
              <w:marLeft w:val="0"/>
              <w:marRight w:val="0"/>
              <w:marTop w:val="0"/>
              <w:marBottom w:val="0"/>
              <w:divBdr>
                <w:top w:val="none" w:sz="0" w:space="0" w:color="auto"/>
                <w:left w:val="none" w:sz="0" w:space="0" w:color="auto"/>
                <w:bottom w:val="none" w:sz="0" w:space="0" w:color="auto"/>
                <w:right w:val="none" w:sz="0" w:space="0" w:color="auto"/>
              </w:divBdr>
            </w:div>
          </w:divsChild>
        </w:div>
        <w:div w:id="669138148">
          <w:marLeft w:val="0"/>
          <w:marRight w:val="0"/>
          <w:marTop w:val="201"/>
          <w:marBottom w:val="0"/>
          <w:divBdr>
            <w:top w:val="none" w:sz="0" w:space="0" w:color="auto"/>
            <w:left w:val="none" w:sz="0" w:space="0" w:color="auto"/>
            <w:bottom w:val="none" w:sz="0" w:space="0" w:color="auto"/>
            <w:right w:val="none" w:sz="0" w:space="0" w:color="auto"/>
          </w:divBdr>
          <w:divsChild>
            <w:div w:id="1583641946">
              <w:marLeft w:val="0"/>
              <w:marRight w:val="0"/>
              <w:marTop w:val="0"/>
              <w:marBottom w:val="0"/>
              <w:divBdr>
                <w:top w:val="none" w:sz="0" w:space="0" w:color="auto"/>
                <w:left w:val="none" w:sz="0" w:space="0" w:color="auto"/>
                <w:bottom w:val="none" w:sz="0" w:space="0" w:color="auto"/>
                <w:right w:val="none" w:sz="0" w:space="0" w:color="auto"/>
              </w:divBdr>
              <w:divsChild>
                <w:div w:id="18254940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87972511">
          <w:marLeft w:val="0"/>
          <w:marRight w:val="0"/>
          <w:marTop w:val="201"/>
          <w:marBottom w:val="0"/>
          <w:divBdr>
            <w:top w:val="none" w:sz="0" w:space="0" w:color="auto"/>
            <w:left w:val="none" w:sz="0" w:space="0" w:color="auto"/>
            <w:bottom w:val="none" w:sz="0" w:space="0" w:color="auto"/>
            <w:right w:val="none" w:sz="0" w:space="0" w:color="auto"/>
          </w:divBdr>
          <w:divsChild>
            <w:div w:id="1812743750">
              <w:marLeft w:val="0"/>
              <w:marRight w:val="0"/>
              <w:marTop w:val="0"/>
              <w:marBottom w:val="0"/>
              <w:divBdr>
                <w:top w:val="none" w:sz="0" w:space="0" w:color="auto"/>
                <w:left w:val="none" w:sz="0" w:space="0" w:color="auto"/>
                <w:bottom w:val="none" w:sz="0" w:space="0" w:color="auto"/>
                <w:right w:val="none" w:sz="0" w:space="0" w:color="auto"/>
              </w:divBdr>
              <w:divsChild>
                <w:div w:id="55320415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4859955">
          <w:marLeft w:val="0"/>
          <w:marRight w:val="0"/>
          <w:marTop w:val="201"/>
          <w:marBottom w:val="0"/>
          <w:divBdr>
            <w:top w:val="none" w:sz="0" w:space="0" w:color="auto"/>
            <w:left w:val="none" w:sz="0" w:space="0" w:color="auto"/>
            <w:bottom w:val="none" w:sz="0" w:space="0" w:color="auto"/>
            <w:right w:val="none" w:sz="0" w:space="0" w:color="auto"/>
          </w:divBdr>
          <w:divsChild>
            <w:div w:id="1863203053">
              <w:marLeft w:val="0"/>
              <w:marRight w:val="0"/>
              <w:marTop w:val="0"/>
              <w:marBottom w:val="0"/>
              <w:divBdr>
                <w:top w:val="none" w:sz="0" w:space="0" w:color="auto"/>
                <w:left w:val="none" w:sz="0" w:space="0" w:color="auto"/>
                <w:bottom w:val="none" w:sz="0" w:space="0" w:color="auto"/>
                <w:right w:val="none" w:sz="0" w:space="0" w:color="auto"/>
              </w:divBdr>
              <w:divsChild>
                <w:div w:id="55616422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03489397">
          <w:marLeft w:val="0"/>
          <w:marRight w:val="0"/>
          <w:marTop w:val="201"/>
          <w:marBottom w:val="0"/>
          <w:divBdr>
            <w:top w:val="none" w:sz="0" w:space="0" w:color="auto"/>
            <w:left w:val="none" w:sz="0" w:space="0" w:color="auto"/>
            <w:bottom w:val="none" w:sz="0" w:space="0" w:color="auto"/>
            <w:right w:val="none" w:sz="0" w:space="0" w:color="auto"/>
          </w:divBdr>
          <w:divsChild>
            <w:div w:id="1476677979">
              <w:marLeft w:val="0"/>
              <w:marRight w:val="0"/>
              <w:marTop w:val="0"/>
              <w:marBottom w:val="0"/>
              <w:divBdr>
                <w:top w:val="none" w:sz="0" w:space="0" w:color="auto"/>
                <w:left w:val="none" w:sz="0" w:space="0" w:color="auto"/>
                <w:bottom w:val="none" w:sz="0" w:space="0" w:color="auto"/>
                <w:right w:val="none" w:sz="0" w:space="0" w:color="auto"/>
              </w:divBdr>
              <w:divsChild>
                <w:div w:id="73428149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55225408">
      <w:bodyDiv w:val="1"/>
      <w:marLeft w:val="0"/>
      <w:marRight w:val="0"/>
      <w:marTop w:val="0"/>
      <w:marBottom w:val="0"/>
      <w:divBdr>
        <w:top w:val="none" w:sz="0" w:space="0" w:color="auto"/>
        <w:left w:val="none" w:sz="0" w:space="0" w:color="auto"/>
        <w:bottom w:val="none" w:sz="0" w:space="0" w:color="auto"/>
        <w:right w:val="none" w:sz="0" w:space="0" w:color="auto"/>
      </w:divBdr>
      <w:divsChild>
        <w:div w:id="178467068">
          <w:marLeft w:val="0"/>
          <w:marRight w:val="0"/>
          <w:marTop w:val="0"/>
          <w:marBottom w:val="0"/>
          <w:divBdr>
            <w:top w:val="none" w:sz="0" w:space="0" w:color="auto"/>
            <w:left w:val="none" w:sz="0" w:space="0" w:color="auto"/>
            <w:bottom w:val="none" w:sz="0" w:space="0" w:color="auto"/>
            <w:right w:val="none" w:sz="0" w:space="0" w:color="auto"/>
          </w:divBdr>
        </w:div>
        <w:div w:id="1931887830">
          <w:marLeft w:val="0"/>
          <w:marRight w:val="0"/>
          <w:marTop w:val="0"/>
          <w:marBottom w:val="0"/>
          <w:divBdr>
            <w:top w:val="none" w:sz="0" w:space="0" w:color="auto"/>
            <w:left w:val="none" w:sz="0" w:space="0" w:color="auto"/>
            <w:bottom w:val="none" w:sz="0" w:space="0" w:color="auto"/>
            <w:right w:val="none" w:sz="0" w:space="0" w:color="auto"/>
          </w:divBdr>
          <w:divsChild>
            <w:div w:id="1403403314">
              <w:marLeft w:val="0"/>
              <w:marRight w:val="0"/>
              <w:marTop w:val="0"/>
              <w:marBottom w:val="0"/>
              <w:divBdr>
                <w:top w:val="none" w:sz="0" w:space="0" w:color="auto"/>
                <w:left w:val="none" w:sz="0" w:space="0" w:color="auto"/>
                <w:bottom w:val="none" w:sz="0" w:space="0" w:color="auto"/>
                <w:right w:val="none" w:sz="0" w:space="0" w:color="auto"/>
              </w:divBdr>
            </w:div>
          </w:divsChild>
        </w:div>
        <w:div w:id="1726104552">
          <w:marLeft w:val="0"/>
          <w:marRight w:val="0"/>
          <w:marTop w:val="0"/>
          <w:marBottom w:val="0"/>
          <w:divBdr>
            <w:top w:val="none" w:sz="0" w:space="0" w:color="auto"/>
            <w:left w:val="none" w:sz="0" w:space="0" w:color="auto"/>
            <w:bottom w:val="none" w:sz="0" w:space="0" w:color="auto"/>
            <w:right w:val="none" w:sz="0" w:space="0" w:color="auto"/>
          </w:divBdr>
        </w:div>
        <w:div w:id="866791500">
          <w:marLeft w:val="0"/>
          <w:marRight w:val="0"/>
          <w:marTop w:val="0"/>
          <w:marBottom w:val="0"/>
          <w:divBdr>
            <w:top w:val="none" w:sz="0" w:space="0" w:color="auto"/>
            <w:left w:val="none" w:sz="0" w:space="0" w:color="auto"/>
            <w:bottom w:val="none" w:sz="0" w:space="0" w:color="auto"/>
            <w:right w:val="none" w:sz="0" w:space="0" w:color="auto"/>
          </w:divBdr>
          <w:divsChild>
            <w:div w:id="945500815">
              <w:marLeft w:val="0"/>
              <w:marRight w:val="0"/>
              <w:marTop w:val="0"/>
              <w:marBottom w:val="0"/>
              <w:divBdr>
                <w:top w:val="none" w:sz="0" w:space="0" w:color="auto"/>
                <w:left w:val="none" w:sz="0" w:space="0" w:color="auto"/>
                <w:bottom w:val="none" w:sz="0" w:space="0" w:color="auto"/>
                <w:right w:val="none" w:sz="0" w:space="0" w:color="auto"/>
              </w:divBdr>
            </w:div>
          </w:divsChild>
        </w:div>
        <w:div w:id="1709719980">
          <w:marLeft w:val="0"/>
          <w:marRight w:val="0"/>
          <w:marTop w:val="0"/>
          <w:marBottom w:val="0"/>
          <w:divBdr>
            <w:top w:val="none" w:sz="0" w:space="0" w:color="auto"/>
            <w:left w:val="none" w:sz="0" w:space="0" w:color="auto"/>
            <w:bottom w:val="none" w:sz="0" w:space="0" w:color="auto"/>
            <w:right w:val="none" w:sz="0" w:space="0" w:color="auto"/>
          </w:divBdr>
        </w:div>
        <w:div w:id="1768378287">
          <w:marLeft w:val="0"/>
          <w:marRight w:val="0"/>
          <w:marTop w:val="0"/>
          <w:marBottom w:val="0"/>
          <w:divBdr>
            <w:top w:val="none" w:sz="0" w:space="0" w:color="auto"/>
            <w:left w:val="none" w:sz="0" w:space="0" w:color="auto"/>
            <w:bottom w:val="none" w:sz="0" w:space="0" w:color="auto"/>
            <w:right w:val="none" w:sz="0" w:space="0" w:color="auto"/>
          </w:divBdr>
          <w:divsChild>
            <w:div w:id="1864511974">
              <w:marLeft w:val="0"/>
              <w:marRight w:val="0"/>
              <w:marTop w:val="0"/>
              <w:marBottom w:val="0"/>
              <w:divBdr>
                <w:top w:val="none" w:sz="0" w:space="0" w:color="auto"/>
                <w:left w:val="none" w:sz="0" w:space="0" w:color="auto"/>
                <w:bottom w:val="none" w:sz="0" w:space="0" w:color="auto"/>
                <w:right w:val="none" w:sz="0" w:space="0" w:color="auto"/>
              </w:divBdr>
            </w:div>
          </w:divsChild>
        </w:div>
        <w:div w:id="42487982">
          <w:marLeft w:val="0"/>
          <w:marRight w:val="0"/>
          <w:marTop w:val="0"/>
          <w:marBottom w:val="0"/>
          <w:divBdr>
            <w:top w:val="none" w:sz="0" w:space="0" w:color="auto"/>
            <w:left w:val="none" w:sz="0" w:space="0" w:color="auto"/>
            <w:bottom w:val="none" w:sz="0" w:space="0" w:color="auto"/>
            <w:right w:val="none" w:sz="0" w:space="0" w:color="auto"/>
          </w:divBdr>
        </w:div>
        <w:div w:id="155267192">
          <w:marLeft w:val="0"/>
          <w:marRight w:val="0"/>
          <w:marTop w:val="0"/>
          <w:marBottom w:val="0"/>
          <w:divBdr>
            <w:top w:val="none" w:sz="0" w:space="0" w:color="auto"/>
            <w:left w:val="none" w:sz="0" w:space="0" w:color="auto"/>
            <w:bottom w:val="none" w:sz="0" w:space="0" w:color="auto"/>
            <w:right w:val="none" w:sz="0" w:space="0" w:color="auto"/>
          </w:divBdr>
          <w:divsChild>
            <w:div w:id="1289703683">
              <w:marLeft w:val="0"/>
              <w:marRight w:val="0"/>
              <w:marTop w:val="0"/>
              <w:marBottom w:val="0"/>
              <w:divBdr>
                <w:top w:val="none" w:sz="0" w:space="0" w:color="auto"/>
                <w:left w:val="none" w:sz="0" w:space="0" w:color="auto"/>
                <w:bottom w:val="none" w:sz="0" w:space="0" w:color="auto"/>
                <w:right w:val="none" w:sz="0" w:space="0" w:color="auto"/>
              </w:divBdr>
            </w:div>
          </w:divsChild>
        </w:div>
        <w:div w:id="2014871202">
          <w:marLeft w:val="0"/>
          <w:marRight w:val="0"/>
          <w:marTop w:val="0"/>
          <w:marBottom w:val="0"/>
          <w:divBdr>
            <w:top w:val="none" w:sz="0" w:space="0" w:color="auto"/>
            <w:left w:val="none" w:sz="0" w:space="0" w:color="auto"/>
            <w:bottom w:val="none" w:sz="0" w:space="0" w:color="auto"/>
            <w:right w:val="none" w:sz="0" w:space="0" w:color="auto"/>
          </w:divBdr>
        </w:div>
        <w:div w:id="483745751">
          <w:marLeft w:val="0"/>
          <w:marRight w:val="0"/>
          <w:marTop w:val="0"/>
          <w:marBottom w:val="0"/>
          <w:divBdr>
            <w:top w:val="none" w:sz="0" w:space="0" w:color="auto"/>
            <w:left w:val="none" w:sz="0" w:space="0" w:color="auto"/>
            <w:bottom w:val="none" w:sz="0" w:space="0" w:color="auto"/>
            <w:right w:val="none" w:sz="0" w:space="0" w:color="auto"/>
          </w:divBdr>
          <w:divsChild>
            <w:div w:id="850948715">
              <w:marLeft w:val="0"/>
              <w:marRight w:val="0"/>
              <w:marTop w:val="0"/>
              <w:marBottom w:val="0"/>
              <w:divBdr>
                <w:top w:val="none" w:sz="0" w:space="0" w:color="auto"/>
                <w:left w:val="none" w:sz="0" w:space="0" w:color="auto"/>
                <w:bottom w:val="none" w:sz="0" w:space="0" w:color="auto"/>
                <w:right w:val="none" w:sz="0" w:space="0" w:color="auto"/>
              </w:divBdr>
            </w:div>
          </w:divsChild>
        </w:div>
        <w:div w:id="1330056633">
          <w:marLeft w:val="0"/>
          <w:marRight w:val="0"/>
          <w:marTop w:val="0"/>
          <w:marBottom w:val="0"/>
          <w:divBdr>
            <w:top w:val="none" w:sz="0" w:space="0" w:color="auto"/>
            <w:left w:val="none" w:sz="0" w:space="0" w:color="auto"/>
            <w:bottom w:val="none" w:sz="0" w:space="0" w:color="auto"/>
            <w:right w:val="none" w:sz="0" w:space="0" w:color="auto"/>
          </w:divBdr>
        </w:div>
        <w:div w:id="667904993">
          <w:marLeft w:val="0"/>
          <w:marRight w:val="0"/>
          <w:marTop w:val="0"/>
          <w:marBottom w:val="0"/>
          <w:divBdr>
            <w:top w:val="none" w:sz="0" w:space="0" w:color="auto"/>
            <w:left w:val="none" w:sz="0" w:space="0" w:color="auto"/>
            <w:bottom w:val="none" w:sz="0" w:space="0" w:color="auto"/>
            <w:right w:val="none" w:sz="0" w:space="0" w:color="auto"/>
          </w:divBdr>
          <w:divsChild>
            <w:div w:id="197548339">
              <w:marLeft w:val="0"/>
              <w:marRight w:val="0"/>
              <w:marTop w:val="0"/>
              <w:marBottom w:val="0"/>
              <w:divBdr>
                <w:top w:val="none" w:sz="0" w:space="0" w:color="auto"/>
                <w:left w:val="none" w:sz="0" w:space="0" w:color="auto"/>
                <w:bottom w:val="none" w:sz="0" w:space="0" w:color="auto"/>
                <w:right w:val="none" w:sz="0" w:space="0" w:color="auto"/>
              </w:divBdr>
            </w:div>
          </w:divsChild>
        </w:div>
        <w:div w:id="1282492820">
          <w:marLeft w:val="0"/>
          <w:marRight w:val="0"/>
          <w:marTop w:val="0"/>
          <w:marBottom w:val="0"/>
          <w:divBdr>
            <w:top w:val="none" w:sz="0" w:space="0" w:color="auto"/>
            <w:left w:val="none" w:sz="0" w:space="0" w:color="auto"/>
            <w:bottom w:val="none" w:sz="0" w:space="0" w:color="auto"/>
            <w:right w:val="none" w:sz="0" w:space="0" w:color="auto"/>
          </w:divBdr>
        </w:div>
        <w:div w:id="991367763">
          <w:marLeft w:val="0"/>
          <w:marRight w:val="0"/>
          <w:marTop w:val="0"/>
          <w:marBottom w:val="0"/>
          <w:divBdr>
            <w:top w:val="none" w:sz="0" w:space="0" w:color="auto"/>
            <w:left w:val="none" w:sz="0" w:space="0" w:color="auto"/>
            <w:bottom w:val="none" w:sz="0" w:space="0" w:color="auto"/>
            <w:right w:val="none" w:sz="0" w:space="0" w:color="auto"/>
          </w:divBdr>
          <w:divsChild>
            <w:div w:id="1257708958">
              <w:marLeft w:val="0"/>
              <w:marRight w:val="0"/>
              <w:marTop w:val="0"/>
              <w:marBottom w:val="0"/>
              <w:divBdr>
                <w:top w:val="none" w:sz="0" w:space="0" w:color="auto"/>
                <w:left w:val="none" w:sz="0" w:space="0" w:color="auto"/>
                <w:bottom w:val="none" w:sz="0" w:space="0" w:color="auto"/>
                <w:right w:val="none" w:sz="0" w:space="0" w:color="auto"/>
              </w:divBdr>
            </w:div>
          </w:divsChild>
        </w:div>
        <w:div w:id="845556744">
          <w:marLeft w:val="0"/>
          <w:marRight w:val="0"/>
          <w:marTop w:val="253"/>
          <w:marBottom w:val="0"/>
          <w:divBdr>
            <w:top w:val="none" w:sz="0" w:space="0" w:color="auto"/>
            <w:left w:val="none" w:sz="0" w:space="0" w:color="auto"/>
            <w:bottom w:val="none" w:sz="0" w:space="0" w:color="auto"/>
            <w:right w:val="none" w:sz="0" w:space="0" w:color="auto"/>
          </w:divBdr>
          <w:divsChild>
            <w:div w:id="1602030210">
              <w:marLeft w:val="0"/>
              <w:marRight w:val="0"/>
              <w:marTop w:val="0"/>
              <w:marBottom w:val="0"/>
              <w:divBdr>
                <w:top w:val="none" w:sz="0" w:space="0" w:color="auto"/>
                <w:left w:val="none" w:sz="0" w:space="0" w:color="auto"/>
                <w:bottom w:val="none" w:sz="0" w:space="0" w:color="auto"/>
                <w:right w:val="none" w:sz="0" w:space="0" w:color="auto"/>
              </w:divBdr>
              <w:divsChild>
                <w:div w:id="4193760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850980">
          <w:marLeft w:val="0"/>
          <w:marRight w:val="0"/>
          <w:marTop w:val="253"/>
          <w:marBottom w:val="0"/>
          <w:divBdr>
            <w:top w:val="none" w:sz="0" w:space="0" w:color="auto"/>
            <w:left w:val="none" w:sz="0" w:space="0" w:color="auto"/>
            <w:bottom w:val="none" w:sz="0" w:space="0" w:color="auto"/>
            <w:right w:val="none" w:sz="0" w:space="0" w:color="auto"/>
          </w:divBdr>
          <w:divsChild>
            <w:div w:id="688724373">
              <w:marLeft w:val="0"/>
              <w:marRight w:val="0"/>
              <w:marTop w:val="0"/>
              <w:marBottom w:val="0"/>
              <w:divBdr>
                <w:top w:val="none" w:sz="0" w:space="0" w:color="auto"/>
                <w:left w:val="none" w:sz="0" w:space="0" w:color="auto"/>
                <w:bottom w:val="none" w:sz="0" w:space="0" w:color="auto"/>
                <w:right w:val="none" w:sz="0" w:space="0" w:color="auto"/>
              </w:divBdr>
              <w:divsChild>
                <w:div w:id="12500413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1002053">
          <w:marLeft w:val="0"/>
          <w:marRight w:val="0"/>
          <w:marTop w:val="253"/>
          <w:marBottom w:val="0"/>
          <w:divBdr>
            <w:top w:val="none" w:sz="0" w:space="0" w:color="auto"/>
            <w:left w:val="none" w:sz="0" w:space="0" w:color="auto"/>
            <w:bottom w:val="none" w:sz="0" w:space="0" w:color="auto"/>
            <w:right w:val="none" w:sz="0" w:space="0" w:color="auto"/>
          </w:divBdr>
          <w:divsChild>
            <w:div w:id="127478507">
              <w:marLeft w:val="0"/>
              <w:marRight w:val="0"/>
              <w:marTop w:val="0"/>
              <w:marBottom w:val="0"/>
              <w:divBdr>
                <w:top w:val="none" w:sz="0" w:space="0" w:color="auto"/>
                <w:left w:val="none" w:sz="0" w:space="0" w:color="auto"/>
                <w:bottom w:val="none" w:sz="0" w:space="0" w:color="auto"/>
                <w:right w:val="none" w:sz="0" w:space="0" w:color="auto"/>
              </w:divBdr>
              <w:divsChild>
                <w:div w:id="101931000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3814884">
          <w:marLeft w:val="0"/>
          <w:marRight w:val="0"/>
          <w:marTop w:val="253"/>
          <w:marBottom w:val="0"/>
          <w:divBdr>
            <w:top w:val="none" w:sz="0" w:space="0" w:color="auto"/>
            <w:left w:val="none" w:sz="0" w:space="0" w:color="auto"/>
            <w:bottom w:val="none" w:sz="0" w:space="0" w:color="auto"/>
            <w:right w:val="none" w:sz="0" w:space="0" w:color="auto"/>
          </w:divBdr>
          <w:divsChild>
            <w:div w:id="1770390295">
              <w:marLeft w:val="0"/>
              <w:marRight w:val="0"/>
              <w:marTop w:val="0"/>
              <w:marBottom w:val="0"/>
              <w:divBdr>
                <w:top w:val="none" w:sz="0" w:space="0" w:color="auto"/>
                <w:left w:val="none" w:sz="0" w:space="0" w:color="auto"/>
                <w:bottom w:val="none" w:sz="0" w:space="0" w:color="auto"/>
                <w:right w:val="none" w:sz="0" w:space="0" w:color="auto"/>
              </w:divBdr>
              <w:divsChild>
                <w:div w:id="85446577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358577663">
      <w:bodyDiv w:val="1"/>
      <w:marLeft w:val="0"/>
      <w:marRight w:val="0"/>
      <w:marTop w:val="0"/>
      <w:marBottom w:val="0"/>
      <w:divBdr>
        <w:top w:val="none" w:sz="0" w:space="0" w:color="auto"/>
        <w:left w:val="none" w:sz="0" w:space="0" w:color="auto"/>
        <w:bottom w:val="none" w:sz="0" w:space="0" w:color="auto"/>
        <w:right w:val="none" w:sz="0" w:space="0" w:color="auto"/>
      </w:divBdr>
      <w:divsChild>
        <w:div w:id="1553806201">
          <w:marLeft w:val="0"/>
          <w:marRight w:val="0"/>
          <w:marTop w:val="0"/>
          <w:marBottom w:val="0"/>
          <w:divBdr>
            <w:top w:val="none" w:sz="0" w:space="0" w:color="auto"/>
            <w:left w:val="none" w:sz="0" w:space="0" w:color="auto"/>
            <w:bottom w:val="none" w:sz="0" w:space="0" w:color="auto"/>
            <w:right w:val="none" w:sz="0" w:space="0" w:color="auto"/>
          </w:divBdr>
        </w:div>
        <w:div w:id="802112838">
          <w:marLeft w:val="0"/>
          <w:marRight w:val="0"/>
          <w:marTop w:val="0"/>
          <w:marBottom w:val="0"/>
          <w:divBdr>
            <w:top w:val="none" w:sz="0" w:space="0" w:color="auto"/>
            <w:left w:val="none" w:sz="0" w:space="0" w:color="auto"/>
            <w:bottom w:val="none" w:sz="0" w:space="0" w:color="auto"/>
            <w:right w:val="none" w:sz="0" w:space="0" w:color="auto"/>
          </w:divBdr>
          <w:divsChild>
            <w:div w:id="937636792">
              <w:marLeft w:val="0"/>
              <w:marRight w:val="0"/>
              <w:marTop w:val="0"/>
              <w:marBottom w:val="0"/>
              <w:divBdr>
                <w:top w:val="none" w:sz="0" w:space="0" w:color="auto"/>
                <w:left w:val="none" w:sz="0" w:space="0" w:color="auto"/>
                <w:bottom w:val="none" w:sz="0" w:space="0" w:color="auto"/>
                <w:right w:val="none" w:sz="0" w:space="0" w:color="auto"/>
              </w:divBdr>
            </w:div>
          </w:divsChild>
        </w:div>
        <w:div w:id="968047528">
          <w:marLeft w:val="0"/>
          <w:marRight w:val="0"/>
          <w:marTop w:val="0"/>
          <w:marBottom w:val="0"/>
          <w:divBdr>
            <w:top w:val="none" w:sz="0" w:space="0" w:color="auto"/>
            <w:left w:val="none" w:sz="0" w:space="0" w:color="auto"/>
            <w:bottom w:val="none" w:sz="0" w:space="0" w:color="auto"/>
            <w:right w:val="none" w:sz="0" w:space="0" w:color="auto"/>
          </w:divBdr>
        </w:div>
        <w:div w:id="989986845">
          <w:marLeft w:val="0"/>
          <w:marRight w:val="0"/>
          <w:marTop w:val="0"/>
          <w:marBottom w:val="0"/>
          <w:divBdr>
            <w:top w:val="none" w:sz="0" w:space="0" w:color="auto"/>
            <w:left w:val="none" w:sz="0" w:space="0" w:color="auto"/>
            <w:bottom w:val="none" w:sz="0" w:space="0" w:color="auto"/>
            <w:right w:val="none" w:sz="0" w:space="0" w:color="auto"/>
          </w:divBdr>
          <w:divsChild>
            <w:div w:id="1116800205">
              <w:marLeft w:val="0"/>
              <w:marRight w:val="0"/>
              <w:marTop w:val="0"/>
              <w:marBottom w:val="0"/>
              <w:divBdr>
                <w:top w:val="none" w:sz="0" w:space="0" w:color="auto"/>
                <w:left w:val="none" w:sz="0" w:space="0" w:color="auto"/>
                <w:bottom w:val="none" w:sz="0" w:space="0" w:color="auto"/>
                <w:right w:val="none" w:sz="0" w:space="0" w:color="auto"/>
              </w:divBdr>
            </w:div>
          </w:divsChild>
        </w:div>
        <w:div w:id="1596278831">
          <w:marLeft w:val="0"/>
          <w:marRight w:val="0"/>
          <w:marTop w:val="0"/>
          <w:marBottom w:val="0"/>
          <w:divBdr>
            <w:top w:val="none" w:sz="0" w:space="0" w:color="auto"/>
            <w:left w:val="none" w:sz="0" w:space="0" w:color="auto"/>
            <w:bottom w:val="none" w:sz="0" w:space="0" w:color="auto"/>
            <w:right w:val="none" w:sz="0" w:space="0" w:color="auto"/>
          </w:divBdr>
        </w:div>
        <w:div w:id="2027096571">
          <w:marLeft w:val="0"/>
          <w:marRight w:val="0"/>
          <w:marTop w:val="0"/>
          <w:marBottom w:val="0"/>
          <w:divBdr>
            <w:top w:val="none" w:sz="0" w:space="0" w:color="auto"/>
            <w:left w:val="none" w:sz="0" w:space="0" w:color="auto"/>
            <w:bottom w:val="none" w:sz="0" w:space="0" w:color="auto"/>
            <w:right w:val="none" w:sz="0" w:space="0" w:color="auto"/>
          </w:divBdr>
          <w:divsChild>
            <w:div w:id="1143699744">
              <w:marLeft w:val="0"/>
              <w:marRight w:val="0"/>
              <w:marTop w:val="0"/>
              <w:marBottom w:val="0"/>
              <w:divBdr>
                <w:top w:val="none" w:sz="0" w:space="0" w:color="auto"/>
                <w:left w:val="none" w:sz="0" w:space="0" w:color="auto"/>
                <w:bottom w:val="none" w:sz="0" w:space="0" w:color="auto"/>
                <w:right w:val="none" w:sz="0" w:space="0" w:color="auto"/>
              </w:divBdr>
            </w:div>
          </w:divsChild>
        </w:div>
        <w:div w:id="1830049489">
          <w:marLeft w:val="0"/>
          <w:marRight w:val="0"/>
          <w:marTop w:val="0"/>
          <w:marBottom w:val="0"/>
          <w:divBdr>
            <w:top w:val="none" w:sz="0" w:space="0" w:color="auto"/>
            <w:left w:val="none" w:sz="0" w:space="0" w:color="auto"/>
            <w:bottom w:val="none" w:sz="0" w:space="0" w:color="auto"/>
            <w:right w:val="none" w:sz="0" w:space="0" w:color="auto"/>
          </w:divBdr>
        </w:div>
        <w:div w:id="1775855490">
          <w:marLeft w:val="0"/>
          <w:marRight w:val="0"/>
          <w:marTop w:val="0"/>
          <w:marBottom w:val="0"/>
          <w:divBdr>
            <w:top w:val="none" w:sz="0" w:space="0" w:color="auto"/>
            <w:left w:val="none" w:sz="0" w:space="0" w:color="auto"/>
            <w:bottom w:val="none" w:sz="0" w:space="0" w:color="auto"/>
            <w:right w:val="none" w:sz="0" w:space="0" w:color="auto"/>
          </w:divBdr>
          <w:divsChild>
            <w:div w:id="870529381">
              <w:marLeft w:val="0"/>
              <w:marRight w:val="0"/>
              <w:marTop w:val="0"/>
              <w:marBottom w:val="0"/>
              <w:divBdr>
                <w:top w:val="none" w:sz="0" w:space="0" w:color="auto"/>
                <w:left w:val="none" w:sz="0" w:space="0" w:color="auto"/>
                <w:bottom w:val="none" w:sz="0" w:space="0" w:color="auto"/>
                <w:right w:val="none" w:sz="0" w:space="0" w:color="auto"/>
              </w:divBdr>
            </w:div>
          </w:divsChild>
        </w:div>
        <w:div w:id="2102145599">
          <w:marLeft w:val="0"/>
          <w:marRight w:val="0"/>
          <w:marTop w:val="0"/>
          <w:marBottom w:val="0"/>
          <w:divBdr>
            <w:top w:val="none" w:sz="0" w:space="0" w:color="auto"/>
            <w:left w:val="none" w:sz="0" w:space="0" w:color="auto"/>
            <w:bottom w:val="none" w:sz="0" w:space="0" w:color="auto"/>
            <w:right w:val="none" w:sz="0" w:space="0" w:color="auto"/>
          </w:divBdr>
        </w:div>
        <w:div w:id="9111996">
          <w:marLeft w:val="0"/>
          <w:marRight w:val="0"/>
          <w:marTop w:val="0"/>
          <w:marBottom w:val="0"/>
          <w:divBdr>
            <w:top w:val="none" w:sz="0" w:space="0" w:color="auto"/>
            <w:left w:val="none" w:sz="0" w:space="0" w:color="auto"/>
            <w:bottom w:val="none" w:sz="0" w:space="0" w:color="auto"/>
            <w:right w:val="none" w:sz="0" w:space="0" w:color="auto"/>
          </w:divBdr>
          <w:divsChild>
            <w:div w:id="613051199">
              <w:marLeft w:val="0"/>
              <w:marRight w:val="0"/>
              <w:marTop w:val="0"/>
              <w:marBottom w:val="0"/>
              <w:divBdr>
                <w:top w:val="none" w:sz="0" w:space="0" w:color="auto"/>
                <w:left w:val="none" w:sz="0" w:space="0" w:color="auto"/>
                <w:bottom w:val="none" w:sz="0" w:space="0" w:color="auto"/>
                <w:right w:val="none" w:sz="0" w:space="0" w:color="auto"/>
              </w:divBdr>
            </w:div>
          </w:divsChild>
        </w:div>
        <w:div w:id="17240086">
          <w:marLeft w:val="0"/>
          <w:marRight w:val="0"/>
          <w:marTop w:val="0"/>
          <w:marBottom w:val="0"/>
          <w:divBdr>
            <w:top w:val="none" w:sz="0" w:space="0" w:color="auto"/>
            <w:left w:val="none" w:sz="0" w:space="0" w:color="auto"/>
            <w:bottom w:val="none" w:sz="0" w:space="0" w:color="auto"/>
            <w:right w:val="none" w:sz="0" w:space="0" w:color="auto"/>
          </w:divBdr>
        </w:div>
        <w:div w:id="271130367">
          <w:marLeft w:val="0"/>
          <w:marRight w:val="0"/>
          <w:marTop w:val="0"/>
          <w:marBottom w:val="0"/>
          <w:divBdr>
            <w:top w:val="none" w:sz="0" w:space="0" w:color="auto"/>
            <w:left w:val="none" w:sz="0" w:space="0" w:color="auto"/>
            <w:bottom w:val="none" w:sz="0" w:space="0" w:color="auto"/>
            <w:right w:val="none" w:sz="0" w:space="0" w:color="auto"/>
          </w:divBdr>
          <w:divsChild>
            <w:div w:id="891386242">
              <w:marLeft w:val="0"/>
              <w:marRight w:val="0"/>
              <w:marTop w:val="0"/>
              <w:marBottom w:val="0"/>
              <w:divBdr>
                <w:top w:val="none" w:sz="0" w:space="0" w:color="auto"/>
                <w:left w:val="none" w:sz="0" w:space="0" w:color="auto"/>
                <w:bottom w:val="none" w:sz="0" w:space="0" w:color="auto"/>
                <w:right w:val="none" w:sz="0" w:space="0" w:color="auto"/>
              </w:divBdr>
            </w:div>
          </w:divsChild>
        </w:div>
        <w:div w:id="575092775">
          <w:marLeft w:val="0"/>
          <w:marRight w:val="0"/>
          <w:marTop w:val="0"/>
          <w:marBottom w:val="0"/>
          <w:divBdr>
            <w:top w:val="none" w:sz="0" w:space="0" w:color="auto"/>
            <w:left w:val="none" w:sz="0" w:space="0" w:color="auto"/>
            <w:bottom w:val="none" w:sz="0" w:space="0" w:color="auto"/>
            <w:right w:val="none" w:sz="0" w:space="0" w:color="auto"/>
          </w:divBdr>
        </w:div>
        <w:div w:id="1009333986">
          <w:marLeft w:val="0"/>
          <w:marRight w:val="0"/>
          <w:marTop w:val="0"/>
          <w:marBottom w:val="0"/>
          <w:divBdr>
            <w:top w:val="none" w:sz="0" w:space="0" w:color="auto"/>
            <w:left w:val="none" w:sz="0" w:space="0" w:color="auto"/>
            <w:bottom w:val="none" w:sz="0" w:space="0" w:color="auto"/>
            <w:right w:val="none" w:sz="0" w:space="0" w:color="auto"/>
          </w:divBdr>
          <w:divsChild>
            <w:div w:id="946350515">
              <w:marLeft w:val="0"/>
              <w:marRight w:val="0"/>
              <w:marTop w:val="0"/>
              <w:marBottom w:val="0"/>
              <w:divBdr>
                <w:top w:val="none" w:sz="0" w:space="0" w:color="auto"/>
                <w:left w:val="none" w:sz="0" w:space="0" w:color="auto"/>
                <w:bottom w:val="none" w:sz="0" w:space="0" w:color="auto"/>
                <w:right w:val="none" w:sz="0" w:space="0" w:color="auto"/>
              </w:divBdr>
            </w:div>
          </w:divsChild>
        </w:div>
        <w:div w:id="1987975509">
          <w:marLeft w:val="0"/>
          <w:marRight w:val="0"/>
          <w:marTop w:val="253"/>
          <w:marBottom w:val="0"/>
          <w:divBdr>
            <w:top w:val="none" w:sz="0" w:space="0" w:color="auto"/>
            <w:left w:val="none" w:sz="0" w:space="0" w:color="auto"/>
            <w:bottom w:val="none" w:sz="0" w:space="0" w:color="auto"/>
            <w:right w:val="none" w:sz="0" w:space="0" w:color="auto"/>
          </w:divBdr>
          <w:divsChild>
            <w:div w:id="1790928729">
              <w:marLeft w:val="0"/>
              <w:marRight w:val="0"/>
              <w:marTop w:val="0"/>
              <w:marBottom w:val="0"/>
              <w:divBdr>
                <w:top w:val="none" w:sz="0" w:space="0" w:color="auto"/>
                <w:left w:val="none" w:sz="0" w:space="0" w:color="auto"/>
                <w:bottom w:val="none" w:sz="0" w:space="0" w:color="auto"/>
                <w:right w:val="none" w:sz="0" w:space="0" w:color="auto"/>
              </w:divBdr>
              <w:divsChild>
                <w:div w:id="2086145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27614904">
          <w:marLeft w:val="0"/>
          <w:marRight w:val="0"/>
          <w:marTop w:val="253"/>
          <w:marBottom w:val="0"/>
          <w:divBdr>
            <w:top w:val="none" w:sz="0" w:space="0" w:color="auto"/>
            <w:left w:val="none" w:sz="0" w:space="0" w:color="auto"/>
            <w:bottom w:val="none" w:sz="0" w:space="0" w:color="auto"/>
            <w:right w:val="none" w:sz="0" w:space="0" w:color="auto"/>
          </w:divBdr>
          <w:divsChild>
            <w:div w:id="1043479620">
              <w:marLeft w:val="0"/>
              <w:marRight w:val="0"/>
              <w:marTop w:val="0"/>
              <w:marBottom w:val="0"/>
              <w:divBdr>
                <w:top w:val="none" w:sz="0" w:space="0" w:color="auto"/>
                <w:left w:val="none" w:sz="0" w:space="0" w:color="auto"/>
                <w:bottom w:val="none" w:sz="0" w:space="0" w:color="auto"/>
                <w:right w:val="none" w:sz="0" w:space="0" w:color="auto"/>
              </w:divBdr>
              <w:divsChild>
                <w:div w:id="190659863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80947288">
          <w:marLeft w:val="0"/>
          <w:marRight w:val="0"/>
          <w:marTop w:val="253"/>
          <w:marBottom w:val="0"/>
          <w:divBdr>
            <w:top w:val="none" w:sz="0" w:space="0" w:color="auto"/>
            <w:left w:val="none" w:sz="0" w:space="0" w:color="auto"/>
            <w:bottom w:val="none" w:sz="0" w:space="0" w:color="auto"/>
            <w:right w:val="none" w:sz="0" w:space="0" w:color="auto"/>
          </w:divBdr>
          <w:divsChild>
            <w:div w:id="1622225379">
              <w:marLeft w:val="0"/>
              <w:marRight w:val="0"/>
              <w:marTop w:val="0"/>
              <w:marBottom w:val="0"/>
              <w:divBdr>
                <w:top w:val="none" w:sz="0" w:space="0" w:color="auto"/>
                <w:left w:val="none" w:sz="0" w:space="0" w:color="auto"/>
                <w:bottom w:val="none" w:sz="0" w:space="0" w:color="auto"/>
                <w:right w:val="none" w:sz="0" w:space="0" w:color="auto"/>
              </w:divBdr>
              <w:divsChild>
                <w:div w:id="127409443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67672687">
          <w:marLeft w:val="0"/>
          <w:marRight w:val="0"/>
          <w:marTop w:val="253"/>
          <w:marBottom w:val="0"/>
          <w:divBdr>
            <w:top w:val="none" w:sz="0" w:space="0" w:color="auto"/>
            <w:left w:val="none" w:sz="0" w:space="0" w:color="auto"/>
            <w:bottom w:val="none" w:sz="0" w:space="0" w:color="auto"/>
            <w:right w:val="none" w:sz="0" w:space="0" w:color="auto"/>
          </w:divBdr>
          <w:divsChild>
            <w:div w:id="549263900">
              <w:marLeft w:val="0"/>
              <w:marRight w:val="0"/>
              <w:marTop w:val="0"/>
              <w:marBottom w:val="0"/>
              <w:divBdr>
                <w:top w:val="none" w:sz="0" w:space="0" w:color="auto"/>
                <w:left w:val="none" w:sz="0" w:space="0" w:color="auto"/>
                <w:bottom w:val="none" w:sz="0" w:space="0" w:color="auto"/>
                <w:right w:val="none" w:sz="0" w:space="0" w:color="auto"/>
              </w:divBdr>
              <w:divsChild>
                <w:div w:id="155045430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360348784">
      <w:bodyDiv w:val="1"/>
      <w:marLeft w:val="0"/>
      <w:marRight w:val="0"/>
      <w:marTop w:val="0"/>
      <w:marBottom w:val="0"/>
      <w:divBdr>
        <w:top w:val="none" w:sz="0" w:space="0" w:color="auto"/>
        <w:left w:val="none" w:sz="0" w:space="0" w:color="auto"/>
        <w:bottom w:val="none" w:sz="0" w:space="0" w:color="auto"/>
        <w:right w:val="none" w:sz="0" w:space="0" w:color="auto"/>
      </w:divBdr>
      <w:divsChild>
        <w:div w:id="1990211959">
          <w:marLeft w:val="0"/>
          <w:marRight w:val="0"/>
          <w:marTop w:val="0"/>
          <w:marBottom w:val="0"/>
          <w:divBdr>
            <w:top w:val="none" w:sz="0" w:space="0" w:color="auto"/>
            <w:left w:val="none" w:sz="0" w:space="0" w:color="auto"/>
            <w:bottom w:val="none" w:sz="0" w:space="0" w:color="auto"/>
            <w:right w:val="none" w:sz="0" w:space="0" w:color="auto"/>
          </w:divBdr>
        </w:div>
        <w:div w:id="1267813867">
          <w:marLeft w:val="0"/>
          <w:marRight w:val="0"/>
          <w:marTop w:val="0"/>
          <w:marBottom w:val="0"/>
          <w:divBdr>
            <w:top w:val="none" w:sz="0" w:space="0" w:color="auto"/>
            <w:left w:val="none" w:sz="0" w:space="0" w:color="auto"/>
            <w:bottom w:val="none" w:sz="0" w:space="0" w:color="auto"/>
            <w:right w:val="none" w:sz="0" w:space="0" w:color="auto"/>
          </w:divBdr>
          <w:divsChild>
            <w:div w:id="491332716">
              <w:marLeft w:val="0"/>
              <w:marRight w:val="0"/>
              <w:marTop w:val="0"/>
              <w:marBottom w:val="0"/>
              <w:divBdr>
                <w:top w:val="none" w:sz="0" w:space="0" w:color="auto"/>
                <w:left w:val="none" w:sz="0" w:space="0" w:color="auto"/>
                <w:bottom w:val="none" w:sz="0" w:space="0" w:color="auto"/>
                <w:right w:val="none" w:sz="0" w:space="0" w:color="auto"/>
              </w:divBdr>
            </w:div>
          </w:divsChild>
        </w:div>
        <w:div w:id="1432235699">
          <w:marLeft w:val="0"/>
          <w:marRight w:val="0"/>
          <w:marTop w:val="0"/>
          <w:marBottom w:val="0"/>
          <w:divBdr>
            <w:top w:val="none" w:sz="0" w:space="0" w:color="auto"/>
            <w:left w:val="none" w:sz="0" w:space="0" w:color="auto"/>
            <w:bottom w:val="none" w:sz="0" w:space="0" w:color="auto"/>
            <w:right w:val="none" w:sz="0" w:space="0" w:color="auto"/>
          </w:divBdr>
        </w:div>
        <w:div w:id="1687293790">
          <w:marLeft w:val="0"/>
          <w:marRight w:val="0"/>
          <w:marTop w:val="0"/>
          <w:marBottom w:val="0"/>
          <w:divBdr>
            <w:top w:val="none" w:sz="0" w:space="0" w:color="auto"/>
            <w:left w:val="none" w:sz="0" w:space="0" w:color="auto"/>
            <w:bottom w:val="none" w:sz="0" w:space="0" w:color="auto"/>
            <w:right w:val="none" w:sz="0" w:space="0" w:color="auto"/>
          </w:divBdr>
          <w:divsChild>
            <w:div w:id="570889103">
              <w:marLeft w:val="0"/>
              <w:marRight w:val="0"/>
              <w:marTop w:val="0"/>
              <w:marBottom w:val="0"/>
              <w:divBdr>
                <w:top w:val="none" w:sz="0" w:space="0" w:color="auto"/>
                <w:left w:val="none" w:sz="0" w:space="0" w:color="auto"/>
                <w:bottom w:val="none" w:sz="0" w:space="0" w:color="auto"/>
                <w:right w:val="none" w:sz="0" w:space="0" w:color="auto"/>
              </w:divBdr>
            </w:div>
          </w:divsChild>
        </w:div>
        <w:div w:id="303773378">
          <w:marLeft w:val="0"/>
          <w:marRight w:val="0"/>
          <w:marTop w:val="0"/>
          <w:marBottom w:val="0"/>
          <w:divBdr>
            <w:top w:val="none" w:sz="0" w:space="0" w:color="auto"/>
            <w:left w:val="none" w:sz="0" w:space="0" w:color="auto"/>
            <w:bottom w:val="none" w:sz="0" w:space="0" w:color="auto"/>
            <w:right w:val="none" w:sz="0" w:space="0" w:color="auto"/>
          </w:divBdr>
        </w:div>
        <w:div w:id="1988313805">
          <w:marLeft w:val="0"/>
          <w:marRight w:val="0"/>
          <w:marTop w:val="0"/>
          <w:marBottom w:val="0"/>
          <w:divBdr>
            <w:top w:val="none" w:sz="0" w:space="0" w:color="auto"/>
            <w:left w:val="none" w:sz="0" w:space="0" w:color="auto"/>
            <w:bottom w:val="none" w:sz="0" w:space="0" w:color="auto"/>
            <w:right w:val="none" w:sz="0" w:space="0" w:color="auto"/>
          </w:divBdr>
          <w:divsChild>
            <w:div w:id="1529491469">
              <w:marLeft w:val="0"/>
              <w:marRight w:val="0"/>
              <w:marTop w:val="0"/>
              <w:marBottom w:val="0"/>
              <w:divBdr>
                <w:top w:val="none" w:sz="0" w:space="0" w:color="auto"/>
                <w:left w:val="none" w:sz="0" w:space="0" w:color="auto"/>
                <w:bottom w:val="none" w:sz="0" w:space="0" w:color="auto"/>
                <w:right w:val="none" w:sz="0" w:space="0" w:color="auto"/>
              </w:divBdr>
            </w:div>
          </w:divsChild>
        </w:div>
        <w:div w:id="1417282274">
          <w:marLeft w:val="0"/>
          <w:marRight w:val="0"/>
          <w:marTop w:val="0"/>
          <w:marBottom w:val="0"/>
          <w:divBdr>
            <w:top w:val="none" w:sz="0" w:space="0" w:color="auto"/>
            <w:left w:val="none" w:sz="0" w:space="0" w:color="auto"/>
            <w:bottom w:val="none" w:sz="0" w:space="0" w:color="auto"/>
            <w:right w:val="none" w:sz="0" w:space="0" w:color="auto"/>
          </w:divBdr>
        </w:div>
        <w:div w:id="410395835">
          <w:marLeft w:val="0"/>
          <w:marRight w:val="0"/>
          <w:marTop w:val="0"/>
          <w:marBottom w:val="0"/>
          <w:divBdr>
            <w:top w:val="none" w:sz="0" w:space="0" w:color="auto"/>
            <w:left w:val="none" w:sz="0" w:space="0" w:color="auto"/>
            <w:bottom w:val="none" w:sz="0" w:space="0" w:color="auto"/>
            <w:right w:val="none" w:sz="0" w:space="0" w:color="auto"/>
          </w:divBdr>
          <w:divsChild>
            <w:div w:id="602962099">
              <w:marLeft w:val="0"/>
              <w:marRight w:val="0"/>
              <w:marTop w:val="0"/>
              <w:marBottom w:val="0"/>
              <w:divBdr>
                <w:top w:val="none" w:sz="0" w:space="0" w:color="auto"/>
                <w:left w:val="none" w:sz="0" w:space="0" w:color="auto"/>
                <w:bottom w:val="none" w:sz="0" w:space="0" w:color="auto"/>
                <w:right w:val="none" w:sz="0" w:space="0" w:color="auto"/>
              </w:divBdr>
            </w:div>
          </w:divsChild>
        </w:div>
        <w:div w:id="977878122">
          <w:marLeft w:val="0"/>
          <w:marRight w:val="0"/>
          <w:marTop w:val="0"/>
          <w:marBottom w:val="0"/>
          <w:divBdr>
            <w:top w:val="none" w:sz="0" w:space="0" w:color="auto"/>
            <w:left w:val="none" w:sz="0" w:space="0" w:color="auto"/>
            <w:bottom w:val="none" w:sz="0" w:space="0" w:color="auto"/>
            <w:right w:val="none" w:sz="0" w:space="0" w:color="auto"/>
          </w:divBdr>
        </w:div>
        <w:div w:id="1765950997">
          <w:marLeft w:val="0"/>
          <w:marRight w:val="0"/>
          <w:marTop w:val="0"/>
          <w:marBottom w:val="0"/>
          <w:divBdr>
            <w:top w:val="none" w:sz="0" w:space="0" w:color="auto"/>
            <w:left w:val="none" w:sz="0" w:space="0" w:color="auto"/>
            <w:bottom w:val="none" w:sz="0" w:space="0" w:color="auto"/>
            <w:right w:val="none" w:sz="0" w:space="0" w:color="auto"/>
          </w:divBdr>
          <w:divsChild>
            <w:div w:id="1346399386">
              <w:marLeft w:val="0"/>
              <w:marRight w:val="0"/>
              <w:marTop w:val="0"/>
              <w:marBottom w:val="0"/>
              <w:divBdr>
                <w:top w:val="none" w:sz="0" w:space="0" w:color="auto"/>
                <w:left w:val="none" w:sz="0" w:space="0" w:color="auto"/>
                <w:bottom w:val="none" w:sz="0" w:space="0" w:color="auto"/>
                <w:right w:val="none" w:sz="0" w:space="0" w:color="auto"/>
              </w:divBdr>
            </w:div>
          </w:divsChild>
        </w:div>
        <w:div w:id="637809518">
          <w:marLeft w:val="0"/>
          <w:marRight w:val="0"/>
          <w:marTop w:val="0"/>
          <w:marBottom w:val="0"/>
          <w:divBdr>
            <w:top w:val="none" w:sz="0" w:space="0" w:color="auto"/>
            <w:left w:val="none" w:sz="0" w:space="0" w:color="auto"/>
            <w:bottom w:val="none" w:sz="0" w:space="0" w:color="auto"/>
            <w:right w:val="none" w:sz="0" w:space="0" w:color="auto"/>
          </w:divBdr>
        </w:div>
        <w:div w:id="1530533824">
          <w:marLeft w:val="0"/>
          <w:marRight w:val="0"/>
          <w:marTop w:val="0"/>
          <w:marBottom w:val="0"/>
          <w:divBdr>
            <w:top w:val="none" w:sz="0" w:space="0" w:color="auto"/>
            <w:left w:val="none" w:sz="0" w:space="0" w:color="auto"/>
            <w:bottom w:val="none" w:sz="0" w:space="0" w:color="auto"/>
            <w:right w:val="none" w:sz="0" w:space="0" w:color="auto"/>
          </w:divBdr>
          <w:divsChild>
            <w:div w:id="371082027">
              <w:marLeft w:val="0"/>
              <w:marRight w:val="0"/>
              <w:marTop w:val="0"/>
              <w:marBottom w:val="0"/>
              <w:divBdr>
                <w:top w:val="none" w:sz="0" w:space="0" w:color="auto"/>
                <w:left w:val="none" w:sz="0" w:space="0" w:color="auto"/>
                <w:bottom w:val="none" w:sz="0" w:space="0" w:color="auto"/>
                <w:right w:val="none" w:sz="0" w:space="0" w:color="auto"/>
              </w:divBdr>
            </w:div>
          </w:divsChild>
        </w:div>
        <w:div w:id="1075321342">
          <w:marLeft w:val="0"/>
          <w:marRight w:val="0"/>
          <w:marTop w:val="0"/>
          <w:marBottom w:val="0"/>
          <w:divBdr>
            <w:top w:val="none" w:sz="0" w:space="0" w:color="auto"/>
            <w:left w:val="none" w:sz="0" w:space="0" w:color="auto"/>
            <w:bottom w:val="none" w:sz="0" w:space="0" w:color="auto"/>
            <w:right w:val="none" w:sz="0" w:space="0" w:color="auto"/>
          </w:divBdr>
        </w:div>
        <w:div w:id="1912689719">
          <w:marLeft w:val="0"/>
          <w:marRight w:val="0"/>
          <w:marTop w:val="0"/>
          <w:marBottom w:val="0"/>
          <w:divBdr>
            <w:top w:val="none" w:sz="0" w:space="0" w:color="auto"/>
            <w:left w:val="none" w:sz="0" w:space="0" w:color="auto"/>
            <w:bottom w:val="none" w:sz="0" w:space="0" w:color="auto"/>
            <w:right w:val="none" w:sz="0" w:space="0" w:color="auto"/>
          </w:divBdr>
          <w:divsChild>
            <w:div w:id="692616067">
              <w:marLeft w:val="0"/>
              <w:marRight w:val="0"/>
              <w:marTop w:val="0"/>
              <w:marBottom w:val="0"/>
              <w:divBdr>
                <w:top w:val="none" w:sz="0" w:space="0" w:color="auto"/>
                <w:left w:val="none" w:sz="0" w:space="0" w:color="auto"/>
                <w:bottom w:val="none" w:sz="0" w:space="0" w:color="auto"/>
                <w:right w:val="none" w:sz="0" w:space="0" w:color="auto"/>
              </w:divBdr>
            </w:div>
          </w:divsChild>
        </w:div>
        <w:div w:id="141889411">
          <w:marLeft w:val="0"/>
          <w:marRight w:val="0"/>
          <w:marTop w:val="253"/>
          <w:marBottom w:val="0"/>
          <w:divBdr>
            <w:top w:val="none" w:sz="0" w:space="0" w:color="auto"/>
            <w:left w:val="none" w:sz="0" w:space="0" w:color="auto"/>
            <w:bottom w:val="none" w:sz="0" w:space="0" w:color="auto"/>
            <w:right w:val="none" w:sz="0" w:space="0" w:color="auto"/>
          </w:divBdr>
          <w:divsChild>
            <w:div w:id="467012589">
              <w:marLeft w:val="0"/>
              <w:marRight w:val="0"/>
              <w:marTop w:val="0"/>
              <w:marBottom w:val="0"/>
              <w:divBdr>
                <w:top w:val="none" w:sz="0" w:space="0" w:color="auto"/>
                <w:left w:val="none" w:sz="0" w:space="0" w:color="auto"/>
                <w:bottom w:val="none" w:sz="0" w:space="0" w:color="auto"/>
                <w:right w:val="none" w:sz="0" w:space="0" w:color="auto"/>
              </w:divBdr>
              <w:divsChild>
                <w:div w:id="15644897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76890898">
          <w:marLeft w:val="0"/>
          <w:marRight w:val="0"/>
          <w:marTop w:val="253"/>
          <w:marBottom w:val="0"/>
          <w:divBdr>
            <w:top w:val="none" w:sz="0" w:space="0" w:color="auto"/>
            <w:left w:val="none" w:sz="0" w:space="0" w:color="auto"/>
            <w:bottom w:val="none" w:sz="0" w:space="0" w:color="auto"/>
            <w:right w:val="none" w:sz="0" w:space="0" w:color="auto"/>
          </w:divBdr>
          <w:divsChild>
            <w:div w:id="213277765">
              <w:marLeft w:val="0"/>
              <w:marRight w:val="0"/>
              <w:marTop w:val="0"/>
              <w:marBottom w:val="0"/>
              <w:divBdr>
                <w:top w:val="none" w:sz="0" w:space="0" w:color="auto"/>
                <w:left w:val="none" w:sz="0" w:space="0" w:color="auto"/>
                <w:bottom w:val="none" w:sz="0" w:space="0" w:color="auto"/>
                <w:right w:val="none" w:sz="0" w:space="0" w:color="auto"/>
              </w:divBdr>
              <w:divsChild>
                <w:div w:id="72641843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95108834">
          <w:marLeft w:val="0"/>
          <w:marRight w:val="0"/>
          <w:marTop w:val="253"/>
          <w:marBottom w:val="0"/>
          <w:divBdr>
            <w:top w:val="none" w:sz="0" w:space="0" w:color="auto"/>
            <w:left w:val="none" w:sz="0" w:space="0" w:color="auto"/>
            <w:bottom w:val="none" w:sz="0" w:space="0" w:color="auto"/>
            <w:right w:val="none" w:sz="0" w:space="0" w:color="auto"/>
          </w:divBdr>
          <w:divsChild>
            <w:div w:id="1885437363">
              <w:marLeft w:val="0"/>
              <w:marRight w:val="0"/>
              <w:marTop w:val="0"/>
              <w:marBottom w:val="0"/>
              <w:divBdr>
                <w:top w:val="none" w:sz="0" w:space="0" w:color="auto"/>
                <w:left w:val="none" w:sz="0" w:space="0" w:color="auto"/>
                <w:bottom w:val="none" w:sz="0" w:space="0" w:color="auto"/>
                <w:right w:val="none" w:sz="0" w:space="0" w:color="auto"/>
              </w:divBdr>
              <w:divsChild>
                <w:div w:id="154279062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97619685">
          <w:marLeft w:val="0"/>
          <w:marRight w:val="0"/>
          <w:marTop w:val="253"/>
          <w:marBottom w:val="0"/>
          <w:divBdr>
            <w:top w:val="none" w:sz="0" w:space="0" w:color="auto"/>
            <w:left w:val="none" w:sz="0" w:space="0" w:color="auto"/>
            <w:bottom w:val="none" w:sz="0" w:space="0" w:color="auto"/>
            <w:right w:val="none" w:sz="0" w:space="0" w:color="auto"/>
          </w:divBdr>
          <w:divsChild>
            <w:div w:id="1482692696">
              <w:marLeft w:val="0"/>
              <w:marRight w:val="0"/>
              <w:marTop w:val="0"/>
              <w:marBottom w:val="0"/>
              <w:divBdr>
                <w:top w:val="none" w:sz="0" w:space="0" w:color="auto"/>
                <w:left w:val="none" w:sz="0" w:space="0" w:color="auto"/>
                <w:bottom w:val="none" w:sz="0" w:space="0" w:color="auto"/>
                <w:right w:val="none" w:sz="0" w:space="0" w:color="auto"/>
              </w:divBdr>
              <w:divsChild>
                <w:div w:id="14964598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363752029">
      <w:bodyDiv w:val="1"/>
      <w:marLeft w:val="0"/>
      <w:marRight w:val="0"/>
      <w:marTop w:val="0"/>
      <w:marBottom w:val="0"/>
      <w:divBdr>
        <w:top w:val="none" w:sz="0" w:space="0" w:color="auto"/>
        <w:left w:val="none" w:sz="0" w:space="0" w:color="auto"/>
        <w:bottom w:val="none" w:sz="0" w:space="0" w:color="auto"/>
        <w:right w:val="none" w:sz="0" w:space="0" w:color="auto"/>
      </w:divBdr>
      <w:divsChild>
        <w:div w:id="2108620924">
          <w:marLeft w:val="0"/>
          <w:marRight w:val="0"/>
          <w:marTop w:val="0"/>
          <w:marBottom w:val="0"/>
          <w:divBdr>
            <w:top w:val="none" w:sz="0" w:space="0" w:color="auto"/>
            <w:left w:val="none" w:sz="0" w:space="0" w:color="auto"/>
            <w:bottom w:val="none" w:sz="0" w:space="0" w:color="auto"/>
            <w:right w:val="none" w:sz="0" w:space="0" w:color="auto"/>
          </w:divBdr>
        </w:div>
        <w:div w:id="47725699">
          <w:marLeft w:val="0"/>
          <w:marRight w:val="0"/>
          <w:marTop w:val="0"/>
          <w:marBottom w:val="0"/>
          <w:divBdr>
            <w:top w:val="none" w:sz="0" w:space="0" w:color="auto"/>
            <w:left w:val="none" w:sz="0" w:space="0" w:color="auto"/>
            <w:bottom w:val="none" w:sz="0" w:space="0" w:color="auto"/>
            <w:right w:val="none" w:sz="0" w:space="0" w:color="auto"/>
          </w:divBdr>
          <w:divsChild>
            <w:div w:id="747579138">
              <w:marLeft w:val="0"/>
              <w:marRight w:val="0"/>
              <w:marTop w:val="0"/>
              <w:marBottom w:val="0"/>
              <w:divBdr>
                <w:top w:val="none" w:sz="0" w:space="0" w:color="auto"/>
                <w:left w:val="none" w:sz="0" w:space="0" w:color="auto"/>
                <w:bottom w:val="none" w:sz="0" w:space="0" w:color="auto"/>
                <w:right w:val="none" w:sz="0" w:space="0" w:color="auto"/>
              </w:divBdr>
            </w:div>
          </w:divsChild>
        </w:div>
        <w:div w:id="373819257">
          <w:marLeft w:val="0"/>
          <w:marRight w:val="0"/>
          <w:marTop w:val="0"/>
          <w:marBottom w:val="0"/>
          <w:divBdr>
            <w:top w:val="none" w:sz="0" w:space="0" w:color="auto"/>
            <w:left w:val="none" w:sz="0" w:space="0" w:color="auto"/>
            <w:bottom w:val="none" w:sz="0" w:space="0" w:color="auto"/>
            <w:right w:val="none" w:sz="0" w:space="0" w:color="auto"/>
          </w:divBdr>
        </w:div>
        <w:div w:id="1345285922">
          <w:marLeft w:val="0"/>
          <w:marRight w:val="0"/>
          <w:marTop w:val="0"/>
          <w:marBottom w:val="0"/>
          <w:divBdr>
            <w:top w:val="none" w:sz="0" w:space="0" w:color="auto"/>
            <w:left w:val="none" w:sz="0" w:space="0" w:color="auto"/>
            <w:bottom w:val="none" w:sz="0" w:space="0" w:color="auto"/>
            <w:right w:val="none" w:sz="0" w:space="0" w:color="auto"/>
          </w:divBdr>
          <w:divsChild>
            <w:div w:id="1180896232">
              <w:marLeft w:val="0"/>
              <w:marRight w:val="0"/>
              <w:marTop w:val="0"/>
              <w:marBottom w:val="0"/>
              <w:divBdr>
                <w:top w:val="none" w:sz="0" w:space="0" w:color="auto"/>
                <w:left w:val="none" w:sz="0" w:space="0" w:color="auto"/>
                <w:bottom w:val="none" w:sz="0" w:space="0" w:color="auto"/>
                <w:right w:val="none" w:sz="0" w:space="0" w:color="auto"/>
              </w:divBdr>
            </w:div>
          </w:divsChild>
        </w:div>
        <w:div w:id="173764314">
          <w:marLeft w:val="0"/>
          <w:marRight w:val="0"/>
          <w:marTop w:val="0"/>
          <w:marBottom w:val="0"/>
          <w:divBdr>
            <w:top w:val="none" w:sz="0" w:space="0" w:color="auto"/>
            <w:left w:val="none" w:sz="0" w:space="0" w:color="auto"/>
            <w:bottom w:val="none" w:sz="0" w:space="0" w:color="auto"/>
            <w:right w:val="none" w:sz="0" w:space="0" w:color="auto"/>
          </w:divBdr>
        </w:div>
        <w:div w:id="83261319">
          <w:marLeft w:val="0"/>
          <w:marRight w:val="0"/>
          <w:marTop w:val="0"/>
          <w:marBottom w:val="0"/>
          <w:divBdr>
            <w:top w:val="none" w:sz="0" w:space="0" w:color="auto"/>
            <w:left w:val="none" w:sz="0" w:space="0" w:color="auto"/>
            <w:bottom w:val="none" w:sz="0" w:space="0" w:color="auto"/>
            <w:right w:val="none" w:sz="0" w:space="0" w:color="auto"/>
          </w:divBdr>
          <w:divsChild>
            <w:div w:id="1327712868">
              <w:marLeft w:val="0"/>
              <w:marRight w:val="0"/>
              <w:marTop w:val="0"/>
              <w:marBottom w:val="0"/>
              <w:divBdr>
                <w:top w:val="none" w:sz="0" w:space="0" w:color="auto"/>
                <w:left w:val="none" w:sz="0" w:space="0" w:color="auto"/>
                <w:bottom w:val="none" w:sz="0" w:space="0" w:color="auto"/>
                <w:right w:val="none" w:sz="0" w:space="0" w:color="auto"/>
              </w:divBdr>
            </w:div>
          </w:divsChild>
        </w:div>
        <w:div w:id="712733109">
          <w:marLeft w:val="0"/>
          <w:marRight w:val="0"/>
          <w:marTop w:val="0"/>
          <w:marBottom w:val="0"/>
          <w:divBdr>
            <w:top w:val="none" w:sz="0" w:space="0" w:color="auto"/>
            <w:left w:val="none" w:sz="0" w:space="0" w:color="auto"/>
            <w:bottom w:val="none" w:sz="0" w:space="0" w:color="auto"/>
            <w:right w:val="none" w:sz="0" w:space="0" w:color="auto"/>
          </w:divBdr>
        </w:div>
        <w:div w:id="338778903">
          <w:marLeft w:val="0"/>
          <w:marRight w:val="0"/>
          <w:marTop w:val="0"/>
          <w:marBottom w:val="0"/>
          <w:divBdr>
            <w:top w:val="none" w:sz="0" w:space="0" w:color="auto"/>
            <w:left w:val="none" w:sz="0" w:space="0" w:color="auto"/>
            <w:bottom w:val="none" w:sz="0" w:space="0" w:color="auto"/>
            <w:right w:val="none" w:sz="0" w:space="0" w:color="auto"/>
          </w:divBdr>
          <w:divsChild>
            <w:div w:id="1549491073">
              <w:marLeft w:val="0"/>
              <w:marRight w:val="0"/>
              <w:marTop w:val="0"/>
              <w:marBottom w:val="0"/>
              <w:divBdr>
                <w:top w:val="none" w:sz="0" w:space="0" w:color="auto"/>
                <w:left w:val="none" w:sz="0" w:space="0" w:color="auto"/>
                <w:bottom w:val="none" w:sz="0" w:space="0" w:color="auto"/>
                <w:right w:val="none" w:sz="0" w:space="0" w:color="auto"/>
              </w:divBdr>
            </w:div>
          </w:divsChild>
        </w:div>
        <w:div w:id="869758701">
          <w:marLeft w:val="0"/>
          <w:marRight w:val="0"/>
          <w:marTop w:val="0"/>
          <w:marBottom w:val="0"/>
          <w:divBdr>
            <w:top w:val="none" w:sz="0" w:space="0" w:color="auto"/>
            <w:left w:val="none" w:sz="0" w:space="0" w:color="auto"/>
            <w:bottom w:val="none" w:sz="0" w:space="0" w:color="auto"/>
            <w:right w:val="none" w:sz="0" w:space="0" w:color="auto"/>
          </w:divBdr>
        </w:div>
        <w:div w:id="1742680526">
          <w:marLeft w:val="0"/>
          <w:marRight w:val="0"/>
          <w:marTop w:val="0"/>
          <w:marBottom w:val="0"/>
          <w:divBdr>
            <w:top w:val="none" w:sz="0" w:space="0" w:color="auto"/>
            <w:left w:val="none" w:sz="0" w:space="0" w:color="auto"/>
            <w:bottom w:val="none" w:sz="0" w:space="0" w:color="auto"/>
            <w:right w:val="none" w:sz="0" w:space="0" w:color="auto"/>
          </w:divBdr>
          <w:divsChild>
            <w:div w:id="2065835380">
              <w:marLeft w:val="0"/>
              <w:marRight w:val="0"/>
              <w:marTop w:val="0"/>
              <w:marBottom w:val="0"/>
              <w:divBdr>
                <w:top w:val="none" w:sz="0" w:space="0" w:color="auto"/>
                <w:left w:val="none" w:sz="0" w:space="0" w:color="auto"/>
                <w:bottom w:val="none" w:sz="0" w:space="0" w:color="auto"/>
                <w:right w:val="none" w:sz="0" w:space="0" w:color="auto"/>
              </w:divBdr>
            </w:div>
          </w:divsChild>
        </w:div>
        <w:div w:id="1421216348">
          <w:marLeft w:val="0"/>
          <w:marRight w:val="0"/>
          <w:marTop w:val="0"/>
          <w:marBottom w:val="0"/>
          <w:divBdr>
            <w:top w:val="none" w:sz="0" w:space="0" w:color="auto"/>
            <w:left w:val="none" w:sz="0" w:space="0" w:color="auto"/>
            <w:bottom w:val="none" w:sz="0" w:space="0" w:color="auto"/>
            <w:right w:val="none" w:sz="0" w:space="0" w:color="auto"/>
          </w:divBdr>
        </w:div>
        <w:div w:id="483158501">
          <w:marLeft w:val="0"/>
          <w:marRight w:val="0"/>
          <w:marTop w:val="0"/>
          <w:marBottom w:val="0"/>
          <w:divBdr>
            <w:top w:val="none" w:sz="0" w:space="0" w:color="auto"/>
            <w:left w:val="none" w:sz="0" w:space="0" w:color="auto"/>
            <w:bottom w:val="none" w:sz="0" w:space="0" w:color="auto"/>
            <w:right w:val="none" w:sz="0" w:space="0" w:color="auto"/>
          </w:divBdr>
          <w:divsChild>
            <w:div w:id="1864830114">
              <w:marLeft w:val="0"/>
              <w:marRight w:val="0"/>
              <w:marTop w:val="0"/>
              <w:marBottom w:val="0"/>
              <w:divBdr>
                <w:top w:val="none" w:sz="0" w:space="0" w:color="auto"/>
                <w:left w:val="none" w:sz="0" w:space="0" w:color="auto"/>
                <w:bottom w:val="none" w:sz="0" w:space="0" w:color="auto"/>
                <w:right w:val="none" w:sz="0" w:space="0" w:color="auto"/>
              </w:divBdr>
            </w:div>
          </w:divsChild>
        </w:div>
        <w:div w:id="720595588">
          <w:marLeft w:val="0"/>
          <w:marRight w:val="0"/>
          <w:marTop w:val="0"/>
          <w:marBottom w:val="0"/>
          <w:divBdr>
            <w:top w:val="none" w:sz="0" w:space="0" w:color="auto"/>
            <w:left w:val="none" w:sz="0" w:space="0" w:color="auto"/>
            <w:bottom w:val="none" w:sz="0" w:space="0" w:color="auto"/>
            <w:right w:val="none" w:sz="0" w:space="0" w:color="auto"/>
          </w:divBdr>
        </w:div>
        <w:div w:id="1823430483">
          <w:marLeft w:val="0"/>
          <w:marRight w:val="0"/>
          <w:marTop w:val="0"/>
          <w:marBottom w:val="0"/>
          <w:divBdr>
            <w:top w:val="none" w:sz="0" w:space="0" w:color="auto"/>
            <w:left w:val="none" w:sz="0" w:space="0" w:color="auto"/>
            <w:bottom w:val="none" w:sz="0" w:space="0" w:color="auto"/>
            <w:right w:val="none" w:sz="0" w:space="0" w:color="auto"/>
          </w:divBdr>
          <w:divsChild>
            <w:div w:id="1697462522">
              <w:marLeft w:val="0"/>
              <w:marRight w:val="0"/>
              <w:marTop w:val="0"/>
              <w:marBottom w:val="0"/>
              <w:divBdr>
                <w:top w:val="none" w:sz="0" w:space="0" w:color="auto"/>
                <w:left w:val="none" w:sz="0" w:space="0" w:color="auto"/>
                <w:bottom w:val="none" w:sz="0" w:space="0" w:color="auto"/>
                <w:right w:val="none" w:sz="0" w:space="0" w:color="auto"/>
              </w:divBdr>
            </w:div>
          </w:divsChild>
        </w:div>
        <w:div w:id="1113862227">
          <w:marLeft w:val="0"/>
          <w:marRight w:val="0"/>
          <w:marTop w:val="253"/>
          <w:marBottom w:val="0"/>
          <w:divBdr>
            <w:top w:val="none" w:sz="0" w:space="0" w:color="auto"/>
            <w:left w:val="none" w:sz="0" w:space="0" w:color="auto"/>
            <w:bottom w:val="none" w:sz="0" w:space="0" w:color="auto"/>
            <w:right w:val="none" w:sz="0" w:space="0" w:color="auto"/>
          </w:divBdr>
          <w:divsChild>
            <w:div w:id="829978370">
              <w:marLeft w:val="0"/>
              <w:marRight w:val="0"/>
              <w:marTop w:val="0"/>
              <w:marBottom w:val="0"/>
              <w:divBdr>
                <w:top w:val="none" w:sz="0" w:space="0" w:color="auto"/>
                <w:left w:val="none" w:sz="0" w:space="0" w:color="auto"/>
                <w:bottom w:val="none" w:sz="0" w:space="0" w:color="auto"/>
                <w:right w:val="none" w:sz="0" w:space="0" w:color="auto"/>
              </w:divBdr>
              <w:divsChild>
                <w:div w:id="61868378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38088159">
          <w:marLeft w:val="0"/>
          <w:marRight w:val="0"/>
          <w:marTop w:val="253"/>
          <w:marBottom w:val="0"/>
          <w:divBdr>
            <w:top w:val="none" w:sz="0" w:space="0" w:color="auto"/>
            <w:left w:val="none" w:sz="0" w:space="0" w:color="auto"/>
            <w:bottom w:val="none" w:sz="0" w:space="0" w:color="auto"/>
            <w:right w:val="none" w:sz="0" w:space="0" w:color="auto"/>
          </w:divBdr>
          <w:divsChild>
            <w:div w:id="1046640895">
              <w:marLeft w:val="0"/>
              <w:marRight w:val="0"/>
              <w:marTop w:val="0"/>
              <w:marBottom w:val="0"/>
              <w:divBdr>
                <w:top w:val="none" w:sz="0" w:space="0" w:color="auto"/>
                <w:left w:val="none" w:sz="0" w:space="0" w:color="auto"/>
                <w:bottom w:val="none" w:sz="0" w:space="0" w:color="auto"/>
                <w:right w:val="none" w:sz="0" w:space="0" w:color="auto"/>
              </w:divBdr>
              <w:divsChild>
                <w:div w:id="744798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79679834">
          <w:marLeft w:val="0"/>
          <w:marRight w:val="0"/>
          <w:marTop w:val="253"/>
          <w:marBottom w:val="0"/>
          <w:divBdr>
            <w:top w:val="none" w:sz="0" w:space="0" w:color="auto"/>
            <w:left w:val="none" w:sz="0" w:space="0" w:color="auto"/>
            <w:bottom w:val="none" w:sz="0" w:space="0" w:color="auto"/>
            <w:right w:val="none" w:sz="0" w:space="0" w:color="auto"/>
          </w:divBdr>
          <w:divsChild>
            <w:div w:id="1531797692">
              <w:marLeft w:val="0"/>
              <w:marRight w:val="0"/>
              <w:marTop w:val="0"/>
              <w:marBottom w:val="0"/>
              <w:divBdr>
                <w:top w:val="none" w:sz="0" w:space="0" w:color="auto"/>
                <w:left w:val="none" w:sz="0" w:space="0" w:color="auto"/>
                <w:bottom w:val="none" w:sz="0" w:space="0" w:color="auto"/>
                <w:right w:val="none" w:sz="0" w:space="0" w:color="auto"/>
              </w:divBdr>
              <w:divsChild>
                <w:div w:id="19420603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58257805">
          <w:marLeft w:val="0"/>
          <w:marRight w:val="0"/>
          <w:marTop w:val="253"/>
          <w:marBottom w:val="0"/>
          <w:divBdr>
            <w:top w:val="none" w:sz="0" w:space="0" w:color="auto"/>
            <w:left w:val="none" w:sz="0" w:space="0" w:color="auto"/>
            <w:bottom w:val="none" w:sz="0" w:space="0" w:color="auto"/>
            <w:right w:val="none" w:sz="0" w:space="0" w:color="auto"/>
          </w:divBdr>
          <w:divsChild>
            <w:div w:id="1916739734">
              <w:marLeft w:val="0"/>
              <w:marRight w:val="0"/>
              <w:marTop w:val="0"/>
              <w:marBottom w:val="0"/>
              <w:divBdr>
                <w:top w:val="none" w:sz="0" w:space="0" w:color="auto"/>
                <w:left w:val="none" w:sz="0" w:space="0" w:color="auto"/>
                <w:bottom w:val="none" w:sz="0" w:space="0" w:color="auto"/>
                <w:right w:val="none" w:sz="0" w:space="0" w:color="auto"/>
              </w:divBdr>
              <w:divsChild>
                <w:div w:id="94473135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364401996">
      <w:bodyDiv w:val="1"/>
      <w:marLeft w:val="0"/>
      <w:marRight w:val="0"/>
      <w:marTop w:val="0"/>
      <w:marBottom w:val="0"/>
      <w:divBdr>
        <w:top w:val="none" w:sz="0" w:space="0" w:color="auto"/>
        <w:left w:val="none" w:sz="0" w:space="0" w:color="auto"/>
        <w:bottom w:val="none" w:sz="0" w:space="0" w:color="auto"/>
        <w:right w:val="none" w:sz="0" w:space="0" w:color="auto"/>
      </w:divBdr>
      <w:divsChild>
        <w:div w:id="2044330422">
          <w:marLeft w:val="0"/>
          <w:marRight w:val="0"/>
          <w:marTop w:val="0"/>
          <w:marBottom w:val="0"/>
          <w:divBdr>
            <w:top w:val="none" w:sz="0" w:space="0" w:color="auto"/>
            <w:left w:val="none" w:sz="0" w:space="0" w:color="auto"/>
            <w:bottom w:val="none" w:sz="0" w:space="0" w:color="auto"/>
            <w:right w:val="none" w:sz="0" w:space="0" w:color="auto"/>
          </w:divBdr>
        </w:div>
        <w:div w:id="1886091329">
          <w:marLeft w:val="0"/>
          <w:marRight w:val="0"/>
          <w:marTop w:val="0"/>
          <w:marBottom w:val="0"/>
          <w:divBdr>
            <w:top w:val="none" w:sz="0" w:space="0" w:color="auto"/>
            <w:left w:val="none" w:sz="0" w:space="0" w:color="auto"/>
            <w:bottom w:val="none" w:sz="0" w:space="0" w:color="auto"/>
            <w:right w:val="none" w:sz="0" w:space="0" w:color="auto"/>
          </w:divBdr>
          <w:divsChild>
            <w:div w:id="608901451">
              <w:marLeft w:val="0"/>
              <w:marRight w:val="0"/>
              <w:marTop w:val="0"/>
              <w:marBottom w:val="0"/>
              <w:divBdr>
                <w:top w:val="none" w:sz="0" w:space="0" w:color="auto"/>
                <w:left w:val="none" w:sz="0" w:space="0" w:color="auto"/>
                <w:bottom w:val="none" w:sz="0" w:space="0" w:color="auto"/>
                <w:right w:val="none" w:sz="0" w:space="0" w:color="auto"/>
              </w:divBdr>
            </w:div>
          </w:divsChild>
        </w:div>
        <w:div w:id="246578078">
          <w:marLeft w:val="0"/>
          <w:marRight w:val="0"/>
          <w:marTop w:val="0"/>
          <w:marBottom w:val="0"/>
          <w:divBdr>
            <w:top w:val="none" w:sz="0" w:space="0" w:color="auto"/>
            <w:left w:val="none" w:sz="0" w:space="0" w:color="auto"/>
            <w:bottom w:val="none" w:sz="0" w:space="0" w:color="auto"/>
            <w:right w:val="none" w:sz="0" w:space="0" w:color="auto"/>
          </w:divBdr>
        </w:div>
        <w:div w:id="1092819906">
          <w:marLeft w:val="0"/>
          <w:marRight w:val="0"/>
          <w:marTop w:val="0"/>
          <w:marBottom w:val="0"/>
          <w:divBdr>
            <w:top w:val="none" w:sz="0" w:space="0" w:color="auto"/>
            <w:left w:val="none" w:sz="0" w:space="0" w:color="auto"/>
            <w:bottom w:val="none" w:sz="0" w:space="0" w:color="auto"/>
            <w:right w:val="none" w:sz="0" w:space="0" w:color="auto"/>
          </w:divBdr>
          <w:divsChild>
            <w:div w:id="59792479">
              <w:marLeft w:val="0"/>
              <w:marRight w:val="0"/>
              <w:marTop w:val="0"/>
              <w:marBottom w:val="0"/>
              <w:divBdr>
                <w:top w:val="none" w:sz="0" w:space="0" w:color="auto"/>
                <w:left w:val="none" w:sz="0" w:space="0" w:color="auto"/>
                <w:bottom w:val="none" w:sz="0" w:space="0" w:color="auto"/>
                <w:right w:val="none" w:sz="0" w:space="0" w:color="auto"/>
              </w:divBdr>
            </w:div>
          </w:divsChild>
        </w:div>
        <w:div w:id="2035500659">
          <w:marLeft w:val="0"/>
          <w:marRight w:val="0"/>
          <w:marTop w:val="0"/>
          <w:marBottom w:val="0"/>
          <w:divBdr>
            <w:top w:val="none" w:sz="0" w:space="0" w:color="auto"/>
            <w:left w:val="none" w:sz="0" w:space="0" w:color="auto"/>
            <w:bottom w:val="none" w:sz="0" w:space="0" w:color="auto"/>
            <w:right w:val="none" w:sz="0" w:space="0" w:color="auto"/>
          </w:divBdr>
        </w:div>
        <w:div w:id="1387796344">
          <w:marLeft w:val="0"/>
          <w:marRight w:val="0"/>
          <w:marTop w:val="0"/>
          <w:marBottom w:val="0"/>
          <w:divBdr>
            <w:top w:val="none" w:sz="0" w:space="0" w:color="auto"/>
            <w:left w:val="none" w:sz="0" w:space="0" w:color="auto"/>
            <w:bottom w:val="none" w:sz="0" w:space="0" w:color="auto"/>
            <w:right w:val="none" w:sz="0" w:space="0" w:color="auto"/>
          </w:divBdr>
          <w:divsChild>
            <w:div w:id="925380016">
              <w:marLeft w:val="0"/>
              <w:marRight w:val="0"/>
              <w:marTop w:val="0"/>
              <w:marBottom w:val="0"/>
              <w:divBdr>
                <w:top w:val="none" w:sz="0" w:space="0" w:color="auto"/>
                <w:left w:val="none" w:sz="0" w:space="0" w:color="auto"/>
                <w:bottom w:val="none" w:sz="0" w:space="0" w:color="auto"/>
                <w:right w:val="none" w:sz="0" w:space="0" w:color="auto"/>
              </w:divBdr>
            </w:div>
          </w:divsChild>
        </w:div>
        <w:div w:id="1514568980">
          <w:marLeft w:val="0"/>
          <w:marRight w:val="0"/>
          <w:marTop w:val="0"/>
          <w:marBottom w:val="0"/>
          <w:divBdr>
            <w:top w:val="none" w:sz="0" w:space="0" w:color="auto"/>
            <w:left w:val="none" w:sz="0" w:space="0" w:color="auto"/>
            <w:bottom w:val="none" w:sz="0" w:space="0" w:color="auto"/>
            <w:right w:val="none" w:sz="0" w:space="0" w:color="auto"/>
          </w:divBdr>
        </w:div>
        <w:div w:id="1393699569">
          <w:marLeft w:val="0"/>
          <w:marRight w:val="0"/>
          <w:marTop w:val="0"/>
          <w:marBottom w:val="0"/>
          <w:divBdr>
            <w:top w:val="none" w:sz="0" w:space="0" w:color="auto"/>
            <w:left w:val="none" w:sz="0" w:space="0" w:color="auto"/>
            <w:bottom w:val="none" w:sz="0" w:space="0" w:color="auto"/>
            <w:right w:val="none" w:sz="0" w:space="0" w:color="auto"/>
          </w:divBdr>
          <w:divsChild>
            <w:div w:id="677539720">
              <w:marLeft w:val="0"/>
              <w:marRight w:val="0"/>
              <w:marTop w:val="0"/>
              <w:marBottom w:val="0"/>
              <w:divBdr>
                <w:top w:val="none" w:sz="0" w:space="0" w:color="auto"/>
                <w:left w:val="none" w:sz="0" w:space="0" w:color="auto"/>
                <w:bottom w:val="none" w:sz="0" w:space="0" w:color="auto"/>
                <w:right w:val="none" w:sz="0" w:space="0" w:color="auto"/>
              </w:divBdr>
            </w:div>
          </w:divsChild>
        </w:div>
        <w:div w:id="1733113269">
          <w:marLeft w:val="0"/>
          <w:marRight w:val="0"/>
          <w:marTop w:val="0"/>
          <w:marBottom w:val="0"/>
          <w:divBdr>
            <w:top w:val="none" w:sz="0" w:space="0" w:color="auto"/>
            <w:left w:val="none" w:sz="0" w:space="0" w:color="auto"/>
            <w:bottom w:val="none" w:sz="0" w:space="0" w:color="auto"/>
            <w:right w:val="none" w:sz="0" w:space="0" w:color="auto"/>
          </w:divBdr>
        </w:div>
        <w:div w:id="228466383">
          <w:marLeft w:val="0"/>
          <w:marRight w:val="0"/>
          <w:marTop w:val="0"/>
          <w:marBottom w:val="0"/>
          <w:divBdr>
            <w:top w:val="none" w:sz="0" w:space="0" w:color="auto"/>
            <w:left w:val="none" w:sz="0" w:space="0" w:color="auto"/>
            <w:bottom w:val="none" w:sz="0" w:space="0" w:color="auto"/>
            <w:right w:val="none" w:sz="0" w:space="0" w:color="auto"/>
          </w:divBdr>
          <w:divsChild>
            <w:div w:id="1874535203">
              <w:marLeft w:val="0"/>
              <w:marRight w:val="0"/>
              <w:marTop w:val="0"/>
              <w:marBottom w:val="0"/>
              <w:divBdr>
                <w:top w:val="none" w:sz="0" w:space="0" w:color="auto"/>
                <w:left w:val="none" w:sz="0" w:space="0" w:color="auto"/>
                <w:bottom w:val="none" w:sz="0" w:space="0" w:color="auto"/>
                <w:right w:val="none" w:sz="0" w:space="0" w:color="auto"/>
              </w:divBdr>
            </w:div>
          </w:divsChild>
        </w:div>
        <w:div w:id="1894583591">
          <w:marLeft w:val="0"/>
          <w:marRight w:val="0"/>
          <w:marTop w:val="0"/>
          <w:marBottom w:val="0"/>
          <w:divBdr>
            <w:top w:val="none" w:sz="0" w:space="0" w:color="auto"/>
            <w:left w:val="none" w:sz="0" w:space="0" w:color="auto"/>
            <w:bottom w:val="none" w:sz="0" w:space="0" w:color="auto"/>
            <w:right w:val="none" w:sz="0" w:space="0" w:color="auto"/>
          </w:divBdr>
        </w:div>
        <w:div w:id="1083725723">
          <w:marLeft w:val="0"/>
          <w:marRight w:val="0"/>
          <w:marTop w:val="0"/>
          <w:marBottom w:val="0"/>
          <w:divBdr>
            <w:top w:val="none" w:sz="0" w:space="0" w:color="auto"/>
            <w:left w:val="none" w:sz="0" w:space="0" w:color="auto"/>
            <w:bottom w:val="none" w:sz="0" w:space="0" w:color="auto"/>
            <w:right w:val="none" w:sz="0" w:space="0" w:color="auto"/>
          </w:divBdr>
          <w:divsChild>
            <w:div w:id="601377051">
              <w:marLeft w:val="0"/>
              <w:marRight w:val="0"/>
              <w:marTop w:val="0"/>
              <w:marBottom w:val="0"/>
              <w:divBdr>
                <w:top w:val="none" w:sz="0" w:space="0" w:color="auto"/>
                <w:left w:val="none" w:sz="0" w:space="0" w:color="auto"/>
                <w:bottom w:val="none" w:sz="0" w:space="0" w:color="auto"/>
                <w:right w:val="none" w:sz="0" w:space="0" w:color="auto"/>
              </w:divBdr>
            </w:div>
          </w:divsChild>
        </w:div>
        <w:div w:id="1807888679">
          <w:marLeft w:val="0"/>
          <w:marRight w:val="0"/>
          <w:marTop w:val="0"/>
          <w:marBottom w:val="0"/>
          <w:divBdr>
            <w:top w:val="none" w:sz="0" w:space="0" w:color="auto"/>
            <w:left w:val="none" w:sz="0" w:space="0" w:color="auto"/>
            <w:bottom w:val="none" w:sz="0" w:space="0" w:color="auto"/>
            <w:right w:val="none" w:sz="0" w:space="0" w:color="auto"/>
          </w:divBdr>
        </w:div>
        <w:div w:id="836336695">
          <w:marLeft w:val="0"/>
          <w:marRight w:val="0"/>
          <w:marTop w:val="0"/>
          <w:marBottom w:val="0"/>
          <w:divBdr>
            <w:top w:val="none" w:sz="0" w:space="0" w:color="auto"/>
            <w:left w:val="none" w:sz="0" w:space="0" w:color="auto"/>
            <w:bottom w:val="none" w:sz="0" w:space="0" w:color="auto"/>
            <w:right w:val="none" w:sz="0" w:space="0" w:color="auto"/>
          </w:divBdr>
          <w:divsChild>
            <w:div w:id="1198082021">
              <w:marLeft w:val="0"/>
              <w:marRight w:val="0"/>
              <w:marTop w:val="0"/>
              <w:marBottom w:val="0"/>
              <w:divBdr>
                <w:top w:val="none" w:sz="0" w:space="0" w:color="auto"/>
                <w:left w:val="none" w:sz="0" w:space="0" w:color="auto"/>
                <w:bottom w:val="none" w:sz="0" w:space="0" w:color="auto"/>
                <w:right w:val="none" w:sz="0" w:space="0" w:color="auto"/>
              </w:divBdr>
            </w:div>
          </w:divsChild>
        </w:div>
        <w:div w:id="634258049">
          <w:marLeft w:val="0"/>
          <w:marRight w:val="0"/>
          <w:marTop w:val="201"/>
          <w:marBottom w:val="0"/>
          <w:divBdr>
            <w:top w:val="none" w:sz="0" w:space="0" w:color="auto"/>
            <w:left w:val="none" w:sz="0" w:space="0" w:color="auto"/>
            <w:bottom w:val="none" w:sz="0" w:space="0" w:color="auto"/>
            <w:right w:val="none" w:sz="0" w:space="0" w:color="auto"/>
          </w:divBdr>
          <w:divsChild>
            <w:div w:id="1309899105">
              <w:marLeft w:val="0"/>
              <w:marRight w:val="0"/>
              <w:marTop w:val="0"/>
              <w:marBottom w:val="0"/>
              <w:divBdr>
                <w:top w:val="none" w:sz="0" w:space="0" w:color="auto"/>
                <w:left w:val="none" w:sz="0" w:space="0" w:color="auto"/>
                <w:bottom w:val="none" w:sz="0" w:space="0" w:color="auto"/>
                <w:right w:val="none" w:sz="0" w:space="0" w:color="auto"/>
              </w:divBdr>
              <w:divsChild>
                <w:div w:id="4472184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45776584">
          <w:marLeft w:val="0"/>
          <w:marRight w:val="0"/>
          <w:marTop w:val="201"/>
          <w:marBottom w:val="0"/>
          <w:divBdr>
            <w:top w:val="none" w:sz="0" w:space="0" w:color="auto"/>
            <w:left w:val="none" w:sz="0" w:space="0" w:color="auto"/>
            <w:bottom w:val="none" w:sz="0" w:space="0" w:color="auto"/>
            <w:right w:val="none" w:sz="0" w:space="0" w:color="auto"/>
          </w:divBdr>
          <w:divsChild>
            <w:div w:id="1537161688">
              <w:marLeft w:val="0"/>
              <w:marRight w:val="0"/>
              <w:marTop w:val="0"/>
              <w:marBottom w:val="0"/>
              <w:divBdr>
                <w:top w:val="none" w:sz="0" w:space="0" w:color="auto"/>
                <w:left w:val="none" w:sz="0" w:space="0" w:color="auto"/>
                <w:bottom w:val="none" w:sz="0" w:space="0" w:color="auto"/>
                <w:right w:val="none" w:sz="0" w:space="0" w:color="auto"/>
              </w:divBdr>
              <w:divsChild>
                <w:div w:id="35673709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0898870">
          <w:marLeft w:val="0"/>
          <w:marRight w:val="0"/>
          <w:marTop w:val="201"/>
          <w:marBottom w:val="0"/>
          <w:divBdr>
            <w:top w:val="none" w:sz="0" w:space="0" w:color="auto"/>
            <w:left w:val="none" w:sz="0" w:space="0" w:color="auto"/>
            <w:bottom w:val="none" w:sz="0" w:space="0" w:color="auto"/>
            <w:right w:val="none" w:sz="0" w:space="0" w:color="auto"/>
          </w:divBdr>
          <w:divsChild>
            <w:div w:id="680281903">
              <w:marLeft w:val="0"/>
              <w:marRight w:val="0"/>
              <w:marTop w:val="0"/>
              <w:marBottom w:val="0"/>
              <w:divBdr>
                <w:top w:val="none" w:sz="0" w:space="0" w:color="auto"/>
                <w:left w:val="none" w:sz="0" w:space="0" w:color="auto"/>
                <w:bottom w:val="none" w:sz="0" w:space="0" w:color="auto"/>
                <w:right w:val="none" w:sz="0" w:space="0" w:color="auto"/>
              </w:divBdr>
              <w:divsChild>
                <w:div w:id="103989047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99587908">
          <w:marLeft w:val="0"/>
          <w:marRight w:val="0"/>
          <w:marTop w:val="201"/>
          <w:marBottom w:val="0"/>
          <w:divBdr>
            <w:top w:val="none" w:sz="0" w:space="0" w:color="auto"/>
            <w:left w:val="none" w:sz="0" w:space="0" w:color="auto"/>
            <w:bottom w:val="none" w:sz="0" w:space="0" w:color="auto"/>
            <w:right w:val="none" w:sz="0" w:space="0" w:color="auto"/>
          </w:divBdr>
          <w:divsChild>
            <w:div w:id="49304453">
              <w:marLeft w:val="0"/>
              <w:marRight w:val="0"/>
              <w:marTop w:val="0"/>
              <w:marBottom w:val="0"/>
              <w:divBdr>
                <w:top w:val="none" w:sz="0" w:space="0" w:color="auto"/>
                <w:left w:val="none" w:sz="0" w:space="0" w:color="auto"/>
                <w:bottom w:val="none" w:sz="0" w:space="0" w:color="auto"/>
                <w:right w:val="none" w:sz="0" w:space="0" w:color="auto"/>
              </w:divBdr>
              <w:divsChild>
                <w:div w:id="79641017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74496798">
      <w:bodyDiv w:val="1"/>
      <w:marLeft w:val="0"/>
      <w:marRight w:val="0"/>
      <w:marTop w:val="0"/>
      <w:marBottom w:val="0"/>
      <w:divBdr>
        <w:top w:val="none" w:sz="0" w:space="0" w:color="auto"/>
        <w:left w:val="none" w:sz="0" w:space="0" w:color="auto"/>
        <w:bottom w:val="none" w:sz="0" w:space="0" w:color="auto"/>
        <w:right w:val="none" w:sz="0" w:space="0" w:color="auto"/>
      </w:divBdr>
      <w:divsChild>
        <w:div w:id="1472676623">
          <w:marLeft w:val="0"/>
          <w:marRight w:val="0"/>
          <w:marTop w:val="0"/>
          <w:marBottom w:val="0"/>
          <w:divBdr>
            <w:top w:val="none" w:sz="0" w:space="0" w:color="auto"/>
            <w:left w:val="none" w:sz="0" w:space="0" w:color="auto"/>
            <w:bottom w:val="none" w:sz="0" w:space="0" w:color="auto"/>
            <w:right w:val="none" w:sz="0" w:space="0" w:color="auto"/>
          </w:divBdr>
        </w:div>
        <w:div w:id="336200724">
          <w:marLeft w:val="0"/>
          <w:marRight w:val="0"/>
          <w:marTop w:val="0"/>
          <w:marBottom w:val="0"/>
          <w:divBdr>
            <w:top w:val="none" w:sz="0" w:space="0" w:color="auto"/>
            <w:left w:val="none" w:sz="0" w:space="0" w:color="auto"/>
            <w:bottom w:val="none" w:sz="0" w:space="0" w:color="auto"/>
            <w:right w:val="none" w:sz="0" w:space="0" w:color="auto"/>
          </w:divBdr>
          <w:divsChild>
            <w:div w:id="934750658">
              <w:marLeft w:val="0"/>
              <w:marRight w:val="0"/>
              <w:marTop w:val="0"/>
              <w:marBottom w:val="0"/>
              <w:divBdr>
                <w:top w:val="none" w:sz="0" w:space="0" w:color="auto"/>
                <w:left w:val="none" w:sz="0" w:space="0" w:color="auto"/>
                <w:bottom w:val="none" w:sz="0" w:space="0" w:color="auto"/>
                <w:right w:val="none" w:sz="0" w:space="0" w:color="auto"/>
              </w:divBdr>
            </w:div>
          </w:divsChild>
        </w:div>
        <w:div w:id="221060938">
          <w:marLeft w:val="0"/>
          <w:marRight w:val="0"/>
          <w:marTop w:val="0"/>
          <w:marBottom w:val="0"/>
          <w:divBdr>
            <w:top w:val="none" w:sz="0" w:space="0" w:color="auto"/>
            <w:left w:val="none" w:sz="0" w:space="0" w:color="auto"/>
            <w:bottom w:val="none" w:sz="0" w:space="0" w:color="auto"/>
            <w:right w:val="none" w:sz="0" w:space="0" w:color="auto"/>
          </w:divBdr>
        </w:div>
        <w:div w:id="998462658">
          <w:marLeft w:val="0"/>
          <w:marRight w:val="0"/>
          <w:marTop w:val="0"/>
          <w:marBottom w:val="0"/>
          <w:divBdr>
            <w:top w:val="none" w:sz="0" w:space="0" w:color="auto"/>
            <w:left w:val="none" w:sz="0" w:space="0" w:color="auto"/>
            <w:bottom w:val="none" w:sz="0" w:space="0" w:color="auto"/>
            <w:right w:val="none" w:sz="0" w:space="0" w:color="auto"/>
          </w:divBdr>
          <w:divsChild>
            <w:div w:id="1816026810">
              <w:marLeft w:val="0"/>
              <w:marRight w:val="0"/>
              <w:marTop w:val="0"/>
              <w:marBottom w:val="0"/>
              <w:divBdr>
                <w:top w:val="none" w:sz="0" w:space="0" w:color="auto"/>
                <w:left w:val="none" w:sz="0" w:space="0" w:color="auto"/>
                <w:bottom w:val="none" w:sz="0" w:space="0" w:color="auto"/>
                <w:right w:val="none" w:sz="0" w:space="0" w:color="auto"/>
              </w:divBdr>
            </w:div>
          </w:divsChild>
        </w:div>
        <w:div w:id="838151702">
          <w:marLeft w:val="0"/>
          <w:marRight w:val="0"/>
          <w:marTop w:val="0"/>
          <w:marBottom w:val="0"/>
          <w:divBdr>
            <w:top w:val="none" w:sz="0" w:space="0" w:color="auto"/>
            <w:left w:val="none" w:sz="0" w:space="0" w:color="auto"/>
            <w:bottom w:val="none" w:sz="0" w:space="0" w:color="auto"/>
            <w:right w:val="none" w:sz="0" w:space="0" w:color="auto"/>
          </w:divBdr>
        </w:div>
        <w:div w:id="1121191774">
          <w:marLeft w:val="0"/>
          <w:marRight w:val="0"/>
          <w:marTop w:val="0"/>
          <w:marBottom w:val="0"/>
          <w:divBdr>
            <w:top w:val="none" w:sz="0" w:space="0" w:color="auto"/>
            <w:left w:val="none" w:sz="0" w:space="0" w:color="auto"/>
            <w:bottom w:val="none" w:sz="0" w:space="0" w:color="auto"/>
            <w:right w:val="none" w:sz="0" w:space="0" w:color="auto"/>
          </w:divBdr>
          <w:divsChild>
            <w:div w:id="376008286">
              <w:marLeft w:val="0"/>
              <w:marRight w:val="0"/>
              <w:marTop w:val="0"/>
              <w:marBottom w:val="0"/>
              <w:divBdr>
                <w:top w:val="none" w:sz="0" w:space="0" w:color="auto"/>
                <w:left w:val="none" w:sz="0" w:space="0" w:color="auto"/>
                <w:bottom w:val="none" w:sz="0" w:space="0" w:color="auto"/>
                <w:right w:val="none" w:sz="0" w:space="0" w:color="auto"/>
              </w:divBdr>
            </w:div>
          </w:divsChild>
        </w:div>
        <w:div w:id="919950301">
          <w:marLeft w:val="0"/>
          <w:marRight w:val="0"/>
          <w:marTop w:val="0"/>
          <w:marBottom w:val="0"/>
          <w:divBdr>
            <w:top w:val="none" w:sz="0" w:space="0" w:color="auto"/>
            <w:left w:val="none" w:sz="0" w:space="0" w:color="auto"/>
            <w:bottom w:val="none" w:sz="0" w:space="0" w:color="auto"/>
            <w:right w:val="none" w:sz="0" w:space="0" w:color="auto"/>
          </w:divBdr>
        </w:div>
        <w:div w:id="762531182">
          <w:marLeft w:val="0"/>
          <w:marRight w:val="0"/>
          <w:marTop w:val="0"/>
          <w:marBottom w:val="0"/>
          <w:divBdr>
            <w:top w:val="none" w:sz="0" w:space="0" w:color="auto"/>
            <w:left w:val="none" w:sz="0" w:space="0" w:color="auto"/>
            <w:bottom w:val="none" w:sz="0" w:space="0" w:color="auto"/>
            <w:right w:val="none" w:sz="0" w:space="0" w:color="auto"/>
          </w:divBdr>
          <w:divsChild>
            <w:div w:id="1855150614">
              <w:marLeft w:val="0"/>
              <w:marRight w:val="0"/>
              <w:marTop w:val="0"/>
              <w:marBottom w:val="0"/>
              <w:divBdr>
                <w:top w:val="none" w:sz="0" w:space="0" w:color="auto"/>
                <w:left w:val="none" w:sz="0" w:space="0" w:color="auto"/>
                <w:bottom w:val="none" w:sz="0" w:space="0" w:color="auto"/>
                <w:right w:val="none" w:sz="0" w:space="0" w:color="auto"/>
              </w:divBdr>
            </w:div>
          </w:divsChild>
        </w:div>
        <w:div w:id="546334803">
          <w:marLeft w:val="0"/>
          <w:marRight w:val="0"/>
          <w:marTop w:val="0"/>
          <w:marBottom w:val="0"/>
          <w:divBdr>
            <w:top w:val="none" w:sz="0" w:space="0" w:color="auto"/>
            <w:left w:val="none" w:sz="0" w:space="0" w:color="auto"/>
            <w:bottom w:val="none" w:sz="0" w:space="0" w:color="auto"/>
            <w:right w:val="none" w:sz="0" w:space="0" w:color="auto"/>
          </w:divBdr>
        </w:div>
        <w:div w:id="1218783415">
          <w:marLeft w:val="0"/>
          <w:marRight w:val="0"/>
          <w:marTop w:val="0"/>
          <w:marBottom w:val="0"/>
          <w:divBdr>
            <w:top w:val="none" w:sz="0" w:space="0" w:color="auto"/>
            <w:left w:val="none" w:sz="0" w:space="0" w:color="auto"/>
            <w:bottom w:val="none" w:sz="0" w:space="0" w:color="auto"/>
            <w:right w:val="none" w:sz="0" w:space="0" w:color="auto"/>
          </w:divBdr>
          <w:divsChild>
            <w:div w:id="1362239939">
              <w:marLeft w:val="0"/>
              <w:marRight w:val="0"/>
              <w:marTop w:val="0"/>
              <w:marBottom w:val="0"/>
              <w:divBdr>
                <w:top w:val="none" w:sz="0" w:space="0" w:color="auto"/>
                <w:left w:val="none" w:sz="0" w:space="0" w:color="auto"/>
                <w:bottom w:val="none" w:sz="0" w:space="0" w:color="auto"/>
                <w:right w:val="none" w:sz="0" w:space="0" w:color="auto"/>
              </w:divBdr>
            </w:div>
          </w:divsChild>
        </w:div>
        <w:div w:id="403337463">
          <w:marLeft w:val="0"/>
          <w:marRight w:val="0"/>
          <w:marTop w:val="0"/>
          <w:marBottom w:val="0"/>
          <w:divBdr>
            <w:top w:val="none" w:sz="0" w:space="0" w:color="auto"/>
            <w:left w:val="none" w:sz="0" w:space="0" w:color="auto"/>
            <w:bottom w:val="none" w:sz="0" w:space="0" w:color="auto"/>
            <w:right w:val="none" w:sz="0" w:space="0" w:color="auto"/>
          </w:divBdr>
        </w:div>
        <w:div w:id="1968900207">
          <w:marLeft w:val="0"/>
          <w:marRight w:val="0"/>
          <w:marTop w:val="0"/>
          <w:marBottom w:val="0"/>
          <w:divBdr>
            <w:top w:val="none" w:sz="0" w:space="0" w:color="auto"/>
            <w:left w:val="none" w:sz="0" w:space="0" w:color="auto"/>
            <w:bottom w:val="none" w:sz="0" w:space="0" w:color="auto"/>
            <w:right w:val="none" w:sz="0" w:space="0" w:color="auto"/>
          </w:divBdr>
          <w:divsChild>
            <w:div w:id="1825319732">
              <w:marLeft w:val="0"/>
              <w:marRight w:val="0"/>
              <w:marTop w:val="0"/>
              <w:marBottom w:val="0"/>
              <w:divBdr>
                <w:top w:val="none" w:sz="0" w:space="0" w:color="auto"/>
                <w:left w:val="none" w:sz="0" w:space="0" w:color="auto"/>
                <w:bottom w:val="none" w:sz="0" w:space="0" w:color="auto"/>
                <w:right w:val="none" w:sz="0" w:space="0" w:color="auto"/>
              </w:divBdr>
            </w:div>
          </w:divsChild>
        </w:div>
        <w:div w:id="327950019">
          <w:marLeft w:val="0"/>
          <w:marRight w:val="0"/>
          <w:marTop w:val="0"/>
          <w:marBottom w:val="0"/>
          <w:divBdr>
            <w:top w:val="none" w:sz="0" w:space="0" w:color="auto"/>
            <w:left w:val="none" w:sz="0" w:space="0" w:color="auto"/>
            <w:bottom w:val="none" w:sz="0" w:space="0" w:color="auto"/>
            <w:right w:val="none" w:sz="0" w:space="0" w:color="auto"/>
          </w:divBdr>
        </w:div>
        <w:div w:id="1613585788">
          <w:marLeft w:val="0"/>
          <w:marRight w:val="0"/>
          <w:marTop w:val="0"/>
          <w:marBottom w:val="0"/>
          <w:divBdr>
            <w:top w:val="none" w:sz="0" w:space="0" w:color="auto"/>
            <w:left w:val="none" w:sz="0" w:space="0" w:color="auto"/>
            <w:bottom w:val="none" w:sz="0" w:space="0" w:color="auto"/>
            <w:right w:val="none" w:sz="0" w:space="0" w:color="auto"/>
          </w:divBdr>
          <w:divsChild>
            <w:div w:id="670372581">
              <w:marLeft w:val="0"/>
              <w:marRight w:val="0"/>
              <w:marTop w:val="0"/>
              <w:marBottom w:val="0"/>
              <w:divBdr>
                <w:top w:val="none" w:sz="0" w:space="0" w:color="auto"/>
                <w:left w:val="none" w:sz="0" w:space="0" w:color="auto"/>
                <w:bottom w:val="none" w:sz="0" w:space="0" w:color="auto"/>
                <w:right w:val="none" w:sz="0" w:space="0" w:color="auto"/>
              </w:divBdr>
            </w:div>
          </w:divsChild>
        </w:div>
        <w:div w:id="1409113271">
          <w:marLeft w:val="0"/>
          <w:marRight w:val="0"/>
          <w:marTop w:val="253"/>
          <w:marBottom w:val="0"/>
          <w:divBdr>
            <w:top w:val="none" w:sz="0" w:space="0" w:color="auto"/>
            <w:left w:val="none" w:sz="0" w:space="0" w:color="auto"/>
            <w:bottom w:val="none" w:sz="0" w:space="0" w:color="auto"/>
            <w:right w:val="none" w:sz="0" w:space="0" w:color="auto"/>
          </w:divBdr>
          <w:divsChild>
            <w:div w:id="1683314119">
              <w:marLeft w:val="0"/>
              <w:marRight w:val="0"/>
              <w:marTop w:val="0"/>
              <w:marBottom w:val="0"/>
              <w:divBdr>
                <w:top w:val="none" w:sz="0" w:space="0" w:color="auto"/>
                <w:left w:val="none" w:sz="0" w:space="0" w:color="auto"/>
                <w:bottom w:val="none" w:sz="0" w:space="0" w:color="auto"/>
                <w:right w:val="none" w:sz="0" w:space="0" w:color="auto"/>
              </w:divBdr>
              <w:divsChild>
                <w:div w:id="29402701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03269957">
          <w:marLeft w:val="0"/>
          <w:marRight w:val="0"/>
          <w:marTop w:val="253"/>
          <w:marBottom w:val="0"/>
          <w:divBdr>
            <w:top w:val="none" w:sz="0" w:space="0" w:color="auto"/>
            <w:left w:val="none" w:sz="0" w:space="0" w:color="auto"/>
            <w:bottom w:val="none" w:sz="0" w:space="0" w:color="auto"/>
            <w:right w:val="none" w:sz="0" w:space="0" w:color="auto"/>
          </w:divBdr>
          <w:divsChild>
            <w:div w:id="279606004">
              <w:marLeft w:val="0"/>
              <w:marRight w:val="0"/>
              <w:marTop w:val="0"/>
              <w:marBottom w:val="0"/>
              <w:divBdr>
                <w:top w:val="none" w:sz="0" w:space="0" w:color="auto"/>
                <w:left w:val="none" w:sz="0" w:space="0" w:color="auto"/>
                <w:bottom w:val="none" w:sz="0" w:space="0" w:color="auto"/>
                <w:right w:val="none" w:sz="0" w:space="0" w:color="auto"/>
              </w:divBdr>
              <w:divsChild>
                <w:div w:id="10042202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08265896">
          <w:marLeft w:val="0"/>
          <w:marRight w:val="0"/>
          <w:marTop w:val="253"/>
          <w:marBottom w:val="0"/>
          <w:divBdr>
            <w:top w:val="none" w:sz="0" w:space="0" w:color="auto"/>
            <w:left w:val="none" w:sz="0" w:space="0" w:color="auto"/>
            <w:bottom w:val="none" w:sz="0" w:space="0" w:color="auto"/>
            <w:right w:val="none" w:sz="0" w:space="0" w:color="auto"/>
          </w:divBdr>
          <w:divsChild>
            <w:div w:id="649789961">
              <w:marLeft w:val="0"/>
              <w:marRight w:val="0"/>
              <w:marTop w:val="0"/>
              <w:marBottom w:val="0"/>
              <w:divBdr>
                <w:top w:val="none" w:sz="0" w:space="0" w:color="auto"/>
                <w:left w:val="none" w:sz="0" w:space="0" w:color="auto"/>
                <w:bottom w:val="none" w:sz="0" w:space="0" w:color="auto"/>
                <w:right w:val="none" w:sz="0" w:space="0" w:color="auto"/>
              </w:divBdr>
              <w:divsChild>
                <w:div w:id="36025176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24103887">
          <w:marLeft w:val="0"/>
          <w:marRight w:val="0"/>
          <w:marTop w:val="253"/>
          <w:marBottom w:val="0"/>
          <w:divBdr>
            <w:top w:val="none" w:sz="0" w:space="0" w:color="auto"/>
            <w:left w:val="none" w:sz="0" w:space="0" w:color="auto"/>
            <w:bottom w:val="none" w:sz="0" w:space="0" w:color="auto"/>
            <w:right w:val="none" w:sz="0" w:space="0" w:color="auto"/>
          </w:divBdr>
          <w:divsChild>
            <w:div w:id="950818517">
              <w:marLeft w:val="0"/>
              <w:marRight w:val="0"/>
              <w:marTop w:val="0"/>
              <w:marBottom w:val="0"/>
              <w:divBdr>
                <w:top w:val="none" w:sz="0" w:space="0" w:color="auto"/>
                <w:left w:val="none" w:sz="0" w:space="0" w:color="auto"/>
                <w:bottom w:val="none" w:sz="0" w:space="0" w:color="auto"/>
                <w:right w:val="none" w:sz="0" w:space="0" w:color="auto"/>
              </w:divBdr>
              <w:divsChild>
                <w:div w:id="3940312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377387770">
      <w:bodyDiv w:val="1"/>
      <w:marLeft w:val="0"/>
      <w:marRight w:val="0"/>
      <w:marTop w:val="0"/>
      <w:marBottom w:val="0"/>
      <w:divBdr>
        <w:top w:val="none" w:sz="0" w:space="0" w:color="auto"/>
        <w:left w:val="none" w:sz="0" w:space="0" w:color="auto"/>
        <w:bottom w:val="none" w:sz="0" w:space="0" w:color="auto"/>
        <w:right w:val="none" w:sz="0" w:space="0" w:color="auto"/>
      </w:divBdr>
      <w:divsChild>
        <w:div w:id="1706831432">
          <w:marLeft w:val="0"/>
          <w:marRight w:val="0"/>
          <w:marTop w:val="0"/>
          <w:marBottom w:val="0"/>
          <w:divBdr>
            <w:top w:val="none" w:sz="0" w:space="0" w:color="auto"/>
            <w:left w:val="none" w:sz="0" w:space="0" w:color="auto"/>
            <w:bottom w:val="none" w:sz="0" w:space="0" w:color="auto"/>
            <w:right w:val="none" w:sz="0" w:space="0" w:color="auto"/>
          </w:divBdr>
        </w:div>
        <w:div w:id="706834951">
          <w:marLeft w:val="0"/>
          <w:marRight w:val="0"/>
          <w:marTop w:val="0"/>
          <w:marBottom w:val="0"/>
          <w:divBdr>
            <w:top w:val="none" w:sz="0" w:space="0" w:color="auto"/>
            <w:left w:val="none" w:sz="0" w:space="0" w:color="auto"/>
            <w:bottom w:val="none" w:sz="0" w:space="0" w:color="auto"/>
            <w:right w:val="none" w:sz="0" w:space="0" w:color="auto"/>
          </w:divBdr>
          <w:divsChild>
            <w:div w:id="620840145">
              <w:marLeft w:val="0"/>
              <w:marRight w:val="0"/>
              <w:marTop w:val="0"/>
              <w:marBottom w:val="0"/>
              <w:divBdr>
                <w:top w:val="none" w:sz="0" w:space="0" w:color="auto"/>
                <w:left w:val="none" w:sz="0" w:space="0" w:color="auto"/>
                <w:bottom w:val="none" w:sz="0" w:space="0" w:color="auto"/>
                <w:right w:val="none" w:sz="0" w:space="0" w:color="auto"/>
              </w:divBdr>
            </w:div>
          </w:divsChild>
        </w:div>
        <w:div w:id="315571008">
          <w:marLeft w:val="0"/>
          <w:marRight w:val="0"/>
          <w:marTop w:val="0"/>
          <w:marBottom w:val="0"/>
          <w:divBdr>
            <w:top w:val="none" w:sz="0" w:space="0" w:color="auto"/>
            <w:left w:val="none" w:sz="0" w:space="0" w:color="auto"/>
            <w:bottom w:val="none" w:sz="0" w:space="0" w:color="auto"/>
            <w:right w:val="none" w:sz="0" w:space="0" w:color="auto"/>
          </w:divBdr>
        </w:div>
        <w:div w:id="1684165250">
          <w:marLeft w:val="0"/>
          <w:marRight w:val="0"/>
          <w:marTop w:val="0"/>
          <w:marBottom w:val="0"/>
          <w:divBdr>
            <w:top w:val="none" w:sz="0" w:space="0" w:color="auto"/>
            <w:left w:val="none" w:sz="0" w:space="0" w:color="auto"/>
            <w:bottom w:val="none" w:sz="0" w:space="0" w:color="auto"/>
            <w:right w:val="none" w:sz="0" w:space="0" w:color="auto"/>
          </w:divBdr>
          <w:divsChild>
            <w:div w:id="438838430">
              <w:marLeft w:val="0"/>
              <w:marRight w:val="0"/>
              <w:marTop w:val="0"/>
              <w:marBottom w:val="0"/>
              <w:divBdr>
                <w:top w:val="none" w:sz="0" w:space="0" w:color="auto"/>
                <w:left w:val="none" w:sz="0" w:space="0" w:color="auto"/>
                <w:bottom w:val="none" w:sz="0" w:space="0" w:color="auto"/>
                <w:right w:val="none" w:sz="0" w:space="0" w:color="auto"/>
              </w:divBdr>
            </w:div>
          </w:divsChild>
        </w:div>
        <w:div w:id="1878003277">
          <w:marLeft w:val="0"/>
          <w:marRight w:val="0"/>
          <w:marTop w:val="0"/>
          <w:marBottom w:val="0"/>
          <w:divBdr>
            <w:top w:val="none" w:sz="0" w:space="0" w:color="auto"/>
            <w:left w:val="none" w:sz="0" w:space="0" w:color="auto"/>
            <w:bottom w:val="none" w:sz="0" w:space="0" w:color="auto"/>
            <w:right w:val="none" w:sz="0" w:space="0" w:color="auto"/>
          </w:divBdr>
        </w:div>
        <w:div w:id="1943104430">
          <w:marLeft w:val="0"/>
          <w:marRight w:val="0"/>
          <w:marTop w:val="0"/>
          <w:marBottom w:val="0"/>
          <w:divBdr>
            <w:top w:val="none" w:sz="0" w:space="0" w:color="auto"/>
            <w:left w:val="none" w:sz="0" w:space="0" w:color="auto"/>
            <w:bottom w:val="none" w:sz="0" w:space="0" w:color="auto"/>
            <w:right w:val="none" w:sz="0" w:space="0" w:color="auto"/>
          </w:divBdr>
          <w:divsChild>
            <w:div w:id="749042453">
              <w:marLeft w:val="0"/>
              <w:marRight w:val="0"/>
              <w:marTop w:val="0"/>
              <w:marBottom w:val="0"/>
              <w:divBdr>
                <w:top w:val="none" w:sz="0" w:space="0" w:color="auto"/>
                <w:left w:val="none" w:sz="0" w:space="0" w:color="auto"/>
                <w:bottom w:val="none" w:sz="0" w:space="0" w:color="auto"/>
                <w:right w:val="none" w:sz="0" w:space="0" w:color="auto"/>
              </w:divBdr>
            </w:div>
          </w:divsChild>
        </w:div>
        <w:div w:id="240523510">
          <w:marLeft w:val="0"/>
          <w:marRight w:val="0"/>
          <w:marTop w:val="0"/>
          <w:marBottom w:val="0"/>
          <w:divBdr>
            <w:top w:val="none" w:sz="0" w:space="0" w:color="auto"/>
            <w:left w:val="none" w:sz="0" w:space="0" w:color="auto"/>
            <w:bottom w:val="none" w:sz="0" w:space="0" w:color="auto"/>
            <w:right w:val="none" w:sz="0" w:space="0" w:color="auto"/>
          </w:divBdr>
        </w:div>
        <w:div w:id="405684385">
          <w:marLeft w:val="0"/>
          <w:marRight w:val="0"/>
          <w:marTop w:val="0"/>
          <w:marBottom w:val="0"/>
          <w:divBdr>
            <w:top w:val="none" w:sz="0" w:space="0" w:color="auto"/>
            <w:left w:val="none" w:sz="0" w:space="0" w:color="auto"/>
            <w:bottom w:val="none" w:sz="0" w:space="0" w:color="auto"/>
            <w:right w:val="none" w:sz="0" w:space="0" w:color="auto"/>
          </w:divBdr>
          <w:divsChild>
            <w:div w:id="493381143">
              <w:marLeft w:val="0"/>
              <w:marRight w:val="0"/>
              <w:marTop w:val="0"/>
              <w:marBottom w:val="0"/>
              <w:divBdr>
                <w:top w:val="none" w:sz="0" w:space="0" w:color="auto"/>
                <w:left w:val="none" w:sz="0" w:space="0" w:color="auto"/>
                <w:bottom w:val="none" w:sz="0" w:space="0" w:color="auto"/>
                <w:right w:val="none" w:sz="0" w:space="0" w:color="auto"/>
              </w:divBdr>
            </w:div>
          </w:divsChild>
        </w:div>
        <w:div w:id="1757940132">
          <w:marLeft w:val="0"/>
          <w:marRight w:val="0"/>
          <w:marTop w:val="0"/>
          <w:marBottom w:val="0"/>
          <w:divBdr>
            <w:top w:val="none" w:sz="0" w:space="0" w:color="auto"/>
            <w:left w:val="none" w:sz="0" w:space="0" w:color="auto"/>
            <w:bottom w:val="none" w:sz="0" w:space="0" w:color="auto"/>
            <w:right w:val="none" w:sz="0" w:space="0" w:color="auto"/>
          </w:divBdr>
        </w:div>
        <w:div w:id="350567470">
          <w:marLeft w:val="0"/>
          <w:marRight w:val="0"/>
          <w:marTop w:val="0"/>
          <w:marBottom w:val="0"/>
          <w:divBdr>
            <w:top w:val="none" w:sz="0" w:space="0" w:color="auto"/>
            <w:left w:val="none" w:sz="0" w:space="0" w:color="auto"/>
            <w:bottom w:val="none" w:sz="0" w:space="0" w:color="auto"/>
            <w:right w:val="none" w:sz="0" w:space="0" w:color="auto"/>
          </w:divBdr>
          <w:divsChild>
            <w:div w:id="1393390113">
              <w:marLeft w:val="0"/>
              <w:marRight w:val="0"/>
              <w:marTop w:val="0"/>
              <w:marBottom w:val="0"/>
              <w:divBdr>
                <w:top w:val="none" w:sz="0" w:space="0" w:color="auto"/>
                <w:left w:val="none" w:sz="0" w:space="0" w:color="auto"/>
                <w:bottom w:val="none" w:sz="0" w:space="0" w:color="auto"/>
                <w:right w:val="none" w:sz="0" w:space="0" w:color="auto"/>
              </w:divBdr>
            </w:div>
          </w:divsChild>
        </w:div>
        <w:div w:id="1379545144">
          <w:marLeft w:val="0"/>
          <w:marRight w:val="0"/>
          <w:marTop w:val="0"/>
          <w:marBottom w:val="0"/>
          <w:divBdr>
            <w:top w:val="none" w:sz="0" w:space="0" w:color="auto"/>
            <w:left w:val="none" w:sz="0" w:space="0" w:color="auto"/>
            <w:bottom w:val="none" w:sz="0" w:space="0" w:color="auto"/>
            <w:right w:val="none" w:sz="0" w:space="0" w:color="auto"/>
          </w:divBdr>
        </w:div>
        <w:div w:id="951937721">
          <w:marLeft w:val="0"/>
          <w:marRight w:val="0"/>
          <w:marTop w:val="0"/>
          <w:marBottom w:val="0"/>
          <w:divBdr>
            <w:top w:val="none" w:sz="0" w:space="0" w:color="auto"/>
            <w:left w:val="none" w:sz="0" w:space="0" w:color="auto"/>
            <w:bottom w:val="none" w:sz="0" w:space="0" w:color="auto"/>
            <w:right w:val="none" w:sz="0" w:space="0" w:color="auto"/>
          </w:divBdr>
          <w:divsChild>
            <w:div w:id="1573806282">
              <w:marLeft w:val="0"/>
              <w:marRight w:val="0"/>
              <w:marTop w:val="0"/>
              <w:marBottom w:val="0"/>
              <w:divBdr>
                <w:top w:val="none" w:sz="0" w:space="0" w:color="auto"/>
                <w:left w:val="none" w:sz="0" w:space="0" w:color="auto"/>
                <w:bottom w:val="none" w:sz="0" w:space="0" w:color="auto"/>
                <w:right w:val="none" w:sz="0" w:space="0" w:color="auto"/>
              </w:divBdr>
            </w:div>
          </w:divsChild>
        </w:div>
        <w:div w:id="1629511637">
          <w:marLeft w:val="0"/>
          <w:marRight w:val="0"/>
          <w:marTop w:val="0"/>
          <w:marBottom w:val="0"/>
          <w:divBdr>
            <w:top w:val="none" w:sz="0" w:space="0" w:color="auto"/>
            <w:left w:val="none" w:sz="0" w:space="0" w:color="auto"/>
            <w:bottom w:val="none" w:sz="0" w:space="0" w:color="auto"/>
            <w:right w:val="none" w:sz="0" w:space="0" w:color="auto"/>
          </w:divBdr>
        </w:div>
        <w:div w:id="1324554256">
          <w:marLeft w:val="0"/>
          <w:marRight w:val="0"/>
          <w:marTop w:val="0"/>
          <w:marBottom w:val="0"/>
          <w:divBdr>
            <w:top w:val="none" w:sz="0" w:space="0" w:color="auto"/>
            <w:left w:val="none" w:sz="0" w:space="0" w:color="auto"/>
            <w:bottom w:val="none" w:sz="0" w:space="0" w:color="auto"/>
            <w:right w:val="none" w:sz="0" w:space="0" w:color="auto"/>
          </w:divBdr>
          <w:divsChild>
            <w:div w:id="198393729">
              <w:marLeft w:val="0"/>
              <w:marRight w:val="0"/>
              <w:marTop w:val="0"/>
              <w:marBottom w:val="0"/>
              <w:divBdr>
                <w:top w:val="none" w:sz="0" w:space="0" w:color="auto"/>
                <w:left w:val="none" w:sz="0" w:space="0" w:color="auto"/>
                <w:bottom w:val="none" w:sz="0" w:space="0" w:color="auto"/>
                <w:right w:val="none" w:sz="0" w:space="0" w:color="auto"/>
              </w:divBdr>
            </w:div>
          </w:divsChild>
        </w:div>
        <w:div w:id="2004157616">
          <w:marLeft w:val="0"/>
          <w:marRight w:val="0"/>
          <w:marTop w:val="253"/>
          <w:marBottom w:val="0"/>
          <w:divBdr>
            <w:top w:val="none" w:sz="0" w:space="0" w:color="auto"/>
            <w:left w:val="none" w:sz="0" w:space="0" w:color="auto"/>
            <w:bottom w:val="none" w:sz="0" w:space="0" w:color="auto"/>
            <w:right w:val="none" w:sz="0" w:space="0" w:color="auto"/>
          </w:divBdr>
          <w:divsChild>
            <w:div w:id="1217165697">
              <w:marLeft w:val="0"/>
              <w:marRight w:val="0"/>
              <w:marTop w:val="0"/>
              <w:marBottom w:val="0"/>
              <w:divBdr>
                <w:top w:val="none" w:sz="0" w:space="0" w:color="auto"/>
                <w:left w:val="none" w:sz="0" w:space="0" w:color="auto"/>
                <w:bottom w:val="none" w:sz="0" w:space="0" w:color="auto"/>
                <w:right w:val="none" w:sz="0" w:space="0" w:color="auto"/>
              </w:divBdr>
              <w:divsChild>
                <w:div w:id="104444945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95989654">
          <w:marLeft w:val="0"/>
          <w:marRight w:val="0"/>
          <w:marTop w:val="253"/>
          <w:marBottom w:val="0"/>
          <w:divBdr>
            <w:top w:val="none" w:sz="0" w:space="0" w:color="auto"/>
            <w:left w:val="none" w:sz="0" w:space="0" w:color="auto"/>
            <w:bottom w:val="none" w:sz="0" w:space="0" w:color="auto"/>
            <w:right w:val="none" w:sz="0" w:space="0" w:color="auto"/>
          </w:divBdr>
          <w:divsChild>
            <w:div w:id="1502424676">
              <w:marLeft w:val="0"/>
              <w:marRight w:val="0"/>
              <w:marTop w:val="0"/>
              <w:marBottom w:val="0"/>
              <w:divBdr>
                <w:top w:val="none" w:sz="0" w:space="0" w:color="auto"/>
                <w:left w:val="none" w:sz="0" w:space="0" w:color="auto"/>
                <w:bottom w:val="none" w:sz="0" w:space="0" w:color="auto"/>
                <w:right w:val="none" w:sz="0" w:space="0" w:color="auto"/>
              </w:divBdr>
              <w:divsChild>
                <w:div w:id="136205223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35249613">
          <w:marLeft w:val="0"/>
          <w:marRight w:val="0"/>
          <w:marTop w:val="253"/>
          <w:marBottom w:val="0"/>
          <w:divBdr>
            <w:top w:val="none" w:sz="0" w:space="0" w:color="auto"/>
            <w:left w:val="none" w:sz="0" w:space="0" w:color="auto"/>
            <w:bottom w:val="none" w:sz="0" w:space="0" w:color="auto"/>
            <w:right w:val="none" w:sz="0" w:space="0" w:color="auto"/>
          </w:divBdr>
          <w:divsChild>
            <w:div w:id="332875759">
              <w:marLeft w:val="0"/>
              <w:marRight w:val="0"/>
              <w:marTop w:val="0"/>
              <w:marBottom w:val="0"/>
              <w:divBdr>
                <w:top w:val="none" w:sz="0" w:space="0" w:color="auto"/>
                <w:left w:val="none" w:sz="0" w:space="0" w:color="auto"/>
                <w:bottom w:val="none" w:sz="0" w:space="0" w:color="auto"/>
                <w:right w:val="none" w:sz="0" w:space="0" w:color="auto"/>
              </w:divBdr>
              <w:divsChild>
                <w:div w:id="2937542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25683354">
          <w:marLeft w:val="0"/>
          <w:marRight w:val="0"/>
          <w:marTop w:val="253"/>
          <w:marBottom w:val="0"/>
          <w:divBdr>
            <w:top w:val="none" w:sz="0" w:space="0" w:color="auto"/>
            <w:left w:val="none" w:sz="0" w:space="0" w:color="auto"/>
            <w:bottom w:val="none" w:sz="0" w:space="0" w:color="auto"/>
            <w:right w:val="none" w:sz="0" w:space="0" w:color="auto"/>
          </w:divBdr>
          <w:divsChild>
            <w:div w:id="1732801449">
              <w:marLeft w:val="0"/>
              <w:marRight w:val="0"/>
              <w:marTop w:val="0"/>
              <w:marBottom w:val="0"/>
              <w:divBdr>
                <w:top w:val="none" w:sz="0" w:space="0" w:color="auto"/>
                <w:left w:val="none" w:sz="0" w:space="0" w:color="auto"/>
                <w:bottom w:val="none" w:sz="0" w:space="0" w:color="auto"/>
                <w:right w:val="none" w:sz="0" w:space="0" w:color="auto"/>
              </w:divBdr>
              <w:divsChild>
                <w:div w:id="69777584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377654339">
      <w:bodyDiv w:val="1"/>
      <w:marLeft w:val="0"/>
      <w:marRight w:val="0"/>
      <w:marTop w:val="0"/>
      <w:marBottom w:val="0"/>
      <w:divBdr>
        <w:top w:val="none" w:sz="0" w:space="0" w:color="auto"/>
        <w:left w:val="none" w:sz="0" w:space="0" w:color="auto"/>
        <w:bottom w:val="none" w:sz="0" w:space="0" w:color="auto"/>
        <w:right w:val="none" w:sz="0" w:space="0" w:color="auto"/>
      </w:divBdr>
      <w:divsChild>
        <w:div w:id="943458482">
          <w:marLeft w:val="0"/>
          <w:marRight w:val="0"/>
          <w:marTop w:val="0"/>
          <w:marBottom w:val="0"/>
          <w:divBdr>
            <w:top w:val="none" w:sz="0" w:space="0" w:color="auto"/>
            <w:left w:val="none" w:sz="0" w:space="0" w:color="auto"/>
            <w:bottom w:val="none" w:sz="0" w:space="0" w:color="auto"/>
            <w:right w:val="none" w:sz="0" w:space="0" w:color="auto"/>
          </w:divBdr>
        </w:div>
        <w:div w:id="1036538173">
          <w:marLeft w:val="0"/>
          <w:marRight w:val="0"/>
          <w:marTop w:val="0"/>
          <w:marBottom w:val="0"/>
          <w:divBdr>
            <w:top w:val="none" w:sz="0" w:space="0" w:color="auto"/>
            <w:left w:val="none" w:sz="0" w:space="0" w:color="auto"/>
            <w:bottom w:val="none" w:sz="0" w:space="0" w:color="auto"/>
            <w:right w:val="none" w:sz="0" w:space="0" w:color="auto"/>
          </w:divBdr>
          <w:divsChild>
            <w:div w:id="206836352">
              <w:marLeft w:val="0"/>
              <w:marRight w:val="0"/>
              <w:marTop w:val="0"/>
              <w:marBottom w:val="0"/>
              <w:divBdr>
                <w:top w:val="none" w:sz="0" w:space="0" w:color="auto"/>
                <w:left w:val="none" w:sz="0" w:space="0" w:color="auto"/>
                <w:bottom w:val="none" w:sz="0" w:space="0" w:color="auto"/>
                <w:right w:val="none" w:sz="0" w:space="0" w:color="auto"/>
              </w:divBdr>
            </w:div>
          </w:divsChild>
        </w:div>
        <w:div w:id="523597142">
          <w:marLeft w:val="0"/>
          <w:marRight w:val="0"/>
          <w:marTop w:val="0"/>
          <w:marBottom w:val="0"/>
          <w:divBdr>
            <w:top w:val="none" w:sz="0" w:space="0" w:color="auto"/>
            <w:left w:val="none" w:sz="0" w:space="0" w:color="auto"/>
            <w:bottom w:val="none" w:sz="0" w:space="0" w:color="auto"/>
            <w:right w:val="none" w:sz="0" w:space="0" w:color="auto"/>
          </w:divBdr>
        </w:div>
        <w:div w:id="1942714379">
          <w:marLeft w:val="0"/>
          <w:marRight w:val="0"/>
          <w:marTop w:val="0"/>
          <w:marBottom w:val="0"/>
          <w:divBdr>
            <w:top w:val="none" w:sz="0" w:space="0" w:color="auto"/>
            <w:left w:val="none" w:sz="0" w:space="0" w:color="auto"/>
            <w:bottom w:val="none" w:sz="0" w:space="0" w:color="auto"/>
            <w:right w:val="none" w:sz="0" w:space="0" w:color="auto"/>
          </w:divBdr>
          <w:divsChild>
            <w:div w:id="303586927">
              <w:marLeft w:val="0"/>
              <w:marRight w:val="0"/>
              <w:marTop w:val="0"/>
              <w:marBottom w:val="0"/>
              <w:divBdr>
                <w:top w:val="none" w:sz="0" w:space="0" w:color="auto"/>
                <w:left w:val="none" w:sz="0" w:space="0" w:color="auto"/>
                <w:bottom w:val="none" w:sz="0" w:space="0" w:color="auto"/>
                <w:right w:val="none" w:sz="0" w:space="0" w:color="auto"/>
              </w:divBdr>
            </w:div>
          </w:divsChild>
        </w:div>
        <w:div w:id="1480338948">
          <w:marLeft w:val="0"/>
          <w:marRight w:val="0"/>
          <w:marTop w:val="0"/>
          <w:marBottom w:val="0"/>
          <w:divBdr>
            <w:top w:val="none" w:sz="0" w:space="0" w:color="auto"/>
            <w:left w:val="none" w:sz="0" w:space="0" w:color="auto"/>
            <w:bottom w:val="none" w:sz="0" w:space="0" w:color="auto"/>
            <w:right w:val="none" w:sz="0" w:space="0" w:color="auto"/>
          </w:divBdr>
        </w:div>
        <w:div w:id="1340232670">
          <w:marLeft w:val="0"/>
          <w:marRight w:val="0"/>
          <w:marTop w:val="0"/>
          <w:marBottom w:val="0"/>
          <w:divBdr>
            <w:top w:val="none" w:sz="0" w:space="0" w:color="auto"/>
            <w:left w:val="none" w:sz="0" w:space="0" w:color="auto"/>
            <w:bottom w:val="none" w:sz="0" w:space="0" w:color="auto"/>
            <w:right w:val="none" w:sz="0" w:space="0" w:color="auto"/>
          </w:divBdr>
          <w:divsChild>
            <w:div w:id="1502310263">
              <w:marLeft w:val="0"/>
              <w:marRight w:val="0"/>
              <w:marTop w:val="0"/>
              <w:marBottom w:val="0"/>
              <w:divBdr>
                <w:top w:val="none" w:sz="0" w:space="0" w:color="auto"/>
                <w:left w:val="none" w:sz="0" w:space="0" w:color="auto"/>
                <w:bottom w:val="none" w:sz="0" w:space="0" w:color="auto"/>
                <w:right w:val="none" w:sz="0" w:space="0" w:color="auto"/>
              </w:divBdr>
            </w:div>
          </w:divsChild>
        </w:div>
        <w:div w:id="42100624">
          <w:marLeft w:val="0"/>
          <w:marRight w:val="0"/>
          <w:marTop w:val="0"/>
          <w:marBottom w:val="0"/>
          <w:divBdr>
            <w:top w:val="none" w:sz="0" w:space="0" w:color="auto"/>
            <w:left w:val="none" w:sz="0" w:space="0" w:color="auto"/>
            <w:bottom w:val="none" w:sz="0" w:space="0" w:color="auto"/>
            <w:right w:val="none" w:sz="0" w:space="0" w:color="auto"/>
          </w:divBdr>
        </w:div>
        <w:div w:id="1336609526">
          <w:marLeft w:val="0"/>
          <w:marRight w:val="0"/>
          <w:marTop w:val="0"/>
          <w:marBottom w:val="0"/>
          <w:divBdr>
            <w:top w:val="none" w:sz="0" w:space="0" w:color="auto"/>
            <w:left w:val="none" w:sz="0" w:space="0" w:color="auto"/>
            <w:bottom w:val="none" w:sz="0" w:space="0" w:color="auto"/>
            <w:right w:val="none" w:sz="0" w:space="0" w:color="auto"/>
          </w:divBdr>
          <w:divsChild>
            <w:div w:id="560210762">
              <w:marLeft w:val="0"/>
              <w:marRight w:val="0"/>
              <w:marTop w:val="0"/>
              <w:marBottom w:val="0"/>
              <w:divBdr>
                <w:top w:val="none" w:sz="0" w:space="0" w:color="auto"/>
                <w:left w:val="none" w:sz="0" w:space="0" w:color="auto"/>
                <w:bottom w:val="none" w:sz="0" w:space="0" w:color="auto"/>
                <w:right w:val="none" w:sz="0" w:space="0" w:color="auto"/>
              </w:divBdr>
            </w:div>
          </w:divsChild>
        </w:div>
        <w:div w:id="2143645148">
          <w:marLeft w:val="0"/>
          <w:marRight w:val="0"/>
          <w:marTop w:val="0"/>
          <w:marBottom w:val="0"/>
          <w:divBdr>
            <w:top w:val="none" w:sz="0" w:space="0" w:color="auto"/>
            <w:left w:val="none" w:sz="0" w:space="0" w:color="auto"/>
            <w:bottom w:val="none" w:sz="0" w:space="0" w:color="auto"/>
            <w:right w:val="none" w:sz="0" w:space="0" w:color="auto"/>
          </w:divBdr>
        </w:div>
        <w:div w:id="2007174381">
          <w:marLeft w:val="0"/>
          <w:marRight w:val="0"/>
          <w:marTop w:val="0"/>
          <w:marBottom w:val="0"/>
          <w:divBdr>
            <w:top w:val="none" w:sz="0" w:space="0" w:color="auto"/>
            <w:left w:val="none" w:sz="0" w:space="0" w:color="auto"/>
            <w:bottom w:val="none" w:sz="0" w:space="0" w:color="auto"/>
            <w:right w:val="none" w:sz="0" w:space="0" w:color="auto"/>
          </w:divBdr>
          <w:divsChild>
            <w:div w:id="1028868374">
              <w:marLeft w:val="0"/>
              <w:marRight w:val="0"/>
              <w:marTop w:val="0"/>
              <w:marBottom w:val="0"/>
              <w:divBdr>
                <w:top w:val="none" w:sz="0" w:space="0" w:color="auto"/>
                <w:left w:val="none" w:sz="0" w:space="0" w:color="auto"/>
                <w:bottom w:val="none" w:sz="0" w:space="0" w:color="auto"/>
                <w:right w:val="none" w:sz="0" w:space="0" w:color="auto"/>
              </w:divBdr>
            </w:div>
          </w:divsChild>
        </w:div>
        <w:div w:id="1531727607">
          <w:marLeft w:val="0"/>
          <w:marRight w:val="0"/>
          <w:marTop w:val="0"/>
          <w:marBottom w:val="0"/>
          <w:divBdr>
            <w:top w:val="none" w:sz="0" w:space="0" w:color="auto"/>
            <w:left w:val="none" w:sz="0" w:space="0" w:color="auto"/>
            <w:bottom w:val="none" w:sz="0" w:space="0" w:color="auto"/>
            <w:right w:val="none" w:sz="0" w:space="0" w:color="auto"/>
          </w:divBdr>
        </w:div>
        <w:div w:id="1941451157">
          <w:marLeft w:val="0"/>
          <w:marRight w:val="0"/>
          <w:marTop w:val="0"/>
          <w:marBottom w:val="0"/>
          <w:divBdr>
            <w:top w:val="none" w:sz="0" w:space="0" w:color="auto"/>
            <w:left w:val="none" w:sz="0" w:space="0" w:color="auto"/>
            <w:bottom w:val="none" w:sz="0" w:space="0" w:color="auto"/>
            <w:right w:val="none" w:sz="0" w:space="0" w:color="auto"/>
          </w:divBdr>
          <w:divsChild>
            <w:div w:id="1760128414">
              <w:marLeft w:val="0"/>
              <w:marRight w:val="0"/>
              <w:marTop w:val="0"/>
              <w:marBottom w:val="0"/>
              <w:divBdr>
                <w:top w:val="none" w:sz="0" w:space="0" w:color="auto"/>
                <w:left w:val="none" w:sz="0" w:space="0" w:color="auto"/>
                <w:bottom w:val="none" w:sz="0" w:space="0" w:color="auto"/>
                <w:right w:val="none" w:sz="0" w:space="0" w:color="auto"/>
              </w:divBdr>
            </w:div>
          </w:divsChild>
        </w:div>
        <w:div w:id="1107886823">
          <w:marLeft w:val="0"/>
          <w:marRight w:val="0"/>
          <w:marTop w:val="0"/>
          <w:marBottom w:val="0"/>
          <w:divBdr>
            <w:top w:val="none" w:sz="0" w:space="0" w:color="auto"/>
            <w:left w:val="none" w:sz="0" w:space="0" w:color="auto"/>
            <w:bottom w:val="none" w:sz="0" w:space="0" w:color="auto"/>
            <w:right w:val="none" w:sz="0" w:space="0" w:color="auto"/>
          </w:divBdr>
        </w:div>
        <w:div w:id="1280187842">
          <w:marLeft w:val="0"/>
          <w:marRight w:val="0"/>
          <w:marTop w:val="0"/>
          <w:marBottom w:val="0"/>
          <w:divBdr>
            <w:top w:val="none" w:sz="0" w:space="0" w:color="auto"/>
            <w:left w:val="none" w:sz="0" w:space="0" w:color="auto"/>
            <w:bottom w:val="none" w:sz="0" w:space="0" w:color="auto"/>
            <w:right w:val="none" w:sz="0" w:space="0" w:color="auto"/>
          </w:divBdr>
          <w:divsChild>
            <w:div w:id="1394620885">
              <w:marLeft w:val="0"/>
              <w:marRight w:val="0"/>
              <w:marTop w:val="0"/>
              <w:marBottom w:val="0"/>
              <w:divBdr>
                <w:top w:val="none" w:sz="0" w:space="0" w:color="auto"/>
                <w:left w:val="none" w:sz="0" w:space="0" w:color="auto"/>
                <w:bottom w:val="none" w:sz="0" w:space="0" w:color="auto"/>
                <w:right w:val="none" w:sz="0" w:space="0" w:color="auto"/>
              </w:divBdr>
            </w:div>
          </w:divsChild>
        </w:div>
        <w:div w:id="449200453">
          <w:marLeft w:val="0"/>
          <w:marRight w:val="0"/>
          <w:marTop w:val="201"/>
          <w:marBottom w:val="0"/>
          <w:divBdr>
            <w:top w:val="none" w:sz="0" w:space="0" w:color="auto"/>
            <w:left w:val="none" w:sz="0" w:space="0" w:color="auto"/>
            <w:bottom w:val="none" w:sz="0" w:space="0" w:color="auto"/>
            <w:right w:val="none" w:sz="0" w:space="0" w:color="auto"/>
          </w:divBdr>
          <w:divsChild>
            <w:div w:id="1806002834">
              <w:marLeft w:val="0"/>
              <w:marRight w:val="0"/>
              <w:marTop w:val="0"/>
              <w:marBottom w:val="0"/>
              <w:divBdr>
                <w:top w:val="none" w:sz="0" w:space="0" w:color="auto"/>
                <w:left w:val="none" w:sz="0" w:space="0" w:color="auto"/>
                <w:bottom w:val="none" w:sz="0" w:space="0" w:color="auto"/>
                <w:right w:val="none" w:sz="0" w:space="0" w:color="auto"/>
              </w:divBdr>
              <w:divsChild>
                <w:div w:id="74869678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72614907">
          <w:marLeft w:val="0"/>
          <w:marRight w:val="0"/>
          <w:marTop w:val="201"/>
          <w:marBottom w:val="0"/>
          <w:divBdr>
            <w:top w:val="none" w:sz="0" w:space="0" w:color="auto"/>
            <w:left w:val="none" w:sz="0" w:space="0" w:color="auto"/>
            <w:bottom w:val="none" w:sz="0" w:space="0" w:color="auto"/>
            <w:right w:val="none" w:sz="0" w:space="0" w:color="auto"/>
          </w:divBdr>
          <w:divsChild>
            <w:div w:id="1801260318">
              <w:marLeft w:val="0"/>
              <w:marRight w:val="0"/>
              <w:marTop w:val="0"/>
              <w:marBottom w:val="0"/>
              <w:divBdr>
                <w:top w:val="none" w:sz="0" w:space="0" w:color="auto"/>
                <w:left w:val="none" w:sz="0" w:space="0" w:color="auto"/>
                <w:bottom w:val="none" w:sz="0" w:space="0" w:color="auto"/>
                <w:right w:val="none" w:sz="0" w:space="0" w:color="auto"/>
              </w:divBdr>
              <w:divsChild>
                <w:div w:id="4185964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42338118">
          <w:marLeft w:val="0"/>
          <w:marRight w:val="0"/>
          <w:marTop w:val="201"/>
          <w:marBottom w:val="0"/>
          <w:divBdr>
            <w:top w:val="none" w:sz="0" w:space="0" w:color="auto"/>
            <w:left w:val="none" w:sz="0" w:space="0" w:color="auto"/>
            <w:bottom w:val="none" w:sz="0" w:space="0" w:color="auto"/>
            <w:right w:val="none" w:sz="0" w:space="0" w:color="auto"/>
          </w:divBdr>
          <w:divsChild>
            <w:div w:id="821233257">
              <w:marLeft w:val="0"/>
              <w:marRight w:val="0"/>
              <w:marTop w:val="0"/>
              <w:marBottom w:val="0"/>
              <w:divBdr>
                <w:top w:val="none" w:sz="0" w:space="0" w:color="auto"/>
                <w:left w:val="none" w:sz="0" w:space="0" w:color="auto"/>
                <w:bottom w:val="none" w:sz="0" w:space="0" w:color="auto"/>
                <w:right w:val="none" w:sz="0" w:space="0" w:color="auto"/>
              </w:divBdr>
              <w:divsChild>
                <w:div w:id="182369725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92893552">
          <w:marLeft w:val="0"/>
          <w:marRight w:val="0"/>
          <w:marTop w:val="201"/>
          <w:marBottom w:val="0"/>
          <w:divBdr>
            <w:top w:val="none" w:sz="0" w:space="0" w:color="auto"/>
            <w:left w:val="none" w:sz="0" w:space="0" w:color="auto"/>
            <w:bottom w:val="none" w:sz="0" w:space="0" w:color="auto"/>
            <w:right w:val="none" w:sz="0" w:space="0" w:color="auto"/>
          </w:divBdr>
          <w:divsChild>
            <w:div w:id="622078136">
              <w:marLeft w:val="0"/>
              <w:marRight w:val="0"/>
              <w:marTop w:val="0"/>
              <w:marBottom w:val="0"/>
              <w:divBdr>
                <w:top w:val="none" w:sz="0" w:space="0" w:color="auto"/>
                <w:left w:val="none" w:sz="0" w:space="0" w:color="auto"/>
                <w:bottom w:val="none" w:sz="0" w:space="0" w:color="auto"/>
                <w:right w:val="none" w:sz="0" w:space="0" w:color="auto"/>
              </w:divBdr>
              <w:divsChild>
                <w:div w:id="94942988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81053758">
      <w:bodyDiv w:val="1"/>
      <w:marLeft w:val="0"/>
      <w:marRight w:val="0"/>
      <w:marTop w:val="0"/>
      <w:marBottom w:val="0"/>
      <w:divBdr>
        <w:top w:val="none" w:sz="0" w:space="0" w:color="auto"/>
        <w:left w:val="none" w:sz="0" w:space="0" w:color="auto"/>
        <w:bottom w:val="none" w:sz="0" w:space="0" w:color="auto"/>
        <w:right w:val="none" w:sz="0" w:space="0" w:color="auto"/>
      </w:divBdr>
      <w:divsChild>
        <w:div w:id="912618476">
          <w:marLeft w:val="0"/>
          <w:marRight w:val="0"/>
          <w:marTop w:val="0"/>
          <w:marBottom w:val="0"/>
          <w:divBdr>
            <w:top w:val="none" w:sz="0" w:space="0" w:color="auto"/>
            <w:left w:val="none" w:sz="0" w:space="0" w:color="auto"/>
            <w:bottom w:val="none" w:sz="0" w:space="0" w:color="auto"/>
            <w:right w:val="none" w:sz="0" w:space="0" w:color="auto"/>
          </w:divBdr>
        </w:div>
        <w:div w:id="2034529667">
          <w:marLeft w:val="0"/>
          <w:marRight w:val="0"/>
          <w:marTop w:val="0"/>
          <w:marBottom w:val="0"/>
          <w:divBdr>
            <w:top w:val="none" w:sz="0" w:space="0" w:color="auto"/>
            <w:left w:val="none" w:sz="0" w:space="0" w:color="auto"/>
            <w:bottom w:val="none" w:sz="0" w:space="0" w:color="auto"/>
            <w:right w:val="none" w:sz="0" w:space="0" w:color="auto"/>
          </w:divBdr>
          <w:divsChild>
            <w:div w:id="1117067072">
              <w:marLeft w:val="0"/>
              <w:marRight w:val="0"/>
              <w:marTop w:val="0"/>
              <w:marBottom w:val="0"/>
              <w:divBdr>
                <w:top w:val="none" w:sz="0" w:space="0" w:color="auto"/>
                <w:left w:val="none" w:sz="0" w:space="0" w:color="auto"/>
                <w:bottom w:val="none" w:sz="0" w:space="0" w:color="auto"/>
                <w:right w:val="none" w:sz="0" w:space="0" w:color="auto"/>
              </w:divBdr>
            </w:div>
          </w:divsChild>
        </w:div>
        <w:div w:id="1513062367">
          <w:marLeft w:val="0"/>
          <w:marRight w:val="0"/>
          <w:marTop w:val="0"/>
          <w:marBottom w:val="0"/>
          <w:divBdr>
            <w:top w:val="none" w:sz="0" w:space="0" w:color="auto"/>
            <w:left w:val="none" w:sz="0" w:space="0" w:color="auto"/>
            <w:bottom w:val="none" w:sz="0" w:space="0" w:color="auto"/>
            <w:right w:val="none" w:sz="0" w:space="0" w:color="auto"/>
          </w:divBdr>
        </w:div>
        <w:div w:id="1984701575">
          <w:marLeft w:val="0"/>
          <w:marRight w:val="0"/>
          <w:marTop w:val="0"/>
          <w:marBottom w:val="0"/>
          <w:divBdr>
            <w:top w:val="none" w:sz="0" w:space="0" w:color="auto"/>
            <w:left w:val="none" w:sz="0" w:space="0" w:color="auto"/>
            <w:bottom w:val="none" w:sz="0" w:space="0" w:color="auto"/>
            <w:right w:val="none" w:sz="0" w:space="0" w:color="auto"/>
          </w:divBdr>
          <w:divsChild>
            <w:div w:id="995956744">
              <w:marLeft w:val="0"/>
              <w:marRight w:val="0"/>
              <w:marTop w:val="0"/>
              <w:marBottom w:val="0"/>
              <w:divBdr>
                <w:top w:val="none" w:sz="0" w:space="0" w:color="auto"/>
                <w:left w:val="none" w:sz="0" w:space="0" w:color="auto"/>
                <w:bottom w:val="none" w:sz="0" w:space="0" w:color="auto"/>
                <w:right w:val="none" w:sz="0" w:space="0" w:color="auto"/>
              </w:divBdr>
            </w:div>
          </w:divsChild>
        </w:div>
        <w:div w:id="1792624382">
          <w:marLeft w:val="0"/>
          <w:marRight w:val="0"/>
          <w:marTop w:val="0"/>
          <w:marBottom w:val="0"/>
          <w:divBdr>
            <w:top w:val="none" w:sz="0" w:space="0" w:color="auto"/>
            <w:left w:val="none" w:sz="0" w:space="0" w:color="auto"/>
            <w:bottom w:val="none" w:sz="0" w:space="0" w:color="auto"/>
            <w:right w:val="none" w:sz="0" w:space="0" w:color="auto"/>
          </w:divBdr>
        </w:div>
        <w:div w:id="60174479">
          <w:marLeft w:val="0"/>
          <w:marRight w:val="0"/>
          <w:marTop w:val="0"/>
          <w:marBottom w:val="0"/>
          <w:divBdr>
            <w:top w:val="none" w:sz="0" w:space="0" w:color="auto"/>
            <w:left w:val="none" w:sz="0" w:space="0" w:color="auto"/>
            <w:bottom w:val="none" w:sz="0" w:space="0" w:color="auto"/>
            <w:right w:val="none" w:sz="0" w:space="0" w:color="auto"/>
          </w:divBdr>
          <w:divsChild>
            <w:div w:id="152111495">
              <w:marLeft w:val="0"/>
              <w:marRight w:val="0"/>
              <w:marTop w:val="0"/>
              <w:marBottom w:val="0"/>
              <w:divBdr>
                <w:top w:val="none" w:sz="0" w:space="0" w:color="auto"/>
                <w:left w:val="none" w:sz="0" w:space="0" w:color="auto"/>
                <w:bottom w:val="none" w:sz="0" w:space="0" w:color="auto"/>
                <w:right w:val="none" w:sz="0" w:space="0" w:color="auto"/>
              </w:divBdr>
            </w:div>
          </w:divsChild>
        </w:div>
        <w:div w:id="1851067652">
          <w:marLeft w:val="0"/>
          <w:marRight w:val="0"/>
          <w:marTop w:val="0"/>
          <w:marBottom w:val="0"/>
          <w:divBdr>
            <w:top w:val="none" w:sz="0" w:space="0" w:color="auto"/>
            <w:left w:val="none" w:sz="0" w:space="0" w:color="auto"/>
            <w:bottom w:val="none" w:sz="0" w:space="0" w:color="auto"/>
            <w:right w:val="none" w:sz="0" w:space="0" w:color="auto"/>
          </w:divBdr>
        </w:div>
        <w:div w:id="697924308">
          <w:marLeft w:val="0"/>
          <w:marRight w:val="0"/>
          <w:marTop w:val="0"/>
          <w:marBottom w:val="0"/>
          <w:divBdr>
            <w:top w:val="none" w:sz="0" w:space="0" w:color="auto"/>
            <w:left w:val="none" w:sz="0" w:space="0" w:color="auto"/>
            <w:bottom w:val="none" w:sz="0" w:space="0" w:color="auto"/>
            <w:right w:val="none" w:sz="0" w:space="0" w:color="auto"/>
          </w:divBdr>
          <w:divsChild>
            <w:div w:id="1494642473">
              <w:marLeft w:val="0"/>
              <w:marRight w:val="0"/>
              <w:marTop w:val="0"/>
              <w:marBottom w:val="0"/>
              <w:divBdr>
                <w:top w:val="none" w:sz="0" w:space="0" w:color="auto"/>
                <w:left w:val="none" w:sz="0" w:space="0" w:color="auto"/>
                <w:bottom w:val="none" w:sz="0" w:space="0" w:color="auto"/>
                <w:right w:val="none" w:sz="0" w:space="0" w:color="auto"/>
              </w:divBdr>
            </w:div>
          </w:divsChild>
        </w:div>
        <w:div w:id="983268631">
          <w:marLeft w:val="0"/>
          <w:marRight w:val="0"/>
          <w:marTop w:val="0"/>
          <w:marBottom w:val="0"/>
          <w:divBdr>
            <w:top w:val="none" w:sz="0" w:space="0" w:color="auto"/>
            <w:left w:val="none" w:sz="0" w:space="0" w:color="auto"/>
            <w:bottom w:val="none" w:sz="0" w:space="0" w:color="auto"/>
            <w:right w:val="none" w:sz="0" w:space="0" w:color="auto"/>
          </w:divBdr>
        </w:div>
        <w:div w:id="1047140749">
          <w:marLeft w:val="0"/>
          <w:marRight w:val="0"/>
          <w:marTop w:val="0"/>
          <w:marBottom w:val="0"/>
          <w:divBdr>
            <w:top w:val="none" w:sz="0" w:space="0" w:color="auto"/>
            <w:left w:val="none" w:sz="0" w:space="0" w:color="auto"/>
            <w:bottom w:val="none" w:sz="0" w:space="0" w:color="auto"/>
            <w:right w:val="none" w:sz="0" w:space="0" w:color="auto"/>
          </w:divBdr>
          <w:divsChild>
            <w:div w:id="1976447401">
              <w:marLeft w:val="0"/>
              <w:marRight w:val="0"/>
              <w:marTop w:val="0"/>
              <w:marBottom w:val="0"/>
              <w:divBdr>
                <w:top w:val="none" w:sz="0" w:space="0" w:color="auto"/>
                <w:left w:val="none" w:sz="0" w:space="0" w:color="auto"/>
                <w:bottom w:val="none" w:sz="0" w:space="0" w:color="auto"/>
                <w:right w:val="none" w:sz="0" w:space="0" w:color="auto"/>
              </w:divBdr>
            </w:div>
          </w:divsChild>
        </w:div>
        <w:div w:id="956175772">
          <w:marLeft w:val="0"/>
          <w:marRight w:val="0"/>
          <w:marTop w:val="0"/>
          <w:marBottom w:val="0"/>
          <w:divBdr>
            <w:top w:val="none" w:sz="0" w:space="0" w:color="auto"/>
            <w:left w:val="none" w:sz="0" w:space="0" w:color="auto"/>
            <w:bottom w:val="none" w:sz="0" w:space="0" w:color="auto"/>
            <w:right w:val="none" w:sz="0" w:space="0" w:color="auto"/>
          </w:divBdr>
        </w:div>
        <w:div w:id="297027332">
          <w:marLeft w:val="0"/>
          <w:marRight w:val="0"/>
          <w:marTop w:val="0"/>
          <w:marBottom w:val="0"/>
          <w:divBdr>
            <w:top w:val="none" w:sz="0" w:space="0" w:color="auto"/>
            <w:left w:val="none" w:sz="0" w:space="0" w:color="auto"/>
            <w:bottom w:val="none" w:sz="0" w:space="0" w:color="auto"/>
            <w:right w:val="none" w:sz="0" w:space="0" w:color="auto"/>
          </w:divBdr>
          <w:divsChild>
            <w:div w:id="370612950">
              <w:marLeft w:val="0"/>
              <w:marRight w:val="0"/>
              <w:marTop w:val="0"/>
              <w:marBottom w:val="0"/>
              <w:divBdr>
                <w:top w:val="none" w:sz="0" w:space="0" w:color="auto"/>
                <w:left w:val="none" w:sz="0" w:space="0" w:color="auto"/>
                <w:bottom w:val="none" w:sz="0" w:space="0" w:color="auto"/>
                <w:right w:val="none" w:sz="0" w:space="0" w:color="auto"/>
              </w:divBdr>
            </w:div>
          </w:divsChild>
        </w:div>
        <w:div w:id="2089182962">
          <w:marLeft w:val="0"/>
          <w:marRight w:val="0"/>
          <w:marTop w:val="0"/>
          <w:marBottom w:val="0"/>
          <w:divBdr>
            <w:top w:val="none" w:sz="0" w:space="0" w:color="auto"/>
            <w:left w:val="none" w:sz="0" w:space="0" w:color="auto"/>
            <w:bottom w:val="none" w:sz="0" w:space="0" w:color="auto"/>
            <w:right w:val="none" w:sz="0" w:space="0" w:color="auto"/>
          </w:divBdr>
        </w:div>
        <w:div w:id="1124887466">
          <w:marLeft w:val="0"/>
          <w:marRight w:val="0"/>
          <w:marTop w:val="0"/>
          <w:marBottom w:val="0"/>
          <w:divBdr>
            <w:top w:val="none" w:sz="0" w:space="0" w:color="auto"/>
            <w:left w:val="none" w:sz="0" w:space="0" w:color="auto"/>
            <w:bottom w:val="none" w:sz="0" w:space="0" w:color="auto"/>
            <w:right w:val="none" w:sz="0" w:space="0" w:color="auto"/>
          </w:divBdr>
          <w:divsChild>
            <w:div w:id="1894350235">
              <w:marLeft w:val="0"/>
              <w:marRight w:val="0"/>
              <w:marTop w:val="0"/>
              <w:marBottom w:val="0"/>
              <w:divBdr>
                <w:top w:val="none" w:sz="0" w:space="0" w:color="auto"/>
                <w:left w:val="none" w:sz="0" w:space="0" w:color="auto"/>
                <w:bottom w:val="none" w:sz="0" w:space="0" w:color="auto"/>
                <w:right w:val="none" w:sz="0" w:space="0" w:color="auto"/>
              </w:divBdr>
            </w:div>
          </w:divsChild>
        </w:div>
        <w:div w:id="2099865046">
          <w:marLeft w:val="0"/>
          <w:marRight w:val="0"/>
          <w:marTop w:val="253"/>
          <w:marBottom w:val="0"/>
          <w:divBdr>
            <w:top w:val="none" w:sz="0" w:space="0" w:color="auto"/>
            <w:left w:val="none" w:sz="0" w:space="0" w:color="auto"/>
            <w:bottom w:val="none" w:sz="0" w:space="0" w:color="auto"/>
            <w:right w:val="none" w:sz="0" w:space="0" w:color="auto"/>
          </w:divBdr>
          <w:divsChild>
            <w:div w:id="1871019971">
              <w:marLeft w:val="0"/>
              <w:marRight w:val="0"/>
              <w:marTop w:val="0"/>
              <w:marBottom w:val="0"/>
              <w:divBdr>
                <w:top w:val="none" w:sz="0" w:space="0" w:color="auto"/>
                <w:left w:val="none" w:sz="0" w:space="0" w:color="auto"/>
                <w:bottom w:val="none" w:sz="0" w:space="0" w:color="auto"/>
                <w:right w:val="none" w:sz="0" w:space="0" w:color="auto"/>
              </w:divBdr>
              <w:divsChild>
                <w:div w:id="186747730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82223117">
          <w:marLeft w:val="0"/>
          <w:marRight w:val="0"/>
          <w:marTop w:val="253"/>
          <w:marBottom w:val="0"/>
          <w:divBdr>
            <w:top w:val="none" w:sz="0" w:space="0" w:color="auto"/>
            <w:left w:val="none" w:sz="0" w:space="0" w:color="auto"/>
            <w:bottom w:val="none" w:sz="0" w:space="0" w:color="auto"/>
            <w:right w:val="none" w:sz="0" w:space="0" w:color="auto"/>
          </w:divBdr>
          <w:divsChild>
            <w:div w:id="1311444139">
              <w:marLeft w:val="0"/>
              <w:marRight w:val="0"/>
              <w:marTop w:val="0"/>
              <w:marBottom w:val="0"/>
              <w:divBdr>
                <w:top w:val="none" w:sz="0" w:space="0" w:color="auto"/>
                <w:left w:val="none" w:sz="0" w:space="0" w:color="auto"/>
                <w:bottom w:val="none" w:sz="0" w:space="0" w:color="auto"/>
                <w:right w:val="none" w:sz="0" w:space="0" w:color="auto"/>
              </w:divBdr>
              <w:divsChild>
                <w:div w:id="199255790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70944322">
          <w:marLeft w:val="0"/>
          <w:marRight w:val="0"/>
          <w:marTop w:val="253"/>
          <w:marBottom w:val="0"/>
          <w:divBdr>
            <w:top w:val="none" w:sz="0" w:space="0" w:color="auto"/>
            <w:left w:val="none" w:sz="0" w:space="0" w:color="auto"/>
            <w:bottom w:val="none" w:sz="0" w:space="0" w:color="auto"/>
            <w:right w:val="none" w:sz="0" w:space="0" w:color="auto"/>
          </w:divBdr>
          <w:divsChild>
            <w:div w:id="1424568593">
              <w:marLeft w:val="0"/>
              <w:marRight w:val="0"/>
              <w:marTop w:val="0"/>
              <w:marBottom w:val="0"/>
              <w:divBdr>
                <w:top w:val="none" w:sz="0" w:space="0" w:color="auto"/>
                <w:left w:val="none" w:sz="0" w:space="0" w:color="auto"/>
                <w:bottom w:val="none" w:sz="0" w:space="0" w:color="auto"/>
                <w:right w:val="none" w:sz="0" w:space="0" w:color="auto"/>
              </w:divBdr>
              <w:divsChild>
                <w:div w:id="12836100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84203470">
          <w:marLeft w:val="0"/>
          <w:marRight w:val="0"/>
          <w:marTop w:val="253"/>
          <w:marBottom w:val="0"/>
          <w:divBdr>
            <w:top w:val="none" w:sz="0" w:space="0" w:color="auto"/>
            <w:left w:val="none" w:sz="0" w:space="0" w:color="auto"/>
            <w:bottom w:val="none" w:sz="0" w:space="0" w:color="auto"/>
            <w:right w:val="none" w:sz="0" w:space="0" w:color="auto"/>
          </w:divBdr>
          <w:divsChild>
            <w:div w:id="1183014474">
              <w:marLeft w:val="0"/>
              <w:marRight w:val="0"/>
              <w:marTop w:val="0"/>
              <w:marBottom w:val="0"/>
              <w:divBdr>
                <w:top w:val="none" w:sz="0" w:space="0" w:color="auto"/>
                <w:left w:val="none" w:sz="0" w:space="0" w:color="auto"/>
                <w:bottom w:val="none" w:sz="0" w:space="0" w:color="auto"/>
                <w:right w:val="none" w:sz="0" w:space="0" w:color="auto"/>
              </w:divBdr>
              <w:divsChild>
                <w:div w:id="207546642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388920405">
      <w:bodyDiv w:val="1"/>
      <w:marLeft w:val="0"/>
      <w:marRight w:val="0"/>
      <w:marTop w:val="0"/>
      <w:marBottom w:val="0"/>
      <w:divBdr>
        <w:top w:val="none" w:sz="0" w:space="0" w:color="auto"/>
        <w:left w:val="none" w:sz="0" w:space="0" w:color="auto"/>
        <w:bottom w:val="none" w:sz="0" w:space="0" w:color="auto"/>
        <w:right w:val="none" w:sz="0" w:space="0" w:color="auto"/>
      </w:divBdr>
      <w:divsChild>
        <w:div w:id="2075083813">
          <w:marLeft w:val="0"/>
          <w:marRight w:val="0"/>
          <w:marTop w:val="0"/>
          <w:marBottom w:val="0"/>
          <w:divBdr>
            <w:top w:val="none" w:sz="0" w:space="0" w:color="auto"/>
            <w:left w:val="none" w:sz="0" w:space="0" w:color="auto"/>
            <w:bottom w:val="none" w:sz="0" w:space="0" w:color="auto"/>
            <w:right w:val="none" w:sz="0" w:space="0" w:color="auto"/>
          </w:divBdr>
        </w:div>
        <w:div w:id="1486583683">
          <w:marLeft w:val="0"/>
          <w:marRight w:val="0"/>
          <w:marTop w:val="0"/>
          <w:marBottom w:val="0"/>
          <w:divBdr>
            <w:top w:val="none" w:sz="0" w:space="0" w:color="auto"/>
            <w:left w:val="none" w:sz="0" w:space="0" w:color="auto"/>
            <w:bottom w:val="none" w:sz="0" w:space="0" w:color="auto"/>
            <w:right w:val="none" w:sz="0" w:space="0" w:color="auto"/>
          </w:divBdr>
          <w:divsChild>
            <w:div w:id="1729262432">
              <w:marLeft w:val="0"/>
              <w:marRight w:val="0"/>
              <w:marTop w:val="0"/>
              <w:marBottom w:val="0"/>
              <w:divBdr>
                <w:top w:val="none" w:sz="0" w:space="0" w:color="auto"/>
                <w:left w:val="none" w:sz="0" w:space="0" w:color="auto"/>
                <w:bottom w:val="none" w:sz="0" w:space="0" w:color="auto"/>
                <w:right w:val="none" w:sz="0" w:space="0" w:color="auto"/>
              </w:divBdr>
            </w:div>
          </w:divsChild>
        </w:div>
        <w:div w:id="2105150229">
          <w:marLeft w:val="0"/>
          <w:marRight w:val="0"/>
          <w:marTop w:val="0"/>
          <w:marBottom w:val="0"/>
          <w:divBdr>
            <w:top w:val="none" w:sz="0" w:space="0" w:color="auto"/>
            <w:left w:val="none" w:sz="0" w:space="0" w:color="auto"/>
            <w:bottom w:val="none" w:sz="0" w:space="0" w:color="auto"/>
            <w:right w:val="none" w:sz="0" w:space="0" w:color="auto"/>
          </w:divBdr>
        </w:div>
        <w:div w:id="483670509">
          <w:marLeft w:val="0"/>
          <w:marRight w:val="0"/>
          <w:marTop w:val="0"/>
          <w:marBottom w:val="0"/>
          <w:divBdr>
            <w:top w:val="none" w:sz="0" w:space="0" w:color="auto"/>
            <w:left w:val="none" w:sz="0" w:space="0" w:color="auto"/>
            <w:bottom w:val="none" w:sz="0" w:space="0" w:color="auto"/>
            <w:right w:val="none" w:sz="0" w:space="0" w:color="auto"/>
          </w:divBdr>
          <w:divsChild>
            <w:div w:id="605040831">
              <w:marLeft w:val="0"/>
              <w:marRight w:val="0"/>
              <w:marTop w:val="0"/>
              <w:marBottom w:val="0"/>
              <w:divBdr>
                <w:top w:val="none" w:sz="0" w:space="0" w:color="auto"/>
                <w:left w:val="none" w:sz="0" w:space="0" w:color="auto"/>
                <w:bottom w:val="none" w:sz="0" w:space="0" w:color="auto"/>
                <w:right w:val="none" w:sz="0" w:space="0" w:color="auto"/>
              </w:divBdr>
            </w:div>
          </w:divsChild>
        </w:div>
        <w:div w:id="1519388741">
          <w:marLeft w:val="0"/>
          <w:marRight w:val="0"/>
          <w:marTop w:val="0"/>
          <w:marBottom w:val="0"/>
          <w:divBdr>
            <w:top w:val="none" w:sz="0" w:space="0" w:color="auto"/>
            <w:left w:val="none" w:sz="0" w:space="0" w:color="auto"/>
            <w:bottom w:val="none" w:sz="0" w:space="0" w:color="auto"/>
            <w:right w:val="none" w:sz="0" w:space="0" w:color="auto"/>
          </w:divBdr>
        </w:div>
        <w:div w:id="1870218192">
          <w:marLeft w:val="0"/>
          <w:marRight w:val="0"/>
          <w:marTop w:val="0"/>
          <w:marBottom w:val="0"/>
          <w:divBdr>
            <w:top w:val="none" w:sz="0" w:space="0" w:color="auto"/>
            <w:left w:val="none" w:sz="0" w:space="0" w:color="auto"/>
            <w:bottom w:val="none" w:sz="0" w:space="0" w:color="auto"/>
            <w:right w:val="none" w:sz="0" w:space="0" w:color="auto"/>
          </w:divBdr>
          <w:divsChild>
            <w:div w:id="1369136511">
              <w:marLeft w:val="0"/>
              <w:marRight w:val="0"/>
              <w:marTop w:val="0"/>
              <w:marBottom w:val="0"/>
              <w:divBdr>
                <w:top w:val="none" w:sz="0" w:space="0" w:color="auto"/>
                <w:left w:val="none" w:sz="0" w:space="0" w:color="auto"/>
                <w:bottom w:val="none" w:sz="0" w:space="0" w:color="auto"/>
                <w:right w:val="none" w:sz="0" w:space="0" w:color="auto"/>
              </w:divBdr>
            </w:div>
          </w:divsChild>
        </w:div>
        <w:div w:id="638388774">
          <w:marLeft w:val="0"/>
          <w:marRight w:val="0"/>
          <w:marTop w:val="0"/>
          <w:marBottom w:val="0"/>
          <w:divBdr>
            <w:top w:val="none" w:sz="0" w:space="0" w:color="auto"/>
            <w:left w:val="none" w:sz="0" w:space="0" w:color="auto"/>
            <w:bottom w:val="none" w:sz="0" w:space="0" w:color="auto"/>
            <w:right w:val="none" w:sz="0" w:space="0" w:color="auto"/>
          </w:divBdr>
        </w:div>
        <w:div w:id="819611064">
          <w:marLeft w:val="0"/>
          <w:marRight w:val="0"/>
          <w:marTop w:val="0"/>
          <w:marBottom w:val="0"/>
          <w:divBdr>
            <w:top w:val="none" w:sz="0" w:space="0" w:color="auto"/>
            <w:left w:val="none" w:sz="0" w:space="0" w:color="auto"/>
            <w:bottom w:val="none" w:sz="0" w:space="0" w:color="auto"/>
            <w:right w:val="none" w:sz="0" w:space="0" w:color="auto"/>
          </w:divBdr>
          <w:divsChild>
            <w:div w:id="1458569731">
              <w:marLeft w:val="0"/>
              <w:marRight w:val="0"/>
              <w:marTop w:val="0"/>
              <w:marBottom w:val="0"/>
              <w:divBdr>
                <w:top w:val="none" w:sz="0" w:space="0" w:color="auto"/>
                <w:left w:val="none" w:sz="0" w:space="0" w:color="auto"/>
                <w:bottom w:val="none" w:sz="0" w:space="0" w:color="auto"/>
                <w:right w:val="none" w:sz="0" w:space="0" w:color="auto"/>
              </w:divBdr>
            </w:div>
          </w:divsChild>
        </w:div>
        <w:div w:id="927033087">
          <w:marLeft w:val="0"/>
          <w:marRight w:val="0"/>
          <w:marTop w:val="0"/>
          <w:marBottom w:val="0"/>
          <w:divBdr>
            <w:top w:val="none" w:sz="0" w:space="0" w:color="auto"/>
            <w:left w:val="none" w:sz="0" w:space="0" w:color="auto"/>
            <w:bottom w:val="none" w:sz="0" w:space="0" w:color="auto"/>
            <w:right w:val="none" w:sz="0" w:space="0" w:color="auto"/>
          </w:divBdr>
        </w:div>
        <w:div w:id="2003581160">
          <w:marLeft w:val="0"/>
          <w:marRight w:val="0"/>
          <w:marTop w:val="0"/>
          <w:marBottom w:val="0"/>
          <w:divBdr>
            <w:top w:val="none" w:sz="0" w:space="0" w:color="auto"/>
            <w:left w:val="none" w:sz="0" w:space="0" w:color="auto"/>
            <w:bottom w:val="none" w:sz="0" w:space="0" w:color="auto"/>
            <w:right w:val="none" w:sz="0" w:space="0" w:color="auto"/>
          </w:divBdr>
          <w:divsChild>
            <w:div w:id="2033220503">
              <w:marLeft w:val="0"/>
              <w:marRight w:val="0"/>
              <w:marTop w:val="0"/>
              <w:marBottom w:val="0"/>
              <w:divBdr>
                <w:top w:val="none" w:sz="0" w:space="0" w:color="auto"/>
                <w:left w:val="none" w:sz="0" w:space="0" w:color="auto"/>
                <w:bottom w:val="none" w:sz="0" w:space="0" w:color="auto"/>
                <w:right w:val="none" w:sz="0" w:space="0" w:color="auto"/>
              </w:divBdr>
            </w:div>
          </w:divsChild>
        </w:div>
        <w:div w:id="575474129">
          <w:marLeft w:val="0"/>
          <w:marRight w:val="0"/>
          <w:marTop w:val="0"/>
          <w:marBottom w:val="0"/>
          <w:divBdr>
            <w:top w:val="none" w:sz="0" w:space="0" w:color="auto"/>
            <w:left w:val="none" w:sz="0" w:space="0" w:color="auto"/>
            <w:bottom w:val="none" w:sz="0" w:space="0" w:color="auto"/>
            <w:right w:val="none" w:sz="0" w:space="0" w:color="auto"/>
          </w:divBdr>
        </w:div>
        <w:div w:id="1331105111">
          <w:marLeft w:val="0"/>
          <w:marRight w:val="0"/>
          <w:marTop w:val="0"/>
          <w:marBottom w:val="0"/>
          <w:divBdr>
            <w:top w:val="none" w:sz="0" w:space="0" w:color="auto"/>
            <w:left w:val="none" w:sz="0" w:space="0" w:color="auto"/>
            <w:bottom w:val="none" w:sz="0" w:space="0" w:color="auto"/>
            <w:right w:val="none" w:sz="0" w:space="0" w:color="auto"/>
          </w:divBdr>
          <w:divsChild>
            <w:div w:id="282469687">
              <w:marLeft w:val="0"/>
              <w:marRight w:val="0"/>
              <w:marTop w:val="0"/>
              <w:marBottom w:val="0"/>
              <w:divBdr>
                <w:top w:val="none" w:sz="0" w:space="0" w:color="auto"/>
                <w:left w:val="none" w:sz="0" w:space="0" w:color="auto"/>
                <w:bottom w:val="none" w:sz="0" w:space="0" w:color="auto"/>
                <w:right w:val="none" w:sz="0" w:space="0" w:color="auto"/>
              </w:divBdr>
            </w:div>
          </w:divsChild>
        </w:div>
        <w:div w:id="1133670932">
          <w:marLeft w:val="0"/>
          <w:marRight w:val="0"/>
          <w:marTop w:val="0"/>
          <w:marBottom w:val="0"/>
          <w:divBdr>
            <w:top w:val="none" w:sz="0" w:space="0" w:color="auto"/>
            <w:left w:val="none" w:sz="0" w:space="0" w:color="auto"/>
            <w:bottom w:val="none" w:sz="0" w:space="0" w:color="auto"/>
            <w:right w:val="none" w:sz="0" w:space="0" w:color="auto"/>
          </w:divBdr>
        </w:div>
        <w:div w:id="334041878">
          <w:marLeft w:val="0"/>
          <w:marRight w:val="0"/>
          <w:marTop w:val="0"/>
          <w:marBottom w:val="0"/>
          <w:divBdr>
            <w:top w:val="none" w:sz="0" w:space="0" w:color="auto"/>
            <w:left w:val="none" w:sz="0" w:space="0" w:color="auto"/>
            <w:bottom w:val="none" w:sz="0" w:space="0" w:color="auto"/>
            <w:right w:val="none" w:sz="0" w:space="0" w:color="auto"/>
          </w:divBdr>
          <w:divsChild>
            <w:div w:id="17973296">
              <w:marLeft w:val="0"/>
              <w:marRight w:val="0"/>
              <w:marTop w:val="0"/>
              <w:marBottom w:val="0"/>
              <w:divBdr>
                <w:top w:val="none" w:sz="0" w:space="0" w:color="auto"/>
                <w:left w:val="none" w:sz="0" w:space="0" w:color="auto"/>
                <w:bottom w:val="none" w:sz="0" w:space="0" w:color="auto"/>
                <w:right w:val="none" w:sz="0" w:space="0" w:color="auto"/>
              </w:divBdr>
            </w:div>
          </w:divsChild>
        </w:div>
        <w:div w:id="559441182">
          <w:marLeft w:val="0"/>
          <w:marRight w:val="0"/>
          <w:marTop w:val="201"/>
          <w:marBottom w:val="0"/>
          <w:divBdr>
            <w:top w:val="none" w:sz="0" w:space="0" w:color="auto"/>
            <w:left w:val="none" w:sz="0" w:space="0" w:color="auto"/>
            <w:bottom w:val="none" w:sz="0" w:space="0" w:color="auto"/>
            <w:right w:val="none" w:sz="0" w:space="0" w:color="auto"/>
          </w:divBdr>
          <w:divsChild>
            <w:div w:id="1491095528">
              <w:marLeft w:val="0"/>
              <w:marRight w:val="0"/>
              <w:marTop w:val="0"/>
              <w:marBottom w:val="0"/>
              <w:divBdr>
                <w:top w:val="none" w:sz="0" w:space="0" w:color="auto"/>
                <w:left w:val="none" w:sz="0" w:space="0" w:color="auto"/>
                <w:bottom w:val="none" w:sz="0" w:space="0" w:color="auto"/>
                <w:right w:val="none" w:sz="0" w:space="0" w:color="auto"/>
              </w:divBdr>
              <w:divsChild>
                <w:div w:id="125416693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08303594">
          <w:marLeft w:val="0"/>
          <w:marRight w:val="0"/>
          <w:marTop w:val="201"/>
          <w:marBottom w:val="0"/>
          <w:divBdr>
            <w:top w:val="none" w:sz="0" w:space="0" w:color="auto"/>
            <w:left w:val="none" w:sz="0" w:space="0" w:color="auto"/>
            <w:bottom w:val="none" w:sz="0" w:space="0" w:color="auto"/>
            <w:right w:val="none" w:sz="0" w:space="0" w:color="auto"/>
          </w:divBdr>
          <w:divsChild>
            <w:div w:id="1233468079">
              <w:marLeft w:val="0"/>
              <w:marRight w:val="0"/>
              <w:marTop w:val="0"/>
              <w:marBottom w:val="0"/>
              <w:divBdr>
                <w:top w:val="none" w:sz="0" w:space="0" w:color="auto"/>
                <w:left w:val="none" w:sz="0" w:space="0" w:color="auto"/>
                <w:bottom w:val="none" w:sz="0" w:space="0" w:color="auto"/>
                <w:right w:val="none" w:sz="0" w:space="0" w:color="auto"/>
              </w:divBdr>
              <w:divsChild>
                <w:div w:id="145289327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45020778">
          <w:marLeft w:val="0"/>
          <w:marRight w:val="0"/>
          <w:marTop w:val="201"/>
          <w:marBottom w:val="0"/>
          <w:divBdr>
            <w:top w:val="none" w:sz="0" w:space="0" w:color="auto"/>
            <w:left w:val="none" w:sz="0" w:space="0" w:color="auto"/>
            <w:bottom w:val="none" w:sz="0" w:space="0" w:color="auto"/>
            <w:right w:val="none" w:sz="0" w:space="0" w:color="auto"/>
          </w:divBdr>
          <w:divsChild>
            <w:div w:id="1614559794">
              <w:marLeft w:val="0"/>
              <w:marRight w:val="0"/>
              <w:marTop w:val="0"/>
              <w:marBottom w:val="0"/>
              <w:divBdr>
                <w:top w:val="none" w:sz="0" w:space="0" w:color="auto"/>
                <w:left w:val="none" w:sz="0" w:space="0" w:color="auto"/>
                <w:bottom w:val="none" w:sz="0" w:space="0" w:color="auto"/>
                <w:right w:val="none" w:sz="0" w:space="0" w:color="auto"/>
              </w:divBdr>
              <w:divsChild>
                <w:div w:id="132023513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06134251">
          <w:marLeft w:val="0"/>
          <w:marRight w:val="0"/>
          <w:marTop w:val="201"/>
          <w:marBottom w:val="0"/>
          <w:divBdr>
            <w:top w:val="none" w:sz="0" w:space="0" w:color="auto"/>
            <w:left w:val="none" w:sz="0" w:space="0" w:color="auto"/>
            <w:bottom w:val="none" w:sz="0" w:space="0" w:color="auto"/>
            <w:right w:val="none" w:sz="0" w:space="0" w:color="auto"/>
          </w:divBdr>
          <w:divsChild>
            <w:div w:id="715618010">
              <w:marLeft w:val="0"/>
              <w:marRight w:val="0"/>
              <w:marTop w:val="0"/>
              <w:marBottom w:val="0"/>
              <w:divBdr>
                <w:top w:val="none" w:sz="0" w:space="0" w:color="auto"/>
                <w:left w:val="none" w:sz="0" w:space="0" w:color="auto"/>
                <w:bottom w:val="none" w:sz="0" w:space="0" w:color="auto"/>
                <w:right w:val="none" w:sz="0" w:space="0" w:color="auto"/>
              </w:divBdr>
              <w:divsChild>
                <w:div w:id="15461378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95931047">
      <w:bodyDiv w:val="1"/>
      <w:marLeft w:val="0"/>
      <w:marRight w:val="0"/>
      <w:marTop w:val="0"/>
      <w:marBottom w:val="0"/>
      <w:divBdr>
        <w:top w:val="none" w:sz="0" w:space="0" w:color="auto"/>
        <w:left w:val="none" w:sz="0" w:space="0" w:color="auto"/>
        <w:bottom w:val="none" w:sz="0" w:space="0" w:color="auto"/>
        <w:right w:val="none" w:sz="0" w:space="0" w:color="auto"/>
      </w:divBdr>
      <w:divsChild>
        <w:div w:id="1913810411">
          <w:marLeft w:val="0"/>
          <w:marRight w:val="0"/>
          <w:marTop w:val="0"/>
          <w:marBottom w:val="0"/>
          <w:divBdr>
            <w:top w:val="none" w:sz="0" w:space="0" w:color="auto"/>
            <w:left w:val="none" w:sz="0" w:space="0" w:color="auto"/>
            <w:bottom w:val="none" w:sz="0" w:space="0" w:color="auto"/>
            <w:right w:val="none" w:sz="0" w:space="0" w:color="auto"/>
          </w:divBdr>
        </w:div>
        <w:div w:id="1381395843">
          <w:marLeft w:val="0"/>
          <w:marRight w:val="0"/>
          <w:marTop w:val="0"/>
          <w:marBottom w:val="0"/>
          <w:divBdr>
            <w:top w:val="none" w:sz="0" w:space="0" w:color="auto"/>
            <w:left w:val="none" w:sz="0" w:space="0" w:color="auto"/>
            <w:bottom w:val="none" w:sz="0" w:space="0" w:color="auto"/>
            <w:right w:val="none" w:sz="0" w:space="0" w:color="auto"/>
          </w:divBdr>
          <w:divsChild>
            <w:div w:id="2118062133">
              <w:marLeft w:val="0"/>
              <w:marRight w:val="0"/>
              <w:marTop w:val="0"/>
              <w:marBottom w:val="0"/>
              <w:divBdr>
                <w:top w:val="none" w:sz="0" w:space="0" w:color="auto"/>
                <w:left w:val="none" w:sz="0" w:space="0" w:color="auto"/>
                <w:bottom w:val="none" w:sz="0" w:space="0" w:color="auto"/>
                <w:right w:val="none" w:sz="0" w:space="0" w:color="auto"/>
              </w:divBdr>
            </w:div>
          </w:divsChild>
        </w:div>
        <w:div w:id="1551573433">
          <w:marLeft w:val="0"/>
          <w:marRight w:val="0"/>
          <w:marTop w:val="0"/>
          <w:marBottom w:val="0"/>
          <w:divBdr>
            <w:top w:val="none" w:sz="0" w:space="0" w:color="auto"/>
            <w:left w:val="none" w:sz="0" w:space="0" w:color="auto"/>
            <w:bottom w:val="none" w:sz="0" w:space="0" w:color="auto"/>
            <w:right w:val="none" w:sz="0" w:space="0" w:color="auto"/>
          </w:divBdr>
        </w:div>
        <w:div w:id="1756852979">
          <w:marLeft w:val="0"/>
          <w:marRight w:val="0"/>
          <w:marTop w:val="0"/>
          <w:marBottom w:val="0"/>
          <w:divBdr>
            <w:top w:val="none" w:sz="0" w:space="0" w:color="auto"/>
            <w:left w:val="none" w:sz="0" w:space="0" w:color="auto"/>
            <w:bottom w:val="none" w:sz="0" w:space="0" w:color="auto"/>
            <w:right w:val="none" w:sz="0" w:space="0" w:color="auto"/>
          </w:divBdr>
          <w:divsChild>
            <w:div w:id="1148480242">
              <w:marLeft w:val="0"/>
              <w:marRight w:val="0"/>
              <w:marTop w:val="0"/>
              <w:marBottom w:val="0"/>
              <w:divBdr>
                <w:top w:val="none" w:sz="0" w:space="0" w:color="auto"/>
                <w:left w:val="none" w:sz="0" w:space="0" w:color="auto"/>
                <w:bottom w:val="none" w:sz="0" w:space="0" w:color="auto"/>
                <w:right w:val="none" w:sz="0" w:space="0" w:color="auto"/>
              </w:divBdr>
            </w:div>
          </w:divsChild>
        </w:div>
        <w:div w:id="215972942">
          <w:marLeft w:val="0"/>
          <w:marRight w:val="0"/>
          <w:marTop w:val="0"/>
          <w:marBottom w:val="0"/>
          <w:divBdr>
            <w:top w:val="none" w:sz="0" w:space="0" w:color="auto"/>
            <w:left w:val="none" w:sz="0" w:space="0" w:color="auto"/>
            <w:bottom w:val="none" w:sz="0" w:space="0" w:color="auto"/>
            <w:right w:val="none" w:sz="0" w:space="0" w:color="auto"/>
          </w:divBdr>
        </w:div>
        <w:div w:id="1795902680">
          <w:marLeft w:val="0"/>
          <w:marRight w:val="0"/>
          <w:marTop w:val="0"/>
          <w:marBottom w:val="0"/>
          <w:divBdr>
            <w:top w:val="none" w:sz="0" w:space="0" w:color="auto"/>
            <w:left w:val="none" w:sz="0" w:space="0" w:color="auto"/>
            <w:bottom w:val="none" w:sz="0" w:space="0" w:color="auto"/>
            <w:right w:val="none" w:sz="0" w:space="0" w:color="auto"/>
          </w:divBdr>
          <w:divsChild>
            <w:div w:id="1694648638">
              <w:marLeft w:val="0"/>
              <w:marRight w:val="0"/>
              <w:marTop w:val="0"/>
              <w:marBottom w:val="0"/>
              <w:divBdr>
                <w:top w:val="none" w:sz="0" w:space="0" w:color="auto"/>
                <w:left w:val="none" w:sz="0" w:space="0" w:color="auto"/>
                <w:bottom w:val="none" w:sz="0" w:space="0" w:color="auto"/>
                <w:right w:val="none" w:sz="0" w:space="0" w:color="auto"/>
              </w:divBdr>
            </w:div>
          </w:divsChild>
        </w:div>
        <w:div w:id="427310520">
          <w:marLeft w:val="0"/>
          <w:marRight w:val="0"/>
          <w:marTop w:val="0"/>
          <w:marBottom w:val="0"/>
          <w:divBdr>
            <w:top w:val="none" w:sz="0" w:space="0" w:color="auto"/>
            <w:left w:val="none" w:sz="0" w:space="0" w:color="auto"/>
            <w:bottom w:val="none" w:sz="0" w:space="0" w:color="auto"/>
            <w:right w:val="none" w:sz="0" w:space="0" w:color="auto"/>
          </w:divBdr>
        </w:div>
        <w:div w:id="585505118">
          <w:marLeft w:val="0"/>
          <w:marRight w:val="0"/>
          <w:marTop w:val="0"/>
          <w:marBottom w:val="0"/>
          <w:divBdr>
            <w:top w:val="none" w:sz="0" w:space="0" w:color="auto"/>
            <w:left w:val="none" w:sz="0" w:space="0" w:color="auto"/>
            <w:bottom w:val="none" w:sz="0" w:space="0" w:color="auto"/>
            <w:right w:val="none" w:sz="0" w:space="0" w:color="auto"/>
          </w:divBdr>
          <w:divsChild>
            <w:div w:id="1501848994">
              <w:marLeft w:val="0"/>
              <w:marRight w:val="0"/>
              <w:marTop w:val="0"/>
              <w:marBottom w:val="0"/>
              <w:divBdr>
                <w:top w:val="none" w:sz="0" w:space="0" w:color="auto"/>
                <w:left w:val="none" w:sz="0" w:space="0" w:color="auto"/>
                <w:bottom w:val="none" w:sz="0" w:space="0" w:color="auto"/>
                <w:right w:val="none" w:sz="0" w:space="0" w:color="auto"/>
              </w:divBdr>
            </w:div>
          </w:divsChild>
        </w:div>
        <w:div w:id="790439691">
          <w:marLeft w:val="0"/>
          <w:marRight w:val="0"/>
          <w:marTop w:val="0"/>
          <w:marBottom w:val="0"/>
          <w:divBdr>
            <w:top w:val="none" w:sz="0" w:space="0" w:color="auto"/>
            <w:left w:val="none" w:sz="0" w:space="0" w:color="auto"/>
            <w:bottom w:val="none" w:sz="0" w:space="0" w:color="auto"/>
            <w:right w:val="none" w:sz="0" w:space="0" w:color="auto"/>
          </w:divBdr>
        </w:div>
        <w:div w:id="1540363347">
          <w:marLeft w:val="0"/>
          <w:marRight w:val="0"/>
          <w:marTop w:val="0"/>
          <w:marBottom w:val="0"/>
          <w:divBdr>
            <w:top w:val="none" w:sz="0" w:space="0" w:color="auto"/>
            <w:left w:val="none" w:sz="0" w:space="0" w:color="auto"/>
            <w:bottom w:val="none" w:sz="0" w:space="0" w:color="auto"/>
            <w:right w:val="none" w:sz="0" w:space="0" w:color="auto"/>
          </w:divBdr>
          <w:divsChild>
            <w:div w:id="1996058110">
              <w:marLeft w:val="0"/>
              <w:marRight w:val="0"/>
              <w:marTop w:val="0"/>
              <w:marBottom w:val="0"/>
              <w:divBdr>
                <w:top w:val="none" w:sz="0" w:space="0" w:color="auto"/>
                <w:left w:val="none" w:sz="0" w:space="0" w:color="auto"/>
                <w:bottom w:val="none" w:sz="0" w:space="0" w:color="auto"/>
                <w:right w:val="none" w:sz="0" w:space="0" w:color="auto"/>
              </w:divBdr>
            </w:div>
          </w:divsChild>
        </w:div>
        <w:div w:id="931012642">
          <w:marLeft w:val="0"/>
          <w:marRight w:val="0"/>
          <w:marTop w:val="0"/>
          <w:marBottom w:val="0"/>
          <w:divBdr>
            <w:top w:val="none" w:sz="0" w:space="0" w:color="auto"/>
            <w:left w:val="none" w:sz="0" w:space="0" w:color="auto"/>
            <w:bottom w:val="none" w:sz="0" w:space="0" w:color="auto"/>
            <w:right w:val="none" w:sz="0" w:space="0" w:color="auto"/>
          </w:divBdr>
        </w:div>
        <w:div w:id="1431852834">
          <w:marLeft w:val="0"/>
          <w:marRight w:val="0"/>
          <w:marTop w:val="0"/>
          <w:marBottom w:val="0"/>
          <w:divBdr>
            <w:top w:val="none" w:sz="0" w:space="0" w:color="auto"/>
            <w:left w:val="none" w:sz="0" w:space="0" w:color="auto"/>
            <w:bottom w:val="none" w:sz="0" w:space="0" w:color="auto"/>
            <w:right w:val="none" w:sz="0" w:space="0" w:color="auto"/>
          </w:divBdr>
          <w:divsChild>
            <w:div w:id="1216427748">
              <w:marLeft w:val="0"/>
              <w:marRight w:val="0"/>
              <w:marTop w:val="0"/>
              <w:marBottom w:val="0"/>
              <w:divBdr>
                <w:top w:val="none" w:sz="0" w:space="0" w:color="auto"/>
                <w:left w:val="none" w:sz="0" w:space="0" w:color="auto"/>
                <w:bottom w:val="none" w:sz="0" w:space="0" w:color="auto"/>
                <w:right w:val="none" w:sz="0" w:space="0" w:color="auto"/>
              </w:divBdr>
            </w:div>
          </w:divsChild>
        </w:div>
        <w:div w:id="1139495094">
          <w:marLeft w:val="0"/>
          <w:marRight w:val="0"/>
          <w:marTop w:val="0"/>
          <w:marBottom w:val="0"/>
          <w:divBdr>
            <w:top w:val="none" w:sz="0" w:space="0" w:color="auto"/>
            <w:left w:val="none" w:sz="0" w:space="0" w:color="auto"/>
            <w:bottom w:val="none" w:sz="0" w:space="0" w:color="auto"/>
            <w:right w:val="none" w:sz="0" w:space="0" w:color="auto"/>
          </w:divBdr>
        </w:div>
        <w:div w:id="1275138859">
          <w:marLeft w:val="0"/>
          <w:marRight w:val="0"/>
          <w:marTop w:val="0"/>
          <w:marBottom w:val="0"/>
          <w:divBdr>
            <w:top w:val="none" w:sz="0" w:space="0" w:color="auto"/>
            <w:left w:val="none" w:sz="0" w:space="0" w:color="auto"/>
            <w:bottom w:val="none" w:sz="0" w:space="0" w:color="auto"/>
            <w:right w:val="none" w:sz="0" w:space="0" w:color="auto"/>
          </w:divBdr>
          <w:divsChild>
            <w:div w:id="1764494896">
              <w:marLeft w:val="0"/>
              <w:marRight w:val="0"/>
              <w:marTop w:val="0"/>
              <w:marBottom w:val="0"/>
              <w:divBdr>
                <w:top w:val="none" w:sz="0" w:space="0" w:color="auto"/>
                <w:left w:val="none" w:sz="0" w:space="0" w:color="auto"/>
                <w:bottom w:val="none" w:sz="0" w:space="0" w:color="auto"/>
                <w:right w:val="none" w:sz="0" w:space="0" w:color="auto"/>
              </w:divBdr>
            </w:div>
          </w:divsChild>
        </w:div>
        <w:div w:id="845558310">
          <w:marLeft w:val="0"/>
          <w:marRight w:val="0"/>
          <w:marTop w:val="253"/>
          <w:marBottom w:val="0"/>
          <w:divBdr>
            <w:top w:val="none" w:sz="0" w:space="0" w:color="auto"/>
            <w:left w:val="none" w:sz="0" w:space="0" w:color="auto"/>
            <w:bottom w:val="none" w:sz="0" w:space="0" w:color="auto"/>
            <w:right w:val="none" w:sz="0" w:space="0" w:color="auto"/>
          </w:divBdr>
          <w:divsChild>
            <w:div w:id="1890417677">
              <w:marLeft w:val="0"/>
              <w:marRight w:val="0"/>
              <w:marTop w:val="0"/>
              <w:marBottom w:val="0"/>
              <w:divBdr>
                <w:top w:val="none" w:sz="0" w:space="0" w:color="auto"/>
                <w:left w:val="none" w:sz="0" w:space="0" w:color="auto"/>
                <w:bottom w:val="none" w:sz="0" w:space="0" w:color="auto"/>
                <w:right w:val="none" w:sz="0" w:space="0" w:color="auto"/>
              </w:divBdr>
              <w:divsChild>
                <w:div w:id="18752671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12889518">
          <w:marLeft w:val="0"/>
          <w:marRight w:val="0"/>
          <w:marTop w:val="253"/>
          <w:marBottom w:val="0"/>
          <w:divBdr>
            <w:top w:val="none" w:sz="0" w:space="0" w:color="auto"/>
            <w:left w:val="none" w:sz="0" w:space="0" w:color="auto"/>
            <w:bottom w:val="none" w:sz="0" w:space="0" w:color="auto"/>
            <w:right w:val="none" w:sz="0" w:space="0" w:color="auto"/>
          </w:divBdr>
          <w:divsChild>
            <w:div w:id="837186451">
              <w:marLeft w:val="0"/>
              <w:marRight w:val="0"/>
              <w:marTop w:val="0"/>
              <w:marBottom w:val="0"/>
              <w:divBdr>
                <w:top w:val="none" w:sz="0" w:space="0" w:color="auto"/>
                <w:left w:val="none" w:sz="0" w:space="0" w:color="auto"/>
                <w:bottom w:val="none" w:sz="0" w:space="0" w:color="auto"/>
                <w:right w:val="none" w:sz="0" w:space="0" w:color="auto"/>
              </w:divBdr>
              <w:divsChild>
                <w:div w:id="5062104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41520788">
          <w:marLeft w:val="0"/>
          <w:marRight w:val="0"/>
          <w:marTop w:val="253"/>
          <w:marBottom w:val="0"/>
          <w:divBdr>
            <w:top w:val="none" w:sz="0" w:space="0" w:color="auto"/>
            <w:left w:val="none" w:sz="0" w:space="0" w:color="auto"/>
            <w:bottom w:val="none" w:sz="0" w:space="0" w:color="auto"/>
            <w:right w:val="none" w:sz="0" w:space="0" w:color="auto"/>
          </w:divBdr>
          <w:divsChild>
            <w:div w:id="300775068">
              <w:marLeft w:val="0"/>
              <w:marRight w:val="0"/>
              <w:marTop w:val="0"/>
              <w:marBottom w:val="0"/>
              <w:divBdr>
                <w:top w:val="none" w:sz="0" w:space="0" w:color="auto"/>
                <w:left w:val="none" w:sz="0" w:space="0" w:color="auto"/>
                <w:bottom w:val="none" w:sz="0" w:space="0" w:color="auto"/>
                <w:right w:val="none" w:sz="0" w:space="0" w:color="auto"/>
              </w:divBdr>
              <w:divsChild>
                <w:div w:id="194445708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62765081">
          <w:marLeft w:val="0"/>
          <w:marRight w:val="0"/>
          <w:marTop w:val="253"/>
          <w:marBottom w:val="0"/>
          <w:divBdr>
            <w:top w:val="none" w:sz="0" w:space="0" w:color="auto"/>
            <w:left w:val="none" w:sz="0" w:space="0" w:color="auto"/>
            <w:bottom w:val="none" w:sz="0" w:space="0" w:color="auto"/>
            <w:right w:val="none" w:sz="0" w:space="0" w:color="auto"/>
          </w:divBdr>
          <w:divsChild>
            <w:div w:id="1647277514">
              <w:marLeft w:val="0"/>
              <w:marRight w:val="0"/>
              <w:marTop w:val="0"/>
              <w:marBottom w:val="0"/>
              <w:divBdr>
                <w:top w:val="none" w:sz="0" w:space="0" w:color="auto"/>
                <w:left w:val="none" w:sz="0" w:space="0" w:color="auto"/>
                <w:bottom w:val="none" w:sz="0" w:space="0" w:color="auto"/>
                <w:right w:val="none" w:sz="0" w:space="0" w:color="auto"/>
              </w:divBdr>
              <w:divsChild>
                <w:div w:id="165294980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400713004">
      <w:bodyDiv w:val="1"/>
      <w:marLeft w:val="0"/>
      <w:marRight w:val="0"/>
      <w:marTop w:val="0"/>
      <w:marBottom w:val="0"/>
      <w:divBdr>
        <w:top w:val="none" w:sz="0" w:space="0" w:color="auto"/>
        <w:left w:val="none" w:sz="0" w:space="0" w:color="auto"/>
        <w:bottom w:val="none" w:sz="0" w:space="0" w:color="auto"/>
        <w:right w:val="none" w:sz="0" w:space="0" w:color="auto"/>
      </w:divBdr>
      <w:divsChild>
        <w:div w:id="682442442">
          <w:marLeft w:val="0"/>
          <w:marRight w:val="0"/>
          <w:marTop w:val="0"/>
          <w:marBottom w:val="0"/>
          <w:divBdr>
            <w:top w:val="none" w:sz="0" w:space="0" w:color="auto"/>
            <w:left w:val="none" w:sz="0" w:space="0" w:color="auto"/>
            <w:bottom w:val="none" w:sz="0" w:space="0" w:color="auto"/>
            <w:right w:val="none" w:sz="0" w:space="0" w:color="auto"/>
          </w:divBdr>
        </w:div>
        <w:div w:id="1755085375">
          <w:marLeft w:val="0"/>
          <w:marRight w:val="0"/>
          <w:marTop w:val="0"/>
          <w:marBottom w:val="0"/>
          <w:divBdr>
            <w:top w:val="none" w:sz="0" w:space="0" w:color="auto"/>
            <w:left w:val="none" w:sz="0" w:space="0" w:color="auto"/>
            <w:bottom w:val="none" w:sz="0" w:space="0" w:color="auto"/>
            <w:right w:val="none" w:sz="0" w:space="0" w:color="auto"/>
          </w:divBdr>
          <w:divsChild>
            <w:div w:id="1836191604">
              <w:marLeft w:val="0"/>
              <w:marRight w:val="0"/>
              <w:marTop w:val="0"/>
              <w:marBottom w:val="0"/>
              <w:divBdr>
                <w:top w:val="none" w:sz="0" w:space="0" w:color="auto"/>
                <w:left w:val="none" w:sz="0" w:space="0" w:color="auto"/>
                <w:bottom w:val="none" w:sz="0" w:space="0" w:color="auto"/>
                <w:right w:val="none" w:sz="0" w:space="0" w:color="auto"/>
              </w:divBdr>
            </w:div>
          </w:divsChild>
        </w:div>
        <w:div w:id="1779790485">
          <w:marLeft w:val="0"/>
          <w:marRight w:val="0"/>
          <w:marTop w:val="0"/>
          <w:marBottom w:val="0"/>
          <w:divBdr>
            <w:top w:val="none" w:sz="0" w:space="0" w:color="auto"/>
            <w:left w:val="none" w:sz="0" w:space="0" w:color="auto"/>
            <w:bottom w:val="none" w:sz="0" w:space="0" w:color="auto"/>
            <w:right w:val="none" w:sz="0" w:space="0" w:color="auto"/>
          </w:divBdr>
        </w:div>
        <w:div w:id="1423648023">
          <w:marLeft w:val="0"/>
          <w:marRight w:val="0"/>
          <w:marTop w:val="0"/>
          <w:marBottom w:val="0"/>
          <w:divBdr>
            <w:top w:val="none" w:sz="0" w:space="0" w:color="auto"/>
            <w:left w:val="none" w:sz="0" w:space="0" w:color="auto"/>
            <w:bottom w:val="none" w:sz="0" w:space="0" w:color="auto"/>
            <w:right w:val="none" w:sz="0" w:space="0" w:color="auto"/>
          </w:divBdr>
          <w:divsChild>
            <w:div w:id="1553149510">
              <w:marLeft w:val="0"/>
              <w:marRight w:val="0"/>
              <w:marTop w:val="0"/>
              <w:marBottom w:val="0"/>
              <w:divBdr>
                <w:top w:val="none" w:sz="0" w:space="0" w:color="auto"/>
                <w:left w:val="none" w:sz="0" w:space="0" w:color="auto"/>
                <w:bottom w:val="none" w:sz="0" w:space="0" w:color="auto"/>
                <w:right w:val="none" w:sz="0" w:space="0" w:color="auto"/>
              </w:divBdr>
            </w:div>
          </w:divsChild>
        </w:div>
        <w:div w:id="6951351">
          <w:marLeft w:val="0"/>
          <w:marRight w:val="0"/>
          <w:marTop w:val="0"/>
          <w:marBottom w:val="0"/>
          <w:divBdr>
            <w:top w:val="none" w:sz="0" w:space="0" w:color="auto"/>
            <w:left w:val="none" w:sz="0" w:space="0" w:color="auto"/>
            <w:bottom w:val="none" w:sz="0" w:space="0" w:color="auto"/>
            <w:right w:val="none" w:sz="0" w:space="0" w:color="auto"/>
          </w:divBdr>
        </w:div>
        <w:div w:id="1806511176">
          <w:marLeft w:val="0"/>
          <w:marRight w:val="0"/>
          <w:marTop w:val="0"/>
          <w:marBottom w:val="0"/>
          <w:divBdr>
            <w:top w:val="none" w:sz="0" w:space="0" w:color="auto"/>
            <w:left w:val="none" w:sz="0" w:space="0" w:color="auto"/>
            <w:bottom w:val="none" w:sz="0" w:space="0" w:color="auto"/>
            <w:right w:val="none" w:sz="0" w:space="0" w:color="auto"/>
          </w:divBdr>
          <w:divsChild>
            <w:div w:id="829447054">
              <w:marLeft w:val="0"/>
              <w:marRight w:val="0"/>
              <w:marTop w:val="0"/>
              <w:marBottom w:val="0"/>
              <w:divBdr>
                <w:top w:val="none" w:sz="0" w:space="0" w:color="auto"/>
                <w:left w:val="none" w:sz="0" w:space="0" w:color="auto"/>
                <w:bottom w:val="none" w:sz="0" w:space="0" w:color="auto"/>
                <w:right w:val="none" w:sz="0" w:space="0" w:color="auto"/>
              </w:divBdr>
            </w:div>
          </w:divsChild>
        </w:div>
        <w:div w:id="1822233014">
          <w:marLeft w:val="0"/>
          <w:marRight w:val="0"/>
          <w:marTop w:val="0"/>
          <w:marBottom w:val="0"/>
          <w:divBdr>
            <w:top w:val="none" w:sz="0" w:space="0" w:color="auto"/>
            <w:left w:val="none" w:sz="0" w:space="0" w:color="auto"/>
            <w:bottom w:val="none" w:sz="0" w:space="0" w:color="auto"/>
            <w:right w:val="none" w:sz="0" w:space="0" w:color="auto"/>
          </w:divBdr>
        </w:div>
        <w:div w:id="1823888149">
          <w:marLeft w:val="0"/>
          <w:marRight w:val="0"/>
          <w:marTop w:val="0"/>
          <w:marBottom w:val="0"/>
          <w:divBdr>
            <w:top w:val="none" w:sz="0" w:space="0" w:color="auto"/>
            <w:left w:val="none" w:sz="0" w:space="0" w:color="auto"/>
            <w:bottom w:val="none" w:sz="0" w:space="0" w:color="auto"/>
            <w:right w:val="none" w:sz="0" w:space="0" w:color="auto"/>
          </w:divBdr>
          <w:divsChild>
            <w:div w:id="163009438">
              <w:marLeft w:val="0"/>
              <w:marRight w:val="0"/>
              <w:marTop w:val="0"/>
              <w:marBottom w:val="0"/>
              <w:divBdr>
                <w:top w:val="none" w:sz="0" w:space="0" w:color="auto"/>
                <w:left w:val="none" w:sz="0" w:space="0" w:color="auto"/>
                <w:bottom w:val="none" w:sz="0" w:space="0" w:color="auto"/>
                <w:right w:val="none" w:sz="0" w:space="0" w:color="auto"/>
              </w:divBdr>
            </w:div>
          </w:divsChild>
        </w:div>
        <w:div w:id="1649282399">
          <w:marLeft w:val="0"/>
          <w:marRight w:val="0"/>
          <w:marTop w:val="0"/>
          <w:marBottom w:val="0"/>
          <w:divBdr>
            <w:top w:val="none" w:sz="0" w:space="0" w:color="auto"/>
            <w:left w:val="none" w:sz="0" w:space="0" w:color="auto"/>
            <w:bottom w:val="none" w:sz="0" w:space="0" w:color="auto"/>
            <w:right w:val="none" w:sz="0" w:space="0" w:color="auto"/>
          </w:divBdr>
        </w:div>
        <w:div w:id="228272013">
          <w:marLeft w:val="0"/>
          <w:marRight w:val="0"/>
          <w:marTop w:val="0"/>
          <w:marBottom w:val="0"/>
          <w:divBdr>
            <w:top w:val="none" w:sz="0" w:space="0" w:color="auto"/>
            <w:left w:val="none" w:sz="0" w:space="0" w:color="auto"/>
            <w:bottom w:val="none" w:sz="0" w:space="0" w:color="auto"/>
            <w:right w:val="none" w:sz="0" w:space="0" w:color="auto"/>
          </w:divBdr>
          <w:divsChild>
            <w:div w:id="1964193189">
              <w:marLeft w:val="0"/>
              <w:marRight w:val="0"/>
              <w:marTop w:val="0"/>
              <w:marBottom w:val="0"/>
              <w:divBdr>
                <w:top w:val="none" w:sz="0" w:space="0" w:color="auto"/>
                <w:left w:val="none" w:sz="0" w:space="0" w:color="auto"/>
                <w:bottom w:val="none" w:sz="0" w:space="0" w:color="auto"/>
                <w:right w:val="none" w:sz="0" w:space="0" w:color="auto"/>
              </w:divBdr>
            </w:div>
          </w:divsChild>
        </w:div>
        <w:div w:id="1855798543">
          <w:marLeft w:val="0"/>
          <w:marRight w:val="0"/>
          <w:marTop w:val="0"/>
          <w:marBottom w:val="0"/>
          <w:divBdr>
            <w:top w:val="none" w:sz="0" w:space="0" w:color="auto"/>
            <w:left w:val="none" w:sz="0" w:space="0" w:color="auto"/>
            <w:bottom w:val="none" w:sz="0" w:space="0" w:color="auto"/>
            <w:right w:val="none" w:sz="0" w:space="0" w:color="auto"/>
          </w:divBdr>
        </w:div>
        <w:div w:id="1699349200">
          <w:marLeft w:val="0"/>
          <w:marRight w:val="0"/>
          <w:marTop w:val="0"/>
          <w:marBottom w:val="0"/>
          <w:divBdr>
            <w:top w:val="none" w:sz="0" w:space="0" w:color="auto"/>
            <w:left w:val="none" w:sz="0" w:space="0" w:color="auto"/>
            <w:bottom w:val="none" w:sz="0" w:space="0" w:color="auto"/>
            <w:right w:val="none" w:sz="0" w:space="0" w:color="auto"/>
          </w:divBdr>
          <w:divsChild>
            <w:div w:id="1919319188">
              <w:marLeft w:val="0"/>
              <w:marRight w:val="0"/>
              <w:marTop w:val="0"/>
              <w:marBottom w:val="0"/>
              <w:divBdr>
                <w:top w:val="none" w:sz="0" w:space="0" w:color="auto"/>
                <w:left w:val="none" w:sz="0" w:space="0" w:color="auto"/>
                <w:bottom w:val="none" w:sz="0" w:space="0" w:color="auto"/>
                <w:right w:val="none" w:sz="0" w:space="0" w:color="auto"/>
              </w:divBdr>
            </w:div>
          </w:divsChild>
        </w:div>
        <w:div w:id="1936749056">
          <w:marLeft w:val="0"/>
          <w:marRight w:val="0"/>
          <w:marTop w:val="0"/>
          <w:marBottom w:val="0"/>
          <w:divBdr>
            <w:top w:val="none" w:sz="0" w:space="0" w:color="auto"/>
            <w:left w:val="none" w:sz="0" w:space="0" w:color="auto"/>
            <w:bottom w:val="none" w:sz="0" w:space="0" w:color="auto"/>
            <w:right w:val="none" w:sz="0" w:space="0" w:color="auto"/>
          </w:divBdr>
        </w:div>
        <w:div w:id="1512449876">
          <w:marLeft w:val="0"/>
          <w:marRight w:val="0"/>
          <w:marTop w:val="0"/>
          <w:marBottom w:val="0"/>
          <w:divBdr>
            <w:top w:val="none" w:sz="0" w:space="0" w:color="auto"/>
            <w:left w:val="none" w:sz="0" w:space="0" w:color="auto"/>
            <w:bottom w:val="none" w:sz="0" w:space="0" w:color="auto"/>
            <w:right w:val="none" w:sz="0" w:space="0" w:color="auto"/>
          </w:divBdr>
          <w:divsChild>
            <w:div w:id="286745542">
              <w:marLeft w:val="0"/>
              <w:marRight w:val="0"/>
              <w:marTop w:val="0"/>
              <w:marBottom w:val="0"/>
              <w:divBdr>
                <w:top w:val="none" w:sz="0" w:space="0" w:color="auto"/>
                <w:left w:val="none" w:sz="0" w:space="0" w:color="auto"/>
                <w:bottom w:val="none" w:sz="0" w:space="0" w:color="auto"/>
                <w:right w:val="none" w:sz="0" w:space="0" w:color="auto"/>
              </w:divBdr>
            </w:div>
          </w:divsChild>
        </w:div>
        <w:div w:id="1550072811">
          <w:marLeft w:val="0"/>
          <w:marRight w:val="0"/>
          <w:marTop w:val="253"/>
          <w:marBottom w:val="0"/>
          <w:divBdr>
            <w:top w:val="none" w:sz="0" w:space="0" w:color="auto"/>
            <w:left w:val="none" w:sz="0" w:space="0" w:color="auto"/>
            <w:bottom w:val="none" w:sz="0" w:space="0" w:color="auto"/>
            <w:right w:val="none" w:sz="0" w:space="0" w:color="auto"/>
          </w:divBdr>
          <w:divsChild>
            <w:div w:id="330841061">
              <w:marLeft w:val="0"/>
              <w:marRight w:val="0"/>
              <w:marTop w:val="0"/>
              <w:marBottom w:val="0"/>
              <w:divBdr>
                <w:top w:val="none" w:sz="0" w:space="0" w:color="auto"/>
                <w:left w:val="none" w:sz="0" w:space="0" w:color="auto"/>
                <w:bottom w:val="none" w:sz="0" w:space="0" w:color="auto"/>
                <w:right w:val="none" w:sz="0" w:space="0" w:color="auto"/>
              </w:divBdr>
              <w:divsChild>
                <w:div w:id="172335851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89160944">
          <w:marLeft w:val="0"/>
          <w:marRight w:val="0"/>
          <w:marTop w:val="253"/>
          <w:marBottom w:val="0"/>
          <w:divBdr>
            <w:top w:val="none" w:sz="0" w:space="0" w:color="auto"/>
            <w:left w:val="none" w:sz="0" w:space="0" w:color="auto"/>
            <w:bottom w:val="none" w:sz="0" w:space="0" w:color="auto"/>
            <w:right w:val="none" w:sz="0" w:space="0" w:color="auto"/>
          </w:divBdr>
          <w:divsChild>
            <w:div w:id="498038709">
              <w:marLeft w:val="0"/>
              <w:marRight w:val="0"/>
              <w:marTop w:val="0"/>
              <w:marBottom w:val="0"/>
              <w:divBdr>
                <w:top w:val="none" w:sz="0" w:space="0" w:color="auto"/>
                <w:left w:val="none" w:sz="0" w:space="0" w:color="auto"/>
                <w:bottom w:val="none" w:sz="0" w:space="0" w:color="auto"/>
                <w:right w:val="none" w:sz="0" w:space="0" w:color="auto"/>
              </w:divBdr>
              <w:divsChild>
                <w:div w:id="77682560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19886628">
          <w:marLeft w:val="0"/>
          <w:marRight w:val="0"/>
          <w:marTop w:val="253"/>
          <w:marBottom w:val="0"/>
          <w:divBdr>
            <w:top w:val="none" w:sz="0" w:space="0" w:color="auto"/>
            <w:left w:val="none" w:sz="0" w:space="0" w:color="auto"/>
            <w:bottom w:val="none" w:sz="0" w:space="0" w:color="auto"/>
            <w:right w:val="none" w:sz="0" w:space="0" w:color="auto"/>
          </w:divBdr>
          <w:divsChild>
            <w:div w:id="1756435190">
              <w:marLeft w:val="0"/>
              <w:marRight w:val="0"/>
              <w:marTop w:val="0"/>
              <w:marBottom w:val="0"/>
              <w:divBdr>
                <w:top w:val="none" w:sz="0" w:space="0" w:color="auto"/>
                <w:left w:val="none" w:sz="0" w:space="0" w:color="auto"/>
                <w:bottom w:val="none" w:sz="0" w:space="0" w:color="auto"/>
                <w:right w:val="none" w:sz="0" w:space="0" w:color="auto"/>
              </w:divBdr>
              <w:divsChild>
                <w:div w:id="140642018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94766890">
          <w:marLeft w:val="0"/>
          <w:marRight w:val="0"/>
          <w:marTop w:val="253"/>
          <w:marBottom w:val="0"/>
          <w:divBdr>
            <w:top w:val="none" w:sz="0" w:space="0" w:color="auto"/>
            <w:left w:val="none" w:sz="0" w:space="0" w:color="auto"/>
            <w:bottom w:val="none" w:sz="0" w:space="0" w:color="auto"/>
            <w:right w:val="none" w:sz="0" w:space="0" w:color="auto"/>
          </w:divBdr>
          <w:divsChild>
            <w:div w:id="1247418210">
              <w:marLeft w:val="0"/>
              <w:marRight w:val="0"/>
              <w:marTop w:val="0"/>
              <w:marBottom w:val="0"/>
              <w:divBdr>
                <w:top w:val="none" w:sz="0" w:space="0" w:color="auto"/>
                <w:left w:val="none" w:sz="0" w:space="0" w:color="auto"/>
                <w:bottom w:val="none" w:sz="0" w:space="0" w:color="auto"/>
                <w:right w:val="none" w:sz="0" w:space="0" w:color="auto"/>
              </w:divBdr>
              <w:divsChild>
                <w:div w:id="42920326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408457873">
      <w:bodyDiv w:val="1"/>
      <w:marLeft w:val="0"/>
      <w:marRight w:val="0"/>
      <w:marTop w:val="0"/>
      <w:marBottom w:val="0"/>
      <w:divBdr>
        <w:top w:val="none" w:sz="0" w:space="0" w:color="auto"/>
        <w:left w:val="none" w:sz="0" w:space="0" w:color="auto"/>
        <w:bottom w:val="none" w:sz="0" w:space="0" w:color="auto"/>
        <w:right w:val="none" w:sz="0" w:space="0" w:color="auto"/>
      </w:divBdr>
      <w:divsChild>
        <w:div w:id="186990208">
          <w:marLeft w:val="0"/>
          <w:marRight w:val="0"/>
          <w:marTop w:val="0"/>
          <w:marBottom w:val="0"/>
          <w:divBdr>
            <w:top w:val="none" w:sz="0" w:space="0" w:color="auto"/>
            <w:left w:val="none" w:sz="0" w:space="0" w:color="auto"/>
            <w:bottom w:val="none" w:sz="0" w:space="0" w:color="auto"/>
            <w:right w:val="none" w:sz="0" w:space="0" w:color="auto"/>
          </w:divBdr>
        </w:div>
        <w:div w:id="58745250">
          <w:marLeft w:val="0"/>
          <w:marRight w:val="0"/>
          <w:marTop w:val="0"/>
          <w:marBottom w:val="0"/>
          <w:divBdr>
            <w:top w:val="none" w:sz="0" w:space="0" w:color="auto"/>
            <w:left w:val="none" w:sz="0" w:space="0" w:color="auto"/>
            <w:bottom w:val="none" w:sz="0" w:space="0" w:color="auto"/>
            <w:right w:val="none" w:sz="0" w:space="0" w:color="auto"/>
          </w:divBdr>
          <w:divsChild>
            <w:div w:id="1236090614">
              <w:marLeft w:val="0"/>
              <w:marRight w:val="0"/>
              <w:marTop w:val="0"/>
              <w:marBottom w:val="0"/>
              <w:divBdr>
                <w:top w:val="none" w:sz="0" w:space="0" w:color="auto"/>
                <w:left w:val="none" w:sz="0" w:space="0" w:color="auto"/>
                <w:bottom w:val="none" w:sz="0" w:space="0" w:color="auto"/>
                <w:right w:val="none" w:sz="0" w:space="0" w:color="auto"/>
              </w:divBdr>
            </w:div>
          </w:divsChild>
        </w:div>
        <w:div w:id="949124752">
          <w:marLeft w:val="0"/>
          <w:marRight w:val="0"/>
          <w:marTop w:val="0"/>
          <w:marBottom w:val="0"/>
          <w:divBdr>
            <w:top w:val="none" w:sz="0" w:space="0" w:color="auto"/>
            <w:left w:val="none" w:sz="0" w:space="0" w:color="auto"/>
            <w:bottom w:val="none" w:sz="0" w:space="0" w:color="auto"/>
            <w:right w:val="none" w:sz="0" w:space="0" w:color="auto"/>
          </w:divBdr>
        </w:div>
        <w:div w:id="1114177712">
          <w:marLeft w:val="0"/>
          <w:marRight w:val="0"/>
          <w:marTop w:val="0"/>
          <w:marBottom w:val="0"/>
          <w:divBdr>
            <w:top w:val="none" w:sz="0" w:space="0" w:color="auto"/>
            <w:left w:val="none" w:sz="0" w:space="0" w:color="auto"/>
            <w:bottom w:val="none" w:sz="0" w:space="0" w:color="auto"/>
            <w:right w:val="none" w:sz="0" w:space="0" w:color="auto"/>
          </w:divBdr>
          <w:divsChild>
            <w:div w:id="183056103">
              <w:marLeft w:val="0"/>
              <w:marRight w:val="0"/>
              <w:marTop w:val="0"/>
              <w:marBottom w:val="0"/>
              <w:divBdr>
                <w:top w:val="none" w:sz="0" w:space="0" w:color="auto"/>
                <w:left w:val="none" w:sz="0" w:space="0" w:color="auto"/>
                <w:bottom w:val="none" w:sz="0" w:space="0" w:color="auto"/>
                <w:right w:val="none" w:sz="0" w:space="0" w:color="auto"/>
              </w:divBdr>
            </w:div>
          </w:divsChild>
        </w:div>
        <w:div w:id="1429159248">
          <w:marLeft w:val="0"/>
          <w:marRight w:val="0"/>
          <w:marTop w:val="0"/>
          <w:marBottom w:val="0"/>
          <w:divBdr>
            <w:top w:val="none" w:sz="0" w:space="0" w:color="auto"/>
            <w:left w:val="none" w:sz="0" w:space="0" w:color="auto"/>
            <w:bottom w:val="none" w:sz="0" w:space="0" w:color="auto"/>
            <w:right w:val="none" w:sz="0" w:space="0" w:color="auto"/>
          </w:divBdr>
        </w:div>
        <w:div w:id="1747800363">
          <w:marLeft w:val="0"/>
          <w:marRight w:val="0"/>
          <w:marTop w:val="0"/>
          <w:marBottom w:val="0"/>
          <w:divBdr>
            <w:top w:val="none" w:sz="0" w:space="0" w:color="auto"/>
            <w:left w:val="none" w:sz="0" w:space="0" w:color="auto"/>
            <w:bottom w:val="none" w:sz="0" w:space="0" w:color="auto"/>
            <w:right w:val="none" w:sz="0" w:space="0" w:color="auto"/>
          </w:divBdr>
          <w:divsChild>
            <w:div w:id="920330775">
              <w:marLeft w:val="0"/>
              <w:marRight w:val="0"/>
              <w:marTop w:val="0"/>
              <w:marBottom w:val="0"/>
              <w:divBdr>
                <w:top w:val="none" w:sz="0" w:space="0" w:color="auto"/>
                <w:left w:val="none" w:sz="0" w:space="0" w:color="auto"/>
                <w:bottom w:val="none" w:sz="0" w:space="0" w:color="auto"/>
                <w:right w:val="none" w:sz="0" w:space="0" w:color="auto"/>
              </w:divBdr>
            </w:div>
          </w:divsChild>
        </w:div>
        <w:div w:id="17778969">
          <w:marLeft w:val="0"/>
          <w:marRight w:val="0"/>
          <w:marTop w:val="0"/>
          <w:marBottom w:val="0"/>
          <w:divBdr>
            <w:top w:val="none" w:sz="0" w:space="0" w:color="auto"/>
            <w:left w:val="none" w:sz="0" w:space="0" w:color="auto"/>
            <w:bottom w:val="none" w:sz="0" w:space="0" w:color="auto"/>
            <w:right w:val="none" w:sz="0" w:space="0" w:color="auto"/>
          </w:divBdr>
        </w:div>
        <w:div w:id="1436054436">
          <w:marLeft w:val="0"/>
          <w:marRight w:val="0"/>
          <w:marTop w:val="0"/>
          <w:marBottom w:val="0"/>
          <w:divBdr>
            <w:top w:val="none" w:sz="0" w:space="0" w:color="auto"/>
            <w:left w:val="none" w:sz="0" w:space="0" w:color="auto"/>
            <w:bottom w:val="none" w:sz="0" w:space="0" w:color="auto"/>
            <w:right w:val="none" w:sz="0" w:space="0" w:color="auto"/>
          </w:divBdr>
          <w:divsChild>
            <w:div w:id="1894580763">
              <w:marLeft w:val="0"/>
              <w:marRight w:val="0"/>
              <w:marTop w:val="0"/>
              <w:marBottom w:val="0"/>
              <w:divBdr>
                <w:top w:val="none" w:sz="0" w:space="0" w:color="auto"/>
                <w:left w:val="none" w:sz="0" w:space="0" w:color="auto"/>
                <w:bottom w:val="none" w:sz="0" w:space="0" w:color="auto"/>
                <w:right w:val="none" w:sz="0" w:space="0" w:color="auto"/>
              </w:divBdr>
            </w:div>
          </w:divsChild>
        </w:div>
        <w:div w:id="120154421">
          <w:marLeft w:val="0"/>
          <w:marRight w:val="0"/>
          <w:marTop w:val="0"/>
          <w:marBottom w:val="0"/>
          <w:divBdr>
            <w:top w:val="none" w:sz="0" w:space="0" w:color="auto"/>
            <w:left w:val="none" w:sz="0" w:space="0" w:color="auto"/>
            <w:bottom w:val="none" w:sz="0" w:space="0" w:color="auto"/>
            <w:right w:val="none" w:sz="0" w:space="0" w:color="auto"/>
          </w:divBdr>
        </w:div>
        <w:div w:id="2002462756">
          <w:marLeft w:val="0"/>
          <w:marRight w:val="0"/>
          <w:marTop w:val="0"/>
          <w:marBottom w:val="0"/>
          <w:divBdr>
            <w:top w:val="none" w:sz="0" w:space="0" w:color="auto"/>
            <w:left w:val="none" w:sz="0" w:space="0" w:color="auto"/>
            <w:bottom w:val="none" w:sz="0" w:space="0" w:color="auto"/>
            <w:right w:val="none" w:sz="0" w:space="0" w:color="auto"/>
          </w:divBdr>
          <w:divsChild>
            <w:div w:id="1219703755">
              <w:marLeft w:val="0"/>
              <w:marRight w:val="0"/>
              <w:marTop w:val="0"/>
              <w:marBottom w:val="0"/>
              <w:divBdr>
                <w:top w:val="none" w:sz="0" w:space="0" w:color="auto"/>
                <w:left w:val="none" w:sz="0" w:space="0" w:color="auto"/>
                <w:bottom w:val="none" w:sz="0" w:space="0" w:color="auto"/>
                <w:right w:val="none" w:sz="0" w:space="0" w:color="auto"/>
              </w:divBdr>
            </w:div>
          </w:divsChild>
        </w:div>
        <w:div w:id="274749400">
          <w:marLeft w:val="0"/>
          <w:marRight w:val="0"/>
          <w:marTop w:val="0"/>
          <w:marBottom w:val="0"/>
          <w:divBdr>
            <w:top w:val="none" w:sz="0" w:space="0" w:color="auto"/>
            <w:left w:val="none" w:sz="0" w:space="0" w:color="auto"/>
            <w:bottom w:val="none" w:sz="0" w:space="0" w:color="auto"/>
            <w:right w:val="none" w:sz="0" w:space="0" w:color="auto"/>
          </w:divBdr>
        </w:div>
        <w:div w:id="323511897">
          <w:marLeft w:val="0"/>
          <w:marRight w:val="0"/>
          <w:marTop w:val="0"/>
          <w:marBottom w:val="0"/>
          <w:divBdr>
            <w:top w:val="none" w:sz="0" w:space="0" w:color="auto"/>
            <w:left w:val="none" w:sz="0" w:space="0" w:color="auto"/>
            <w:bottom w:val="none" w:sz="0" w:space="0" w:color="auto"/>
            <w:right w:val="none" w:sz="0" w:space="0" w:color="auto"/>
          </w:divBdr>
          <w:divsChild>
            <w:div w:id="402526476">
              <w:marLeft w:val="0"/>
              <w:marRight w:val="0"/>
              <w:marTop w:val="0"/>
              <w:marBottom w:val="0"/>
              <w:divBdr>
                <w:top w:val="none" w:sz="0" w:space="0" w:color="auto"/>
                <w:left w:val="none" w:sz="0" w:space="0" w:color="auto"/>
                <w:bottom w:val="none" w:sz="0" w:space="0" w:color="auto"/>
                <w:right w:val="none" w:sz="0" w:space="0" w:color="auto"/>
              </w:divBdr>
            </w:div>
          </w:divsChild>
        </w:div>
        <w:div w:id="150175351">
          <w:marLeft w:val="0"/>
          <w:marRight w:val="0"/>
          <w:marTop w:val="0"/>
          <w:marBottom w:val="0"/>
          <w:divBdr>
            <w:top w:val="none" w:sz="0" w:space="0" w:color="auto"/>
            <w:left w:val="none" w:sz="0" w:space="0" w:color="auto"/>
            <w:bottom w:val="none" w:sz="0" w:space="0" w:color="auto"/>
            <w:right w:val="none" w:sz="0" w:space="0" w:color="auto"/>
          </w:divBdr>
        </w:div>
        <w:div w:id="1312709534">
          <w:marLeft w:val="0"/>
          <w:marRight w:val="0"/>
          <w:marTop w:val="0"/>
          <w:marBottom w:val="0"/>
          <w:divBdr>
            <w:top w:val="none" w:sz="0" w:space="0" w:color="auto"/>
            <w:left w:val="none" w:sz="0" w:space="0" w:color="auto"/>
            <w:bottom w:val="none" w:sz="0" w:space="0" w:color="auto"/>
            <w:right w:val="none" w:sz="0" w:space="0" w:color="auto"/>
          </w:divBdr>
          <w:divsChild>
            <w:div w:id="1315643076">
              <w:marLeft w:val="0"/>
              <w:marRight w:val="0"/>
              <w:marTop w:val="0"/>
              <w:marBottom w:val="0"/>
              <w:divBdr>
                <w:top w:val="none" w:sz="0" w:space="0" w:color="auto"/>
                <w:left w:val="none" w:sz="0" w:space="0" w:color="auto"/>
                <w:bottom w:val="none" w:sz="0" w:space="0" w:color="auto"/>
                <w:right w:val="none" w:sz="0" w:space="0" w:color="auto"/>
              </w:divBdr>
            </w:div>
          </w:divsChild>
        </w:div>
        <w:div w:id="894318832">
          <w:marLeft w:val="0"/>
          <w:marRight w:val="0"/>
          <w:marTop w:val="253"/>
          <w:marBottom w:val="0"/>
          <w:divBdr>
            <w:top w:val="none" w:sz="0" w:space="0" w:color="auto"/>
            <w:left w:val="none" w:sz="0" w:space="0" w:color="auto"/>
            <w:bottom w:val="none" w:sz="0" w:space="0" w:color="auto"/>
            <w:right w:val="none" w:sz="0" w:space="0" w:color="auto"/>
          </w:divBdr>
          <w:divsChild>
            <w:div w:id="461464177">
              <w:marLeft w:val="0"/>
              <w:marRight w:val="0"/>
              <w:marTop w:val="0"/>
              <w:marBottom w:val="0"/>
              <w:divBdr>
                <w:top w:val="none" w:sz="0" w:space="0" w:color="auto"/>
                <w:left w:val="none" w:sz="0" w:space="0" w:color="auto"/>
                <w:bottom w:val="none" w:sz="0" w:space="0" w:color="auto"/>
                <w:right w:val="none" w:sz="0" w:space="0" w:color="auto"/>
              </w:divBdr>
              <w:divsChild>
                <w:div w:id="169916149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73771384">
          <w:marLeft w:val="0"/>
          <w:marRight w:val="0"/>
          <w:marTop w:val="253"/>
          <w:marBottom w:val="0"/>
          <w:divBdr>
            <w:top w:val="none" w:sz="0" w:space="0" w:color="auto"/>
            <w:left w:val="none" w:sz="0" w:space="0" w:color="auto"/>
            <w:bottom w:val="none" w:sz="0" w:space="0" w:color="auto"/>
            <w:right w:val="none" w:sz="0" w:space="0" w:color="auto"/>
          </w:divBdr>
          <w:divsChild>
            <w:div w:id="961959644">
              <w:marLeft w:val="0"/>
              <w:marRight w:val="0"/>
              <w:marTop w:val="0"/>
              <w:marBottom w:val="0"/>
              <w:divBdr>
                <w:top w:val="none" w:sz="0" w:space="0" w:color="auto"/>
                <w:left w:val="none" w:sz="0" w:space="0" w:color="auto"/>
                <w:bottom w:val="none" w:sz="0" w:space="0" w:color="auto"/>
                <w:right w:val="none" w:sz="0" w:space="0" w:color="auto"/>
              </w:divBdr>
              <w:divsChild>
                <w:div w:id="19111127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17751255">
          <w:marLeft w:val="0"/>
          <w:marRight w:val="0"/>
          <w:marTop w:val="253"/>
          <w:marBottom w:val="0"/>
          <w:divBdr>
            <w:top w:val="none" w:sz="0" w:space="0" w:color="auto"/>
            <w:left w:val="none" w:sz="0" w:space="0" w:color="auto"/>
            <w:bottom w:val="none" w:sz="0" w:space="0" w:color="auto"/>
            <w:right w:val="none" w:sz="0" w:space="0" w:color="auto"/>
          </w:divBdr>
          <w:divsChild>
            <w:div w:id="1466657050">
              <w:marLeft w:val="0"/>
              <w:marRight w:val="0"/>
              <w:marTop w:val="0"/>
              <w:marBottom w:val="0"/>
              <w:divBdr>
                <w:top w:val="none" w:sz="0" w:space="0" w:color="auto"/>
                <w:left w:val="none" w:sz="0" w:space="0" w:color="auto"/>
                <w:bottom w:val="none" w:sz="0" w:space="0" w:color="auto"/>
                <w:right w:val="none" w:sz="0" w:space="0" w:color="auto"/>
              </w:divBdr>
              <w:divsChild>
                <w:div w:id="203183585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0173680">
          <w:marLeft w:val="0"/>
          <w:marRight w:val="0"/>
          <w:marTop w:val="253"/>
          <w:marBottom w:val="0"/>
          <w:divBdr>
            <w:top w:val="none" w:sz="0" w:space="0" w:color="auto"/>
            <w:left w:val="none" w:sz="0" w:space="0" w:color="auto"/>
            <w:bottom w:val="none" w:sz="0" w:space="0" w:color="auto"/>
            <w:right w:val="none" w:sz="0" w:space="0" w:color="auto"/>
          </w:divBdr>
          <w:divsChild>
            <w:div w:id="1613047814">
              <w:marLeft w:val="0"/>
              <w:marRight w:val="0"/>
              <w:marTop w:val="0"/>
              <w:marBottom w:val="0"/>
              <w:divBdr>
                <w:top w:val="none" w:sz="0" w:space="0" w:color="auto"/>
                <w:left w:val="none" w:sz="0" w:space="0" w:color="auto"/>
                <w:bottom w:val="none" w:sz="0" w:space="0" w:color="auto"/>
                <w:right w:val="none" w:sz="0" w:space="0" w:color="auto"/>
              </w:divBdr>
              <w:divsChild>
                <w:div w:id="146928027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411387744">
      <w:bodyDiv w:val="1"/>
      <w:marLeft w:val="0"/>
      <w:marRight w:val="0"/>
      <w:marTop w:val="0"/>
      <w:marBottom w:val="0"/>
      <w:divBdr>
        <w:top w:val="none" w:sz="0" w:space="0" w:color="auto"/>
        <w:left w:val="none" w:sz="0" w:space="0" w:color="auto"/>
        <w:bottom w:val="none" w:sz="0" w:space="0" w:color="auto"/>
        <w:right w:val="none" w:sz="0" w:space="0" w:color="auto"/>
      </w:divBdr>
      <w:divsChild>
        <w:div w:id="1848666067">
          <w:marLeft w:val="0"/>
          <w:marRight w:val="0"/>
          <w:marTop w:val="0"/>
          <w:marBottom w:val="0"/>
          <w:divBdr>
            <w:top w:val="none" w:sz="0" w:space="0" w:color="auto"/>
            <w:left w:val="none" w:sz="0" w:space="0" w:color="auto"/>
            <w:bottom w:val="none" w:sz="0" w:space="0" w:color="auto"/>
            <w:right w:val="none" w:sz="0" w:space="0" w:color="auto"/>
          </w:divBdr>
        </w:div>
        <w:div w:id="934823031">
          <w:marLeft w:val="0"/>
          <w:marRight w:val="0"/>
          <w:marTop w:val="0"/>
          <w:marBottom w:val="0"/>
          <w:divBdr>
            <w:top w:val="none" w:sz="0" w:space="0" w:color="auto"/>
            <w:left w:val="none" w:sz="0" w:space="0" w:color="auto"/>
            <w:bottom w:val="none" w:sz="0" w:space="0" w:color="auto"/>
            <w:right w:val="none" w:sz="0" w:space="0" w:color="auto"/>
          </w:divBdr>
          <w:divsChild>
            <w:div w:id="1105424580">
              <w:marLeft w:val="0"/>
              <w:marRight w:val="0"/>
              <w:marTop w:val="0"/>
              <w:marBottom w:val="0"/>
              <w:divBdr>
                <w:top w:val="none" w:sz="0" w:space="0" w:color="auto"/>
                <w:left w:val="none" w:sz="0" w:space="0" w:color="auto"/>
                <w:bottom w:val="none" w:sz="0" w:space="0" w:color="auto"/>
                <w:right w:val="none" w:sz="0" w:space="0" w:color="auto"/>
              </w:divBdr>
            </w:div>
          </w:divsChild>
        </w:div>
        <w:div w:id="362170309">
          <w:marLeft w:val="0"/>
          <w:marRight w:val="0"/>
          <w:marTop w:val="0"/>
          <w:marBottom w:val="0"/>
          <w:divBdr>
            <w:top w:val="none" w:sz="0" w:space="0" w:color="auto"/>
            <w:left w:val="none" w:sz="0" w:space="0" w:color="auto"/>
            <w:bottom w:val="none" w:sz="0" w:space="0" w:color="auto"/>
            <w:right w:val="none" w:sz="0" w:space="0" w:color="auto"/>
          </w:divBdr>
        </w:div>
        <w:div w:id="1326978114">
          <w:marLeft w:val="0"/>
          <w:marRight w:val="0"/>
          <w:marTop w:val="0"/>
          <w:marBottom w:val="0"/>
          <w:divBdr>
            <w:top w:val="none" w:sz="0" w:space="0" w:color="auto"/>
            <w:left w:val="none" w:sz="0" w:space="0" w:color="auto"/>
            <w:bottom w:val="none" w:sz="0" w:space="0" w:color="auto"/>
            <w:right w:val="none" w:sz="0" w:space="0" w:color="auto"/>
          </w:divBdr>
          <w:divsChild>
            <w:div w:id="1745758113">
              <w:marLeft w:val="0"/>
              <w:marRight w:val="0"/>
              <w:marTop w:val="0"/>
              <w:marBottom w:val="0"/>
              <w:divBdr>
                <w:top w:val="none" w:sz="0" w:space="0" w:color="auto"/>
                <w:left w:val="none" w:sz="0" w:space="0" w:color="auto"/>
                <w:bottom w:val="none" w:sz="0" w:space="0" w:color="auto"/>
                <w:right w:val="none" w:sz="0" w:space="0" w:color="auto"/>
              </w:divBdr>
            </w:div>
          </w:divsChild>
        </w:div>
        <w:div w:id="716009469">
          <w:marLeft w:val="0"/>
          <w:marRight w:val="0"/>
          <w:marTop w:val="0"/>
          <w:marBottom w:val="0"/>
          <w:divBdr>
            <w:top w:val="none" w:sz="0" w:space="0" w:color="auto"/>
            <w:left w:val="none" w:sz="0" w:space="0" w:color="auto"/>
            <w:bottom w:val="none" w:sz="0" w:space="0" w:color="auto"/>
            <w:right w:val="none" w:sz="0" w:space="0" w:color="auto"/>
          </w:divBdr>
        </w:div>
        <w:div w:id="1922442507">
          <w:marLeft w:val="0"/>
          <w:marRight w:val="0"/>
          <w:marTop w:val="0"/>
          <w:marBottom w:val="0"/>
          <w:divBdr>
            <w:top w:val="none" w:sz="0" w:space="0" w:color="auto"/>
            <w:left w:val="none" w:sz="0" w:space="0" w:color="auto"/>
            <w:bottom w:val="none" w:sz="0" w:space="0" w:color="auto"/>
            <w:right w:val="none" w:sz="0" w:space="0" w:color="auto"/>
          </w:divBdr>
          <w:divsChild>
            <w:div w:id="1397819309">
              <w:marLeft w:val="0"/>
              <w:marRight w:val="0"/>
              <w:marTop w:val="0"/>
              <w:marBottom w:val="0"/>
              <w:divBdr>
                <w:top w:val="none" w:sz="0" w:space="0" w:color="auto"/>
                <w:left w:val="none" w:sz="0" w:space="0" w:color="auto"/>
                <w:bottom w:val="none" w:sz="0" w:space="0" w:color="auto"/>
                <w:right w:val="none" w:sz="0" w:space="0" w:color="auto"/>
              </w:divBdr>
            </w:div>
          </w:divsChild>
        </w:div>
        <w:div w:id="829293588">
          <w:marLeft w:val="0"/>
          <w:marRight w:val="0"/>
          <w:marTop w:val="0"/>
          <w:marBottom w:val="0"/>
          <w:divBdr>
            <w:top w:val="none" w:sz="0" w:space="0" w:color="auto"/>
            <w:left w:val="none" w:sz="0" w:space="0" w:color="auto"/>
            <w:bottom w:val="none" w:sz="0" w:space="0" w:color="auto"/>
            <w:right w:val="none" w:sz="0" w:space="0" w:color="auto"/>
          </w:divBdr>
        </w:div>
        <w:div w:id="970205389">
          <w:marLeft w:val="0"/>
          <w:marRight w:val="0"/>
          <w:marTop w:val="0"/>
          <w:marBottom w:val="0"/>
          <w:divBdr>
            <w:top w:val="none" w:sz="0" w:space="0" w:color="auto"/>
            <w:left w:val="none" w:sz="0" w:space="0" w:color="auto"/>
            <w:bottom w:val="none" w:sz="0" w:space="0" w:color="auto"/>
            <w:right w:val="none" w:sz="0" w:space="0" w:color="auto"/>
          </w:divBdr>
          <w:divsChild>
            <w:div w:id="1826121553">
              <w:marLeft w:val="0"/>
              <w:marRight w:val="0"/>
              <w:marTop w:val="0"/>
              <w:marBottom w:val="0"/>
              <w:divBdr>
                <w:top w:val="none" w:sz="0" w:space="0" w:color="auto"/>
                <w:left w:val="none" w:sz="0" w:space="0" w:color="auto"/>
                <w:bottom w:val="none" w:sz="0" w:space="0" w:color="auto"/>
                <w:right w:val="none" w:sz="0" w:space="0" w:color="auto"/>
              </w:divBdr>
            </w:div>
          </w:divsChild>
        </w:div>
        <w:div w:id="1669676966">
          <w:marLeft w:val="0"/>
          <w:marRight w:val="0"/>
          <w:marTop w:val="0"/>
          <w:marBottom w:val="0"/>
          <w:divBdr>
            <w:top w:val="none" w:sz="0" w:space="0" w:color="auto"/>
            <w:left w:val="none" w:sz="0" w:space="0" w:color="auto"/>
            <w:bottom w:val="none" w:sz="0" w:space="0" w:color="auto"/>
            <w:right w:val="none" w:sz="0" w:space="0" w:color="auto"/>
          </w:divBdr>
        </w:div>
        <w:div w:id="1258639028">
          <w:marLeft w:val="0"/>
          <w:marRight w:val="0"/>
          <w:marTop w:val="0"/>
          <w:marBottom w:val="0"/>
          <w:divBdr>
            <w:top w:val="none" w:sz="0" w:space="0" w:color="auto"/>
            <w:left w:val="none" w:sz="0" w:space="0" w:color="auto"/>
            <w:bottom w:val="none" w:sz="0" w:space="0" w:color="auto"/>
            <w:right w:val="none" w:sz="0" w:space="0" w:color="auto"/>
          </w:divBdr>
          <w:divsChild>
            <w:div w:id="1520779701">
              <w:marLeft w:val="0"/>
              <w:marRight w:val="0"/>
              <w:marTop w:val="0"/>
              <w:marBottom w:val="0"/>
              <w:divBdr>
                <w:top w:val="none" w:sz="0" w:space="0" w:color="auto"/>
                <w:left w:val="none" w:sz="0" w:space="0" w:color="auto"/>
                <w:bottom w:val="none" w:sz="0" w:space="0" w:color="auto"/>
                <w:right w:val="none" w:sz="0" w:space="0" w:color="auto"/>
              </w:divBdr>
            </w:div>
          </w:divsChild>
        </w:div>
        <w:div w:id="1894147210">
          <w:marLeft w:val="0"/>
          <w:marRight w:val="0"/>
          <w:marTop w:val="0"/>
          <w:marBottom w:val="0"/>
          <w:divBdr>
            <w:top w:val="none" w:sz="0" w:space="0" w:color="auto"/>
            <w:left w:val="none" w:sz="0" w:space="0" w:color="auto"/>
            <w:bottom w:val="none" w:sz="0" w:space="0" w:color="auto"/>
            <w:right w:val="none" w:sz="0" w:space="0" w:color="auto"/>
          </w:divBdr>
        </w:div>
        <w:div w:id="1255019963">
          <w:marLeft w:val="0"/>
          <w:marRight w:val="0"/>
          <w:marTop w:val="0"/>
          <w:marBottom w:val="0"/>
          <w:divBdr>
            <w:top w:val="none" w:sz="0" w:space="0" w:color="auto"/>
            <w:left w:val="none" w:sz="0" w:space="0" w:color="auto"/>
            <w:bottom w:val="none" w:sz="0" w:space="0" w:color="auto"/>
            <w:right w:val="none" w:sz="0" w:space="0" w:color="auto"/>
          </w:divBdr>
          <w:divsChild>
            <w:div w:id="821583967">
              <w:marLeft w:val="0"/>
              <w:marRight w:val="0"/>
              <w:marTop w:val="0"/>
              <w:marBottom w:val="0"/>
              <w:divBdr>
                <w:top w:val="none" w:sz="0" w:space="0" w:color="auto"/>
                <w:left w:val="none" w:sz="0" w:space="0" w:color="auto"/>
                <w:bottom w:val="none" w:sz="0" w:space="0" w:color="auto"/>
                <w:right w:val="none" w:sz="0" w:space="0" w:color="auto"/>
              </w:divBdr>
            </w:div>
          </w:divsChild>
        </w:div>
        <w:div w:id="790057534">
          <w:marLeft w:val="0"/>
          <w:marRight w:val="0"/>
          <w:marTop w:val="0"/>
          <w:marBottom w:val="0"/>
          <w:divBdr>
            <w:top w:val="none" w:sz="0" w:space="0" w:color="auto"/>
            <w:left w:val="none" w:sz="0" w:space="0" w:color="auto"/>
            <w:bottom w:val="none" w:sz="0" w:space="0" w:color="auto"/>
            <w:right w:val="none" w:sz="0" w:space="0" w:color="auto"/>
          </w:divBdr>
        </w:div>
        <w:div w:id="1333876504">
          <w:marLeft w:val="0"/>
          <w:marRight w:val="0"/>
          <w:marTop w:val="0"/>
          <w:marBottom w:val="0"/>
          <w:divBdr>
            <w:top w:val="none" w:sz="0" w:space="0" w:color="auto"/>
            <w:left w:val="none" w:sz="0" w:space="0" w:color="auto"/>
            <w:bottom w:val="none" w:sz="0" w:space="0" w:color="auto"/>
            <w:right w:val="none" w:sz="0" w:space="0" w:color="auto"/>
          </w:divBdr>
          <w:divsChild>
            <w:div w:id="1126385701">
              <w:marLeft w:val="0"/>
              <w:marRight w:val="0"/>
              <w:marTop w:val="0"/>
              <w:marBottom w:val="0"/>
              <w:divBdr>
                <w:top w:val="none" w:sz="0" w:space="0" w:color="auto"/>
                <w:left w:val="none" w:sz="0" w:space="0" w:color="auto"/>
                <w:bottom w:val="none" w:sz="0" w:space="0" w:color="auto"/>
                <w:right w:val="none" w:sz="0" w:space="0" w:color="auto"/>
              </w:divBdr>
            </w:div>
          </w:divsChild>
        </w:div>
        <w:div w:id="18708276">
          <w:marLeft w:val="0"/>
          <w:marRight w:val="0"/>
          <w:marTop w:val="201"/>
          <w:marBottom w:val="0"/>
          <w:divBdr>
            <w:top w:val="none" w:sz="0" w:space="0" w:color="auto"/>
            <w:left w:val="none" w:sz="0" w:space="0" w:color="auto"/>
            <w:bottom w:val="none" w:sz="0" w:space="0" w:color="auto"/>
            <w:right w:val="none" w:sz="0" w:space="0" w:color="auto"/>
          </w:divBdr>
          <w:divsChild>
            <w:div w:id="1074736982">
              <w:marLeft w:val="0"/>
              <w:marRight w:val="0"/>
              <w:marTop w:val="0"/>
              <w:marBottom w:val="0"/>
              <w:divBdr>
                <w:top w:val="none" w:sz="0" w:space="0" w:color="auto"/>
                <w:left w:val="none" w:sz="0" w:space="0" w:color="auto"/>
                <w:bottom w:val="none" w:sz="0" w:space="0" w:color="auto"/>
                <w:right w:val="none" w:sz="0" w:space="0" w:color="auto"/>
              </w:divBdr>
              <w:divsChild>
                <w:div w:id="147109213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96912850">
          <w:marLeft w:val="0"/>
          <w:marRight w:val="0"/>
          <w:marTop w:val="201"/>
          <w:marBottom w:val="0"/>
          <w:divBdr>
            <w:top w:val="none" w:sz="0" w:space="0" w:color="auto"/>
            <w:left w:val="none" w:sz="0" w:space="0" w:color="auto"/>
            <w:bottom w:val="none" w:sz="0" w:space="0" w:color="auto"/>
            <w:right w:val="none" w:sz="0" w:space="0" w:color="auto"/>
          </w:divBdr>
          <w:divsChild>
            <w:div w:id="1662270869">
              <w:marLeft w:val="0"/>
              <w:marRight w:val="0"/>
              <w:marTop w:val="0"/>
              <w:marBottom w:val="0"/>
              <w:divBdr>
                <w:top w:val="none" w:sz="0" w:space="0" w:color="auto"/>
                <w:left w:val="none" w:sz="0" w:space="0" w:color="auto"/>
                <w:bottom w:val="none" w:sz="0" w:space="0" w:color="auto"/>
                <w:right w:val="none" w:sz="0" w:space="0" w:color="auto"/>
              </w:divBdr>
              <w:divsChild>
                <w:div w:id="6800874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72640841">
          <w:marLeft w:val="0"/>
          <w:marRight w:val="0"/>
          <w:marTop w:val="201"/>
          <w:marBottom w:val="0"/>
          <w:divBdr>
            <w:top w:val="none" w:sz="0" w:space="0" w:color="auto"/>
            <w:left w:val="none" w:sz="0" w:space="0" w:color="auto"/>
            <w:bottom w:val="none" w:sz="0" w:space="0" w:color="auto"/>
            <w:right w:val="none" w:sz="0" w:space="0" w:color="auto"/>
          </w:divBdr>
          <w:divsChild>
            <w:div w:id="1389914296">
              <w:marLeft w:val="0"/>
              <w:marRight w:val="0"/>
              <w:marTop w:val="0"/>
              <w:marBottom w:val="0"/>
              <w:divBdr>
                <w:top w:val="none" w:sz="0" w:space="0" w:color="auto"/>
                <w:left w:val="none" w:sz="0" w:space="0" w:color="auto"/>
                <w:bottom w:val="none" w:sz="0" w:space="0" w:color="auto"/>
                <w:right w:val="none" w:sz="0" w:space="0" w:color="auto"/>
              </w:divBdr>
              <w:divsChild>
                <w:div w:id="133437890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51664411">
          <w:marLeft w:val="0"/>
          <w:marRight w:val="0"/>
          <w:marTop w:val="201"/>
          <w:marBottom w:val="0"/>
          <w:divBdr>
            <w:top w:val="none" w:sz="0" w:space="0" w:color="auto"/>
            <w:left w:val="none" w:sz="0" w:space="0" w:color="auto"/>
            <w:bottom w:val="none" w:sz="0" w:space="0" w:color="auto"/>
            <w:right w:val="none" w:sz="0" w:space="0" w:color="auto"/>
          </w:divBdr>
          <w:divsChild>
            <w:div w:id="1317876553">
              <w:marLeft w:val="0"/>
              <w:marRight w:val="0"/>
              <w:marTop w:val="0"/>
              <w:marBottom w:val="0"/>
              <w:divBdr>
                <w:top w:val="none" w:sz="0" w:space="0" w:color="auto"/>
                <w:left w:val="none" w:sz="0" w:space="0" w:color="auto"/>
                <w:bottom w:val="none" w:sz="0" w:space="0" w:color="auto"/>
                <w:right w:val="none" w:sz="0" w:space="0" w:color="auto"/>
              </w:divBdr>
              <w:divsChild>
                <w:div w:id="86127989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446659047">
      <w:bodyDiv w:val="1"/>
      <w:marLeft w:val="0"/>
      <w:marRight w:val="0"/>
      <w:marTop w:val="0"/>
      <w:marBottom w:val="0"/>
      <w:divBdr>
        <w:top w:val="none" w:sz="0" w:space="0" w:color="auto"/>
        <w:left w:val="none" w:sz="0" w:space="0" w:color="auto"/>
        <w:bottom w:val="none" w:sz="0" w:space="0" w:color="auto"/>
        <w:right w:val="none" w:sz="0" w:space="0" w:color="auto"/>
      </w:divBdr>
      <w:divsChild>
        <w:div w:id="2027779931">
          <w:marLeft w:val="0"/>
          <w:marRight w:val="0"/>
          <w:marTop w:val="0"/>
          <w:marBottom w:val="0"/>
          <w:divBdr>
            <w:top w:val="none" w:sz="0" w:space="0" w:color="auto"/>
            <w:left w:val="none" w:sz="0" w:space="0" w:color="auto"/>
            <w:bottom w:val="none" w:sz="0" w:space="0" w:color="auto"/>
            <w:right w:val="none" w:sz="0" w:space="0" w:color="auto"/>
          </w:divBdr>
        </w:div>
        <w:div w:id="1986809406">
          <w:marLeft w:val="0"/>
          <w:marRight w:val="0"/>
          <w:marTop w:val="0"/>
          <w:marBottom w:val="0"/>
          <w:divBdr>
            <w:top w:val="none" w:sz="0" w:space="0" w:color="auto"/>
            <w:left w:val="none" w:sz="0" w:space="0" w:color="auto"/>
            <w:bottom w:val="none" w:sz="0" w:space="0" w:color="auto"/>
            <w:right w:val="none" w:sz="0" w:space="0" w:color="auto"/>
          </w:divBdr>
          <w:divsChild>
            <w:div w:id="2051490710">
              <w:marLeft w:val="0"/>
              <w:marRight w:val="0"/>
              <w:marTop w:val="0"/>
              <w:marBottom w:val="0"/>
              <w:divBdr>
                <w:top w:val="none" w:sz="0" w:space="0" w:color="auto"/>
                <w:left w:val="none" w:sz="0" w:space="0" w:color="auto"/>
                <w:bottom w:val="none" w:sz="0" w:space="0" w:color="auto"/>
                <w:right w:val="none" w:sz="0" w:space="0" w:color="auto"/>
              </w:divBdr>
            </w:div>
          </w:divsChild>
        </w:div>
        <w:div w:id="911278595">
          <w:marLeft w:val="0"/>
          <w:marRight w:val="0"/>
          <w:marTop w:val="0"/>
          <w:marBottom w:val="0"/>
          <w:divBdr>
            <w:top w:val="none" w:sz="0" w:space="0" w:color="auto"/>
            <w:left w:val="none" w:sz="0" w:space="0" w:color="auto"/>
            <w:bottom w:val="none" w:sz="0" w:space="0" w:color="auto"/>
            <w:right w:val="none" w:sz="0" w:space="0" w:color="auto"/>
          </w:divBdr>
        </w:div>
        <w:div w:id="1672370844">
          <w:marLeft w:val="0"/>
          <w:marRight w:val="0"/>
          <w:marTop w:val="0"/>
          <w:marBottom w:val="0"/>
          <w:divBdr>
            <w:top w:val="none" w:sz="0" w:space="0" w:color="auto"/>
            <w:left w:val="none" w:sz="0" w:space="0" w:color="auto"/>
            <w:bottom w:val="none" w:sz="0" w:space="0" w:color="auto"/>
            <w:right w:val="none" w:sz="0" w:space="0" w:color="auto"/>
          </w:divBdr>
          <w:divsChild>
            <w:div w:id="961770153">
              <w:marLeft w:val="0"/>
              <w:marRight w:val="0"/>
              <w:marTop w:val="0"/>
              <w:marBottom w:val="0"/>
              <w:divBdr>
                <w:top w:val="none" w:sz="0" w:space="0" w:color="auto"/>
                <w:left w:val="none" w:sz="0" w:space="0" w:color="auto"/>
                <w:bottom w:val="none" w:sz="0" w:space="0" w:color="auto"/>
                <w:right w:val="none" w:sz="0" w:space="0" w:color="auto"/>
              </w:divBdr>
            </w:div>
          </w:divsChild>
        </w:div>
        <w:div w:id="687172032">
          <w:marLeft w:val="0"/>
          <w:marRight w:val="0"/>
          <w:marTop w:val="0"/>
          <w:marBottom w:val="0"/>
          <w:divBdr>
            <w:top w:val="none" w:sz="0" w:space="0" w:color="auto"/>
            <w:left w:val="none" w:sz="0" w:space="0" w:color="auto"/>
            <w:bottom w:val="none" w:sz="0" w:space="0" w:color="auto"/>
            <w:right w:val="none" w:sz="0" w:space="0" w:color="auto"/>
          </w:divBdr>
        </w:div>
        <w:div w:id="854030091">
          <w:marLeft w:val="0"/>
          <w:marRight w:val="0"/>
          <w:marTop w:val="0"/>
          <w:marBottom w:val="0"/>
          <w:divBdr>
            <w:top w:val="none" w:sz="0" w:space="0" w:color="auto"/>
            <w:left w:val="none" w:sz="0" w:space="0" w:color="auto"/>
            <w:bottom w:val="none" w:sz="0" w:space="0" w:color="auto"/>
            <w:right w:val="none" w:sz="0" w:space="0" w:color="auto"/>
          </w:divBdr>
          <w:divsChild>
            <w:div w:id="577399743">
              <w:marLeft w:val="0"/>
              <w:marRight w:val="0"/>
              <w:marTop w:val="0"/>
              <w:marBottom w:val="0"/>
              <w:divBdr>
                <w:top w:val="none" w:sz="0" w:space="0" w:color="auto"/>
                <w:left w:val="none" w:sz="0" w:space="0" w:color="auto"/>
                <w:bottom w:val="none" w:sz="0" w:space="0" w:color="auto"/>
                <w:right w:val="none" w:sz="0" w:space="0" w:color="auto"/>
              </w:divBdr>
            </w:div>
          </w:divsChild>
        </w:div>
        <w:div w:id="301690443">
          <w:marLeft w:val="0"/>
          <w:marRight w:val="0"/>
          <w:marTop w:val="0"/>
          <w:marBottom w:val="0"/>
          <w:divBdr>
            <w:top w:val="none" w:sz="0" w:space="0" w:color="auto"/>
            <w:left w:val="none" w:sz="0" w:space="0" w:color="auto"/>
            <w:bottom w:val="none" w:sz="0" w:space="0" w:color="auto"/>
            <w:right w:val="none" w:sz="0" w:space="0" w:color="auto"/>
          </w:divBdr>
        </w:div>
        <w:div w:id="1020738914">
          <w:marLeft w:val="0"/>
          <w:marRight w:val="0"/>
          <w:marTop w:val="0"/>
          <w:marBottom w:val="0"/>
          <w:divBdr>
            <w:top w:val="none" w:sz="0" w:space="0" w:color="auto"/>
            <w:left w:val="none" w:sz="0" w:space="0" w:color="auto"/>
            <w:bottom w:val="none" w:sz="0" w:space="0" w:color="auto"/>
            <w:right w:val="none" w:sz="0" w:space="0" w:color="auto"/>
          </w:divBdr>
          <w:divsChild>
            <w:div w:id="1228109023">
              <w:marLeft w:val="0"/>
              <w:marRight w:val="0"/>
              <w:marTop w:val="0"/>
              <w:marBottom w:val="0"/>
              <w:divBdr>
                <w:top w:val="none" w:sz="0" w:space="0" w:color="auto"/>
                <w:left w:val="none" w:sz="0" w:space="0" w:color="auto"/>
                <w:bottom w:val="none" w:sz="0" w:space="0" w:color="auto"/>
                <w:right w:val="none" w:sz="0" w:space="0" w:color="auto"/>
              </w:divBdr>
            </w:div>
          </w:divsChild>
        </w:div>
        <w:div w:id="1630748020">
          <w:marLeft w:val="0"/>
          <w:marRight w:val="0"/>
          <w:marTop w:val="0"/>
          <w:marBottom w:val="0"/>
          <w:divBdr>
            <w:top w:val="none" w:sz="0" w:space="0" w:color="auto"/>
            <w:left w:val="none" w:sz="0" w:space="0" w:color="auto"/>
            <w:bottom w:val="none" w:sz="0" w:space="0" w:color="auto"/>
            <w:right w:val="none" w:sz="0" w:space="0" w:color="auto"/>
          </w:divBdr>
        </w:div>
        <w:div w:id="44262037">
          <w:marLeft w:val="0"/>
          <w:marRight w:val="0"/>
          <w:marTop w:val="0"/>
          <w:marBottom w:val="0"/>
          <w:divBdr>
            <w:top w:val="none" w:sz="0" w:space="0" w:color="auto"/>
            <w:left w:val="none" w:sz="0" w:space="0" w:color="auto"/>
            <w:bottom w:val="none" w:sz="0" w:space="0" w:color="auto"/>
            <w:right w:val="none" w:sz="0" w:space="0" w:color="auto"/>
          </w:divBdr>
          <w:divsChild>
            <w:div w:id="589856110">
              <w:marLeft w:val="0"/>
              <w:marRight w:val="0"/>
              <w:marTop w:val="0"/>
              <w:marBottom w:val="0"/>
              <w:divBdr>
                <w:top w:val="none" w:sz="0" w:space="0" w:color="auto"/>
                <w:left w:val="none" w:sz="0" w:space="0" w:color="auto"/>
                <w:bottom w:val="none" w:sz="0" w:space="0" w:color="auto"/>
                <w:right w:val="none" w:sz="0" w:space="0" w:color="auto"/>
              </w:divBdr>
            </w:div>
          </w:divsChild>
        </w:div>
        <w:div w:id="421491087">
          <w:marLeft w:val="0"/>
          <w:marRight w:val="0"/>
          <w:marTop w:val="0"/>
          <w:marBottom w:val="0"/>
          <w:divBdr>
            <w:top w:val="none" w:sz="0" w:space="0" w:color="auto"/>
            <w:left w:val="none" w:sz="0" w:space="0" w:color="auto"/>
            <w:bottom w:val="none" w:sz="0" w:space="0" w:color="auto"/>
            <w:right w:val="none" w:sz="0" w:space="0" w:color="auto"/>
          </w:divBdr>
        </w:div>
        <w:div w:id="34737251">
          <w:marLeft w:val="0"/>
          <w:marRight w:val="0"/>
          <w:marTop w:val="0"/>
          <w:marBottom w:val="0"/>
          <w:divBdr>
            <w:top w:val="none" w:sz="0" w:space="0" w:color="auto"/>
            <w:left w:val="none" w:sz="0" w:space="0" w:color="auto"/>
            <w:bottom w:val="none" w:sz="0" w:space="0" w:color="auto"/>
            <w:right w:val="none" w:sz="0" w:space="0" w:color="auto"/>
          </w:divBdr>
          <w:divsChild>
            <w:div w:id="542867125">
              <w:marLeft w:val="0"/>
              <w:marRight w:val="0"/>
              <w:marTop w:val="0"/>
              <w:marBottom w:val="0"/>
              <w:divBdr>
                <w:top w:val="none" w:sz="0" w:space="0" w:color="auto"/>
                <w:left w:val="none" w:sz="0" w:space="0" w:color="auto"/>
                <w:bottom w:val="none" w:sz="0" w:space="0" w:color="auto"/>
                <w:right w:val="none" w:sz="0" w:space="0" w:color="auto"/>
              </w:divBdr>
            </w:div>
          </w:divsChild>
        </w:div>
        <w:div w:id="1163470406">
          <w:marLeft w:val="0"/>
          <w:marRight w:val="0"/>
          <w:marTop w:val="0"/>
          <w:marBottom w:val="0"/>
          <w:divBdr>
            <w:top w:val="none" w:sz="0" w:space="0" w:color="auto"/>
            <w:left w:val="none" w:sz="0" w:space="0" w:color="auto"/>
            <w:bottom w:val="none" w:sz="0" w:space="0" w:color="auto"/>
            <w:right w:val="none" w:sz="0" w:space="0" w:color="auto"/>
          </w:divBdr>
        </w:div>
        <w:div w:id="1652251588">
          <w:marLeft w:val="0"/>
          <w:marRight w:val="0"/>
          <w:marTop w:val="0"/>
          <w:marBottom w:val="0"/>
          <w:divBdr>
            <w:top w:val="none" w:sz="0" w:space="0" w:color="auto"/>
            <w:left w:val="none" w:sz="0" w:space="0" w:color="auto"/>
            <w:bottom w:val="none" w:sz="0" w:space="0" w:color="auto"/>
            <w:right w:val="none" w:sz="0" w:space="0" w:color="auto"/>
          </w:divBdr>
          <w:divsChild>
            <w:div w:id="1295715051">
              <w:marLeft w:val="0"/>
              <w:marRight w:val="0"/>
              <w:marTop w:val="0"/>
              <w:marBottom w:val="0"/>
              <w:divBdr>
                <w:top w:val="none" w:sz="0" w:space="0" w:color="auto"/>
                <w:left w:val="none" w:sz="0" w:space="0" w:color="auto"/>
                <w:bottom w:val="none" w:sz="0" w:space="0" w:color="auto"/>
                <w:right w:val="none" w:sz="0" w:space="0" w:color="auto"/>
              </w:divBdr>
            </w:div>
          </w:divsChild>
        </w:div>
        <w:div w:id="1745104240">
          <w:marLeft w:val="0"/>
          <w:marRight w:val="0"/>
          <w:marTop w:val="253"/>
          <w:marBottom w:val="0"/>
          <w:divBdr>
            <w:top w:val="none" w:sz="0" w:space="0" w:color="auto"/>
            <w:left w:val="none" w:sz="0" w:space="0" w:color="auto"/>
            <w:bottom w:val="none" w:sz="0" w:space="0" w:color="auto"/>
            <w:right w:val="none" w:sz="0" w:space="0" w:color="auto"/>
          </w:divBdr>
          <w:divsChild>
            <w:div w:id="2124105162">
              <w:marLeft w:val="0"/>
              <w:marRight w:val="0"/>
              <w:marTop w:val="0"/>
              <w:marBottom w:val="0"/>
              <w:divBdr>
                <w:top w:val="none" w:sz="0" w:space="0" w:color="auto"/>
                <w:left w:val="none" w:sz="0" w:space="0" w:color="auto"/>
                <w:bottom w:val="none" w:sz="0" w:space="0" w:color="auto"/>
                <w:right w:val="none" w:sz="0" w:space="0" w:color="auto"/>
              </w:divBdr>
              <w:divsChild>
                <w:div w:id="513446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18793991">
          <w:marLeft w:val="0"/>
          <w:marRight w:val="0"/>
          <w:marTop w:val="253"/>
          <w:marBottom w:val="0"/>
          <w:divBdr>
            <w:top w:val="none" w:sz="0" w:space="0" w:color="auto"/>
            <w:left w:val="none" w:sz="0" w:space="0" w:color="auto"/>
            <w:bottom w:val="none" w:sz="0" w:space="0" w:color="auto"/>
            <w:right w:val="none" w:sz="0" w:space="0" w:color="auto"/>
          </w:divBdr>
          <w:divsChild>
            <w:div w:id="1777409114">
              <w:marLeft w:val="0"/>
              <w:marRight w:val="0"/>
              <w:marTop w:val="0"/>
              <w:marBottom w:val="0"/>
              <w:divBdr>
                <w:top w:val="none" w:sz="0" w:space="0" w:color="auto"/>
                <w:left w:val="none" w:sz="0" w:space="0" w:color="auto"/>
                <w:bottom w:val="none" w:sz="0" w:space="0" w:color="auto"/>
                <w:right w:val="none" w:sz="0" w:space="0" w:color="auto"/>
              </w:divBdr>
              <w:divsChild>
                <w:div w:id="120305272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46596506">
          <w:marLeft w:val="0"/>
          <w:marRight w:val="0"/>
          <w:marTop w:val="253"/>
          <w:marBottom w:val="0"/>
          <w:divBdr>
            <w:top w:val="none" w:sz="0" w:space="0" w:color="auto"/>
            <w:left w:val="none" w:sz="0" w:space="0" w:color="auto"/>
            <w:bottom w:val="none" w:sz="0" w:space="0" w:color="auto"/>
            <w:right w:val="none" w:sz="0" w:space="0" w:color="auto"/>
          </w:divBdr>
          <w:divsChild>
            <w:div w:id="1949196032">
              <w:marLeft w:val="0"/>
              <w:marRight w:val="0"/>
              <w:marTop w:val="0"/>
              <w:marBottom w:val="0"/>
              <w:divBdr>
                <w:top w:val="none" w:sz="0" w:space="0" w:color="auto"/>
                <w:left w:val="none" w:sz="0" w:space="0" w:color="auto"/>
                <w:bottom w:val="none" w:sz="0" w:space="0" w:color="auto"/>
                <w:right w:val="none" w:sz="0" w:space="0" w:color="auto"/>
              </w:divBdr>
              <w:divsChild>
                <w:div w:id="10662949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00653357">
          <w:marLeft w:val="0"/>
          <w:marRight w:val="0"/>
          <w:marTop w:val="253"/>
          <w:marBottom w:val="0"/>
          <w:divBdr>
            <w:top w:val="none" w:sz="0" w:space="0" w:color="auto"/>
            <w:left w:val="none" w:sz="0" w:space="0" w:color="auto"/>
            <w:bottom w:val="none" w:sz="0" w:space="0" w:color="auto"/>
            <w:right w:val="none" w:sz="0" w:space="0" w:color="auto"/>
          </w:divBdr>
          <w:divsChild>
            <w:div w:id="1419326585">
              <w:marLeft w:val="0"/>
              <w:marRight w:val="0"/>
              <w:marTop w:val="0"/>
              <w:marBottom w:val="0"/>
              <w:divBdr>
                <w:top w:val="none" w:sz="0" w:space="0" w:color="auto"/>
                <w:left w:val="none" w:sz="0" w:space="0" w:color="auto"/>
                <w:bottom w:val="none" w:sz="0" w:space="0" w:color="auto"/>
                <w:right w:val="none" w:sz="0" w:space="0" w:color="auto"/>
              </w:divBdr>
              <w:divsChild>
                <w:div w:id="210888827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456825312">
      <w:bodyDiv w:val="1"/>
      <w:marLeft w:val="0"/>
      <w:marRight w:val="0"/>
      <w:marTop w:val="0"/>
      <w:marBottom w:val="0"/>
      <w:divBdr>
        <w:top w:val="none" w:sz="0" w:space="0" w:color="auto"/>
        <w:left w:val="none" w:sz="0" w:space="0" w:color="auto"/>
        <w:bottom w:val="none" w:sz="0" w:space="0" w:color="auto"/>
        <w:right w:val="none" w:sz="0" w:space="0" w:color="auto"/>
      </w:divBdr>
      <w:divsChild>
        <w:div w:id="48113114">
          <w:marLeft w:val="0"/>
          <w:marRight w:val="0"/>
          <w:marTop w:val="0"/>
          <w:marBottom w:val="0"/>
          <w:divBdr>
            <w:top w:val="none" w:sz="0" w:space="0" w:color="auto"/>
            <w:left w:val="none" w:sz="0" w:space="0" w:color="auto"/>
            <w:bottom w:val="none" w:sz="0" w:space="0" w:color="auto"/>
            <w:right w:val="none" w:sz="0" w:space="0" w:color="auto"/>
          </w:divBdr>
        </w:div>
        <w:div w:id="1550143269">
          <w:marLeft w:val="0"/>
          <w:marRight w:val="0"/>
          <w:marTop w:val="0"/>
          <w:marBottom w:val="0"/>
          <w:divBdr>
            <w:top w:val="none" w:sz="0" w:space="0" w:color="auto"/>
            <w:left w:val="none" w:sz="0" w:space="0" w:color="auto"/>
            <w:bottom w:val="none" w:sz="0" w:space="0" w:color="auto"/>
            <w:right w:val="none" w:sz="0" w:space="0" w:color="auto"/>
          </w:divBdr>
          <w:divsChild>
            <w:div w:id="934362812">
              <w:marLeft w:val="0"/>
              <w:marRight w:val="0"/>
              <w:marTop w:val="0"/>
              <w:marBottom w:val="0"/>
              <w:divBdr>
                <w:top w:val="none" w:sz="0" w:space="0" w:color="auto"/>
                <w:left w:val="none" w:sz="0" w:space="0" w:color="auto"/>
                <w:bottom w:val="none" w:sz="0" w:space="0" w:color="auto"/>
                <w:right w:val="none" w:sz="0" w:space="0" w:color="auto"/>
              </w:divBdr>
            </w:div>
          </w:divsChild>
        </w:div>
        <w:div w:id="1675843906">
          <w:marLeft w:val="0"/>
          <w:marRight w:val="0"/>
          <w:marTop w:val="0"/>
          <w:marBottom w:val="0"/>
          <w:divBdr>
            <w:top w:val="none" w:sz="0" w:space="0" w:color="auto"/>
            <w:left w:val="none" w:sz="0" w:space="0" w:color="auto"/>
            <w:bottom w:val="none" w:sz="0" w:space="0" w:color="auto"/>
            <w:right w:val="none" w:sz="0" w:space="0" w:color="auto"/>
          </w:divBdr>
        </w:div>
        <w:div w:id="1753894244">
          <w:marLeft w:val="0"/>
          <w:marRight w:val="0"/>
          <w:marTop w:val="0"/>
          <w:marBottom w:val="0"/>
          <w:divBdr>
            <w:top w:val="none" w:sz="0" w:space="0" w:color="auto"/>
            <w:left w:val="none" w:sz="0" w:space="0" w:color="auto"/>
            <w:bottom w:val="none" w:sz="0" w:space="0" w:color="auto"/>
            <w:right w:val="none" w:sz="0" w:space="0" w:color="auto"/>
          </w:divBdr>
          <w:divsChild>
            <w:div w:id="1642346479">
              <w:marLeft w:val="0"/>
              <w:marRight w:val="0"/>
              <w:marTop w:val="0"/>
              <w:marBottom w:val="0"/>
              <w:divBdr>
                <w:top w:val="none" w:sz="0" w:space="0" w:color="auto"/>
                <w:left w:val="none" w:sz="0" w:space="0" w:color="auto"/>
                <w:bottom w:val="none" w:sz="0" w:space="0" w:color="auto"/>
                <w:right w:val="none" w:sz="0" w:space="0" w:color="auto"/>
              </w:divBdr>
            </w:div>
          </w:divsChild>
        </w:div>
        <w:div w:id="117186697">
          <w:marLeft w:val="0"/>
          <w:marRight w:val="0"/>
          <w:marTop w:val="0"/>
          <w:marBottom w:val="0"/>
          <w:divBdr>
            <w:top w:val="none" w:sz="0" w:space="0" w:color="auto"/>
            <w:left w:val="none" w:sz="0" w:space="0" w:color="auto"/>
            <w:bottom w:val="none" w:sz="0" w:space="0" w:color="auto"/>
            <w:right w:val="none" w:sz="0" w:space="0" w:color="auto"/>
          </w:divBdr>
        </w:div>
        <w:div w:id="1921324925">
          <w:marLeft w:val="0"/>
          <w:marRight w:val="0"/>
          <w:marTop w:val="0"/>
          <w:marBottom w:val="0"/>
          <w:divBdr>
            <w:top w:val="none" w:sz="0" w:space="0" w:color="auto"/>
            <w:left w:val="none" w:sz="0" w:space="0" w:color="auto"/>
            <w:bottom w:val="none" w:sz="0" w:space="0" w:color="auto"/>
            <w:right w:val="none" w:sz="0" w:space="0" w:color="auto"/>
          </w:divBdr>
          <w:divsChild>
            <w:div w:id="869801846">
              <w:marLeft w:val="0"/>
              <w:marRight w:val="0"/>
              <w:marTop w:val="0"/>
              <w:marBottom w:val="0"/>
              <w:divBdr>
                <w:top w:val="none" w:sz="0" w:space="0" w:color="auto"/>
                <w:left w:val="none" w:sz="0" w:space="0" w:color="auto"/>
                <w:bottom w:val="none" w:sz="0" w:space="0" w:color="auto"/>
                <w:right w:val="none" w:sz="0" w:space="0" w:color="auto"/>
              </w:divBdr>
            </w:div>
          </w:divsChild>
        </w:div>
        <w:div w:id="597561598">
          <w:marLeft w:val="0"/>
          <w:marRight w:val="0"/>
          <w:marTop w:val="0"/>
          <w:marBottom w:val="0"/>
          <w:divBdr>
            <w:top w:val="none" w:sz="0" w:space="0" w:color="auto"/>
            <w:left w:val="none" w:sz="0" w:space="0" w:color="auto"/>
            <w:bottom w:val="none" w:sz="0" w:space="0" w:color="auto"/>
            <w:right w:val="none" w:sz="0" w:space="0" w:color="auto"/>
          </w:divBdr>
        </w:div>
        <w:div w:id="1992951614">
          <w:marLeft w:val="0"/>
          <w:marRight w:val="0"/>
          <w:marTop w:val="0"/>
          <w:marBottom w:val="0"/>
          <w:divBdr>
            <w:top w:val="none" w:sz="0" w:space="0" w:color="auto"/>
            <w:left w:val="none" w:sz="0" w:space="0" w:color="auto"/>
            <w:bottom w:val="none" w:sz="0" w:space="0" w:color="auto"/>
            <w:right w:val="none" w:sz="0" w:space="0" w:color="auto"/>
          </w:divBdr>
          <w:divsChild>
            <w:div w:id="1908759685">
              <w:marLeft w:val="0"/>
              <w:marRight w:val="0"/>
              <w:marTop w:val="0"/>
              <w:marBottom w:val="0"/>
              <w:divBdr>
                <w:top w:val="none" w:sz="0" w:space="0" w:color="auto"/>
                <w:left w:val="none" w:sz="0" w:space="0" w:color="auto"/>
                <w:bottom w:val="none" w:sz="0" w:space="0" w:color="auto"/>
                <w:right w:val="none" w:sz="0" w:space="0" w:color="auto"/>
              </w:divBdr>
            </w:div>
          </w:divsChild>
        </w:div>
        <w:div w:id="1615021187">
          <w:marLeft w:val="0"/>
          <w:marRight w:val="0"/>
          <w:marTop w:val="0"/>
          <w:marBottom w:val="0"/>
          <w:divBdr>
            <w:top w:val="none" w:sz="0" w:space="0" w:color="auto"/>
            <w:left w:val="none" w:sz="0" w:space="0" w:color="auto"/>
            <w:bottom w:val="none" w:sz="0" w:space="0" w:color="auto"/>
            <w:right w:val="none" w:sz="0" w:space="0" w:color="auto"/>
          </w:divBdr>
        </w:div>
        <w:div w:id="1909146506">
          <w:marLeft w:val="0"/>
          <w:marRight w:val="0"/>
          <w:marTop w:val="0"/>
          <w:marBottom w:val="0"/>
          <w:divBdr>
            <w:top w:val="none" w:sz="0" w:space="0" w:color="auto"/>
            <w:left w:val="none" w:sz="0" w:space="0" w:color="auto"/>
            <w:bottom w:val="none" w:sz="0" w:space="0" w:color="auto"/>
            <w:right w:val="none" w:sz="0" w:space="0" w:color="auto"/>
          </w:divBdr>
          <w:divsChild>
            <w:div w:id="82999301">
              <w:marLeft w:val="0"/>
              <w:marRight w:val="0"/>
              <w:marTop w:val="0"/>
              <w:marBottom w:val="0"/>
              <w:divBdr>
                <w:top w:val="none" w:sz="0" w:space="0" w:color="auto"/>
                <w:left w:val="none" w:sz="0" w:space="0" w:color="auto"/>
                <w:bottom w:val="none" w:sz="0" w:space="0" w:color="auto"/>
                <w:right w:val="none" w:sz="0" w:space="0" w:color="auto"/>
              </w:divBdr>
            </w:div>
          </w:divsChild>
        </w:div>
        <w:div w:id="291516734">
          <w:marLeft w:val="0"/>
          <w:marRight w:val="0"/>
          <w:marTop w:val="0"/>
          <w:marBottom w:val="0"/>
          <w:divBdr>
            <w:top w:val="none" w:sz="0" w:space="0" w:color="auto"/>
            <w:left w:val="none" w:sz="0" w:space="0" w:color="auto"/>
            <w:bottom w:val="none" w:sz="0" w:space="0" w:color="auto"/>
            <w:right w:val="none" w:sz="0" w:space="0" w:color="auto"/>
          </w:divBdr>
        </w:div>
        <w:div w:id="1539466777">
          <w:marLeft w:val="0"/>
          <w:marRight w:val="0"/>
          <w:marTop w:val="0"/>
          <w:marBottom w:val="0"/>
          <w:divBdr>
            <w:top w:val="none" w:sz="0" w:space="0" w:color="auto"/>
            <w:left w:val="none" w:sz="0" w:space="0" w:color="auto"/>
            <w:bottom w:val="none" w:sz="0" w:space="0" w:color="auto"/>
            <w:right w:val="none" w:sz="0" w:space="0" w:color="auto"/>
          </w:divBdr>
          <w:divsChild>
            <w:div w:id="897976950">
              <w:marLeft w:val="0"/>
              <w:marRight w:val="0"/>
              <w:marTop w:val="0"/>
              <w:marBottom w:val="0"/>
              <w:divBdr>
                <w:top w:val="none" w:sz="0" w:space="0" w:color="auto"/>
                <w:left w:val="none" w:sz="0" w:space="0" w:color="auto"/>
                <w:bottom w:val="none" w:sz="0" w:space="0" w:color="auto"/>
                <w:right w:val="none" w:sz="0" w:space="0" w:color="auto"/>
              </w:divBdr>
            </w:div>
          </w:divsChild>
        </w:div>
        <w:div w:id="1866206581">
          <w:marLeft w:val="0"/>
          <w:marRight w:val="0"/>
          <w:marTop w:val="0"/>
          <w:marBottom w:val="0"/>
          <w:divBdr>
            <w:top w:val="none" w:sz="0" w:space="0" w:color="auto"/>
            <w:left w:val="none" w:sz="0" w:space="0" w:color="auto"/>
            <w:bottom w:val="none" w:sz="0" w:space="0" w:color="auto"/>
            <w:right w:val="none" w:sz="0" w:space="0" w:color="auto"/>
          </w:divBdr>
        </w:div>
        <w:div w:id="839152306">
          <w:marLeft w:val="0"/>
          <w:marRight w:val="0"/>
          <w:marTop w:val="0"/>
          <w:marBottom w:val="0"/>
          <w:divBdr>
            <w:top w:val="none" w:sz="0" w:space="0" w:color="auto"/>
            <w:left w:val="none" w:sz="0" w:space="0" w:color="auto"/>
            <w:bottom w:val="none" w:sz="0" w:space="0" w:color="auto"/>
            <w:right w:val="none" w:sz="0" w:space="0" w:color="auto"/>
          </w:divBdr>
          <w:divsChild>
            <w:div w:id="1547108373">
              <w:marLeft w:val="0"/>
              <w:marRight w:val="0"/>
              <w:marTop w:val="0"/>
              <w:marBottom w:val="0"/>
              <w:divBdr>
                <w:top w:val="none" w:sz="0" w:space="0" w:color="auto"/>
                <w:left w:val="none" w:sz="0" w:space="0" w:color="auto"/>
                <w:bottom w:val="none" w:sz="0" w:space="0" w:color="auto"/>
                <w:right w:val="none" w:sz="0" w:space="0" w:color="auto"/>
              </w:divBdr>
            </w:div>
          </w:divsChild>
        </w:div>
        <w:div w:id="1178035846">
          <w:marLeft w:val="0"/>
          <w:marRight w:val="0"/>
          <w:marTop w:val="253"/>
          <w:marBottom w:val="0"/>
          <w:divBdr>
            <w:top w:val="none" w:sz="0" w:space="0" w:color="auto"/>
            <w:left w:val="none" w:sz="0" w:space="0" w:color="auto"/>
            <w:bottom w:val="none" w:sz="0" w:space="0" w:color="auto"/>
            <w:right w:val="none" w:sz="0" w:space="0" w:color="auto"/>
          </w:divBdr>
          <w:divsChild>
            <w:div w:id="2000766225">
              <w:marLeft w:val="0"/>
              <w:marRight w:val="0"/>
              <w:marTop w:val="0"/>
              <w:marBottom w:val="0"/>
              <w:divBdr>
                <w:top w:val="none" w:sz="0" w:space="0" w:color="auto"/>
                <w:left w:val="none" w:sz="0" w:space="0" w:color="auto"/>
                <w:bottom w:val="none" w:sz="0" w:space="0" w:color="auto"/>
                <w:right w:val="none" w:sz="0" w:space="0" w:color="auto"/>
              </w:divBdr>
              <w:divsChild>
                <w:div w:id="105338913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72520875">
          <w:marLeft w:val="0"/>
          <w:marRight w:val="0"/>
          <w:marTop w:val="253"/>
          <w:marBottom w:val="0"/>
          <w:divBdr>
            <w:top w:val="none" w:sz="0" w:space="0" w:color="auto"/>
            <w:left w:val="none" w:sz="0" w:space="0" w:color="auto"/>
            <w:bottom w:val="none" w:sz="0" w:space="0" w:color="auto"/>
            <w:right w:val="none" w:sz="0" w:space="0" w:color="auto"/>
          </w:divBdr>
          <w:divsChild>
            <w:div w:id="1752779258">
              <w:marLeft w:val="0"/>
              <w:marRight w:val="0"/>
              <w:marTop w:val="0"/>
              <w:marBottom w:val="0"/>
              <w:divBdr>
                <w:top w:val="none" w:sz="0" w:space="0" w:color="auto"/>
                <w:left w:val="none" w:sz="0" w:space="0" w:color="auto"/>
                <w:bottom w:val="none" w:sz="0" w:space="0" w:color="auto"/>
                <w:right w:val="none" w:sz="0" w:space="0" w:color="auto"/>
              </w:divBdr>
              <w:divsChild>
                <w:div w:id="12973768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61942080">
          <w:marLeft w:val="0"/>
          <w:marRight w:val="0"/>
          <w:marTop w:val="253"/>
          <w:marBottom w:val="0"/>
          <w:divBdr>
            <w:top w:val="none" w:sz="0" w:space="0" w:color="auto"/>
            <w:left w:val="none" w:sz="0" w:space="0" w:color="auto"/>
            <w:bottom w:val="none" w:sz="0" w:space="0" w:color="auto"/>
            <w:right w:val="none" w:sz="0" w:space="0" w:color="auto"/>
          </w:divBdr>
          <w:divsChild>
            <w:div w:id="850533741">
              <w:marLeft w:val="0"/>
              <w:marRight w:val="0"/>
              <w:marTop w:val="0"/>
              <w:marBottom w:val="0"/>
              <w:divBdr>
                <w:top w:val="none" w:sz="0" w:space="0" w:color="auto"/>
                <w:left w:val="none" w:sz="0" w:space="0" w:color="auto"/>
                <w:bottom w:val="none" w:sz="0" w:space="0" w:color="auto"/>
                <w:right w:val="none" w:sz="0" w:space="0" w:color="auto"/>
              </w:divBdr>
              <w:divsChild>
                <w:div w:id="13514426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16826910">
          <w:marLeft w:val="0"/>
          <w:marRight w:val="0"/>
          <w:marTop w:val="253"/>
          <w:marBottom w:val="0"/>
          <w:divBdr>
            <w:top w:val="none" w:sz="0" w:space="0" w:color="auto"/>
            <w:left w:val="none" w:sz="0" w:space="0" w:color="auto"/>
            <w:bottom w:val="none" w:sz="0" w:space="0" w:color="auto"/>
            <w:right w:val="none" w:sz="0" w:space="0" w:color="auto"/>
          </w:divBdr>
          <w:divsChild>
            <w:div w:id="1274358756">
              <w:marLeft w:val="0"/>
              <w:marRight w:val="0"/>
              <w:marTop w:val="0"/>
              <w:marBottom w:val="0"/>
              <w:divBdr>
                <w:top w:val="none" w:sz="0" w:space="0" w:color="auto"/>
                <w:left w:val="none" w:sz="0" w:space="0" w:color="auto"/>
                <w:bottom w:val="none" w:sz="0" w:space="0" w:color="auto"/>
                <w:right w:val="none" w:sz="0" w:space="0" w:color="auto"/>
              </w:divBdr>
              <w:divsChild>
                <w:div w:id="72437349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479371989">
      <w:bodyDiv w:val="1"/>
      <w:marLeft w:val="0"/>
      <w:marRight w:val="0"/>
      <w:marTop w:val="0"/>
      <w:marBottom w:val="0"/>
      <w:divBdr>
        <w:top w:val="none" w:sz="0" w:space="0" w:color="auto"/>
        <w:left w:val="none" w:sz="0" w:space="0" w:color="auto"/>
        <w:bottom w:val="none" w:sz="0" w:space="0" w:color="auto"/>
        <w:right w:val="none" w:sz="0" w:space="0" w:color="auto"/>
      </w:divBdr>
      <w:divsChild>
        <w:div w:id="135880168">
          <w:marLeft w:val="0"/>
          <w:marRight w:val="0"/>
          <w:marTop w:val="0"/>
          <w:marBottom w:val="0"/>
          <w:divBdr>
            <w:top w:val="none" w:sz="0" w:space="0" w:color="auto"/>
            <w:left w:val="none" w:sz="0" w:space="0" w:color="auto"/>
            <w:bottom w:val="none" w:sz="0" w:space="0" w:color="auto"/>
            <w:right w:val="none" w:sz="0" w:space="0" w:color="auto"/>
          </w:divBdr>
        </w:div>
        <w:div w:id="599290095">
          <w:marLeft w:val="0"/>
          <w:marRight w:val="0"/>
          <w:marTop w:val="0"/>
          <w:marBottom w:val="0"/>
          <w:divBdr>
            <w:top w:val="none" w:sz="0" w:space="0" w:color="auto"/>
            <w:left w:val="none" w:sz="0" w:space="0" w:color="auto"/>
            <w:bottom w:val="none" w:sz="0" w:space="0" w:color="auto"/>
            <w:right w:val="none" w:sz="0" w:space="0" w:color="auto"/>
          </w:divBdr>
          <w:divsChild>
            <w:div w:id="732971197">
              <w:marLeft w:val="0"/>
              <w:marRight w:val="0"/>
              <w:marTop w:val="0"/>
              <w:marBottom w:val="0"/>
              <w:divBdr>
                <w:top w:val="none" w:sz="0" w:space="0" w:color="auto"/>
                <w:left w:val="none" w:sz="0" w:space="0" w:color="auto"/>
                <w:bottom w:val="none" w:sz="0" w:space="0" w:color="auto"/>
                <w:right w:val="none" w:sz="0" w:space="0" w:color="auto"/>
              </w:divBdr>
            </w:div>
          </w:divsChild>
        </w:div>
        <w:div w:id="736131939">
          <w:marLeft w:val="0"/>
          <w:marRight w:val="0"/>
          <w:marTop w:val="0"/>
          <w:marBottom w:val="0"/>
          <w:divBdr>
            <w:top w:val="none" w:sz="0" w:space="0" w:color="auto"/>
            <w:left w:val="none" w:sz="0" w:space="0" w:color="auto"/>
            <w:bottom w:val="none" w:sz="0" w:space="0" w:color="auto"/>
            <w:right w:val="none" w:sz="0" w:space="0" w:color="auto"/>
          </w:divBdr>
        </w:div>
        <w:div w:id="1451127420">
          <w:marLeft w:val="0"/>
          <w:marRight w:val="0"/>
          <w:marTop w:val="0"/>
          <w:marBottom w:val="0"/>
          <w:divBdr>
            <w:top w:val="none" w:sz="0" w:space="0" w:color="auto"/>
            <w:left w:val="none" w:sz="0" w:space="0" w:color="auto"/>
            <w:bottom w:val="none" w:sz="0" w:space="0" w:color="auto"/>
            <w:right w:val="none" w:sz="0" w:space="0" w:color="auto"/>
          </w:divBdr>
          <w:divsChild>
            <w:div w:id="1038121918">
              <w:marLeft w:val="0"/>
              <w:marRight w:val="0"/>
              <w:marTop w:val="0"/>
              <w:marBottom w:val="0"/>
              <w:divBdr>
                <w:top w:val="none" w:sz="0" w:space="0" w:color="auto"/>
                <w:left w:val="none" w:sz="0" w:space="0" w:color="auto"/>
                <w:bottom w:val="none" w:sz="0" w:space="0" w:color="auto"/>
                <w:right w:val="none" w:sz="0" w:space="0" w:color="auto"/>
              </w:divBdr>
            </w:div>
          </w:divsChild>
        </w:div>
        <w:div w:id="960037202">
          <w:marLeft w:val="0"/>
          <w:marRight w:val="0"/>
          <w:marTop w:val="0"/>
          <w:marBottom w:val="0"/>
          <w:divBdr>
            <w:top w:val="none" w:sz="0" w:space="0" w:color="auto"/>
            <w:left w:val="none" w:sz="0" w:space="0" w:color="auto"/>
            <w:bottom w:val="none" w:sz="0" w:space="0" w:color="auto"/>
            <w:right w:val="none" w:sz="0" w:space="0" w:color="auto"/>
          </w:divBdr>
        </w:div>
        <w:div w:id="4141157">
          <w:marLeft w:val="0"/>
          <w:marRight w:val="0"/>
          <w:marTop w:val="0"/>
          <w:marBottom w:val="0"/>
          <w:divBdr>
            <w:top w:val="none" w:sz="0" w:space="0" w:color="auto"/>
            <w:left w:val="none" w:sz="0" w:space="0" w:color="auto"/>
            <w:bottom w:val="none" w:sz="0" w:space="0" w:color="auto"/>
            <w:right w:val="none" w:sz="0" w:space="0" w:color="auto"/>
          </w:divBdr>
          <w:divsChild>
            <w:div w:id="636645444">
              <w:marLeft w:val="0"/>
              <w:marRight w:val="0"/>
              <w:marTop w:val="0"/>
              <w:marBottom w:val="0"/>
              <w:divBdr>
                <w:top w:val="none" w:sz="0" w:space="0" w:color="auto"/>
                <w:left w:val="none" w:sz="0" w:space="0" w:color="auto"/>
                <w:bottom w:val="none" w:sz="0" w:space="0" w:color="auto"/>
                <w:right w:val="none" w:sz="0" w:space="0" w:color="auto"/>
              </w:divBdr>
            </w:div>
          </w:divsChild>
        </w:div>
        <w:div w:id="616638153">
          <w:marLeft w:val="0"/>
          <w:marRight w:val="0"/>
          <w:marTop w:val="0"/>
          <w:marBottom w:val="0"/>
          <w:divBdr>
            <w:top w:val="none" w:sz="0" w:space="0" w:color="auto"/>
            <w:left w:val="none" w:sz="0" w:space="0" w:color="auto"/>
            <w:bottom w:val="none" w:sz="0" w:space="0" w:color="auto"/>
            <w:right w:val="none" w:sz="0" w:space="0" w:color="auto"/>
          </w:divBdr>
        </w:div>
        <w:div w:id="691152276">
          <w:marLeft w:val="0"/>
          <w:marRight w:val="0"/>
          <w:marTop w:val="0"/>
          <w:marBottom w:val="0"/>
          <w:divBdr>
            <w:top w:val="none" w:sz="0" w:space="0" w:color="auto"/>
            <w:left w:val="none" w:sz="0" w:space="0" w:color="auto"/>
            <w:bottom w:val="none" w:sz="0" w:space="0" w:color="auto"/>
            <w:right w:val="none" w:sz="0" w:space="0" w:color="auto"/>
          </w:divBdr>
          <w:divsChild>
            <w:div w:id="319701695">
              <w:marLeft w:val="0"/>
              <w:marRight w:val="0"/>
              <w:marTop w:val="0"/>
              <w:marBottom w:val="0"/>
              <w:divBdr>
                <w:top w:val="none" w:sz="0" w:space="0" w:color="auto"/>
                <w:left w:val="none" w:sz="0" w:space="0" w:color="auto"/>
                <w:bottom w:val="none" w:sz="0" w:space="0" w:color="auto"/>
                <w:right w:val="none" w:sz="0" w:space="0" w:color="auto"/>
              </w:divBdr>
            </w:div>
          </w:divsChild>
        </w:div>
        <w:div w:id="571894350">
          <w:marLeft w:val="0"/>
          <w:marRight w:val="0"/>
          <w:marTop w:val="0"/>
          <w:marBottom w:val="0"/>
          <w:divBdr>
            <w:top w:val="none" w:sz="0" w:space="0" w:color="auto"/>
            <w:left w:val="none" w:sz="0" w:space="0" w:color="auto"/>
            <w:bottom w:val="none" w:sz="0" w:space="0" w:color="auto"/>
            <w:right w:val="none" w:sz="0" w:space="0" w:color="auto"/>
          </w:divBdr>
        </w:div>
        <w:div w:id="1860771964">
          <w:marLeft w:val="0"/>
          <w:marRight w:val="0"/>
          <w:marTop w:val="0"/>
          <w:marBottom w:val="0"/>
          <w:divBdr>
            <w:top w:val="none" w:sz="0" w:space="0" w:color="auto"/>
            <w:left w:val="none" w:sz="0" w:space="0" w:color="auto"/>
            <w:bottom w:val="none" w:sz="0" w:space="0" w:color="auto"/>
            <w:right w:val="none" w:sz="0" w:space="0" w:color="auto"/>
          </w:divBdr>
          <w:divsChild>
            <w:div w:id="1332442847">
              <w:marLeft w:val="0"/>
              <w:marRight w:val="0"/>
              <w:marTop w:val="0"/>
              <w:marBottom w:val="0"/>
              <w:divBdr>
                <w:top w:val="none" w:sz="0" w:space="0" w:color="auto"/>
                <w:left w:val="none" w:sz="0" w:space="0" w:color="auto"/>
                <w:bottom w:val="none" w:sz="0" w:space="0" w:color="auto"/>
                <w:right w:val="none" w:sz="0" w:space="0" w:color="auto"/>
              </w:divBdr>
            </w:div>
          </w:divsChild>
        </w:div>
        <w:div w:id="1500581830">
          <w:marLeft w:val="0"/>
          <w:marRight w:val="0"/>
          <w:marTop w:val="0"/>
          <w:marBottom w:val="0"/>
          <w:divBdr>
            <w:top w:val="none" w:sz="0" w:space="0" w:color="auto"/>
            <w:left w:val="none" w:sz="0" w:space="0" w:color="auto"/>
            <w:bottom w:val="none" w:sz="0" w:space="0" w:color="auto"/>
            <w:right w:val="none" w:sz="0" w:space="0" w:color="auto"/>
          </w:divBdr>
        </w:div>
        <w:div w:id="949975939">
          <w:marLeft w:val="0"/>
          <w:marRight w:val="0"/>
          <w:marTop w:val="0"/>
          <w:marBottom w:val="0"/>
          <w:divBdr>
            <w:top w:val="none" w:sz="0" w:space="0" w:color="auto"/>
            <w:left w:val="none" w:sz="0" w:space="0" w:color="auto"/>
            <w:bottom w:val="none" w:sz="0" w:space="0" w:color="auto"/>
            <w:right w:val="none" w:sz="0" w:space="0" w:color="auto"/>
          </w:divBdr>
          <w:divsChild>
            <w:div w:id="871261146">
              <w:marLeft w:val="0"/>
              <w:marRight w:val="0"/>
              <w:marTop w:val="0"/>
              <w:marBottom w:val="0"/>
              <w:divBdr>
                <w:top w:val="none" w:sz="0" w:space="0" w:color="auto"/>
                <w:left w:val="none" w:sz="0" w:space="0" w:color="auto"/>
                <w:bottom w:val="none" w:sz="0" w:space="0" w:color="auto"/>
                <w:right w:val="none" w:sz="0" w:space="0" w:color="auto"/>
              </w:divBdr>
            </w:div>
          </w:divsChild>
        </w:div>
        <w:div w:id="2011985960">
          <w:marLeft w:val="0"/>
          <w:marRight w:val="0"/>
          <w:marTop w:val="0"/>
          <w:marBottom w:val="0"/>
          <w:divBdr>
            <w:top w:val="none" w:sz="0" w:space="0" w:color="auto"/>
            <w:left w:val="none" w:sz="0" w:space="0" w:color="auto"/>
            <w:bottom w:val="none" w:sz="0" w:space="0" w:color="auto"/>
            <w:right w:val="none" w:sz="0" w:space="0" w:color="auto"/>
          </w:divBdr>
        </w:div>
        <w:div w:id="999310887">
          <w:marLeft w:val="0"/>
          <w:marRight w:val="0"/>
          <w:marTop w:val="0"/>
          <w:marBottom w:val="0"/>
          <w:divBdr>
            <w:top w:val="none" w:sz="0" w:space="0" w:color="auto"/>
            <w:left w:val="none" w:sz="0" w:space="0" w:color="auto"/>
            <w:bottom w:val="none" w:sz="0" w:space="0" w:color="auto"/>
            <w:right w:val="none" w:sz="0" w:space="0" w:color="auto"/>
          </w:divBdr>
          <w:divsChild>
            <w:div w:id="997729584">
              <w:marLeft w:val="0"/>
              <w:marRight w:val="0"/>
              <w:marTop w:val="0"/>
              <w:marBottom w:val="0"/>
              <w:divBdr>
                <w:top w:val="none" w:sz="0" w:space="0" w:color="auto"/>
                <w:left w:val="none" w:sz="0" w:space="0" w:color="auto"/>
                <w:bottom w:val="none" w:sz="0" w:space="0" w:color="auto"/>
                <w:right w:val="none" w:sz="0" w:space="0" w:color="auto"/>
              </w:divBdr>
            </w:div>
          </w:divsChild>
        </w:div>
        <w:div w:id="185295691">
          <w:marLeft w:val="0"/>
          <w:marRight w:val="0"/>
          <w:marTop w:val="201"/>
          <w:marBottom w:val="0"/>
          <w:divBdr>
            <w:top w:val="none" w:sz="0" w:space="0" w:color="auto"/>
            <w:left w:val="none" w:sz="0" w:space="0" w:color="auto"/>
            <w:bottom w:val="none" w:sz="0" w:space="0" w:color="auto"/>
            <w:right w:val="none" w:sz="0" w:space="0" w:color="auto"/>
          </w:divBdr>
          <w:divsChild>
            <w:div w:id="711004852">
              <w:marLeft w:val="0"/>
              <w:marRight w:val="0"/>
              <w:marTop w:val="0"/>
              <w:marBottom w:val="0"/>
              <w:divBdr>
                <w:top w:val="none" w:sz="0" w:space="0" w:color="auto"/>
                <w:left w:val="none" w:sz="0" w:space="0" w:color="auto"/>
                <w:bottom w:val="none" w:sz="0" w:space="0" w:color="auto"/>
                <w:right w:val="none" w:sz="0" w:space="0" w:color="auto"/>
              </w:divBdr>
              <w:divsChild>
                <w:div w:id="170401238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61977867">
          <w:marLeft w:val="0"/>
          <w:marRight w:val="0"/>
          <w:marTop w:val="201"/>
          <w:marBottom w:val="0"/>
          <w:divBdr>
            <w:top w:val="none" w:sz="0" w:space="0" w:color="auto"/>
            <w:left w:val="none" w:sz="0" w:space="0" w:color="auto"/>
            <w:bottom w:val="none" w:sz="0" w:space="0" w:color="auto"/>
            <w:right w:val="none" w:sz="0" w:space="0" w:color="auto"/>
          </w:divBdr>
          <w:divsChild>
            <w:div w:id="666636907">
              <w:marLeft w:val="0"/>
              <w:marRight w:val="0"/>
              <w:marTop w:val="0"/>
              <w:marBottom w:val="0"/>
              <w:divBdr>
                <w:top w:val="none" w:sz="0" w:space="0" w:color="auto"/>
                <w:left w:val="none" w:sz="0" w:space="0" w:color="auto"/>
                <w:bottom w:val="none" w:sz="0" w:space="0" w:color="auto"/>
                <w:right w:val="none" w:sz="0" w:space="0" w:color="auto"/>
              </w:divBdr>
              <w:divsChild>
                <w:div w:id="129486631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20563617">
          <w:marLeft w:val="0"/>
          <w:marRight w:val="0"/>
          <w:marTop w:val="201"/>
          <w:marBottom w:val="0"/>
          <w:divBdr>
            <w:top w:val="none" w:sz="0" w:space="0" w:color="auto"/>
            <w:left w:val="none" w:sz="0" w:space="0" w:color="auto"/>
            <w:bottom w:val="none" w:sz="0" w:space="0" w:color="auto"/>
            <w:right w:val="none" w:sz="0" w:space="0" w:color="auto"/>
          </w:divBdr>
          <w:divsChild>
            <w:div w:id="1978023230">
              <w:marLeft w:val="0"/>
              <w:marRight w:val="0"/>
              <w:marTop w:val="0"/>
              <w:marBottom w:val="0"/>
              <w:divBdr>
                <w:top w:val="none" w:sz="0" w:space="0" w:color="auto"/>
                <w:left w:val="none" w:sz="0" w:space="0" w:color="auto"/>
                <w:bottom w:val="none" w:sz="0" w:space="0" w:color="auto"/>
                <w:right w:val="none" w:sz="0" w:space="0" w:color="auto"/>
              </w:divBdr>
              <w:divsChild>
                <w:div w:id="75782297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16063313">
          <w:marLeft w:val="0"/>
          <w:marRight w:val="0"/>
          <w:marTop w:val="201"/>
          <w:marBottom w:val="0"/>
          <w:divBdr>
            <w:top w:val="none" w:sz="0" w:space="0" w:color="auto"/>
            <w:left w:val="none" w:sz="0" w:space="0" w:color="auto"/>
            <w:bottom w:val="none" w:sz="0" w:space="0" w:color="auto"/>
            <w:right w:val="none" w:sz="0" w:space="0" w:color="auto"/>
          </w:divBdr>
          <w:divsChild>
            <w:div w:id="1341739410">
              <w:marLeft w:val="0"/>
              <w:marRight w:val="0"/>
              <w:marTop w:val="0"/>
              <w:marBottom w:val="0"/>
              <w:divBdr>
                <w:top w:val="none" w:sz="0" w:space="0" w:color="auto"/>
                <w:left w:val="none" w:sz="0" w:space="0" w:color="auto"/>
                <w:bottom w:val="none" w:sz="0" w:space="0" w:color="auto"/>
                <w:right w:val="none" w:sz="0" w:space="0" w:color="auto"/>
              </w:divBdr>
              <w:divsChild>
                <w:div w:id="82374308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484740102">
      <w:bodyDiv w:val="1"/>
      <w:marLeft w:val="0"/>
      <w:marRight w:val="0"/>
      <w:marTop w:val="0"/>
      <w:marBottom w:val="0"/>
      <w:divBdr>
        <w:top w:val="none" w:sz="0" w:space="0" w:color="auto"/>
        <w:left w:val="none" w:sz="0" w:space="0" w:color="auto"/>
        <w:bottom w:val="none" w:sz="0" w:space="0" w:color="auto"/>
        <w:right w:val="none" w:sz="0" w:space="0" w:color="auto"/>
      </w:divBdr>
      <w:divsChild>
        <w:div w:id="1145194510">
          <w:marLeft w:val="0"/>
          <w:marRight w:val="0"/>
          <w:marTop w:val="0"/>
          <w:marBottom w:val="0"/>
          <w:divBdr>
            <w:top w:val="none" w:sz="0" w:space="0" w:color="auto"/>
            <w:left w:val="none" w:sz="0" w:space="0" w:color="auto"/>
            <w:bottom w:val="none" w:sz="0" w:space="0" w:color="auto"/>
            <w:right w:val="none" w:sz="0" w:space="0" w:color="auto"/>
          </w:divBdr>
        </w:div>
        <w:div w:id="1627350943">
          <w:marLeft w:val="0"/>
          <w:marRight w:val="0"/>
          <w:marTop w:val="0"/>
          <w:marBottom w:val="0"/>
          <w:divBdr>
            <w:top w:val="none" w:sz="0" w:space="0" w:color="auto"/>
            <w:left w:val="none" w:sz="0" w:space="0" w:color="auto"/>
            <w:bottom w:val="none" w:sz="0" w:space="0" w:color="auto"/>
            <w:right w:val="none" w:sz="0" w:space="0" w:color="auto"/>
          </w:divBdr>
          <w:divsChild>
            <w:div w:id="1609967574">
              <w:marLeft w:val="0"/>
              <w:marRight w:val="0"/>
              <w:marTop w:val="0"/>
              <w:marBottom w:val="0"/>
              <w:divBdr>
                <w:top w:val="none" w:sz="0" w:space="0" w:color="auto"/>
                <w:left w:val="none" w:sz="0" w:space="0" w:color="auto"/>
                <w:bottom w:val="none" w:sz="0" w:space="0" w:color="auto"/>
                <w:right w:val="none" w:sz="0" w:space="0" w:color="auto"/>
              </w:divBdr>
            </w:div>
          </w:divsChild>
        </w:div>
        <w:div w:id="1420757397">
          <w:marLeft w:val="0"/>
          <w:marRight w:val="0"/>
          <w:marTop w:val="0"/>
          <w:marBottom w:val="0"/>
          <w:divBdr>
            <w:top w:val="none" w:sz="0" w:space="0" w:color="auto"/>
            <w:left w:val="none" w:sz="0" w:space="0" w:color="auto"/>
            <w:bottom w:val="none" w:sz="0" w:space="0" w:color="auto"/>
            <w:right w:val="none" w:sz="0" w:space="0" w:color="auto"/>
          </w:divBdr>
        </w:div>
        <w:div w:id="829951494">
          <w:marLeft w:val="0"/>
          <w:marRight w:val="0"/>
          <w:marTop w:val="0"/>
          <w:marBottom w:val="0"/>
          <w:divBdr>
            <w:top w:val="none" w:sz="0" w:space="0" w:color="auto"/>
            <w:left w:val="none" w:sz="0" w:space="0" w:color="auto"/>
            <w:bottom w:val="none" w:sz="0" w:space="0" w:color="auto"/>
            <w:right w:val="none" w:sz="0" w:space="0" w:color="auto"/>
          </w:divBdr>
          <w:divsChild>
            <w:div w:id="564681232">
              <w:marLeft w:val="0"/>
              <w:marRight w:val="0"/>
              <w:marTop w:val="0"/>
              <w:marBottom w:val="0"/>
              <w:divBdr>
                <w:top w:val="none" w:sz="0" w:space="0" w:color="auto"/>
                <w:left w:val="none" w:sz="0" w:space="0" w:color="auto"/>
                <w:bottom w:val="none" w:sz="0" w:space="0" w:color="auto"/>
                <w:right w:val="none" w:sz="0" w:space="0" w:color="auto"/>
              </w:divBdr>
            </w:div>
          </w:divsChild>
        </w:div>
        <w:div w:id="2061972426">
          <w:marLeft w:val="0"/>
          <w:marRight w:val="0"/>
          <w:marTop w:val="0"/>
          <w:marBottom w:val="0"/>
          <w:divBdr>
            <w:top w:val="none" w:sz="0" w:space="0" w:color="auto"/>
            <w:left w:val="none" w:sz="0" w:space="0" w:color="auto"/>
            <w:bottom w:val="none" w:sz="0" w:space="0" w:color="auto"/>
            <w:right w:val="none" w:sz="0" w:space="0" w:color="auto"/>
          </w:divBdr>
        </w:div>
        <w:div w:id="1243873703">
          <w:marLeft w:val="0"/>
          <w:marRight w:val="0"/>
          <w:marTop w:val="0"/>
          <w:marBottom w:val="0"/>
          <w:divBdr>
            <w:top w:val="none" w:sz="0" w:space="0" w:color="auto"/>
            <w:left w:val="none" w:sz="0" w:space="0" w:color="auto"/>
            <w:bottom w:val="none" w:sz="0" w:space="0" w:color="auto"/>
            <w:right w:val="none" w:sz="0" w:space="0" w:color="auto"/>
          </w:divBdr>
          <w:divsChild>
            <w:div w:id="1619026946">
              <w:marLeft w:val="0"/>
              <w:marRight w:val="0"/>
              <w:marTop w:val="0"/>
              <w:marBottom w:val="0"/>
              <w:divBdr>
                <w:top w:val="none" w:sz="0" w:space="0" w:color="auto"/>
                <w:left w:val="none" w:sz="0" w:space="0" w:color="auto"/>
                <w:bottom w:val="none" w:sz="0" w:space="0" w:color="auto"/>
                <w:right w:val="none" w:sz="0" w:space="0" w:color="auto"/>
              </w:divBdr>
            </w:div>
          </w:divsChild>
        </w:div>
        <w:div w:id="1617445745">
          <w:marLeft w:val="0"/>
          <w:marRight w:val="0"/>
          <w:marTop w:val="0"/>
          <w:marBottom w:val="0"/>
          <w:divBdr>
            <w:top w:val="none" w:sz="0" w:space="0" w:color="auto"/>
            <w:left w:val="none" w:sz="0" w:space="0" w:color="auto"/>
            <w:bottom w:val="none" w:sz="0" w:space="0" w:color="auto"/>
            <w:right w:val="none" w:sz="0" w:space="0" w:color="auto"/>
          </w:divBdr>
        </w:div>
        <w:div w:id="259728594">
          <w:marLeft w:val="0"/>
          <w:marRight w:val="0"/>
          <w:marTop w:val="0"/>
          <w:marBottom w:val="0"/>
          <w:divBdr>
            <w:top w:val="none" w:sz="0" w:space="0" w:color="auto"/>
            <w:left w:val="none" w:sz="0" w:space="0" w:color="auto"/>
            <w:bottom w:val="none" w:sz="0" w:space="0" w:color="auto"/>
            <w:right w:val="none" w:sz="0" w:space="0" w:color="auto"/>
          </w:divBdr>
          <w:divsChild>
            <w:div w:id="1828277757">
              <w:marLeft w:val="0"/>
              <w:marRight w:val="0"/>
              <w:marTop w:val="0"/>
              <w:marBottom w:val="0"/>
              <w:divBdr>
                <w:top w:val="none" w:sz="0" w:space="0" w:color="auto"/>
                <w:left w:val="none" w:sz="0" w:space="0" w:color="auto"/>
                <w:bottom w:val="none" w:sz="0" w:space="0" w:color="auto"/>
                <w:right w:val="none" w:sz="0" w:space="0" w:color="auto"/>
              </w:divBdr>
            </w:div>
          </w:divsChild>
        </w:div>
        <w:div w:id="801775930">
          <w:marLeft w:val="0"/>
          <w:marRight w:val="0"/>
          <w:marTop w:val="0"/>
          <w:marBottom w:val="0"/>
          <w:divBdr>
            <w:top w:val="none" w:sz="0" w:space="0" w:color="auto"/>
            <w:left w:val="none" w:sz="0" w:space="0" w:color="auto"/>
            <w:bottom w:val="none" w:sz="0" w:space="0" w:color="auto"/>
            <w:right w:val="none" w:sz="0" w:space="0" w:color="auto"/>
          </w:divBdr>
        </w:div>
        <w:div w:id="49772695">
          <w:marLeft w:val="0"/>
          <w:marRight w:val="0"/>
          <w:marTop w:val="0"/>
          <w:marBottom w:val="0"/>
          <w:divBdr>
            <w:top w:val="none" w:sz="0" w:space="0" w:color="auto"/>
            <w:left w:val="none" w:sz="0" w:space="0" w:color="auto"/>
            <w:bottom w:val="none" w:sz="0" w:space="0" w:color="auto"/>
            <w:right w:val="none" w:sz="0" w:space="0" w:color="auto"/>
          </w:divBdr>
          <w:divsChild>
            <w:div w:id="888759463">
              <w:marLeft w:val="0"/>
              <w:marRight w:val="0"/>
              <w:marTop w:val="0"/>
              <w:marBottom w:val="0"/>
              <w:divBdr>
                <w:top w:val="none" w:sz="0" w:space="0" w:color="auto"/>
                <w:left w:val="none" w:sz="0" w:space="0" w:color="auto"/>
                <w:bottom w:val="none" w:sz="0" w:space="0" w:color="auto"/>
                <w:right w:val="none" w:sz="0" w:space="0" w:color="auto"/>
              </w:divBdr>
            </w:div>
          </w:divsChild>
        </w:div>
        <w:div w:id="1460222018">
          <w:marLeft w:val="0"/>
          <w:marRight w:val="0"/>
          <w:marTop w:val="0"/>
          <w:marBottom w:val="0"/>
          <w:divBdr>
            <w:top w:val="none" w:sz="0" w:space="0" w:color="auto"/>
            <w:left w:val="none" w:sz="0" w:space="0" w:color="auto"/>
            <w:bottom w:val="none" w:sz="0" w:space="0" w:color="auto"/>
            <w:right w:val="none" w:sz="0" w:space="0" w:color="auto"/>
          </w:divBdr>
        </w:div>
        <w:div w:id="466899297">
          <w:marLeft w:val="0"/>
          <w:marRight w:val="0"/>
          <w:marTop w:val="0"/>
          <w:marBottom w:val="0"/>
          <w:divBdr>
            <w:top w:val="none" w:sz="0" w:space="0" w:color="auto"/>
            <w:left w:val="none" w:sz="0" w:space="0" w:color="auto"/>
            <w:bottom w:val="none" w:sz="0" w:space="0" w:color="auto"/>
            <w:right w:val="none" w:sz="0" w:space="0" w:color="auto"/>
          </w:divBdr>
          <w:divsChild>
            <w:div w:id="1356229433">
              <w:marLeft w:val="0"/>
              <w:marRight w:val="0"/>
              <w:marTop w:val="0"/>
              <w:marBottom w:val="0"/>
              <w:divBdr>
                <w:top w:val="none" w:sz="0" w:space="0" w:color="auto"/>
                <w:left w:val="none" w:sz="0" w:space="0" w:color="auto"/>
                <w:bottom w:val="none" w:sz="0" w:space="0" w:color="auto"/>
                <w:right w:val="none" w:sz="0" w:space="0" w:color="auto"/>
              </w:divBdr>
            </w:div>
          </w:divsChild>
        </w:div>
        <w:div w:id="590162411">
          <w:marLeft w:val="0"/>
          <w:marRight w:val="0"/>
          <w:marTop w:val="0"/>
          <w:marBottom w:val="0"/>
          <w:divBdr>
            <w:top w:val="none" w:sz="0" w:space="0" w:color="auto"/>
            <w:left w:val="none" w:sz="0" w:space="0" w:color="auto"/>
            <w:bottom w:val="none" w:sz="0" w:space="0" w:color="auto"/>
            <w:right w:val="none" w:sz="0" w:space="0" w:color="auto"/>
          </w:divBdr>
        </w:div>
        <w:div w:id="404032867">
          <w:marLeft w:val="0"/>
          <w:marRight w:val="0"/>
          <w:marTop w:val="0"/>
          <w:marBottom w:val="0"/>
          <w:divBdr>
            <w:top w:val="none" w:sz="0" w:space="0" w:color="auto"/>
            <w:left w:val="none" w:sz="0" w:space="0" w:color="auto"/>
            <w:bottom w:val="none" w:sz="0" w:space="0" w:color="auto"/>
            <w:right w:val="none" w:sz="0" w:space="0" w:color="auto"/>
          </w:divBdr>
          <w:divsChild>
            <w:div w:id="773553572">
              <w:marLeft w:val="0"/>
              <w:marRight w:val="0"/>
              <w:marTop w:val="0"/>
              <w:marBottom w:val="0"/>
              <w:divBdr>
                <w:top w:val="none" w:sz="0" w:space="0" w:color="auto"/>
                <w:left w:val="none" w:sz="0" w:space="0" w:color="auto"/>
                <w:bottom w:val="none" w:sz="0" w:space="0" w:color="auto"/>
                <w:right w:val="none" w:sz="0" w:space="0" w:color="auto"/>
              </w:divBdr>
            </w:div>
          </w:divsChild>
        </w:div>
        <w:div w:id="1170413333">
          <w:marLeft w:val="0"/>
          <w:marRight w:val="0"/>
          <w:marTop w:val="201"/>
          <w:marBottom w:val="0"/>
          <w:divBdr>
            <w:top w:val="none" w:sz="0" w:space="0" w:color="auto"/>
            <w:left w:val="none" w:sz="0" w:space="0" w:color="auto"/>
            <w:bottom w:val="none" w:sz="0" w:space="0" w:color="auto"/>
            <w:right w:val="none" w:sz="0" w:space="0" w:color="auto"/>
          </w:divBdr>
          <w:divsChild>
            <w:div w:id="1976443218">
              <w:marLeft w:val="0"/>
              <w:marRight w:val="0"/>
              <w:marTop w:val="0"/>
              <w:marBottom w:val="0"/>
              <w:divBdr>
                <w:top w:val="none" w:sz="0" w:space="0" w:color="auto"/>
                <w:left w:val="none" w:sz="0" w:space="0" w:color="auto"/>
                <w:bottom w:val="none" w:sz="0" w:space="0" w:color="auto"/>
                <w:right w:val="none" w:sz="0" w:space="0" w:color="auto"/>
              </w:divBdr>
              <w:divsChild>
                <w:div w:id="44192307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39301929">
          <w:marLeft w:val="0"/>
          <w:marRight w:val="0"/>
          <w:marTop w:val="201"/>
          <w:marBottom w:val="0"/>
          <w:divBdr>
            <w:top w:val="none" w:sz="0" w:space="0" w:color="auto"/>
            <w:left w:val="none" w:sz="0" w:space="0" w:color="auto"/>
            <w:bottom w:val="none" w:sz="0" w:space="0" w:color="auto"/>
            <w:right w:val="none" w:sz="0" w:space="0" w:color="auto"/>
          </w:divBdr>
          <w:divsChild>
            <w:div w:id="841820338">
              <w:marLeft w:val="0"/>
              <w:marRight w:val="0"/>
              <w:marTop w:val="0"/>
              <w:marBottom w:val="0"/>
              <w:divBdr>
                <w:top w:val="none" w:sz="0" w:space="0" w:color="auto"/>
                <w:left w:val="none" w:sz="0" w:space="0" w:color="auto"/>
                <w:bottom w:val="none" w:sz="0" w:space="0" w:color="auto"/>
                <w:right w:val="none" w:sz="0" w:space="0" w:color="auto"/>
              </w:divBdr>
              <w:divsChild>
                <w:div w:id="3415111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25807437">
          <w:marLeft w:val="0"/>
          <w:marRight w:val="0"/>
          <w:marTop w:val="201"/>
          <w:marBottom w:val="0"/>
          <w:divBdr>
            <w:top w:val="none" w:sz="0" w:space="0" w:color="auto"/>
            <w:left w:val="none" w:sz="0" w:space="0" w:color="auto"/>
            <w:bottom w:val="none" w:sz="0" w:space="0" w:color="auto"/>
            <w:right w:val="none" w:sz="0" w:space="0" w:color="auto"/>
          </w:divBdr>
          <w:divsChild>
            <w:div w:id="906721527">
              <w:marLeft w:val="0"/>
              <w:marRight w:val="0"/>
              <w:marTop w:val="0"/>
              <w:marBottom w:val="0"/>
              <w:divBdr>
                <w:top w:val="none" w:sz="0" w:space="0" w:color="auto"/>
                <w:left w:val="none" w:sz="0" w:space="0" w:color="auto"/>
                <w:bottom w:val="none" w:sz="0" w:space="0" w:color="auto"/>
                <w:right w:val="none" w:sz="0" w:space="0" w:color="auto"/>
              </w:divBdr>
              <w:divsChild>
                <w:div w:id="203653633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24795014">
          <w:marLeft w:val="0"/>
          <w:marRight w:val="0"/>
          <w:marTop w:val="201"/>
          <w:marBottom w:val="0"/>
          <w:divBdr>
            <w:top w:val="none" w:sz="0" w:space="0" w:color="auto"/>
            <w:left w:val="none" w:sz="0" w:space="0" w:color="auto"/>
            <w:bottom w:val="none" w:sz="0" w:space="0" w:color="auto"/>
            <w:right w:val="none" w:sz="0" w:space="0" w:color="auto"/>
          </w:divBdr>
          <w:divsChild>
            <w:div w:id="1138303595">
              <w:marLeft w:val="0"/>
              <w:marRight w:val="0"/>
              <w:marTop w:val="0"/>
              <w:marBottom w:val="0"/>
              <w:divBdr>
                <w:top w:val="none" w:sz="0" w:space="0" w:color="auto"/>
                <w:left w:val="none" w:sz="0" w:space="0" w:color="auto"/>
                <w:bottom w:val="none" w:sz="0" w:space="0" w:color="auto"/>
                <w:right w:val="none" w:sz="0" w:space="0" w:color="auto"/>
              </w:divBdr>
              <w:divsChild>
                <w:div w:id="159358723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486628730">
      <w:bodyDiv w:val="1"/>
      <w:marLeft w:val="0"/>
      <w:marRight w:val="0"/>
      <w:marTop w:val="0"/>
      <w:marBottom w:val="0"/>
      <w:divBdr>
        <w:top w:val="none" w:sz="0" w:space="0" w:color="auto"/>
        <w:left w:val="none" w:sz="0" w:space="0" w:color="auto"/>
        <w:bottom w:val="none" w:sz="0" w:space="0" w:color="auto"/>
        <w:right w:val="none" w:sz="0" w:space="0" w:color="auto"/>
      </w:divBdr>
      <w:divsChild>
        <w:div w:id="633216067">
          <w:marLeft w:val="0"/>
          <w:marRight w:val="0"/>
          <w:marTop w:val="0"/>
          <w:marBottom w:val="0"/>
          <w:divBdr>
            <w:top w:val="none" w:sz="0" w:space="0" w:color="auto"/>
            <w:left w:val="none" w:sz="0" w:space="0" w:color="auto"/>
            <w:bottom w:val="none" w:sz="0" w:space="0" w:color="auto"/>
            <w:right w:val="none" w:sz="0" w:space="0" w:color="auto"/>
          </w:divBdr>
        </w:div>
        <w:div w:id="779686563">
          <w:marLeft w:val="0"/>
          <w:marRight w:val="0"/>
          <w:marTop w:val="0"/>
          <w:marBottom w:val="0"/>
          <w:divBdr>
            <w:top w:val="none" w:sz="0" w:space="0" w:color="auto"/>
            <w:left w:val="none" w:sz="0" w:space="0" w:color="auto"/>
            <w:bottom w:val="none" w:sz="0" w:space="0" w:color="auto"/>
            <w:right w:val="none" w:sz="0" w:space="0" w:color="auto"/>
          </w:divBdr>
          <w:divsChild>
            <w:div w:id="1247885304">
              <w:marLeft w:val="0"/>
              <w:marRight w:val="0"/>
              <w:marTop w:val="0"/>
              <w:marBottom w:val="0"/>
              <w:divBdr>
                <w:top w:val="none" w:sz="0" w:space="0" w:color="auto"/>
                <w:left w:val="none" w:sz="0" w:space="0" w:color="auto"/>
                <w:bottom w:val="none" w:sz="0" w:space="0" w:color="auto"/>
                <w:right w:val="none" w:sz="0" w:space="0" w:color="auto"/>
              </w:divBdr>
            </w:div>
          </w:divsChild>
        </w:div>
        <w:div w:id="2030837527">
          <w:marLeft w:val="0"/>
          <w:marRight w:val="0"/>
          <w:marTop w:val="0"/>
          <w:marBottom w:val="0"/>
          <w:divBdr>
            <w:top w:val="none" w:sz="0" w:space="0" w:color="auto"/>
            <w:left w:val="none" w:sz="0" w:space="0" w:color="auto"/>
            <w:bottom w:val="none" w:sz="0" w:space="0" w:color="auto"/>
            <w:right w:val="none" w:sz="0" w:space="0" w:color="auto"/>
          </w:divBdr>
        </w:div>
        <w:div w:id="1993829611">
          <w:marLeft w:val="0"/>
          <w:marRight w:val="0"/>
          <w:marTop w:val="0"/>
          <w:marBottom w:val="0"/>
          <w:divBdr>
            <w:top w:val="none" w:sz="0" w:space="0" w:color="auto"/>
            <w:left w:val="none" w:sz="0" w:space="0" w:color="auto"/>
            <w:bottom w:val="none" w:sz="0" w:space="0" w:color="auto"/>
            <w:right w:val="none" w:sz="0" w:space="0" w:color="auto"/>
          </w:divBdr>
          <w:divsChild>
            <w:div w:id="1438208609">
              <w:marLeft w:val="0"/>
              <w:marRight w:val="0"/>
              <w:marTop w:val="0"/>
              <w:marBottom w:val="0"/>
              <w:divBdr>
                <w:top w:val="none" w:sz="0" w:space="0" w:color="auto"/>
                <w:left w:val="none" w:sz="0" w:space="0" w:color="auto"/>
                <w:bottom w:val="none" w:sz="0" w:space="0" w:color="auto"/>
                <w:right w:val="none" w:sz="0" w:space="0" w:color="auto"/>
              </w:divBdr>
            </w:div>
          </w:divsChild>
        </w:div>
        <w:div w:id="544610035">
          <w:marLeft w:val="0"/>
          <w:marRight w:val="0"/>
          <w:marTop w:val="0"/>
          <w:marBottom w:val="0"/>
          <w:divBdr>
            <w:top w:val="none" w:sz="0" w:space="0" w:color="auto"/>
            <w:left w:val="none" w:sz="0" w:space="0" w:color="auto"/>
            <w:bottom w:val="none" w:sz="0" w:space="0" w:color="auto"/>
            <w:right w:val="none" w:sz="0" w:space="0" w:color="auto"/>
          </w:divBdr>
        </w:div>
        <w:div w:id="1901792613">
          <w:marLeft w:val="0"/>
          <w:marRight w:val="0"/>
          <w:marTop w:val="0"/>
          <w:marBottom w:val="0"/>
          <w:divBdr>
            <w:top w:val="none" w:sz="0" w:space="0" w:color="auto"/>
            <w:left w:val="none" w:sz="0" w:space="0" w:color="auto"/>
            <w:bottom w:val="none" w:sz="0" w:space="0" w:color="auto"/>
            <w:right w:val="none" w:sz="0" w:space="0" w:color="auto"/>
          </w:divBdr>
          <w:divsChild>
            <w:div w:id="1843427186">
              <w:marLeft w:val="0"/>
              <w:marRight w:val="0"/>
              <w:marTop w:val="0"/>
              <w:marBottom w:val="0"/>
              <w:divBdr>
                <w:top w:val="none" w:sz="0" w:space="0" w:color="auto"/>
                <w:left w:val="none" w:sz="0" w:space="0" w:color="auto"/>
                <w:bottom w:val="none" w:sz="0" w:space="0" w:color="auto"/>
                <w:right w:val="none" w:sz="0" w:space="0" w:color="auto"/>
              </w:divBdr>
            </w:div>
          </w:divsChild>
        </w:div>
        <w:div w:id="2043556953">
          <w:marLeft w:val="0"/>
          <w:marRight w:val="0"/>
          <w:marTop w:val="0"/>
          <w:marBottom w:val="0"/>
          <w:divBdr>
            <w:top w:val="none" w:sz="0" w:space="0" w:color="auto"/>
            <w:left w:val="none" w:sz="0" w:space="0" w:color="auto"/>
            <w:bottom w:val="none" w:sz="0" w:space="0" w:color="auto"/>
            <w:right w:val="none" w:sz="0" w:space="0" w:color="auto"/>
          </w:divBdr>
        </w:div>
        <w:div w:id="499084261">
          <w:marLeft w:val="0"/>
          <w:marRight w:val="0"/>
          <w:marTop w:val="0"/>
          <w:marBottom w:val="0"/>
          <w:divBdr>
            <w:top w:val="none" w:sz="0" w:space="0" w:color="auto"/>
            <w:left w:val="none" w:sz="0" w:space="0" w:color="auto"/>
            <w:bottom w:val="none" w:sz="0" w:space="0" w:color="auto"/>
            <w:right w:val="none" w:sz="0" w:space="0" w:color="auto"/>
          </w:divBdr>
          <w:divsChild>
            <w:div w:id="1147698165">
              <w:marLeft w:val="0"/>
              <w:marRight w:val="0"/>
              <w:marTop w:val="0"/>
              <w:marBottom w:val="0"/>
              <w:divBdr>
                <w:top w:val="none" w:sz="0" w:space="0" w:color="auto"/>
                <w:left w:val="none" w:sz="0" w:space="0" w:color="auto"/>
                <w:bottom w:val="none" w:sz="0" w:space="0" w:color="auto"/>
                <w:right w:val="none" w:sz="0" w:space="0" w:color="auto"/>
              </w:divBdr>
            </w:div>
          </w:divsChild>
        </w:div>
        <w:div w:id="1331375193">
          <w:marLeft w:val="0"/>
          <w:marRight w:val="0"/>
          <w:marTop w:val="0"/>
          <w:marBottom w:val="0"/>
          <w:divBdr>
            <w:top w:val="none" w:sz="0" w:space="0" w:color="auto"/>
            <w:left w:val="none" w:sz="0" w:space="0" w:color="auto"/>
            <w:bottom w:val="none" w:sz="0" w:space="0" w:color="auto"/>
            <w:right w:val="none" w:sz="0" w:space="0" w:color="auto"/>
          </w:divBdr>
        </w:div>
        <w:div w:id="1013803810">
          <w:marLeft w:val="0"/>
          <w:marRight w:val="0"/>
          <w:marTop w:val="0"/>
          <w:marBottom w:val="0"/>
          <w:divBdr>
            <w:top w:val="none" w:sz="0" w:space="0" w:color="auto"/>
            <w:left w:val="none" w:sz="0" w:space="0" w:color="auto"/>
            <w:bottom w:val="none" w:sz="0" w:space="0" w:color="auto"/>
            <w:right w:val="none" w:sz="0" w:space="0" w:color="auto"/>
          </w:divBdr>
          <w:divsChild>
            <w:div w:id="1416587356">
              <w:marLeft w:val="0"/>
              <w:marRight w:val="0"/>
              <w:marTop w:val="0"/>
              <w:marBottom w:val="0"/>
              <w:divBdr>
                <w:top w:val="none" w:sz="0" w:space="0" w:color="auto"/>
                <w:left w:val="none" w:sz="0" w:space="0" w:color="auto"/>
                <w:bottom w:val="none" w:sz="0" w:space="0" w:color="auto"/>
                <w:right w:val="none" w:sz="0" w:space="0" w:color="auto"/>
              </w:divBdr>
            </w:div>
          </w:divsChild>
        </w:div>
        <w:div w:id="264700508">
          <w:marLeft w:val="0"/>
          <w:marRight w:val="0"/>
          <w:marTop w:val="0"/>
          <w:marBottom w:val="0"/>
          <w:divBdr>
            <w:top w:val="none" w:sz="0" w:space="0" w:color="auto"/>
            <w:left w:val="none" w:sz="0" w:space="0" w:color="auto"/>
            <w:bottom w:val="none" w:sz="0" w:space="0" w:color="auto"/>
            <w:right w:val="none" w:sz="0" w:space="0" w:color="auto"/>
          </w:divBdr>
        </w:div>
        <w:div w:id="818499875">
          <w:marLeft w:val="0"/>
          <w:marRight w:val="0"/>
          <w:marTop w:val="0"/>
          <w:marBottom w:val="0"/>
          <w:divBdr>
            <w:top w:val="none" w:sz="0" w:space="0" w:color="auto"/>
            <w:left w:val="none" w:sz="0" w:space="0" w:color="auto"/>
            <w:bottom w:val="none" w:sz="0" w:space="0" w:color="auto"/>
            <w:right w:val="none" w:sz="0" w:space="0" w:color="auto"/>
          </w:divBdr>
          <w:divsChild>
            <w:div w:id="2064670561">
              <w:marLeft w:val="0"/>
              <w:marRight w:val="0"/>
              <w:marTop w:val="0"/>
              <w:marBottom w:val="0"/>
              <w:divBdr>
                <w:top w:val="none" w:sz="0" w:space="0" w:color="auto"/>
                <w:left w:val="none" w:sz="0" w:space="0" w:color="auto"/>
                <w:bottom w:val="none" w:sz="0" w:space="0" w:color="auto"/>
                <w:right w:val="none" w:sz="0" w:space="0" w:color="auto"/>
              </w:divBdr>
            </w:div>
          </w:divsChild>
        </w:div>
        <w:div w:id="1161888181">
          <w:marLeft w:val="0"/>
          <w:marRight w:val="0"/>
          <w:marTop w:val="0"/>
          <w:marBottom w:val="0"/>
          <w:divBdr>
            <w:top w:val="none" w:sz="0" w:space="0" w:color="auto"/>
            <w:left w:val="none" w:sz="0" w:space="0" w:color="auto"/>
            <w:bottom w:val="none" w:sz="0" w:space="0" w:color="auto"/>
            <w:right w:val="none" w:sz="0" w:space="0" w:color="auto"/>
          </w:divBdr>
        </w:div>
        <w:div w:id="1862476879">
          <w:marLeft w:val="0"/>
          <w:marRight w:val="0"/>
          <w:marTop w:val="0"/>
          <w:marBottom w:val="0"/>
          <w:divBdr>
            <w:top w:val="none" w:sz="0" w:space="0" w:color="auto"/>
            <w:left w:val="none" w:sz="0" w:space="0" w:color="auto"/>
            <w:bottom w:val="none" w:sz="0" w:space="0" w:color="auto"/>
            <w:right w:val="none" w:sz="0" w:space="0" w:color="auto"/>
          </w:divBdr>
          <w:divsChild>
            <w:div w:id="2058552570">
              <w:marLeft w:val="0"/>
              <w:marRight w:val="0"/>
              <w:marTop w:val="0"/>
              <w:marBottom w:val="0"/>
              <w:divBdr>
                <w:top w:val="none" w:sz="0" w:space="0" w:color="auto"/>
                <w:left w:val="none" w:sz="0" w:space="0" w:color="auto"/>
                <w:bottom w:val="none" w:sz="0" w:space="0" w:color="auto"/>
                <w:right w:val="none" w:sz="0" w:space="0" w:color="auto"/>
              </w:divBdr>
            </w:div>
          </w:divsChild>
        </w:div>
        <w:div w:id="739060814">
          <w:marLeft w:val="0"/>
          <w:marRight w:val="0"/>
          <w:marTop w:val="201"/>
          <w:marBottom w:val="0"/>
          <w:divBdr>
            <w:top w:val="none" w:sz="0" w:space="0" w:color="auto"/>
            <w:left w:val="none" w:sz="0" w:space="0" w:color="auto"/>
            <w:bottom w:val="none" w:sz="0" w:space="0" w:color="auto"/>
            <w:right w:val="none" w:sz="0" w:space="0" w:color="auto"/>
          </w:divBdr>
          <w:divsChild>
            <w:div w:id="1549537065">
              <w:marLeft w:val="0"/>
              <w:marRight w:val="0"/>
              <w:marTop w:val="0"/>
              <w:marBottom w:val="0"/>
              <w:divBdr>
                <w:top w:val="none" w:sz="0" w:space="0" w:color="auto"/>
                <w:left w:val="none" w:sz="0" w:space="0" w:color="auto"/>
                <w:bottom w:val="none" w:sz="0" w:space="0" w:color="auto"/>
                <w:right w:val="none" w:sz="0" w:space="0" w:color="auto"/>
              </w:divBdr>
              <w:divsChild>
                <w:div w:id="99184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46091673">
          <w:marLeft w:val="0"/>
          <w:marRight w:val="0"/>
          <w:marTop w:val="201"/>
          <w:marBottom w:val="0"/>
          <w:divBdr>
            <w:top w:val="none" w:sz="0" w:space="0" w:color="auto"/>
            <w:left w:val="none" w:sz="0" w:space="0" w:color="auto"/>
            <w:bottom w:val="none" w:sz="0" w:space="0" w:color="auto"/>
            <w:right w:val="none" w:sz="0" w:space="0" w:color="auto"/>
          </w:divBdr>
          <w:divsChild>
            <w:div w:id="746730591">
              <w:marLeft w:val="0"/>
              <w:marRight w:val="0"/>
              <w:marTop w:val="0"/>
              <w:marBottom w:val="0"/>
              <w:divBdr>
                <w:top w:val="none" w:sz="0" w:space="0" w:color="auto"/>
                <w:left w:val="none" w:sz="0" w:space="0" w:color="auto"/>
                <w:bottom w:val="none" w:sz="0" w:space="0" w:color="auto"/>
                <w:right w:val="none" w:sz="0" w:space="0" w:color="auto"/>
              </w:divBdr>
              <w:divsChild>
                <w:div w:id="107924935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27319092">
          <w:marLeft w:val="0"/>
          <w:marRight w:val="0"/>
          <w:marTop w:val="201"/>
          <w:marBottom w:val="0"/>
          <w:divBdr>
            <w:top w:val="none" w:sz="0" w:space="0" w:color="auto"/>
            <w:left w:val="none" w:sz="0" w:space="0" w:color="auto"/>
            <w:bottom w:val="none" w:sz="0" w:space="0" w:color="auto"/>
            <w:right w:val="none" w:sz="0" w:space="0" w:color="auto"/>
          </w:divBdr>
          <w:divsChild>
            <w:div w:id="194588158">
              <w:marLeft w:val="0"/>
              <w:marRight w:val="0"/>
              <w:marTop w:val="0"/>
              <w:marBottom w:val="0"/>
              <w:divBdr>
                <w:top w:val="none" w:sz="0" w:space="0" w:color="auto"/>
                <w:left w:val="none" w:sz="0" w:space="0" w:color="auto"/>
                <w:bottom w:val="none" w:sz="0" w:space="0" w:color="auto"/>
                <w:right w:val="none" w:sz="0" w:space="0" w:color="auto"/>
              </w:divBdr>
              <w:divsChild>
                <w:div w:id="157188430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24200645">
          <w:marLeft w:val="0"/>
          <w:marRight w:val="0"/>
          <w:marTop w:val="201"/>
          <w:marBottom w:val="0"/>
          <w:divBdr>
            <w:top w:val="none" w:sz="0" w:space="0" w:color="auto"/>
            <w:left w:val="none" w:sz="0" w:space="0" w:color="auto"/>
            <w:bottom w:val="none" w:sz="0" w:space="0" w:color="auto"/>
            <w:right w:val="none" w:sz="0" w:space="0" w:color="auto"/>
          </w:divBdr>
          <w:divsChild>
            <w:div w:id="1037119597">
              <w:marLeft w:val="0"/>
              <w:marRight w:val="0"/>
              <w:marTop w:val="0"/>
              <w:marBottom w:val="0"/>
              <w:divBdr>
                <w:top w:val="none" w:sz="0" w:space="0" w:color="auto"/>
                <w:left w:val="none" w:sz="0" w:space="0" w:color="auto"/>
                <w:bottom w:val="none" w:sz="0" w:space="0" w:color="auto"/>
                <w:right w:val="none" w:sz="0" w:space="0" w:color="auto"/>
              </w:divBdr>
              <w:divsChild>
                <w:div w:id="142634297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496066856">
      <w:bodyDiv w:val="1"/>
      <w:marLeft w:val="0"/>
      <w:marRight w:val="0"/>
      <w:marTop w:val="0"/>
      <w:marBottom w:val="0"/>
      <w:divBdr>
        <w:top w:val="none" w:sz="0" w:space="0" w:color="auto"/>
        <w:left w:val="none" w:sz="0" w:space="0" w:color="auto"/>
        <w:bottom w:val="none" w:sz="0" w:space="0" w:color="auto"/>
        <w:right w:val="none" w:sz="0" w:space="0" w:color="auto"/>
      </w:divBdr>
      <w:divsChild>
        <w:div w:id="2091850259">
          <w:marLeft w:val="0"/>
          <w:marRight w:val="0"/>
          <w:marTop w:val="0"/>
          <w:marBottom w:val="0"/>
          <w:divBdr>
            <w:top w:val="none" w:sz="0" w:space="0" w:color="auto"/>
            <w:left w:val="none" w:sz="0" w:space="0" w:color="auto"/>
            <w:bottom w:val="none" w:sz="0" w:space="0" w:color="auto"/>
            <w:right w:val="none" w:sz="0" w:space="0" w:color="auto"/>
          </w:divBdr>
        </w:div>
        <w:div w:id="203441949">
          <w:marLeft w:val="0"/>
          <w:marRight w:val="0"/>
          <w:marTop w:val="0"/>
          <w:marBottom w:val="0"/>
          <w:divBdr>
            <w:top w:val="none" w:sz="0" w:space="0" w:color="auto"/>
            <w:left w:val="none" w:sz="0" w:space="0" w:color="auto"/>
            <w:bottom w:val="none" w:sz="0" w:space="0" w:color="auto"/>
            <w:right w:val="none" w:sz="0" w:space="0" w:color="auto"/>
          </w:divBdr>
          <w:divsChild>
            <w:div w:id="1565990667">
              <w:marLeft w:val="0"/>
              <w:marRight w:val="0"/>
              <w:marTop w:val="0"/>
              <w:marBottom w:val="0"/>
              <w:divBdr>
                <w:top w:val="none" w:sz="0" w:space="0" w:color="auto"/>
                <w:left w:val="none" w:sz="0" w:space="0" w:color="auto"/>
                <w:bottom w:val="none" w:sz="0" w:space="0" w:color="auto"/>
                <w:right w:val="none" w:sz="0" w:space="0" w:color="auto"/>
              </w:divBdr>
            </w:div>
          </w:divsChild>
        </w:div>
        <w:div w:id="924455495">
          <w:marLeft w:val="0"/>
          <w:marRight w:val="0"/>
          <w:marTop w:val="0"/>
          <w:marBottom w:val="0"/>
          <w:divBdr>
            <w:top w:val="none" w:sz="0" w:space="0" w:color="auto"/>
            <w:left w:val="none" w:sz="0" w:space="0" w:color="auto"/>
            <w:bottom w:val="none" w:sz="0" w:space="0" w:color="auto"/>
            <w:right w:val="none" w:sz="0" w:space="0" w:color="auto"/>
          </w:divBdr>
        </w:div>
        <w:div w:id="1491942905">
          <w:marLeft w:val="0"/>
          <w:marRight w:val="0"/>
          <w:marTop w:val="0"/>
          <w:marBottom w:val="0"/>
          <w:divBdr>
            <w:top w:val="none" w:sz="0" w:space="0" w:color="auto"/>
            <w:left w:val="none" w:sz="0" w:space="0" w:color="auto"/>
            <w:bottom w:val="none" w:sz="0" w:space="0" w:color="auto"/>
            <w:right w:val="none" w:sz="0" w:space="0" w:color="auto"/>
          </w:divBdr>
          <w:divsChild>
            <w:div w:id="1283154416">
              <w:marLeft w:val="0"/>
              <w:marRight w:val="0"/>
              <w:marTop w:val="0"/>
              <w:marBottom w:val="0"/>
              <w:divBdr>
                <w:top w:val="none" w:sz="0" w:space="0" w:color="auto"/>
                <w:left w:val="none" w:sz="0" w:space="0" w:color="auto"/>
                <w:bottom w:val="none" w:sz="0" w:space="0" w:color="auto"/>
                <w:right w:val="none" w:sz="0" w:space="0" w:color="auto"/>
              </w:divBdr>
            </w:div>
          </w:divsChild>
        </w:div>
        <w:div w:id="599993550">
          <w:marLeft w:val="0"/>
          <w:marRight w:val="0"/>
          <w:marTop w:val="0"/>
          <w:marBottom w:val="0"/>
          <w:divBdr>
            <w:top w:val="none" w:sz="0" w:space="0" w:color="auto"/>
            <w:left w:val="none" w:sz="0" w:space="0" w:color="auto"/>
            <w:bottom w:val="none" w:sz="0" w:space="0" w:color="auto"/>
            <w:right w:val="none" w:sz="0" w:space="0" w:color="auto"/>
          </w:divBdr>
        </w:div>
        <w:div w:id="1712000669">
          <w:marLeft w:val="0"/>
          <w:marRight w:val="0"/>
          <w:marTop w:val="0"/>
          <w:marBottom w:val="0"/>
          <w:divBdr>
            <w:top w:val="none" w:sz="0" w:space="0" w:color="auto"/>
            <w:left w:val="none" w:sz="0" w:space="0" w:color="auto"/>
            <w:bottom w:val="none" w:sz="0" w:space="0" w:color="auto"/>
            <w:right w:val="none" w:sz="0" w:space="0" w:color="auto"/>
          </w:divBdr>
          <w:divsChild>
            <w:div w:id="1865361173">
              <w:marLeft w:val="0"/>
              <w:marRight w:val="0"/>
              <w:marTop w:val="0"/>
              <w:marBottom w:val="0"/>
              <w:divBdr>
                <w:top w:val="none" w:sz="0" w:space="0" w:color="auto"/>
                <w:left w:val="none" w:sz="0" w:space="0" w:color="auto"/>
                <w:bottom w:val="none" w:sz="0" w:space="0" w:color="auto"/>
                <w:right w:val="none" w:sz="0" w:space="0" w:color="auto"/>
              </w:divBdr>
            </w:div>
          </w:divsChild>
        </w:div>
        <w:div w:id="531773762">
          <w:marLeft w:val="0"/>
          <w:marRight w:val="0"/>
          <w:marTop w:val="0"/>
          <w:marBottom w:val="0"/>
          <w:divBdr>
            <w:top w:val="none" w:sz="0" w:space="0" w:color="auto"/>
            <w:left w:val="none" w:sz="0" w:space="0" w:color="auto"/>
            <w:bottom w:val="none" w:sz="0" w:space="0" w:color="auto"/>
            <w:right w:val="none" w:sz="0" w:space="0" w:color="auto"/>
          </w:divBdr>
        </w:div>
        <w:div w:id="1843887315">
          <w:marLeft w:val="0"/>
          <w:marRight w:val="0"/>
          <w:marTop w:val="0"/>
          <w:marBottom w:val="0"/>
          <w:divBdr>
            <w:top w:val="none" w:sz="0" w:space="0" w:color="auto"/>
            <w:left w:val="none" w:sz="0" w:space="0" w:color="auto"/>
            <w:bottom w:val="none" w:sz="0" w:space="0" w:color="auto"/>
            <w:right w:val="none" w:sz="0" w:space="0" w:color="auto"/>
          </w:divBdr>
          <w:divsChild>
            <w:div w:id="1119687063">
              <w:marLeft w:val="0"/>
              <w:marRight w:val="0"/>
              <w:marTop w:val="0"/>
              <w:marBottom w:val="0"/>
              <w:divBdr>
                <w:top w:val="none" w:sz="0" w:space="0" w:color="auto"/>
                <w:left w:val="none" w:sz="0" w:space="0" w:color="auto"/>
                <w:bottom w:val="none" w:sz="0" w:space="0" w:color="auto"/>
                <w:right w:val="none" w:sz="0" w:space="0" w:color="auto"/>
              </w:divBdr>
            </w:div>
          </w:divsChild>
        </w:div>
        <w:div w:id="1418283606">
          <w:marLeft w:val="0"/>
          <w:marRight w:val="0"/>
          <w:marTop w:val="0"/>
          <w:marBottom w:val="0"/>
          <w:divBdr>
            <w:top w:val="none" w:sz="0" w:space="0" w:color="auto"/>
            <w:left w:val="none" w:sz="0" w:space="0" w:color="auto"/>
            <w:bottom w:val="none" w:sz="0" w:space="0" w:color="auto"/>
            <w:right w:val="none" w:sz="0" w:space="0" w:color="auto"/>
          </w:divBdr>
        </w:div>
        <w:div w:id="96877640">
          <w:marLeft w:val="0"/>
          <w:marRight w:val="0"/>
          <w:marTop w:val="0"/>
          <w:marBottom w:val="0"/>
          <w:divBdr>
            <w:top w:val="none" w:sz="0" w:space="0" w:color="auto"/>
            <w:left w:val="none" w:sz="0" w:space="0" w:color="auto"/>
            <w:bottom w:val="none" w:sz="0" w:space="0" w:color="auto"/>
            <w:right w:val="none" w:sz="0" w:space="0" w:color="auto"/>
          </w:divBdr>
          <w:divsChild>
            <w:div w:id="1879974808">
              <w:marLeft w:val="0"/>
              <w:marRight w:val="0"/>
              <w:marTop w:val="0"/>
              <w:marBottom w:val="0"/>
              <w:divBdr>
                <w:top w:val="none" w:sz="0" w:space="0" w:color="auto"/>
                <w:left w:val="none" w:sz="0" w:space="0" w:color="auto"/>
                <w:bottom w:val="none" w:sz="0" w:space="0" w:color="auto"/>
                <w:right w:val="none" w:sz="0" w:space="0" w:color="auto"/>
              </w:divBdr>
            </w:div>
          </w:divsChild>
        </w:div>
        <w:div w:id="936405143">
          <w:marLeft w:val="0"/>
          <w:marRight w:val="0"/>
          <w:marTop w:val="0"/>
          <w:marBottom w:val="0"/>
          <w:divBdr>
            <w:top w:val="none" w:sz="0" w:space="0" w:color="auto"/>
            <w:left w:val="none" w:sz="0" w:space="0" w:color="auto"/>
            <w:bottom w:val="none" w:sz="0" w:space="0" w:color="auto"/>
            <w:right w:val="none" w:sz="0" w:space="0" w:color="auto"/>
          </w:divBdr>
        </w:div>
        <w:div w:id="1030228999">
          <w:marLeft w:val="0"/>
          <w:marRight w:val="0"/>
          <w:marTop w:val="0"/>
          <w:marBottom w:val="0"/>
          <w:divBdr>
            <w:top w:val="none" w:sz="0" w:space="0" w:color="auto"/>
            <w:left w:val="none" w:sz="0" w:space="0" w:color="auto"/>
            <w:bottom w:val="none" w:sz="0" w:space="0" w:color="auto"/>
            <w:right w:val="none" w:sz="0" w:space="0" w:color="auto"/>
          </w:divBdr>
          <w:divsChild>
            <w:div w:id="516771453">
              <w:marLeft w:val="0"/>
              <w:marRight w:val="0"/>
              <w:marTop w:val="0"/>
              <w:marBottom w:val="0"/>
              <w:divBdr>
                <w:top w:val="none" w:sz="0" w:space="0" w:color="auto"/>
                <w:left w:val="none" w:sz="0" w:space="0" w:color="auto"/>
                <w:bottom w:val="none" w:sz="0" w:space="0" w:color="auto"/>
                <w:right w:val="none" w:sz="0" w:space="0" w:color="auto"/>
              </w:divBdr>
            </w:div>
          </w:divsChild>
        </w:div>
        <w:div w:id="51850464">
          <w:marLeft w:val="0"/>
          <w:marRight w:val="0"/>
          <w:marTop w:val="0"/>
          <w:marBottom w:val="0"/>
          <w:divBdr>
            <w:top w:val="none" w:sz="0" w:space="0" w:color="auto"/>
            <w:left w:val="none" w:sz="0" w:space="0" w:color="auto"/>
            <w:bottom w:val="none" w:sz="0" w:space="0" w:color="auto"/>
            <w:right w:val="none" w:sz="0" w:space="0" w:color="auto"/>
          </w:divBdr>
        </w:div>
        <w:div w:id="533080399">
          <w:marLeft w:val="0"/>
          <w:marRight w:val="0"/>
          <w:marTop w:val="0"/>
          <w:marBottom w:val="0"/>
          <w:divBdr>
            <w:top w:val="none" w:sz="0" w:space="0" w:color="auto"/>
            <w:left w:val="none" w:sz="0" w:space="0" w:color="auto"/>
            <w:bottom w:val="none" w:sz="0" w:space="0" w:color="auto"/>
            <w:right w:val="none" w:sz="0" w:space="0" w:color="auto"/>
          </w:divBdr>
          <w:divsChild>
            <w:div w:id="443500717">
              <w:marLeft w:val="0"/>
              <w:marRight w:val="0"/>
              <w:marTop w:val="0"/>
              <w:marBottom w:val="0"/>
              <w:divBdr>
                <w:top w:val="none" w:sz="0" w:space="0" w:color="auto"/>
                <w:left w:val="none" w:sz="0" w:space="0" w:color="auto"/>
                <w:bottom w:val="none" w:sz="0" w:space="0" w:color="auto"/>
                <w:right w:val="none" w:sz="0" w:space="0" w:color="auto"/>
              </w:divBdr>
            </w:div>
          </w:divsChild>
        </w:div>
        <w:div w:id="1996909894">
          <w:marLeft w:val="0"/>
          <w:marRight w:val="0"/>
          <w:marTop w:val="253"/>
          <w:marBottom w:val="0"/>
          <w:divBdr>
            <w:top w:val="none" w:sz="0" w:space="0" w:color="auto"/>
            <w:left w:val="none" w:sz="0" w:space="0" w:color="auto"/>
            <w:bottom w:val="none" w:sz="0" w:space="0" w:color="auto"/>
            <w:right w:val="none" w:sz="0" w:space="0" w:color="auto"/>
          </w:divBdr>
          <w:divsChild>
            <w:div w:id="1632664087">
              <w:marLeft w:val="0"/>
              <w:marRight w:val="0"/>
              <w:marTop w:val="0"/>
              <w:marBottom w:val="0"/>
              <w:divBdr>
                <w:top w:val="none" w:sz="0" w:space="0" w:color="auto"/>
                <w:left w:val="none" w:sz="0" w:space="0" w:color="auto"/>
                <w:bottom w:val="none" w:sz="0" w:space="0" w:color="auto"/>
                <w:right w:val="none" w:sz="0" w:space="0" w:color="auto"/>
              </w:divBdr>
              <w:divsChild>
                <w:div w:id="112527737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44420421">
          <w:marLeft w:val="0"/>
          <w:marRight w:val="0"/>
          <w:marTop w:val="253"/>
          <w:marBottom w:val="0"/>
          <w:divBdr>
            <w:top w:val="none" w:sz="0" w:space="0" w:color="auto"/>
            <w:left w:val="none" w:sz="0" w:space="0" w:color="auto"/>
            <w:bottom w:val="none" w:sz="0" w:space="0" w:color="auto"/>
            <w:right w:val="none" w:sz="0" w:space="0" w:color="auto"/>
          </w:divBdr>
          <w:divsChild>
            <w:div w:id="77680007">
              <w:marLeft w:val="0"/>
              <w:marRight w:val="0"/>
              <w:marTop w:val="0"/>
              <w:marBottom w:val="0"/>
              <w:divBdr>
                <w:top w:val="none" w:sz="0" w:space="0" w:color="auto"/>
                <w:left w:val="none" w:sz="0" w:space="0" w:color="auto"/>
                <w:bottom w:val="none" w:sz="0" w:space="0" w:color="auto"/>
                <w:right w:val="none" w:sz="0" w:space="0" w:color="auto"/>
              </w:divBdr>
              <w:divsChild>
                <w:div w:id="125759439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3419542">
          <w:marLeft w:val="0"/>
          <w:marRight w:val="0"/>
          <w:marTop w:val="253"/>
          <w:marBottom w:val="0"/>
          <w:divBdr>
            <w:top w:val="none" w:sz="0" w:space="0" w:color="auto"/>
            <w:left w:val="none" w:sz="0" w:space="0" w:color="auto"/>
            <w:bottom w:val="none" w:sz="0" w:space="0" w:color="auto"/>
            <w:right w:val="none" w:sz="0" w:space="0" w:color="auto"/>
          </w:divBdr>
          <w:divsChild>
            <w:div w:id="1788616850">
              <w:marLeft w:val="0"/>
              <w:marRight w:val="0"/>
              <w:marTop w:val="0"/>
              <w:marBottom w:val="0"/>
              <w:divBdr>
                <w:top w:val="none" w:sz="0" w:space="0" w:color="auto"/>
                <w:left w:val="none" w:sz="0" w:space="0" w:color="auto"/>
                <w:bottom w:val="none" w:sz="0" w:space="0" w:color="auto"/>
                <w:right w:val="none" w:sz="0" w:space="0" w:color="auto"/>
              </w:divBdr>
              <w:divsChild>
                <w:div w:id="85893548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57918893">
          <w:marLeft w:val="0"/>
          <w:marRight w:val="0"/>
          <w:marTop w:val="253"/>
          <w:marBottom w:val="0"/>
          <w:divBdr>
            <w:top w:val="none" w:sz="0" w:space="0" w:color="auto"/>
            <w:left w:val="none" w:sz="0" w:space="0" w:color="auto"/>
            <w:bottom w:val="none" w:sz="0" w:space="0" w:color="auto"/>
            <w:right w:val="none" w:sz="0" w:space="0" w:color="auto"/>
          </w:divBdr>
          <w:divsChild>
            <w:div w:id="1439980342">
              <w:marLeft w:val="0"/>
              <w:marRight w:val="0"/>
              <w:marTop w:val="0"/>
              <w:marBottom w:val="0"/>
              <w:divBdr>
                <w:top w:val="none" w:sz="0" w:space="0" w:color="auto"/>
                <w:left w:val="none" w:sz="0" w:space="0" w:color="auto"/>
                <w:bottom w:val="none" w:sz="0" w:space="0" w:color="auto"/>
                <w:right w:val="none" w:sz="0" w:space="0" w:color="auto"/>
              </w:divBdr>
              <w:divsChild>
                <w:div w:id="156895618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12525639">
      <w:bodyDiv w:val="1"/>
      <w:marLeft w:val="0"/>
      <w:marRight w:val="0"/>
      <w:marTop w:val="0"/>
      <w:marBottom w:val="0"/>
      <w:divBdr>
        <w:top w:val="none" w:sz="0" w:space="0" w:color="auto"/>
        <w:left w:val="none" w:sz="0" w:space="0" w:color="auto"/>
        <w:bottom w:val="none" w:sz="0" w:space="0" w:color="auto"/>
        <w:right w:val="none" w:sz="0" w:space="0" w:color="auto"/>
      </w:divBdr>
      <w:divsChild>
        <w:div w:id="1873029554">
          <w:marLeft w:val="0"/>
          <w:marRight w:val="0"/>
          <w:marTop w:val="0"/>
          <w:marBottom w:val="0"/>
          <w:divBdr>
            <w:top w:val="none" w:sz="0" w:space="0" w:color="auto"/>
            <w:left w:val="none" w:sz="0" w:space="0" w:color="auto"/>
            <w:bottom w:val="none" w:sz="0" w:space="0" w:color="auto"/>
            <w:right w:val="none" w:sz="0" w:space="0" w:color="auto"/>
          </w:divBdr>
        </w:div>
        <w:div w:id="638464747">
          <w:marLeft w:val="0"/>
          <w:marRight w:val="0"/>
          <w:marTop w:val="0"/>
          <w:marBottom w:val="0"/>
          <w:divBdr>
            <w:top w:val="none" w:sz="0" w:space="0" w:color="auto"/>
            <w:left w:val="none" w:sz="0" w:space="0" w:color="auto"/>
            <w:bottom w:val="none" w:sz="0" w:space="0" w:color="auto"/>
            <w:right w:val="none" w:sz="0" w:space="0" w:color="auto"/>
          </w:divBdr>
          <w:divsChild>
            <w:div w:id="338702203">
              <w:marLeft w:val="0"/>
              <w:marRight w:val="0"/>
              <w:marTop w:val="0"/>
              <w:marBottom w:val="0"/>
              <w:divBdr>
                <w:top w:val="none" w:sz="0" w:space="0" w:color="auto"/>
                <w:left w:val="none" w:sz="0" w:space="0" w:color="auto"/>
                <w:bottom w:val="none" w:sz="0" w:space="0" w:color="auto"/>
                <w:right w:val="none" w:sz="0" w:space="0" w:color="auto"/>
              </w:divBdr>
            </w:div>
          </w:divsChild>
        </w:div>
        <w:div w:id="1729183998">
          <w:marLeft w:val="0"/>
          <w:marRight w:val="0"/>
          <w:marTop w:val="0"/>
          <w:marBottom w:val="0"/>
          <w:divBdr>
            <w:top w:val="none" w:sz="0" w:space="0" w:color="auto"/>
            <w:left w:val="none" w:sz="0" w:space="0" w:color="auto"/>
            <w:bottom w:val="none" w:sz="0" w:space="0" w:color="auto"/>
            <w:right w:val="none" w:sz="0" w:space="0" w:color="auto"/>
          </w:divBdr>
        </w:div>
        <w:div w:id="419183073">
          <w:marLeft w:val="0"/>
          <w:marRight w:val="0"/>
          <w:marTop w:val="0"/>
          <w:marBottom w:val="0"/>
          <w:divBdr>
            <w:top w:val="none" w:sz="0" w:space="0" w:color="auto"/>
            <w:left w:val="none" w:sz="0" w:space="0" w:color="auto"/>
            <w:bottom w:val="none" w:sz="0" w:space="0" w:color="auto"/>
            <w:right w:val="none" w:sz="0" w:space="0" w:color="auto"/>
          </w:divBdr>
          <w:divsChild>
            <w:div w:id="1495030147">
              <w:marLeft w:val="0"/>
              <w:marRight w:val="0"/>
              <w:marTop w:val="0"/>
              <w:marBottom w:val="0"/>
              <w:divBdr>
                <w:top w:val="none" w:sz="0" w:space="0" w:color="auto"/>
                <w:left w:val="none" w:sz="0" w:space="0" w:color="auto"/>
                <w:bottom w:val="none" w:sz="0" w:space="0" w:color="auto"/>
                <w:right w:val="none" w:sz="0" w:space="0" w:color="auto"/>
              </w:divBdr>
            </w:div>
          </w:divsChild>
        </w:div>
        <w:div w:id="2055689217">
          <w:marLeft w:val="0"/>
          <w:marRight w:val="0"/>
          <w:marTop w:val="0"/>
          <w:marBottom w:val="0"/>
          <w:divBdr>
            <w:top w:val="none" w:sz="0" w:space="0" w:color="auto"/>
            <w:left w:val="none" w:sz="0" w:space="0" w:color="auto"/>
            <w:bottom w:val="none" w:sz="0" w:space="0" w:color="auto"/>
            <w:right w:val="none" w:sz="0" w:space="0" w:color="auto"/>
          </w:divBdr>
        </w:div>
        <w:div w:id="1489639124">
          <w:marLeft w:val="0"/>
          <w:marRight w:val="0"/>
          <w:marTop w:val="0"/>
          <w:marBottom w:val="0"/>
          <w:divBdr>
            <w:top w:val="none" w:sz="0" w:space="0" w:color="auto"/>
            <w:left w:val="none" w:sz="0" w:space="0" w:color="auto"/>
            <w:bottom w:val="none" w:sz="0" w:space="0" w:color="auto"/>
            <w:right w:val="none" w:sz="0" w:space="0" w:color="auto"/>
          </w:divBdr>
          <w:divsChild>
            <w:div w:id="1577282673">
              <w:marLeft w:val="0"/>
              <w:marRight w:val="0"/>
              <w:marTop w:val="0"/>
              <w:marBottom w:val="0"/>
              <w:divBdr>
                <w:top w:val="none" w:sz="0" w:space="0" w:color="auto"/>
                <w:left w:val="none" w:sz="0" w:space="0" w:color="auto"/>
                <w:bottom w:val="none" w:sz="0" w:space="0" w:color="auto"/>
                <w:right w:val="none" w:sz="0" w:space="0" w:color="auto"/>
              </w:divBdr>
            </w:div>
          </w:divsChild>
        </w:div>
        <w:div w:id="1188442426">
          <w:marLeft w:val="0"/>
          <w:marRight w:val="0"/>
          <w:marTop w:val="0"/>
          <w:marBottom w:val="0"/>
          <w:divBdr>
            <w:top w:val="none" w:sz="0" w:space="0" w:color="auto"/>
            <w:left w:val="none" w:sz="0" w:space="0" w:color="auto"/>
            <w:bottom w:val="none" w:sz="0" w:space="0" w:color="auto"/>
            <w:right w:val="none" w:sz="0" w:space="0" w:color="auto"/>
          </w:divBdr>
        </w:div>
        <w:div w:id="1993438974">
          <w:marLeft w:val="0"/>
          <w:marRight w:val="0"/>
          <w:marTop w:val="0"/>
          <w:marBottom w:val="0"/>
          <w:divBdr>
            <w:top w:val="none" w:sz="0" w:space="0" w:color="auto"/>
            <w:left w:val="none" w:sz="0" w:space="0" w:color="auto"/>
            <w:bottom w:val="none" w:sz="0" w:space="0" w:color="auto"/>
            <w:right w:val="none" w:sz="0" w:space="0" w:color="auto"/>
          </w:divBdr>
          <w:divsChild>
            <w:div w:id="403912260">
              <w:marLeft w:val="0"/>
              <w:marRight w:val="0"/>
              <w:marTop w:val="0"/>
              <w:marBottom w:val="0"/>
              <w:divBdr>
                <w:top w:val="none" w:sz="0" w:space="0" w:color="auto"/>
                <w:left w:val="none" w:sz="0" w:space="0" w:color="auto"/>
                <w:bottom w:val="none" w:sz="0" w:space="0" w:color="auto"/>
                <w:right w:val="none" w:sz="0" w:space="0" w:color="auto"/>
              </w:divBdr>
            </w:div>
          </w:divsChild>
        </w:div>
        <w:div w:id="336084166">
          <w:marLeft w:val="0"/>
          <w:marRight w:val="0"/>
          <w:marTop w:val="0"/>
          <w:marBottom w:val="0"/>
          <w:divBdr>
            <w:top w:val="none" w:sz="0" w:space="0" w:color="auto"/>
            <w:left w:val="none" w:sz="0" w:space="0" w:color="auto"/>
            <w:bottom w:val="none" w:sz="0" w:space="0" w:color="auto"/>
            <w:right w:val="none" w:sz="0" w:space="0" w:color="auto"/>
          </w:divBdr>
        </w:div>
        <w:div w:id="1863736354">
          <w:marLeft w:val="0"/>
          <w:marRight w:val="0"/>
          <w:marTop w:val="0"/>
          <w:marBottom w:val="0"/>
          <w:divBdr>
            <w:top w:val="none" w:sz="0" w:space="0" w:color="auto"/>
            <w:left w:val="none" w:sz="0" w:space="0" w:color="auto"/>
            <w:bottom w:val="none" w:sz="0" w:space="0" w:color="auto"/>
            <w:right w:val="none" w:sz="0" w:space="0" w:color="auto"/>
          </w:divBdr>
          <w:divsChild>
            <w:div w:id="147021790">
              <w:marLeft w:val="0"/>
              <w:marRight w:val="0"/>
              <w:marTop w:val="0"/>
              <w:marBottom w:val="0"/>
              <w:divBdr>
                <w:top w:val="none" w:sz="0" w:space="0" w:color="auto"/>
                <w:left w:val="none" w:sz="0" w:space="0" w:color="auto"/>
                <w:bottom w:val="none" w:sz="0" w:space="0" w:color="auto"/>
                <w:right w:val="none" w:sz="0" w:space="0" w:color="auto"/>
              </w:divBdr>
            </w:div>
          </w:divsChild>
        </w:div>
        <w:div w:id="412901408">
          <w:marLeft w:val="0"/>
          <w:marRight w:val="0"/>
          <w:marTop w:val="0"/>
          <w:marBottom w:val="0"/>
          <w:divBdr>
            <w:top w:val="none" w:sz="0" w:space="0" w:color="auto"/>
            <w:left w:val="none" w:sz="0" w:space="0" w:color="auto"/>
            <w:bottom w:val="none" w:sz="0" w:space="0" w:color="auto"/>
            <w:right w:val="none" w:sz="0" w:space="0" w:color="auto"/>
          </w:divBdr>
        </w:div>
        <w:div w:id="288898176">
          <w:marLeft w:val="0"/>
          <w:marRight w:val="0"/>
          <w:marTop w:val="0"/>
          <w:marBottom w:val="0"/>
          <w:divBdr>
            <w:top w:val="none" w:sz="0" w:space="0" w:color="auto"/>
            <w:left w:val="none" w:sz="0" w:space="0" w:color="auto"/>
            <w:bottom w:val="none" w:sz="0" w:space="0" w:color="auto"/>
            <w:right w:val="none" w:sz="0" w:space="0" w:color="auto"/>
          </w:divBdr>
          <w:divsChild>
            <w:div w:id="1585337300">
              <w:marLeft w:val="0"/>
              <w:marRight w:val="0"/>
              <w:marTop w:val="0"/>
              <w:marBottom w:val="0"/>
              <w:divBdr>
                <w:top w:val="none" w:sz="0" w:space="0" w:color="auto"/>
                <w:left w:val="none" w:sz="0" w:space="0" w:color="auto"/>
                <w:bottom w:val="none" w:sz="0" w:space="0" w:color="auto"/>
                <w:right w:val="none" w:sz="0" w:space="0" w:color="auto"/>
              </w:divBdr>
            </w:div>
          </w:divsChild>
        </w:div>
        <w:div w:id="378556521">
          <w:marLeft w:val="0"/>
          <w:marRight w:val="0"/>
          <w:marTop w:val="0"/>
          <w:marBottom w:val="0"/>
          <w:divBdr>
            <w:top w:val="none" w:sz="0" w:space="0" w:color="auto"/>
            <w:left w:val="none" w:sz="0" w:space="0" w:color="auto"/>
            <w:bottom w:val="none" w:sz="0" w:space="0" w:color="auto"/>
            <w:right w:val="none" w:sz="0" w:space="0" w:color="auto"/>
          </w:divBdr>
        </w:div>
        <w:div w:id="1233808037">
          <w:marLeft w:val="0"/>
          <w:marRight w:val="0"/>
          <w:marTop w:val="0"/>
          <w:marBottom w:val="0"/>
          <w:divBdr>
            <w:top w:val="none" w:sz="0" w:space="0" w:color="auto"/>
            <w:left w:val="none" w:sz="0" w:space="0" w:color="auto"/>
            <w:bottom w:val="none" w:sz="0" w:space="0" w:color="auto"/>
            <w:right w:val="none" w:sz="0" w:space="0" w:color="auto"/>
          </w:divBdr>
          <w:divsChild>
            <w:div w:id="1572538380">
              <w:marLeft w:val="0"/>
              <w:marRight w:val="0"/>
              <w:marTop w:val="0"/>
              <w:marBottom w:val="0"/>
              <w:divBdr>
                <w:top w:val="none" w:sz="0" w:space="0" w:color="auto"/>
                <w:left w:val="none" w:sz="0" w:space="0" w:color="auto"/>
                <w:bottom w:val="none" w:sz="0" w:space="0" w:color="auto"/>
                <w:right w:val="none" w:sz="0" w:space="0" w:color="auto"/>
              </w:divBdr>
            </w:div>
          </w:divsChild>
        </w:div>
        <w:div w:id="1945653053">
          <w:marLeft w:val="0"/>
          <w:marRight w:val="0"/>
          <w:marTop w:val="253"/>
          <w:marBottom w:val="0"/>
          <w:divBdr>
            <w:top w:val="none" w:sz="0" w:space="0" w:color="auto"/>
            <w:left w:val="none" w:sz="0" w:space="0" w:color="auto"/>
            <w:bottom w:val="none" w:sz="0" w:space="0" w:color="auto"/>
            <w:right w:val="none" w:sz="0" w:space="0" w:color="auto"/>
          </w:divBdr>
          <w:divsChild>
            <w:div w:id="1194731943">
              <w:marLeft w:val="0"/>
              <w:marRight w:val="0"/>
              <w:marTop w:val="0"/>
              <w:marBottom w:val="0"/>
              <w:divBdr>
                <w:top w:val="none" w:sz="0" w:space="0" w:color="auto"/>
                <w:left w:val="none" w:sz="0" w:space="0" w:color="auto"/>
                <w:bottom w:val="none" w:sz="0" w:space="0" w:color="auto"/>
                <w:right w:val="none" w:sz="0" w:space="0" w:color="auto"/>
              </w:divBdr>
              <w:divsChild>
                <w:div w:id="194422297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92055421">
          <w:marLeft w:val="0"/>
          <w:marRight w:val="0"/>
          <w:marTop w:val="253"/>
          <w:marBottom w:val="0"/>
          <w:divBdr>
            <w:top w:val="none" w:sz="0" w:space="0" w:color="auto"/>
            <w:left w:val="none" w:sz="0" w:space="0" w:color="auto"/>
            <w:bottom w:val="none" w:sz="0" w:space="0" w:color="auto"/>
            <w:right w:val="none" w:sz="0" w:space="0" w:color="auto"/>
          </w:divBdr>
          <w:divsChild>
            <w:div w:id="1595894667">
              <w:marLeft w:val="0"/>
              <w:marRight w:val="0"/>
              <w:marTop w:val="0"/>
              <w:marBottom w:val="0"/>
              <w:divBdr>
                <w:top w:val="none" w:sz="0" w:space="0" w:color="auto"/>
                <w:left w:val="none" w:sz="0" w:space="0" w:color="auto"/>
                <w:bottom w:val="none" w:sz="0" w:space="0" w:color="auto"/>
                <w:right w:val="none" w:sz="0" w:space="0" w:color="auto"/>
              </w:divBdr>
              <w:divsChild>
                <w:div w:id="19140062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61066288">
          <w:marLeft w:val="0"/>
          <w:marRight w:val="0"/>
          <w:marTop w:val="253"/>
          <w:marBottom w:val="0"/>
          <w:divBdr>
            <w:top w:val="none" w:sz="0" w:space="0" w:color="auto"/>
            <w:left w:val="none" w:sz="0" w:space="0" w:color="auto"/>
            <w:bottom w:val="none" w:sz="0" w:space="0" w:color="auto"/>
            <w:right w:val="none" w:sz="0" w:space="0" w:color="auto"/>
          </w:divBdr>
          <w:divsChild>
            <w:div w:id="1452818428">
              <w:marLeft w:val="0"/>
              <w:marRight w:val="0"/>
              <w:marTop w:val="0"/>
              <w:marBottom w:val="0"/>
              <w:divBdr>
                <w:top w:val="none" w:sz="0" w:space="0" w:color="auto"/>
                <w:left w:val="none" w:sz="0" w:space="0" w:color="auto"/>
                <w:bottom w:val="none" w:sz="0" w:space="0" w:color="auto"/>
                <w:right w:val="none" w:sz="0" w:space="0" w:color="auto"/>
              </w:divBdr>
              <w:divsChild>
                <w:div w:id="160618794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73896314">
          <w:marLeft w:val="0"/>
          <w:marRight w:val="0"/>
          <w:marTop w:val="253"/>
          <w:marBottom w:val="0"/>
          <w:divBdr>
            <w:top w:val="none" w:sz="0" w:space="0" w:color="auto"/>
            <w:left w:val="none" w:sz="0" w:space="0" w:color="auto"/>
            <w:bottom w:val="none" w:sz="0" w:space="0" w:color="auto"/>
            <w:right w:val="none" w:sz="0" w:space="0" w:color="auto"/>
          </w:divBdr>
          <w:divsChild>
            <w:div w:id="1277327010">
              <w:marLeft w:val="0"/>
              <w:marRight w:val="0"/>
              <w:marTop w:val="0"/>
              <w:marBottom w:val="0"/>
              <w:divBdr>
                <w:top w:val="none" w:sz="0" w:space="0" w:color="auto"/>
                <w:left w:val="none" w:sz="0" w:space="0" w:color="auto"/>
                <w:bottom w:val="none" w:sz="0" w:space="0" w:color="auto"/>
                <w:right w:val="none" w:sz="0" w:space="0" w:color="auto"/>
              </w:divBdr>
              <w:divsChild>
                <w:div w:id="146191785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13570611">
      <w:bodyDiv w:val="1"/>
      <w:marLeft w:val="0"/>
      <w:marRight w:val="0"/>
      <w:marTop w:val="0"/>
      <w:marBottom w:val="0"/>
      <w:divBdr>
        <w:top w:val="none" w:sz="0" w:space="0" w:color="auto"/>
        <w:left w:val="none" w:sz="0" w:space="0" w:color="auto"/>
        <w:bottom w:val="none" w:sz="0" w:space="0" w:color="auto"/>
        <w:right w:val="none" w:sz="0" w:space="0" w:color="auto"/>
      </w:divBdr>
      <w:divsChild>
        <w:div w:id="1571884655">
          <w:marLeft w:val="0"/>
          <w:marRight w:val="0"/>
          <w:marTop w:val="0"/>
          <w:marBottom w:val="0"/>
          <w:divBdr>
            <w:top w:val="none" w:sz="0" w:space="0" w:color="auto"/>
            <w:left w:val="none" w:sz="0" w:space="0" w:color="auto"/>
            <w:bottom w:val="none" w:sz="0" w:space="0" w:color="auto"/>
            <w:right w:val="none" w:sz="0" w:space="0" w:color="auto"/>
          </w:divBdr>
        </w:div>
        <w:div w:id="1860658162">
          <w:marLeft w:val="0"/>
          <w:marRight w:val="0"/>
          <w:marTop w:val="0"/>
          <w:marBottom w:val="0"/>
          <w:divBdr>
            <w:top w:val="none" w:sz="0" w:space="0" w:color="auto"/>
            <w:left w:val="none" w:sz="0" w:space="0" w:color="auto"/>
            <w:bottom w:val="none" w:sz="0" w:space="0" w:color="auto"/>
            <w:right w:val="none" w:sz="0" w:space="0" w:color="auto"/>
          </w:divBdr>
          <w:divsChild>
            <w:div w:id="945575611">
              <w:marLeft w:val="0"/>
              <w:marRight w:val="0"/>
              <w:marTop w:val="0"/>
              <w:marBottom w:val="0"/>
              <w:divBdr>
                <w:top w:val="none" w:sz="0" w:space="0" w:color="auto"/>
                <w:left w:val="none" w:sz="0" w:space="0" w:color="auto"/>
                <w:bottom w:val="none" w:sz="0" w:space="0" w:color="auto"/>
                <w:right w:val="none" w:sz="0" w:space="0" w:color="auto"/>
              </w:divBdr>
            </w:div>
          </w:divsChild>
        </w:div>
        <w:div w:id="1795171322">
          <w:marLeft w:val="0"/>
          <w:marRight w:val="0"/>
          <w:marTop w:val="0"/>
          <w:marBottom w:val="0"/>
          <w:divBdr>
            <w:top w:val="none" w:sz="0" w:space="0" w:color="auto"/>
            <w:left w:val="none" w:sz="0" w:space="0" w:color="auto"/>
            <w:bottom w:val="none" w:sz="0" w:space="0" w:color="auto"/>
            <w:right w:val="none" w:sz="0" w:space="0" w:color="auto"/>
          </w:divBdr>
        </w:div>
        <w:div w:id="519469141">
          <w:marLeft w:val="0"/>
          <w:marRight w:val="0"/>
          <w:marTop w:val="0"/>
          <w:marBottom w:val="0"/>
          <w:divBdr>
            <w:top w:val="none" w:sz="0" w:space="0" w:color="auto"/>
            <w:left w:val="none" w:sz="0" w:space="0" w:color="auto"/>
            <w:bottom w:val="none" w:sz="0" w:space="0" w:color="auto"/>
            <w:right w:val="none" w:sz="0" w:space="0" w:color="auto"/>
          </w:divBdr>
          <w:divsChild>
            <w:div w:id="1056394770">
              <w:marLeft w:val="0"/>
              <w:marRight w:val="0"/>
              <w:marTop w:val="0"/>
              <w:marBottom w:val="0"/>
              <w:divBdr>
                <w:top w:val="none" w:sz="0" w:space="0" w:color="auto"/>
                <w:left w:val="none" w:sz="0" w:space="0" w:color="auto"/>
                <w:bottom w:val="none" w:sz="0" w:space="0" w:color="auto"/>
                <w:right w:val="none" w:sz="0" w:space="0" w:color="auto"/>
              </w:divBdr>
            </w:div>
          </w:divsChild>
        </w:div>
        <w:div w:id="53049422">
          <w:marLeft w:val="0"/>
          <w:marRight w:val="0"/>
          <w:marTop w:val="0"/>
          <w:marBottom w:val="0"/>
          <w:divBdr>
            <w:top w:val="none" w:sz="0" w:space="0" w:color="auto"/>
            <w:left w:val="none" w:sz="0" w:space="0" w:color="auto"/>
            <w:bottom w:val="none" w:sz="0" w:space="0" w:color="auto"/>
            <w:right w:val="none" w:sz="0" w:space="0" w:color="auto"/>
          </w:divBdr>
        </w:div>
        <w:div w:id="1258904897">
          <w:marLeft w:val="0"/>
          <w:marRight w:val="0"/>
          <w:marTop w:val="0"/>
          <w:marBottom w:val="0"/>
          <w:divBdr>
            <w:top w:val="none" w:sz="0" w:space="0" w:color="auto"/>
            <w:left w:val="none" w:sz="0" w:space="0" w:color="auto"/>
            <w:bottom w:val="none" w:sz="0" w:space="0" w:color="auto"/>
            <w:right w:val="none" w:sz="0" w:space="0" w:color="auto"/>
          </w:divBdr>
          <w:divsChild>
            <w:div w:id="2013144829">
              <w:marLeft w:val="0"/>
              <w:marRight w:val="0"/>
              <w:marTop w:val="0"/>
              <w:marBottom w:val="0"/>
              <w:divBdr>
                <w:top w:val="none" w:sz="0" w:space="0" w:color="auto"/>
                <w:left w:val="none" w:sz="0" w:space="0" w:color="auto"/>
                <w:bottom w:val="none" w:sz="0" w:space="0" w:color="auto"/>
                <w:right w:val="none" w:sz="0" w:space="0" w:color="auto"/>
              </w:divBdr>
            </w:div>
          </w:divsChild>
        </w:div>
        <w:div w:id="899898772">
          <w:marLeft w:val="0"/>
          <w:marRight w:val="0"/>
          <w:marTop w:val="0"/>
          <w:marBottom w:val="0"/>
          <w:divBdr>
            <w:top w:val="none" w:sz="0" w:space="0" w:color="auto"/>
            <w:left w:val="none" w:sz="0" w:space="0" w:color="auto"/>
            <w:bottom w:val="none" w:sz="0" w:space="0" w:color="auto"/>
            <w:right w:val="none" w:sz="0" w:space="0" w:color="auto"/>
          </w:divBdr>
        </w:div>
        <w:div w:id="658383565">
          <w:marLeft w:val="0"/>
          <w:marRight w:val="0"/>
          <w:marTop w:val="0"/>
          <w:marBottom w:val="0"/>
          <w:divBdr>
            <w:top w:val="none" w:sz="0" w:space="0" w:color="auto"/>
            <w:left w:val="none" w:sz="0" w:space="0" w:color="auto"/>
            <w:bottom w:val="none" w:sz="0" w:space="0" w:color="auto"/>
            <w:right w:val="none" w:sz="0" w:space="0" w:color="auto"/>
          </w:divBdr>
          <w:divsChild>
            <w:div w:id="417941253">
              <w:marLeft w:val="0"/>
              <w:marRight w:val="0"/>
              <w:marTop w:val="0"/>
              <w:marBottom w:val="0"/>
              <w:divBdr>
                <w:top w:val="none" w:sz="0" w:space="0" w:color="auto"/>
                <w:left w:val="none" w:sz="0" w:space="0" w:color="auto"/>
                <w:bottom w:val="none" w:sz="0" w:space="0" w:color="auto"/>
                <w:right w:val="none" w:sz="0" w:space="0" w:color="auto"/>
              </w:divBdr>
            </w:div>
          </w:divsChild>
        </w:div>
        <w:div w:id="919757870">
          <w:marLeft w:val="0"/>
          <w:marRight w:val="0"/>
          <w:marTop w:val="0"/>
          <w:marBottom w:val="0"/>
          <w:divBdr>
            <w:top w:val="none" w:sz="0" w:space="0" w:color="auto"/>
            <w:left w:val="none" w:sz="0" w:space="0" w:color="auto"/>
            <w:bottom w:val="none" w:sz="0" w:space="0" w:color="auto"/>
            <w:right w:val="none" w:sz="0" w:space="0" w:color="auto"/>
          </w:divBdr>
        </w:div>
        <w:div w:id="1338190112">
          <w:marLeft w:val="0"/>
          <w:marRight w:val="0"/>
          <w:marTop w:val="0"/>
          <w:marBottom w:val="0"/>
          <w:divBdr>
            <w:top w:val="none" w:sz="0" w:space="0" w:color="auto"/>
            <w:left w:val="none" w:sz="0" w:space="0" w:color="auto"/>
            <w:bottom w:val="none" w:sz="0" w:space="0" w:color="auto"/>
            <w:right w:val="none" w:sz="0" w:space="0" w:color="auto"/>
          </w:divBdr>
          <w:divsChild>
            <w:div w:id="1538271427">
              <w:marLeft w:val="0"/>
              <w:marRight w:val="0"/>
              <w:marTop w:val="0"/>
              <w:marBottom w:val="0"/>
              <w:divBdr>
                <w:top w:val="none" w:sz="0" w:space="0" w:color="auto"/>
                <w:left w:val="none" w:sz="0" w:space="0" w:color="auto"/>
                <w:bottom w:val="none" w:sz="0" w:space="0" w:color="auto"/>
                <w:right w:val="none" w:sz="0" w:space="0" w:color="auto"/>
              </w:divBdr>
            </w:div>
          </w:divsChild>
        </w:div>
        <w:div w:id="972365940">
          <w:marLeft w:val="0"/>
          <w:marRight w:val="0"/>
          <w:marTop w:val="0"/>
          <w:marBottom w:val="0"/>
          <w:divBdr>
            <w:top w:val="none" w:sz="0" w:space="0" w:color="auto"/>
            <w:left w:val="none" w:sz="0" w:space="0" w:color="auto"/>
            <w:bottom w:val="none" w:sz="0" w:space="0" w:color="auto"/>
            <w:right w:val="none" w:sz="0" w:space="0" w:color="auto"/>
          </w:divBdr>
        </w:div>
        <w:div w:id="267548715">
          <w:marLeft w:val="0"/>
          <w:marRight w:val="0"/>
          <w:marTop w:val="0"/>
          <w:marBottom w:val="0"/>
          <w:divBdr>
            <w:top w:val="none" w:sz="0" w:space="0" w:color="auto"/>
            <w:left w:val="none" w:sz="0" w:space="0" w:color="auto"/>
            <w:bottom w:val="none" w:sz="0" w:space="0" w:color="auto"/>
            <w:right w:val="none" w:sz="0" w:space="0" w:color="auto"/>
          </w:divBdr>
          <w:divsChild>
            <w:div w:id="222642061">
              <w:marLeft w:val="0"/>
              <w:marRight w:val="0"/>
              <w:marTop w:val="0"/>
              <w:marBottom w:val="0"/>
              <w:divBdr>
                <w:top w:val="none" w:sz="0" w:space="0" w:color="auto"/>
                <w:left w:val="none" w:sz="0" w:space="0" w:color="auto"/>
                <w:bottom w:val="none" w:sz="0" w:space="0" w:color="auto"/>
                <w:right w:val="none" w:sz="0" w:space="0" w:color="auto"/>
              </w:divBdr>
            </w:div>
          </w:divsChild>
        </w:div>
        <w:div w:id="743725576">
          <w:marLeft w:val="0"/>
          <w:marRight w:val="0"/>
          <w:marTop w:val="0"/>
          <w:marBottom w:val="0"/>
          <w:divBdr>
            <w:top w:val="none" w:sz="0" w:space="0" w:color="auto"/>
            <w:left w:val="none" w:sz="0" w:space="0" w:color="auto"/>
            <w:bottom w:val="none" w:sz="0" w:space="0" w:color="auto"/>
            <w:right w:val="none" w:sz="0" w:space="0" w:color="auto"/>
          </w:divBdr>
        </w:div>
        <w:div w:id="1090733930">
          <w:marLeft w:val="0"/>
          <w:marRight w:val="0"/>
          <w:marTop w:val="0"/>
          <w:marBottom w:val="0"/>
          <w:divBdr>
            <w:top w:val="none" w:sz="0" w:space="0" w:color="auto"/>
            <w:left w:val="none" w:sz="0" w:space="0" w:color="auto"/>
            <w:bottom w:val="none" w:sz="0" w:space="0" w:color="auto"/>
            <w:right w:val="none" w:sz="0" w:space="0" w:color="auto"/>
          </w:divBdr>
          <w:divsChild>
            <w:div w:id="2089959944">
              <w:marLeft w:val="0"/>
              <w:marRight w:val="0"/>
              <w:marTop w:val="0"/>
              <w:marBottom w:val="0"/>
              <w:divBdr>
                <w:top w:val="none" w:sz="0" w:space="0" w:color="auto"/>
                <w:left w:val="none" w:sz="0" w:space="0" w:color="auto"/>
                <w:bottom w:val="none" w:sz="0" w:space="0" w:color="auto"/>
                <w:right w:val="none" w:sz="0" w:space="0" w:color="auto"/>
              </w:divBdr>
            </w:div>
          </w:divsChild>
        </w:div>
        <w:div w:id="1398278923">
          <w:marLeft w:val="0"/>
          <w:marRight w:val="0"/>
          <w:marTop w:val="201"/>
          <w:marBottom w:val="0"/>
          <w:divBdr>
            <w:top w:val="none" w:sz="0" w:space="0" w:color="auto"/>
            <w:left w:val="none" w:sz="0" w:space="0" w:color="auto"/>
            <w:bottom w:val="none" w:sz="0" w:space="0" w:color="auto"/>
            <w:right w:val="none" w:sz="0" w:space="0" w:color="auto"/>
          </w:divBdr>
          <w:divsChild>
            <w:div w:id="453642062">
              <w:marLeft w:val="0"/>
              <w:marRight w:val="0"/>
              <w:marTop w:val="0"/>
              <w:marBottom w:val="0"/>
              <w:divBdr>
                <w:top w:val="none" w:sz="0" w:space="0" w:color="auto"/>
                <w:left w:val="none" w:sz="0" w:space="0" w:color="auto"/>
                <w:bottom w:val="none" w:sz="0" w:space="0" w:color="auto"/>
                <w:right w:val="none" w:sz="0" w:space="0" w:color="auto"/>
              </w:divBdr>
              <w:divsChild>
                <w:div w:id="132057637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23921555">
          <w:marLeft w:val="0"/>
          <w:marRight w:val="0"/>
          <w:marTop w:val="201"/>
          <w:marBottom w:val="0"/>
          <w:divBdr>
            <w:top w:val="none" w:sz="0" w:space="0" w:color="auto"/>
            <w:left w:val="none" w:sz="0" w:space="0" w:color="auto"/>
            <w:bottom w:val="none" w:sz="0" w:space="0" w:color="auto"/>
            <w:right w:val="none" w:sz="0" w:space="0" w:color="auto"/>
          </w:divBdr>
          <w:divsChild>
            <w:div w:id="1799882843">
              <w:marLeft w:val="0"/>
              <w:marRight w:val="0"/>
              <w:marTop w:val="0"/>
              <w:marBottom w:val="0"/>
              <w:divBdr>
                <w:top w:val="none" w:sz="0" w:space="0" w:color="auto"/>
                <w:left w:val="none" w:sz="0" w:space="0" w:color="auto"/>
                <w:bottom w:val="none" w:sz="0" w:space="0" w:color="auto"/>
                <w:right w:val="none" w:sz="0" w:space="0" w:color="auto"/>
              </w:divBdr>
              <w:divsChild>
                <w:div w:id="61591429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21611928">
          <w:marLeft w:val="0"/>
          <w:marRight w:val="0"/>
          <w:marTop w:val="201"/>
          <w:marBottom w:val="0"/>
          <w:divBdr>
            <w:top w:val="none" w:sz="0" w:space="0" w:color="auto"/>
            <w:left w:val="none" w:sz="0" w:space="0" w:color="auto"/>
            <w:bottom w:val="none" w:sz="0" w:space="0" w:color="auto"/>
            <w:right w:val="none" w:sz="0" w:space="0" w:color="auto"/>
          </w:divBdr>
          <w:divsChild>
            <w:div w:id="1443114825">
              <w:marLeft w:val="0"/>
              <w:marRight w:val="0"/>
              <w:marTop w:val="0"/>
              <w:marBottom w:val="0"/>
              <w:divBdr>
                <w:top w:val="none" w:sz="0" w:space="0" w:color="auto"/>
                <w:left w:val="none" w:sz="0" w:space="0" w:color="auto"/>
                <w:bottom w:val="none" w:sz="0" w:space="0" w:color="auto"/>
                <w:right w:val="none" w:sz="0" w:space="0" w:color="auto"/>
              </w:divBdr>
              <w:divsChild>
                <w:div w:id="60014220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95537468">
          <w:marLeft w:val="0"/>
          <w:marRight w:val="0"/>
          <w:marTop w:val="201"/>
          <w:marBottom w:val="0"/>
          <w:divBdr>
            <w:top w:val="none" w:sz="0" w:space="0" w:color="auto"/>
            <w:left w:val="none" w:sz="0" w:space="0" w:color="auto"/>
            <w:bottom w:val="none" w:sz="0" w:space="0" w:color="auto"/>
            <w:right w:val="none" w:sz="0" w:space="0" w:color="auto"/>
          </w:divBdr>
          <w:divsChild>
            <w:div w:id="1480733491">
              <w:marLeft w:val="0"/>
              <w:marRight w:val="0"/>
              <w:marTop w:val="0"/>
              <w:marBottom w:val="0"/>
              <w:divBdr>
                <w:top w:val="none" w:sz="0" w:space="0" w:color="auto"/>
                <w:left w:val="none" w:sz="0" w:space="0" w:color="auto"/>
                <w:bottom w:val="none" w:sz="0" w:space="0" w:color="auto"/>
                <w:right w:val="none" w:sz="0" w:space="0" w:color="auto"/>
              </w:divBdr>
              <w:divsChild>
                <w:div w:id="146119380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518352886">
      <w:bodyDiv w:val="1"/>
      <w:marLeft w:val="0"/>
      <w:marRight w:val="0"/>
      <w:marTop w:val="0"/>
      <w:marBottom w:val="0"/>
      <w:divBdr>
        <w:top w:val="none" w:sz="0" w:space="0" w:color="auto"/>
        <w:left w:val="none" w:sz="0" w:space="0" w:color="auto"/>
        <w:bottom w:val="none" w:sz="0" w:space="0" w:color="auto"/>
        <w:right w:val="none" w:sz="0" w:space="0" w:color="auto"/>
      </w:divBdr>
      <w:divsChild>
        <w:div w:id="863057998">
          <w:marLeft w:val="0"/>
          <w:marRight w:val="0"/>
          <w:marTop w:val="0"/>
          <w:marBottom w:val="0"/>
          <w:divBdr>
            <w:top w:val="none" w:sz="0" w:space="0" w:color="auto"/>
            <w:left w:val="none" w:sz="0" w:space="0" w:color="auto"/>
            <w:bottom w:val="none" w:sz="0" w:space="0" w:color="auto"/>
            <w:right w:val="none" w:sz="0" w:space="0" w:color="auto"/>
          </w:divBdr>
        </w:div>
        <w:div w:id="2018389140">
          <w:marLeft w:val="0"/>
          <w:marRight w:val="0"/>
          <w:marTop w:val="0"/>
          <w:marBottom w:val="0"/>
          <w:divBdr>
            <w:top w:val="none" w:sz="0" w:space="0" w:color="auto"/>
            <w:left w:val="none" w:sz="0" w:space="0" w:color="auto"/>
            <w:bottom w:val="none" w:sz="0" w:space="0" w:color="auto"/>
            <w:right w:val="none" w:sz="0" w:space="0" w:color="auto"/>
          </w:divBdr>
          <w:divsChild>
            <w:div w:id="380328352">
              <w:marLeft w:val="0"/>
              <w:marRight w:val="0"/>
              <w:marTop w:val="0"/>
              <w:marBottom w:val="0"/>
              <w:divBdr>
                <w:top w:val="none" w:sz="0" w:space="0" w:color="auto"/>
                <w:left w:val="none" w:sz="0" w:space="0" w:color="auto"/>
                <w:bottom w:val="none" w:sz="0" w:space="0" w:color="auto"/>
                <w:right w:val="none" w:sz="0" w:space="0" w:color="auto"/>
              </w:divBdr>
            </w:div>
          </w:divsChild>
        </w:div>
        <w:div w:id="845556129">
          <w:marLeft w:val="0"/>
          <w:marRight w:val="0"/>
          <w:marTop w:val="0"/>
          <w:marBottom w:val="0"/>
          <w:divBdr>
            <w:top w:val="none" w:sz="0" w:space="0" w:color="auto"/>
            <w:left w:val="none" w:sz="0" w:space="0" w:color="auto"/>
            <w:bottom w:val="none" w:sz="0" w:space="0" w:color="auto"/>
            <w:right w:val="none" w:sz="0" w:space="0" w:color="auto"/>
          </w:divBdr>
        </w:div>
        <w:div w:id="862740688">
          <w:marLeft w:val="0"/>
          <w:marRight w:val="0"/>
          <w:marTop w:val="0"/>
          <w:marBottom w:val="0"/>
          <w:divBdr>
            <w:top w:val="none" w:sz="0" w:space="0" w:color="auto"/>
            <w:left w:val="none" w:sz="0" w:space="0" w:color="auto"/>
            <w:bottom w:val="none" w:sz="0" w:space="0" w:color="auto"/>
            <w:right w:val="none" w:sz="0" w:space="0" w:color="auto"/>
          </w:divBdr>
          <w:divsChild>
            <w:div w:id="669724420">
              <w:marLeft w:val="0"/>
              <w:marRight w:val="0"/>
              <w:marTop w:val="0"/>
              <w:marBottom w:val="0"/>
              <w:divBdr>
                <w:top w:val="none" w:sz="0" w:space="0" w:color="auto"/>
                <w:left w:val="none" w:sz="0" w:space="0" w:color="auto"/>
                <w:bottom w:val="none" w:sz="0" w:space="0" w:color="auto"/>
                <w:right w:val="none" w:sz="0" w:space="0" w:color="auto"/>
              </w:divBdr>
            </w:div>
          </w:divsChild>
        </w:div>
        <w:div w:id="973559713">
          <w:marLeft w:val="0"/>
          <w:marRight w:val="0"/>
          <w:marTop w:val="0"/>
          <w:marBottom w:val="0"/>
          <w:divBdr>
            <w:top w:val="none" w:sz="0" w:space="0" w:color="auto"/>
            <w:left w:val="none" w:sz="0" w:space="0" w:color="auto"/>
            <w:bottom w:val="none" w:sz="0" w:space="0" w:color="auto"/>
            <w:right w:val="none" w:sz="0" w:space="0" w:color="auto"/>
          </w:divBdr>
        </w:div>
        <w:div w:id="1516456116">
          <w:marLeft w:val="0"/>
          <w:marRight w:val="0"/>
          <w:marTop w:val="0"/>
          <w:marBottom w:val="0"/>
          <w:divBdr>
            <w:top w:val="none" w:sz="0" w:space="0" w:color="auto"/>
            <w:left w:val="none" w:sz="0" w:space="0" w:color="auto"/>
            <w:bottom w:val="none" w:sz="0" w:space="0" w:color="auto"/>
            <w:right w:val="none" w:sz="0" w:space="0" w:color="auto"/>
          </w:divBdr>
          <w:divsChild>
            <w:div w:id="1493596825">
              <w:marLeft w:val="0"/>
              <w:marRight w:val="0"/>
              <w:marTop w:val="0"/>
              <w:marBottom w:val="0"/>
              <w:divBdr>
                <w:top w:val="none" w:sz="0" w:space="0" w:color="auto"/>
                <w:left w:val="none" w:sz="0" w:space="0" w:color="auto"/>
                <w:bottom w:val="none" w:sz="0" w:space="0" w:color="auto"/>
                <w:right w:val="none" w:sz="0" w:space="0" w:color="auto"/>
              </w:divBdr>
            </w:div>
          </w:divsChild>
        </w:div>
        <w:div w:id="1113938914">
          <w:marLeft w:val="0"/>
          <w:marRight w:val="0"/>
          <w:marTop w:val="0"/>
          <w:marBottom w:val="0"/>
          <w:divBdr>
            <w:top w:val="none" w:sz="0" w:space="0" w:color="auto"/>
            <w:left w:val="none" w:sz="0" w:space="0" w:color="auto"/>
            <w:bottom w:val="none" w:sz="0" w:space="0" w:color="auto"/>
            <w:right w:val="none" w:sz="0" w:space="0" w:color="auto"/>
          </w:divBdr>
        </w:div>
        <w:div w:id="1709262266">
          <w:marLeft w:val="0"/>
          <w:marRight w:val="0"/>
          <w:marTop w:val="0"/>
          <w:marBottom w:val="0"/>
          <w:divBdr>
            <w:top w:val="none" w:sz="0" w:space="0" w:color="auto"/>
            <w:left w:val="none" w:sz="0" w:space="0" w:color="auto"/>
            <w:bottom w:val="none" w:sz="0" w:space="0" w:color="auto"/>
            <w:right w:val="none" w:sz="0" w:space="0" w:color="auto"/>
          </w:divBdr>
          <w:divsChild>
            <w:div w:id="262232426">
              <w:marLeft w:val="0"/>
              <w:marRight w:val="0"/>
              <w:marTop w:val="0"/>
              <w:marBottom w:val="0"/>
              <w:divBdr>
                <w:top w:val="none" w:sz="0" w:space="0" w:color="auto"/>
                <w:left w:val="none" w:sz="0" w:space="0" w:color="auto"/>
                <w:bottom w:val="none" w:sz="0" w:space="0" w:color="auto"/>
                <w:right w:val="none" w:sz="0" w:space="0" w:color="auto"/>
              </w:divBdr>
            </w:div>
          </w:divsChild>
        </w:div>
        <w:div w:id="193933527">
          <w:marLeft w:val="0"/>
          <w:marRight w:val="0"/>
          <w:marTop w:val="0"/>
          <w:marBottom w:val="0"/>
          <w:divBdr>
            <w:top w:val="none" w:sz="0" w:space="0" w:color="auto"/>
            <w:left w:val="none" w:sz="0" w:space="0" w:color="auto"/>
            <w:bottom w:val="none" w:sz="0" w:space="0" w:color="auto"/>
            <w:right w:val="none" w:sz="0" w:space="0" w:color="auto"/>
          </w:divBdr>
        </w:div>
        <w:div w:id="1319379530">
          <w:marLeft w:val="0"/>
          <w:marRight w:val="0"/>
          <w:marTop w:val="0"/>
          <w:marBottom w:val="0"/>
          <w:divBdr>
            <w:top w:val="none" w:sz="0" w:space="0" w:color="auto"/>
            <w:left w:val="none" w:sz="0" w:space="0" w:color="auto"/>
            <w:bottom w:val="none" w:sz="0" w:space="0" w:color="auto"/>
            <w:right w:val="none" w:sz="0" w:space="0" w:color="auto"/>
          </w:divBdr>
          <w:divsChild>
            <w:div w:id="1298100741">
              <w:marLeft w:val="0"/>
              <w:marRight w:val="0"/>
              <w:marTop w:val="0"/>
              <w:marBottom w:val="0"/>
              <w:divBdr>
                <w:top w:val="none" w:sz="0" w:space="0" w:color="auto"/>
                <w:left w:val="none" w:sz="0" w:space="0" w:color="auto"/>
                <w:bottom w:val="none" w:sz="0" w:space="0" w:color="auto"/>
                <w:right w:val="none" w:sz="0" w:space="0" w:color="auto"/>
              </w:divBdr>
            </w:div>
          </w:divsChild>
        </w:div>
        <w:div w:id="337386316">
          <w:marLeft w:val="0"/>
          <w:marRight w:val="0"/>
          <w:marTop w:val="0"/>
          <w:marBottom w:val="0"/>
          <w:divBdr>
            <w:top w:val="none" w:sz="0" w:space="0" w:color="auto"/>
            <w:left w:val="none" w:sz="0" w:space="0" w:color="auto"/>
            <w:bottom w:val="none" w:sz="0" w:space="0" w:color="auto"/>
            <w:right w:val="none" w:sz="0" w:space="0" w:color="auto"/>
          </w:divBdr>
        </w:div>
        <w:div w:id="474487644">
          <w:marLeft w:val="0"/>
          <w:marRight w:val="0"/>
          <w:marTop w:val="0"/>
          <w:marBottom w:val="0"/>
          <w:divBdr>
            <w:top w:val="none" w:sz="0" w:space="0" w:color="auto"/>
            <w:left w:val="none" w:sz="0" w:space="0" w:color="auto"/>
            <w:bottom w:val="none" w:sz="0" w:space="0" w:color="auto"/>
            <w:right w:val="none" w:sz="0" w:space="0" w:color="auto"/>
          </w:divBdr>
          <w:divsChild>
            <w:div w:id="1159033975">
              <w:marLeft w:val="0"/>
              <w:marRight w:val="0"/>
              <w:marTop w:val="0"/>
              <w:marBottom w:val="0"/>
              <w:divBdr>
                <w:top w:val="none" w:sz="0" w:space="0" w:color="auto"/>
                <w:left w:val="none" w:sz="0" w:space="0" w:color="auto"/>
                <w:bottom w:val="none" w:sz="0" w:space="0" w:color="auto"/>
                <w:right w:val="none" w:sz="0" w:space="0" w:color="auto"/>
              </w:divBdr>
            </w:div>
          </w:divsChild>
        </w:div>
        <w:div w:id="827021579">
          <w:marLeft w:val="0"/>
          <w:marRight w:val="0"/>
          <w:marTop w:val="0"/>
          <w:marBottom w:val="0"/>
          <w:divBdr>
            <w:top w:val="none" w:sz="0" w:space="0" w:color="auto"/>
            <w:left w:val="none" w:sz="0" w:space="0" w:color="auto"/>
            <w:bottom w:val="none" w:sz="0" w:space="0" w:color="auto"/>
            <w:right w:val="none" w:sz="0" w:space="0" w:color="auto"/>
          </w:divBdr>
        </w:div>
        <w:div w:id="1896697625">
          <w:marLeft w:val="0"/>
          <w:marRight w:val="0"/>
          <w:marTop w:val="0"/>
          <w:marBottom w:val="0"/>
          <w:divBdr>
            <w:top w:val="none" w:sz="0" w:space="0" w:color="auto"/>
            <w:left w:val="none" w:sz="0" w:space="0" w:color="auto"/>
            <w:bottom w:val="none" w:sz="0" w:space="0" w:color="auto"/>
            <w:right w:val="none" w:sz="0" w:space="0" w:color="auto"/>
          </w:divBdr>
          <w:divsChild>
            <w:div w:id="701397574">
              <w:marLeft w:val="0"/>
              <w:marRight w:val="0"/>
              <w:marTop w:val="0"/>
              <w:marBottom w:val="0"/>
              <w:divBdr>
                <w:top w:val="none" w:sz="0" w:space="0" w:color="auto"/>
                <w:left w:val="none" w:sz="0" w:space="0" w:color="auto"/>
                <w:bottom w:val="none" w:sz="0" w:space="0" w:color="auto"/>
                <w:right w:val="none" w:sz="0" w:space="0" w:color="auto"/>
              </w:divBdr>
            </w:div>
          </w:divsChild>
        </w:div>
        <w:div w:id="322515735">
          <w:marLeft w:val="0"/>
          <w:marRight w:val="0"/>
          <w:marTop w:val="253"/>
          <w:marBottom w:val="0"/>
          <w:divBdr>
            <w:top w:val="none" w:sz="0" w:space="0" w:color="auto"/>
            <w:left w:val="none" w:sz="0" w:space="0" w:color="auto"/>
            <w:bottom w:val="none" w:sz="0" w:space="0" w:color="auto"/>
            <w:right w:val="none" w:sz="0" w:space="0" w:color="auto"/>
          </w:divBdr>
          <w:divsChild>
            <w:div w:id="1000890879">
              <w:marLeft w:val="0"/>
              <w:marRight w:val="0"/>
              <w:marTop w:val="0"/>
              <w:marBottom w:val="0"/>
              <w:divBdr>
                <w:top w:val="none" w:sz="0" w:space="0" w:color="auto"/>
                <w:left w:val="none" w:sz="0" w:space="0" w:color="auto"/>
                <w:bottom w:val="none" w:sz="0" w:space="0" w:color="auto"/>
                <w:right w:val="none" w:sz="0" w:space="0" w:color="auto"/>
              </w:divBdr>
              <w:divsChild>
                <w:div w:id="660035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33791031">
          <w:marLeft w:val="0"/>
          <w:marRight w:val="0"/>
          <w:marTop w:val="253"/>
          <w:marBottom w:val="0"/>
          <w:divBdr>
            <w:top w:val="none" w:sz="0" w:space="0" w:color="auto"/>
            <w:left w:val="none" w:sz="0" w:space="0" w:color="auto"/>
            <w:bottom w:val="none" w:sz="0" w:space="0" w:color="auto"/>
            <w:right w:val="none" w:sz="0" w:space="0" w:color="auto"/>
          </w:divBdr>
          <w:divsChild>
            <w:div w:id="1406994749">
              <w:marLeft w:val="0"/>
              <w:marRight w:val="0"/>
              <w:marTop w:val="0"/>
              <w:marBottom w:val="0"/>
              <w:divBdr>
                <w:top w:val="none" w:sz="0" w:space="0" w:color="auto"/>
                <w:left w:val="none" w:sz="0" w:space="0" w:color="auto"/>
                <w:bottom w:val="none" w:sz="0" w:space="0" w:color="auto"/>
                <w:right w:val="none" w:sz="0" w:space="0" w:color="auto"/>
              </w:divBdr>
              <w:divsChild>
                <w:div w:id="255661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84045846">
          <w:marLeft w:val="0"/>
          <w:marRight w:val="0"/>
          <w:marTop w:val="253"/>
          <w:marBottom w:val="0"/>
          <w:divBdr>
            <w:top w:val="none" w:sz="0" w:space="0" w:color="auto"/>
            <w:left w:val="none" w:sz="0" w:space="0" w:color="auto"/>
            <w:bottom w:val="none" w:sz="0" w:space="0" w:color="auto"/>
            <w:right w:val="none" w:sz="0" w:space="0" w:color="auto"/>
          </w:divBdr>
          <w:divsChild>
            <w:div w:id="557280594">
              <w:marLeft w:val="0"/>
              <w:marRight w:val="0"/>
              <w:marTop w:val="0"/>
              <w:marBottom w:val="0"/>
              <w:divBdr>
                <w:top w:val="none" w:sz="0" w:space="0" w:color="auto"/>
                <w:left w:val="none" w:sz="0" w:space="0" w:color="auto"/>
                <w:bottom w:val="none" w:sz="0" w:space="0" w:color="auto"/>
                <w:right w:val="none" w:sz="0" w:space="0" w:color="auto"/>
              </w:divBdr>
              <w:divsChild>
                <w:div w:id="16582882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6065880">
          <w:marLeft w:val="0"/>
          <w:marRight w:val="0"/>
          <w:marTop w:val="253"/>
          <w:marBottom w:val="0"/>
          <w:divBdr>
            <w:top w:val="none" w:sz="0" w:space="0" w:color="auto"/>
            <w:left w:val="none" w:sz="0" w:space="0" w:color="auto"/>
            <w:bottom w:val="none" w:sz="0" w:space="0" w:color="auto"/>
            <w:right w:val="none" w:sz="0" w:space="0" w:color="auto"/>
          </w:divBdr>
          <w:divsChild>
            <w:div w:id="942806651">
              <w:marLeft w:val="0"/>
              <w:marRight w:val="0"/>
              <w:marTop w:val="0"/>
              <w:marBottom w:val="0"/>
              <w:divBdr>
                <w:top w:val="none" w:sz="0" w:space="0" w:color="auto"/>
                <w:left w:val="none" w:sz="0" w:space="0" w:color="auto"/>
                <w:bottom w:val="none" w:sz="0" w:space="0" w:color="auto"/>
                <w:right w:val="none" w:sz="0" w:space="0" w:color="auto"/>
              </w:divBdr>
              <w:divsChild>
                <w:div w:id="2141951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31264485">
      <w:bodyDiv w:val="1"/>
      <w:marLeft w:val="0"/>
      <w:marRight w:val="0"/>
      <w:marTop w:val="0"/>
      <w:marBottom w:val="0"/>
      <w:divBdr>
        <w:top w:val="none" w:sz="0" w:space="0" w:color="auto"/>
        <w:left w:val="none" w:sz="0" w:space="0" w:color="auto"/>
        <w:bottom w:val="none" w:sz="0" w:space="0" w:color="auto"/>
        <w:right w:val="none" w:sz="0" w:space="0" w:color="auto"/>
      </w:divBdr>
      <w:divsChild>
        <w:div w:id="1908028975">
          <w:marLeft w:val="0"/>
          <w:marRight w:val="0"/>
          <w:marTop w:val="0"/>
          <w:marBottom w:val="0"/>
          <w:divBdr>
            <w:top w:val="none" w:sz="0" w:space="0" w:color="auto"/>
            <w:left w:val="none" w:sz="0" w:space="0" w:color="auto"/>
            <w:bottom w:val="none" w:sz="0" w:space="0" w:color="auto"/>
            <w:right w:val="none" w:sz="0" w:space="0" w:color="auto"/>
          </w:divBdr>
        </w:div>
        <w:div w:id="291205408">
          <w:marLeft w:val="0"/>
          <w:marRight w:val="0"/>
          <w:marTop w:val="0"/>
          <w:marBottom w:val="0"/>
          <w:divBdr>
            <w:top w:val="none" w:sz="0" w:space="0" w:color="auto"/>
            <w:left w:val="none" w:sz="0" w:space="0" w:color="auto"/>
            <w:bottom w:val="none" w:sz="0" w:space="0" w:color="auto"/>
            <w:right w:val="none" w:sz="0" w:space="0" w:color="auto"/>
          </w:divBdr>
          <w:divsChild>
            <w:div w:id="1308363180">
              <w:marLeft w:val="0"/>
              <w:marRight w:val="0"/>
              <w:marTop w:val="0"/>
              <w:marBottom w:val="0"/>
              <w:divBdr>
                <w:top w:val="none" w:sz="0" w:space="0" w:color="auto"/>
                <w:left w:val="none" w:sz="0" w:space="0" w:color="auto"/>
                <w:bottom w:val="none" w:sz="0" w:space="0" w:color="auto"/>
                <w:right w:val="none" w:sz="0" w:space="0" w:color="auto"/>
              </w:divBdr>
            </w:div>
          </w:divsChild>
        </w:div>
        <w:div w:id="1901286419">
          <w:marLeft w:val="0"/>
          <w:marRight w:val="0"/>
          <w:marTop w:val="0"/>
          <w:marBottom w:val="0"/>
          <w:divBdr>
            <w:top w:val="none" w:sz="0" w:space="0" w:color="auto"/>
            <w:left w:val="none" w:sz="0" w:space="0" w:color="auto"/>
            <w:bottom w:val="none" w:sz="0" w:space="0" w:color="auto"/>
            <w:right w:val="none" w:sz="0" w:space="0" w:color="auto"/>
          </w:divBdr>
        </w:div>
        <w:div w:id="588124010">
          <w:marLeft w:val="0"/>
          <w:marRight w:val="0"/>
          <w:marTop w:val="0"/>
          <w:marBottom w:val="0"/>
          <w:divBdr>
            <w:top w:val="none" w:sz="0" w:space="0" w:color="auto"/>
            <w:left w:val="none" w:sz="0" w:space="0" w:color="auto"/>
            <w:bottom w:val="none" w:sz="0" w:space="0" w:color="auto"/>
            <w:right w:val="none" w:sz="0" w:space="0" w:color="auto"/>
          </w:divBdr>
          <w:divsChild>
            <w:div w:id="1992253161">
              <w:marLeft w:val="0"/>
              <w:marRight w:val="0"/>
              <w:marTop w:val="0"/>
              <w:marBottom w:val="0"/>
              <w:divBdr>
                <w:top w:val="none" w:sz="0" w:space="0" w:color="auto"/>
                <w:left w:val="none" w:sz="0" w:space="0" w:color="auto"/>
                <w:bottom w:val="none" w:sz="0" w:space="0" w:color="auto"/>
                <w:right w:val="none" w:sz="0" w:space="0" w:color="auto"/>
              </w:divBdr>
            </w:div>
          </w:divsChild>
        </w:div>
        <w:div w:id="1490905680">
          <w:marLeft w:val="0"/>
          <w:marRight w:val="0"/>
          <w:marTop w:val="0"/>
          <w:marBottom w:val="0"/>
          <w:divBdr>
            <w:top w:val="none" w:sz="0" w:space="0" w:color="auto"/>
            <w:left w:val="none" w:sz="0" w:space="0" w:color="auto"/>
            <w:bottom w:val="none" w:sz="0" w:space="0" w:color="auto"/>
            <w:right w:val="none" w:sz="0" w:space="0" w:color="auto"/>
          </w:divBdr>
        </w:div>
        <w:div w:id="1993173138">
          <w:marLeft w:val="0"/>
          <w:marRight w:val="0"/>
          <w:marTop w:val="0"/>
          <w:marBottom w:val="0"/>
          <w:divBdr>
            <w:top w:val="none" w:sz="0" w:space="0" w:color="auto"/>
            <w:left w:val="none" w:sz="0" w:space="0" w:color="auto"/>
            <w:bottom w:val="none" w:sz="0" w:space="0" w:color="auto"/>
            <w:right w:val="none" w:sz="0" w:space="0" w:color="auto"/>
          </w:divBdr>
          <w:divsChild>
            <w:div w:id="558442282">
              <w:marLeft w:val="0"/>
              <w:marRight w:val="0"/>
              <w:marTop w:val="0"/>
              <w:marBottom w:val="0"/>
              <w:divBdr>
                <w:top w:val="none" w:sz="0" w:space="0" w:color="auto"/>
                <w:left w:val="none" w:sz="0" w:space="0" w:color="auto"/>
                <w:bottom w:val="none" w:sz="0" w:space="0" w:color="auto"/>
                <w:right w:val="none" w:sz="0" w:space="0" w:color="auto"/>
              </w:divBdr>
            </w:div>
          </w:divsChild>
        </w:div>
        <w:div w:id="1457915624">
          <w:marLeft w:val="0"/>
          <w:marRight w:val="0"/>
          <w:marTop w:val="0"/>
          <w:marBottom w:val="0"/>
          <w:divBdr>
            <w:top w:val="none" w:sz="0" w:space="0" w:color="auto"/>
            <w:left w:val="none" w:sz="0" w:space="0" w:color="auto"/>
            <w:bottom w:val="none" w:sz="0" w:space="0" w:color="auto"/>
            <w:right w:val="none" w:sz="0" w:space="0" w:color="auto"/>
          </w:divBdr>
        </w:div>
        <w:div w:id="1665471358">
          <w:marLeft w:val="0"/>
          <w:marRight w:val="0"/>
          <w:marTop w:val="0"/>
          <w:marBottom w:val="0"/>
          <w:divBdr>
            <w:top w:val="none" w:sz="0" w:space="0" w:color="auto"/>
            <w:left w:val="none" w:sz="0" w:space="0" w:color="auto"/>
            <w:bottom w:val="none" w:sz="0" w:space="0" w:color="auto"/>
            <w:right w:val="none" w:sz="0" w:space="0" w:color="auto"/>
          </w:divBdr>
          <w:divsChild>
            <w:div w:id="225189145">
              <w:marLeft w:val="0"/>
              <w:marRight w:val="0"/>
              <w:marTop w:val="0"/>
              <w:marBottom w:val="0"/>
              <w:divBdr>
                <w:top w:val="none" w:sz="0" w:space="0" w:color="auto"/>
                <w:left w:val="none" w:sz="0" w:space="0" w:color="auto"/>
                <w:bottom w:val="none" w:sz="0" w:space="0" w:color="auto"/>
                <w:right w:val="none" w:sz="0" w:space="0" w:color="auto"/>
              </w:divBdr>
            </w:div>
          </w:divsChild>
        </w:div>
        <w:div w:id="1222056945">
          <w:marLeft w:val="0"/>
          <w:marRight w:val="0"/>
          <w:marTop w:val="0"/>
          <w:marBottom w:val="0"/>
          <w:divBdr>
            <w:top w:val="none" w:sz="0" w:space="0" w:color="auto"/>
            <w:left w:val="none" w:sz="0" w:space="0" w:color="auto"/>
            <w:bottom w:val="none" w:sz="0" w:space="0" w:color="auto"/>
            <w:right w:val="none" w:sz="0" w:space="0" w:color="auto"/>
          </w:divBdr>
        </w:div>
        <w:div w:id="1541353708">
          <w:marLeft w:val="0"/>
          <w:marRight w:val="0"/>
          <w:marTop w:val="0"/>
          <w:marBottom w:val="0"/>
          <w:divBdr>
            <w:top w:val="none" w:sz="0" w:space="0" w:color="auto"/>
            <w:left w:val="none" w:sz="0" w:space="0" w:color="auto"/>
            <w:bottom w:val="none" w:sz="0" w:space="0" w:color="auto"/>
            <w:right w:val="none" w:sz="0" w:space="0" w:color="auto"/>
          </w:divBdr>
          <w:divsChild>
            <w:div w:id="168373587">
              <w:marLeft w:val="0"/>
              <w:marRight w:val="0"/>
              <w:marTop w:val="0"/>
              <w:marBottom w:val="0"/>
              <w:divBdr>
                <w:top w:val="none" w:sz="0" w:space="0" w:color="auto"/>
                <w:left w:val="none" w:sz="0" w:space="0" w:color="auto"/>
                <w:bottom w:val="none" w:sz="0" w:space="0" w:color="auto"/>
                <w:right w:val="none" w:sz="0" w:space="0" w:color="auto"/>
              </w:divBdr>
            </w:div>
          </w:divsChild>
        </w:div>
        <w:div w:id="1859272633">
          <w:marLeft w:val="0"/>
          <w:marRight w:val="0"/>
          <w:marTop w:val="0"/>
          <w:marBottom w:val="0"/>
          <w:divBdr>
            <w:top w:val="none" w:sz="0" w:space="0" w:color="auto"/>
            <w:left w:val="none" w:sz="0" w:space="0" w:color="auto"/>
            <w:bottom w:val="none" w:sz="0" w:space="0" w:color="auto"/>
            <w:right w:val="none" w:sz="0" w:space="0" w:color="auto"/>
          </w:divBdr>
        </w:div>
        <w:div w:id="528883521">
          <w:marLeft w:val="0"/>
          <w:marRight w:val="0"/>
          <w:marTop w:val="0"/>
          <w:marBottom w:val="0"/>
          <w:divBdr>
            <w:top w:val="none" w:sz="0" w:space="0" w:color="auto"/>
            <w:left w:val="none" w:sz="0" w:space="0" w:color="auto"/>
            <w:bottom w:val="none" w:sz="0" w:space="0" w:color="auto"/>
            <w:right w:val="none" w:sz="0" w:space="0" w:color="auto"/>
          </w:divBdr>
          <w:divsChild>
            <w:div w:id="607469199">
              <w:marLeft w:val="0"/>
              <w:marRight w:val="0"/>
              <w:marTop w:val="0"/>
              <w:marBottom w:val="0"/>
              <w:divBdr>
                <w:top w:val="none" w:sz="0" w:space="0" w:color="auto"/>
                <w:left w:val="none" w:sz="0" w:space="0" w:color="auto"/>
                <w:bottom w:val="none" w:sz="0" w:space="0" w:color="auto"/>
                <w:right w:val="none" w:sz="0" w:space="0" w:color="auto"/>
              </w:divBdr>
            </w:div>
          </w:divsChild>
        </w:div>
        <w:div w:id="399448233">
          <w:marLeft w:val="0"/>
          <w:marRight w:val="0"/>
          <w:marTop w:val="0"/>
          <w:marBottom w:val="0"/>
          <w:divBdr>
            <w:top w:val="none" w:sz="0" w:space="0" w:color="auto"/>
            <w:left w:val="none" w:sz="0" w:space="0" w:color="auto"/>
            <w:bottom w:val="none" w:sz="0" w:space="0" w:color="auto"/>
            <w:right w:val="none" w:sz="0" w:space="0" w:color="auto"/>
          </w:divBdr>
        </w:div>
        <w:div w:id="526604020">
          <w:marLeft w:val="0"/>
          <w:marRight w:val="0"/>
          <w:marTop w:val="0"/>
          <w:marBottom w:val="0"/>
          <w:divBdr>
            <w:top w:val="none" w:sz="0" w:space="0" w:color="auto"/>
            <w:left w:val="none" w:sz="0" w:space="0" w:color="auto"/>
            <w:bottom w:val="none" w:sz="0" w:space="0" w:color="auto"/>
            <w:right w:val="none" w:sz="0" w:space="0" w:color="auto"/>
          </w:divBdr>
          <w:divsChild>
            <w:div w:id="546601817">
              <w:marLeft w:val="0"/>
              <w:marRight w:val="0"/>
              <w:marTop w:val="0"/>
              <w:marBottom w:val="0"/>
              <w:divBdr>
                <w:top w:val="none" w:sz="0" w:space="0" w:color="auto"/>
                <w:left w:val="none" w:sz="0" w:space="0" w:color="auto"/>
                <w:bottom w:val="none" w:sz="0" w:space="0" w:color="auto"/>
                <w:right w:val="none" w:sz="0" w:space="0" w:color="auto"/>
              </w:divBdr>
            </w:div>
          </w:divsChild>
        </w:div>
        <w:div w:id="1969704922">
          <w:marLeft w:val="0"/>
          <w:marRight w:val="0"/>
          <w:marTop w:val="253"/>
          <w:marBottom w:val="0"/>
          <w:divBdr>
            <w:top w:val="none" w:sz="0" w:space="0" w:color="auto"/>
            <w:left w:val="none" w:sz="0" w:space="0" w:color="auto"/>
            <w:bottom w:val="none" w:sz="0" w:space="0" w:color="auto"/>
            <w:right w:val="none" w:sz="0" w:space="0" w:color="auto"/>
          </w:divBdr>
          <w:divsChild>
            <w:div w:id="1137914566">
              <w:marLeft w:val="0"/>
              <w:marRight w:val="0"/>
              <w:marTop w:val="0"/>
              <w:marBottom w:val="0"/>
              <w:divBdr>
                <w:top w:val="none" w:sz="0" w:space="0" w:color="auto"/>
                <w:left w:val="none" w:sz="0" w:space="0" w:color="auto"/>
                <w:bottom w:val="none" w:sz="0" w:space="0" w:color="auto"/>
                <w:right w:val="none" w:sz="0" w:space="0" w:color="auto"/>
              </w:divBdr>
              <w:divsChild>
                <w:div w:id="5697399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80897907">
          <w:marLeft w:val="0"/>
          <w:marRight w:val="0"/>
          <w:marTop w:val="253"/>
          <w:marBottom w:val="0"/>
          <w:divBdr>
            <w:top w:val="none" w:sz="0" w:space="0" w:color="auto"/>
            <w:left w:val="none" w:sz="0" w:space="0" w:color="auto"/>
            <w:bottom w:val="none" w:sz="0" w:space="0" w:color="auto"/>
            <w:right w:val="none" w:sz="0" w:space="0" w:color="auto"/>
          </w:divBdr>
          <w:divsChild>
            <w:div w:id="376392238">
              <w:marLeft w:val="0"/>
              <w:marRight w:val="0"/>
              <w:marTop w:val="0"/>
              <w:marBottom w:val="0"/>
              <w:divBdr>
                <w:top w:val="none" w:sz="0" w:space="0" w:color="auto"/>
                <w:left w:val="none" w:sz="0" w:space="0" w:color="auto"/>
                <w:bottom w:val="none" w:sz="0" w:space="0" w:color="auto"/>
                <w:right w:val="none" w:sz="0" w:space="0" w:color="auto"/>
              </w:divBdr>
              <w:divsChild>
                <w:div w:id="19276180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29579054">
          <w:marLeft w:val="0"/>
          <w:marRight w:val="0"/>
          <w:marTop w:val="253"/>
          <w:marBottom w:val="0"/>
          <w:divBdr>
            <w:top w:val="none" w:sz="0" w:space="0" w:color="auto"/>
            <w:left w:val="none" w:sz="0" w:space="0" w:color="auto"/>
            <w:bottom w:val="none" w:sz="0" w:space="0" w:color="auto"/>
            <w:right w:val="none" w:sz="0" w:space="0" w:color="auto"/>
          </w:divBdr>
          <w:divsChild>
            <w:div w:id="728891548">
              <w:marLeft w:val="0"/>
              <w:marRight w:val="0"/>
              <w:marTop w:val="0"/>
              <w:marBottom w:val="0"/>
              <w:divBdr>
                <w:top w:val="none" w:sz="0" w:space="0" w:color="auto"/>
                <w:left w:val="none" w:sz="0" w:space="0" w:color="auto"/>
                <w:bottom w:val="none" w:sz="0" w:space="0" w:color="auto"/>
                <w:right w:val="none" w:sz="0" w:space="0" w:color="auto"/>
              </w:divBdr>
              <w:divsChild>
                <w:div w:id="207069170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18202720">
          <w:marLeft w:val="0"/>
          <w:marRight w:val="0"/>
          <w:marTop w:val="253"/>
          <w:marBottom w:val="0"/>
          <w:divBdr>
            <w:top w:val="none" w:sz="0" w:space="0" w:color="auto"/>
            <w:left w:val="none" w:sz="0" w:space="0" w:color="auto"/>
            <w:bottom w:val="none" w:sz="0" w:space="0" w:color="auto"/>
            <w:right w:val="none" w:sz="0" w:space="0" w:color="auto"/>
          </w:divBdr>
          <w:divsChild>
            <w:div w:id="1969818534">
              <w:marLeft w:val="0"/>
              <w:marRight w:val="0"/>
              <w:marTop w:val="0"/>
              <w:marBottom w:val="0"/>
              <w:divBdr>
                <w:top w:val="none" w:sz="0" w:space="0" w:color="auto"/>
                <w:left w:val="none" w:sz="0" w:space="0" w:color="auto"/>
                <w:bottom w:val="none" w:sz="0" w:space="0" w:color="auto"/>
                <w:right w:val="none" w:sz="0" w:space="0" w:color="auto"/>
              </w:divBdr>
              <w:divsChild>
                <w:div w:id="21000255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38346238">
      <w:bodyDiv w:val="1"/>
      <w:marLeft w:val="0"/>
      <w:marRight w:val="0"/>
      <w:marTop w:val="0"/>
      <w:marBottom w:val="0"/>
      <w:divBdr>
        <w:top w:val="none" w:sz="0" w:space="0" w:color="auto"/>
        <w:left w:val="none" w:sz="0" w:space="0" w:color="auto"/>
        <w:bottom w:val="none" w:sz="0" w:space="0" w:color="auto"/>
        <w:right w:val="none" w:sz="0" w:space="0" w:color="auto"/>
      </w:divBdr>
      <w:divsChild>
        <w:div w:id="41634132">
          <w:marLeft w:val="0"/>
          <w:marRight w:val="0"/>
          <w:marTop w:val="0"/>
          <w:marBottom w:val="0"/>
          <w:divBdr>
            <w:top w:val="none" w:sz="0" w:space="0" w:color="auto"/>
            <w:left w:val="none" w:sz="0" w:space="0" w:color="auto"/>
            <w:bottom w:val="none" w:sz="0" w:space="0" w:color="auto"/>
            <w:right w:val="none" w:sz="0" w:space="0" w:color="auto"/>
          </w:divBdr>
        </w:div>
        <w:div w:id="1821069133">
          <w:marLeft w:val="0"/>
          <w:marRight w:val="0"/>
          <w:marTop w:val="0"/>
          <w:marBottom w:val="0"/>
          <w:divBdr>
            <w:top w:val="none" w:sz="0" w:space="0" w:color="auto"/>
            <w:left w:val="none" w:sz="0" w:space="0" w:color="auto"/>
            <w:bottom w:val="none" w:sz="0" w:space="0" w:color="auto"/>
            <w:right w:val="none" w:sz="0" w:space="0" w:color="auto"/>
          </w:divBdr>
          <w:divsChild>
            <w:div w:id="727194912">
              <w:marLeft w:val="0"/>
              <w:marRight w:val="0"/>
              <w:marTop w:val="0"/>
              <w:marBottom w:val="0"/>
              <w:divBdr>
                <w:top w:val="none" w:sz="0" w:space="0" w:color="auto"/>
                <w:left w:val="none" w:sz="0" w:space="0" w:color="auto"/>
                <w:bottom w:val="none" w:sz="0" w:space="0" w:color="auto"/>
                <w:right w:val="none" w:sz="0" w:space="0" w:color="auto"/>
              </w:divBdr>
            </w:div>
          </w:divsChild>
        </w:div>
        <w:div w:id="1317492597">
          <w:marLeft w:val="0"/>
          <w:marRight w:val="0"/>
          <w:marTop w:val="0"/>
          <w:marBottom w:val="0"/>
          <w:divBdr>
            <w:top w:val="none" w:sz="0" w:space="0" w:color="auto"/>
            <w:left w:val="none" w:sz="0" w:space="0" w:color="auto"/>
            <w:bottom w:val="none" w:sz="0" w:space="0" w:color="auto"/>
            <w:right w:val="none" w:sz="0" w:space="0" w:color="auto"/>
          </w:divBdr>
        </w:div>
        <w:div w:id="1485321273">
          <w:marLeft w:val="0"/>
          <w:marRight w:val="0"/>
          <w:marTop w:val="0"/>
          <w:marBottom w:val="0"/>
          <w:divBdr>
            <w:top w:val="none" w:sz="0" w:space="0" w:color="auto"/>
            <w:left w:val="none" w:sz="0" w:space="0" w:color="auto"/>
            <w:bottom w:val="none" w:sz="0" w:space="0" w:color="auto"/>
            <w:right w:val="none" w:sz="0" w:space="0" w:color="auto"/>
          </w:divBdr>
          <w:divsChild>
            <w:div w:id="1407606810">
              <w:marLeft w:val="0"/>
              <w:marRight w:val="0"/>
              <w:marTop w:val="0"/>
              <w:marBottom w:val="0"/>
              <w:divBdr>
                <w:top w:val="none" w:sz="0" w:space="0" w:color="auto"/>
                <w:left w:val="none" w:sz="0" w:space="0" w:color="auto"/>
                <w:bottom w:val="none" w:sz="0" w:space="0" w:color="auto"/>
                <w:right w:val="none" w:sz="0" w:space="0" w:color="auto"/>
              </w:divBdr>
            </w:div>
          </w:divsChild>
        </w:div>
        <w:div w:id="2020542955">
          <w:marLeft w:val="0"/>
          <w:marRight w:val="0"/>
          <w:marTop w:val="0"/>
          <w:marBottom w:val="0"/>
          <w:divBdr>
            <w:top w:val="none" w:sz="0" w:space="0" w:color="auto"/>
            <w:left w:val="none" w:sz="0" w:space="0" w:color="auto"/>
            <w:bottom w:val="none" w:sz="0" w:space="0" w:color="auto"/>
            <w:right w:val="none" w:sz="0" w:space="0" w:color="auto"/>
          </w:divBdr>
        </w:div>
        <w:div w:id="1808549641">
          <w:marLeft w:val="0"/>
          <w:marRight w:val="0"/>
          <w:marTop w:val="0"/>
          <w:marBottom w:val="0"/>
          <w:divBdr>
            <w:top w:val="none" w:sz="0" w:space="0" w:color="auto"/>
            <w:left w:val="none" w:sz="0" w:space="0" w:color="auto"/>
            <w:bottom w:val="none" w:sz="0" w:space="0" w:color="auto"/>
            <w:right w:val="none" w:sz="0" w:space="0" w:color="auto"/>
          </w:divBdr>
          <w:divsChild>
            <w:div w:id="2082288513">
              <w:marLeft w:val="0"/>
              <w:marRight w:val="0"/>
              <w:marTop w:val="0"/>
              <w:marBottom w:val="0"/>
              <w:divBdr>
                <w:top w:val="none" w:sz="0" w:space="0" w:color="auto"/>
                <w:left w:val="none" w:sz="0" w:space="0" w:color="auto"/>
                <w:bottom w:val="none" w:sz="0" w:space="0" w:color="auto"/>
                <w:right w:val="none" w:sz="0" w:space="0" w:color="auto"/>
              </w:divBdr>
            </w:div>
          </w:divsChild>
        </w:div>
        <w:div w:id="834958142">
          <w:marLeft w:val="0"/>
          <w:marRight w:val="0"/>
          <w:marTop w:val="0"/>
          <w:marBottom w:val="0"/>
          <w:divBdr>
            <w:top w:val="none" w:sz="0" w:space="0" w:color="auto"/>
            <w:left w:val="none" w:sz="0" w:space="0" w:color="auto"/>
            <w:bottom w:val="none" w:sz="0" w:space="0" w:color="auto"/>
            <w:right w:val="none" w:sz="0" w:space="0" w:color="auto"/>
          </w:divBdr>
        </w:div>
        <w:div w:id="1946421654">
          <w:marLeft w:val="0"/>
          <w:marRight w:val="0"/>
          <w:marTop w:val="0"/>
          <w:marBottom w:val="0"/>
          <w:divBdr>
            <w:top w:val="none" w:sz="0" w:space="0" w:color="auto"/>
            <w:left w:val="none" w:sz="0" w:space="0" w:color="auto"/>
            <w:bottom w:val="none" w:sz="0" w:space="0" w:color="auto"/>
            <w:right w:val="none" w:sz="0" w:space="0" w:color="auto"/>
          </w:divBdr>
          <w:divsChild>
            <w:div w:id="1286739932">
              <w:marLeft w:val="0"/>
              <w:marRight w:val="0"/>
              <w:marTop w:val="0"/>
              <w:marBottom w:val="0"/>
              <w:divBdr>
                <w:top w:val="none" w:sz="0" w:space="0" w:color="auto"/>
                <w:left w:val="none" w:sz="0" w:space="0" w:color="auto"/>
                <w:bottom w:val="none" w:sz="0" w:space="0" w:color="auto"/>
                <w:right w:val="none" w:sz="0" w:space="0" w:color="auto"/>
              </w:divBdr>
            </w:div>
          </w:divsChild>
        </w:div>
        <w:div w:id="981617585">
          <w:marLeft w:val="0"/>
          <w:marRight w:val="0"/>
          <w:marTop w:val="0"/>
          <w:marBottom w:val="0"/>
          <w:divBdr>
            <w:top w:val="none" w:sz="0" w:space="0" w:color="auto"/>
            <w:left w:val="none" w:sz="0" w:space="0" w:color="auto"/>
            <w:bottom w:val="none" w:sz="0" w:space="0" w:color="auto"/>
            <w:right w:val="none" w:sz="0" w:space="0" w:color="auto"/>
          </w:divBdr>
        </w:div>
        <w:div w:id="1501046195">
          <w:marLeft w:val="0"/>
          <w:marRight w:val="0"/>
          <w:marTop w:val="0"/>
          <w:marBottom w:val="0"/>
          <w:divBdr>
            <w:top w:val="none" w:sz="0" w:space="0" w:color="auto"/>
            <w:left w:val="none" w:sz="0" w:space="0" w:color="auto"/>
            <w:bottom w:val="none" w:sz="0" w:space="0" w:color="auto"/>
            <w:right w:val="none" w:sz="0" w:space="0" w:color="auto"/>
          </w:divBdr>
          <w:divsChild>
            <w:div w:id="1878466137">
              <w:marLeft w:val="0"/>
              <w:marRight w:val="0"/>
              <w:marTop w:val="0"/>
              <w:marBottom w:val="0"/>
              <w:divBdr>
                <w:top w:val="none" w:sz="0" w:space="0" w:color="auto"/>
                <w:left w:val="none" w:sz="0" w:space="0" w:color="auto"/>
                <w:bottom w:val="none" w:sz="0" w:space="0" w:color="auto"/>
                <w:right w:val="none" w:sz="0" w:space="0" w:color="auto"/>
              </w:divBdr>
            </w:div>
          </w:divsChild>
        </w:div>
        <w:div w:id="1157183797">
          <w:marLeft w:val="0"/>
          <w:marRight w:val="0"/>
          <w:marTop w:val="0"/>
          <w:marBottom w:val="0"/>
          <w:divBdr>
            <w:top w:val="none" w:sz="0" w:space="0" w:color="auto"/>
            <w:left w:val="none" w:sz="0" w:space="0" w:color="auto"/>
            <w:bottom w:val="none" w:sz="0" w:space="0" w:color="auto"/>
            <w:right w:val="none" w:sz="0" w:space="0" w:color="auto"/>
          </w:divBdr>
        </w:div>
        <w:div w:id="807555508">
          <w:marLeft w:val="0"/>
          <w:marRight w:val="0"/>
          <w:marTop w:val="0"/>
          <w:marBottom w:val="0"/>
          <w:divBdr>
            <w:top w:val="none" w:sz="0" w:space="0" w:color="auto"/>
            <w:left w:val="none" w:sz="0" w:space="0" w:color="auto"/>
            <w:bottom w:val="none" w:sz="0" w:space="0" w:color="auto"/>
            <w:right w:val="none" w:sz="0" w:space="0" w:color="auto"/>
          </w:divBdr>
          <w:divsChild>
            <w:div w:id="1117061241">
              <w:marLeft w:val="0"/>
              <w:marRight w:val="0"/>
              <w:marTop w:val="0"/>
              <w:marBottom w:val="0"/>
              <w:divBdr>
                <w:top w:val="none" w:sz="0" w:space="0" w:color="auto"/>
                <w:left w:val="none" w:sz="0" w:space="0" w:color="auto"/>
                <w:bottom w:val="none" w:sz="0" w:space="0" w:color="auto"/>
                <w:right w:val="none" w:sz="0" w:space="0" w:color="auto"/>
              </w:divBdr>
            </w:div>
          </w:divsChild>
        </w:div>
        <w:div w:id="1952980375">
          <w:marLeft w:val="0"/>
          <w:marRight w:val="0"/>
          <w:marTop w:val="0"/>
          <w:marBottom w:val="0"/>
          <w:divBdr>
            <w:top w:val="none" w:sz="0" w:space="0" w:color="auto"/>
            <w:left w:val="none" w:sz="0" w:space="0" w:color="auto"/>
            <w:bottom w:val="none" w:sz="0" w:space="0" w:color="auto"/>
            <w:right w:val="none" w:sz="0" w:space="0" w:color="auto"/>
          </w:divBdr>
        </w:div>
        <w:div w:id="1127045178">
          <w:marLeft w:val="0"/>
          <w:marRight w:val="0"/>
          <w:marTop w:val="0"/>
          <w:marBottom w:val="0"/>
          <w:divBdr>
            <w:top w:val="none" w:sz="0" w:space="0" w:color="auto"/>
            <w:left w:val="none" w:sz="0" w:space="0" w:color="auto"/>
            <w:bottom w:val="none" w:sz="0" w:space="0" w:color="auto"/>
            <w:right w:val="none" w:sz="0" w:space="0" w:color="auto"/>
          </w:divBdr>
          <w:divsChild>
            <w:div w:id="704597039">
              <w:marLeft w:val="0"/>
              <w:marRight w:val="0"/>
              <w:marTop w:val="0"/>
              <w:marBottom w:val="0"/>
              <w:divBdr>
                <w:top w:val="none" w:sz="0" w:space="0" w:color="auto"/>
                <w:left w:val="none" w:sz="0" w:space="0" w:color="auto"/>
                <w:bottom w:val="none" w:sz="0" w:space="0" w:color="auto"/>
                <w:right w:val="none" w:sz="0" w:space="0" w:color="auto"/>
              </w:divBdr>
            </w:div>
          </w:divsChild>
        </w:div>
        <w:div w:id="304818228">
          <w:marLeft w:val="0"/>
          <w:marRight w:val="0"/>
          <w:marTop w:val="201"/>
          <w:marBottom w:val="0"/>
          <w:divBdr>
            <w:top w:val="none" w:sz="0" w:space="0" w:color="auto"/>
            <w:left w:val="none" w:sz="0" w:space="0" w:color="auto"/>
            <w:bottom w:val="none" w:sz="0" w:space="0" w:color="auto"/>
            <w:right w:val="none" w:sz="0" w:space="0" w:color="auto"/>
          </w:divBdr>
          <w:divsChild>
            <w:div w:id="2017074382">
              <w:marLeft w:val="0"/>
              <w:marRight w:val="0"/>
              <w:marTop w:val="0"/>
              <w:marBottom w:val="0"/>
              <w:divBdr>
                <w:top w:val="none" w:sz="0" w:space="0" w:color="auto"/>
                <w:left w:val="none" w:sz="0" w:space="0" w:color="auto"/>
                <w:bottom w:val="none" w:sz="0" w:space="0" w:color="auto"/>
                <w:right w:val="none" w:sz="0" w:space="0" w:color="auto"/>
              </w:divBdr>
              <w:divsChild>
                <w:div w:id="13218874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08803035">
          <w:marLeft w:val="0"/>
          <w:marRight w:val="0"/>
          <w:marTop w:val="201"/>
          <w:marBottom w:val="0"/>
          <w:divBdr>
            <w:top w:val="none" w:sz="0" w:space="0" w:color="auto"/>
            <w:left w:val="none" w:sz="0" w:space="0" w:color="auto"/>
            <w:bottom w:val="none" w:sz="0" w:space="0" w:color="auto"/>
            <w:right w:val="none" w:sz="0" w:space="0" w:color="auto"/>
          </w:divBdr>
          <w:divsChild>
            <w:div w:id="1661958129">
              <w:marLeft w:val="0"/>
              <w:marRight w:val="0"/>
              <w:marTop w:val="0"/>
              <w:marBottom w:val="0"/>
              <w:divBdr>
                <w:top w:val="none" w:sz="0" w:space="0" w:color="auto"/>
                <w:left w:val="none" w:sz="0" w:space="0" w:color="auto"/>
                <w:bottom w:val="none" w:sz="0" w:space="0" w:color="auto"/>
                <w:right w:val="none" w:sz="0" w:space="0" w:color="auto"/>
              </w:divBdr>
              <w:divsChild>
                <w:div w:id="161822149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76106061">
          <w:marLeft w:val="0"/>
          <w:marRight w:val="0"/>
          <w:marTop w:val="201"/>
          <w:marBottom w:val="0"/>
          <w:divBdr>
            <w:top w:val="none" w:sz="0" w:space="0" w:color="auto"/>
            <w:left w:val="none" w:sz="0" w:space="0" w:color="auto"/>
            <w:bottom w:val="none" w:sz="0" w:space="0" w:color="auto"/>
            <w:right w:val="none" w:sz="0" w:space="0" w:color="auto"/>
          </w:divBdr>
          <w:divsChild>
            <w:div w:id="1072117742">
              <w:marLeft w:val="0"/>
              <w:marRight w:val="0"/>
              <w:marTop w:val="0"/>
              <w:marBottom w:val="0"/>
              <w:divBdr>
                <w:top w:val="none" w:sz="0" w:space="0" w:color="auto"/>
                <w:left w:val="none" w:sz="0" w:space="0" w:color="auto"/>
                <w:bottom w:val="none" w:sz="0" w:space="0" w:color="auto"/>
                <w:right w:val="none" w:sz="0" w:space="0" w:color="auto"/>
              </w:divBdr>
              <w:divsChild>
                <w:div w:id="6378813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34397531">
          <w:marLeft w:val="0"/>
          <w:marRight w:val="0"/>
          <w:marTop w:val="201"/>
          <w:marBottom w:val="0"/>
          <w:divBdr>
            <w:top w:val="none" w:sz="0" w:space="0" w:color="auto"/>
            <w:left w:val="none" w:sz="0" w:space="0" w:color="auto"/>
            <w:bottom w:val="none" w:sz="0" w:space="0" w:color="auto"/>
            <w:right w:val="none" w:sz="0" w:space="0" w:color="auto"/>
          </w:divBdr>
          <w:divsChild>
            <w:div w:id="2084377203">
              <w:marLeft w:val="0"/>
              <w:marRight w:val="0"/>
              <w:marTop w:val="0"/>
              <w:marBottom w:val="0"/>
              <w:divBdr>
                <w:top w:val="none" w:sz="0" w:space="0" w:color="auto"/>
                <w:left w:val="none" w:sz="0" w:space="0" w:color="auto"/>
                <w:bottom w:val="none" w:sz="0" w:space="0" w:color="auto"/>
                <w:right w:val="none" w:sz="0" w:space="0" w:color="auto"/>
              </w:divBdr>
              <w:divsChild>
                <w:div w:id="115672409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540627253">
      <w:bodyDiv w:val="1"/>
      <w:marLeft w:val="0"/>
      <w:marRight w:val="0"/>
      <w:marTop w:val="0"/>
      <w:marBottom w:val="0"/>
      <w:divBdr>
        <w:top w:val="none" w:sz="0" w:space="0" w:color="auto"/>
        <w:left w:val="none" w:sz="0" w:space="0" w:color="auto"/>
        <w:bottom w:val="none" w:sz="0" w:space="0" w:color="auto"/>
        <w:right w:val="none" w:sz="0" w:space="0" w:color="auto"/>
      </w:divBdr>
      <w:divsChild>
        <w:div w:id="1525365441">
          <w:marLeft w:val="0"/>
          <w:marRight w:val="0"/>
          <w:marTop w:val="0"/>
          <w:marBottom w:val="0"/>
          <w:divBdr>
            <w:top w:val="none" w:sz="0" w:space="0" w:color="auto"/>
            <w:left w:val="none" w:sz="0" w:space="0" w:color="auto"/>
            <w:bottom w:val="none" w:sz="0" w:space="0" w:color="auto"/>
            <w:right w:val="none" w:sz="0" w:space="0" w:color="auto"/>
          </w:divBdr>
        </w:div>
        <w:div w:id="1717583306">
          <w:marLeft w:val="0"/>
          <w:marRight w:val="0"/>
          <w:marTop w:val="0"/>
          <w:marBottom w:val="0"/>
          <w:divBdr>
            <w:top w:val="none" w:sz="0" w:space="0" w:color="auto"/>
            <w:left w:val="none" w:sz="0" w:space="0" w:color="auto"/>
            <w:bottom w:val="none" w:sz="0" w:space="0" w:color="auto"/>
            <w:right w:val="none" w:sz="0" w:space="0" w:color="auto"/>
          </w:divBdr>
          <w:divsChild>
            <w:div w:id="286013994">
              <w:marLeft w:val="0"/>
              <w:marRight w:val="0"/>
              <w:marTop w:val="0"/>
              <w:marBottom w:val="0"/>
              <w:divBdr>
                <w:top w:val="none" w:sz="0" w:space="0" w:color="auto"/>
                <w:left w:val="none" w:sz="0" w:space="0" w:color="auto"/>
                <w:bottom w:val="none" w:sz="0" w:space="0" w:color="auto"/>
                <w:right w:val="none" w:sz="0" w:space="0" w:color="auto"/>
              </w:divBdr>
            </w:div>
          </w:divsChild>
        </w:div>
        <w:div w:id="263804321">
          <w:marLeft w:val="0"/>
          <w:marRight w:val="0"/>
          <w:marTop w:val="0"/>
          <w:marBottom w:val="0"/>
          <w:divBdr>
            <w:top w:val="none" w:sz="0" w:space="0" w:color="auto"/>
            <w:left w:val="none" w:sz="0" w:space="0" w:color="auto"/>
            <w:bottom w:val="none" w:sz="0" w:space="0" w:color="auto"/>
            <w:right w:val="none" w:sz="0" w:space="0" w:color="auto"/>
          </w:divBdr>
        </w:div>
        <w:div w:id="1998148196">
          <w:marLeft w:val="0"/>
          <w:marRight w:val="0"/>
          <w:marTop w:val="0"/>
          <w:marBottom w:val="0"/>
          <w:divBdr>
            <w:top w:val="none" w:sz="0" w:space="0" w:color="auto"/>
            <w:left w:val="none" w:sz="0" w:space="0" w:color="auto"/>
            <w:bottom w:val="none" w:sz="0" w:space="0" w:color="auto"/>
            <w:right w:val="none" w:sz="0" w:space="0" w:color="auto"/>
          </w:divBdr>
          <w:divsChild>
            <w:div w:id="873808163">
              <w:marLeft w:val="0"/>
              <w:marRight w:val="0"/>
              <w:marTop w:val="0"/>
              <w:marBottom w:val="0"/>
              <w:divBdr>
                <w:top w:val="none" w:sz="0" w:space="0" w:color="auto"/>
                <w:left w:val="none" w:sz="0" w:space="0" w:color="auto"/>
                <w:bottom w:val="none" w:sz="0" w:space="0" w:color="auto"/>
                <w:right w:val="none" w:sz="0" w:space="0" w:color="auto"/>
              </w:divBdr>
            </w:div>
          </w:divsChild>
        </w:div>
        <w:div w:id="1728450496">
          <w:marLeft w:val="0"/>
          <w:marRight w:val="0"/>
          <w:marTop w:val="0"/>
          <w:marBottom w:val="0"/>
          <w:divBdr>
            <w:top w:val="none" w:sz="0" w:space="0" w:color="auto"/>
            <w:left w:val="none" w:sz="0" w:space="0" w:color="auto"/>
            <w:bottom w:val="none" w:sz="0" w:space="0" w:color="auto"/>
            <w:right w:val="none" w:sz="0" w:space="0" w:color="auto"/>
          </w:divBdr>
        </w:div>
        <w:div w:id="860045139">
          <w:marLeft w:val="0"/>
          <w:marRight w:val="0"/>
          <w:marTop w:val="0"/>
          <w:marBottom w:val="0"/>
          <w:divBdr>
            <w:top w:val="none" w:sz="0" w:space="0" w:color="auto"/>
            <w:left w:val="none" w:sz="0" w:space="0" w:color="auto"/>
            <w:bottom w:val="none" w:sz="0" w:space="0" w:color="auto"/>
            <w:right w:val="none" w:sz="0" w:space="0" w:color="auto"/>
          </w:divBdr>
          <w:divsChild>
            <w:div w:id="1052969028">
              <w:marLeft w:val="0"/>
              <w:marRight w:val="0"/>
              <w:marTop w:val="0"/>
              <w:marBottom w:val="0"/>
              <w:divBdr>
                <w:top w:val="none" w:sz="0" w:space="0" w:color="auto"/>
                <w:left w:val="none" w:sz="0" w:space="0" w:color="auto"/>
                <w:bottom w:val="none" w:sz="0" w:space="0" w:color="auto"/>
                <w:right w:val="none" w:sz="0" w:space="0" w:color="auto"/>
              </w:divBdr>
            </w:div>
          </w:divsChild>
        </w:div>
        <w:div w:id="2000965841">
          <w:marLeft w:val="0"/>
          <w:marRight w:val="0"/>
          <w:marTop w:val="0"/>
          <w:marBottom w:val="0"/>
          <w:divBdr>
            <w:top w:val="none" w:sz="0" w:space="0" w:color="auto"/>
            <w:left w:val="none" w:sz="0" w:space="0" w:color="auto"/>
            <w:bottom w:val="none" w:sz="0" w:space="0" w:color="auto"/>
            <w:right w:val="none" w:sz="0" w:space="0" w:color="auto"/>
          </w:divBdr>
        </w:div>
        <w:div w:id="1995451632">
          <w:marLeft w:val="0"/>
          <w:marRight w:val="0"/>
          <w:marTop w:val="0"/>
          <w:marBottom w:val="0"/>
          <w:divBdr>
            <w:top w:val="none" w:sz="0" w:space="0" w:color="auto"/>
            <w:left w:val="none" w:sz="0" w:space="0" w:color="auto"/>
            <w:bottom w:val="none" w:sz="0" w:space="0" w:color="auto"/>
            <w:right w:val="none" w:sz="0" w:space="0" w:color="auto"/>
          </w:divBdr>
          <w:divsChild>
            <w:div w:id="1917550480">
              <w:marLeft w:val="0"/>
              <w:marRight w:val="0"/>
              <w:marTop w:val="0"/>
              <w:marBottom w:val="0"/>
              <w:divBdr>
                <w:top w:val="none" w:sz="0" w:space="0" w:color="auto"/>
                <w:left w:val="none" w:sz="0" w:space="0" w:color="auto"/>
                <w:bottom w:val="none" w:sz="0" w:space="0" w:color="auto"/>
                <w:right w:val="none" w:sz="0" w:space="0" w:color="auto"/>
              </w:divBdr>
            </w:div>
          </w:divsChild>
        </w:div>
        <w:div w:id="1992522713">
          <w:marLeft w:val="0"/>
          <w:marRight w:val="0"/>
          <w:marTop w:val="0"/>
          <w:marBottom w:val="0"/>
          <w:divBdr>
            <w:top w:val="none" w:sz="0" w:space="0" w:color="auto"/>
            <w:left w:val="none" w:sz="0" w:space="0" w:color="auto"/>
            <w:bottom w:val="none" w:sz="0" w:space="0" w:color="auto"/>
            <w:right w:val="none" w:sz="0" w:space="0" w:color="auto"/>
          </w:divBdr>
        </w:div>
        <w:div w:id="342317027">
          <w:marLeft w:val="0"/>
          <w:marRight w:val="0"/>
          <w:marTop w:val="0"/>
          <w:marBottom w:val="0"/>
          <w:divBdr>
            <w:top w:val="none" w:sz="0" w:space="0" w:color="auto"/>
            <w:left w:val="none" w:sz="0" w:space="0" w:color="auto"/>
            <w:bottom w:val="none" w:sz="0" w:space="0" w:color="auto"/>
            <w:right w:val="none" w:sz="0" w:space="0" w:color="auto"/>
          </w:divBdr>
          <w:divsChild>
            <w:div w:id="1656297357">
              <w:marLeft w:val="0"/>
              <w:marRight w:val="0"/>
              <w:marTop w:val="0"/>
              <w:marBottom w:val="0"/>
              <w:divBdr>
                <w:top w:val="none" w:sz="0" w:space="0" w:color="auto"/>
                <w:left w:val="none" w:sz="0" w:space="0" w:color="auto"/>
                <w:bottom w:val="none" w:sz="0" w:space="0" w:color="auto"/>
                <w:right w:val="none" w:sz="0" w:space="0" w:color="auto"/>
              </w:divBdr>
            </w:div>
          </w:divsChild>
        </w:div>
        <w:div w:id="1252396487">
          <w:marLeft w:val="0"/>
          <w:marRight w:val="0"/>
          <w:marTop w:val="0"/>
          <w:marBottom w:val="0"/>
          <w:divBdr>
            <w:top w:val="none" w:sz="0" w:space="0" w:color="auto"/>
            <w:left w:val="none" w:sz="0" w:space="0" w:color="auto"/>
            <w:bottom w:val="none" w:sz="0" w:space="0" w:color="auto"/>
            <w:right w:val="none" w:sz="0" w:space="0" w:color="auto"/>
          </w:divBdr>
        </w:div>
        <w:div w:id="319969332">
          <w:marLeft w:val="0"/>
          <w:marRight w:val="0"/>
          <w:marTop w:val="0"/>
          <w:marBottom w:val="0"/>
          <w:divBdr>
            <w:top w:val="none" w:sz="0" w:space="0" w:color="auto"/>
            <w:left w:val="none" w:sz="0" w:space="0" w:color="auto"/>
            <w:bottom w:val="none" w:sz="0" w:space="0" w:color="auto"/>
            <w:right w:val="none" w:sz="0" w:space="0" w:color="auto"/>
          </w:divBdr>
          <w:divsChild>
            <w:div w:id="288513598">
              <w:marLeft w:val="0"/>
              <w:marRight w:val="0"/>
              <w:marTop w:val="0"/>
              <w:marBottom w:val="0"/>
              <w:divBdr>
                <w:top w:val="none" w:sz="0" w:space="0" w:color="auto"/>
                <w:left w:val="none" w:sz="0" w:space="0" w:color="auto"/>
                <w:bottom w:val="none" w:sz="0" w:space="0" w:color="auto"/>
                <w:right w:val="none" w:sz="0" w:space="0" w:color="auto"/>
              </w:divBdr>
            </w:div>
          </w:divsChild>
        </w:div>
        <w:div w:id="1383364195">
          <w:marLeft w:val="0"/>
          <w:marRight w:val="0"/>
          <w:marTop w:val="0"/>
          <w:marBottom w:val="0"/>
          <w:divBdr>
            <w:top w:val="none" w:sz="0" w:space="0" w:color="auto"/>
            <w:left w:val="none" w:sz="0" w:space="0" w:color="auto"/>
            <w:bottom w:val="none" w:sz="0" w:space="0" w:color="auto"/>
            <w:right w:val="none" w:sz="0" w:space="0" w:color="auto"/>
          </w:divBdr>
        </w:div>
        <w:div w:id="321665100">
          <w:marLeft w:val="0"/>
          <w:marRight w:val="0"/>
          <w:marTop w:val="0"/>
          <w:marBottom w:val="0"/>
          <w:divBdr>
            <w:top w:val="none" w:sz="0" w:space="0" w:color="auto"/>
            <w:left w:val="none" w:sz="0" w:space="0" w:color="auto"/>
            <w:bottom w:val="none" w:sz="0" w:space="0" w:color="auto"/>
            <w:right w:val="none" w:sz="0" w:space="0" w:color="auto"/>
          </w:divBdr>
          <w:divsChild>
            <w:div w:id="1497264466">
              <w:marLeft w:val="0"/>
              <w:marRight w:val="0"/>
              <w:marTop w:val="0"/>
              <w:marBottom w:val="0"/>
              <w:divBdr>
                <w:top w:val="none" w:sz="0" w:space="0" w:color="auto"/>
                <w:left w:val="none" w:sz="0" w:space="0" w:color="auto"/>
                <w:bottom w:val="none" w:sz="0" w:space="0" w:color="auto"/>
                <w:right w:val="none" w:sz="0" w:space="0" w:color="auto"/>
              </w:divBdr>
            </w:div>
          </w:divsChild>
        </w:div>
        <w:div w:id="704597597">
          <w:marLeft w:val="0"/>
          <w:marRight w:val="0"/>
          <w:marTop w:val="253"/>
          <w:marBottom w:val="0"/>
          <w:divBdr>
            <w:top w:val="none" w:sz="0" w:space="0" w:color="auto"/>
            <w:left w:val="none" w:sz="0" w:space="0" w:color="auto"/>
            <w:bottom w:val="none" w:sz="0" w:space="0" w:color="auto"/>
            <w:right w:val="none" w:sz="0" w:space="0" w:color="auto"/>
          </w:divBdr>
          <w:divsChild>
            <w:div w:id="1387146367">
              <w:marLeft w:val="0"/>
              <w:marRight w:val="0"/>
              <w:marTop w:val="0"/>
              <w:marBottom w:val="0"/>
              <w:divBdr>
                <w:top w:val="none" w:sz="0" w:space="0" w:color="auto"/>
                <w:left w:val="none" w:sz="0" w:space="0" w:color="auto"/>
                <w:bottom w:val="none" w:sz="0" w:space="0" w:color="auto"/>
                <w:right w:val="none" w:sz="0" w:space="0" w:color="auto"/>
              </w:divBdr>
              <w:divsChild>
                <w:div w:id="110565947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12077135">
          <w:marLeft w:val="0"/>
          <w:marRight w:val="0"/>
          <w:marTop w:val="253"/>
          <w:marBottom w:val="0"/>
          <w:divBdr>
            <w:top w:val="none" w:sz="0" w:space="0" w:color="auto"/>
            <w:left w:val="none" w:sz="0" w:space="0" w:color="auto"/>
            <w:bottom w:val="none" w:sz="0" w:space="0" w:color="auto"/>
            <w:right w:val="none" w:sz="0" w:space="0" w:color="auto"/>
          </w:divBdr>
          <w:divsChild>
            <w:div w:id="250235575">
              <w:marLeft w:val="0"/>
              <w:marRight w:val="0"/>
              <w:marTop w:val="0"/>
              <w:marBottom w:val="0"/>
              <w:divBdr>
                <w:top w:val="none" w:sz="0" w:space="0" w:color="auto"/>
                <w:left w:val="none" w:sz="0" w:space="0" w:color="auto"/>
                <w:bottom w:val="none" w:sz="0" w:space="0" w:color="auto"/>
                <w:right w:val="none" w:sz="0" w:space="0" w:color="auto"/>
              </w:divBdr>
              <w:divsChild>
                <w:div w:id="15239742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64102687">
          <w:marLeft w:val="0"/>
          <w:marRight w:val="0"/>
          <w:marTop w:val="253"/>
          <w:marBottom w:val="0"/>
          <w:divBdr>
            <w:top w:val="none" w:sz="0" w:space="0" w:color="auto"/>
            <w:left w:val="none" w:sz="0" w:space="0" w:color="auto"/>
            <w:bottom w:val="none" w:sz="0" w:space="0" w:color="auto"/>
            <w:right w:val="none" w:sz="0" w:space="0" w:color="auto"/>
          </w:divBdr>
          <w:divsChild>
            <w:div w:id="30809445">
              <w:marLeft w:val="0"/>
              <w:marRight w:val="0"/>
              <w:marTop w:val="0"/>
              <w:marBottom w:val="0"/>
              <w:divBdr>
                <w:top w:val="none" w:sz="0" w:space="0" w:color="auto"/>
                <w:left w:val="none" w:sz="0" w:space="0" w:color="auto"/>
                <w:bottom w:val="none" w:sz="0" w:space="0" w:color="auto"/>
                <w:right w:val="none" w:sz="0" w:space="0" w:color="auto"/>
              </w:divBdr>
              <w:divsChild>
                <w:div w:id="52279201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93349197">
          <w:marLeft w:val="0"/>
          <w:marRight w:val="0"/>
          <w:marTop w:val="253"/>
          <w:marBottom w:val="0"/>
          <w:divBdr>
            <w:top w:val="none" w:sz="0" w:space="0" w:color="auto"/>
            <w:left w:val="none" w:sz="0" w:space="0" w:color="auto"/>
            <w:bottom w:val="none" w:sz="0" w:space="0" w:color="auto"/>
            <w:right w:val="none" w:sz="0" w:space="0" w:color="auto"/>
          </w:divBdr>
          <w:divsChild>
            <w:div w:id="1811247410">
              <w:marLeft w:val="0"/>
              <w:marRight w:val="0"/>
              <w:marTop w:val="0"/>
              <w:marBottom w:val="0"/>
              <w:divBdr>
                <w:top w:val="none" w:sz="0" w:space="0" w:color="auto"/>
                <w:left w:val="none" w:sz="0" w:space="0" w:color="auto"/>
                <w:bottom w:val="none" w:sz="0" w:space="0" w:color="auto"/>
                <w:right w:val="none" w:sz="0" w:space="0" w:color="auto"/>
              </w:divBdr>
              <w:divsChild>
                <w:div w:id="60719962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44517745">
      <w:bodyDiv w:val="1"/>
      <w:marLeft w:val="0"/>
      <w:marRight w:val="0"/>
      <w:marTop w:val="0"/>
      <w:marBottom w:val="0"/>
      <w:divBdr>
        <w:top w:val="none" w:sz="0" w:space="0" w:color="auto"/>
        <w:left w:val="none" w:sz="0" w:space="0" w:color="auto"/>
        <w:bottom w:val="none" w:sz="0" w:space="0" w:color="auto"/>
        <w:right w:val="none" w:sz="0" w:space="0" w:color="auto"/>
      </w:divBdr>
      <w:divsChild>
        <w:div w:id="2322023">
          <w:marLeft w:val="0"/>
          <w:marRight w:val="0"/>
          <w:marTop w:val="0"/>
          <w:marBottom w:val="0"/>
          <w:divBdr>
            <w:top w:val="none" w:sz="0" w:space="0" w:color="auto"/>
            <w:left w:val="none" w:sz="0" w:space="0" w:color="auto"/>
            <w:bottom w:val="none" w:sz="0" w:space="0" w:color="auto"/>
            <w:right w:val="none" w:sz="0" w:space="0" w:color="auto"/>
          </w:divBdr>
        </w:div>
        <w:div w:id="1310940704">
          <w:marLeft w:val="0"/>
          <w:marRight w:val="0"/>
          <w:marTop w:val="0"/>
          <w:marBottom w:val="0"/>
          <w:divBdr>
            <w:top w:val="none" w:sz="0" w:space="0" w:color="auto"/>
            <w:left w:val="none" w:sz="0" w:space="0" w:color="auto"/>
            <w:bottom w:val="none" w:sz="0" w:space="0" w:color="auto"/>
            <w:right w:val="none" w:sz="0" w:space="0" w:color="auto"/>
          </w:divBdr>
          <w:divsChild>
            <w:div w:id="30811724">
              <w:marLeft w:val="0"/>
              <w:marRight w:val="0"/>
              <w:marTop w:val="0"/>
              <w:marBottom w:val="0"/>
              <w:divBdr>
                <w:top w:val="none" w:sz="0" w:space="0" w:color="auto"/>
                <w:left w:val="none" w:sz="0" w:space="0" w:color="auto"/>
                <w:bottom w:val="none" w:sz="0" w:space="0" w:color="auto"/>
                <w:right w:val="none" w:sz="0" w:space="0" w:color="auto"/>
              </w:divBdr>
            </w:div>
          </w:divsChild>
        </w:div>
        <w:div w:id="254948105">
          <w:marLeft w:val="0"/>
          <w:marRight w:val="0"/>
          <w:marTop w:val="0"/>
          <w:marBottom w:val="0"/>
          <w:divBdr>
            <w:top w:val="none" w:sz="0" w:space="0" w:color="auto"/>
            <w:left w:val="none" w:sz="0" w:space="0" w:color="auto"/>
            <w:bottom w:val="none" w:sz="0" w:space="0" w:color="auto"/>
            <w:right w:val="none" w:sz="0" w:space="0" w:color="auto"/>
          </w:divBdr>
        </w:div>
        <w:div w:id="1522160240">
          <w:marLeft w:val="0"/>
          <w:marRight w:val="0"/>
          <w:marTop w:val="0"/>
          <w:marBottom w:val="0"/>
          <w:divBdr>
            <w:top w:val="none" w:sz="0" w:space="0" w:color="auto"/>
            <w:left w:val="none" w:sz="0" w:space="0" w:color="auto"/>
            <w:bottom w:val="none" w:sz="0" w:space="0" w:color="auto"/>
            <w:right w:val="none" w:sz="0" w:space="0" w:color="auto"/>
          </w:divBdr>
          <w:divsChild>
            <w:div w:id="146286313">
              <w:marLeft w:val="0"/>
              <w:marRight w:val="0"/>
              <w:marTop w:val="0"/>
              <w:marBottom w:val="0"/>
              <w:divBdr>
                <w:top w:val="none" w:sz="0" w:space="0" w:color="auto"/>
                <w:left w:val="none" w:sz="0" w:space="0" w:color="auto"/>
                <w:bottom w:val="none" w:sz="0" w:space="0" w:color="auto"/>
                <w:right w:val="none" w:sz="0" w:space="0" w:color="auto"/>
              </w:divBdr>
            </w:div>
          </w:divsChild>
        </w:div>
        <w:div w:id="1005396199">
          <w:marLeft w:val="0"/>
          <w:marRight w:val="0"/>
          <w:marTop w:val="0"/>
          <w:marBottom w:val="0"/>
          <w:divBdr>
            <w:top w:val="none" w:sz="0" w:space="0" w:color="auto"/>
            <w:left w:val="none" w:sz="0" w:space="0" w:color="auto"/>
            <w:bottom w:val="none" w:sz="0" w:space="0" w:color="auto"/>
            <w:right w:val="none" w:sz="0" w:space="0" w:color="auto"/>
          </w:divBdr>
        </w:div>
        <w:div w:id="961619788">
          <w:marLeft w:val="0"/>
          <w:marRight w:val="0"/>
          <w:marTop w:val="0"/>
          <w:marBottom w:val="0"/>
          <w:divBdr>
            <w:top w:val="none" w:sz="0" w:space="0" w:color="auto"/>
            <w:left w:val="none" w:sz="0" w:space="0" w:color="auto"/>
            <w:bottom w:val="none" w:sz="0" w:space="0" w:color="auto"/>
            <w:right w:val="none" w:sz="0" w:space="0" w:color="auto"/>
          </w:divBdr>
          <w:divsChild>
            <w:div w:id="1463109251">
              <w:marLeft w:val="0"/>
              <w:marRight w:val="0"/>
              <w:marTop w:val="0"/>
              <w:marBottom w:val="0"/>
              <w:divBdr>
                <w:top w:val="none" w:sz="0" w:space="0" w:color="auto"/>
                <w:left w:val="none" w:sz="0" w:space="0" w:color="auto"/>
                <w:bottom w:val="none" w:sz="0" w:space="0" w:color="auto"/>
                <w:right w:val="none" w:sz="0" w:space="0" w:color="auto"/>
              </w:divBdr>
            </w:div>
          </w:divsChild>
        </w:div>
        <w:div w:id="838547320">
          <w:marLeft w:val="0"/>
          <w:marRight w:val="0"/>
          <w:marTop w:val="0"/>
          <w:marBottom w:val="0"/>
          <w:divBdr>
            <w:top w:val="none" w:sz="0" w:space="0" w:color="auto"/>
            <w:left w:val="none" w:sz="0" w:space="0" w:color="auto"/>
            <w:bottom w:val="none" w:sz="0" w:space="0" w:color="auto"/>
            <w:right w:val="none" w:sz="0" w:space="0" w:color="auto"/>
          </w:divBdr>
        </w:div>
        <w:div w:id="1756366478">
          <w:marLeft w:val="0"/>
          <w:marRight w:val="0"/>
          <w:marTop w:val="0"/>
          <w:marBottom w:val="0"/>
          <w:divBdr>
            <w:top w:val="none" w:sz="0" w:space="0" w:color="auto"/>
            <w:left w:val="none" w:sz="0" w:space="0" w:color="auto"/>
            <w:bottom w:val="none" w:sz="0" w:space="0" w:color="auto"/>
            <w:right w:val="none" w:sz="0" w:space="0" w:color="auto"/>
          </w:divBdr>
          <w:divsChild>
            <w:div w:id="445779011">
              <w:marLeft w:val="0"/>
              <w:marRight w:val="0"/>
              <w:marTop w:val="0"/>
              <w:marBottom w:val="0"/>
              <w:divBdr>
                <w:top w:val="none" w:sz="0" w:space="0" w:color="auto"/>
                <w:left w:val="none" w:sz="0" w:space="0" w:color="auto"/>
                <w:bottom w:val="none" w:sz="0" w:space="0" w:color="auto"/>
                <w:right w:val="none" w:sz="0" w:space="0" w:color="auto"/>
              </w:divBdr>
            </w:div>
          </w:divsChild>
        </w:div>
        <w:div w:id="2115975016">
          <w:marLeft w:val="0"/>
          <w:marRight w:val="0"/>
          <w:marTop w:val="0"/>
          <w:marBottom w:val="0"/>
          <w:divBdr>
            <w:top w:val="none" w:sz="0" w:space="0" w:color="auto"/>
            <w:left w:val="none" w:sz="0" w:space="0" w:color="auto"/>
            <w:bottom w:val="none" w:sz="0" w:space="0" w:color="auto"/>
            <w:right w:val="none" w:sz="0" w:space="0" w:color="auto"/>
          </w:divBdr>
        </w:div>
        <w:div w:id="642275442">
          <w:marLeft w:val="0"/>
          <w:marRight w:val="0"/>
          <w:marTop w:val="0"/>
          <w:marBottom w:val="0"/>
          <w:divBdr>
            <w:top w:val="none" w:sz="0" w:space="0" w:color="auto"/>
            <w:left w:val="none" w:sz="0" w:space="0" w:color="auto"/>
            <w:bottom w:val="none" w:sz="0" w:space="0" w:color="auto"/>
            <w:right w:val="none" w:sz="0" w:space="0" w:color="auto"/>
          </w:divBdr>
          <w:divsChild>
            <w:div w:id="813764270">
              <w:marLeft w:val="0"/>
              <w:marRight w:val="0"/>
              <w:marTop w:val="0"/>
              <w:marBottom w:val="0"/>
              <w:divBdr>
                <w:top w:val="none" w:sz="0" w:space="0" w:color="auto"/>
                <w:left w:val="none" w:sz="0" w:space="0" w:color="auto"/>
                <w:bottom w:val="none" w:sz="0" w:space="0" w:color="auto"/>
                <w:right w:val="none" w:sz="0" w:space="0" w:color="auto"/>
              </w:divBdr>
            </w:div>
          </w:divsChild>
        </w:div>
        <w:div w:id="486822943">
          <w:marLeft w:val="0"/>
          <w:marRight w:val="0"/>
          <w:marTop w:val="0"/>
          <w:marBottom w:val="0"/>
          <w:divBdr>
            <w:top w:val="none" w:sz="0" w:space="0" w:color="auto"/>
            <w:left w:val="none" w:sz="0" w:space="0" w:color="auto"/>
            <w:bottom w:val="none" w:sz="0" w:space="0" w:color="auto"/>
            <w:right w:val="none" w:sz="0" w:space="0" w:color="auto"/>
          </w:divBdr>
        </w:div>
        <w:div w:id="1162349525">
          <w:marLeft w:val="0"/>
          <w:marRight w:val="0"/>
          <w:marTop w:val="0"/>
          <w:marBottom w:val="0"/>
          <w:divBdr>
            <w:top w:val="none" w:sz="0" w:space="0" w:color="auto"/>
            <w:left w:val="none" w:sz="0" w:space="0" w:color="auto"/>
            <w:bottom w:val="none" w:sz="0" w:space="0" w:color="auto"/>
            <w:right w:val="none" w:sz="0" w:space="0" w:color="auto"/>
          </w:divBdr>
          <w:divsChild>
            <w:div w:id="1138036031">
              <w:marLeft w:val="0"/>
              <w:marRight w:val="0"/>
              <w:marTop w:val="0"/>
              <w:marBottom w:val="0"/>
              <w:divBdr>
                <w:top w:val="none" w:sz="0" w:space="0" w:color="auto"/>
                <w:left w:val="none" w:sz="0" w:space="0" w:color="auto"/>
                <w:bottom w:val="none" w:sz="0" w:space="0" w:color="auto"/>
                <w:right w:val="none" w:sz="0" w:space="0" w:color="auto"/>
              </w:divBdr>
            </w:div>
          </w:divsChild>
        </w:div>
        <w:div w:id="2079132111">
          <w:marLeft w:val="0"/>
          <w:marRight w:val="0"/>
          <w:marTop w:val="0"/>
          <w:marBottom w:val="0"/>
          <w:divBdr>
            <w:top w:val="none" w:sz="0" w:space="0" w:color="auto"/>
            <w:left w:val="none" w:sz="0" w:space="0" w:color="auto"/>
            <w:bottom w:val="none" w:sz="0" w:space="0" w:color="auto"/>
            <w:right w:val="none" w:sz="0" w:space="0" w:color="auto"/>
          </w:divBdr>
        </w:div>
        <w:div w:id="1761675166">
          <w:marLeft w:val="0"/>
          <w:marRight w:val="0"/>
          <w:marTop w:val="0"/>
          <w:marBottom w:val="0"/>
          <w:divBdr>
            <w:top w:val="none" w:sz="0" w:space="0" w:color="auto"/>
            <w:left w:val="none" w:sz="0" w:space="0" w:color="auto"/>
            <w:bottom w:val="none" w:sz="0" w:space="0" w:color="auto"/>
            <w:right w:val="none" w:sz="0" w:space="0" w:color="auto"/>
          </w:divBdr>
          <w:divsChild>
            <w:div w:id="1714957508">
              <w:marLeft w:val="0"/>
              <w:marRight w:val="0"/>
              <w:marTop w:val="0"/>
              <w:marBottom w:val="0"/>
              <w:divBdr>
                <w:top w:val="none" w:sz="0" w:space="0" w:color="auto"/>
                <w:left w:val="none" w:sz="0" w:space="0" w:color="auto"/>
                <w:bottom w:val="none" w:sz="0" w:space="0" w:color="auto"/>
                <w:right w:val="none" w:sz="0" w:space="0" w:color="auto"/>
              </w:divBdr>
            </w:div>
          </w:divsChild>
        </w:div>
        <w:div w:id="569652462">
          <w:marLeft w:val="0"/>
          <w:marRight w:val="0"/>
          <w:marTop w:val="253"/>
          <w:marBottom w:val="0"/>
          <w:divBdr>
            <w:top w:val="none" w:sz="0" w:space="0" w:color="auto"/>
            <w:left w:val="none" w:sz="0" w:space="0" w:color="auto"/>
            <w:bottom w:val="none" w:sz="0" w:space="0" w:color="auto"/>
            <w:right w:val="none" w:sz="0" w:space="0" w:color="auto"/>
          </w:divBdr>
          <w:divsChild>
            <w:div w:id="427769948">
              <w:marLeft w:val="0"/>
              <w:marRight w:val="0"/>
              <w:marTop w:val="0"/>
              <w:marBottom w:val="0"/>
              <w:divBdr>
                <w:top w:val="none" w:sz="0" w:space="0" w:color="auto"/>
                <w:left w:val="none" w:sz="0" w:space="0" w:color="auto"/>
                <w:bottom w:val="none" w:sz="0" w:space="0" w:color="auto"/>
                <w:right w:val="none" w:sz="0" w:space="0" w:color="auto"/>
              </w:divBdr>
              <w:divsChild>
                <w:div w:id="136467658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18672987">
          <w:marLeft w:val="0"/>
          <w:marRight w:val="0"/>
          <w:marTop w:val="253"/>
          <w:marBottom w:val="0"/>
          <w:divBdr>
            <w:top w:val="none" w:sz="0" w:space="0" w:color="auto"/>
            <w:left w:val="none" w:sz="0" w:space="0" w:color="auto"/>
            <w:bottom w:val="none" w:sz="0" w:space="0" w:color="auto"/>
            <w:right w:val="none" w:sz="0" w:space="0" w:color="auto"/>
          </w:divBdr>
          <w:divsChild>
            <w:div w:id="1791624650">
              <w:marLeft w:val="0"/>
              <w:marRight w:val="0"/>
              <w:marTop w:val="0"/>
              <w:marBottom w:val="0"/>
              <w:divBdr>
                <w:top w:val="none" w:sz="0" w:space="0" w:color="auto"/>
                <w:left w:val="none" w:sz="0" w:space="0" w:color="auto"/>
                <w:bottom w:val="none" w:sz="0" w:space="0" w:color="auto"/>
                <w:right w:val="none" w:sz="0" w:space="0" w:color="auto"/>
              </w:divBdr>
              <w:divsChild>
                <w:div w:id="5865731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14832440">
          <w:marLeft w:val="0"/>
          <w:marRight w:val="0"/>
          <w:marTop w:val="253"/>
          <w:marBottom w:val="0"/>
          <w:divBdr>
            <w:top w:val="none" w:sz="0" w:space="0" w:color="auto"/>
            <w:left w:val="none" w:sz="0" w:space="0" w:color="auto"/>
            <w:bottom w:val="none" w:sz="0" w:space="0" w:color="auto"/>
            <w:right w:val="none" w:sz="0" w:space="0" w:color="auto"/>
          </w:divBdr>
          <w:divsChild>
            <w:div w:id="1593196196">
              <w:marLeft w:val="0"/>
              <w:marRight w:val="0"/>
              <w:marTop w:val="0"/>
              <w:marBottom w:val="0"/>
              <w:divBdr>
                <w:top w:val="none" w:sz="0" w:space="0" w:color="auto"/>
                <w:left w:val="none" w:sz="0" w:space="0" w:color="auto"/>
                <w:bottom w:val="none" w:sz="0" w:space="0" w:color="auto"/>
                <w:right w:val="none" w:sz="0" w:space="0" w:color="auto"/>
              </w:divBdr>
              <w:divsChild>
                <w:div w:id="146003463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94797332">
          <w:marLeft w:val="0"/>
          <w:marRight w:val="0"/>
          <w:marTop w:val="253"/>
          <w:marBottom w:val="0"/>
          <w:divBdr>
            <w:top w:val="none" w:sz="0" w:space="0" w:color="auto"/>
            <w:left w:val="none" w:sz="0" w:space="0" w:color="auto"/>
            <w:bottom w:val="none" w:sz="0" w:space="0" w:color="auto"/>
            <w:right w:val="none" w:sz="0" w:space="0" w:color="auto"/>
          </w:divBdr>
          <w:divsChild>
            <w:div w:id="654649364">
              <w:marLeft w:val="0"/>
              <w:marRight w:val="0"/>
              <w:marTop w:val="0"/>
              <w:marBottom w:val="0"/>
              <w:divBdr>
                <w:top w:val="none" w:sz="0" w:space="0" w:color="auto"/>
                <w:left w:val="none" w:sz="0" w:space="0" w:color="auto"/>
                <w:bottom w:val="none" w:sz="0" w:space="0" w:color="auto"/>
                <w:right w:val="none" w:sz="0" w:space="0" w:color="auto"/>
              </w:divBdr>
              <w:divsChild>
                <w:div w:id="1166846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55041740">
      <w:bodyDiv w:val="1"/>
      <w:marLeft w:val="0"/>
      <w:marRight w:val="0"/>
      <w:marTop w:val="0"/>
      <w:marBottom w:val="0"/>
      <w:divBdr>
        <w:top w:val="none" w:sz="0" w:space="0" w:color="auto"/>
        <w:left w:val="none" w:sz="0" w:space="0" w:color="auto"/>
        <w:bottom w:val="none" w:sz="0" w:space="0" w:color="auto"/>
        <w:right w:val="none" w:sz="0" w:space="0" w:color="auto"/>
      </w:divBdr>
      <w:divsChild>
        <w:div w:id="1177038746">
          <w:marLeft w:val="0"/>
          <w:marRight w:val="0"/>
          <w:marTop w:val="0"/>
          <w:marBottom w:val="0"/>
          <w:divBdr>
            <w:top w:val="none" w:sz="0" w:space="0" w:color="auto"/>
            <w:left w:val="none" w:sz="0" w:space="0" w:color="auto"/>
            <w:bottom w:val="none" w:sz="0" w:space="0" w:color="auto"/>
            <w:right w:val="none" w:sz="0" w:space="0" w:color="auto"/>
          </w:divBdr>
        </w:div>
        <w:div w:id="995843512">
          <w:marLeft w:val="0"/>
          <w:marRight w:val="0"/>
          <w:marTop w:val="0"/>
          <w:marBottom w:val="0"/>
          <w:divBdr>
            <w:top w:val="none" w:sz="0" w:space="0" w:color="auto"/>
            <w:left w:val="none" w:sz="0" w:space="0" w:color="auto"/>
            <w:bottom w:val="none" w:sz="0" w:space="0" w:color="auto"/>
            <w:right w:val="none" w:sz="0" w:space="0" w:color="auto"/>
          </w:divBdr>
          <w:divsChild>
            <w:div w:id="1286541234">
              <w:marLeft w:val="0"/>
              <w:marRight w:val="0"/>
              <w:marTop w:val="0"/>
              <w:marBottom w:val="0"/>
              <w:divBdr>
                <w:top w:val="none" w:sz="0" w:space="0" w:color="auto"/>
                <w:left w:val="none" w:sz="0" w:space="0" w:color="auto"/>
                <w:bottom w:val="none" w:sz="0" w:space="0" w:color="auto"/>
                <w:right w:val="none" w:sz="0" w:space="0" w:color="auto"/>
              </w:divBdr>
            </w:div>
          </w:divsChild>
        </w:div>
        <w:div w:id="133877">
          <w:marLeft w:val="0"/>
          <w:marRight w:val="0"/>
          <w:marTop w:val="0"/>
          <w:marBottom w:val="0"/>
          <w:divBdr>
            <w:top w:val="none" w:sz="0" w:space="0" w:color="auto"/>
            <w:left w:val="none" w:sz="0" w:space="0" w:color="auto"/>
            <w:bottom w:val="none" w:sz="0" w:space="0" w:color="auto"/>
            <w:right w:val="none" w:sz="0" w:space="0" w:color="auto"/>
          </w:divBdr>
        </w:div>
        <w:div w:id="549071703">
          <w:marLeft w:val="0"/>
          <w:marRight w:val="0"/>
          <w:marTop w:val="0"/>
          <w:marBottom w:val="0"/>
          <w:divBdr>
            <w:top w:val="none" w:sz="0" w:space="0" w:color="auto"/>
            <w:left w:val="none" w:sz="0" w:space="0" w:color="auto"/>
            <w:bottom w:val="none" w:sz="0" w:space="0" w:color="auto"/>
            <w:right w:val="none" w:sz="0" w:space="0" w:color="auto"/>
          </w:divBdr>
          <w:divsChild>
            <w:div w:id="1887833617">
              <w:marLeft w:val="0"/>
              <w:marRight w:val="0"/>
              <w:marTop w:val="0"/>
              <w:marBottom w:val="0"/>
              <w:divBdr>
                <w:top w:val="none" w:sz="0" w:space="0" w:color="auto"/>
                <w:left w:val="none" w:sz="0" w:space="0" w:color="auto"/>
                <w:bottom w:val="none" w:sz="0" w:space="0" w:color="auto"/>
                <w:right w:val="none" w:sz="0" w:space="0" w:color="auto"/>
              </w:divBdr>
            </w:div>
          </w:divsChild>
        </w:div>
        <w:div w:id="795637188">
          <w:marLeft w:val="0"/>
          <w:marRight w:val="0"/>
          <w:marTop w:val="0"/>
          <w:marBottom w:val="0"/>
          <w:divBdr>
            <w:top w:val="none" w:sz="0" w:space="0" w:color="auto"/>
            <w:left w:val="none" w:sz="0" w:space="0" w:color="auto"/>
            <w:bottom w:val="none" w:sz="0" w:space="0" w:color="auto"/>
            <w:right w:val="none" w:sz="0" w:space="0" w:color="auto"/>
          </w:divBdr>
        </w:div>
        <w:div w:id="157040822">
          <w:marLeft w:val="0"/>
          <w:marRight w:val="0"/>
          <w:marTop w:val="0"/>
          <w:marBottom w:val="0"/>
          <w:divBdr>
            <w:top w:val="none" w:sz="0" w:space="0" w:color="auto"/>
            <w:left w:val="none" w:sz="0" w:space="0" w:color="auto"/>
            <w:bottom w:val="none" w:sz="0" w:space="0" w:color="auto"/>
            <w:right w:val="none" w:sz="0" w:space="0" w:color="auto"/>
          </w:divBdr>
          <w:divsChild>
            <w:div w:id="349723444">
              <w:marLeft w:val="0"/>
              <w:marRight w:val="0"/>
              <w:marTop w:val="0"/>
              <w:marBottom w:val="0"/>
              <w:divBdr>
                <w:top w:val="none" w:sz="0" w:space="0" w:color="auto"/>
                <w:left w:val="none" w:sz="0" w:space="0" w:color="auto"/>
                <w:bottom w:val="none" w:sz="0" w:space="0" w:color="auto"/>
                <w:right w:val="none" w:sz="0" w:space="0" w:color="auto"/>
              </w:divBdr>
            </w:div>
          </w:divsChild>
        </w:div>
        <w:div w:id="662512463">
          <w:marLeft w:val="0"/>
          <w:marRight w:val="0"/>
          <w:marTop w:val="0"/>
          <w:marBottom w:val="0"/>
          <w:divBdr>
            <w:top w:val="none" w:sz="0" w:space="0" w:color="auto"/>
            <w:left w:val="none" w:sz="0" w:space="0" w:color="auto"/>
            <w:bottom w:val="none" w:sz="0" w:space="0" w:color="auto"/>
            <w:right w:val="none" w:sz="0" w:space="0" w:color="auto"/>
          </w:divBdr>
        </w:div>
        <w:div w:id="335302271">
          <w:marLeft w:val="0"/>
          <w:marRight w:val="0"/>
          <w:marTop w:val="0"/>
          <w:marBottom w:val="0"/>
          <w:divBdr>
            <w:top w:val="none" w:sz="0" w:space="0" w:color="auto"/>
            <w:left w:val="none" w:sz="0" w:space="0" w:color="auto"/>
            <w:bottom w:val="none" w:sz="0" w:space="0" w:color="auto"/>
            <w:right w:val="none" w:sz="0" w:space="0" w:color="auto"/>
          </w:divBdr>
          <w:divsChild>
            <w:div w:id="397021606">
              <w:marLeft w:val="0"/>
              <w:marRight w:val="0"/>
              <w:marTop w:val="0"/>
              <w:marBottom w:val="0"/>
              <w:divBdr>
                <w:top w:val="none" w:sz="0" w:space="0" w:color="auto"/>
                <w:left w:val="none" w:sz="0" w:space="0" w:color="auto"/>
                <w:bottom w:val="none" w:sz="0" w:space="0" w:color="auto"/>
                <w:right w:val="none" w:sz="0" w:space="0" w:color="auto"/>
              </w:divBdr>
            </w:div>
          </w:divsChild>
        </w:div>
        <w:div w:id="1970746109">
          <w:marLeft w:val="0"/>
          <w:marRight w:val="0"/>
          <w:marTop w:val="0"/>
          <w:marBottom w:val="0"/>
          <w:divBdr>
            <w:top w:val="none" w:sz="0" w:space="0" w:color="auto"/>
            <w:left w:val="none" w:sz="0" w:space="0" w:color="auto"/>
            <w:bottom w:val="none" w:sz="0" w:space="0" w:color="auto"/>
            <w:right w:val="none" w:sz="0" w:space="0" w:color="auto"/>
          </w:divBdr>
        </w:div>
        <w:div w:id="932056434">
          <w:marLeft w:val="0"/>
          <w:marRight w:val="0"/>
          <w:marTop w:val="0"/>
          <w:marBottom w:val="0"/>
          <w:divBdr>
            <w:top w:val="none" w:sz="0" w:space="0" w:color="auto"/>
            <w:left w:val="none" w:sz="0" w:space="0" w:color="auto"/>
            <w:bottom w:val="none" w:sz="0" w:space="0" w:color="auto"/>
            <w:right w:val="none" w:sz="0" w:space="0" w:color="auto"/>
          </w:divBdr>
          <w:divsChild>
            <w:div w:id="726808084">
              <w:marLeft w:val="0"/>
              <w:marRight w:val="0"/>
              <w:marTop w:val="0"/>
              <w:marBottom w:val="0"/>
              <w:divBdr>
                <w:top w:val="none" w:sz="0" w:space="0" w:color="auto"/>
                <w:left w:val="none" w:sz="0" w:space="0" w:color="auto"/>
                <w:bottom w:val="none" w:sz="0" w:space="0" w:color="auto"/>
                <w:right w:val="none" w:sz="0" w:space="0" w:color="auto"/>
              </w:divBdr>
            </w:div>
          </w:divsChild>
        </w:div>
        <w:div w:id="1628463293">
          <w:marLeft w:val="0"/>
          <w:marRight w:val="0"/>
          <w:marTop w:val="0"/>
          <w:marBottom w:val="0"/>
          <w:divBdr>
            <w:top w:val="none" w:sz="0" w:space="0" w:color="auto"/>
            <w:left w:val="none" w:sz="0" w:space="0" w:color="auto"/>
            <w:bottom w:val="none" w:sz="0" w:space="0" w:color="auto"/>
            <w:right w:val="none" w:sz="0" w:space="0" w:color="auto"/>
          </w:divBdr>
        </w:div>
        <w:div w:id="1117455600">
          <w:marLeft w:val="0"/>
          <w:marRight w:val="0"/>
          <w:marTop w:val="0"/>
          <w:marBottom w:val="0"/>
          <w:divBdr>
            <w:top w:val="none" w:sz="0" w:space="0" w:color="auto"/>
            <w:left w:val="none" w:sz="0" w:space="0" w:color="auto"/>
            <w:bottom w:val="none" w:sz="0" w:space="0" w:color="auto"/>
            <w:right w:val="none" w:sz="0" w:space="0" w:color="auto"/>
          </w:divBdr>
          <w:divsChild>
            <w:div w:id="1406562704">
              <w:marLeft w:val="0"/>
              <w:marRight w:val="0"/>
              <w:marTop w:val="0"/>
              <w:marBottom w:val="0"/>
              <w:divBdr>
                <w:top w:val="none" w:sz="0" w:space="0" w:color="auto"/>
                <w:left w:val="none" w:sz="0" w:space="0" w:color="auto"/>
                <w:bottom w:val="none" w:sz="0" w:space="0" w:color="auto"/>
                <w:right w:val="none" w:sz="0" w:space="0" w:color="auto"/>
              </w:divBdr>
            </w:div>
          </w:divsChild>
        </w:div>
        <w:div w:id="1648583928">
          <w:marLeft w:val="0"/>
          <w:marRight w:val="0"/>
          <w:marTop w:val="0"/>
          <w:marBottom w:val="0"/>
          <w:divBdr>
            <w:top w:val="none" w:sz="0" w:space="0" w:color="auto"/>
            <w:left w:val="none" w:sz="0" w:space="0" w:color="auto"/>
            <w:bottom w:val="none" w:sz="0" w:space="0" w:color="auto"/>
            <w:right w:val="none" w:sz="0" w:space="0" w:color="auto"/>
          </w:divBdr>
        </w:div>
        <w:div w:id="1012991393">
          <w:marLeft w:val="0"/>
          <w:marRight w:val="0"/>
          <w:marTop w:val="0"/>
          <w:marBottom w:val="0"/>
          <w:divBdr>
            <w:top w:val="none" w:sz="0" w:space="0" w:color="auto"/>
            <w:left w:val="none" w:sz="0" w:space="0" w:color="auto"/>
            <w:bottom w:val="none" w:sz="0" w:space="0" w:color="auto"/>
            <w:right w:val="none" w:sz="0" w:space="0" w:color="auto"/>
          </w:divBdr>
          <w:divsChild>
            <w:div w:id="720445560">
              <w:marLeft w:val="0"/>
              <w:marRight w:val="0"/>
              <w:marTop w:val="0"/>
              <w:marBottom w:val="0"/>
              <w:divBdr>
                <w:top w:val="none" w:sz="0" w:space="0" w:color="auto"/>
                <w:left w:val="none" w:sz="0" w:space="0" w:color="auto"/>
                <w:bottom w:val="none" w:sz="0" w:space="0" w:color="auto"/>
                <w:right w:val="none" w:sz="0" w:space="0" w:color="auto"/>
              </w:divBdr>
            </w:div>
          </w:divsChild>
        </w:div>
        <w:div w:id="1366444132">
          <w:marLeft w:val="0"/>
          <w:marRight w:val="0"/>
          <w:marTop w:val="253"/>
          <w:marBottom w:val="0"/>
          <w:divBdr>
            <w:top w:val="none" w:sz="0" w:space="0" w:color="auto"/>
            <w:left w:val="none" w:sz="0" w:space="0" w:color="auto"/>
            <w:bottom w:val="none" w:sz="0" w:space="0" w:color="auto"/>
            <w:right w:val="none" w:sz="0" w:space="0" w:color="auto"/>
          </w:divBdr>
          <w:divsChild>
            <w:div w:id="406732036">
              <w:marLeft w:val="0"/>
              <w:marRight w:val="0"/>
              <w:marTop w:val="0"/>
              <w:marBottom w:val="0"/>
              <w:divBdr>
                <w:top w:val="none" w:sz="0" w:space="0" w:color="auto"/>
                <w:left w:val="none" w:sz="0" w:space="0" w:color="auto"/>
                <w:bottom w:val="none" w:sz="0" w:space="0" w:color="auto"/>
                <w:right w:val="none" w:sz="0" w:space="0" w:color="auto"/>
              </w:divBdr>
              <w:divsChild>
                <w:div w:id="204678356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88904747">
          <w:marLeft w:val="0"/>
          <w:marRight w:val="0"/>
          <w:marTop w:val="253"/>
          <w:marBottom w:val="0"/>
          <w:divBdr>
            <w:top w:val="none" w:sz="0" w:space="0" w:color="auto"/>
            <w:left w:val="none" w:sz="0" w:space="0" w:color="auto"/>
            <w:bottom w:val="none" w:sz="0" w:space="0" w:color="auto"/>
            <w:right w:val="none" w:sz="0" w:space="0" w:color="auto"/>
          </w:divBdr>
          <w:divsChild>
            <w:div w:id="1689746782">
              <w:marLeft w:val="0"/>
              <w:marRight w:val="0"/>
              <w:marTop w:val="0"/>
              <w:marBottom w:val="0"/>
              <w:divBdr>
                <w:top w:val="none" w:sz="0" w:space="0" w:color="auto"/>
                <w:left w:val="none" w:sz="0" w:space="0" w:color="auto"/>
                <w:bottom w:val="none" w:sz="0" w:space="0" w:color="auto"/>
                <w:right w:val="none" w:sz="0" w:space="0" w:color="auto"/>
              </w:divBdr>
              <w:divsChild>
                <w:div w:id="103377075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9014035">
          <w:marLeft w:val="0"/>
          <w:marRight w:val="0"/>
          <w:marTop w:val="253"/>
          <w:marBottom w:val="0"/>
          <w:divBdr>
            <w:top w:val="none" w:sz="0" w:space="0" w:color="auto"/>
            <w:left w:val="none" w:sz="0" w:space="0" w:color="auto"/>
            <w:bottom w:val="none" w:sz="0" w:space="0" w:color="auto"/>
            <w:right w:val="none" w:sz="0" w:space="0" w:color="auto"/>
          </w:divBdr>
          <w:divsChild>
            <w:div w:id="1585457201">
              <w:marLeft w:val="0"/>
              <w:marRight w:val="0"/>
              <w:marTop w:val="0"/>
              <w:marBottom w:val="0"/>
              <w:divBdr>
                <w:top w:val="none" w:sz="0" w:space="0" w:color="auto"/>
                <w:left w:val="none" w:sz="0" w:space="0" w:color="auto"/>
                <w:bottom w:val="none" w:sz="0" w:space="0" w:color="auto"/>
                <w:right w:val="none" w:sz="0" w:space="0" w:color="auto"/>
              </w:divBdr>
              <w:divsChild>
                <w:div w:id="9706536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27641723">
          <w:marLeft w:val="0"/>
          <w:marRight w:val="0"/>
          <w:marTop w:val="253"/>
          <w:marBottom w:val="0"/>
          <w:divBdr>
            <w:top w:val="none" w:sz="0" w:space="0" w:color="auto"/>
            <w:left w:val="none" w:sz="0" w:space="0" w:color="auto"/>
            <w:bottom w:val="none" w:sz="0" w:space="0" w:color="auto"/>
            <w:right w:val="none" w:sz="0" w:space="0" w:color="auto"/>
          </w:divBdr>
          <w:divsChild>
            <w:div w:id="1424450503">
              <w:marLeft w:val="0"/>
              <w:marRight w:val="0"/>
              <w:marTop w:val="0"/>
              <w:marBottom w:val="0"/>
              <w:divBdr>
                <w:top w:val="none" w:sz="0" w:space="0" w:color="auto"/>
                <w:left w:val="none" w:sz="0" w:space="0" w:color="auto"/>
                <w:bottom w:val="none" w:sz="0" w:space="0" w:color="auto"/>
                <w:right w:val="none" w:sz="0" w:space="0" w:color="auto"/>
              </w:divBdr>
              <w:divsChild>
                <w:div w:id="179097137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55966691">
      <w:bodyDiv w:val="1"/>
      <w:marLeft w:val="0"/>
      <w:marRight w:val="0"/>
      <w:marTop w:val="0"/>
      <w:marBottom w:val="0"/>
      <w:divBdr>
        <w:top w:val="none" w:sz="0" w:space="0" w:color="auto"/>
        <w:left w:val="none" w:sz="0" w:space="0" w:color="auto"/>
        <w:bottom w:val="none" w:sz="0" w:space="0" w:color="auto"/>
        <w:right w:val="none" w:sz="0" w:space="0" w:color="auto"/>
      </w:divBdr>
      <w:divsChild>
        <w:div w:id="861750285">
          <w:marLeft w:val="0"/>
          <w:marRight w:val="0"/>
          <w:marTop w:val="0"/>
          <w:marBottom w:val="0"/>
          <w:divBdr>
            <w:top w:val="none" w:sz="0" w:space="0" w:color="auto"/>
            <w:left w:val="none" w:sz="0" w:space="0" w:color="auto"/>
            <w:bottom w:val="none" w:sz="0" w:space="0" w:color="auto"/>
            <w:right w:val="none" w:sz="0" w:space="0" w:color="auto"/>
          </w:divBdr>
        </w:div>
        <w:div w:id="834151583">
          <w:marLeft w:val="0"/>
          <w:marRight w:val="0"/>
          <w:marTop w:val="0"/>
          <w:marBottom w:val="0"/>
          <w:divBdr>
            <w:top w:val="none" w:sz="0" w:space="0" w:color="auto"/>
            <w:left w:val="none" w:sz="0" w:space="0" w:color="auto"/>
            <w:bottom w:val="none" w:sz="0" w:space="0" w:color="auto"/>
            <w:right w:val="none" w:sz="0" w:space="0" w:color="auto"/>
          </w:divBdr>
          <w:divsChild>
            <w:div w:id="1338193021">
              <w:marLeft w:val="0"/>
              <w:marRight w:val="0"/>
              <w:marTop w:val="0"/>
              <w:marBottom w:val="0"/>
              <w:divBdr>
                <w:top w:val="none" w:sz="0" w:space="0" w:color="auto"/>
                <w:left w:val="none" w:sz="0" w:space="0" w:color="auto"/>
                <w:bottom w:val="none" w:sz="0" w:space="0" w:color="auto"/>
                <w:right w:val="none" w:sz="0" w:space="0" w:color="auto"/>
              </w:divBdr>
            </w:div>
          </w:divsChild>
        </w:div>
        <w:div w:id="216475214">
          <w:marLeft w:val="0"/>
          <w:marRight w:val="0"/>
          <w:marTop w:val="0"/>
          <w:marBottom w:val="0"/>
          <w:divBdr>
            <w:top w:val="none" w:sz="0" w:space="0" w:color="auto"/>
            <w:left w:val="none" w:sz="0" w:space="0" w:color="auto"/>
            <w:bottom w:val="none" w:sz="0" w:space="0" w:color="auto"/>
            <w:right w:val="none" w:sz="0" w:space="0" w:color="auto"/>
          </w:divBdr>
        </w:div>
        <w:div w:id="820075268">
          <w:marLeft w:val="0"/>
          <w:marRight w:val="0"/>
          <w:marTop w:val="0"/>
          <w:marBottom w:val="0"/>
          <w:divBdr>
            <w:top w:val="none" w:sz="0" w:space="0" w:color="auto"/>
            <w:left w:val="none" w:sz="0" w:space="0" w:color="auto"/>
            <w:bottom w:val="none" w:sz="0" w:space="0" w:color="auto"/>
            <w:right w:val="none" w:sz="0" w:space="0" w:color="auto"/>
          </w:divBdr>
          <w:divsChild>
            <w:div w:id="481892368">
              <w:marLeft w:val="0"/>
              <w:marRight w:val="0"/>
              <w:marTop w:val="0"/>
              <w:marBottom w:val="0"/>
              <w:divBdr>
                <w:top w:val="none" w:sz="0" w:space="0" w:color="auto"/>
                <w:left w:val="none" w:sz="0" w:space="0" w:color="auto"/>
                <w:bottom w:val="none" w:sz="0" w:space="0" w:color="auto"/>
                <w:right w:val="none" w:sz="0" w:space="0" w:color="auto"/>
              </w:divBdr>
            </w:div>
          </w:divsChild>
        </w:div>
        <w:div w:id="1426801081">
          <w:marLeft w:val="0"/>
          <w:marRight w:val="0"/>
          <w:marTop w:val="0"/>
          <w:marBottom w:val="0"/>
          <w:divBdr>
            <w:top w:val="none" w:sz="0" w:space="0" w:color="auto"/>
            <w:left w:val="none" w:sz="0" w:space="0" w:color="auto"/>
            <w:bottom w:val="none" w:sz="0" w:space="0" w:color="auto"/>
            <w:right w:val="none" w:sz="0" w:space="0" w:color="auto"/>
          </w:divBdr>
        </w:div>
        <w:div w:id="1390495517">
          <w:marLeft w:val="0"/>
          <w:marRight w:val="0"/>
          <w:marTop w:val="0"/>
          <w:marBottom w:val="0"/>
          <w:divBdr>
            <w:top w:val="none" w:sz="0" w:space="0" w:color="auto"/>
            <w:left w:val="none" w:sz="0" w:space="0" w:color="auto"/>
            <w:bottom w:val="none" w:sz="0" w:space="0" w:color="auto"/>
            <w:right w:val="none" w:sz="0" w:space="0" w:color="auto"/>
          </w:divBdr>
          <w:divsChild>
            <w:div w:id="2040857622">
              <w:marLeft w:val="0"/>
              <w:marRight w:val="0"/>
              <w:marTop w:val="0"/>
              <w:marBottom w:val="0"/>
              <w:divBdr>
                <w:top w:val="none" w:sz="0" w:space="0" w:color="auto"/>
                <w:left w:val="none" w:sz="0" w:space="0" w:color="auto"/>
                <w:bottom w:val="none" w:sz="0" w:space="0" w:color="auto"/>
                <w:right w:val="none" w:sz="0" w:space="0" w:color="auto"/>
              </w:divBdr>
            </w:div>
          </w:divsChild>
        </w:div>
        <w:div w:id="1075010242">
          <w:marLeft w:val="0"/>
          <w:marRight w:val="0"/>
          <w:marTop w:val="0"/>
          <w:marBottom w:val="0"/>
          <w:divBdr>
            <w:top w:val="none" w:sz="0" w:space="0" w:color="auto"/>
            <w:left w:val="none" w:sz="0" w:space="0" w:color="auto"/>
            <w:bottom w:val="none" w:sz="0" w:space="0" w:color="auto"/>
            <w:right w:val="none" w:sz="0" w:space="0" w:color="auto"/>
          </w:divBdr>
        </w:div>
        <w:div w:id="1758016013">
          <w:marLeft w:val="0"/>
          <w:marRight w:val="0"/>
          <w:marTop w:val="0"/>
          <w:marBottom w:val="0"/>
          <w:divBdr>
            <w:top w:val="none" w:sz="0" w:space="0" w:color="auto"/>
            <w:left w:val="none" w:sz="0" w:space="0" w:color="auto"/>
            <w:bottom w:val="none" w:sz="0" w:space="0" w:color="auto"/>
            <w:right w:val="none" w:sz="0" w:space="0" w:color="auto"/>
          </w:divBdr>
          <w:divsChild>
            <w:div w:id="1610889246">
              <w:marLeft w:val="0"/>
              <w:marRight w:val="0"/>
              <w:marTop w:val="0"/>
              <w:marBottom w:val="0"/>
              <w:divBdr>
                <w:top w:val="none" w:sz="0" w:space="0" w:color="auto"/>
                <w:left w:val="none" w:sz="0" w:space="0" w:color="auto"/>
                <w:bottom w:val="none" w:sz="0" w:space="0" w:color="auto"/>
                <w:right w:val="none" w:sz="0" w:space="0" w:color="auto"/>
              </w:divBdr>
            </w:div>
          </w:divsChild>
        </w:div>
        <w:div w:id="864371051">
          <w:marLeft w:val="0"/>
          <w:marRight w:val="0"/>
          <w:marTop w:val="0"/>
          <w:marBottom w:val="0"/>
          <w:divBdr>
            <w:top w:val="none" w:sz="0" w:space="0" w:color="auto"/>
            <w:left w:val="none" w:sz="0" w:space="0" w:color="auto"/>
            <w:bottom w:val="none" w:sz="0" w:space="0" w:color="auto"/>
            <w:right w:val="none" w:sz="0" w:space="0" w:color="auto"/>
          </w:divBdr>
        </w:div>
        <w:div w:id="130096914">
          <w:marLeft w:val="0"/>
          <w:marRight w:val="0"/>
          <w:marTop w:val="0"/>
          <w:marBottom w:val="0"/>
          <w:divBdr>
            <w:top w:val="none" w:sz="0" w:space="0" w:color="auto"/>
            <w:left w:val="none" w:sz="0" w:space="0" w:color="auto"/>
            <w:bottom w:val="none" w:sz="0" w:space="0" w:color="auto"/>
            <w:right w:val="none" w:sz="0" w:space="0" w:color="auto"/>
          </w:divBdr>
          <w:divsChild>
            <w:div w:id="1098791917">
              <w:marLeft w:val="0"/>
              <w:marRight w:val="0"/>
              <w:marTop w:val="0"/>
              <w:marBottom w:val="0"/>
              <w:divBdr>
                <w:top w:val="none" w:sz="0" w:space="0" w:color="auto"/>
                <w:left w:val="none" w:sz="0" w:space="0" w:color="auto"/>
                <w:bottom w:val="none" w:sz="0" w:space="0" w:color="auto"/>
                <w:right w:val="none" w:sz="0" w:space="0" w:color="auto"/>
              </w:divBdr>
            </w:div>
          </w:divsChild>
        </w:div>
        <w:div w:id="269633213">
          <w:marLeft w:val="0"/>
          <w:marRight w:val="0"/>
          <w:marTop w:val="0"/>
          <w:marBottom w:val="0"/>
          <w:divBdr>
            <w:top w:val="none" w:sz="0" w:space="0" w:color="auto"/>
            <w:left w:val="none" w:sz="0" w:space="0" w:color="auto"/>
            <w:bottom w:val="none" w:sz="0" w:space="0" w:color="auto"/>
            <w:right w:val="none" w:sz="0" w:space="0" w:color="auto"/>
          </w:divBdr>
        </w:div>
        <w:div w:id="1403604573">
          <w:marLeft w:val="0"/>
          <w:marRight w:val="0"/>
          <w:marTop w:val="0"/>
          <w:marBottom w:val="0"/>
          <w:divBdr>
            <w:top w:val="none" w:sz="0" w:space="0" w:color="auto"/>
            <w:left w:val="none" w:sz="0" w:space="0" w:color="auto"/>
            <w:bottom w:val="none" w:sz="0" w:space="0" w:color="auto"/>
            <w:right w:val="none" w:sz="0" w:space="0" w:color="auto"/>
          </w:divBdr>
          <w:divsChild>
            <w:div w:id="1261252430">
              <w:marLeft w:val="0"/>
              <w:marRight w:val="0"/>
              <w:marTop w:val="0"/>
              <w:marBottom w:val="0"/>
              <w:divBdr>
                <w:top w:val="none" w:sz="0" w:space="0" w:color="auto"/>
                <w:left w:val="none" w:sz="0" w:space="0" w:color="auto"/>
                <w:bottom w:val="none" w:sz="0" w:space="0" w:color="auto"/>
                <w:right w:val="none" w:sz="0" w:space="0" w:color="auto"/>
              </w:divBdr>
            </w:div>
          </w:divsChild>
        </w:div>
        <w:div w:id="1872457511">
          <w:marLeft w:val="0"/>
          <w:marRight w:val="0"/>
          <w:marTop w:val="0"/>
          <w:marBottom w:val="0"/>
          <w:divBdr>
            <w:top w:val="none" w:sz="0" w:space="0" w:color="auto"/>
            <w:left w:val="none" w:sz="0" w:space="0" w:color="auto"/>
            <w:bottom w:val="none" w:sz="0" w:space="0" w:color="auto"/>
            <w:right w:val="none" w:sz="0" w:space="0" w:color="auto"/>
          </w:divBdr>
        </w:div>
        <w:div w:id="670645068">
          <w:marLeft w:val="0"/>
          <w:marRight w:val="0"/>
          <w:marTop w:val="0"/>
          <w:marBottom w:val="0"/>
          <w:divBdr>
            <w:top w:val="none" w:sz="0" w:space="0" w:color="auto"/>
            <w:left w:val="none" w:sz="0" w:space="0" w:color="auto"/>
            <w:bottom w:val="none" w:sz="0" w:space="0" w:color="auto"/>
            <w:right w:val="none" w:sz="0" w:space="0" w:color="auto"/>
          </w:divBdr>
          <w:divsChild>
            <w:div w:id="1139147203">
              <w:marLeft w:val="0"/>
              <w:marRight w:val="0"/>
              <w:marTop w:val="0"/>
              <w:marBottom w:val="0"/>
              <w:divBdr>
                <w:top w:val="none" w:sz="0" w:space="0" w:color="auto"/>
                <w:left w:val="none" w:sz="0" w:space="0" w:color="auto"/>
                <w:bottom w:val="none" w:sz="0" w:space="0" w:color="auto"/>
                <w:right w:val="none" w:sz="0" w:space="0" w:color="auto"/>
              </w:divBdr>
            </w:div>
          </w:divsChild>
        </w:div>
        <w:div w:id="965962423">
          <w:marLeft w:val="0"/>
          <w:marRight w:val="0"/>
          <w:marTop w:val="253"/>
          <w:marBottom w:val="0"/>
          <w:divBdr>
            <w:top w:val="none" w:sz="0" w:space="0" w:color="auto"/>
            <w:left w:val="none" w:sz="0" w:space="0" w:color="auto"/>
            <w:bottom w:val="none" w:sz="0" w:space="0" w:color="auto"/>
            <w:right w:val="none" w:sz="0" w:space="0" w:color="auto"/>
          </w:divBdr>
          <w:divsChild>
            <w:div w:id="560285983">
              <w:marLeft w:val="0"/>
              <w:marRight w:val="0"/>
              <w:marTop w:val="0"/>
              <w:marBottom w:val="0"/>
              <w:divBdr>
                <w:top w:val="none" w:sz="0" w:space="0" w:color="auto"/>
                <w:left w:val="none" w:sz="0" w:space="0" w:color="auto"/>
                <w:bottom w:val="none" w:sz="0" w:space="0" w:color="auto"/>
                <w:right w:val="none" w:sz="0" w:space="0" w:color="auto"/>
              </w:divBdr>
              <w:divsChild>
                <w:div w:id="153731019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16504589">
          <w:marLeft w:val="0"/>
          <w:marRight w:val="0"/>
          <w:marTop w:val="253"/>
          <w:marBottom w:val="0"/>
          <w:divBdr>
            <w:top w:val="none" w:sz="0" w:space="0" w:color="auto"/>
            <w:left w:val="none" w:sz="0" w:space="0" w:color="auto"/>
            <w:bottom w:val="none" w:sz="0" w:space="0" w:color="auto"/>
            <w:right w:val="none" w:sz="0" w:space="0" w:color="auto"/>
          </w:divBdr>
          <w:divsChild>
            <w:div w:id="993602308">
              <w:marLeft w:val="0"/>
              <w:marRight w:val="0"/>
              <w:marTop w:val="0"/>
              <w:marBottom w:val="0"/>
              <w:divBdr>
                <w:top w:val="none" w:sz="0" w:space="0" w:color="auto"/>
                <w:left w:val="none" w:sz="0" w:space="0" w:color="auto"/>
                <w:bottom w:val="none" w:sz="0" w:space="0" w:color="auto"/>
                <w:right w:val="none" w:sz="0" w:space="0" w:color="auto"/>
              </w:divBdr>
              <w:divsChild>
                <w:div w:id="6342614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37546959">
          <w:marLeft w:val="0"/>
          <w:marRight w:val="0"/>
          <w:marTop w:val="253"/>
          <w:marBottom w:val="0"/>
          <w:divBdr>
            <w:top w:val="none" w:sz="0" w:space="0" w:color="auto"/>
            <w:left w:val="none" w:sz="0" w:space="0" w:color="auto"/>
            <w:bottom w:val="none" w:sz="0" w:space="0" w:color="auto"/>
            <w:right w:val="none" w:sz="0" w:space="0" w:color="auto"/>
          </w:divBdr>
          <w:divsChild>
            <w:div w:id="345403625">
              <w:marLeft w:val="0"/>
              <w:marRight w:val="0"/>
              <w:marTop w:val="0"/>
              <w:marBottom w:val="0"/>
              <w:divBdr>
                <w:top w:val="none" w:sz="0" w:space="0" w:color="auto"/>
                <w:left w:val="none" w:sz="0" w:space="0" w:color="auto"/>
                <w:bottom w:val="none" w:sz="0" w:space="0" w:color="auto"/>
                <w:right w:val="none" w:sz="0" w:space="0" w:color="auto"/>
              </w:divBdr>
              <w:divsChild>
                <w:div w:id="73154194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36536153">
          <w:marLeft w:val="0"/>
          <w:marRight w:val="0"/>
          <w:marTop w:val="253"/>
          <w:marBottom w:val="0"/>
          <w:divBdr>
            <w:top w:val="none" w:sz="0" w:space="0" w:color="auto"/>
            <w:left w:val="none" w:sz="0" w:space="0" w:color="auto"/>
            <w:bottom w:val="none" w:sz="0" w:space="0" w:color="auto"/>
            <w:right w:val="none" w:sz="0" w:space="0" w:color="auto"/>
          </w:divBdr>
          <w:divsChild>
            <w:div w:id="1247157326">
              <w:marLeft w:val="0"/>
              <w:marRight w:val="0"/>
              <w:marTop w:val="0"/>
              <w:marBottom w:val="0"/>
              <w:divBdr>
                <w:top w:val="none" w:sz="0" w:space="0" w:color="auto"/>
                <w:left w:val="none" w:sz="0" w:space="0" w:color="auto"/>
                <w:bottom w:val="none" w:sz="0" w:space="0" w:color="auto"/>
                <w:right w:val="none" w:sz="0" w:space="0" w:color="auto"/>
              </w:divBdr>
              <w:divsChild>
                <w:div w:id="17943987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59438061">
      <w:bodyDiv w:val="1"/>
      <w:marLeft w:val="0"/>
      <w:marRight w:val="0"/>
      <w:marTop w:val="0"/>
      <w:marBottom w:val="0"/>
      <w:divBdr>
        <w:top w:val="none" w:sz="0" w:space="0" w:color="auto"/>
        <w:left w:val="none" w:sz="0" w:space="0" w:color="auto"/>
        <w:bottom w:val="none" w:sz="0" w:space="0" w:color="auto"/>
        <w:right w:val="none" w:sz="0" w:space="0" w:color="auto"/>
      </w:divBdr>
      <w:divsChild>
        <w:div w:id="934901786">
          <w:marLeft w:val="0"/>
          <w:marRight w:val="0"/>
          <w:marTop w:val="0"/>
          <w:marBottom w:val="0"/>
          <w:divBdr>
            <w:top w:val="none" w:sz="0" w:space="0" w:color="auto"/>
            <w:left w:val="none" w:sz="0" w:space="0" w:color="auto"/>
            <w:bottom w:val="none" w:sz="0" w:space="0" w:color="auto"/>
            <w:right w:val="none" w:sz="0" w:space="0" w:color="auto"/>
          </w:divBdr>
        </w:div>
        <w:div w:id="1038429049">
          <w:marLeft w:val="0"/>
          <w:marRight w:val="0"/>
          <w:marTop w:val="0"/>
          <w:marBottom w:val="0"/>
          <w:divBdr>
            <w:top w:val="none" w:sz="0" w:space="0" w:color="auto"/>
            <w:left w:val="none" w:sz="0" w:space="0" w:color="auto"/>
            <w:bottom w:val="none" w:sz="0" w:space="0" w:color="auto"/>
            <w:right w:val="none" w:sz="0" w:space="0" w:color="auto"/>
          </w:divBdr>
          <w:divsChild>
            <w:div w:id="457601110">
              <w:marLeft w:val="0"/>
              <w:marRight w:val="0"/>
              <w:marTop w:val="0"/>
              <w:marBottom w:val="0"/>
              <w:divBdr>
                <w:top w:val="none" w:sz="0" w:space="0" w:color="auto"/>
                <w:left w:val="none" w:sz="0" w:space="0" w:color="auto"/>
                <w:bottom w:val="none" w:sz="0" w:space="0" w:color="auto"/>
                <w:right w:val="none" w:sz="0" w:space="0" w:color="auto"/>
              </w:divBdr>
            </w:div>
          </w:divsChild>
        </w:div>
        <w:div w:id="1616323206">
          <w:marLeft w:val="0"/>
          <w:marRight w:val="0"/>
          <w:marTop w:val="0"/>
          <w:marBottom w:val="0"/>
          <w:divBdr>
            <w:top w:val="none" w:sz="0" w:space="0" w:color="auto"/>
            <w:left w:val="none" w:sz="0" w:space="0" w:color="auto"/>
            <w:bottom w:val="none" w:sz="0" w:space="0" w:color="auto"/>
            <w:right w:val="none" w:sz="0" w:space="0" w:color="auto"/>
          </w:divBdr>
        </w:div>
        <w:div w:id="1792747515">
          <w:marLeft w:val="0"/>
          <w:marRight w:val="0"/>
          <w:marTop w:val="0"/>
          <w:marBottom w:val="0"/>
          <w:divBdr>
            <w:top w:val="none" w:sz="0" w:space="0" w:color="auto"/>
            <w:left w:val="none" w:sz="0" w:space="0" w:color="auto"/>
            <w:bottom w:val="none" w:sz="0" w:space="0" w:color="auto"/>
            <w:right w:val="none" w:sz="0" w:space="0" w:color="auto"/>
          </w:divBdr>
          <w:divsChild>
            <w:div w:id="12196251">
              <w:marLeft w:val="0"/>
              <w:marRight w:val="0"/>
              <w:marTop w:val="0"/>
              <w:marBottom w:val="0"/>
              <w:divBdr>
                <w:top w:val="none" w:sz="0" w:space="0" w:color="auto"/>
                <w:left w:val="none" w:sz="0" w:space="0" w:color="auto"/>
                <w:bottom w:val="none" w:sz="0" w:space="0" w:color="auto"/>
                <w:right w:val="none" w:sz="0" w:space="0" w:color="auto"/>
              </w:divBdr>
            </w:div>
          </w:divsChild>
        </w:div>
        <w:div w:id="1664970514">
          <w:marLeft w:val="0"/>
          <w:marRight w:val="0"/>
          <w:marTop w:val="0"/>
          <w:marBottom w:val="0"/>
          <w:divBdr>
            <w:top w:val="none" w:sz="0" w:space="0" w:color="auto"/>
            <w:left w:val="none" w:sz="0" w:space="0" w:color="auto"/>
            <w:bottom w:val="none" w:sz="0" w:space="0" w:color="auto"/>
            <w:right w:val="none" w:sz="0" w:space="0" w:color="auto"/>
          </w:divBdr>
        </w:div>
        <w:div w:id="1266957385">
          <w:marLeft w:val="0"/>
          <w:marRight w:val="0"/>
          <w:marTop w:val="0"/>
          <w:marBottom w:val="0"/>
          <w:divBdr>
            <w:top w:val="none" w:sz="0" w:space="0" w:color="auto"/>
            <w:left w:val="none" w:sz="0" w:space="0" w:color="auto"/>
            <w:bottom w:val="none" w:sz="0" w:space="0" w:color="auto"/>
            <w:right w:val="none" w:sz="0" w:space="0" w:color="auto"/>
          </w:divBdr>
          <w:divsChild>
            <w:div w:id="919173797">
              <w:marLeft w:val="0"/>
              <w:marRight w:val="0"/>
              <w:marTop w:val="0"/>
              <w:marBottom w:val="0"/>
              <w:divBdr>
                <w:top w:val="none" w:sz="0" w:space="0" w:color="auto"/>
                <w:left w:val="none" w:sz="0" w:space="0" w:color="auto"/>
                <w:bottom w:val="none" w:sz="0" w:space="0" w:color="auto"/>
                <w:right w:val="none" w:sz="0" w:space="0" w:color="auto"/>
              </w:divBdr>
            </w:div>
          </w:divsChild>
        </w:div>
        <w:div w:id="1147282491">
          <w:marLeft w:val="0"/>
          <w:marRight w:val="0"/>
          <w:marTop w:val="0"/>
          <w:marBottom w:val="0"/>
          <w:divBdr>
            <w:top w:val="none" w:sz="0" w:space="0" w:color="auto"/>
            <w:left w:val="none" w:sz="0" w:space="0" w:color="auto"/>
            <w:bottom w:val="none" w:sz="0" w:space="0" w:color="auto"/>
            <w:right w:val="none" w:sz="0" w:space="0" w:color="auto"/>
          </w:divBdr>
        </w:div>
        <w:div w:id="1638492043">
          <w:marLeft w:val="0"/>
          <w:marRight w:val="0"/>
          <w:marTop w:val="0"/>
          <w:marBottom w:val="0"/>
          <w:divBdr>
            <w:top w:val="none" w:sz="0" w:space="0" w:color="auto"/>
            <w:left w:val="none" w:sz="0" w:space="0" w:color="auto"/>
            <w:bottom w:val="none" w:sz="0" w:space="0" w:color="auto"/>
            <w:right w:val="none" w:sz="0" w:space="0" w:color="auto"/>
          </w:divBdr>
          <w:divsChild>
            <w:div w:id="2022052154">
              <w:marLeft w:val="0"/>
              <w:marRight w:val="0"/>
              <w:marTop w:val="0"/>
              <w:marBottom w:val="0"/>
              <w:divBdr>
                <w:top w:val="none" w:sz="0" w:space="0" w:color="auto"/>
                <w:left w:val="none" w:sz="0" w:space="0" w:color="auto"/>
                <w:bottom w:val="none" w:sz="0" w:space="0" w:color="auto"/>
                <w:right w:val="none" w:sz="0" w:space="0" w:color="auto"/>
              </w:divBdr>
            </w:div>
          </w:divsChild>
        </w:div>
        <w:div w:id="1671522280">
          <w:marLeft w:val="0"/>
          <w:marRight w:val="0"/>
          <w:marTop w:val="0"/>
          <w:marBottom w:val="0"/>
          <w:divBdr>
            <w:top w:val="none" w:sz="0" w:space="0" w:color="auto"/>
            <w:left w:val="none" w:sz="0" w:space="0" w:color="auto"/>
            <w:bottom w:val="none" w:sz="0" w:space="0" w:color="auto"/>
            <w:right w:val="none" w:sz="0" w:space="0" w:color="auto"/>
          </w:divBdr>
        </w:div>
        <w:div w:id="1776099873">
          <w:marLeft w:val="0"/>
          <w:marRight w:val="0"/>
          <w:marTop w:val="0"/>
          <w:marBottom w:val="0"/>
          <w:divBdr>
            <w:top w:val="none" w:sz="0" w:space="0" w:color="auto"/>
            <w:left w:val="none" w:sz="0" w:space="0" w:color="auto"/>
            <w:bottom w:val="none" w:sz="0" w:space="0" w:color="auto"/>
            <w:right w:val="none" w:sz="0" w:space="0" w:color="auto"/>
          </w:divBdr>
          <w:divsChild>
            <w:div w:id="1261646928">
              <w:marLeft w:val="0"/>
              <w:marRight w:val="0"/>
              <w:marTop w:val="0"/>
              <w:marBottom w:val="0"/>
              <w:divBdr>
                <w:top w:val="none" w:sz="0" w:space="0" w:color="auto"/>
                <w:left w:val="none" w:sz="0" w:space="0" w:color="auto"/>
                <w:bottom w:val="none" w:sz="0" w:space="0" w:color="auto"/>
                <w:right w:val="none" w:sz="0" w:space="0" w:color="auto"/>
              </w:divBdr>
            </w:div>
          </w:divsChild>
        </w:div>
        <w:div w:id="1511722846">
          <w:marLeft w:val="0"/>
          <w:marRight w:val="0"/>
          <w:marTop w:val="0"/>
          <w:marBottom w:val="0"/>
          <w:divBdr>
            <w:top w:val="none" w:sz="0" w:space="0" w:color="auto"/>
            <w:left w:val="none" w:sz="0" w:space="0" w:color="auto"/>
            <w:bottom w:val="none" w:sz="0" w:space="0" w:color="auto"/>
            <w:right w:val="none" w:sz="0" w:space="0" w:color="auto"/>
          </w:divBdr>
        </w:div>
        <w:div w:id="327753813">
          <w:marLeft w:val="0"/>
          <w:marRight w:val="0"/>
          <w:marTop w:val="0"/>
          <w:marBottom w:val="0"/>
          <w:divBdr>
            <w:top w:val="none" w:sz="0" w:space="0" w:color="auto"/>
            <w:left w:val="none" w:sz="0" w:space="0" w:color="auto"/>
            <w:bottom w:val="none" w:sz="0" w:space="0" w:color="auto"/>
            <w:right w:val="none" w:sz="0" w:space="0" w:color="auto"/>
          </w:divBdr>
          <w:divsChild>
            <w:div w:id="562911402">
              <w:marLeft w:val="0"/>
              <w:marRight w:val="0"/>
              <w:marTop w:val="0"/>
              <w:marBottom w:val="0"/>
              <w:divBdr>
                <w:top w:val="none" w:sz="0" w:space="0" w:color="auto"/>
                <w:left w:val="none" w:sz="0" w:space="0" w:color="auto"/>
                <w:bottom w:val="none" w:sz="0" w:space="0" w:color="auto"/>
                <w:right w:val="none" w:sz="0" w:space="0" w:color="auto"/>
              </w:divBdr>
            </w:div>
          </w:divsChild>
        </w:div>
        <w:div w:id="1970931795">
          <w:marLeft w:val="0"/>
          <w:marRight w:val="0"/>
          <w:marTop w:val="0"/>
          <w:marBottom w:val="0"/>
          <w:divBdr>
            <w:top w:val="none" w:sz="0" w:space="0" w:color="auto"/>
            <w:left w:val="none" w:sz="0" w:space="0" w:color="auto"/>
            <w:bottom w:val="none" w:sz="0" w:space="0" w:color="auto"/>
            <w:right w:val="none" w:sz="0" w:space="0" w:color="auto"/>
          </w:divBdr>
        </w:div>
        <w:div w:id="660550170">
          <w:marLeft w:val="0"/>
          <w:marRight w:val="0"/>
          <w:marTop w:val="0"/>
          <w:marBottom w:val="0"/>
          <w:divBdr>
            <w:top w:val="none" w:sz="0" w:space="0" w:color="auto"/>
            <w:left w:val="none" w:sz="0" w:space="0" w:color="auto"/>
            <w:bottom w:val="none" w:sz="0" w:space="0" w:color="auto"/>
            <w:right w:val="none" w:sz="0" w:space="0" w:color="auto"/>
          </w:divBdr>
          <w:divsChild>
            <w:div w:id="1398893626">
              <w:marLeft w:val="0"/>
              <w:marRight w:val="0"/>
              <w:marTop w:val="0"/>
              <w:marBottom w:val="0"/>
              <w:divBdr>
                <w:top w:val="none" w:sz="0" w:space="0" w:color="auto"/>
                <w:left w:val="none" w:sz="0" w:space="0" w:color="auto"/>
                <w:bottom w:val="none" w:sz="0" w:space="0" w:color="auto"/>
                <w:right w:val="none" w:sz="0" w:space="0" w:color="auto"/>
              </w:divBdr>
            </w:div>
          </w:divsChild>
        </w:div>
        <w:div w:id="1000039265">
          <w:marLeft w:val="0"/>
          <w:marRight w:val="0"/>
          <w:marTop w:val="253"/>
          <w:marBottom w:val="0"/>
          <w:divBdr>
            <w:top w:val="none" w:sz="0" w:space="0" w:color="auto"/>
            <w:left w:val="none" w:sz="0" w:space="0" w:color="auto"/>
            <w:bottom w:val="none" w:sz="0" w:space="0" w:color="auto"/>
            <w:right w:val="none" w:sz="0" w:space="0" w:color="auto"/>
          </w:divBdr>
          <w:divsChild>
            <w:div w:id="899947610">
              <w:marLeft w:val="0"/>
              <w:marRight w:val="0"/>
              <w:marTop w:val="0"/>
              <w:marBottom w:val="0"/>
              <w:divBdr>
                <w:top w:val="none" w:sz="0" w:space="0" w:color="auto"/>
                <w:left w:val="none" w:sz="0" w:space="0" w:color="auto"/>
                <w:bottom w:val="none" w:sz="0" w:space="0" w:color="auto"/>
                <w:right w:val="none" w:sz="0" w:space="0" w:color="auto"/>
              </w:divBdr>
              <w:divsChild>
                <w:div w:id="8814057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32966510">
          <w:marLeft w:val="0"/>
          <w:marRight w:val="0"/>
          <w:marTop w:val="253"/>
          <w:marBottom w:val="0"/>
          <w:divBdr>
            <w:top w:val="none" w:sz="0" w:space="0" w:color="auto"/>
            <w:left w:val="none" w:sz="0" w:space="0" w:color="auto"/>
            <w:bottom w:val="none" w:sz="0" w:space="0" w:color="auto"/>
            <w:right w:val="none" w:sz="0" w:space="0" w:color="auto"/>
          </w:divBdr>
          <w:divsChild>
            <w:div w:id="2082941286">
              <w:marLeft w:val="0"/>
              <w:marRight w:val="0"/>
              <w:marTop w:val="0"/>
              <w:marBottom w:val="0"/>
              <w:divBdr>
                <w:top w:val="none" w:sz="0" w:space="0" w:color="auto"/>
                <w:left w:val="none" w:sz="0" w:space="0" w:color="auto"/>
                <w:bottom w:val="none" w:sz="0" w:space="0" w:color="auto"/>
                <w:right w:val="none" w:sz="0" w:space="0" w:color="auto"/>
              </w:divBdr>
              <w:divsChild>
                <w:div w:id="82235599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29479895">
          <w:marLeft w:val="0"/>
          <w:marRight w:val="0"/>
          <w:marTop w:val="253"/>
          <w:marBottom w:val="0"/>
          <w:divBdr>
            <w:top w:val="none" w:sz="0" w:space="0" w:color="auto"/>
            <w:left w:val="none" w:sz="0" w:space="0" w:color="auto"/>
            <w:bottom w:val="none" w:sz="0" w:space="0" w:color="auto"/>
            <w:right w:val="none" w:sz="0" w:space="0" w:color="auto"/>
          </w:divBdr>
          <w:divsChild>
            <w:div w:id="2127263105">
              <w:marLeft w:val="0"/>
              <w:marRight w:val="0"/>
              <w:marTop w:val="0"/>
              <w:marBottom w:val="0"/>
              <w:divBdr>
                <w:top w:val="none" w:sz="0" w:space="0" w:color="auto"/>
                <w:left w:val="none" w:sz="0" w:space="0" w:color="auto"/>
                <w:bottom w:val="none" w:sz="0" w:space="0" w:color="auto"/>
                <w:right w:val="none" w:sz="0" w:space="0" w:color="auto"/>
              </w:divBdr>
              <w:divsChild>
                <w:div w:id="195698382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62848146">
          <w:marLeft w:val="0"/>
          <w:marRight w:val="0"/>
          <w:marTop w:val="253"/>
          <w:marBottom w:val="0"/>
          <w:divBdr>
            <w:top w:val="none" w:sz="0" w:space="0" w:color="auto"/>
            <w:left w:val="none" w:sz="0" w:space="0" w:color="auto"/>
            <w:bottom w:val="none" w:sz="0" w:space="0" w:color="auto"/>
            <w:right w:val="none" w:sz="0" w:space="0" w:color="auto"/>
          </w:divBdr>
          <w:divsChild>
            <w:div w:id="470052707">
              <w:marLeft w:val="0"/>
              <w:marRight w:val="0"/>
              <w:marTop w:val="0"/>
              <w:marBottom w:val="0"/>
              <w:divBdr>
                <w:top w:val="none" w:sz="0" w:space="0" w:color="auto"/>
                <w:left w:val="none" w:sz="0" w:space="0" w:color="auto"/>
                <w:bottom w:val="none" w:sz="0" w:space="0" w:color="auto"/>
                <w:right w:val="none" w:sz="0" w:space="0" w:color="auto"/>
              </w:divBdr>
              <w:divsChild>
                <w:div w:id="144796216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73807378">
      <w:bodyDiv w:val="1"/>
      <w:marLeft w:val="0"/>
      <w:marRight w:val="0"/>
      <w:marTop w:val="0"/>
      <w:marBottom w:val="0"/>
      <w:divBdr>
        <w:top w:val="none" w:sz="0" w:space="0" w:color="auto"/>
        <w:left w:val="none" w:sz="0" w:space="0" w:color="auto"/>
        <w:bottom w:val="none" w:sz="0" w:space="0" w:color="auto"/>
        <w:right w:val="none" w:sz="0" w:space="0" w:color="auto"/>
      </w:divBdr>
      <w:divsChild>
        <w:div w:id="642078008">
          <w:marLeft w:val="0"/>
          <w:marRight w:val="0"/>
          <w:marTop w:val="0"/>
          <w:marBottom w:val="0"/>
          <w:divBdr>
            <w:top w:val="none" w:sz="0" w:space="0" w:color="auto"/>
            <w:left w:val="none" w:sz="0" w:space="0" w:color="auto"/>
            <w:bottom w:val="none" w:sz="0" w:space="0" w:color="auto"/>
            <w:right w:val="none" w:sz="0" w:space="0" w:color="auto"/>
          </w:divBdr>
        </w:div>
        <w:div w:id="638651654">
          <w:marLeft w:val="0"/>
          <w:marRight w:val="0"/>
          <w:marTop w:val="0"/>
          <w:marBottom w:val="0"/>
          <w:divBdr>
            <w:top w:val="none" w:sz="0" w:space="0" w:color="auto"/>
            <w:left w:val="none" w:sz="0" w:space="0" w:color="auto"/>
            <w:bottom w:val="none" w:sz="0" w:space="0" w:color="auto"/>
            <w:right w:val="none" w:sz="0" w:space="0" w:color="auto"/>
          </w:divBdr>
          <w:divsChild>
            <w:div w:id="1648165522">
              <w:marLeft w:val="0"/>
              <w:marRight w:val="0"/>
              <w:marTop w:val="0"/>
              <w:marBottom w:val="0"/>
              <w:divBdr>
                <w:top w:val="none" w:sz="0" w:space="0" w:color="auto"/>
                <w:left w:val="none" w:sz="0" w:space="0" w:color="auto"/>
                <w:bottom w:val="none" w:sz="0" w:space="0" w:color="auto"/>
                <w:right w:val="none" w:sz="0" w:space="0" w:color="auto"/>
              </w:divBdr>
            </w:div>
          </w:divsChild>
        </w:div>
        <w:div w:id="864294100">
          <w:marLeft w:val="0"/>
          <w:marRight w:val="0"/>
          <w:marTop w:val="0"/>
          <w:marBottom w:val="0"/>
          <w:divBdr>
            <w:top w:val="none" w:sz="0" w:space="0" w:color="auto"/>
            <w:left w:val="none" w:sz="0" w:space="0" w:color="auto"/>
            <w:bottom w:val="none" w:sz="0" w:space="0" w:color="auto"/>
            <w:right w:val="none" w:sz="0" w:space="0" w:color="auto"/>
          </w:divBdr>
        </w:div>
        <w:div w:id="1505976892">
          <w:marLeft w:val="0"/>
          <w:marRight w:val="0"/>
          <w:marTop w:val="0"/>
          <w:marBottom w:val="0"/>
          <w:divBdr>
            <w:top w:val="none" w:sz="0" w:space="0" w:color="auto"/>
            <w:left w:val="none" w:sz="0" w:space="0" w:color="auto"/>
            <w:bottom w:val="none" w:sz="0" w:space="0" w:color="auto"/>
            <w:right w:val="none" w:sz="0" w:space="0" w:color="auto"/>
          </w:divBdr>
          <w:divsChild>
            <w:div w:id="152796831">
              <w:marLeft w:val="0"/>
              <w:marRight w:val="0"/>
              <w:marTop w:val="0"/>
              <w:marBottom w:val="0"/>
              <w:divBdr>
                <w:top w:val="none" w:sz="0" w:space="0" w:color="auto"/>
                <w:left w:val="none" w:sz="0" w:space="0" w:color="auto"/>
                <w:bottom w:val="none" w:sz="0" w:space="0" w:color="auto"/>
                <w:right w:val="none" w:sz="0" w:space="0" w:color="auto"/>
              </w:divBdr>
            </w:div>
          </w:divsChild>
        </w:div>
        <w:div w:id="832991448">
          <w:marLeft w:val="0"/>
          <w:marRight w:val="0"/>
          <w:marTop w:val="0"/>
          <w:marBottom w:val="0"/>
          <w:divBdr>
            <w:top w:val="none" w:sz="0" w:space="0" w:color="auto"/>
            <w:left w:val="none" w:sz="0" w:space="0" w:color="auto"/>
            <w:bottom w:val="none" w:sz="0" w:space="0" w:color="auto"/>
            <w:right w:val="none" w:sz="0" w:space="0" w:color="auto"/>
          </w:divBdr>
        </w:div>
        <w:div w:id="2111007914">
          <w:marLeft w:val="0"/>
          <w:marRight w:val="0"/>
          <w:marTop w:val="0"/>
          <w:marBottom w:val="0"/>
          <w:divBdr>
            <w:top w:val="none" w:sz="0" w:space="0" w:color="auto"/>
            <w:left w:val="none" w:sz="0" w:space="0" w:color="auto"/>
            <w:bottom w:val="none" w:sz="0" w:space="0" w:color="auto"/>
            <w:right w:val="none" w:sz="0" w:space="0" w:color="auto"/>
          </w:divBdr>
          <w:divsChild>
            <w:div w:id="887570393">
              <w:marLeft w:val="0"/>
              <w:marRight w:val="0"/>
              <w:marTop w:val="0"/>
              <w:marBottom w:val="0"/>
              <w:divBdr>
                <w:top w:val="none" w:sz="0" w:space="0" w:color="auto"/>
                <w:left w:val="none" w:sz="0" w:space="0" w:color="auto"/>
                <w:bottom w:val="none" w:sz="0" w:space="0" w:color="auto"/>
                <w:right w:val="none" w:sz="0" w:space="0" w:color="auto"/>
              </w:divBdr>
            </w:div>
          </w:divsChild>
        </w:div>
        <w:div w:id="1725249042">
          <w:marLeft w:val="0"/>
          <w:marRight w:val="0"/>
          <w:marTop w:val="0"/>
          <w:marBottom w:val="0"/>
          <w:divBdr>
            <w:top w:val="none" w:sz="0" w:space="0" w:color="auto"/>
            <w:left w:val="none" w:sz="0" w:space="0" w:color="auto"/>
            <w:bottom w:val="none" w:sz="0" w:space="0" w:color="auto"/>
            <w:right w:val="none" w:sz="0" w:space="0" w:color="auto"/>
          </w:divBdr>
        </w:div>
        <w:div w:id="789014370">
          <w:marLeft w:val="0"/>
          <w:marRight w:val="0"/>
          <w:marTop w:val="0"/>
          <w:marBottom w:val="0"/>
          <w:divBdr>
            <w:top w:val="none" w:sz="0" w:space="0" w:color="auto"/>
            <w:left w:val="none" w:sz="0" w:space="0" w:color="auto"/>
            <w:bottom w:val="none" w:sz="0" w:space="0" w:color="auto"/>
            <w:right w:val="none" w:sz="0" w:space="0" w:color="auto"/>
          </w:divBdr>
          <w:divsChild>
            <w:div w:id="1604263205">
              <w:marLeft w:val="0"/>
              <w:marRight w:val="0"/>
              <w:marTop w:val="0"/>
              <w:marBottom w:val="0"/>
              <w:divBdr>
                <w:top w:val="none" w:sz="0" w:space="0" w:color="auto"/>
                <w:left w:val="none" w:sz="0" w:space="0" w:color="auto"/>
                <w:bottom w:val="none" w:sz="0" w:space="0" w:color="auto"/>
                <w:right w:val="none" w:sz="0" w:space="0" w:color="auto"/>
              </w:divBdr>
            </w:div>
          </w:divsChild>
        </w:div>
        <w:div w:id="1296641116">
          <w:marLeft w:val="0"/>
          <w:marRight w:val="0"/>
          <w:marTop w:val="0"/>
          <w:marBottom w:val="0"/>
          <w:divBdr>
            <w:top w:val="none" w:sz="0" w:space="0" w:color="auto"/>
            <w:left w:val="none" w:sz="0" w:space="0" w:color="auto"/>
            <w:bottom w:val="none" w:sz="0" w:space="0" w:color="auto"/>
            <w:right w:val="none" w:sz="0" w:space="0" w:color="auto"/>
          </w:divBdr>
        </w:div>
        <w:div w:id="1386366174">
          <w:marLeft w:val="0"/>
          <w:marRight w:val="0"/>
          <w:marTop w:val="0"/>
          <w:marBottom w:val="0"/>
          <w:divBdr>
            <w:top w:val="none" w:sz="0" w:space="0" w:color="auto"/>
            <w:left w:val="none" w:sz="0" w:space="0" w:color="auto"/>
            <w:bottom w:val="none" w:sz="0" w:space="0" w:color="auto"/>
            <w:right w:val="none" w:sz="0" w:space="0" w:color="auto"/>
          </w:divBdr>
          <w:divsChild>
            <w:div w:id="1570921200">
              <w:marLeft w:val="0"/>
              <w:marRight w:val="0"/>
              <w:marTop w:val="0"/>
              <w:marBottom w:val="0"/>
              <w:divBdr>
                <w:top w:val="none" w:sz="0" w:space="0" w:color="auto"/>
                <w:left w:val="none" w:sz="0" w:space="0" w:color="auto"/>
                <w:bottom w:val="none" w:sz="0" w:space="0" w:color="auto"/>
                <w:right w:val="none" w:sz="0" w:space="0" w:color="auto"/>
              </w:divBdr>
            </w:div>
          </w:divsChild>
        </w:div>
        <w:div w:id="376781464">
          <w:marLeft w:val="0"/>
          <w:marRight w:val="0"/>
          <w:marTop w:val="0"/>
          <w:marBottom w:val="0"/>
          <w:divBdr>
            <w:top w:val="none" w:sz="0" w:space="0" w:color="auto"/>
            <w:left w:val="none" w:sz="0" w:space="0" w:color="auto"/>
            <w:bottom w:val="none" w:sz="0" w:space="0" w:color="auto"/>
            <w:right w:val="none" w:sz="0" w:space="0" w:color="auto"/>
          </w:divBdr>
        </w:div>
        <w:div w:id="1646087369">
          <w:marLeft w:val="0"/>
          <w:marRight w:val="0"/>
          <w:marTop w:val="0"/>
          <w:marBottom w:val="0"/>
          <w:divBdr>
            <w:top w:val="none" w:sz="0" w:space="0" w:color="auto"/>
            <w:left w:val="none" w:sz="0" w:space="0" w:color="auto"/>
            <w:bottom w:val="none" w:sz="0" w:space="0" w:color="auto"/>
            <w:right w:val="none" w:sz="0" w:space="0" w:color="auto"/>
          </w:divBdr>
          <w:divsChild>
            <w:div w:id="1666592417">
              <w:marLeft w:val="0"/>
              <w:marRight w:val="0"/>
              <w:marTop w:val="0"/>
              <w:marBottom w:val="0"/>
              <w:divBdr>
                <w:top w:val="none" w:sz="0" w:space="0" w:color="auto"/>
                <w:left w:val="none" w:sz="0" w:space="0" w:color="auto"/>
                <w:bottom w:val="none" w:sz="0" w:space="0" w:color="auto"/>
                <w:right w:val="none" w:sz="0" w:space="0" w:color="auto"/>
              </w:divBdr>
            </w:div>
          </w:divsChild>
        </w:div>
        <w:div w:id="1347442641">
          <w:marLeft w:val="0"/>
          <w:marRight w:val="0"/>
          <w:marTop w:val="0"/>
          <w:marBottom w:val="0"/>
          <w:divBdr>
            <w:top w:val="none" w:sz="0" w:space="0" w:color="auto"/>
            <w:left w:val="none" w:sz="0" w:space="0" w:color="auto"/>
            <w:bottom w:val="none" w:sz="0" w:space="0" w:color="auto"/>
            <w:right w:val="none" w:sz="0" w:space="0" w:color="auto"/>
          </w:divBdr>
        </w:div>
        <w:div w:id="2018267007">
          <w:marLeft w:val="0"/>
          <w:marRight w:val="0"/>
          <w:marTop w:val="0"/>
          <w:marBottom w:val="0"/>
          <w:divBdr>
            <w:top w:val="none" w:sz="0" w:space="0" w:color="auto"/>
            <w:left w:val="none" w:sz="0" w:space="0" w:color="auto"/>
            <w:bottom w:val="none" w:sz="0" w:space="0" w:color="auto"/>
            <w:right w:val="none" w:sz="0" w:space="0" w:color="auto"/>
          </w:divBdr>
          <w:divsChild>
            <w:div w:id="429012522">
              <w:marLeft w:val="0"/>
              <w:marRight w:val="0"/>
              <w:marTop w:val="0"/>
              <w:marBottom w:val="0"/>
              <w:divBdr>
                <w:top w:val="none" w:sz="0" w:space="0" w:color="auto"/>
                <w:left w:val="none" w:sz="0" w:space="0" w:color="auto"/>
                <w:bottom w:val="none" w:sz="0" w:space="0" w:color="auto"/>
                <w:right w:val="none" w:sz="0" w:space="0" w:color="auto"/>
              </w:divBdr>
            </w:div>
          </w:divsChild>
        </w:div>
        <w:div w:id="1432582419">
          <w:marLeft w:val="0"/>
          <w:marRight w:val="0"/>
          <w:marTop w:val="201"/>
          <w:marBottom w:val="0"/>
          <w:divBdr>
            <w:top w:val="none" w:sz="0" w:space="0" w:color="auto"/>
            <w:left w:val="none" w:sz="0" w:space="0" w:color="auto"/>
            <w:bottom w:val="none" w:sz="0" w:space="0" w:color="auto"/>
            <w:right w:val="none" w:sz="0" w:space="0" w:color="auto"/>
          </w:divBdr>
          <w:divsChild>
            <w:div w:id="12193205">
              <w:marLeft w:val="0"/>
              <w:marRight w:val="0"/>
              <w:marTop w:val="0"/>
              <w:marBottom w:val="0"/>
              <w:divBdr>
                <w:top w:val="none" w:sz="0" w:space="0" w:color="auto"/>
                <w:left w:val="none" w:sz="0" w:space="0" w:color="auto"/>
                <w:bottom w:val="none" w:sz="0" w:space="0" w:color="auto"/>
                <w:right w:val="none" w:sz="0" w:space="0" w:color="auto"/>
              </w:divBdr>
              <w:divsChild>
                <w:div w:id="13599667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45581764">
          <w:marLeft w:val="0"/>
          <w:marRight w:val="0"/>
          <w:marTop w:val="201"/>
          <w:marBottom w:val="0"/>
          <w:divBdr>
            <w:top w:val="none" w:sz="0" w:space="0" w:color="auto"/>
            <w:left w:val="none" w:sz="0" w:space="0" w:color="auto"/>
            <w:bottom w:val="none" w:sz="0" w:space="0" w:color="auto"/>
            <w:right w:val="none" w:sz="0" w:space="0" w:color="auto"/>
          </w:divBdr>
          <w:divsChild>
            <w:div w:id="1864244464">
              <w:marLeft w:val="0"/>
              <w:marRight w:val="0"/>
              <w:marTop w:val="0"/>
              <w:marBottom w:val="0"/>
              <w:divBdr>
                <w:top w:val="none" w:sz="0" w:space="0" w:color="auto"/>
                <w:left w:val="none" w:sz="0" w:space="0" w:color="auto"/>
                <w:bottom w:val="none" w:sz="0" w:space="0" w:color="auto"/>
                <w:right w:val="none" w:sz="0" w:space="0" w:color="auto"/>
              </w:divBdr>
              <w:divsChild>
                <w:div w:id="182577975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73192881">
          <w:marLeft w:val="0"/>
          <w:marRight w:val="0"/>
          <w:marTop w:val="201"/>
          <w:marBottom w:val="0"/>
          <w:divBdr>
            <w:top w:val="none" w:sz="0" w:space="0" w:color="auto"/>
            <w:left w:val="none" w:sz="0" w:space="0" w:color="auto"/>
            <w:bottom w:val="none" w:sz="0" w:space="0" w:color="auto"/>
            <w:right w:val="none" w:sz="0" w:space="0" w:color="auto"/>
          </w:divBdr>
          <w:divsChild>
            <w:div w:id="186451465">
              <w:marLeft w:val="0"/>
              <w:marRight w:val="0"/>
              <w:marTop w:val="0"/>
              <w:marBottom w:val="0"/>
              <w:divBdr>
                <w:top w:val="none" w:sz="0" w:space="0" w:color="auto"/>
                <w:left w:val="none" w:sz="0" w:space="0" w:color="auto"/>
                <w:bottom w:val="none" w:sz="0" w:space="0" w:color="auto"/>
                <w:right w:val="none" w:sz="0" w:space="0" w:color="auto"/>
              </w:divBdr>
              <w:divsChild>
                <w:div w:id="14210960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35131903">
          <w:marLeft w:val="0"/>
          <w:marRight w:val="0"/>
          <w:marTop w:val="201"/>
          <w:marBottom w:val="0"/>
          <w:divBdr>
            <w:top w:val="none" w:sz="0" w:space="0" w:color="auto"/>
            <w:left w:val="none" w:sz="0" w:space="0" w:color="auto"/>
            <w:bottom w:val="none" w:sz="0" w:space="0" w:color="auto"/>
            <w:right w:val="none" w:sz="0" w:space="0" w:color="auto"/>
          </w:divBdr>
          <w:divsChild>
            <w:div w:id="322315632">
              <w:marLeft w:val="0"/>
              <w:marRight w:val="0"/>
              <w:marTop w:val="0"/>
              <w:marBottom w:val="0"/>
              <w:divBdr>
                <w:top w:val="none" w:sz="0" w:space="0" w:color="auto"/>
                <w:left w:val="none" w:sz="0" w:space="0" w:color="auto"/>
                <w:bottom w:val="none" w:sz="0" w:space="0" w:color="auto"/>
                <w:right w:val="none" w:sz="0" w:space="0" w:color="auto"/>
              </w:divBdr>
              <w:divsChild>
                <w:div w:id="140634439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580797370">
      <w:bodyDiv w:val="1"/>
      <w:marLeft w:val="0"/>
      <w:marRight w:val="0"/>
      <w:marTop w:val="0"/>
      <w:marBottom w:val="0"/>
      <w:divBdr>
        <w:top w:val="none" w:sz="0" w:space="0" w:color="auto"/>
        <w:left w:val="none" w:sz="0" w:space="0" w:color="auto"/>
        <w:bottom w:val="none" w:sz="0" w:space="0" w:color="auto"/>
        <w:right w:val="none" w:sz="0" w:space="0" w:color="auto"/>
      </w:divBdr>
      <w:divsChild>
        <w:div w:id="538514576">
          <w:marLeft w:val="0"/>
          <w:marRight w:val="0"/>
          <w:marTop w:val="0"/>
          <w:marBottom w:val="0"/>
          <w:divBdr>
            <w:top w:val="none" w:sz="0" w:space="0" w:color="auto"/>
            <w:left w:val="none" w:sz="0" w:space="0" w:color="auto"/>
            <w:bottom w:val="none" w:sz="0" w:space="0" w:color="auto"/>
            <w:right w:val="none" w:sz="0" w:space="0" w:color="auto"/>
          </w:divBdr>
        </w:div>
        <w:div w:id="982152170">
          <w:marLeft w:val="0"/>
          <w:marRight w:val="0"/>
          <w:marTop w:val="0"/>
          <w:marBottom w:val="0"/>
          <w:divBdr>
            <w:top w:val="none" w:sz="0" w:space="0" w:color="auto"/>
            <w:left w:val="none" w:sz="0" w:space="0" w:color="auto"/>
            <w:bottom w:val="none" w:sz="0" w:space="0" w:color="auto"/>
            <w:right w:val="none" w:sz="0" w:space="0" w:color="auto"/>
          </w:divBdr>
          <w:divsChild>
            <w:div w:id="1425223815">
              <w:marLeft w:val="0"/>
              <w:marRight w:val="0"/>
              <w:marTop w:val="0"/>
              <w:marBottom w:val="0"/>
              <w:divBdr>
                <w:top w:val="none" w:sz="0" w:space="0" w:color="auto"/>
                <w:left w:val="none" w:sz="0" w:space="0" w:color="auto"/>
                <w:bottom w:val="none" w:sz="0" w:space="0" w:color="auto"/>
                <w:right w:val="none" w:sz="0" w:space="0" w:color="auto"/>
              </w:divBdr>
            </w:div>
          </w:divsChild>
        </w:div>
        <w:div w:id="1926718058">
          <w:marLeft w:val="0"/>
          <w:marRight w:val="0"/>
          <w:marTop w:val="0"/>
          <w:marBottom w:val="0"/>
          <w:divBdr>
            <w:top w:val="none" w:sz="0" w:space="0" w:color="auto"/>
            <w:left w:val="none" w:sz="0" w:space="0" w:color="auto"/>
            <w:bottom w:val="none" w:sz="0" w:space="0" w:color="auto"/>
            <w:right w:val="none" w:sz="0" w:space="0" w:color="auto"/>
          </w:divBdr>
        </w:div>
        <w:div w:id="136148964">
          <w:marLeft w:val="0"/>
          <w:marRight w:val="0"/>
          <w:marTop w:val="0"/>
          <w:marBottom w:val="0"/>
          <w:divBdr>
            <w:top w:val="none" w:sz="0" w:space="0" w:color="auto"/>
            <w:left w:val="none" w:sz="0" w:space="0" w:color="auto"/>
            <w:bottom w:val="none" w:sz="0" w:space="0" w:color="auto"/>
            <w:right w:val="none" w:sz="0" w:space="0" w:color="auto"/>
          </w:divBdr>
          <w:divsChild>
            <w:div w:id="615718407">
              <w:marLeft w:val="0"/>
              <w:marRight w:val="0"/>
              <w:marTop w:val="0"/>
              <w:marBottom w:val="0"/>
              <w:divBdr>
                <w:top w:val="none" w:sz="0" w:space="0" w:color="auto"/>
                <w:left w:val="none" w:sz="0" w:space="0" w:color="auto"/>
                <w:bottom w:val="none" w:sz="0" w:space="0" w:color="auto"/>
                <w:right w:val="none" w:sz="0" w:space="0" w:color="auto"/>
              </w:divBdr>
            </w:div>
          </w:divsChild>
        </w:div>
        <w:div w:id="279145004">
          <w:marLeft w:val="0"/>
          <w:marRight w:val="0"/>
          <w:marTop w:val="0"/>
          <w:marBottom w:val="0"/>
          <w:divBdr>
            <w:top w:val="none" w:sz="0" w:space="0" w:color="auto"/>
            <w:left w:val="none" w:sz="0" w:space="0" w:color="auto"/>
            <w:bottom w:val="none" w:sz="0" w:space="0" w:color="auto"/>
            <w:right w:val="none" w:sz="0" w:space="0" w:color="auto"/>
          </w:divBdr>
        </w:div>
        <w:div w:id="1142771107">
          <w:marLeft w:val="0"/>
          <w:marRight w:val="0"/>
          <w:marTop w:val="0"/>
          <w:marBottom w:val="0"/>
          <w:divBdr>
            <w:top w:val="none" w:sz="0" w:space="0" w:color="auto"/>
            <w:left w:val="none" w:sz="0" w:space="0" w:color="auto"/>
            <w:bottom w:val="none" w:sz="0" w:space="0" w:color="auto"/>
            <w:right w:val="none" w:sz="0" w:space="0" w:color="auto"/>
          </w:divBdr>
          <w:divsChild>
            <w:div w:id="1142306505">
              <w:marLeft w:val="0"/>
              <w:marRight w:val="0"/>
              <w:marTop w:val="0"/>
              <w:marBottom w:val="0"/>
              <w:divBdr>
                <w:top w:val="none" w:sz="0" w:space="0" w:color="auto"/>
                <w:left w:val="none" w:sz="0" w:space="0" w:color="auto"/>
                <w:bottom w:val="none" w:sz="0" w:space="0" w:color="auto"/>
                <w:right w:val="none" w:sz="0" w:space="0" w:color="auto"/>
              </w:divBdr>
            </w:div>
          </w:divsChild>
        </w:div>
        <w:div w:id="108745443">
          <w:marLeft w:val="0"/>
          <w:marRight w:val="0"/>
          <w:marTop w:val="0"/>
          <w:marBottom w:val="0"/>
          <w:divBdr>
            <w:top w:val="none" w:sz="0" w:space="0" w:color="auto"/>
            <w:left w:val="none" w:sz="0" w:space="0" w:color="auto"/>
            <w:bottom w:val="none" w:sz="0" w:space="0" w:color="auto"/>
            <w:right w:val="none" w:sz="0" w:space="0" w:color="auto"/>
          </w:divBdr>
        </w:div>
        <w:div w:id="2083604489">
          <w:marLeft w:val="0"/>
          <w:marRight w:val="0"/>
          <w:marTop w:val="0"/>
          <w:marBottom w:val="0"/>
          <w:divBdr>
            <w:top w:val="none" w:sz="0" w:space="0" w:color="auto"/>
            <w:left w:val="none" w:sz="0" w:space="0" w:color="auto"/>
            <w:bottom w:val="none" w:sz="0" w:space="0" w:color="auto"/>
            <w:right w:val="none" w:sz="0" w:space="0" w:color="auto"/>
          </w:divBdr>
          <w:divsChild>
            <w:div w:id="1810435927">
              <w:marLeft w:val="0"/>
              <w:marRight w:val="0"/>
              <w:marTop w:val="0"/>
              <w:marBottom w:val="0"/>
              <w:divBdr>
                <w:top w:val="none" w:sz="0" w:space="0" w:color="auto"/>
                <w:left w:val="none" w:sz="0" w:space="0" w:color="auto"/>
                <w:bottom w:val="none" w:sz="0" w:space="0" w:color="auto"/>
                <w:right w:val="none" w:sz="0" w:space="0" w:color="auto"/>
              </w:divBdr>
            </w:div>
          </w:divsChild>
        </w:div>
        <w:div w:id="503014248">
          <w:marLeft w:val="0"/>
          <w:marRight w:val="0"/>
          <w:marTop w:val="0"/>
          <w:marBottom w:val="0"/>
          <w:divBdr>
            <w:top w:val="none" w:sz="0" w:space="0" w:color="auto"/>
            <w:left w:val="none" w:sz="0" w:space="0" w:color="auto"/>
            <w:bottom w:val="none" w:sz="0" w:space="0" w:color="auto"/>
            <w:right w:val="none" w:sz="0" w:space="0" w:color="auto"/>
          </w:divBdr>
        </w:div>
        <w:div w:id="917595930">
          <w:marLeft w:val="0"/>
          <w:marRight w:val="0"/>
          <w:marTop w:val="0"/>
          <w:marBottom w:val="0"/>
          <w:divBdr>
            <w:top w:val="none" w:sz="0" w:space="0" w:color="auto"/>
            <w:left w:val="none" w:sz="0" w:space="0" w:color="auto"/>
            <w:bottom w:val="none" w:sz="0" w:space="0" w:color="auto"/>
            <w:right w:val="none" w:sz="0" w:space="0" w:color="auto"/>
          </w:divBdr>
          <w:divsChild>
            <w:div w:id="1007638826">
              <w:marLeft w:val="0"/>
              <w:marRight w:val="0"/>
              <w:marTop w:val="0"/>
              <w:marBottom w:val="0"/>
              <w:divBdr>
                <w:top w:val="none" w:sz="0" w:space="0" w:color="auto"/>
                <w:left w:val="none" w:sz="0" w:space="0" w:color="auto"/>
                <w:bottom w:val="none" w:sz="0" w:space="0" w:color="auto"/>
                <w:right w:val="none" w:sz="0" w:space="0" w:color="auto"/>
              </w:divBdr>
            </w:div>
          </w:divsChild>
        </w:div>
        <w:div w:id="2093620140">
          <w:marLeft w:val="0"/>
          <w:marRight w:val="0"/>
          <w:marTop w:val="0"/>
          <w:marBottom w:val="0"/>
          <w:divBdr>
            <w:top w:val="none" w:sz="0" w:space="0" w:color="auto"/>
            <w:left w:val="none" w:sz="0" w:space="0" w:color="auto"/>
            <w:bottom w:val="none" w:sz="0" w:space="0" w:color="auto"/>
            <w:right w:val="none" w:sz="0" w:space="0" w:color="auto"/>
          </w:divBdr>
        </w:div>
        <w:div w:id="1978728721">
          <w:marLeft w:val="0"/>
          <w:marRight w:val="0"/>
          <w:marTop w:val="0"/>
          <w:marBottom w:val="0"/>
          <w:divBdr>
            <w:top w:val="none" w:sz="0" w:space="0" w:color="auto"/>
            <w:left w:val="none" w:sz="0" w:space="0" w:color="auto"/>
            <w:bottom w:val="none" w:sz="0" w:space="0" w:color="auto"/>
            <w:right w:val="none" w:sz="0" w:space="0" w:color="auto"/>
          </w:divBdr>
          <w:divsChild>
            <w:div w:id="657459364">
              <w:marLeft w:val="0"/>
              <w:marRight w:val="0"/>
              <w:marTop w:val="0"/>
              <w:marBottom w:val="0"/>
              <w:divBdr>
                <w:top w:val="none" w:sz="0" w:space="0" w:color="auto"/>
                <w:left w:val="none" w:sz="0" w:space="0" w:color="auto"/>
                <w:bottom w:val="none" w:sz="0" w:space="0" w:color="auto"/>
                <w:right w:val="none" w:sz="0" w:space="0" w:color="auto"/>
              </w:divBdr>
            </w:div>
          </w:divsChild>
        </w:div>
        <w:div w:id="1752697561">
          <w:marLeft w:val="0"/>
          <w:marRight w:val="0"/>
          <w:marTop w:val="0"/>
          <w:marBottom w:val="0"/>
          <w:divBdr>
            <w:top w:val="none" w:sz="0" w:space="0" w:color="auto"/>
            <w:left w:val="none" w:sz="0" w:space="0" w:color="auto"/>
            <w:bottom w:val="none" w:sz="0" w:space="0" w:color="auto"/>
            <w:right w:val="none" w:sz="0" w:space="0" w:color="auto"/>
          </w:divBdr>
        </w:div>
        <w:div w:id="277175991">
          <w:marLeft w:val="0"/>
          <w:marRight w:val="0"/>
          <w:marTop w:val="0"/>
          <w:marBottom w:val="0"/>
          <w:divBdr>
            <w:top w:val="none" w:sz="0" w:space="0" w:color="auto"/>
            <w:left w:val="none" w:sz="0" w:space="0" w:color="auto"/>
            <w:bottom w:val="none" w:sz="0" w:space="0" w:color="auto"/>
            <w:right w:val="none" w:sz="0" w:space="0" w:color="auto"/>
          </w:divBdr>
          <w:divsChild>
            <w:div w:id="1135415875">
              <w:marLeft w:val="0"/>
              <w:marRight w:val="0"/>
              <w:marTop w:val="0"/>
              <w:marBottom w:val="0"/>
              <w:divBdr>
                <w:top w:val="none" w:sz="0" w:space="0" w:color="auto"/>
                <w:left w:val="none" w:sz="0" w:space="0" w:color="auto"/>
                <w:bottom w:val="none" w:sz="0" w:space="0" w:color="auto"/>
                <w:right w:val="none" w:sz="0" w:space="0" w:color="auto"/>
              </w:divBdr>
            </w:div>
          </w:divsChild>
        </w:div>
        <w:div w:id="68499599">
          <w:marLeft w:val="0"/>
          <w:marRight w:val="0"/>
          <w:marTop w:val="253"/>
          <w:marBottom w:val="0"/>
          <w:divBdr>
            <w:top w:val="none" w:sz="0" w:space="0" w:color="auto"/>
            <w:left w:val="none" w:sz="0" w:space="0" w:color="auto"/>
            <w:bottom w:val="none" w:sz="0" w:space="0" w:color="auto"/>
            <w:right w:val="none" w:sz="0" w:space="0" w:color="auto"/>
          </w:divBdr>
          <w:divsChild>
            <w:div w:id="819805242">
              <w:marLeft w:val="0"/>
              <w:marRight w:val="0"/>
              <w:marTop w:val="0"/>
              <w:marBottom w:val="0"/>
              <w:divBdr>
                <w:top w:val="none" w:sz="0" w:space="0" w:color="auto"/>
                <w:left w:val="none" w:sz="0" w:space="0" w:color="auto"/>
                <w:bottom w:val="none" w:sz="0" w:space="0" w:color="auto"/>
                <w:right w:val="none" w:sz="0" w:space="0" w:color="auto"/>
              </w:divBdr>
              <w:divsChild>
                <w:div w:id="62759210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28802921">
          <w:marLeft w:val="0"/>
          <w:marRight w:val="0"/>
          <w:marTop w:val="253"/>
          <w:marBottom w:val="0"/>
          <w:divBdr>
            <w:top w:val="none" w:sz="0" w:space="0" w:color="auto"/>
            <w:left w:val="none" w:sz="0" w:space="0" w:color="auto"/>
            <w:bottom w:val="none" w:sz="0" w:space="0" w:color="auto"/>
            <w:right w:val="none" w:sz="0" w:space="0" w:color="auto"/>
          </w:divBdr>
          <w:divsChild>
            <w:div w:id="1924952852">
              <w:marLeft w:val="0"/>
              <w:marRight w:val="0"/>
              <w:marTop w:val="0"/>
              <w:marBottom w:val="0"/>
              <w:divBdr>
                <w:top w:val="none" w:sz="0" w:space="0" w:color="auto"/>
                <w:left w:val="none" w:sz="0" w:space="0" w:color="auto"/>
                <w:bottom w:val="none" w:sz="0" w:space="0" w:color="auto"/>
                <w:right w:val="none" w:sz="0" w:space="0" w:color="auto"/>
              </w:divBdr>
              <w:divsChild>
                <w:div w:id="157543110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60911045">
          <w:marLeft w:val="0"/>
          <w:marRight w:val="0"/>
          <w:marTop w:val="253"/>
          <w:marBottom w:val="0"/>
          <w:divBdr>
            <w:top w:val="none" w:sz="0" w:space="0" w:color="auto"/>
            <w:left w:val="none" w:sz="0" w:space="0" w:color="auto"/>
            <w:bottom w:val="none" w:sz="0" w:space="0" w:color="auto"/>
            <w:right w:val="none" w:sz="0" w:space="0" w:color="auto"/>
          </w:divBdr>
          <w:divsChild>
            <w:div w:id="707071053">
              <w:marLeft w:val="0"/>
              <w:marRight w:val="0"/>
              <w:marTop w:val="0"/>
              <w:marBottom w:val="0"/>
              <w:divBdr>
                <w:top w:val="none" w:sz="0" w:space="0" w:color="auto"/>
                <w:left w:val="none" w:sz="0" w:space="0" w:color="auto"/>
                <w:bottom w:val="none" w:sz="0" w:space="0" w:color="auto"/>
                <w:right w:val="none" w:sz="0" w:space="0" w:color="auto"/>
              </w:divBdr>
              <w:divsChild>
                <w:div w:id="42847448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59419334">
          <w:marLeft w:val="0"/>
          <w:marRight w:val="0"/>
          <w:marTop w:val="253"/>
          <w:marBottom w:val="0"/>
          <w:divBdr>
            <w:top w:val="none" w:sz="0" w:space="0" w:color="auto"/>
            <w:left w:val="none" w:sz="0" w:space="0" w:color="auto"/>
            <w:bottom w:val="none" w:sz="0" w:space="0" w:color="auto"/>
            <w:right w:val="none" w:sz="0" w:space="0" w:color="auto"/>
          </w:divBdr>
          <w:divsChild>
            <w:div w:id="884030211">
              <w:marLeft w:val="0"/>
              <w:marRight w:val="0"/>
              <w:marTop w:val="0"/>
              <w:marBottom w:val="0"/>
              <w:divBdr>
                <w:top w:val="none" w:sz="0" w:space="0" w:color="auto"/>
                <w:left w:val="none" w:sz="0" w:space="0" w:color="auto"/>
                <w:bottom w:val="none" w:sz="0" w:space="0" w:color="auto"/>
                <w:right w:val="none" w:sz="0" w:space="0" w:color="auto"/>
              </w:divBdr>
              <w:divsChild>
                <w:div w:id="15488825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90649520">
      <w:bodyDiv w:val="1"/>
      <w:marLeft w:val="0"/>
      <w:marRight w:val="0"/>
      <w:marTop w:val="0"/>
      <w:marBottom w:val="0"/>
      <w:divBdr>
        <w:top w:val="none" w:sz="0" w:space="0" w:color="auto"/>
        <w:left w:val="none" w:sz="0" w:space="0" w:color="auto"/>
        <w:bottom w:val="none" w:sz="0" w:space="0" w:color="auto"/>
        <w:right w:val="none" w:sz="0" w:space="0" w:color="auto"/>
      </w:divBdr>
      <w:divsChild>
        <w:div w:id="1520776000">
          <w:marLeft w:val="0"/>
          <w:marRight w:val="0"/>
          <w:marTop w:val="0"/>
          <w:marBottom w:val="0"/>
          <w:divBdr>
            <w:top w:val="none" w:sz="0" w:space="0" w:color="auto"/>
            <w:left w:val="none" w:sz="0" w:space="0" w:color="auto"/>
            <w:bottom w:val="none" w:sz="0" w:space="0" w:color="auto"/>
            <w:right w:val="none" w:sz="0" w:space="0" w:color="auto"/>
          </w:divBdr>
        </w:div>
        <w:div w:id="1619029180">
          <w:marLeft w:val="0"/>
          <w:marRight w:val="0"/>
          <w:marTop w:val="0"/>
          <w:marBottom w:val="0"/>
          <w:divBdr>
            <w:top w:val="none" w:sz="0" w:space="0" w:color="auto"/>
            <w:left w:val="none" w:sz="0" w:space="0" w:color="auto"/>
            <w:bottom w:val="none" w:sz="0" w:space="0" w:color="auto"/>
            <w:right w:val="none" w:sz="0" w:space="0" w:color="auto"/>
          </w:divBdr>
          <w:divsChild>
            <w:div w:id="964656309">
              <w:marLeft w:val="0"/>
              <w:marRight w:val="0"/>
              <w:marTop w:val="0"/>
              <w:marBottom w:val="0"/>
              <w:divBdr>
                <w:top w:val="none" w:sz="0" w:space="0" w:color="auto"/>
                <w:left w:val="none" w:sz="0" w:space="0" w:color="auto"/>
                <w:bottom w:val="none" w:sz="0" w:space="0" w:color="auto"/>
                <w:right w:val="none" w:sz="0" w:space="0" w:color="auto"/>
              </w:divBdr>
            </w:div>
          </w:divsChild>
        </w:div>
        <w:div w:id="534469922">
          <w:marLeft w:val="0"/>
          <w:marRight w:val="0"/>
          <w:marTop w:val="0"/>
          <w:marBottom w:val="0"/>
          <w:divBdr>
            <w:top w:val="none" w:sz="0" w:space="0" w:color="auto"/>
            <w:left w:val="none" w:sz="0" w:space="0" w:color="auto"/>
            <w:bottom w:val="none" w:sz="0" w:space="0" w:color="auto"/>
            <w:right w:val="none" w:sz="0" w:space="0" w:color="auto"/>
          </w:divBdr>
        </w:div>
        <w:div w:id="1485008970">
          <w:marLeft w:val="0"/>
          <w:marRight w:val="0"/>
          <w:marTop w:val="0"/>
          <w:marBottom w:val="0"/>
          <w:divBdr>
            <w:top w:val="none" w:sz="0" w:space="0" w:color="auto"/>
            <w:left w:val="none" w:sz="0" w:space="0" w:color="auto"/>
            <w:bottom w:val="none" w:sz="0" w:space="0" w:color="auto"/>
            <w:right w:val="none" w:sz="0" w:space="0" w:color="auto"/>
          </w:divBdr>
          <w:divsChild>
            <w:div w:id="20670533">
              <w:marLeft w:val="0"/>
              <w:marRight w:val="0"/>
              <w:marTop w:val="0"/>
              <w:marBottom w:val="0"/>
              <w:divBdr>
                <w:top w:val="none" w:sz="0" w:space="0" w:color="auto"/>
                <w:left w:val="none" w:sz="0" w:space="0" w:color="auto"/>
                <w:bottom w:val="none" w:sz="0" w:space="0" w:color="auto"/>
                <w:right w:val="none" w:sz="0" w:space="0" w:color="auto"/>
              </w:divBdr>
            </w:div>
          </w:divsChild>
        </w:div>
        <w:div w:id="1887180087">
          <w:marLeft w:val="0"/>
          <w:marRight w:val="0"/>
          <w:marTop w:val="0"/>
          <w:marBottom w:val="0"/>
          <w:divBdr>
            <w:top w:val="none" w:sz="0" w:space="0" w:color="auto"/>
            <w:left w:val="none" w:sz="0" w:space="0" w:color="auto"/>
            <w:bottom w:val="none" w:sz="0" w:space="0" w:color="auto"/>
            <w:right w:val="none" w:sz="0" w:space="0" w:color="auto"/>
          </w:divBdr>
        </w:div>
        <w:div w:id="309751646">
          <w:marLeft w:val="0"/>
          <w:marRight w:val="0"/>
          <w:marTop w:val="0"/>
          <w:marBottom w:val="0"/>
          <w:divBdr>
            <w:top w:val="none" w:sz="0" w:space="0" w:color="auto"/>
            <w:left w:val="none" w:sz="0" w:space="0" w:color="auto"/>
            <w:bottom w:val="none" w:sz="0" w:space="0" w:color="auto"/>
            <w:right w:val="none" w:sz="0" w:space="0" w:color="auto"/>
          </w:divBdr>
          <w:divsChild>
            <w:div w:id="1655260432">
              <w:marLeft w:val="0"/>
              <w:marRight w:val="0"/>
              <w:marTop w:val="0"/>
              <w:marBottom w:val="0"/>
              <w:divBdr>
                <w:top w:val="none" w:sz="0" w:space="0" w:color="auto"/>
                <w:left w:val="none" w:sz="0" w:space="0" w:color="auto"/>
                <w:bottom w:val="none" w:sz="0" w:space="0" w:color="auto"/>
                <w:right w:val="none" w:sz="0" w:space="0" w:color="auto"/>
              </w:divBdr>
            </w:div>
          </w:divsChild>
        </w:div>
        <w:div w:id="424769698">
          <w:marLeft w:val="0"/>
          <w:marRight w:val="0"/>
          <w:marTop w:val="0"/>
          <w:marBottom w:val="0"/>
          <w:divBdr>
            <w:top w:val="none" w:sz="0" w:space="0" w:color="auto"/>
            <w:left w:val="none" w:sz="0" w:space="0" w:color="auto"/>
            <w:bottom w:val="none" w:sz="0" w:space="0" w:color="auto"/>
            <w:right w:val="none" w:sz="0" w:space="0" w:color="auto"/>
          </w:divBdr>
        </w:div>
        <w:div w:id="1553685871">
          <w:marLeft w:val="0"/>
          <w:marRight w:val="0"/>
          <w:marTop w:val="0"/>
          <w:marBottom w:val="0"/>
          <w:divBdr>
            <w:top w:val="none" w:sz="0" w:space="0" w:color="auto"/>
            <w:left w:val="none" w:sz="0" w:space="0" w:color="auto"/>
            <w:bottom w:val="none" w:sz="0" w:space="0" w:color="auto"/>
            <w:right w:val="none" w:sz="0" w:space="0" w:color="auto"/>
          </w:divBdr>
          <w:divsChild>
            <w:div w:id="33383703">
              <w:marLeft w:val="0"/>
              <w:marRight w:val="0"/>
              <w:marTop w:val="0"/>
              <w:marBottom w:val="0"/>
              <w:divBdr>
                <w:top w:val="none" w:sz="0" w:space="0" w:color="auto"/>
                <w:left w:val="none" w:sz="0" w:space="0" w:color="auto"/>
                <w:bottom w:val="none" w:sz="0" w:space="0" w:color="auto"/>
                <w:right w:val="none" w:sz="0" w:space="0" w:color="auto"/>
              </w:divBdr>
            </w:div>
          </w:divsChild>
        </w:div>
        <w:div w:id="361054347">
          <w:marLeft w:val="0"/>
          <w:marRight w:val="0"/>
          <w:marTop w:val="0"/>
          <w:marBottom w:val="0"/>
          <w:divBdr>
            <w:top w:val="none" w:sz="0" w:space="0" w:color="auto"/>
            <w:left w:val="none" w:sz="0" w:space="0" w:color="auto"/>
            <w:bottom w:val="none" w:sz="0" w:space="0" w:color="auto"/>
            <w:right w:val="none" w:sz="0" w:space="0" w:color="auto"/>
          </w:divBdr>
        </w:div>
        <w:div w:id="817457533">
          <w:marLeft w:val="0"/>
          <w:marRight w:val="0"/>
          <w:marTop w:val="0"/>
          <w:marBottom w:val="0"/>
          <w:divBdr>
            <w:top w:val="none" w:sz="0" w:space="0" w:color="auto"/>
            <w:left w:val="none" w:sz="0" w:space="0" w:color="auto"/>
            <w:bottom w:val="none" w:sz="0" w:space="0" w:color="auto"/>
            <w:right w:val="none" w:sz="0" w:space="0" w:color="auto"/>
          </w:divBdr>
          <w:divsChild>
            <w:div w:id="1075274056">
              <w:marLeft w:val="0"/>
              <w:marRight w:val="0"/>
              <w:marTop w:val="0"/>
              <w:marBottom w:val="0"/>
              <w:divBdr>
                <w:top w:val="none" w:sz="0" w:space="0" w:color="auto"/>
                <w:left w:val="none" w:sz="0" w:space="0" w:color="auto"/>
                <w:bottom w:val="none" w:sz="0" w:space="0" w:color="auto"/>
                <w:right w:val="none" w:sz="0" w:space="0" w:color="auto"/>
              </w:divBdr>
            </w:div>
          </w:divsChild>
        </w:div>
        <w:div w:id="13461528">
          <w:marLeft w:val="0"/>
          <w:marRight w:val="0"/>
          <w:marTop w:val="0"/>
          <w:marBottom w:val="0"/>
          <w:divBdr>
            <w:top w:val="none" w:sz="0" w:space="0" w:color="auto"/>
            <w:left w:val="none" w:sz="0" w:space="0" w:color="auto"/>
            <w:bottom w:val="none" w:sz="0" w:space="0" w:color="auto"/>
            <w:right w:val="none" w:sz="0" w:space="0" w:color="auto"/>
          </w:divBdr>
        </w:div>
        <w:div w:id="2008629123">
          <w:marLeft w:val="0"/>
          <w:marRight w:val="0"/>
          <w:marTop w:val="0"/>
          <w:marBottom w:val="0"/>
          <w:divBdr>
            <w:top w:val="none" w:sz="0" w:space="0" w:color="auto"/>
            <w:left w:val="none" w:sz="0" w:space="0" w:color="auto"/>
            <w:bottom w:val="none" w:sz="0" w:space="0" w:color="auto"/>
            <w:right w:val="none" w:sz="0" w:space="0" w:color="auto"/>
          </w:divBdr>
          <w:divsChild>
            <w:div w:id="2077589009">
              <w:marLeft w:val="0"/>
              <w:marRight w:val="0"/>
              <w:marTop w:val="0"/>
              <w:marBottom w:val="0"/>
              <w:divBdr>
                <w:top w:val="none" w:sz="0" w:space="0" w:color="auto"/>
                <w:left w:val="none" w:sz="0" w:space="0" w:color="auto"/>
                <w:bottom w:val="none" w:sz="0" w:space="0" w:color="auto"/>
                <w:right w:val="none" w:sz="0" w:space="0" w:color="auto"/>
              </w:divBdr>
            </w:div>
          </w:divsChild>
        </w:div>
        <w:div w:id="654844323">
          <w:marLeft w:val="0"/>
          <w:marRight w:val="0"/>
          <w:marTop w:val="0"/>
          <w:marBottom w:val="0"/>
          <w:divBdr>
            <w:top w:val="none" w:sz="0" w:space="0" w:color="auto"/>
            <w:left w:val="none" w:sz="0" w:space="0" w:color="auto"/>
            <w:bottom w:val="none" w:sz="0" w:space="0" w:color="auto"/>
            <w:right w:val="none" w:sz="0" w:space="0" w:color="auto"/>
          </w:divBdr>
        </w:div>
        <w:div w:id="1230265338">
          <w:marLeft w:val="0"/>
          <w:marRight w:val="0"/>
          <w:marTop w:val="0"/>
          <w:marBottom w:val="0"/>
          <w:divBdr>
            <w:top w:val="none" w:sz="0" w:space="0" w:color="auto"/>
            <w:left w:val="none" w:sz="0" w:space="0" w:color="auto"/>
            <w:bottom w:val="none" w:sz="0" w:space="0" w:color="auto"/>
            <w:right w:val="none" w:sz="0" w:space="0" w:color="auto"/>
          </w:divBdr>
          <w:divsChild>
            <w:div w:id="2042396453">
              <w:marLeft w:val="0"/>
              <w:marRight w:val="0"/>
              <w:marTop w:val="0"/>
              <w:marBottom w:val="0"/>
              <w:divBdr>
                <w:top w:val="none" w:sz="0" w:space="0" w:color="auto"/>
                <w:left w:val="none" w:sz="0" w:space="0" w:color="auto"/>
                <w:bottom w:val="none" w:sz="0" w:space="0" w:color="auto"/>
                <w:right w:val="none" w:sz="0" w:space="0" w:color="auto"/>
              </w:divBdr>
            </w:div>
          </w:divsChild>
        </w:div>
        <w:div w:id="1394232730">
          <w:marLeft w:val="0"/>
          <w:marRight w:val="0"/>
          <w:marTop w:val="253"/>
          <w:marBottom w:val="0"/>
          <w:divBdr>
            <w:top w:val="none" w:sz="0" w:space="0" w:color="auto"/>
            <w:left w:val="none" w:sz="0" w:space="0" w:color="auto"/>
            <w:bottom w:val="none" w:sz="0" w:space="0" w:color="auto"/>
            <w:right w:val="none" w:sz="0" w:space="0" w:color="auto"/>
          </w:divBdr>
          <w:divsChild>
            <w:div w:id="611472856">
              <w:marLeft w:val="0"/>
              <w:marRight w:val="0"/>
              <w:marTop w:val="0"/>
              <w:marBottom w:val="0"/>
              <w:divBdr>
                <w:top w:val="none" w:sz="0" w:space="0" w:color="auto"/>
                <w:left w:val="none" w:sz="0" w:space="0" w:color="auto"/>
                <w:bottom w:val="none" w:sz="0" w:space="0" w:color="auto"/>
                <w:right w:val="none" w:sz="0" w:space="0" w:color="auto"/>
              </w:divBdr>
              <w:divsChild>
                <w:div w:id="82296397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03580032">
          <w:marLeft w:val="0"/>
          <w:marRight w:val="0"/>
          <w:marTop w:val="253"/>
          <w:marBottom w:val="0"/>
          <w:divBdr>
            <w:top w:val="none" w:sz="0" w:space="0" w:color="auto"/>
            <w:left w:val="none" w:sz="0" w:space="0" w:color="auto"/>
            <w:bottom w:val="none" w:sz="0" w:space="0" w:color="auto"/>
            <w:right w:val="none" w:sz="0" w:space="0" w:color="auto"/>
          </w:divBdr>
          <w:divsChild>
            <w:div w:id="2143770839">
              <w:marLeft w:val="0"/>
              <w:marRight w:val="0"/>
              <w:marTop w:val="0"/>
              <w:marBottom w:val="0"/>
              <w:divBdr>
                <w:top w:val="none" w:sz="0" w:space="0" w:color="auto"/>
                <w:left w:val="none" w:sz="0" w:space="0" w:color="auto"/>
                <w:bottom w:val="none" w:sz="0" w:space="0" w:color="auto"/>
                <w:right w:val="none" w:sz="0" w:space="0" w:color="auto"/>
              </w:divBdr>
              <w:divsChild>
                <w:div w:id="79233118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37848702">
          <w:marLeft w:val="0"/>
          <w:marRight w:val="0"/>
          <w:marTop w:val="253"/>
          <w:marBottom w:val="0"/>
          <w:divBdr>
            <w:top w:val="none" w:sz="0" w:space="0" w:color="auto"/>
            <w:left w:val="none" w:sz="0" w:space="0" w:color="auto"/>
            <w:bottom w:val="none" w:sz="0" w:space="0" w:color="auto"/>
            <w:right w:val="none" w:sz="0" w:space="0" w:color="auto"/>
          </w:divBdr>
          <w:divsChild>
            <w:div w:id="862285011">
              <w:marLeft w:val="0"/>
              <w:marRight w:val="0"/>
              <w:marTop w:val="0"/>
              <w:marBottom w:val="0"/>
              <w:divBdr>
                <w:top w:val="none" w:sz="0" w:space="0" w:color="auto"/>
                <w:left w:val="none" w:sz="0" w:space="0" w:color="auto"/>
                <w:bottom w:val="none" w:sz="0" w:space="0" w:color="auto"/>
                <w:right w:val="none" w:sz="0" w:space="0" w:color="auto"/>
              </w:divBdr>
              <w:divsChild>
                <w:div w:id="5007657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98298171">
          <w:marLeft w:val="0"/>
          <w:marRight w:val="0"/>
          <w:marTop w:val="253"/>
          <w:marBottom w:val="0"/>
          <w:divBdr>
            <w:top w:val="none" w:sz="0" w:space="0" w:color="auto"/>
            <w:left w:val="none" w:sz="0" w:space="0" w:color="auto"/>
            <w:bottom w:val="none" w:sz="0" w:space="0" w:color="auto"/>
            <w:right w:val="none" w:sz="0" w:space="0" w:color="auto"/>
          </w:divBdr>
          <w:divsChild>
            <w:div w:id="211498696">
              <w:marLeft w:val="0"/>
              <w:marRight w:val="0"/>
              <w:marTop w:val="0"/>
              <w:marBottom w:val="0"/>
              <w:divBdr>
                <w:top w:val="none" w:sz="0" w:space="0" w:color="auto"/>
                <w:left w:val="none" w:sz="0" w:space="0" w:color="auto"/>
                <w:bottom w:val="none" w:sz="0" w:space="0" w:color="auto"/>
                <w:right w:val="none" w:sz="0" w:space="0" w:color="auto"/>
              </w:divBdr>
              <w:divsChild>
                <w:div w:id="16291640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95479516">
      <w:bodyDiv w:val="1"/>
      <w:marLeft w:val="0"/>
      <w:marRight w:val="0"/>
      <w:marTop w:val="0"/>
      <w:marBottom w:val="0"/>
      <w:divBdr>
        <w:top w:val="none" w:sz="0" w:space="0" w:color="auto"/>
        <w:left w:val="none" w:sz="0" w:space="0" w:color="auto"/>
        <w:bottom w:val="none" w:sz="0" w:space="0" w:color="auto"/>
        <w:right w:val="none" w:sz="0" w:space="0" w:color="auto"/>
      </w:divBdr>
      <w:divsChild>
        <w:div w:id="372997600">
          <w:marLeft w:val="0"/>
          <w:marRight w:val="0"/>
          <w:marTop w:val="0"/>
          <w:marBottom w:val="0"/>
          <w:divBdr>
            <w:top w:val="none" w:sz="0" w:space="0" w:color="auto"/>
            <w:left w:val="none" w:sz="0" w:space="0" w:color="auto"/>
            <w:bottom w:val="none" w:sz="0" w:space="0" w:color="auto"/>
            <w:right w:val="none" w:sz="0" w:space="0" w:color="auto"/>
          </w:divBdr>
        </w:div>
        <w:div w:id="578254352">
          <w:marLeft w:val="0"/>
          <w:marRight w:val="0"/>
          <w:marTop w:val="0"/>
          <w:marBottom w:val="0"/>
          <w:divBdr>
            <w:top w:val="none" w:sz="0" w:space="0" w:color="auto"/>
            <w:left w:val="none" w:sz="0" w:space="0" w:color="auto"/>
            <w:bottom w:val="none" w:sz="0" w:space="0" w:color="auto"/>
            <w:right w:val="none" w:sz="0" w:space="0" w:color="auto"/>
          </w:divBdr>
          <w:divsChild>
            <w:div w:id="911698622">
              <w:marLeft w:val="0"/>
              <w:marRight w:val="0"/>
              <w:marTop w:val="0"/>
              <w:marBottom w:val="0"/>
              <w:divBdr>
                <w:top w:val="none" w:sz="0" w:space="0" w:color="auto"/>
                <w:left w:val="none" w:sz="0" w:space="0" w:color="auto"/>
                <w:bottom w:val="none" w:sz="0" w:space="0" w:color="auto"/>
                <w:right w:val="none" w:sz="0" w:space="0" w:color="auto"/>
              </w:divBdr>
            </w:div>
          </w:divsChild>
        </w:div>
        <w:div w:id="2016806107">
          <w:marLeft w:val="0"/>
          <w:marRight w:val="0"/>
          <w:marTop w:val="0"/>
          <w:marBottom w:val="0"/>
          <w:divBdr>
            <w:top w:val="none" w:sz="0" w:space="0" w:color="auto"/>
            <w:left w:val="none" w:sz="0" w:space="0" w:color="auto"/>
            <w:bottom w:val="none" w:sz="0" w:space="0" w:color="auto"/>
            <w:right w:val="none" w:sz="0" w:space="0" w:color="auto"/>
          </w:divBdr>
        </w:div>
        <w:div w:id="1187137947">
          <w:marLeft w:val="0"/>
          <w:marRight w:val="0"/>
          <w:marTop w:val="0"/>
          <w:marBottom w:val="0"/>
          <w:divBdr>
            <w:top w:val="none" w:sz="0" w:space="0" w:color="auto"/>
            <w:left w:val="none" w:sz="0" w:space="0" w:color="auto"/>
            <w:bottom w:val="none" w:sz="0" w:space="0" w:color="auto"/>
            <w:right w:val="none" w:sz="0" w:space="0" w:color="auto"/>
          </w:divBdr>
          <w:divsChild>
            <w:div w:id="1387145894">
              <w:marLeft w:val="0"/>
              <w:marRight w:val="0"/>
              <w:marTop w:val="0"/>
              <w:marBottom w:val="0"/>
              <w:divBdr>
                <w:top w:val="none" w:sz="0" w:space="0" w:color="auto"/>
                <w:left w:val="none" w:sz="0" w:space="0" w:color="auto"/>
                <w:bottom w:val="none" w:sz="0" w:space="0" w:color="auto"/>
                <w:right w:val="none" w:sz="0" w:space="0" w:color="auto"/>
              </w:divBdr>
            </w:div>
          </w:divsChild>
        </w:div>
        <w:div w:id="1399479435">
          <w:marLeft w:val="0"/>
          <w:marRight w:val="0"/>
          <w:marTop w:val="0"/>
          <w:marBottom w:val="0"/>
          <w:divBdr>
            <w:top w:val="none" w:sz="0" w:space="0" w:color="auto"/>
            <w:left w:val="none" w:sz="0" w:space="0" w:color="auto"/>
            <w:bottom w:val="none" w:sz="0" w:space="0" w:color="auto"/>
            <w:right w:val="none" w:sz="0" w:space="0" w:color="auto"/>
          </w:divBdr>
        </w:div>
        <w:div w:id="2025664134">
          <w:marLeft w:val="0"/>
          <w:marRight w:val="0"/>
          <w:marTop w:val="0"/>
          <w:marBottom w:val="0"/>
          <w:divBdr>
            <w:top w:val="none" w:sz="0" w:space="0" w:color="auto"/>
            <w:left w:val="none" w:sz="0" w:space="0" w:color="auto"/>
            <w:bottom w:val="none" w:sz="0" w:space="0" w:color="auto"/>
            <w:right w:val="none" w:sz="0" w:space="0" w:color="auto"/>
          </w:divBdr>
          <w:divsChild>
            <w:div w:id="1802110256">
              <w:marLeft w:val="0"/>
              <w:marRight w:val="0"/>
              <w:marTop w:val="0"/>
              <w:marBottom w:val="0"/>
              <w:divBdr>
                <w:top w:val="none" w:sz="0" w:space="0" w:color="auto"/>
                <w:left w:val="none" w:sz="0" w:space="0" w:color="auto"/>
                <w:bottom w:val="none" w:sz="0" w:space="0" w:color="auto"/>
                <w:right w:val="none" w:sz="0" w:space="0" w:color="auto"/>
              </w:divBdr>
            </w:div>
          </w:divsChild>
        </w:div>
        <w:div w:id="1668512162">
          <w:marLeft w:val="0"/>
          <w:marRight w:val="0"/>
          <w:marTop w:val="0"/>
          <w:marBottom w:val="0"/>
          <w:divBdr>
            <w:top w:val="none" w:sz="0" w:space="0" w:color="auto"/>
            <w:left w:val="none" w:sz="0" w:space="0" w:color="auto"/>
            <w:bottom w:val="none" w:sz="0" w:space="0" w:color="auto"/>
            <w:right w:val="none" w:sz="0" w:space="0" w:color="auto"/>
          </w:divBdr>
        </w:div>
        <w:div w:id="886189406">
          <w:marLeft w:val="0"/>
          <w:marRight w:val="0"/>
          <w:marTop w:val="0"/>
          <w:marBottom w:val="0"/>
          <w:divBdr>
            <w:top w:val="none" w:sz="0" w:space="0" w:color="auto"/>
            <w:left w:val="none" w:sz="0" w:space="0" w:color="auto"/>
            <w:bottom w:val="none" w:sz="0" w:space="0" w:color="auto"/>
            <w:right w:val="none" w:sz="0" w:space="0" w:color="auto"/>
          </w:divBdr>
          <w:divsChild>
            <w:div w:id="1537308952">
              <w:marLeft w:val="0"/>
              <w:marRight w:val="0"/>
              <w:marTop w:val="0"/>
              <w:marBottom w:val="0"/>
              <w:divBdr>
                <w:top w:val="none" w:sz="0" w:space="0" w:color="auto"/>
                <w:left w:val="none" w:sz="0" w:space="0" w:color="auto"/>
                <w:bottom w:val="none" w:sz="0" w:space="0" w:color="auto"/>
                <w:right w:val="none" w:sz="0" w:space="0" w:color="auto"/>
              </w:divBdr>
            </w:div>
          </w:divsChild>
        </w:div>
        <w:div w:id="82066974">
          <w:marLeft w:val="0"/>
          <w:marRight w:val="0"/>
          <w:marTop w:val="0"/>
          <w:marBottom w:val="0"/>
          <w:divBdr>
            <w:top w:val="none" w:sz="0" w:space="0" w:color="auto"/>
            <w:left w:val="none" w:sz="0" w:space="0" w:color="auto"/>
            <w:bottom w:val="none" w:sz="0" w:space="0" w:color="auto"/>
            <w:right w:val="none" w:sz="0" w:space="0" w:color="auto"/>
          </w:divBdr>
        </w:div>
        <w:div w:id="762989196">
          <w:marLeft w:val="0"/>
          <w:marRight w:val="0"/>
          <w:marTop w:val="0"/>
          <w:marBottom w:val="0"/>
          <w:divBdr>
            <w:top w:val="none" w:sz="0" w:space="0" w:color="auto"/>
            <w:left w:val="none" w:sz="0" w:space="0" w:color="auto"/>
            <w:bottom w:val="none" w:sz="0" w:space="0" w:color="auto"/>
            <w:right w:val="none" w:sz="0" w:space="0" w:color="auto"/>
          </w:divBdr>
          <w:divsChild>
            <w:div w:id="648482962">
              <w:marLeft w:val="0"/>
              <w:marRight w:val="0"/>
              <w:marTop w:val="0"/>
              <w:marBottom w:val="0"/>
              <w:divBdr>
                <w:top w:val="none" w:sz="0" w:space="0" w:color="auto"/>
                <w:left w:val="none" w:sz="0" w:space="0" w:color="auto"/>
                <w:bottom w:val="none" w:sz="0" w:space="0" w:color="auto"/>
                <w:right w:val="none" w:sz="0" w:space="0" w:color="auto"/>
              </w:divBdr>
            </w:div>
          </w:divsChild>
        </w:div>
        <w:div w:id="9334671">
          <w:marLeft w:val="0"/>
          <w:marRight w:val="0"/>
          <w:marTop w:val="0"/>
          <w:marBottom w:val="0"/>
          <w:divBdr>
            <w:top w:val="none" w:sz="0" w:space="0" w:color="auto"/>
            <w:left w:val="none" w:sz="0" w:space="0" w:color="auto"/>
            <w:bottom w:val="none" w:sz="0" w:space="0" w:color="auto"/>
            <w:right w:val="none" w:sz="0" w:space="0" w:color="auto"/>
          </w:divBdr>
        </w:div>
        <w:div w:id="1460294755">
          <w:marLeft w:val="0"/>
          <w:marRight w:val="0"/>
          <w:marTop w:val="0"/>
          <w:marBottom w:val="0"/>
          <w:divBdr>
            <w:top w:val="none" w:sz="0" w:space="0" w:color="auto"/>
            <w:left w:val="none" w:sz="0" w:space="0" w:color="auto"/>
            <w:bottom w:val="none" w:sz="0" w:space="0" w:color="auto"/>
            <w:right w:val="none" w:sz="0" w:space="0" w:color="auto"/>
          </w:divBdr>
          <w:divsChild>
            <w:div w:id="2044667952">
              <w:marLeft w:val="0"/>
              <w:marRight w:val="0"/>
              <w:marTop w:val="0"/>
              <w:marBottom w:val="0"/>
              <w:divBdr>
                <w:top w:val="none" w:sz="0" w:space="0" w:color="auto"/>
                <w:left w:val="none" w:sz="0" w:space="0" w:color="auto"/>
                <w:bottom w:val="none" w:sz="0" w:space="0" w:color="auto"/>
                <w:right w:val="none" w:sz="0" w:space="0" w:color="auto"/>
              </w:divBdr>
            </w:div>
          </w:divsChild>
        </w:div>
        <w:div w:id="238248034">
          <w:marLeft w:val="0"/>
          <w:marRight w:val="0"/>
          <w:marTop w:val="0"/>
          <w:marBottom w:val="0"/>
          <w:divBdr>
            <w:top w:val="none" w:sz="0" w:space="0" w:color="auto"/>
            <w:left w:val="none" w:sz="0" w:space="0" w:color="auto"/>
            <w:bottom w:val="none" w:sz="0" w:space="0" w:color="auto"/>
            <w:right w:val="none" w:sz="0" w:space="0" w:color="auto"/>
          </w:divBdr>
        </w:div>
        <w:div w:id="1915385947">
          <w:marLeft w:val="0"/>
          <w:marRight w:val="0"/>
          <w:marTop w:val="0"/>
          <w:marBottom w:val="0"/>
          <w:divBdr>
            <w:top w:val="none" w:sz="0" w:space="0" w:color="auto"/>
            <w:left w:val="none" w:sz="0" w:space="0" w:color="auto"/>
            <w:bottom w:val="none" w:sz="0" w:space="0" w:color="auto"/>
            <w:right w:val="none" w:sz="0" w:space="0" w:color="auto"/>
          </w:divBdr>
          <w:divsChild>
            <w:div w:id="641541015">
              <w:marLeft w:val="0"/>
              <w:marRight w:val="0"/>
              <w:marTop w:val="0"/>
              <w:marBottom w:val="0"/>
              <w:divBdr>
                <w:top w:val="none" w:sz="0" w:space="0" w:color="auto"/>
                <w:left w:val="none" w:sz="0" w:space="0" w:color="auto"/>
                <w:bottom w:val="none" w:sz="0" w:space="0" w:color="auto"/>
                <w:right w:val="none" w:sz="0" w:space="0" w:color="auto"/>
              </w:divBdr>
            </w:div>
          </w:divsChild>
        </w:div>
        <w:div w:id="928462507">
          <w:marLeft w:val="0"/>
          <w:marRight w:val="0"/>
          <w:marTop w:val="253"/>
          <w:marBottom w:val="0"/>
          <w:divBdr>
            <w:top w:val="none" w:sz="0" w:space="0" w:color="auto"/>
            <w:left w:val="none" w:sz="0" w:space="0" w:color="auto"/>
            <w:bottom w:val="none" w:sz="0" w:space="0" w:color="auto"/>
            <w:right w:val="none" w:sz="0" w:space="0" w:color="auto"/>
          </w:divBdr>
          <w:divsChild>
            <w:div w:id="1425954190">
              <w:marLeft w:val="0"/>
              <w:marRight w:val="0"/>
              <w:marTop w:val="0"/>
              <w:marBottom w:val="0"/>
              <w:divBdr>
                <w:top w:val="none" w:sz="0" w:space="0" w:color="auto"/>
                <w:left w:val="none" w:sz="0" w:space="0" w:color="auto"/>
                <w:bottom w:val="none" w:sz="0" w:space="0" w:color="auto"/>
                <w:right w:val="none" w:sz="0" w:space="0" w:color="auto"/>
              </w:divBdr>
              <w:divsChild>
                <w:div w:id="176653417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33526727">
          <w:marLeft w:val="0"/>
          <w:marRight w:val="0"/>
          <w:marTop w:val="253"/>
          <w:marBottom w:val="0"/>
          <w:divBdr>
            <w:top w:val="none" w:sz="0" w:space="0" w:color="auto"/>
            <w:left w:val="none" w:sz="0" w:space="0" w:color="auto"/>
            <w:bottom w:val="none" w:sz="0" w:space="0" w:color="auto"/>
            <w:right w:val="none" w:sz="0" w:space="0" w:color="auto"/>
          </w:divBdr>
          <w:divsChild>
            <w:div w:id="1602107976">
              <w:marLeft w:val="0"/>
              <w:marRight w:val="0"/>
              <w:marTop w:val="0"/>
              <w:marBottom w:val="0"/>
              <w:divBdr>
                <w:top w:val="none" w:sz="0" w:space="0" w:color="auto"/>
                <w:left w:val="none" w:sz="0" w:space="0" w:color="auto"/>
                <w:bottom w:val="none" w:sz="0" w:space="0" w:color="auto"/>
                <w:right w:val="none" w:sz="0" w:space="0" w:color="auto"/>
              </w:divBdr>
              <w:divsChild>
                <w:div w:id="174425894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6925719">
          <w:marLeft w:val="0"/>
          <w:marRight w:val="0"/>
          <w:marTop w:val="253"/>
          <w:marBottom w:val="0"/>
          <w:divBdr>
            <w:top w:val="none" w:sz="0" w:space="0" w:color="auto"/>
            <w:left w:val="none" w:sz="0" w:space="0" w:color="auto"/>
            <w:bottom w:val="none" w:sz="0" w:space="0" w:color="auto"/>
            <w:right w:val="none" w:sz="0" w:space="0" w:color="auto"/>
          </w:divBdr>
          <w:divsChild>
            <w:div w:id="1111508010">
              <w:marLeft w:val="0"/>
              <w:marRight w:val="0"/>
              <w:marTop w:val="0"/>
              <w:marBottom w:val="0"/>
              <w:divBdr>
                <w:top w:val="none" w:sz="0" w:space="0" w:color="auto"/>
                <w:left w:val="none" w:sz="0" w:space="0" w:color="auto"/>
                <w:bottom w:val="none" w:sz="0" w:space="0" w:color="auto"/>
                <w:right w:val="none" w:sz="0" w:space="0" w:color="auto"/>
              </w:divBdr>
              <w:divsChild>
                <w:div w:id="27802697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92820737">
          <w:marLeft w:val="0"/>
          <w:marRight w:val="0"/>
          <w:marTop w:val="253"/>
          <w:marBottom w:val="0"/>
          <w:divBdr>
            <w:top w:val="none" w:sz="0" w:space="0" w:color="auto"/>
            <w:left w:val="none" w:sz="0" w:space="0" w:color="auto"/>
            <w:bottom w:val="none" w:sz="0" w:space="0" w:color="auto"/>
            <w:right w:val="none" w:sz="0" w:space="0" w:color="auto"/>
          </w:divBdr>
          <w:divsChild>
            <w:div w:id="478498499">
              <w:marLeft w:val="0"/>
              <w:marRight w:val="0"/>
              <w:marTop w:val="0"/>
              <w:marBottom w:val="0"/>
              <w:divBdr>
                <w:top w:val="none" w:sz="0" w:space="0" w:color="auto"/>
                <w:left w:val="none" w:sz="0" w:space="0" w:color="auto"/>
                <w:bottom w:val="none" w:sz="0" w:space="0" w:color="auto"/>
                <w:right w:val="none" w:sz="0" w:space="0" w:color="auto"/>
              </w:divBdr>
              <w:divsChild>
                <w:div w:id="104591379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95825948">
      <w:bodyDiv w:val="1"/>
      <w:marLeft w:val="0"/>
      <w:marRight w:val="0"/>
      <w:marTop w:val="0"/>
      <w:marBottom w:val="0"/>
      <w:divBdr>
        <w:top w:val="none" w:sz="0" w:space="0" w:color="auto"/>
        <w:left w:val="none" w:sz="0" w:space="0" w:color="auto"/>
        <w:bottom w:val="none" w:sz="0" w:space="0" w:color="auto"/>
        <w:right w:val="none" w:sz="0" w:space="0" w:color="auto"/>
      </w:divBdr>
      <w:divsChild>
        <w:div w:id="1363281888">
          <w:marLeft w:val="0"/>
          <w:marRight w:val="0"/>
          <w:marTop w:val="0"/>
          <w:marBottom w:val="0"/>
          <w:divBdr>
            <w:top w:val="none" w:sz="0" w:space="0" w:color="auto"/>
            <w:left w:val="none" w:sz="0" w:space="0" w:color="auto"/>
            <w:bottom w:val="none" w:sz="0" w:space="0" w:color="auto"/>
            <w:right w:val="none" w:sz="0" w:space="0" w:color="auto"/>
          </w:divBdr>
        </w:div>
        <w:div w:id="617878529">
          <w:marLeft w:val="0"/>
          <w:marRight w:val="0"/>
          <w:marTop w:val="0"/>
          <w:marBottom w:val="0"/>
          <w:divBdr>
            <w:top w:val="none" w:sz="0" w:space="0" w:color="auto"/>
            <w:left w:val="none" w:sz="0" w:space="0" w:color="auto"/>
            <w:bottom w:val="none" w:sz="0" w:space="0" w:color="auto"/>
            <w:right w:val="none" w:sz="0" w:space="0" w:color="auto"/>
          </w:divBdr>
          <w:divsChild>
            <w:div w:id="386147732">
              <w:marLeft w:val="0"/>
              <w:marRight w:val="0"/>
              <w:marTop w:val="0"/>
              <w:marBottom w:val="0"/>
              <w:divBdr>
                <w:top w:val="none" w:sz="0" w:space="0" w:color="auto"/>
                <w:left w:val="none" w:sz="0" w:space="0" w:color="auto"/>
                <w:bottom w:val="none" w:sz="0" w:space="0" w:color="auto"/>
                <w:right w:val="none" w:sz="0" w:space="0" w:color="auto"/>
              </w:divBdr>
            </w:div>
          </w:divsChild>
        </w:div>
        <w:div w:id="57869416">
          <w:marLeft w:val="0"/>
          <w:marRight w:val="0"/>
          <w:marTop w:val="0"/>
          <w:marBottom w:val="0"/>
          <w:divBdr>
            <w:top w:val="none" w:sz="0" w:space="0" w:color="auto"/>
            <w:left w:val="none" w:sz="0" w:space="0" w:color="auto"/>
            <w:bottom w:val="none" w:sz="0" w:space="0" w:color="auto"/>
            <w:right w:val="none" w:sz="0" w:space="0" w:color="auto"/>
          </w:divBdr>
        </w:div>
        <w:div w:id="1856841945">
          <w:marLeft w:val="0"/>
          <w:marRight w:val="0"/>
          <w:marTop w:val="0"/>
          <w:marBottom w:val="0"/>
          <w:divBdr>
            <w:top w:val="none" w:sz="0" w:space="0" w:color="auto"/>
            <w:left w:val="none" w:sz="0" w:space="0" w:color="auto"/>
            <w:bottom w:val="none" w:sz="0" w:space="0" w:color="auto"/>
            <w:right w:val="none" w:sz="0" w:space="0" w:color="auto"/>
          </w:divBdr>
          <w:divsChild>
            <w:div w:id="310791977">
              <w:marLeft w:val="0"/>
              <w:marRight w:val="0"/>
              <w:marTop w:val="0"/>
              <w:marBottom w:val="0"/>
              <w:divBdr>
                <w:top w:val="none" w:sz="0" w:space="0" w:color="auto"/>
                <w:left w:val="none" w:sz="0" w:space="0" w:color="auto"/>
                <w:bottom w:val="none" w:sz="0" w:space="0" w:color="auto"/>
                <w:right w:val="none" w:sz="0" w:space="0" w:color="auto"/>
              </w:divBdr>
            </w:div>
          </w:divsChild>
        </w:div>
        <w:div w:id="310915533">
          <w:marLeft w:val="0"/>
          <w:marRight w:val="0"/>
          <w:marTop w:val="0"/>
          <w:marBottom w:val="0"/>
          <w:divBdr>
            <w:top w:val="none" w:sz="0" w:space="0" w:color="auto"/>
            <w:left w:val="none" w:sz="0" w:space="0" w:color="auto"/>
            <w:bottom w:val="none" w:sz="0" w:space="0" w:color="auto"/>
            <w:right w:val="none" w:sz="0" w:space="0" w:color="auto"/>
          </w:divBdr>
        </w:div>
        <w:div w:id="562837820">
          <w:marLeft w:val="0"/>
          <w:marRight w:val="0"/>
          <w:marTop w:val="0"/>
          <w:marBottom w:val="0"/>
          <w:divBdr>
            <w:top w:val="none" w:sz="0" w:space="0" w:color="auto"/>
            <w:left w:val="none" w:sz="0" w:space="0" w:color="auto"/>
            <w:bottom w:val="none" w:sz="0" w:space="0" w:color="auto"/>
            <w:right w:val="none" w:sz="0" w:space="0" w:color="auto"/>
          </w:divBdr>
          <w:divsChild>
            <w:div w:id="515537536">
              <w:marLeft w:val="0"/>
              <w:marRight w:val="0"/>
              <w:marTop w:val="0"/>
              <w:marBottom w:val="0"/>
              <w:divBdr>
                <w:top w:val="none" w:sz="0" w:space="0" w:color="auto"/>
                <w:left w:val="none" w:sz="0" w:space="0" w:color="auto"/>
                <w:bottom w:val="none" w:sz="0" w:space="0" w:color="auto"/>
                <w:right w:val="none" w:sz="0" w:space="0" w:color="auto"/>
              </w:divBdr>
            </w:div>
          </w:divsChild>
        </w:div>
        <w:div w:id="1297101700">
          <w:marLeft w:val="0"/>
          <w:marRight w:val="0"/>
          <w:marTop w:val="0"/>
          <w:marBottom w:val="0"/>
          <w:divBdr>
            <w:top w:val="none" w:sz="0" w:space="0" w:color="auto"/>
            <w:left w:val="none" w:sz="0" w:space="0" w:color="auto"/>
            <w:bottom w:val="none" w:sz="0" w:space="0" w:color="auto"/>
            <w:right w:val="none" w:sz="0" w:space="0" w:color="auto"/>
          </w:divBdr>
        </w:div>
        <w:div w:id="2127044968">
          <w:marLeft w:val="0"/>
          <w:marRight w:val="0"/>
          <w:marTop w:val="0"/>
          <w:marBottom w:val="0"/>
          <w:divBdr>
            <w:top w:val="none" w:sz="0" w:space="0" w:color="auto"/>
            <w:left w:val="none" w:sz="0" w:space="0" w:color="auto"/>
            <w:bottom w:val="none" w:sz="0" w:space="0" w:color="auto"/>
            <w:right w:val="none" w:sz="0" w:space="0" w:color="auto"/>
          </w:divBdr>
          <w:divsChild>
            <w:div w:id="1875846046">
              <w:marLeft w:val="0"/>
              <w:marRight w:val="0"/>
              <w:marTop w:val="0"/>
              <w:marBottom w:val="0"/>
              <w:divBdr>
                <w:top w:val="none" w:sz="0" w:space="0" w:color="auto"/>
                <w:left w:val="none" w:sz="0" w:space="0" w:color="auto"/>
                <w:bottom w:val="none" w:sz="0" w:space="0" w:color="auto"/>
                <w:right w:val="none" w:sz="0" w:space="0" w:color="auto"/>
              </w:divBdr>
            </w:div>
          </w:divsChild>
        </w:div>
        <w:div w:id="467936329">
          <w:marLeft w:val="0"/>
          <w:marRight w:val="0"/>
          <w:marTop w:val="0"/>
          <w:marBottom w:val="0"/>
          <w:divBdr>
            <w:top w:val="none" w:sz="0" w:space="0" w:color="auto"/>
            <w:left w:val="none" w:sz="0" w:space="0" w:color="auto"/>
            <w:bottom w:val="none" w:sz="0" w:space="0" w:color="auto"/>
            <w:right w:val="none" w:sz="0" w:space="0" w:color="auto"/>
          </w:divBdr>
        </w:div>
        <w:div w:id="1865437889">
          <w:marLeft w:val="0"/>
          <w:marRight w:val="0"/>
          <w:marTop w:val="0"/>
          <w:marBottom w:val="0"/>
          <w:divBdr>
            <w:top w:val="none" w:sz="0" w:space="0" w:color="auto"/>
            <w:left w:val="none" w:sz="0" w:space="0" w:color="auto"/>
            <w:bottom w:val="none" w:sz="0" w:space="0" w:color="auto"/>
            <w:right w:val="none" w:sz="0" w:space="0" w:color="auto"/>
          </w:divBdr>
          <w:divsChild>
            <w:div w:id="475758457">
              <w:marLeft w:val="0"/>
              <w:marRight w:val="0"/>
              <w:marTop w:val="0"/>
              <w:marBottom w:val="0"/>
              <w:divBdr>
                <w:top w:val="none" w:sz="0" w:space="0" w:color="auto"/>
                <w:left w:val="none" w:sz="0" w:space="0" w:color="auto"/>
                <w:bottom w:val="none" w:sz="0" w:space="0" w:color="auto"/>
                <w:right w:val="none" w:sz="0" w:space="0" w:color="auto"/>
              </w:divBdr>
            </w:div>
          </w:divsChild>
        </w:div>
        <w:div w:id="1418864217">
          <w:marLeft w:val="0"/>
          <w:marRight w:val="0"/>
          <w:marTop w:val="0"/>
          <w:marBottom w:val="0"/>
          <w:divBdr>
            <w:top w:val="none" w:sz="0" w:space="0" w:color="auto"/>
            <w:left w:val="none" w:sz="0" w:space="0" w:color="auto"/>
            <w:bottom w:val="none" w:sz="0" w:space="0" w:color="auto"/>
            <w:right w:val="none" w:sz="0" w:space="0" w:color="auto"/>
          </w:divBdr>
        </w:div>
        <w:div w:id="320278874">
          <w:marLeft w:val="0"/>
          <w:marRight w:val="0"/>
          <w:marTop w:val="0"/>
          <w:marBottom w:val="0"/>
          <w:divBdr>
            <w:top w:val="none" w:sz="0" w:space="0" w:color="auto"/>
            <w:left w:val="none" w:sz="0" w:space="0" w:color="auto"/>
            <w:bottom w:val="none" w:sz="0" w:space="0" w:color="auto"/>
            <w:right w:val="none" w:sz="0" w:space="0" w:color="auto"/>
          </w:divBdr>
          <w:divsChild>
            <w:div w:id="949898326">
              <w:marLeft w:val="0"/>
              <w:marRight w:val="0"/>
              <w:marTop w:val="0"/>
              <w:marBottom w:val="0"/>
              <w:divBdr>
                <w:top w:val="none" w:sz="0" w:space="0" w:color="auto"/>
                <w:left w:val="none" w:sz="0" w:space="0" w:color="auto"/>
                <w:bottom w:val="none" w:sz="0" w:space="0" w:color="auto"/>
                <w:right w:val="none" w:sz="0" w:space="0" w:color="auto"/>
              </w:divBdr>
            </w:div>
          </w:divsChild>
        </w:div>
        <w:div w:id="861166321">
          <w:marLeft w:val="0"/>
          <w:marRight w:val="0"/>
          <w:marTop w:val="0"/>
          <w:marBottom w:val="0"/>
          <w:divBdr>
            <w:top w:val="none" w:sz="0" w:space="0" w:color="auto"/>
            <w:left w:val="none" w:sz="0" w:space="0" w:color="auto"/>
            <w:bottom w:val="none" w:sz="0" w:space="0" w:color="auto"/>
            <w:right w:val="none" w:sz="0" w:space="0" w:color="auto"/>
          </w:divBdr>
        </w:div>
        <w:div w:id="1754281508">
          <w:marLeft w:val="0"/>
          <w:marRight w:val="0"/>
          <w:marTop w:val="0"/>
          <w:marBottom w:val="0"/>
          <w:divBdr>
            <w:top w:val="none" w:sz="0" w:space="0" w:color="auto"/>
            <w:left w:val="none" w:sz="0" w:space="0" w:color="auto"/>
            <w:bottom w:val="none" w:sz="0" w:space="0" w:color="auto"/>
            <w:right w:val="none" w:sz="0" w:space="0" w:color="auto"/>
          </w:divBdr>
          <w:divsChild>
            <w:div w:id="2129085597">
              <w:marLeft w:val="0"/>
              <w:marRight w:val="0"/>
              <w:marTop w:val="0"/>
              <w:marBottom w:val="0"/>
              <w:divBdr>
                <w:top w:val="none" w:sz="0" w:space="0" w:color="auto"/>
                <w:left w:val="none" w:sz="0" w:space="0" w:color="auto"/>
                <w:bottom w:val="none" w:sz="0" w:space="0" w:color="auto"/>
                <w:right w:val="none" w:sz="0" w:space="0" w:color="auto"/>
              </w:divBdr>
            </w:div>
          </w:divsChild>
        </w:div>
        <w:div w:id="1545094356">
          <w:marLeft w:val="0"/>
          <w:marRight w:val="0"/>
          <w:marTop w:val="201"/>
          <w:marBottom w:val="0"/>
          <w:divBdr>
            <w:top w:val="none" w:sz="0" w:space="0" w:color="auto"/>
            <w:left w:val="none" w:sz="0" w:space="0" w:color="auto"/>
            <w:bottom w:val="none" w:sz="0" w:space="0" w:color="auto"/>
            <w:right w:val="none" w:sz="0" w:space="0" w:color="auto"/>
          </w:divBdr>
          <w:divsChild>
            <w:div w:id="2056275722">
              <w:marLeft w:val="0"/>
              <w:marRight w:val="0"/>
              <w:marTop w:val="0"/>
              <w:marBottom w:val="0"/>
              <w:divBdr>
                <w:top w:val="none" w:sz="0" w:space="0" w:color="auto"/>
                <w:left w:val="none" w:sz="0" w:space="0" w:color="auto"/>
                <w:bottom w:val="none" w:sz="0" w:space="0" w:color="auto"/>
                <w:right w:val="none" w:sz="0" w:space="0" w:color="auto"/>
              </w:divBdr>
              <w:divsChild>
                <w:div w:id="71824101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44596336">
          <w:marLeft w:val="0"/>
          <w:marRight w:val="0"/>
          <w:marTop w:val="201"/>
          <w:marBottom w:val="0"/>
          <w:divBdr>
            <w:top w:val="none" w:sz="0" w:space="0" w:color="auto"/>
            <w:left w:val="none" w:sz="0" w:space="0" w:color="auto"/>
            <w:bottom w:val="none" w:sz="0" w:space="0" w:color="auto"/>
            <w:right w:val="none" w:sz="0" w:space="0" w:color="auto"/>
          </w:divBdr>
          <w:divsChild>
            <w:div w:id="1597055588">
              <w:marLeft w:val="0"/>
              <w:marRight w:val="0"/>
              <w:marTop w:val="0"/>
              <w:marBottom w:val="0"/>
              <w:divBdr>
                <w:top w:val="none" w:sz="0" w:space="0" w:color="auto"/>
                <w:left w:val="none" w:sz="0" w:space="0" w:color="auto"/>
                <w:bottom w:val="none" w:sz="0" w:space="0" w:color="auto"/>
                <w:right w:val="none" w:sz="0" w:space="0" w:color="auto"/>
              </w:divBdr>
              <w:divsChild>
                <w:div w:id="50659567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77724465">
          <w:marLeft w:val="0"/>
          <w:marRight w:val="0"/>
          <w:marTop w:val="201"/>
          <w:marBottom w:val="0"/>
          <w:divBdr>
            <w:top w:val="none" w:sz="0" w:space="0" w:color="auto"/>
            <w:left w:val="none" w:sz="0" w:space="0" w:color="auto"/>
            <w:bottom w:val="none" w:sz="0" w:space="0" w:color="auto"/>
            <w:right w:val="none" w:sz="0" w:space="0" w:color="auto"/>
          </w:divBdr>
          <w:divsChild>
            <w:div w:id="1098718175">
              <w:marLeft w:val="0"/>
              <w:marRight w:val="0"/>
              <w:marTop w:val="0"/>
              <w:marBottom w:val="0"/>
              <w:divBdr>
                <w:top w:val="none" w:sz="0" w:space="0" w:color="auto"/>
                <w:left w:val="none" w:sz="0" w:space="0" w:color="auto"/>
                <w:bottom w:val="none" w:sz="0" w:space="0" w:color="auto"/>
                <w:right w:val="none" w:sz="0" w:space="0" w:color="auto"/>
              </w:divBdr>
              <w:divsChild>
                <w:div w:id="6024934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57805588">
          <w:marLeft w:val="0"/>
          <w:marRight w:val="0"/>
          <w:marTop w:val="201"/>
          <w:marBottom w:val="0"/>
          <w:divBdr>
            <w:top w:val="none" w:sz="0" w:space="0" w:color="auto"/>
            <w:left w:val="none" w:sz="0" w:space="0" w:color="auto"/>
            <w:bottom w:val="none" w:sz="0" w:space="0" w:color="auto"/>
            <w:right w:val="none" w:sz="0" w:space="0" w:color="auto"/>
          </w:divBdr>
          <w:divsChild>
            <w:div w:id="1903175045">
              <w:marLeft w:val="0"/>
              <w:marRight w:val="0"/>
              <w:marTop w:val="0"/>
              <w:marBottom w:val="0"/>
              <w:divBdr>
                <w:top w:val="none" w:sz="0" w:space="0" w:color="auto"/>
                <w:left w:val="none" w:sz="0" w:space="0" w:color="auto"/>
                <w:bottom w:val="none" w:sz="0" w:space="0" w:color="auto"/>
                <w:right w:val="none" w:sz="0" w:space="0" w:color="auto"/>
              </w:divBdr>
              <w:divsChild>
                <w:div w:id="21237239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14167160">
      <w:bodyDiv w:val="1"/>
      <w:marLeft w:val="0"/>
      <w:marRight w:val="0"/>
      <w:marTop w:val="0"/>
      <w:marBottom w:val="0"/>
      <w:divBdr>
        <w:top w:val="none" w:sz="0" w:space="0" w:color="auto"/>
        <w:left w:val="none" w:sz="0" w:space="0" w:color="auto"/>
        <w:bottom w:val="none" w:sz="0" w:space="0" w:color="auto"/>
        <w:right w:val="none" w:sz="0" w:space="0" w:color="auto"/>
      </w:divBdr>
      <w:divsChild>
        <w:div w:id="915237708">
          <w:marLeft w:val="0"/>
          <w:marRight w:val="0"/>
          <w:marTop w:val="0"/>
          <w:marBottom w:val="0"/>
          <w:divBdr>
            <w:top w:val="none" w:sz="0" w:space="0" w:color="auto"/>
            <w:left w:val="none" w:sz="0" w:space="0" w:color="auto"/>
            <w:bottom w:val="none" w:sz="0" w:space="0" w:color="auto"/>
            <w:right w:val="none" w:sz="0" w:space="0" w:color="auto"/>
          </w:divBdr>
        </w:div>
        <w:div w:id="205340347">
          <w:marLeft w:val="0"/>
          <w:marRight w:val="0"/>
          <w:marTop w:val="0"/>
          <w:marBottom w:val="0"/>
          <w:divBdr>
            <w:top w:val="none" w:sz="0" w:space="0" w:color="auto"/>
            <w:left w:val="none" w:sz="0" w:space="0" w:color="auto"/>
            <w:bottom w:val="none" w:sz="0" w:space="0" w:color="auto"/>
            <w:right w:val="none" w:sz="0" w:space="0" w:color="auto"/>
          </w:divBdr>
          <w:divsChild>
            <w:div w:id="1918325633">
              <w:marLeft w:val="0"/>
              <w:marRight w:val="0"/>
              <w:marTop w:val="0"/>
              <w:marBottom w:val="0"/>
              <w:divBdr>
                <w:top w:val="none" w:sz="0" w:space="0" w:color="auto"/>
                <w:left w:val="none" w:sz="0" w:space="0" w:color="auto"/>
                <w:bottom w:val="none" w:sz="0" w:space="0" w:color="auto"/>
                <w:right w:val="none" w:sz="0" w:space="0" w:color="auto"/>
              </w:divBdr>
            </w:div>
          </w:divsChild>
        </w:div>
        <w:div w:id="757017592">
          <w:marLeft w:val="0"/>
          <w:marRight w:val="0"/>
          <w:marTop w:val="0"/>
          <w:marBottom w:val="0"/>
          <w:divBdr>
            <w:top w:val="none" w:sz="0" w:space="0" w:color="auto"/>
            <w:left w:val="none" w:sz="0" w:space="0" w:color="auto"/>
            <w:bottom w:val="none" w:sz="0" w:space="0" w:color="auto"/>
            <w:right w:val="none" w:sz="0" w:space="0" w:color="auto"/>
          </w:divBdr>
        </w:div>
        <w:div w:id="810899324">
          <w:marLeft w:val="0"/>
          <w:marRight w:val="0"/>
          <w:marTop w:val="0"/>
          <w:marBottom w:val="0"/>
          <w:divBdr>
            <w:top w:val="none" w:sz="0" w:space="0" w:color="auto"/>
            <w:left w:val="none" w:sz="0" w:space="0" w:color="auto"/>
            <w:bottom w:val="none" w:sz="0" w:space="0" w:color="auto"/>
            <w:right w:val="none" w:sz="0" w:space="0" w:color="auto"/>
          </w:divBdr>
          <w:divsChild>
            <w:div w:id="1670332338">
              <w:marLeft w:val="0"/>
              <w:marRight w:val="0"/>
              <w:marTop w:val="0"/>
              <w:marBottom w:val="0"/>
              <w:divBdr>
                <w:top w:val="none" w:sz="0" w:space="0" w:color="auto"/>
                <w:left w:val="none" w:sz="0" w:space="0" w:color="auto"/>
                <w:bottom w:val="none" w:sz="0" w:space="0" w:color="auto"/>
                <w:right w:val="none" w:sz="0" w:space="0" w:color="auto"/>
              </w:divBdr>
            </w:div>
          </w:divsChild>
        </w:div>
        <w:div w:id="1376854424">
          <w:marLeft w:val="0"/>
          <w:marRight w:val="0"/>
          <w:marTop w:val="0"/>
          <w:marBottom w:val="0"/>
          <w:divBdr>
            <w:top w:val="none" w:sz="0" w:space="0" w:color="auto"/>
            <w:left w:val="none" w:sz="0" w:space="0" w:color="auto"/>
            <w:bottom w:val="none" w:sz="0" w:space="0" w:color="auto"/>
            <w:right w:val="none" w:sz="0" w:space="0" w:color="auto"/>
          </w:divBdr>
        </w:div>
        <w:div w:id="872230801">
          <w:marLeft w:val="0"/>
          <w:marRight w:val="0"/>
          <w:marTop w:val="0"/>
          <w:marBottom w:val="0"/>
          <w:divBdr>
            <w:top w:val="none" w:sz="0" w:space="0" w:color="auto"/>
            <w:left w:val="none" w:sz="0" w:space="0" w:color="auto"/>
            <w:bottom w:val="none" w:sz="0" w:space="0" w:color="auto"/>
            <w:right w:val="none" w:sz="0" w:space="0" w:color="auto"/>
          </w:divBdr>
          <w:divsChild>
            <w:div w:id="1766343746">
              <w:marLeft w:val="0"/>
              <w:marRight w:val="0"/>
              <w:marTop w:val="0"/>
              <w:marBottom w:val="0"/>
              <w:divBdr>
                <w:top w:val="none" w:sz="0" w:space="0" w:color="auto"/>
                <w:left w:val="none" w:sz="0" w:space="0" w:color="auto"/>
                <w:bottom w:val="none" w:sz="0" w:space="0" w:color="auto"/>
                <w:right w:val="none" w:sz="0" w:space="0" w:color="auto"/>
              </w:divBdr>
            </w:div>
          </w:divsChild>
        </w:div>
        <w:div w:id="1702975482">
          <w:marLeft w:val="0"/>
          <w:marRight w:val="0"/>
          <w:marTop w:val="0"/>
          <w:marBottom w:val="0"/>
          <w:divBdr>
            <w:top w:val="none" w:sz="0" w:space="0" w:color="auto"/>
            <w:left w:val="none" w:sz="0" w:space="0" w:color="auto"/>
            <w:bottom w:val="none" w:sz="0" w:space="0" w:color="auto"/>
            <w:right w:val="none" w:sz="0" w:space="0" w:color="auto"/>
          </w:divBdr>
        </w:div>
        <w:div w:id="1855919966">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0"/>
              <w:divBdr>
                <w:top w:val="none" w:sz="0" w:space="0" w:color="auto"/>
                <w:left w:val="none" w:sz="0" w:space="0" w:color="auto"/>
                <w:bottom w:val="none" w:sz="0" w:space="0" w:color="auto"/>
                <w:right w:val="none" w:sz="0" w:space="0" w:color="auto"/>
              </w:divBdr>
            </w:div>
          </w:divsChild>
        </w:div>
        <w:div w:id="223873037">
          <w:marLeft w:val="0"/>
          <w:marRight w:val="0"/>
          <w:marTop w:val="0"/>
          <w:marBottom w:val="0"/>
          <w:divBdr>
            <w:top w:val="none" w:sz="0" w:space="0" w:color="auto"/>
            <w:left w:val="none" w:sz="0" w:space="0" w:color="auto"/>
            <w:bottom w:val="none" w:sz="0" w:space="0" w:color="auto"/>
            <w:right w:val="none" w:sz="0" w:space="0" w:color="auto"/>
          </w:divBdr>
        </w:div>
        <w:div w:id="503016885">
          <w:marLeft w:val="0"/>
          <w:marRight w:val="0"/>
          <w:marTop w:val="0"/>
          <w:marBottom w:val="0"/>
          <w:divBdr>
            <w:top w:val="none" w:sz="0" w:space="0" w:color="auto"/>
            <w:left w:val="none" w:sz="0" w:space="0" w:color="auto"/>
            <w:bottom w:val="none" w:sz="0" w:space="0" w:color="auto"/>
            <w:right w:val="none" w:sz="0" w:space="0" w:color="auto"/>
          </w:divBdr>
          <w:divsChild>
            <w:div w:id="1470628938">
              <w:marLeft w:val="0"/>
              <w:marRight w:val="0"/>
              <w:marTop w:val="0"/>
              <w:marBottom w:val="0"/>
              <w:divBdr>
                <w:top w:val="none" w:sz="0" w:space="0" w:color="auto"/>
                <w:left w:val="none" w:sz="0" w:space="0" w:color="auto"/>
                <w:bottom w:val="none" w:sz="0" w:space="0" w:color="auto"/>
                <w:right w:val="none" w:sz="0" w:space="0" w:color="auto"/>
              </w:divBdr>
            </w:div>
          </w:divsChild>
        </w:div>
        <w:div w:id="1881165947">
          <w:marLeft w:val="0"/>
          <w:marRight w:val="0"/>
          <w:marTop w:val="0"/>
          <w:marBottom w:val="0"/>
          <w:divBdr>
            <w:top w:val="none" w:sz="0" w:space="0" w:color="auto"/>
            <w:left w:val="none" w:sz="0" w:space="0" w:color="auto"/>
            <w:bottom w:val="none" w:sz="0" w:space="0" w:color="auto"/>
            <w:right w:val="none" w:sz="0" w:space="0" w:color="auto"/>
          </w:divBdr>
        </w:div>
        <w:div w:id="887306639">
          <w:marLeft w:val="0"/>
          <w:marRight w:val="0"/>
          <w:marTop w:val="0"/>
          <w:marBottom w:val="0"/>
          <w:divBdr>
            <w:top w:val="none" w:sz="0" w:space="0" w:color="auto"/>
            <w:left w:val="none" w:sz="0" w:space="0" w:color="auto"/>
            <w:bottom w:val="none" w:sz="0" w:space="0" w:color="auto"/>
            <w:right w:val="none" w:sz="0" w:space="0" w:color="auto"/>
          </w:divBdr>
          <w:divsChild>
            <w:div w:id="622467752">
              <w:marLeft w:val="0"/>
              <w:marRight w:val="0"/>
              <w:marTop w:val="0"/>
              <w:marBottom w:val="0"/>
              <w:divBdr>
                <w:top w:val="none" w:sz="0" w:space="0" w:color="auto"/>
                <w:left w:val="none" w:sz="0" w:space="0" w:color="auto"/>
                <w:bottom w:val="none" w:sz="0" w:space="0" w:color="auto"/>
                <w:right w:val="none" w:sz="0" w:space="0" w:color="auto"/>
              </w:divBdr>
            </w:div>
          </w:divsChild>
        </w:div>
        <w:div w:id="1204367686">
          <w:marLeft w:val="0"/>
          <w:marRight w:val="0"/>
          <w:marTop w:val="0"/>
          <w:marBottom w:val="0"/>
          <w:divBdr>
            <w:top w:val="none" w:sz="0" w:space="0" w:color="auto"/>
            <w:left w:val="none" w:sz="0" w:space="0" w:color="auto"/>
            <w:bottom w:val="none" w:sz="0" w:space="0" w:color="auto"/>
            <w:right w:val="none" w:sz="0" w:space="0" w:color="auto"/>
          </w:divBdr>
        </w:div>
        <w:div w:id="1130896567">
          <w:marLeft w:val="0"/>
          <w:marRight w:val="0"/>
          <w:marTop w:val="0"/>
          <w:marBottom w:val="0"/>
          <w:divBdr>
            <w:top w:val="none" w:sz="0" w:space="0" w:color="auto"/>
            <w:left w:val="none" w:sz="0" w:space="0" w:color="auto"/>
            <w:bottom w:val="none" w:sz="0" w:space="0" w:color="auto"/>
            <w:right w:val="none" w:sz="0" w:space="0" w:color="auto"/>
          </w:divBdr>
          <w:divsChild>
            <w:div w:id="1867138435">
              <w:marLeft w:val="0"/>
              <w:marRight w:val="0"/>
              <w:marTop w:val="0"/>
              <w:marBottom w:val="0"/>
              <w:divBdr>
                <w:top w:val="none" w:sz="0" w:space="0" w:color="auto"/>
                <w:left w:val="none" w:sz="0" w:space="0" w:color="auto"/>
                <w:bottom w:val="none" w:sz="0" w:space="0" w:color="auto"/>
                <w:right w:val="none" w:sz="0" w:space="0" w:color="auto"/>
              </w:divBdr>
            </w:div>
          </w:divsChild>
        </w:div>
        <w:div w:id="1761177404">
          <w:marLeft w:val="0"/>
          <w:marRight w:val="0"/>
          <w:marTop w:val="253"/>
          <w:marBottom w:val="0"/>
          <w:divBdr>
            <w:top w:val="none" w:sz="0" w:space="0" w:color="auto"/>
            <w:left w:val="none" w:sz="0" w:space="0" w:color="auto"/>
            <w:bottom w:val="none" w:sz="0" w:space="0" w:color="auto"/>
            <w:right w:val="none" w:sz="0" w:space="0" w:color="auto"/>
          </w:divBdr>
          <w:divsChild>
            <w:div w:id="1382024782">
              <w:marLeft w:val="0"/>
              <w:marRight w:val="0"/>
              <w:marTop w:val="0"/>
              <w:marBottom w:val="0"/>
              <w:divBdr>
                <w:top w:val="none" w:sz="0" w:space="0" w:color="auto"/>
                <w:left w:val="none" w:sz="0" w:space="0" w:color="auto"/>
                <w:bottom w:val="none" w:sz="0" w:space="0" w:color="auto"/>
                <w:right w:val="none" w:sz="0" w:space="0" w:color="auto"/>
              </w:divBdr>
              <w:divsChild>
                <w:div w:id="4018763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6531093">
          <w:marLeft w:val="0"/>
          <w:marRight w:val="0"/>
          <w:marTop w:val="253"/>
          <w:marBottom w:val="0"/>
          <w:divBdr>
            <w:top w:val="none" w:sz="0" w:space="0" w:color="auto"/>
            <w:left w:val="none" w:sz="0" w:space="0" w:color="auto"/>
            <w:bottom w:val="none" w:sz="0" w:space="0" w:color="auto"/>
            <w:right w:val="none" w:sz="0" w:space="0" w:color="auto"/>
          </w:divBdr>
          <w:divsChild>
            <w:div w:id="2113082640">
              <w:marLeft w:val="0"/>
              <w:marRight w:val="0"/>
              <w:marTop w:val="0"/>
              <w:marBottom w:val="0"/>
              <w:divBdr>
                <w:top w:val="none" w:sz="0" w:space="0" w:color="auto"/>
                <w:left w:val="none" w:sz="0" w:space="0" w:color="auto"/>
                <w:bottom w:val="none" w:sz="0" w:space="0" w:color="auto"/>
                <w:right w:val="none" w:sz="0" w:space="0" w:color="auto"/>
              </w:divBdr>
              <w:divsChild>
                <w:div w:id="200758460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95306046">
          <w:marLeft w:val="0"/>
          <w:marRight w:val="0"/>
          <w:marTop w:val="253"/>
          <w:marBottom w:val="0"/>
          <w:divBdr>
            <w:top w:val="none" w:sz="0" w:space="0" w:color="auto"/>
            <w:left w:val="none" w:sz="0" w:space="0" w:color="auto"/>
            <w:bottom w:val="none" w:sz="0" w:space="0" w:color="auto"/>
            <w:right w:val="none" w:sz="0" w:space="0" w:color="auto"/>
          </w:divBdr>
          <w:divsChild>
            <w:div w:id="356084620">
              <w:marLeft w:val="0"/>
              <w:marRight w:val="0"/>
              <w:marTop w:val="0"/>
              <w:marBottom w:val="0"/>
              <w:divBdr>
                <w:top w:val="none" w:sz="0" w:space="0" w:color="auto"/>
                <w:left w:val="none" w:sz="0" w:space="0" w:color="auto"/>
                <w:bottom w:val="none" w:sz="0" w:space="0" w:color="auto"/>
                <w:right w:val="none" w:sz="0" w:space="0" w:color="auto"/>
              </w:divBdr>
              <w:divsChild>
                <w:div w:id="136343468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17030656">
          <w:marLeft w:val="0"/>
          <w:marRight w:val="0"/>
          <w:marTop w:val="253"/>
          <w:marBottom w:val="0"/>
          <w:divBdr>
            <w:top w:val="none" w:sz="0" w:space="0" w:color="auto"/>
            <w:left w:val="none" w:sz="0" w:space="0" w:color="auto"/>
            <w:bottom w:val="none" w:sz="0" w:space="0" w:color="auto"/>
            <w:right w:val="none" w:sz="0" w:space="0" w:color="auto"/>
          </w:divBdr>
          <w:divsChild>
            <w:div w:id="996111977">
              <w:marLeft w:val="0"/>
              <w:marRight w:val="0"/>
              <w:marTop w:val="0"/>
              <w:marBottom w:val="0"/>
              <w:divBdr>
                <w:top w:val="none" w:sz="0" w:space="0" w:color="auto"/>
                <w:left w:val="none" w:sz="0" w:space="0" w:color="auto"/>
                <w:bottom w:val="none" w:sz="0" w:space="0" w:color="auto"/>
                <w:right w:val="none" w:sz="0" w:space="0" w:color="auto"/>
              </w:divBdr>
              <w:divsChild>
                <w:div w:id="187230705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618948726">
      <w:bodyDiv w:val="1"/>
      <w:marLeft w:val="0"/>
      <w:marRight w:val="0"/>
      <w:marTop w:val="0"/>
      <w:marBottom w:val="0"/>
      <w:divBdr>
        <w:top w:val="none" w:sz="0" w:space="0" w:color="auto"/>
        <w:left w:val="none" w:sz="0" w:space="0" w:color="auto"/>
        <w:bottom w:val="none" w:sz="0" w:space="0" w:color="auto"/>
        <w:right w:val="none" w:sz="0" w:space="0" w:color="auto"/>
      </w:divBdr>
      <w:divsChild>
        <w:div w:id="1615554639">
          <w:marLeft w:val="0"/>
          <w:marRight w:val="0"/>
          <w:marTop w:val="0"/>
          <w:marBottom w:val="0"/>
          <w:divBdr>
            <w:top w:val="none" w:sz="0" w:space="0" w:color="auto"/>
            <w:left w:val="none" w:sz="0" w:space="0" w:color="auto"/>
            <w:bottom w:val="none" w:sz="0" w:space="0" w:color="auto"/>
            <w:right w:val="none" w:sz="0" w:space="0" w:color="auto"/>
          </w:divBdr>
        </w:div>
        <w:div w:id="729186087">
          <w:marLeft w:val="0"/>
          <w:marRight w:val="0"/>
          <w:marTop w:val="0"/>
          <w:marBottom w:val="0"/>
          <w:divBdr>
            <w:top w:val="none" w:sz="0" w:space="0" w:color="auto"/>
            <w:left w:val="none" w:sz="0" w:space="0" w:color="auto"/>
            <w:bottom w:val="none" w:sz="0" w:space="0" w:color="auto"/>
            <w:right w:val="none" w:sz="0" w:space="0" w:color="auto"/>
          </w:divBdr>
          <w:divsChild>
            <w:div w:id="1115557690">
              <w:marLeft w:val="0"/>
              <w:marRight w:val="0"/>
              <w:marTop w:val="0"/>
              <w:marBottom w:val="0"/>
              <w:divBdr>
                <w:top w:val="none" w:sz="0" w:space="0" w:color="auto"/>
                <w:left w:val="none" w:sz="0" w:space="0" w:color="auto"/>
                <w:bottom w:val="none" w:sz="0" w:space="0" w:color="auto"/>
                <w:right w:val="none" w:sz="0" w:space="0" w:color="auto"/>
              </w:divBdr>
            </w:div>
          </w:divsChild>
        </w:div>
        <w:div w:id="402988557">
          <w:marLeft w:val="0"/>
          <w:marRight w:val="0"/>
          <w:marTop w:val="0"/>
          <w:marBottom w:val="0"/>
          <w:divBdr>
            <w:top w:val="none" w:sz="0" w:space="0" w:color="auto"/>
            <w:left w:val="none" w:sz="0" w:space="0" w:color="auto"/>
            <w:bottom w:val="none" w:sz="0" w:space="0" w:color="auto"/>
            <w:right w:val="none" w:sz="0" w:space="0" w:color="auto"/>
          </w:divBdr>
        </w:div>
        <w:div w:id="1677531688">
          <w:marLeft w:val="0"/>
          <w:marRight w:val="0"/>
          <w:marTop w:val="0"/>
          <w:marBottom w:val="0"/>
          <w:divBdr>
            <w:top w:val="none" w:sz="0" w:space="0" w:color="auto"/>
            <w:left w:val="none" w:sz="0" w:space="0" w:color="auto"/>
            <w:bottom w:val="none" w:sz="0" w:space="0" w:color="auto"/>
            <w:right w:val="none" w:sz="0" w:space="0" w:color="auto"/>
          </w:divBdr>
          <w:divsChild>
            <w:div w:id="1733890555">
              <w:marLeft w:val="0"/>
              <w:marRight w:val="0"/>
              <w:marTop w:val="0"/>
              <w:marBottom w:val="0"/>
              <w:divBdr>
                <w:top w:val="none" w:sz="0" w:space="0" w:color="auto"/>
                <w:left w:val="none" w:sz="0" w:space="0" w:color="auto"/>
                <w:bottom w:val="none" w:sz="0" w:space="0" w:color="auto"/>
                <w:right w:val="none" w:sz="0" w:space="0" w:color="auto"/>
              </w:divBdr>
            </w:div>
          </w:divsChild>
        </w:div>
        <w:div w:id="176165036">
          <w:marLeft w:val="0"/>
          <w:marRight w:val="0"/>
          <w:marTop w:val="0"/>
          <w:marBottom w:val="0"/>
          <w:divBdr>
            <w:top w:val="none" w:sz="0" w:space="0" w:color="auto"/>
            <w:left w:val="none" w:sz="0" w:space="0" w:color="auto"/>
            <w:bottom w:val="none" w:sz="0" w:space="0" w:color="auto"/>
            <w:right w:val="none" w:sz="0" w:space="0" w:color="auto"/>
          </w:divBdr>
        </w:div>
        <w:div w:id="686443152">
          <w:marLeft w:val="0"/>
          <w:marRight w:val="0"/>
          <w:marTop w:val="0"/>
          <w:marBottom w:val="0"/>
          <w:divBdr>
            <w:top w:val="none" w:sz="0" w:space="0" w:color="auto"/>
            <w:left w:val="none" w:sz="0" w:space="0" w:color="auto"/>
            <w:bottom w:val="none" w:sz="0" w:space="0" w:color="auto"/>
            <w:right w:val="none" w:sz="0" w:space="0" w:color="auto"/>
          </w:divBdr>
          <w:divsChild>
            <w:div w:id="778600094">
              <w:marLeft w:val="0"/>
              <w:marRight w:val="0"/>
              <w:marTop w:val="0"/>
              <w:marBottom w:val="0"/>
              <w:divBdr>
                <w:top w:val="none" w:sz="0" w:space="0" w:color="auto"/>
                <w:left w:val="none" w:sz="0" w:space="0" w:color="auto"/>
                <w:bottom w:val="none" w:sz="0" w:space="0" w:color="auto"/>
                <w:right w:val="none" w:sz="0" w:space="0" w:color="auto"/>
              </w:divBdr>
            </w:div>
          </w:divsChild>
        </w:div>
        <w:div w:id="521094478">
          <w:marLeft w:val="0"/>
          <w:marRight w:val="0"/>
          <w:marTop w:val="0"/>
          <w:marBottom w:val="0"/>
          <w:divBdr>
            <w:top w:val="none" w:sz="0" w:space="0" w:color="auto"/>
            <w:left w:val="none" w:sz="0" w:space="0" w:color="auto"/>
            <w:bottom w:val="none" w:sz="0" w:space="0" w:color="auto"/>
            <w:right w:val="none" w:sz="0" w:space="0" w:color="auto"/>
          </w:divBdr>
        </w:div>
        <w:div w:id="1254362050">
          <w:marLeft w:val="0"/>
          <w:marRight w:val="0"/>
          <w:marTop w:val="0"/>
          <w:marBottom w:val="0"/>
          <w:divBdr>
            <w:top w:val="none" w:sz="0" w:space="0" w:color="auto"/>
            <w:left w:val="none" w:sz="0" w:space="0" w:color="auto"/>
            <w:bottom w:val="none" w:sz="0" w:space="0" w:color="auto"/>
            <w:right w:val="none" w:sz="0" w:space="0" w:color="auto"/>
          </w:divBdr>
          <w:divsChild>
            <w:div w:id="1297367917">
              <w:marLeft w:val="0"/>
              <w:marRight w:val="0"/>
              <w:marTop w:val="0"/>
              <w:marBottom w:val="0"/>
              <w:divBdr>
                <w:top w:val="none" w:sz="0" w:space="0" w:color="auto"/>
                <w:left w:val="none" w:sz="0" w:space="0" w:color="auto"/>
                <w:bottom w:val="none" w:sz="0" w:space="0" w:color="auto"/>
                <w:right w:val="none" w:sz="0" w:space="0" w:color="auto"/>
              </w:divBdr>
            </w:div>
          </w:divsChild>
        </w:div>
        <w:div w:id="590240606">
          <w:marLeft w:val="0"/>
          <w:marRight w:val="0"/>
          <w:marTop w:val="0"/>
          <w:marBottom w:val="0"/>
          <w:divBdr>
            <w:top w:val="none" w:sz="0" w:space="0" w:color="auto"/>
            <w:left w:val="none" w:sz="0" w:space="0" w:color="auto"/>
            <w:bottom w:val="none" w:sz="0" w:space="0" w:color="auto"/>
            <w:right w:val="none" w:sz="0" w:space="0" w:color="auto"/>
          </w:divBdr>
        </w:div>
        <w:div w:id="866679106">
          <w:marLeft w:val="0"/>
          <w:marRight w:val="0"/>
          <w:marTop w:val="0"/>
          <w:marBottom w:val="0"/>
          <w:divBdr>
            <w:top w:val="none" w:sz="0" w:space="0" w:color="auto"/>
            <w:left w:val="none" w:sz="0" w:space="0" w:color="auto"/>
            <w:bottom w:val="none" w:sz="0" w:space="0" w:color="auto"/>
            <w:right w:val="none" w:sz="0" w:space="0" w:color="auto"/>
          </w:divBdr>
          <w:divsChild>
            <w:div w:id="1493840033">
              <w:marLeft w:val="0"/>
              <w:marRight w:val="0"/>
              <w:marTop w:val="0"/>
              <w:marBottom w:val="0"/>
              <w:divBdr>
                <w:top w:val="none" w:sz="0" w:space="0" w:color="auto"/>
                <w:left w:val="none" w:sz="0" w:space="0" w:color="auto"/>
                <w:bottom w:val="none" w:sz="0" w:space="0" w:color="auto"/>
                <w:right w:val="none" w:sz="0" w:space="0" w:color="auto"/>
              </w:divBdr>
            </w:div>
          </w:divsChild>
        </w:div>
        <w:div w:id="1928609662">
          <w:marLeft w:val="0"/>
          <w:marRight w:val="0"/>
          <w:marTop w:val="0"/>
          <w:marBottom w:val="0"/>
          <w:divBdr>
            <w:top w:val="none" w:sz="0" w:space="0" w:color="auto"/>
            <w:left w:val="none" w:sz="0" w:space="0" w:color="auto"/>
            <w:bottom w:val="none" w:sz="0" w:space="0" w:color="auto"/>
            <w:right w:val="none" w:sz="0" w:space="0" w:color="auto"/>
          </w:divBdr>
        </w:div>
        <w:div w:id="2012095675">
          <w:marLeft w:val="0"/>
          <w:marRight w:val="0"/>
          <w:marTop w:val="0"/>
          <w:marBottom w:val="0"/>
          <w:divBdr>
            <w:top w:val="none" w:sz="0" w:space="0" w:color="auto"/>
            <w:left w:val="none" w:sz="0" w:space="0" w:color="auto"/>
            <w:bottom w:val="none" w:sz="0" w:space="0" w:color="auto"/>
            <w:right w:val="none" w:sz="0" w:space="0" w:color="auto"/>
          </w:divBdr>
          <w:divsChild>
            <w:div w:id="1611816096">
              <w:marLeft w:val="0"/>
              <w:marRight w:val="0"/>
              <w:marTop w:val="0"/>
              <w:marBottom w:val="0"/>
              <w:divBdr>
                <w:top w:val="none" w:sz="0" w:space="0" w:color="auto"/>
                <w:left w:val="none" w:sz="0" w:space="0" w:color="auto"/>
                <w:bottom w:val="none" w:sz="0" w:space="0" w:color="auto"/>
                <w:right w:val="none" w:sz="0" w:space="0" w:color="auto"/>
              </w:divBdr>
            </w:div>
          </w:divsChild>
        </w:div>
        <w:div w:id="994575655">
          <w:marLeft w:val="0"/>
          <w:marRight w:val="0"/>
          <w:marTop w:val="0"/>
          <w:marBottom w:val="0"/>
          <w:divBdr>
            <w:top w:val="none" w:sz="0" w:space="0" w:color="auto"/>
            <w:left w:val="none" w:sz="0" w:space="0" w:color="auto"/>
            <w:bottom w:val="none" w:sz="0" w:space="0" w:color="auto"/>
            <w:right w:val="none" w:sz="0" w:space="0" w:color="auto"/>
          </w:divBdr>
        </w:div>
        <w:div w:id="1674143579">
          <w:marLeft w:val="0"/>
          <w:marRight w:val="0"/>
          <w:marTop w:val="0"/>
          <w:marBottom w:val="0"/>
          <w:divBdr>
            <w:top w:val="none" w:sz="0" w:space="0" w:color="auto"/>
            <w:left w:val="none" w:sz="0" w:space="0" w:color="auto"/>
            <w:bottom w:val="none" w:sz="0" w:space="0" w:color="auto"/>
            <w:right w:val="none" w:sz="0" w:space="0" w:color="auto"/>
          </w:divBdr>
          <w:divsChild>
            <w:div w:id="891188645">
              <w:marLeft w:val="0"/>
              <w:marRight w:val="0"/>
              <w:marTop w:val="0"/>
              <w:marBottom w:val="0"/>
              <w:divBdr>
                <w:top w:val="none" w:sz="0" w:space="0" w:color="auto"/>
                <w:left w:val="none" w:sz="0" w:space="0" w:color="auto"/>
                <w:bottom w:val="none" w:sz="0" w:space="0" w:color="auto"/>
                <w:right w:val="none" w:sz="0" w:space="0" w:color="auto"/>
              </w:divBdr>
            </w:div>
          </w:divsChild>
        </w:div>
        <w:div w:id="1851408079">
          <w:marLeft w:val="0"/>
          <w:marRight w:val="0"/>
          <w:marTop w:val="201"/>
          <w:marBottom w:val="0"/>
          <w:divBdr>
            <w:top w:val="none" w:sz="0" w:space="0" w:color="auto"/>
            <w:left w:val="none" w:sz="0" w:space="0" w:color="auto"/>
            <w:bottom w:val="none" w:sz="0" w:space="0" w:color="auto"/>
            <w:right w:val="none" w:sz="0" w:space="0" w:color="auto"/>
          </w:divBdr>
          <w:divsChild>
            <w:div w:id="236087930">
              <w:marLeft w:val="0"/>
              <w:marRight w:val="0"/>
              <w:marTop w:val="0"/>
              <w:marBottom w:val="0"/>
              <w:divBdr>
                <w:top w:val="none" w:sz="0" w:space="0" w:color="auto"/>
                <w:left w:val="none" w:sz="0" w:space="0" w:color="auto"/>
                <w:bottom w:val="none" w:sz="0" w:space="0" w:color="auto"/>
                <w:right w:val="none" w:sz="0" w:space="0" w:color="auto"/>
              </w:divBdr>
              <w:divsChild>
                <w:div w:id="112815987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50251835">
          <w:marLeft w:val="0"/>
          <w:marRight w:val="0"/>
          <w:marTop w:val="201"/>
          <w:marBottom w:val="0"/>
          <w:divBdr>
            <w:top w:val="none" w:sz="0" w:space="0" w:color="auto"/>
            <w:left w:val="none" w:sz="0" w:space="0" w:color="auto"/>
            <w:bottom w:val="none" w:sz="0" w:space="0" w:color="auto"/>
            <w:right w:val="none" w:sz="0" w:space="0" w:color="auto"/>
          </w:divBdr>
          <w:divsChild>
            <w:div w:id="618148117">
              <w:marLeft w:val="0"/>
              <w:marRight w:val="0"/>
              <w:marTop w:val="0"/>
              <w:marBottom w:val="0"/>
              <w:divBdr>
                <w:top w:val="none" w:sz="0" w:space="0" w:color="auto"/>
                <w:left w:val="none" w:sz="0" w:space="0" w:color="auto"/>
                <w:bottom w:val="none" w:sz="0" w:space="0" w:color="auto"/>
                <w:right w:val="none" w:sz="0" w:space="0" w:color="auto"/>
              </w:divBdr>
              <w:divsChild>
                <w:div w:id="62065115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98411328">
          <w:marLeft w:val="0"/>
          <w:marRight w:val="0"/>
          <w:marTop w:val="201"/>
          <w:marBottom w:val="0"/>
          <w:divBdr>
            <w:top w:val="none" w:sz="0" w:space="0" w:color="auto"/>
            <w:left w:val="none" w:sz="0" w:space="0" w:color="auto"/>
            <w:bottom w:val="none" w:sz="0" w:space="0" w:color="auto"/>
            <w:right w:val="none" w:sz="0" w:space="0" w:color="auto"/>
          </w:divBdr>
          <w:divsChild>
            <w:div w:id="637078075">
              <w:marLeft w:val="0"/>
              <w:marRight w:val="0"/>
              <w:marTop w:val="0"/>
              <w:marBottom w:val="0"/>
              <w:divBdr>
                <w:top w:val="none" w:sz="0" w:space="0" w:color="auto"/>
                <w:left w:val="none" w:sz="0" w:space="0" w:color="auto"/>
                <w:bottom w:val="none" w:sz="0" w:space="0" w:color="auto"/>
                <w:right w:val="none" w:sz="0" w:space="0" w:color="auto"/>
              </w:divBdr>
              <w:divsChild>
                <w:div w:id="35003616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06790851">
          <w:marLeft w:val="0"/>
          <w:marRight w:val="0"/>
          <w:marTop w:val="201"/>
          <w:marBottom w:val="0"/>
          <w:divBdr>
            <w:top w:val="none" w:sz="0" w:space="0" w:color="auto"/>
            <w:left w:val="none" w:sz="0" w:space="0" w:color="auto"/>
            <w:bottom w:val="none" w:sz="0" w:space="0" w:color="auto"/>
            <w:right w:val="none" w:sz="0" w:space="0" w:color="auto"/>
          </w:divBdr>
          <w:divsChild>
            <w:div w:id="804087355">
              <w:marLeft w:val="0"/>
              <w:marRight w:val="0"/>
              <w:marTop w:val="0"/>
              <w:marBottom w:val="0"/>
              <w:divBdr>
                <w:top w:val="none" w:sz="0" w:space="0" w:color="auto"/>
                <w:left w:val="none" w:sz="0" w:space="0" w:color="auto"/>
                <w:bottom w:val="none" w:sz="0" w:space="0" w:color="auto"/>
                <w:right w:val="none" w:sz="0" w:space="0" w:color="auto"/>
              </w:divBdr>
              <w:divsChild>
                <w:div w:id="11444718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21760688">
      <w:bodyDiv w:val="1"/>
      <w:marLeft w:val="0"/>
      <w:marRight w:val="0"/>
      <w:marTop w:val="0"/>
      <w:marBottom w:val="0"/>
      <w:divBdr>
        <w:top w:val="none" w:sz="0" w:space="0" w:color="auto"/>
        <w:left w:val="none" w:sz="0" w:space="0" w:color="auto"/>
        <w:bottom w:val="none" w:sz="0" w:space="0" w:color="auto"/>
        <w:right w:val="none" w:sz="0" w:space="0" w:color="auto"/>
      </w:divBdr>
      <w:divsChild>
        <w:div w:id="347876036">
          <w:marLeft w:val="0"/>
          <w:marRight w:val="0"/>
          <w:marTop w:val="0"/>
          <w:marBottom w:val="0"/>
          <w:divBdr>
            <w:top w:val="none" w:sz="0" w:space="0" w:color="auto"/>
            <w:left w:val="none" w:sz="0" w:space="0" w:color="auto"/>
            <w:bottom w:val="none" w:sz="0" w:space="0" w:color="auto"/>
            <w:right w:val="none" w:sz="0" w:space="0" w:color="auto"/>
          </w:divBdr>
        </w:div>
        <w:div w:id="1025211691">
          <w:marLeft w:val="0"/>
          <w:marRight w:val="0"/>
          <w:marTop w:val="0"/>
          <w:marBottom w:val="0"/>
          <w:divBdr>
            <w:top w:val="none" w:sz="0" w:space="0" w:color="auto"/>
            <w:left w:val="none" w:sz="0" w:space="0" w:color="auto"/>
            <w:bottom w:val="none" w:sz="0" w:space="0" w:color="auto"/>
            <w:right w:val="none" w:sz="0" w:space="0" w:color="auto"/>
          </w:divBdr>
          <w:divsChild>
            <w:div w:id="585916197">
              <w:marLeft w:val="0"/>
              <w:marRight w:val="0"/>
              <w:marTop w:val="0"/>
              <w:marBottom w:val="0"/>
              <w:divBdr>
                <w:top w:val="none" w:sz="0" w:space="0" w:color="auto"/>
                <w:left w:val="none" w:sz="0" w:space="0" w:color="auto"/>
                <w:bottom w:val="none" w:sz="0" w:space="0" w:color="auto"/>
                <w:right w:val="none" w:sz="0" w:space="0" w:color="auto"/>
              </w:divBdr>
            </w:div>
          </w:divsChild>
        </w:div>
        <w:div w:id="133640762">
          <w:marLeft w:val="0"/>
          <w:marRight w:val="0"/>
          <w:marTop w:val="0"/>
          <w:marBottom w:val="0"/>
          <w:divBdr>
            <w:top w:val="none" w:sz="0" w:space="0" w:color="auto"/>
            <w:left w:val="none" w:sz="0" w:space="0" w:color="auto"/>
            <w:bottom w:val="none" w:sz="0" w:space="0" w:color="auto"/>
            <w:right w:val="none" w:sz="0" w:space="0" w:color="auto"/>
          </w:divBdr>
        </w:div>
        <w:div w:id="562788069">
          <w:marLeft w:val="0"/>
          <w:marRight w:val="0"/>
          <w:marTop w:val="0"/>
          <w:marBottom w:val="0"/>
          <w:divBdr>
            <w:top w:val="none" w:sz="0" w:space="0" w:color="auto"/>
            <w:left w:val="none" w:sz="0" w:space="0" w:color="auto"/>
            <w:bottom w:val="none" w:sz="0" w:space="0" w:color="auto"/>
            <w:right w:val="none" w:sz="0" w:space="0" w:color="auto"/>
          </w:divBdr>
          <w:divsChild>
            <w:div w:id="9185971">
              <w:marLeft w:val="0"/>
              <w:marRight w:val="0"/>
              <w:marTop w:val="0"/>
              <w:marBottom w:val="0"/>
              <w:divBdr>
                <w:top w:val="none" w:sz="0" w:space="0" w:color="auto"/>
                <w:left w:val="none" w:sz="0" w:space="0" w:color="auto"/>
                <w:bottom w:val="none" w:sz="0" w:space="0" w:color="auto"/>
                <w:right w:val="none" w:sz="0" w:space="0" w:color="auto"/>
              </w:divBdr>
            </w:div>
          </w:divsChild>
        </w:div>
        <w:div w:id="1242836243">
          <w:marLeft w:val="0"/>
          <w:marRight w:val="0"/>
          <w:marTop w:val="0"/>
          <w:marBottom w:val="0"/>
          <w:divBdr>
            <w:top w:val="none" w:sz="0" w:space="0" w:color="auto"/>
            <w:left w:val="none" w:sz="0" w:space="0" w:color="auto"/>
            <w:bottom w:val="none" w:sz="0" w:space="0" w:color="auto"/>
            <w:right w:val="none" w:sz="0" w:space="0" w:color="auto"/>
          </w:divBdr>
        </w:div>
        <w:div w:id="1768770542">
          <w:marLeft w:val="0"/>
          <w:marRight w:val="0"/>
          <w:marTop w:val="0"/>
          <w:marBottom w:val="0"/>
          <w:divBdr>
            <w:top w:val="none" w:sz="0" w:space="0" w:color="auto"/>
            <w:left w:val="none" w:sz="0" w:space="0" w:color="auto"/>
            <w:bottom w:val="none" w:sz="0" w:space="0" w:color="auto"/>
            <w:right w:val="none" w:sz="0" w:space="0" w:color="auto"/>
          </w:divBdr>
          <w:divsChild>
            <w:div w:id="1354498141">
              <w:marLeft w:val="0"/>
              <w:marRight w:val="0"/>
              <w:marTop w:val="0"/>
              <w:marBottom w:val="0"/>
              <w:divBdr>
                <w:top w:val="none" w:sz="0" w:space="0" w:color="auto"/>
                <w:left w:val="none" w:sz="0" w:space="0" w:color="auto"/>
                <w:bottom w:val="none" w:sz="0" w:space="0" w:color="auto"/>
                <w:right w:val="none" w:sz="0" w:space="0" w:color="auto"/>
              </w:divBdr>
            </w:div>
          </w:divsChild>
        </w:div>
        <w:div w:id="386952023">
          <w:marLeft w:val="0"/>
          <w:marRight w:val="0"/>
          <w:marTop w:val="0"/>
          <w:marBottom w:val="0"/>
          <w:divBdr>
            <w:top w:val="none" w:sz="0" w:space="0" w:color="auto"/>
            <w:left w:val="none" w:sz="0" w:space="0" w:color="auto"/>
            <w:bottom w:val="none" w:sz="0" w:space="0" w:color="auto"/>
            <w:right w:val="none" w:sz="0" w:space="0" w:color="auto"/>
          </w:divBdr>
        </w:div>
        <w:div w:id="1902788166">
          <w:marLeft w:val="0"/>
          <w:marRight w:val="0"/>
          <w:marTop w:val="0"/>
          <w:marBottom w:val="0"/>
          <w:divBdr>
            <w:top w:val="none" w:sz="0" w:space="0" w:color="auto"/>
            <w:left w:val="none" w:sz="0" w:space="0" w:color="auto"/>
            <w:bottom w:val="none" w:sz="0" w:space="0" w:color="auto"/>
            <w:right w:val="none" w:sz="0" w:space="0" w:color="auto"/>
          </w:divBdr>
          <w:divsChild>
            <w:div w:id="569579928">
              <w:marLeft w:val="0"/>
              <w:marRight w:val="0"/>
              <w:marTop w:val="0"/>
              <w:marBottom w:val="0"/>
              <w:divBdr>
                <w:top w:val="none" w:sz="0" w:space="0" w:color="auto"/>
                <w:left w:val="none" w:sz="0" w:space="0" w:color="auto"/>
                <w:bottom w:val="none" w:sz="0" w:space="0" w:color="auto"/>
                <w:right w:val="none" w:sz="0" w:space="0" w:color="auto"/>
              </w:divBdr>
            </w:div>
          </w:divsChild>
        </w:div>
        <w:div w:id="304243323">
          <w:marLeft w:val="0"/>
          <w:marRight w:val="0"/>
          <w:marTop w:val="0"/>
          <w:marBottom w:val="0"/>
          <w:divBdr>
            <w:top w:val="none" w:sz="0" w:space="0" w:color="auto"/>
            <w:left w:val="none" w:sz="0" w:space="0" w:color="auto"/>
            <w:bottom w:val="none" w:sz="0" w:space="0" w:color="auto"/>
            <w:right w:val="none" w:sz="0" w:space="0" w:color="auto"/>
          </w:divBdr>
        </w:div>
        <w:div w:id="1629356654">
          <w:marLeft w:val="0"/>
          <w:marRight w:val="0"/>
          <w:marTop w:val="0"/>
          <w:marBottom w:val="0"/>
          <w:divBdr>
            <w:top w:val="none" w:sz="0" w:space="0" w:color="auto"/>
            <w:left w:val="none" w:sz="0" w:space="0" w:color="auto"/>
            <w:bottom w:val="none" w:sz="0" w:space="0" w:color="auto"/>
            <w:right w:val="none" w:sz="0" w:space="0" w:color="auto"/>
          </w:divBdr>
          <w:divsChild>
            <w:div w:id="963656160">
              <w:marLeft w:val="0"/>
              <w:marRight w:val="0"/>
              <w:marTop w:val="0"/>
              <w:marBottom w:val="0"/>
              <w:divBdr>
                <w:top w:val="none" w:sz="0" w:space="0" w:color="auto"/>
                <w:left w:val="none" w:sz="0" w:space="0" w:color="auto"/>
                <w:bottom w:val="none" w:sz="0" w:space="0" w:color="auto"/>
                <w:right w:val="none" w:sz="0" w:space="0" w:color="auto"/>
              </w:divBdr>
            </w:div>
          </w:divsChild>
        </w:div>
        <w:div w:id="883099526">
          <w:marLeft w:val="0"/>
          <w:marRight w:val="0"/>
          <w:marTop w:val="0"/>
          <w:marBottom w:val="0"/>
          <w:divBdr>
            <w:top w:val="none" w:sz="0" w:space="0" w:color="auto"/>
            <w:left w:val="none" w:sz="0" w:space="0" w:color="auto"/>
            <w:bottom w:val="none" w:sz="0" w:space="0" w:color="auto"/>
            <w:right w:val="none" w:sz="0" w:space="0" w:color="auto"/>
          </w:divBdr>
        </w:div>
        <w:div w:id="1854029077">
          <w:marLeft w:val="0"/>
          <w:marRight w:val="0"/>
          <w:marTop w:val="0"/>
          <w:marBottom w:val="0"/>
          <w:divBdr>
            <w:top w:val="none" w:sz="0" w:space="0" w:color="auto"/>
            <w:left w:val="none" w:sz="0" w:space="0" w:color="auto"/>
            <w:bottom w:val="none" w:sz="0" w:space="0" w:color="auto"/>
            <w:right w:val="none" w:sz="0" w:space="0" w:color="auto"/>
          </w:divBdr>
          <w:divsChild>
            <w:div w:id="995886463">
              <w:marLeft w:val="0"/>
              <w:marRight w:val="0"/>
              <w:marTop w:val="0"/>
              <w:marBottom w:val="0"/>
              <w:divBdr>
                <w:top w:val="none" w:sz="0" w:space="0" w:color="auto"/>
                <w:left w:val="none" w:sz="0" w:space="0" w:color="auto"/>
                <w:bottom w:val="none" w:sz="0" w:space="0" w:color="auto"/>
                <w:right w:val="none" w:sz="0" w:space="0" w:color="auto"/>
              </w:divBdr>
            </w:div>
          </w:divsChild>
        </w:div>
        <w:div w:id="1862620585">
          <w:marLeft w:val="0"/>
          <w:marRight w:val="0"/>
          <w:marTop w:val="0"/>
          <w:marBottom w:val="0"/>
          <w:divBdr>
            <w:top w:val="none" w:sz="0" w:space="0" w:color="auto"/>
            <w:left w:val="none" w:sz="0" w:space="0" w:color="auto"/>
            <w:bottom w:val="none" w:sz="0" w:space="0" w:color="auto"/>
            <w:right w:val="none" w:sz="0" w:space="0" w:color="auto"/>
          </w:divBdr>
        </w:div>
        <w:div w:id="1297755427">
          <w:marLeft w:val="0"/>
          <w:marRight w:val="0"/>
          <w:marTop w:val="0"/>
          <w:marBottom w:val="0"/>
          <w:divBdr>
            <w:top w:val="none" w:sz="0" w:space="0" w:color="auto"/>
            <w:left w:val="none" w:sz="0" w:space="0" w:color="auto"/>
            <w:bottom w:val="none" w:sz="0" w:space="0" w:color="auto"/>
            <w:right w:val="none" w:sz="0" w:space="0" w:color="auto"/>
          </w:divBdr>
          <w:divsChild>
            <w:div w:id="1420981121">
              <w:marLeft w:val="0"/>
              <w:marRight w:val="0"/>
              <w:marTop w:val="0"/>
              <w:marBottom w:val="0"/>
              <w:divBdr>
                <w:top w:val="none" w:sz="0" w:space="0" w:color="auto"/>
                <w:left w:val="none" w:sz="0" w:space="0" w:color="auto"/>
                <w:bottom w:val="none" w:sz="0" w:space="0" w:color="auto"/>
                <w:right w:val="none" w:sz="0" w:space="0" w:color="auto"/>
              </w:divBdr>
            </w:div>
          </w:divsChild>
        </w:div>
        <w:div w:id="1872835936">
          <w:marLeft w:val="0"/>
          <w:marRight w:val="0"/>
          <w:marTop w:val="201"/>
          <w:marBottom w:val="0"/>
          <w:divBdr>
            <w:top w:val="none" w:sz="0" w:space="0" w:color="auto"/>
            <w:left w:val="none" w:sz="0" w:space="0" w:color="auto"/>
            <w:bottom w:val="none" w:sz="0" w:space="0" w:color="auto"/>
            <w:right w:val="none" w:sz="0" w:space="0" w:color="auto"/>
          </w:divBdr>
          <w:divsChild>
            <w:div w:id="1043333963">
              <w:marLeft w:val="0"/>
              <w:marRight w:val="0"/>
              <w:marTop w:val="0"/>
              <w:marBottom w:val="0"/>
              <w:divBdr>
                <w:top w:val="none" w:sz="0" w:space="0" w:color="auto"/>
                <w:left w:val="none" w:sz="0" w:space="0" w:color="auto"/>
                <w:bottom w:val="none" w:sz="0" w:space="0" w:color="auto"/>
                <w:right w:val="none" w:sz="0" w:space="0" w:color="auto"/>
              </w:divBdr>
              <w:divsChild>
                <w:div w:id="50983414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28604239">
          <w:marLeft w:val="0"/>
          <w:marRight w:val="0"/>
          <w:marTop w:val="201"/>
          <w:marBottom w:val="0"/>
          <w:divBdr>
            <w:top w:val="none" w:sz="0" w:space="0" w:color="auto"/>
            <w:left w:val="none" w:sz="0" w:space="0" w:color="auto"/>
            <w:bottom w:val="none" w:sz="0" w:space="0" w:color="auto"/>
            <w:right w:val="none" w:sz="0" w:space="0" w:color="auto"/>
          </w:divBdr>
          <w:divsChild>
            <w:div w:id="184559200">
              <w:marLeft w:val="0"/>
              <w:marRight w:val="0"/>
              <w:marTop w:val="0"/>
              <w:marBottom w:val="0"/>
              <w:divBdr>
                <w:top w:val="none" w:sz="0" w:space="0" w:color="auto"/>
                <w:left w:val="none" w:sz="0" w:space="0" w:color="auto"/>
                <w:bottom w:val="none" w:sz="0" w:space="0" w:color="auto"/>
                <w:right w:val="none" w:sz="0" w:space="0" w:color="auto"/>
              </w:divBdr>
              <w:divsChild>
                <w:div w:id="91478106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13224705">
          <w:marLeft w:val="0"/>
          <w:marRight w:val="0"/>
          <w:marTop w:val="201"/>
          <w:marBottom w:val="0"/>
          <w:divBdr>
            <w:top w:val="none" w:sz="0" w:space="0" w:color="auto"/>
            <w:left w:val="none" w:sz="0" w:space="0" w:color="auto"/>
            <w:bottom w:val="none" w:sz="0" w:space="0" w:color="auto"/>
            <w:right w:val="none" w:sz="0" w:space="0" w:color="auto"/>
          </w:divBdr>
          <w:divsChild>
            <w:div w:id="2107263686">
              <w:marLeft w:val="0"/>
              <w:marRight w:val="0"/>
              <w:marTop w:val="0"/>
              <w:marBottom w:val="0"/>
              <w:divBdr>
                <w:top w:val="none" w:sz="0" w:space="0" w:color="auto"/>
                <w:left w:val="none" w:sz="0" w:space="0" w:color="auto"/>
                <w:bottom w:val="none" w:sz="0" w:space="0" w:color="auto"/>
                <w:right w:val="none" w:sz="0" w:space="0" w:color="auto"/>
              </w:divBdr>
              <w:divsChild>
                <w:div w:id="52259377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1081448">
          <w:marLeft w:val="0"/>
          <w:marRight w:val="0"/>
          <w:marTop w:val="201"/>
          <w:marBottom w:val="0"/>
          <w:divBdr>
            <w:top w:val="none" w:sz="0" w:space="0" w:color="auto"/>
            <w:left w:val="none" w:sz="0" w:space="0" w:color="auto"/>
            <w:bottom w:val="none" w:sz="0" w:space="0" w:color="auto"/>
            <w:right w:val="none" w:sz="0" w:space="0" w:color="auto"/>
          </w:divBdr>
          <w:divsChild>
            <w:div w:id="1238247677">
              <w:marLeft w:val="0"/>
              <w:marRight w:val="0"/>
              <w:marTop w:val="0"/>
              <w:marBottom w:val="0"/>
              <w:divBdr>
                <w:top w:val="none" w:sz="0" w:space="0" w:color="auto"/>
                <w:left w:val="none" w:sz="0" w:space="0" w:color="auto"/>
                <w:bottom w:val="none" w:sz="0" w:space="0" w:color="auto"/>
                <w:right w:val="none" w:sz="0" w:space="0" w:color="auto"/>
              </w:divBdr>
              <w:divsChild>
                <w:div w:id="91019339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24464507">
      <w:bodyDiv w:val="1"/>
      <w:marLeft w:val="0"/>
      <w:marRight w:val="0"/>
      <w:marTop w:val="0"/>
      <w:marBottom w:val="0"/>
      <w:divBdr>
        <w:top w:val="none" w:sz="0" w:space="0" w:color="auto"/>
        <w:left w:val="none" w:sz="0" w:space="0" w:color="auto"/>
        <w:bottom w:val="none" w:sz="0" w:space="0" w:color="auto"/>
        <w:right w:val="none" w:sz="0" w:space="0" w:color="auto"/>
      </w:divBdr>
      <w:divsChild>
        <w:div w:id="1115907212">
          <w:marLeft w:val="0"/>
          <w:marRight w:val="0"/>
          <w:marTop w:val="0"/>
          <w:marBottom w:val="0"/>
          <w:divBdr>
            <w:top w:val="none" w:sz="0" w:space="0" w:color="auto"/>
            <w:left w:val="none" w:sz="0" w:space="0" w:color="auto"/>
            <w:bottom w:val="none" w:sz="0" w:space="0" w:color="auto"/>
            <w:right w:val="none" w:sz="0" w:space="0" w:color="auto"/>
          </w:divBdr>
        </w:div>
        <w:div w:id="2032753903">
          <w:marLeft w:val="0"/>
          <w:marRight w:val="0"/>
          <w:marTop w:val="0"/>
          <w:marBottom w:val="0"/>
          <w:divBdr>
            <w:top w:val="none" w:sz="0" w:space="0" w:color="auto"/>
            <w:left w:val="none" w:sz="0" w:space="0" w:color="auto"/>
            <w:bottom w:val="none" w:sz="0" w:space="0" w:color="auto"/>
            <w:right w:val="none" w:sz="0" w:space="0" w:color="auto"/>
          </w:divBdr>
          <w:divsChild>
            <w:div w:id="1881241835">
              <w:marLeft w:val="0"/>
              <w:marRight w:val="0"/>
              <w:marTop w:val="0"/>
              <w:marBottom w:val="0"/>
              <w:divBdr>
                <w:top w:val="none" w:sz="0" w:space="0" w:color="auto"/>
                <w:left w:val="none" w:sz="0" w:space="0" w:color="auto"/>
                <w:bottom w:val="none" w:sz="0" w:space="0" w:color="auto"/>
                <w:right w:val="none" w:sz="0" w:space="0" w:color="auto"/>
              </w:divBdr>
            </w:div>
          </w:divsChild>
        </w:div>
        <w:div w:id="1882084950">
          <w:marLeft w:val="0"/>
          <w:marRight w:val="0"/>
          <w:marTop w:val="0"/>
          <w:marBottom w:val="0"/>
          <w:divBdr>
            <w:top w:val="none" w:sz="0" w:space="0" w:color="auto"/>
            <w:left w:val="none" w:sz="0" w:space="0" w:color="auto"/>
            <w:bottom w:val="none" w:sz="0" w:space="0" w:color="auto"/>
            <w:right w:val="none" w:sz="0" w:space="0" w:color="auto"/>
          </w:divBdr>
        </w:div>
        <w:div w:id="745421523">
          <w:marLeft w:val="0"/>
          <w:marRight w:val="0"/>
          <w:marTop w:val="0"/>
          <w:marBottom w:val="0"/>
          <w:divBdr>
            <w:top w:val="none" w:sz="0" w:space="0" w:color="auto"/>
            <w:left w:val="none" w:sz="0" w:space="0" w:color="auto"/>
            <w:bottom w:val="none" w:sz="0" w:space="0" w:color="auto"/>
            <w:right w:val="none" w:sz="0" w:space="0" w:color="auto"/>
          </w:divBdr>
          <w:divsChild>
            <w:div w:id="840698401">
              <w:marLeft w:val="0"/>
              <w:marRight w:val="0"/>
              <w:marTop w:val="0"/>
              <w:marBottom w:val="0"/>
              <w:divBdr>
                <w:top w:val="none" w:sz="0" w:space="0" w:color="auto"/>
                <w:left w:val="none" w:sz="0" w:space="0" w:color="auto"/>
                <w:bottom w:val="none" w:sz="0" w:space="0" w:color="auto"/>
                <w:right w:val="none" w:sz="0" w:space="0" w:color="auto"/>
              </w:divBdr>
            </w:div>
          </w:divsChild>
        </w:div>
        <w:div w:id="1293558515">
          <w:marLeft w:val="0"/>
          <w:marRight w:val="0"/>
          <w:marTop w:val="0"/>
          <w:marBottom w:val="0"/>
          <w:divBdr>
            <w:top w:val="none" w:sz="0" w:space="0" w:color="auto"/>
            <w:left w:val="none" w:sz="0" w:space="0" w:color="auto"/>
            <w:bottom w:val="none" w:sz="0" w:space="0" w:color="auto"/>
            <w:right w:val="none" w:sz="0" w:space="0" w:color="auto"/>
          </w:divBdr>
        </w:div>
        <w:div w:id="747654875">
          <w:marLeft w:val="0"/>
          <w:marRight w:val="0"/>
          <w:marTop w:val="0"/>
          <w:marBottom w:val="0"/>
          <w:divBdr>
            <w:top w:val="none" w:sz="0" w:space="0" w:color="auto"/>
            <w:left w:val="none" w:sz="0" w:space="0" w:color="auto"/>
            <w:bottom w:val="none" w:sz="0" w:space="0" w:color="auto"/>
            <w:right w:val="none" w:sz="0" w:space="0" w:color="auto"/>
          </w:divBdr>
          <w:divsChild>
            <w:div w:id="1497305307">
              <w:marLeft w:val="0"/>
              <w:marRight w:val="0"/>
              <w:marTop w:val="0"/>
              <w:marBottom w:val="0"/>
              <w:divBdr>
                <w:top w:val="none" w:sz="0" w:space="0" w:color="auto"/>
                <w:left w:val="none" w:sz="0" w:space="0" w:color="auto"/>
                <w:bottom w:val="none" w:sz="0" w:space="0" w:color="auto"/>
                <w:right w:val="none" w:sz="0" w:space="0" w:color="auto"/>
              </w:divBdr>
            </w:div>
          </w:divsChild>
        </w:div>
        <w:div w:id="1056271249">
          <w:marLeft w:val="0"/>
          <w:marRight w:val="0"/>
          <w:marTop w:val="0"/>
          <w:marBottom w:val="0"/>
          <w:divBdr>
            <w:top w:val="none" w:sz="0" w:space="0" w:color="auto"/>
            <w:left w:val="none" w:sz="0" w:space="0" w:color="auto"/>
            <w:bottom w:val="none" w:sz="0" w:space="0" w:color="auto"/>
            <w:right w:val="none" w:sz="0" w:space="0" w:color="auto"/>
          </w:divBdr>
        </w:div>
        <w:div w:id="2058048595">
          <w:marLeft w:val="0"/>
          <w:marRight w:val="0"/>
          <w:marTop w:val="0"/>
          <w:marBottom w:val="0"/>
          <w:divBdr>
            <w:top w:val="none" w:sz="0" w:space="0" w:color="auto"/>
            <w:left w:val="none" w:sz="0" w:space="0" w:color="auto"/>
            <w:bottom w:val="none" w:sz="0" w:space="0" w:color="auto"/>
            <w:right w:val="none" w:sz="0" w:space="0" w:color="auto"/>
          </w:divBdr>
          <w:divsChild>
            <w:div w:id="1393382035">
              <w:marLeft w:val="0"/>
              <w:marRight w:val="0"/>
              <w:marTop w:val="0"/>
              <w:marBottom w:val="0"/>
              <w:divBdr>
                <w:top w:val="none" w:sz="0" w:space="0" w:color="auto"/>
                <w:left w:val="none" w:sz="0" w:space="0" w:color="auto"/>
                <w:bottom w:val="none" w:sz="0" w:space="0" w:color="auto"/>
                <w:right w:val="none" w:sz="0" w:space="0" w:color="auto"/>
              </w:divBdr>
            </w:div>
          </w:divsChild>
        </w:div>
        <w:div w:id="666711464">
          <w:marLeft w:val="0"/>
          <w:marRight w:val="0"/>
          <w:marTop w:val="0"/>
          <w:marBottom w:val="0"/>
          <w:divBdr>
            <w:top w:val="none" w:sz="0" w:space="0" w:color="auto"/>
            <w:left w:val="none" w:sz="0" w:space="0" w:color="auto"/>
            <w:bottom w:val="none" w:sz="0" w:space="0" w:color="auto"/>
            <w:right w:val="none" w:sz="0" w:space="0" w:color="auto"/>
          </w:divBdr>
        </w:div>
        <w:div w:id="1381392662">
          <w:marLeft w:val="0"/>
          <w:marRight w:val="0"/>
          <w:marTop w:val="0"/>
          <w:marBottom w:val="0"/>
          <w:divBdr>
            <w:top w:val="none" w:sz="0" w:space="0" w:color="auto"/>
            <w:left w:val="none" w:sz="0" w:space="0" w:color="auto"/>
            <w:bottom w:val="none" w:sz="0" w:space="0" w:color="auto"/>
            <w:right w:val="none" w:sz="0" w:space="0" w:color="auto"/>
          </w:divBdr>
          <w:divsChild>
            <w:div w:id="206450620">
              <w:marLeft w:val="0"/>
              <w:marRight w:val="0"/>
              <w:marTop w:val="0"/>
              <w:marBottom w:val="0"/>
              <w:divBdr>
                <w:top w:val="none" w:sz="0" w:space="0" w:color="auto"/>
                <w:left w:val="none" w:sz="0" w:space="0" w:color="auto"/>
                <w:bottom w:val="none" w:sz="0" w:space="0" w:color="auto"/>
                <w:right w:val="none" w:sz="0" w:space="0" w:color="auto"/>
              </w:divBdr>
            </w:div>
          </w:divsChild>
        </w:div>
        <w:div w:id="452677816">
          <w:marLeft w:val="0"/>
          <w:marRight w:val="0"/>
          <w:marTop w:val="0"/>
          <w:marBottom w:val="0"/>
          <w:divBdr>
            <w:top w:val="none" w:sz="0" w:space="0" w:color="auto"/>
            <w:left w:val="none" w:sz="0" w:space="0" w:color="auto"/>
            <w:bottom w:val="none" w:sz="0" w:space="0" w:color="auto"/>
            <w:right w:val="none" w:sz="0" w:space="0" w:color="auto"/>
          </w:divBdr>
        </w:div>
        <w:div w:id="1803228901">
          <w:marLeft w:val="0"/>
          <w:marRight w:val="0"/>
          <w:marTop w:val="0"/>
          <w:marBottom w:val="0"/>
          <w:divBdr>
            <w:top w:val="none" w:sz="0" w:space="0" w:color="auto"/>
            <w:left w:val="none" w:sz="0" w:space="0" w:color="auto"/>
            <w:bottom w:val="none" w:sz="0" w:space="0" w:color="auto"/>
            <w:right w:val="none" w:sz="0" w:space="0" w:color="auto"/>
          </w:divBdr>
          <w:divsChild>
            <w:div w:id="1160971881">
              <w:marLeft w:val="0"/>
              <w:marRight w:val="0"/>
              <w:marTop w:val="0"/>
              <w:marBottom w:val="0"/>
              <w:divBdr>
                <w:top w:val="none" w:sz="0" w:space="0" w:color="auto"/>
                <w:left w:val="none" w:sz="0" w:space="0" w:color="auto"/>
                <w:bottom w:val="none" w:sz="0" w:space="0" w:color="auto"/>
                <w:right w:val="none" w:sz="0" w:space="0" w:color="auto"/>
              </w:divBdr>
            </w:div>
          </w:divsChild>
        </w:div>
        <w:div w:id="1308316838">
          <w:marLeft w:val="0"/>
          <w:marRight w:val="0"/>
          <w:marTop w:val="0"/>
          <w:marBottom w:val="0"/>
          <w:divBdr>
            <w:top w:val="none" w:sz="0" w:space="0" w:color="auto"/>
            <w:left w:val="none" w:sz="0" w:space="0" w:color="auto"/>
            <w:bottom w:val="none" w:sz="0" w:space="0" w:color="auto"/>
            <w:right w:val="none" w:sz="0" w:space="0" w:color="auto"/>
          </w:divBdr>
        </w:div>
        <w:div w:id="976958805">
          <w:marLeft w:val="0"/>
          <w:marRight w:val="0"/>
          <w:marTop w:val="0"/>
          <w:marBottom w:val="0"/>
          <w:divBdr>
            <w:top w:val="none" w:sz="0" w:space="0" w:color="auto"/>
            <w:left w:val="none" w:sz="0" w:space="0" w:color="auto"/>
            <w:bottom w:val="none" w:sz="0" w:space="0" w:color="auto"/>
            <w:right w:val="none" w:sz="0" w:space="0" w:color="auto"/>
          </w:divBdr>
          <w:divsChild>
            <w:div w:id="372535512">
              <w:marLeft w:val="0"/>
              <w:marRight w:val="0"/>
              <w:marTop w:val="0"/>
              <w:marBottom w:val="0"/>
              <w:divBdr>
                <w:top w:val="none" w:sz="0" w:space="0" w:color="auto"/>
                <w:left w:val="none" w:sz="0" w:space="0" w:color="auto"/>
                <w:bottom w:val="none" w:sz="0" w:space="0" w:color="auto"/>
                <w:right w:val="none" w:sz="0" w:space="0" w:color="auto"/>
              </w:divBdr>
            </w:div>
          </w:divsChild>
        </w:div>
        <w:div w:id="85468532">
          <w:marLeft w:val="0"/>
          <w:marRight w:val="0"/>
          <w:marTop w:val="201"/>
          <w:marBottom w:val="0"/>
          <w:divBdr>
            <w:top w:val="none" w:sz="0" w:space="0" w:color="auto"/>
            <w:left w:val="none" w:sz="0" w:space="0" w:color="auto"/>
            <w:bottom w:val="none" w:sz="0" w:space="0" w:color="auto"/>
            <w:right w:val="none" w:sz="0" w:space="0" w:color="auto"/>
          </w:divBdr>
          <w:divsChild>
            <w:div w:id="1885940449">
              <w:marLeft w:val="0"/>
              <w:marRight w:val="0"/>
              <w:marTop w:val="0"/>
              <w:marBottom w:val="0"/>
              <w:divBdr>
                <w:top w:val="none" w:sz="0" w:space="0" w:color="auto"/>
                <w:left w:val="none" w:sz="0" w:space="0" w:color="auto"/>
                <w:bottom w:val="none" w:sz="0" w:space="0" w:color="auto"/>
                <w:right w:val="none" w:sz="0" w:space="0" w:color="auto"/>
              </w:divBdr>
              <w:divsChild>
                <w:div w:id="48740546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68363545">
          <w:marLeft w:val="0"/>
          <w:marRight w:val="0"/>
          <w:marTop w:val="201"/>
          <w:marBottom w:val="0"/>
          <w:divBdr>
            <w:top w:val="none" w:sz="0" w:space="0" w:color="auto"/>
            <w:left w:val="none" w:sz="0" w:space="0" w:color="auto"/>
            <w:bottom w:val="none" w:sz="0" w:space="0" w:color="auto"/>
            <w:right w:val="none" w:sz="0" w:space="0" w:color="auto"/>
          </w:divBdr>
          <w:divsChild>
            <w:div w:id="1741293661">
              <w:marLeft w:val="0"/>
              <w:marRight w:val="0"/>
              <w:marTop w:val="0"/>
              <w:marBottom w:val="0"/>
              <w:divBdr>
                <w:top w:val="none" w:sz="0" w:space="0" w:color="auto"/>
                <w:left w:val="none" w:sz="0" w:space="0" w:color="auto"/>
                <w:bottom w:val="none" w:sz="0" w:space="0" w:color="auto"/>
                <w:right w:val="none" w:sz="0" w:space="0" w:color="auto"/>
              </w:divBdr>
              <w:divsChild>
                <w:div w:id="197193664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15249993">
          <w:marLeft w:val="0"/>
          <w:marRight w:val="0"/>
          <w:marTop w:val="201"/>
          <w:marBottom w:val="0"/>
          <w:divBdr>
            <w:top w:val="none" w:sz="0" w:space="0" w:color="auto"/>
            <w:left w:val="none" w:sz="0" w:space="0" w:color="auto"/>
            <w:bottom w:val="none" w:sz="0" w:space="0" w:color="auto"/>
            <w:right w:val="none" w:sz="0" w:space="0" w:color="auto"/>
          </w:divBdr>
          <w:divsChild>
            <w:div w:id="411699523">
              <w:marLeft w:val="0"/>
              <w:marRight w:val="0"/>
              <w:marTop w:val="0"/>
              <w:marBottom w:val="0"/>
              <w:divBdr>
                <w:top w:val="none" w:sz="0" w:space="0" w:color="auto"/>
                <w:left w:val="none" w:sz="0" w:space="0" w:color="auto"/>
                <w:bottom w:val="none" w:sz="0" w:space="0" w:color="auto"/>
                <w:right w:val="none" w:sz="0" w:space="0" w:color="auto"/>
              </w:divBdr>
              <w:divsChild>
                <w:div w:id="24353324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17381044">
          <w:marLeft w:val="0"/>
          <w:marRight w:val="0"/>
          <w:marTop w:val="201"/>
          <w:marBottom w:val="0"/>
          <w:divBdr>
            <w:top w:val="none" w:sz="0" w:space="0" w:color="auto"/>
            <w:left w:val="none" w:sz="0" w:space="0" w:color="auto"/>
            <w:bottom w:val="none" w:sz="0" w:space="0" w:color="auto"/>
            <w:right w:val="none" w:sz="0" w:space="0" w:color="auto"/>
          </w:divBdr>
          <w:divsChild>
            <w:div w:id="1506823540">
              <w:marLeft w:val="0"/>
              <w:marRight w:val="0"/>
              <w:marTop w:val="0"/>
              <w:marBottom w:val="0"/>
              <w:divBdr>
                <w:top w:val="none" w:sz="0" w:space="0" w:color="auto"/>
                <w:left w:val="none" w:sz="0" w:space="0" w:color="auto"/>
                <w:bottom w:val="none" w:sz="0" w:space="0" w:color="auto"/>
                <w:right w:val="none" w:sz="0" w:space="0" w:color="auto"/>
              </w:divBdr>
              <w:divsChild>
                <w:div w:id="211956638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27277490">
      <w:bodyDiv w:val="1"/>
      <w:marLeft w:val="0"/>
      <w:marRight w:val="0"/>
      <w:marTop w:val="0"/>
      <w:marBottom w:val="0"/>
      <w:divBdr>
        <w:top w:val="none" w:sz="0" w:space="0" w:color="auto"/>
        <w:left w:val="none" w:sz="0" w:space="0" w:color="auto"/>
        <w:bottom w:val="none" w:sz="0" w:space="0" w:color="auto"/>
        <w:right w:val="none" w:sz="0" w:space="0" w:color="auto"/>
      </w:divBdr>
      <w:divsChild>
        <w:div w:id="1749306294">
          <w:marLeft w:val="0"/>
          <w:marRight w:val="0"/>
          <w:marTop w:val="0"/>
          <w:marBottom w:val="0"/>
          <w:divBdr>
            <w:top w:val="none" w:sz="0" w:space="0" w:color="auto"/>
            <w:left w:val="none" w:sz="0" w:space="0" w:color="auto"/>
            <w:bottom w:val="none" w:sz="0" w:space="0" w:color="auto"/>
            <w:right w:val="none" w:sz="0" w:space="0" w:color="auto"/>
          </w:divBdr>
        </w:div>
        <w:div w:id="248197457">
          <w:marLeft w:val="0"/>
          <w:marRight w:val="0"/>
          <w:marTop w:val="0"/>
          <w:marBottom w:val="0"/>
          <w:divBdr>
            <w:top w:val="none" w:sz="0" w:space="0" w:color="auto"/>
            <w:left w:val="none" w:sz="0" w:space="0" w:color="auto"/>
            <w:bottom w:val="none" w:sz="0" w:space="0" w:color="auto"/>
            <w:right w:val="none" w:sz="0" w:space="0" w:color="auto"/>
          </w:divBdr>
          <w:divsChild>
            <w:div w:id="666591162">
              <w:marLeft w:val="0"/>
              <w:marRight w:val="0"/>
              <w:marTop w:val="0"/>
              <w:marBottom w:val="0"/>
              <w:divBdr>
                <w:top w:val="none" w:sz="0" w:space="0" w:color="auto"/>
                <w:left w:val="none" w:sz="0" w:space="0" w:color="auto"/>
                <w:bottom w:val="none" w:sz="0" w:space="0" w:color="auto"/>
                <w:right w:val="none" w:sz="0" w:space="0" w:color="auto"/>
              </w:divBdr>
            </w:div>
          </w:divsChild>
        </w:div>
        <w:div w:id="330446580">
          <w:marLeft w:val="0"/>
          <w:marRight w:val="0"/>
          <w:marTop w:val="0"/>
          <w:marBottom w:val="0"/>
          <w:divBdr>
            <w:top w:val="none" w:sz="0" w:space="0" w:color="auto"/>
            <w:left w:val="none" w:sz="0" w:space="0" w:color="auto"/>
            <w:bottom w:val="none" w:sz="0" w:space="0" w:color="auto"/>
            <w:right w:val="none" w:sz="0" w:space="0" w:color="auto"/>
          </w:divBdr>
        </w:div>
        <w:div w:id="26951265">
          <w:marLeft w:val="0"/>
          <w:marRight w:val="0"/>
          <w:marTop w:val="0"/>
          <w:marBottom w:val="0"/>
          <w:divBdr>
            <w:top w:val="none" w:sz="0" w:space="0" w:color="auto"/>
            <w:left w:val="none" w:sz="0" w:space="0" w:color="auto"/>
            <w:bottom w:val="none" w:sz="0" w:space="0" w:color="auto"/>
            <w:right w:val="none" w:sz="0" w:space="0" w:color="auto"/>
          </w:divBdr>
          <w:divsChild>
            <w:div w:id="913317310">
              <w:marLeft w:val="0"/>
              <w:marRight w:val="0"/>
              <w:marTop w:val="0"/>
              <w:marBottom w:val="0"/>
              <w:divBdr>
                <w:top w:val="none" w:sz="0" w:space="0" w:color="auto"/>
                <w:left w:val="none" w:sz="0" w:space="0" w:color="auto"/>
                <w:bottom w:val="none" w:sz="0" w:space="0" w:color="auto"/>
                <w:right w:val="none" w:sz="0" w:space="0" w:color="auto"/>
              </w:divBdr>
            </w:div>
          </w:divsChild>
        </w:div>
        <w:div w:id="401368102">
          <w:marLeft w:val="0"/>
          <w:marRight w:val="0"/>
          <w:marTop w:val="0"/>
          <w:marBottom w:val="0"/>
          <w:divBdr>
            <w:top w:val="none" w:sz="0" w:space="0" w:color="auto"/>
            <w:left w:val="none" w:sz="0" w:space="0" w:color="auto"/>
            <w:bottom w:val="none" w:sz="0" w:space="0" w:color="auto"/>
            <w:right w:val="none" w:sz="0" w:space="0" w:color="auto"/>
          </w:divBdr>
        </w:div>
        <w:div w:id="2017613119">
          <w:marLeft w:val="0"/>
          <w:marRight w:val="0"/>
          <w:marTop w:val="0"/>
          <w:marBottom w:val="0"/>
          <w:divBdr>
            <w:top w:val="none" w:sz="0" w:space="0" w:color="auto"/>
            <w:left w:val="none" w:sz="0" w:space="0" w:color="auto"/>
            <w:bottom w:val="none" w:sz="0" w:space="0" w:color="auto"/>
            <w:right w:val="none" w:sz="0" w:space="0" w:color="auto"/>
          </w:divBdr>
          <w:divsChild>
            <w:div w:id="906036354">
              <w:marLeft w:val="0"/>
              <w:marRight w:val="0"/>
              <w:marTop w:val="0"/>
              <w:marBottom w:val="0"/>
              <w:divBdr>
                <w:top w:val="none" w:sz="0" w:space="0" w:color="auto"/>
                <w:left w:val="none" w:sz="0" w:space="0" w:color="auto"/>
                <w:bottom w:val="none" w:sz="0" w:space="0" w:color="auto"/>
                <w:right w:val="none" w:sz="0" w:space="0" w:color="auto"/>
              </w:divBdr>
            </w:div>
          </w:divsChild>
        </w:div>
        <w:div w:id="1637760461">
          <w:marLeft w:val="0"/>
          <w:marRight w:val="0"/>
          <w:marTop w:val="0"/>
          <w:marBottom w:val="0"/>
          <w:divBdr>
            <w:top w:val="none" w:sz="0" w:space="0" w:color="auto"/>
            <w:left w:val="none" w:sz="0" w:space="0" w:color="auto"/>
            <w:bottom w:val="none" w:sz="0" w:space="0" w:color="auto"/>
            <w:right w:val="none" w:sz="0" w:space="0" w:color="auto"/>
          </w:divBdr>
        </w:div>
        <w:div w:id="1618291190">
          <w:marLeft w:val="0"/>
          <w:marRight w:val="0"/>
          <w:marTop w:val="0"/>
          <w:marBottom w:val="0"/>
          <w:divBdr>
            <w:top w:val="none" w:sz="0" w:space="0" w:color="auto"/>
            <w:left w:val="none" w:sz="0" w:space="0" w:color="auto"/>
            <w:bottom w:val="none" w:sz="0" w:space="0" w:color="auto"/>
            <w:right w:val="none" w:sz="0" w:space="0" w:color="auto"/>
          </w:divBdr>
          <w:divsChild>
            <w:div w:id="1775054116">
              <w:marLeft w:val="0"/>
              <w:marRight w:val="0"/>
              <w:marTop w:val="0"/>
              <w:marBottom w:val="0"/>
              <w:divBdr>
                <w:top w:val="none" w:sz="0" w:space="0" w:color="auto"/>
                <w:left w:val="none" w:sz="0" w:space="0" w:color="auto"/>
                <w:bottom w:val="none" w:sz="0" w:space="0" w:color="auto"/>
                <w:right w:val="none" w:sz="0" w:space="0" w:color="auto"/>
              </w:divBdr>
            </w:div>
          </w:divsChild>
        </w:div>
        <w:div w:id="1514301056">
          <w:marLeft w:val="0"/>
          <w:marRight w:val="0"/>
          <w:marTop w:val="0"/>
          <w:marBottom w:val="0"/>
          <w:divBdr>
            <w:top w:val="none" w:sz="0" w:space="0" w:color="auto"/>
            <w:left w:val="none" w:sz="0" w:space="0" w:color="auto"/>
            <w:bottom w:val="none" w:sz="0" w:space="0" w:color="auto"/>
            <w:right w:val="none" w:sz="0" w:space="0" w:color="auto"/>
          </w:divBdr>
        </w:div>
        <w:div w:id="583995213">
          <w:marLeft w:val="0"/>
          <w:marRight w:val="0"/>
          <w:marTop w:val="0"/>
          <w:marBottom w:val="0"/>
          <w:divBdr>
            <w:top w:val="none" w:sz="0" w:space="0" w:color="auto"/>
            <w:left w:val="none" w:sz="0" w:space="0" w:color="auto"/>
            <w:bottom w:val="none" w:sz="0" w:space="0" w:color="auto"/>
            <w:right w:val="none" w:sz="0" w:space="0" w:color="auto"/>
          </w:divBdr>
          <w:divsChild>
            <w:div w:id="1653678904">
              <w:marLeft w:val="0"/>
              <w:marRight w:val="0"/>
              <w:marTop w:val="0"/>
              <w:marBottom w:val="0"/>
              <w:divBdr>
                <w:top w:val="none" w:sz="0" w:space="0" w:color="auto"/>
                <w:left w:val="none" w:sz="0" w:space="0" w:color="auto"/>
                <w:bottom w:val="none" w:sz="0" w:space="0" w:color="auto"/>
                <w:right w:val="none" w:sz="0" w:space="0" w:color="auto"/>
              </w:divBdr>
            </w:div>
          </w:divsChild>
        </w:div>
        <w:div w:id="439228467">
          <w:marLeft w:val="0"/>
          <w:marRight w:val="0"/>
          <w:marTop w:val="0"/>
          <w:marBottom w:val="0"/>
          <w:divBdr>
            <w:top w:val="none" w:sz="0" w:space="0" w:color="auto"/>
            <w:left w:val="none" w:sz="0" w:space="0" w:color="auto"/>
            <w:bottom w:val="none" w:sz="0" w:space="0" w:color="auto"/>
            <w:right w:val="none" w:sz="0" w:space="0" w:color="auto"/>
          </w:divBdr>
        </w:div>
        <w:div w:id="433407165">
          <w:marLeft w:val="0"/>
          <w:marRight w:val="0"/>
          <w:marTop w:val="0"/>
          <w:marBottom w:val="0"/>
          <w:divBdr>
            <w:top w:val="none" w:sz="0" w:space="0" w:color="auto"/>
            <w:left w:val="none" w:sz="0" w:space="0" w:color="auto"/>
            <w:bottom w:val="none" w:sz="0" w:space="0" w:color="auto"/>
            <w:right w:val="none" w:sz="0" w:space="0" w:color="auto"/>
          </w:divBdr>
          <w:divsChild>
            <w:div w:id="2092460137">
              <w:marLeft w:val="0"/>
              <w:marRight w:val="0"/>
              <w:marTop w:val="0"/>
              <w:marBottom w:val="0"/>
              <w:divBdr>
                <w:top w:val="none" w:sz="0" w:space="0" w:color="auto"/>
                <w:left w:val="none" w:sz="0" w:space="0" w:color="auto"/>
                <w:bottom w:val="none" w:sz="0" w:space="0" w:color="auto"/>
                <w:right w:val="none" w:sz="0" w:space="0" w:color="auto"/>
              </w:divBdr>
            </w:div>
          </w:divsChild>
        </w:div>
        <w:div w:id="595099113">
          <w:marLeft w:val="0"/>
          <w:marRight w:val="0"/>
          <w:marTop w:val="0"/>
          <w:marBottom w:val="0"/>
          <w:divBdr>
            <w:top w:val="none" w:sz="0" w:space="0" w:color="auto"/>
            <w:left w:val="none" w:sz="0" w:space="0" w:color="auto"/>
            <w:bottom w:val="none" w:sz="0" w:space="0" w:color="auto"/>
            <w:right w:val="none" w:sz="0" w:space="0" w:color="auto"/>
          </w:divBdr>
        </w:div>
        <w:div w:id="1659531271">
          <w:marLeft w:val="0"/>
          <w:marRight w:val="0"/>
          <w:marTop w:val="0"/>
          <w:marBottom w:val="0"/>
          <w:divBdr>
            <w:top w:val="none" w:sz="0" w:space="0" w:color="auto"/>
            <w:left w:val="none" w:sz="0" w:space="0" w:color="auto"/>
            <w:bottom w:val="none" w:sz="0" w:space="0" w:color="auto"/>
            <w:right w:val="none" w:sz="0" w:space="0" w:color="auto"/>
          </w:divBdr>
          <w:divsChild>
            <w:div w:id="1852910167">
              <w:marLeft w:val="0"/>
              <w:marRight w:val="0"/>
              <w:marTop w:val="0"/>
              <w:marBottom w:val="0"/>
              <w:divBdr>
                <w:top w:val="none" w:sz="0" w:space="0" w:color="auto"/>
                <w:left w:val="none" w:sz="0" w:space="0" w:color="auto"/>
                <w:bottom w:val="none" w:sz="0" w:space="0" w:color="auto"/>
                <w:right w:val="none" w:sz="0" w:space="0" w:color="auto"/>
              </w:divBdr>
            </w:div>
          </w:divsChild>
        </w:div>
        <w:div w:id="1801874261">
          <w:marLeft w:val="0"/>
          <w:marRight w:val="0"/>
          <w:marTop w:val="201"/>
          <w:marBottom w:val="0"/>
          <w:divBdr>
            <w:top w:val="none" w:sz="0" w:space="0" w:color="auto"/>
            <w:left w:val="none" w:sz="0" w:space="0" w:color="auto"/>
            <w:bottom w:val="none" w:sz="0" w:space="0" w:color="auto"/>
            <w:right w:val="none" w:sz="0" w:space="0" w:color="auto"/>
          </w:divBdr>
          <w:divsChild>
            <w:div w:id="1695306781">
              <w:marLeft w:val="0"/>
              <w:marRight w:val="0"/>
              <w:marTop w:val="0"/>
              <w:marBottom w:val="0"/>
              <w:divBdr>
                <w:top w:val="none" w:sz="0" w:space="0" w:color="auto"/>
                <w:left w:val="none" w:sz="0" w:space="0" w:color="auto"/>
                <w:bottom w:val="none" w:sz="0" w:space="0" w:color="auto"/>
                <w:right w:val="none" w:sz="0" w:space="0" w:color="auto"/>
              </w:divBdr>
              <w:divsChild>
                <w:div w:id="161633275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18775910">
          <w:marLeft w:val="0"/>
          <w:marRight w:val="0"/>
          <w:marTop w:val="201"/>
          <w:marBottom w:val="0"/>
          <w:divBdr>
            <w:top w:val="none" w:sz="0" w:space="0" w:color="auto"/>
            <w:left w:val="none" w:sz="0" w:space="0" w:color="auto"/>
            <w:bottom w:val="none" w:sz="0" w:space="0" w:color="auto"/>
            <w:right w:val="none" w:sz="0" w:space="0" w:color="auto"/>
          </w:divBdr>
          <w:divsChild>
            <w:div w:id="475419233">
              <w:marLeft w:val="0"/>
              <w:marRight w:val="0"/>
              <w:marTop w:val="0"/>
              <w:marBottom w:val="0"/>
              <w:divBdr>
                <w:top w:val="none" w:sz="0" w:space="0" w:color="auto"/>
                <w:left w:val="none" w:sz="0" w:space="0" w:color="auto"/>
                <w:bottom w:val="none" w:sz="0" w:space="0" w:color="auto"/>
                <w:right w:val="none" w:sz="0" w:space="0" w:color="auto"/>
              </w:divBdr>
              <w:divsChild>
                <w:div w:id="126480278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22726054">
          <w:marLeft w:val="0"/>
          <w:marRight w:val="0"/>
          <w:marTop w:val="201"/>
          <w:marBottom w:val="0"/>
          <w:divBdr>
            <w:top w:val="none" w:sz="0" w:space="0" w:color="auto"/>
            <w:left w:val="none" w:sz="0" w:space="0" w:color="auto"/>
            <w:bottom w:val="none" w:sz="0" w:space="0" w:color="auto"/>
            <w:right w:val="none" w:sz="0" w:space="0" w:color="auto"/>
          </w:divBdr>
          <w:divsChild>
            <w:div w:id="1488747760">
              <w:marLeft w:val="0"/>
              <w:marRight w:val="0"/>
              <w:marTop w:val="0"/>
              <w:marBottom w:val="0"/>
              <w:divBdr>
                <w:top w:val="none" w:sz="0" w:space="0" w:color="auto"/>
                <w:left w:val="none" w:sz="0" w:space="0" w:color="auto"/>
                <w:bottom w:val="none" w:sz="0" w:space="0" w:color="auto"/>
                <w:right w:val="none" w:sz="0" w:space="0" w:color="auto"/>
              </w:divBdr>
              <w:divsChild>
                <w:div w:id="52383277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72577101">
          <w:marLeft w:val="0"/>
          <w:marRight w:val="0"/>
          <w:marTop w:val="201"/>
          <w:marBottom w:val="0"/>
          <w:divBdr>
            <w:top w:val="none" w:sz="0" w:space="0" w:color="auto"/>
            <w:left w:val="none" w:sz="0" w:space="0" w:color="auto"/>
            <w:bottom w:val="none" w:sz="0" w:space="0" w:color="auto"/>
            <w:right w:val="none" w:sz="0" w:space="0" w:color="auto"/>
          </w:divBdr>
          <w:divsChild>
            <w:div w:id="237640537">
              <w:marLeft w:val="0"/>
              <w:marRight w:val="0"/>
              <w:marTop w:val="0"/>
              <w:marBottom w:val="0"/>
              <w:divBdr>
                <w:top w:val="none" w:sz="0" w:space="0" w:color="auto"/>
                <w:left w:val="none" w:sz="0" w:space="0" w:color="auto"/>
                <w:bottom w:val="none" w:sz="0" w:space="0" w:color="auto"/>
                <w:right w:val="none" w:sz="0" w:space="0" w:color="auto"/>
              </w:divBdr>
              <w:divsChild>
                <w:div w:id="89596963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42733439">
      <w:bodyDiv w:val="1"/>
      <w:marLeft w:val="0"/>
      <w:marRight w:val="0"/>
      <w:marTop w:val="0"/>
      <w:marBottom w:val="0"/>
      <w:divBdr>
        <w:top w:val="none" w:sz="0" w:space="0" w:color="auto"/>
        <w:left w:val="none" w:sz="0" w:space="0" w:color="auto"/>
        <w:bottom w:val="none" w:sz="0" w:space="0" w:color="auto"/>
        <w:right w:val="none" w:sz="0" w:space="0" w:color="auto"/>
      </w:divBdr>
      <w:divsChild>
        <w:div w:id="1845050242">
          <w:marLeft w:val="0"/>
          <w:marRight w:val="0"/>
          <w:marTop w:val="0"/>
          <w:marBottom w:val="0"/>
          <w:divBdr>
            <w:top w:val="none" w:sz="0" w:space="0" w:color="auto"/>
            <w:left w:val="none" w:sz="0" w:space="0" w:color="auto"/>
            <w:bottom w:val="none" w:sz="0" w:space="0" w:color="auto"/>
            <w:right w:val="none" w:sz="0" w:space="0" w:color="auto"/>
          </w:divBdr>
        </w:div>
        <w:div w:id="1795829956">
          <w:marLeft w:val="0"/>
          <w:marRight w:val="0"/>
          <w:marTop w:val="0"/>
          <w:marBottom w:val="0"/>
          <w:divBdr>
            <w:top w:val="none" w:sz="0" w:space="0" w:color="auto"/>
            <w:left w:val="none" w:sz="0" w:space="0" w:color="auto"/>
            <w:bottom w:val="none" w:sz="0" w:space="0" w:color="auto"/>
            <w:right w:val="none" w:sz="0" w:space="0" w:color="auto"/>
          </w:divBdr>
          <w:divsChild>
            <w:div w:id="2078431471">
              <w:marLeft w:val="0"/>
              <w:marRight w:val="0"/>
              <w:marTop w:val="0"/>
              <w:marBottom w:val="0"/>
              <w:divBdr>
                <w:top w:val="none" w:sz="0" w:space="0" w:color="auto"/>
                <w:left w:val="none" w:sz="0" w:space="0" w:color="auto"/>
                <w:bottom w:val="none" w:sz="0" w:space="0" w:color="auto"/>
                <w:right w:val="none" w:sz="0" w:space="0" w:color="auto"/>
              </w:divBdr>
            </w:div>
          </w:divsChild>
        </w:div>
        <w:div w:id="1885094566">
          <w:marLeft w:val="0"/>
          <w:marRight w:val="0"/>
          <w:marTop w:val="0"/>
          <w:marBottom w:val="0"/>
          <w:divBdr>
            <w:top w:val="none" w:sz="0" w:space="0" w:color="auto"/>
            <w:left w:val="none" w:sz="0" w:space="0" w:color="auto"/>
            <w:bottom w:val="none" w:sz="0" w:space="0" w:color="auto"/>
            <w:right w:val="none" w:sz="0" w:space="0" w:color="auto"/>
          </w:divBdr>
        </w:div>
        <w:div w:id="2117168552">
          <w:marLeft w:val="0"/>
          <w:marRight w:val="0"/>
          <w:marTop w:val="0"/>
          <w:marBottom w:val="0"/>
          <w:divBdr>
            <w:top w:val="none" w:sz="0" w:space="0" w:color="auto"/>
            <w:left w:val="none" w:sz="0" w:space="0" w:color="auto"/>
            <w:bottom w:val="none" w:sz="0" w:space="0" w:color="auto"/>
            <w:right w:val="none" w:sz="0" w:space="0" w:color="auto"/>
          </w:divBdr>
          <w:divsChild>
            <w:div w:id="1843161285">
              <w:marLeft w:val="0"/>
              <w:marRight w:val="0"/>
              <w:marTop w:val="0"/>
              <w:marBottom w:val="0"/>
              <w:divBdr>
                <w:top w:val="none" w:sz="0" w:space="0" w:color="auto"/>
                <w:left w:val="none" w:sz="0" w:space="0" w:color="auto"/>
                <w:bottom w:val="none" w:sz="0" w:space="0" w:color="auto"/>
                <w:right w:val="none" w:sz="0" w:space="0" w:color="auto"/>
              </w:divBdr>
            </w:div>
          </w:divsChild>
        </w:div>
        <w:div w:id="1992322838">
          <w:marLeft w:val="0"/>
          <w:marRight w:val="0"/>
          <w:marTop w:val="0"/>
          <w:marBottom w:val="0"/>
          <w:divBdr>
            <w:top w:val="none" w:sz="0" w:space="0" w:color="auto"/>
            <w:left w:val="none" w:sz="0" w:space="0" w:color="auto"/>
            <w:bottom w:val="none" w:sz="0" w:space="0" w:color="auto"/>
            <w:right w:val="none" w:sz="0" w:space="0" w:color="auto"/>
          </w:divBdr>
        </w:div>
        <w:div w:id="1396901643">
          <w:marLeft w:val="0"/>
          <w:marRight w:val="0"/>
          <w:marTop w:val="0"/>
          <w:marBottom w:val="0"/>
          <w:divBdr>
            <w:top w:val="none" w:sz="0" w:space="0" w:color="auto"/>
            <w:left w:val="none" w:sz="0" w:space="0" w:color="auto"/>
            <w:bottom w:val="none" w:sz="0" w:space="0" w:color="auto"/>
            <w:right w:val="none" w:sz="0" w:space="0" w:color="auto"/>
          </w:divBdr>
          <w:divsChild>
            <w:div w:id="1517381464">
              <w:marLeft w:val="0"/>
              <w:marRight w:val="0"/>
              <w:marTop w:val="0"/>
              <w:marBottom w:val="0"/>
              <w:divBdr>
                <w:top w:val="none" w:sz="0" w:space="0" w:color="auto"/>
                <w:left w:val="none" w:sz="0" w:space="0" w:color="auto"/>
                <w:bottom w:val="none" w:sz="0" w:space="0" w:color="auto"/>
                <w:right w:val="none" w:sz="0" w:space="0" w:color="auto"/>
              </w:divBdr>
            </w:div>
          </w:divsChild>
        </w:div>
        <w:div w:id="1145928506">
          <w:marLeft w:val="0"/>
          <w:marRight w:val="0"/>
          <w:marTop w:val="0"/>
          <w:marBottom w:val="0"/>
          <w:divBdr>
            <w:top w:val="none" w:sz="0" w:space="0" w:color="auto"/>
            <w:left w:val="none" w:sz="0" w:space="0" w:color="auto"/>
            <w:bottom w:val="none" w:sz="0" w:space="0" w:color="auto"/>
            <w:right w:val="none" w:sz="0" w:space="0" w:color="auto"/>
          </w:divBdr>
        </w:div>
        <w:div w:id="922494516">
          <w:marLeft w:val="0"/>
          <w:marRight w:val="0"/>
          <w:marTop w:val="0"/>
          <w:marBottom w:val="0"/>
          <w:divBdr>
            <w:top w:val="none" w:sz="0" w:space="0" w:color="auto"/>
            <w:left w:val="none" w:sz="0" w:space="0" w:color="auto"/>
            <w:bottom w:val="none" w:sz="0" w:space="0" w:color="auto"/>
            <w:right w:val="none" w:sz="0" w:space="0" w:color="auto"/>
          </w:divBdr>
          <w:divsChild>
            <w:div w:id="2128498948">
              <w:marLeft w:val="0"/>
              <w:marRight w:val="0"/>
              <w:marTop w:val="0"/>
              <w:marBottom w:val="0"/>
              <w:divBdr>
                <w:top w:val="none" w:sz="0" w:space="0" w:color="auto"/>
                <w:left w:val="none" w:sz="0" w:space="0" w:color="auto"/>
                <w:bottom w:val="none" w:sz="0" w:space="0" w:color="auto"/>
                <w:right w:val="none" w:sz="0" w:space="0" w:color="auto"/>
              </w:divBdr>
            </w:div>
          </w:divsChild>
        </w:div>
        <w:div w:id="866722430">
          <w:marLeft w:val="0"/>
          <w:marRight w:val="0"/>
          <w:marTop w:val="0"/>
          <w:marBottom w:val="0"/>
          <w:divBdr>
            <w:top w:val="none" w:sz="0" w:space="0" w:color="auto"/>
            <w:left w:val="none" w:sz="0" w:space="0" w:color="auto"/>
            <w:bottom w:val="none" w:sz="0" w:space="0" w:color="auto"/>
            <w:right w:val="none" w:sz="0" w:space="0" w:color="auto"/>
          </w:divBdr>
        </w:div>
        <w:div w:id="254746528">
          <w:marLeft w:val="0"/>
          <w:marRight w:val="0"/>
          <w:marTop w:val="0"/>
          <w:marBottom w:val="0"/>
          <w:divBdr>
            <w:top w:val="none" w:sz="0" w:space="0" w:color="auto"/>
            <w:left w:val="none" w:sz="0" w:space="0" w:color="auto"/>
            <w:bottom w:val="none" w:sz="0" w:space="0" w:color="auto"/>
            <w:right w:val="none" w:sz="0" w:space="0" w:color="auto"/>
          </w:divBdr>
          <w:divsChild>
            <w:div w:id="1526017835">
              <w:marLeft w:val="0"/>
              <w:marRight w:val="0"/>
              <w:marTop w:val="0"/>
              <w:marBottom w:val="0"/>
              <w:divBdr>
                <w:top w:val="none" w:sz="0" w:space="0" w:color="auto"/>
                <w:left w:val="none" w:sz="0" w:space="0" w:color="auto"/>
                <w:bottom w:val="none" w:sz="0" w:space="0" w:color="auto"/>
                <w:right w:val="none" w:sz="0" w:space="0" w:color="auto"/>
              </w:divBdr>
            </w:div>
          </w:divsChild>
        </w:div>
        <w:div w:id="1155412582">
          <w:marLeft w:val="0"/>
          <w:marRight w:val="0"/>
          <w:marTop w:val="0"/>
          <w:marBottom w:val="0"/>
          <w:divBdr>
            <w:top w:val="none" w:sz="0" w:space="0" w:color="auto"/>
            <w:left w:val="none" w:sz="0" w:space="0" w:color="auto"/>
            <w:bottom w:val="none" w:sz="0" w:space="0" w:color="auto"/>
            <w:right w:val="none" w:sz="0" w:space="0" w:color="auto"/>
          </w:divBdr>
        </w:div>
        <w:div w:id="297884140">
          <w:marLeft w:val="0"/>
          <w:marRight w:val="0"/>
          <w:marTop w:val="0"/>
          <w:marBottom w:val="0"/>
          <w:divBdr>
            <w:top w:val="none" w:sz="0" w:space="0" w:color="auto"/>
            <w:left w:val="none" w:sz="0" w:space="0" w:color="auto"/>
            <w:bottom w:val="none" w:sz="0" w:space="0" w:color="auto"/>
            <w:right w:val="none" w:sz="0" w:space="0" w:color="auto"/>
          </w:divBdr>
          <w:divsChild>
            <w:div w:id="446776238">
              <w:marLeft w:val="0"/>
              <w:marRight w:val="0"/>
              <w:marTop w:val="0"/>
              <w:marBottom w:val="0"/>
              <w:divBdr>
                <w:top w:val="none" w:sz="0" w:space="0" w:color="auto"/>
                <w:left w:val="none" w:sz="0" w:space="0" w:color="auto"/>
                <w:bottom w:val="none" w:sz="0" w:space="0" w:color="auto"/>
                <w:right w:val="none" w:sz="0" w:space="0" w:color="auto"/>
              </w:divBdr>
            </w:div>
          </w:divsChild>
        </w:div>
        <w:div w:id="1421489773">
          <w:marLeft w:val="0"/>
          <w:marRight w:val="0"/>
          <w:marTop w:val="0"/>
          <w:marBottom w:val="0"/>
          <w:divBdr>
            <w:top w:val="none" w:sz="0" w:space="0" w:color="auto"/>
            <w:left w:val="none" w:sz="0" w:space="0" w:color="auto"/>
            <w:bottom w:val="none" w:sz="0" w:space="0" w:color="auto"/>
            <w:right w:val="none" w:sz="0" w:space="0" w:color="auto"/>
          </w:divBdr>
        </w:div>
        <w:div w:id="528642943">
          <w:marLeft w:val="0"/>
          <w:marRight w:val="0"/>
          <w:marTop w:val="0"/>
          <w:marBottom w:val="0"/>
          <w:divBdr>
            <w:top w:val="none" w:sz="0" w:space="0" w:color="auto"/>
            <w:left w:val="none" w:sz="0" w:space="0" w:color="auto"/>
            <w:bottom w:val="none" w:sz="0" w:space="0" w:color="auto"/>
            <w:right w:val="none" w:sz="0" w:space="0" w:color="auto"/>
          </w:divBdr>
          <w:divsChild>
            <w:div w:id="90323893">
              <w:marLeft w:val="0"/>
              <w:marRight w:val="0"/>
              <w:marTop w:val="0"/>
              <w:marBottom w:val="0"/>
              <w:divBdr>
                <w:top w:val="none" w:sz="0" w:space="0" w:color="auto"/>
                <w:left w:val="none" w:sz="0" w:space="0" w:color="auto"/>
                <w:bottom w:val="none" w:sz="0" w:space="0" w:color="auto"/>
                <w:right w:val="none" w:sz="0" w:space="0" w:color="auto"/>
              </w:divBdr>
            </w:div>
          </w:divsChild>
        </w:div>
        <w:div w:id="942345838">
          <w:marLeft w:val="0"/>
          <w:marRight w:val="0"/>
          <w:marTop w:val="253"/>
          <w:marBottom w:val="0"/>
          <w:divBdr>
            <w:top w:val="none" w:sz="0" w:space="0" w:color="auto"/>
            <w:left w:val="none" w:sz="0" w:space="0" w:color="auto"/>
            <w:bottom w:val="none" w:sz="0" w:space="0" w:color="auto"/>
            <w:right w:val="none" w:sz="0" w:space="0" w:color="auto"/>
          </w:divBdr>
          <w:divsChild>
            <w:div w:id="1675108562">
              <w:marLeft w:val="0"/>
              <w:marRight w:val="0"/>
              <w:marTop w:val="0"/>
              <w:marBottom w:val="0"/>
              <w:divBdr>
                <w:top w:val="none" w:sz="0" w:space="0" w:color="auto"/>
                <w:left w:val="none" w:sz="0" w:space="0" w:color="auto"/>
                <w:bottom w:val="none" w:sz="0" w:space="0" w:color="auto"/>
                <w:right w:val="none" w:sz="0" w:space="0" w:color="auto"/>
              </w:divBdr>
              <w:divsChild>
                <w:div w:id="204328922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56467493">
          <w:marLeft w:val="0"/>
          <w:marRight w:val="0"/>
          <w:marTop w:val="253"/>
          <w:marBottom w:val="0"/>
          <w:divBdr>
            <w:top w:val="none" w:sz="0" w:space="0" w:color="auto"/>
            <w:left w:val="none" w:sz="0" w:space="0" w:color="auto"/>
            <w:bottom w:val="none" w:sz="0" w:space="0" w:color="auto"/>
            <w:right w:val="none" w:sz="0" w:space="0" w:color="auto"/>
          </w:divBdr>
          <w:divsChild>
            <w:div w:id="2013994214">
              <w:marLeft w:val="0"/>
              <w:marRight w:val="0"/>
              <w:marTop w:val="0"/>
              <w:marBottom w:val="0"/>
              <w:divBdr>
                <w:top w:val="none" w:sz="0" w:space="0" w:color="auto"/>
                <w:left w:val="none" w:sz="0" w:space="0" w:color="auto"/>
                <w:bottom w:val="none" w:sz="0" w:space="0" w:color="auto"/>
                <w:right w:val="none" w:sz="0" w:space="0" w:color="auto"/>
              </w:divBdr>
              <w:divsChild>
                <w:div w:id="2107295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97233102">
          <w:marLeft w:val="0"/>
          <w:marRight w:val="0"/>
          <w:marTop w:val="253"/>
          <w:marBottom w:val="0"/>
          <w:divBdr>
            <w:top w:val="none" w:sz="0" w:space="0" w:color="auto"/>
            <w:left w:val="none" w:sz="0" w:space="0" w:color="auto"/>
            <w:bottom w:val="none" w:sz="0" w:space="0" w:color="auto"/>
            <w:right w:val="none" w:sz="0" w:space="0" w:color="auto"/>
          </w:divBdr>
          <w:divsChild>
            <w:div w:id="1970620818">
              <w:marLeft w:val="0"/>
              <w:marRight w:val="0"/>
              <w:marTop w:val="0"/>
              <w:marBottom w:val="0"/>
              <w:divBdr>
                <w:top w:val="none" w:sz="0" w:space="0" w:color="auto"/>
                <w:left w:val="none" w:sz="0" w:space="0" w:color="auto"/>
                <w:bottom w:val="none" w:sz="0" w:space="0" w:color="auto"/>
                <w:right w:val="none" w:sz="0" w:space="0" w:color="auto"/>
              </w:divBdr>
              <w:divsChild>
                <w:div w:id="64751858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41703723">
          <w:marLeft w:val="0"/>
          <w:marRight w:val="0"/>
          <w:marTop w:val="253"/>
          <w:marBottom w:val="0"/>
          <w:divBdr>
            <w:top w:val="none" w:sz="0" w:space="0" w:color="auto"/>
            <w:left w:val="none" w:sz="0" w:space="0" w:color="auto"/>
            <w:bottom w:val="none" w:sz="0" w:space="0" w:color="auto"/>
            <w:right w:val="none" w:sz="0" w:space="0" w:color="auto"/>
          </w:divBdr>
          <w:divsChild>
            <w:div w:id="1780492275">
              <w:marLeft w:val="0"/>
              <w:marRight w:val="0"/>
              <w:marTop w:val="0"/>
              <w:marBottom w:val="0"/>
              <w:divBdr>
                <w:top w:val="none" w:sz="0" w:space="0" w:color="auto"/>
                <w:left w:val="none" w:sz="0" w:space="0" w:color="auto"/>
                <w:bottom w:val="none" w:sz="0" w:space="0" w:color="auto"/>
                <w:right w:val="none" w:sz="0" w:space="0" w:color="auto"/>
              </w:divBdr>
              <w:divsChild>
                <w:div w:id="140922537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652516460">
      <w:bodyDiv w:val="1"/>
      <w:marLeft w:val="0"/>
      <w:marRight w:val="0"/>
      <w:marTop w:val="0"/>
      <w:marBottom w:val="0"/>
      <w:divBdr>
        <w:top w:val="none" w:sz="0" w:space="0" w:color="auto"/>
        <w:left w:val="none" w:sz="0" w:space="0" w:color="auto"/>
        <w:bottom w:val="none" w:sz="0" w:space="0" w:color="auto"/>
        <w:right w:val="none" w:sz="0" w:space="0" w:color="auto"/>
      </w:divBdr>
      <w:divsChild>
        <w:div w:id="771124492">
          <w:marLeft w:val="0"/>
          <w:marRight w:val="0"/>
          <w:marTop w:val="0"/>
          <w:marBottom w:val="0"/>
          <w:divBdr>
            <w:top w:val="none" w:sz="0" w:space="0" w:color="auto"/>
            <w:left w:val="none" w:sz="0" w:space="0" w:color="auto"/>
            <w:bottom w:val="none" w:sz="0" w:space="0" w:color="auto"/>
            <w:right w:val="none" w:sz="0" w:space="0" w:color="auto"/>
          </w:divBdr>
        </w:div>
        <w:div w:id="52899769">
          <w:marLeft w:val="0"/>
          <w:marRight w:val="0"/>
          <w:marTop w:val="0"/>
          <w:marBottom w:val="0"/>
          <w:divBdr>
            <w:top w:val="none" w:sz="0" w:space="0" w:color="auto"/>
            <w:left w:val="none" w:sz="0" w:space="0" w:color="auto"/>
            <w:bottom w:val="none" w:sz="0" w:space="0" w:color="auto"/>
            <w:right w:val="none" w:sz="0" w:space="0" w:color="auto"/>
          </w:divBdr>
          <w:divsChild>
            <w:div w:id="504248671">
              <w:marLeft w:val="0"/>
              <w:marRight w:val="0"/>
              <w:marTop w:val="0"/>
              <w:marBottom w:val="0"/>
              <w:divBdr>
                <w:top w:val="none" w:sz="0" w:space="0" w:color="auto"/>
                <w:left w:val="none" w:sz="0" w:space="0" w:color="auto"/>
                <w:bottom w:val="none" w:sz="0" w:space="0" w:color="auto"/>
                <w:right w:val="none" w:sz="0" w:space="0" w:color="auto"/>
              </w:divBdr>
            </w:div>
          </w:divsChild>
        </w:div>
        <w:div w:id="1393384137">
          <w:marLeft w:val="0"/>
          <w:marRight w:val="0"/>
          <w:marTop w:val="0"/>
          <w:marBottom w:val="0"/>
          <w:divBdr>
            <w:top w:val="none" w:sz="0" w:space="0" w:color="auto"/>
            <w:left w:val="none" w:sz="0" w:space="0" w:color="auto"/>
            <w:bottom w:val="none" w:sz="0" w:space="0" w:color="auto"/>
            <w:right w:val="none" w:sz="0" w:space="0" w:color="auto"/>
          </w:divBdr>
        </w:div>
        <w:div w:id="1908690351">
          <w:marLeft w:val="0"/>
          <w:marRight w:val="0"/>
          <w:marTop w:val="0"/>
          <w:marBottom w:val="0"/>
          <w:divBdr>
            <w:top w:val="none" w:sz="0" w:space="0" w:color="auto"/>
            <w:left w:val="none" w:sz="0" w:space="0" w:color="auto"/>
            <w:bottom w:val="none" w:sz="0" w:space="0" w:color="auto"/>
            <w:right w:val="none" w:sz="0" w:space="0" w:color="auto"/>
          </w:divBdr>
          <w:divsChild>
            <w:div w:id="1775320882">
              <w:marLeft w:val="0"/>
              <w:marRight w:val="0"/>
              <w:marTop w:val="0"/>
              <w:marBottom w:val="0"/>
              <w:divBdr>
                <w:top w:val="none" w:sz="0" w:space="0" w:color="auto"/>
                <w:left w:val="none" w:sz="0" w:space="0" w:color="auto"/>
                <w:bottom w:val="none" w:sz="0" w:space="0" w:color="auto"/>
                <w:right w:val="none" w:sz="0" w:space="0" w:color="auto"/>
              </w:divBdr>
            </w:div>
          </w:divsChild>
        </w:div>
        <w:div w:id="1612207471">
          <w:marLeft w:val="0"/>
          <w:marRight w:val="0"/>
          <w:marTop w:val="0"/>
          <w:marBottom w:val="0"/>
          <w:divBdr>
            <w:top w:val="none" w:sz="0" w:space="0" w:color="auto"/>
            <w:left w:val="none" w:sz="0" w:space="0" w:color="auto"/>
            <w:bottom w:val="none" w:sz="0" w:space="0" w:color="auto"/>
            <w:right w:val="none" w:sz="0" w:space="0" w:color="auto"/>
          </w:divBdr>
        </w:div>
        <w:div w:id="1419642614">
          <w:marLeft w:val="0"/>
          <w:marRight w:val="0"/>
          <w:marTop w:val="0"/>
          <w:marBottom w:val="0"/>
          <w:divBdr>
            <w:top w:val="none" w:sz="0" w:space="0" w:color="auto"/>
            <w:left w:val="none" w:sz="0" w:space="0" w:color="auto"/>
            <w:bottom w:val="none" w:sz="0" w:space="0" w:color="auto"/>
            <w:right w:val="none" w:sz="0" w:space="0" w:color="auto"/>
          </w:divBdr>
          <w:divsChild>
            <w:div w:id="929655391">
              <w:marLeft w:val="0"/>
              <w:marRight w:val="0"/>
              <w:marTop w:val="0"/>
              <w:marBottom w:val="0"/>
              <w:divBdr>
                <w:top w:val="none" w:sz="0" w:space="0" w:color="auto"/>
                <w:left w:val="none" w:sz="0" w:space="0" w:color="auto"/>
                <w:bottom w:val="none" w:sz="0" w:space="0" w:color="auto"/>
                <w:right w:val="none" w:sz="0" w:space="0" w:color="auto"/>
              </w:divBdr>
            </w:div>
          </w:divsChild>
        </w:div>
        <w:div w:id="59250739">
          <w:marLeft w:val="0"/>
          <w:marRight w:val="0"/>
          <w:marTop w:val="0"/>
          <w:marBottom w:val="0"/>
          <w:divBdr>
            <w:top w:val="none" w:sz="0" w:space="0" w:color="auto"/>
            <w:left w:val="none" w:sz="0" w:space="0" w:color="auto"/>
            <w:bottom w:val="none" w:sz="0" w:space="0" w:color="auto"/>
            <w:right w:val="none" w:sz="0" w:space="0" w:color="auto"/>
          </w:divBdr>
        </w:div>
        <w:div w:id="516311132">
          <w:marLeft w:val="0"/>
          <w:marRight w:val="0"/>
          <w:marTop w:val="0"/>
          <w:marBottom w:val="0"/>
          <w:divBdr>
            <w:top w:val="none" w:sz="0" w:space="0" w:color="auto"/>
            <w:left w:val="none" w:sz="0" w:space="0" w:color="auto"/>
            <w:bottom w:val="none" w:sz="0" w:space="0" w:color="auto"/>
            <w:right w:val="none" w:sz="0" w:space="0" w:color="auto"/>
          </w:divBdr>
          <w:divsChild>
            <w:div w:id="2014916542">
              <w:marLeft w:val="0"/>
              <w:marRight w:val="0"/>
              <w:marTop w:val="0"/>
              <w:marBottom w:val="0"/>
              <w:divBdr>
                <w:top w:val="none" w:sz="0" w:space="0" w:color="auto"/>
                <w:left w:val="none" w:sz="0" w:space="0" w:color="auto"/>
                <w:bottom w:val="none" w:sz="0" w:space="0" w:color="auto"/>
                <w:right w:val="none" w:sz="0" w:space="0" w:color="auto"/>
              </w:divBdr>
            </w:div>
          </w:divsChild>
        </w:div>
        <w:div w:id="287202097">
          <w:marLeft w:val="0"/>
          <w:marRight w:val="0"/>
          <w:marTop w:val="0"/>
          <w:marBottom w:val="0"/>
          <w:divBdr>
            <w:top w:val="none" w:sz="0" w:space="0" w:color="auto"/>
            <w:left w:val="none" w:sz="0" w:space="0" w:color="auto"/>
            <w:bottom w:val="none" w:sz="0" w:space="0" w:color="auto"/>
            <w:right w:val="none" w:sz="0" w:space="0" w:color="auto"/>
          </w:divBdr>
        </w:div>
        <w:div w:id="483199740">
          <w:marLeft w:val="0"/>
          <w:marRight w:val="0"/>
          <w:marTop w:val="0"/>
          <w:marBottom w:val="0"/>
          <w:divBdr>
            <w:top w:val="none" w:sz="0" w:space="0" w:color="auto"/>
            <w:left w:val="none" w:sz="0" w:space="0" w:color="auto"/>
            <w:bottom w:val="none" w:sz="0" w:space="0" w:color="auto"/>
            <w:right w:val="none" w:sz="0" w:space="0" w:color="auto"/>
          </w:divBdr>
          <w:divsChild>
            <w:div w:id="187912245">
              <w:marLeft w:val="0"/>
              <w:marRight w:val="0"/>
              <w:marTop w:val="0"/>
              <w:marBottom w:val="0"/>
              <w:divBdr>
                <w:top w:val="none" w:sz="0" w:space="0" w:color="auto"/>
                <w:left w:val="none" w:sz="0" w:space="0" w:color="auto"/>
                <w:bottom w:val="none" w:sz="0" w:space="0" w:color="auto"/>
                <w:right w:val="none" w:sz="0" w:space="0" w:color="auto"/>
              </w:divBdr>
            </w:div>
          </w:divsChild>
        </w:div>
        <w:div w:id="1607805859">
          <w:marLeft w:val="0"/>
          <w:marRight w:val="0"/>
          <w:marTop w:val="0"/>
          <w:marBottom w:val="0"/>
          <w:divBdr>
            <w:top w:val="none" w:sz="0" w:space="0" w:color="auto"/>
            <w:left w:val="none" w:sz="0" w:space="0" w:color="auto"/>
            <w:bottom w:val="none" w:sz="0" w:space="0" w:color="auto"/>
            <w:right w:val="none" w:sz="0" w:space="0" w:color="auto"/>
          </w:divBdr>
        </w:div>
        <w:div w:id="1785687536">
          <w:marLeft w:val="0"/>
          <w:marRight w:val="0"/>
          <w:marTop w:val="0"/>
          <w:marBottom w:val="0"/>
          <w:divBdr>
            <w:top w:val="none" w:sz="0" w:space="0" w:color="auto"/>
            <w:left w:val="none" w:sz="0" w:space="0" w:color="auto"/>
            <w:bottom w:val="none" w:sz="0" w:space="0" w:color="auto"/>
            <w:right w:val="none" w:sz="0" w:space="0" w:color="auto"/>
          </w:divBdr>
          <w:divsChild>
            <w:div w:id="480200682">
              <w:marLeft w:val="0"/>
              <w:marRight w:val="0"/>
              <w:marTop w:val="0"/>
              <w:marBottom w:val="0"/>
              <w:divBdr>
                <w:top w:val="none" w:sz="0" w:space="0" w:color="auto"/>
                <w:left w:val="none" w:sz="0" w:space="0" w:color="auto"/>
                <w:bottom w:val="none" w:sz="0" w:space="0" w:color="auto"/>
                <w:right w:val="none" w:sz="0" w:space="0" w:color="auto"/>
              </w:divBdr>
            </w:div>
          </w:divsChild>
        </w:div>
        <w:div w:id="1005209127">
          <w:marLeft w:val="0"/>
          <w:marRight w:val="0"/>
          <w:marTop w:val="0"/>
          <w:marBottom w:val="0"/>
          <w:divBdr>
            <w:top w:val="none" w:sz="0" w:space="0" w:color="auto"/>
            <w:left w:val="none" w:sz="0" w:space="0" w:color="auto"/>
            <w:bottom w:val="none" w:sz="0" w:space="0" w:color="auto"/>
            <w:right w:val="none" w:sz="0" w:space="0" w:color="auto"/>
          </w:divBdr>
        </w:div>
        <w:div w:id="1914972762">
          <w:marLeft w:val="0"/>
          <w:marRight w:val="0"/>
          <w:marTop w:val="0"/>
          <w:marBottom w:val="0"/>
          <w:divBdr>
            <w:top w:val="none" w:sz="0" w:space="0" w:color="auto"/>
            <w:left w:val="none" w:sz="0" w:space="0" w:color="auto"/>
            <w:bottom w:val="none" w:sz="0" w:space="0" w:color="auto"/>
            <w:right w:val="none" w:sz="0" w:space="0" w:color="auto"/>
          </w:divBdr>
          <w:divsChild>
            <w:div w:id="1406025482">
              <w:marLeft w:val="0"/>
              <w:marRight w:val="0"/>
              <w:marTop w:val="0"/>
              <w:marBottom w:val="0"/>
              <w:divBdr>
                <w:top w:val="none" w:sz="0" w:space="0" w:color="auto"/>
                <w:left w:val="none" w:sz="0" w:space="0" w:color="auto"/>
                <w:bottom w:val="none" w:sz="0" w:space="0" w:color="auto"/>
                <w:right w:val="none" w:sz="0" w:space="0" w:color="auto"/>
              </w:divBdr>
            </w:div>
          </w:divsChild>
        </w:div>
        <w:div w:id="869562044">
          <w:marLeft w:val="0"/>
          <w:marRight w:val="0"/>
          <w:marTop w:val="253"/>
          <w:marBottom w:val="0"/>
          <w:divBdr>
            <w:top w:val="none" w:sz="0" w:space="0" w:color="auto"/>
            <w:left w:val="none" w:sz="0" w:space="0" w:color="auto"/>
            <w:bottom w:val="none" w:sz="0" w:space="0" w:color="auto"/>
            <w:right w:val="none" w:sz="0" w:space="0" w:color="auto"/>
          </w:divBdr>
          <w:divsChild>
            <w:div w:id="702218541">
              <w:marLeft w:val="0"/>
              <w:marRight w:val="0"/>
              <w:marTop w:val="0"/>
              <w:marBottom w:val="0"/>
              <w:divBdr>
                <w:top w:val="none" w:sz="0" w:space="0" w:color="auto"/>
                <w:left w:val="none" w:sz="0" w:space="0" w:color="auto"/>
                <w:bottom w:val="none" w:sz="0" w:space="0" w:color="auto"/>
                <w:right w:val="none" w:sz="0" w:space="0" w:color="auto"/>
              </w:divBdr>
              <w:divsChild>
                <w:div w:id="161155002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06959127">
          <w:marLeft w:val="0"/>
          <w:marRight w:val="0"/>
          <w:marTop w:val="253"/>
          <w:marBottom w:val="0"/>
          <w:divBdr>
            <w:top w:val="none" w:sz="0" w:space="0" w:color="auto"/>
            <w:left w:val="none" w:sz="0" w:space="0" w:color="auto"/>
            <w:bottom w:val="none" w:sz="0" w:space="0" w:color="auto"/>
            <w:right w:val="none" w:sz="0" w:space="0" w:color="auto"/>
          </w:divBdr>
          <w:divsChild>
            <w:div w:id="1909343682">
              <w:marLeft w:val="0"/>
              <w:marRight w:val="0"/>
              <w:marTop w:val="0"/>
              <w:marBottom w:val="0"/>
              <w:divBdr>
                <w:top w:val="none" w:sz="0" w:space="0" w:color="auto"/>
                <w:left w:val="none" w:sz="0" w:space="0" w:color="auto"/>
                <w:bottom w:val="none" w:sz="0" w:space="0" w:color="auto"/>
                <w:right w:val="none" w:sz="0" w:space="0" w:color="auto"/>
              </w:divBdr>
              <w:divsChild>
                <w:div w:id="118181923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75895045">
          <w:marLeft w:val="0"/>
          <w:marRight w:val="0"/>
          <w:marTop w:val="253"/>
          <w:marBottom w:val="0"/>
          <w:divBdr>
            <w:top w:val="none" w:sz="0" w:space="0" w:color="auto"/>
            <w:left w:val="none" w:sz="0" w:space="0" w:color="auto"/>
            <w:bottom w:val="none" w:sz="0" w:space="0" w:color="auto"/>
            <w:right w:val="none" w:sz="0" w:space="0" w:color="auto"/>
          </w:divBdr>
          <w:divsChild>
            <w:div w:id="73474538">
              <w:marLeft w:val="0"/>
              <w:marRight w:val="0"/>
              <w:marTop w:val="0"/>
              <w:marBottom w:val="0"/>
              <w:divBdr>
                <w:top w:val="none" w:sz="0" w:space="0" w:color="auto"/>
                <w:left w:val="none" w:sz="0" w:space="0" w:color="auto"/>
                <w:bottom w:val="none" w:sz="0" w:space="0" w:color="auto"/>
                <w:right w:val="none" w:sz="0" w:space="0" w:color="auto"/>
              </w:divBdr>
              <w:divsChild>
                <w:div w:id="16182115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4082808">
          <w:marLeft w:val="0"/>
          <w:marRight w:val="0"/>
          <w:marTop w:val="253"/>
          <w:marBottom w:val="0"/>
          <w:divBdr>
            <w:top w:val="none" w:sz="0" w:space="0" w:color="auto"/>
            <w:left w:val="none" w:sz="0" w:space="0" w:color="auto"/>
            <w:bottom w:val="none" w:sz="0" w:space="0" w:color="auto"/>
            <w:right w:val="none" w:sz="0" w:space="0" w:color="auto"/>
          </w:divBdr>
          <w:divsChild>
            <w:div w:id="1522163118">
              <w:marLeft w:val="0"/>
              <w:marRight w:val="0"/>
              <w:marTop w:val="0"/>
              <w:marBottom w:val="0"/>
              <w:divBdr>
                <w:top w:val="none" w:sz="0" w:space="0" w:color="auto"/>
                <w:left w:val="none" w:sz="0" w:space="0" w:color="auto"/>
                <w:bottom w:val="none" w:sz="0" w:space="0" w:color="auto"/>
                <w:right w:val="none" w:sz="0" w:space="0" w:color="auto"/>
              </w:divBdr>
              <w:divsChild>
                <w:div w:id="93614001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653605440">
      <w:bodyDiv w:val="1"/>
      <w:marLeft w:val="0"/>
      <w:marRight w:val="0"/>
      <w:marTop w:val="0"/>
      <w:marBottom w:val="0"/>
      <w:divBdr>
        <w:top w:val="none" w:sz="0" w:space="0" w:color="auto"/>
        <w:left w:val="none" w:sz="0" w:space="0" w:color="auto"/>
        <w:bottom w:val="none" w:sz="0" w:space="0" w:color="auto"/>
        <w:right w:val="none" w:sz="0" w:space="0" w:color="auto"/>
      </w:divBdr>
      <w:divsChild>
        <w:div w:id="1670985801">
          <w:marLeft w:val="0"/>
          <w:marRight w:val="0"/>
          <w:marTop w:val="0"/>
          <w:marBottom w:val="0"/>
          <w:divBdr>
            <w:top w:val="none" w:sz="0" w:space="0" w:color="auto"/>
            <w:left w:val="none" w:sz="0" w:space="0" w:color="auto"/>
            <w:bottom w:val="none" w:sz="0" w:space="0" w:color="auto"/>
            <w:right w:val="none" w:sz="0" w:space="0" w:color="auto"/>
          </w:divBdr>
        </w:div>
        <w:div w:id="1435437353">
          <w:marLeft w:val="0"/>
          <w:marRight w:val="0"/>
          <w:marTop w:val="0"/>
          <w:marBottom w:val="0"/>
          <w:divBdr>
            <w:top w:val="none" w:sz="0" w:space="0" w:color="auto"/>
            <w:left w:val="none" w:sz="0" w:space="0" w:color="auto"/>
            <w:bottom w:val="none" w:sz="0" w:space="0" w:color="auto"/>
            <w:right w:val="none" w:sz="0" w:space="0" w:color="auto"/>
          </w:divBdr>
          <w:divsChild>
            <w:div w:id="1401245944">
              <w:marLeft w:val="0"/>
              <w:marRight w:val="0"/>
              <w:marTop w:val="0"/>
              <w:marBottom w:val="0"/>
              <w:divBdr>
                <w:top w:val="none" w:sz="0" w:space="0" w:color="auto"/>
                <w:left w:val="none" w:sz="0" w:space="0" w:color="auto"/>
                <w:bottom w:val="none" w:sz="0" w:space="0" w:color="auto"/>
                <w:right w:val="none" w:sz="0" w:space="0" w:color="auto"/>
              </w:divBdr>
            </w:div>
          </w:divsChild>
        </w:div>
        <w:div w:id="2072969398">
          <w:marLeft w:val="0"/>
          <w:marRight w:val="0"/>
          <w:marTop w:val="0"/>
          <w:marBottom w:val="0"/>
          <w:divBdr>
            <w:top w:val="none" w:sz="0" w:space="0" w:color="auto"/>
            <w:left w:val="none" w:sz="0" w:space="0" w:color="auto"/>
            <w:bottom w:val="none" w:sz="0" w:space="0" w:color="auto"/>
            <w:right w:val="none" w:sz="0" w:space="0" w:color="auto"/>
          </w:divBdr>
        </w:div>
        <w:div w:id="267200102">
          <w:marLeft w:val="0"/>
          <w:marRight w:val="0"/>
          <w:marTop w:val="0"/>
          <w:marBottom w:val="0"/>
          <w:divBdr>
            <w:top w:val="none" w:sz="0" w:space="0" w:color="auto"/>
            <w:left w:val="none" w:sz="0" w:space="0" w:color="auto"/>
            <w:bottom w:val="none" w:sz="0" w:space="0" w:color="auto"/>
            <w:right w:val="none" w:sz="0" w:space="0" w:color="auto"/>
          </w:divBdr>
          <w:divsChild>
            <w:div w:id="1088504643">
              <w:marLeft w:val="0"/>
              <w:marRight w:val="0"/>
              <w:marTop w:val="0"/>
              <w:marBottom w:val="0"/>
              <w:divBdr>
                <w:top w:val="none" w:sz="0" w:space="0" w:color="auto"/>
                <w:left w:val="none" w:sz="0" w:space="0" w:color="auto"/>
                <w:bottom w:val="none" w:sz="0" w:space="0" w:color="auto"/>
                <w:right w:val="none" w:sz="0" w:space="0" w:color="auto"/>
              </w:divBdr>
            </w:div>
          </w:divsChild>
        </w:div>
        <w:div w:id="598829485">
          <w:marLeft w:val="0"/>
          <w:marRight w:val="0"/>
          <w:marTop w:val="0"/>
          <w:marBottom w:val="0"/>
          <w:divBdr>
            <w:top w:val="none" w:sz="0" w:space="0" w:color="auto"/>
            <w:left w:val="none" w:sz="0" w:space="0" w:color="auto"/>
            <w:bottom w:val="none" w:sz="0" w:space="0" w:color="auto"/>
            <w:right w:val="none" w:sz="0" w:space="0" w:color="auto"/>
          </w:divBdr>
        </w:div>
        <w:div w:id="1984581878">
          <w:marLeft w:val="0"/>
          <w:marRight w:val="0"/>
          <w:marTop w:val="0"/>
          <w:marBottom w:val="0"/>
          <w:divBdr>
            <w:top w:val="none" w:sz="0" w:space="0" w:color="auto"/>
            <w:left w:val="none" w:sz="0" w:space="0" w:color="auto"/>
            <w:bottom w:val="none" w:sz="0" w:space="0" w:color="auto"/>
            <w:right w:val="none" w:sz="0" w:space="0" w:color="auto"/>
          </w:divBdr>
          <w:divsChild>
            <w:div w:id="837621311">
              <w:marLeft w:val="0"/>
              <w:marRight w:val="0"/>
              <w:marTop w:val="0"/>
              <w:marBottom w:val="0"/>
              <w:divBdr>
                <w:top w:val="none" w:sz="0" w:space="0" w:color="auto"/>
                <w:left w:val="none" w:sz="0" w:space="0" w:color="auto"/>
                <w:bottom w:val="none" w:sz="0" w:space="0" w:color="auto"/>
                <w:right w:val="none" w:sz="0" w:space="0" w:color="auto"/>
              </w:divBdr>
            </w:div>
          </w:divsChild>
        </w:div>
        <w:div w:id="346292918">
          <w:marLeft w:val="0"/>
          <w:marRight w:val="0"/>
          <w:marTop w:val="0"/>
          <w:marBottom w:val="0"/>
          <w:divBdr>
            <w:top w:val="none" w:sz="0" w:space="0" w:color="auto"/>
            <w:left w:val="none" w:sz="0" w:space="0" w:color="auto"/>
            <w:bottom w:val="none" w:sz="0" w:space="0" w:color="auto"/>
            <w:right w:val="none" w:sz="0" w:space="0" w:color="auto"/>
          </w:divBdr>
        </w:div>
        <w:div w:id="1484279170">
          <w:marLeft w:val="0"/>
          <w:marRight w:val="0"/>
          <w:marTop w:val="0"/>
          <w:marBottom w:val="0"/>
          <w:divBdr>
            <w:top w:val="none" w:sz="0" w:space="0" w:color="auto"/>
            <w:left w:val="none" w:sz="0" w:space="0" w:color="auto"/>
            <w:bottom w:val="none" w:sz="0" w:space="0" w:color="auto"/>
            <w:right w:val="none" w:sz="0" w:space="0" w:color="auto"/>
          </w:divBdr>
          <w:divsChild>
            <w:div w:id="294944582">
              <w:marLeft w:val="0"/>
              <w:marRight w:val="0"/>
              <w:marTop w:val="0"/>
              <w:marBottom w:val="0"/>
              <w:divBdr>
                <w:top w:val="none" w:sz="0" w:space="0" w:color="auto"/>
                <w:left w:val="none" w:sz="0" w:space="0" w:color="auto"/>
                <w:bottom w:val="none" w:sz="0" w:space="0" w:color="auto"/>
                <w:right w:val="none" w:sz="0" w:space="0" w:color="auto"/>
              </w:divBdr>
            </w:div>
          </w:divsChild>
        </w:div>
        <w:div w:id="126902627">
          <w:marLeft w:val="0"/>
          <w:marRight w:val="0"/>
          <w:marTop w:val="0"/>
          <w:marBottom w:val="0"/>
          <w:divBdr>
            <w:top w:val="none" w:sz="0" w:space="0" w:color="auto"/>
            <w:left w:val="none" w:sz="0" w:space="0" w:color="auto"/>
            <w:bottom w:val="none" w:sz="0" w:space="0" w:color="auto"/>
            <w:right w:val="none" w:sz="0" w:space="0" w:color="auto"/>
          </w:divBdr>
        </w:div>
        <w:div w:id="631061767">
          <w:marLeft w:val="0"/>
          <w:marRight w:val="0"/>
          <w:marTop w:val="0"/>
          <w:marBottom w:val="0"/>
          <w:divBdr>
            <w:top w:val="none" w:sz="0" w:space="0" w:color="auto"/>
            <w:left w:val="none" w:sz="0" w:space="0" w:color="auto"/>
            <w:bottom w:val="none" w:sz="0" w:space="0" w:color="auto"/>
            <w:right w:val="none" w:sz="0" w:space="0" w:color="auto"/>
          </w:divBdr>
          <w:divsChild>
            <w:div w:id="658072317">
              <w:marLeft w:val="0"/>
              <w:marRight w:val="0"/>
              <w:marTop w:val="0"/>
              <w:marBottom w:val="0"/>
              <w:divBdr>
                <w:top w:val="none" w:sz="0" w:space="0" w:color="auto"/>
                <w:left w:val="none" w:sz="0" w:space="0" w:color="auto"/>
                <w:bottom w:val="none" w:sz="0" w:space="0" w:color="auto"/>
                <w:right w:val="none" w:sz="0" w:space="0" w:color="auto"/>
              </w:divBdr>
            </w:div>
          </w:divsChild>
        </w:div>
        <w:div w:id="1339774134">
          <w:marLeft w:val="0"/>
          <w:marRight w:val="0"/>
          <w:marTop w:val="0"/>
          <w:marBottom w:val="0"/>
          <w:divBdr>
            <w:top w:val="none" w:sz="0" w:space="0" w:color="auto"/>
            <w:left w:val="none" w:sz="0" w:space="0" w:color="auto"/>
            <w:bottom w:val="none" w:sz="0" w:space="0" w:color="auto"/>
            <w:right w:val="none" w:sz="0" w:space="0" w:color="auto"/>
          </w:divBdr>
        </w:div>
        <w:div w:id="815226966">
          <w:marLeft w:val="0"/>
          <w:marRight w:val="0"/>
          <w:marTop w:val="0"/>
          <w:marBottom w:val="0"/>
          <w:divBdr>
            <w:top w:val="none" w:sz="0" w:space="0" w:color="auto"/>
            <w:left w:val="none" w:sz="0" w:space="0" w:color="auto"/>
            <w:bottom w:val="none" w:sz="0" w:space="0" w:color="auto"/>
            <w:right w:val="none" w:sz="0" w:space="0" w:color="auto"/>
          </w:divBdr>
          <w:divsChild>
            <w:div w:id="1576238734">
              <w:marLeft w:val="0"/>
              <w:marRight w:val="0"/>
              <w:marTop w:val="0"/>
              <w:marBottom w:val="0"/>
              <w:divBdr>
                <w:top w:val="none" w:sz="0" w:space="0" w:color="auto"/>
                <w:left w:val="none" w:sz="0" w:space="0" w:color="auto"/>
                <w:bottom w:val="none" w:sz="0" w:space="0" w:color="auto"/>
                <w:right w:val="none" w:sz="0" w:space="0" w:color="auto"/>
              </w:divBdr>
            </w:div>
          </w:divsChild>
        </w:div>
        <w:div w:id="1583565021">
          <w:marLeft w:val="0"/>
          <w:marRight w:val="0"/>
          <w:marTop w:val="0"/>
          <w:marBottom w:val="0"/>
          <w:divBdr>
            <w:top w:val="none" w:sz="0" w:space="0" w:color="auto"/>
            <w:left w:val="none" w:sz="0" w:space="0" w:color="auto"/>
            <w:bottom w:val="none" w:sz="0" w:space="0" w:color="auto"/>
            <w:right w:val="none" w:sz="0" w:space="0" w:color="auto"/>
          </w:divBdr>
        </w:div>
        <w:div w:id="1024478073">
          <w:marLeft w:val="0"/>
          <w:marRight w:val="0"/>
          <w:marTop w:val="0"/>
          <w:marBottom w:val="0"/>
          <w:divBdr>
            <w:top w:val="none" w:sz="0" w:space="0" w:color="auto"/>
            <w:left w:val="none" w:sz="0" w:space="0" w:color="auto"/>
            <w:bottom w:val="none" w:sz="0" w:space="0" w:color="auto"/>
            <w:right w:val="none" w:sz="0" w:space="0" w:color="auto"/>
          </w:divBdr>
          <w:divsChild>
            <w:div w:id="1357148116">
              <w:marLeft w:val="0"/>
              <w:marRight w:val="0"/>
              <w:marTop w:val="0"/>
              <w:marBottom w:val="0"/>
              <w:divBdr>
                <w:top w:val="none" w:sz="0" w:space="0" w:color="auto"/>
                <w:left w:val="none" w:sz="0" w:space="0" w:color="auto"/>
                <w:bottom w:val="none" w:sz="0" w:space="0" w:color="auto"/>
                <w:right w:val="none" w:sz="0" w:space="0" w:color="auto"/>
              </w:divBdr>
            </w:div>
          </w:divsChild>
        </w:div>
        <w:div w:id="606085380">
          <w:marLeft w:val="0"/>
          <w:marRight w:val="0"/>
          <w:marTop w:val="253"/>
          <w:marBottom w:val="0"/>
          <w:divBdr>
            <w:top w:val="none" w:sz="0" w:space="0" w:color="auto"/>
            <w:left w:val="none" w:sz="0" w:space="0" w:color="auto"/>
            <w:bottom w:val="none" w:sz="0" w:space="0" w:color="auto"/>
            <w:right w:val="none" w:sz="0" w:space="0" w:color="auto"/>
          </w:divBdr>
          <w:divsChild>
            <w:div w:id="901134457">
              <w:marLeft w:val="0"/>
              <w:marRight w:val="0"/>
              <w:marTop w:val="0"/>
              <w:marBottom w:val="0"/>
              <w:divBdr>
                <w:top w:val="none" w:sz="0" w:space="0" w:color="auto"/>
                <w:left w:val="none" w:sz="0" w:space="0" w:color="auto"/>
                <w:bottom w:val="none" w:sz="0" w:space="0" w:color="auto"/>
                <w:right w:val="none" w:sz="0" w:space="0" w:color="auto"/>
              </w:divBdr>
              <w:divsChild>
                <w:div w:id="19322965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07567120">
          <w:marLeft w:val="0"/>
          <w:marRight w:val="0"/>
          <w:marTop w:val="253"/>
          <w:marBottom w:val="0"/>
          <w:divBdr>
            <w:top w:val="none" w:sz="0" w:space="0" w:color="auto"/>
            <w:left w:val="none" w:sz="0" w:space="0" w:color="auto"/>
            <w:bottom w:val="none" w:sz="0" w:space="0" w:color="auto"/>
            <w:right w:val="none" w:sz="0" w:space="0" w:color="auto"/>
          </w:divBdr>
          <w:divsChild>
            <w:div w:id="1492988631">
              <w:marLeft w:val="0"/>
              <w:marRight w:val="0"/>
              <w:marTop w:val="0"/>
              <w:marBottom w:val="0"/>
              <w:divBdr>
                <w:top w:val="none" w:sz="0" w:space="0" w:color="auto"/>
                <w:left w:val="none" w:sz="0" w:space="0" w:color="auto"/>
                <w:bottom w:val="none" w:sz="0" w:space="0" w:color="auto"/>
                <w:right w:val="none" w:sz="0" w:space="0" w:color="auto"/>
              </w:divBdr>
              <w:divsChild>
                <w:div w:id="45155304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19931444">
          <w:marLeft w:val="0"/>
          <w:marRight w:val="0"/>
          <w:marTop w:val="253"/>
          <w:marBottom w:val="0"/>
          <w:divBdr>
            <w:top w:val="none" w:sz="0" w:space="0" w:color="auto"/>
            <w:left w:val="none" w:sz="0" w:space="0" w:color="auto"/>
            <w:bottom w:val="none" w:sz="0" w:space="0" w:color="auto"/>
            <w:right w:val="none" w:sz="0" w:space="0" w:color="auto"/>
          </w:divBdr>
          <w:divsChild>
            <w:div w:id="1398551633">
              <w:marLeft w:val="0"/>
              <w:marRight w:val="0"/>
              <w:marTop w:val="0"/>
              <w:marBottom w:val="0"/>
              <w:divBdr>
                <w:top w:val="none" w:sz="0" w:space="0" w:color="auto"/>
                <w:left w:val="none" w:sz="0" w:space="0" w:color="auto"/>
                <w:bottom w:val="none" w:sz="0" w:space="0" w:color="auto"/>
                <w:right w:val="none" w:sz="0" w:space="0" w:color="auto"/>
              </w:divBdr>
              <w:divsChild>
                <w:div w:id="126218487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43787141">
          <w:marLeft w:val="0"/>
          <w:marRight w:val="0"/>
          <w:marTop w:val="253"/>
          <w:marBottom w:val="0"/>
          <w:divBdr>
            <w:top w:val="none" w:sz="0" w:space="0" w:color="auto"/>
            <w:left w:val="none" w:sz="0" w:space="0" w:color="auto"/>
            <w:bottom w:val="none" w:sz="0" w:space="0" w:color="auto"/>
            <w:right w:val="none" w:sz="0" w:space="0" w:color="auto"/>
          </w:divBdr>
          <w:divsChild>
            <w:div w:id="950891580">
              <w:marLeft w:val="0"/>
              <w:marRight w:val="0"/>
              <w:marTop w:val="0"/>
              <w:marBottom w:val="0"/>
              <w:divBdr>
                <w:top w:val="none" w:sz="0" w:space="0" w:color="auto"/>
                <w:left w:val="none" w:sz="0" w:space="0" w:color="auto"/>
                <w:bottom w:val="none" w:sz="0" w:space="0" w:color="auto"/>
                <w:right w:val="none" w:sz="0" w:space="0" w:color="auto"/>
              </w:divBdr>
              <w:divsChild>
                <w:div w:id="94792951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658220753">
      <w:bodyDiv w:val="1"/>
      <w:marLeft w:val="0"/>
      <w:marRight w:val="0"/>
      <w:marTop w:val="0"/>
      <w:marBottom w:val="0"/>
      <w:divBdr>
        <w:top w:val="none" w:sz="0" w:space="0" w:color="auto"/>
        <w:left w:val="none" w:sz="0" w:space="0" w:color="auto"/>
        <w:bottom w:val="none" w:sz="0" w:space="0" w:color="auto"/>
        <w:right w:val="none" w:sz="0" w:space="0" w:color="auto"/>
      </w:divBdr>
      <w:divsChild>
        <w:div w:id="1487622687">
          <w:marLeft w:val="0"/>
          <w:marRight w:val="0"/>
          <w:marTop w:val="0"/>
          <w:marBottom w:val="0"/>
          <w:divBdr>
            <w:top w:val="none" w:sz="0" w:space="0" w:color="auto"/>
            <w:left w:val="none" w:sz="0" w:space="0" w:color="auto"/>
            <w:bottom w:val="none" w:sz="0" w:space="0" w:color="auto"/>
            <w:right w:val="none" w:sz="0" w:space="0" w:color="auto"/>
          </w:divBdr>
        </w:div>
        <w:div w:id="1778213887">
          <w:marLeft w:val="0"/>
          <w:marRight w:val="0"/>
          <w:marTop w:val="0"/>
          <w:marBottom w:val="0"/>
          <w:divBdr>
            <w:top w:val="none" w:sz="0" w:space="0" w:color="auto"/>
            <w:left w:val="none" w:sz="0" w:space="0" w:color="auto"/>
            <w:bottom w:val="none" w:sz="0" w:space="0" w:color="auto"/>
            <w:right w:val="none" w:sz="0" w:space="0" w:color="auto"/>
          </w:divBdr>
          <w:divsChild>
            <w:div w:id="165705976">
              <w:marLeft w:val="0"/>
              <w:marRight w:val="0"/>
              <w:marTop w:val="0"/>
              <w:marBottom w:val="0"/>
              <w:divBdr>
                <w:top w:val="none" w:sz="0" w:space="0" w:color="auto"/>
                <w:left w:val="none" w:sz="0" w:space="0" w:color="auto"/>
                <w:bottom w:val="none" w:sz="0" w:space="0" w:color="auto"/>
                <w:right w:val="none" w:sz="0" w:space="0" w:color="auto"/>
              </w:divBdr>
            </w:div>
          </w:divsChild>
        </w:div>
        <w:div w:id="1495872019">
          <w:marLeft w:val="0"/>
          <w:marRight w:val="0"/>
          <w:marTop w:val="0"/>
          <w:marBottom w:val="0"/>
          <w:divBdr>
            <w:top w:val="none" w:sz="0" w:space="0" w:color="auto"/>
            <w:left w:val="none" w:sz="0" w:space="0" w:color="auto"/>
            <w:bottom w:val="none" w:sz="0" w:space="0" w:color="auto"/>
            <w:right w:val="none" w:sz="0" w:space="0" w:color="auto"/>
          </w:divBdr>
        </w:div>
        <w:div w:id="132913481">
          <w:marLeft w:val="0"/>
          <w:marRight w:val="0"/>
          <w:marTop w:val="0"/>
          <w:marBottom w:val="0"/>
          <w:divBdr>
            <w:top w:val="none" w:sz="0" w:space="0" w:color="auto"/>
            <w:left w:val="none" w:sz="0" w:space="0" w:color="auto"/>
            <w:bottom w:val="none" w:sz="0" w:space="0" w:color="auto"/>
            <w:right w:val="none" w:sz="0" w:space="0" w:color="auto"/>
          </w:divBdr>
          <w:divsChild>
            <w:div w:id="119691020">
              <w:marLeft w:val="0"/>
              <w:marRight w:val="0"/>
              <w:marTop w:val="0"/>
              <w:marBottom w:val="0"/>
              <w:divBdr>
                <w:top w:val="none" w:sz="0" w:space="0" w:color="auto"/>
                <w:left w:val="none" w:sz="0" w:space="0" w:color="auto"/>
                <w:bottom w:val="none" w:sz="0" w:space="0" w:color="auto"/>
                <w:right w:val="none" w:sz="0" w:space="0" w:color="auto"/>
              </w:divBdr>
            </w:div>
          </w:divsChild>
        </w:div>
        <w:div w:id="154617279">
          <w:marLeft w:val="0"/>
          <w:marRight w:val="0"/>
          <w:marTop w:val="0"/>
          <w:marBottom w:val="0"/>
          <w:divBdr>
            <w:top w:val="none" w:sz="0" w:space="0" w:color="auto"/>
            <w:left w:val="none" w:sz="0" w:space="0" w:color="auto"/>
            <w:bottom w:val="none" w:sz="0" w:space="0" w:color="auto"/>
            <w:right w:val="none" w:sz="0" w:space="0" w:color="auto"/>
          </w:divBdr>
        </w:div>
        <w:div w:id="1021710848">
          <w:marLeft w:val="0"/>
          <w:marRight w:val="0"/>
          <w:marTop w:val="0"/>
          <w:marBottom w:val="0"/>
          <w:divBdr>
            <w:top w:val="none" w:sz="0" w:space="0" w:color="auto"/>
            <w:left w:val="none" w:sz="0" w:space="0" w:color="auto"/>
            <w:bottom w:val="none" w:sz="0" w:space="0" w:color="auto"/>
            <w:right w:val="none" w:sz="0" w:space="0" w:color="auto"/>
          </w:divBdr>
          <w:divsChild>
            <w:div w:id="1540363807">
              <w:marLeft w:val="0"/>
              <w:marRight w:val="0"/>
              <w:marTop w:val="0"/>
              <w:marBottom w:val="0"/>
              <w:divBdr>
                <w:top w:val="none" w:sz="0" w:space="0" w:color="auto"/>
                <w:left w:val="none" w:sz="0" w:space="0" w:color="auto"/>
                <w:bottom w:val="none" w:sz="0" w:space="0" w:color="auto"/>
                <w:right w:val="none" w:sz="0" w:space="0" w:color="auto"/>
              </w:divBdr>
            </w:div>
          </w:divsChild>
        </w:div>
        <w:div w:id="290719741">
          <w:marLeft w:val="0"/>
          <w:marRight w:val="0"/>
          <w:marTop w:val="0"/>
          <w:marBottom w:val="0"/>
          <w:divBdr>
            <w:top w:val="none" w:sz="0" w:space="0" w:color="auto"/>
            <w:left w:val="none" w:sz="0" w:space="0" w:color="auto"/>
            <w:bottom w:val="none" w:sz="0" w:space="0" w:color="auto"/>
            <w:right w:val="none" w:sz="0" w:space="0" w:color="auto"/>
          </w:divBdr>
        </w:div>
        <w:div w:id="981303022">
          <w:marLeft w:val="0"/>
          <w:marRight w:val="0"/>
          <w:marTop w:val="0"/>
          <w:marBottom w:val="0"/>
          <w:divBdr>
            <w:top w:val="none" w:sz="0" w:space="0" w:color="auto"/>
            <w:left w:val="none" w:sz="0" w:space="0" w:color="auto"/>
            <w:bottom w:val="none" w:sz="0" w:space="0" w:color="auto"/>
            <w:right w:val="none" w:sz="0" w:space="0" w:color="auto"/>
          </w:divBdr>
          <w:divsChild>
            <w:div w:id="2044938824">
              <w:marLeft w:val="0"/>
              <w:marRight w:val="0"/>
              <w:marTop w:val="0"/>
              <w:marBottom w:val="0"/>
              <w:divBdr>
                <w:top w:val="none" w:sz="0" w:space="0" w:color="auto"/>
                <w:left w:val="none" w:sz="0" w:space="0" w:color="auto"/>
                <w:bottom w:val="none" w:sz="0" w:space="0" w:color="auto"/>
                <w:right w:val="none" w:sz="0" w:space="0" w:color="auto"/>
              </w:divBdr>
            </w:div>
          </w:divsChild>
        </w:div>
        <w:div w:id="799767467">
          <w:marLeft w:val="0"/>
          <w:marRight w:val="0"/>
          <w:marTop w:val="0"/>
          <w:marBottom w:val="0"/>
          <w:divBdr>
            <w:top w:val="none" w:sz="0" w:space="0" w:color="auto"/>
            <w:left w:val="none" w:sz="0" w:space="0" w:color="auto"/>
            <w:bottom w:val="none" w:sz="0" w:space="0" w:color="auto"/>
            <w:right w:val="none" w:sz="0" w:space="0" w:color="auto"/>
          </w:divBdr>
        </w:div>
        <w:div w:id="1902397218">
          <w:marLeft w:val="0"/>
          <w:marRight w:val="0"/>
          <w:marTop w:val="0"/>
          <w:marBottom w:val="0"/>
          <w:divBdr>
            <w:top w:val="none" w:sz="0" w:space="0" w:color="auto"/>
            <w:left w:val="none" w:sz="0" w:space="0" w:color="auto"/>
            <w:bottom w:val="none" w:sz="0" w:space="0" w:color="auto"/>
            <w:right w:val="none" w:sz="0" w:space="0" w:color="auto"/>
          </w:divBdr>
          <w:divsChild>
            <w:div w:id="1783500337">
              <w:marLeft w:val="0"/>
              <w:marRight w:val="0"/>
              <w:marTop w:val="0"/>
              <w:marBottom w:val="0"/>
              <w:divBdr>
                <w:top w:val="none" w:sz="0" w:space="0" w:color="auto"/>
                <w:left w:val="none" w:sz="0" w:space="0" w:color="auto"/>
                <w:bottom w:val="none" w:sz="0" w:space="0" w:color="auto"/>
                <w:right w:val="none" w:sz="0" w:space="0" w:color="auto"/>
              </w:divBdr>
            </w:div>
          </w:divsChild>
        </w:div>
        <w:div w:id="296303299">
          <w:marLeft w:val="0"/>
          <w:marRight w:val="0"/>
          <w:marTop w:val="0"/>
          <w:marBottom w:val="0"/>
          <w:divBdr>
            <w:top w:val="none" w:sz="0" w:space="0" w:color="auto"/>
            <w:left w:val="none" w:sz="0" w:space="0" w:color="auto"/>
            <w:bottom w:val="none" w:sz="0" w:space="0" w:color="auto"/>
            <w:right w:val="none" w:sz="0" w:space="0" w:color="auto"/>
          </w:divBdr>
        </w:div>
        <w:div w:id="1204757675">
          <w:marLeft w:val="0"/>
          <w:marRight w:val="0"/>
          <w:marTop w:val="0"/>
          <w:marBottom w:val="0"/>
          <w:divBdr>
            <w:top w:val="none" w:sz="0" w:space="0" w:color="auto"/>
            <w:left w:val="none" w:sz="0" w:space="0" w:color="auto"/>
            <w:bottom w:val="none" w:sz="0" w:space="0" w:color="auto"/>
            <w:right w:val="none" w:sz="0" w:space="0" w:color="auto"/>
          </w:divBdr>
          <w:divsChild>
            <w:div w:id="1578782247">
              <w:marLeft w:val="0"/>
              <w:marRight w:val="0"/>
              <w:marTop w:val="0"/>
              <w:marBottom w:val="0"/>
              <w:divBdr>
                <w:top w:val="none" w:sz="0" w:space="0" w:color="auto"/>
                <w:left w:val="none" w:sz="0" w:space="0" w:color="auto"/>
                <w:bottom w:val="none" w:sz="0" w:space="0" w:color="auto"/>
                <w:right w:val="none" w:sz="0" w:space="0" w:color="auto"/>
              </w:divBdr>
            </w:div>
          </w:divsChild>
        </w:div>
        <w:div w:id="918907879">
          <w:marLeft w:val="0"/>
          <w:marRight w:val="0"/>
          <w:marTop w:val="0"/>
          <w:marBottom w:val="0"/>
          <w:divBdr>
            <w:top w:val="none" w:sz="0" w:space="0" w:color="auto"/>
            <w:left w:val="none" w:sz="0" w:space="0" w:color="auto"/>
            <w:bottom w:val="none" w:sz="0" w:space="0" w:color="auto"/>
            <w:right w:val="none" w:sz="0" w:space="0" w:color="auto"/>
          </w:divBdr>
        </w:div>
        <w:div w:id="1452439367">
          <w:marLeft w:val="0"/>
          <w:marRight w:val="0"/>
          <w:marTop w:val="0"/>
          <w:marBottom w:val="0"/>
          <w:divBdr>
            <w:top w:val="none" w:sz="0" w:space="0" w:color="auto"/>
            <w:left w:val="none" w:sz="0" w:space="0" w:color="auto"/>
            <w:bottom w:val="none" w:sz="0" w:space="0" w:color="auto"/>
            <w:right w:val="none" w:sz="0" w:space="0" w:color="auto"/>
          </w:divBdr>
          <w:divsChild>
            <w:div w:id="317273631">
              <w:marLeft w:val="0"/>
              <w:marRight w:val="0"/>
              <w:marTop w:val="0"/>
              <w:marBottom w:val="0"/>
              <w:divBdr>
                <w:top w:val="none" w:sz="0" w:space="0" w:color="auto"/>
                <w:left w:val="none" w:sz="0" w:space="0" w:color="auto"/>
                <w:bottom w:val="none" w:sz="0" w:space="0" w:color="auto"/>
                <w:right w:val="none" w:sz="0" w:space="0" w:color="auto"/>
              </w:divBdr>
            </w:div>
          </w:divsChild>
        </w:div>
        <w:div w:id="2043089701">
          <w:marLeft w:val="0"/>
          <w:marRight w:val="0"/>
          <w:marTop w:val="253"/>
          <w:marBottom w:val="0"/>
          <w:divBdr>
            <w:top w:val="none" w:sz="0" w:space="0" w:color="auto"/>
            <w:left w:val="none" w:sz="0" w:space="0" w:color="auto"/>
            <w:bottom w:val="none" w:sz="0" w:space="0" w:color="auto"/>
            <w:right w:val="none" w:sz="0" w:space="0" w:color="auto"/>
          </w:divBdr>
          <w:divsChild>
            <w:div w:id="757167102">
              <w:marLeft w:val="0"/>
              <w:marRight w:val="0"/>
              <w:marTop w:val="0"/>
              <w:marBottom w:val="0"/>
              <w:divBdr>
                <w:top w:val="none" w:sz="0" w:space="0" w:color="auto"/>
                <w:left w:val="none" w:sz="0" w:space="0" w:color="auto"/>
                <w:bottom w:val="none" w:sz="0" w:space="0" w:color="auto"/>
                <w:right w:val="none" w:sz="0" w:space="0" w:color="auto"/>
              </w:divBdr>
              <w:divsChild>
                <w:div w:id="31996500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63010655">
          <w:marLeft w:val="0"/>
          <w:marRight w:val="0"/>
          <w:marTop w:val="253"/>
          <w:marBottom w:val="0"/>
          <w:divBdr>
            <w:top w:val="none" w:sz="0" w:space="0" w:color="auto"/>
            <w:left w:val="none" w:sz="0" w:space="0" w:color="auto"/>
            <w:bottom w:val="none" w:sz="0" w:space="0" w:color="auto"/>
            <w:right w:val="none" w:sz="0" w:space="0" w:color="auto"/>
          </w:divBdr>
          <w:divsChild>
            <w:div w:id="1067386084">
              <w:marLeft w:val="0"/>
              <w:marRight w:val="0"/>
              <w:marTop w:val="0"/>
              <w:marBottom w:val="0"/>
              <w:divBdr>
                <w:top w:val="none" w:sz="0" w:space="0" w:color="auto"/>
                <w:left w:val="none" w:sz="0" w:space="0" w:color="auto"/>
                <w:bottom w:val="none" w:sz="0" w:space="0" w:color="auto"/>
                <w:right w:val="none" w:sz="0" w:space="0" w:color="auto"/>
              </w:divBdr>
              <w:divsChild>
                <w:div w:id="28635416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78446353">
          <w:marLeft w:val="0"/>
          <w:marRight w:val="0"/>
          <w:marTop w:val="253"/>
          <w:marBottom w:val="0"/>
          <w:divBdr>
            <w:top w:val="none" w:sz="0" w:space="0" w:color="auto"/>
            <w:left w:val="none" w:sz="0" w:space="0" w:color="auto"/>
            <w:bottom w:val="none" w:sz="0" w:space="0" w:color="auto"/>
            <w:right w:val="none" w:sz="0" w:space="0" w:color="auto"/>
          </w:divBdr>
          <w:divsChild>
            <w:div w:id="50691432">
              <w:marLeft w:val="0"/>
              <w:marRight w:val="0"/>
              <w:marTop w:val="0"/>
              <w:marBottom w:val="0"/>
              <w:divBdr>
                <w:top w:val="none" w:sz="0" w:space="0" w:color="auto"/>
                <w:left w:val="none" w:sz="0" w:space="0" w:color="auto"/>
                <w:bottom w:val="none" w:sz="0" w:space="0" w:color="auto"/>
                <w:right w:val="none" w:sz="0" w:space="0" w:color="auto"/>
              </w:divBdr>
              <w:divsChild>
                <w:div w:id="5409273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43439646">
          <w:marLeft w:val="0"/>
          <w:marRight w:val="0"/>
          <w:marTop w:val="253"/>
          <w:marBottom w:val="0"/>
          <w:divBdr>
            <w:top w:val="none" w:sz="0" w:space="0" w:color="auto"/>
            <w:left w:val="none" w:sz="0" w:space="0" w:color="auto"/>
            <w:bottom w:val="none" w:sz="0" w:space="0" w:color="auto"/>
            <w:right w:val="none" w:sz="0" w:space="0" w:color="auto"/>
          </w:divBdr>
          <w:divsChild>
            <w:div w:id="1533687080">
              <w:marLeft w:val="0"/>
              <w:marRight w:val="0"/>
              <w:marTop w:val="0"/>
              <w:marBottom w:val="0"/>
              <w:divBdr>
                <w:top w:val="none" w:sz="0" w:space="0" w:color="auto"/>
                <w:left w:val="none" w:sz="0" w:space="0" w:color="auto"/>
                <w:bottom w:val="none" w:sz="0" w:space="0" w:color="auto"/>
                <w:right w:val="none" w:sz="0" w:space="0" w:color="auto"/>
              </w:divBdr>
              <w:divsChild>
                <w:div w:id="196064086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668751160">
      <w:bodyDiv w:val="1"/>
      <w:marLeft w:val="0"/>
      <w:marRight w:val="0"/>
      <w:marTop w:val="0"/>
      <w:marBottom w:val="0"/>
      <w:divBdr>
        <w:top w:val="none" w:sz="0" w:space="0" w:color="auto"/>
        <w:left w:val="none" w:sz="0" w:space="0" w:color="auto"/>
        <w:bottom w:val="none" w:sz="0" w:space="0" w:color="auto"/>
        <w:right w:val="none" w:sz="0" w:space="0" w:color="auto"/>
      </w:divBdr>
      <w:divsChild>
        <w:div w:id="751783251">
          <w:marLeft w:val="0"/>
          <w:marRight w:val="0"/>
          <w:marTop w:val="0"/>
          <w:marBottom w:val="0"/>
          <w:divBdr>
            <w:top w:val="none" w:sz="0" w:space="0" w:color="auto"/>
            <w:left w:val="none" w:sz="0" w:space="0" w:color="auto"/>
            <w:bottom w:val="none" w:sz="0" w:space="0" w:color="auto"/>
            <w:right w:val="none" w:sz="0" w:space="0" w:color="auto"/>
          </w:divBdr>
        </w:div>
        <w:div w:id="1838155250">
          <w:marLeft w:val="0"/>
          <w:marRight w:val="0"/>
          <w:marTop w:val="0"/>
          <w:marBottom w:val="0"/>
          <w:divBdr>
            <w:top w:val="none" w:sz="0" w:space="0" w:color="auto"/>
            <w:left w:val="none" w:sz="0" w:space="0" w:color="auto"/>
            <w:bottom w:val="none" w:sz="0" w:space="0" w:color="auto"/>
            <w:right w:val="none" w:sz="0" w:space="0" w:color="auto"/>
          </w:divBdr>
          <w:divsChild>
            <w:div w:id="72825916">
              <w:marLeft w:val="0"/>
              <w:marRight w:val="0"/>
              <w:marTop w:val="0"/>
              <w:marBottom w:val="0"/>
              <w:divBdr>
                <w:top w:val="none" w:sz="0" w:space="0" w:color="auto"/>
                <w:left w:val="none" w:sz="0" w:space="0" w:color="auto"/>
                <w:bottom w:val="none" w:sz="0" w:space="0" w:color="auto"/>
                <w:right w:val="none" w:sz="0" w:space="0" w:color="auto"/>
              </w:divBdr>
            </w:div>
          </w:divsChild>
        </w:div>
        <w:div w:id="496920915">
          <w:marLeft w:val="0"/>
          <w:marRight w:val="0"/>
          <w:marTop w:val="0"/>
          <w:marBottom w:val="0"/>
          <w:divBdr>
            <w:top w:val="none" w:sz="0" w:space="0" w:color="auto"/>
            <w:left w:val="none" w:sz="0" w:space="0" w:color="auto"/>
            <w:bottom w:val="none" w:sz="0" w:space="0" w:color="auto"/>
            <w:right w:val="none" w:sz="0" w:space="0" w:color="auto"/>
          </w:divBdr>
        </w:div>
        <w:div w:id="1580867447">
          <w:marLeft w:val="0"/>
          <w:marRight w:val="0"/>
          <w:marTop w:val="0"/>
          <w:marBottom w:val="0"/>
          <w:divBdr>
            <w:top w:val="none" w:sz="0" w:space="0" w:color="auto"/>
            <w:left w:val="none" w:sz="0" w:space="0" w:color="auto"/>
            <w:bottom w:val="none" w:sz="0" w:space="0" w:color="auto"/>
            <w:right w:val="none" w:sz="0" w:space="0" w:color="auto"/>
          </w:divBdr>
          <w:divsChild>
            <w:div w:id="1155339431">
              <w:marLeft w:val="0"/>
              <w:marRight w:val="0"/>
              <w:marTop w:val="0"/>
              <w:marBottom w:val="0"/>
              <w:divBdr>
                <w:top w:val="none" w:sz="0" w:space="0" w:color="auto"/>
                <w:left w:val="none" w:sz="0" w:space="0" w:color="auto"/>
                <w:bottom w:val="none" w:sz="0" w:space="0" w:color="auto"/>
                <w:right w:val="none" w:sz="0" w:space="0" w:color="auto"/>
              </w:divBdr>
            </w:div>
          </w:divsChild>
        </w:div>
        <w:div w:id="559026067">
          <w:marLeft w:val="0"/>
          <w:marRight w:val="0"/>
          <w:marTop w:val="0"/>
          <w:marBottom w:val="0"/>
          <w:divBdr>
            <w:top w:val="none" w:sz="0" w:space="0" w:color="auto"/>
            <w:left w:val="none" w:sz="0" w:space="0" w:color="auto"/>
            <w:bottom w:val="none" w:sz="0" w:space="0" w:color="auto"/>
            <w:right w:val="none" w:sz="0" w:space="0" w:color="auto"/>
          </w:divBdr>
        </w:div>
        <w:div w:id="1192259893">
          <w:marLeft w:val="0"/>
          <w:marRight w:val="0"/>
          <w:marTop w:val="0"/>
          <w:marBottom w:val="0"/>
          <w:divBdr>
            <w:top w:val="none" w:sz="0" w:space="0" w:color="auto"/>
            <w:left w:val="none" w:sz="0" w:space="0" w:color="auto"/>
            <w:bottom w:val="none" w:sz="0" w:space="0" w:color="auto"/>
            <w:right w:val="none" w:sz="0" w:space="0" w:color="auto"/>
          </w:divBdr>
          <w:divsChild>
            <w:div w:id="315959671">
              <w:marLeft w:val="0"/>
              <w:marRight w:val="0"/>
              <w:marTop w:val="0"/>
              <w:marBottom w:val="0"/>
              <w:divBdr>
                <w:top w:val="none" w:sz="0" w:space="0" w:color="auto"/>
                <w:left w:val="none" w:sz="0" w:space="0" w:color="auto"/>
                <w:bottom w:val="none" w:sz="0" w:space="0" w:color="auto"/>
                <w:right w:val="none" w:sz="0" w:space="0" w:color="auto"/>
              </w:divBdr>
            </w:div>
          </w:divsChild>
        </w:div>
        <w:div w:id="621231322">
          <w:marLeft w:val="0"/>
          <w:marRight w:val="0"/>
          <w:marTop w:val="0"/>
          <w:marBottom w:val="0"/>
          <w:divBdr>
            <w:top w:val="none" w:sz="0" w:space="0" w:color="auto"/>
            <w:left w:val="none" w:sz="0" w:space="0" w:color="auto"/>
            <w:bottom w:val="none" w:sz="0" w:space="0" w:color="auto"/>
            <w:right w:val="none" w:sz="0" w:space="0" w:color="auto"/>
          </w:divBdr>
        </w:div>
        <w:div w:id="1708412804">
          <w:marLeft w:val="0"/>
          <w:marRight w:val="0"/>
          <w:marTop w:val="0"/>
          <w:marBottom w:val="0"/>
          <w:divBdr>
            <w:top w:val="none" w:sz="0" w:space="0" w:color="auto"/>
            <w:left w:val="none" w:sz="0" w:space="0" w:color="auto"/>
            <w:bottom w:val="none" w:sz="0" w:space="0" w:color="auto"/>
            <w:right w:val="none" w:sz="0" w:space="0" w:color="auto"/>
          </w:divBdr>
          <w:divsChild>
            <w:div w:id="158079901">
              <w:marLeft w:val="0"/>
              <w:marRight w:val="0"/>
              <w:marTop w:val="0"/>
              <w:marBottom w:val="0"/>
              <w:divBdr>
                <w:top w:val="none" w:sz="0" w:space="0" w:color="auto"/>
                <w:left w:val="none" w:sz="0" w:space="0" w:color="auto"/>
                <w:bottom w:val="none" w:sz="0" w:space="0" w:color="auto"/>
                <w:right w:val="none" w:sz="0" w:space="0" w:color="auto"/>
              </w:divBdr>
            </w:div>
          </w:divsChild>
        </w:div>
        <w:div w:id="688797343">
          <w:marLeft w:val="0"/>
          <w:marRight w:val="0"/>
          <w:marTop w:val="0"/>
          <w:marBottom w:val="0"/>
          <w:divBdr>
            <w:top w:val="none" w:sz="0" w:space="0" w:color="auto"/>
            <w:left w:val="none" w:sz="0" w:space="0" w:color="auto"/>
            <w:bottom w:val="none" w:sz="0" w:space="0" w:color="auto"/>
            <w:right w:val="none" w:sz="0" w:space="0" w:color="auto"/>
          </w:divBdr>
        </w:div>
        <w:div w:id="1342975794">
          <w:marLeft w:val="0"/>
          <w:marRight w:val="0"/>
          <w:marTop w:val="0"/>
          <w:marBottom w:val="0"/>
          <w:divBdr>
            <w:top w:val="none" w:sz="0" w:space="0" w:color="auto"/>
            <w:left w:val="none" w:sz="0" w:space="0" w:color="auto"/>
            <w:bottom w:val="none" w:sz="0" w:space="0" w:color="auto"/>
            <w:right w:val="none" w:sz="0" w:space="0" w:color="auto"/>
          </w:divBdr>
          <w:divsChild>
            <w:div w:id="42604247">
              <w:marLeft w:val="0"/>
              <w:marRight w:val="0"/>
              <w:marTop w:val="0"/>
              <w:marBottom w:val="0"/>
              <w:divBdr>
                <w:top w:val="none" w:sz="0" w:space="0" w:color="auto"/>
                <w:left w:val="none" w:sz="0" w:space="0" w:color="auto"/>
                <w:bottom w:val="none" w:sz="0" w:space="0" w:color="auto"/>
                <w:right w:val="none" w:sz="0" w:space="0" w:color="auto"/>
              </w:divBdr>
            </w:div>
          </w:divsChild>
        </w:div>
        <w:div w:id="742145291">
          <w:marLeft w:val="0"/>
          <w:marRight w:val="0"/>
          <w:marTop w:val="0"/>
          <w:marBottom w:val="0"/>
          <w:divBdr>
            <w:top w:val="none" w:sz="0" w:space="0" w:color="auto"/>
            <w:left w:val="none" w:sz="0" w:space="0" w:color="auto"/>
            <w:bottom w:val="none" w:sz="0" w:space="0" w:color="auto"/>
            <w:right w:val="none" w:sz="0" w:space="0" w:color="auto"/>
          </w:divBdr>
        </w:div>
        <w:div w:id="1194615957">
          <w:marLeft w:val="0"/>
          <w:marRight w:val="0"/>
          <w:marTop w:val="0"/>
          <w:marBottom w:val="0"/>
          <w:divBdr>
            <w:top w:val="none" w:sz="0" w:space="0" w:color="auto"/>
            <w:left w:val="none" w:sz="0" w:space="0" w:color="auto"/>
            <w:bottom w:val="none" w:sz="0" w:space="0" w:color="auto"/>
            <w:right w:val="none" w:sz="0" w:space="0" w:color="auto"/>
          </w:divBdr>
          <w:divsChild>
            <w:div w:id="1569681661">
              <w:marLeft w:val="0"/>
              <w:marRight w:val="0"/>
              <w:marTop w:val="0"/>
              <w:marBottom w:val="0"/>
              <w:divBdr>
                <w:top w:val="none" w:sz="0" w:space="0" w:color="auto"/>
                <w:left w:val="none" w:sz="0" w:space="0" w:color="auto"/>
                <w:bottom w:val="none" w:sz="0" w:space="0" w:color="auto"/>
                <w:right w:val="none" w:sz="0" w:space="0" w:color="auto"/>
              </w:divBdr>
            </w:div>
          </w:divsChild>
        </w:div>
        <w:div w:id="1057389785">
          <w:marLeft w:val="0"/>
          <w:marRight w:val="0"/>
          <w:marTop w:val="0"/>
          <w:marBottom w:val="0"/>
          <w:divBdr>
            <w:top w:val="none" w:sz="0" w:space="0" w:color="auto"/>
            <w:left w:val="none" w:sz="0" w:space="0" w:color="auto"/>
            <w:bottom w:val="none" w:sz="0" w:space="0" w:color="auto"/>
            <w:right w:val="none" w:sz="0" w:space="0" w:color="auto"/>
          </w:divBdr>
        </w:div>
        <w:div w:id="1670670558">
          <w:marLeft w:val="0"/>
          <w:marRight w:val="0"/>
          <w:marTop w:val="0"/>
          <w:marBottom w:val="0"/>
          <w:divBdr>
            <w:top w:val="none" w:sz="0" w:space="0" w:color="auto"/>
            <w:left w:val="none" w:sz="0" w:space="0" w:color="auto"/>
            <w:bottom w:val="none" w:sz="0" w:space="0" w:color="auto"/>
            <w:right w:val="none" w:sz="0" w:space="0" w:color="auto"/>
          </w:divBdr>
          <w:divsChild>
            <w:div w:id="793712487">
              <w:marLeft w:val="0"/>
              <w:marRight w:val="0"/>
              <w:marTop w:val="0"/>
              <w:marBottom w:val="0"/>
              <w:divBdr>
                <w:top w:val="none" w:sz="0" w:space="0" w:color="auto"/>
                <w:left w:val="none" w:sz="0" w:space="0" w:color="auto"/>
                <w:bottom w:val="none" w:sz="0" w:space="0" w:color="auto"/>
                <w:right w:val="none" w:sz="0" w:space="0" w:color="auto"/>
              </w:divBdr>
            </w:div>
          </w:divsChild>
        </w:div>
        <w:div w:id="1646468003">
          <w:marLeft w:val="0"/>
          <w:marRight w:val="0"/>
          <w:marTop w:val="201"/>
          <w:marBottom w:val="0"/>
          <w:divBdr>
            <w:top w:val="none" w:sz="0" w:space="0" w:color="auto"/>
            <w:left w:val="none" w:sz="0" w:space="0" w:color="auto"/>
            <w:bottom w:val="none" w:sz="0" w:space="0" w:color="auto"/>
            <w:right w:val="none" w:sz="0" w:space="0" w:color="auto"/>
          </w:divBdr>
          <w:divsChild>
            <w:div w:id="1568145961">
              <w:marLeft w:val="0"/>
              <w:marRight w:val="0"/>
              <w:marTop w:val="0"/>
              <w:marBottom w:val="0"/>
              <w:divBdr>
                <w:top w:val="none" w:sz="0" w:space="0" w:color="auto"/>
                <w:left w:val="none" w:sz="0" w:space="0" w:color="auto"/>
                <w:bottom w:val="none" w:sz="0" w:space="0" w:color="auto"/>
                <w:right w:val="none" w:sz="0" w:space="0" w:color="auto"/>
              </w:divBdr>
              <w:divsChild>
                <w:div w:id="116327326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84972385">
          <w:marLeft w:val="0"/>
          <w:marRight w:val="0"/>
          <w:marTop w:val="201"/>
          <w:marBottom w:val="0"/>
          <w:divBdr>
            <w:top w:val="none" w:sz="0" w:space="0" w:color="auto"/>
            <w:left w:val="none" w:sz="0" w:space="0" w:color="auto"/>
            <w:bottom w:val="none" w:sz="0" w:space="0" w:color="auto"/>
            <w:right w:val="none" w:sz="0" w:space="0" w:color="auto"/>
          </w:divBdr>
          <w:divsChild>
            <w:div w:id="1565793850">
              <w:marLeft w:val="0"/>
              <w:marRight w:val="0"/>
              <w:marTop w:val="0"/>
              <w:marBottom w:val="0"/>
              <w:divBdr>
                <w:top w:val="none" w:sz="0" w:space="0" w:color="auto"/>
                <w:left w:val="none" w:sz="0" w:space="0" w:color="auto"/>
                <w:bottom w:val="none" w:sz="0" w:space="0" w:color="auto"/>
                <w:right w:val="none" w:sz="0" w:space="0" w:color="auto"/>
              </w:divBdr>
              <w:divsChild>
                <w:div w:id="12294605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31860685">
          <w:marLeft w:val="0"/>
          <w:marRight w:val="0"/>
          <w:marTop w:val="201"/>
          <w:marBottom w:val="0"/>
          <w:divBdr>
            <w:top w:val="none" w:sz="0" w:space="0" w:color="auto"/>
            <w:left w:val="none" w:sz="0" w:space="0" w:color="auto"/>
            <w:bottom w:val="none" w:sz="0" w:space="0" w:color="auto"/>
            <w:right w:val="none" w:sz="0" w:space="0" w:color="auto"/>
          </w:divBdr>
          <w:divsChild>
            <w:div w:id="256014635">
              <w:marLeft w:val="0"/>
              <w:marRight w:val="0"/>
              <w:marTop w:val="0"/>
              <w:marBottom w:val="0"/>
              <w:divBdr>
                <w:top w:val="none" w:sz="0" w:space="0" w:color="auto"/>
                <w:left w:val="none" w:sz="0" w:space="0" w:color="auto"/>
                <w:bottom w:val="none" w:sz="0" w:space="0" w:color="auto"/>
                <w:right w:val="none" w:sz="0" w:space="0" w:color="auto"/>
              </w:divBdr>
              <w:divsChild>
                <w:div w:id="112207383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55371280">
          <w:marLeft w:val="0"/>
          <w:marRight w:val="0"/>
          <w:marTop w:val="201"/>
          <w:marBottom w:val="0"/>
          <w:divBdr>
            <w:top w:val="none" w:sz="0" w:space="0" w:color="auto"/>
            <w:left w:val="none" w:sz="0" w:space="0" w:color="auto"/>
            <w:bottom w:val="none" w:sz="0" w:space="0" w:color="auto"/>
            <w:right w:val="none" w:sz="0" w:space="0" w:color="auto"/>
          </w:divBdr>
          <w:divsChild>
            <w:div w:id="1122312333">
              <w:marLeft w:val="0"/>
              <w:marRight w:val="0"/>
              <w:marTop w:val="0"/>
              <w:marBottom w:val="0"/>
              <w:divBdr>
                <w:top w:val="none" w:sz="0" w:space="0" w:color="auto"/>
                <w:left w:val="none" w:sz="0" w:space="0" w:color="auto"/>
                <w:bottom w:val="none" w:sz="0" w:space="0" w:color="auto"/>
                <w:right w:val="none" w:sz="0" w:space="0" w:color="auto"/>
              </w:divBdr>
              <w:divsChild>
                <w:div w:id="21409548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79310236">
      <w:bodyDiv w:val="1"/>
      <w:marLeft w:val="0"/>
      <w:marRight w:val="0"/>
      <w:marTop w:val="0"/>
      <w:marBottom w:val="0"/>
      <w:divBdr>
        <w:top w:val="none" w:sz="0" w:space="0" w:color="auto"/>
        <w:left w:val="none" w:sz="0" w:space="0" w:color="auto"/>
        <w:bottom w:val="none" w:sz="0" w:space="0" w:color="auto"/>
        <w:right w:val="none" w:sz="0" w:space="0" w:color="auto"/>
      </w:divBdr>
      <w:divsChild>
        <w:div w:id="1677808313">
          <w:marLeft w:val="0"/>
          <w:marRight w:val="0"/>
          <w:marTop w:val="0"/>
          <w:marBottom w:val="0"/>
          <w:divBdr>
            <w:top w:val="none" w:sz="0" w:space="0" w:color="auto"/>
            <w:left w:val="none" w:sz="0" w:space="0" w:color="auto"/>
            <w:bottom w:val="none" w:sz="0" w:space="0" w:color="auto"/>
            <w:right w:val="none" w:sz="0" w:space="0" w:color="auto"/>
          </w:divBdr>
        </w:div>
        <w:div w:id="922296091">
          <w:marLeft w:val="0"/>
          <w:marRight w:val="0"/>
          <w:marTop w:val="0"/>
          <w:marBottom w:val="0"/>
          <w:divBdr>
            <w:top w:val="none" w:sz="0" w:space="0" w:color="auto"/>
            <w:left w:val="none" w:sz="0" w:space="0" w:color="auto"/>
            <w:bottom w:val="none" w:sz="0" w:space="0" w:color="auto"/>
            <w:right w:val="none" w:sz="0" w:space="0" w:color="auto"/>
          </w:divBdr>
          <w:divsChild>
            <w:div w:id="900023195">
              <w:marLeft w:val="0"/>
              <w:marRight w:val="0"/>
              <w:marTop w:val="0"/>
              <w:marBottom w:val="0"/>
              <w:divBdr>
                <w:top w:val="none" w:sz="0" w:space="0" w:color="auto"/>
                <w:left w:val="none" w:sz="0" w:space="0" w:color="auto"/>
                <w:bottom w:val="none" w:sz="0" w:space="0" w:color="auto"/>
                <w:right w:val="none" w:sz="0" w:space="0" w:color="auto"/>
              </w:divBdr>
            </w:div>
          </w:divsChild>
        </w:div>
        <w:div w:id="1848011227">
          <w:marLeft w:val="0"/>
          <w:marRight w:val="0"/>
          <w:marTop w:val="0"/>
          <w:marBottom w:val="0"/>
          <w:divBdr>
            <w:top w:val="none" w:sz="0" w:space="0" w:color="auto"/>
            <w:left w:val="none" w:sz="0" w:space="0" w:color="auto"/>
            <w:bottom w:val="none" w:sz="0" w:space="0" w:color="auto"/>
            <w:right w:val="none" w:sz="0" w:space="0" w:color="auto"/>
          </w:divBdr>
        </w:div>
        <w:div w:id="1818258205">
          <w:marLeft w:val="0"/>
          <w:marRight w:val="0"/>
          <w:marTop w:val="0"/>
          <w:marBottom w:val="0"/>
          <w:divBdr>
            <w:top w:val="none" w:sz="0" w:space="0" w:color="auto"/>
            <w:left w:val="none" w:sz="0" w:space="0" w:color="auto"/>
            <w:bottom w:val="none" w:sz="0" w:space="0" w:color="auto"/>
            <w:right w:val="none" w:sz="0" w:space="0" w:color="auto"/>
          </w:divBdr>
          <w:divsChild>
            <w:div w:id="594901777">
              <w:marLeft w:val="0"/>
              <w:marRight w:val="0"/>
              <w:marTop w:val="0"/>
              <w:marBottom w:val="0"/>
              <w:divBdr>
                <w:top w:val="none" w:sz="0" w:space="0" w:color="auto"/>
                <w:left w:val="none" w:sz="0" w:space="0" w:color="auto"/>
                <w:bottom w:val="none" w:sz="0" w:space="0" w:color="auto"/>
                <w:right w:val="none" w:sz="0" w:space="0" w:color="auto"/>
              </w:divBdr>
            </w:div>
          </w:divsChild>
        </w:div>
        <w:div w:id="1550725261">
          <w:marLeft w:val="0"/>
          <w:marRight w:val="0"/>
          <w:marTop w:val="0"/>
          <w:marBottom w:val="0"/>
          <w:divBdr>
            <w:top w:val="none" w:sz="0" w:space="0" w:color="auto"/>
            <w:left w:val="none" w:sz="0" w:space="0" w:color="auto"/>
            <w:bottom w:val="none" w:sz="0" w:space="0" w:color="auto"/>
            <w:right w:val="none" w:sz="0" w:space="0" w:color="auto"/>
          </w:divBdr>
        </w:div>
        <w:div w:id="1895383441">
          <w:marLeft w:val="0"/>
          <w:marRight w:val="0"/>
          <w:marTop w:val="0"/>
          <w:marBottom w:val="0"/>
          <w:divBdr>
            <w:top w:val="none" w:sz="0" w:space="0" w:color="auto"/>
            <w:left w:val="none" w:sz="0" w:space="0" w:color="auto"/>
            <w:bottom w:val="none" w:sz="0" w:space="0" w:color="auto"/>
            <w:right w:val="none" w:sz="0" w:space="0" w:color="auto"/>
          </w:divBdr>
          <w:divsChild>
            <w:div w:id="939725685">
              <w:marLeft w:val="0"/>
              <w:marRight w:val="0"/>
              <w:marTop w:val="0"/>
              <w:marBottom w:val="0"/>
              <w:divBdr>
                <w:top w:val="none" w:sz="0" w:space="0" w:color="auto"/>
                <w:left w:val="none" w:sz="0" w:space="0" w:color="auto"/>
                <w:bottom w:val="none" w:sz="0" w:space="0" w:color="auto"/>
                <w:right w:val="none" w:sz="0" w:space="0" w:color="auto"/>
              </w:divBdr>
            </w:div>
          </w:divsChild>
        </w:div>
        <w:div w:id="1647318491">
          <w:marLeft w:val="0"/>
          <w:marRight w:val="0"/>
          <w:marTop w:val="0"/>
          <w:marBottom w:val="0"/>
          <w:divBdr>
            <w:top w:val="none" w:sz="0" w:space="0" w:color="auto"/>
            <w:left w:val="none" w:sz="0" w:space="0" w:color="auto"/>
            <w:bottom w:val="none" w:sz="0" w:space="0" w:color="auto"/>
            <w:right w:val="none" w:sz="0" w:space="0" w:color="auto"/>
          </w:divBdr>
        </w:div>
        <w:div w:id="1208880980">
          <w:marLeft w:val="0"/>
          <w:marRight w:val="0"/>
          <w:marTop w:val="0"/>
          <w:marBottom w:val="0"/>
          <w:divBdr>
            <w:top w:val="none" w:sz="0" w:space="0" w:color="auto"/>
            <w:left w:val="none" w:sz="0" w:space="0" w:color="auto"/>
            <w:bottom w:val="none" w:sz="0" w:space="0" w:color="auto"/>
            <w:right w:val="none" w:sz="0" w:space="0" w:color="auto"/>
          </w:divBdr>
          <w:divsChild>
            <w:div w:id="290090597">
              <w:marLeft w:val="0"/>
              <w:marRight w:val="0"/>
              <w:marTop w:val="0"/>
              <w:marBottom w:val="0"/>
              <w:divBdr>
                <w:top w:val="none" w:sz="0" w:space="0" w:color="auto"/>
                <w:left w:val="none" w:sz="0" w:space="0" w:color="auto"/>
                <w:bottom w:val="none" w:sz="0" w:space="0" w:color="auto"/>
                <w:right w:val="none" w:sz="0" w:space="0" w:color="auto"/>
              </w:divBdr>
            </w:div>
          </w:divsChild>
        </w:div>
        <w:div w:id="217321866">
          <w:marLeft w:val="0"/>
          <w:marRight w:val="0"/>
          <w:marTop w:val="0"/>
          <w:marBottom w:val="0"/>
          <w:divBdr>
            <w:top w:val="none" w:sz="0" w:space="0" w:color="auto"/>
            <w:left w:val="none" w:sz="0" w:space="0" w:color="auto"/>
            <w:bottom w:val="none" w:sz="0" w:space="0" w:color="auto"/>
            <w:right w:val="none" w:sz="0" w:space="0" w:color="auto"/>
          </w:divBdr>
        </w:div>
        <w:div w:id="1036854845">
          <w:marLeft w:val="0"/>
          <w:marRight w:val="0"/>
          <w:marTop w:val="0"/>
          <w:marBottom w:val="0"/>
          <w:divBdr>
            <w:top w:val="none" w:sz="0" w:space="0" w:color="auto"/>
            <w:left w:val="none" w:sz="0" w:space="0" w:color="auto"/>
            <w:bottom w:val="none" w:sz="0" w:space="0" w:color="auto"/>
            <w:right w:val="none" w:sz="0" w:space="0" w:color="auto"/>
          </w:divBdr>
          <w:divsChild>
            <w:div w:id="1459224851">
              <w:marLeft w:val="0"/>
              <w:marRight w:val="0"/>
              <w:marTop w:val="0"/>
              <w:marBottom w:val="0"/>
              <w:divBdr>
                <w:top w:val="none" w:sz="0" w:space="0" w:color="auto"/>
                <w:left w:val="none" w:sz="0" w:space="0" w:color="auto"/>
                <w:bottom w:val="none" w:sz="0" w:space="0" w:color="auto"/>
                <w:right w:val="none" w:sz="0" w:space="0" w:color="auto"/>
              </w:divBdr>
            </w:div>
          </w:divsChild>
        </w:div>
        <w:div w:id="328558616">
          <w:marLeft w:val="0"/>
          <w:marRight w:val="0"/>
          <w:marTop w:val="0"/>
          <w:marBottom w:val="0"/>
          <w:divBdr>
            <w:top w:val="none" w:sz="0" w:space="0" w:color="auto"/>
            <w:left w:val="none" w:sz="0" w:space="0" w:color="auto"/>
            <w:bottom w:val="none" w:sz="0" w:space="0" w:color="auto"/>
            <w:right w:val="none" w:sz="0" w:space="0" w:color="auto"/>
          </w:divBdr>
        </w:div>
        <w:div w:id="2053335089">
          <w:marLeft w:val="0"/>
          <w:marRight w:val="0"/>
          <w:marTop w:val="0"/>
          <w:marBottom w:val="0"/>
          <w:divBdr>
            <w:top w:val="none" w:sz="0" w:space="0" w:color="auto"/>
            <w:left w:val="none" w:sz="0" w:space="0" w:color="auto"/>
            <w:bottom w:val="none" w:sz="0" w:space="0" w:color="auto"/>
            <w:right w:val="none" w:sz="0" w:space="0" w:color="auto"/>
          </w:divBdr>
          <w:divsChild>
            <w:div w:id="63190583">
              <w:marLeft w:val="0"/>
              <w:marRight w:val="0"/>
              <w:marTop w:val="0"/>
              <w:marBottom w:val="0"/>
              <w:divBdr>
                <w:top w:val="none" w:sz="0" w:space="0" w:color="auto"/>
                <w:left w:val="none" w:sz="0" w:space="0" w:color="auto"/>
                <w:bottom w:val="none" w:sz="0" w:space="0" w:color="auto"/>
                <w:right w:val="none" w:sz="0" w:space="0" w:color="auto"/>
              </w:divBdr>
            </w:div>
          </w:divsChild>
        </w:div>
        <w:div w:id="1186989241">
          <w:marLeft w:val="0"/>
          <w:marRight w:val="0"/>
          <w:marTop w:val="0"/>
          <w:marBottom w:val="0"/>
          <w:divBdr>
            <w:top w:val="none" w:sz="0" w:space="0" w:color="auto"/>
            <w:left w:val="none" w:sz="0" w:space="0" w:color="auto"/>
            <w:bottom w:val="none" w:sz="0" w:space="0" w:color="auto"/>
            <w:right w:val="none" w:sz="0" w:space="0" w:color="auto"/>
          </w:divBdr>
        </w:div>
        <w:div w:id="457261921">
          <w:marLeft w:val="0"/>
          <w:marRight w:val="0"/>
          <w:marTop w:val="0"/>
          <w:marBottom w:val="0"/>
          <w:divBdr>
            <w:top w:val="none" w:sz="0" w:space="0" w:color="auto"/>
            <w:left w:val="none" w:sz="0" w:space="0" w:color="auto"/>
            <w:bottom w:val="none" w:sz="0" w:space="0" w:color="auto"/>
            <w:right w:val="none" w:sz="0" w:space="0" w:color="auto"/>
          </w:divBdr>
          <w:divsChild>
            <w:div w:id="765082055">
              <w:marLeft w:val="0"/>
              <w:marRight w:val="0"/>
              <w:marTop w:val="0"/>
              <w:marBottom w:val="0"/>
              <w:divBdr>
                <w:top w:val="none" w:sz="0" w:space="0" w:color="auto"/>
                <w:left w:val="none" w:sz="0" w:space="0" w:color="auto"/>
                <w:bottom w:val="none" w:sz="0" w:space="0" w:color="auto"/>
                <w:right w:val="none" w:sz="0" w:space="0" w:color="auto"/>
              </w:divBdr>
            </w:div>
          </w:divsChild>
        </w:div>
        <w:div w:id="204948089">
          <w:marLeft w:val="0"/>
          <w:marRight w:val="0"/>
          <w:marTop w:val="253"/>
          <w:marBottom w:val="0"/>
          <w:divBdr>
            <w:top w:val="none" w:sz="0" w:space="0" w:color="auto"/>
            <w:left w:val="none" w:sz="0" w:space="0" w:color="auto"/>
            <w:bottom w:val="none" w:sz="0" w:space="0" w:color="auto"/>
            <w:right w:val="none" w:sz="0" w:space="0" w:color="auto"/>
          </w:divBdr>
          <w:divsChild>
            <w:div w:id="1531188185">
              <w:marLeft w:val="0"/>
              <w:marRight w:val="0"/>
              <w:marTop w:val="0"/>
              <w:marBottom w:val="0"/>
              <w:divBdr>
                <w:top w:val="none" w:sz="0" w:space="0" w:color="auto"/>
                <w:left w:val="none" w:sz="0" w:space="0" w:color="auto"/>
                <w:bottom w:val="none" w:sz="0" w:space="0" w:color="auto"/>
                <w:right w:val="none" w:sz="0" w:space="0" w:color="auto"/>
              </w:divBdr>
              <w:divsChild>
                <w:div w:id="209893750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75680896">
          <w:marLeft w:val="0"/>
          <w:marRight w:val="0"/>
          <w:marTop w:val="253"/>
          <w:marBottom w:val="0"/>
          <w:divBdr>
            <w:top w:val="none" w:sz="0" w:space="0" w:color="auto"/>
            <w:left w:val="none" w:sz="0" w:space="0" w:color="auto"/>
            <w:bottom w:val="none" w:sz="0" w:space="0" w:color="auto"/>
            <w:right w:val="none" w:sz="0" w:space="0" w:color="auto"/>
          </w:divBdr>
          <w:divsChild>
            <w:div w:id="1629631295">
              <w:marLeft w:val="0"/>
              <w:marRight w:val="0"/>
              <w:marTop w:val="0"/>
              <w:marBottom w:val="0"/>
              <w:divBdr>
                <w:top w:val="none" w:sz="0" w:space="0" w:color="auto"/>
                <w:left w:val="none" w:sz="0" w:space="0" w:color="auto"/>
                <w:bottom w:val="none" w:sz="0" w:space="0" w:color="auto"/>
                <w:right w:val="none" w:sz="0" w:space="0" w:color="auto"/>
              </w:divBdr>
              <w:divsChild>
                <w:div w:id="109952229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22462116">
          <w:marLeft w:val="0"/>
          <w:marRight w:val="0"/>
          <w:marTop w:val="253"/>
          <w:marBottom w:val="0"/>
          <w:divBdr>
            <w:top w:val="none" w:sz="0" w:space="0" w:color="auto"/>
            <w:left w:val="none" w:sz="0" w:space="0" w:color="auto"/>
            <w:bottom w:val="none" w:sz="0" w:space="0" w:color="auto"/>
            <w:right w:val="none" w:sz="0" w:space="0" w:color="auto"/>
          </w:divBdr>
          <w:divsChild>
            <w:div w:id="1211963644">
              <w:marLeft w:val="0"/>
              <w:marRight w:val="0"/>
              <w:marTop w:val="0"/>
              <w:marBottom w:val="0"/>
              <w:divBdr>
                <w:top w:val="none" w:sz="0" w:space="0" w:color="auto"/>
                <w:left w:val="none" w:sz="0" w:space="0" w:color="auto"/>
                <w:bottom w:val="none" w:sz="0" w:space="0" w:color="auto"/>
                <w:right w:val="none" w:sz="0" w:space="0" w:color="auto"/>
              </w:divBdr>
              <w:divsChild>
                <w:div w:id="143178168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96897536">
          <w:marLeft w:val="0"/>
          <w:marRight w:val="0"/>
          <w:marTop w:val="253"/>
          <w:marBottom w:val="0"/>
          <w:divBdr>
            <w:top w:val="none" w:sz="0" w:space="0" w:color="auto"/>
            <w:left w:val="none" w:sz="0" w:space="0" w:color="auto"/>
            <w:bottom w:val="none" w:sz="0" w:space="0" w:color="auto"/>
            <w:right w:val="none" w:sz="0" w:space="0" w:color="auto"/>
          </w:divBdr>
          <w:divsChild>
            <w:div w:id="449521310">
              <w:marLeft w:val="0"/>
              <w:marRight w:val="0"/>
              <w:marTop w:val="0"/>
              <w:marBottom w:val="0"/>
              <w:divBdr>
                <w:top w:val="none" w:sz="0" w:space="0" w:color="auto"/>
                <w:left w:val="none" w:sz="0" w:space="0" w:color="auto"/>
                <w:bottom w:val="none" w:sz="0" w:space="0" w:color="auto"/>
                <w:right w:val="none" w:sz="0" w:space="0" w:color="auto"/>
              </w:divBdr>
              <w:divsChild>
                <w:div w:id="18900740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688293950">
      <w:bodyDiv w:val="1"/>
      <w:marLeft w:val="0"/>
      <w:marRight w:val="0"/>
      <w:marTop w:val="0"/>
      <w:marBottom w:val="0"/>
      <w:divBdr>
        <w:top w:val="none" w:sz="0" w:space="0" w:color="auto"/>
        <w:left w:val="none" w:sz="0" w:space="0" w:color="auto"/>
        <w:bottom w:val="none" w:sz="0" w:space="0" w:color="auto"/>
        <w:right w:val="none" w:sz="0" w:space="0" w:color="auto"/>
      </w:divBdr>
      <w:divsChild>
        <w:div w:id="689793301">
          <w:marLeft w:val="0"/>
          <w:marRight w:val="0"/>
          <w:marTop w:val="0"/>
          <w:marBottom w:val="0"/>
          <w:divBdr>
            <w:top w:val="none" w:sz="0" w:space="0" w:color="auto"/>
            <w:left w:val="none" w:sz="0" w:space="0" w:color="auto"/>
            <w:bottom w:val="none" w:sz="0" w:space="0" w:color="auto"/>
            <w:right w:val="none" w:sz="0" w:space="0" w:color="auto"/>
          </w:divBdr>
        </w:div>
        <w:div w:id="1538548455">
          <w:marLeft w:val="0"/>
          <w:marRight w:val="0"/>
          <w:marTop w:val="0"/>
          <w:marBottom w:val="0"/>
          <w:divBdr>
            <w:top w:val="none" w:sz="0" w:space="0" w:color="auto"/>
            <w:left w:val="none" w:sz="0" w:space="0" w:color="auto"/>
            <w:bottom w:val="none" w:sz="0" w:space="0" w:color="auto"/>
            <w:right w:val="none" w:sz="0" w:space="0" w:color="auto"/>
          </w:divBdr>
          <w:divsChild>
            <w:div w:id="1783914418">
              <w:marLeft w:val="0"/>
              <w:marRight w:val="0"/>
              <w:marTop w:val="0"/>
              <w:marBottom w:val="0"/>
              <w:divBdr>
                <w:top w:val="none" w:sz="0" w:space="0" w:color="auto"/>
                <w:left w:val="none" w:sz="0" w:space="0" w:color="auto"/>
                <w:bottom w:val="none" w:sz="0" w:space="0" w:color="auto"/>
                <w:right w:val="none" w:sz="0" w:space="0" w:color="auto"/>
              </w:divBdr>
            </w:div>
          </w:divsChild>
        </w:div>
        <w:div w:id="1330213797">
          <w:marLeft w:val="0"/>
          <w:marRight w:val="0"/>
          <w:marTop w:val="0"/>
          <w:marBottom w:val="0"/>
          <w:divBdr>
            <w:top w:val="none" w:sz="0" w:space="0" w:color="auto"/>
            <w:left w:val="none" w:sz="0" w:space="0" w:color="auto"/>
            <w:bottom w:val="none" w:sz="0" w:space="0" w:color="auto"/>
            <w:right w:val="none" w:sz="0" w:space="0" w:color="auto"/>
          </w:divBdr>
        </w:div>
        <w:div w:id="180899093">
          <w:marLeft w:val="0"/>
          <w:marRight w:val="0"/>
          <w:marTop w:val="0"/>
          <w:marBottom w:val="0"/>
          <w:divBdr>
            <w:top w:val="none" w:sz="0" w:space="0" w:color="auto"/>
            <w:left w:val="none" w:sz="0" w:space="0" w:color="auto"/>
            <w:bottom w:val="none" w:sz="0" w:space="0" w:color="auto"/>
            <w:right w:val="none" w:sz="0" w:space="0" w:color="auto"/>
          </w:divBdr>
          <w:divsChild>
            <w:div w:id="526607220">
              <w:marLeft w:val="0"/>
              <w:marRight w:val="0"/>
              <w:marTop w:val="0"/>
              <w:marBottom w:val="0"/>
              <w:divBdr>
                <w:top w:val="none" w:sz="0" w:space="0" w:color="auto"/>
                <w:left w:val="none" w:sz="0" w:space="0" w:color="auto"/>
                <w:bottom w:val="none" w:sz="0" w:space="0" w:color="auto"/>
                <w:right w:val="none" w:sz="0" w:space="0" w:color="auto"/>
              </w:divBdr>
            </w:div>
          </w:divsChild>
        </w:div>
        <w:div w:id="1131943566">
          <w:marLeft w:val="0"/>
          <w:marRight w:val="0"/>
          <w:marTop w:val="0"/>
          <w:marBottom w:val="0"/>
          <w:divBdr>
            <w:top w:val="none" w:sz="0" w:space="0" w:color="auto"/>
            <w:left w:val="none" w:sz="0" w:space="0" w:color="auto"/>
            <w:bottom w:val="none" w:sz="0" w:space="0" w:color="auto"/>
            <w:right w:val="none" w:sz="0" w:space="0" w:color="auto"/>
          </w:divBdr>
        </w:div>
        <w:div w:id="446241865">
          <w:marLeft w:val="0"/>
          <w:marRight w:val="0"/>
          <w:marTop w:val="0"/>
          <w:marBottom w:val="0"/>
          <w:divBdr>
            <w:top w:val="none" w:sz="0" w:space="0" w:color="auto"/>
            <w:left w:val="none" w:sz="0" w:space="0" w:color="auto"/>
            <w:bottom w:val="none" w:sz="0" w:space="0" w:color="auto"/>
            <w:right w:val="none" w:sz="0" w:space="0" w:color="auto"/>
          </w:divBdr>
          <w:divsChild>
            <w:div w:id="1172724703">
              <w:marLeft w:val="0"/>
              <w:marRight w:val="0"/>
              <w:marTop w:val="0"/>
              <w:marBottom w:val="0"/>
              <w:divBdr>
                <w:top w:val="none" w:sz="0" w:space="0" w:color="auto"/>
                <w:left w:val="none" w:sz="0" w:space="0" w:color="auto"/>
                <w:bottom w:val="none" w:sz="0" w:space="0" w:color="auto"/>
                <w:right w:val="none" w:sz="0" w:space="0" w:color="auto"/>
              </w:divBdr>
            </w:div>
          </w:divsChild>
        </w:div>
        <w:div w:id="763963028">
          <w:marLeft w:val="0"/>
          <w:marRight w:val="0"/>
          <w:marTop w:val="0"/>
          <w:marBottom w:val="0"/>
          <w:divBdr>
            <w:top w:val="none" w:sz="0" w:space="0" w:color="auto"/>
            <w:left w:val="none" w:sz="0" w:space="0" w:color="auto"/>
            <w:bottom w:val="none" w:sz="0" w:space="0" w:color="auto"/>
            <w:right w:val="none" w:sz="0" w:space="0" w:color="auto"/>
          </w:divBdr>
        </w:div>
        <w:div w:id="244655671">
          <w:marLeft w:val="0"/>
          <w:marRight w:val="0"/>
          <w:marTop w:val="0"/>
          <w:marBottom w:val="0"/>
          <w:divBdr>
            <w:top w:val="none" w:sz="0" w:space="0" w:color="auto"/>
            <w:left w:val="none" w:sz="0" w:space="0" w:color="auto"/>
            <w:bottom w:val="none" w:sz="0" w:space="0" w:color="auto"/>
            <w:right w:val="none" w:sz="0" w:space="0" w:color="auto"/>
          </w:divBdr>
          <w:divsChild>
            <w:div w:id="315956183">
              <w:marLeft w:val="0"/>
              <w:marRight w:val="0"/>
              <w:marTop w:val="0"/>
              <w:marBottom w:val="0"/>
              <w:divBdr>
                <w:top w:val="none" w:sz="0" w:space="0" w:color="auto"/>
                <w:left w:val="none" w:sz="0" w:space="0" w:color="auto"/>
                <w:bottom w:val="none" w:sz="0" w:space="0" w:color="auto"/>
                <w:right w:val="none" w:sz="0" w:space="0" w:color="auto"/>
              </w:divBdr>
            </w:div>
          </w:divsChild>
        </w:div>
        <w:div w:id="470833047">
          <w:marLeft w:val="0"/>
          <w:marRight w:val="0"/>
          <w:marTop w:val="0"/>
          <w:marBottom w:val="0"/>
          <w:divBdr>
            <w:top w:val="none" w:sz="0" w:space="0" w:color="auto"/>
            <w:left w:val="none" w:sz="0" w:space="0" w:color="auto"/>
            <w:bottom w:val="none" w:sz="0" w:space="0" w:color="auto"/>
            <w:right w:val="none" w:sz="0" w:space="0" w:color="auto"/>
          </w:divBdr>
        </w:div>
        <w:div w:id="473105591">
          <w:marLeft w:val="0"/>
          <w:marRight w:val="0"/>
          <w:marTop w:val="0"/>
          <w:marBottom w:val="0"/>
          <w:divBdr>
            <w:top w:val="none" w:sz="0" w:space="0" w:color="auto"/>
            <w:left w:val="none" w:sz="0" w:space="0" w:color="auto"/>
            <w:bottom w:val="none" w:sz="0" w:space="0" w:color="auto"/>
            <w:right w:val="none" w:sz="0" w:space="0" w:color="auto"/>
          </w:divBdr>
          <w:divsChild>
            <w:div w:id="1883009179">
              <w:marLeft w:val="0"/>
              <w:marRight w:val="0"/>
              <w:marTop w:val="0"/>
              <w:marBottom w:val="0"/>
              <w:divBdr>
                <w:top w:val="none" w:sz="0" w:space="0" w:color="auto"/>
                <w:left w:val="none" w:sz="0" w:space="0" w:color="auto"/>
                <w:bottom w:val="none" w:sz="0" w:space="0" w:color="auto"/>
                <w:right w:val="none" w:sz="0" w:space="0" w:color="auto"/>
              </w:divBdr>
            </w:div>
          </w:divsChild>
        </w:div>
        <w:div w:id="1646201177">
          <w:marLeft w:val="0"/>
          <w:marRight w:val="0"/>
          <w:marTop w:val="0"/>
          <w:marBottom w:val="0"/>
          <w:divBdr>
            <w:top w:val="none" w:sz="0" w:space="0" w:color="auto"/>
            <w:left w:val="none" w:sz="0" w:space="0" w:color="auto"/>
            <w:bottom w:val="none" w:sz="0" w:space="0" w:color="auto"/>
            <w:right w:val="none" w:sz="0" w:space="0" w:color="auto"/>
          </w:divBdr>
        </w:div>
        <w:div w:id="2047098034">
          <w:marLeft w:val="0"/>
          <w:marRight w:val="0"/>
          <w:marTop w:val="0"/>
          <w:marBottom w:val="0"/>
          <w:divBdr>
            <w:top w:val="none" w:sz="0" w:space="0" w:color="auto"/>
            <w:left w:val="none" w:sz="0" w:space="0" w:color="auto"/>
            <w:bottom w:val="none" w:sz="0" w:space="0" w:color="auto"/>
            <w:right w:val="none" w:sz="0" w:space="0" w:color="auto"/>
          </w:divBdr>
          <w:divsChild>
            <w:div w:id="893854822">
              <w:marLeft w:val="0"/>
              <w:marRight w:val="0"/>
              <w:marTop w:val="0"/>
              <w:marBottom w:val="0"/>
              <w:divBdr>
                <w:top w:val="none" w:sz="0" w:space="0" w:color="auto"/>
                <w:left w:val="none" w:sz="0" w:space="0" w:color="auto"/>
                <w:bottom w:val="none" w:sz="0" w:space="0" w:color="auto"/>
                <w:right w:val="none" w:sz="0" w:space="0" w:color="auto"/>
              </w:divBdr>
            </w:div>
          </w:divsChild>
        </w:div>
        <w:div w:id="33502590">
          <w:marLeft w:val="0"/>
          <w:marRight w:val="0"/>
          <w:marTop w:val="0"/>
          <w:marBottom w:val="0"/>
          <w:divBdr>
            <w:top w:val="none" w:sz="0" w:space="0" w:color="auto"/>
            <w:left w:val="none" w:sz="0" w:space="0" w:color="auto"/>
            <w:bottom w:val="none" w:sz="0" w:space="0" w:color="auto"/>
            <w:right w:val="none" w:sz="0" w:space="0" w:color="auto"/>
          </w:divBdr>
        </w:div>
        <w:div w:id="152988253">
          <w:marLeft w:val="0"/>
          <w:marRight w:val="0"/>
          <w:marTop w:val="0"/>
          <w:marBottom w:val="0"/>
          <w:divBdr>
            <w:top w:val="none" w:sz="0" w:space="0" w:color="auto"/>
            <w:left w:val="none" w:sz="0" w:space="0" w:color="auto"/>
            <w:bottom w:val="none" w:sz="0" w:space="0" w:color="auto"/>
            <w:right w:val="none" w:sz="0" w:space="0" w:color="auto"/>
          </w:divBdr>
          <w:divsChild>
            <w:div w:id="664936984">
              <w:marLeft w:val="0"/>
              <w:marRight w:val="0"/>
              <w:marTop w:val="0"/>
              <w:marBottom w:val="0"/>
              <w:divBdr>
                <w:top w:val="none" w:sz="0" w:space="0" w:color="auto"/>
                <w:left w:val="none" w:sz="0" w:space="0" w:color="auto"/>
                <w:bottom w:val="none" w:sz="0" w:space="0" w:color="auto"/>
                <w:right w:val="none" w:sz="0" w:space="0" w:color="auto"/>
              </w:divBdr>
            </w:div>
          </w:divsChild>
        </w:div>
        <w:div w:id="930432607">
          <w:marLeft w:val="0"/>
          <w:marRight w:val="0"/>
          <w:marTop w:val="201"/>
          <w:marBottom w:val="0"/>
          <w:divBdr>
            <w:top w:val="none" w:sz="0" w:space="0" w:color="auto"/>
            <w:left w:val="none" w:sz="0" w:space="0" w:color="auto"/>
            <w:bottom w:val="none" w:sz="0" w:space="0" w:color="auto"/>
            <w:right w:val="none" w:sz="0" w:space="0" w:color="auto"/>
          </w:divBdr>
          <w:divsChild>
            <w:div w:id="1955402931">
              <w:marLeft w:val="0"/>
              <w:marRight w:val="0"/>
              <w:marTop w:val="0"/>
              <w:marBottom w:val="0"/>
              <w:divBdr>
                <w:top w:val="none" w:sz="0" w:space="0" w:color="auto"/>
                <w:left w:val="none" w:sz="0" w:space="0" w:color="auto"/>
                <w:bottom w:val="none" w:sz="0" w:space="0" w:color="auto"/>
                <w:right w:val="none" w:sz="0" w:space="0" w:color="auto"/>
              </w:divBdr>
              <w:divsChild>
                <w:div w:id="46296226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6020071">
          <w:marLeft w:val="0"/>
          <w:marRight w:val="0"/>
          <w:marTop w:val="201"/>
          <w:marBottom w:val="0"/>
          <w:divBdr>
            <w:top w:val="none" w:sz="0" w:space="0" w:color="auto"/>
            <w:left w:val="none" w:sz="0" w:space="0" w:color="auto"/>
            <w:bottom w:val="none" w:sz="0" w:space="0" w:color="auto"/>
            <w:right w:val="none" w:sz="0" w:space="0" w:color="auto"/>
          </w:divBdr>
          <w:divsChild>
            <w:div w:id="501820483">
              <w:marLeft w:val="0"/>
              <w:marRight w:val="0"/>
              <w:marTop w:val="0"/>
              <w:marBottom w:val="0"/>
              <w:divBdr>
                <w:top w:val="none" w:sz="0" w:space="0" w:color="auto"/>
                <w:left w:val="none" w:sz="0" w:space="0" w:color="auto"/>
                <w:bottom w:val="none" w:sz="0" w:space="0" w:color="auto"/>
                <w:right w:val="none" w:sz="0" w:space="0" w:color="auto"/>
              </w:divBdr>
              <w:divsChild>
                <w:div w:id="10871928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45759843">
          <w:marLeft w:val="0"/>
          <w:marRight w:val="0"/>
          <w:marTop w:val="201"/>
          <w:marBottom w:val="0"/>
          <w:divBdr>
            <w:top w:val="none" w:sz="0" w:space="0" w:color="auto"/>
            <w:left w:val="none" w:sz="0" w:space="0" w:color="auto"/>
            <w:bottom w:val="none" w:sz="0" w:space="0" w:color="auto"/>
            <w:right w:val="none" w:sz="0" w:space="0" w:color="auto"/>
          </w:divBdr>
          <w:divsChild>
            <w:div w:id="945498840">
              <w:marLeft w:val="0"/>
              <w:marRight w:val="0"/>
              <w:marTop w:val="0"/>
              <w:marBottom w:val="0"/>
              <w:divBdr>
                <w:top w:val="none" w:sz="0" w:space="0" w:color="auto"/>
                <w:left w:val="none" w:sz="0" w:space="0" w:color="auto"/>
                <w:bottom w:val="none" w:sz="0" w:space="0" w:color="auto"/>
                <w:right w:val="none" w:sz="0" w:space="0" w:color="auto"/>
              </w:divBdr>
              <w:divsChild>
                <w:div w:id="3312197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69729533">
          <w:marLeft w:val="0"/>
          <w:marRight w:val="0"/>
          <w:marTop w:val="201"/>
          <w:marBottom w:val="0"/>
          <w:divBdr>
            <w:top w:val="none" w:sz="0" w:space="0" w:color="auto"/>
            <w:left w:val="none" w:sz="0" w:space="0" w:color="auto"/>
            <w:bottom w:val="none" w:sz="0" w:space="0" w:color="auto"/>
            <w:right w:val="none" w:sz="0" w:space="0" w:color="auto"/>
          </w:divBdr>
          <w:divsChild>
            <w:div w:id="1134445504">
              <w:marLeft w:val="0"/>
              <w:marRight w:val="0"/>
              <w:marTop w:val="0"/>
              <w:marBottom w:val="0"/>
              <w:divBdr>
                <w:top w:val="none" w:sz="0" w:space="0" w:color="auto"/>
                <w:left w:val="none" w:sz="0" w:space="0" w:color="auto"/>
                <w:bottom w:val="none" w:sz="0" w:space="0" w:color="auto"/>
                <w:right w:val="none" w:sz="0" w:space="0" w:color="auto"/>
              </w:divBdr>
              <w:divsChild>
                <w:div w:id="121438467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98316682">
      <w:bodyDiv w:val="1"/>
      <w:marLeft w:val="0"/>
      <w:marRight w:val="0"/>
      <w:marTop w:val="0"/>
      <w:marBottom w:val="0"/>
      <w:divBdr>
        <w:top w:val="none" w:sz="0" w:space="0" w:color="auto"/>
        <w:left w:val="none" w:sz="0" w:space="0" w:color="auto"/>
        <w:bottom w:val="none" w:sz="0" w:space="0" w:color="auto"/>
        <w:right w:val="none" w:sz="0" w:space="0" w:color="auto"/>
      </w:divBdr>
      <w:divsChild>
        <w:div w:id="152717825">
          <w:marLeft w:val="0"/>
          <w:marRight w:val="0"/>
          <w:marTop w:val="0"/>
          <w:marBottom w:val="0"/>
          <w:divBdr>
            <w:top w:val="none" w:sz="0" w:space="0" w:color="auto"/>
            <w:left w:val="none" w:sz="0" w:space="0" w:color="auto"/>
            <w:bottom w:val="none" w:sz="0" w:space="0" w:color="auto"/>
            <w:right w:val="none" w:sz="0" w:space="0" w:color="auto"/>
          </w:divBdr>
        </w:div>
        <w:div w:id="1138643904">
          <w:marLeft w:val="0"/>
          <w:marRight w:val="0"/>
          <w:marTop w:val="0"/>
          <w:marBottom w:val="0"/>
          <w:divBdr>
            <w:top w:val="none" w:sz="0" w:space="0" w:color="auto"/>
            <w:left w:val="none" w:sz="0" w:space="0" w:color="auto"/>
            <w:bottom w:val="none" w:sz="0" w:space="0" w:color="auto"/>
            <w:right w:val="none" w:sz="0" w:space="0" w:color="auto"/>
          </w:divBdr>
          <w:divsChild>
            <w:div w:id="834807646">
              <w:marLeft w:val="0"/>
              <w:marRight w:val="0"/>
              <w:marTop w:val="0"/>
              <w:marBottom w:val="0"/>
              <w:divBdr>
                <w:top w:val="none" w:sz="0" w:space="0" w:color="auto"/>
                <w:left w:val="none" w:sz="0" w:space="0" w:color="auto"/>
                <w:bottom w:val="none" w:sz="0" w:space="0" w:color="auto"/>
                <w:right w:val="none" w:sz="0" w:space="0" w:color="auto"/>
              </w:divBdr>
            </w:div>
          </w:divsChild>
        </w:div>
        <w:div w:id="70196220">
          <w:marLeft w:val="0"/>
          <w:marRight w:val="0"/>
          <w:marTop w:val="0"/>
          <w:marBottom w:val="0"/>
          <w:divBdr>
            <w:top w:val="none" w:sz="0" w:space="0" w:color="auto"/>
            <w:left w:val="none" w:sz="0" w:space="0" w:color="auto"/>
            <w:bottom w:val="none" w:sz="0" w:space="0" w:color="auto"/>
            <w:right w:val="none" w:sz="0" w:space="0" w:color="auto"/>
          </w:divBdr>
        </w:div>
        <w:div w:id="539787113">
          <w:marLeft w:val="0"/>
          <w:marRight w:val="0"/>
          <w:marTop w:val="0"/>
          <w:marBottom w:val="0"/>
          <w:divBdr>
            <w:top w:val="none" w:sz="0" w:space="0" w:color="auto"/>
            <w:left w:val="none" w:sz="0" w:space="0" w:color="auto"/>
            <w:bottom w:val="none" w:sz="0" w:space="0" w:color="auto"/>
            <w:right w:val="none" w:sz="0" w:space="0" w:color="auto"/>
          </w:divBdr>
          <w:divsChild>
            <w:div w:id="717314345">
              <w:marLeft w:val="0"/>
              <w:marRight w:val="0"/>
              <w:marTop w:val="0"/>
              <w:marBottom w:val="0"/>
              <w:divBdr>
                <w:top w:val="none" w:sz="0" w:space="0" w:color="auto"/>
                <w:left w:val="none" w:sz="0" w:space="0" w:color="auto"/>
                <w:bottom w:val="none" w:sz="0" w:space="0" w:color="auto"/>
                <w:right w:val="none" w:sz="0" w:space="0" w:color="auto"/>
              </w:divBdr>
            </w:div>
          </w:divsChild>
        </w:div>
        <w:div w:id="372926621">
          <w:marLeft w:val="0"/>
          <w:marRight w:val="0"/>
          <w:marTop w:val="0"/>
          <w:marBottom w:val="0"/>
          <w:divBdr>
            <w:top w:val="none" w:sz="0" w:space="0" w:color="auto"/>
            <w:left w:val="none" w:sz="0" w:space="0" w:color="auto"/>
            <w:bottom w:val="none" w:sz="0" w:space="0" w:color="auto"/>
            <w:right w:val="none" w:sz="0" w:space="0" w:color="auto"/>
          </w:divBdr>
        </w:div>
        <w:div w:id="804926479">
          <w:marLeft w:val="0"/>
          <w:marRight w:val="0"/>
          <w:marTop w:val="0"/>
          <w:marBottom w:val="0"/>
          <w:divBdr>
            <w:top w:val="none" w:sz="0" w:space="0" w:color="auto"/>
            <w:left w:val="none" w:sz="0" w:space="0" w:color="auto"/>
            <w:bottom w:val="none" w:sz="0" w:space="0" w:color="auto"/>
            <w:right w:val="none" w:sz="0" w:space="0" w:color="auto"/>
          </w:divBdr>
          <w:divsChild>
            <w:div w:id="1698461779">
              <w:marLeft w:val="0"/>
              <w:marRight w:val="0"/>
              <w:marTop w:val="0"/>
              <w:marBottom w:val="0"/>
              <w:divBdr>
                <w:top w:val="none" w:sz="0" w:space="0" w:color="auto"/>
                <w:left w:val="none" w:sz="0" w:space="0" w:color="auto"/>
                <w:bottom w:val="none" w:sz="0" w:space="0" w:color="auto"/>
                <w:right w:val="none" w:sz="0" w:space="0" w:color="auto"/>
              </w:divBdr>
            </w:div>
          </w:divsChild>
        </w:div>
        <w:div w:id="919757508">
          <w:marLeft w:val="0"/>
          <w:marRight w:val="0"/>
          <w:marTop w:val="0"/>
          <w:marBottom w:val="0"/>
          <w:divBdr>
            <w:top w:val="none" w:sz="0" w:space="0" w:color="auto"/>
            <w:left w:val="none" w:sz="0" w:space="0" w:color="auto"/>
            <w:bottom w:val="none" w:sz="0" w:space="0" w:color="auto"/>
            <w:right w:val="none" w:sz="0" w:space="0" w:color="auto"/>
          </w:divBdr>
        </w:div>
        <w:div w:id="1203707403">
          <w:marLeft w:val="0"/>
          <w:marRight w:val="0"/>
          <w:marTop w:val="0"/>
          <w:marBottom w:val="0"/>
          <w:divBdr>
            <w:top w:val="none" w:sz="0" w:space="0" w:color="auto"/>
            <w:left w:val="none" w:sz="0" w:space="0" w:color="auto"/>
            <w:bottom w:val="none" w:sz="0" w:space="0" w:color="auto"/>
            <w:right w:val="none" w:sz="0" w:space="0" w:color="auto"/>
          </w:divBdr>
          <w:divsChild>
            <w:div w:id="546336174">
              <w:marLeft w:val="0"/>
              <w:marRight w:val="0"/>
              <w:marTop w:val="0"/>
              <w:marBottom w:val="0"/>
              <w:divBdr>
                <w:top w:val="none" w:sz="0" w:space="0" w:color="auto"/>
                <w:left w:val="none" w:sz="0" w:space="0" w:color="auto"/>
                <w:bottom w:val="none" w:sz="0" w:space="0" w:color="auto"/>
                <w:right w:val="none" w:sz="0" w:space="0" w:color="auto"/>
              </w:divBdr>
            </w:div>
          </w:divsChild>
        </w:div>
        <w:div w:id="402870152">
          <w:marLeft w:val="0"/>
          <w:marRight w:val="0"/>
          <w:marTop w:val="0"/>
          <w:marBottom w:val="0"/>
          <w:divBdr>
            <w:top w:val="none" w:sz="0" w:space="0" w:color="auto"/>
            <w:left w:val="none" w:sz="0" w:space="0" w:color="auto"/>
            <w:bottom w:val="none" w:sz="0" w:space="0" w:color="auto"/>
            <w:right w:val="none" w:sz="0" w:space="0" w:color="auto"/>
          </w:divBdr>
        </w:div>
        <w:div w:id="809401413">
          <w:marLeft w:val="0"/>
          <w:marRight w:val="0"/>
          <w:marTop w:val="0"/>
          <w:marBottom w:val="0"/>
          <w:divBdr>
            <w:top w:val="none" w:sz="0" w:space="0" w:color="auto"/>
            <w:left w:val="none" w:sz="0" w:space="0" w:color="auto"/>
            <w:bottom w:val="none" w:sz="0" w:space="0" w:color="auto"/>
            <w:right w:val="none" w:sz="0" w:space="0" w:color="auto"/>
          </w:divBdr>
          <w:divsChild>
            <w:div w:id="906453837">
              <w:marLeft w:val="0"/>
              <w:marRight w:val="0"/>
              <w:marTop w:val="0"/>
              <w:marBottom w:val="0"/>
              <w:divBdr>
                <w:top w:val="none" w:sz="0" w:space="0" w:color="auto"/>
                <w:left w:val="none" w:sz="0" w:space="0" w:color="auto"/>
                <w:bottom w:val="none" w:sz="0" w:space="0" w:color="auto"/>
                <w:right w:val="none" w:sz="0" w:space="0" w:color="auto"/>
              </w:divBdr>
            </w:div>
          </w:divsChild>
        </w:div>
        <w:div w:id="126169185">
          <w:marLeft w:val="0"/>
          <w:marRight w:val="0"/>
          <w:marTop w:val="0"/>
          <w:marBottom w:val="0"/>
          <w:divBdr>
            <w:top w:val="none" w:sz="0" w:space="0" w:color="auto"/>
            <w:left w:val="none" w:sz="0" w:space="0" w:color="auto"/>
            <w:bottom w:val="none" w:sz="0" w:space="0" w:color="auto"/>
            <w:right w:val="none" w:sz="0" w:space="0" w:color="auto"/>
          </w:divBdr>
        </w:div>
        <w:div w:id="380904188">
          <w:marLeft w:val="0"/>
          <w:marRight w:val="0"/>
          <w:marTop w:val="0"/>
          <w:marBottom w:val="0"/>
          <w:divBdr>
            <w:top w:val="none" w:sz="0" w:space="0" w:color="auto"/>
            <w:left w:val="none" w:sz="0" w:space="0" w:color="auto"/>
            <w:bottom w:val="none" w:sz="0" w:space="0" w:color="auto"/>
            <w:right w:val="none" w:sz="0" w:space="0" w:color="auto"/>
          </w:divBdr>
          <w:divsChild>
            <w:div w:id="183909814">
              <w:marLeft w:val="0"/>
              <w:marRight w:val="0"/>
              <w:marTop w:val="0"/>
              <w:marBottom w:val="0"/>
              <w:divBdr>
                <w:top w:val="none" w:sz="0" w:space="0" w:color="auto"/>
                <w:left w:val="none" w:sz="0" w:space="0" w:color="auto"/>
                <w:bottom w:val="none" w:sz="0" w:space="0" w:color="auto"/>
                <w:right w:val="none" w:sz="0" w:space="0" w:color="auto"/>
              </w:divBdr>
            </w:div>
          </w:divsChild>
        </w:div>
        <w:div w:id="643655167">
          <w:marLeft w:val="0"/>
          <w:marRight w:val="0"/>
          <w:marTop w:val="0"/>
          <w:marBottom w:val="0"/>
          <w:divBdr>
            <w:top w:val="none" w:sz="0" w:space="0" w:color="auto"/>
            <w:left w:val="none" w:sz="0" w:space="0" w:color="auto"/>
            <w:bottom w:val="none" w:sz="0" w:space="0" w:color="auto"/>
            <w:right w:val="none" w:sz="0" w:space="0" w:color="auto"/>
          </w:divBdr>
        </w:div>
        <w:div w:id="1180003096">
          <w:marLeft w:val="0"/>
          <w:marRight w:val="0"/>
          <w:marTop w:val="0"/>
          <w:marBottom w:val="0"/>
          <w:divBdr>
            <w:top w:val="none" w:sz="0" w:space="0" w:color="auto"/>
            <w:left w:val="none" w:sz="0" w:space="0" w:color="auto"/>
            <w:bottom w:val="none" w:sz="0" w:space="0" w:color="auto"/>
            <w:right w:val="none" w:sz="0" w:space="0" w:color="auto"/>
          </w:divBdr>
          <w:divsChild>
            <w:div w:id="104202332">
              <w:marLeft w:val="0"/>
              <w:marRight w:val="0"/>
              <w:marTop w:val="0"/>
              <w:marBottom w:val="0"/>
              <w:divBdr>
                <w:top w:val="none" w:sz="0" w:space="0" w:color="auto"/>
                <w:left w:val="none" w:sz="0" w:space="0" w:color="auto"/>
                <w:bottom w:val="none" w:sz="0" w:space="0" w:color="auto"/>
                <w:right w:val="none" w:sz="0" w:space="0" w:color="auto"/>
              </w:divBdr>
            </w:div>
          </w:divsChild>
        </w:div>
        <w:div w:id="2066024474">
          <w:marLeft w:val="0"/>
          <w:marRight w:val="0"/>
          <w:marTop w:val="253"/>
          <w:marBottom w:val="0"/>
          <w:divBdr>
            <w:top w:val="none" w:sz="0" w:space="0" w:color="auto"/>
            <w:left w:val="none" w:sz="0" w:space="0" w:color="auto"/>
            <w:bottom w:val="none" w:sz="0" w:space="0" w:color="auto"/>
            <w:right w:val="none" w:sz="0" w:space="0" w:color="auto"/>
          </w:divBdr>
          <w:divsChild>
            <w:div w:id="1711108491">
              <w:marLeft w:val="0"/>
              <w:marRight w:val="0"/>
              <w:marTop w:val="0"/>
              <w:marBottom w:val="0"/>
              <w:divBdr>
                <w:top w:val="none" w:sz="0" w:space="0" w:color="auto"/>
                <w:left w:val="none" w:sz="0" w:space="0" w:color="auto"/>
                <w:bottom w:val="none" w:sz="0" w:space="0" w:color="auto"/>
                <w:right w:val="none" w:sz="0" w:space="0" w:color="auto"/>
              </w:divBdr>
              <w:divsChild>
                <w:div w:id="5373548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49065367">
          <w:marLeft w:val="0"/>
          <w:marRight w:val="0"/>
          <w:marTop w:val="253"/>
          <w:marBottom w:val="0"/>
          <w:divBdr>
            <w:top w:val="none" w:sz="0" w:space="0" w:color="auto"/>
            <w:left w:val="none" w:sz="0" w:space="0" w:color="auto"/>
            <w:bottom w:val="none" w:sz="0" w:space="0" w:color="auto"/>
            <w:right w:val="none" w:sz="0" w:space="0" w:color="auto"/>
          </w:divBdr>
          <w:divsChild>
            <w:div w:id="1864007068">
              <w:marLeft w:val="0"/>
              <w:marRight w:val="0"/>
              <w:marTop w:val="0"/>
              <w:marBottom w:val="0"/>
              <w:divBdr>
                <w:top w:val="none" w:sz="0" w:space="0" w:color="auto"/>
                <w:left w:val="none" w:sz="0" w:space="0" w:color="auto"/>
                <w:bottom w:val="none" w:sz="0" w:space="0" w:color="auto"/>
                <w:right w:val="none" w:sz="0" w:space="0" w:color="auto"/>
              </w:divBdr>
              <w:divsChild>
                <w:div w:id="16522459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40502607">
          <w:marLeft w:val="0"/>
          <w:marRight w:val="0"/>
          <w:marTop w:val="253"/>
          <w:marBottom w:val="0"/>
          <w:divBdr>
            <w:top w:val="none" w:sz="0" w:space="0" w:color="auto"/>
            <w:left w:val="none" w:sz="0" w:space="0" w:color="auto"/>
            <w:bottom w:val="none" w:sz="0" w:space="0" w:color="auto"/>
            <w:right w:val="none" w:sz="0" w:space="0" w:color="auto"/>
          </w:divBdr>
          <w:divsChild>
            <w:div w:id="1041633984">
              <w:marLeft w:val="0"/>
              <w:marRight w:val="0"/>
              <w:marTop w:val="0"/>
              <w:marBottom w:val="0"/>
              <w:divBdr>
                <w:top w:val="none" w:sz="0" w:space="0" w:color="auto"/>
                <w:left w:val="none" w:sz="0" w:space="0" w:color="auto"/>
                <w:bottom w:val="none" w:sz="0" w:space="0" w:color="auto"/>
                <w:right w:val="none" w:sz="0" w:space="0" w:color="auto"/>
              </w:divBdr>
              <w:divsChild>
                <w:div w:id="13145306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11644207">
          <w:marLeft w:val="0"/>
          <w:marRight w:val="0"/>
          <w:marTop w:val="253"/>
          <w:marBottom w:val="0"/>
          <w:divBdr>
            <w:top w:val="none" w:sz="0" w:space="0" w:color="auto"/>
            <w:left w:val="none" w:sz="0" w:space="0" w:color="auto"/>
            <w:bottom w:val="none" w:sz="0" w:space="0" w:color="auto"/>
            <w:right w:val="none" w:sz="0" w:space="0" w:color="auto"/>
          </w:divBdr>
          <w:divsChild>
            <w:div w:id="1367415094">
              <w:marLeft w:val="0"/>
              <w:marRight w:val="0"/>
              <w:marTop w:val="0"/>
              <w:marBottom w:val="0"/>
              <w:divBdr>
                <w:top w:val="none" w:sz="0" w:space="0" w:color="auto"/>
                <w:left w:val="none" w:sz="0" w:space="0" w:color="auto"/>
                <w:bottom w:val="none" w:sz="0" w:space="0" w:color="auto"/>
                <w:right w:val="none" w:sz="0" w:space="0" w:color="auto"/>
              </w:divBdr>
              <w:divsChild>
                <w:div w:id="15594390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12606961">
      <w:bodyDiv w:val="1"/>
      <w:marLeft w:val="0"/>
      <w:marRight w:val="0"/>
      <w:marTop w:val="0"/>
      <w:marBottom w:val="0"/>
      <w:divBdr>
        <w:top w:val="none" w:sz="0" w:space="0" w:color="auto"/>
        <w:left w:val="none" w:sz="0" w:space="0" w:color="auto"/>
        <w:bottom w:val="none" w:sz="0" w:space="0" w:color="auto"/>
        <w:right w:val="none" w:sz="0" w:space="0" w:color="auto"/>
      </w:divBdr>
      <w:divsChild>
        <w:div w:id="828717740">
          <w:marLeft w:val="0"/>
          <w:marRight w:val="0"/>
          <w:marTop w:val="0"/>
          <w:marBottom w:val="0"/>
          <w:divBdr>
            <w:top w:val="none" w:sz="0" w:space="0" w:color="auto"/>
            <w:left w:val="none" w:sz="0" w:space="0" w:color="auto"/>
            <w:bottom w:val="none" w:sz="0" w:space="0" w:color="auto"/>
            <w:right w:val="none" w:sz="0" w:space="0" w:color="auto"/>
          </w:divBdr>
          <w:divsChild>
            <w:div w:id="1310399431">
              <w:marLeft w:val="0"/>
              <w:marRight w:val="0"/>
              <w:marTop w:val="0"/>
              <w:marBottom w:val="0"/>
              <w:divBdr>
                <w:top w:val="none" w:sz="0" w:space="0" w:color="auto"/>
                <w:left w:val="none" w:sz="0" w:space="0" w:color="auto"/>
                <w:bottom w:val="none" w:sz="0" w:space="0" w:color="auto"/>
                <w:right w:val="none" w:sz="0" w:space="0" w:color="auto"/>
              </w:divBdr>
            </w:div>
            <w:div w:id="1736007634">
              <w:marLeft w:val="0"/>
              <w:marRight w:val="0"/>
              <w:marTop w:val="0"/>
              <w:marBottom w:val="0"/>
              <w:divBdr>
                <w:top w:val="none" w:sz="0" w:space="0" w:color="auto"/>
                <w:left w:val="none" w:sz="0" w:space="0" w:color="auto"/>
                <w:bottom w:val="none" w:sz="0" w:space="0" w:color="auto"/>
                <w:right w:val="none" w:sz="0" w:space="0" w:color="auto"/>
              </w:divBdr>
              <w:divsChild>
                <w:div w:id="75917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2132">
          <w:marLeft w:val="0"/>
          <w:marRight w:val="0"/>
          <w:marTop w:val="0"/>
          <w:marBottom w:val="0"/>
          <w:divBdr>
            <w:top w:val="none" w:sz="0" w:space="0" w:color="auto"/>
            <w:left w:val="none" w:sz="0" w:space="0" w:color="auto"/>
            <w:bottom w:val="none" w:sz="0" w:space="0" w:color="auto"/>
            <w:right w:val="none" w:sz="0" w:space="0" w:color="auto"/>
          </w:divBdr>
          <w:divsChild>
            <w:div w:id="2075279336">
              <w:marLeft w:val="0"/>
              <w:marRight w:val="0"/>
              <w:marTop w:val="0"/>
              <w:marBottom w:val="0"/>
              <w:divBdr>
                <w:top w:val="none" w:sz="0" w:space="0" w:color="auto"/>
                <w:left w:val="none" w:sz="0" w:space="0" w:color="auto"/>
                <w:bottom w:val="none" w:sz="0" w:space="0" w:color="auto"/>
                <w:right w:val="none" w:sz="0" w:space="0" w:color="auto"/>
              </w:divBdr>
            </w:div>
            <w:div w:id="1517381449">
              <w:marLeft w:val="0"/>
              <w:marRight w:val="0"/>
              <w:marTop w:val="0"/>
              <w:marBottom w:val="0"/>
              <w:divBdr>
                <w:top w:val="none" w:sz="0" w:space="0" w:color="auto"/>
                <w:left w:val="none" w:sz="0" w:space="0" w:color="auto"/>
                <w:bottom w:val="none" w:sz="0" w:space="0" w:color="auto"/>
                <w:right w:val="none" w:sz="0" w:space="0" w:color="auto"/>
              </w:divBdr>
              <w:divsChild>
                <w:div w:id="141250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31238">
          <w:marLeft w:val="0"/>
          <w:marRight w:val="0"/>
          <w:marTop w:val="0"/>
          <w:marBottom w:val="0"/>
          <w:divBdr>
            <w:top w:val="none" w:sz="0" w:space="0" w:color="auto"/>
            <w:left w:val="none" w:sz="0" w:space="0" w:color="auto"/>
            <w:bottom w:val="none" w:sz="0" w:space="0" w:color="auto"/>
            <w:right w:val="none" w:sz="0" w:space="0" w:color="auto"/>
          </w:divBdr>
          <w:divsChild>
            <w:div w:id="464392414">
              <w:marLeft w:val="0"/>
              <w:marRight w:val="0"/>
              <w:marTop w:val="0"/>
              <w:marBottom w:val="0"/>
              <w:divBdr>
                <w:top w:val="none" w:sz="0" w:space="0" w:color="auto"/>
                <w:left w:val="none" w:sz="0" w:space="0" w:color="auto"/>
                <w:bottom w:val="none" w:sz="0" w:space="0" w:color="auto"/>
                <w:right w:val="none" w:sz="0" w:space="0" w:color="auto"/>
              </w:divBdr>
            </w:div>
            <w:div w:id="180437997">
              <w:marLeft w:val="0"/>
              <w:marRight w:val="0"/>
              <w:marTop w:val="0"/>
              <w:marBottom w:val="0"/>
              <w:divBdr>
                <w:top w:val="none" w:sz="0" w:space="0" w:color="auto"/>
                <w:left w:val="none" w:sz="0" w:space="0" w:color="auto"/>
                <w:bottom w:val="none" w:sz="0" w:space="0" w:color="auto"/>
                <w:right w:val="none" w:sz="0" w:space="0" w:color="auto"/>
              </w:divBdr>
              <w:divsChild>
                <w:div w:id="60026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12232">
          <w:marLeft w:val="0"/>
          <w:marRight w:val="0"/>
          <w:marTop w:val="0"/>
          <w:marBottom w:val="0"/>
          <w:divBdr>
            <w:top w:val="none" w:sz="0" w:space="0" w:color="auto"/>
            <w:left w:val="none" w:sz="0" w:space="0" w:color="auto"/>
            <w:bottom w:val="none" w:sz="0" w:space="0" w:color="auto"/>
            <w:right w:val="none" w:sz="0" w:space="0" w:color="auto"/>
          </w:divBdr>
          <w:divsChild>
            <w:div w:id="680351258">
              <w:marLeft w:val="0"/>
              <w:marRight w:val="0"/>
              <w:marTop w:val="0"/>
              <w:marBottom w:val="0"/>
              <w:divBdr>
                <w:top w:val="none" w:sz="0" w:space="0" w:color="auto"/>
                <w:left w:val="none" w:sz="0" w:space="0" w:color="auto"/>
                <w:bottom w:val="none" w:sz="0" w:space="0" w:color="auto"/>
                <w:right w:val="none" w:sz="0" w:space="0" w:color="auto"/>
              </w:divBdr>
            </w:div>
            <w:div w:id="438063287">
              <w:marLeft w:val="0"/>
              <w:marRight w:val="0"/>
              <w:marTop w:val="0"/>
              <w:marBottom w:val="0"/>
              <w:divBdr>
                <w:top w:val="none" w:sz="0" w:space="0" w:color="auto"/>
                <w:left w:val="none" w:sz="0" w:space="0" w:color="auto"/>
                <w:bottom w:val="none" w:sz="0" w:space="0" w:color="auto"/>
                <w:right w:val="none" w:sz="0" w:space="0" w:color="auto"/>
              </w:divBdr>
              <w:divsChild>
                <w:div w:id="9500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02238">
          <w:marLeft w:val="0"/>
          <w:marRight w:val="0"/>
          <w:marTop w:val="0"/>
          <w:marBottom w:val="0"/>
          <w:divBdr>
            <w:top w:val="none" w:sz="0" w:space="0" w:color="auto"/>
            <w:left w:val="none" w:sz="0" w:space="0" w:color="auto"/>
            <w:bottom w:val="none" w:sz="0" w:space="0" w:color="auto"/>
            <w:right w:val="none" w:sz="0" w:space="0" w:color="auto"/>
          </w:divBdr>
          <w:divsChild>
            <w:div w:id="719283234">
              <w:marLeft w:val="0"/>
              <w:marRight w:val="0"/>
              <w:marTop w:val="0"/>
              <w:marBottom w:val="0"/>
              <w:divBdr>
                <w:top w:val="none" w:sz="0" w:space="0" w:color="auto"/>
                <w:left w:val="none" w:sz="0" w:space="0" w:color="auto"/>
                <w:bottom w:val="none" w:sz="0" w:space="0" w:color="auto"/>
                <w:right w:val="none" w:sz="0" w:space="0" w:color="auto"/>
              </w:divBdr>
            </w:div>
            <w:div w:id="743602097">
              <w:marLeft w:val="0"/>
              <w:marRight w:val="0"/>
              <w:marTop w:val="0"/>
              <w:marBottom w:val="0"/>
              <w:divBdr>
                <w:top w:val="none" w:sz="0" w:space="0" w:color="auto"/>
                <w:left w:val="none" w:sz="0" w:space="0" w:color="auto"/>
                <w:bottom w:val="none" w:sz="0" w:space="0" w:color="auto"/>
                <w:right w:val="none" w:sz="0" w:space="0" w:color="auto"/>
              </w:divBdr>
              <w:divsChild>
                <w:div w:id="5925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39283">
          <w:marLeft w:val="0"/>
          <w:marRight w:val="0"/>
          <w:marTop w:val="0"/>
          <w:marBottom w:val="0"/>
          <w:divBdr>
            <w:top w:val="none" w:sz="0" w:space="0" w:color="auto"/>
            <w:left w:val="none" w:sz="0" w:space="0" w:color="auto"/>
            <w:bottom w:val="none" w:sz="0" w:space="0" w:color="auto"/>
            <w:right w:val="none" w:sz="0" w:space="0" w:color="auto"/>
          </w:divBdr>
          <w:divsChild>
            <w:div w:id="1320034115">
              <w:marLeft w:val="0"/>
              <w:marRight w:val="0"/>
              <w:marTop w:val="0"/>
              <w:marBottom w:val="0"/>
              <w:divBdr>
                <w:top w:val="none" w:sz="0" w:space="0" w:color="auto"/>
                <w:left w:val="none" w:sz="0" w:space="0" w:color="auto"/>
                <w:bottom w:val="none" w:sz="0" w:space="0" w:color="auto"/>
                <w:right w:val="none" w:sz="0" w:space="0" w:color="auto"/>
              </w:divBdr>
            </w:div>
            <w:div w:id="309359778">
              <w:marLeft w:val="0"/>
              <w:marRight w:val="0"/>
              <w:marTop w:val="0"/>
              <w:marBottom w:val="0"/>
              <w:divBdr>
                <w:top w:val="none" w:sz="0" w:space="0" w:color="auto"/>
                <w:left w:val="none" w:sz="0" w:space="0" w:color="auto"/>
                <w:bottom w:val="none" w:sz="0" w:space="0" w:color="auto"/>
                <w:right w:val="none" w:sz="0" w:space="0" w:color="auto"/>
              </w:divBdr>
              <w:divsChild>
                <w:div w:id="130712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9964">
          <w:marLeft w:val="0"/>
          <w:marRight w:val="0"/>
          <w:marTop w:val="0"/>
          <w:marBottom w:val="0"/>
          <w:divBdr>
            <w:top w:val="none" w:sz="0" w:space="0" w:color="auto"/>
            <w:left w:val="none" w:sz="0" w:space="0" w:color="auto"/>
            <w:bottom w:val="none" w:sz="0" w:space="0" w:color="auto"/>
            <w:right w:val="none" w:sz="0" w:space="0" w:color="auto"/>
          </w:divBdr>
          <w:divsChild>
            <w:div w:id="2137286615">
              <w:marLeft w:val="0"/>
              <w:marRight w:val="0"/>
              <w:marTop w:val="0"/>
              <w:marBottom w:val="0"/>
              <w:divBdr>
                <w:top w:val="none" w:sz="0" w:space="0" w:color="auto"/>
                <w:left w:val="none" w:sz="0" w:space="0" w:color="auto"/>
                <w:bottom w:val="none" w:sz="0" w:space="0" w:color="auto"/>
                <w:right w:val="none" w:sz="0" w:space="0" w:color="auto"/>
              </w:divBdr>
            </w:div>
            <w:div w:id="1103067515">
              <w:marLeft w:val="0"/>
              <w:marRight w:val="0"/>
              <w:marTop w:val="0"/>
              <w:marBottom w:val="0"/>
              <w:divBdr>
                <w:top w:val="none" w:sz="0" w:space="0" w:color="auto"/>
                <w:left w:val="none" w:sz="0" w:space="0" w:color="auto"/>
                <w:bottom w:val="none" w:sz="0" w:space="0" w:color="auto"/>
                <w:right w:val="none" w:sz="0" w:space="0" w:color="auto"/>
              </w:divBdr>
              <w:divsChild>
                <w:div w:id="126467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693428">
      <w:bodyDiv w:val="1"/>
      <w:marLeft w:val="0"/>
      <w:marRight w:val="0"/>
      <w:marTop w:val="0"/>
      <w:marBottom w:val="0"/>
      <w:divBdr>
        <w:top w:val="none" w:sz="0" w:space="0" w:color="auto"/>
        <w:left w:val="none" w:sz="0" w:space="0" w:color="auto"/>
        <w:bottom w:val="none" w:sz="0" w:space="0" w:color="auto"/>
        <w:right w:val="none" w:sz="0" w:space="0" w:color="auto"/>
      </w:divBdr>
      <w:divsChild>
        <w:div w:id="991375659">
          <w:marLeft w:val="0"/>
          <w:marRight w:val="0"/>
          <w:marTop w:val="0"/>
          <w:marBottom w:val="0"/>
          <w:divBdr>
            <w:top w:val="none" w:sz="0" w:space="0" w:color="auto"/>
            <w:left w:val="none" w:sz="0" w:space="0" w:color="auto"/>
            <w:bottom w:val="none" w:sz="0" w:space="0" w:color="auto"/>
            <w:right w:val="none" w:sz="0" w:space="0" w:color="auto"/>
          </w:divBdr>
        </w:div>
        <w:div w:id="1610308223">
          <w:marLeft w:val="0"/>
          <w:marRight w:val="0"/>
          <w:marTop w:val="0"/>
          <w:marBottom w:val="0"/>
          <w:divBdr>
            <w:top w:val="none" w:sz="0" w:space="0" w:color="auto"/>
            <w:left w:val="none" w:sz="0" w:space="0" w:color="auto"/>
            <w:bottom w:val="none" w:sz="0" w:space="0" w:color="auto"/>
            <w:right w:val="none" w:sz="0" w:space="0" w:color="auto"/>
          </w:divBdr>
          <w:divsChild>
            <w:div w:id="1236472385">
              <w:marLeft w:val="0"/>
              <w:marRight w:val="0"/>
              <w:marTop w:val="0"/>
              <w:marBottom w:val="0"/>
              <w:divBdr>
                <w:top w:val="none" w:sz="0" w:space="0" w:color="auto"/>
                <w:left w:val="none" w:sz="0" w:space="0" w:color="auto"/>
                <w:bottom w:val="none" w:sz="0" w:space="0" w:color="auto"/>
                <w:right w:val="none" w:sz="0" w:space="0" w:color="auto"/>
              </w:divBdr>
            </w:div>
          </w:divsChild>
        </w:div>
        <w:div w:id="1326318551">
          <w:marLeft w:val="0"/>
          <w:marRight w:val="0"/>
          <w:marTop w:val="0"/>
          <w:marBottom w:val="0"/>
          <w:divBdr>
            <w:top w:val="none" w:sz="0" w:space="0" w:color="auto"/>
            <w:left w:val="none" w:sz="0" w:space="0" w:color="auto"/>
            <w:bottom w:val="none" w:sz="0" w:space="0" w:color="auto"/>
            <w:right w:val="none" w:sz="0" w:space="0" w:color="auto"/>
          </w:divBdr>
        </w:div>
        <w:div w:id="748381804">
          <w:marLeft w:val="0"/>
          <w:marRight w:val="0"/>
          <w:marTop w:val="0"/>
          <w:marBottom w:val="0"/>
          <w:divBdr>
            <w:top w:val="none" w:sz="0" w:space="0" w:color="auto"/>
            <w:left w:val="none" w:sz="0" w:space="0" w:color="auto"/>
            <w:bottom w:val="none" w:sz="0" w:space="0" w:color="auto"/>
            <w:right w:val="none" w:sz="0" w:space="0" w:color="auto"/>
          </w:divBdr>
          <w:divsChild>
            <w:div w:id="1625962688">
              <w:marLeft w:val="0"/>
              <w:marRight w:val="0"/>
              <w:marTop w:val="0"/>
              <w:marBottom w:val="0"/>
              <w:divBdr>
                <w:top w:val="none" w:sz="0" w:space="0" w:color="auto"/>
                <w:left w:val="none" w:sz="0" w:space="0" w:color="auto"/>
                <w:bottom w:val="none" w:sz="0" w:space="0" w:color="auto"/>
                <w:right w:val="none" w:sz="0" w:space="0" w:color="auto"/>
              </w:divBdr>
            </w:div>
          </w:divsChild>
        </w:div>
        <w:div w:id="1704793129">
          <w:marLeft w:val="0"/>
          <w:marRight w:val="0"/>
          <w:marTop w:val="0"/>
          <w:marBottom w:val="0"/>
          <w:divBdr>
            <w:top w:val="none" w:sz="0" w:space="0" w:color="auto"/>
            <w:left w:val="none" w:sz="0" w:space="0" w:color="auto"/>
            <w:bottom w:val="none" w:sz="0" w:space="0" w:color="auto"/>
            <w:right w:val="none" w:sz="0" w:space="0" w:color="auto"/>
          </w:divBdr>
        </w:div>
        <w:div w:id="44725496">
          <w:marLeft w:val="0"/>
          <w:marRight w:val="0"/>
          <w:marTop w:val="0"/>
          <w:marBottom w:val="0"/>
          <w:divBdr>
            <w:top w:val="none" w:sz="0" w:space="0" w:color="auto"/>
            <w:left w:val="none" w:sz="0" w:space="0" w:color="auto"/>
            <w:bottom w:val="none" w:sz="0" w:space="0" w:color="auto"/>
            <w:right w:val="none" w:sz="0" w:space="0" w:color="auto"/>
          </w:divBdr>
          <w:divsChild>
            <w:div w:id="1868788057">
              <w:marLeft w:val="0"/>
              <w:marRight w:val="0"/>
              <w:marTop w:val="0"/>
              <w:marBottom w:val="0"/>
              <w:divBdr>
                <w:top w:val="none" w:sz="0" w:space="0" w:color="auto"/>
                <w:left w:val="none" w:sz="0" w:space="0" w:color="auto"/>
                <w:bottom w:val="none" w:sz="0" w:space="0" w:color="auto"/>
                <w:right w:val="none" w:sz="0" w:space="0" w:color="auto"/>
              </w:divBdr>
            </w:div>
          </w:divsChild>
        </w:div>
        <w:div w:id="2057044146">
          <w:marLeft w:val="0"/>
          <w:marRight w:val="0"/>
          <w:marTop w:val="0"/>
          <w:marBottom w:val="0"/>
          <w:divBdr>
            <w:top w:val="none" w:sz="0" w:space="0" w:color="auto"/>
            <w:left w:val="none" w:sz="0" w:space="0" w:color="auto"/>
            <w:bottom w:val="none" w:sz="0" w:space="0" w:color="auto"/>
            <w:right w:val="none" w:sz="0" w:space="0" w:color="auto"/>
          </w:divBdr>
        </w:div>
        <w:div w:id="672025056">
          <w:marLeft w:val="0"/>
          <w:marRight w:val="0"/>
          <w:marTop w:val="0"/>
          <w:marBottom w:val="0"/>
          <w:divBdr>
            <w:top w:val="none" w:sz="0" w:space="0" w:color="auto"/>
            <w:left w:val="none" w:sz="0" w:space="0" w:color="auto"/>
            <w:bottom w:val="none" w:sz="0" w:space="0" w:color="auto"/>
            <w:right w:val="none" w:sz="0" w:space="0" w:color="auto"/>
          </w:divBdr>
          <w:divsChild>
            <w:div w:id="1112825617">
              <w:marLeft w:val="0"/>
              <w:marRight w:val="0"/>
              <w:marTop w:val="0"/>
              <w:marBottom w:val="0"/>
              <w:divBdr>
                <w:top w:val="none" w:sz="0" w:space="0" w:color="auto"/>
                <w:left w:val="none" w:sz="0" w:space="0" w:color="auto"/>
                <w:bottom w:val="none" w:sz="0" w:space="0" w:color="auto"/>
                <w:right w:val="none" w:sz="0" w:space="0" w:color="auto"/>
              </w:divBdr>
            </w:div>
          </w:divsChild>
        </w:div>
        <w:div w:id="683245539">
          <w:marLeft w:val="0"/>
          <w:marRight w:val="0"/>
          <w:marTop w:val="0"/>
          <w:marBottom w:val="0"/>
          <w:divBdr>
            <w:top w:val="none" w:sz="0" w:space="0" w:color="auto"/>
            <w:left w:val="none" w:sz="0" w:space="0" w:color="auto"/>
            <w:bottom w:val="none" w:sz="0" w:space="0" w:color="auto"/>
            <w:right w:val="none" w:sz="0" w:space="0" w:color="auto"/>
          </w:divBdr>
        </w:div>
        <w:div w:id="742681157">
          <w:marLeft w:val="0"/>
          <w:marRight w:val="0"/>
          <w:marTop w:val="0"/>
          <w:marBottom w:val="0"/>
          <w:divBdr>
            <w:top w:val="none" w:sz="0" w:space="0" w:color="auto"/>
            <w:left w:val="none" w:sz="0" w:space="0" w:color="auto"/>
            <w:bottom w:val="none" w:sz="0" w:space="0" w:color="auto"/>
            <w:right w:val="none" w:sz="0" w:space="0" w:color="auto"/>
          </w:divBdr>
          <w:divsChild>
            <w:div w:id="1374887195">
              <w:marLeft w:val="0"/>
              <w:marRight w:val="0"/>
              <w:marTop w:val="0"/>
              <w:marBottom w:val="0"/>
              <w:divBdr>
                <w:top w:val="none" w:sz="0" w:space="0" w:color="auto"/>
                <w:left w:val="none" w:sz="0" w:space="0" w:color="auto"/>
                <w:bottom w:val="none" w:sz="0" w:space="0" w:color="auto"/>
                <w:right w:val="none" w:sz="0" w:space="0" w:color="auto"/>
              </w:divBdr>
            </w:div>
          </w:divsChild>
        </w:div>
        <w:div w:id="2012834649">
          <w:marLeft w:val="0"/>
          <w:marRight w:val="0"/>
          <w:marTop w:val="0"/>
          <w:marBottom w:val="0"/>
          <w:divBdr>
            <w:top w:val="none" w:sz="0" w:space="0" w:color="auto"/>
            <w:left w:val="none" w:sz="0" w:space="0" w:color="auto"/>
            <w:bottom w:val="none" w:sz="0" w:space="0" w:color="auto"/>
            <w:right w:val="none" w:sz="0" w:space="0" w:color="auto"/>
          </w:divBdr>
        </w:div>
        <w:div w:id="1465658817">
          <w:marLeft w:val="0"/>
          <w:marRight w:val="0"/>
          <w:marTop w:val="0"/>
          <w:marBottom w:val="0"/>
          <w:divBdr>
            <w:top w:val="none" w:sz="0" w:space="0" w:color="auto"/>
            <w:left w:val="none" w:sz="0" w:space="0" w:color="auto"/>
            <w:bottom w:val="none" w:sz="0" w:space="0" w:color="auto"/>
            <w:right w:val="none" w:sz="0" w:space="0" w:color="auto"/>
          </w:divBdr>
          <w:divsChild>
            <w:div w:id="1884823510">
              <w:marLeft w:val="0"/>
              <w:marRight w:val="0"/>
              <w:marTop w:val="0"/>
              <w:marBottom w:val="0"/>
              <w:divBdr>
                <w:top w:val="none" w:sz="0" w:space="0" w:color="auto"/>
                <w:left w:val="none" w:sz="0" w:space="0" w:color="auto"/>
                <w:bottom w:val="none" w:sz="0" w:space="0" w:color="auto"/>
                <w:right w:val="none" w:sz="0" w:space="0" w:color="auto"/>
              </w:divBdr>
            </w:div>
          </w:divsChild>
        </w:div>
        <w:div w:id="1697846227">
          <w:marLeft w:val="0"/>
          <w:marRight w:val="0"/>
          <w:marTop w:val="0"/>
          <w:marBottom w:val="0"/>
          <w:divBdr>
            <w:top w:val="none" w:sz="0" w:space="0" w:color="auto"/>
            <w:left w:val="none" w:sz="0" w:space="0" w:color="auto"/>
            <w:bottom w:val="none" w:sz="0" w:space="0" w:color="auto"/>
            <w:right w:val="none" w:sz="0" w:space="0" w:color="auto"/>
          </w:divBdr>
        </w:div>
        <w:div w:id="1794791035">
          <w:marLeft w:val="0"/>
          <w:marRight w:val="0"/>
          <w:marTop w:val="0"/>
          <w:marBottom w:val="0"/>
          <w:divBdr>
            <w:top w:val="none" w:sz="0" w:space="0" w:color="auto"/>
            <w:left w:val="none" w:sz="0" w:space="0" w:color="auto"/>
            <w:bottom w:val="none" w:sz="0" w:space="0" w:color="auto"/>
            <w:right w:val="none" w:sz="0" w:space="0" w:color="auto"/>
          </w:divBdr>
          <w:divsChild>
            <w:div w:id="207035740">
              <w:marLeft w:val="0"/>
              <w:marRight w:val="0"/>
              <w:marTop w:val="0"/>
              <w:marBottom w:val="0"/>
              <w:divBdr>
                <w:top w:val="none" w:sz="0" w:space="0" w:color="auto"/>
                <w:left w:val="none" w:sz="0" w:space="0" w:color="auto"/>
                <w:bottom w:val="none" w:sz="0" w:space="0" w:color="auto"/>
                <w:right w:val="none" w:sz="0" w:space="0" w:color="auto"/>
              </w:divBdr>
            </w:div>
          </w:divsChild>
        </w:div>
        <w:div w:id="1243179029">
          <w:marLeft w:val="0"/>
          <w:marRight w:val="0"/>
          <w:marTop w:val="253"/>
          <w:marBottom w:val="0"/>
          <w:divBdr>
            <w:top w:val="none" w:sz="0" w:space="0" w:color="auto"/>
            <w:left w:val="none" w:sz="0" w:space="0" w:color="auto"/>
            <w:bottom w:val="none" w:sz="0" w:space="0" w:color="auto"/>
            <w:right w:val="none" w:sz="0" w:space="0" w:color="auto"/>
          </w:divBdr>
          <w:divsChild>
            <w:div w:id="701634013">
              <w:marLeft w:val="0"/>
              <w:marRight w:val="0"/>
              <w:marTop w:val="0"/>
              <w:marBottom w:val="0"/>
              <w:divBdr>
                <w:top w:val="none" w:sz="0" w:space="0" w:color="auto"/>
                <w:left w:val="none" w:sz="0" w:space="0" w:color="auto"/>
                <w:bottom w:val="none" w:sz="0" w:space="0" w:color="auto"/>
                <w:right w:val="none" w:sz="0" w:space="0" w:color="auto"/>
              </w:divBdr>
              <w:divsChild>
                <w:div w:id="138178114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56542804">
          <w:marLeft w:val="0"/>
          <w:marRight w:val="0"/>
          <w:marTop w:val="253"/>
          <w:marBottom w:val="0"/>
          <w:divBdr>
            <w:top w:val="none" w:sz="0" w:space="0" w:color="auto"/>
            <w:left w:val="none" w:sz="0" w:space="0" w:color="auto"/>
            <w:bottom w:val="none" w:sz="0" w:space="0" w:color="auto"/>
            <w:right w:val="none" w:sz="0" w:space="0" w:color="auto"/>
          </w:divBdr>
          <w:divsChild>
            <w:div w:id="1337344520">
              <w:marLeft w:val="0"/>
              <w:marRight w:val="0"/>
              <w:marTop w:val="0"/>
              <w:marBottom w:val="0"/>
              <w:divBdr>
                <w:top w:val="none" w:sz="0" w:space="0" w:color="auto"/>
                <w:left w:val="none" w:sz="0" w:space="0" w:color="auto"/>
                <w:bottom w:val="none" w:sz="0" w:space="0" w:color="auto"/>
                <w:right w:val="none" w:sz="0" w:space="0" w:color="auto"/>
              </w:divBdr>
              <w:divsChild>
                <w:div w:id="53046145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6607651">
          <w:marLeft w:val="0"/>
          <w:marRight w:val="0"/>
          <w:marTop w:val="253"/>
          <w:marBottom w:val="0"/>
          <w:divBdr>
            <w:top w:val="none" w:sz="0" w:space="0" w:color="auto"/>
            <w:left w:val="none" w:sz="0" w:space="0" w:color="auto"/>
            <w:bottom w:val="none" w:sz="0" w:space="0" w:color="auto"/>
            <w:right w:val="none" w:sz="0" w:space="0" w:color="auto"/>
          </w:divBdr>
          <w:divsChild>
            <w:div w:id="1690715965">
              <w:marLeft w:val="0"/>
              <w:marRight w:val="0"/>
              <w:marTop w:val="0"/>
              <w:marBottom w:val="0"/>
              <w:divBdr>
                <w:top w:val="none" w:sz="0" w:space="0" w:color="auto"/>
                <w:left w:val="none" w:sz="0" w:space="0" w:color="auto"/>
                <w:bottom w:val="none" w:sz="0" w:space="0" w:color="auto"/>
                <w:right w:val="none" w:sz="0" w:space="0" w:color="auto"/>
              </w:divBdr>
              <w:divsChild>
                <w:div w:id="68112446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08334078">
          <w:marLeft w:val="0"/>
          <w:marRight w:val="0"/>
          <w:marTop w:val="253"/>
          <w:marBottom w:val="0"/>
          <w:divBdr>
            <w:top w:val="none" w:sz="0" w:space="0" w:color="auto"/>
            <w:left w:val="none" w:sz="0" w:space="0" w:color="auto"/>
            <w:bottom w:val="none" w:sz="0" w:space="0" w:color="auto"/>
            <w:right w:val="none" w:sz="0" w:space="0" w:color="auto"/>
          </w:divBdr>
          <w:divsChild>
            <w:div w:id="1376345497">
              <w:marLeft w:val="0"/>
              <w:marRight w:val="0"/>
              <w:marTop w:val="0"/>
              <w:marBottom w:val="0"/>
              <w:divBdr>
                <w:top w:val="none" w:sz="0" w:space="0" w:color="auto"/>
                <w:left w:val="none" w:sz="0" w:space="0" w:color="auto"/>
                <w:bottom w:val="none" w:sz="0" w:space="0" w:color="auto"/>
                <w:right w:val="none" w:sz="0" w:space="0" w:color="auto"/>
              </w:divBdr>
              <w:divsChild>
                <w:div w:id="195671239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21903286">
      <w:bodyDiv w:val="1"/>
      <w:marLeft w:val="0"/>
      <w:marRight w:val="0"/>
      <w:marTop w:val="0"/>
      <w:marBottom w:val="0"/>
      <w:divBdr>
        <w:top w:val="none" w:sz="0" w:space="0" w:color="auto"/>
        <w:left w:val="none" w:sz="0" w:space="0" w:color="auto"/>
        <w:bottom w:val="none" w:sz="0" w:space="0" w:color="auto"/>
        <w:right w:val="none" w:sz="0" w:space="0" w:color="auto"/>
      </w:divBdr>
      <w:divsChild>
        <w:div w:id="720250233">
          <w:marLeft w:val="0"/>
          <w:marRight w:val="0"/>
          <w:marTop w:val="0"/>
          <w:marBottom w:val="0"/>
          <w:divBdr>
            <w:top w:val="none" w:sz="0" w:space="0" w:color="auto"/>
            <w:left w:val="none" w:sz="0" w:space="0" w:color="auto"/>
            <w:bottom w:val="none" w:sz="0" w:space="0" w:color="auto"/>
            <w:right w:val="none" w:sz="0" w:space="0" w:color="auto"/>
          </w:divBdr>
        </w:div>
        <w:div w:id="1237596710">
          <w:marLeft w:val="0"/>
          <w:marRight w:val="0"/>
          <w:marTop w:val="0"/>
          <w:marBottom w:val="0"/>
          <w:divBdr>
            <w:top w:val="none" w:sz="0" w:space="0" w:color="auto"/>
            <w:left w:val="none" w:sz="0" w:space="0" w:color="auto"/>
            <w:bottom w:val="none" w:sz="0" w:space="0" w:color="auto"/>
            <w:right w:val="none" w:sz="0" w:space="0" w:color="auto"/>
          </w:divBdr>
          <w:divsChild>
            <w:div w:id="479273935">
              <w:marLeft w:val="0"/>
              <w:marRight w:val="0"/>
              <w:marTop w:val="0"/>
              <w:marBottom w:val="0"/>
              <w:divBdr>
                <w:top w:val="none" w:sz="0" w:space="0" w:color="auto"/>
                <w:left w:val="none" w:sz="0" w:space="0" w:color="auto"/>
                <w:bottom w:val="none" w:sz="0" w:space="0" w:color="auto"/>
                <w:right w:val="none" w:sz="0" w:space="0" w:color="auto"/>
              </w:divBdr>
            </w:div>
          </w:divsChild>
        </w:div>
        <w:div w:id="1494181341">
          <w:marLeft w:val="0"/>
          <w:marRight w:val="0"/>
          <w:marTop w:val="0"/>
          <w:marBottom w:val="0"/>
          <w:divBdr>
            <w:top w:val="none" w:sz="0" w:space="0" w:color="auto"/>
            <w:left w:val="none" w:sz="0" w:space="0" w:color="auto"/>
            <w:bottom w:val="none" w:sz="0" w:space="0" w:color="auto"/>
            <w:right w:val="none" w:sz="0" w:space="0" w:color="auto"/>
          </w:divBdr>
        </w:div>
        <w:div w:id="1072775823">
          <w:marLeft w:val="0"/>
          <w:marRight w:val="0"/>
          <w:marTop w:val="0"/>
          <w:marBottom w:val="0"/>
          <w:divBdr>
            <w:top w:val="none" w:sz="0" w:space="0" w:color="auto"/>
            <w:left w:val="none" w:sz="0" w:space="0" w:color="auto"/>
            <w:bottom w:val="none" w:sz="0" w:space="0" w:color="auto"/>
            <w:right w:val="none" w:sz="0" w:space="0" w:color="auto"/>
          </w:divBdr>
          <w:divsChild>
            <w:div w:id="1812357892">
              <w:marLeft w:val="0"/>
              <w:marRight w:val="0"/>
              <w:marTop w:val="0"/>
              <w:marBottom w:val="0"/>
              <w:divBdr>
                <w:top w:val="none" w:sz="0" w:space="0" w:color="auto"/>
                <w:left w:val="none" w:sz="0" w:space="0" w:color="auto"/>
                <w:bottom w:val="none" w:sz="0" w:space="0" w:color="auto"/>
                <w:right w:val="none" w:sz="0" w:space="0" w:color="auto"/>
              </w:divBdr>
            </w:div>
          </w:divsChild>
        </w:div>
        <w:div w:id="341594849">
          <w:marLeft w:val="0"/>
          <w:marRight w:val="0"/>
          <w:marTop w:val="0"/>
          <w:marBottom w:val="0"/>
          <w:divBdr>
            <w:top w:val="none" w:sz="0" w:space="0" w:color="auto"/>
            <w:left w:val="none" w:sz="0" w:space="0" w:color="auto"/>
            <w:bottom w:val="none" w:sz="0" w:space="0" w:color="auto"/>
            <w:right w:val="none" w:sz="0" w:space="0" w:color="auto"/>
          </w:divBdr>
        </w:div>
        <w:div w:id="1127814417">
          <w:marLeft w:val="0"/>
          <w:marRight w:val="0"/>
          <w:marTop w:val="0"/>
          <w:marBottom w:val="0"/>
          <w:divBdr>
            <w:top w:val="none" w:sz="0" w:space="0" w:color="auto"/>
            <w:left w:val="none" w:sz="0" w:space="0" w:color="auto"/>
            <w:bottom w:val="none" w:sz="0" w:space="0" w:color="auto"/>
            <w:right w:val="none" w:sz="0" w:space="0" w:color="auto"/>
          </w:divBdr>
          <w:divsChild>
            <w:div w:id="567804967">
              <w:marLeft w:val="0"/>
              <w:marRight w:val="0"/>
              <w:marTop w:val="0"/>
              <w:marBottom w:val="0"/>
              <w:divBdr>
                <w:top w:val="none" w:sz="0" w:space="0" w:color="auto"/>
                <w:left w:val="none" w:sz="0" w:space="0" w:color="auto"/>
                <w:bottom w:val="none" w:sz="0" w:space="0" w:color="auto"/>
                <w:right w:val="none" w:sz="0" w:space="0" w:color="auto"/>
              </w:divBdr>
            </w:div>
          </w:divsChild>
        </w:div>
        <w:div w:id="1093356953">
          <w:marLeft w:val="0"/>
          <w:marRight w:val="0"/>
          <w:marTop w:val="0"/>
          <w:marBottom w:val="0"/>
          <w:divBdr>
            <w:top w:val="none" w:sz="0" w:space="0" w:color="auto"/>
            <w:left w:val="none" w:sz="0" w:space="0" w:color="auto"/>
            <w:bottom w:val="none" w:sz="0" w:space="0" w:color="auto"/>
            <w:right w:val="none" w:sz="0" w:space="0" w:color="auto"/>
          </w:divBdr>
        </w:div>
        <w:div w:id="1459644537">
          <w:marLeft w:val="0"/>
          <w:marRight w:val="0"/>
          <w:marTop w:val="0"/>
          <w:marBottom w:val="0"/>
          <w:divBdr>
            <w:top w:val="none" w:sz="0" w:space="0" w:color="auto"/>
            <w:left w:val="none" w:sz="0" w:space="0" w:color="auto"/>
            <w:bottom w:val="none" w:sz="0" w:space="0" w:color="auto"/>
            <w:right w:val="none" w:sz="0" w:space="0" w:color="auto"/>
          </w:divBdr>
          <w:divsChild>
            <w:div w:id="2091194852">
              <w:marLeft w:val="0"/>
              <w:marRight w:val="0"/>
              <w:marTop w:val="0"/>
              <w:marBottom w:val="0"/>
              <w:divBdr>
                <w:top w:val="none" w:sz="0" w:space="0" w:color="auto"/>
                <w:left w:val="none" w:sz="0" w:space="0" w:color="auto"/>
                <w:bottom w:val="none" w:sz="0" w:space="0" w:color="auto"/>
                <w:right w:val="none" w:sz="0" w:space="0" w:color="auto"/>
              </w:divBdr>
            </w:div>
          </w:divsChild>
        </w:div>
        <w:div w:id="571617904">
          <w:marLeft w:val="0"/>
          <w:marRight w:val="0"/>
          <w:marTop w:val="0"/>
          <w:marBottom w:val="0"/>
          <w:divBdr>
            <w:top w:val="none" w:sz="0" w:space="0" w:color="auto"/>
            <w:left w:val="none" w:sz="0" w:space="0" w:color="auto"/>
            <w:bottom w:val="none" w:sz="0" w:space="0" w:color="auto"/>
            <w:right w:val="none" w:sz="0" w:space="0" w:color="auto"/>
          </w:divBdr>
        </w:div>
        <w:div w:id="1305621572">
          <w:marLeft w:val="0"/>
          <w:marRight w:val="0"/>
          <w:marTop w:val="0"/>
          <w:marBottom w:val="0"/>
          <w:divBdr>
            <w:top w:val="none" w:sz="0" w:space="0" w:color="auto"/>
            <w:left w:val="none" w:sz="0" w:space="0" w:color="auto"/>
            <w:bottom w:val="none" w:sz="0" w:space="0" w:color="auto"/>
            <w:right w:val="none" w:sz="0" w:space="0" w:color="auto"/>
          </w:divBdr>
          <w:divsChild>
            <w:div w:id="210964420">
              <w:marLeft w:val="0"/>
              <w:marRight w:val="0"/>
              <w:marTop w:val="0"/>
              <w:marBottom w:val="0"/>
              <w:divBdr>
                <w:top w:val="none" w:sz="0" w:space="0" w:color="auto"/>
                <w:left w:val="none" w:sz="0" w:space="0" w:color="auto"/>
                <w:bottom w:val="none" w:sz="0" w:space="0" w:color="auto"/>
                <w:right w:val="none" w:sz="0" w:space="0" w:color="auto"/>
              </w:divBdr>
            </w:div>
          </w:divsChild>
        </w:div>
        <w:div w:id="576482357">
          <w:marLeft w:val="0"/>
          <w:marRight w:val="0"/>
          <w:marTop w:val="0"/>
          <w:marBottom w:val="0"/>
          <w:divBdr>
            <w:top w:val="none" w:sz="0" w:space="0" w:color="auto"/>
            <w:left w:val="none" w:sz="0" w:space="0" w:color="auto"/>
            <w:bottom w:val="none" w:sz="0" w:space="0" w:color="auto"/>
            <w:right w:val="none" w:sz="0" w:space="0" w:color="auto"/>
          </w:divBdr>
        </w:div>
        <w:div w:id="1543395019">
          <w:marLeft w:val="0"/>
          <w:marRight w:val="0"/>
          <w:marTop w:val="0"/>
          <w:marBottom w:val="0"/>
          <w:divBdr>
            <w:top w:val="none" w:sz="0" w:space="0" w:color="auto"/>
            <w:left w:val="none" w:sz="0" w:space="0" w:color="auto"/>
            <w:bottom w:val="none" w:sz="0" w:space="0" w:color="auto"/>
            <w:right w:val="none" w:sz="0" w:space="0" w:color="auto"/>
          </w:divBdr>
          <w:divsChild>
            <w:div w:id="1530409526">
              <w:marLeft w:val="0"/>
              <w:marRight w:val="0"/>
              <w:marTop w:val="0"/>
              <w:marBottom w:val="0"/>
              <w:divBdr>
                <w:top w:val="none" w:sz="0" w:space="0" w:color="auto"/>
                <w:left w:val="none" w:sz="0" w:space="0" w:color="auto"/>
                <w:bottom w:val="none" w:sz="0" w:space="0" w:color="auto"/>
                <w:right w:val="none" w:sz="0" w:space="0" w:color="auto"/>
              </w:divBdr>
            </w:div>
          </w:divsChild>
        </w:div>
        <w:div w:id="1349915845">
          <w:marLeft w:val="0"/>
          <w:marRight w:val="0"/>
          <w:marTop w:val="0"/>
          <w:marBottom w:val="0"/>
          <w:divBdr>
            <w:top w:val="none" w:sz="0" w:space="0" w:color="auto"/>
            <w:left w:val="none" w:sz="0" w:space="0" w:color="auto"/>
            <w:bottom w:val="none" w:sz="0" w:space="0" w:color="auto"/>
            <w:right w:val="none" w:sz="0" w:space="0" w:color="auto"/>
          </w:divBdr>
        </w:div>
        <w:div w:id="1098405991">
          <w:marLeft w:val="0"/>
          <w:marRight w:val="0"/>
          <w:marTop w:val="0"/>
          <w:marBottom w:val="0"/>
          <w:divBdr>
            <w:top w:val="none" w:sz="0" w:space="0" w:color="auto"/>
            <w:left w:val="none" w:sz="0" w:space="0" w:color="auto"/>
            <w:bottom w:val="none" w:sz="0" w:space="0" w:color="auto"/>
            <w:right w:val="none" w:sz="0" w:space="0" w:color="auto"/>
          </w:divBdr>
          <w:divsChild>
            <w:div w:id="1217012303">
              <w:marLeft w:val="0"/>
              <w:marRight w:val="0"/>
              <w:marTop w:val="0"/>
              <w:marBottom w:val="0"/>
              <w:divBdr>
                <w:top w:val="none" w:sz="0" w:space="0" w:color="auto"/>
                <w:left w:val="none" w:sz="0" w:space="0" w:color="auto"/>
                <w:bottom w:val="none" w:sz="0" w:space="0" w:color="auto"/>
                <w:right w:val="none" w:sz="0" w:space="0" w:color="auto"/>
              </w:divBdr>
            </w:div>
          </w:divsChild>
        </w:div>
        <w:div w:id="370231904">
          <w:marLeft w:val="0"/>
          <w:marRight w:val="0"/>
          <w:marTop w:val="253"/>
          <w:marBottom w:val="0"/>
          <w:divBdr>
            <w:top w:val="none" w:sz="0" w:space="0" w:color="auto"/>
            <w:left w:val="none" w:sz="0" w:space="0" w:color="auto"/>
            <w:bottom w:val="none" w:sz="0" w:space="0" w:color="auto"/>
            <w:right w:val="none" w:sz="0" w:space="0" w:color="auto"/>
          </w:divBdr>
          <w:divsChild>
            <w:div w:id="512182698">
              <w:marLeft w:val="0"/>
              <w:marRight w:val="0"/>
              <w:marTop w:val="0"/>
              <w:marBottom w:val="0"/>
              <w:divBdr>
                <w:top w:val="none" w:sz="0" w:space="0" w:color="auto"/>
                <w:left w:val="none" w:sz="0" w:space="0" w:color="auto"/>
                <w:bottom w:val="none" w:sz="0" w:space="0" w:color="auto"/>
                <w:right w:val="none" w:sz="0" w:space="0" w:color="auto"/>
              </w:divBdr>
              <w:divsChild>
                <w:div w:id="3012037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36012183">
          <w:marLeft w:val="0"/>
          <w:marRight w:val="0"/>
          <w:marTop w:val="253"/>
          <w:marBottom w:val="0"/>
          <w:divBdr>
            <w:top w:val="none" w:sz="0" w:space="0" w:color="auto"/>
            <w:left w:val="none" w:sz="0" w:space="0" w:color="auto"/>
            <w:bottom w:val="none" w:sz="0" w:space="0" w:color="auto"/>
            <w:right w:val="none" w:sz="0" w:space="0" w:color="auto"/>
          </w:divBdr>
          <w:divsChild>
            <w:div w:id="2019650063">
              <w:marLeft w:val="0"/>
              <w:marRight w:val="0"/>
              <w:marTop w:val="0"/>
              <w:marBottom w:val="0"/>
              <w:divBdr>
                <w:top w:val="none" w:sz="0" w:space="0" w:color="auto"/>
                <w:left w:val="none" w:sz="0" w:space="0" w:color="auto"/>
                <w:bottom w:val="none" w:sz="0" w:space="0" w:color="auto"/>
                <w:right w:val="none" w:sz="0" w:space="0" w:color="auto"/>
              </w:divBdr>
              <w:divsChild>
                <w:div w:id="137279895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62239399">
          <w:marLeft w:val="0"/>
          <w:marRight w:val="0"/>
          <w:marTop w:val="253"/>
          <w:marBottom w:val="0"/>
          <w:divBdr>
            <w:top w:val="none" w:sz="0" w:space="0" w:color="auto"/>
            <w:left w:val="none" w:sz="0" w:space="0" w:color="auto"/>
            <w:bottom w:val="none" w:sz="0" w:space="0" w:color="auto"/>
            <w:right w:val="none" w:sz="0" w:space="0" w:color="auto"/>
          </w:divBdr>
          <w:divsChild>
            <w:div w:id="909580325">
              <w:marLeft w:val="0"/>
              <w:marRight w:val="0"/>
              <w:marTop w:val="0"/>
              <w:marBottom w:val="0"/>
              <w:divBdr>
                <w:top w:val="none" w:sz="0" w:space="0" w:color="auto"/>
                <w:left w:val="none" w:sz="0" w:space="0" w:color="auto"/>
                <w:bottom w:val="none" w:sz="0" w:space="0" w:color="auto"/>
                <w:right w:val="none" w:sz="0" w:space="0" w:color="auto"/>
              </w:divBdr>
              <w:divsChild>
                <w:div w:id="76631756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15840274">
          <w:marLeft w:val="0"/>
          <w:marRight w:val="0"/>
          <w:marTop w:val="253"/>
          <w:marBottom w:val="0"/>
          <w:divBdr>
            <w:top w:val="none" w:sz="0" w:space="0" w:color="auto"/>
            <w:left w:val="none" w:sz="0" w:space="0" w:color="auto"/>
            <w:bottom w:val="none" w:sz="0" w:space="0" w:color="auto"/>
            <w:right w:val="none" w:sz="0" w:space="0" w:color="auto"/>
          </w:divBdr>
          <w:divsChild>
            <w:div w:id="937831403">
              <w:marLeft w:val="0"/>
              <w:marRight w:val="0"/>
              <w:marTop w:val="0"/>
              <w:marBottom w:val="0"/>
              <w:divBdr>
                <w:top w:val="none" w:sz="0" w:space="0" w:color="auto"/>
                <w:left w:val="none" w:sz="0" w:space="0" w:color="auto"/>
                <w:bottom w:val="none" w:sz="0" w:space="0" w:color="auto"/>
                <w:right w:val="none" w:sz="0" w:space="0" w:color="auto"/>
              </w:divBdr>
              <w:divsChild>
                <w:div w:id="197790780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31414611">
      <w:bodyDiv w:val="1"/>
      <w:marLeft w:val="0"/>
      <w:marRight w:val="0"/>
      <w:marTop w:val="0"/>
      <w:marBottom w:val="0"/>
      <w:divBdr>
        <w:top w:val="none" w:sz="0" w:space="0" w:color="auto"/>
        <w:left w:val="none" w:sz="0" w:space="0" w:color="auto"/>
        <w:bottom w:val="none" w:sz="0" w:space="0" w:color="auto"/>
        <w:right w:val="none" w:sz="0" w:space="0" w:color="auto"/>
      </w:divBdr>
      <w:divsChild>
        <w:div w:id="687878503">
          <w:marLeft w:val="0"/>
          <w:marRight w:val="0"/>
          <w:marTop w:val="0"/>
          <w:marBottom w:val="0"/>
          <w:divBdr>
            <w:top w:val="none" w:sz="0" w:space="0" w:color="auto"/>
            <w:left w:val="none" w:sz="0" w:space="0" w:color="auto"/>
            <w:bottom w:val="none" w:sz="0" w:space="0" w:color="auto"/>
            <w:right w:val="none" w:sz="0" w:space="0" w:color="auto"/>
          </w:divBdr>
        </w:div>
        <w:div w:id="1813675537">
          <w:marLeft w:val="0"/>
          <w:marRight w:val="0"/>
          <w:marTop w:val="0"/>
          <w:marBottom w:val="0"/>
          <w:divBdr>
            <w:top w:val="none" w:sz="0" w:space="0" w:color="auto"/>
            <w:left w:val="none" w:sz="0" w:space="0" w:color="auto"/>
            <w:bottom w:val="none" w:sz="0" w:space="0" w:color="auto"/>
            <w:right w:val="none" w:sz="0" w:space="0" w:color="auto"/>
          </w:divBdr>
          <w:divsChild>
            <w:div w:id="1209494838">
              <w:marLeft w:val="0"/>
              <w:marRight w:val="0"/>
              <w:marTop w:val="0"/>
              <w:marBottom w:val="0"/>
              <w:divBdr>
                <w:top w:val="none" w:sz="0" w:space="0" w:color="auto"/>
                <w:left w:val="none" w:sz="0" w:space="0" w:color="auto"/>
                <w:bottom w:val="none" w:sz="0" w:space="0" w:color="auto"/>
                <w:right w:val="none" w:sz="0" w:space="0" w:color="auto"/>
              </w:divBdr>
            </w:div>
          </w:divsChild>
        </w:div>
        <w:div w:id="311764054">
          <w:marLeft w:val="0"/>
          <w:marRight w:val="0"/>
          <w:marTop w:val="0"/>
          <w:marBottom w:val="0"/>
          <w:divBdr>
            <w:top w:val="none" w:sz="0" w:space="0" w:color="auto"/>
            <w:left w:val="none" w:sz="0" w:space="0" w:color="auto"/>
            <w:bottom w:val="none" w:sz="0" w:space="0" w:color="auto"/>
            <w:right w:val="none" w:sz="0" w:space="0" w:color="auto"/>
          </w:divBdr>
        </w:div>
        <w:div w:id="890338507">
          <w:marLeft w:val="0"/>
          <w:marRight w:val="0"/>
          <w:marTop w:val="0"/>
          <w:marBottom w:val="0"/>
          <w:divBdr>
            <w:top w:val="none" w:sz="0" w:space="0" w:color="auto"/>
            <w:left w:val="none" w:sz="0" w:space="0" w:color="auto"/>
            <w:bottom w:val="none" w:sz="0" w:space="0" w:color="auto"/>
            <w:right w:val="none" w:sz="0" w:space="0" w:color="auto"/>
          </w:divBdr>
          <w:divsChild>
            <w:div w:id="453796709">
              <w:marLeft w:val="0"/>
              <w:marRight w:val="0"/>
              <w:marTop w:val="0"/>
              <w:marBottom w:val="0"/>
              <w:divBdr>
                <w:top w:val="none" w:sz="0" w:space="0" w:color="auto"/>
                <w:left w:val="none" w:sz="0" w:space="0" w:color="auto"/>
                <w:bottom w:val="none" w:sz="0" w:space="0" w:color="auto"/>
                <w:right w:val="none" w:sz="0" w:space="0" w:color="auto"/>
              </w:divBdr>
            </w:div>
          </w:divsChild>
        </w:div>
        <w:div w:id="672488803">
          <w:marLeft w:val="0"/>
          <w:marRight w:val="0"/>
          <w:marTop w:val="0"/>
          <w:marBottom w:val="0"/>
          <w:divBdr>
            <w:top w:val="none" w:sz="0" w:space="0" w:color="auto"/>
            <w:left w:val="none" w:sz="0" w:space="0" w:color="auto"/>
            <w:bottom w:val="none" w:sz="0" w:space="0" w:color="auto"/>
            <w:right w:val="none" w:sz="0" w:space="0" w:color="auto"/>
          </w:divBdr>
        </w:div>
        <w:div w:id="1087264442">
          <w:marLeft w:val="0"/>
          <w:marRight w:val="0"/>
          <w:marTop w:val="0"/>
          <w:marBottom w:val="0"/>
          <w:divBdr>
            <w:top w:val="none" w:sz="0" w:space="0" w:color="auto"/>
            <w:left w:val="none" w:sz="0" w:space="0" w:color="auto"/>
            <w:bottom w:val="none" w:sz="0" w:space="0" w:color="auto"/>
            <w:right w:val="none" w:sz="0" w:space="0" w:color="auto"/>
          </w:divBdr>
          <w:divsChild>
            <w:div w:id="1364402427">
              <w:marLeft w:val="0"/>
              <w:marRight w:val="0"/>
              <w:marTop w:val="0"/>
              <w:marBottom w:val="0"/>
              <w:divBdr>
                <w:top w:val="none" w:sz="0" w:space="0" w:color="auto"/>
                <w:left w:val="none" w:sz="0" w:space="0" w:color="auto"/>
                <w:bottom w:val="none" w:sz="0" w:space="0" w:color="auto"/>
                <w:right w:val="none" w:sz="0" w:space="0" w:color="auto"/>
              </w:divBdr>
            </w:div>
          </w:divsChild>
        </w:div>
        <w:div w:id="1085223040">
          <w:marLeft w:val="0"/>
          <w:marRight w:val="0"/>
          <w:marTop w:val="0"/>
          <w:marBottom w:val="0"/>
          <w:divBdr>
            <w:top w:val="none" w:sz="0" w:space="0" w:color="auto"/>
            <w:left w:val="none" w:sz="0" w:space="0" w:color="auto"/>
            <w:bottom w:val="none" w:sz="0" w:space="0" w:color="auto"/>
            <w:right w:val="none" w:sz="0" w:space="0" w:color="auto"/>
          </w:divBdr>
        </w:div>
        <w:div w:id="278026419">
          <w:marLeft w:val="0"/>
          <w:marRight w:val="0"/>
          <w:marTop w:val="0"/>
          <w:marBottom w:val="0"/>
          <w:divBdr>
            <w:top w:val="none" w:sz="0" w:space="0" w:color="auto"/>
            <w:left w:val="none" w:sz="0" w:space="0" w:color="auto"/>
            <w:bottom w:val="none" w:sz="0" w:space="0" w:color="auto"/>
            <w:right w:val="none" w:sz="0" w:space="0" w:color="auto"/>
          </w:divBdr>
          <w:divsChild>
            <w:div w:id="984433782">
              <w:marLeft w:val="0"/>
              <w:marRight w:val="0"/>
              <w:marTop w:val="0"/>
              <w:marBottom w:val="0"/>
              <w:divBdr>
                <w:top w:val="none" w:sz="0" w:space="0" w:color="auto"/>
                <w:left w:val="none" w:sz="0" w:space="0" w:color="auto"/>
                <w:bottom w:val="none" w:sz="0" w:space="0" w:color="auto"/>
                <w:right w:val="none" w:sz="0" w:space="0" w:color="auto"/>
              </w:divBdr>
            </w:div>
          </w:divsChild>
        </w:div>
        <w:div w:id="1740135686">
          <w:marLeft w:val="0"/>
          <w:marRight w:val="0"/>
          <w:marTop w:val="0"/>
          <w:marBottom w:val="0"/>
          <w:divBdr>
            <w:top w:val="none" w:sz="0" w:space="0" w:color="auto"/>
            <w:left w:val="none" w:sz="0" w:space="0" w:color="auto"/>
            <w:bottom w:val="none" w:sz="0" w:space="0" w:color="auto"/>
            <w:right w:val="none" w:sz="0" w:space="0" w:color="auto"/>
          </w:divBdr>
        </w:div>
        <w:div w:id="2029985720">
          <w:marLeft w:val="0"/>
          <w:marRight w:val="0"/>
          <w:marTop w:val="0"/>
          <w:marBottom w:val="0"/>
          <w:divBdr>
            <w:top w:val="none" w:sz="0" w:space="0" w:color="auto"/>
            <w:left w:val="none" w:sz="0" w:space="0" w:color="auto"/>
            <w:bottom w:val="none" w:sz="0" w:space="0" w:color="auto"/>
            <w:right w:val="none" w:sz="0" w:space="0" w:color="auto"/>
          </w:divBdr>
          <w:divsChild>
            <w:div w:id="1248344571">
              <w:marLeft w:val="0"/>
              <w:marRight w:val="0"/>
              <w:marTop w:val="0"/>
              <w:marBottom w:val="0"/>
              <w:divBdr>
                <w:top w:val="none" w:sz="0" w:space="0" w:color="auto"/>
                <w:left w:val="none" w:sz="0" w:space="0" w:color="auto"/>
                <w:bottom w:val="none" w:sz="0" w:space="0" w:color="auto"/>
                <w:right w:val="none" w:sz="0" w:space="0" w:color="auto"/>
              </w:divBdr>
            </w:div>
          </w:divsChild>
        </w:div>
        <w:div w:id="1948733627">
          <w:marLeft w:val="0"/>
          <w:marRight w:val="0"/>
          <w:marTop w:val="0"/>
          <w:marBottom w:val="0"/>
          <w:divBdr>
            <w:top w:val="none" w:sz="0" w:space="0" w:color="auto"/>
            <w:left w:val="none" w:sz="0" w:space="0" w:color="auto"/>
            <w:bottom w:val="none" w:sz="0" w:space="0" w:color="auto"/>
            <w:right w:val="none" w:sz="0" w:space="0" w:color="auto"/>
          </w:divBdr>
        </w:div>
        <w:div w:id="1858618126">
          <w:marLeft w:val="0"/>
          <w:marRight w:val="0"/>
          <w:marTop w:val="0"/>
          <w:marBottom w:val="0"/>
          <w:divBdr>
            <w:top w:val="none" w:sz="0" w:space="0" w:color="auto"/>
            <w:left w:val="none" w:sz="0" w:space="0" w:color="auto"/>
            <w:bottom w:val="none" w:sz="0" w:space="0" w:color="auto"/>
            <w:right w:val="none" w:sz="0" w:space="0" w:color="auto"/>
          </w:divBdr>
          <w:divsChild>
            <w:div w:id="850950088">
              <w:marLeft w:val="0"/>
              <w:marRight w:val="0"/>
              <w:marTop w:val="0"/>
              <w:marBottom w:val="0"/>
              <w:divBdr>
                <w:top w:val="none" w:sz="0" w:space="0" w:color="auto"/>
                <w:left w:val="none" w:sz="0" w:space="0" w:color="auto"/>
                <w:bottom w:val="none" w:sz="0" w:space="0" w:color="auto"/>
                <w:right w:val="none" w:sz="0" w:space="0" w:color="auto"/>
              </w:divBdr>
            </w:div>
          </w:divsChild>
        </w:div>
        <w:div w:id="2099710087">
          <w:marLeft w:val="0"/>
          <w:marRight w:val="0"/>
          <w:marTop w:val="0"/>
          <w:marBottom w:val="0"/>
          <w:divBdr>
            <w:top w:val="none" w:sz="0" w:space="0" w:color="auto"/>
            <w:left w:val="none" w:sz="0" w:space="0" w:color="auto"/>
            <w:bottom w:val="none" w:sz="0" w:space="0" w:color="auto"/>
            <w:right w:val="none" w:sz="0" w:space="0" w:color="auto"/>
          </w:divBdr>
        </w:div>
        <w:div w:id="1609118752">
          <w:marLeft w:val="0"/>
          <w:marRight w:val="0"/>
          <w:marTop w:val="0"/>
          <w:marBottom w:val="0"/>
          <w:divBdr>
            <w:top w:val="none" w:sz="0" w:space="0" w:color="auto"/>
            <w:left w:val="none" w:sz="0" w:space="0" w:color="auto"/>
            <w:bottom w:val="none" w:sz="0" w:space="0" w:color="auto"/>
            <w:right w:val="none" w:sz="0" w:space="0" w:color="auto"/>
          </w:divBdr>
          <w:divsChild>
            <w:div w:id="676618242">
              <w:marLeft w:val="0"/>
              <w:marRight w:val="0"/>
              <w:marTop w:val="0"/>
              <w:marBottom w:val="0"/>
              <w:divBdr>
                <w:top w:val="none" w:sz="0" w:space="0" w:color="auto"/>
                <w:left w:val="none" w:sz="0" w:space="0" w:color="auto"/>
                <w:bottom w:val="none" w:sz="0" w:space="0" w:color="auto"/>
                <w:right w:val="none" w:sz="0" w:space="0" w:color="auto"/>
              </w:divBdr>
            </w:div>
          </w:divsChild>
        </w:div>
        <w:div w:id="421412990">
          <w:marLeft w:val="0"/>
          <w:marRight w:val="0"/>
          <w:marTop w:val="253"/>
          <w:marBottom w:val="0"/>
          <w:divBdr>
            <w:top w:val="none" w:sz="0" w:space="0" w:color="auto"/>
            <w:left w:val="none" w:sz="0" w:space="0" w:color="auto"/>
            <w:bottom w:val="none" w:sz="0" w:space="0" w:color="auto"/>
            <w:right w:val="none" w:sz="0" w:space="0" w:color="auto"/>
          </w:divBdr>
          <w:divsChild>
            <w:div w:id="2107456273">
              <w:marLeft w:val="0"/>
              <w:marRight w:val="0"/>
              <w:marTop w:val="0"/>
              <w:marBottom w:val="0"/>
              <w:divBdr>
                <w:top w:val="none" w:sz="0" w:space="0" w:color="auto"/>
                <w:left w:val="none" w:sz="0" w:space="0" w:color="auto"/>
                <w:bottom w:val="none" w:sz="0" w:space="0" w:color="auto"/>
                <w:right w:val="none" w:sz="0" w:space="0" w:color="auto"/>
              </w:divBdr>
              <w:divsChild>
                <w:div w:id="106607595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2898827">
          <w:marLeft w:val="0"/>
          <w:marRight w:val="0"/>
          <w:marTop w:val="253"/>
          <w:marBottom w:val="0"/>
          <w:divBdr>
            <w:top w:val="none" w:sz="0" w:space="0" w:color="auto"/>
            <w:left w:val="none" w:sz="0" w:space="0" w:color="auto"/>
            <w:bottom w:val="none" w:sz="0" w:space="0" w:color="auto"/>
            <w:right w:val="none" w:sz="0" w:space="0" w:color="auto"/>
          </w:divBdr>
          <w:divsChild>
            <w:div w:id="780339204">
              <w:marLeft w:val="0"/>
              <w:marRight w:val="0"/>
              <w:marTop w:val="0"/>
              <w:marBottom w:val="0"/>
              <w:divBdr>
                <w:top w:val="none" w:sz="0" w:space="0" w:color="auto"/>
                <w:left w:val="none" w:sz="0" w:space="0" w:color="auto"/>
                <w:bottom w:val="none" w:sz="0" w:space="0" w:color="auto"/>
                <w:right w:val="none" w:sz="0" w:space="0" w:color="auto"/>
              </w:divBdr>
              <w:divsChild>
                <w:div w:id="107644000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83262054">
          <w:marLeft w:val="0"/>
          <w:marRight w:val="0"/>
          <w:marTop w:val="253"/>
          <w:marBottom w:val="0"/>
          <w:divBdr>
            <w:top w:val="none" w:sz="0" w:space="0" w:color="auto"/>
            <w:left w:val="none" w:sz="0" w:space="0" w:color="auto"/>
            <w:bottom w:val="none" w:sz="0" w:space="0" w:color="auto"/>
            <w:right w:val="none" w:sz="0" w:space="0" w:color="auto"/>
          </w:divBdr>
          <w:divsChild>
            <w:div w:id="1672640640">
              <w:marLeft w:val="0"/>
              <w:marRight w:val="0"/>
              <w:marTop w:val="0"/>
              <w:marBottom w:val="0"/>
              <w:divBdr>
                <w:top w:val="none" w:sz="0" w:space="0" w:color="auto"/>
                <w:left w:val="none" w:sz="0" w:space="0" w:color="auto"/>
                <w:bottom w:val="none" w:sz="0" w:space="0" w:color="auto"/>
                <w:right w:val="none" w:sz="0" w:space="0" w:color="auto"/>
              </w:divBdr>
              <w:divsChild>
                <w:div w:id="67430438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49099675">
          <w:marLeft w:val="0"/>
          <w:marRight w:val="0"/>
          <w:marTop w:val="253"/>
          <w:marBottom w:val="0"/>
          <w:divBdr>
            <w:top w:val="none" w:sz="0" w:space="0" w:color="auto"/>
            <w:left w:val="none" w:sz="0" w:space="0" w:color="auto"/>
            <w:bottom w:val="none" w:sz="0" w:space="0" w:color="auto"/>
            <w:right w:val="none" w:sz="0" w:space="0" w:color="auto"/>
          </w:divBdr>
          <w:divsChild>
            <w:div w:id="1079054942">
              <w:marLeft w:val="0"/>
              <w:marRight w:val="0"/>
              <w:marTop w:val="0"/>
              <w:marBottom w:val="0"/>
              <w:divBdr>
                <w:top w:val="none" w:sz="0" w:space="0" w:color="auto"/>
                <w:left w:val="none" w:sz="0" w:space="0" w:color="auto"/>
                <w:bottom w:val="none" w:sz="0" w:space="0" w:color="auto"/>
                <w:right w:val="none" w:sz="0" w:space="0" w:color="auto"/>
              </w:divBdr>
              <w:divsChild>
                <w:div w:id="116847325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55740463">
      <w:bodyDiv w:val="1"/>
      <w:marLeft w:val="0"/>
      <w:marRight w:val="0"/>
      <w:marTop w:val="0"/>
      <w:marBottom w:val="0"/>
      <w:divBdr>
        <w:top w:val="none" w:sz="0" w:space="0" w:color="auto"/>
        <w:left w:val="none" w:sz="0" w:space="0" w:color="auto"/>
        <w:bottom w:val="none" w:sz="0" w:space="0" w:color="auto"/>
        <w:right w:val="none" w:sz="0" w:space="0" w:color="auto"/>
      </w:divBdr>
      <w:divsChild>
        <w:div w:id="411053600">
          <w:marLeft w:val="0"/>
          <w:marRight w:val="0"/>
          <w:marTop w:val="0"/>
          <w:marBottom w:val="0"/>
          <w:divBdr>
            <w:top w:val="none" w:sz="0" w:space="0" w:color="auto"/>
            <w:left w:val="none" w:sz="0" w:space="0" w:color="auto"/>
            <w:bottom w:val="none" w:sz="0" w:space="0" w:color="auto"/>
            <w:right w:val="none" w:sz="0" w:space="0" w:color="auto"/>
          </w:divBdr>
        </w:div>
        <w:div w:id="1420902269">
          <w:marLeft w:val="0"/>
          <w:marRight w:val="0"/>
          <w:marTop w:val="0"/>
          <w:marBottom w:val="0"/>
          <w:divBdr>
            <w:top w:val="none" w:sz="0" w:space="0" w:color="auto"/>
            <w:left w:val="none" w:sz="0" w:space="0" w:color="auto"/>
            <w:bottom w:val="none" w:sz="0" w:space="0" w:color="auto"/>
            <w:right w:val="none" w:sz="0" w:space="0" w:color="auto"/>
          </w:divBdr>
          <w:divsChild>
            <w:div w:id="272172958">
              <w:marLeft w:val="0"/>
              <w:marRight w:val="0"/>
              <w:marTop w:val="0"/>
              <w:marBottom w:val="0"/>
              <w:divBdr>
                <w:top w:val="none" w:sz="0" w:space="0" w:color="auto"/>
                <w:left w:val="none" w:sz="0" w:space="0" w:color="auto"/>
                <w:bottom w:val="none" w:sz="0" w:space="0" w:color="auto"/>
                <w:right w:val="none" w:sz="0" w:space="0" w:color="auto"/>
              </w:divBdr>
            </w:div>
          </w:divsChild>
        </w:div>
        <w:div w:id="1009332635">
          <w:marLeft w:val="0"/>
          <w:marRight w:val="0"/>
          <w:marTop w:val="0"/>
          <w:marBottom w:val="0"/>
          <w:divBdr>
            <w:top w:val="none" w:sz="0" w:space="0" w:color="auto"/>
            <w:left w:val="none" w:sz="0" w:space="0" w:color="auto"/>
            <w:bottom w:val="none" w:sz="0" w:space="0" w:color="auto"/>
            <w:right w:val="none" w:sz="0" w:space="0" w:color="auto"/>
          </w:divBdr>
        </w:div>
        <w:div w:id="1484199798">
          <w:marLeft w:val="0"/>
          <w:marRight w:val="0"/>
          <w:marTop w:val="0"/>
          <w:marBottom w:val="0"/>
          <w:divBdr>
            <w:top w:val="none" w:sz="0" w:space="0" w:color="auto"/>
            <w:left w:val="none" w:sz="0" w:space="0" w:color="auto"/>
            <w:bottom w:val="none" w:sz="0" w:space="0" w:color="auto"/>
            <w:right w:val="none" w:sz="0" w:space="0" w:color="auto"/>
          </w:divBdr>
          <w:divsChild>
            <w:div w:id="258375227">
              <w:marLeft w:val="0"/>
              <w:marRight w:val="0"/>
              <w:marTop w:val="0"/>
              <w:marBottom w:val="0"/>
              <w:divBdr>
                <w:top w:val="none" w:sz="0" w:space="0" w:color="auto"/>
                <w:left w:val="none" w:sz="0" w:space="0" w:color="auto"/>
                <w:bottom w:val="none" w:sz="0" w:space="0" w:color="auto"/>
                <w:right w:val="none" w:sz="0" w:space="0" w:color="auto"/>
              </w:divBdr>
            </w:div>
          </w:divsChild>
        </w:div>
        <w:div w:id="308445137">
          <w:marLeft w:val="0"/>
          <w:marRight w:val="0"/>
          <w:marTop w:val="0"/>
          <w:marBottom w:val="0"/>
          <w:divBdr>
            <w:top w:val="none" w:sz="0" w:space="0" w:color="auto"/>
            <w:left w:val="none" w:sz="0" w:space="0" w:color="auto"/>
            <w:bottom w:val="none" w:sz="0" w:space="0" w:color="auto"/>
            <w:right w:val="none" w:sz="0" w:space="0" w:color="auto"/>
          </w:divBdr>
        </w:div>
        <w:div w:id="1439253041">
          <w:marLeft w:val="0"/>
          <w:marRight w:val="0"/>
          <w:marTop w:val="0"/>
          <w:marBottom w:val="0"/>
          <w:divBdr>
            <w:top w:val="none" w:sz="0" w:space="0" w:color="auto"/>
            <w:left w:val="none" w:sz="0" w:space="0" w:color="auto"/>
            <w:bottom w:val="none" w:sz="0" w:space="0" w:color="auto"/>
            <w:right w:val="none" w:sz="0" w:space="0" w:color="auto"/>
          </w:divBdr>
          <w:divsChild>
            <w:div w:id="521359678">
              <w:marLeft w:val="0"/>
              <w:marRight w:val="0"/>
              <w:marTop w:val="0"/>
              <w:marBottom w:val="0"/>
              <w:divBdr>
                <w:top w:val="none" w:sz="0" w:space="0" w:color="auto"/>
                <w:left w:val="none" w:sz="0" w:space="0" w:color="auto"/>
                <w:bottom w:val="none" w:sz="0" w:space="0" w:color="auto"/>
                <w:right w:val="none" w:sz="0" w:space="0" w:color="auto"/>
              </w:divBdr>
            </w:div>
          </w:divsChild>
        </w:div>
        <w:div w:id="1961034528">
          <w:marLeft w:val="0"/>
          <w:marRight w:val="0"/>
          <w:marTop w:val="0"/>
          <w:marBottom w:val="0"/>
          <w:divBdr>
            <w:top w:val="none" w:sz="0" w:space="0" w:color="auto"/>
            <w:left w:val="none" w:sz="0" w:space="0" w:color="auto"/>
            <w:bottom w:val="none" w:sz="0" w:space="0" w:color="auto"/>
            <w:right w:val="none" w:sz="0" w:space="0" w:color="auto"/>
          </w:divBdr>
        </w:div>
        <w:div w:id="153109426">
          <w:marLeft w:val="0"/>
          <w:marRight w:val="0"/>
          <w:marTop w:val="0"/>
          <w:marBottom w:val="0"/>
          <w:divBdr>
            <w:top w:val="none" w:sz="0" w:space="0" w:color="auto"/>
            <w:left w:val="none" w:sz="0" w:space="0" w:color="auto"/>
            <w:bottom w:val="none" w:sz="0" w:space="0" w:color="auto"/>
            <w:right w:val="none" w:sz="0" w:space="0" w:color="auto"/>
          </w:divBdr>
          <w:divsChild>
            <w:div w:id="1628193497">
              <w:marLeft w:val="0"/>
              <w:marRight w:val="0"/>
              <w:marTop w:val="0"/>
              <w:marBottom w:val="0"/>
              <w:divBdr>
                <w:top w:val="none" w:sz="0" w:space="0" w:color="auto"/>
                <w:left w:val="none" w:sz="0" w:space="0" w:color="auto"/>
                <w:bottom w:val="none" w:sz="0" w:space="0" w:color="auto"/>
                <w:right w:val="none" w:sz="0" w:space="0" w:color="auto"/>
              </w:divBdr>
            </w:div>
          </w:divsChild>
        </w:div>
        <w:div w:id="468400176">
          <w:marLeft w:val="0"/>
          <w:marRight w:val="0"/>
          <w:marTop w:val="0"/>
          <w:marBottom w:val="0"/>
          <w:divBdr>
            <w:top w:val="none" w:sz="0" w:space="0" w:color="auto"/>
            <w:left w:val="none" w:sz="0" w:space="0" w:color="auto"/>
            <w:bottom w:val="none" w:sz="0" w:space="0" w:color="auto"/>
            <w:right w:val="none" w:sz="0" w:space="0" w:color="auto"/>
          </w:divBdr>
        </w:div>
        <w:div w:id="665789352">
          <w:marLeft w:val="0"/>
          <w:marRight w:val="0"/>
          <w:marTop w:val="0"/>
          <w:marBottom w:val="0"/>
          <w:divBdr>
            <w:top w:val="none" w:sz="0" w:space="0" w:color="auto"/>
            <w:left w:val="none" w:sz="0" w:space="0" w:color="auto"/>
            <w:bottom w:val="none" w:sz="0" w:space="0" w:color="auto"/>
            <w:right w:val="none" w:sz="0" w:space="0" w:color="auto"/>
          </w:divBdr>
          <w:divsChild>
            <w:div w:id="629021826">
              <w:marLeft w:val="0"/>
              <w:marRight w:val="0"/>
              <w:marTop w:val="0"/>
              <w:marBottom w:val="0"/>
              <w:divBdr>
                <w:top w:val="none" w:sz="0" w:space="0" w:color="auto"/>
                <w:left w:val="none" w:sz="0" w:space="0" w:color="auto"/>
                <w:bottom w:val="none" w:sz="0" w:space="0" w:color="auto"/>
                <w:right w:val="none" w:sz="0" w:space="0" w:color="auto"/>
              </w:divBdr>
            </w:div>
          </w:divsChild>
        </w:div>
        <w:div w:id="1934363437">
          <w:marLeft w:val="0"/>
          <w:marRight w:val="0"/>
          <w:marTop w:val="0"/>
          <w:marBottom w:val="0"/>
          <w:divBdr>
            <w:top w:val="none" w:sz="0" w:space="0" w:color="auto"/>
            <w:left w:val="none" w:sz="0" w:space="0" w:color="auto"/>
            <w:bottom w:val="none" w:sz="0" w:space="0" w:color="auto"/>
            <w:right w:val="none" w:sz="0" w:space="0" w:color="auto"/>
          </w:divBdr>
        </w:div>
        <w:div w:id="1791850463">
          <w:marLeft w:val="0"/>
          <w:marRight w:val="0"/>
          <w:marTop w:val="0"/>
          <w:marBottom w:val="0"/>
          <w:divBdr>
            <w:top w:val="none" w:sz="0" w:space="0" w:color="auto"/>
            <w:left w:val="none" w:sz="0" w:space="0" w:color="auto"/>
            <w:bottom w:val="none" w:sz="0" w:space="0" w:color="auto"/>
            <w:right w:val="none" w:sz="0" w:space="0" w:color="auto"/>
          </w:divBdr>
          <w:divsChild>
            <w:div w:id="1282346171">
              <w:marLeft w:val="0"/>
              <w:marRight w:val="0"/>
              <w:marTop w:val="0"/>
              <w:marBottom w:val="0"/>
              <w:divBdr>
                <w:top w:val="none" w:sz="0" w:space="0" w:color="auto"/>
                <w:left w:val="none" w:sz="0" w:space="0" w:color="auto"/>
                <w:bottom w:val="none" w:sz="0" w:space="0" w:color="auto"/>
                <w:right w:val="none" w:sz="0" w:space="0" w:color="auto"/>
              </w:divBdr>
            </w:div>
          </w:divsChild>
        </w:div>
        <w:div w:id="1622881833">
          <w:marLeft w:val="0"/>
          <w:marRight w:val="0"/>
          <w:marTop w:val="0"/>
          <w:marBottom w:val="0"/>
          <w:divBdr>
            <w:top w:val="none" w:sz="0" w:space="0" w:color="auto"/>
            <w:left w:val="none" w:sz="0" w:space="0" w:color="auto"/>
            <w:bottom w:val="none" w:sz="0" w:space="0" w:color="auto"/>
            <w:right w:val="none" w:sz="0" w:space="0" w:color="auto"/>
          </w:divBdr>
        </w:div>
        <w:div w:id="254703718">
          <w:marLeft w:val="0"/>
          <w:marRight w:val="0"/>
          <w:marTop w:val="0"/>
          <w:marBottom w:val="0"/>
          <w:divBdr>
            <w:top w:val="none" w:sz="0" w:space="0" w:color="auto"/>
            <w:left w:val="none" w:sz="0" w:space="0" w:color="auto"/>
            <w:bottom w:val="none" w:sz="0" w:space="0" w:color="auto"/>
            <w:right w:val="none" w:sz="0" w:space="0" w:color="auto"/>
          </w:divBdr>
          <w:divsChild>
            <w:div w:id="1303729445">
              <w:marLeft w:val="0"/>
              <w:marRight w:val="0"/>
              <w:marTop w:val="0"/>
              <w:marBottom w:val="0"/>
              <w:divBdr>
                <w:top w:val="none" w:sz="0" w:space="0" w:color="auto"/>
                <w:left w:val="none" w:sz="0" w:space="0" w:color="auto"/>
                <w:bottom w:val="none" w:sz="0" w:space="0" w:color="auto"/>
                <w:right w:val="none" w:sz="0" w:space="0" w:color="auto"/>
              </w:divBdr>
            </w:div>
          </w:divsChild>
        </w:div>
        <w:div w:id="627127422">
          <w:marLeft w:val="0"/>
          <w:marRight w:val="0"/>
          <w:marTop w:val="253"/>
          <w:marBottom w:val="0"/>
          <w:divBdr>
            <w:top w:val="none" w:sz="0" w:space="0" w:color="auto"/>
            <w:left w:val="none" w:sz="0" w:space="0" w:color="auto"/>
            <w:bottom w:val="none" w:sz="0" w:space="0" w:color="auto"/>
            <w:right w:val="none" w:sz="0" w:space="0" w:color="auto"/>
          </w:divBdr>
          <w:divsChild>
            <w:div w:id="327445199">
              <w:marLeft w:val="0"/>
              <w:marRight w:val="0"/>
              <w:marTop w:val="0"/>
              <w:marBottom w:val="0"/>
              <w:divBdr>
                <w:top w:val="none" w:sz="0" w:space="0" w:color="auto"/>
                <w:left w:val="none" w:sz="0" w:space="0" w:color="auto"/>
                <w:bottom w:val="none" w:sz="0" w:space="0" w:color="auto"/>
                <w:right w:val="none" w:sz="0" w:space="0" w:color="auto"/>
              </w:divBdr>
              <w:divsChild>
                <w:div w:id="2406748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34123165">
          <w:marLeft w:val="0"/>
          <w:marRight w:val="0"/>
          <w:marTop w:val="253"/>
          <w:marBottom w:val="0"/>
          <w:divBdr>
            <w:top w:val="none" w:sz="0" w:space="0" w:color="auto"/>
            <w:left w:val="none" w:sz="0" w:space="0" w:color="auto"/>
            <w:bottom w:val="none" w:sz="0" w:space="0" w:color="auto"/>
            <w:right w:val="none" w:sz="0" w:space="0" w:color="auto"/>
          </w:divBdr>
          <w:divsChild>
            <w:div w:id="309285794">
              <w:marLeft w:val="0"/>
              <w:marRight w:val="0"/>
              <w:marTop w:val="0"/>
              <w:marBottom w:val="0"/>
              <w:divBdr>
                <w:top w:val="none" w:sz="0" w:space="0" w:color="auto"/>
                <w:left w:val="none" w:sz="0" w:space="0" w:color="auto"/>
                <w:bottom w:val="none" w:sz="0" w:space="0" w:color="auto"/>
                <w:right w:val="none" w:sz="0" w:space="0" w:color="auto"/>
              </w:divBdr>
              <w:divsChild>
                <w:div w:id="13423925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37168076">
          <w:marLeft w:val="0"/>
          <w:marRight w:val="0"/>
          <w:marTop w:val="253"/>
          <w:marBottom w:val="0"/>
          <w:divBdr>
            <w:top w:val="none" w:sz="0" w:space="0" w:color="auto"/>
            <w:left w:val="none" w:sz="0" w:space="0" w:color="auto"/>
            <w:bottom w:val="none" w:sz="0" w:space="0" w:color="auto"/>
            <w:right w:val="none" w:sz="0" w:space="0" w:color="auto"/>
          </w:divBdr>
          <w:divsChild>
            <w:div w:id="1843621114">
              <w:marLeft w:val="0"/>
              <w:marRight w:val="0"/>
              <w:marTop w:val="0"/>
              <w:marBottom w:val="0"/>
              <w:divBdr>
                <w:top w:val="none" w:sz="0" w:space="0" w:color="auto"/>
                <w:left w:val="none" w:sz="0" w:space="0" w:color="auto"/>
                <w:bottom w:val="none" w:sz="0" w:space="0" w:color="auto"/>
                <w:right w:val="none" w:sz="0" w:space="0" w:color="auto"/>
              </w:divBdr>
              <w:divsChild>
                <w:div w:id="64489281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58699580">
          <w:marLeft w:val="0"/>
          <w:marRight w:val="0"/>
          <w:marTop w:val="253"/>
          <w:marBottom w:val="0"/>
          <w:divBdr>
            <w:top w:val="none" w:sz="0" w:space="0" w:color="auto"/>
            <w:left w:val="none" w:sz="0" w:space="0" w:color="auto"/>
            <w:bottom w:val="none" w:sz="0" w:space="0" w:color="auto"/>
            <w:right w:val="none" w:sz="0" w:space="0" w:color="auto"/>
          </w:divBdr>
          <w:divsChild>
            <w:div w:id="1265646283">
              <w:marLeft w:val="0"/>
              <w:marRight w:val="0"/>
              <w:marTop w:val="0"/>
              <w:marBottom w:val="0"/>
              <w:divBdr>
                <w:top w:val="none" w:sz="0" w:space="0" w:color="auto"/>
                <w:left w:val="none" w:sz="0" w:space="0" w:color="auto"/>
                <w:bottom w:val="none" w:sz="0" w:space="0" w:color="auto"/>
                <w:right w:val="none" w:sz="0" w:space="0" w:color="auto"/>
              </w:divBdr>
              <w:divsChild>
                <w:div w:id="141527451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64298852">
      <w:bodyDiv w:val="1"/>
      <w:marLeft w:val="0"/>
      <w:marRight w:val="0"/>
      <w:marTop w:val="0"/>
      <w:marBottom w:val="0"/>
      <w:divBdr>
        <w:top w:val="none" w:sz="0" w:space="0" w:color="auto"/>
        <w:left w:val="none" w:sz="0" w:space="0" w:color="auto"/>
        <w:bottom w:val="none" w:sz="0" w:space="0" w:color="auto"/>
        <w:right w:val="none" w:sz="0" w:space="0" w:color="auto"/>
      </w:divBdr>
      <w:divsChild>
        <w:div w:id="1161117820">
          <w:marLeft w:val="0"/>
          <w:marRight w:val="0"/>
          <w:marTop w:val="0"/>
          <w:marBottom w:val="0"/>
          <w:divBdr>
            <w:top w:val="none" w:sz="0" w:space="0" w:color="auto"/>
            <w:left w:val="none" w:sz="0" w:space="0" w:color="auto"/>
            <w:bottom w:val="none" w:sz="0" w:space="0" w:color="auto"/>
            <w:right w:val="none" w:sz="0" w:space="0" w:color="auto"/>
          </w:divBdr>
        </w:div>
        <w:div w:id="28772399">
          <w:marLeft w:val="0"/>
          <w:marRight w:val="0"/>
          <w:marTop w:val="0"/>
          <w:marBottom w:val="0"/>
          <w:divBdr>
            <w:top w:val="none" w:sz="0" w:space="0" w:color="auto"/>
            <w:left w:val="none" w:sz="0" w:space="0" w:color="auto"/>
            <w:bottom w:val="none" w:sz="0" w:space="0" w:color="auto"/>
            <w:right w:val="none" w:sz="0" w:space="0" w:color="auto"/>
          </w:divBdr>
          <w:divsChild>
            <w:div w:id="2016960912">
              <w:marLeft w:val="0"/>
              <w:marRight w:val="0"/>
              <w:marTop w:val="0"/>
              <w:marBottom w:val="0"/>
              <w:divBdr>
                <w:top w:val="none" w:sz="0" w:space="0" w:color="auto"/>
                <w:left w:val="none" w:sz="0" w:space="0" w:color="auto"/>
                <w:bottom w:val="none" w:sz="0" w:space="0" w:color="auto"/>
                <w:right w:val="none" w:sz="0" w:space="0" w:color="auto"/>
              </w:divBdr>
            </w:div>
          </w:divsChild>
        </w:div>
        <w:div w:id="216667841">
          <w:marLeft w:val="0"/>
          <w:marRight w:val="0"/>
          <w:marTop w:val="0"/>
          <w:marBottom w:val="0"/>
          <w:divBdr>
            <w:top w:val="none" w:sz="0" w:space="0" w:color="auto"/>
            <w:left w:val="none" w:sz="0" w:space="0" w:color="auto"/>
            <w:bottom w:val="none" w:sz="0" w:space="0" w:color="auto"/>
            <w:right w:val="none" w:sz="0" w:space="0" w:color="auto"/>
          </w:divBdr>
        </w:div>
        <w:div w:id="1523205435">
          <w:marLeft w:val="0"/>
          <w:marRight w:val="0"/>
          <w:marTop w:val="0"/>
          <w:marBottom w:val="0"/>
          <w:divBdr>
            <w:top w:val="none" w:sz="0" w:space="0" w:color="auto"/>
            <w:left w:val="none" w:sz="0" w:space="0" w:color="auto"/>
            <w:bottom w:val="none" w:sz="0" w:space="0" w:color="auto"/>
            <w:right w:val="none" w:sz="0" w:space="0" w:color="auto"/>
          </w:divBdr>
          <w:divsChild>
            <w:div w:id="151063462">
              <w:marLeft w:val="0"/>
              <w:marRight w:val="0"/>
              <w:marTop w:val="0"/>
              <w:marBottom w:val="0"/>
              <w:divBdr>
                <w:top w:val="none" w:sz="0" w:space="0" w:color="auto"/>
                <w:left w:val="none" w:sz="0" w:space="0" w:color="auto"/>
                <w:bottom w:val="none" w:sz="0" w:space="0" w:color="auto"/>
                <w:right w:val="none" w:sz="0" w:space="0" w:color="auto"/>
              </w:divBdr>
            </w:div>
          </w:divsChild>
        </w:div>
        <w:div w:id="280847853">
          <w:marLeft w:val="0"/>
          <w:marRight w:val="0"/>
          <w:marTop w:val="0"/>
          <w:marBottom w:val="0"/>
          <w:divBdr>
            <w:top w:val="none" w:sz="0" w:space="0" w:color="auto"/>
            <w:left w:val="none" w:sz="0" w:space="0" w:color="auto"/>
            <w:bottom w:val="none" w:sz="0" w:space="0" w:color="auto"/>
            <w:right w:val="none" w:sz="0" w:space="0" w:color="auto"/>
          </w:divBdr>
        </w:div>
        <w:div w:id="907157486">
          <w:marLeft w:val="0"/>
          <w:marRight w:val="0"/>
          <w:marTop w:val="0"/>
          <w:marBottom w:val="0"/>
          <w:divBdr>
            <w:top w:val="none" w:sz="0" w:space="0" w:color="auto"/>
            <w:left w:val="none" w:sz="0" w:space="0" w:color="auto"/>
            <w:bottom w:val="none" w:sz="0" w:space="0" w:color="auto"/>
            <w:right w:val="none" w:sz="0" w:space="0" w:color="auto"/>
          </w:divBdr>
          <w:divsChild>
            <w:div w:id="1667320645">
              <w:marLeft w:val="0"/>
              <w:marRight w:val="0"/>
              <w:marTop w:val="0"/>
              <w:marBottom w:val="0"/>
              <w:divBdr>
                <w:top w:val="none" w:sz="0" w:space="0" w:color="auto"/>
                <w:left w:val="none" w:sz="0" w:space="0" w:color="auto"/>
                <w:bottom w:val="none" w:sz="0" w:space="0" w:color="auto"/>
                <w:right w:val="none" w:sz="0" w:space="0" w:color="auto"/>
              </w:divBdr>
            </w:div>
          </w:divsChild>
        </w:div>
        <w:div w:id="268899799">
          <w:marLeft w:val="0"/>
          <w:marRight w:val="0"/>
          <w:marTop w:val="0"/>
          <w:marBottom w:val="0"/>
          <w:divBdr>
            <w:top w:val="none" w:sz="0" w:space="0" w:color="auto"/>
            <w:left w:val="none" w:sz="0" w:space="0" w:color="auto"/>
            <w:bottom w:val="none" w:sz="0" w:space="0" w:color="auto"/>
            <w:right w:val="none" w:sz="0" w:space="0" w:color="auto"/>
          </w:divBdr>
        </w:div>
        <w:div w:id="1474325636">
          <w:marLeft w:val="0"/>
          <w:marRight w:val="0"/>
          <w:marTop w:val="0"/>
          <w:marBottom w:val="0"/>
          <w:divBdr>
            <w:top w:val="none" w:sz="0" w:space="0" w:color="auto"/>
            <w:left w:val="none" w:sz="0" w:space="0" w:color="auto"/>
            <w:bottom w:val="none" w:sz="0" w:space="0" w:color="auto"/>
            <w:right w:val="none" w:sz="0" w:space="0" w:color="auto"/>
          </w:divBdr>
          <w:divsChild>
            <w:div w:id="1747342337">
              <w:marLeft w:val="0"/>
              <w:marRight w:val="0"/>
              <w:marTop w:val="0"/>
              <w:marBottom w:val="0"/>
              <w:divBdr>
                <w:top w:val="none" w:sz="0" w:space="0" w:color="auto"/>
                <w:left w:val="none" w:sz="0" w:space="0" w:color="auto"/>
                <w:bottom w:val="none" w:sz="0" w:space="0" w:color="auto"/>
                <w:right w:val="none" w:sz="0" w:space="0" w:color="auto"/>
              </w:divBdr>
            </w:div>
          </w:divsChild>
        </w:div>
        <w:div w:id="932200383">
          <w:marLeft w:val="0"/>
          <w:marRight w:val="0"/>
          <w:marTop w:val="0"/>
          <w:marBottom w:val="0"/>
          <w:divBdr>
            <w:top w:val="none" w:sz="0" w:space="0" w:color="auto"/>
            <w:left w:val="none" w:sz="0" w:space="0" w:color="auto"/>
            <w:bottom w:val="none" w:sz="0" w:space="0" w:color="auto"/>
            <w:right w:val="none" w:sz="0" w:space="0" w:color="auto"/>
          </w:divBdr>
        </w:div>
        <w:div w:id="191304746">
          <w:marLeft w:val="0"/>
          <w:marRight w:val="0"/>
          <w:marTop w:val="0"/>
          <w:marBottom w:val="0"/>
          <w:divBdr>
            <w:top w:val="none" w:sz="0" w:space="0" w:color="auto"/>
            <w:left w:val="none" w:sz="0" w:space="0" w:color="auto"/>
            <w:bottom w:val="none" w:sz="0" w:space="0" w:color="auto"/>
            <w:right w:val="none" w:sz="0" w:space="0" w:color="auto"/>
          </w:divBdr>
          <w:divsChild>
            <w:div w:id="377094431">
              <w:marLeft w:val="0"/>
              <w:marRight w:val="0"/>
              <w:marTop w:val="0"/>
              <w:marBottom w:val="0"/>
              <w:divBdr>
                <w:top w:val="none" w:sz="0" w:space="0" w:color="auto"/>
                <w:left w:val="none" w:sz="0" w:space="0" w:color="auto"/>
                <w:bottom w:val="none" w:sz="0" w:space="0" w:color="auto"/>
                <w:right w:val="none" w:sz="0" w:space="0" w:color="auto"/>
              </w:divBdr>
            </w:div>
          </w:divsChild>
        </w:div>
        <w:div w:id="191889494">
          <w:marLeft w:val="0"/>
          <w:marRight w:val="0"/>
          <w:marTop w:val="0"/>
          <w:marBottom w:val="0"/>
          <w:divBdr>
            <w:top w:val="none" w:sz="0" w:space="0" w:color="auto"/>
            <w:left w:val="none" w:sz="0" w:space="0" w:color="auto"/>
            <w:bottom w:val="none" w:sz="0" w:space="0" w:color="auto"/>
            <w:right w:val="none" w:sz="0" w:space="0" w:color="auto"/>
          </w:divBdr>
        </w:div>
        <w:div w:id="25254032">
          <w:marLeft w:val="0"/>
          <w:marRight w:val="0"/>
          <w:marTop w:val="0"/>
          <w:marBottom w:val="0"/>
          <w:divBdr>
            <w:top w:val="none" w:sz="0" w:space="0" w:color="auto"/>
            <w:left w:val="none" w:sz="0" w:space="0" w:color="auto"/>
            <w:bottom w:val="none" w:sz="0" w:space="0" w:color="auto"/>
            <w:right w:val="none" w:sz="0" w:space="0" w:color="auto"/>
          </w:divBdr>
          <w:divsChild>
            <w:div w:id="1642421378">
              <w:marLeft w:val="0"/>
              <w:marRight w:val="0"/>
              <w:marTop w:val="0"/>
              <w:marBottom w:val="0"/>
              <w:divBdr>
                <w:top w:val="none" w:sz="0" w:space="0" w:color="auto"/>
                <w:left w:val="none" w:sz="0" w:space="0" w:color="auto"/>
                <w:bottom w:val="none" w:sz="0" w:space="0" w:color="auto"/>
                <w:right w:val="none" w:sz="0" w:space="0" w:color="auto"/>
              </w:divBdr>
            </w:div>
          </w:divsChild>
        </w:div>
        <w:div w:id="876509479">
          <w:marLeft w:val="0"/>
          <w:marRight w:val="0"/>
          <w:marTop w:val="0"/>
          <w:marBottom w:val="0"/>
          <w:divBdr>
            <w:top w:val="none" w:sz="0" w:space="0" w:color="auto"/>
            <w:left w:val="none" w:sz="0" w:space="0" w:color="auto"/>
            <w:bottom w:val="none" w:sz="0" w:space="0" w:color="auto"/>
            <w:right w:val="none" w:sz="0" w:space="0" w:color="auto"/>
          </w:divBdr>
        </w:div>
        <w:div w:id="644313972">
          <w:marLeft w:val="0"/>
          <w:marRight w:val="0"/>
          <w:marTop w:val="0"/>
          <w:marBottom w:val="0"/>
          <w:divBdr>
            <w:top w:val="none" w:sz="0" w:space="0" w:color="auto"/>
            <w:left w:val="none" w:sz="0" w:space="0" w:color="auto"/>
            <w:bottom w:val="none" w:sz="0" w:space="0" w:color="auto"/>
            <w:right w:val="none" w:sz="0" w:space="0" w:color="auto"/>
          </w:divBdr>
          <w:divsChild>
            <w:div w:id="1851721135">
              <w:marLeft w:val="0"/>
              <w:marRight w:val="0"/>
              <w:marTop w:val="0"/>
              <w:marBottom w:val="0"/>
              <w:divBdr>
                <w:top w:val="none" w:sz="0" w:space="0" w:color="auto"/>
                <w:left w:val="none" w:sz="0" w:space="0" w:color="auto"/>
                <w:bottom w:val="none" w:sz="0" w:space="0" w:color="auto"/>
                <w:right w:val="none" w:sz="0" w:space="0" w:color="auto"/>
              </w:divBdr>
            </w:div>
          </w:divsChild>
        </w:div>
        <w:div w:id="813184980">
          <w:marLeft w:val="0"/>
          <w:marRight w:val="0"/>
          <w:marTop w:val="201"/>
          <w:marBottom w:val="0"/>
          <w:divBdr>
            <w:top w:val="none" w:sz="0" w:space="0" w:color="auto"/>
            <w:left w:val="none" w:sz="0" w:space="0" w:color="auto"/>
            <w:bottom w:val="none" w:sz="0" w:space="0" w:color="auto"/>
            <w:right w:val="none" w:sz="0" w:space="0" w:color="auto"/>
          </w:divBdr>
          <w:divsChild>
            <w:div w:id="1120346195">
              <w:marLeft w:val="0"/>
              <w:marRight w:val="0"/>
              <w:marTop w:val="0"/>
              <w:marBottom w:val="0"/>
              <w:divBdr>
                <w:top w:val="none" w:sz="0" w:space="0" w:color="auto"/>
                <w:left w:val="none" w:sz="0" w:space="0" w:color="auto"/>
                <w:bottom w:val="none" w:sz="0" w:space="0" w:color="auto"/>
                <w:right w:val="none" w:sz="0" w:space="0" w:color="auto"/>
              </w:divBdr>
              <w:divsChild>
                <w:div w:id="109624917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27590818">
          <w:marLeft w:val="0"/>
          <w:marRight w:val="0"/>
          <w:marTop w:val="201"/>
          <w:marBottom w:val="0"/>
          <w:divBdr>
            <w:top w:val="none" w:sz="0" w:space="0" w:color="auto"/>
            <w:left w:val="none" w:sz="0" w:space="0" w:color="auto"/>
            <w:bottom w:val="none" w:sz="0" w:space="0" w:color="auto"/>
            <w:right w:val="none" w:sz="0" w:space="0" w:color="auto"/>
          </w:divBdr>
          <w:divsChild>
            <w:div w:id="399182156">
              <w:marLeft w:val="0"/>
              <w:marRight w:val="0"/>
              <w:marTop w:val="0"/>
              <w:marBottom w:val="0"/>
              <w:divBdr>
                <w:top w:val="none" w:sz="0" w:space="0" w:color="auto"/>
                <w:left w:val="none" w:sz="0" w:space="0" w:color="auto"/>
                <w:bottom w:val="none" w:sz="0" w:space="0" w:color="auto"/>
                <w:right w:val="none" w:sz="0" w:space="0" w:color="auto"/>
              </w:divBdr>
              <w:divsChild>
                <w:div w:id="177447737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45518175">
          <w:marLeft w:val="0"/>
          <w:marRight w:val="0"/>
          <w:marTop w:val="201"/>
          <w:marBottom w:val="0"/>
          <w:divBdr>
            <w:top w:val="none" w:sz="0" w:space="0" w:color="auto"/>
            <w:left w:val="none" w:sz="0" w:space="0" w:color="auto"/>
            <w:bottom w:val="none" w:sz="0" w:space="0" w:color="auto"/>
            <w:right w:val="none" w:sz="0" w:space="0" w:color="auto"/>
          </w:divBdr>
          <w:divsChild>
            <w:div w:id="2070372307">
              <w:marLeft w:val="0"/>
              <w:marRight w:val="0"/>
              <w:marTop w:val="0"/>
              <w:marBottom w:val="0"/>
              <w:divBdr>
                <w:top w:val="none" w:sz="0" w:space="0" w:color="auto"/>
                <w:left w:val="none" w:sz="0" w:space="0" w:color="auto"/>
                <w:bottom w:val="none" w:sz="0" w:space="0" w:color="auto"/>
                <w:right w:val="none" w:sz="0" w:space="0" w:color="auto"/>
              </w:divBdr>
              <w:divsChild>
                <w:div w:id="112553691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85602280">
          <w:marLeft w:val="0"/>
          <w:marRight w:val="0"/>
          <w:marTop w:val="201"/>
          <w:marBottom w:val="0"/>
          <w:divBdr>
            <w:top w:val="none" w:sz="0" w:space="0" w:color="auto"/>
            <w:left w:val="none" w:sz="0" w:space="0" w:color="auto"/>
            <w:bottom w:val="none" w:sz="0" w:space="0" w:color="auto"/>
            <w:right w:val="none" w:sz="0" w:space="0" w:color="auto"/>
          </w:divBdr>
          <w:divsChild>
            <w:div w:id="1316880582">
              <w:marLeft w:val="0"/>
              <w:marRight w:val="0"/>
              <w:marTop w:val="0"/>
              <w:marBottom w:val="0"/>
              <w:divBdr>
                <w:top w:val="none" w:sz="0" w:space="0" w:color="auto"/>
                <w:left w:val="none" w:sz="0" w:space="0" w:color="auto"/>
                <w:bottom w:val="none" w:sz="0" w:space="0" w:color="auto"/>
                <w:right w:val="none" w:sz="0" w:space="0" w:color="auto"/>
              </w:divBdr>
              <w:divsChild>
                <w:div w:id="187480873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766415663">
      <w:bodyDiv w:val="1"/>
      <w:marLeft w:val="0"/>
      <w:marRight w:val="0"/>
      <w:marTop w:val="0"/>
      <w:marBottom w:val="0"/>
      <w:divBdr>
        <w:top w:val="none" w:sz="0" w:space="0" w:color="auto"/>
        <w:left w:val="none" w:sz="0" w:space="0" w:color="auto"/>
        <w:bottom w:val="none" w:sz="0" w:space="0" w:color="auto"/>
        <w:right w:val="none" w:sz="0" w:space="0" w:color="auto"/>
      </w:divBdr>
      <w:divsChild>
        <w:div w:id="857112227">
          <w:marLeft w:val="0"/>
          <w:marRight w:val="0"/>
          <w:marTop w:val="0"/>
          <w:marBottom w:val="0"/>
          <w:divBdr>
            <w:top w:val="none" w:sz="0" w:space="0" w:color="auto"/>
            <w:left w:val="none" w:sz="0" w:space="0" w:color="auto"/>
            <w:bottom w:val="none" w:sz="0" w:space="0" w:color="auto"/>
            <w:right w:val="none" w:sz="0" w:space="0" w:color="auto"/>
          </w:divBdr>
        </w:div>
        <w:div w:id="1916891122">
          <w:marLeft w:val="0"/>
          <w:marRight w:val="0"/>
          <w:marTop w:val="0"/>
          <w:marBottom w:val="0"/>
          <w:divBdr>
            <w:top w:val="none" w:sz="0" w:space="0" w:color="auto"/>
            <w:left w:val="none" w:sz="0" w:space="0" w:color="auto"/>
            <w:bottom w:val="none" w:sz="0" w:space="0" w:color="auto"/>
            <w:right w:val="none" w:sz="0" w:space="0" w:color="auto"/>
          </w:divBdr>
          <w:divsChild>
            <w:div w:id="1732389794">
              <w:marLeft w:val="0"/>
              <w:marRight w:val="0"/>
              <w:marTop w:val="0"/>
              <w:marBottom w:val="0"/>
              <w:divBdr>
                <w:top w:val="none" w:sz="0" w:space="0" w:color="auto"/>
                <w:left w:val="none" w:sz="0" w:space="0" w:color="auto"/>
                <w:bottom w:val="none" w:sz="0" w:space="0" w:color="auto"/>
                <w:right w:val="none" w:sz="0" w:space="0" w:color="auto"/>
              </w:divBdr>
            </w:div>
          </w:divsChild>
        </w:div>
        <w:div w:id="1277760370">
          <w:marLeft w:val="0"/>
          <w:marRight w:val="0"/>
          <w:marTop w:val="0"/>
          <w:marBottom w:val="0"/>
          <w:divBdr>
            <w:top w:val="none" w:sz="0" w:space="0" w:color="auto"/>
            <w:left w:val="none" w:sz="0" w:space="0" w:color="auto"/>
            <w:bottom w:val="none" w:sz="0" w:space="0" w:color="auto"/>
            <w:right w:val="none" w:sz="0" w:space="0" w:color="auto"/>
          </w:divBdr>
        </w:div>
        <w:div w:id="603152011">
          <w:marLeft w:val="0"/>
          <w:marRight w:val="0"/>
          <w:marTop w:val="0"/>
          <w:marBottom w:val="0"/>
          <w:divBdr>
            <w:top w:val="none" w:sz="0" w:space="0" w:color="auto"/>
            <w:left w:val="none" w:sz="0" w:space="0" w:color="auto"/>
            <w:bottom w:val="none" w:sz="0" w:space="0" w:color="auto"/>
            <w:right w:val="none" w:sz="0" w:space="0" w:color="auto"/>
          </w:divBdr>
          <w:divsChild>
            <w:div w:id="291715243">
              <w:marLeft w:val="0"/>
              <w:marRight w:val="0"/>
              <w:marTop w:val="0"/>
              <w:marBottom w:val="0"/>
              <w:divBdr>
                <w:top w:val="none" w:sz="0" w:space="0" w:color="auto"/>
                <w:left w:val="none" w:sz="0" w:space="0" w:color="auto"/>
                <w:bottom w:val="none" w:sz="0" w:space="0" w:color="auto"/>
                <w:right w:val="none" w:sz="0" w:space="0" w:color="auto"/>
              </w:divBdr>
            </w:div>
          </w:divsChild>
        </w:div>
        <w:div w:id="392777817">
          <w:marLeft w:val="0"/>
          <w:marRight w:val="0"/>
          <w:marTop w:val="0"/>
          <w:marBottom w:val="0"/>
          <w:divBdr>
            <w:top w:val="none" w:sz="0" w:space="0" w:color="auto"/>
            <w:left w:val="none" w:sz="0" w:space="0" w:color="auto"/>
            <w:bottom w:val="none" w:sz="0" w:space="0" w:color="auto"/>
            <w:right w:val="none" w:sz="0" w:space="0" w:color="auto"/>
          </w:divBdr>
        </w:div>
        <w:div w:id="1096248264">
          <w:marLeft w:val="0"/>
          <w:marRight w:val="0"/>
          <w:marTop w:val="0"/>
          <w:marBottom w:val="0"/>
          <w:divBdr>
            <w:top w:val="none" w:sz="0" w:space="0" w:color="auto"/>
            <w:left w:val="none" w:sz="0" w:space="0" w:color="auto"/>
            <w:bottom w:val="none" w:sz="0" w:space="0" w:color="auto"/>
            <w:right w:val="none" w:sz="0" w:space="0" w:color="auto"/>
          </w:divBdr>
          <w:divsChild>
            <w:div w:id="2062174388">
              <w:marLeft w:val="0"/>
              <w:marRight w:val="0"/>
              <w:marTop w:val="0"/>
              <w:marBottom w:val="0"/>
              <w:divBdr>
                <w:top w:val="none" w:sz="0" w:space="0" w:color="auto"/>
                <w:left w:val="none" w:sz="0" w:space="0" w:color="auto"/>
                <w:bottom w:val="none" w:sz="0" w:space="0" w:color="auto"/>
                <w:right w:val="none" w:sz="0" w:space="0" w:color="auto"/>
              </w:divBdr>
            </w:div>
          </w:divsChild>
        </w:div>
        <w:div w:id="143471239">
          <w:marLeft w:val="0"/>
          <w:marRight w:val="0"/>
          <w:marTop w:val="0"/>
          <w:marBottom w:val="0"/>
          <w:divBdr>
            <w:top w:val="none" w:sz="0" w:space="0" w:color="auto"/>
            <w:left w:val="none" w:sz="0" w:space="0" w:color="auto"/>
            <w:bottom w:val="none" w:sz="0" w:space="0" w:color="auto"/>
            <w:right w:val="none" w:sz="0" w:space="0" w:color="auto"/>
          </w:divBdr>
        </w:div>
        <w:div w:id="1969582942">
          <w:marLeft w:val="0"/>
          <w:marRight w:val="0"/>
          <w:marTop w:val="0"/>
          <w:marBottom w:val="0"/>
          <w:divBdr>
            <w:top w:val="none" w:sz="0" w:space="0" w:color="auto"/>
            <w:left w:val="none" w:sz="0" w:space="0" w:color="auto"/>
            <w:bottom w:val="none" w:sz="0" w:space="0" w:color="auto"/>
            <w:right w:val="none" w:sz="0" w:space="0" w:color="auto"/>
          </w:divBdr>
          <w:divsChild>
            <w:div w:id="134181816">
              <w:marLeft w:val="0"/>
              <w:marRight w:val="0"/>
              <w:marTop w:val="0"/>
              <w:marBottom w:val="0"/>
              <w:divBdr>
                <w:top w:val="none" w:sz="0" w:space="0" w:color="auto"/>
                <w:left w:val="none" w:sz="0" w:space="0" w:color="auto"/>
                <w:bottom w:val="none" w:sz="0" w:space="0" w:color="auto"/>
                <w:right w:val="none" w:sz="0" w:space="0" w:color="auto"/>
              </w:divBdr>
            </w:div>
          </w:divsChild>
        </w:div>
        <w:div w:id="2140610312">
          <w:marLeft w:val="0"/>
          <w:marRight w:val="0"/>
          <w:marTop w:val="0"/>
          <w:marBottom w:val="0"/>
          <w:divBdr>
            <w:top w:val="none" w:sz="0" w:space="0" w:color="auto"/>
            <w:left w:val="none" w:sz="0" w:space="0" w:color="auto"/>
            <w:bottom w:val="none" w:sz="0" w:space="0" w:color="auto"/>
            <w:right w:val="none" w:sz="0" w:space="0" w:color="auto"/>
          </w:divBdr>
        </w:div>
        <w:div w:id="545482844">
          <w:marLeft w:val="0"/>
          <w:marRight w:val="0"/>
          <w:marTop w:val="0"/>
          <w:marBottom w:val="0"/>
          <w:divBdr>
            <w:top w:val="none" w:sz="0" w:space="0" w:color="auto"/>
            <w:left w:val="none" w:sz="0" w:space="0" w:color="auto"/>
            <w:bottom w:val="none" w:sz="0" w:space="0" w:color="auto"/>
            <w:right w:val="none" w:sz="0" w:space="0" w:color="auto"/>
          </w:divBdr>
          <w:divsChild>
            <w:div w:id="56051367">
              <w:marLeft w:val="0"/>
              <w:marRight w:val="0"/>
              <w:marTop w:val="0"/>
              <w:marBottom w:val="0"/>
              <w:divBdr>
                <w:top w:val="none" w:sz="0" w:space="0" w:color="auto"/>
                <w:left w:val="none" w:sz="0" w:space="0" w:color="auto"/>
                <w:bottom w:val="none" w:sz="0" w:space="0" w:color="auto"/>
                <w:right w:val="none" w:sz="0" w:space="0" w:color="auto"/>
              </w:divBdr>
            </w:div>
          </w:divsChild>
        </w:div>
        <w:div w:id="927424719">
          <w:marLeft w:val="0"/>
          <w:marRight w:val="0"/>
          <w:marTop w:val="0"/>
          <w:marBottom w:val="0"/>
          <w:divBdr>
            <w:top w:val="none" w:sz="0" w:space="0" w:color="auto"/>
            <w:left w:val="none" w:sz="0" w:space="0" w:color="auto"/>
            <w:bottom w:val="none" w:sz="0" w:space="0" w:color="auto"/>
            <w:right w:val="none" w:sz="0" w:space="0" w:color="auto"/>
          </w:divBdr>
        </w:div>
        <w:div w:id="291636841">
          <w:marLeft w:val="0"/>
          <w:marRight w:val="0"/>
          <w:marTop w:val="0"/>
          <w:marBottom w:val="0"/>
          <w:divBdr>
            <w:top w:val="none" w:sz="0" w:space="0" w:color="auto"/>
            <w:left w:val="none" w:sz="0" w:space="0" w:color="auto"/>
            <w:bottom w:val="none" w:sz="0" w:space="0" w:color="auto"/>
            <w:right w:val="none" w:sz="0" w:space="0" w:color="auto"/>
          </w:divBdr>
          <w:divsChild>
            <w:div w:id="1995067698">
              <w:marLeft w:val="0"/>
              <w:marRight w:val="0"/>
              <w:marTop w:val="0"/>
              <w:marBottom w:val="0"/>
              <w:divBdr>
                <w:top w:val="none" w:sz="0" w:space="0" w:color="auto"/>
                <w:left w:val="none" w:sz="0" w:space="0" w:color="auto"/>
                <w:bottom w:val="none" w:sz="0" w:space="0" w:color="auto"/>
                <w:right w:val="none" w:sz="0" w:space="0" w:color="auto"/>
              </w:divBdr>
            </w:div>
          </w:divsChild>
        </w:div>
        <w:div w:id="2124106319">
          <w:marLeft w:val="0"/>
          <w:marRight w:val="0"/>
          <w:marTop w:val="0"/>
          <w:marBottom w:val="0"/>
          <w:divBdr>
            <w:top w:val="none" w:sz="0" w:space="0" w:color="auto"/>
            <w:left w:val="none" w:sz="0" w:space="0" w:color="auto"/>
            <w:bottom w:val="none" w:sz="0" w:space="0" w:color="auto"/>
            <w:right w:val="none" w:sz="0" w:space="0" w:color="auto"/>
          </w:divBdr>
        </w:div>
        <w:div w:id="986394903">
          <w:marLeft w:val="0"/>
          <w:marRight w:val="0"/>
          <w:marTop w:val="0"/>
          <w:marBottom w:val="0"/>
          <w:divBdr>
            <w:top w:val="none" w:sz="0" w:space="0" w:color="auto"/>
            <w:left w:val="none" w:sz="0" w:space="0" w:color="auto"/>
            <w:bottom w:val="none" w:sz="0" w:space="0" w:color="auto"/>
            <w:right w:val="none" w:sz="0" w:space="0" w:color="auto"/>
          </w:divBdr>
          <w:divsChild>
            <w:div w:id="1729835927">
              <w:marLeft w:val="0"/>
              <w:marRight w:val="0"/>
              <w:marTop w:val="0"/>
              <w:marBottom w:val="0"/>
              <w:divBdr>
                <w:top w:val="none" w:sz="0" w:space="0" w:color="auto"/>
                <w:left w:val="none" w:sz="0" w:space="0" w:color="auto"/>
                <w:bottom w:val="none" w:sz="0" w:space="0" w:color="auto"/>
                <w:right w:val="none" w:sz="0" w:space="0" w:color="auto"/>
              </w:divBdr>
            </w:div>
          </w:divsChild>
        </w:div>
        <w:div w:id="158082441">
          <w:marLeft w:val="0"/>
          <w:marRight w:val="0"/>
          <w:marTop w:val="253"/>
          <w:marBottom w:val="0"/>
          <w:divBdr>
            <w:top w:val="none" w:sz="0" w:space="0" w:color="auto"/>
            <w:left w:val="none" w:sz="0" w:space="0" w:color="auto"/>
            <w:bottom w:val="none" w:sz="0" w:space="0" w:color="auto"/>
            <w:right w:val="none" w:sz="0" w:space="0" w:color="auto"/>
          </w:divBdr>
          <w:divsChild>
            <w:div w:id="56707207">
              <w:marLeft w:val="0"/>
              <w:marRight w:val="0"/>
              <w:marTop w:val="0"/>
              <w:marBottom w:val="0"/>
              <w:divBdr>
                <w:top w:val="none" w:sz="0" w:space="0" w:color="auto"/>
                <w:left w:val="none" w:sz="0" w:space="0" w:color="auto"/>
                <w:bottom w:val="none" w:sz="0" w:space="0" w:color="auto"/>
                <w:right w:val="none" w:sz="0" w:space="0" w:color="auto"/>
              </w:divBdr>
              <w:divsChild>
                <w:div w:id="162103748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15668705">
          <w:marLeft w:val="0"/>
          <w:marRight w:val="0"/>
          <w:marTop w:val="253"/>
          <w:marBottom w:val="0"/>
          <w:divBdr>
            <w:top w:val="none" w:sz="0" w:space="0" w:color="auto"/>
            <w:left w:val="none" w:sz="0" w:space="0" w:color="auto"/>
            <w:bottom w:val="none" w:sz="0" w:space="0" w:color="auto"/>
            <w:right w:val="none" w:sz="0" w:space="0" w:color="auto"/>
          </w:divBdr>
          <w:divsChild>
            <w:div w:id="47606236">
              <w:marLeft w:val="0"/>
              <w:marRight w:val="0"/>
              <w:marTop w:val="0"/>
              <w:marBottom w:val="0"/>
              <w:divBdr>
                <w:top w:val="none" w:sz="0" w:space="0" w:color="auto"/>
                <w:left w:val="none" w:sz="0" w:space="0" w:color="auto"/>
                <w:bottom w:val="none" w:sz="0" w:space="0" w:color="auto"/>
                <w:right w:val="none" w:sz="0" w:space="0" w:color="auto"/>
              </w:divBdr>
              <w:divsChild>
                <w:div w:id="47757376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24319097">
          <w:marLeft w:val="0"/>
          <w:marRight w:val="0"/>
          <w:marTop w:val="253"/>
          <w:marBottom w:val="0"/>
          <w:divBdr>
            <w:top w:val="none" w:sz="0" w:space="0" w:color="auto"/>
            <w:left w:val="none" w:sz="0" w:space="0" w:color="auto"/>
            <w:bottom w:val="none" w:sz="0" w:space="0" w:color="auto"/>
            <w:right w:val="none" w:sz="0" w:space="0" w:color="auto"/>
          </w:divBdr>
          <w:divsChild>
            <w:div w:id="284777249">
              <w:marLeft w:val="0"/>
              <w:marRight w:val="0"/>
              <w:marTop w:val="0"/>
              <w:marBottom w:val="0"/>
              <w:divBdr>
                <w:top w:val="none" w:sz="0" w:space="0" w:color="auto"/>
                <w:left w:val="none" w:sz="0" w:space="0" w:color="auto"/>
                <w:bottom w:val="none" w:sz="0" w:space="0" w:color="auto"/>
                <w:right w:val="none" w:sz="0" w:space="0" w:color="auto"/>
              </w:divBdr>
              <w:divsChild>
                <w:div w:id="113097974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53438106">
          <w:marLeft w:val="0"/>
          <w:marRight w:val="0"/>
          <w:marTop w:val="253"/>
          <w:marBottom w:val="0"/>
          <w:divBdr>
            <w:top w:val="none" w:sz="0" w:space="0" w:color="auto"/>
            <w:left w:val="none" w:sz="0" w:space="0" w:color="auto"/>
            <w:bottom w:val="none" w:sz="0" w:space="0" w:color="auto"/>
            <w:right w:val="none" w:sz="0" w:space="0" w:color="auto"/>
          </w:divBdr>
          <w:divsChild>
            <w:div w:id="380176446">
              <w:marLeft w:val="0"/>
              <w:marRight w:val="0"/>
              <w:marTop w:val="0"/>
              <w:marBottom w:val="0"/>
              <w:divBdr>
                <w:top w:val="none" w:sz="0" w:space="0" w:color="auto"/>
                <w:left w:val="none" w:sz="0" w:space="0" w:color="auto"/>
                <w:bottom w:val="none" w:sz="0" w:space="0" w:color="auto"/>
                <w:right w:val="none" w:sz="0" w:space="0" w:color="auto"/>
              </w:divBdr>
              <w:divsChild>
                <w:div w:id="150446869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69614295">
      <w:bodyDiv w:val="1"/>
      <w:marLeft w:val="0"/>
      <w:marRight w:val="0"/>
      <w:marTop w:val="0"/>
      <w:marBottom w:val="0"/>
      <w:divBdr>
        <w:top w:val="none" w:sz="0" w:space="0" w:color="auto"/>
        <w:left w:val="none" w:sz="0" w:space="0" w:color="auto"/>
        <w:bottom w:val="none" w:sz="0" w:space="0" w:color="auto"/>
        <w:right w:val="none" w:sz="0" w:space="0" w:color="auto"/>
      </w:divBdr>
      <w:divsChild>
        <w:div w:id="1136264650">
          <w:marLeft w:val="0"/>
          <w:marRight w:val="0"/>
          <w:marTop w:val="0"/>
          <w:marBottom w:val="0"/>
          <w:divBdr>
            <w:top w:val="none" w:sz="0" w:space="0" w:color="auto"/>
            <w:left w:val="none" w:sz="0" w:space="0" w:color="auto"/>
            <w:bottom w:val="none" w:sz="0" w:space="0" w:color="auto"/>
            <w:right w:val="none" w:sz="0" w:space="0" w:color="auto"/>
          </w:divBdr>
        </w:div>
        <w:div w:id="944927644">
          <w:marLeft w:val="0"/>
          <w:marRight w:val="0"/>
          <w:marTop w:val="0"/>
          <w:marBottom w:val="0"/>
          <w:divBdr>
            <w:top w:val="none" w:sz="0" w:space="0" w:color="auto"/>
            <w:left w:val="none" w:sz="0" w:space="0" w:color="auto"/>
            <w:bottom w:val="none" w:sz="0" w:space="0" w:color="auto"/>
            <w:right w:val="none" w:sz="0" w:space="0" w:color="auto"/>
          </w:divBdr>
          <w:divsChild>
            <w:div w:id="667485903">
              <w:marLeft w:val="0"/>
              <w:marRight w:val="0"/>
              <w:marTop w:val="0"/>
              <w:marBottom w:val="0"/>
              <w:divBdr>
                <w:top w:val="none" w:sz="0" w:space="0" w:color="auto"/>
                <w:left w:val="none" w:sz="0" w:space="0" w:color="auto"/>
                <w:bottom w:val="none" w:sz="0" w:space="0" w:color="auto"/>
                <w:right w:val="none" w:sz="0" w:space="0" w:color="auto"/>
              </w:divBdr>
            </w:div>
          </w:divsChild>
        </w:div>
        <w:div w:id="1609387279">
          <w:marLeft w:val="0"/>
          <w:marRight w:val="0"/>
          <w:marTop w:val="0"/>
          <w:marBottom w:val="0"/>
          <w:divBdr>
            <w:top w:val="none" w:sz="0" w:space="0" w:color="auto"/>
            <w:left w:val="none" w:sz="0" w:space="0" w:color="auto"/>
            <w:bottom w:val="none" w:sz="0" w:space="0" w:color="auto"/>
            <w:right w:val="none" w:sz="0" w:space="0" w:color="auto"/>
          </w:divBdr>
        </w:div>
        <w:div w:id="1703432442">
          <w:marLeft w:val="0"/>
          <w:marRight w:val="0"/>
          <w:marTop w:val="0"/>
          <w:marBottom w:val="0"/>
          <w:divBdr>
            <w:top w:val="none" w:sz="0" w:space="0" w:color="auto"/>
            <w:left w:val="none" w:sz="0" w:space="0" w:color="auto"/>
            <w:bottom w:val="none" w:sz="0" w:space="0" w:color="auto"/>
            <w:right w:val="none" w:sz="0" w:space="0" w:color="auto"/>
          </w:divBdr>
          <w:divsChild>
            <w:div w:id="1250851971">
              <w:marLeft w:val="0"/>
              <w:marRight w:val="0"/>
              <w:marTop w:val="0"/>
              <w:marBottom w:val="0"/>
              <w:divBdr>
                <w:top w:val="none" w:sz="0" w:space="0" w:color="auto"/>
                <w:left w:val="none" w:sz="0" w:space="0" w:color="auto"/>
                <w:bottom w:val="none" w:sz="0" w:space="0" w:color="auto"/>
                <w:right w:val="none" w:sz="0" w:space="0" w:color="auto"/>
              </w:divBdr>
            </w:div>
          </w:divsChild>
        </w:div>
        <w:div w:id="843973801">
          <w:marLeft w:val="0"/>
          <w:marRight w:val="0"/>
          <w:marTop w:val="0"/>
          <w:marBottom w:val="0"/>
          <w:divBdr>
            <w:top w:val="none" w:sz="0" w:space="0" w:color="auto"/>
            <w:left w:val="none" w:sz="0" w:space="0" w:color="auto"/>
            <w:bottom w:val="none" w:sz="0" w:space="0" w:color="auto"/>
            <w:right w:val="none" w:sz="0" w:space="0" w:color="auto"/>
          </w:divBdr>
        </w:div>
        <w:div w:id="787820792">
          <w:marLeft w:val="0"/>
          <w:marRight w:val="0"/>
          <w:marTop w:val="0"/>
          <w:marBottom w:val="0"/>
          <w:divBdr>
            <w:top w:val="none" w:sz="0" w:space="0" w:color="auto"/>
            <w:left w:val="none" w:sz="0" w:space="0" w:color="auto"/>
            <w:bottom w:val="none" w:sz="0" w:space="0" w:color="auto"/>
            <w:right w:val="none" w:sz="0" w:space="0" w:color="auto"/>
          </w:divBdr>
          <w:divsChild>
            <w:div w:id="1193688133">
              <w:marLeft w:val="0"/>
              <w:marRight w:val="0"/>
              <w:marTop w:val="0"/>
              <w:marBottom w:val="0"/>
              <w:divBdr>
                <w:top w:val="none" w:sz="0" w:space="0" w:color="auto"/>
                <w:left w:val="none" w:sz="0" w:space="0" w:color="auto"/>
                <w:bottom w:val="none" w:sz="0" w:space="0" w:color="auto"/>
                <w:right w:val="none" w:sz="0" w:space="0" w:color="auto"/>
              </w:divBdr>
            </w:div>
          </w:divsChild>
        </w:div>
        <w:div w:id="560138235">
          <w:marLeft w:val="0"/>
          <w:marRight w:val="0"/>
          <w:marTop w:val="0"/>
          <w:marBottom w:val="0"/>
          <w:divBdr>
            <w:top w:val="none" w:sz="0" w:space="0" w:color="auto"/>
            <w:left w:val="none" w:sz="0" w:space="0" w:color="auto"/>
            <w:bottom w:val="none" w:sz="0" w:space="0" w:color="auto"/>
            <w:right w:val="none" w:sz="0" w:space="0" w:color="auto"/>
          </w:divBdr>
        </w:div>
        <w:div w:id="969045027">
          <w:marLeft w:val="0"/>
          <w:marRight w:val="0"/>
          <w:marTop w:val="0"/>
          <w:marBottom w:val="0"/>
          <w:divBdr>
            <w:top w:val="none" w:sz="0" w:space="0" w:color="auto"/>
            <w:left w:val="none" w:sz="0" w:space="0" w:color="auto"/>
            <w:bottom w:val="none" w:sz="0" w:space="0" w:color="auto"/>
            <w:right w:val="none" w:sz="0" w:space="0" w:color="auto"/>
          </w:divBdr>
          <w:divsChild>
            <w:div w:id="744454150">
              <w:marLeft w:val="0"/>
              <w:marRight w:val="0"/>
              <w:marTop w:val="0"/>
              <w:marBottom w:val="0"/>
              <w:divBdr>
                <w:top w:val="none" w:sz="0" w:space="0" w:color="auto"/>
                <w:left w:val="none" w:sz="0" w:space="0" w:color="auto"/>
                <w:bottom w:val="none" w:sz="0" w:space="0" w:color="auto"/>
                <w:right w:val="none" w:sz="0" w:space="0" w:color="auto"/>
              </w:divBdr>
            </w:div>
          </w:divsChild>
        </w:div>
        <w:div w:id="498276656">
          <w:marLeft w:val="0"/>
          <w:marRight w:val="0"/>
          <w:marTop w:val="0"/>
          <w:marBottom w:val="0"/>
          <w:divBdr>
            <w:top w:val="none" w:sz="0" w:space="0" w:color="auto"/>
            <w:left w:val="none" w:sz="0" w:space="0" w:color="auto"/>
            <w:bottom w:val="none" w:sz="0" w:space="0" w:color="auto"/>
            <w:right w:val="none" w:sz="0" w:space="0" w:color="auto"/>
          </w:divBdr>
        </w:div>
        <w:div w:id="2109159722">
          <w:marLeft w:val="0"/>
          <w:marRight w:val="0"/>
          <w:marTop w:val="0"/>
          <w:marBottom w:val="0"/>
          <w:divBdr>
            <w:top w:val="none" w:sz="0" w:space="0" w:color="auto"/>
            <w:left w:val="none" w:sz="0" w:space="0" w:color="auto"/>
            <w:bottom w:val="none" w:sz="0" w:space="0" w:color="auto"/>
            <w:right w:val="none" w:sz="0" w:space="0" w:color="auto"/>
          </w:divBdr>
          <w:divsChild>
            <w:div w:id="1759205058">
              <w:marLeft w:val="0"/>
              <w:marRight w:val="0"/>
              <w:marTop w:val="0"/>
              <w:marBottom w:val="0"/>
              <w:divBdr>
                <w:top w:val="none" w:sz="0" w:space="0" w:color="auto"/>
                <w:left w:val="none" w:sz="0" w:space="0" w:color="auto"/>
                <w:bottom w:val="none" w:sz="0" w:space="0" w:color="auto"/>
                <w:right w:val="none" w:sz="0" w:space="0" w:color="auto"/>
              </w:divBdr>
            </w:div>
          </w:divsChild>
        </w:div>
        <w:div w:id="127287527">
          <w:marLeft w:val="0"/>
          <w:marRight w:val="0"/>
          <w:marTop w:val="0"/>
          <w:marBottom w:val="0"/>
          <w:divBdr>
            <w:top w:val="none" w:sz="0" w:space="0" w:color="auto"/>
            <w:left w:val="none" w:sz="0" w:space="0" w:color="auto"/>
            <w:bottom w:val="none" w:sz="0" w:space="0" w:color="auto"/>
            <w:right w:val="none" w:sz="0" w:space="0" w:color="auto"/>
          </w:divBdr>
        </w:div>
        <w:div w:id="1867986857">
          <w:marLeft w:val="0"/>
          <w:marRight w:val="0"/>
          <w:marTop w:val="0"/>
          <w:marBottom w:val="0"/>
          <w:divBdr>
            <w:top w:val="none" w:sz="0" w:space="0" w:color="auto"/>
            <w:left w:val="none" w:sz="0" w:space="0" w:color="auto"/>
            <w:bottom w:val="none" w:sz="0" w:space="0" w:color="auto"/>
            <w:right w:val="none" w:sz="0" w:space="0" w:color="auto"/>
          </w:divBdr>
          <w:divsChild>
            <w:div w:id="1841120257">
              <w:marLeft w:val="0"/>
              <w:marRight w:val="0"/>
              <w:marTop w:val="0"/>
              <w:marBottom w:val="0"/>
              <w:divBdr>
                <w:top w:val="none" w:sz="0" w:space="0" w:color="auto"/>
                <w:left w:val="none" w:sz="0" w:space="0" w:color="auto"/>
                <w:bottom w:val="none" w:sz="0" w:space="0" w:color="auto"/>
                <w:right w:val="none" w:sz="0" w:space="0" w:color="auto"/>
              </w:divBdr>
            </w:div>
          </w:divsChild>
        </w:div>
        <w:div w:id="1869441892">
          <w:marLeft w:val="0"/>
          <w:marRight w:val="0"/>
          <w:marTop w:val="0"/>
          <w:marBottom w:val="0"/>
          <w:divBdr>
            <w:top w:val="none" w:sz="0" w:space="0" w:color="auto"/>
            <w:left w:val="none" w:sz="0" w:space="0" w:color="auto"/>
            <w:bottom w:val="none" w:sz="0" w:space="0" w:color="auto"/>
            <w:right w:val="none" w:sz="0" w:space="0" w:color="auto"/>
          </w:divBdr>
        </w:div>
        <w:div w:id="1896356403">
          <w:marLeft w:val="0"/>
          <w:marRight w:val="0"/>
          <w:marTop w:val="0"/>
          <w:marBottom w:val="0"/>
          <w:divBdr>
            <w:top w:val="none" w:sz="0" w:space="0" w:color="auto"/>
            <w:left w:val="none" w:sz="0" w:space="0" w:color="auto"/>
            <w:bottom w:val="none" w:sz="0" w:space="0" w:color="auto"/>
            <w:right w:val="none" w:sz="0" w:space="0" w:color="auto"/>
          </w:divBdr>
          <w:divsChild>
            <w:div w:id="48382586">
              <w:marLeft w:val="0"/>
              <w:marRight w:val="0"/>
              <w:marTop w:val="0"/>
              <w:marBottom w:val="0"/>
              <w:divBdr>
                <w:top w:val="none" w:sz="0" w:space="0" w:color="auto"/>
                <w:left w:val="none" w:sz="0" w:space="0" w:color="auto"/>
                <w:bottom w:val="none" w:sz="0" w:space="0" w:color="auto"/>
                <w:right w:val="none" w:sz="0" w:space="0" w:color="auto"/>
              </w:divBdr>
            </w:div>
          </w:divsChild>
        </w:div>
        <w:div w:id="1574584560">
          <w:marLeft w:val="0"/>
          <w:marRight w:val="0"/>
          <w:marTop w:val="253"/>
          <w:marBottom w:val="0"/>
          <w:divBdr>
            <w:top w:val="none" w:sz="0" w:space="0" w:color="auto"/>
            <w:left w:val="none" w:sz="0" w:space="0" w:color="auto"/>
            <w:bottom w:val="none" w:sz="0" w:space="0" w:color="auto"/>
            <w:right w:val="none" w:sz="0" w:space="0" w:color="auto"/>
          </w:divBdr>
          <w:divsChild>
            <w:div w:id="960264246">
              <w:marLeft w:val="0"/>
              <w:marRight w:val="0"/>
              <w:marTop w:val="0"/>
              <w:marBottom w:val="0"/>
              <w:divBdr>
                <w:top w:val="none" w:sz="0" w:space="0" w:color="auto"/>
                <w:left w:val="none" w:sz="0" w:space="0" w:color="auto"/>
                <w:bottom w:val="none" w:sz="0" w:space="0" w:color="auto"/>
                <w:right w:val="none" w:sz="0" w:space="0" w:color="auto"/>
              </w:divBdr>
              <w:divsChild>
                <w:div w:id="54086909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43518188">
          <w:marLeft w:val="0"/>
          <w:marRight w:val="0"/>
          <w:marTop w:val="253"/>
          <w:marBottom w:val="0"/>
          <w:divBdr>
            <w:top w:val="none" w:sz="0" w:space="0" w:color="auto"/>
            <w:left w:val="none" w:sz="0" w:space="0" w:color="auto"/>
            <w:bottom w:val="none" w:sz="0" w:space="0" w:color="auto"/>
            <w:right w:val="none" w:sz="0" w:space="0" w:color="auto"/>
          </w:divBdr>
          <w:divsChild>
            <w:div w:id="110708620">
              <w:marLeft w:val="0"/>
              <w:marRight w:val="0"/>
              <w:marTop w:val="0"/>
              <w:marBottom w:val="0"/>
              <w:divBdr>
                <w:top w:val="none" w:sz="0" w:space="0" w:color="auto"/>
                <w:left w:val="none" w:sz="0" w:space="0" w:color="auto"/>
                <w:bottom w:val="none" w:sz="0" w:space="0" w:color="auto"/>
                <w:right w:val="none" w:sz="0" w:space="0" w:color="auto"/>
              </w:divBdr>
              <w:divsChild>
                <w:div w:id="114786601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14332911">
          <w:marLeft w:val="0"/>
          <w:marRight w:val="0"/>
          <w:marTop w:val="253"/>
          <w:marBottom w:val="0"/>
          <w:divBdr>
            <w:top w:val="none" w:sz="0" w:space="0" w:color="auto"/>
            <w:left w:val="none" w:sz="0" w:space="0" w:color="auto"/>
            <w:bottom w:val="none" w:sz="0" w:space="0" w:color="auto"/>
            <w:right w:val="none" w:sz="0" w:space="0" w:color="auto"/>
          </w:divBdr>
          <w:divsChild>
            <w:div w:id="886986073">
              <w:marLeft w:val="0"/>
              <w:marRight w:val="0"/>
              <w:marTop w:val="0"/>
              <w:marBottom w:val="0"/>
              <w:divBdr>
                <w:top w:val="none" w:sz="0" w:space="0" w:color="auto"/>
                <w:left w:val="none" w:sz="0" w:space="0" w:color="auto"/>
                <w:bottom w:val="none" w:sz="0" w:space="0" w:color="auto"/>
                <w:right w:val="none" w:sz="0" w:space="0" w:color="auto"/>
              </w:divBdr>
              <w:divsChild>
                <w:div w:id="169491568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63483376">
          <w:marLeft w:val="0"/>
          <w:marRight w:val="0"/>
          <w:marTop w:val="253"/>
          <w:marBottom w:val="0"/>
          <w:divBdr>
            <w:top w:val="none" w:sz="0" w:space="0" w:color="auto"/>
            <w:left w:val="none" w:sz="0" w:space="0" w:color="auto"/>
            <w:bottom w:val="none" w:sz="0" w:space="0" w:color="auto"/>
            <w:right w:val="none" w:sz="0" w:space="0" w:color="auto"/>
          </w:divBdr>
          <w:divsChild>
            <w:div w:id="484736228">
              <w:marLeft w:val="0"/>
              <w:marRight w:val="0"/>
              <w:marTop w:val="0"/>
              <w:marBottom w:val="0"/>
              <w:divBdr>
                <w:top w:val="none" w:sz="0" w:space="0" w:color="auto"/>
                <w:left w:val="none" w:sz="0" w:space="0" w:color="auto"/>
                <w:bottom w:val="none" w:sz="0" w:space="0" w:color="auto"/>
                <w:right w:val="none" w:sz="0" w:space="0" w:color="auto"/>
              </w:divBdr>
              <w:divsChild>
                <w:div w:id="30921014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71313849">
      <w:bodyDiv w:val="1"/>
      <w:marLeft w:val="0"/>
      <w:marRight w:val="0"/>
      <w:marTop w:val="0"/>
      <w:marBottom w:val="0"/>
      <w:divBdr>
        <w:top w:val="none" w:sz="0" w:space="0" w:color="auto"/>
        <w:left w:val="none" w:sz="0" w:space="0" w:color="auto"/>
        <w:bottom w:val="none" w:sz="0" w:space="0" w:color="auto"/>
        <w:right w:val="none" w:sz="0" w:space="0" w:color="auto"/>
      </w:divBdr>
      <w:divsChild>
        <w:div w:id="19361951">
          <w:marLeft w:val="0"/>
          <w:marRight w:val="0"/>
          <w:marTop w:val="0"/>
          <w:marBottom w:val="0"/>
          <w:divBdr>
            <w:top w:val="none" w:sz="0" w:space="0" w:color="auto"/>
            <w:left w:val="none" w:sz="0" w:space="0" w:color="auto"/>
            <w:bottom w:val="none" w:sz="0" w:space="0" w:color="auto"/>
            <w:right w:val="none" w:sz="0" w:space="0" w:color="auto"/>
          </w:divBdr>
        </w:div>
        <w:div w:id="1809476141">
          <w:marLeft w:val="0"/>
          <w:marRight w:val="0"/>
          <w:marTop w:val="0"/>
          <w:marBottom w:val="0"/>
          <w:divBdr>
            <w:top w:val="none" w:sz="0" w:space="0" w:color="auto"/>
            <w:left w:val="none" w:sz="0" w:space="0" w:color="auto"/>
            <w:bottom w:val="none" w:sz="0" w:space="0" w:color="auto"/>
            <w:right w:val="none" w:sz="0" w:space="0" w:color="auto"/>
          </w:divBdr>
          <w:divsChild>
            <w:div w:id="938483587">
              <w:marLeft w:val="0"/>
              <w:marRight w:val="0"/>
              <w:marTop w:val="0"/>
              <w:marBottom w:val="0"/>
              <w:divBdr>
                <w:top w:val="none" w:sz="0" w:space="0" w:color="auto"/>
                <w:left w:val="none" w:sz="0" w:space="0" w:color="auto"/>
                <w:bottom w:val="none" w:sz="0" w:space="0" w:color="auto"/>
                <w:right w:val="none" w:sz="0" w:space="0" w:color="auto"/>
              </w:divBdr>
            </w:div>
          </w:divsChild>
        </w:div>
        <w:div w:id="1873760104">
          <w:marLeft w:val="0"/>
          <w:marRight w:val="0"/>
          <w:marTop w:val="0"/>
          <w:marBottom w:val="0"/>
          <w:divBdr>
            <w:top w:val="none" w:sz="0" w:space="0" w:color="auto"/>
            <w:left w:val="none" w:sz="0" w:space="0" w:color="auto"/>
            <w:bottom w:val="none" w:sz="0" w:space="0" w:color="auto"/>
            <w:right w:val="none" w:sz="0" w:space="0" w:color="auto"/>
          </w:divBdr>
        </w:div>
        <w:div w:id="1130826164">
          <w:marLeft w:val="0"/>
          <w:marRight w:val="0"/>
          <w:marTop w:val="0"/>
          <w:marBottom w:val="0"/>
          <w:divBdr>
            <w:top w:val="none" w:sz="0" w:space="0" w:color="auto"/>
            <w:left w:val="none" w:sz="0" w:space="0" w:color="auto"/>
            <w:bottom w:val="none" w:sz="0" w:space="0" w:color="auto"/>
            <w:right w:val="none" w:sz="0" w:space="0" w:color="auto"/>
          </w:divBdr>
          <w:divsChild>
            <w:div w:id="1983346007">
              <w:marLeft w:val="0"/>
              <w:marRight w:val="0"/>
              <w:marTop w:val="0"/>
              <w:marBottom w:val="0"/>
              <w:divBdr>
                <w:top w:val="none" w:sz="0" w:space="0" w:color="auto"/>
                <w:left w:val="none" w:sz="0" w:space="0" w:color="auto"/>
                <w:bottom w:val="none" w:sz="0" w:space="0" w:color="auto"/>
                <w:right w:val="none" w:sz="0" w:space="0" w:color="auto"/>
              </w:divBdr>
            </w:div>
          </w:divsChild>
        </w:div>
        <w:div w:id="1081374250">
          <w:marLeft w:val="0"/>
          <w:marRight w:val="0"/>
          <w:marTop w:val="0"/>
          <w:marBottom w:val="0"/>
          <w:divBdr>
            <w:top w:val="none" w:sz="0" w:space="0" w:color="auto"/>
            <w:left w:val="none" w:sz="0" w:space="0" w:color="auto"/>
            <w:bottom w:val="none" w:sz="0" w:space="0" w:color="auto"/>
            <w:right w:val="none" w:sz="0" w:space="0" w:color="auto"/>
          </w:divBdr>
        </w:div>
        <w:div w:id="763502664">
          <w:marLeft w:val="0"/>
          <w:marRight w:val="0"/>
          <w:marTop w:val="0"/>
          <w:marBottom w:val="0"/>
          <w:divBdr>
            <w:top w:val="none" w:sz="0" w:space="0" w:color="auto"/>
            <w:left w:val="none" w:sz="0" w:space="0" w:color="auto"/>
            <w:bottom w:val="none" w:sz="0" w:space="0" w:color="auto"/>
            <w:right w:val="none" w:sz="0" w:space="0" w:color="auto"/>
          </w:divBdr>
          <w:divsChild>
            <w:div w:id="1381906467">
              <w:marLeft w:val="0"/>
              <w:marRight w:val="0"/>
              <w:marTop w:val="0"/>
              <w:marBottom w:val="0"/>
              <w:divBdr>
                <w:top w:val="none" w:sz="0" w:space="0" w:color="auto"/>
                <w:left w:val="none" w:sz="0" w:space="0" w:color="auto"/>
                <w:bottom w:val="none" w:sz="0" w:space="0" w:color="auto"/>
                <w:right w:val="none" w:sz="0" w:space="0" w:color="auto"/>
              </w:divBdr>
            </w:div>
          </w:divsChild>
        </w:div>
        <w:div w:id="1828092695">
          <w:marLeft w:val="0"/>
          <w:marRight w:val="0"/>
          <w:marTop w:val="0"/>
          <w:marBottom w:val="0"/>
          <w:divBdr>
            <w:top w:val="none" w:sz="0" w:space="0" w:color="auto"/>
            <w:left w:val="none" w:sz="0" w:space="0" w:color="auto"/>
            <w:bottom w:val="none" w:sz="0" w:space="0" w:color="auto"/>
            <w:right w:val="none" w:sz="0" w:space="0" w:color="auto"/>
          </w:divBdr>
        </w:div>
        <w:div w:id="64883628">
          <w:marLeft w:val="0"/>
          <w:marRight w:val="0"/>
          <w:marTop w:val="0"/>
          <w:marBottom w:val="0"/>
          <w:divBdr>
            <w:top w:val="none" w:sz="0" w:space="0" w:color="auto"/>
            <w:left w:val="none" w:sz="0" w:space="0" w:color="auto"/>
            <w:bottom w:val="none" w:sz="0" w:space="0" w:color="auto"/>
            <w:right w:val="none" w:sz="0" w:space="0" w:color="auto"/>
          </w:divBdr>
          <w:divsChild>
            <w:div w:id="1052776623">
              <w:marLeft w:val="0"/>
              <w:marRight w:val="0"/>
              <w:marTop w:val="0"/>
              <w:marBottom w:val="0"/>
              <w:divBdr>
                <w:top w:val="none" w:sz="0" w:space="0" w:color="auto"/>
                <w:left w:val="none" w:sz="0" w:space="0" w:color="auto"/>
                <w:bottom w:val="none" w:sz="0" w:space="0" w:color="auto"/>
                <w:right w:val="none" w:sz="0" w:space="0" w:color="auto"/>
              </w:divBdr>
            </w:div>
          </w:divsChild>
        </w:div>
        <w:div w:id="1282223903">
          <w:marLeft w:val="0"/>
          <w:marRight w:val="0"/>
          <w:marTop w:val="0"/>
          <w:marBottom w:val="0"/>
          <w:divBdr>
            <w:top w:val="none" w:sz="0" w:space="0" w:color="auto"/>
            <w:left w:val="none" w:sz="0" w:space="0" w:color="auto"/>
            <w:bottom w:val="none" w:sz="0" w:space="0" w:color="auto"/>
            <w:right w:val="none" w:sz="0" w:space="0" w:color="auto"/>
          </w:divBdr>
        </w:div>
        <w:div w:id="1952542577">
          <w:marLeft w:val="0"/>
          <w:marRight w:val="0"/>
          <w:marTop w:val="0"/>
          <w:marBottom w:val="0"/>
          <w:divBdr>
            <w:top w:val="none" w:sz="0" w:space="0" w:color="auto"/>
            <w:left w:val="none" w:sz="0" w:space="0" w:color="auto"/>
            <w:bottom w:val="none" w:sz="0" w:space="0" w:color="auto"/>
            <w:right w:val="none" w:sz="0" w:space="0" w:color="auto"/>
          </w:divBdr>
          <w:divsChild>
            <w:div w:id="1629893465">
              <w:marLeft w:val="0"/>
              <w:marRight w:val="0"/>
              <w:marTop w:val="0"/>
              <w:marBottom w:val="0"/>
              <w:divBdr>
                <w:top w:val="none" w:sz="0" w:space="0" w:color="auto"/>
                <w:left w:val="none" w:sz="0" w:space="0" w:color="auto"/>
                <w:bottom w:val="none" w:sz="0" w:space="0" w:color="auto"/>
                <w:right w:val="none" w:sz="0" w:space="0" w:color="auto"/>
              </w:divBdr>
            </w:div>
          </w:divsChild>
        </w:div>
        <w:div w:id="1801000509">
          <w:marLeft w:val="0"/>
          <w:marRight w:val="0"/>
          <w:marTop w:val="0"/>
          <w:marBottom w:val="0"/>
          <w:divBdr>
            <w:top w:val="none" w:sz="0" w:space="0" w:color="auto"/>
            <w:left w:val="none" w:sz="0" w:space="0" w:color="auto"/>
            <w:bottom w:val="none" w:sz="0" w:space="0" w:color="auto"/>
            <w:right w:val="none" w:sz="0" w:space="0" w:color="auto"/>
          </w:divBdr>
        </w:div>
        <w:div w:id="53553178">
          <w:marLeft w:val="0"/>
          <w:marRight w:val="0"/>
          <w:marTop w:val="0"/>
          <w:marBottom w:val="0"/>
          <w:divBdr>
            <w:top w:val="none" w:sz="0" w:space="0" w:color="auto"/>
            <w:left w:val="none" w:sz="0" w:space="0" w:color="auto"/>
            <w:bottom w:val="none" w:sz="0" w:space="0" w:color="auto"/>
            <w:right w:val="none" w:sz="0" w:space="0" w:color="auto"/>
          </w:divBdr>
          <w:divsChild>
            <w:div w:id="875965320">
              <w:marLeft w:val="0"/>
              <w:marRight w:val="0"/>
              <w:marTop w:val="0"/>
              <w:marBottom w:val="0"/>
              <w:divBdr>
                <w:top w:val="none" w:sz="0" w:space="0" w:color="auto"/>
                <w:left w:val="none" w:sz="0" w:space="0" w:color="auto"/>
                <w:bottom w:val="none" w:sz="0" w:space="0" w:color="auto"/>
                <w:right w:val="none" w:sz="0" w:space="0" w:color="auto"/>
              </w:divBdr>
            </w:div>
          </w:divsChild>
        </w:div>
        <w:div w:id="68424025">
          <w:marLeft w:val="0"/>
          <w:marRight w:val="0"/>
          <w:marTop w:val="0"/>
          <w:marBottom w:val="0"/>
          <w:divBdr>
            <w:top w:val="none" w:sz="0" w:space="0" w:color="auto"/>
            <w:left w:val="none" w:sz="0" w:space="0" w:color="auto"/>
            <w:bottom w:val="none" w:sz="0" w:space="0" w:color="auto"/>
            <w:right w:val="none" w:sz="0" w:space="0" w:color="auto"/>
          </w:divBdr>
        </w:div>
        <w:div w:id="1304656581">
          <w:marLeft w:val="0"/>
          <w:marRight w:val="0"/>
          <w:marTop w:val="0"/>
          <w:marBottom w:val="0"/>
          <w:divBdr>
            <w:top w:val="none" w:sz="0" w:space="0" w:color="auto"/>
            <w:left w:val="none" w:sz="0" w:space="0" w:color="auto"/>
            <w:bottom w:val="none" w:sz="0" w:space="0" w:color="auto"/>
            <w:right w:val="none" w:sz="0" w:space="0" w:color="auto"/>
          </w:divBdr>
          <w:divsChild>
            <w:div w:id="2121143243">
              <w:marLeft w:val="0"/>
              <w:marRight w:val="0"/>
              <w:marTop w:val="0"/>
              <w:marBottom w:val="0"/>
              <w:divBdr>
                <w:top w:val="none" w:sz="0" w:space="0" w:color="auto"/>
                <w:left w:val="none" w:sz="0" w:space="0" w:color="auto"/>
                <w:bottom w:val="none" w:sz="0" w:space="0" w:color="auto"/>
                <w:right w:val="none" w:sz="0" w:space="0" w:color="auto"/>
              </w:divBdr>
            </w:div>
          </w:divsChild>
        </w:div>
        <w:div w:id="287975485">
          <w:marLeft w:val="0"/>
          <w:marRight w:val="0"/>
          <w:marTop w:val="253"/>
          <w:marBottom w:val="0"/>
          <w:divBdr>
            <w:top w:val="none" w:sz="0" w:space="0" w:color="auto"/>
            <w:left w:val="none" w:sz="0" w:space="0" w:color="auto"/>
            <w:bottom w:val="none" w:sz="0" w:space="0" w:color="auto"/>
            <w:right w:val="none" w:sz="0" w:space="0" w:color="auto"/>
          </w:divBdr>
          <w:divsChild>
            <w:div w:id="1511798641">
              <w:marLeft w:val="0"/>
              <w:marRight w:val="0"/>
              <w:marTop w:val="0"/>
              <w:marBottom w:val="0"/>
              <w:divBdr>
                <w:top w:val="none" w:sz="0" w:space="0" w:color="auto"/>
                <w:left w:val="none" w:sz="0" w:space="0" w:color="auto"/>
                <w:bottom w:val="none" w:sz="0" w:space="0" w:color="auto"/>
                <w:right w:val="none" w:sz="0" w:space="0" w:color="auto"/>
              </w:divBdr>
              <w:divsChild>
                <w:div w:id="5624843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40330916">
          <w:marLeft w:val="0"/>
          <w:marRight w:val="0"/>
          <w:marTop w:val="253"/>
          <w:marBottom w:val="0"/>
          <w:divBdr>
            <w:top w:val="none" w:sz="0" w:space="0" w:color="auto"/>
            <w:left w:val="none" w:sz="0" w:space="0" w:color="auto"/>
            <w:bottom w:val="none" w:sz="0" w:space="0" w:color="auto"/>
            <w:right w:val="none" w:sz="0" w:space="0" w:color="auto"/>
          </w:divBdr>
          <w:divsChild>
            <w:div w:id="1254820891">
              <w:marLeft w:val="0"/>
              <w:marRight w:val="0"/>
              <w:marTop w:val="0"/>
              <w:marBottom w:val="0"/>
              <w:divBdr>
                <w:top w:val="none" w:sz="0" w:space="0" w:color="auto"/>
                <w:left w:val="none" w:sz="0" w:space="0" w:color="auto"/>
                <w:bottom w:val="none" w:sz="0" w:space="0" w:color="auto"/>
                <w:right w:val="none" w:sz="0" w:space="0" w:color="auto"/>
              </w:divBdr>
              <w:divsChild>
                <w:div w:id="82319935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03113810">
          <w:marLeft w:val="0"/>
          <w:marRight w:val="0"/>
          <w:marTop w:val="253"/>
          <w:marBottom w:val="0"/>
          <w:divBdr>
            <w:top w:val="none" w:sz="0" w:space="0" w:color="auto"/>
            <w:left w:val="none" w:sz="0" w:space="0" w:color="auto"/>
            <w:bottom w:val="none" w:sz="0" w:space="0" w:color="auto"/>
            <w:right w:val="none" w:sz="0" w:space="0" w:color="auto"/>
          </w:divBdr>
          <w:divsChild>
            <w:div w:id="413162148">
              <w:marLeft w:val="0"/>
              <w:marRight w:val="0"/>
              <w:marTop w:val="0"/>
              <w:marBottom w:val="0"/>
              <w:divBdr>
                <w:top w:val="none" w:sz="0" w:space="0" w:color="auto"/>
                <w:left w:val="none" w:sz="0" w:space="0" w:color="auto"/>
                <w:bottom w:val="none" w:sz="0" w:space="0" w:color="auto"/>
                <w:right w:val="none" w:sz="0" w:space="0" w:color="auto"/>
              </w:divBdr>
              <w:divsChild>
                <w:div w:id="86856819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00763778">
          <w:marLeft w:val="0"/>
          <w:marRight w:val="0"/>
          <w:marTop w:val="253"/>
          <w:marBottom w:val="0"/>
          <w:divBdr>
            <w:top w:val="none" w:sz="0" w:space="0" w:color="auto"/>
            <w:left w:val="none" w:sz="0" w:space="0" w:color="auto"/>
            <w:bottom w:val="none" w:sz="0" w:space="0" w:color="auto"/>
            <w:right w:val="none" w:sz="0" w:space="0" w:color="auto"/>
          </w:divBdr>
          <w:divsChild>
            <w:div w:id="121459366">
              <w:marLeft w:val="0"/>
              <w:marRight w:val="0"/>
              <w:marTop w:val="0"/>
              <w:marBottom w:val="0"/>
              <w:divBdr>
                <w:top w:val="none" w:sz="0" w:space="0" w:color="auto"/>
                <w:left w:val="none" w:sz="0" w:space="0" w:color="auto"/>
                <w:bottom w:val="none" w:sz="0" w:space="0" w:color="auto"/>
                <w:right w:val="none" w:sz="0" w:space="0" w:color="auto"/>
              </w:divBdr>
              <w:divsChild>
                <w:div w:id="96018788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77754930">
      <w:bodyDiv w:val="1"/>
      <w:marLeft w:val="0"/>
      <w:marRight w:val="0"/>
      <w:marTop w:val="0"/>
      <w:marBottom w:val="0"/>
      <w:divBdr>
        <w:top w:val="none" w:sz="0" w:space="0" w:color="auto"/>
        <w:left w:val="none" w:sz="0" w:space="0" w:color="auto"/>
        <w:bottom w:val="none" w:sz="0" w:space="0" w:color="auto"/>
        <w:right w:val="none" w:sz="0" w:space="0" w:color="auto"/>
      </w:divBdr>
      <w:divsChild>
        <w:div w:id="1360279047">
          <w:marLeft w:val="0"/>
          <w:marRight w:val="0"/>
          <w:marTop w:val="0"/>
          <w:marBottom w:val="0"/>
          <w:divBdr>
            <w:top w:val="none" w:sz="0" w:space="0" w:color="auto"/>
            <w:left w:val="none" w:sz="0" w:space="0" w:color="auto"/>
            <w:bottom w:val="none" w:sz="0" w:space="0" w:color="auto"/>
            <w:right w:val="none" w:sz="0" w:space="0" w:color="auto"/>
          </w:divBdr>
        </w:div>
        <w:div w:id="1134372674">
          <w:marLeft w:val="0"/>
          <w:marRight w:val="0"/>
          <w:marTop w:val="0"/>
          <w:marBottom w:val="0"/>
          <w:divBdr>
            <w:top w:val="none" w:sz="0" w:space="0" w:color="auto"/>
            <w:left w:val="none" w:sz="0" w:space="0" w:color="auto"/>
            <w:bottom w:val="none" w:sz="0" w:space="0" w:color="auto"/>
            <w:right w:val="none" w:sz="0" w:space="0" w:color="auto"/>
          </w:divBdr>
          <w:divsChild>
            <w:div w:id="1244336975">
              <w:marLeft w:val="0"/>
              <w:marRight w:val="0"/>
              <w:marTop w:val="0"/>
              <w:marBottom w:val="0"/>
              <w:divBdr>
                <w:top w:val="none" w:sz="0" w:space="0" w:color="auto"/>
                <w:left w:val="none" w:sz="0" w:space="0" w:color="auto"/>
                <w:bottom w:val="none" w:sz="0" w:space="0" w:color="auto"/>
                <w:right w:val="none" w:sz="0" w:space="0" w:color="auto"/>
              </w:divBdr>
            </w:div>
          </w:divsChild>
        </w:div>
        <w:div w:id="879561113">
          <w:marLeft w:val="0"/>
          <w:marRight w:val="0"/>
          <w:marTop w:val="0"/>
          <w:marBottom w:val="0"/>
          <w:divBdr>
            <w:top w:val="none" w:sz="0" w:space="0" w:color="auto"/>
            <w:left w:val="none" w:sz="0" w:space="0" w:color="auto"/>
            <w:bottom w:val="none" w:sz="0" w:space="0" w:color="auto"/>
            <w:right w:val="none" w:sz="0" w:space="0" w:color="auto"/>
          </w:divBdr>
        </w:div>
        <w:div w:id="1846821437">
          <w:marLeft w:val="0"/>
          <w:marRight w:val="0"/>
          <w:marTop w:val="0"/>
          <w:marBottom w:val="0"/>
          <w:divBdr>
            <w:top w:val="none" w:sz="0" w:space="0" w:color="auto"/>
            <w:left w:val="none" w:sz="0" w:space="0" w:color="auto"/>
            <w:bottom w:val="none" w:sz="0" w:space="0" w:color="auto"/>
            <w:right w:val="none" w:sz="0" w:space="0" w:color="auto"/>
          </w:divBdr>
          <w:divsChild>
            <w:div w:id="1145438938">
              <w:marLeft w:val="0"/>
              <w:marRight w:val="0"/>
              <w:marTop w:val="0"/>
              <w:marBottom w:val="0"/>
              <w:divBdr>
                <w:top w:val="none" w:sz="0" w:space="0" w:color="auto"/>
                <w:left w:val="none" w:sz="0" w:space="0" w:color="auto"/>
                <w:bottom w:val="none" w:sz="0" w:space="0" w:color="auto"/>
                <w:right w:val="none" w:sz="0" w:space="0" w:color="auto"/>
              </w:divBdr>
            </w:div>
          </w:divsChild>
        </w:div>
        <w:div w:id="699863090">
          <w:marLeft w:val="0"/>
          <w:marRight w:val="0"/>
          <w:marTop w:val="0"/>
          <w:marBottom w:val="0"/>
          <w:divBdr>
            <w:top w:val="none" w:sz="0" w:space="0" w:color="auto"/>
            <w:left w:val="none" w:sz="0" w:space="0" w:color="auto"/>
            <w:bottom w:val="none" w:sz="0" w:space="0" w:color="auto"/>
            <w:right w:val="none" w:sz="0" w:space="0" w:color="auto"/>
          </w:divBdr>
        </w:div>
        <w:div w:id="58023586">
          <w:marLeft w:val="0"/>
          <w:marRight w:val="0"/>
          <w:marTop w:val="0"/>
          <w:marBottom w:val="0"/>
          <w:divBdr>
            <w:top w:val="none" w:sz="0" w:space="0" w:color="auto"/>
            <w:left w:val="none" w:sz="0" w:space="0" w:color="auto"/>
            <w:bottom w:val="none" w:sz="0" w:space="0" w:color="auto"/>
            <w:right w:val="none" w:sz="0" w:space="0" w:color="auto"/>
          </w:divBdr>
          <w:divsChild>
            <w:div w:id="1785608566">
              <w:marLeft w:val="0"/>
              <w:marRight w:val="0"/>
              <w:marTop w:val="0"/>
              <w:marBottom w:val="0"/>
              <w:divBdr>
                <w:top w:val="none" w:sz="0" w:space="0" w:color="auto"/>
                <w:left w:val="none" w:sz="0" w:space="0" w:color="auto"/>
                <w:bottom w:val="none" w:sz="0" w:space="0" w:color="auto"/>
                <w:right w:val="none" w:sz="0" w:space="0" w:color="auto"/>
              </w:divBdr>
            </w:div>
          </w:divsChild>
        </w:div>
        <w:div w:id="57365436">
          <w:marLeft w:val="0"/>
          <w:marRight w:val="0"/>
          <w:marTop w:val="0"/>
          <w:marBottom w:val="0"/>
          <w:divBdr>
            <w:top w:val="none" w:sz="0" w:space="0" w:color="auto"/>
            <w:left w:val="none" w:sz="0" w:space="0" w:color="auto"/>
            <w:bottom w:val="none" w:sz="0" w:space="0" w:color="auto"/>
            <w:right w:val="none" w:sz="0" w:space="0" w:color="auto"/>
          </w:divBdr>
        </w:div>
        <w:div w:id="401101001">
          <w:marLeft w:val="0"/>
          <w:marRight w:val="0"/>
          <w:marTop w:val="0"/>
          <w:marBottom w:val="0"/>
          <w:divBdr>
            <w:top w:val="none" w:sz="0" w:space="0" w:color="auto"/>
            <w:left w:val="none" w:sz="0" w:space="0" w:color="auto"/>
            <w:bottom w:val="none" w:sz="0" w:space="0" w:color="auto"/>
            <w:right w:val="none" w:sz="0" w:space="0" w:color="auto"/>
          </w:divBdr>
          <w:divsChild>
            <w:div w:id="1972979844">
              <w:marLeft w:val="0"/>
              <w:marRight w:val="0"/>
              <w:marTop w:val="0"/>
              <w:marBottom w:val="0"/>
              <w:divBdr>
                <w:top w:val="none" w:sz="0" w:space="0" w:color="auto"/>
                <w:left w:val="none" w:sz="0" w:space="0" w:color="auto"/>
                <w:bottom w:val="none" w:sz="0" w:space="0" w:color="auto"/>
                <w:right w:val="none" w:sz="0" w:space="0" w:color="auto"/>
              </w:divBdr>
            </w:div>
          </w:divsChild>
        </w:div>
        <w:div w:id="1332835759">
          <w:marLeft w:val="0"/>
          <w:marRight w:val="0"/>
          <w:marTop w:val="0"/>
          <w:marBottom w:val="0"/>
          <w:divBdr>
            <w:top w:val="none" w:sz="0" w:space="0" w:color="auto"/>
            <w:left w:val="none" w:sz="0" w:space="0" w:color="auto"/>
            <w:bottom w:val="none" w:sz="0" w:space="0" w:color="auto"/>
            <w:right w:val="none" w:sz="0" w:space="0" w:color="auto"/>
          </w:divBdr>
        </w:div>
        <w:div w:id="591209363">
          <w:marLeft w:val="0"/>
          <w:marRight w:val="0"/>
          <w:marTop w:val="0"/>
          <w:marBottom w:val="0"/>
          <w:divBdr>
            <w:top w:val="none" w:sz="0" w:space="0" w:color="auto"/>
            <w:left w:val="none" w:sz="0" w:space="0" w:color="auto"/>
            <w:bottom w:val="none" w:sz="0" w:space="0" w:color="auto"/>
            <w:right w:val="none" w:sz="0" w:space="0" w:color="auto"/>
          </w:divBdr>
          <w:divsChild>
            <w:div w:id="1483889421">
              <w:marLeft w:val="0"/>
              <w:marRight w:val="0"/>
              <w:marTop w:val="0"/>
              <w:marBottom w:val="0"/>
              <w:divBdr>
                <w:top w:val="none" w:sz="0" w:space="0" w:color="auto"/>
                <w:left w:val="none" w:sz="0" w:space="0" w:color="auto"/>
                <w:bottom w:val="none" w:sz="0" w:space="0" w:color="auto"/>
                <w:right w:val="none" w:sz="0" w:space="0" w:color="auto"/>
              </w:divBdr>
            </w:div>
          </w:divsChild>
        </w:div>
        <w:div w:id="1613130082">
          <w:marLeft w:val="0"/>
          <w:marRight w:val="0"/>
          <w:marTop w:val="0"/>
          <w:marBottom w:val="0"/>
          <w:divBdr>
            <w:top w:val="none" w:sz="0" w:space="0" w:color="auto"/>
            <w:left w:val="none" w:sz="0" w:space="0" w:color="auto"/>
            <w:bottom w:val="none" w:sz="0" w:space="0" w:color="auto"/>
            <w:right w:val="none" w:sz="0" w:space="0" w:color="auto"/>
          </w:divBdr>
        </w:div>
        <w:div w:id="1099175722">
          <w:marLeft w:val="0"/>
          <w:marRight w:val="0"/>
          <w:marTop w:val="0"/>
          <w:marBottom w:val="0"/>
          <w:divBdr>
            <w:top w:val="none" w:sz="0" w:space="0" w:color="auto"/>
            <w:left w:val="none" w:sz="0" w:space="0" w:color="auto"/>
            <w:bottom w:val="none" w:sz="0" w:space="0" w:color="auto"/>
            <w:right w:val="none" w:sz="0" w:space="0" w:color="auto"/>
          </w:divBdr>
          <w:divsChild>
            <w:div w:id="2136173560">
              <w:marLeft w:val="0"/>
              <w:marRight w:val="0"/>
              <w:marTop w:val="0"/>
              <w:marBottom w:val="0"/>
              <w:divBdr>
                <w:top w:val="none" w:sz="0" w:space="0" w:color="auto"/>
                <w:left w:val="none" w:sz="0" w:space="0" w:color="auto"/>
                <w:bottom w:val="none" w:sz="0" w:space="0" w:color="auto"/>
                <w:right w:val="none" w:sz="0" w:space="0" w:color="auto"/>
              </w:divBdr>
            </w:div>
          </w:divsChild>
        </w:div>
        <w:div w:id="1135830241">
          <w:marLeft w:val="0"/>
          <w:marRight w:val="0"/>
          <w:marTop w:val="0"/>
          <w:marBottom w:val="0"/>
          <w:divBdr>
            <w:top w:val="none" w:sz="0" w:space="0" w:color="auto"/>
            <w:left w:val="none" w:sz="0" w:space="0" w:color="auto"/>
            <w:bottom w:val="none" w:sz="0" w:space="0" w:color="auto"/>
            <w:right w:val="none" w:sz="0" w:space="0" w:color="auto"/>
          </w:divBdr>
        </w:div>
        <w:div w:id="340358302">
          <w:marLeft w:val="0"/>
          <w:marRight w:val="0"/>
          <w:marTop w:val="0"/>
          <w:marBottom w:val="0"/>
          <w:divBdr>
            <w:top w:val="none" w:sz="0" w:space="0" w:color="auto"/>
            <w:left w:val="none" w:sz="0" w:space="0" w:color="auto"/>
            <w:bottom w:val="none" w:sz="0" w:space="0" w:color="auto"/>
            <w:right w:val="none" w:sz="0" w:space="0" w:color="auto"/>
          </w:divBdr>
          <w:divsChild>
            <w:div w:id="810295993">
              <w:marLeft w:val="0"/>
              <w:marRight w:val="0"/>
              <w:marTop w:val="0"/>
              <w:marBottom w:val="0"/>
              <w:divBdr>
                <w:top w:val="none" w:sz="0" w:space="0" w:color="auto"/>
                <w:left w:val="none" w:sz="0" w:space="0" w:color="auto"/>
                <w:bottom w:val="none" w:sz="0" w:space="0" w:color="auto"/>
                <w:right w:val="none" w:sz="0" w:space="0" w:color="auto"/>
              </w:divBdr>
            </w:div>
          </w:divsChild>
        </w:div>
        <w:div w:id="195166488">
          <w:marLeft w:val="0"/>
          <w:marRight w:val="0"/>
          <w:marTop w:val="253"/>
          <w:marBottom w:val="0"/>
          <w:divBdr>
            <w:top w:val="none" w:sz="0" w:space="0" w:color="auto"/>
            <w:left w:val="none" w:sz="0" w:space="0" w:color="auto"/>
            <w:bottom w:val="none" w:sz="0" w:space="0" w:color="auto"/>
            <w:right w:val="none" w:sz="0" w:space="0" w:color="auto"/>
          </w:divBdr>
          <w:divsChild>
            <w:div w:id="875041380">
              <w:marLeft w:val="0"/>
              <w:marRight w:val="0"/>
              <w:marTop w:val="0"/>
              <w:marBottom w:val="0"/>
              <w:divBdr>
                <w:top w:val="none" w:sz="0" w:space="0" w:color="auto"/>
                <w:left w:val="none" w:sz="0" w:space="0" w:color="auto"/>
                <w:bottom w:val="none" w:sz="0" w:space="0" w:color="auto"/>
                <w:right w:val="none" w:sz="0" w:space="0" w:color="auto"/>
              </w:divBdr>
              <w:divsChild>
                <w:div w:id="179621557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69199075">
          <w:marLeft w:val="0"/>
          <w:marRight w:val="0"/>
          <w:marTop w:val="253"/>
          <w:marBottom w:val="0"/>
          <w:divBdr>
            <w:top w:val="none" w:sz="0" w:space="0" w:color="auto"/>
            <w:left w:val="none" w:sz="0" w:space="0" w:color="auto"/>
            <w:bottom w:val="none" w:sz="0" w:space="0" w:color="auto"/>
            <w:right w:val="none" w:sz="0" w:space="0" w:color="auto"/>
          </w:divBdr>
          <w:divsChild>
            <w:div w:id="271862007">
              <w:marLeft w:val="0"/>
              <w:marRight w:val="0"/>
              <w:marTop w:val="0"/>
              <w:marBottom w:val="0"/>
              <w:divBdr>
                <w:top w:val="none" w:sz="0" w:space="0" w:color="auto"/>
                <w:left w:val="none" w:sz="0" w:space="0" w:color="auto"/>
                <w:bottom w:val="none" w:sz="0" w:space="0" w:color="auto"/>
                <w:right w:val="none" w:sz="0" w:space="0" w:color="auto"/>
              </w:divBdr>
              <w:divsChild>
                <w:div w:id="21265830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02546446">
          <w:marLeft w:val="0"/>
          <w:marRight w:val="0"/>
          <w:marTop w:val="253"/>
          <w:marBottom w:val="0"/>
          <w:divBdr>
            <w:top w:val="none" w:sz="0" w:space="0" w:color="auto"/>
            <w:left w:val="none" w:sz="0" w:space="0" w:color="auto"/>
            <w:bottom w:val="none" w:sz="0" w:space="0" w:color="auto"/>
            <w:right w:val="none" w:sz="0" w:space="0" w:color="auto"/>
          </w:divBdr>
          <w:divsChild>
            <w:div w:id="1666473284">
              <w:marLeft w:val="0"/>
              <w:marRight w:val="0"/>
              <w:marTop w:val="0"/>
              <w:marBottom w:val="0"/>
              <w:divBdr>
                <w:top w:val="none" w:sz="0" w:space="0" w:color="auto"/>
                <w:left w:val="none" w:sz="0" w:space="0" w:color="auto"/>
                <w:bottom w:val="none" w:sz="0" w:space="0" w:color="auto"/>
                <w:right w:val="none" w:sz="0" w:space="0" w:color="auto"/>
              </w:divBdr>
              <w:divsChild>
                <w:div w:id="153947128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7819991">
          <w:marLeft w:val="0"/>
          <w:marRight w:val="0"/>
          <w:marTop w:val="253"/>
          <w:marBottom w:val="0"/>
          <w:divBdr>
            <w:top w:val="none" w:sz="0" w:space="0" w:color="auto"/>
            <w:left w:val="none" w:sz="0" w:space="0" w:color="auto"/>
            <w:bottom w:val="none" w:sz="0" w:space="0" w:color="auto"/>
            <w:right w:val="none" w:sz="0" w:space="0" w:color="auto"/>
          </w:divBdr>
          <w:divsChild>
            <w:div w:id="1070494338">
              <w:marLeft w:val="0"/>
              <w:marRight w:val="0"/>
              <w:marTop w:val="0"/>
              <w:marBottom w:val="0"/>
              <w:divBdr>
                <w:top w:val="none" w:sz="0" w:space="0" w:color="auto"/>
                <w:left w:val="none" w:sz="0" w:space="0" w:color="auto"/>
                <w:bottom w:val="none" w:sz="0" w:space="0" w:color="auto"/>
                <w:right w:val="none" w:sz="0" w:space="0" w:color="auto"/>
              </w:divBdr>
              <w:divsChild>
                <w:div w:id="163158776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95321265">
      <w:bodyDiv w:val="1"/>
      <w:marLeft w:val="0"/>
      <w:marRight w:val="0"/>
      <w:marTop w:val="0"/>
      <w:marBottom w:val="0"/>
      <w:divBdr>
        <w:top w:val="none" w:sz="0" w:space="0" w:color="auto"/>
        <w:left w:val="none" w:sz="0" w:space="0" w:color="auto"/>
        <w:bottom w:val="none" w:sz="0" w:space="0" w:color="auto"/>
        <w:right w:val="none" w:sz="0" w:space="0" w:color="auto"/>
      </w:divBdr>
      <w:divsChild>
        <w:div w:id="563570087">
          <w:marLeft w:val="0"/>
          <w:marRight w:val="0"/>
          <w:marTop w:val="0"/>
          <w:marBottom w:val="0"/>
          <w:divBdr>
            <w:top w:val="none" w:sz="0" w:space="0" w:color="auto"/>
            <w:left w:val="none" w:sz="0" w:space="0" w:color="auto"/>
            <w:bottom w:val="none" w:sz="0" w:space="0" w:color="auto"/>
            <w:right w:val="none" w:sz="0" w:space="0" w:color="auto"/>
          </w:divBdr>
        </w:div>
        <w:div w:id="1838377778">
          <w:marLeft w:val="0"/>
          <w:marRight w:val="0"/>
          <w:marTop w:val="0"/>
          <w:marBottom w:val="0"/>
          <w:divBdr>
            <w:top w:val="none" w:sz="0" w:space="0" w:color="auto"/>
            <w:left w:val="none" w:sz="0" w:space="0" w:color="auto"/>
            <w:bottom w:val="none" w:sz="0" w:space="0" w:color="auto"/>
            <w:right w:val="none" w:sz="0" w:space="0" w:color="auto"/>
          </w:divBdr>
          <w:divsChild>
            <w:div w:id="1444764211">
              <w:marLeft w:val="0"/>
              <w:marRight w:val="0"/>
              <w:marTop w:val="0"/>
              <w:marBottom w:val="0"/>
              <w:divBdr>
                <w:top w:val="none" w:sz="0" w:space="0" w:color="auto"/>
                <w:left w:val="none" w:sz="0" w:space="0" w:color="auto"/>
                <w:bottom w:val="none" w:sz="0" w:space="0" w:color="auto"/>
                <w:right w:val="none" w:sz="0" w:space="0" w:color="auto"/>
              </w:divBdr>
            </w:div>
          </w:divsChild>
        </w:div>
        <w:div w:id="101146431">
          <w:marLeft w:val="0"/>
          <w:marRight w:val="0"/>
          <w:marTop w:val="0"/>
          <w:marBottom w:val="0"/>
          <w:divBdr>
            <w:top w:val="none" w:sz="0" w:space="0" w:color="auto"/>
            <w:left w:val="none" w:sz="0" w:space="0" w:color="auto"/>
            <w:bottom w:val="none" w:sz="0" w:space="0" w:color="auto"/>
            <w:right w:val="none" w:sz="0" w:space="0" w:color="auto"/>
          </w:divBdr>
        </w:div>
        <w:div w:id="1361971545">
          <w:marLeft w:val="0"/>
          <w:marRight w:val="0"/>
          <w:marTop w:val="0"/>
          <w:marBottom w:val="0"/>
          <w:divBdr>
            <w:top w:val="none" w:sz="0" w:space="0" w:color="auto"/>
            <w:left w:val="none" w:sz="0" w:space="0" w:color="auto"/>
            <w:bottom w:val="none" w:sz="0" w:space="0" w:color="auto"/>
            <w:right w:val="none" w:sz="0" w:space="0" w:color="auto"/>
          </w:divBdr>
          <w:divsChild>
            <w:div w:id="610626840">
              <w:marLeft w:val="0"/>
              <w:marRight w:val="0"/>
              <w:marTop w:val="0"/>
              <w:marBottom w:val="0"/>
              <w:divBdr>
                <w:top w:val="none" w:sz="0" w:space="0" w:color="auto"/>
                <w:left w:val="none" w:sz="0" w:space="0" w:color="auto"/>
                <w:bottom w:val="none" w:sz="0" w:space="0" w:color="auto"/>
                <w:right w:val="none" w:sz="0" w:space="0" w:color="auto"/>
              </w:divBdr>
            </w:div>
          </w:divsChild>
        </w:div>
        <w:div w:id="946471711">
          <w:marLeft w:val="0"/>
          <w:marRight w:val="0"/>
          <w:marTop w:val="0"/>
          <w:marBottom w:val="0"/>
          <w:divBdr>
            <w:top w:val="none" w:sz="0" w:space="0" w:color="auto"/>
            <w:left w:val="none" w:sz="0" w:space="0" w:color="auto"/>
            <w:bottom w:val="none" w:sz="0" w:space="0" w:color="auto"/>
            <w:right w:val="none" w:sz="0" w:space="0" w:color="auto"/>
          </w:divBdr>
        </w:div>
        <w:div w:id="203181933">
          <w:marLeft w:val="0"/>
          <w:marRight w:val="0"/>
          <w:marTop w:val="0"/>
          <w:marBottom w:val="0"/>
          <w:divBdr>
            <w:top w:val="none" w:sz="0" w:space="0" w:color="auto"/>
            <w:left w:val="none" w:sz="0" w:space="0" w:color="auto"/>
            <w:bottom w:val="none" w:sz="0" w:space="0" w:color="auto"/>
            <w:right w:val="none" w:sz="0" w:space="0" w:color="auto"/>
          </w:divBdr>
          <w:divsChild>
            <w:div w:id="930939587">
              <w:marLeft w:val="0"/>
              <w:marRight w:val="0"/>
              <w:marTop w:val="0"/>
              <w:marBottom w:val="0"/>
              <w:divBdr>
                <w:top w:val="none" w:sz="0" w:space="0" w:color="auto"/>
                <w:left w:val="none" w:sz="0" w:space="0" w:color="auto"/>
                <w:bottom w:val="none" w:sz="0" w:space="0" w:color="auto"/>
                <w:right w:val="none" w:sz="0" w:space="0" w:color="auto"/>
              </w:divBdr>
            </w:div>
          </w:divsChild>
        </w:div>
        <w:div w:id="725419174">
          <w:marLeft w:val="0"/>
          <w:marRight w:val="0"/>
          <w:marTop w:val="0"/>
          <w:marBottom w:val="0"/>
          <w:divBdr>
            <w:top w:val="none" w:sz="0" w:space="0" w:color="auto"/>
            <w:left w:val="none" w:sz="0" w:space="0" w:color="auto"/>
            <w:bottom w:val="none" w:sz="0" w:space="0" w:color="auto"/>
            <w:right w:val="none" w:sz="0" w:space="0" w:color="auto"/>
          </w:divBdr>
        </w:div>
        <w:div w:id="1815874261">
          <w:marLeft w:val="0"/>
          <w:marRight w:val="0"/>
          <w:marTop w:val="0"/>
          <w:marBottom w:val="0"/>
          <w:divBdr>
            <w:top w:val="none" w:sz="0" w:space="0" w:color="auto"/>
            <w:left w:val="none" w:sz="0" w:space="0" w:color="auto"/>
            <w:bottom w:val="none" w:sz="0" w:space="0" w:color="auto"/>
            <w:right w:val="none" w:sz="0" w:space="0" w:color="auto"/>
          </w:divBdr>
          <w:divsChild>
            <w:div w:id="1572303262">
              <w:marLeft w:val="0"/>
              <w:marRight w:val="0"/>
              <w:marTop w:val="0"/>
              <w:marBottom w:val="0"/>
              <w:divBdr>
                <w:top w:val="none" w:sz="0" w:space="0" w:color="auto"/>
                <w:left w:val="none" w:sz="0" w:space="0" w:color="auto"/>
                <w:bottom w:val="none" w:sz="0" w:space="0" w:color="auto"/>
                <w:right w:val="none" w:sz="0" w:space="0" w:color="auto"/>
              </w:divBdr>
            </w:div>
          </w:divsChild>
        </w:div>
        <w:div w:id="729112124">
          <w:marLeft w:val="0"/>
          <w:marRight w:val="0"/>
          <w:marTop w:val="0"/>
          <w:marBottom w:val="0"/>
          <w:divBdr>
            <w:top w:val="none" w:sz="0" w:space="0" w:color="auto"/>
            <w:left w:val="none" w:sz="0" w:space="0" w:color="auto"/>
            <w:bottom w:val="none" w:sz="0" w:space="0" w:color="auto"/>
            <w:right w:val="none" w:sz="0" w:space="0" w:color="auto"/>
          </w:divBdr>
        </w:div>
        <w:div w:id="23605888">
          <w:marLeft w:val="0"/>
          <w:marRight w:val="0"/>
          <w:marTop w:val="0"/>
          <w:marBottom w:val="0"/>
          <w:divBdr>
            <w:top w:val="none" w:sz="0" w:space="0" w:color="auto"/>
            <w:left w:val="none" w:sz="0" w:space="0" w:color="auto"/>
            <w:bottom w:val="none" w:sz="0" w:space="0" w:color="auto"/>
            <w:right w:val="none" w:sz="0" w:space="0" w:color="auto"/>
          </w:divBdr>
          <w:divsChild>
            <w:div w:id="1518427886">
              <w:marLeft w:val="0"/>
              <w:marRight w:val="0"/>
              <w:marTop w:val="0"/>
              <w:marBottom w:val="0"/>
              <w:divBdr>
                <w:top w:val="none" w:sz="0" w:space="0" w:color="auto"/>
                <w:left w:val="none" w:sz="0" w:space="0" w:color="auto"/>
                <w:bottom w:val="none" w:sz="0" w:space="0" w:color="auto"/>
                <w:right w:val="none" w:sz="0" w:space="0" w:color="auto"/>
              </w:divBdr>
            </w:div>
          </w:divsChild>
        </w:div>
        <w:div w:id="2105491668">
          <w:marLeft w:val="0"/>
          <w:marRight w:val="0"/>
          <w:marTop w:val="0"/>
          <w:marBottom w:val="0"/>
          <w:divBdr>
            <w:top w:val="none" w:sz="0" w:space="0" w:color="auto"/>
            <w:left w:val="none" w:sz="0" w:space="0" w:color="auto"/>
            <w:bottom w:val="none" w:sz="0" w:space="0" w:color="auto"/>
            <w:right w:val="none" w:sz="0" w:space="0" w:color="auto"/>
          </w:divBdr>
        </w:div>
        <w:div w:id="179976152">
          <w:marLeft w:val="0"/>
          <w:marRight w:val="0"/>
          <w:marTop w:val="0"/>
          <w:marBottom w:val="0"/>
          <w:divBdr>
            <w:top w:val="none" w:sz="0" w:space="0" w:color="auto"/>
            <w:left w:val="none" w:sz="0" w:space="0" w:color="auto"/>
            <w:bottom w:val="none" w:sz="0" w:space="0" w:color="auto"/>
            <w:right w:val="none" w:sz="0" w:space="0" w:color="auto"/>
          </w:divBdr>
          <w:divsChild>
            <w:div w:id="637957719">
              <w:marLeft w:val="0"/>
              <w:marRight w:val="0"/>
              <w:marTop w:val="0"/>
              <w:marBottom w:val="0"/>
              <w:divBdr>
                <w:top w:val="none" w:sz="0" w:space="0" w:color="auto"/>
                <w:left w:val="none" w:sz="0" w:space="0" w:color="auto"/>
                <w:bottom w:val="none" w:sz="0" w:space="0" w:color="auto"/>
                <w:right w:val="none" w:sz="0" w:space="0" w:color="auto"/>
              </w:divBdr>
            </w:div>
          </w:divsChild>
        </w:div>
        <w:div w:id="1782412680">
          <w:marLeft w:val="0"/>
          <w:marRight w:val="0"/>
          <w:marTop w:val="0"/>
          <w:marBottom w:val="0"/>
          <w:divBdr>
            <w:top w:val="none" w:sz="0" w:space="0" w:color="auto"/>
            <w:left w:val="none" w:sz="0" w:space="0" w:color="auto"/>
            <w:bottom w:val="none" w:sz="0" w:space="0" w:color="auto"/>
            <w:right w:val="none" w:sz="0" w:space="0" w:color="auto"/>
          </w:divBdr>
        </w:div>
        <w:div w:id="221252158">
          <w:marLeft w:val="0"/>
          <w:marRight w:val="0"/>
          <w:marTop w:val="0"/>
          <w:marBottom w:val="0"/>
          <w:divBdr>
            <w:top w:val="none" w:sz="0" w:space="0" w:color="auto"/>
            <w:left w:val="none" w:sz="0" w:space="0" w:color="auto"/>
            <w:bottom w:val="none" w:sz="0" w:space="0" w:color="auto"/>
            <w:right w:val="none" w:sz="0" w:space="0" w:color="auto"/>
          </w:divBdr>
          <w:divsChild>
            <w:div w:id="249237502">
              <w:marLeft w:val="0"/>
              <w:marRight w:val="0"/>
              <w:marTop w:val="0"/>
              <w:marBottom w:val="0"/>
              <w:divBdr>
                <w:top w:val="none" w:sz="0" w:space="0" w:color="auto"/>
                <w:left w:val="none" w:sz="0" w:space="0" w:color="auto"/>
                <w:bottom w:val="none" w:sz="0" w:space="0" w:color="auto"/>
                <w:right w:val="none" w:sz="0" w:space="0" w:color="auto"/>
              </w:divBdr>
            </w:div>
          </w:divsChild>
        </w:div>
        <w:div w:id="1250045911">
          <w:marLeft w:val="0"/>
          <w:marRight w:val="0"/>
          <w:marTop w:val="253"/>
          <w:marBottom w:val="0"/>
          <w:divBdr>
            <w:top w:val="none" w:sz="0" w:space="0" w:color="auto"/>
            <w:left w:val="none" w:sz="0" w:space="0" w:color="auto"/>
            <w:bottom w:val="none" w:sz="0" w:space="0" w:color="auto"/>
            <w:right w:val="none" w:sz="0" w:space="0" w:color="auto"/>
          </w:divBdr>
          <w:divsChild>
            <w:div w:id="105002787">
              <w:marLeft w:val="0"/>
              <w:marRight w:val="0"/>
              <w:marTop w:val="0"/>
              <w:marBottom w:val="0"/>
              <w:divBdr>
                <w:top w:val="none" w:sz="0" w:space="0" w:color="auto"/>
                <w:left w:val="none" w:sz="0" w:space="0" w:color="auto"/>
                <w:bottom w:val="none" w:sz="0" w:space="0" w:color="auto"/>
                <w:right w:val="none" w:sz="0" w:space="0" w:color="auto"/>
              </w:divBdr>
              <w:divsChild>
                <w:div w:id="10481559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51254206">
          <w:marLeft w:val="0"/>
          <w:marRight w:val="0"/>
          <w:marTop w:val="253"/>
          <w:marBottom w:val="0"/>
          <w:divBdr>
            <w:top w:val="none" w:sz="0" w:space="0" w:color="auto"/>
            <w:left w:val="none" w:sz="0" w:space="0" w:color="auto"/>
            <w:bottom w:val="none" w:sz="0" w:space="0" w:color="auto"/>
            <w:right w:val="none" w:sz="0" w:space="0" w:color="auto"/>
          </w:divBdr>
          <w:divsChild>
            <w:div w:id="912858101">
              <w:marLeft w:val="0"/>
              <w:marRight w:val="0"/>
              <w:marTop w:val="0"/>
              <w:marBottom w:val="0"/>
              <w:divBdr>
                <w:top w:val="none" w:sz="0" w:space="0" w:color="auto"/>
                <w:left w:val="none" w:sz="0" w:space="0" w:color="auto"/>
                <w:bottom w:val="none" w:sz="0" w:space="0" w:color="auto"/>
                <w:right w:val="none" w:sz="0" w:space="0" w:color="auto"/>
              </w:divBdr>
              <w:divsChild>
                <w:div w:id="136108290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82232288">
          <w:marLeft w:val="0"/>
          <w:marRight w:val="0"/>
          <w:marTop w:val="253"/>
          <w:marBottom w:val="0"/>
          <w:divBdr>
            <w:top w:val="none" w:sz="0" w:space="0" w:color="auto"/>
            <w:left w:val="none" w:sz="0" w:space="0" w:color="auto"/>
            <w:bottom w:val="none" w:sz="0" w:space="0" w:color="auto"/>
            <w:right w:val="none" w:sz="0" w:space="0" w:color="auto"/>
          </w:divBdr>
          <w:divsChild>
            <w:div w:id="819076407">
              <w:marLeft w:val="0"/>
              <w:marRight w:val="0"/>
              <w:marTop w:val="0"/>
              <w:marBottom w:val="0"/>
              <w:divBdr>
                <w:top w:val="none" w:sz="0" w:space="0" w:color="auto"/>
                <w:left w:val="none" w:sz="0" w:space="0" w:color="auto"/>
                <w:bottom w:val="none" w:sz="0" w:space="0" w:color="auto"/>
                <w:right w:val="none" w:sz="0" w:space="0" w:color="auto"/>
              </w:divBdr>
              <w:divsChild>
                <w:div w:id="20914165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66571388">
          <w:marLeft w:val="0"/>
          <w:marRight w:val="0"/>
          <w:marTop w:val="253"/>
          <w:marBottom w:val="0"/>
          <w:divBdr>
            <w:top w:val="none" w:sz="0" w:space="0" w:color="auto"/>
            <w:left w:val="none" w:sz="0" w:space="0" w:color="auto"/>
            <w:bottom w:val="none" w:sz="0" w:space="0" w:color="auto"/>
            <w:right w:val="none" w:sz="0" w:space="0" w:color="auto"/>
          </w:divBdr>
          <w:divsChild>
            <w:div w:id="105151444">
              <w:marLeft w:val="0"/>
              <w:marRight w:val="0"/>
              <w:marTop w:val="0"/>
              <w:marBottom w:val="0"/>
              <w:divBdr>
                <w:top w:val="none" w:sz="0" w:space="0" w:color="auto"/>
                <w:left w:val="none" w:sz="0" w:space="0" w:color="auto"/>
                <w:bottom w:val="none" w:sz="0" w:space="0" w:color="auto"/>
                <w:right w:val="none" w:sz="0" w:space="0" w:color="auto"/>
              </w:divBdr>
              <w:divsChild>
                <w:div w:id="9587280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02653771">
      <w:bodyDiv w:val="1"/>
      <w:marLeft w:val="0"/>
      <w:marRight w:val="0"/>
      <w:marTop w:val="0"/>
      <w:marBottom w:val="0"/>
      <w:divBdr>
        <w:top w:val="none" w:sz="0" w:space="0" w:color="auto"/>
        <w:left w:val="none" w:sz="0" w:space="0" w:color="auto"/>
        <w:bottom w:val="none" w:sz="0" w:space="0" w:color="auto"/>
        <w:right w:val="none" w:sz="0" w:space="0" w:color="auto"/>
      </w:divBdr>
      <w:divsChild>
        <w:div w:id="321273545">
          <w:marLeft w:val="0"/>
          <w:marRight w:val="0"/>
          <w:marTop w:val="0"/>
          <w:marBottom w:val="0"/>
          <w:divBdr>
            <w:top w:val="none" w:sz="0" w:space="0" w:color="auto"/>
            <w:left w:val="none" w:sz="0" w:space="0" w:color="auto"/>
            <w:bottom w:val="none" w:sz="0" w:space="0" w:color="auto"/>
            <w:right w:val="none" w:sz="0" w:space="0" w:color="auto"/>
          </w:divBdr>
        </w:div>
        <w:div w:id="1716349176">
          <w:marLeft w:val="0"/>
          <w:marRight w:val="0"/>
          <w:marTop w:val="0"/>
          <w:marBottom w:val="0"/>
          <w:divBdr>
            <w:top w:val="none" w:sz="0" w:space="0" w:color="auto"/>
            <w:left w:val="none" w:sz="0" w:space="0" w:color="auto"/>
            <w:bottom w:val="none" w:sz="0" w:space="0" w:color="auto"/>
            <w:right w:val="none" w:sz="0" w:space="0" w:color="auto"/>
          </w:divBdr>
          <w:divsChild>
            <w:div w:id="870874213">
              <w:marLeft w:val="0"/>
              <w:marRight w:val="0"/>
              <w:marTop w:val="0"/>
              <w:marBottom w:val="0"/>
              <w:divBdr>
                <w:top w:val="none" w:sz="0" w:space="0" w:color="auto"/>
                <w:left w:val="none" w:sz="0" w:space="0" w:color="auto"/>
                <w:bottom w:val="none" w:sz="0" w:space="0" w:color="auto"/>
                <w:right w:val="none" w:sz="0" w:space="0" w:color="auto"/>
              </w:divBdr>
            </w:div>
          </w:divsChild>
        </w:div>
        <w:div w:id="580677305">
          <w:marLeft w:val="0"/>
          <w:marRight w:val="0"/>
          <w:marTop w:val="0"/>
          <w:marBottom w:val="0"/>
          <w:divBdr>
            <w:top w:val="none" w:sz="0" w:space="0" w:color="auto"/>
            <w:left w:val="none" w:sz="0" w:space="0" w:color="auto"/>
            <w:bottom w:val="none" w:sz="0" w:space="0" w:color="auto"/>
            <w:right w:val="none" w:sz="0" w:space="0" w:color="auto"/>
          </w:divBdr>
        </w:div>
        <w:div w:id="376708147">
          <w:marLeft w:val="0"/>
          <w:marRight w:val="0"/>
          <w:marTop w:val="0"/>
          <w:marBottom w:val="0"/>
          <w:divBdr>
            <w:top w:val="none" w:sz="0" w:space="0" w:color="auto"/>
            <w:left w:val="none" w:sz="0" w:space="0" w:color="auto"/>
            <w:bottom w:val="none" w:sz="0" w:space="0" w:color="auto"/>
            <w:right w:val="none" w:sz="0" w:space="0" w:color="auto"/>
          </w:divBdr>
          <w:divsChild>
            <w:div w:id="1740521213">
              <w:marLeft w:val="0"/>
              <w:marRight w:val="0"/>
              <w:marTop w:val="0"/>
              <w:marBottom w:val="0"/>
              <w:divBdr>
                <w:top w:val="none" w:sz="0" w:space="0" w:color="auto"/>
                <w:left w:val="none" w:sz="0" w:space="0" w:color="auto"/>
                <w:bottom w:val="none" w:sz="0" w:space="0" w:color="auto"/>
                <w:right w:val="none" w:sz="0" w:space="0" w:color="auto"/>
              </w:divBdr>
            </w:div>
          </w:divsChild>
        </w:div>
        <w:div w:id="1402367414">
          <w:marLeft w:val="0"/>
          <w:marRight w:val="0"/>
          <w:marTop w:val="0"/>
          <w:marBottom w:val="0"/>
          <w:divBdr>
            <w:top w:val="none" w:sz="0" w:space="0" w:color="auto"/>
            <w:left w:val="none" w:sz="0" w:space="0" w:color="auto"/>
            <w:bottom w:val="none" w:sz="0" w:space="0" w:color="auto"/>
            <w:right w:val="none" w:sz="0" w:space="0" w:color="auto"/>
          </w:divBdr>
        </w:div>
        <w:div w:id="1345202933">
          <w:marLeft w:val="0"/>
          <w:marRight w:val="0"/>
          <w:marTop w:val="0"/>
          <w:marBottom w:val="0"/>
          <w:divBdr>
            <w:top w:val="none" w:sz="0" w:space="0" w:color="auto"/>
            <w:left w:val="none" w:sz="0" w:space="0" w:color="auto"/>
            <w:bottom w:val="none" w:sz="0" w:space="0" w:color="auto"/>
            <w:right w:val="none" w:sz="0" w:space="0" w:color="auto"/>
          </w:divBdr>
          <w:divsChild>
            <w:div w:id="120273703">
              <w:marLeft w:val="0"/>
              <w:marRight w:val="0"/>
              <w:marTop w:val="0"/>
              <w:marBottom w:val="0"/>
              <w:divBdr>
                <w:top w:val="none" w:sz="0" w:space="0" w:color="auto"/>
                <w:left w:val="none" w:sz="0" w:space="0" w:color="auto"/>
                <w:bottom w:val="none" w:sz="0" w:space="0" w:color="auto"/>
                <w:right w:val="none" w:sz="0" w:space="0" w:color="auto"/>
              </w:divBdr>
            </w:div>
          </w:divsChild>
        </w:div>
        <w:div w:id="439908685">
          <w:marLeft w:val="0"/>
          <w:marRight w:val="0"/>
          <w:marTop w:val="0"/>
          <w:marBottom w:val="0"/>
          <w:divBdr>
            <w:top w:val="none" w:sz="0" w:space="0" w:color="auto"/>
            <w:left w:val="none" w:sz="0" w:space="0" w:color="auto"/>
            <w:bottom w:val="none" w:sz="0" w:space="0" w:color="auto"/>
            <w:right w:val="none" w:sz="0" w:space="0" w:color="auto"/>
          </w:divBdr>
        </w:div>
        <w:div w:id="1826582749">
          <w:marLeft w:val="0"/>
          <w:marRight w:val="0"/>
          <w:marTop w:val="0"/>
          <w:marBottom w:val="0"/>
          <w:divBdr>
            <w:top w:val="none" w:sz="0" w:space="0" w:color="auto"/>
            <w:left w:val="none" w:sz="0" w:space="0" w:color="auto"/>
            <w:bottom w:val="none" w:sz="0" w:space="0" w:color="auto"/>
            <w:right w:val="none" w:sz="0" w:space="0" w:color="auto"/>
          </w:divBdr>
          <w:divsChild>
            <w:div w:id="765737497">
              <w:marLeft w:val="0"/>
              <w:marRight w:val="0"/>
              <w:marTop w:val="0"/>
              <w:marBottom w:val="0"/>
              <w:divBdr>
                <w:top w:val="none" w:sz="0" w:space="0" w:color="auto"/>
                <w:left w:val="none" w:sz="0" w:space="0" w:color="auto"/>
                <w:bottom w:val="none" w:sz="0" w:space="0" w:color="auto"/>
                <w:right w:val="none" w:sz="0" w:space="0" w:color="auto"/>
              </w:divBdr>
            </w:div>
          </w:divsChild>
        </w:div>
        <w:div w:id="2036953644">
          <w:marLeft w:val="0"/>
          <w:marRight w:val="0"/>
          <w:marTop w:val="0"/>
          <w:marBottom w:val="0"/>
          <w:divBdr>
            <w:top w:val="none" w:sz="0" w:space="0" w:color="auto"/>
            <w:left w:val="none" w:sz="0" w:space="0" w:color="auto"/>
            <w:bottom w:val="none" w:sz="0" w:space="0" w:color="auto"/>
            <w:right w:val="none" w:sz="0" w:space="0" w:color="auto"/>
          </w:divBdr>
        </w:div>
        <w:div w:id="985668986">
          <w:marLeft w:val="0"/>
          <w:marRight w:val="0"/>
          <w:marTop w:val="0"/>
          <w:marBottom w:val="0"/>
          <w:divBdr>
            <w:top w:val="none" w:sz="0" w:space="0" w:color="auto"/>
            <w:left w:val="none" w:sz="0" w:space="0" w:color="auto"/>
            <w:bottom w:val="none" w:sz="0" w:space="0" w:color="auto"/>
            <w:right w:val="none" w:sz="0" w:space="0" w:color="auto"/>
          </w:divBdr>
          <w:divsChild>
            <w:div w:id="605424419">
              <w:marLeft w:val="0"/>
              <w:marRight w:val="0"/>
              <w:marTop w:val="0"/>
              <w:marBottom w:val="0"/>
              <w:divBdr>
                <w:top w:val="none" w:sz="0" w:space="0" w:color="auto"/>
                <w:left w:val="none" w:sz="0" w:space="0" w:color="auto"/>
                <w:bottom w:val="none" w:sz="0" w:space="0" w:color="auto"/>
                <w:right w:val="none" w:sz="0" w:space="0" w:color="auto"/>
              </w:divBdr>
            </w:div>
          </w:divsChild>
        </w:div>
        <w:div w:id="1892686255">
          <w:marLeft w:val="0"/>
          <w:marRight w:val="0"/>
          <w:marTop w:val="0"/>
          <w:marBottom w:val="0"/>
          <w:divBdr>
            <w:top w:val="none" w:sz="0" w:space="0" w:color="auto"/>
            <w:left w:val="none" w:sz="0" w:space="0" w:color="auto"/>
            <w:bottom w:val="none" w:sz="0" w:space="0" w:color="auto"/>
            <w:right w:val="none" w:sz="0" w:space="0" w:color="auto"/>
          </w:divBdr>
        </w:div>
        <w:div w:id="200678532">
          <w:marLeft w:val="0"/>
          <w:marRight w:val="0"/>
          <w:marTop w:val="0"/>
          <w:marBottom w:val="0"/>
          <w:divBdr>
            <w:top w:val="none" w:sz="0" w:space="0" w:color="auto"/>
            <w:left w:val="none" w:sz="0" w:space="0" w:color="auto"/>
            <w:bottom w:val="none" w:sz="0" w:space="0" w:color="auto"/>
            <w:right w:val="none" w:sz="0" w:space="0" w:color="auto"/>
          </w:divBdr>
          <w:divsChild>
            <w:div w:id="1259406100">
              <w:marLeft w:val="0"/>
              <w:marRight w:val="0"/>
              <w:marTop w:val="0"/>
              <w:marBottom w:val="0"/>
              <w:divBdr>
                <w:top w:val="none" w:sz="0" w:space="0" w:color="auto"/>
                <w:left w:val="none" w:sz="0" w:space="0" w:color="auto"/>
                <w:bottom w:val="none" w:sz="0" w:space="0" w:color="auto"/>
                <w:right w:val="none" w:sz="0" w:space="0" w:color="auto"/>
              </w:divBdr>
            </w:div>
          </w:divsChild>
        </w:div>
        <w:div w:id="18162804">
          <w:marLeft w:val="0"/>
          <w:marRight w:val="0"/>
          <w:marTop w:val="0"/>
          <w:marBottom w:val="0"/>
          <w:divBdr>
            <w:top w:val="none" w:sz="0" w:space="0" w:color="auto"/>
            <w:left w:val="none" w:sz="0" w:space="0" w:color="auto"/>
            <w:bottom w:val="none" w:sz="0" w:space="0" w:color="auto"/>
            <w:right w:val="none" w:sz="0" w:space="0" w:color="auto"/>
          </w:divBdr>
        </w:div>
        <w:div w:id="587158797">
          <w:marLeft w:val="0"/>
          <w:marRight w:val="0"/>
          <w:marTop w:val="0"/>
          <w:marBottom w:val="0"/>
          <w:divBdr>
            <w:top w:val="none" w:sz="0" w:space="0" w:color="auto"/>
            <w:left w:val="none" w:sz="0" w:space="0" w:color="auto"/>
            <w:bottom w:val="none" w:sz="0" w:space="0" w:color="auto"/>
            <w:right w:val="none" w:sz="0" w:space="0" w:color="auto"/>
          </w:divBdr>
          <w:divsChild>
            <w:div w:id="141120779">
              <w:marLeft w:val="0"/>
              <w:marRight w:val="0"/>
              <w:marTop w:val="0"/>
              <w:marBottom w:val="0"/>
              <w:divBdr>
                <w:top w:val="none" w:sz="0" w:space="0" w:color="auto"/>
                <w:left w:val="none" w:sz="0" w:space="0" w:color="auto"/>
                <w:bottom w:val="none" w:sz="0" w:space="0" w:color="auto"/>
                <w:right w:val="none" w:sz="0" w:space="0" w:color="auto"/>
              </w:divBdr>
            </w:div>
          </w:divsChild>
        </w:div>
        <w:div w:id="1545943074">
          <w:marLeft w:val="0"/>
          <w:marRight w:val="0"/>
          <w:marTop w:val="253"/>
          <w:marBottom w:val="0"/>
          <w:divBdr>
            <w:top w:val="none" w:sz="0" w:space="0" w:color="auto"/>
            <w:left w:val="none" w:sz="0" w:space="0" w:color="auto"/>
            <w:bottom w:val="none" w:sz="0" w:space="0" w:color="auto"/>
            <w:right w:val="none" w:sz="0" w:space="0" w:color="auto"/>
          </w:divBdr>
          <w:divsChild>
            <w:div w:id="1141726293">
              <w:marLeft w:val="0"/>
              <w:marRight w:val="0"/>
              <w:marTop w:val="0"/>
              <w:marBottom w:val="0"/>
              <w:divBdr>
                <w:top w:val="none" w:sz="0" w:space="0" w:color="auto"/>
                <w:left w:val="none" w:sz="0" w:space="0" w:color="auto"/>
                <w:bottom w:val="none" w:sz="0" w:space="0" w:color="auto"/>
                <w:right w:val="none" w:sz="0" w:space="0" w:color="auto"/>
              </w:divBdr>
              <w:divsChild>
                <w:div w:id="183274534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39168961">
          <w:marLeft w:val="0"/>
          <w:marRight w:val="0"/>
          <w:marTop w:val="253"/>
          <w:marBottom w:val="0"/>
          <w:divBdr>
            <w:top w:val="none" w:sz="0" w:space="0" w:color="auto"/>
            <w:left w:val="none" w:sz="0" w:space="0" w:color="auto"/>
            <w:bottom w:val="none" w:sz="0" w:space="0" w:color="auto"/>
            <w:right w:val="none" w:sz="0" w:space="0" w:color="auto"/>
          </w:divBdr>
          <w:divsChild>
            <w:div w:id="1663778254">
              <w:marLeft w:val="0"/>
              <w:marRight w:val="0"/>
              <w:marTop w:val="0"/>
              <w:marBottom w:val="0"/>
              <w:divBdr>
                <w:top w:val="none" w:sz="0" w:space="0" w:color="auto"/>
                <w:left w:val="none" w:sz="0" w:space="0" w:color="auto"/>
                <w:bottom w:val="none" w:sz="0" w:space="0" w:color="auto"/>
                <w:right w:val="none" w:sz="0" w:space="0" w:color="auto"/>
              </w:divBdr>
              <w:divsChild>
                <w:div w:id="208090763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03759226">
          <w:marLeft w:val="0"/>
          <w:marRight w:val="0"/>
          <w:marTop w:val="253"/>
          <w:marBottom w:val="0"/>
          <w:divBdr>
            <w:top w:val="none" w:sz="0" w:space="0" w:color="auto"/>
            <w:left w:val="none" w:sz="0" w:space="0" w:color="auto"/>
            <w:bottom w:val="none" w:sz="0" w:space="0" w:color="auto"/>
            <w:right w:val="none" w:sz="0" w:space="0" w:color="auto"/>
          </w:divBdr>
          <w:divsChild>
            <w:div w:id="1363634630">
              <w:marLeft w:val="0"/>
              <w:marRight w:val="0"/>
              <w:marTop w:val="0"/>
              <w:marBottom w:val="0"/>
              <w:divBdr>
                <w:top w:val="none" w:sz="0" w:space="0" w:color="auto"/>
                <w:left w:val="none" w:sz="0" w:space="0" w:color="auto"/>
                <w:bottom w:val="none" w:sz="0" w:space="0" w:color="auto"/>
                <w:right w:val="none" w:sz="0" w:space="0" w:color="auto"/>
              </w:divBdr>
              <w:divsChild>
                <w:div w:id="141682434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44040276">
          <w:marLeft w:val="0"/>
          <w:marRight w:val="0"/>
          <w:marTop w:val="253"/>
          <w:marBottom w:val="0"/>
          <w:divBdr>
            <w:top w:val="none" w:sz="0" w:space="0" w:color="auto"/>
            <w:left w:val="none" w:sz="0" w:space="0" w:color="auto"/>
            <w:bottom w:val="none" w:sz="0" w:space="0" w:color="auto"/>
            <w:right w:val="none" w:sz="0" w:space="0" w:color="auto"/>
          </w:divBdr>
          <w:divsChild>
            <w:div w:id="1939176299">
              <w:marLeft w:val="0"/>
              <w:marRight w:val="0"/>
              <w:marTop w:val="0"/>
              <w:marBottom w:val="0"/>
              <w:divBdr>
                <w:top w:val="none" w:sz="0" w:space="0" w:color="auto"/>
                <w:left w:val="none" w:sz="0" w:space="0" w:color="auto"/>
                <w:bottom w:val="none" w:sz="0" w:space="0" w:color="auto"/>
                <w:right w:val="none" w:sz="0" w:space="0" w:color="auto"/>
              </w:divBdr>
              <w:divsChild>
                <w:div w:id="95868356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24810185">
      <w:bodyDiv w:val="1"/>
      <w:marLeft w:val="0"/>
      <w:marRight w:val="0"/>
      <w:marTop w:val="0"/>
      <w:marBottom w:val="0"/>
      <w:divBdr>
        <w:top w:val="none" w:sz="0" w:space="0" w:color="auto"/>
        <w:left w:val="none" w:sz="0" w:space="0" w:color="auto"/>
        <w:bottom w:val="none" w:sz="0" w:space="0" w:color="auto"/>
        <w:right w:val="none" w:sz="0" w:space="0" w:color="auto"/>
      </w:divBdr>
      <w:divsChild>
        <w:div w:id="1714650626">
          <w:marLeft w:val="0"/>
          <w:marRight w:val="0"/>
          <w:marTop w:val="0"/>
          <w:marBottom w:val="0"/>
          <w:divBdr>
            <w:top w:val="none" w:sz="0" w:space="0" w:color="auto"/>
            <w:left w:val="none" w:sz="0" w:space="0" w:color="auto"/>
            <w:bottom w:val="none" w:sz="0" w:space="0" w:color="auto"/>
            <w:right w:val="none" w:sz="0" w:space="0" w:color="auto"/>
          </w:divBdr>
        </w:div>
        <w:div w:id="918055862">
          <w:marLeft w:val="0"/>
          <w:marRight w:val="0"/>
          <w:marTop w:val="0"/>
          <w:marBottom w:val="0"/>
          <w:divBdr>
            <w:top w:val="none" w:sz="0" w:space="0" w:color="auto"/>
            <w:left w:val="none" w:sz="0" w:space="0" w:color="auto"/>
            <w:bottom w:val="none" w:sz="0" w:space="0" w:color="auto"/>
            <w:right w:val="none" w:sz="0" w:space="0" w:color="auto"/>
          </w:divBdr>
          <w:divsChild>
            <w:div w:id="915941774">
              <w:marLeft w:val="0"/>
              <w:marRight w:val="0"/>
              <w:marTop w:val="0"/>
              <w:marBottom w:val="0"/>
              <w:divBdr>
                <w:top w:val="none" w:sz="0" w:space="0" w:color="auto"/>
                <w:left w:val="none" w:sz="0" w:space="0" w:color="auto"/>
                <w:bottom w:val="none" w:sz="0" w:space="0" w:color="auto"/>
                <w:right w:val="none" w:sz="0" w:space="0" w:color="auto"/>
              </w:divBdr>
            </w:div>
          </w:divsChild>
        </w:div>
        <w:div w:id="1457530921">
          <w:marLeft w:val="0"/>
          <w:marRight w:val="0"/>
          <w:marTop w:val="0"/>
          <w:marBottom w:val="0"/>
          <w:divBdr>
            <w:top w:val="none" w:sz="0" w:space="0" w:color="auto"/>
            <w:left w:val="none" w:sz="0" w:space="0" w:color="auto"/>
            <w:bottom w:val="none" w:sz="0" w:space="0" w:color="auto"/>
            <w:right w:val="none" w:sz="0" w:space="0" w:color="auto"/>
          </w:divBdr>
        </w:div>
        <w:div w:id="793796238">
          <w:marLeft w:val="0"/>
          <w:marRight w:val="0"/>
          <w:marTop w:val="0"/>
          <w:marBottom w:val="0"/>
          <w:divBdr>
            <w:top w:val="none" w:sz="0" w:space="0" w:color="auto"/>
            <w:left w:val="none" w:sz="0" w:space="0" w:color="auto"/>
            <w:bottom w:val="none" w:sz="0" w:space="0" w:color="auto"/>
            <w:right w:val="none" w:sz="0" w:space="0" w:color="auto"/>
          </w:divBdr>
          <w:divsChild>
            <w:div w:id="885024069">
              <w:marLeft w:val="0"/>
              <w:marRight w:val="0"/>
              <w:marTop w:val="0"/>
              <w:marBottom w:val="0"/>
              <w:divBdr>
                <w:top w:val="none" w:sz="0" w:space="0" w:color="auto"/>
                <w:left w:val="none" w:sz="0" w:space="0" w:color="auto"/>
                <w:bottom w:val="none" w:sz="0" w:space="0" w:color="auto"/>
                <w:right w:val="none" w:sz="0" w:space="0" w:color="auto"/>
              </w:divBdr>
            </w:div>
          </w:divsChild>
        </w:div>
        <w:div w:id="219631911">
          <w:marLeft w:val="0"/>
          <w:marRight w:val="0"/>
          <w:marTop w:val="0"/>
          <w:marBottom w:val="0"/>
          <w:divBdr>
            <w:top w:val="none" w:sz="0" w:space="0" w:color="auto"/>
            <w:left w:val="none" w:sz="0" w:space="0" w:color="auto"/>
            <w:bottom w:val="none" w:sz="0" w:space="0" w:color="auto"/>
            <w:right w:val="none" w:sz="0" w:space="0" w:color="auto"/>
          </w:divBdr>
        </w:div>
        <w:div w:id="1547989351">
          <w:marLeft w:val="0"/>
          <w:marRight w:val="0"/>
          <w:marTop w:val="0"/>
          <w:marBottom w:val="0"/>
          <w:divBdr>
            <w:top w:val="none" w:sz="0" w:space="0" w:color="auto"/>
            <w:left w:val="none" w:sz="0" w:space="0" w:color="auto"/>
            <w:bottom w:val="none" w:sz="0" w:space="0" w:color="auto"/>
            <w:right w:val="none" w:sz="0" w:space="0" w:color="auto"/>
          </w:divBdr>
          <w:divsChild>
            <w:div w:id="2013025849">
              <w:marLeft w:val="0"/>
              <w:marRight w:val="0"/>
              <w:marTop w:val="0"/>
              <w:marBottom w:val="0"/>
              <w:divBdr>
                <w:top w:val="none" w:sz="0" w:space="0" w:color="auto"/>
                <w:left w:val="none" w:sz="0" w:space="0" w:color="auto"/>
                <w:bottom w:val="none" w:sz="0" w:space="0" w:color="auto"/>
                <w:right w:val="none" w:sz="0" w:space="0" w:color="auto"/>
              </w:divBdr>
            </w:div>
          </w:divsChild>
        </w:div>
        <w:div w:id="379745404">
          <w:marLeft w:val="0"/>
          <w:marRight w:val="0"/>
          <w:marTop w:val="0"/>
          <w:marBottom w:val="0"/>
          <w:divBdr>
            <w:top w:val="none" w:sz="0" w:space="0" w:color="auto"/>
            <w:left w:val="none" w:sz="0" w:space="0" w:color="auto"/>
            <w:bottom w:val="none" w:sz="0" w:space="0" w:color="auto"/>
            <w:right w:val="none" w:sz="0" w:space="0" w:color="auto"/>
          </w:divBdr>
        </w:div>
        <w:div w:id="707608516">
          <w:marLeft w:val="0"/>
          <w:marRight w:val="0"/>
          <w:marTop w:val="0"/>
          <w:marBottom w:val="0"/>
          <w:divBdr>
            <w:top w:val="none" w:sz="0" w:space="0" w:color="auto"/>
            <w:left w:val="none" w:sz="0" w:space="0" w:color="auto"/>
            <w:bottom w:val="none" w:sz="0" w:space="0" w:color="auto"/>
            <w:right w:val="none" w:sz="0" w:space="0" w:color="auto"/>
          </w:divBdr>
          <w:divsChild>
            <w:div w:id="1603998926">
              <w:marLeft w:val="0"/>
              <w:marRight w:val="0"/>
              <w:marTop w:val="0"/>
              <w:marBottom w:val="0"/>
              <w:divBdr>
                <w:top w:val="none" w:sz="0" w:space="0" w:color="auto"/>
                <w:left w:val="none" w:sz="0" w:space="0" w:color="auto"/>
                <w:bottom w:val="none" w:sz="0" w:space="0" w:color="auto"/>
                <w:right w:val="none" w:sz="0" w:space="0" w:color="auto"/>
              </w:divBdr>
            </w:div>
          </w:divsChild>
        </w:div>
        <w:div w:id="1869559764">
          <w:marLeft w:val="0"/>
          <w:marRight w:val="0"/>
          <w:marTop w:val="0"/>
          <w:marBottom w:val="0"/>
          <w:divBdr>
            <w:top w:val="none" w:sz="0" w:space="0" w:color="auto"/>
            <w:left w:val="none" w:sz="0" w:space="0" w:color="auto"/>
            <w:bottom w:val="none" w:sz="0" w:space="0" w:color="auto"/>
            <w:right w:val="none" w:sz="0" w:space="0" w:color="auto"/>
          </w:divBdr>
        </w:div>
        <w:div w:id="787316556">
          <w:marLeft w:val="0"/>
          <w:marRight w:val="0"/>
          <w:marTop w:val="0"/>
          <w:marBottom w:val="0"/>
          <w:divBdr>
            <w:top w:val="none" w:sz="0" w:space="0" w:color="auto"/>
            <w:left w:val="none" w:sz="0" w:space="0" w:color="auto"/>
            <w:bottom w:val="none" w:sz="0" w:space="0" w:color="auto"/>
            <w:right w:val="none" w:sz="0" w:space="0" w:color="auto"/>
          </w:divBdr>
          <w:divsChild>
            <w:div w:id="1483157438">
              <w:marLeft w:val="0"/>
              <w:marRight w:val="0"/>
              <w:marTop w:val="0"/>
              <w:marBottom w:val="0"/>
              <w:divBdr>
                <w:top w:val="none" w:sz="0" w:space="0" w:color="auto"/>
                <w:left w:val="none" w:sz="0" w:space="0" w:color="auto"/>
                <w:bottom w:val="none" w:sz="0" w:space="0" w:color="auto"/>
                <w:right w:val="none" w:sz="0" w:space="0" w:color="auto"/>
              </w:divBdr>
            </w:div>
          </w:divsChild>
        </w:div>
        <w:div w:id="1025443476">
          <w:marLeft w:val="0"/>
          <w:marRight w:val="0"/>
          <w:marTop w:val="0"/>
          <w:marBottom w:val="0"/>
          <w:divBdr>
            <w:top w:val="none" w:sz="0" w:space="0" w:color="auto"/>
            <w:left w:val="none" w:sz="0" w:space="0" w:color="auto"/>
            <w:bottom w:val="none" w:sz="0" w:space="0" w:color="auto"/>
            <w:right w:val="none" w:sz="0" w:space="0" w:color="auto"/>
          </w:divBdr>
        </w:div>
        <w:div w:id="229390559">
          <w:marLeft w:val="0"/>
          <w:marRight w:val="0"/>
          <w:marTop w:val="0"/>
          <w:marBottom w:val="0"/>
          <w:divBdr>
            <w:top w:val="none" w:sz="0" w:space="0" w:color="auto"/>
            <w:left w:val="none" w:sz="0" w:space="0" w:color="auto"/>
            <w:bottom w:val="none" w:sz="0" w:space="0" w:color="auto"/>
            <w:right w:val="none" w:sz="0" w:space="0" w:color="auto"/>
          </w:divBdr>
          <w:divsChild>
            <w:div w:id="1703365017">
              <w:marLeft w:val="0"/>
              <w:marRight w:val="0"/>
              <w:marTop w:val="0"/>
              <w:marBottom w:val="0"/>
              <w:divBdr>
                <w:top w:val="none" w:sz="0" w:space="0" w:color="auto"/>
                <w:left w:val="none" w:sz="0" w:space="0" w:color="auto"/>
                <w:bottom w:val="none" w:sz="0" w:space="0" w:color="auto"/>
                <w:right w:val="none" w:sz="0" w:space="0" w:color="auto"/>
              </w:divBdr>
            </w:div>
          </w:divsChild>
        </w:div>
        <w:div w:id="1489974725">
          <w:marLeft w:val="0"/>
          <w:marRight w:val="0"/>
          <w:marTop w:val="0"/>
          <w:marBottom w:val="0"/>
          <w:divBdr>
            <w:top w:val="none" w:sz="0" w:space="0" w:color="auto"/>
            <w:left w:val="none" w:sz="0" w:space="0" w:color="auto"/>
            <w:bottom w:val="none" w:sz="0" w:space="0" w:color="auto"/>
            <w:right w:val="none" w:sz="0" w:space="0" w:color="auto"/>
          </w:divBdr>
        </w:div>
        <w:div w:id="1392312482">
          <w:marLeft w:val="0"/>
          <w:marRight w:val="0"/>
          <w:marTop w:val="0"/>
          <w:marBottom w:val="0"/>
          <w:divBdr>
            <w:top w:val="none" w:sz="0" w:space="0" w:color="auto"/>
            <w:left w:val="none" w:sz="0" w:space="0" w:color="auto"/>
            <w:bottom w:val="none" w:sz="0" w:space="0" w:color="auto"/>
            <w:right w:val="none" w:sz="0" w:space="0" w:color="auto"/>
          </w:divBdr>
          <w:divsChild>
            <w:div w:id="1878006237">
              <w:marLeft w:val="0"/>
              <w:marRight w:val="0"/>
              <w:marTop w:val="0"/>
              <w:marBottom w:val="0"/>
              <w:divBdr>
                <w:top w:val="none" w:sz="0" w:space="0" w:color="auto"/>
                <w:left w:val="none" w:sz="0" w:space="0" w:color="auto"/>
                <w:bottom w:val="none" w:sz="0" w:space="0" w:color="auto"/>
                <w:right w:val="none" w:sz="0" w:space="0" w:color="auto"/>
              </w:divBdr>
            </w:div>
          </w:divsChild>
        </w:div>
        <w:div w:id="516963140">
          <w:marLeft w:val="0"/>
          <w:marRight w:val="0"/>
          <w:marTop w:val="253"/>
          <w:marBottom w:val="0"/>
          <w:divBdr>
            <w:top w:val="none" w:sz="0" w:space="0" w:color="auto"/>
            <w:left w:val="none" w:sz="0" w:space="0" w:color="auto"/>
            <w:bottom w:val="none" w:sz="0" w:space="0" w:color="auto"/>
            <w:right w:val="none" w:sz="0" w:space="0" w:color="auto"/>
          </w:divBdr>
          <w:divsChild>
            <w:div w:id="353043143">
              <w:marLeft w:val="0"/>
              <w:marRight w:val="0"/>
              <w:marTop w:val="0"/>
              <w:marBottom w:val="0"/>
              <w:divBdr>
                <w:top w:val="none" w:sz="0" w:space="0" w:color="auto"/>
                <w:left w:val="none" w:sz="0" w:space="0" w:color="auto"/>
                <w:bottom w:val="none" w:sz="0" w:space="0" w:color="auto"/>
                <w:right w:val="none" w:sz="0" w:space="0" w:color="auto"/>
              </w:divBdr>
              <w:divsChild>
                <w:div w:id="14608009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74192559">
          <w:marLeft w:val="0"/>
          <w:marRight w:val="0"/>
          <w:marTop w:val="253"/>
          <w:marBottom w:val="0"/>
          <w:divBdr>
            <w:top w:val="none" w:sz="0" w:space="0" w:color="auto"/>
            <w:left w:val="none" w:sz="0" w:space="0" w:color="auto"/>
            <w:bottom w:val="none" w:sz="0" w:space="0" w:color="auto"/>
            <w:right w:val="none" w:sz="0" w:space="0" w:color="auto"/>
          </w:divBdr>
          <w:divsChild>
            <w:div w:id="757946672">
              <w:marLeft w:val="0"/>
              <w:marRight w:val="0"/>
              <w:marTop w:val="0"/>
              <w:marBottom w:val="0"/>
              <w:divBdr>
                <w:top w:val="none" w:sz="0" w:space="0" w:color="auto"/>
                <w:left w:val="none" w:sz="0" w:space="0" w:color="auto"/>
                <w:bottom w:val="none" w:sz="0" w:space="0" w:color="auto"/>
                <w:right w:val="none" w:sz="0" w:space="0" w:color="auto"/>
              </w:divBdr>
              <w:divsChild>
                <w:div w:id="76199948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83081772">
          <w:marLeft w:val="0"/>
          <w:marRight w:val="0"/>
          <w:marTop w:val="253"/>
          <w:marBottom w:val="0"/>
          <w:divBdr>
            <w:top w:val="none" w:sz="0" w:space="0" w:color="auto"/>
            <w:left w:val="none" w:sz="0" w:space="0" w:color="auto"/>
            <w:bottom w:val="none" w:sz="0" w:space="0" w:color="auto"/>
            <w:right w:val="none" w:sz="0" w:space="0" w:color="auto"/>
          </w:divBdr>
          <w:divsChild>
            <w:div w:id="214584743">
              <w:marLeft w:val="0"/>
              <w:marRight w:val="0"/>
              <w:marTop w:val="0"/>
              <w:marBottom w:val="0"/>
              <w:divBdr>
                <w:top w:val="none" w:sz="0" w:space="0" w:color="auto"/>
                <w:left w:val="none" w:sz="0" w:space="0" w:color="auto"/>
                <w:bottom w:val="none" w:sz="0" w:space="0" w:color="auto"/>
                <w:right w:val="none" w:sz="0" w:space="0" w:color="auto"/>
              </w:divBdr>
              <w:divsChild>
                <w:div w:id="7437186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24419049">
          <w:marLeft w:val="0"/>
          <w:marRight w:val="0"/>
          <w:marTop w:val="253"/>
          <w:marBottom w:val="0"/>
          <w:divBdr>
            <w:top w:val="none" w:sz="0" w:space="0" w:color="auto"/>
            <w:left w:val="none" w:sz="0" w:space="0" w:color="auto"/>
            <w:bottom w:val="none" w:sz="0" w:space="0" w:color="auto"/>
            <w:right w:val="none" w:sz="0" w:space="0" w:color="auto"/>
          </w:divBdr>
          <w:divsChild>
            <w:div w:id="1032994630">
              <w:marLeft w:val="0"/>
              <w:marRight w:val="0"/>
              <w:marTop w:val="0"/>
              <w:marBottom w:val="0"/>
              <w:divBdr>
                <w:top w:val="none" w:sz="0" w:space="0" w:color="auto"/>
                <w:left w:val="none" w:sz="0" w:space="0" w:color="auto"/>
                <w:bottom w:val="none" w:sz="0" w:space="0" w:color="auto"/>
                <w:right w:val="none" w:sz="0" w:space="0" w:color="auto"/>
              </w:divBdr>
              <w:divsChild>
                <w:div w:id="130365554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27478655">
      <w:bodyDiv w:val="1"/>
      <w:marLeft w:val="0"/>
      <w:marRight w:val="0"/>
      <w:marTop w:val="0"/>
      <w:marBottom w:val="0"/>
      <w:divBdr>
        <w:top w:val="none" w:sz="0" w:space="0" w:color="auto"/>
        <w:left w:val="none" w:sz="0" w:space="0" w:color="auto"/>
        <w:bottom w:val="none" w:sz="0" w:space="0" w:color="auto"/>
        <w:right w:val="none" w:sz="0" w:space="0" w:color="auto"/>
      </w:divBdr>
      <w:divsChild>
        <w:div w:id="1738212705">
          <w:marLeft w:val="0"/>
          <w:marRight w:val="0"/>
          <w:marTop w:val="0"/>
          <w:marBottom w:val="0"/>
          <w:divBdr>
            <w:top w:val="none" w:sz="0" w:space="0" w:color="auto"/>
            <w:left w:val="none" w:sz="0" w:space="0" w:color="auto"/>
            <w:bottom w:val="none" w:sz="0" w:space="0" w:color="auto"/>
            <w:right w:val="none" w:sz="0" w:space="0" w:color="auto"/>
          </w:divBdr>
        </w:div>
        <w:div w:id="482089235">
          <w:marLeft w:val="0"/>
          <w:marRight w:val="0"/>
          <w:marTop w:val="0"/>
          <w:marBottom w:val="0"/>
          <w:divBdr>
            <w:top w:val="none" w:sz="0" w:space="0" w:color="auto"/>
            <w:left w:val="none" w:sz="0" w:space="0" w:color="auto"/>
            <w:bottom w:val="none" w:sz="0" w:space="0" w:color="auto"/>
            <w:right w:val="none" w:sz="0" w:space="0" w:color="auto"/>
          </w:divBdr>
          <w:divsChild>
            <w:div w:id="1869566996">
              <w:marLeft w:val="0"/>
              <w:marRight w:val="0"/>
              <w:marTop w:val="0"/>
              <w:marBottom w:val="0"/>
              <w:divBdr>
                <w:top w:val="none" w:sz="0" w:space="0" w:color="auto"/>
                <w:left w:val="none" w:sz="0" w:space="0" w:color="auto"/>
                <w:bottom w:val="none" w:sz="0" w:space="0" w:color="auto"/>
                <w:right w:val="none" w:sz="0" w:space="0" w:color="auto"/>
              </w:divBdr>
            </w:div>
          </w:divsChild>
        </w:div>
        <w:div w:id="2100447573">
          <w:marLeft w:val="0"/>
          <w:marRight w:val="0"/>
          <w:marTop w:val="0"/>
          <w:marBottom w:val="0"/>
          <w:divBdr>
            <w:top w:val="none" w:sz="0" w:space="0" w:color="auto"/>
            <w:left w:val="none" w:sz="0" w:space="0" w:color="auto"/>
            <w:bottom w:val="none" w:sz="0" w:space="0" w:color="auto"/>
            <w:right w:val="none" w:sz="0" w:space="0" w:color="auto"/>
          </w:divBdr>
        </w:div>
        <w:div w:id="252904753">
          <w:marLeft w:val="0"/>
          <w:marRight w:val="0"/>
          <w:marTop w:val="0"/>
          <w:marBottom w:val="0"/>
          <w:divBdr>
            <w:top w:val="none" w:sz="0" w:space="0" w:color="auto"/>
            <w:left w:val="none" w:sz="0" w:space="0" w:color="auto"/>
            <w:bottom w:val="none" w:sz="0" w:space="0" w:color="auto"/>
            <w:right w:val="none" w:sz="0" w:space="0" w:color="auto"/>
          </w:divBdr>
          <w:divsChild>
            <w:div w:id="1661496078">
              <w:marLeft w:val="0"/>
              <w:marRight w:val="0"/>
              <w:marTop w:val="0"/>
              <w:marBottom w:val="0"/>
              <w:divBdr>
                <w:top w:val="none" w:sz="0" w:space="0" w:color="auto"/>
                <w:left w:val="none" w:sz="0" w:space="0" w:color="auto"/>
                <w:bottom w:val="none" w:sz="0" w:space="0" w:color="auto"/>
                <w:right w:val="none" w:sz="0" w:space="0" w:color="auto"/>
              </w:divBdr>
            </w:div>
          </w:divsChild>
        </w:div>
        <w:div w:id="1162696528">
          <w:marLeft w:val="0"/>
          <w:marRight w:val="0"/>
          <w:marTop w:val="0"/>
          <w:marBottom w:val="0"/>
          <w:divBdr>
            <w:top w:val="none" w:sz="0" w:space="0" w:color="auto"/>
            <w:left w:val="none" w:sz="0" w:space="0" w:color="auto"/>
            <w:bottom w:val="none" w:sz="0" w:space="0" w:color="auto"/>
            <w:right w:val="none" w:sz="0" w:space="0" w:color="auto"/>
          </w:divBdr>
        </w:div>
        <w:div w:id="1019815417">
          <w:marLeft w:val="0"/>
          <w:marRight w:val="0"/>
          <w:marTop w:val="0"/>
          <w:marBottom w:val="0"/>
          <w:divBdr>
            <w:top w:val="none" w:sz="0" w:space="0" w:color="auto"/>
            <w:left w:val="none" w:sz="0" w:space="0" w:color="auto"/>
            <w:bottom w:val="none" w:sz="0" w:space="0" w:color="auto"/>
            <w:right w:val="none" w:sz="0" w:space="0" w:color="auto"/>
          </w:divBdr>
          <w:divsChild>
            <w:div w:id="1273132092">
              <w:marLeft w:val="0"/>
              <w:marRight w:val="0"/>
              <w:marTop w:val="0"/>
              <w:marBottom w:val="0"/>
              <w:divBdr>
                <w:top w:val="none" w:sz="0" w:space="0" w:color="auto"/>
                <w:left w:val="none" w:sz="0" w:space="0" w:color="auto"/>
                <w:bottom w:val="none" w:sz="0" w:space="0" w:color="auto"/>
                <w:right w:val="none" w:sz="0" w:space="0" w:color="auto"/>
              </w:divBdr>
            </w:div>
          </w:divsChild>
        </w:div>
        <w:div w:id="1660384989">
          <w:marLeft w:val="0"/>
          <w:marRight w:val="0"/>
          <w:marTop w:val="0"/>
          <w:marBottom w:val="0"/>
          <w:divBdr>
            <w:top w:val="none" w:sz="0" w:space="0" w:color="auto"/>
            <w:left w:val="none" w:sz="0" w:space="0" w:color="auto"/>
            <w:bottom w:val="none" w:sz="0" w:space="0" w:color="auto"/>
            <w:right w:val="none" w:sz="0" w:space="0" w:color="auto"/>
          </w:divBdr>
        </w:div>
        <w:div w:id="1312826960">
          <w:marLeft w:val="0"/>
          <w:marRight w:val="0"/>
          <w:marTop w:val="0"/>
          <w:marBottom w:val="0"/>
          <w:divBdr>
            <w:top w:val="none" w:sz="0" w:space="0" w:color="auto"/>
            <w:left w:val="none" w:sz="0" w:space="0" w:color="auto"/>
            <w:bottom w:val="none" w:sz="0" w:space="0" w:color="auto"/>
            <w:right w:val="none" w:sz="0" w:space="0" w:color="auto"/>
          </w:divBdr>
          <w:divsChild>
            <w:div w:id="954216196">
              <w:marLeft w:val="0"/>
              <w:marRight w:val="0"/>
              <w:marTop w:val="0"/>
              <w:marBottom w:val="0"/>
              <w:divBdr>
                <w:top w:val="none" w:sz="0" w:space="0" w:color="auto"/>
                <w:left w:val="none" w:sz="0" w:space="0" w:color="auto"/>
                <w:bottom w:val="none" w:sz="0" w:space="0" w:color="auto"/>
                <w:right w:val="none" w:sz="0" w:space="0" w:color="auto"/>
              </w:divBdr>
            </w:div>
          </w:divsChild>
        </w:div>
        <w:div w:id="1773432409">
          <w:marLeft w:val="0"/>
          <w:marRight w:val="0"/>
          <w:marTop w:val="0"/>
          <w:marBottom w:val="0"/>
          <w:divBdr>
            <w:top w:val="none" w:sz="0" w:space="0" w:color="auto"/>
            <w:left w:val="none" w:sz="0" w:space="0" w:color="auto"/>
            <w:bottom w:val="none" w:sz="0" w:space="0" w:color="auto"/>
            <w:right w:val="none" w:sz="0" w:space="0" w:color="auto"/>
          </w:divBdr>
        </w:div>
        <w:div w:id="1855916340">
          <w:marLeft w:val="0"/>
          <w:marRight w:val="0"/>
          <w:marTop w:val="0"/>
          <w:marBottom w:val="0"/>
          <w:divBdr>
            <w:top w:val="none" w:sz="0" w:space="0" w:color="auto"/>
            <w:left w:val="none" w:sz="0" w:space="0" w:color="auto"/>
            <w:bottom w:val="none" w:sz="0" w:space="0" w:color="auto"/>
            <w:right w:val="none" w:sz="0" w:space="0" w:color="auto"/>
          </w:divBdr>
          <w:divsChild>
            <w:div w:id="2003314126">
              <w:marLeft w:val="0"/>
              <w:marRight w:val="0"/>
              <w:marTop w:val="0"/>
              <w:marBottom w:val="0"/>
              <w:divBdr>
                <w:top w:val="none" w:sz="0" w:space="0" w:color="auto"/>
                <w:left w:val="none" w:sz="0" w:space="0" w:color="auto"/>
                <w:bottom w:val="none" w:sz="0" w:space="0" w:color="auto"/>
                <w:right w:val="none" w:sz="0" w:space="0" w:color="auto"/>
              </w:divBdr>
            </w:div>
          </w:divsChild>
        </w:div>
        <w:div w:id="349837326">
          <w:marLeft w:val="0"/>
          <w:marRight w:val="0"/>
          <w:marTop w:val="0"/>
          <w:marBottom w:val="0"/>
          <w:divBdr>
            <w:top w:val="none" w:sz="0" w:space="0" w:color="auto"/>
            <w:left w:val="none" w:sz="0" w:space="0" w:color="auto"/>
            <w:bottom w:val="none" w:sz="0" w:space="0" w:color="auto"/>
            <w:right w:val="none" w:sz="0" w:space="0" w:color="auto"/>
          </w:divBdr>
        </w:div>
        <w:div w:id="1226137106">
          <w:marLeft w:val="0"/>
          <w:marRight w:val="0"/>
          <w:marTop w:val="0"/>
          <w:marBottom w:val="0"/>
          <w:divBdr>
            <w:top w:val="none" w:sz="0" w:space="0" w:color="auto"/>
            <w:left w:val="none" w:sz="0" w:space="0" w:color="auto"/>
            <w:bottom w:val="none" w:sz="0" w:space="0" w:color="auto"/>
            <w:right w:val="none" w:sz="0" w:space="0" w:color="auto"/>
          </w:divBdr>
          <w:divsChild>
            <w:div w:id="1489318931">
              <w:marLeft w:val="0"/>
              <w:marRight w:val="0"/>
              <w:marTop w:val="0"/>
              <w:marBottom w:val="0"/>
              <w:divBdr>
                <w:top w:val="none" w:sz="0" w:space="0" w:color="auto"/>
                <w:left w:val="none" w:sz="0" w:space="0" w:color="auto"/>
                <w:bottom w:val="none" w:sz="0" w:space="0" w:color="auto"/>
                <w:right w:val="none" w:sz="0" w:space="0" w:color="auto"/>
              </w:divBdr>
            </w:div>
          </w:divsChild>
        </w:div>
        <w:div w:id="1861747041">
          <w:marLeft w:val="0"/>
          <w:marRight w:val="0"/>
          <w:marTop w:val="0"/>
          <w:marBottom w:val="0"/>
          <w:divBdr>
            <w:top w:val="none" w:sz="0" w:space="0" w:color="auto"/>
            <w:left w:val="none" w:sz="0" w:space="0" w:color="auto"/>
            <w:bottom w:val="none" w:sz="0" w:space="0" w:color="auto"/>
            <w:right w:val="none" w:sz="0" w:space="0" w:color="auto"/>
          </w:divBdr>
        </w:div>
        <w:div w:id="1693023386">
          <w:marLeft w:val="0"/>
          <w:marRight w:val="0"/>
          <w:marTop w:val="0"/>
          <w:marBottom w:val="0"/>
          <w:divBdr>
            <w:top w:val="none" w:sz="0" w:space="0" w:color="auto"/>
            <w:left w:val="none" w:sz="0" w:space="0" w:color="auto"/>
            <w:bottom w:val="none" w:sz="0" w:space="0" w:color="auto"/>
            <w:right w:val="none" w:sz="0" w:space="0" w:color="auto"/>
          </w:divBdr>
          <w:divsChild>
            <w:div w:id="1882941903">
              <w:marLeft w:val="0"/>
              <w:marRight w:val="0"/>
              <w:marTop w:val="0"/>
              <w:marBottom w:val="0"/>
              <w:divBdr>
                <w:top w:val="none" w:sz="0" w:space="0" w:color="auto"/>
                <w:left w:val="none" w:sz="0" w:space="0" w:color="auto"/>
                <w:bottom w:val="none" w:sz="0" w:space="0" w:color="auto"/>
                <w:right w:val="none" w:sz="0" w:space="0" w:color="auto"/>
              </w:divBdr>
            </w:div>
          </w:divsChild>
        </w:div>
        <w:div w:id="1076826477">
          <w:marLeft w:val="0"/>
          <w:marRight w:val="0"/>
          <w:marTop w:val="253"/>
          <w:marBottom w:val="0"/>
          <w:divBdr>
            <w:top w:val="none" w:sz="0" w:space="0" w:color="auto"/>
            <w:left w:val="none" w:sz="0" w:space="0" w:color="auto"/>
            <w:bottom w:val="none" w:sz="0" w:space="0" w:color="auto"/>
            <w:right w:val="none" w:sz="0" w:space="0" w:color="auto"/>
          </w:divBdr>
          <w:divsChild>
            <w:div w:id="1002859793">
              <w:marLeft w:val="0"/>
              <w:marRight w:val="0"/>
              <w:marTop w:val="0"/>
              <w:marBottom w:val="0"/>
              <w:divBdr>
                <w:top w:val="none" w:sz="0" w:space="0" w:color="auto"/>
                <w:left w:val="none" w:sz="0" w:space="0" w:color="auto"/>
                <w:bottom w:val="none" w:sz="0" w:space="0" w:color="auto"/>
                <w:right w:val="none" w:sz="0" w:space="0" w:color="auto"/>
              </w:divBdr>
              <w:divsChild>
                <w:div w:id="121526627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49127837">
          <w:marLeft w:val="0"/>
          <w:marRight w:val="0"/>
          <w:marTop w:val="253"/>
          <w:marBottom w:val="0"/>
          <w:divBdr>
            <w:top w:val="none" w:sz="0" w:space="0" w:color="auto"/>
            <w:left w:val="none" w:sz="0" w:space="0" w:color="auto"/>
            <w:bottom w:val="none" w:sz="0" w:space="0" w:color="auto"/>
            <w:right w:val="none" w:sz="0" w:space="0" w:color="auto"/>
          </w:divBdr>
          <w:divsChild>
            <w:div w:id="526673529">
              <w:marLeft w:val="0"/>
              <w:marRight w:val="0"/>
              <w:marTop w:val="0"/>
              <w:marBottom w:val="0"/>
              <w:divBdr>
                <w:top w:val="none" w:sz="0" w:space="0" w:color="auto"/>
                <w:left w:val="none" w:sz="0" w:space="0" w:color="auto"/>
                <w:bottom w:val="none" w:sz="0" w:space="0" w:color="auto"/>
                <w:right w:val="none" w:sz="0" w:space="0" w:color="auto"/>
              </w:divBdr>
              <w:divsChild>
                <w:div w:id="35345748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79042350">
          <w:marLeft w:val="0"/>
          <w:marRight w:val="0"/>
          <w:marTop w:val="253"/>
          <w:marBottom w:val="0"/>
          <w:divBdr>
            <w:top w:val="none" w:sz="0" w:space="0" w:color="auto"/>
            <w:left w:val="none" w:sz="0" w:space="0" w:color="auto"/>
            <w:bottom w:val="none" w:sz="0" w:space="0" w:color="auto"/>
            <w:right w:val="none" w:sz="0" w:space="0" w:color="auto"/>
          </w:divBdr>
          <w:divsChild>
            <w:div w:id="16006149">
              <w:marLeft w:val="0"/>
              <w:marRight w:val="0"/>
              <w:marTop w:val="0"/>
              <w:marBottom w:val="0"/>
              <w:divBdr>
                <w:top w:val="none" w:sz="0" w:space="0" w:color="auto"/>
                <w:left w:val="none" w:sz="0" w:space="0" w:color="auto"/>
                <w:bottom w:val="none" w:sz="0" w:space="0" w:color="auto"/>
                <w:right w:val="none" w:sz="0" w:space="0" w:color="auto"/>
              </w:divBdr>
              <w:divsChild>
                <w:div w:id="132975159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93870882">
          <w:marLeft w:val="0"/>
          <w:marRight w:val="0"/>
          <w:marTop w:val="253"/>
          <w:marBottom w:val="0"/>
          <w:divBdr>
            <w:top w:val="none" w:sz="0" w:space="0" w:color="auto"/>
            <w:left w:val="none" w:sz="0" w:space="0" w:color="auto"/>
            <w:bottom w:val="none" w:sz="0" w:space="0" w:color="auto"/>
            <w:right w:val="none" w:sz="0" w:space="0" w:color="auto"/>
          </w:divBdr>
          <w:divsChild>
            <w:div w:id="429593096">
              <w:marLeft w:val="0"/>
              <w:marRight w:val="0"/>
              <w:marTop w:val="0"/>
              <w:marBottom w:val="0"/>
              <w:divBdr>
                <w:top w:val="none" w:sz="0" w:space="0" w:color="auto"/>
                <w:left w:val="none" w:sz="0" w:space="0" w:color="auto"/>
                <w:bottom w:val="none" w:sz="0" w:space="0" w:color="auto"/>
                <w:right w:val="none" w:sz="0" w:space="0" w:color="auto"/>
              </w:divBdr>
              <w:divsChild>
                <w:div w:id="158171973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27549437">
      <w:bodyDiv w:val="1"/>
      <w:marLeft w:val="0"/>
      <w:marRight w:val="0"/>
      <w:marTop w:val="0"/>
      <w:marBottom w:val="0"/>
      <w:divBdr>
        <w:top w:val="none" w:sz="0" w:space="0" w:color="auto"/>
        <w:left w:val="none" w:sz="0" w:space="0" w:color="auto"/>
        <w:bottom w:val="none" w:sz="0" w:space="0" w:color="auto"/>
        <w:right w:val="none" w:sz="0" w:space="0" w:color="auto"/>
      </w:divBdr>
      <w:divsChild>
        <w:div w:id="454643616">
          <w:marLeft w:val="0"/>
          <w:marRight w:val="0"/>
          <w:marTop w:val="0"/>
          <w:marBottom w:val="0"/>
          <w:divBdr>
            <w:top w:val="none" w:sz="0" w:space="0" w:color="auto"/>
            <w:left w:val="none" w:sz="0" w:space="0" w:color="auto"/>
            <w:bottom w:val="none" w:sz="0" w:space="0" w:color="auto"/>
            <w:right w:val="none" w:sz="0" w:space="0" w:color="auto"/>
          </w:divBdr>
        </w:div>
        <w:div w:id="1099525159">
          <w:marLeft w:val="0"/>
          <w:marRight w:val="0"/>
          <w:marTop w:val="0"/>
          <w:marBottom w:val="0"/>
          <w:divBdr>
            <w:top w:val="none" w:sz="0" w:space="0" w:color="auto"/>
            <w:left w:val="none" w:sz="0" w:space="0" w:color="auto"/>
            <w:bottom w:val="none" w:sz="0" w:space="0" w:color="auto"/>
            <w:right w:val="none" w:sz="0" w:space="0" w:color="auto"/>
          </w:divBdr>
          <w:divsChild>
            <w:div w:id="1328172219">
              <w:marLeft w:val="0"/>
              <w:marRight w:val="0"/>
              <w:marTop w:val="0"/>
              <w:marBottom w:val="0"/>
              <w:divBdr>
                <w:top w:val="none" w:sz="0" w:space="0" w:color="auto"/>
                <w:left w:val="none" w:sz="0" w:space="0" w:color="auto"/>
                <w:bottom w:val="none" w:sz="0" w:space="0" w:color="auto"/>
                <w:right w:val="none" w:sz="0" w:space="0" w:color="auto"/>
              </w:divBdr>
            </w:div>
          </w:divsChild>
        </w:div>
        <w:div w:id="926570415">
          <w:marLeft w:val="0"/>
          <w:marRight w:val="0"/>
          <w:marTop w:val="0"/>
          <w:marBottom w:val="0"/>
          <w:divBdr>
            <w:top w:val="none" w:sz="0" w:space="0" w:color="auto"/>
            <w:left w:val="none" w:sz="0" w:space="0" w:color="auto"/>
            <w:bottom w:val="none" w:sz="0" w:space="0" w:color="auto"/>
            <w:right w:val="none" w:sz="0" w:space="0" w:color="auto"/>
          </w:divBdr>
        </w:div>
        <w:div w:id="1804736526">
          <w:marLeft w:val="0"/>
          <w:marRight w:val="0"/>
          <w:marTop w:val="0"/>
          <w:marBottom w:val="0"/>
          <w:divBdr>
            <w:top w:val="none" w:sz="0" w:space="0" w:color="auto"/>
            <w:left w:val="none" w:sz="0" w:space="0" w:color="auto"/>
            <w:bottom w:val="none" w:sz="0" w:space="0" w:color="auto"/>
            <w:right w:val="none" w:sz="0" w:space="0" w:color="auto"/>
          </w:divBdr>
          <w:divsChild>
            <w:div w:id="1681539803">
              <w:marLeft w:val="0"/>
              <w:marRight w:val="0"/>
              <w:marTop w:val="0"/>
              <w:marBottom w:val="0"/>
              <w:divBdr>
                <w:top w:val="none" w:sz="0" w:space="0" w:color="auto"/>
                <w:left w:val="none" w:sz="0" w:space="0" w:color="auto"/>
                <w:bottom w:val="none" w:sz="0" w:space="0" w:color="auto"/>
                <w:right w:val="none" w:sz="0" w:space="0" w:color="auto"/>
              </w:divBdr>
            </w:div>
          </w:divsChild>
        </w:div>
        <w:div w:id="1319337512">
          <w:marLeft w:val="0"/>
          <w:marRight w:val="0"/>
          <w:marTop w:val="0"/>
          <w:marBottom w:val="0"/>
          <w:divBdr>
            <w:top w:val="none" w:sz="0" w:space="0" w:color="auto"/>
            <w:left w:val="none" w:sz="0" w:space="0" w:color="auto"/>
            <w:bottom w:val="none" w:sz="0" w:space="0" w:color="auto"/>
            <w:right w:val="none" w:sz="0" w:space="0" w:color="auto"/>
          </w:divBdr>
        </w:div>
        <w:div w:id="1794053365">
          <w:marLeft w:val="0"/>
          <w:marRight w:val="0"/>
          <w:marTop w:val="0"/>
          <w:marBottom w:val="0"/>
          <w:divBdr>
            <w:top w:val="none" w:sz="0" w:space="0" w:color="auto"/>
            <w:left w:val="none" w:sz="0" w:space="0" w:color="auto"/>
            <w:bottom w:val="none" w:sz="0" w:space="0" w:color="auto"/>
            <w:right w:val="none" w:sz="0" w:space="0" w:color="auto"/>
          </w:divBdr>
          <w:divsChild>
            <w:div w:id="31852861">
              <w:marLeft w:val="0"/>
              <w:marRight w:val="0"/>
              <w:marTop w:val="0"/>
              <w:marBottom w:val="0"/>
              <w:divBdr>
                <w:top w:val="none" w:sz="0" w:space="0" w:color="auto"/>
                <w:left w:val="none" w:sz="0" w:space="0" w:color="auto"/>
                <w:bottom w:val="none" w:sz="0" w:space="0" w:color="auto"/>
                <w:right w:val="none" w:sz="0" w:space="0" w:color="auto"/>
              </w:divBdr>
            </w:div>
          </w:divsChild>
        </w:div>
        <w:div w:id="199516612">
          <w:marLeft w:val="0"/>
          <w:marRight w:val="0"/>
          <w:marTop w:val="0"/>
          <w:marBottom w:val="0"/>
          <w:divBdr>
            <w:top w:val="none" w:sz="0" w:space="0" w:color="auto"/>
            <w:left w:val="none" w:sz="0" w:space="0" w:color="auto"/>
            <w:bottom w:val="none" w:sz="0" w:space="0" w:color="auto"/>
            <w:right w:val="none" w:sz="0" w:space="0" w:color="auto"/>
          </w:divBdr>
        </w:div>
        <w:div w:id="1574706059">
          <w:marLeft w:val="0"/>
          <w:marRight w:val="0"/>
          <w:marTop w:val="0"/>
          <w:marBottom w:val="0"/>
          <w:divBdr>
            <w:top w:val="none" w:sz="0" w:space="0" w:color="auto"/>
            <w:left w:val="none" w:sz="0" w:space="0" w:color="auto"/>
            <w:bottom w:val="none" w:sz="0" w:space="0" w:color="auto"/>
            <w:right w:val="none" w:sz="0" w:space="0" w:color="auto"/>
          </w:divBdr>
          <w:divsChild>
            <w:div w:id="1154178320">
              <w:marLeft w:val="0"/>
              <w:marRight w:val="0"/>
              <w:marTop w:val="0"/>
              <w:marBottom w:val="0"/>
              <w:divBdr>
                <w:top w:val="none" w:sz="0" w:space="0" w:color="auto"/>
                <w:left w:val="none" w:sz="0" w:space="0" w:color="auto"/>
                <w:bottom w:val="none" w:sz="0" w:space="0" w:color="auto"/>
                <w:right w:val="none" w:sz="0" w:space="0" w:color="auto"/>
              </w:divBdr>
            </w:div>
          </w:divsChild>
        </w:div>
        <w:div w:id="973874002">
          <w:marLeft w:val="0"/>
          <w:marRight w:val="0"/>
          <w:marTop w:val="0"/>
          <w:marBottom w:val="0"/>
          <w:divBdr>
            <w:top w:val="none" w:sz="0" w:space="0" w:color="auto"/>
            <w:left w:val="none" w:sz="0" w:space="0" w:color="auto"/>
            <w:bottom w:val="none" w:sz="0" w:space="0" w:color="auto"/>
            <w:right w:val="none" w:sz="0" w:space="0" w:color="auto"/>
          </w:divBdr>
        </w:div>
        <w:div w:id="699670655">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sChild>
        </w:div>
        <w:div w:id="874077301">
          <w:marLeft w:val="0"/>
          <w:marRight w:val="0"/>
          <w:marTop w:val="0"/>
          <w:marBottom w:val="0"/>
          <w:divBdr>
            <w:top w:val="none" w:sz="0" w:space="0" w:color="auto"/>
            <w:left w:val="none" w:sz="0" w:space="0" w:color="auto"/>
            <w:bottom w:val="none" w:sz="0" w:space="0" w:color="auto"/>
            <w:right w:val="none" w:sz="0" w:space="0" w:color="auto"/>
          </w:divBdr>
        </w:div>
        <w:div w:id="1955675979">
          <w:marLeft w:val="0"/>
          <w:marRight w:val="0"/>
          <w:marTop w:val="0"/>
          <w:marBottom w:val="0"/>
          <w:divBdr>
            <w:top w:val="none" w:sz="0" w:space="0" w:color="auto"/>
            <w:left w:val="none" w:sz="0" w:space="0" w:color="auto"/>
            <w:bottom w:val="none" w:sz="0" w:space="0" w:color="auto"/>
            <w:right w:val="none" w:sz="0" w:space="0" w:color="auto"/>
          </w:divBdr>
          <w:divsChild>
            <w:div w:id="514152704">
              <w:marLeft w:val="0"/>
              <w:marRight w:val="0"/>
              <w:marTop w:val="0"/>
              <w:marBottom w:val="0"/>
              <w:divBdr>
                <w:top w:val="none" w:sz="0" w:space="0" w:color="auto"/>
                <w:left w:val="none" w:sz="0" w:space="0" w:color="auto"/>
                <w:bottom w:val="none" w:sz="0" w:space="0" w:color="auto"/>
                <w:right w:val="none" w:sz="0" w:space="0" w:color="auto"/>
              </w:divBdr>
            </w:div>
          </w:divsChild>
        </w:div>
        <w:div w:id="1224830109">
          <w:marLeft w:val="0"/>
          <w:marRight w:val="0"/>
          <w:marTop w:val="0"/>
          <w:marBottom w:val="0"/>
          <w:divBdr>
            <w:top w:val="none" w:sz="0" w:space="0" w:color="auto"/>
            <w:left w:val="none" w:sz="0" w:space="0" w:color="auto"/>
            <w:bottom w:val="none" w:sz="0" w:space="0" w:color="auto"/>
            <w:right w:val="none" w:sz="0" w:space="0" w:color="auto"/>
          </w:divBdr>
        </w:div>
        <w:div w:id="1610427807">
          <w:marLeft w:val="0"/>
          <w:marRight w:val="0"/>
          <w:marTop w:val="0"/>
          <w:marBottom w:val="0"/>
          <w:divBdr>
            <w:top w:val="none" w:sz="0" w:space="0" w:color="auto"/>
            <w:left w:val="none" w:sz="0" w:space="0" w:color="auto"/>
            <w:bottom w:val="none" w:sz="0" w:space="0" w:color="auto"/>
            <w:right w:val="none" w:sz="0" w:space="0" w:color="auto"/>
          </w:divBdr>
          <w:divsChild>
            <w:div w:id="1659962107">
              <w:marLeft w:val="0"/>
              <w:marRight w:val="0"/>
              <w:marTop w:val="0"/>
              <w:marBottom w:val="0"/>
              <w:divBdr>
                <w:top w:val="none" w:sz="0" w:space="0" w:color="auto"/>
                <w:left w:val="none" w:sz="0" w:space="0" w:color="auto"/>
                <w:bottom w:val="none" w:sz="0" w:space="0" w:color="auto"/>
                <w:right w:val="none" w:sz="0" w:space="0" w:color="auto"/>
              </w:divBdr>
            </w:div>
          </w:divsChild>
        </w:div>
        <w:div w:id="702292069">
          <w:marLeft w:val="0"/>
          <w:marRight w:val="0"/>
          <w:marTop w:val="253"/>
          <w:marBottom w:val="0"/>
          <w:divBdr>
            <w:top w:val="none" w:sz="0" w:space="0" w:color="auto"/>
            <w:left w:val="none" w:sz="0" w:space="0" w:color="auto"/>
            <w:bottom w:val="none" w:sz="0" w:space="0" w:color="auto"/>
            <w:right w:val="none" w:sz="0" w:space="0" w:color="auto"/>
          </w:divBdr>
          <w:divsChild>
            <w:div w:id="1121269935">
              <w:marLeft w:val="0"/>
              <w:marRight w:val="0"/>
              <w:marTop w:val="0"/>
              <w:marBottom w:val="0"/>
              <w:divBdr>
                <w:top w:val="none" w:sz="0" w:space="0" w:color="auto"/>
                <w:left w:val="none" w:sz="0" w:space="0" w:color="auto"/>
                <w:bottom w:val="none" w:sz="0" w:space="0" w:color="auto"/>
                <w:right w:val="none" w:sz="0" w:space="0" w:color="auto"/>
              </w:divBdr>
              <w:divsChild>
                <w:div w:id="99090711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56449589">
          <w:marLeft w:val="0"/>
          <w:marRight w:val="0"/>
          <w:marTop w:val="253"/>
          <w:marBottom w:val="0"/>
          <w:divBdr>
            <w:top w:val="none" w:sz="0" w:space="0" w:color="auto"/>
            <w:left w:val="none" w:sz="0" w:space="0" w:color="auto"/>
            <w:bottom w:val="none" w:sz="0" w:space="0" w:color="auto"/>
            <w:right w:val="none" w:sz="0" w:space="0" w:color="auto"/>
          </w:divBdr>
          <w:divsChild>
            <w:div w:id="679822005">
              <w:marLeft w:val="0"/>
              <w:marRight w:val="0"/>
              <w:marTop w:val="0"/>
              <w:marBottom w:val="0"/>
              <w:divBdr>
                <w:top w:val="none" w:sz="0" w:space="0" w:color="auto"/>
                <w:left w:val="none" w:sz="0" w:space="0" w:color="auto"/>
                <w:bottom w:val="none" w:sz="0" w:space="0" w:color="auto"/>
                <w:right w:val="none" w:sz="0" w:space="0" w:color="auto"/>
              </w:divBdr>
              <w:divsChild>
                <w:div w:id="112153743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75443286">
          <w:marLeft w:val="0"/>
          <w:marRight w:val="0"/>
          <w:marTop w:val="253"/>
          <w:marBottom w:val="0"/>
          <w:divBdr>
            <w:top w:val="none" w:sz="0" w:space="0" w:color="auto"/>
            <w:left w:val="none" w:sz="0" w:space="0" w:color="auto"/>
            <w:bottom w:val="none" w:sz="0" w:space="0" w:color="auto"/>
            <w:right w:val="none" w:sz="0" w:space="0" w:color="auto"/>
          </w:divBdr>
          <w:divsChild>
            <w:div w:id="12920707">
              <w:marLeft w:val="0"/>
              <w:marRight w:val="0"/>
              <w:marTop w:val="0"/>
              <w:marBottom w:val="0"/>
              <w:divBdr>
                <w:top w:val="none" w:sz="0" w:space="0" w:color="auto"/>
                <w:left w:val="none" w:sz="0" w:space="0" w:color="auto"/>
                <w:bottom w:val="none" w:sz="0" w:space="0" w:color="auto"/>
                <w:right w:val="none" w:sz="0" w:space="0" w:color="auto"/>
              </w:divBdr>
              <w:divsChild>
                <w:div w:id="196388351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53790566">
          <w:marLeft w:val="0"/>
          <w:marRight w:val="0"/>
          <w:marTop w:val="253"/>
          <w:marBottom w:val="0"/>
          <w:divBdr>
            <w:top w:val="none" w:sz="0" w:space="0" w:color="auto"/>
            <w:left w:val="none" w:sz="0" w:space="0" w:color="auto"/>
            <w:bottom w:val="none" w:sz="0" w:space="0" w:color="auto"/>
            <w:right w:val="none" w:sz="0" w:space="0" w:color="auto"/>
          </w:divBdr>
          <w:divsChild>
            <w:div w:id="591815522">
              <w:marLeft w:val="0"/>
              <w:marRight w:val="0"/>
              <w:marTop w:val="0"/>
              <w:marBottom w:val="0"/>
              <w:divBdr>
                <w:top w:val="none" w:sz="0" w:space="0" w:color="auto"/>
                <w:left w:val="none" w:sz="0" w:space="0" w:color="auto"/>
                <w:bottom w:val="none" w:sz="0" w:space="0" w:color="auto"/>
                <w:right w:val="none" w:sz="0" w:space="0" w:color="auto"/>
              </w:divBdr>
              <w:divsChild>
                <w:div w:id="20829963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32022487">
      <w:bodyDiv w:val="1"/>
      <w:marLeft w:val="0"/>
      <w:marRight w:val="0"/>
      <w:marTop w:val="0"/>
      <w:marBottom w:val="0"/>
      <w:divBdr>
        <w:top w:val="none" w:sz="0" w:space="0" w:color="auto"/>
        <w:left w:val="none" w:sz="0" w:space="0" w:color="auto"/>
        <w:bottom w:val="none" w:sz="0" w:space="0" w:color="auto"/>
        <w:right w:val="none" w:sz="0" w:space="0" w:color="auto"/>
      </w:divBdr>
      <w:divsChild>
        <w:div w:id="1551376873">
          <w:marLeft w:val="0"/>
          <w:marRight w:val="0"/>
          <w:marTop w:val="0"/>
          <w:marBottom w:val="0"/>
          <w:divBdr>
            <w:top w:val="none" w:sz="0" w:space="0" w:color="auto"/>
            <w:left w:val="none" w:sz="0" w:space="0" w:color="auto"/>
            <w:bottom w:val="none" w:sz="0" w:space="0" w:color="auto"/>
            <w:right w:val="none" w:sz="0" w:space="0" w:color="auto"/>
          </w:divBdr>
        </w:div>
        <w:div w:id="1841041995">
          <w:marLeft w:val="0"/>
          <w:marRight w:val="0"/>
          <w:marTop w:val="0"/>
          <w:marBottom w:val="0"/>
          <w:divBdr>
            <w:top w:val="none" w:sz="0" w:space="0" w:color="auto"/>
            <w:left w:val="none" w:sz="0" w:space="0" w:color="auto"/>
            <w:bottom w:val="none" w:sz="0" w:space="0" w:color="auto"/>
            <w:right w:val="none" w:sz="0" w:space="0" w:color="auto"/>
          </w:divBdr>
          <w:divsChild>
            <w:div w:id="134027742">
              <w:marLeft w:val="0"/>
              <w:marRight w:val="0"/>
              <w:marTop w:val="0"/>
              <w:marBottom w:val="0"/>
              <w:divBdr>
                <w:top w:val="none" w:sz="0" w:space="0" w:color="auto"/>
                <w:left w:val="none" w:sz="0" w:space="0" w:color="auto"/>
                <w:bottom w:val="none" w:sz="0" w:space="0" w:color="auto"/>
                <w:right w:val="none" w:sz="0" w:space="0" w:color="auto"/>
              </w:divBdr>
            </w:div>
          </w:divsChild>
        </w:div>
        <w:div w:id="1610775832">
          <w:marLeft w:val="0"/>
          <w:marRight w:val="0"/>
          <w:marTop w:val="0"/>
          <w:marBottom w:val="0"/>
          <w:divBdr>
            <w:top w:val="none" w:sz="0" w:space="0" w:color="auto"/>
            <w:left w:val="none" w:sz="0" w:space="0" w:color="auto"/>
            <w:bottom w:val="none" w:sz="0" w:space="0" w:color="auto"/>
            <w:right w:val="none" w:sz="0" w:space="0" w:color="auto"/>
          </w:divBdr>
        </w:div>
        <w:div w:id="1095177331">
          <w:marLeft w:val="0"/>
          <w:marRight w:val="0"/>
          <w:marTop w:val="0"/>
          <w:marBottom w:val="0"/>
          <w:divBdr>
            <w:top w:val="none" w:sz="0" w:space="0" w:color="auto"/>
            <w:left w:val="none" w:sz="0" w:space="0" w:color="auto"/>
            <w:bottom w:val="none" w:sz="0" w:space="0" w:color="auto"/>
            <w:right w:val="none" w:sz="0" w:space="0" w:color="auto"/>
          </w:divBdr>
          <w:divsChild>
            <w:div w:id="738333058">
              <w:marLeft w:val="0"/>
              <w:marRight w:val="0"/>
              <w:marTop w:val="0"/>
              <w:marBottom w:val="0"/>
              <w:divBdr>
                <w:top w:val="none" w:sz="0" w:space="0" w:color="auto"/>
                <w:left w:val="none" w:sz="0" w:space="0" w:color="auto"/>
                <w:bottom w:val="none" w:sz="0" w:space="0" w:color="auto"/>
                <w:right w:val="none" w:sz="0" w:space="0" w:color="auto"/>
              </w:divBdr>
            </w:div>
          </w:divsChild>
        </w:div>
        <w:div w:id="64426106">
          <w:marLeft w:val="0"/>
          <w:marRight w:val="0"/>
          <w:marTop w:val="0"/>
          <w:marBottom w:val="0"/>
          <w:divBdr>
            <w:top w:val="none" w:sz="0" w:space="0" w:color="auto"/>
            <w:left w:val="none" w:sz="0" w:space="0" w:color="auto"/>
            <w:bottom w:val="none" w:sz="0" w:space="0" w:color="auto"/>
            <w:right w:val="none" w:sz="0" w:space="0" w:color="auto"/>
          </w:divBdr>
        </w:div>
        <w:div w:id="1229654434">
          <w:marLeft w:val="0"/>
          <w:marRight w:val="0"/>
          <w:marTop w:val="0"/>
          <w:marBottom w:val="0"/>
          <w:divBdr>
            <w:top w:val="none" w:sz="0" w:space="0" w:color="auto"/>
            <w:left w:val="none" w:sz="0" w:space="0" w:color="auto"/>
            <w:bottom w:val="none" w:sz="0" w:space="0" w:color="auto"/>
            <w:right w:val="none" w:sz="0" w:space="0" w:color="auto"/>
          </w:divBdr>
          <w:divsChild>
            <w:div w:id="698548699">
              <w:marLeft w:val="0"/>
              <w:marRight w:val="0"/>
              <w:marTop w:val="0"/>
              <w:marBottom w:val="0"/>
              <w:divBdr>
                <w:top w:val="none" w:sz="0" w:space="0" w:color="auto"/>
                <w:left w:val="none" w:sz="0" w:space="0" w:color="auto"/>
                <w:bottom w:val="none" w:sz="0" w:space="0" w:color="auto"/>
                <w:right w:val="none" w:sz="0" w:space="0" w:color="auto"/>
              </w:divBdr>
            </w:div>
          </w:divsChild>
        </w:div>
        <w:div w:id="201408163">
          <w:marLeft w:val="0"/>
          <w:marRight w:val="0"/>
          <w:marTop w:val="0"/>
          <w:marBottom w:val="0"/>
          <w:divBdr>
            <w:top w:val="none" w:sz="0" w:space="0" w:color="auto"/>
            <w:left w:val="none" w:sz="0" w:space="0" w:color="auto"/>
            <w:bottom w:val="none" w:sz="0" w:space="0" w:color="auto"/>
            <w:right w:val="none" w:sz="0" w:space="0" w:color="auto"/>
          </w:divBdr>
        </w:div>
        <w:div w:id="1423405908">
          <w:marLeft w:val="0"/>
          <w:marRight w:val="0"/>
          <w:marTop w:val="0"/>
          <w:marBottom w:val="0"/>
          <w:divBdr>
            <w:top w:val="none" w:sz="0" w:space="0" w:color="auto"/>
            <w:left w:val="none" w:sz="0" w:space="0" w:color="auto"/>
            <w:bottom w:val="none" w:sz="0" w:space="0" w:color="auto"/>
            <w:right w:val="none" w:sz="0" w:space="0" w:color="auto"/>
          </w:divBdr>
          <w:divsChild>
            <w:div w:id="2111273711">
              <w:marLeft w:val="0"/>
              <w:marRight w:val="0"/>
              <w:marTop w:val="0"/>
              <w:marBottom w:val="0"/>
              <w:divBdr>
                <w:top w:val="none" w:sz="0" w:space="0" w:color="auto"/>
                <w:left w:val="none" w:sz="0" w:space="0" w:color="auto"/>
                <w:bottom w:val="none" w:sz="0" w:space="0" w:color="auto"/>
                <w:right w:val="none" w:sz="0" w:space="0" w:color="auto"/>
              </w:divBdr>
            </w:div>
          </w:divsChild>
        </w:div>
        <w:div w:id="338119206">
          <w:marLeft w:val="0"/>
          <w:marRight w:val="0"/>
          <w:marTop w:val="0"/>
          <w:marBottom w:val="0"/>
          <w:divBdr>
            <w:top w:val="none" w:sz="0" w:space="0" w:color="auto"/>
            <w:left w:val="none" w:sz="0" w:space="0" w:color="auto"/>
            <w:bottom w:val="none" w:sz="0" w:space="0" w:color="auto"/>
            <w:right w:val="none" w:sz="0" w:space="0" w:color="auto"/>
          </w:divBdr>
        </w:div>
        <w:div w:id="1334138359">
          <w:marLeft w:val="0"/>
          <w:marRight w:val="0"/>
          <w:marTop w:val="0"/>
          <w:marBottom w:val="0"/>
          <w:divBdr>
            <w:top w:val="none" w:sz="0" w:space="0" w:color="auto"/>
            <w:left w:val="none" w:sz="0" w:space="0" w:color="auto"/>
            <w:bottom w:val="none" w:sz="0" w:space="0" w:color="auto"/>
            <w:right w:val="none" w:sz="0" w:space="0" w:color="auto"/>
          </w:divBdr>
          <w:divsChild>
            <w:div w:id="1048533144">
              <w:marLeft w:val="0"/>
              <w:marRight w:val="0"/>
              <w:marTop w:val="0"/>
              <w:marBottom w:val="0"/>
              <w:divBdr>
                <w:top w:val="none" w:sz="0" w:space="0" w:color="auto"/>
                <w:left w:val="none" w:sz="0" w:space="0" w:color="auto"/>
                <w:bottom w:val="none" w:sz="0" w:space="0" w:color="auto"/>
                <w:right w:val="none" w:sz="0" w:space="0" w:color="auto"/>
              </w:divBdr>
            </w:div>
          </w:divsChild>
        </w:div>
        <w:div w:id="173498660">
          <w:marLeft w:val="0"/>
          <w:marRight w:val="0"/>
          <w:marTop w:val="0"/>
          <w:marBottom w:val="0"/>
          <w:divBdr>
            <w:top w:val="none" w:sz="0" w:space="0" w:color="auto"/>
            <w:left w:val="none" w:sz="0" w:space="0" w:color="auto"/>
            <w:bottom w:val="none" w:sz="0" w:space="0" w:color="auto"/>
            <w:right w:val="none" w:sz="0" w:space="0" w:color="auto"/>
          </w:divBdr>
        </w:div>
        <w:div w:id="29305068">
          <w:marLeft w:val="0"/>
          <w:marRight w:val="0"/>
          <w:marTop w:val="0"/>
          <w:marBottom w:val="0"/>
          <w:divBdr>
            <w:top w:val="none" w:sz="0" w:space="0" w:color="auto"/>
            <w:left w:val="none" w:sz="0" w:space="0" w:color="auto"/>
            <w:bottom w:val="none" w:sz="0" w:space="0" w:color="auto"/>
            <w:right w:val="none" w:sz="0" w:space="0" w:color="auto"/>
          </w:divBdr>
          <w:divsChild>
            <w:div w:id="1463765754">
              <w:marLeft w:val="0"/>
              <w:marRight w:val="0"/>
              <w:marTop w:val="0"/>
              <w:marBottom w:val="0"/>
              <w:divBdr>
                <w:top w:val="none" w:sz="0" w:space="0" w:color="auto"/>
                <w:left w:val="none" w:sz="0" w:space="0" w:color="auto"/>
                <w:bottom w:val="none" w:sz="0" w:space="0" w:color="auto"/>
                <w:right w:val="none" w:sz="0" w:space="0" w:color="auto"/>
              </w:divBdr>
            </w:div>
          </w:divsChild>
        </w:div>
        <w:div w:id="152070590">
          <w:marLeft w:val="0"/>
          <w:marRight w:val="0"/>
          <w:marTop w:val="0"/>
          <w:marBottom w:val="0"/>
          <w:divBdr>
            <w:top w:val="none" w:sz="0" w:space="0" w:color="auto"/>
            <w:left w:val="none" w:sz="0" w:space="0" w:color="auto"/>
            <w:bottom w:val="none" w:sz="0" w:space="0" w:color="auto"/>
            <w:right w:val="none" w:sz="0" w:space="0" w:color="auto"/>
          </w:divBdr>
        </w:div>
        <w:div w:id="813717173">
          <w:marLeft w:val="0"/>
          <w:marRight w:val="0"/>
          <w:marTop w:val="0"/>
          <w:marBottom w:val="0"/>
          <w:divBdr>
            <w:top w:val="none" w:sz="0" w:space="0" w:color="auto"/>
            <w:left w:val="none" w:sz="0" w:space="0" w:color="auto"/>
            <w:bottom w:val="none" w:sz="0" w:space="0" w:color="auto"/>
            <w:right w:val="none" w:sz="0" w:space="0" w:color="auto"/>
          </w:divBdr>
          <w:divsChild>
            <w:div w:id="1330403048">
              <w:marLeft w:val="0"/>
              <w:marRight w:val="0"/>
              <w:marTop w:val="0"/>
              <w:marBottom w:val="0"/>
              <w:divBdr>
                <w:top w:val="none" w:sz="0" w:space="0" w:color="auto"/>
                <w:left w:val="none" w:sz="0" w:space="0" w:color="auto"/>
                <w:bottom w:val="none" w:sz="0" w:space="0" w:color="auto"/>
                <w:right w:val="none" w:sz="0" w:space="0" w:color="auto"/>
              </w:divBdr>
            </w:div>
          </w:divsChild>
        </w:div>
        <w:div w:id="953560111">
          <w:marLeft w:val="0"/>
          <w:marRight w:val="0"/>
          <w:marTop w:val="201"/>
          <w:marBottom w:val="0"/>
          <w:divBdr>
            <w:top w:val="none" w:sz="0" w:space="0" w:color="auto"/>
            <w:left w:val="none" w:sz="0" w:space="0" w:color="auto"/>
            <w:bottom w:val="none" w:sz="0" w:space="0" w:color="auto"/>
            <w:right w:val="none" w:sz="0" w:space="0" w:color="auto"/>
          </w:divBdr>
          <w:divsChild>
            <w:div w:id="830370832">
              <w:marLeft w:val="0"/>
              <w:marRight w:val="0"/>
              <w:marTop w:val="0"/>
              <w:marBottom w:val="0"/>
              <w:divBdr>
                <w:top w:val="none" w:sz="0" w:space="0" w:color="auto"/>
                <w:left w:val="none" w:sz="0" w:space="0" w:color="auto"/>
                <w:bottom w:val="none" w:sz="0" w:space="0" w:color="auto"/>
                <w:right w:val="none" w:sz="0" w:space="0" w:color="auto"/>
              </w:divBdr>
              <w:divsChild>
                <w:div w:id="9944994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49476496">
          <w:marLeft w:val="0"/>
          <w:marRight w:val="0"/>
          <w:marTop w:val="201"/>
          <w:marBottom w:val="0"/>
          <w:divBdr>
            <w:top w:val="none" w:sz="0" w:space="0" w:color="auto"/>
            <w:left w:val="none" w:sz="0" w:space="0" w:color="auto"/>
            <w:bottom w:val="none" w:sz="0" w:space="0" w:color="auto"/>
            <w:right w:val="none" w:sz="0" w:space="0" w:color="auto"/>
          </w:divBdr>
          <w:divsChild>
            <w:div w:id="1290672372">
              <w:marLeft w:val="0"/>
              <w:marRight w:val="0"/>
              <w:marTop w:val="0"/>
              <w:marBottom w:val="0"/>
              <w:divBdr>
                <w:top w:val="none" w:sz="0" w:space="0" w:color="auto"/>
                <w:left w:val="none" w:sz="0" w:space="0" w:color="auto"/>
                <w:bottom w:val="none" w:sz="0" w:space="0" w:color="auto"/>
                <w:right w:val="none" w:sz="0" w:space="0" w:color="auto"/>
              </w:divBdr>
              <w:divsChild>
                <w:div w:id="54174900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18182565">
          <w:marLeft w:val="0"/>
          <w:marRight w:val="0"/>
          <w:marTop w:val="201"/>
          <w:marBottom w:val="0"/>
          <w:divBdr>
            <w:top w:val="none" w:sz="0" w:space="0" w:color="auto"/>
            <w:left w:val="none" w:sz="0" w:space="0" w:color="auto"/>
            <w:bottom w:val="none" w:sz="0" w:space="0" w:color="auto"/>
            <w:right w:val="none" w:sz="0" w:space="0" w:color="auto"/>
          </w:divBdr>
          <w:divsChild>
            <w:div w:id="2049792352">
              <w:marLeft w:val="0"/>
              <w:marRight w:val="0"/>
              <w:marTop w:val="0"/>
              <w:marBottom w:val="0"/>
              <w:divBdr>
                <w:top w:val="none" w:sz="0" w:space="0" w:color="auto"/>
                <w:left w:val="none" w:sz="0" w:space="0" w:color="auto"/>
                <w:bottom w:val="none" w:sz="0" w:space="0" w:color="auto"/>
                <w:right w:val="none" w:sz="0" w:space="0" w:color="auto"/>
              </w:divBdr>
              <w:divsChild>
                <w:div w:id="76199862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22267225">
          <w:marLeft w:val="0"/>
          <w:marRight w:val="0"/>
          <w:marTop w:val="201"/>
          <w:marBottom w:val="0"/>
          <w:divBdr>
            <w:top w:val="none" w:sz="0" w:space="0" w:color="auto"/>
            <w:left w:val="none" w:sz="0" w:space="0" w:color="auto"/>
            <w:bottom w:val="none" w:sz="0" w:space="0" w:color="auto"/>
            <w:right w:val="none" w:sz="0" w:space="0" w:color="auto"/>
          </w:divBdr>
          <w:divsChild>
            <w:div w:id="1083188247">
              <w:marLeft w:val="0"/>
              <w:marRight w:val="0"/>
              <w:marTop w:val="0"/>
              <w:marBottom w:val="0"/>
              <w:divBdr>
                <w:top w:val="none" w:sz="0" w:space="0" w:color="auto"/>
                <w:left w:val="none" w:sz="0" w:space="0" w:color="auto"/>
                <w:bottom w:val="none" w:sz="0" w:space="0" w:color="auto"/>
                <w:right w:val="none" w:sz="0" w:space="0" w:color="auto"/>
              </w:divBdr>
              <w:divsChild>
                <w:div w:id="45884344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846164126">
      <w:bodyDiv w:val="1"/>
      <w:marLeft w:val="0"/>
      <w:marRight w:val="0"/>
      <w:marTop w:val="0"/>
      <w:marBottom w:val="0"/>
      <w:divBdr>
        <w:top w:val="none" w:sz="0" w:space="0" w:color="auto"/>
        <w:left w:val="none" w:sz="0" w:space="0" w:color="auto"/>
        <w:bottom w:val="none" w:sz="0" w:space="0" w:color="auto"/>
        <w:right w:val="none" w:sz="0" w:space="0" w:color="auto"/>
      </w:divBdr>
      <w:divsChild>
        <w:div w:id="1876767760">
          <w:marLeft w:val="0"/>
          <w:marRight w:val="0"/>
          <w:marTop w:val="0"/>
          <w:marBottom w:val="0"/>
          <w:divBdr>
            <w:top w:val="none" w:sz="0" w:space="0" w:color="auto"/>
            <w:left w:val="none" w:sz="0" w:space="0" w:color="auto"/>
            <w:bottom w:val="none" w:sz="0" w:space="0" w:color="auto"/>
            <w:right w:val="none" w:sz="0" w:space="0" w:color="auto"/>
          </w:divBdr>
        </w:div>
        <w:div w:id="2015840857">
          <w:marLeft w:val="0"/>
          <w:marRight w:val="0"/>
          <w:marTop w:val="0"/>
          <w:marBottom w:val="0"/>
          <w:divBdr>
            <w:top w:val="none" w:sz="0" w:space="0" w:color="auto"/>
            <w:left w:val="none" w:sz="0" w:space="0" w:color="auto"/>
            <w:bottom w:val="none" w:sz="0" w:space="0" w:color="auto"/>
            <w:right w:val="none" w:sz="0" w:space="0" w:color="auto"/>
          </w:divBdr>
          <w:divsChild>
            <w:div w:id="1318610928">
              <w:marLeft w:val="0"/>
              <w:marRight w:val="0"/>
              <w:marTop w:val="0"/>
              <w:marBottom w:val="0"/>
              <w:divBdr>
                <w:top w:val="none" w:sz="0" w:space="0" w:color="auto"/>
                <w:left w:val="none" w:sz="0" w:space="0" w:color="auto"/>
                <w:bottom w:val="none" w:sz="0" w:space="0" w:color="auto"/>
                <w:right w:val="none" w:sz="0" w:space="0" w:color="auto"/>
              </w:divBdr>
            </w:div>
          </w:divsChild>
        </w:div>
        <w:div w:id="1571694039">
          <w:marLeft w:val="0"/>
          <w:marRight w:val="0"/>
          <w:marTop w:val="0"/>
          <w:marBottom w:val="0"/>
          <w:divBdr>
            <w:top w:val="none" w:sz="0" w:space="0" w:color="auto"/>
            <w:left w:val="none" w:sz="0" w:space="0" w:color="auto"/>
            <w:bottom w:val="none" w:sz="0" w:space="0" w:color="auto"/>
            <w:right w:val="none" w:sz="0" w:space="0" w:color="auto"/>
          </w:divBdr>
        </w:div>
        <w:div w:id="473327693">
          <w:marLeft w:val="0"/>
          <w:marRight w:val="0"/>
          <w:marTop w:val="0"/>
          <w:marBottom w:val="0"/>
          <w:divBdr>
            <w:top w:val="none" w:sz="0" w:space="0" w:color="auto"/>
            <w:left w:val="none" w:sz="0" w:space="0" w:color="auto"/>
            <w:bottom w:val="none" w:sz="0" w:space="0" w:color="auto"/>
            <w:right w:val="none" w:sz="0" w:space="0" w:color="auto"/>
          </w:divBdr>
          <w:divsChild>
            <w:div w:id="1010641637">
              <w:marLeft w:val="0"/>
              <w:marRight w:val="0"/>
              <w:marTop w:val="0"/>
              <w:marBottom w:val="0"/>
              <w:divBdr>
                <w:top w:val="none" w:sz="0" w:space="0" w:color="auto"/>
                <w:left w:val="none" w:sz="0" w:space="0" w:color="auto"/>
                <w:bottom w:val="none" w:sz="0" w:space="0" w:color="auto"/>
                <w:right w:val="none" w:sz="0" w:space="0" w:color="auto"/>
              </w:divBdr>
            </w:div>
          </w:divsChild>
        </w:div>
        <w:div w:id="1747846939">
          <w:marLeft w:val="0"/>
          <w:marRight w:val="0"/>
          <w:marTop w:val="0"/>
          <w:marBottom w:val="0"/>
          <w:divBdr>
            <w:top w:val="none" w:sz="0" w:space="0" w:color="auto"/>
            <w:left w:val="none" w:sz="0" w:space="0" w:color="auto"/>
            <w:bottom w:val="none" w:sz="0" w:space="0" w:color="auto"/>
            <w:right w:val="none" w:sz="0" w:space="0" w:color="auto"/>
          </w:divBdr>
        </w:div>
        <w:div w:id="2072384625">
          <w:marLeft w:val="0"/>
          <w:marRight w:val="0"/>
          <w:marTop w:val="0"/>
          <w:marBottom w:val="0"/>
          <w:divBdr>
            <w:top w:val="none" w:sz="0" w:space="0" w:color="auto"/>
            <w:left w:val="none" w:sz="0" w:space="0" w:color="auto"/>
            <w:bottom w:val="none" w:sz="0" w:space="0" w:color="auto"/>
            <w:right w:val="none" w:sz="0" w:space="0" w:color="auto"/>
          </w:divBdr>
          <w:divsChild>
            <w:div w:id="352003174">
              <w:marLeft w:val="0"/>
              <w:marRight w:val="0"/>
              <w:marTop w:val="0"/>
              <w:marBottom w:val="0"/>
              <w:divBdr>
                <w:top w:val="none" w:sz="0" w:space="0" w:color="auto"/>
                <w:left w:val="none" w:sz="0" w:space="0" w:color="auto"/>
                <w:bottom w:val="none" w:sz="0" w:space="0" w:color="auto"/>
                <w:right w:val="none" w:sz="0" w:space="0" w:color="auto"/>
              </w:divBdr>
            </w:div>
          </w:divsChild>
        </w:div>
        <w:div w:id="1117527741">
          <w:marLeft w:val="0"/>
          <w:marRight w:val="0"/>
          <w:marTop w:val="0"/>
          <w:marBottom w:val="0"/>
          <w:divBdr>
            <w:top w:val="none" w:sz="0" w:space="0" w:color="auto"/>
            <w:left w:val="none" w:sz="0" w:space="0" w:color="auto"/>
            <w:bottom w:val="none" w:sz="0" w:space="0" w:color="auto"/>
            <w:right w:val="none" w:sz="0" w:space="0" w:color="auto"/>
          </w:divBdr>
        </w:div>
        <w:div w:id="1832599962">
          <w:marLeft w:val="0"/>
          <w:marRight w:val="0"/>
          <w:marTop w:val="0"/>
          <w:marBottom w:val="0"/>
          <w:divBdr>
            <w:top w:val="none" w:sz="0" w:space="0" w:color="auto"/>
            <w:left w:val="none" w:sz="0" w:space="0" w:color="auto"/>
            <w:bottom w:val="none" w:sz="0" w:space="0" w:color="auto"/>
            <w:right w:val="none" w:sz="0" w:space="0" w:color="auto"/>
          </w:divBdr>
          <w:divsChild>
            <w:div w:id="1498156689">
              <w:marLeft w:val="0"/>
              <w:marRight w:val="0"/>
              <w:marTop w:val="0"/>
              <w:marBottom w:val="0"/>
              <w:divBdr>
                <w:top w:val="none" w:sz="0" w:space="0" w:color="auto"/>
                <w:left w:val="none" w:sz="0" w:space="0" w:color="auto"/>
                <w:bottom w:val="none" w:sz="0" w:space="0" w:color="auto"/>
                <w:right w:val="none" w:sz="0" w:space="0" w:color="auto"/>
              </w:divBdr>
            </w:div>
          </w:divsChild>
        </w:div>
        <w:div w:id="1062558788">
          <w:marLeft w:val="0"/>
          <w:marRight w:val="0"/>
          <w:marTop w:val="0"/>
          <w:marBottom w:val="0"/>
          <w:divBdr>
            <w:top w:val="none" w:sz="0" w:space="0" w:color="auto"/>
            <w:left w:val="none" w:sz="0" w:space="0" w:color="auto"/>
            <w:bottom w:val="none" w:sz="0" w:space="0" w:color="auto"/>
            <w:right w:val="none" w:sz="0" w:space="0" w:color="auto"/>
          </w:divBdr>
        </w:div>
        <w:div w:id="496307326">
          <w:marLeft w:val="0"/>
          <w:marRight w:val="0"/>
          <w:marTop w:val="0"/>
          <w:marBottom w:val="0"/>
          <w:divBdr>
            <w:top w:val="none" w:sz="0" w:space="0" w:color="auto"/>
            <w:left w:val="none" w:sz="0" w:space="0" w:color="auto"/>
            <w:bottom w:val="none" w:sz="0" w:space="0" w:color="auto"/>
            <w:right w:val="none" w:sz="0" w:space="0" w:color="auto"/>
          </w:divBdr>
          <w:divsChild>
            <w:div w:id="1121916630">
              <w:marLeft w:val="0"/>
              <w:marRight w:val="0"/>
              <w:marTop w:val="0"/>
              <w:marBottom w:val="0"/>
              <w:divBdr>
                <w:top w:val="none" w:sz="0" w:space="0" w:color="auto"/>
                <w:left w:val="none" w:sz="0" w:space="0" w:color="auto"/>
                <w:bottom w:val="none" w:sz="0" w:space="0" w:color="auto"/>
                <w:right w:val="none" w:sz="0" w:space="0" w:color="auto"/>
              </w:divBdr>
            </w:div>
          </w:divsChild>
        </w:div>
        <w:div w:id="1499924280">
          <w:marLeft w:val="0"/>
          <w:marRight w:val="0"/>
          <w:marTop w:val="0"/>
          <w:marBottom w:val="0"/>
          <w:divBdr>
            <w:top w:val="none" w:sz="0" w:space="0" w:color="auto"/>
            <w:left w:val="none" w:sz="0" w:space="0" w:color="auto"/>
            <w:bottom w:val="none" w:sz="0" w:space="0" w:color="auto"/>
            <w:right w:val="none" w:sz="0" w:space="0" w:color="auto"/>
          </w:divBdr>
        </w:div>
        <w:div w:id="1975795205">
          <w:marLeft w:val="0"/>
          <w:marRight w:val="0"/>
          <w:marTop w:val="0"/>
          <w:marBottom w:val="0"/>
          <w:divBdr>
            <w:top w:val="none" w:sz="0" w:space="0" w:color="auto"/>
            <w:left w:val="none" w:sz="0" w:space="0" w:color="auto"/>
            <w:bottom w:val="none" w:sz="0" w:space="0" w:color="auto"/>
            <w:right w:val="none" w:sz="0" w:space="0" w:color="auto"/>
          </w:divBdr>
          <w:divsChild>
            <w:div w:id="1760104816">
              <w:marLeft w:val="0"/>
              <w:marRight w:val="0"/>
              <w:marTop w:val="0"/>
              <w:marBottom w:val="0"/>
              <w:divBdr>
                <w:top w:val="none" w:sz="0" w:space="0" w:color="auto"/>
                <w:left w:val="none" w:sz="0" w:space="0" w:color="auto"/>
                <w:bottom w:val="none" w:sz="0" w:space="0" w:color="auto"/>
                <w:right w:val="none" w:sz="0" w:space="0" w:color="auto"/>
              </w:divBdr>
            </w:div>
          </w:divsChild>
        </w:div>
        <w:div w:id="1532913524">
          <w:marLeft w:val="0"/>
          <w:marRight w:val="0"/>
          <w:marTop w:val="0"/>
          <w:marBottom w:val="0"/>
          <w:divBdr>
            <w:top w:val="none" w:sz="0" w:space="0" w:color="auto"/>
            <w:left w:val="none" w:sz="0" w:space="0" w:color="auto"/>
            <w:bottom w:val="none" w:sz="0" w:space="0" w:color="auto"/>
            <w:right w:val="none" w:sz="0" w:space="0" w:color="auto"/>
          </w:divBdr>
        </w:div>
        <w:div w:id="1506362838">
          <w:marLeft w:val="0"/>
          <w:marRight w:val="0"/>
          <w:marTop w:val="0"/>
          <w:marBottom w:val="0"/>
          <w:divBdr>
            <w:top w:val="none" w:sz="0" w:space="0" w:color="auto"/>
            <w:left w:val="none" w:sz="0" w:space="0" w:color="auto"/>
            <w:bottom w:val="none" w:sz="0" w:space="0" w:color="auto"/>
            <w:right w:val="none" w:sz="0" w:space="0" w:color="auto"/>
          </w:divBdr>
          <w:divsChild>
            <w:div w:id="1778988228">
              <w:marLeft w:val="0"/>
              <w:marRight w:val="0"/>
              <w:marTop w:val="0"/>
              <w:marBottom w:val="0"/>
              <w:divBdr>
                <w:top w:val="none" w:sz="0" w:space="0" w:color="auto"/>
                <w:left w:val="none" w:sz="0" w:space="0" w:color="auto"/>
                <w:bottom w:val="none" w:sz="0" w:space="0" w:color="auto"/>
                <w:right w:val="none" w:sz="0" w:space="0" w:color="auto"/>
              </w:divBdr>
            </w:div>
          </w:divsChild>
        </w:div>
        <w:div w:id="665521316">
          <w:marLeft w:val="0"/>
          <w:marRight w:val="0"/>
          <w:marTop w:val="253"/>
          <w:marBottom w:val="0"/>
          <w:divBdr>
            <w:top w:val="none" w:sz="0" w:space="0" w:color="auto"/>
            <w:left w:val="none" w:sz="0" w:space="0" w:color="auto"/>
            <w:bottom w:val="none" w:sz="0" w:space="0" w:color="auto"/>
            <w:right w:val="none" w:sz="0" w:space="0" w:color="auto"/>
          </w:divBdr>
          <w:divsChild>
            <w:div w:id="936330966">
              <w:marLeft w:val="0"/>
              <w:marRight w:val="0"/>
              <w:marTop w:val="0"/>
              <w:marBottom w:val="0"/>
              <w:divBdr>
                <w:top w:val="none" w:sz="0" w:space="0" w:color="auto"/>
                <w:left w:val="none" w:sz="0" w:space="0" w:color="auto"/>
                <w:bottom w:val="none" w:sz="0" w:space="0" w:color="auto"/>
                <w:right w:val="none" w:sz="0" w:space="0" w:color="auto"/>
              </w:divBdr>
              <w:divsChild>
                <w:div w:id="11573799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24366294">
          <w:marLeft w:val="0"/>
          <w:marRight w:val="0"/>
          <w:marTop w:val="253"/>
          <w:marBottom w:val="0"/>
          <w:divBdr>
            <w:top w:val="none" w:sz="0" w:space="0" w:color="auto"/>
            <w:left w:val="none" w:sz="0" w:space="0" w:color="auto"/>
            <w:bottom w:val="none" w:sz="0" w:space="0" w:color="auto"/>
            <w:right w:val="none" w:sz="0" w:space="0" w:color="auto"/>
          </w:divBdr>
          <w:divsChild>
            <w:div w:id="875850045">
              <w:marLeft w:val="0"/>
              <w:marRight w:val="0"/>
              <w:marTop w:val="0"/>
              <w:marBottom w:val="0"/>
              <w:divBdr>
                <w:top w:val="none" w:sz="0" w:space="0" w:color="auto"/>
                <w:left w:val="none" w:sz="0" w:space="0" w:color="auto"/>
                <w:bottom w:val="none" w:sz="0" w:space="0" w:color="auto"/>
                <w:right w:val="none" w:sz="0" w:space="0" w:color="auto"/>
              </w:divBdr>
              <w:divsChild>
                <w:div w:id="1843773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25159647">
          <w:marLeft w:val="0"/>
          <w:marRight w:val="0"/>
          <w:marTop w:val="253"/>
          <w:marBottom w:val="0"/>
          <w:divBdr>
            <w:top w:val="none" w:sz="0" w:space="0" w:color="auto"/>
            <w:left w:val="none" w:sz="0" w:space="0" w:color="auto"/>
            <w:bottom w:val="none" w:sz="0" w:space="0" w:color="auto"/>
            <w:right w:val="none" w:sz="0" w:space="0" w:color="auto"/>
          </w:divBdr>
          <w:divsChild>
            <w:div w:id="1295333119">
              <w:marLeft w:val="0"/>
              <w:marRight w:val="0"/>
              <w:marTop w:val="0"/>
              <w:marBottom w:val="0"/>
              <w:divBdr>
                <w:top w:val="none" w:sz="0" w:space="0" w:color="auto"/>
                <w:left w:val="none" w:sz="0" w:space="0" w:color="auto"/>
                <w:bottom w:val="none" w:sz="0" w:space="0" w:color="auto"/>
                <w:right w:val="none" w:sz="0" w:space="0" w:color="auto"/>
              </w:divBdr>
              <w:divsChild>
                <w:div w:id="164916502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65847289">
          <w:marLeft w:val="0"/>
          <w:marRight w:val="0"/>
          <w:marTop w:val="253"/>
          <w:marBottom w:val="0"/>
          <w:divBdr>
            <w:top w:val="none" w:sz="0" w:space="0" w:color="auto"/>
            <w:left w:val="none" w:sz="0" w:space="0" w:color="auto"/>
            <w:bottom w:val="none" w:sz="0" w:space="0" w:color="auto"/>
            <w:right w:val="none" w:sz="0" w:space="0" w:color="auto"/>
          </w:divBdr>
          <w:divsChild>
            <w:div w:id="1454132180">
              <w:marLeft w:val="0"/>
              <w:marRight w:val="0"/>
              <w:marTop w:val="0"/>
              <w:marBottom w:val="0"/>
              <w:divBdr>
                <w:top w:val="none" w:sz="0" w:space="0" w:color="auto"/>
                <w:left w:val="none" w:sz="0" w:space="0" w:color="auto"/>
                <w:bottom w:val="none" w:sz="0" w:space="0" w:color="auto"/>
                <w:right w:val="none" w:sz="0" w:space="0" w:color="auto"/>
              </w:divBdr>
              <w:divsChild>
                <w:div w:id="109427833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54958153">
      <w:bodyDiv w:val="1"/>
      <w:marLeft w:val="0"/>
      <w:marRight w:val="0"/>
      <w:marTop w:val="0"/>
      <w:marBottom w:val="0"/>
      <w:divBdr>
        <w:top w:val="none" w:sz="0" w:space="0" w:color="auto"/>
        <w:left w:val="none" w:sz="0" w:space="0" w:color="auto"/>
        <w:bottom w:val="none" w:sz="0" w:space="0" w:color="auto"/>
        <w:right w:val="none" w:sz="0" w:space="0" w:color="auto"/>
      </w:divBdr>
      <w:divsChild>
        <w:div w:id="1217550745">
          <w:marLeft w:val="0"/>
          <w:marRight w:val="0"/>
          <w:marTop w:val="0"/>
          <w:marBottom w:val="0"/>
          <w:divBdr>
            <w:top w:val="none" w:sz="0" w:space="0" w:color="auto"/>
            <w:left w:val="none" w:sz="0" w:space="0" w:color="auto"/>
            <w:bottom w:val="none" w:sz="0" w:space="0" w:color="auto"/>
            <w:right w:val="none" w:sz="0" w:space="0" w:color="auto"/>
          </w:divBdr>
        </w:div>
        <w:div w:id="185679260">
          <w:marLeft w:val="0"/>
          <w:marRight w:val="0"/>
          <w:marTop w:val="0"/>
          <w:marBottom w:val="0"/>
          <w:divBdr>
            <w:top w:val="none" w:sz="0" w:space="0" w:color="auto"/>
            <w:left w:val="none" w:sz="0" w:space="0" w:color="auto"/>
            <w:bottom w:val="none" w:sz="0" w:space="0" w:color="auto"/>
            <w:right w:val="none" w:sz="0" w:space="0" w:color="auto"/>
          </w:divBdr>
          <w:divsChild>
            <w:div w:id="1953245420">
              <w:marLeft w:val="0"/>
              <w:marRight w:val="0"/>
              <w:marTop w:val="0"/>
              <w:marBottom w:val="0"/>
              <w:divBdr>
                <w:top w:val="none" w:sz="0" w:space="0" w:color="auto"/>
                <w:left w:val="none" w:sz="0" w:space="0" w:color="auto"/>
                <w:bottom w:val="none" w:sz="0" w:space="0" w:color="auto"/>
                <w:right w:val="none" w:sz="0" w:space="0" w:color="auto"/>
              </w:divBdr>
            </w:div>
          </w:divsChild>
        </w:div>
        <w:div w:id="771315767">
          <w:marLeft w:val="0"/>
          <w:marRight w:val="0"/>
          <w:marTop w:val="0"/>
          <w:marBottom w:val="0"/>
          <w:divBdr>
            <w:top w:val="none" w:sz="0" w:space="0" w:color="auto"/>
            <w:left w:val="none" w:sz="0" w:space="0" w:color="auto"/>
            <w:bottom w:val="none" w:sz="0" w:space="0" w:color="auto"/>
            <w:right w:val="none" w:sz="0" w:space="0" w:color="auto"/>
          </w:divBdr>
        </w:div>
        <w:div w:id="1343048255">
          <w:marLeft w:val="0"/>
          <w:marRight w:val="0"/>
          <w:marTop w:val="0"/>
          <w:marBottom w:val="0"/>
          <w:divBdr>
            <w:top w:val="none" w:sz="0" w:space="0" w:color="auto"/>
            <w:left w:val="none" w:sz="0" w:space="0" w:color="auto"/>
            <w:bottom w:val="none" w:sz="0" w:space="0" w:color="auto"/>
            <w:right w:val="none" w:sz="0" w:space="0" w:color="auto"/>
          </w:divBdr>
          <w:divsChild>
            <w:div w:id="1243179104">
              <w:marLeft w:val="0"/>
              <w:marRight w:val="0"/>
              <w:marTop w:val="0"/>
              <w:marBottom w:val="0"/>
              <w:divBdr>
                <w:top w:val="none" w:sz="0" w:space="0" w:color="auto"/>
                <w:left w:val="none" w:sz="0" w:space="0" w:color="auto"/>
                <w:bottom w:val="none" w:sz="0" w:space="0" w:color="auto"/>
                <w:right w:val="none" w:sz="0" w:space="0" w:color="auto"/>
              </w:divBdr>
            </w:div>
          </w:divsChild>
        </w:div>
        <w:div w:id="1575508063">
          <w:marLeft w:val="0"/>
          <w:marRight w:val="0"/>
          <w:marTop w:val="0"/>
          <w:marBottom w:val="0"/>
          <w:divBdr>
            <w:top w:val="none" w:sz="0" w:space="0" w:color="auto"/>
            <w:left w:val="none" w:sz="0" w:space="0" w:color="auto"/>
            <w:bottom w:val="none" w:sz="0" w:space="0" w:color="auto"/>
            <w:right w:val="none" w:sz="0" w:space="0" w:color="auto"/>
          </w:divBdr>
        </w:div>
        <w:div w:id="758529775">
          <w:marLeft w:val="0"/>
          <w:marRight w:val="0"/>
          <w:marTop w:val="0"/>
          <w:marBottom w:val="0"/>
          <w:divBdr>
            <w:top w:val="none" w:sz="0" w:space="0" w:color="auto"/>
            <w:left w:val="none" w:sz="0" w:space="0" w:color="auto"/>
            <w:bottom w:val="none" w:sz="0" w:space="0" w:color="auto"/>
            <w:right w:val="none" w:sz="0" w:space="0" w:color="auto"/>
          </w:divBdr>
          <w:divsChild>
            <w:div w:id="1615558989">
              <w:marLeft w:val="0"/>
              <w:marRight w:val="0"/>
              <w:marTop w:val="0"/>
              <w:marBottom w:val="0"/>
              <w:divBdr>
                <w:top w:val="none" w:sz="0" w:space="0" w:color="auto"/>
                <w:left w:val="none" w:sz="0" w:space="0" w:color="auto"/>
                <w:bottom w:val="none" w:sz="0" w:space="0" w:color="auto"/>
                <w:right w:val="none" w:sz="0" w:space="0" w:color="auto"/>
              </w:divBdr>
            </w:div>
          </w:divsChild>
        </w:div>
        <w:div w:id="2050495866">
          <w:marLeft w:val="0"/>
          <w:marRight w:val="0"/>
          <w:marTop w:val="0"/>
          <w:marBottom w:val="0"/>
          <w:divBdr>
            <w:top w:val="none" w:sz="0" w:space="0" w:color="auto"/>
            <w:left w:val="none" w:sz="0" w:space="0" w:color="auto"/>
            <w:bottom w:val="none" w:sz="0" w:space="0" w:color="auto"/>
            <w:right w:val="none" w:sz="0" w:space="0" w:color="auto"/>
          </w:divBdr>
        </w:div>
        <w:div w:id="1494567016">
          <w:marLeft w:val="0"/>
          <w:marRight w:val="0"/>
          <w:marTop w:val="0"/>
          <w:marBottom w:val="0"/>
          <w:divBdr>
            <w:top w:val="none" w:sz="0" w:space="0" w:color="auto"/>
            <w:left w:val="none" w:sz="0" w:space="0" w:color="auto"/>
            <w:bottom w:val="none" w:sz="0" w:space="0" w:color="auto"/>
            <w:right w:val="none" w:sz="0" w:space="0" w:color="auto"/>
          </w:divBdr>
          <w:divsChild>
            <w:div w:id="40370445">
              <w:marLeft w:val="0"/>
              <w:marRight w:val="0"/>
              <w:marTop w:val="0"/>
              <w:marBottom w:val="0"/>
              <w:divBdr>
                <w:top w:val="none" w:sz="0" w:space="0" w:color="auto"/>
                <w:left w:val="none" w:sz="0" w:space="0" w:color="auto"/>
                <w:bottom w:val="none" w:sz="0" w:space="0" w:color="auto"/>
                <w:right w:val="none" w:sz="0" w:space="0" w:color="auto"/>
              </w:divBdr>
            </w:div>
          </w:divsChild>
        </w:div>
        <w:div w:id="1460225717">
          <w:marLeft w:val="0"/>
          <w:marRight w:val="0"/>
          <w:marTop w:val="0"/>
          <w:marBottom w:val="0"/>
          <w:divBdr>
            <w:top w:val="none" w:sz="0" w:space="0" w:color="auto"/>
            <w:left w:val="none" w:sz="0" w:space="0" w:color="auto"/>
            <w:bottom w:val="none" w:sz="0" w:space="0" w:color="auto"/>
            <w:right w:val="none" w:sz="0" w:space="0" w:color="auto"/>
          </w:divBdr>
        </w:div>
        <w:div w:id="435102760">
          <w:marLeft w:val="0"/>
          <w:marRight w:val="0"/>
          <w:marTop w:val="0"/>
          <w:marBottom w:val="0"/>
          <w:divBdr>
            <w:top w:val="none" w:sz="0" w:space="0" w:color="auto"/>
            <w:left w:val="none" w:sz="0" w:space="0" w:color="auto"/>
            <w:bottom w:val="none" w:sz="0" w:space="0" w:color="auto"/>
            <w:right w:val="none" w:sz="0" w:space="0" w:color="auto"/>
          </w:divBdr>
          <w:divsChild>
            <w:div w:id="896165422">
              <w:marLeft w:val="0"/>
              <w:marRight w:val="0"/>
              <w:marTop w:val="0"/>
              <w:marBottom w:val="0"/>
              <w:divBdr>
                <w:top w:val="none" w:sz="0" w:space="0" w:color="auto"/>
                <w:left w:val="none" w:sz="0" w:space="0" w:color="auto"/>
                <w:bottom w:val="none" w:sz="0" w:space="0" w:color="auto"/>
                <w:right w:val="none" w:sz="0" w:space="0" w:color="auto"/>
              </w:divBdr>
            </w:div>
          </w:divsChild>
        </w:div>
        <w:div w:id="490678627">
          <w:marLeft w:val="0"/>
          <w:marRight w:val="0"/>
          <w:marTop w:val="0"/>
          <w:marBottom w:val="0"/>
          <w:divBdr>
            <w:top w:val="none" w:sz="0" w:space="0" w:color="auto"/>
            <w:left w:val="none" w:sz="0" w:space="0" w:color="auto"/>
            <w:bottom w:val="none" w:sz="0" w:space="0" w:color="auto"/>
            <w:right w:val="none" w:sz="0" w:space="0" w:color="auto"/>
          </w:divBdr>
        </w:div>
        <w:div w:id="1662151564">
          <w:marLeft w:val="0"/>
          <w:marRight w:val="0"/>
          <w:marTop w:val="0"/>
          <w:marBottom w:val="0"/>
          <w:divBdr>
            <w:top w:val="none" w:sz="0" w:space="0" w:color="auto"/>
            <w:left w:val="none" w:sz="0" w:space="0" w:color="auto"/>
            <w:bottom w:val="none" w:sz="0" w:space="0" w:color="auto"/>
            <w:right w:val="none" w:sz="0" w:space="0" w:color="auto"/>
          </w:divBdr>
          <w:divsChild>
            <w:div w:id="1639459138">
              <w:marLeft w:val="0"/>
              <w:marRight w:val="0"/>
              <w:marTop w:val="0"/>
              <w:marBottom w:val="0"/>
              <w:divBdr>
                <w:top w:val="none" w:sz="0" w:space="0" w:color="auto"/>
                <w:left w:val="none" w:sz="0" w:space="0" w:color="auto"/>
                <w:bottom w:val="none" w:sz="0" w:space="0" w:color="auto"/>
                <w:right w:val="none" w:sz="0" w:space="0" w:color="auto"/>
              </w:divBdr>
            </w:div>
          </w:divsChild>
        </w:div>
        <w:div w:id="283078188">
          <w:marLeft w:val="0"/>
          <w:marRight w:val="0"/>
          <w:marTop w:val="0"/>
          <w:marBottom w:val="0"/>
          <w:divBdr>
            <w:top w:val="none" w:sz="0" w:space="0" w:color="auto"/>
            <w:left w:val="none" w:sz="0" w:space="0" w:color="auto"/>
            <w:bottom w:val="none" w:sz="0" w:space="0" w:color="auto"/>
            <w:right w:val="none" w:sz="0" w:space="0" w:color="auto"/>
          </w:divBdr>
        </w:div>
        <w:div w:id="2111047916">
          <w:marLeft w:val="0"/>
          <w:marRight w:val="0"/>
          <w:marTop w:val="0"/>
          <w:marBottom w:val="0"/>
          <w:divBdr>
            <w:top w:val="none" w:sz="0" w:space="0" w:color="auto"/>
            <w:left w:val="none" w:sz="0" w:space="0" w:color="auto"/>
            <w:bottom w:val="none" w:sz="0" w:space="0" w:color="auto"/>
            <w:right w:val="none" w:sz="0" w:space="0" w:color="auto"/>
          </w:divBdr>
          <w:divsChild>
            <w:div w:id="1077093652">
              <w:marLeft w:val="0"/>
              <w:marRight w:val="0"/>
              <w:marTop w:val="0"/>
              <w:marBottom w:val="0"/>
              <w:divBdr>
                <w:top w:val="none" w:sz="0" w:space="0" w:color="auto"/>
                <w:left w:val="none" w:sz="0" w:space="0" w:color="auto"/>
                <w:bottom w:val="none" w:sz="0" w:space="0" w:color="auto"/>
                <w:right w:val="none" w:sz="0" w:space="0" w:color="auto"/>
              </w:divBdr>
            </w:div>
          </w:divsChild>
        </w:div>
        <w:div w:id="1444299824">
          <w:marLeft w:val="0"/>
          <w:marRight w:val="0"/>
          <w:marTop w:val="253"/>
          <w:marBottom w:val="0"/>
          <w:divBdr>
            <w:top w:val="none" w:sz="0" w:space="0" w:color="auto"/>
            <w:left w:val="none" w:sz="0" w:space="0" w:color="auto"/>
            <w:bottom w:val="none" w:sz="0" w:space="0" w:color="auto"/>
            <w:right w:val="none" w:sz="0" w:space="0" w:color="auto"/>
          </w:divBdr>
          <w:divsChild>
            <w:div w:id="738671018">
              <w:marLeft w:val="0"/>
              <w:marRight w:val="0"/>
              <w:marTop w:val="0"/>
              <w:marBottom w:val="0"/>
              <w:divBdr>
                <w:top w:val="none" w:sz="0" w:space="0" w:color="auto"/>
                <w:left w:val="none" w:sz="0" w:space="0" w:color="auto"/>
                <w:bottom w:val="none" w:sz="0" w:space="0" w:color="auto"/>
                <w:right w:val="none" w:sz="0" w:space="0" w:color="auto"/>
              </w:divBdr>
              <w:divsChild>
                <w:div w:id="112619478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64727766">
          <w:marLeft w:val="0"/>
          <w:marRight w:val="0"/>
          <w:marTop w:val="253"/>
          <w:marBottom w:val="0"/>
          <w:divBdr>
            <w:top w:val="none" w:sz="0" w:space="0" w:color="auto"/>
            <w:left w:val="none" w:sz="0" w:space="0" w:color="auto"/>
            <w:bottom w:val="none" w:sz="0" w:space="0" w:color="auto"/>
            <w:right w:val="none" w:sz="0" w:space="0" w:color="auto"/>
          </w:divBdr>
          <w:divsChild>
            <w:div w:id="712388251">
              <w:marLeft w:val="0"/>
              <w:marRight w:val="0"/>
              <w:marTop w:val="0"/>
              <w:marBottom w:val="0"/>
              <w:divBdr>
                <w:top w:val="none" w:sz="0" w:space="0" w:color="auto"/>
                <w:left w:val="none" w:sz="0" w:space="0" w:color="auto"/>
                <w:bottom w:val="none" w:sz="0" w:space="0" w:color="auto"/>
                <w:right w:val="none" w:sz="0" w:space="0" w:color="auto"/>
              </w:divBdr>
              <w:divsChild>
                <w:div w:id="11012785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1916691">
          <w:marLeft w:val="0"/>
          <w:marRight w:val="0"/>
          <w:marTop w:val="253"/>
          <w:marBottom w:val="0"/>
          <w:divBdr>
            <w:top w:val="none" w:sz="0" w:space="0" w:color="auto"/>
            <w:left w:val="none" w:sz="0" w:space="0" w:color="auto"/>
            <w:bottom w:val="none" w:sz="0" w:space="0" w:color="auto"/>
            <w:right w:val="none" w:sz="0" w:space="0" w:color="auto"/>
          </w:divBdr>
          <w:divsChild>
            <w:div w:id="1653170737">
              <w:marLeft w:val="0"/>
              <w:marRight w:val="0"/>
              <w:marTop w:val="0"/>
              <w:marBottom w:val="0"/>
              <w:divBdr>
                <w:top w:val="none" w:sz="0" w:space="0" w:color="auto"/>
                <w:left w:val="none" w:sz="0" w:space="0" w:color="auto"/>
                <w:bottom w:val="none" w:sz="0" w:space="0" w:color="auto"/>
                <w:right w:val="none" w:sz="0" w:space="0" w:color="auto"/>
              </w:divBdr>
              <w:divsChild>
                <w:div w:id="196727751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44001721">
          <w:marLeft w:val="0"/>
          <w:marRight w:val="0"/>
          <w:marTop w:val="253"/>
          <w:marBottom w:val="0"/>
          <w:divBdr>
            <w:top w:val="none" w:sz="0" w:space="0" w:color="auto"/>
            <w:left w:val="none" w:sz="0" w:space="0" w:color="auto"/>
            <w:bottom w:val="none" w:sz="0" w:space="0" w:color="auto"/>
            <w:right w:val="none" w:sz="0" w:space="0" w:color="auto"/>
          </w:divBdr>
          <w:divsChild>
            <w:div w:id="795759242">
              <w:marLeft w:val="0"/>
              <w:marRight w:val="0"/>
              <w:marTop w:val="0"/>
              <w:marBottom w:val="0"/>
              <w:divBdr>
                <w:top w:val="none" w:sz="0" w:space="0" w:color="auto"/>
                <w:left w:val="none" w:sz="0" w:space="0" w:color="auto"/>
                <w:bottom w:val="none" w:sz="0" w:space="0" w:color="auto"/>
                <w:right w:val="none" w:sz="0" w:space="0" w:color="auto"/>
              </w:divBdr>
              <w:divsChild>
                <w:div w:id="81791573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56529578">
      <w:bodyDiv w:val="1"/>
      <w:marLeft w:val="0"/>
      <w:marRight w:val="0"/>
      <w:marTop w:val="0"/>
      <w:marBottom w:val="0"/>
      <w:divBdr>
        <w:top w:val="none" w:sz="0" w:space="0" w:color="auto"/>
        <w:left w:val="none" w:sz="0" w:space="0" w:color="auto"/>
        <w:bottom w:val="none" w:sz="0" w:space="0" w:color="auto"/>
        <w:right w:val="none" w:sz="0" w:space="0" w:color="auto"/>
      </w:divBdr>
      <w:divsChild>
        <w:div w:id="321544933">
          <w:marLeft w:val="0"/>
          <w:marRight w:val="0"/>
          <w:marTop w:val="0"/>
          <w:marBottom w:val="0"/>
          <w:divBdr>
            <w:top w:val="none" w:sz="0" w:space="0" w:color="auto"/>
            <w:left w:val="none" w:sz="0" w:space="0" w:color="auto"/>
            <w:bottom w:val="none" w:sz="0" w:space="0" w:color="auto"/>
            <w:right w:val="none" w:sz="0" w:space="0" w:color="auto"/>
          </w:divBdr>
        </w:div>
        <w:div w:id="1471358216">
          <w:marLeft w:val="0"/>
          <w:marRight w:val="0"/>
          <w:marTop w:val="0"/>
          <w:marBottom w:val="0"/>
          <w:divBdr>
            <w:top w:val="none" w:sz="0" w:space="0" w:color="auto"/>
            <w:left w:val="none" w:sz="0" w:space="0" w:color="auto"/>
            <w:bottom w:val="none" w:sz="0" w:space="0" w:color="auto"/>
            <w:right w:val="none" w:sz="0" w:space="0" w:color="auto"/>
          </w:divBdr>
          <w:divsChild>
            <w:div w:id="429282909">
              <w:marLeft w:val="0"/>
              <w:marRight w:val="0"/>
              <w:marTop w:val="0"/>
              <w:marBottom w:val="0"/>
              <w:divBdr>
                <w:top w:val="none" w:sz="0" w:space="0" w:color="auto"/>
                <w:left w:val="none" w:sz="0" w:space="0" w:color="auto"/>
                <w:bottom w:val="none" w:sz="0" w:space="0" w:color="auto"/>
                <w:right w:val="none" w:sz="0" w:space="0" w:color="auto"/>
              </w:divBdr>
            </w:div>
          </w:divsChild>
        </w:div>
        <w:div w:id="778258687">
          <w:marLeft w:val="0"/>
          <w:marRight w:val="0"/>
          <w:marTop w:val="0"/>
          <w:marBottom w:val="0"/>
          <w:divBdr>
            <w:top w:val="none" w:sz="0" w:space="0" w:color="auto"/>
            <w:left w:val="none" w:sz="0" w:space="0" w:color="auto"/>
            <w:bottom w:val="none" w:sz="0" w:space="0" w:color="auto"/>
            <w:right w:val="none" w:sz="0" w:space="0" w:color="auto"/>
          </w:divBdr>
        </w:div>
        <w:div w:id="828132200">
          <w:marLeft w:val="0"/>
          <w:marRight w:val="0"/>
          <w:marTop w:val="0"/>
          <w:marBottom w:val="0"/>
          <w:divBdr>
            <w:top w:val="none" w:sz="0" w:space="0" w:color="auto"/>
            <w:left w:val="none" w:sz="0" w:space="0" w:color="auto"/>
            <w:bottom w:val="none" w:sz="0" w:space="0" w:color="auto"/>
            <w:right w:val="none" w:sz="0" w:space="0" w:color="auto"/>
          </w:divBdr>
          <w:divsChild>
            <w:div w:id="2125923656">
              <w:marLeft w:val="0"/>
              <w:marRight w:val="0"/>
              <w:marTop w:val="0"/>
              <w:marBottom w:val="0"/>
              <w:divBdr>
                <w:top w:val="none" w:sz="0" w:space="0" w:color="auto"/>
                <w:left w:val="none" w:sz="0" w:space="0" w:color="auto"/>
                <w:bottom w:val="none" w:sz="0" w:space="0" w:color="auto"/>
                <w:right w:val="none" w:sz="0" w:space="0" w:color="auto"/>
              </w:divBdr>
            </w:div>
          </w:divsChild>
        </w:div>
        <w:div w:id="1976720063">
          <w:marLeft w:val="0"/>
          <w:marRight w:val="0"/>
          <w:marTop w:val="0"/>
          <w:marBottom w:val="0"/>
          <w:divBdr>
            <w:top w:val="none" w:sz="0" w:space="0" w:color="auto"/>
            <w:left w:val="none" w:sz="0" w:space="0" w:color="auto"/>
            <w:bottom w:val="none" w:sz="0" w:space="0" w:color="auto"/>
            <w:right w:val="none" w:sz="0" w:space="0" w:color="auto"/>
          </w:divBdr>
        </w:div>
        <w:div w:id="499586565">
          <w:marLeft w:val="0"/>
          <w:marRight w:val="0"/>
          <w:marTop w:val="0"/>
          <w:marBottom w:val="0"/>
          <w:divBdr>
            <w:top w:val="none" w:sz="0" w:space="0" w:color="auto"/>
            <w:left w:val="none" w:sz="0" w:space="0" w:color="auto"/>
            <w:bottom w:val="none" w:sz="0" w:space="0" w:color="auto"/>
            <w:right w:val="none" w:sz="0" w:space="0" w:color="auto"/>
          </w:divBdr>
          <w:divsChild>
            <w:div w:id="1815638381">
              <w:marLeft w:val="0"/>
              <w:marRight w:val="0"/>
              <w:marTop w:val="0"/>
              <w:marBottom w:val="0"/>
              <w:divBdr>
                <w:top w:val="none" w:sz="0" w:space="0" w:color="auto"/>
                <w:left w:val="none" w:sz="0" w:space="0" w:color="auto"/>
                <w:bottom w:val="none" w:sz="0" w:space="0" w:color="auto"/>
                <w:right w:val="none" w:sz="0" w:space="0" w:color="auto"/>
              </w:divBdr>
            </w:div>
          </w:divsChild>
        </w:div>
        <w:div w:id="1089733230">
          <w:marLeft w:val="0"/>
          <w:marRight w:val="0"/>
          <w:marTop w:val="0"/>
          <w:marBottom w:val="0"/>
          <w:divBdr>
            <w:top w:val="none" w:sz="0" w:space="0" w:color="auto"/>
            <w:left w:val="none" w:sz="0" w:space="0" w:color="auto"/>
            <w:bottom w:val="none" w:sz="0" w:space="0" w:color="auto"/>
            <w:right w:val="none" w:sz="0" w:space="0" w:color="auto"/>
          </w:divBdr>
        </w:div>
        <w:div w:id="413473493">
          <w:marLeft w:val="0"/>
          <w:marRight w:val="0"/>
          <w:marTop w:val="0"/>
          <w:marBottom w:val="0"/>
          <w:divBdr>
            <w:top w:val="none" w:sz="0" w:space="0" w:color="auto"/>
            <w:left w:val="none" w:sz="0" w:space="0" w:color="auto"/>
            <w:bottom w:val="none" w:sz="0" w:space="0" w:color="auto"/>
            <w:right w:val="none" w:sz="0" w:space="0" w:color="auto"/>
          </w:divBdr>
          <w:divsChild>
            <w:div w:id="1203515279">
              <w:marLeft w:val="0"/>
              <w:marRight w:val="0"/>
              <w:marTop w:val="0"/>
              <w:marBottom w:val="0"/>
              <w:divBdr>
                <w:top w:val="none" w:sz="0" w:space="0" w:color="auto"/>
                <w:left w:val="none" w:sz="0" w:space="0" w:color="auto"/>
                <w:bottom w:val="none" w:sz="0" w:space="0" w:color="auto"/>
                <w:right w:val="none" w:sz="0" w:space="0" w:color="auto"/>
              </w:divBdr>
            </w:div>
          </w:divsChild>
        </w:div>
        <w:div w:id="1615164318">
          <w:marLeft w:val="0"/>
          <w:marRight w:val="0"/>
          <w:marTop w:val="0"/>
          <w:marBottom w:val="0"/>
          <w:divBdr>
            <w:top w:val="none" w:sz="0" w:space="0" w:color="auto"/>
            <w:left w:val="none" w:sz="0" w:space="0" w:color="auto"/>
            <w:bottom w:val="none" w:sz="0" w:space="0" w:color="auto"/>
            <w:right w:val="none" w:sz="0" w:space="0" w:color="auto"/>
          </w:divBdr>
        </w:div>
        <w:div w:id="161703737">
          <w:marLeft w:val="0"/>
          <w:marRight w:val="0"/>
          <w:marTop w:val="0"/>
          <w:marBottom w:val="0"/>
          <w:divBdr>
            <w:top w:val="none" w:sz="0" w:space="0" w:color="auto"/>
            <w:left w:val="none" w:sz="0" w:space="0" w:color="auto"/>
            <w:bottom w:val="none" w:sz="0" w:space="0" w:color="auto"/>
            <w:right w:val="none" w:sz="0" w:space="0" w:color="auto"/>
          </w:divBdr>
          <w:divsChild>
            <w:div w:id="829757869">
              <w:marLeft w:val="0"/>
              <w:marRight w:val="0"/>
              <w:marTop w:val="0"/>
              <w:marBottom w:val="0"/>
              <w:divBdr>
                <w:top w:val="none" w:sz="0" w:space="0" w:color="auto"/>
                <w:left w:val="none" w:sz="0" w:space="0" w:color="auto"/>
                <w:bottom w:val="none" w:sz="0" w:space="0" w:color="auto"/>
                <w:right w:val="none" w:sz="0" w:space="0" w:color="auto"/>
              </w:divBdr>
            </w:div>
          </w:divsChild>
        </w:div>
        <w:div w:id="733505087">
          <w:marLeft w:val="0"/>
          <w:marRight w:val="0"/>
          <w:marTop w:val="0"/>
          <w:marBottom w:val="0"/>
          <w:divBdr>
            <w:top w:val="none" w:sz="0" w:space="0" w:color="auto"/>
            <w:left w:val="none" w:sz="0" w:space="0" w:color="auto"/>
            <w:bottom w:val="none" w:sz="0" w:space="0" w:color="auto"/>
            <w:right w:val="none" w:sz="0" w:space="0" w:color="auto"/>
          </w:divBdr>
        </w:div>
        <w:div w:id="786001977">
          <w:marLeft w:val="0"/>
          <w:marRight w:val="0"/>
          <w:marTop w:val="0"/>
          <w:marBottom w:val="0"/>
          <w:divBdr>
            <w:top w:val="none" w:sz="0" w:space="0" w:color="auto"/>
            <w:left w:val="none" w:sz="0" w:space="0" w:color="auto"/>
            <w:bottom w:val="none" w:sz="0" w:space="0" w:color="auto"/>
            <w:right w:val="none" w:sz="0" w:space="0" w:color="auto"/>
          </w:divBdr>
          <w:divsChild>
            <w:div w:id="935554564">
              <w:marLeft w:val="0"/>
              <w:marRight w:val="0"/>
              <w:marTop w:val="0"/>
              <w:marBottom w:val="0"/>
              <w:divBdr>
                <w:top w:val="none" w:sz="0" w:space="0" w:color="auto"/>
                <w:left w:val="none" w:sz="0" w:space="0" w:color="auto"/>
                <w:bottom w:val="none" w:sz="0" w:space="0" w:color="auto"/>
                <w:right w:val="none" w:sz="0" w:space="0" w:color="auto"/>
              </w:divBdr>
            </w:div>
          </w:divsChild>
        </w:div>
        <w:div w:id="1919170700">
          <w:marLeft w:val="0"/>
          <w:marRight w:val="0"/>
          <w:marTop w:val="0"/>
          <w:marBottom w:val="0"/>
          <w:divBdr>
            <w:top w:val="none" w:sz="0" w:space="0" w:color="auto"/>
            <w:left w:val="none" w:sz="0" w:space="0" w:color="auto"/>
            <w:bottom w:val="none" w:sz="0" w:space="0" w:color="auto"/>
            <w:right w:val="none" w:sz="0" w:space="0" w:color="auto"/>
          </w:divBdr>
        </w:div>
        <w:div w:id="1459177568">
          <w:marLeft w:val="0"/>
          <w:marRight w:val="0"/>
          <w:marTop w:val="0"/>
          <w:marBottom w:val="0"/>
          <w:divBdr>
            <w:top w:val="none" w:sz="0" w:space="0" w:color="auto"/>
            <w:left w:val="none" w:sz="0" w:space="0" w:color="auto"/>
            <w:bottom w:val="none" w:sz="0" w:space="0" w:color="auto"/>
            <w:right w:val="none" w:sz="0" w:space="0" w:color="auto"/>
          </w:divBdr>
          <w:divsChild>
            <w:div w:id="1657799269">
              <w:marLeft w:val="0"/>
              <w:marRight w:val="0"/>
              <w:marTop w:val="0"/>
              <w:marBottom w:val="0"/>
              <w:divBdr>
                <w:top w:val="none" w:sz="0" w:space="0" w:color="auto"/>
                <w:left w:val="none" w:sz="0" w:space="0" w:color="auto"/>
                <w:bottom w:val="none" w:sz="0" w:space="0" w:color="auto"/>
                <w:right w:val="none" w:sz="0" w:space="0" w:color="auto"/>
              </w:divBdr>
            </w:div>
          </w:divsChild>
        </w:div>
        <w:div w:id="1046368359">
          <w:marLeft w:val="0"/>
          <w:marRight w:val="0"/>
          <w:marTop w:val="240"/>
          <w:marBottom w:val="0"/>
          <w:divBdr>
            <w:top w:val="none" w:sz="0" w:space="0" w:color="auto"/>
            <w:left w:val="none" w:sz="0" w:space="0" w:color="auto"/>
            <w:bottom w:val="none" w:sz="0" w:space="0" w:color="auto"/>
            <w:right w:val="none" w:sz="0" w:space="0" w:color="auto"/>
          </w:divBdr>
          <w:divsChild>
            <w:div w:id="664862751">
              <w:marLeft w:val="0"/>
              <w:marRight w:val="0"/>
              <w:marTop w:val="0"/>
              <w:marBottom w:val="0"/>
              <w:divBdr>
                <w:top w:val="none" w:sz="0" w:space="0" w:color="auto"/>
                <w:left w:val="none" w:sz="0" w:space="0" w:color="auto"/>
                <w:bottom w:val="none" w:sz="0" w:space="0" w:color="auto"/>
                <w:right w:val="none" w:sz="0" w:space="0" w:color="auto"/>
              </w:divBdr>
              <w:divsChild>
                <w:div w:id="538979826">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1850296505">
          <w:marLeft w:val="0"/>
          <w:marRight w:val="0"/>
          <w:marTop w:val="240"/>
          <w:marBottom w:val="0"/>
          <w:divBdr>
            <w:top w:val="none" w:sz="0" w:space="0" w:color="auto"/>
            <w:left w:val="none" w:sz="0" w:space="0" w:color="auto"/>
            <w:bottom w:val="none" w:sz="0" w:space="0" w:color="auto"/>
            <w:right w:val="none" w:sz="0" w:space="0" w:color="auto"/>
          </w:divBdr>
          <w:divsChild>
            <w:div w:id="558595694">
              <w:marLeft w:val="0"/>
              <w:marRight w:val="0"/>
              <w:marTop w:val="0"/>
              <w:marBottom w:val="0"/>
              <w:divBdr>
                <w:top w:val="none" w:sz="0" w:space="0" w:color="auto"/>
                <w:left w:val="none" w:sz="0" w:space="0" w:color="auto"/>
                <w:bottom w:val="none" w:sz="0" w:space="0" w:color="auto"/>
                <w:right w:val="none" w:sz="0" w:space="0" w:color="auto"/>
              </w:divBdr>
              <w:divsChild>
                <w:div w:id="540360956">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368183416">
          <w:marLeft w:val="0"/>
          <w:marRight w:val="0"/>
          <w:marTop w:val="240"/>
          <w:marBottom w:val="0"/>
          <w:divBdr>
            <w:top w:val="none" w:sz="0" w:space="0" w:color="auto"/>
            <w:left w:val="none" w:sz="0" w:space="0" w:color="auto"/>
            <w:bottom w:val="none" w:sz="0" w:space="0" w:color="auto"/>
            <w:right w:val="none" w:sz="0" w:space="0" w:color="auto"/>
          </w:divBdr>
          <w:divsChild>
            <w:div w:id="70856311">
              <w:marLeft w:val="0"/>
              <w:marRight w:val="0"/>
              <w:marTop w:val="0"/>
              <w:marBottom w:val="0"/>
              <w:divBdr>
                <w:top w:val="none" w:sz="0" w:space="0" w:color="auto"/>
                <w:left w:val="none" w:sz="0" w:space="0" w:color="auto"/>
                <w:bottom w:val="none" w:sz="0" w:space="0" w:color="auto"/>
                <w:right w:val="none" w:sz="0" w:space="0" w:color="auto"/>
              </w:divBdr>
              <w:divsChild>
                <w:div w:id="217398209">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1008408757">
          <w:marLeft w:val="0"/>
          <w:marRight w:val="0"/>
          <w:marTop w:val="240"/>
          <w:marBottom w:val="0"/>
          <w:divBdr>
            <w:top w:val="none" w:sz="0" w:space="0" w:color="auto"/>
            <w:left w:val="none" w:sz="0" w:space="0" w:color="auto"/>
            <w:bottom w:val="none" w:sz="0" w:space="0" w:color="auto"/>
            <w:right w:val="none" w:sz="0" w:space="0" w:color="auto"/>
          </w:divBdr>
          <w:divsChild>
            <w:div w:id="1706439742">
              <w:marLeft w:val="0"/>
              <w:marRight w:val="0"/>
              <w:marTop w:val="0"/>
              <w:marBottom w:val="0"/>
              <w:divBdr>
                <w:top w:val="none" w:sz="0" w:space="0" w:color="auto"/>
                <w:left w:val="none" w:sz="0" w:space="0" w:color="auto"/>
                <w:bottom w:val="none" w:sz="0" w:space="0" w:color="auto"/>
                <w:right w:val="none" w:sz="0" w:space="0" w:color="auto"/>
              </w:divBdr>
              <w:divsChild>
                <w:div w:id="2023434132">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sChild>
    </w:div>
    <w:div w:id="1889418053">
      <w:bodyDiv w:val="1"/>
      <w:marLeft w:val="0"/>
      <w:marRight w:val="0"/>
      <w:marTop w:val="0"/>
      <w:marBottom w:val="0"/>
      <w:divBdr>
        <w:top w:val="none" w:sz="0" w:space="0" w:color="auto"/>
        <w:left w:val="none" w:sz="0" w:space="0" w:color="auto"/>
        <w:bottom w:val="none" w:sz="0" w:space="0" w:color="auto"/>
        <w:right w:val="none" w:sz="0" w:space="0" w:color="auto"/>
      </w:divBdr>
      <w:divsChild>
        <w:div w:id="354771909">
          <w:marLeft w:val="0"/>
          <w:marRight w:val="0"/>
          <w:marTop w:val="0"/>
          <w:marBottom w:val="0"/>
          <w:divBdr>
            <w:top w:val="none" w:sz="0" w:space="0" w:color="auto"/>
            <w:left w:val="none" w:sz="0" w:space="0" w:color="auto"/>
            <w:bottom w:val="none" w:sz="0" w:space="0" w:color="auto"/>
            <w:right w:val="none" w:sz="0" w:space="0" w:color="auto"/>
          </w:divBdr>
        </w:div>
        <w:div w:id="64911373">
          <w:marLeft w:val="0"/>
          <w:marRight w:val="0"/>
          <w:marTop w:val="0"/>
          <w:marBottom w:val="0"/>
          <w:divBdr>
            <w:top w:val="none" w:sz="0" w:space="0" w:color="auto"/>
            <w:left w:val="none" w:sz="0" w:space="0" w:color="auto"/>
            <w:bottom w:val="none" w:sz="0" w:space="0" w:color="auto"/>
            <w:right w:val="none" w:sz="0" w:space="0" w:color="auto"/>
          </w:divBdr>
          <w:divsChild>
            <w:div w:id="602228708">
              <w:marLeft w:val="0"/>
              <w:marRight w:val="0"/>
              <w:marTop w:val="0"/>
              <w:marBottom w:val="0"/>
              <w:divBdr>
                <w:top w:val="none" w:sz="0" w:space="0" w:color="auto"/>
                <w:left w:val="none" w:sz="0" w:space="0" w:color="auto"/>
                <w:bottom w:val="none" w:sz="0" w:space="0" w:color="auto"/>
                <w:right w:val="none" w:sz="0" w:space="0" w:color="auto"/>
              </w:divBdr>
            </w:div>
          </w:divsChild>
        </w:div>
        <w:div w:id="693194490">
          <w:marLeft w:val="0"/>
          <w:marRight w:val="0"/>
          <w:marTop w:val="0"/>
          <w:marBottom w:val="0"/>
          <w:divBdr>
            <w:top w:val="none" w:sz="0" w:space="0" w:color="auto"/>
            <w:left w:val="none" w:sz="0" w:space="0" w:color="auto"/>
            <w:bottom w:val="none" w:sz="0" w:space="0" w:color="auto"/>
            <w:right w:val="none" w:sz="0" w:space="0" w:color="auto"/>
          </w:divBdr>
        </w:div>
        <w:div w:id="776097432">
          <w:marLeft w:val="0"/>
          <w:marRight w:val="0"/>
          <w:marTop w:val="0"/>
          <w:marBottom w:val="0"/>
          <w:divBdr>
            <w:top w:val="none" w:sz="0" w:space="0" w:color="auto"/>
            <w:left w:val="none" w:sz="0" w:space="0" w:color="auto"/>
            <w:bottom w:val="none" w:sz="0" w:space="0" w:color="auto"/>
            <w:right w:val="none" w:sz="0" w:space="0" w:color="auto"/>
          </w:divBdr>
          <w:divsChild>
            <w:div w:id="1857379282">
              <w:marLeft w:val="0"/>
              <w:marRight w:val="0"/>
              <w:marTop w:val="0"/>
              <w:marBottom w:val="0"/>
              <w:divBdr>
                <w:top w:val="none" w:sz="0" w:space="0" w:color="auto"/>
                <w:left w:val="none" w:sz="0" w:space="0" w:color="auto"/>
                <w:bottom w:val="none" w:sz="0" w:space="0" w:color="auto"/>
                <w:right w:val="none" w:sz="0" w:space="0" w:color="auto"/>
              </w:divBdr>
            </w:div>
          </w:divsChild>
        </w:div>
        <w:div w:id="1073313008">
          <w:marLeft w:val="0"/>
          <w:marRight w:val="0"/>
          <w:marTop w:val="0"/>
          <w:marBottom w:val="0"/>
          <w:divBdr>
            <w:top w:val="none" w:sz="0" w:space="0" w:color="auto"/>
            <w:left w:val="none" w:sz="0" w:space="0" w:color="auto"/>
            <w:bottom w:val="none" w:sz="0" w:space="0" w:color="auto"/>
            <w:right w:val="none" w:sz="0" w:space="0" w:color="auto"/>
          </w:divBdr>
        </w:div>
        <w:div w:id="1851409045">
          <w:marLeft w:val="0"/>
          <w:marRight w:val="0"/>
          <w:marTop w:val="0"/>
          <w:marBottom w:val="0"/>
          <w:divBdr>
            <w:top w:val="none" w:sz="0" w:space="0" w:color="auto"/>
            <w:left w:val="none" w:sz="0" w:space="0" w:color="auto"/>
            <w:bottom w:val="none" w:sz="0" w:space="0" w:color="auto"/>
            <w:right w:val="none" w:sz="0" w:space="0" w:color="auto"/>
          </w:divBdr>
          <w:divsChild>
            <w:div w:id="1373963627">
              <w:marLeft w:val="0"/>
              <w:marRight w:val="0"/>
              <w:marTop w:val="0"/>
              <w:marBottom w:val="0"/>
              <w:divBdr>
                <w:top w:val="none" w:sz="0" w:space="0" w:color="auto"/>
                <w:left w:val="none" w:sz="0" w:space="0" w:color="auto"/>
                <w:bottom w:val="none" w:sz="0" w:space="0" w:color="auto"/>
                <w:right w:val="none" w:sz="0" w:space="0" w:color="auto"/>
              </w:divBdr>
            </w:div>
          </w:divsChild>
        </w:div>
        <w:div w:id="1593968604">
          <w:marLeft w:val="0"/>
          <w:marRight w:val="0"/>
          <w:marTop w:val="0"/>
          <w:marBottom w:val="0"/>
          <w:divBdr>
            <w:top w:val="none" w:sz="0" w:space="0" w:color="auto"/>
            <w:left w:val="none" w:sz="0" w:space="0" w:color="auto"/>
            <w:bottom w:val="none" w:sz="0" w:space="0" w:color="auto"/>
            <w:right w:val="none" w:sz="0" w:space="0" w:color="auto"/>
          </w:divBdr>
        </w:div>
        <w:div w:id="546794869">
          <w:marLeft w:val="0"/>
          <w:marRight w:val="0"/>
          <w:marTop w:val="0"/>
          <w:marBottom w:val="0"/>
          <w:divBdr>
            <w:top w:val="none" w:sz="0" w:space="0" w:color="auto"/>
            <w:left w:val="none" w:sz="0" w:space="0" w:color="auto"/>
            <w:bottom w:val="none" w:sz="0" w:space="0" w:color="auto"/>
            <w:right w:val="none" w:sz="0" w:space="0" w:color="auto"/>
          </w:divBdr>
          <w:divsChild>
            <w:div w:id="371731673">
              <w:marLeft w:val="0"/>
              <w:marRight w:val="0"/>
              <w:marTop w:val="0"/>
              <w:marBottom w:val="0"/>
              <w:divBdr>
                <w:top w:val="none" w:sz="0" w:space="0" w:color="auto"/>
                <w:left w:val="none" w:sz="0" w:space="0" w:color="auto"/>
                <w:bottom w:val="none" w:sz="0" w:space="0" w:color="auto"/>
                <w:right w:val="none" w:sz="0" w:space="0" w:color="auto"/>
              </w:divBdr>
            </w:div>
          </w:divsChild>
        </w:div>
        <w:div w:id="1336955797">
          <w:marLeft w:val="0"/>
          <w:marRight w:val="0"/>
          <w:marTop w:val="0"/>
          <w:marBottom w:val="0"/>
          <w:divBdr>
            <w:top w:val="none" w:sz="0" w:space="0" w:color="auto"/>
            <w:left w:val="none" w:sz="0" w:space="0" w:color="auto"/>
            <w:bottom w:val="none" w:sz="0" w:space="0" w:color="auto"/>
            <w:right w:val="none" w:sz="0" w:space="0" w:color="auto"/>
          </w:divBdr>
        </w:div>
        <w:div w:id="1845395330">
          <w:marLeft w:val="0"/>
          <w:marRight w:val="0"/>
          <w:marTop w:val="0"/>
          <w:marBottom w:val="0"/>
          <w:divBdr>
            <w:top w:val="none" w:sz="0" w:space="0" w:color="auto"/>
            <w:left w:val="none" w:sz="0" w:space="0" w:color="auto"/>
            <w:bottom w:val="none" w:sz="0" w:space="0" w:color="auto"/>
            <w:right w:val="none" w:sz="0" w:space="0" w:color="auto"/>
          </w:divBdr>
          <w:divsChild>
            <w:div w:id="530847331">
              <w:marLeft w:val="0"/>
              <w:marRight w:val="0"/>
              <w:marTop w:val="0"/>
              <w:marBottom w:val="0"/>
              <w:divBdr>
                <w:top w:val="none" w:sz="0" w:space="0" w:color="auto"/>
                <w:left w:val="none" w:sz="0" w:space="0" w:color="auto"/>
                <w:bottom w:val="none" w:sz="0" w:space="0" w:color="auto"/>
                <w:right w:val="none" w:sz="0" w:space="0" w:color="auto"/>
              </w:divBdr>
            </w:div>
          </w:divsChild>
        </w:div>
        <w:div w:id="1144928468">
          <w:marLeft w:val="0"/>
          <w:marRight w:val="0"/>
          <w:marTop w:val="0"/>
          <w:marBottom w:val="0"/>
          <w:divBdr>
            <w:top w:val="none" w:sz="0" w:space="0" w:color="auto"/>
            <w:left w:val="none" w:sz="0" w:space="0" w:color="auto"/>
            <w:bottom w:val="none" w:sz="0" w:space="0" w:color="auto"/>
            <w:right w:val="none" w:sz="0" w:space="0" w:color="auto"/>
          </w:divBdr>
        </w:div>
        <w:div w:id="305283547">
          <w:marLeft w:val="0"/>
          <w:marRight w:val="0"/>
          <w:marTop w:val="0"/>
          <w:marBottom w:val="0"/>
          <w:divBdr>
            <w:top w:val="none" w:sz="0" w:space="0" w:color="auto"/>
            <w:left w:val="none" w:sz="0" w:space="0" w:color="auto"/>
            <w:bottom w:val="none" w:sz="0" w:space="0" w:color="auto"/>
            <w:right w:val="none" w:sz="0" w:space="0" w:color="auto"/>
          </w:divBdr>
          <w:divsChild>
            <w:div w:id="997344942">
              <w:marLeft w:val="0"/>
              <w:marRight w:val="0"/>
              <w:marTop w:val="0"/>
              <w:marBottom w:val="0"/>
              <w:divBdr>
                <w:top w:val="none" w:sz="0" w:space="0" w:color="auto"/>
                <w:left w:val="none" w:sz="0" w:space="0" w:color="auto"/>
                <w:bottom w:val="none" w:sz="0" w:space="0" w:color="auto"/>
                <w:right w:val="none" w:sz="0" w:space="0" w:color="auto"/>
              </w:divBdr>
            </w:div>
          </w:divsChild>
        </w:div>
        <w:div w:id="2147307958">
          <w:marLeft w:val="0"/>
          <w:marRight w:val="0"/>
          <w:marTop w:val="0"/>
          <w:marBottom w:val="0"/>
          <w:divBdr>
            <w:top w:val="none" w:sz="0" w:space="0" w:color="auto"/>
            <w:left w:val="none" w:sz="0" w:space="0" w:color="auto"/>
            <w:bottom w:val="none" w:sz="0" w:space="0" w:color="auto"/>
            <w:right w:val="none" w:sz="0" w:space="0" w:color="auto"/>
          </w:divBdr>
        </w:div>
        <w:div w:id="480386221">
          <w:marLeft w:val="0"/>
          <w:marRight w:val="0"/>
          <w:marTop w:val="0"/>
          <w:marBottom w:val="0"/>
          <w:divBdr>
            <w:top w:val="none" w:sz="0" w:space="0" w:color="auto"/>
            <w:left w:val="none" w:sz="0" w:space="0" w:color="auto"/>
            <w:bottom w:val="none" w:sz="0" w:space="0" w:color="auto"/>
            <w:right w:val="none" w:sz="0" w:space="0" w:color="auto"/>
          </w:divBdr>
          <w:divsChild>
            <w:div w:id="1463231661">
              <w:marLeft w:val="0"/>
              <w:marRight w:val="0"/>
              <w:marTop w:val="0"/>
              <w:marBottom w:val="0"/>
              <w:divBdr>
                <w:top w:val="none" w:sz="0" w:space="0" w:color="auto"/>
                <w:left w:val="none" w:sz="0" w:space="0" w:color="auto"/>
                <w:bottom w:val="none" w:sz="0" w:space="0" w:color="auto"/>
                <w:right w:val="none" w:sz="0" w:space="0" w:color="auto"/>
              </w:divBdr>
            </w:div>
          </w:divsChild>
        </w:div>
        <w:div w:id="562570519">
          <w:marLeft w:val="0"/>
          <w:marRight w:val="0"/>
          <w:marTop w:val="201"/>
          <w:marBottom w:val="0"/>
          <w:divBdr>
            <w:top w:val="none" w:sz="0" w:space="0" w:color="auto"/>
            <w:left w:val="none" w:sz="0" w:space="0" w:color="auto"/>
            <w:bottom w:val="none" w:sz="0" w:space="0" w:color="auto"/>
            <w:right w:val="none" w:sz="0" w:space="0" w:color="auto"/>
          </w:divBdr>
          <w:divsChild>
            <w:div w:id="1075204556">
              <w:marLeft w:val="0"/>
              <w:marRight w:val="0"/>
              <w:marTop w:val="0"/>
              <w:marBottom w:val="0"/>
              <w:divBdr>
                <w:top w:val="none" w:sz="0" w:space="0" w:color="auto"/>
                <w:left w:val="none" w:sz="0" w:space="0" w:color="auto"/>
                <w:bottom w:val="none" w:sz="0" w:space="0" w:color="auto"/>
                <w:right w:val="none" w:sz="0" w:space="0" w:color="auto"/>
              </w:divBdr>
              <w:divsChild>
                <w:div w:id="100651755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55666106">
          <w:marLeft w:val="0"/>
          <w:marRight w:val="0"/>
          <w:marTop w:val="201"/>
          <w:marBottom w:val="0"/>
          <w:divBdr>
            <w:top w:val="none" w:sz="0" w:space="0" w:color="auto"/>
            <w:left w:val="none" w:sz="0" w:space="0" w:color="auto"/>
            <w:bottom w:val="none" w:sz="0" w:space="0" w:color="auto"/>
            <w:right w:val="none" w:sz="0" w:space="0" w:color="auto"/>
          </w:divBdr>
          <w:divsChild>
            <w:div w:id="1394742840">
              <w:marLeft w:val="0"/>
              <w:marRight w:val="0"/>
              <w:marTop w:val="0"/>
              <w:marBottom w:val="0"/>
              <w:divBdr>
                <w:top w:val="none" w:sz="0" w:space="0" w:color="auto"/>
                <w:left w:val="none" w:sz="0" w:space="0" w:color="auto"/>
                <w:bottom w:val="none" w:sz="0" w:space="0" w:color="auto"/>
                <w:right w:val="none" w:sz="0" w:space="0" w:color="auto"/>
              </w:divBdr>
              <w:divsChild>
                <w:div w:id="192545426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96302657">
          <w:marLeft w:val="0"/>
          <w:marRight w:val="0"/>
          <w:marTop w:val="201"/>
          <w:marBottom w:val="0"/>
          <w:divBdr>
            <w:top w:val="none" w:sz="0" w:space="0" w:color="auto"/>
            <w:left w:val="none" w:sz="0" w:space="0" w:color="auto"/>
            <w:bottom w:val="none" w:sz="0" w:space="0" w:color="auto"/>
            <w:right w:val="none" w:sz="0" w:space="0" w:color="auto"/>
          </w:divBdr>
          <w:divsChild>
            <w:div w:id="1888225551">
              <w:marLeft w:val="0"/>
              <w:marRight w:val="0"/>
              <w:marTop w:val="0"/>
              <w:marBottom w:val="0"/>
              <w:divBdr>
                <w:top w:val="none" w:sz="0" w:space="0" w:color="auto"/>
                <w:left w:val="none" w:sz="0" w:space="0" w:color="auto"/>
                <w:bottom w:val="none" w:sz="0" w:space="0" w:color="auto"/>
                <w:right w:val="none" w:sz="0" w:space="0" w:color="auto"/>
              </w:divBdr>
              <w:divsChild>
                <w:div w:id="79063160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67563253">
          <w:marLeft w:val="0"/>
          <w:marRight w:val="0"/>
          <w:marTop w:val="201"/>
          <w:marBottom w:val="0"/>
          <w:divBdr>
            <w:top w:val="none" w:sz="0" w:space="0" w:color="auto"/>
            <w:left w:val="none" w:sz="0" w:space="0" w:color="auto"/>
            <w:bottom w:val="none" w:sz="0" w:space="0" w:color="auto"/>
            <w:right w:val="none" w:sz="0" w:space="0" w:color="auto"/>
          </w:divBdr>
          <w:divsChild>
            <w:div w:id="1140540443">
              <w:marLeft w:val="0"/>
              <w:marRight w:val="0"/>
              <w:marTop w:val="0"/>
              <w:marBottom w:val="0"/>
              <w:divBdr>
                <w:top w:val="none" w:sz="0" w:space="0" w:color="auto"/>
                <w:left w:val="none" w:sz="0" w:space="0" w:color="auto"/>
                <w:bottom w:val="none" w:sz="0" w:space="0" w:color="auto"/>
                <w:right w:val="none" w:sz="0" w:space="0" w:color="auto"/>
              </w:divBdr>
              <w:divsChild>
                <w:div w:id="82813038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892187087">
      <w:bodyDiv w:val="1"/>
      <w:marLeft w:val="0"/>
      <w:marRight w:val="0"/>
      <w:marTop w:val="0"/>
      <w:marBottom w:val="0"/>
      <w:divBdr>
        <w:top w:val="none" w:sz="0" w:space="0" w:color="auto"/>
        <w:left w:val="none" w:sz="0" w:space="0" w:color="auto"/>
        <w:bottom w:val="none" w:sz="0" w:space="0" w:color="auto"/>
        <w:right w:val="none" w:sz="0" w:space="0" w:color="auto"/>
      </w:divBdr>
      <w:divsChild>
        <w:div w:id="590820531">
          <w:marLeft w:val="0"/>
          <w:marRight w:val="0"/>
          <w:marTop w:val="0"/>
          <w:marBottom w:val="0"/>
          <w:divBdr>
            <w:top w:val="none" w:sz="0" w:space="0" w:color="auto"/>
            <w:left w:val="none" w:sz="0" w:space="0" w:color="auto"/>
            <w:bottom w:val="none" w:sz="0" w:space="0" w:color="auto"/>
            <w:right w:val="none" w:sz="0" w:space="0" w:color="auto"/>
          </w:divBdr>
        </w:div>
        <w:div w:id="1110396518">
          <w:marLeft w:val="0"/>
          <w:marRight w:val="0"/>
          <w:marTop w:val="0"/>
          <w:marBottom w:val="0"/>
          <w:divBdr>
            <w:top w:val="none" w:sz="0" w:space="0" w:color="auto"/>
            <w:left w:val="none" w:sz="0" w:space="0" w:color="auto"/>
            <w:bottom w:val="none" w:sz="0" w:space="0" w:color="auto"/>
            <w:right w:val="none" w:sz="0" w:space="0" w:color="auto"/>
          </w:divBdr>
          <w:divsChild>
            <w:div w:id="1079402391">
              <w:marLeft w:val="0"/>
              <w:marRight w:val="0"/>
              <w:marTop w:val="0"/>
              <w:marBottom w:val="0"/>
              <w:divBdr>
                <w:top w:val="none" w:sz="0" w:space="0" w:color="auto"/>
                <w:left w:val="none" w:sz="0" w:space="0" w:color="auto"/>
                <w:bottom w:val="none" w:sz="0" w:space="0" w:color="auto"/>
                <w:right w:val="none" w:sz="0" w:space="0" w:color="auto"/>
              </w:divBdr>
            </w:div>
          </w:divsChild>
        </w:div>
        <w:div w:id="763037145">
          <w:marLeft w:val="0"/>
          <w:marRight w:val="0"/>
          <w:marTop w:val="0"/>
          <w:marBottom w:val="0"/>
          <w:divBdr>
            <w:top w:val="none" w:sz="0" w:space="0" w:color="auto"/>
            <w:left w:val="none" w:sz="0" w:space="0" w:color="auto"/>
            <w:bottom w:val="none" w:sz="0" w:space="0" w:color="auto"/>
            <w:right w:val="none" w:sz="0" w:space="0" w:color="auto"/>
          </w:divBdr>
        </w:div>
        <w:div w:id="2075933549">
          <w:marLeft w:val="0"/>
          <w:marRight w:val="0"/>
          <w:marTop w:val="0"/>
          <w:marBottom w:val="0"/>
          <w:divBdr>
            <w:top w:val="none" w:sz="0" w:space="0" w:color="auto"/>
            <w:left w:val="none" w:sz="0" w:space="0" w:color="auto"/>
            <w:bottom w:val="none" w:sz="0" w:space="0" w:color="auto"/>
            <w:right w:val="none" w:sz="0" w:space="0" w:color="auto"/>
          </w:divBdr>
          <w:divsChild>
            <w:div w:id="1539854675">
              <w:marLeft w:val="0"/>
              <w:marRight w:val="0"/>
              <w:marTop w:val="0"/>
              <w:marBottom w:val="0"/>
              <w:divBdr>
                <w:top w:val="none" w:sz="0" w:space="0" w:color="auto"/>
                <w:left w:val="none" w:sz="0" w:space="0" w:color="auto"/>
                <w:bottom w:val="none" w:sz="0" w:space="0" w:color="auto"/>
                <w:right w:val="none" w:sz="0" w:space="0" w:color="auto"/>
              </w:divBdr>
            </w:div>
          </w:divsChild>
        </w:div>
        <w:div w:id="1415005510">
          <w:marLeft w:val="0"/>
          <w:marRight w:val="0"/>
          <w:marTop w:val="0"/>
          <w:marBottom w:val="0"/>
          <w:divBdr>
            <w:top w:val="none" w:sz="0" w:space="0" w:color="auto"/>
            <w:left w:val="none" w:sz="0" w:space="0" w:color="auto"/>
            <w:bottom w:val="none" w:sz="0" w:space="0" w:color="auto"/>
            <w:right w:val="none" w:sz="0" w:space="0" w:color="auto"/>
          </w:divBdr>
        </w:div>
        <w:div w:id="823937085">
          <w:marLeft w:val="0"/>
          <w:marRight w:val="0"/>
          <w:marTop w:val="0"/>
          <w:marBottom w:val="0"/>
          <w:divBdr>
            <w:top w:val="none" w:sz="0" w:space="0" w:color="auto"/>
            <w:left w:val="none" w:sz="0" w:space="0" w:color="auto"/>
            <w:bottom w:val="none" w:sz="0" w:space="0" w:color="auto"/>
            <w:right w:val="none" w:sz="0" w:space="0" w:color="auto"/>
          </w:divBdr>
          <w:divsChild>
            <w:div w:id="748574183">
              <w:marLeft w:val="0"/>
              <w:marRight w:val="0"/>
              <w:marTop w:val="0"/>
              <w:marBottom w:val="0"/>
              <w:divBdr>
                <w:top w:val="none" w:sz="0" w:space="0" w:color="auto"/>
                <w:left w:val="none" w:sz="0" w:space="0" w:color="auto"/>
                <w:bottom w:val="none" w:sz="0" w:space="0" w:color="auto"/>
                <w:right w:val="none" w:sz="0" w:space="0" w:color="auto"/>
              </w:divBdr>
            </w:div>
          </w:divsChild>
        </w:div>
        <w:div w:id="1890066898">
          <w:marLeft w:val="0"/>
          <w:marRight w:val="0"/>
          <w:marTop w:val="0"/>
          <w:marBottom w:val="0"/>
          <w:divBdr>
            <w:top w:val="none" w:sz="0" w:space="0" w:color="auto"/>
            <w:left w:val="none" w:sz="0" w:space="0" w:color="auto"/>
            <w:bottom w:val="none" w:sz="0" w:space="0" w:color="auto"/>
            <w:right w:val="none" w:sz="0" w:space="0" w:color="auto"/>
          </w:divBdr>
        </w:div>
        <w:div w:id="1173422902">
          <w:marLeft w:val="0"/>
          <w:marRight w:val="0"/>
          <w:marTop w:val="0"/>
          <w:marBottom w:val="0"/>
          <w:divBdr>
            <w:top w:val="none" w:sz="0" w:space="0" w:color="auto"/>
            <w:left w:val="none" w:sz="0" w:space="0" w:color="auto"/>
            <w:bottom w:val="none" w:sz="0" w:space="0" w:color="auto"/>
            <w:right w:val="none" w:sz="0" w:space="0" w:color="auto"/>
          </w:divBdr>
          <w:divsChild>
            <w:div w:id="2118089191">
              <w:marLeft w:val="0"/>
              <w:marRight w:val="0"/>
              <w:marTop w:val="0"/>
              <w:marBottom w:val="0"/>
              <w:divBdr>
                <w:top w:val="none" w:sz="0" w:space="0" w:color="auto"/>
                <w:left w:val="none" w:sz="0" w:space="0" w:color="auto"/>
                <w:bottom w:val="none" w:sz="0" w:space="0" w:color="auto"/>
                <w:right w:val="none" w:sz="0" w:space="0" w:color="auto"/>
              </w:divBdr>
            </w:div>
          </w:divsChild>
        </w:div>
        <w:div w:id="649023733">
          <w:marLeft w:val="0"/>
          <w:marRight w:val="0"/>
          <w:marTop w:val="0"/>
          <w:marBottom w:val="0"/>
          <w:divBdr>
            <w:top w:val="none" w:sz="0" w:space="0" w:color="auto"/>
            <w:left w:val="none" w:sz="0" w:space="0" w:color="auto"/>
            <w:bottom w:val="none" w:sz="0" w:space="0" w:color="auto"/>
            <w:right w:val="none" w:sz="0" w:space="0" w:color="auto"/>
          </w:divBdr>
        </w:div>
        <w:div w:id="1083188981">
          <w:marLeft w:val="0"/>
          <w:marRight w:val="0"/>
          <w:marTop w:val="0"/>
          <w:marBottom w:val="0"/>
          <w:divBdr>
            <w:top w:val="none" w:sz="0" w:space="0" w:color="auto"/>
            <w:left w:val="none" w:sz="0" w:space="0" w:color="auto"/>
            <w:bottom w:val="none" w:sz="0" w:space="0" w:color="auto"/>
            <w:right w:val="none" w:sz="0" w:space="0" w:color="auto"/>
          </w:divBdr>
          <w:divsChild>
            <w:div w:id="1752772733">
              <w:marLeft w:val="0"/>
              <w:marRight w:val="0"/>
              <w:marTop w:val="0"/>
              <w:marBottom w:val="0"/>
              <w:divBdr>
                <w:top w:val="none" w:sz="0" w:space="0" w:color="auto"/>
                <w:left w:val="none" w:sz="0" w:space="0" w:color="auto"/>
                <w:bottom w:val="none" w:sz="0" w:space="0" w:color="auto"/>
                <w:right w:val="none" w:sz="0" w:space="0" w:color="auto"/>
              </w:divBdr>
            </w:div>
          </w:divsChild>
        </w:div>
        <w:div w:id="611547935">
          <w:marLeft w:val="0"/>
          <w:marRight w:val="0"/>
          <w:marTop w:val="0"/>
          <w:marBottom w:val="0"/>
          <w:divBdr>
            <w:top w:val="none" w:sz="0" w:space="0" w:color="auto"/>
            <w:left w:val="none" w:sz="0" w:space="0" w:color="auto"/>
            <w:bottom w:val="none" w:sz="0" w:space="0" w:color="auto"/>
            <w:right w:val="none" w:sz="0" w:space="0" w:color="auto"/>
          </w:divBdr>
        </w:div>
        <w:div w:id="1693914935">
          <w:marLeft w:val="0"/>
          <w:marRight w:val="0"/>
          <w:marTop w:val="0"/>
          <w:marBottom w:val="0"/>
          <w:divBdr>
            <w:top w:val="none" w:sz="0" w:space="0" w:color="auto"/>
            <w:left w:val="none" w:sz="0" w:space="0" w:color="auto"/>
            <w:bottom w:val="none" w:sz="0" w:space="0" w:color="auto"/>
            <w:right w:val="none" w:sz="0" w:space="0" w:color="auto"/>
          </w:divBdr>
          <w:divsChild>
            <w:div w:id="128712783">
              <w:marLeft w:val="0"/>
              <w:marRight w:val="0"/>
              <w:marTop w:val="0"/>
              <w:marBottom w:val="0"/>
              <w:divBdr>
                <w:top w:val="none" w:sz="0" w:space="0" w:color="auto"/>
                <w:left w:val="none" w:sz="0" w:space="0" w:color="auto"/>
                <w:bottom w:val="none" w:sz="0" w:space="0" w:color="auto"/>
                <w:right w:val="none" w:sz="0" w:space="0" w:color="auto"/>
              </w:divBdr>
            </w:div>
          </w:divsChild>
        </w:div>
        <w:div w:id="571352551">
          <w:marLeft w:val="0"/>
          <w:marRight w:val="0"/>
          <w:marTop w:val="0"/>
          <w:marBottom w:val="0"/>
          <w:divBdr>
            <w:top w:val="none" w:sz="0" w:space="0" w:color="auto"/>
            <w:left w:val="none" w:sz="0" w:space="0" w:color="auto"/>
            <w:bottom w:val="none" w:sz="0" w:space="0" w:color="auto"/>
            <w:right w:val="none" w:sz="0" w:space="0" w:color="auto"/>
          </w:divBdr>
        </w:div>
        <w:div w:id="572082744">
          <w:marLeft w:val="0"/>
          <w:marRight w:val="0"/>
          <w:marTop w:val="0"/>
          <w:marBottom w:val="0"/>
          <w:divBdr>
            <w:top w:val="none" w:sz="0" w:space="0" w:color="auto"/>
            <w:left w:val="none" w:sz="0" w:space="0" w:color="auto"/>
            <w:bottom w:val="none" w:sz="0" w:space="0" w:color="auto"/>
            <w:right w:val="none" w:sz="0" w:space="0" w:color="auto"/>
          </w:divBdr>
          <w:divsChild>
            <w:div w:id="510486276">
              <w:marLeft w:val="0"/>
              <w:marRight w:val="0"/>
              <w:marTop w:val="0"/>
              <w:marBottom w:val="0"/>
              <w:divBdr>
                <w:top w:val="none" w:sz="0" w:space="0" w:color="auto"/>
                <w:left w:val="none" w:sz="0" w:space="0" w:color="auto"/>
                <w:bottom w:val="none" w:sz="0" w:space="0" w:color="auto"/>
                <w:right w:val="none" w:sz="0" w:space="0" w:color="auto"/>
              </w:divBdr>
            </w:div>
          </w:divsChild>
        </w:div>
        <w:div w:id="581717748">
          <w:marLeft w:val="0"/>
          <w:marRight w:val="0"/>
          <w:marTop w:val="253"/>
          <w:marBottom w:val="0"/>
          <w:divBdr>
            <w:top w:val="none" w:sz="0" w:space="0" w:color="auto"/>
            <w:left w:val="none" w:sz="0" w:space="0" w:color="auto"/>
            <w:bottom w:val="none" w:sz="0" w:space="0" w:color="auto"/>
            <w:right w:val="none" w:sz="0" w:space="0" w:color="auto"/>
          </w:divBdr>
          <w:divsChild>
            <w:div w:id="886911067">
              <w:marLeft w:val="0"/>
              <w:marRight w:val="0"/>
              <w:marTop w:val="0"/>
              <w:marBottom w:val="0"/>
              <w:divBdr>
                <w:top w:val="none" w:sz="0" w:space="0" w:color="auto"/>
                <w:left w:val="none" w:sz="0" w:space="0" w:color="auto"/>
                <w:bottom w:val="none" w:sz="0" w:space="0" w:color="auto"/>
                <w:right w:val="none" w:sz="0" w:space="0" w:color="auto"/>
              </w:divBdr>
              <w:divsChild>
                <w:div w:id="17519254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33150854">
          <w:marLeft w:val="0"/>
          <w:marRight w:val="0"/>
          <w:marTop w:val="253"/>
          <w:marBottom w:val="0"/>
          <w:divBdr>
            <w:top w:val="none" w:sz="0" w:space="0" w:color="auto"/>
            <w:left w:val="none" w:sz="0" w:space="0" w:color="auto"/>
            <w:bottom w:val="none" w:sz="0" w:space="0" w:color="auto"/>
            <w:right w:val="none" w:sz="0" w:space="0" w:color="auto"/>
          </w:divBdr>
          <w:divsChild>
            <w:div w:id="1188832816">
              <w:marLeft w:val="0"/>
              <w:marRight w:val="0"/>
              <w:marTop w:val="0"/>
              <w:marBottom w:val="0"/>
              <w:divBdr>
                <w:top w:val="none" w:sz="0" w:space="0" w:color="auto"/>
                <w:left w:val="none" w:sz="0" w:space="0" w:color="auto"/>
                <w:bottom w:val="none" w:sz="0" w:space="0" w:color="auto"/>
                <w:right w:val="none" w:sz="0" w:space="0" w:color="auto"/>
              </w:divBdr>
              <w:divsChild>
                <w:div w:id="23982567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65821569">
          <w:marLeft w:val="0"/>
          <w:marRight w:val="0"/>
          <w:marTop w:val="253"/>
          <w:marBottom w:val="0"/>
          <w:divBdr>
            <w:top w:val="none" w:sz="0" w:space="0" w:color="auto"/>
            <w:left w:val="none" w:sz="0" w:space="0" w:color="auto"/>
            <w:bottom w:val="none" w:sz="0" w:space="0" w:color="auto"/>
            <w:right w:val="none" w:sz="0" w:space="0" w:color="auto"/>
          </w:divBdr>
          <w:divsChild>
            <w:div w:id="1114448937">
              <w:marLeft w:val="0"/>
              <w:marRight w:val="0"/>
              <w:marTop w:val="0"/>
              <w:marBottom w:val="0"/>
              <w:divBdr>
                <w:top w:val="none" w:sz="0" w:space="0" w:color="auto"/>
                <w:left w:val="none" w:sz="0" w:space="0" w:color="auto"/>
                <w:bottom w:val="none" w:sz="0" w:space="0" w:color="auto"/>
                <w:right w:val="none" w:sz="0" w:space="0" w:color="auto"/>
              </w:divBdr>
              <w:divsChild>
                <w:div w:id="5205021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12026590">
          <w:marLeft w:val="0"/>
          <w:marRight w:val="0"/>
          <w:marTop w:val="253"/>
          <w:marBottom w:val="0"/>
          <w:divBdr>
            <w:top w:val="none" w:sz="0" w:space="0" w:color="auto"/>
            <w:left w:val="none" w:sz="0" w:space="0" w:color="auto"/>
            <w:bottom w:val="none" w:sz="0" w:space="0" w:color="auto"/>
            <w:right w:val="none" w:sz="0" w:space="0" w:color="auto"/>
          </w:divBdr>
          <w:divsChild>
            <w:div w:id="615793740">
              <w:marLeft w:val="0"/>
              <w:marRight w:val="0"/>
              <w:marTop w:val="0"/>
              <w:marBottom w:val="0"/>
              <w:divBdr>
                <w:top w:val="none" w:sz="0" w:space="0" w:color="auto"/>
                <w:left w:val="none" w:sz="0" w:space="0" w:color="auto"/>
                <w:bottom w:val="none" w:sz="0" w:space="0" w:color="auto"/>
                <w:right w:val="none" w:sz="0" w:space="0" w:color="auto"/>
              </w:divBdr>
              <w:divsChild>
                <w:div w:id="2604577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06406743">
      <w:bodyDiv w:val="1"/>
      <w:marLeft w:val="0"/>
      <w:marRight w:val="0"/>
      <w:marTop w:val="0"/>
      <w:marBottom w:val="0"/>
      <w:divBdr>
        <w:top w:val="none" w:sz="0" w:space="0" w:color="auto"/>
        <w:left w:val="none" w:sz="0" w:space="0" w:color="auto"/>
        <w:bottom w:val="none" w:sz="0" w:space="0" w:color="auto"/>
        <w:right w:val="none" w:sz="0" w:space="0" w:color="auto"/>
      </w:divBdr>
      <w:divsChild>
        <w:div w:id="169493179">
          <w:marLeft w:val="0"/>
          <w:marRight w:val="0"/>
          <w:marTop w:val="0"/>
          <w:marBottom w:val="0"/>
          <w:divBdr>
            <w:top w:val="none" w:sz="0" w:space="0" w:color="auto"/>
            <w:left w:val="none" w:sz="0" w:space="0" w:color="auto"/>
            <w:bottom w:val="none" w:sz="0" w:space="0" w:color="auto"/>
            <w:right w:val="none" w:sz="0" w:space="0" w:color="auto"/>
          </w:divBdr>
        </w:div>
        <w:div w:id="1685131170">
          <w:marLeft w:val="0"/>
          <w:marRight w:val="0"/>
          <w:marTop w:val="0"/>
          <w:marBottom w:val="0"/>
          <w:divBdr>
            <w:top w:val="none" w:sz="0" w:space="0" w:color="auto"/>
            <w:left w:val="none" w:sz="0" w:space="0" w:color="auto"/>
            <w:bottom w:val="none" w:sz="0" w:space="0" w:color="auto"/>
            <w:right w:val="none" w:sz="0" w:space="0" w:color="auto"/>
          </w:divBdr>
          <w:divsChild>
            <w:div w:id="554319882">
              <w:marLeft w:val="0"/>
              <w:marRight w:val="0"/>
              <w:marTop w:val="0"/>
              <w:marBottom w:val="0"/>
              <w:divBdr>
                <w:top w:val="none" w:sz="0" w:space="0" w:color="auto"/>
                <w:left w:val="none" w:sz="0" w:space="0" w:color="auto"/>
                <w:bottom w:val="none" w:sz="0" w:space="0" w:color="auto"/>
                <w:right w:val="none" w:sz="0" w:space="0" w:color="auto"/>
              </w:divBdr>
            </w:div>
          </w:divsChild>
        </w:div>
        <w:div w:id="1004866278">
          <w:marLeft w:val="0"/>
          <w:marRight w:val="0"/>
          <w:marTop w:val="0"/>
          <w:marBottom w:val="0"/>
          <w:divBdr>
            <w:top w:val="none" w:sz="0" w:space="0" w:color="auto"/>
            <w:left w:val="none" w:sz="0" w:space="0" w:color="auto"/>
            <w:bottom w:val="none" w:sz="0" w:space="0" w:color="auto"/>
            <w:right w:val="none" w:sz="0" w:space="0" w:color="auto"/>
          </w:divBdr>
        </w:div>
        <w:div w:id="643504390">
          <w:marLeft w:val="0"/>
          <w:marRight w:val="0"/>
          <w:marTop w:val="0"/>
          <w:marBottom w:val="0"/>
          <w:divBdr>
            <w:top w:val="none" w:sz="0" w:space="0" w:color="auto"/>
            <w:left w:val="none" w:sz="0" w:space="0" w:color="auto"/>
            <w:bottom w:val="none" w:sz="0" w:space="0" w:color="auto"/>
            <w:right w:val="none" w:sz="0" w:space="0" w:color="auto"/>
          </w:divBdr>
          <w:divsChild>
            <w:div w:id="587008665">
              <w:marLeft w:val="0"/>
              <w:marRight w:val="0"/>
              <w:marTop w:val="0"/>
              <w:marBottom w:val="0"/>
              <w:divBdr>
                <w:top w:val="none" w:sz="0" w:space="0" w:color="auto"/>
                <w:left w:val="none" w:sz="0" w:space="0" w:color="auto"/>
                <w:bottom w:val="none" w:sz="0" w:space="0" w:color="auto"/>
                <w:right w:val="none" w:sz="0" w:space="0" w:color="auto"/>
              </w:divBdr>
            </w:div>
          </w:divsChild>
        </w:div>
        <w:div w:id="209996266">
          <w:marLeft w:val="0"/>
          <w:marRight w:val="0"/>
          <w:marTop w:val="0"/>
          <w:marBottom w:val="0"/>
          <w:divBdr>
            <w:top w:val="none" w:sz="0" w:space="0" w:color="auto"/>
            <w:left w:val="none" w:sz="0" w:space="0" w:color="auto"/>
            <w:bottom w:val="none" w:sz="0" w:space="0" w:color="auto"/>
            <w:right w:val="none" w:sz="0" w:space="0" w:color="auto"/>
          </w:divBdr>
        </w:div>
        <w:div w:id="1124812921">
          <w:marLeft w:val="0"/>
          <w:marRight w:val="0"/>
          <w:marTop w:val="0"/>
          <w:marBottom w:val="0"/>
          <w:divBdr>
            <w:top w:val="none" w:sz="0" w:space="0" w:color="auto"/>
            <w:left w:val="none" w:sz="0" w:space="0" w:color="auto"/>
            <w:bottom w:val="none" w:sz="0" w:space="0" w:color="auto"/>
            <w:right w:val="none" w:sz="0" w:space="0" w:color="auto"/>
          </w:divBdr>
          <w:divsChild>
            <w:div w:id="933974627">
              <w:marLeft w:val="0"/>
              <w:marRight w:val="0"/>
              <w:marTop w:val="0"/>
              <w:marBottom w:val="0"/>
              <w:divBdr>
                <w:top w:val="none" w:sz="0" w:space="0" w:color="auto"/>
                <w:left w:val="none" w:sz="0" w:space="0" w:color="auto"/>
                <w:bottom w:val="none" w:sz="0" w:space="0" w:color="auto"/>
                <w:right w:val="none" w:sz="0" w:space="0" w:color="auto"/>
              </w:divBdr>
            </w:div>
          </w:divsChild>
        </w:div>
        <w:div w:id="2025203384">
          <w:marLeft w:val="0"/>
          <w:marRight w:val="0"/>
          <w:marTop w:val="0"/>
          <w:marBottom w:val="0"/>
          <w:divBdr>
            <w:top w:val="none" w:sz="0" w:space="0" w:color="auto"/>
            <w:left w:val="none" w:sz="0" w:space="0" w:color="auto"/>
            <w:bottom w:val="none" w:sz="0" w:space="0" w:color="auto"/>
            <w:right w:val="none" w:sz="0" w:space="0" w:color="auto"/>
          </w:divBdr>
        </w:div>
        <w:div w:id="1585410695">
          <w:marLeft w:val="0"/>
          <w:marRight w:val="0"/>
          <w:marTop w:val="0"/>
          <w:marBottom w:val="0"/>
          <w:divBdr>
            <w:top w:val="none" w:sz="0" w:space="0" w:color="auto"/>
            <w:left w:val="none" w:sz="0" w:space="0" w:color="auto"/>
            <w:bottom w:val="none" w:sz="0" w:space="0" w:color="auto"/>
            <w:right w:val="none" w:sz="0" w:space="0" w:color="auto"/>
          </w:divBdr>
          <w:divsChild>
            <w:div w:id="1688020036">
              <w:marLeft w:val="0"/>
              <w:marRight w:val="0"/>
              <w:marTop w:val="0"/>
              <w:marBottom w:val="0"/>
              <w:divBdr>
                <w:top w:val="none" w:sz="0" w:space="0" w:color="auto"/>
                <w:left w:val="none" w:sz="0" w:space="0" w:color="auto"/>
                <w:bottom w:val="none" w:sz="0" w:space="0" w:color="auto"/>
                <w:right w:val="none" w:sz="0" w:space="0" w:color="auto"/>
              </w:divBdr>
            </w:div>
          </w:divsChild>
        </w:div>
        <w:div w:id="1573001925">
          <w:marLeft w:val="0"/>
          <w:marRight w:val="0"/>
          <w:marTop w:val="0"/>
          <w:marBottom w:val="0"/>
          <w:divBdr>
            <w:top w:val="none" w:sz="0" w:space="0" w:color="auto"/>
            <w:left w:val="none" w:sz="0" w:space="0" w:color="auto"/>
            <w:bottom w:val="none" w:sz="0" w:space="0" w:color="auto"/>
            <w:right w:val="none" w:sz="0" w:space="0" w:color="auto"/>
          </w:divBdr>
        </w:div>
        <w:div w:id="299577158">
          <w:marLeft w:val="0"/>
          <w:marRight w:val="0"/>
          <w:marTop w:val="0"/>
          <w:marBottom w:val="0"/>
          <w:divBdr>
            <w:top w:val="none" w:sz="0" w:space="0" w:color="auto"/>
            <w:left w:val="none" w:sz="0" w:space="0" w:color="auto"/>
            <w:bottom w:val="none" w:sz="0" w:space="0" w:color="auto"/>
            <w:right w:val="none" w:sz="0" w:space="0" w:color="auto"/>
          </w:divBdr>
          <w:divsChild>
            <w:div w:id="166988861">
              <w:marLeft w:val="0"/>
              <w:marRight w:val="0"/>
              <w:marTop w:val="0"/>
              <w:marBottom w:val="0"/>
              <w:divBdr>
                <w:top w:val="none" w:sz="0" w:space="0" w:color="auto"/>
                <w:left w:val="none" w:sz="0" w:space="0" w:color="auto"/>
                <w:bottom w:val="none" w:sz="0" w:space="0" w:color="auto"/>
                <w:right w:val="none" w:sz="0" w:space="0" w:color="auto"/>
              </w:divBdr>
            </w:div>
          </w:divsChild>
        </w:div>
        <w:div w:id="904488030">
          <w:marLeft w:val="0"/>
          <w:marRight w:val="0"/>
          <w:marTop w:val="0"/>
          <w:marBottom w:val="0"/>
          <w:divBdr>
            <w:top w:val="none" w:sz="0" w:space="0" w:color="auto"/>
            <w:left w:val="none" w:sz="0" w:space="0" w:color="auto"/>
            <w:bottom w:val="none" w:sz="0" w:space="0" w:color="auto"/>
            <w:right w:val="none" w:sz="0" w:space="0" w:color="auto"/>
          </w:divBdr>
        </w:div>
        <w:div w:id="1347097843">
          <w:marLeft w:val="0"/>
          <w:marRight w:val="0"/>
          <w:marTop w:val="0"/>
          <w:marBottom w:val="0"/>
          <w:divBdr>
            <w:top w:val="none" w:sz="0" w:space="0" w:color="auto"/>
            <w:left w:val="none" w:sz="0" w:space="0" w:color="auto"/>
            <w:bottom w:val="none" w:sz="0" w:space="0" w:color="auto"/>
            <w:right w:val="none" w:sz="0" w:space="0" w:color="auto"/>
          </w:divBdr>
          <w:divsChild>
            <w:div w:id="406001688">
              <w:marLeft w:val="0"/>
              <w:marRight w:val="0"/>
              <w:marTop w:val="0"/>
              <w:marBottom w:val="0"/>
              <w:divBdr>
                <w:top w:val="none" w:sz="0" w:space="0" w:color="auto"/>
                <w:left w:val="none" w:sz="0" w:space="0" w:color="auto"/>
                <w:bottom w:val="none" w:sz="0" w:space="0" w:color="auto"/>
                <w:right w:val="none" w:sz="0" w:space="0" w:color="auto"/>
              </w:divBdr>
            </w:div>
          </w:divsChild>
        </w:div>
        <w:div w:id="831219198">
          <w:marLeft w:val="0"/>
          <w:marRight w:val="0"/>
          <w:marTop w:val="0"/>
          <w:marBottom w:val="0"/>
          <w:divBdr>
            <w:top w:val="none" w:sz="0" w:space="0" w:color="auto"/>
            <w:left w:val="none" w:sz="0" w:space="0" w:color="auto"/>
            <w:bottom w:val="none" w:sz="0" w:space="0" w:color="auto"/>
            <w:right w:val="none" w:sz="0" w:space="0" w:color="auto"/>
          </w:divBdr>
        </w:div>
        <w:div w:id="1136219202">
          <w:marLeft w:val="0"/>
          <w:marRight w:val="0"/>
          <w:marTop w:val="0"/>
          <w:marBottom w:val="0"/>
          <w:divBdr>
            <w:top w:val="none" w:sz="0" w:space="0" w:color="auto"/>
            <w:left w:val="none" w:sz="0" w:space="0" w:color="auto"/>
            <w:bottom w:val="none" w:sz="0" w:space="0" w:color="auto"/>
            <w:right w:val="none" w:sz="0" w:space="0" w:color="auto"/>
          </w:divBdr>
          <w:divsChild>
            <w:div w:id="1683166858">
              <w:marLeft w:val="0"/>
              <w:marRight w:val="0"/>
              <w:marTop w:val="0"/>
              <w:marBottom w:val="0"/>
              <w:divBdr>
                <w:top w:val="none" w:sz="0" w:space="0" w:color="auto"/>
                <w:left w:val="none" w:sz="0" w:space="0" w:color="auto"/>
                <w:bottom w:val="none" w:sz="0" w:space="0" w:color="auto"/>
                <w:right w:val="none" w:sz="0" w:space="0" w:color="auto"/>
              </w:divBdr>
            </w:div>
          </w:divsChild>
        </w:div>
        <w:div w:id="2029023581">
          <w:marLeft w:val="0"/>
          <w:marRight w:val="0"/>
          <w:marTop w:val="201"/>
          <w:marBottom w:val="0"/>
          <w:divBdr>
            <w:top w:val="none" w:sz="0" w:space="0" w:color="auto"/>
            <w:left w:val="none" w:sz="0" w:space="0" w:color="auto"/>
            <w:bottom w:val="none" w:sz="0" w:space="0" w:color="auto"/>
            <w:right w:val="none" w:sz="0" w:space="0" w:color="auto"/>
          </w:divBdr>
          <w:divsChild>
            <w:div w:id="125895997">
              <w:marLeft w:val="0"/>
              <w:marRight w:val="0"/>
              <w:marTop w:val="0"/>
              <w:marBottom w:val="0"/>
              <w:divBdr>
                <w:top w:val="none" w:sz="0" w:space="0" w:color="auto"/>
                <w:left w:val="none" w:sz="0" w:space="0" w:color="auto"/>
                <w:bottom w:val="none" w:sz="0" w:space="0" w:color="auto"/>
                <w:right w:val="none" w:sz="0" w:space="0" w:color="auto"/>
              </w:divBdr>
              <w:divsChild>
                <w:div w:id="29217449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56690203">
          <w:marLeft w:val="0"/>
          <w:marRight w:val="0"/>
          <w:marTop w:val="201"/>
          <w:marBottom w:val="0"/>
          <w:divBdr>
            <w:top w:val="none" w:sz="0" w:space="0" w:color="auto"/>
            <w:left w:val="none" w:sz="0" w:space="0" w:color="auto"/>
            <w:bottom w:val="none" w:sz="0" w:space="0" w:color="auto"/>
            <w:right w:val="none" w:sz="0" w:space="0" w:color="auto"/>
          </w:divBdr>
          <w:divsChild>
            <w:div w:id="1817063533">
              <w:marLeft w:val="0"/>
              <w:marRight w:val="0"/>
              <w:marTop w:val="0"/>
              <w:marBottom w:val="0"/>
              <w:divBdr>
                <w:top w:val="none" w:sz="0" w:space="0" w:color="auto"/>
                <w:left w:val="none" w:sz="0" w:space="0" w:color="auto"/>
                <w:bottom w:val="none" w:sz="0" w:space="0" w:color="auto"/>
                <w:right w:val="none" w:sz="0" w:space="0" w:color="auto"/>
              </w:divBdr>
              <w:divsChild>
                <w:div w:id="73323530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69799533">
          <w:marLeft w:val="0"/>
          <w:marRight w:val="0"/>
          <w:marTop w:val="201"/>
          <w:marBottom w:val="0"/>
          <w:divBdr>
            <w:top w:val="none" w:sz="0" w:space="0" w:color="auto"/>
            <w:left w:val="none" w:sz="0" w:space="0" w:color="auto"/>
            <w:bottom w:val="none" w:sz="0" w:space="0" w:color="auto"/>
            <w:right w:val="none" w:sz="0" w:space="0" w:color="auto"/>
          </w:divBdr>
          <w:divsChild>
            <w:div w:id="553783733">
              <w:marLeft w:val="0"/>
              <w:marRight w:val="0"/>
              <w:marTop w:val="0"/>
              <w:marBottom w:val="0"/>
              <w:divBdr>
                <w:top w:val="none" w:sz="0" w:space="0" w:color="auto"/>
                <w:left w:val="none" w:sz="0" w:space="0" w:color="auto"/>
                <w:bottom w:val="none" w:sz="0" w:space="0" w:color="auto"/>
                <w:right w:val="none" w:sz="0" w:space="0" w:color="auto"/>
              </w:divBdr>
              <w:divsChild>
                <w:div w:id="48898487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62743303">
          <w:marLeft w:val="0"/>
          <w:marRight w:val="0"/>
          <w:marTop w:val="201"/>
          <w:marBottom w:val="0"/>
          <w:divBdr>
            <w:top w:val="none" w:sz="0" w:space="0" w:color="auto"/>
            <w:left w:val="none" w:sz="0" w:space="0" w:color="auto"/>
            <w:bottom w:val="none" w:sz="0" w:space="0" w:color="auto"/>
            <w:right w:val="none" w:sz="0" w:space="0" w:color="auto"/>
          </w:divBdr>
          <w:divsChild>
            <w:div w:id="1133522883">
              <w:marLeft w:val="0"/>
              <w:marRight w:val="0"/>
              <w:marTop w:val="0"/>
              <w:marBottom w:val="0"/>
              <w:divBdr>
                <w:top w:val="none" w:sz="0" w:space="0" w:color="auto"/>
                <w:left w:val="none" w:sz="0" w:space="0" w:color="auto"/>
                <w:bottom w:val="none" w:sz="0" w:space="0" w:color="auto"/>
                <w:right w:val="none" w:sz="0" w:space="0" w:color="auto"/>
              </w:divBdr>
              <w:divsChild>
                <w:div w:id="63328889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934194527">
      <w:bodyDiv w:val="1"/>
      <w:marLeft w:val="0"/>
      <w:marRight w:val="0"/>
      <w:marTop w:val="0"/>
      <w:marBottom w:val="0"/>
      <w:divBdr>
        <w:top w:val="none" w:sz="0" w:space="0" w:color="auto"/>
        <w:left w:val="none" w:sz="0" w:space="0" w:color="auto"/>
        <w:bottom w:val="none" w:sz="0" w:space="0" w:color="auto"/>
        <w:right w:val="none" w:sz="0" w:space="0" w:color="auto"/>
      </w:divBdr>
      <w:divsChild>
        <w:div w:id="161822205">
          <w:marLeft w:val="0"/>
          <w:marRight w:val="0"/>
          <w:marTop w:val="0"/>
          <w:marBottom w:val="0"/>
          <w:divBdr>
            <w:top w:val="none" w:sz="0" w:space="0" w:color="auto"/>
            <w:left w:val="none" w:sz="0" w:space="0" w:color="auto"/>
            <w:bottom w:val="none" w:sz="0" w:space="0" w:color="auto"/>
            <w:right w:val="none" w:sz="0" w:space="0" w:color="auto"/>
          </w:divBdr>
        </w:div>
        <w:div w:id="2012640298">
          <w:marLeft w:val="0"/>
          <w:marRight w:val="0"/>
          <w:marTop w:val="0"/>
          <w:marBottom w:val="0"/>
          <w:divBdr>
            <w:top w:val="none" w:sz="0" w:space="0" w:color="auto"/>
            <w:left w:val="none" w:sz="0" w:space="0" w:color="auto"/>
            <w:bottom w:val="none" w:sz="0" w:space="0" w:color="auto"/>
            <w:right w:val="none" w:sz="0" w:space="0" w:color="auto"/>
          </w:divBdr>
          <w:divsChild>
            <w:div w:id="1051424062">
              <w:marLeft w:val="0"/>
              <w:marRight w:val="0"/>
              <w:marTop w:val="0"/>
              <w:marBottom w:val="0"/>
              <w:divBdr>
                <w:top w:val="none" w:sz="0" w:space="0" w:color="auto"/>
                <w:left w:val="none" w:sz="0" w:space="0" w:color="auto"/>
                <w:bottom w:val="none" w:sz="0" w:space="0" w:color="auto"/>
                <w:right w:val="none" w:sz="0" w:space="0" w:color="auto"/>
              </w:divBdr>
            </w:div>
          </w:divsChild>
        </w:div>
        <w:div w:id="684555482">
          <w:marLeft w:val="0"/>
          <w:marRight w:val="0"/>
          <w:marTop w:val="0"/>
          <w:marBottom w:val="0"/>
          <w:divBdr>
            <w:top w:val="none" w:sz="0" w:space="0" w:color="auto"/>
            <w:left w:val="none" w:sz="0" w:space="0" w:color="auto"/>
            <w:bottom w:val="none" w:sz="0" w:space="0" w:color="auto"/>
            <w:right w:val="none" w:sz="0" w:space="0" w:color="auto"/>
          </w:divBdr>
        </w:div>
        <w:div w:id="1992053913">
          <w:marLeft w:val="0"/>
          <w:marRight w:val="0"/>
          <w:marTop w:val="0"/>
          <w:marBottom w:val="0"/>
          <w:divBdr>
            <w:top w:val="none" w:sz="0" w:space="0" w:color="auto"/>
            <w:left w:val="none" w:sz="0" w:space="0" w:color="auto"/>
            <w:bottom w:val="none" w:sz="0" w:space="0" w:color="auto"/>
            <w:right w:val="none" w:sz="0" w:space="0" w:color="auto"/>
          </w:divBdr>
          <w:divsChild>
            <w:div w:id="1697852602">
              <w:marLeft w:val="0"/>
              <w:marRight w:val="0"/>
              <w:marTop w:val="0"/>
              <w:marBottom w:val="0"/>
              <w:divBdr>
                <w:top w:val="none" w:sz="0" w:space="0" w:color="auto"/>
                <w:left w:val="none" w:sz="0" w:space="0" w:color="auto"/>
                <w:bottom w:val="none" w:sz="0" w:space="0" w:color="auto"/>
                <w:right w:val="none" w:sz="0" w:space="0" w:color="auto"/>
              </w:divBdr>
            </w:div>
          </w:divsChild>
        </w:div>
        <w:div w:id="571090187">
          <w:marLeft w:val="0"/>
          <w:marRight w:val="0"/>
          <w:marTop w:val="0"/>
          <w:marBottom w:val="0"/>
          <w:divBdr>
            <w:top w:val="none" w:sz="0" w:space="0" w:color="auto"/>
            <w:left w:val="none" w:sz="0" w:space="0" w:color="auto"/>
            <w:bottom w:val="none" w:sz="0" w:space="0" w:color="auto"/>
            <w:right w:val="none" w:sz="0" w:space="0" w:color="auto"/>
          </w:divBdr>
        </w:div>
        <w:div w:id="1682664947">
          <w:marLeft w:val="0"/>
          <w:marRight w:val="0"/>
          <w:marTop w:val="0"/>
          <w:marBottom w:val="0"/>
          <w:divBdr>
            <w:top w:val="none" w:sz="0" w:space="0" w:color="auto"/>
            <w:left w:val="none" w:sz="0" w:space="0" w:color="auto"/>
            <w:bottom w:val="none" w:sz="0" w:space="0" w:color="auto"/>
            <w:right w:val="none" w:sz="0" w:space="0" w:color="auto"/>
          </w:divBdr>
          <w:divsChild>
            <w:div w:id="667709494">
              <w:marLeft w:val="0"/>
              <w:marRight w:val="0"/>
              <w:marTop w:val="0"/>
              <w:marBottom w:val="0"/>
              <w:divBdr>
                <w:top w:val="none" w:sz="0" w:space="0" w:color="auto"/>
                <w:left w:val="none" w:sz="0" w:space="0" w:color="auto"/>
                <w:bottom w:val="none" w:sz="0" w:space="0" w:color="auto"/>
                <w:right w:val="none" w:sz="0" w:space="0" w:color="auto"/>
              </w:divBdr>
            </w:div>
          </w:divsChild>
        </w:div>
        <w:div w:id="441460354">
          <w:marLeft w:val="0"/>
          <w:marRight w:val="0"/>
          <w:marTop w:val="0"/>
          <w:marBottom w:val="0"/>
          <w:divBdr>
            <w:top w:val="none" w:sz="0" w:space="0" w:color="auto"/>
            <w:left w:val="none" w:sz="0" w:space="0" w:color="auto"/>
            <w:bottom w:val="none" w:sz="0" w:space="0" w:color="auto"/>
            <w:right w:val="none" w:sz="0" w:space="0" w:color="auto"/>
          </w:divBdr>
        </w:div>
        <w:div w:id="1823036890">
          <w:marLeft w:val="0"/>
          <w:marRight w:val="0"/>
          <w:marTop w:val="0"/>
          <w:marBottom w:val="0"/>
          <w:divBdr>
            <w:top w:val="none" w:sz="0" w:space="0" w:color="auto"/>
            <w:left w:val="none" w:sz="0" w:space="0" w:color="auto"/>
            <w:bottom w:val="none" w:sz="0" w:space="0" w:color="auto"/>
            <w:right w:val="none" w:sz="0" w:space="0" w:color="auto"/>
          </w:divBdr>
          <w:divsChild>
            <w:div w:id="1703968476">
              <w:marLeft w:val="0"/>
              <w:marRight w:val="0"/>
              <w:marTop w:val="0"/>
              <w:marBottom w:val="0"/>
              <w:divBdr>
                <w:top w:val="none" w:sz="0" w:space="0" w:color="auto"/>
                <w:left w:val="none" w:sz="0" w:space="0" w:color="auto"/>
                <w:bottom w:val="none" w:sz="0" w:space="0" w:color="auto"/>
                <w:right w:val="none" w:sz="0" w:space="0" w:color="auto"/>
              </w:divBdr>
            </w:div>
          </w:divsChild>
        </w:div>
        <w:div w:id="992107096">
          <w:marLeft w:val="0"/>
          <w:marRight w:val="0"/>
          <w:marTop w:val="0"/>
          <w:marBottom w:val="0"/>
          <w:divBdr>
            <w:top w:val="none" w:sz="0" w:space="0" w:color="auto"/>
            <w:left w:val="none" w:sz="0" w:space="0" w:color="auto"/>
            <w:bottom w:val="none" w:sz="0" w:space="0" w:color="auto"/>
            <w:right w:val="none" w:sz="0" w:space="0" w:color="auto"/>
          </w:divBdr>
        </w:div>
        <w:div w:id="692921327">
          <w:marLeft w:val="0"/>
          <w:marRight w:val="0"/>
          <w:marTop w:val="0"/>
          <w:marBottom w:val="0"/>
          <w:divBdr>
            <w:top w:val="none" w:sz="0" w:space="0" w:color="auto"/>
            <w:left w:val="none" w:sz="0" w:space="0" w:color="auto"/>
            <w:bottom w:val="none" w:sz="0" w:space="0" w:color="auto"/>
            <w:right w:val="none" w:sz="0" w:space="0" w:color="auto"/>
          </w:divBdr>
          <w:divsChild>
            <w:div w:id="306400819">
              <w:marLeft w:val="0"/>
              <w:marRight w:val="0"/>
              <w:marTop w:val="0"/>
              <w:marBottom w:val="0"/>
              <w:divBdr>
                <w:top w:val="none" w:sz="0" w:space="0" w:color="auto"/>
                <w:left w:val="none" w:sz="0" w:space="0" w:color="auto"/>
                <w:bottom w:val="none" w:sz="0" w:space="0" w:color="auto"/>
                <w:right w:val="none" w:sz="0" w:space="0" w:color="auto"/>
              </w:divBdr>
            </w:div>
          </w:divsChild>
        </w:div>
        <w:div w:id="518665258">
          <w:marLeft w:val="0"/>
          <w:marRight w:val="0"/>
          <w:marTop w:val="0"/>
          <w:marBottom w:val="0"/>
          <w:divBdr>
            <w:top w:val="none" w:sz="0" w:space="0" w:color="auto"/>
            <w:left w:val="none" w:sz="0" w:space="0" w:color="auto"/>
            <w:bottom w:val="none" w:sz="0" w:space="0" w:color="auto"/>
            <w:right w:val="none" w:sz="0" w:space="0" w:color="auto"/>
          </w:divBdr>
        </w:div>
        <w:div w:id="418525615">
          <w:marLeft w:val="0"/>
          <w:marRight w:val="0"/>
          <w:marTop w:val="0"/>
          <w:marBottom w:val="0"/>
          <w:divBdr>
            <w:top w:val="none" w:sz="0" w:space="0" w:color="auto"/>
            <w:left w:val="none" w:sz="0" w:space="0" w:color="auto"/>
            <w:bottom w:val="none" w:sz="0" w:space="0" w:color="auto"/>
            <w:right w:val="none" w:sz="0" w:space="0" w:color="auto"/>
          </w:divBdr>
          <w:divsChild>
            <w:div w:id="1238712061">
              <w:marLeft w:val="0"/>
              <w:marRight w:val="0"/>
              <w:marTop w:val="0"/>
              <w:marBottom w:val="0"/>
              <w:divBdr>
                <w:top w:val="none" w:sz="0" w:space="0" w:color="auto"/>
                <w:left w:val="none" w:sz="0" w:space="0" w:color="auto"/>
                <w:bottom w:val="none" w:sz="0" w:space="0" w:color="auto"/>
                <w:right w:val="none" w:sz="0" w:space="0" w:color="auto"/>
              </w:divBdr>
            </w:div>
          </w:divsChild>
        </w:div>
        <w:div w:id="305161434">
          <w:marLeft w:val="0"/>
          <w:marRight w:val="0"/>
          <w:marTop w:val="0"/>
          <w:marBottom w:val="0"/>
          <w:divBdr>
            <w:top w:val="none" w:sz="0" w:space="0" w:color="auto"/>
            <w:left w:val="none" w:sz="0" w:space="0" w:color="auto"/>
            <w:bottom w:val="none" w:sz="0" w:space="0" w:color="auto"/>
            <w:right w:val="none" w:sz="0" w:space="0" w:color="auto"/>
          </w:divBdr>
        </w:div>
        <w:div w:id="925770454">
          <w:marLeft w:val="0"/>
          <w:marRight w:val="0"/>
          <w:marTop w:val="0"/>
          <w:marBottom w:val="0"/>
          <w:divBdr>
            <w:top w:val="none" w:sz="0" w:space="0" w:color="auto"/>
            <w:left w:val="none" w:sz="0" w:space="0" w:color="auto"/>
            <w:bottom w:val="none" w:sz="0" w:space="0" w:color="auto"/>
            <w:right w:val="none" w:sz="0" w:space="0" w:color="auto"/>
          </w:divBdr>
          <w:divsChild>
            <w:div w:id="504783693">
              <w:marLeft w:val="0"/>
              <w:marRight w:val="0"/>
              <w:marTop w:val="0"/>
              <w:marBottom w:val="0"/>
              <w:divBdr>
                <w:top w:val="none" w:sz="0" w:space="0" w:color="auto"/>
                <w:left w:val="none" w:sz="0" w:space="0" w:color="auto"/>
                <w:bottom w:val="none" w:sz="0" w:space="0" w:color="auto"/>
                <w:right w:val="none" w:sz="0" w:space="0" w:color="auto"/>
              </w:divBdr>
            </w:div>
          </w:divsChild>
        </w:div>
        <w:div w:id="742482515">
          <w:marLeft w:val="0"/>
          <w:marRight w:val="0"/>
          <w:marTop w:val="253"/>
          <w:marBottom w:val="0"/>
          <w:divBdr>
            <w:top w:val="none" w:sz="0" w:space="0" w:color="auto"/>
            <w:left w:val="none" w:sz="0" w:space="0" w:color="auto"/>
            <w:bottom w:val="none" w:sz="0" w:space="0" w:color="auto"/>
            <w:right w:val="none" w:sz="0" w:space="0" w:color="auto"/>
          </w:divBdr>
          <w:divsChild>
            <w:div w:id="1160778074">
              <w:marLeft w:val="0"/>
              <w:marRight w:val="0"/>
              <w:marTop w:val="0"/>
              <w:marBottom w:val="0"/>
              <w:divBdr>
                <w:top w:val="none" w:sz="0" w:space="0" w:color="auto"/>
                <w:left w:val="none" w:sz="0" w:space="0" w:color="auto"/>
                <w:bottom w:val="none" w:sz="0" w:space="0" w:color="auto"/>
                <w:right w:val="none" w:sz="0" w:space="0" w:color="auto"/>
              </w:divBdr>
              <w:divsChild>
                <w:div w:id="23651951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4474885">
          <w:marLeft w:val="0"/>
          <w:marRight w:val="0"/>
          <w:marTop w:val="253"/>
          <w:marBottom w:val="0"/>
          <w:divBdr>
            <w:top w:val="none" w:sz="0" w:space="0" w:color="auto"/>
            <w:left w:val="none" w:sz="0" w:space="0" w:color="auto"/>
            <w:bottom w:val="none" w:sz="0" w:space="0" w:color="auto"/>
            <w:right w:val="none" w:sz="0" w:space="0" w:color="auto"/>
          </w:divBdr>
          <w:divsChild>
            <w:div w:id="1867719419">
              <w:marLeft w:val="0"/>
              <w:marRight w:val="0"/>
              <w:marTop w:val="0"/>
              <w:marBottom w:val="0"/>
              <w:divBdr>
                <w:top w:val="none" w:sz="0" w:space="0" w:color="auto"/>
                <w:left w:val="none" w:sz="0" w:space="0" w:color="auto"/>
                <w:bottom w:val="none" w:sz="0" w:space="0" w:color="auto"/>
                <w:right w:val="none" w:sz="0" w:space="0" w:color="auto"/>
              </w:divBdr>
              <w:divsChild>
                <w:div w:id="109964066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11378550">
          <w:marLeft w:val="0"/>
          <w:marRight w:val="0"/>
          <w:marTop w:val="253"/>
          <w:marBottom w:val="0"/>
          <w:divBdr>
            <w:top w:val="none" w:sz="0" w:space="0" w:color="auto"/>
            <w:left w:val="none" w:sz="0" w:space="0" w:color="auto"/>
            <w:bottom w:val="none" w:sz="0" w:space="0" w:color="auto"/>
            <w:right w:val="none" w:sz="0" w:space="0" w:color="auto"/>
          </w:divBdr>
          <w:divsChild>
            <w:div w:id="760105310">
              <w:marLeft w:val="0"/>
              <w:marRight w:val="0"/>
              <w:marTop w:val="0"/>
              <w:marBottom w:val="0"/>
              <w:divBdr>
                <w:top w:val="none" w:sz="0" w:space="0" w:color="auto"/>
                <w:left w:val="none" w:sz="0" w:space="0" w:color="auto"/>
                <w:bottom w:val="none" w:sz="0" w:space="0" w:color="auto"/>
                <w:right w:val="none" w:sz="0" w:space="0" w:color="auto"/>
              </w:divBdr>
              <w:divsChild>
                <w:div w:id="181745554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23771937">
          <w:marLeft w:val="0"/>
          <w:marRight w:val="0"/>
          <w:marTop w:val="253"/>
          <w:marBottom w:val="0"/>
          <w:divBdr>
            <w:top w:val="none" w:sz="0" w:space="0" w:color="auto"/>
            <w:left w:val="none" w:sz="0" w:space="0" w:color="auto"/>
            <w:bottom w:val="none" w:sz="0" w:space="0" w:color="auto"/>
            <w:right w:val="none" w:sz="0" w:space="0" w:color="auto"/>
          </w:divBdr>
          <w:divsChild>
            <w:div w:id="2022393835">
              <w:marLeft w:val="0"/>
              <w:marRight w:val="0"/>
              <w:marTop w:val="0"/>
              <w:marBottom w:val="0"/>
              <w:divBdr>
                <w:top w:val="none" w:sz="0" w:space="0" w:color="auto"/>
                <w:left w:val="none" w:sz="0" w:space="0" w:color="auto"/>
                <w:bottom w:val="none" w:sz="0" w:space="0" w:color="auto"/>
                <w:right w:val="none" w:sz="0" w:space="0" w:color="auto"/>
              </w:divBdr>
              <w:divsChild>
                <w:div w:id="183333149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38631281">
      <w:bodyDiv w:val="1"/>
      <w:marLeft w:val="0"/>
      <w:marRight w:val="0"/>
      <w:marTop w:val="0"/>
      <w:marBottom w:val="0"/>
      <w:divBdr>
        <w:top w:val="none" w:sz="0" w:space="0" w:color="auto"/>
        <w:left w:val="none" w:sz="0" w:space="0" w:color="auto"/>
        <w:bottom w:val="none" w:sz="0" w:space="0" w:color="auto"/>
        <w:right w:val="none" w:sz="0" w:space="0" w:color="auto"/>
      </w:divBdr>
      <w:divsChild>
        <w:div w:id="881133679">
          <w:marLeft w:val="0"/>
          <w:marRight w:val="0"/>
          <w:marTop w:val="0"/>
          <w:marBottom w:val="0"/>
          <w:divBdr>
            <w:top w:val="none" w:sz="0" w:space="0" w:color="auto"/>
            <w:left w:val="none" w:sz="0" w:space="0" w:color="auto"/>
            <w:bottom w:val="none" w:sz="0" w:space="0" w:color="auto"/>
            <w:right w:val="none" w:sz="0" w:space="0" w:color="auto"/>
          </w:divBdr>
        </w:div>
        <w:div w:id="2110349141">
          <w:marLeft w:val="0"/>
          <w:marRight w:val="0"/>
          <w:marTop w:val="0"/>
          <w:marBottom w:val="0"/>
          <w:divBdr>
            <w:top w:val="none" w:sz="0" w:space="0" w:color="auto"/>
            <w:left w:val="none" w:sz="0" w:space="0" w:color="auto"/>
            <w:bottom w:val="none" w:sz="0" w:space="0" w:color="auto"/>
            <w:right w:val="none" w:sz="0" w:space="0" w:color="auto"/>
          </w:divBdr>
          <w:divsChild>
            <w:div w:id="298266707">
              <w:marLeft w:val="0"/>
              <w:marRight w:val="0"/>
              <w:marTop w:val="0"/>
              <w:marBottom w:val="0"/>
              <w:divBdr>
                <w:top w:val="none" w:sz="0" w:space="0" w:color="auto"/>
                <w:left w:val="none" w:sz="0" w:space="0" w:color="auto"/>
                <w:bottom w:val="none" w:sz="0" w:space="0" w:color="auto"/>
                <w:right w:val="none" w:sz="0" w:space="0" w:color="auto"/>
              </w:divBdr>
            </w:div>
          </w:divsChild>
        </w:div>
        <w:div w:id="1457137024">
          <w:marLeft w:val="0"/>
          <w:marRight w:val="0"/>
          <w:marTop w:val="0"/>
          <w:marBottom w:val="0"/>
          <w:divBdr>
            <w:top w:val="none" w:sz="0" w:space="0" w:color="auto"/>
            <w:left w:val="none" w:sz="0" w:space="0" w:color="auto"/>
            <w:bottom w:val="none" w:sz="0" w:space="0" w:color="auto"/>
            <w:right w:val="none" w:sz="0" w:space="0" w:color="auto"/>
          </w:divBdr>
        </w:div>
        <w:div w:id="747266200">
          <w:marLeft w:val="0"/>
          <w:marRight w:val="0"/>
          <w:marTop w:val="0"/>
          <w:marBottom w:val="0"/>
          <w:divBdr>
            <w:top w:val="none" w:sz="0" w:space="0" w:color="auto"/>
            <w:left w:val="none" w:sz="0" w:space="0" w:color="auto"/>
            <w:bottom w:val="none" w:sz="0" w:space="0" w:color="auto"/>
            <w:right w:val="none" w:sz="0" w:space="0" w:color="auto"/>
          </w:divBdr>
          <w:divsChild>
            <w:div w:id="696470548">
              <w:marLeft w:val="0"/>
              <w:marRight w:val="0"/>
              <w:marTop w:val="0"/>
              <w:marBottom w:val="0"/>
              <w:divBdr>
                <w:top w:val="none" w:sz="0" w:space="0" w:color="auto"/>
                <w:left w:val="none" w:sz="0" w:space="0" w:color="auto"/>
                <w:bottom w:val="none" w:sz="0" w:space="0" w:color="auto"/>
                <w:right w:val="none" w:sz="0" w:space="0" w:color="auto"/>
              </w:divBdr>
            </w:div>
          </w:divsChild>
        </w:div>
        <w:div w:id="1463110951">
          <w:marLeft w:val="0"/>
          <w:marRight w:val="0"/>
          <w:marTop w:val="0"/>
          <w:marBottom w:val="0"/>
          <w:divBdr>
            <w:top w:val="none" w:sz="0" w:space="0" w:color="auto"/>
            <w:left w:val="none" w:sz="0" w:space="0" w:color="auto"/>
            <w:bottom w:val="none" w:sz="0" w:space="0" w:color="auto"/>
            <w:right w:val="none" w:sz="0" w:space="0" w:color="auto"/>
          </w:divBdr>
        </w:div>
        <w:div w:id="519247163">
          <w:marLeft w:val="0"/>
          <w:marRight w:val="0"/>
          <w:marTop w:val="0"/>
          <w:marBottom w:val="0"/>
          <w:divBdr>
            <w:top w:val="none" w:sz="0" w:space="0" w:color="auto"/>
            <w:left w:val="none" w:sz="0" w:space="0" w:color="auto"/>
            <w:bottom w:val="none" w:sz="0" w:space="0" w:color="auto"/>
            <w:right w:val="none" w:sz="0" w:space="0" w:color="auto"/>
          </w:divBdr>
          <w:divsChild>
            <w:div w:id="2024817473">
              <w:marLeft w:val="0"/>
              <w:marRight w:val="0"/>
              <w:marTop w:val="0"/>
              <w:marBottom w:val="0"/>
              <w:divBdr>
                <w:top w:val="none" w:sz="0" w:space="0" w:color="auto"/>
                <w:left w:val="none" w:sz="0" w:space="0" w:color="auto"/>
                <w:bottom w:val="none" w:sz="0" w:space="0" w:color="auto"/>
                <w:right w:val="none" w:sz="0" w:space="0" w:color="auto"/>
              </w:divBdr>
            </w:div>
          </w:divsChild>
        </w:div>
        <w:div w:id="1999116318">
          <w:marLeft w:val="0"/>
          <w:marRight w:val="0"/>
          <w:marTop w:val="0"/>
          <w:marBottom w:val="0"/>
          <w:divBdr>
            <w:top w:val="none" w:sz="0" w:space="0" w:color="auto"/>
            <w:left w:val="none" w:sz="0" w:space="0" w:color="auto"/>
            <w:bottom w:val="none" w:sz="0" w:space="0" w:color="auto"/>
            <w:right w:val="none" w:sz="0" w:space="0" w:color="auto"/>
          </w:divBdr>
        </w:div>
        <w:div w:id="211816663">
          <w:marLeft w:val="0"/>
          <w:marRight w:val="0"/>
          <w:marTop w:val="0"/>
          <w:marBottom w:val="0"/>
          <w:divBdr>
            <w:top w:val="none" w:sz="0" w:space="0" w:color="auto"/>
            <w:left w:val="none" w:sz="0" w:space="0" w:color="auto"/>
            <w:bottom w:val="none" w:sz="0" w:space="0" w:color="auto"/>
            <w:right w:val="none" w:sz="0" w:space="0" w:color="auto"/>
          </w:divBdr>
          <w:divsChild>
            <w:div w:id="887373682">
              <w:marLeft w:val="0"/>
              <w:marRight w:val="0"/>
              <w:marTop w:val="0"/>
              <w:marBottom w:val="0"/>
              <w:divBdr>
                <w:top w:val="none" w:sz="0" w:space="0" w:color="auto"/>
                <w:left w:val="none" w:sz="0" w:space="0" w:color="auto"/>
                <w:bottom w:val="none" w:sz="0" w:space="0" w:color="auto"/>
                <w:right w:val="none" w:sz="0" w:space="0" w:color="auto"/>
              </w:divBdr>
            </w:div>
          </w:divsChild>
        </w:div>
        <w:div w:id="368461324">
          <w:marLeft w:val="0"/>
          <w:marRight w:val="0"/>
          <w:marTop w:val="0"/>
          <w:marBottom w:val="0"/>
          <w:divBdr>
            <w:top w:val="none" w:sz="0" w:space="0" w:color="auto"/>
            <w:left w:val="none" w:sz="0" w:space="0" w:color="auto"/>
            <w:bottom w:val="none" w:sz="0" w:space="0" w:color="auto"/>
            <w:right w:val="none" w:sz="0" w:space="0" w:color="auto"/>
          </w:divBdr>
        </w:div>
        <w:div w:id="48119746">
          <w:marLeft w:val="0"/>
          <w:marRight w:val="0"/>
          <w:marTop w:val="0"/>
          <w:marBottom w:val="0"/>
          <w:divBdr>
            <w:top w:val="none" w:sz="0" w:space="0" w:color="auto"/>
            <w:left w:val="none" w:sz="0" w:space="0" w:color="auto"/>
            <w:bottom w:val="none" w:sz="0" w:space="0" w:color="auto"/>
            <w:right w:val="none" w:sz="0" w:space="0" w:color="auto"/>
          </w:divBdr>
          <w:divsChild>
            <w:div w:id="1443954825">
              <w:marLeft w:val="0"/>
              <w:marRight w:val="0"/>
              <w:marTop w:val="0"/>
              <w:marBottom w:val="0"/>
              <w:divBdr>
                <w:top w:val="none" w:sz="0" w:space="0" w:color="auto"/>
                <w:left w:val="none" w:sz="0" w:space="0" w:color="auto"/>
                <w:bottom w:val="none" w:sz="0" w:space="0" w:color="auto"/>
                <w:right w:val="none" w:sz="0" w:space="0" w:color="auto"/>
              </w:divBdr>
            </w:div>
          </w:divsChild>
        </w:div>
        <w:div w:id="304505805">
          <w:marLeft w:val="0"/>
          <w:marRight w:val="0"/>
          <w:marTop w:val="0"/>
          <w:marBottom w:val="0"/>
          <w:divBdr>
            <w:top w:val="none" w:sz="0" w:space="0" w:color="auto"/>
            <w:left w:val="none" w:sz="0" w:space="0" w:color="auto"/>
            <w:bottom w:val="none" w:sz="0" w:space="0" w:color="auto"/>
            <w:right w:val="none" w:sz="0" w:space="0" w:color="auto"/>
          </w:divBdr>
        </w:div>
        <w:div w:id="625627527">
          <w:marLeft w:val="0"/>
          <w:marRight w:val="0"/>
          <w:marTop w:val="0"/>
          <w:marBottom w:val="0"/>
          <w:divBdr>
            <w:top w:val="none" w:sz="0" w:space="0" w:color="auto"/>
            <w:left w:val="none" w:sz="0" w:space="0" w:color="auto"/>
            <w:bottom w:val="none" w:sz="0" w:space="0" w:color="auto"/>
            <w:right w:val="none" w:sz="0" w:space="0" w:color="auto"/>
          </w:divBdr>
          <w:divsChild>
            <w:div w:id="1388722431">
              <w:marLeft w:val="0"/>
              <w:marRight w:val="0"/>
              <w:marTop w:val="0"/>
              <w:marBottom w:val="0"/>
              <w:divBdr>
                <w:top w:val="none" w:sz="0" w:space="0" w:color="auto"/>
                <w:left w:val="none" w:sz="0" w:space="0" w:color="auto"/>
                <w:bottom w:val="none" w:sz="0" w:space="0" w:color="auto"/>
                <w:right w:val="none" w:sz="0" w:space="0" w:color="auto"/>
              </w:divBdr>
            </w:div>
          </w:divsChild>
        </w:div>
        <w:div w:id="1197888858">
          <w:marLeft w:val="0"/>
          <w:marRight w:val="0"/>
          <w:marTop w:val="0"/>
          <w:marBottom w:val="0"/>
          <w:divBdr>
            <w:top w:val="none" w:sz="0" w:space="0" w:color="auto"/>
            <w:left w:val="none" w:sz="0" w:space="0" w:color="auto"/>
            <w:bottom w:val="none" w:sz="0" w:space="0" w:color="auto"/>
            <w:right w:val="none" w:sz="0" w:space="0" w:color="auto"/>
          </w:divBdr>
        </w:div>
        <w:div w:id="74254313">
          <w:marLeft w:val="0"/>
          <w:marRight w:val="0"/>
          <w:marTop w:val="0"/>
          <w:marBottom w:val="0"/>
          <w:divBdr>
            <w:top w:val="none" w:sz="0" w:space="0" w:color="auto"/>
            <w:left w:val="none" w:sz="0" w:space="0" w:color="auto"/>
            <w:bottom w:val="none" w:sz="0" w:space="0" w:color="auto"/>
            <w:right w:val="none" w:sz="0" w:space="0" w:color="auto"/>
          </w:divBdr>
          <w:divsChild>
            <w:div w:id="1845775382">
              <w:marLeft w:val="0"/>
              <w:marRight w:val="0"/>
              <w:marTop w:val="0"/>
              <w:marBottom w:val="0"/>
              <w:divBdr>
                <w:top w:val="none" w:sz="0" w:space="0" w:color="auto"/>
                <w:left w:val="none" w:sz="0" w:space="0" w:color="auto"/>
                <w:bottom w:val="none" w:sz="0" w:space="0" w:color="auto"/>
                <w:right w:val="none" w:sz="0" w:space="0" w:color="auto"/>
              </w:divBdr>
            </w:div>
          </w:divsChild>
        </w:div>
        <w:div w:id="1686859513">
          <w:marLeft w:val="0"/>
          <w:marRight w:val="0"/>
          <w:marTop w:val="253"/>
          <w:marBottom w:val="0"/>
          <w:divBdr>
            <w:top w:val="none" w:sz="0" w:space="0" w:color="auto"/>
            <w:left w:val="none" w:sz="0" w:space="0" w:color="auto"/>
            <w:bottom w:val="none" w:sz="0" w:space="0" w:color="auto"/>
            <w:right w:val="none" w:sz="0" w:space="0" w:color="auto"/>
          </w:divBdr>
          <w:divsChild>
            <w:div w:id="983461611">
              <w:marLeft w:val="0"/>
              <w:marRight w:val="0"/>
              <w:marTop w:val="0"/>
              <w:marBottom w:val="0"/>
              <w:divBdr>
                <w:top w:val="none" w:sz="0" w:space="0" w:color="auto"/>
                <w:left w:val="none" w:sz="0" w:space="0" w:color="auto"/>
                <w:bottom w:val="none" w:sz="0" w:space="0" w:color="auto"/>
                <w:right w:val="none" w:sz="0" w:space="0" w:color="auto"/>
              </w:divBdr>
              <w:divsChild>
                <w:div w:id="196040734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6240432">
          <w:marLeft w:val="0"/>
          <w:marRight w:val="0"/>
          <w:marTop w:val="253"/>
          <w:marBottom w:val="0"/>
          <w:divBdr>
            <w:top w:val="none" w:sz="0" w:space="0" w:color="auto"/>
            <w:left w:val="none" w:sz="0" w:space="0" w:color="auto"/>
            <w:bottom w:val="none" w:sz="0" w:space="0" w:color="auto"/>
            <w:right w:val="none" w:sz="0" w:space="0" w:color="auto"/>
          </w:divBdr>
          <w:divsChild>
            <w:div w:id="1572420602">
              <w:marLeft w:val="0"/>
              <w:marRight w:val="0"/>
              <w:marTop w:val="0"/>
              <w:marBottom w:val="0"/>
              <w:divBdr>
                <w:top w:val="none" w:sz="0" w:space="0" w:color="auto"/>
                <w:left w:val="none" w:sz="0" w:space="0" w:color="auto"/>
                <w:bottom w:val="none" w:sz="0" w:space="0" w:color="auto"/>
                <w:right w:val="none" w:sz="0" w:space="0" w:color="auto"/>
              </w:divBdr>
              <w:divsChild>
                <w:div w:id="3181123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21182846">
          <w:marLeft w:val="0"/>
          <w:marRight w:val="0"/>
          <w:marTop w:val="253"/>
          <w:marBottom w:val="0"/>
          <w:divBdr>
            <w:top w:val="none" w:sz="0" w:space="0" w:color="auto"/>
            <w:left w:val="none" w:sz="0" w:space="0" w:color="auto"/>
            <w:bottom w:val="none" w:sz="0" w:space="0" w:color="auto"/>
            <w:right w:val="none" w:sz="0" w:space="0" w:color="auto"/>
          </w:divBdr>
          <w:divsChild>
            <w:div w:id="248392986">
              <w:marLeft w:val="0"/>
              <w:marRight w:val="0"/>
              <w:marTop w:val="0"/>
              <w:marBottom w:val="0"/>
              <w:divBdr>
                <w:top w:val="none" w:sz="0" w:space="0" w:color="auto"/>
                <w:left w:val="none" w:sz="0" w:space="0" w:color="auto"/>
                <w:bottom w:val="none" w:sz="0" w:space="0" w:color="auto"/>
                <w:right w:val="none" w:sz="0" w:space="0" w:color="auto"/>
              </w:divBdr>
              <w:divsChild>
                <w:div w:id="195390425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49005892">
      <w:bodyDiv w:val="1"/>
      <w:marLeft w:val="0"/>
      <w:marRight w:val="0"/>
      <w:marTop w:val="0"/>
      <w:marBottom w:val="0"/>
      <w:divBdr>
        <w:top w:val="none" w:sz="0" w:space="0" w:color="auto"/>
        <w:left w:val="none" w:sz="0" w:space="0" w:color="auto"/>
        <w:bottom w:val="none" w:sz="0" w:space="0" w:color="auto"/>
        <w:right w:val="none" w:sz="0" w:space="0" w:color="auto"/>
      </w:divBdr>
      <w:divsChild>
        <w:div w:id="1579247681">
          <w:marLeft w:val="0"/>
          <w:marRight w:val="0"/>
          <w:marTop w:val="0"/>
          <w:marBottom w:val="0"/>
          <w:divBdr>
            <w:top w:val="none" w:sz="0" w:space="0" w:color="auto"/>
            <w:left w:val="none" w:sz="0" w:space="0" w:color="auto"/>
            <w:bottom w:val="none" w:sz="0" w:space="0" w:color="auto"/>
            <w:right w:val="none" w:sz="0" w:space="0" w:color="auto"/>
          </w:divBdr>
        </w:div>
        <w:div w:id="1200900702">
          <w:marLeft w:val="0"/>
          <w:marRight w:val="0"/>
          <w:marTop w:val="0"/>
          <w:marBottom w:val="0"/>
          <w:divBdr>
            <w:top w:val="none" w:sz="0" w:space="0" w:color="auto"/>
            <w:left w:val="none" w:sz="0" w:space="0" w:color="auto"/>
            <w:bottom w:val="none" w:sz="0" w:space="0" w:color="auto"/>
            <w:right w:val="none" w:sz="0" w:space="0" w:color="auto"/>
          </w:divBdr>
          <w:divsChild>
            <w:div w:id="920988657">
              <w:marLeft w:val="0"/>
              <w:marRight w:val="0"/>
              <w:marTop w:val="0"/>
              <w:marBottom w:val="0"/>
              <w:divBdr>
                <w:top w:val="none" w:sz="0" w:space="0" w:color="auto"/>
                <w:left w:val="none" w:sz="0" w:space="0" w:color="auto"/>
                <w:bottom w:val="none" w:sz="0" w:space="0" w:color="auto"/>
                <w:right w:val="none" w:sz="0" w:space="0" w:color="auto"/>
              </w:divBdr>
            </w:div>
          </w:divsChild>
        </w:div>
        <w:div w:id="364796526">
          <w:marLeft w:val="0"/>
          <w:marRight w:val="0"/>
          <w:marTop w:val="0"/>
          <w:marBottom w:val="0"/>
          <w:divBdr>
            <w:top w:val="none" w:sz="0" w:space="0" w:color="auto"/>
            <w:left w:val="none" w:sz="0" w:space="0" w:color="auto"/>
            <w:bottom w:val="none" w:sz="0" w:space="0" w:color="auto"/>
            <w:right w:val="none" w:sz="0" w:space="0" w:color="auto"/>
          </w:divBdr>
        </w:div>
        <w:div w:id="2075153680">
          <w:marLeft w:val="0"/>
          <w:marRight w:val="0"/>
          <w:marTop w:val="0"/>
          <w:marBottom w:val="0"/>
          <w:divBdr>
            <w:top w:val="none" w:sz="0" w:space="0" w:color="auto"/>
            <w:left w:val="none" w:sz="0" w:space="0" w:color="auto"/>
            <w:bottom w:val="none" w:sz="0" w:space="0" w:color="auto"/>
            <w:right w:val="none" w:sz="0" w:space="0" w:color="auto"/>
          </w:divBdr>
          <w:divsChild>
            <w:div w:id="1182622336">
              <w:marLeft w:val="0"/>
              <w:marRight w:val="0"/>
              <w:marTop w:val="0"/>
              <w:marBottom w:val="0"/>
              <w:divBdr>
                <w:top w:val="none" w:sz="0" w:space="0" w:color="auto"/>
                <w:left w:val="none" w:sz="0" w:space="0" w:color="auto"/>
                <w:bottom w:val="none" w:sz="0" w:space="0" w:color="auto"/>
                <w:right w:val="none" w:sz="0" w:space="0" w:color="auto"/>
              </w:divBdr>
            </w:div>
          </w:divsChild>
        </w:div>
        <w:div w:id="1561288229">
          <w:marLeft w:val="0"/>
          <w:marRight w:val="0"/>
          <w:marTop w:val="0"/>
          <w:marBottom w:val="0"/>
          <w:divBdr>
            <w:top w:val="none" w:sz="0" w:space="0" w:color="auto"/>
            <w:left w:val="none" w:sz="0" w:space="0" w:color="auto"/>
            <w:bottom w:val="none" w:sz="0" w:space="0" w:color="auto"/>
            <w:right w:val="none" w:sz="0" w:space="0" w:color="auto"/>
          </w:divBdr>
        </w:div>
        <w:div w:id="729115752">
          <w:marLeft w:val="0"/>
          <w:marRight w:val="0"/>
          <w:marTop w:val="0"/>
          <w:marBottom w:val="0"/>
          <w:divBdr>
            <w:top w:val="none" w:sz="0" w:space="0" w:color="auto"/>
            <w:left w:val="none" w:sz="0" w:space="0" w:color="auto"/>
            <w:bottom w:val="none" w:sz="0" w:space="0" w:color="auto"/>
            <w:right w:val="none" w:sz="0" w:space="0" w:color="auto"/>
          </w:divBdr>
          <w:divsChild>
            <w:div w:id="1732848854">
              <w:marLeft w:val="0"/>
              <w:marRight w:val="0"/>
              <w:marTop w:val="0"/>
              <w:marBottom w:val="0"/>
              <w:divBdr>
                <w:top w:val="none" w:sz="0" w:space="0" w:color="auto"/>
                <w:left w:val="none" w:sz="0" w:space="0" w:color="auto"/>
                <w:bottom w:val="none" w:sz="0" w:space="0" w:color="auto"/>
                <w:right w:val="none" w:sz="0" w:space="0" w:color="auto"/>
              </w:divBdr>
            </w:div>
          </w:divsChild>
        </w:div>
        <w:div w:id="1730034648">
          <w:marLeft w:val="0"/>
          <w:marRight w:val="0"/>
          <w:marTop w:val="0"/>
          <w:marBottom w:val="0"/>
          <w:divBdr>
            <w:top w:val="none" w:sz="0" w:space="0" w:color="auto"/>
            <w:left w:val="none" w:sz="0" w:space="0" w:color="auto"/>
            <w:bottom w:val="none" w:sz="0" w:space="0" w:color="auto"/>
            <w:right w:val="none" w:sz="0" w:space="0" w:color="auto"/>
          </w:divBdr>
        </w:div>
        <w:div w:id="784890153">
          <w:marLeft w:val="0"/>
          <w:marRight w:val="0"/>
          <w:marTop w:val="0"/>
          <w:marBottom w:val="0"/>
          <w:divBdr>
            <w:top w:val="none" w:sz="0" w:space="0" w:color="auto"/>
            <w:left w:val="none" w:sz="0" w:space="0" w:color="auto"/>
            <w:bottom w:val="none" w:sz="0" w:space="0" w:color="auto"/>
            <w:right w:val="none" w:sz="0" w:space="0" w:color="auto"/>
          </w:divBdr>
          <w:divsChild>
            <w:div w:id="1930190202">
              <w:marLeft w:val="0"/>
              <w:marRight w:val="0"/>
              <w:marTop w:val="0"/>
              <w:marBottom w:val="0"/>
              <w:divBdr>
                <w:top w:val="none" w:sz="0" w:space="0" w:color="auto"/>
                <w:left w:val="none" w:sz="0" w:space="0" w:color="auto"/>
                <w:bottom w:val="none" w:sz="0" w:space="0" w:color="auto"/>
                <w:right w:val="none" w:sz="0" w:space="0" w:color="auto"/>
              </w:divBdr>
            </w:div>
          </w:divsChild>
        </w:div>
        <w:div w:id="1074087169">
          <w:marLeft w:val="0"/>
          <w:marRight w:val="0"/>
          <w:marTop w:val="0"/>
          <w:marBottom w:val="0"/>
          <w:divBdr>
            <w:top w:val="none" w:sz="0" w:space="0" w:color="auto"/>
            <w:left w:val="none" w:sz="0" w:space="0" w:color="auto"/>
            <w:bottom w:val="none" w:sz="0" w:space="0" w:color="auto"/>
            <w:right w:val="none" w:sz="0" w:space="0" w:color="auto"/>
          </w:divBdr>
        </w:div>
        <w:div w:id="1537043565">
          <w:marLeft w:val="0"/>
          <w:marRight w:val="0"/>
          <w:marTop w:val="0"/>
          <w:marBottom w:val="0"/>
          <w:divBdr>
            <w:top w:val="none" w:sz="0" w:space="0" w:color="auto"/>
            <w:left w:val="none" w:sz="0" w:space="0" w:color="auto"/>
            <w:bottom w:val="none" w:sz="0" w:space="0" w:color="auto"/>
            <w:right w:val="none" w:sz="0" w:space="0" w:color="auto"/>
          </w:divBdr>
          <w:divsChild>
            <w:div w:id="1395932543">
              <w:marLeft w:val="0"/>
              <w:marRight w:val="0"/>
              <w:marTop w:val="0"/>
              <w:marBottom w:val="0"/>
              <w:divBdr>
                <w:top w:val="none" w:sz="0" w:space="0" w:color="auto"/>
                <w:left w:val="none" w:sz="0" w:space="0" w:color="auto"/>
                <w:bottom w:val="none" w:sz="0" w:space="0" w:color="auto"/>
                <w:right w:val="none" w:sz="0" w:space="0" w:color="auto"/>
              </w:divBdr>
            </w:div>
          </w:divsChild>
        </w:div>
        <w:div w:id="982390494">
          <w:marLeft w:val="0"/>
          <w:marRight w:val="0"/>
          <w:marTop w:val="0"/>
          <w:marBottom w:val="0"/>
          <w:divBdr>
            <w:top w:val="none" w:sz="0" w:space="0" w:color="auto"/>
            <w:left w:val="none" w:sz="0" w:space="0" w:color="auto"/>
            <w:bottom w:val="none" w:sz="0" w:space="0" w:color="auto"/>
            <w:right w:val="none" w:sz="0" w:space="0" w:color="auto"/>
          </w:divBdr>
        </w:div>
        <w:div w:id="195236850">
          <w:marLeft w:val="0"/>
          <w:marRight w:val="0"/>
          <w:marTop w:val="0"/>
          <w:marBottom w:val="0"/>
          <w:divBdr>
            <w:top w:val="none" w:sz="0" w:space="0" w:color="auto"/>
            <w:left w:val="none" w:sz="0" w:space="0" w:color="auto"/>
            <w:bottom w:val="none" w:sz="0" w:space="0" w:color="auto"/>
            <w:right w:val="none" w:sz="0" w:space="0" w:color="auto"/>
          </w:divBdr>
          <w:divsChild>
            <w:div w:id="1349989013">
              <w:marLeft w:val="0"/>
              <w:marRight w:val="0"/>
              <w:marTop w:val="0"/>
              <w:marBottom w:val="0"/>
              <w:divBdr>
                <w:top w:val="none" w:sz="0" w:space="0" w:color="auto"/>
                <w:left w:val="none" w:sz="0" w:space="0" w:color="auto"/>
                <w:bottom w:val="none" w:sz="0" w:space="0" w:color="auto"/>
                <w:right w:val="none" w:sz="0" w:space="0" w:color="auto"/>
              </w:divBdr>
            </w:div>
          </w:divsChild>
        </w:div>
        <w:div w:id="815487045">
          <w:marLeft w:val="0"/>
          <w:marRight w:val="0"/>
          <w:marTop w:val="0"/>
          <w:marBottom w:val="0"/>
          <w:divBdr>
            <w:top w:val="none" w:sz="0" w:space="0" w:color="auto"/>
            <w:left w:val="none" w:sz="0" w:space="0" w:color="auto"/>
            <w:bottom w:val="none" w:sz="0" w:space="0" w:color="auto"/>
            <w:right w:val="none" w:sz="0" w:space="0" w:color="auto"/>
          </w:divBdr>
        </w:div>
        <w:div w:id="1635133429">
          <w:marLeft w:val="0"/>
          <w:marRight w:val="0"/>
          <w:marTop w:val="0"/>
          <w:marBottom w:val="0"/>
          <w:divBdr>
            <w:top w:val="none" w:sz="0" w:space="0" w:color="auto"/>
            <w:left w:val="none" w:sz="0" w:space="0" w:color="auto"/>
            <w:bottom w:val="none" w:sz="0" w:space="0" w:color="auto"/>
            <w:right w:val="none" w:sz="0" w:space="0" w:color="auto"/>
          </w:divBdr>
          <w:divsChild>
            <w:div w:id="37972054">
              <w:marLeft w:val="0"/>
              <w:marRight w:val="0"/>
              <w:marTop w:val="0"/>
              <w:marBottom w:val="0"/>
              <w:divBdr>
                <w:top w:val="none" w:sz="0" w:space="0" w:color="auto"/>
                <w:left w:val="none" w:sz="0" w:space="0" w:color="auto"/>
                <w:bottom w:val="none" w:sz="0" w:space="0" w:color="auto"/>
                <w:right w:val="none" w:sz="0" w:space="0" w:color="auto"/>
              </w:divBdr>
            </w:div>
          </w:divsChild>
        </w:div>
        <w:div w:id="624114643">
          <w:marLeft w:val="0"/>
          <w:marRight w:val="0"/>
          <w:marTop w:val="253"/>
          <w:marBottom w:val="0"/>
          <w:divBdr>
            <w:top w:val="none" w:sz="0" w:space="0" w:color="auto"/>
            <w:left w:val="none" w:sz="0" w:space="0" w:color="auto"/>
            <w:bottom w:val="none" w:sz="0" w:space="0" w:color="auto"/>
            <w:right w:val="none" w:sz="0" w:space="0" w:color="auto"/>
          </w:divBdr>
          <w:divsChild>
            <w:div w:id="654921247">
              <w:marLeft w:val="0"/>
              <w:marRight w:val="0"/>
              <w:marTop w:val="0"/>
              <w:marBottom w:val="0"/>
              <w:divBdr>
                <w:top w:val="none" w:sz="0" w:space="0" w:color="auto"/>
                <w:left w:val="none" w:sz="0" w:space="0" w:color="auto"/>
                <w:bottom w:val="none" w:sz="0" w:space="0" w:color="auto"/>
                <w:right w:val="none" w:sz="0" w:space="0" w:color="auto"/>
              </w:divBdr>
              <w:divsChild>
                <w:div w:id="180449785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24289677">
          <w:marLeft w:val="0"/>
          <w:marRight w:val="0"/>
          <w:marTop w:val="253"/>
          <w:marBottom w:val="0"/>
          <w:divBdr>
            <w:top w:val="none" w:sz="0" w:space="0" w:color="auto"/>
            <w:left w:val="none" w:sz="0" w:space="0" w:color="auto"/>
            <w:bottom w:val="none" w:sz="0" w:space="0" w:color="auto"/>
            <w:right w:val="none" w:sz="0" w:space="0" w:color="auto"/>
          </w:divBdr>
          <w:divsChild>
            <w:div w:id="374088123">
              <w:marLeft w:val="0"/>
              <w:marRight w:val="0"/>
              <w:marTop w:val="0"/>
              <w:marBottom w:val="0"/>
              <w:divBdr>
                <w:top w:val="none" w:sz="0" w:space="0" w:color="auto"/>
                <w:left w:val="none" w:sz="0" w:space="0" w:color="auto"/>
                <w:bottom w:val="none" w:sz="0" w:space="0" w:color="auto"/>
                <w:right w:val="none" w:sz="0" w:space="0" w:color="auto"/>
              </w:divBdr>
              <w:divsChild>
                <w:div w:id="98127355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72794665">
          <w:marLeft w:val="0"/>
          <w:marRight w:val="0"/>
          <w:marTop w:val="253"/>
          <w:marBottom w:val="0"/>
          <w:divBdr>
            <w:top w:val="none" w:sz="0" w:space="0" w:color="auto"/>
            <w:left w:val="none" w:sz="0" w:space="0" w:color="auto"/>
            <w:bottom w:val="none" w:sz="0" w:space="0" w:color="auto"/>
            <w:right w:val="none" w:sz="0" w:space="0" w:color="auto"/>
          </w:divBdr>
          <w:divsChild>
            <w:div w:id="1006633088">
              <w:marLeft w:val="0"/>
              <w:marRight w:val="0"/>
              <w:marTop w:val="0"/>
              <w:marBottom w:val="0"/>
              <w:divBdr>
                <w:top w:val="none" w:sz="0" w:space="0" w:color="auto"/>
                <w:left w:val="none" w:sz="0" w:space="0" w:color="auto"/>
                <w:bottom w:val="none" w:sz="0" w:space="0" w:color="auto"/>
                <w:right w:val="none" w:sz="0" w:space="0" w:color="auto"/>
              </w:divBdr>
              <w:divsChild>
                <w:div w:id="7347699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48390795">
          <w:marLeft w:val="0"/>
          <w:marRight w:val="0"/>
          <w:marTop w:val="253"/>
          <w:marBottom w:val="0"/>
          <w:divBdr>
            <w:top w:val="none" w:sz="0" w:space="0" w:color="auto"/>
            <w:left w:val="none" w:sz="0" w:space="0" w:color="auto"/>
            <w:bottom w:val="none" w:sz="0" w:space="0" w:color="auto"/>
            <w:right w:val="none" w:sz="0" w:space="0" w:color="auto"/>
          </w:divBdr>
          <w:divsChild>
            <w:div w:id="577986727">
              <w:marLeft w:val="0"/>
              <w:marRight w:val="0"/>
              <w:marTop w:val="0"/>
              <w:marBottom w:val="0"/>
              <w:divBdr>
                <w:top w:val="none" w:sz="0" w:space="0" w:color="auto"/>
                <w:left w:val="none" w:sz="0" w:space="0" w:color="auto"/>
                <w:bottom w:val="none" w:sz="0" w:space="0" w:color="auto"/>
                <w:right w:val="none" w:sz="0" w:space="0" w:color="auto"/>
              </w:divBdr>
              <w:divsChild>
                <w:div w:id="196465478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82464399">
      <w:bodyDiv w:val="1"/>
      <w:marLeft w:val="0"/>
      <w:marRight w:val="0"/>
      <w:marTop w:val="0"/>
      <w:marBottom w:val="0"/>
      <w:divBdr>
        <w:top w:val="none" w:sz="0" w:space="0" w:color="auto"/>
        <w:left w:val="none" w:sz="0" w:space="0" w:color="auto"/>
        <w:bottom w:val="none" w:sz="0" w:space="0" w:color="auto"/>
        <w:right w:val="none" w:sz="0" w:space="0" w:color="auto"/>
      </w:divBdr>
      <w:divsChild>
        <w:div w:id="1978679375">
          <w:marLeft w:val="0"/>
          <w:marRight w:val="0"/>
          <w:marTop w:val="0"/>
          <w:marBottom w:val="0"/>
          <w:divBdr>
            <w:top w:val="none" w:sz="0" w:space="0" w:color="auto"/>
            <w:left w:val="none" w:sz="0" w:space="0" w:color="auto"/>
            <w:bottom w:val="none" w:sz="0" w:space="0" w:color="auto"/>
            <w:right w:val="none" w:sz="0" w:space="0" w:color="auto"/>
          </w:divBdr>
        </w:div>
        <w:div w:id="76294292">
          <w:marLeft w:val="0"/>
          <w:marRight w:val="0"/>
          <w:marTop w:val="0"/>
          <w:marBottom w:val="0"/>
          <w:divBdr>
            <w:top w:val="none" w:sz="0" w:space="0" w:color="auto"/>
            <w:left w:val="none" w:sz="0" w:space="0" w:color="auto"/>
            <w:bottom w:val="none" w:sz="0" w:space="0" w:color="auto"/>
            <w:right w:val="none" w:sz="0" w:space="0" w:color="auto"/>
          </w:divBdr>
          <w:divsChild>
            <w:div w:id="527530323">
              <w:marLeft w:val="0"/>
              <w:marRight w:val="0"/>
              <w:marTop w:val="0"/>
              <w:marBottom w:val="0"/>
              <w:divBdr>
                <w:top w:val="none" w:sz="0" w:space="0" w:color="auto"/>
                <w:left w:val="none" w:sz="0" w:space="0" w:color="auto"/>
                <w:bottom w:val="none" w:sz="0" w:space="0" w:color="auto"/>
                <w:right w:val="none" w:sz="0" w:space="0" w:color="auto"/>
              </w:divBdr>
            </w:div>
          </w:divsChild>
        </w:div>
        <w:div w:id="986858633">
          <w:marLeft w:val="0"/>
          <w:marRight w:val="0"/>
          <w:marTop w:val="0"/>
          <w:marBottom w:val="0"/>
          <w:divBdr>
            <w:top w:val="none" w:sz="0" w:space="0" w:color="auto"/>
            <w:left w:val="none" w:sz="0" w:space="0" w:color="auto"/>
            <w:bottom w:val="none" w:sz="0" w:space="0" w:color="auto"/>
            <w:right w:val="none" w:sz="0" w:space="0" w:color="auto"/>
          </w:divBdr>
        </w:div>
        <w:div w:id="40133631">
          <w:marLeft w:val="0"/>
          <w:marRight w:val="0"/>
          <w:marTop w:val="0"/>
          <w:marBottom w:val="0"/>
          <w:divBdr>
            <w:top w:val="none" w:sz="0" w:space="0" w:color="auto"/>
            <w:left w:val="none" w:sz="0" w:space="0" w:color="auto"/>
            <w:bottom w:val="none" w:sz="0" w:space="0" w:color="auto"/>
            <w:right w:val="none" w:sz="0" w:space="0" w:color="auto"/>
          </w:divBdr>
          <w:divsChild>
            <w:div w:id="1401244597">
              <w:marLeft w:val="0"/>
              <w:marRight w:val="0"/>
              <w:marTop w:val="0"/>
              <w:marBottom w:val="0"/>
              <w:divBdr>
                <w:top w:val="none" w:sz="0" w:space="0" w:color="auto"/>
                <w:left w:val="none" w:sz="0" w:space="0" w:color="auto"/>
                <w:bottom w:val="none" w:sz="0" w:space="0" w:color="auto"/>
                <w:right w:val="none" w:sz="0" w:space="0" w:color="auto"/>
              </w:divBdr>
            </w:div>
          </w:divsChild>
        </w:div>
        <w:div w:id="1324048776">
          <w:marLeft w:val="0"/>
          <w:marRight w:val="0"/>
          <w:marTop w:val="0"/>
          <w:marBottom w:val="0"/>
          <w:divBdr>
            <w:top w:val="none" w:sz="0" w:space="0" w:color="auto"/>
            <w:left w:val="none" w:sz="0" w:space="0" w:color="auto"/>
            <w:bottom w:val="none" w:sz="0" w:space="0" w:color="auto"/>
            <w:right w:val="none" w:sz="0" w:space="0" w:color="auto"/>
          </w:divBdr>
        </w:div>
        <w:div w:id="1424371954">
          <w:marLeft w:val="0"/>
          <w:marRight w:val="0"/>
          <w:marTop w:val="0"/>
          <w:marBottom w:val="0"/>
          <w:divBdr>
            <w:top w:val="none" w:sz="0" w:space="0" w:color="auto"/>
            <w:left w:val="none" w:sz="0" w:space="0" w:color="auto"/>
            <w:bottom w:val="none" w:sz="0" w:space="0" w:color="auto"/>
            <w:right w:val="none" w:sz="0" w:space="0" w:color="auto"/>
          </w:divBdr>
          <w:divsChild>
            <w:div w:id="993414181">
              <w:marLeft w:val="0"/>
              <w:marRight w:val="0"/>
              <w:marTop w:val="0"/>
              <w:marBottom w:val="0"/>
              <w:divBdr>
                <w:top w:val="none" w:sz="0" w:space="0" w:color="auto"/>
                <w:left w:val="none" w:sz="0" w:space="0" w:color="auto"/>
                <w:bottom w:val="none" w:sz="0" w:space="0" w:color="auto"/>
                <w:right w:val="none" w:sz="0" w:space="0" w:color="auto"/>
              </w:divBdr>
            </w:div>
          </w:divsChild>
        </w:div>
        <w:div w:id="1349140197">
          <w:marLeft w:val="0"/>
          <w:marRight w:val="0"/>
          <w:marTop w:val="0"/>
          <w:marBottom w:val="0"/>
          <w:divBdr>
            <w:top w:val="none" w:sz="0" w:space="0" w:color="auto"/>
            <w:left w:val="none" w:sz="0" w:space="0" w:color="auto"/>
            <w:bottom w:val="none" w:sz="0" w:space="0" w:color="auto"/>
            <w:right w:val="none" w:sz="0" w:space="0" w:color="auto"/>
          </w:divBdr>
        </w:div>
        <w:div w:id="2051563179">
          <w:marLeft w:val="0"/>
          <w:marRight w:val="0"/>
          <w:marTop w:val="0"/>
          <w:marBottom w:val="0"/>
          <w:divBdr>
            <w:top w:val="none" w:sz="0" w:space="0" w:color="auto"/>
            <w:left w:val="none" w:sz="0" w:space="0" w:color="auto"/>
            <w:bottom w:val="none" w:sz="0" w:space="0" w:color="auto"/>
            <w:right w:val="none" w:sz="0" w:space="0" w:color="auto"/>
          </w:divBdr>
          <w:divsChild>
            <w:div w:id="2108964041">
              <w:marLeft w:val="0"/>
              <w:marRight w:val="0"/>
              <w:marTop w:val="0"/>
              <w:marBottom w:val="0"/>
              <w:divBdr>
                <w:top w:val="none" w:sz="0" w:space="0" w:color="auto"/>
                <w:left w:val="none" w:sz="0" w:space="0" w:color="auto"/>
                <w:bottom w:val="none" w:sz="0" w:space="0" w:color="auto"/>
                <w:right w:val="none" w:sz="0" w:space="0" w:color="auto"/>
              </w:divBdr>
            </w:div>
          </w:divsChild>
        </w:div>
        <w:div w:id="1882085469">
          <w:marLeft w:val="0"/>
          <w:marRight w:val="0"/>
          <w:marTop w:val="0"/>
          <w:marBottom w:val="0"/>
          <w:divBdr>
            <w:top w:val="none" w:sz="0" w:space="0" w:color="auto"/>
            <w:left w:val="none" w:sz="0" w:space="0" w:color="auto"/>
            <w:bottom w:val="none" w:sz="0" w:space="0" w:color="auto"/>
            <w:right w:val="none" w:sz="0" w:space="0" w:color="auto"/>
          </w:divBdr>
        </w:div>
        <w:div w:id="364717778">
          <w:marLeft w:val="0"/>
          <w:marRight w:val="0"/>
          <w:marTop w:val="0"/>
          <w:marBottom w:val="0"/>
          <w:divBdr>
            <w:top w:val="none" w:sz="0" w:space="0" w:color="auto"/>
            <w:left w:val="none" w:sz="0" w:space="0" w:color="auto"/>
            <w:bottom w:val="none" w:sz="0" w:space="0" w:color="auto"/>
            <w:right w:val="none" w:sz="0" w:space="0" w:color="auto"/>
          </w:divBdr>
          <w:divsChild>
            <w:div w:id="377165189">
              <w:marLeft w:val="0"/>
              <w:marRight w:val="0"/>
              <w:marTop w:val="0"/>
              <w:marBottom w:val="0"/>
              <w:divBdr>
                <w:top w:val="none" w:sz="0" w:space="0" w:color="auto"/>
                <w:left w:val="none" w:sz="0" w:space="0" w:color="auto"/>
                <w:bottom w:val="none" w:sz="0" w:space="0" w:color="auto"/>
                <w:right w:val="none" w:sz="0" w:space="0" w:color="auto"/>
              </w:divBdr>
            </w:div>
          </w:divsChild>
        </w:div>
        <w:div w:id="1478258146">
          <w:marLeft w:val="0"/>
          <w:marRight w:val="0"/>
          <w:marTop w:val="0"/>
          <w:marBottom w:val="0"/>
          <w:divBdr>
            <w:top w:val="none" w:sz="0" w:space="0" w:color="auto"/>
            <w:left w:val="none" w:sz="0" w:space="0" w:color="auto"/>
            <w:bottom w:val="none" w:sz="0" w:space="0" w:color="auto"/>
            <w:right w:val="none" w:sz="0" w:space="0" w:color="auto"/>
          </w:divBdr>
        </w:div>
        <w:div w:id="878781437">
          <w:marLeft w:val="0"/>
          <w:marRight w:val="0"/>
          <w:marTop w:val="0"/>
          <w:marBottom w:val="0"/>
          <w:divBdr>
            <w:top w:val="none" w:sz="0" w:space="0" w:color="auto"/>
            <w:left w:val="none" w:sz="0" w:space="0" w:color="auto"/>
            <w:bottom w:val="none" w:sz="0" w:space="0" w:color="auto"/>
            <w:right w:val="none" w:sz="0" w:space="0" w:color="auto"/>
          </w:divBdr>
          <w:divsChild>
            <w:div w:id="504324054">
              <w:marLeft w:val="0"/>
              <w:marRight w:val="0"/>
              <w:marTop w:val="0"/>
              <w:marBottom w:val="0"/>
              <w:divBdr>
                <w:top w:val="none" w:sz="0" w:space="0" w:color="auto"/>
                <w:left w:val="none" w:sz="0" w:space="0" w:color="auto"/>
                <w:bottom w:val="none" w:sz="0" w:space="0" w:color="auto"/>
                <w:right w:val="none" w:sz="0" w:space="0" w:color="auto"/>
              </w:divBdr>
            </w:div>
          </w:divsChild>
        </w:div>
        <w:div w:id="956522107">
          <w:marLeft w:val="0"/>
          <w:marRight w:val="0"/>
          <w:marTop w:val="0"/>
          <w:marBottom w:val="0"/>
          <w:divBdr>
            <w:top w:val="none" w:sz="0" w:space="0" w:color="auto"/>
            <w:left w:val="none" w:sz="0" w:space="0" w:color="auto"/>
            <w:bottom w:val="none" w:sz="0" w:space="0" w:color="auto"/>
            <w:right w:val="none" w:sz="0" w:space="0" w:color="auto"/>
          </w:divBdr>
        </w:div>
        <w:div w:id="1804694252">
          <w:marLeft w:val="0"/>
          <w:marRight w:val="0"/>
          <w:marTop w:val="0"/>
          <w:marBottom w:val="0"/>
          <w:divBdr>
            <w:top w:val="none" w:sz="0" w:space="0" w:color="auto"/>
            <w:left w:val="none" w:sz="0" w:space="0" w:color="auto"/>
            <w:bottom w:val="none" w:sz="0" w:space="0" w:color="auto"/>
            <w:right w:val="none" w:sz="0" w:space="0" w:color="auto"/>
          </w:divBdr>
          <w:divsChild>
            <w:div w:id="887258954">
              <w:marLeft w:val="0"/>
              <w:marRight w:val="0"/>
              <w:marTop w:val="0"/>
              <w:marBottom w:val="0"/>
              <w:divBdr>
                <w:top w:val="none" w:sz="0" w:space="0" w:color="auto"/>
                <w:left w:val="none" w:sz="0" w:space="0" w:color="auto"/>
                <w:bottom w:val="none" w:sz="0" w:space="0" w:color="auto"/>
                <w:right w:val="none" w:sz="0" w:space="0" w:color="auto"/>
              </w:divBdr>
            </w:div>
          </w:divsChild>
        </w:div>
        <w:div w:id="1689991437">
          <w:marLeft w:val="0"/>
          <w:marRight w:val="0"/>
          <w:marTop w:val="201"/>
          <w:marBottom w:val="0"/>
          <w:divBdr>
            <w:top w:val="none" w:sz="0" w:space="0" w:color="auto"/>
            <w:left w:val="none" w:sz="0" w:space="0" w:color="auto"/>
            <w:bottom w:val="none" w:sz="0" w:space="0" w:color="auto"/>
            <w:right w:val="none" w:sz="0" w:space="0" w:color="auto"/>
          </w:divBdr>
          <w:divsChild>
            <w:div w:id="1086684258">
              <w:marLeft w:val="0"/>
              <w:marRight w:val="0"/>
              <w:marTop w:val="0"/>
              <w:marBottom w:val="0"/>
              <w:divBdr>
                <w:top w:val="none" w:sz="0" w:space="0" w:color="auto"/>
                <w:left w:val="none" w:sz="0" w:space="0" w:color="auto"/>
                <w:bottom w:val="none" w:sz="0" w:space="0" w:color="auto"/>
                <w:right w:val="none" w:sz="0" w:space="0" w:color="auto"/>
              </w:divBdr>
              <w:divsChild>
                <w:div w:id="199406407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76349688">
          <w:marLeft w:val="0"/>
          <w:marRight w:val="0"/>
          <w:marTop w:val="201"/>
          <w:marBottom w:val="0"/>
          <w:divBdr>
            <w:top w:val="none" w:sz="0" w:space="0" w:color="auto"/>
            <w:left w:val="none" w:sz="0" w:space="0" w:color="auto"/>
            <w:bottom w:val="none" w:sz="0" w:space="0" w:color="auto"/>
            <w:right w:val="none" w:sz="0" w:space="0" w:color="auto"/>
          </w:divBdr>
          <w:divsChild>
            <w:div w:id="358775147">
              <w:marLeft w:val="0"/>
              <w:marRight w:val="0"/>
              <w:marTop w:val="0"/>
              <w:marBottom w:val="0"/>
              <w:divBdr>
                <w:top w:val="none" w:sz="0" w:space="0" w:color="auto"/>
                <w:left w:val="none" w:sz="0" w:space="0" w:color="auto"/>
                <w:bottom w:val="none" w:sz="0" w:space="0" w:color="auto"/>
                <w:right w:val="none" w:sz="0" w:space="0" w:color="auto"/>
              </w:divBdr>
              <w:divsChild>
                <w:div w:id="124186528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70479536">
          <w:marLeft w:val="0"/>
          <w:marRight w:val="0"/>
          <w:marTop w:val="201"/>
          <w:marBottom w:val="0"/>
          <w:divBdr>
            <w:top w:val="none" w:sz="0" w:space="0" w:color="auto"/>
            <w:left w:val="none" w:sz="0" w:space="0" w:color="auto"/>
            <w:bottom w:val="none" w:sz="0" w:space="0" w:color="auto"/>
            <w:right w:val="none" w:sz="0" w:space="0" w:color="auto"/>
          </w:divBdr>
          <w:divsChild>
            <w:div w:id="985282912">
              <w:marLeft w:val="0"/>
              <w:marRight w:val="0"/>
              <w:marTop w:val="0"/>
              <w:marBottom w:val="0"/>
              <w:divBdr>
                <w:top w:val="none" w:sz="0" w:space="0" w:color="auto"/>
                <w:left w:val="none" w:sz="0" w:space="0" w:color="auto"/>
                <w:bottom w:val="none" w:sz="0" w:space="0" w:color="auto"/>
                <w:right w:val="none" w:sz="0" w:space="0" w:color="auto"/>
              </w:divBdr>
              <w:divsChild>
                <w:div w:id="58052884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8563449">
          <w:marLeft w:val="0"/>
          <w:marRight w:val="0"/>
          <w:marTop w:val="201"/>
          <w:marBottom w:val="0"/>
          <w:divBdr>
            <w:top w:val="none" w:sz="0" w:space="0" w:color="auto"/>
            <w:left w:val="none" w:sz="0" w:space="0" w:color="auto"/>
            <w:bottom w:val="none" w:sz="0" w:space="0" w:color="auto"/>
            <w:right w:val="none" w:sz="0" w:space="0" w:color="auto"/>
          </w:divBdr>
          <w:divsChild>
            <w:div w:id="694118511">
              <w:marLeft w:val="0"/>
              <w:marRight w:val="0"/>
              <w:marTop w:val="0"/>
              <w:marBottom w:val="0"/>
              <w:divBdr>
                <w:top w:val="none" w:sz="0" w:space="0" w:color="auto"/>
                <w:left w:val="none" w:sz="0" w:space="0" w:color="auto"/>
                <w:bottom w:val="none" w:sz="0" w:space="0" w:color="auto"/>
                <w:right w:val="none" w:sz="0" w:space="0" w:color="auto"/>
              </w:divBdr>
              <w:divsChild>
                <w:div w:id="46415487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991713640">
      <w:bodyDiv w:val="1"/>
      <w:marLeft w:val="0"/>
      <w:marRight w:val="0"/>
      <w:marTop w:val="0"/>
      <w:marBottom w:val="0"/>
      <w:divBdr>
        <w:top w:val="none" w:sz="0" w:space="0" w:color="auto"/>
        <w:left w:val="none" w:sz="0" w:space="0" w:color="auto"/>
        <w:bottom w:val="none" w:sz="0" w:space="0" w:color="auto"/>
        <w:right w:val="none" w:sz="0" w:space="0" w:color="auto"/>
      </w:divBdr>
      <w:divsChild>
        <w:div w:id="695349600">
          <w:marLeft w:val="0"/>
          <w:marRight w:val="0"/>
          <w:marTop w:val="0"/>
          <w:marBottom w:val="0"/>
          <w:divBdr>
            <w:top w:val="none" w:sz="0" w:space="0" w:color="auto"/>
            <w:left w:val="none" w:sz="0" w:space="0" w:color="auto"/>
            <w:bottom w:val="none" w:sz="0" w:space="0" w:color="auto"/>
            <w:right w:val="none" w:sz="0" w:space="0" w:color="auto"/>
          </w:divBdr>
        </w:div>
        <w:div w:id="129397962">
          <w:marLeft w:val="0"/>
          <w:marRight w:val="0"/>
          <w:marTop w:val="0"/>
          <w:marBottom w:val="0"/>
          <w:divBdr>
            <w:top w:val="none" w:sz="0" w:space="0" w:color="auto"/>
            <w:left w:val="none" w:sz="0" w:space="0" w:color="auto"/>
            <w:bottom w:val="none" w:sz="0" w:space="0" w:color="auto"/>
            <w:right w:val="none" w:sz="0" w:space="0" w:color="auto"/>
          </w:divBdr>
          <w:divsChild>
            <w:div w:id="1434283316">
              <w:marLeft w:val="0"/>
              <w:marRight w:val="0"/>
              <w:marTop w:val="0"/>
              <w:marBottom w:val="0"/>
              <w:divBdr>
                <w:top w:val="none" w:sz="0" w:space="0" w:color="auto"/>
                <w:left w:val="none" w:sz="0" w:space="0" w:color="auto"/>
                <w:bottom w:val="none" w:sz="0" w:space="0" w:color="auto"/>
                <w:right w:val="none" w:sz="0" w:space="0" w:color="auto"/>
              </w:divBdr>
            </w:div>
          </w:divsChild>
        </w:div>
        <w:div w:id="229123229">
          <w:marLeft w:val="0"/>
          <w:marRight w:val="0"/>
          <w:marTop w:val="0"/>
          <w:marBottom w:val="0"/>
          <w:divBdr>
            <w:top w:val="none" w:sz="0" w:space="0" w:color="auto"/>
            <w:left w:val="none" w:sz="0" w:space="0" w:color="auto"/>
            <w:bottom w:val="none" w:sz="0" w:space="0" w:color="auto"/>
            <w:right w:val="none" w:sz="0" w:space="0" w:color="auto"/>
          </w:divBdr>
        </w:div>
        <w:div w:id="1969579106">
          <w:marLeft w:val="0"/>
          <w:marRight w:val="0"/>
          <w:marTop w:val="0"/>
          <w:marBottom w:val="0"/>
          <w:divBdr>
            <w:top w:val="none" w:sz="0" w:space="0" w:color="auto"/>
            <w:left w:val="none" w:sz="0" w:space="0" w:color="auto"/>
            <w:bottom w:val="none" w:sz="0" w:space="0" w:color="auto"/>
            <w:right w:val="none" w:sz="0" w:space="0" w:color="auto"/>
          </w:divBdr>
          <w:divsChild>
            <w:div w:id="627399980">
              <w:marLeft w:val="0"/>
              <w:marRight w:val="0"/>
              <w:marTop w:val="0"/>
              <w:marBottom w:val="0"/>
              <w:divBdr>
                <w:top w:val="none" w:sz="0" w:space="0" w:color="auto"/>
                <w:left w:val="none" w:sz="0" w:space="0" w:color="auto"/>
                <w:bottom w:val="none" w:sz="0" w:space="0" w:color="auto"/>
                <w:right w:val="none" w:sz="0" w:space="0" w:color="auto"/>
              </w:divBdr>
            </w:div>
          </w:divsChild>
        </w:div>
        <w:div w:id="505485138">
          <w:marLeft w:val="0"/>
          <w:marRight w:val="0"/>
          <w:marTop w:val="0"/>
          <w:marBottom w:val="0"/>
          <w:divBdr>
            <w:top w:val="none" w:sz="0" w:space="0" w:color="auto"/>
            <w:left w:val="none" w:sz="0" w:space="0" w:color="auto"/>
            <w:bottom w:val="none" w:sz="0" w:space="0" w:color="auto"/>
            <w:right w:val="none" w:sz="0" w:space="0" w:color="auto"/>
          </w:divBdr>
        </w:div>
        <w:div w:id="265503043">
          <w:marLeft w:val="0"/>
          <w:marRight w:val="0"/>
          <w:marTop w:val="0"/>
          <w:marBottom w:val="0"/>
          <w:divBdr>
            <w:top w:val="none" w:sz="0" w:space="0" w:color="auto"/>
            <w:left w:val="none" w:sz="0" w:space="0" w:color="auto"/>
            <w:bottom w:val="none" w:sz="0" w:space="0" w:color="auto"/>
            <w:right w:val="none" w:sz="0" w:space="0" w:color="auto"/>
          </w:divBdr>
          <w:divsChild>
            <w:div w:id="919100399">
              <w:marLeft w:val="0"/>
              <w:marRight w:val="0"/>
              <w:marTop w:val="0"/>
              <w:marBottom w:val="0"/>
              <w:divBdr>
                <w:top w:val="none" w:sz="0" w:space="0" w:color="auto"/>
                <w:left w:val="none" w:sz="0" w:space="0" w:color="auto"/>
                <w:bottom w:val="none" w:sz="0" w:space="0" w:color="auto"/>
                <w:right w:val="none" w:sz="0" w:space="0" w:color="auto"/>
              </w:divBdr>
            </w:div>
          </w:divsChild>
        </w:div>
        <w:div w:id="1226452152">
          <w:marLeft w:val="0"/>
          <w:marRight w:val="0"/>
          <w:marTop w:val="0"/>
          <w:marBottom w:val="0"/>
          <w:divBdr>
            <w:top w:val="none" w:sz="0" w:space="0" w:color="auto"/>
            <w:left w:val="none" w:sz="0" w:space="0" w:color="auto"/>
            <w:bottom w:val="none" w:sz="0" w:space="0" w:color="auto"/>
            <w:right w:val="none" w:sz="0" w:space="0" w:color="auto"/>
          </w:divBdr>
        </w:div>
        <w:div w:id="901866129">
          <w:marLeft w:val="0"/>
          <w:marRight w:val="0"/>
          <w:marTop w:val="0"/>
          <w:marBottom w:val="0"/>
          <w:divBdr>
            <w:top w:val="none" w:sz="0" w:space="0" w:color="auto"/>
            <w:left w:val="none" w:sz="0" w:space="0" w:color="auto"/>
            <w:bottom w:val="none" w:sz="0" w:space="0" w:color="auto"/>
            <w:right w:val="none" w:sz="0" w:space="0" w:color="auto"/>
          </w:divBdr>
          <w:divsChild>
            <w:div w:id="920524796">
              <w:marLeft w:val="0"/>
              <w:marRight w:val="0"/>
              <w:marTop w:val="0"/>
              <w:marBottom w:val="0"/>
              <w:divBdr>
                <w:top w:val="none" w:sz="0" w:space="0" w:color="auto"/>
                <w:left w:val="none" w:sz="0" w:space="0" w:color="auto"/>
                <w:bottom w:val="none" w:sz="0" w:space="0" w:color="auto"/>
                <w:right w:val="none" w:sz="0" w:space="0" w:color="auto"/>
              </w:divBdr>
            </w:div>
          </w:divsChild>
        </w:div>
        <w:div w:id="1909416611">
          <w:marLeft w:val="0"/>
          <w:marRight w:val="0"/>
          <w:marTop w:val="0"/>
          <w:marBottom w:val="0"/>
          <w:divBdr>
            <w:top w:val="none" w:sz="0" w:space="0" w:color="auto"/>
            <w:left w:val="none" w:sz="0" w:space="0" w:color="auto"/>
            <w:bottom w:val="none" w:sz="0" w:space="0" w:color="auto"/>
            <w:right w:val="none" w:sz="0" w:space="0" w:color="auto"/>
          </w:divBdr>
        </w:div>
        <w:div w:id="794981839">
          <w:marLeft w:val="0"/>
          <w:marRight w:val="0"/>
          <w:marTop w:val="0"/>
          <w:marBottom w:val="0"/>
          <w:divBdr>
            <w:top w:val="none" w:sz="0" w:space="0" w:color="auto"/>
            <w:left w:val="none" w:sz="0" w:space="0" w:color="auto"/>
            <w:bottom w:val="none" w:sz="0" w:space="0" w:color="auto"/>
            <w:right w:val="none" w:sz="0" w:space="0" w:color="auto"/>
          </w:divBdr>
          <w:divsChild>
            <w:div w:id="739251363">
              <w:marLeft w:val="0"/>
              <w:marRight w:val="0"/>
              <w:marTop w:val="0"/>
              <w:marBottom w:val="0"/>
              <w:divBdr>
                <w:top w:val="none" w:sz="0" w:space="0" w:color="auto"/>
                <w:left w:val="none" w:sz="0" w:space="0" w:color="auto"/>
                <w:bottom w:val="none" w:sz="0" w:space="0" w:color="auto"/>
                <w:right w:val="none" w:sz="0" w:space="0" w:color="auto"/>
              </w:divBdr>
            </w:div>
          </w:divsChild>
        </w:div>
        <w:div w:id="1063286547">
          <w:marLeft w:val="0"/>
          <w:marRight w:val="0"/>
          <w:marTop w:val="0"/>
          <w:marBottom w:val="0"/>
          <w:divBdr>
            <w:top w:val="none" w:sz="0" w:space="0" w:color="auto"/>
            <w:left w:val="none" w:sz="0" w:space="0" w:color="auto"/>
            <w:bottom w:val="none" w:sz="0" w:space="0" w:color="auto"/>
            <w:right w:val="none" w:sz="0" w:space="0" w:color="auto"/>
          </w:divBdr>
        </w:div>
        <w:div w:id="2051833290">
          <w:marLeft w:val="0"/>
          <w:marRight w:val="0"/>
          <w:marTop w:val="0"/>
          <w:marBottom w:val="0"/>
          <w:divBdr>
            <w:top w:val="none" w:sz="0" w:space="0" w:color="auto"/>
            <w:left w:val="none" w:sz="0" w:space="0" w:color="auto"/>
            <w:bottom w:val="none" w:sz="0" w:space="0" w:color="auto"/>
            <w:right w:val="none" w:sz="0" w:space="0" w:color="auto"/>
          </w:divBdr>
          <w:divsChild>
            <w:div w:id="1264386335">
              <w:marLeft w:val="0"/>
              <w:marRight w:val="0"/>
              <w:marTop w:val="0"/>
              <w:marBottom w:val="0"/>
              <w:divBdr>
                <w:top w:val="none" w:sz="0" w:space="0" w:color="auto"/>
                <w:left w:val="none" w:sz="0" w:space="0" w:color="auto"/>
                <w:bottom w:val="none" w:sz="0" w:space="0" w:color="auto"/>
                <w:right w:val="none" w:sz="0" w:space="0" w:color="auto"/>
              </w:divBdr>
            </w:div>
          </w:divsChild>
        </w:div>
        <w:div w:id="1250964780">
          <w:marLeft w:val="0"/>
          <w:marRight w:val="0"/>
          <w:marTop w:val="0"/>
          <w:marBottom w:val="0"/>
          <w:divBdr>
            <w:top w:val="none" w:sz="0" w:space="0" w:color="auto"/>
            <w:left w:val="none" w:sz="0" w:space="0" w:color="auto"/>
            <w:bottom w:val="none" w:sz="0" w:space="0" w:color="auto"/>
            <w:right w:val="none" w:sz="0" w:space="0" w:color="auto"/>
          </w:divBdr>
        </w:div>
        <w:div w:id="858205278">
          <w:marLeft w:val="0"/>
          <w:marRight w:val="0"/>
          <w:marTop w:val="0"/>
          <w:marBottom w:val="0"/>
          <w:divBdr>
            <w:top w:val="none" w:sz="0" w:space="0" w:color="auto"/>
            <w:left w:val="none" w:sz="0" w:space="0" w:color="auto"/>
            <w:bottom w:val="none" w:sz="0" w:space="0" w:color="auto"/>
            <w:right w:val="none" w:sz="0" w:space="0" w:color="auto"/>
          </w:divBdr>
          <w:divsChild>
            <w:div w:id="2068605577">
              <w:marLeft w:val="0"/>
              <w:marRight w:val="0"/>
              <w:marTop w:val="0"/>
              <w:marBottom w:val="0"/>
              <w:divBdr>
                <w:top w:val="none" w:sz="0" w:space="0" w:color="auto"/>
                <w:left w:val="none" w:sz="0" w:space="0" w:color="auto"/>
                <w:bottom w:val="none" w:sz="0" w:space="0" w:color="auto"/>
                <w:right w:val="none" w:sz="0" w:space="0" w:color="auto"/>
              </w:divBdr>
            </w:div>
          </w:divsChild>
        </w:div>
        <w:div w:id="711613702">
          <w:marLeft w:val="0"/>
          <w:marRight w:val="0"/>
          <w:marTop w:val="201"/>
          <w:marBottom w:val="0"/>
          <w:divBdr>
            <w:top w:val="none" w:sz="0" w:space="0" w:color="auto"/>
            <w:left w:val="none" w:sz="0" w:space="0" w:color="auto"/>
            <w:bottom w:val="none" w:sz="0" w:space="0" w:color="auto"/>
            <w:right w:val="none" w:sz="0" w:space="0" w:color="auto"/>
          </w:divBdr>
          <w:divsChild>
            <w:div w:id="1565867971">
              <w:marLeft w:val="0"/>
              <w:marRight w:val="0"/>
              <w:marTop w:val="0"/>
              <w:marBottom w:val="0"/>
              <w:divBdr>
                <w:top w:val="none" w:sz="0" w:space="0" w:color="auto"/>
                <w:left w:val="none" w:sz="0" w:space="0" w:color="auto"/>
                <w:bottom w:val="none" w:sz="0" w:space="0" w:color="auto"/>
                <w:right w:val="none" w:sz="0" w:space="0" w:color="auto"/>
              </w:divBdr>
              <w:divsChild>
                <w:div w:id="39139053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58337298">
          <w:marLeft w:val="0"/>
          <w:marRight w:val="0"/>
          <w:marTop w:val="201"/>
          <w:marBottom w:val="0"/>
          <w:divBdr>
            <w:top w:val="none" w:sz="0" w:space="0" w:color="auto"/>
            <w:left w:val="none" w:sz="0" w:space="0" w:color="auto"/>
            <w:bottom w:val="none" w:sz="0" w:space="0" w:color="auto"/>
            <w:right w:val="none" w:sz="0" w:space="0" w:color="auto"/>
          </w:divBdr>
          <w:divsChild>
            <w:div w:id="1104685738">
              <w:marLeft w:val="0"/>
              <w:marRight w:val="0"/>
              <w:marTop w:val="0"/>
              <w:marBottom w:val="0"/>
              <w:divBdr>
                <w:top w:val="none" w:sz="0" w:space="0" w:color="auto"/>
                <w:left w:val="none" w:sz="0" w:space="0" w:color="auto"/>
                <w:bottom w:val="none" w:sz="0" w:space="0" w:color="auto"/>
                <w:right w:val="none" w:sz="0" w:space="0" w:color="auto"/>
              </w:divBdr>
              <w:divsChild>
                <w:div w:id="132018630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77855866">
          <w:marLeft w:val="0"/>
          <w:marRight w:val="0"/>
          <w:marTop w:val="201"/>
          <w:marBottom w:val="0"/>
          <w:divBdr>
            <w:top w:val="none" w:sz="0" w:space="0" w:color="auto"/>
            <w:left w:val="none" w:sz="0" w:space="0" w:color="auto"/>
            <w:bottom w:val="none" w:sz="0" w:space="0" w:color="auto"/>
            <w:right w:val="none" w:sz="0" w:space="0" w:color="auto"/>
          </w:divBdr>
          <w:divsChild>
            <w:div w:id="166138823">
              <w:marLeft w:val="0"/>
              <w:marRight w:val="0"/>
              <w:marTop w:val="0"/>
              <w:marBottom w:val="0"/>
              <w:divBdr>
                <w:top w:val="none" w:sz="0" w:space="0" w:color="auto"/>
                <w:left w:val="none" w:sz="0" w:space="0" w:color="auto"/>
                <w:bottom w:val="none" w:sz="0" w:space="0" w:color="auto"/>
                <w:right w:val="none" w:sz="0" w:space="0" w:color="auto"/>
              </w:divBdr>
              <w:divsChild>
                <w:div w:id="94800579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87002903">
          <w:marLeft w:val="0"/>
          <w:marRight w:val="0"/>
          <w:marTop w:val="201"/>
          <w:marBottom w:val="0"/>
          <w:divBdr>
            <w:top w:val="none" w:sz="0" w:space="0" w:color="auto"/>
            <w:left w:val="none" w:sz="0" w:space="0" w:color="auto"/>
            <w:bottom w:val="none" w:sz="0" w:space="0" w:color="auto"/>
            <w:right w:val="none" w:sz="0" w:space="0" w:color="auto"/>
          </w:divBdr>
          <w:divsChild>
            <w:div w:id="147866984">
              <w:marLeft w:val="0"/>
              <w:marRight w:val="0"/>
              <w:marTop w:val="0"/>
              <w:marBottom w:val="0"/>
              <w:divBdr>
                <w:top w:val="none" w:sz="0" w:space="0" w:color="auto"/>
                <w:left w:val="none" w:sz="0" w:space="0" w:color="auto"/>
                <w:bottom w:val="none" w:sz="0" w:space="0" w:color="auto"/>
                <w:right w:val="none" w:sz="0" w:space="0" w:color="auto"/>
              </w:divBdr>
              <w:divsChild>
                <w:div w:id="17114519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013988031">
      <w:bodyDiv w:val="1"/>
      <w:marLeft w:val="0"/>
      <w:marRight w:val="0"/>
      <w:marTop w:val="0"/>
      <w:marBottom w:val="0"/>
      <w:divBdr>
        <w:top w:val="none" w:sz="0" w:space="0" w:color="auto"/>
        <w:left w:val="none" w:sz="0" w:space="0" w:color="auto"/>
        <w:bottom w:val="none" w:sz="0" w:space="0" w:color="auto"/>
        <w:right w:val="none" w:sz="0" w:space="0" w:color="auto"/>
      </w:divBdr>
      <w:divsChild>
        <w:div w:id="670448934">
          <w:marLeft w:val="0"/>
          <w:marRight w:val="0"/>
          <w:marTop w:val="0"/>
          <w:marBottom w:val="0"/>
          <w:divBdr>
            <w:top w:val="none" w:sz="0" w:space="0" w:color="auto"/>
            <w:left w:val="none" w:sz="0" w:space="0" w:color="auto"/>
            <w:bottom w:val="none" w:sz="0" w:space="0" w:color="auto"/>
            <w:right w:val="none" w:sz="0" w:space="0" w:color="auto"/>
          </w:divBdr>
        </w:div>
        <w:div w:id="167256231">
          <w:marLeft w:val="0"/>
          <w:marRight w:val="0"/>
          <w:marTop w:val="0"/>
          <w:marBottom w:val="0"/>
          <w:divBdr>
            <w:top w:val="none" w:sz="0" w:space="0" w:color="auto"/>
            <w:left w:val="none" w:sz="0" w:space="0" w:color="auto"/>
            <w:bottom w:val="none" w:sz="0" w:space="0" w:color="auto"/>
            <w:right w:val="none" w:sz="0" w:space="0" w:color="auto"/>
          </w:divBdr>
          <w:divsChild>
            <w:div w:id="1934505895">
              <w:marLeft w:val="0"/>
              <w:marRight w:val="0"/>
              <w:marTop w:val="0"/>
              <w:marBottom w:val="0"/>
              <w:divBdr>
                <w:top w:val="none" w:sz="0" w:space="0" w:color="auto"/>
                <w:left w:val="none" w:sz="0" w:space="0" w:color="auto"/>
                <w:bottom w:val="none" w:sz="0" w:space="0" w:color="auto"/>
                <w:right w:val="none" w:sz="0" w:space="0" w:color="auto"/>
              </w:divBdr>
            </w:div>
          </w:divsChild>
        </w:div>
        <w:div w:id="702099483">
          <w:marLeft w:val="0"/>
          <w:marRight w:val="0"/>
          <w:marTop w:val="0"/>
          <w:marBottom w:val="0"/>
          <w:divBdr>
            <w:top w:val="none" w:sz="0" w:space="0" w:color="auto"/>
            <w:left w:val="none" w:sz="0" w:space="0" w:color="auto"/>
            <w:bottom w:val="none" w:sz="0" w:space="0" w:color="auto"/>
            <w:right w:val="none" w:sz="0" w:space="0" w:color="auto"/>
          </w:divBdr>
        </w:div>
        <w:div w:id="964654761">
          <w:marLeft w:val="0"/>
          <w:marRight w:val="0"/>
          <w:marTop w:val="0"/>
          <w:marBottom w:val="0"/>
          <w:divBdr>
            <w:top w:val="none" w:sz="0" w:space="0" w:color="auto"/>
            <w:left w:val="none" w:sz="0" w:space="0" w:color="auto"/>
            <w:bottom w:val="none" w:sz="0" w:space="0" w:color="auto"/>
            <w:right w:val="none" w:sz="0" w:space="0" w:color="auto"/>
          </w:divBdr>
          <w:divsChild>
            <w:div w:id="367803391">
              <w:marLeft w:val="0"/>
              <w:marRight w:val="0"/>
              <w:marTop w:val="0"/>
              <w:marBottom w:val="0"/>
              <w:divBdr>
                <w:top w:val="none" w:sz="0" w:space="0" w:color="auto"/>
                <w:left w:val="none" w:sz="0" w:space="0" w:color="auto"/>
                <w:bottom w:val="none" w:sz="0" w:space="0" w:color="auto"/>
                <w:right w:val="none" w:sz="0" w:space="0" w:color="auto"/>
              </w:divBdr>
            </w:div>
          </w:divsChild>
        </w:div>
        <w:div w:id="1314214136">
          <w:marLeft w:val="0"/>
          <w:marRight w:val="0"/>
          <w:marTop w:val="0"/>
          <w:marBottom w:val="0"/>
          <w:divBdr>
            <w:top w:val="none" w:sz="0" w:space="0" w:color="auto"/>
            <w:left w:val="none" w:sz="0" w:space="0" w:color="auto"/>
            <w:bottom w:val="none" w:sz="0" w:space="0" w:color="auto"/>
            <w:right w:val="none" w:sz="0" w:space="0" w:color="auto"/>
          </w:divBdr>
        </w:div>
        <w:div w:id="731271166">
          <w:marLeft w:val="0"/>
          <w:marRight w:val="0"/>
          <w:marTop w:val="0"/>
          <w:marBottom w:val="0"/>
          <w:divBdr>
            <w:top w:val="none" w:sz="0" w:space="0" w:color="auto"/>
            <w:left w:val="none" w:sz="0" w:space="0" w:color="auto"/>
            <w:bottom w:val="none" w:sz="0" w:space="0" w:color="auto"/>
            <w:right w:val="none" w:sz="0" w:space="0" w:color="auto"/>
          </w:divBdr>
          <w:divsChild>
            <w:div w:id="1673604907">
              <w:marLeft w:val="0"/>
              <w:marRight w:val="0"/>
              <w:marTop w:val="0"/>
              <w:marBottom w:val="0"/>
              <w:divBdr>
                <w:top w:val="none" w:sz="0" w:space="0" w:color="auto"/>
                <w:left w:val="none" w:sz="0" w:space="0" w:color="auto"/>
                <w:bottom w:val="none" w:sz="0" w:space="0" w:color="auto"/>
                <w:right w:val="none" w:sz="0" w:space="0" w:color="auto"/>
              </w:divBdr>
            </w:div>
          </w:divsChild>
        </w:div>
        <w:div w:id="1561359379">
          <w:marLeft w:val="0"/>
          <w:marRight w:val="0"/>
          <w:marTop w:val="0"/>
          <w:marBottom w:val="0"/>
          <w:divBdr>
            <w:top w:val="none" w:sz="0" w:space="0" w:color="auto"/>
            <w:left w:val="none" w:sz="0" w:space="0" w:color="auto"/>
            <w:bottom w:val="none" w:sz="0" w:space="0" w:color="auto"/>
            <w:right w:val="none" w:sz="0" w:space="0" w:color="auto"/>
          </w:divBdr>
        </w:div>
        <w:div w:id="692729174">
          <w:marLeft w:val="0"/>
          <w:marRight w:val="0"/>
          <w:marTop w:val="0"/>
          <w:marBottom w:val="0"/>
          <w:divBdr>
            <w:top w:val="none" w:sz="0" w:space="0" w:color="auto"/>
            <w:left w:val="none" w:sz="0" w:space="0" w:color="auto"/>
            <w:bottom w:val="none" w:sz="0" w:space="0" w:color="auto"/>
            <w:right w:val="none" w:sz="0" w:space="0" w:color="auto"/>
          </w:divBdr>
          <w:divsChild>
            <w:div w:id="939335493">
              <w:marLeft w:val="0"/>
              <w:marRight w:val="0"/>
              <w:marTop w:val="0"/>
              <w:marBottom w:val="0"/>
              <w:divBdr>
                <w:top w:val="none" w:sz="0" w:space="0" w:color="auto"/>
                <w:left w:val="none" w:sz="0" w:space="0" w:color="auto"/>
                <w:bottom w:val="none" w:sz="0" w:space="0" w:color="auto"/>
                <w:right w:val="none" w:sz="0" w:space="0" w:color="auto"/>
              </w:divBdr>
            </w:div>
          </w:divsChild>
        </w:div>
        <w:div w:id="858395435">
          <w:marLeft w:val="0"/>
          <w:marRight w:val="0"/>
          <w:marTop w:val="0"/>
          <w:marBottom w:val="0"/>
          <w:divBdr>
            <w:top w:val="none" w:sz="0" w:space="0" w:color="auto"/>
            <w:left w:val="none" w:sz="0" w:space="0" w:color="auto"/>
            <w:bottom w:val="none" w:sz="0" w:space="0" w:color="auto"/>
            <w:right w:val="none" w:sz="0" w:space="0" w:color="auto"/>
          </w:divBdr>
        </w:div>
        <w:div w:id="38552305">
          <w:marLeft w:val="0"/>
          <w:marRight w:val="0"/>
          <w:marTop w:val="0"/>
          <w:marBottom w:val="0"/>
          <w:divBdr>
            <w:top w:val="none" w:sz="0" w:space="0" w:color="auto"/>
            <w:left w:val="none" w:sz="0" w:space="0" w:color="auto"/>
            <w:bottom w:val="none" w:sz="0" w:space="0" w:color="auto"/>
            <w:right w:val="none" w:sz="0" w:space="0" w:color="auto"/>
          </w:divBdr>
          <w:divsChild>
            <w:div w:id="1940599488">
              <w:marLeft w:val="0"/>
              <w:marRight w:val="0"/>
              <w:marTop w:val="0"/>
              <w:marBottom w:val="0"/>
              <w:divBdr>
                <w:top w:val="none" w:sz="0" w:space="0" w:color="auto"/>
                <w:left w:val="none" w:sz="0" w:space="0" w:color="auto"/>
                <w:bottom w:val="none" w:sz="0" w:space="0" w:color="auto"/>
                <w:right w:val="none" w:sz="0" w:space="0" w:color="auto"/>
              </w:divBdr>
            </w:div>
          </w:divsChild>
        </w:div>
        <w:div w:id="779493554">
          <w:marLeft w:val="0"/>
          <w:marRight w:val="0"/>
          <w:marTop w:val="0"/>
          <w:marBottom w:val="0"/>
          <w:divBdr>
            <w:top w:val="none" w:sz="0" w:space="0" w:color="auto"/>
            <w:left w:val="none" w:sz="0" w:space="0" w:color="auto"/>
            <w:bottom w:val="none" w:sz="0" w:space="0" w:color="auto"/>
            <w:right w:val="none" w:sz="0" w:space="0" w:color="auto"/>
          </w:divBdr>
        </w:div>
        <w:div w:id="1815171109">
          <w:marLeft w:val="0"/>
          <w:marRight w:val="0"/>
          <w:marTop w:val="0"/>
          <w:marBottom w:val="0"/>
          <w:divBdr>
            <w:top w:val="none" w:sz="0" w:space="0" w:color="auto"/>
            <w:left w:val="none" w:sz="0" w:space="0" w:color="auto"/>
            <w:bottom w:val="none" w:sz="0" w:space="0" w:color="auto"/>
            <w:right w:val="none" w:sz="0" w:space="0" w:color="auto"/>
          </w:divBdr>
          <w:divsChild>
            <w:div w:id="1600409725">
              <w:marLeft w:val="0"/>
              <w:marRight w:val="0"/>
              <w:marTop w:val="0"/>
              <w:marBottom w:val="0"/>
              <w:divBdr>
                <w:top w:val="none" w:sz="0" w:space="0" w:color="auto"/>
                <w:left w:val="none" w:sz="0" w:space="0" w:color="auto"/>
                <w:bottom w:val="none" w:sz="0" w:space="0" w:color="auto"/>
                <w:right w:val="none" w:sz="0" w:space="0" w:color="auto"/>
              </w:divBdr>
            </w:div>
          </w:divsChild>
        </w:div>
        <w:div w:id="724261442">
          <w:marLeft w:val="0"/>
          <w:marRight w:val="0"/>
          <w:marTop w:val="0"/>
          <w:marBottom w:val="0"/>
          <w:divBdr>
            <w:top w:val="none" w:sz="0" w:space="0" w:color="auto"/>
            <w:left w:val="none" w:sz="0" w:space="0" w:color="auto"/>
            <w:bottom w:val="none" w:sz="0" w:space="0" w:color="auto"/>
            <w:right w:val="none" w:sz="0" w:space="0" w:color="auto"/>
          </w:divBdr>
        </w:div>
        <w:div w:id="378432087">
          <w:marLeft w:val="0"/>
          <w:marRight w:val="0"/>
          <w:marTop w:val="0"/>
          <w:marBottom w:val="0"/>
          <w:divBdr>
            <w:top w:val="none" w:sz="0" w:space="0" w:color="auto"/>
            <w:left w:val="none" w:sz="0" w:space="0" w:color="auto"/>
            <w:bottom w:val="none" w:sz="0" w:space="0" w:color="auto"/>
            <w:right w:val="none" w:sz="0" w:space="0" w:color="auto"/>
          </w:divBdr>
          <w:divsChild>
            <w:div w:id="1097553219">
              <w:marLeft w:val="0"/>
              <w:marRight w:val="0"/>
              <w:marTop w:val="0"/>
              <w:marBottom w:val="0"/>
              <w:divBdr>
                <w:top w:val="none" w:sz="0" w:space="0" w:color="auto"/>
                <w:left w:val="none" w:sz="0" w:space="0" w:color="auto"/>
                <w:bottom w:val="none" w:sz="0" w:space="0" w:color="auto"/>
                <w:right w:val="none" w:sz="0" w:space="0" w:color="auto"/>
              </w:divBdr>
            </w:div>
          </w:divsChild>
        </w:div>
        <w:div w:id="1247810892">
          <w:marLeft w:val="0"/>
          <w:marRight w:val="0"/>
          <w:marTop w:val="253"/>
          <w:marBottom w:val="0"/>
          <w:divBdr>
            <w:top w:val="none" w:sz="0" w:space="0" w:color="auto"/>
            <w:left w:val="none" w:sz="0" w:space="0" w:color="auto"/>
            <w:bottom w:val="none" w:sz="0" w:space="0" w:color="auto"/>
            <w:right w:val="none" w:sz="0" w:space="0" w:color="auto"/>
          </w:divBdr>
          <w:divsChild>
            <w:div w:id="294650789">
              <w:marLeft w:val="0"/>
              <w:marRight w:val="0"/>
              <w:marTop w:val="0"/>
              <w:marBottom w:val="0"/>
              <w:divBdr>
                <w:top w:val="none" w:sz="0" w:space="0" w:color="auto"/>
                <w:left w:val="none" w:sz="0" w:space="0" w:color="auto"/>
                <w:bottom w:val="none" w:sz="0" w:space="0" w:color="auto"/>
                <w:right w:val="none" w:sz="0" w:space="0" w:color="auto"/>
              </w:divBdr>
              <w:divsChild>
                <w:div w:id="11360708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16546033">
          <w:marLeft w:val="0"/>
          <w:marRight w:val="0"/>
          <w:marTop w:val="253"/>
          <w:marBottom w:val="0"/>
          <w:divBdr>
            <w:top w:val="none" w:sz="0" w:space="0" w:color="auto"/>
            <w:left w:val="none" w:sz="0" w:space="0" w:color="auto"/>
            <w:bottom w:val="none" w:sz="0" w:space="0" w:color="auto"/>
            <w:right w:val="none" w:sz="0" w:space="0" w:color="auto"/>
          </w:divBdr>
          <w:divsChild>
            <w:div w:id="1137916955">
              <w:marLeft w:val="0"/>
              <w:marRight w:val="0"/>
              <w:marTop w:val="0"/>
              <w:marBottom w:val="0"/>
              <w:divBdr>
                <w:top w:val="none" w:sz="0" w:space="0" w:color="auto"/>
                <w:left w:val="none" w:sz="0" w:space="0" w:color="auto"/>
                <w:bottom w:val="none" w:sz="0" w:space="0" w:color="auto"/>
                <w:right w:val="none" w:sz="0" w:space="0" w:color="auto"/>
              </w:divBdr>
              <w:divsChild>
                <w:div w:id="6130974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47760445">
          <w:marLeft w:val="0"/>
          <w:marRight w:val="0"/>
          <w:marTop w:val="253"/>
          <w:marBottom w:val="0"/>
          <w:divBdr>
            <w:top w:val="none" w:sz="0" w:space="0" w:color="auto"/>
            <w:left w:val="none" w:sz="0" w:space="0" w:color="auto"/>
            <w:bottom w:val="none" w:sz="0" w:space="0" w:color="auto"/>
            <w:right w:val="none" w:sz="0" w:space="0" w:color="auto"/>
          </w:divBdr>
          <w:divsChild>
            <w:div w:id="657464816">
              <w:marLeft w:val="0"/>
              <w:marRight w:val="0"/>
              <w:marTop w:val="0"/>
              <w:marBottom w:val="0"/>
              <w:divBdr>
                <w:top w:val="none" w:sz="0" w:space="0" w:color="auto"/>
                <w:left w:val="none" w:sz="0" w:space="0" w:color="auto"/>
                <w:bottom w:val="none" w:sz="0" w:space="0" w:color="auto"/>
                <w:right w:val="none" w:sz="0" w:space="0" w:color="auto"/>
              </w:divBdr>
              <w:divsChild>
                <w:div w:id="202605092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22222126">
          <w:marLeft w:val="0"/>
          <w:marRight w:val="0"/>
          <w:marTop w:val="253"/>
          <w:marBottom w:val="0"/>
          <w:divBdr>
            <w:top w:val="none" w:sz="0" w:space="0" w:color="auto"/>
            <w:left w:val="none" w:sz="0" w:space="0" w:color="auto"/>
            <w:bottom w:val="none" w:sz="0" w:space="0" w:color="auto"/>
            <w:right w:val="none" w:sz="0" w:space="0" w:color="auto"/>
          </w:divBdr>
          <w:divsChild>
            <w:div w:id="1215966150">
              <w:marLeft w:val="0"/>
              <w:marRight w:val="0"/>
              <w:marTop w:val="0"/>
              <w:marBottom w:val="0"/>
              <w:divBdr>
                <w:top w:val="none" w:sz="0" w:space="0" w:color="auto"/>
                <w:left w:val="none" w:sz="0" w:space="0" w:color="auto"/>
                <w:bottom w:val="none" w:sz="0" w:space="0" w:color="auto"/>
                <w:right w:val="none" w:sz="0" w:space="0" w:color="auto"/>
              </w:divBdr>
              <w:divsChild>
                <w:div w:id="88167510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032222480">
      <w:bodyDiv w:val="1"/>
      <w:marLeft w:val="0"/>
      <w:marRight w:val="0"/>
      <w:marTop w:val="0"/>
      <w:marBottom w:val="0"/>
      <w:divBdr>
        <w:top w:val="none" w:sz="0" w:space="0" w:color="auto"/>
        <w:left w:val="none" w:sz="0" w:space="0" w:color="auto"/>
        <w:bottom w:val="none" w:sz="0" w:space="0" w:color="auto"/>
        <w:right w:val="none" w:sz="0" w:space="0" w:color="auto"/>
      </w:divBdr>
      <w:divsChild>
        <w:div w:id="82454730">
          <w:marLeft w:val="0"/>
          <w:marRight w:val="0"/>
          <w:marTop w:val="0"/>
          <w:marBottom w:val="0"/>
          <w:divBdr>
            <w:top w:val="none" w:sz="0" w:space="0" w:color="auto"/>
            <w:left w:val="none" w:sz="0" w:space="0" w:color="auto"/>
            <w:bottom w:val="none" w:sz="0" w:space="0" w:color="auto"/>
            <w:right w:val="none" w:sz="0" w:space="0" w:color="auto"/>
          </w:divBdr>
        </w:div>
        <w:div w:id="878393894">
          <w:marLeft w:val="0"/>
          <w:marRight w:val="0"/>
          <w:marTop w:val="0"/>
          <w:marBottom w:val="0"/>
          <w:divBdr>
            <w:top w:val="none" w:sz="0" w:space="0" w:color="auto"/>
            <w:left w:val="none" w:sz="0" w:space="0" w:color="auto"/>
            <w:bottom w:val="none" w:sz="0" w:space="0" w:color="auto"/>
            <w:right w:val="none" w:sz="0" w:space="0" w:color="auto"/>
          </w:divBdr>
          <w:divsChild>
            <w:div w:id="1599025193">
              <w:marLeft w:val="0"/>
              <w:marRight w:val="0"/>
              <w:marTop w:val="0"/>
              <w:marBottom w:val="0"/>
              <w:divBdr>
                <w:top w:val="none" w:sz="0" w:space="0" w:color="auto"/>
                <w:left w:val="none" w:sz="0" w:space="0" w:color="auto"/>
                <w:bottom w:val="none" w:sz="0" w:space="0" w:color="auto"/>
                <w:right w:val="none" w:sz="0" w:space="0" w:color="auto"/>
              </w:divBdr>
            </w:div>
          </w:divsChild>
        </w:div>
        <w:div w:id="1515807556">
          <w:marLeft w:val="0"/>
          <w:marRight w:val="0"/>
          <w:marTop w:val="0"/>
          <w:marBottom w:val="0"/>
          <w:divBdr>
            <w:top w:val="none" w:sz="0" w:space="0" w:color="auto"/>
            <w:left w:val="none" w:sz="0" w:space="0" w:color="auto"/>
            <w:bottom w:val="none" w:sz="0" w:space="0" w:color="auto"/>
            <w:right w:val="none" w:sz="0" w:space="0" w:color="auto"/>
          </w:divBdr>
        </w:div>
        <w:div w:id="330109408">
          <w:marLeft w:val="0"/>
          <w:marRight w:val="0"/>
          <w:marTop w:val="0"/>
          <w:marBottom w:val="0"/>
          <w:divBdr>
            <w:top w:val="none" w:sz="0" w:space="0" w:color="auto"/>
            <w:left w:val="none" w:sz="0" w:space="0" w:color="auto"/>
            <w:bottom w:val="none" w:sz="0" w:space="0" w:color="auto"/>
            <w:right w:val="none" w:sz="0" w:space="0" w:color="auto"/>
          </w:divBdr>
          <w:divsChild>
            <w:div w:id="1304778148">
              <w:marLeft w:val="0"/>
              <w:marRight w:val="0"/>
              <w:marTop w:val="0"/>
              <w:marBottom w:val="0"/>
              <w:divBdr>
                <w:top w:val="none" w:sz="0" w:space="0" w:color="auto"/>
                <w:left w:val="none" w:sz="0" w:space="0" w:color="auto"/>
                <w:bottom w:val="none" w:sz="0" w:space="0" w:color="auto"/>
                <w:right w:val="none" w:sz="0" w:space="0" w:color="auto"/>
              </w:divBdr>
            </w:div>
          </w:divsChild>
        </w:div>
        <w:div w:id="958494445">
          <w:marLeft w:val="0"/>
          <w:marRight w:val="0"/>
          <w:marTop w:val="0"/>
          <w:marBottom w:val="0"/>
          <w:divBdr>
            <w:top w:val="none" w:sz="0" w:space="0" w:color="auto"/>
            <w:left w:val="none" w:sz="0" w:space="0" w:color="auto"/>
            <w:bottom w:val="none" w:sz="0" w:space="0" w:color="auto"/>
            <w:right w:val="none" w:sz="0" w:space="0" w:color="auto"/>
          </w:divBdr>
        </w:div>
        <w:div w:id="961961966">
          <w:marLeft w:val="0"/>
          <w:marRight w:val="0"/>
          <w:marTop w:val="0"/>
          <w:marBottom w:val="0"/>
          <w:divBdr>
            <w:top w:val="none" w:sz="0" w:space="0" w:color="auto"/>
            <w:left w:val="none" w:sz="0" w:space="0" w:color="auto"/>
            <w:bottom w:val="none" w:sz="0" w:space="0" w:color="auto"/>
            <w:right w:val="none" w:sz="0" w:space="0" w:color="auto"/>
          </w:divBdr>
          <w:divsChild>
            <w:div w:id="442963511">
              <w:marLeft w:val="0"/>
              <w:marRight w:val="0"/>
              <w:marTop w:val="0"/>
              <w:marBottom w:val="0"/>
              <w:divBdr>
                <w:top w:val="none" w:sz="0" w:space="0" w:color="auto"/>
                <w:left w:val="none" w:sz="0" w:space="0" w:color="auto"/>
                <w:bottom w:val="none" w:sz="0" w:space="0" w:color="auto"/>
                <w:right w:val="none" w:sz="0" w:space="0" w:color="auto"/>
              </w:divBdr>
            </w:div>
          </w:divsChild>
        </w:div>
        <w:div w:id="1535725781">
          <w:marLeft w:val="0"/>
          <w:marRight w:val="0"/>
          <w:marTop w:val="0"/>
          <w:marBottom w:val="0"/>
          <w:divBdr>
            <w:top w:val="none" w:sz="0" w:space="0" w:color="auto"/>
            <w:left w:val="none" w:sz="0" w:space="0" w:color="auto"/>
            <w:bottom w:val="none" w:sz="0" w:space="0" w:color="auto"/>
            <w:right w:val="none" w:sz="0" w:space="0" w:color="auto"/>
          </w:divBdr>
        </w:div>
        <w:div w:id="629747309">
          <w:marLeft w:val="0"/>
          <w:marRight w:val="0"/>
          <w:marTop w:val="0"/>
          <w:marBottom w:val="0"/>
          <w:divBdr>
            <w:top w:val="none" w:sz="0" w:space="0" w:color="auto"/>
            <w:left w:val="none" w:sz="0" w:space="0" w:color="auto"/>
            <w:bottom w:val="none" w:sz="0" w:space="0" w:color="auto"/>
            <w:right w:val="none" w:sz="0" w:space="0" w:color="auto"/>
          </w:divBdr>
          <w:divsChild>
            <w:div w:id="534267543">
              <w:marLeft w:val="0"/>
              <w:marRight w:val="0"/>
              <w:marTop w:val="0"/>
              <w:marBottom w:val="0"/>
              <w:divBdr>
                <w:top w:val="none" w:sz="0" w:space="0" w:color="auto"/>
                <w:left w:val="none" w:sz="0" w:space="0" w:color="auto"/>
                <w:bottom w:val="none" w:sz="0" w:space="0" w:color="auto"/>
                <w:right w:val="none" w:sz="0" w:space="0" w:color="auto"/>
              </w:divBdr>
            </w:div>
          </w:divsChild>
        </w:div>
        <w:div w:id="603079977">
          <w:marLeft w:val="0"/>
          <w:marRight w:val="0"/>
          <w:marTop w:val="0"/>
          <w:marBottom w:val="0"/>
          <w:divBdr>
            <w:top w:val="none" w:sz="0" w:space="0" w:color="auto"/>
            <w:left w:val="none" w:sz="0" w:space="0" w:color="auto"/>
            <w:bottom w:val="none" w:sz="0" w:space="0" w:color="auto"/>
            <w:right w:val="none" w:sz="0" w:space="0" w:color="auto"/>
          </w:divBdr>
        </w:div>
        <w:div w:id="875317230">
          <w:marLeft w:val="0"/>
          <w:marRight w:val="0"/>
          <w:marTop w:val="0"/>
          <w:marBottom w:val="0"/>
          <w:divBdr>
            <w:top w:val="none" w:sz="0" w:space="0" w:color="auto"/>
            <w:left w:val="none" w:sz="0" w:space="0" w:color="auto"/>
            <w:bottom w:val="none" w:sz="0" w:space="0" w:color="auto"/>
            <w:right w:val="none" w:sz="0" w:space="0" w:color="auto"/>
          </w:divBdr>
          <w:divsChild>
            <w:div w:id="1199270487">
              <w:marLeft w:val="0"/>
              <w:marRight w:val="0"/>
              <w:marTop w:val="0"/>
              <w:marBottom w:val="0"/>
              <w:divBdr>
                <w:top w:val="none" w:sz="0" w:space="0" w:color="auto"/>
                <w:left w:val="none" w:sz="0" w:space="0" w:color="auto"/>
                <w:bottom w:val="none" w:sz="0" w:space="0" w:color="auto"/>
                <w:right w:val="none" w:sz="0" w:space="0" w:color="auto"/>
              </w:divBdr>
            </w:div>
          </w:divsChild>
        </w:div>
        <w:div w:id="176844531">
          <w:marLeft w:val="0"/>
          <w:marRight w:val="0"/>
          <w:marTop w:val="0"/>
          <w:marBottom w:val="0"/>
          <w:divBdr>
            <w:top w:val="none" w:sz="0" w:space="0" w:color="auto"/>
            <w:left w:val="none" w:sz="0" w:space="0" w:color="auto"/>
            <w:bottom w:val="none" w:sz="0" w:space="0" w:color="auto"/>
            <w:right w:val="none" w:sz="0" w:space="0" w:color="auto"/>
          </w:divBdr>
        </w:div>
        <w:div w:id="1877541786">
          <w:marLeft w:val="0"/>
          <w:marRight w:val="0"/>
          <w:marTop w:val="0"/>
          <w:marBottom w:val="0"/>
          <w:divBdr>
            <w:top w:val="none" w:sz="0" w:space="0" w:color="auto"/>
            <w:left w:val="none" w:sz="0" w:space="0" w:color="auto"/>
            <w:bottom w:val="none" w:sz="0" w:space="0" w:color="auto"/>
            <w:right w:val="none" w:sz="0" w:space="0" w:color="auto"/>
          </w:divBdr>
          <w:divsChild>
            <w:div w:id="317541701">
              <w:marLeft w:val="0"/>
              <w:marRight w:val="0"/>
              <w:marTop w:val="0"/>
              <w:marBottom w:val="0"/>
              <w:divBdr>
                <w:top w:val="none" w:sz="0" w:space="0" w:color="auto"/>
                <w:left w:val="none" w:sz="0" w:space="0" w:color="auto"/>
                <w:bottom w:val="none" w:sz="0" w:space="0" w:color="auto"/>
                <w:right w:val="none" w:sz="0" w:space="0" w:color="auto"/>
              </w:divBdr>
            </w:div>
          </w:divsChild>
        </w:div>
        <w:div w:id="859780216">
          <w:marLeft w:val="0"/>
          <w:marRight w:val="0"/>
          <w:marTop w:val="0"/>
          <w:marBottom w:val="0"/>
          <w:divBdr>
            <w:top w:val="none" w:sz="0" w:space="0" w:color="auto"/>
            <w:left w:val="none" w:sz="0" w:space="0" w:color="auto"/>
            <w:bottom w:val="none" w:sz="0" w:space="0" w:color="auto"/>
            <w:right w:val="none" w:sz="0" w:space="0" w:color="auto"/>
          </w:divBdr>
        </w:div>
        <w:div w:id="1188908804">
          <w:marLeft w:val="0"/>
          <w:marRight w:val="0"/>
          <w:marTop w:val="0"/>
          <w:marBottom w:val="0"/>
          <w:divBdr>
            <w:top w:val="none" w:sz="0" w:space="0" w:color="auto"/>
            <w:left w:val="none" w:sz="0" w:space="0" w:color="auto"/>
            <w:bottom w:val="none" w:sz="0" w:space="0" w:color="auto"/>
            <w:right w:val="none" w:sz="0" w:space="0" w:color="auto"/>
          </w:divBdr>
          <w:divsChild>
            <w:div w:id="2142379322">
              <w:marLeft w:val="0"/>
              <w:marRight w:val="0"/>
              <w:marTop w:val="0"/>
              <w:marBottom w:val="0"/>
              <w:divBdr>
                <w:top w:val="none" w:sz="0" w:space="0" w:color="auto"/>
                <w:left w:val="none" w:sz="0" w:space="0" w:color="auto"/>
                <w:bottom w:val="none" w:sz="0" w:space="0" w:color="auto"/>
                <w:right w:val="none" w:sz="0" w:space="0" w:color="auto"/>
              </w:divBdr>
            </w:div>
          </w:divsChild>
        </w:div>
        <w:div w:id="201284914">
          <w:marLeft w:val="0"/>
          <w:marRight w:val="0"/>
          <w:marTop w:val="201"/>
          <w:marBottom w:val="0"/>
          <w:divBdr>
            <w:top w:val="none" w:sz="0" w:space="0" w:color="auto"/>
            <w:left w:val="none" w:sz="0" w:space="0" w:color="auto"/>
            <w:bottom w:val="none" w:sz="0" w:space="0" w:color="auto"/>
            <w:right w:val="none" w:sz="0" w:space="0" w:color="auto"/>
          </w:divBdr>
          <w:divsChild>
            <w:div w:id="764886674">
              <w:marLeft w:val="0"/>
              <w:marRight w:val="0"/>
              <w:marTop w:val="0"/>
              <w:marBottom w:val="0"/>
              <w:divBdr>
                <w:top w:val="none" w:sz="0" w:space="0" w:color="auto"/>
                <w:left w:val="none" w:sz="0" w:space="0" w:color="auto"/>
                <w:bottom w:val="none" w:sz="0" w:space="0" w:color="auto"/>
                <w:right w:val="none" w:sz="0" w:space="0" w:color="auto"/>
              </w:divBdr>
              <w:divsChild>
                <w:div w:id="187191890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43808544">
          <w:marLeft w:val="0"/>
          <w:marRight w:val="0"/>
          <w:marTop w:val="201"/>
          <w:marBottom w:val="0"/>
          <w:divBdr>
            <w:top w:val="none" w:sz="0" w:space="0" w:color="auto"/>
            <w:left w:val="none" w:sz="0" w:space="0" w:color="auto"/>
            <w:bottom w:val="none" w:sz="0" w:space="0" w:color="auto"/>
            <w:right w:val="none" w:sz="0" w:space="0" w:color="auto"/>
          </w:divBdr>
          <w:divsChild>
            <w:div w:id="1450706681">
              <w:marLeft w:val="0"/>
              <w:marRight w:val="0"/>
              <w:marTop w:val="0"/>
              <w:marBottom w:val="0"/>
              <w:divBdr>
                <w:top w:val="none" w:sz="0" w:space="0" w:color="auto"/>
                <w:left w:val="none" w:sz="0" w:space="0" w:color="auto"/>
                <w:bottom w:val="none" w:sz="0" w:space="0" w:color="auto"/>
                <w:right w:val="none" w:sz="0" w:space="0" w:color="auto"/>
              </w:divBdr>
              <w:divsChild>
                <w:div w:id="20827488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5952312">
          <w:marLeft w:val="0"/>
          <w:marRight w:val="0"/>
          <w:marTop w:val="201"/>
          <w:marBottom w:val="0"/>
          <w:divBdr>
            <w:top w:val="none" w:sz="0" w:space="0" w:color="auto"/>
            <w:left w:val="none" w:sz="0" w:space="0" w:color="auto"/>
            <w:bottom w:val="none" w:sz="0" w:space="0" w:color="auto"/>
            <w:right w:val="none" w:sz="0" w:space="0" w:color="auto"/>
          </w:divBdr>
          <w:divsChild>
            <w:div w:id="1564951947">
              <w:marLeft w:val="0"/>
              <w:marRight w:val="0"/>
              <w:marTop w:val="0"/>
              <w:marBottom w:val="0"/>
              <w:divBdr>
                <w:top w:val="none" w:sz="0" w:space="0" w:color="auto"/>
                <w:left w:val="none" w:sz="0" w:space="0" w:color="auto"/>
                <w:bottom w:val="none" w:sz="0" w:space="0" w:color="auto"/>
                <w:right w:val="none" w:sz="0" w:space="0" w:color="auto"/>
              </w:divBdr>
              <w:divsChild>
                <w:div w:id="2519396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15909795">
          <w:marLeft w:val="0"/>
          <w:marRight w:val="0"/>
          <w:marTop w:val="201"/>
          <w:marBottom w:val="0"/>
          <w:divBdr>
            <w:top w:val="none" w:sz="0" w:space="0" w:color="auto"/>
            <w:left w:val="none" w:sz="0" w:space="0" w:color="auto"/>
            <w:bottom w:val="none" w:sz="0" w:space="0" w:color="auto"/>
            <w:right w:val="none" w:sz="0" w:space="0" w:color="auto"/>
          </w:divBdr>
          <w:divsChild>
            <w:div w:id="975570209">
              <w:marLeft w:val="0"/>
              <w:marRight w:val="0"/>
              <w:marTop w:val="0"/>
              <w:marBottom w:val="0"/>
              <w:divBdr>
                <w:top w:val="none" w:sz="0" w:space="0" w:color="auto"/>
                <w:left w:val="none" w:sz="0" w:space="0" w:color="auto"/>
                <w:bottom w:val="none" w:sz="0" w:space="0" w:color="auto"/>
                <w:right w:val="none" w:sz="0" w:space="0" w:color="auto"/>
              </w:divBdr>
              <w:divsChild>
                <w:div w:id="159628298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051686197">
      <w:bodyDiv w:val="1"/>
      <w:marLeft w:val="0"/>
      <w:marRight w:val="0"/>
      <w:marTop w:val="0"/>
      <w:marBottom w:val="0"/>
      <w:divBdr>
        <w:top w:val="none" w:sz="0" w:space="0" w:color="auto"/>
        <w:left w:val="none" w:sz="0" w:space="0" w:color="auto"/>
        <w:bottom w:val="none" w:sz="0" w:space="0" w:color="auto"/>
        <w:right w:val="none" w:sz="0" w:space="0" w:color="auto"/>
      </w:divBdr>
      <w:divsChild>
        <w:div w:id="1734233617">
          <w:marLeft w:val="0"/>
          <w:marRight w:val="0"/>
          <w:marTop w:val="0"/>
          <w:marBottom w:val="0"/>
          <w:divBdr>
            <w:top w:val="none" w:sz="0" w:space="0" w:color="auto"/>
            <w:left w:val="none" w:sz="0" w:space="0" w:color="auto"/>
            <w:bottom w:val="none" w:sz="0" w:space="0" w:color="auto"/>
            <w:right w:val="none" w:sz="0" w:space="0" w:color="auto"/>
          </w:divBdr>
        </w:div>
        <w:div w:id="725761208">
          <w:marLeft w:val="0"/>
          <w:marRight w:val="0"/>
          <w:marTop w:val="0"/>
          <w:marBottom w:val="0"/>
          <w:divBdr>
            <w:top w:val="none" w:sz="0" w:space="0" w:color="auto"/>
            <w:left w:val="none" w:sz="0" w:space="0" w:color="auto"/>
            <w:bottom w:val="none" w:sz="0" w:space="0" w:color="auto"/>
            <w:right w:val="none" w:sz="0" w:space="0" w:color="auto"/>
          </w:divBdr>
          <w:divsChild>
            <w:div w:id="335965383">
              <w:marLeft w:val="0"/>
              <w:marRight w:val="0"/>
              <w:marTop w:val="0"/>
              <w:marBottom w:val="0"/>
              <w:divBdr>
                <w:top w:val="none" w:sz="0" w:space="0" w:color="auto"/>
                <w:left w:val="none" w:sz="0" w:space="0" w:color="auto"/>
                <w:bottom w:val="none" w:sz="0" w:space="0" w:color="auto"/>
                <w:right w:val="none" w:sz="0" w:space="0" w:color="auto"/>
              </w:divBdr>
            </w:div>
          </w:divsChild>
        </w:div>
        <w:div w:id="135225946">
          <w:marLeft w:val="0"/>
          <w:marRight w:val="0"/>
          <w:marTop w:val="0"/>
          <w:marBottom w:val="0"/>
          <w:divBdr>
            <w:top w:val="none" w:sz="0" w:space="0" w:color="auto"/>
            <w:left w:val="none" w:sz="0" w:space="0" w:color="auto"/>
            <w:bottom w:val="none" w:sz="0" w:space="0" w:color="auto"/>
            <w:right w:val="none" w:sz="0" w:space="0" w:color="auto"/>
          </w:divBdr>
        </w:div>
        <w:div w:id="1833989529">
          <w:marLeft w:val="0"/>
          <w:marRight w:val="0"/>
          <w:marTop w:val="0"/>
          <w:marBottom w:val="0"/>
          <w:divBdr>
            <w:top w:val="none" w:sz="0" w:space="0" w:color="auto"/>
            <w:left w:val="none" w:sz="0" w:space="0" w:color="auto"/>
            <w:bottom w:val="none" w:sz="0" w:space="0" w:color="auto"/>
            <w:right w:val="none" w:sz="0" w:space="0" w:color="auto"/>
          </w:divBdr>
          <w:divsChild>
            <w:div w:id="1057124646">
              <w:marLeft w:val="0"/>
              <w:marRight w:val="0"/>
              <w:marTop w:val="0"/>
              <w:marBottom w:val="0"/>
              <w:divBdr>
                <w:top w:val="none" w:sz="0" w:space="0" w:color="auto"/>
                <w:left w:val="none" w:sz="0" w:space="0" w:color="auto"/>
                <w:bottom w:val="none" w:sz="0" w:space="0" w:color="auto"/>
                <w:right w:val="none" w:sz="0" w:space="0" w:color="auto"/>
              </w:divBdr>
            </w:div>
          </w:divsChild>
        </w:div>
        <w:div w:id="467014786">
          <w:marLeft w:val="0"/>
          <w:marRight w:val="0"/>
          <w:marTop w:val="0"/>
          <w:marBottom w:val="0"/>
          <w:divBdr>
            <w:top w:val="none" w:sz="0" w:space="0" w:color="auto"/>
            <w:left w:val="none" w:sz="0" w:space="0" w:color="auto"/>
            <w:bottom w:val="none" w:sz="0" w:space="0" w:color="auto"/>
            <w:right w:val="none" w:sz="0" w:space="0" w:color="auto"/>
          </w:divBdr>
        </w:div>
        <w:div w:id="1326587095">
          <w:marLeft w:val="0"/>
          <w:marRight w:val="0"/>
          <w:marTop w:val="0"/>
          <w:marBottom w:val="0"/>
          <w:divBdr>
            <w:top w:val="none" w:sz="0" w:space="0" w:color="auto"/>
            <w:left w:val="none" w:sz="0" w:space="0" w:color="auto"/>
            <w:bottom w:val="none" w:sz="0" w:space="0" w:color="auto"/>
            <w:right w:val="none" w:sz="0" w:space="0" w:color="auto"/>
          </w:divBdr>
          <w:divsChild>
            <w:div w:id="1426420869">
              <w:marLeft w:val="0"/>
              <w:marRight w:val="0"/>
              <w:marTop w:val="0"/>
              <w:marBottom w:val="0"/>
              <w:divBdr>
                <w:top w:val="none" w:sz="0" w:space="0" w:color="auto"/>
                <w:left w:val="none" w:sz="0" w:space="0" w:color="auto"/>
                <w:bottom w:val="none" w:sz="0" w:space="0" w:color="auto"/>
                <w:right w:val="none" w:sz="0" w:space="0" w:color="auto"/>
              </w:divBdr>
            </w:div>
          </w:divsChild>
        </w:div>
        <w:div w:id="2023429141">
          <w:marLeft w:val="0"/>
          <w:marRight w:val="0"/>
          <w:marTop w:val="0"/>
          <w:marBottom w:val="0"/>
          <w:divBdr>
            <w:top w:val="none" w:sz="0" w:space="0" w:color="auto"/>
            <w:left w:val="none" w:sz="0" w:space="0" w:color="auto"/>
            <w:bottom w:val="none" w:sz="0" w:space="0" w:color="auto"/>
            <w:right w:val="none" w:sz="0" w:space="0" w:color="auto"/>
          </w:divBdr>
        </w:div>
        <w:div w:id="1483110457">
          <w:marLeft w:val="0"/>
          <w:marRight w:val="0"/>
          <w:marTop w:val="0"/>
          <w:marBottom w:val="0"/>
          <w:divBdr>
            <w:top w:val="none" w:sz="0" w:space="0" w:color="auto"/>
            <w:left w:val="none" w:sz="0" w:space="0" w:color="auto"/>
            <w:bottom w:val="none" w:sz="0" w:space="0" w:color="auto"/>
            <w:right w:val="none" w:sz="0" w:space="0" w:color="auto"/>
          </w:divBdr>
          <w:divsChild>
            <w:div w:id="1897692861">
              <w:marLeft w:val="0"/>
              <w:marRight w:val="0"/>
              <w:marTop w:val="0"/>
              <w:marBottom w:val="0"/>
              <w:divBdr>
                <w:top w:val="none" w:sz="0" w:space="0" w:color="auto"/>
                <w:left w:val="none" w:sz="0" w:space="0" w:color="auto"/>
                <w:bottom w:val="none" w:sz="0" w:space="0" w:color="auto"/>
                <w:right w:val="none" w:sz="0" w:space="0" w:color="auto"/>
              </w:divBdr>
            </w:div>
          </w:divsChild>
        </w:div>
        <w:div w:id="1229194681">
          <w:marLeft w:val="0"/>
          <w:marRight w:val="0"/>
          <w:marTop w:val="0"/>
          <w:marBottom w:val="0"/>
          <w:divBdr>
            <w:top w:val="none" w:sz="0" w:space="0" w:color="auto"/>
            <w:left w:val="none" w:sz="0" w:space="0" w:color="auto"/>
            <w:bottom w:val="none" w:sz="0" w:space="0" w:color="auto"/>
            <w:right w:val="none" w:sz="0" w:space="0" w:color="auto"/>
          </w:divBdr>
        </w:div>
        <w:div w:id="2039502976">
          <w:marLeft w:val="0"/>
          <w:marRight w:val="0"/>
          <w:marTop w:val="0"/>
          <w:marBottom w:val="0"/>
          <w:divBdr>
            <w:top w:val="none" w:sz="0" w:space="0" w:color="auto"/>
            <w:left w:val="none" w:sz="0" w:space="0" w:color="auto"/>
            <w:bottom w:val="none" w:sz="0" w:space="0" w:color="auto"/>
            <w:right w:val="none" w:sz="0" w:space="0" w:color="auto"/>
          </w:divBdr>
          <w:divsChild>
            <w:div w:id="28647446">
              <w:marLeft w:val="0"/>
              <w:marRight w:val="0"/>
              <w:marTop w:val="0"/>
              <w:marBottom w:val="0"/>
              <w:divBdr>
                <w:top w:val="none" w:sz="0" w:space="0" w:color="auto"/>
                <w:left w:val="none" w:sz="0" w:space="0" w:color="auto"/>
                <w:bottom w:val="none" w:sz="0" w:space="0" w:color="auto"/>
                <w:right w:val="none" w:sz="0" w:space="0" w:color="auto"/>
              </w:divBdr>
            </w:div>
          </w:divsChild>
        </w:div>
        <w:div w:id="1512796016">
          <w:marLeft w:val="0"/>
          <w:marRight w:val="0"/>
          <w:marTop w:val="0"/>
          <w:marBottom w:val="0"/>
          <w:divBdr>
            <w:top w:val="none" w:sz="0" w:space="0" w:color="auto"/>
            <w:left w:val="none" w:sz="0" w:space="0" w:color="auto"/>
            <w:bottom w:val="none" w:sz="0" w:space="0" w:color="auto"/>
            <w:right w:val="none" w:sz="0" w:space="0" w:color="auto"/>
          </w:divBdr>
        </w:div>
        <w:div w:id="601378186">
          <w:marLeft w:val="0"/>
          <w:marRight w:val="0"/>
          <w:marTop w:val="0"/>
          <w:marBottom w:val="0"/>
          <w:divBdr>
            <w:top w:val="none" w:sz="0" w:space="0" w:color="auto"/>
            <w:left w:val="none" w:sz="0" w:space="0" w:color="auto"/>
            <w:bottom w:val="none" w:sz="0" w:space="0" w:color="auto"/>
            <w:right w:val="none" w:sz="0" w:space="0" w:color="auto"/>
          </w:divBdr>
          <w:divsChild>
            <w:div w:id="1366445032">
              <w:marLeft w:val="0"/>
              <w:marRight w:val="0"/>
              <w:marTop w:val="0"/>
              <w:marBottom w:val="0"/>
              <w:divBdr>
                <w:top w:val="none" w:sz="0" w:space="0" w:color="auto"/>
                <w:left w:val="none" w:sz="0" w:space="0" w:color="auto"/>
                <w:bottom w:val="none" w:sz="0" w:space="0" w:color="auto"/>
                <w:right w:val="none" w:sz="0" w:space="0" w:color="auto"/>
              </w:divBdr>
            </w:div>
          </w:divsChild>
        </w:div>
        <w:div w:id="1305236245">
          <w:marLeft w:val="0"/>
          <w:marRight w:val="0"/>
          <w:marTop w:val="0"/>
          <w:marBottom w:val="0"/>
          <w:divBdr>
            <w:top w:val="none" w:sz="0" w:space="0" w:color="auto"/>
            <w:left w:val="none" w:sz="0" w:space="0" w:color="auto"/>
            <w:bottom w:val="none" w:sz="0" w:space="0" w:color="auto"/>
            <w:right w:val="none" w:sz="0" w:space="0" w:color="auto"/>
          </w:divBdr>
        </w:div>
        <w:div w:id="1463886693">
          <w:marLeft w:val="0"/>
          <w:marRight w:val="0"/>
          <w:marTop w:val="0"/>
          <w:marBottom w:val="0"/>
          <w:divBdr>
            <w:top w:val="none" w:sz="0" w:space="0" w:color="auto"/>
            <w:left w:val="none" w:sz="0" w:space="0" w:color="auto"/>
            <w:bottom w:val="none" w:sz="0" w:space="0" w:color="auto"/>
            <w:right w:val="none" w:sz="0" w:space="0" w:color="auto"/>
          </w:divBdr>
          <w:divsChild>
            <w:div w:id="1953512254">
              <w:marLeft w:val="0"/>
              <w:marRight w:val="0"/>
              <w:marTop w:val="0"/>
              <w:marBottom w:val="0"/>
              <w:divBdr>
                <w:top w:val="none" w:sz="0" w:space="0" w:color="auto"/>
                <w:left w:val="none" w:sz="0" w:space="0" w:color="auto"/>
                <w:bottom w:val="none" w:sz="0" w:space="0" w:color="auto"/>
                <w:right w:val="none" w:sz="0" w:space="0" w:color="auto"/>
              </w:divBdr>
            </w:div>
          </w:divsChild>
        </w:div>
        <w:div w:id="1245143248">
          <w:marLeft w:val="0"/>
          <w:marRight w:val="0"/>
          <w:marTop w:val="253"/>
          <w:marBottom w:val="0"/>
          <w:divBdr>
            <w:top w:val="none" w:sz="0" w:space="0" w:color="auto"/>
            <w:left w:val="none" w:sz="0" w:space="0" w:color="auto"/>
            <w:bottom w:val="none" w:sz="0" w:space="0" w:color="auto"/>
            <w:right w:val="none" w:sz="0" w:space="0" w:color="auto"/>
          </w:divBdr>
          <w:divsChild>
            <w:div w:id="280259500">
              <w:marLeft w:val="0"/>
              <w:marRight w:val="0"/>
              <w:marTop w:val="0"/>
              <w:marBottom w:val="0"/>
              <w:divBdr>
                <w:top w:val="none" w:sz="0" w:space="0" w:color="auto"/>
                <w:left w:val="none" w:sz="0" w:space="0" w:color="auto"/>
                <w:bottom w:val="none" w:sz="0" w:space="0" w:color="auto"/>
                <w:right w:val="none" w:sz="0" w:space="0" w:color="auto"/>
              </w:divBdr>
              <w:divsChild>
                <w:div w:id="191523399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26984540">
          <w:marLeft w:val="0"/>
          <w:marRight w:val="0"/>
          <w:marTop w:val="253"/>
          <w:marBottom w:val="0"/>
          <w:divBdr>
            <w:top w:val="none" w:sz="0" w:space="0" w:color="auto"/>
            <w:left w:val="none" w:sz="0" w:space="0" w:color="auto"/>
            <w:bottom w:val="none" w:sz="0" w:space="0" w:color="auto"/>
            <w:right w:val="none" w:sz="0" w:space="0" w:color="auto"/>
          </w:divBdr>
          <w:divsChild>
            <w:div w:id="839197292">
              <w:marLeft w:val="0"/>
              <w:marRight w:val="0"/>
              <w:marTop w:val="0"/>
              <w:marBottom w:val="0"/>
              <w:divBdr>
                <w:top w:val="none" w:sz="0" w:space="0" w:color="auto"/>
                <w:left w:val="none" w:sz="0" w:space="0" w:color="auto"/>
                <w:bottom w:val="none" w:sz="0" w:space="0" w:color="auto"/>
                <w:right w:val="none" w:sz="0" w:space="0" w:color="auto"/>
              </w:divBdr>
              <w:divsChild>
                <w:div w:id="106413847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11660476">
          <w:marLeft w:val="0"/>
          <w:marRight w:val="0"/>
          <w:marTop w:val="253"/>
          <w:marBottom w:val="0"/>
          <w:divBdr>
            <w:top w:val="none" w:sz="0" w:space="0" w:color="auto"/>
            <w:left w:val="none" w:sz="0" w:space="0" w:color="auto"/>
            <w:bottom w:val="none" w:sz="0" w:space="0" w:color="auto"/>
            <w:right w:val="none" w:sz="0" w:space="0" w:color="auto"/>
          </w:divBdr>
          <w:divsChild>
            <w:div w:id="1998417842">
              <w:marLeft w:val="0"/>
              <w:marRight w:val="0"/>
              <w:marTop w:val="0"/>
              <w:marBottom w:val="0"/>
              <w:divBdr>
                <w:top w:val="none" w:sz="0" w:space="0" w:color="auto"/>
                <w:left w:val="none" w:sz="0" w:space="0" w:color="auto"/>
                <w:bottom w:val="none" w:sz="0" w:space="0" w:color="auto"/>
                <w:right w:val="none" w:sz="0" w:space="0" w:color="auto"/>
              </w:divBdr>
              <w:divsChild>
                <w:div w:id="141401441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27952775">
          <w:marLeft w:val="0"/>
          <w:marRight w:val="0"/>
          <w:marTop w:val="253"/>
          <w:marBottom w:val="0"/>
          <w:divBdr>
            <w:top w:val="none" w:sz="0" w:space="0" w:color="auto"/>
            <w:left w:val="none" w:sz="0" w:space="0" w:color="auto"/>
            <w:bottom w:val="none" w:sz="0" w:space="0" w:color="auto"/>
            <w:right w:val="none" w:sz="0" w:space="0" w:color="auto"/>
          </w:divBdr>
          <w:divsChild>
            <w:div w:id="1687946439">
              <w:marLeft w:val="0"/>
              <w:marRight w:val="0"/>
              <w:marTop w:val="0"/>
              <w:marBottom w:val="0"/>
              <w:divBdr>
                <w:top w:val="none" w:sz="0" w:space="0" w:color="auto"/>
                <w:left w:val="none" w:sz="0" w:space="0" w:color="auto"/>
                <w:bottom w:val="none" w:sz="0" w:space="0" w:color="auto"/>
                <w:right w:val="none" w:sz="0" w:space="0" w:color="auto"/>
              </w:divBdr>
              <w:divsChild>
                <w:div w:id="199105784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057973611">
      <w:bodyDiv w:val="1"/>
      <w:marLeft w:val="0"/>
      <w:marRight w:val="0"/>
      <w:marTop w:val="0"/>
      <w:marBottom w:val="0"/>
      <w:divBdr>
        <w:top w:val="none" w:sz="0" w:space="0" w:color="auto"/>
        <w:left w:val="none" w:sz="0" w:space="0" w:color="auto"/>
        <w:bottom w:val="none" w:sz="0" w:space="0" w:color="auto"/>
        <w:right w:val="none" w:sz="0" w:space="0" w:color="auto"/>
      </w:divBdr>
      <w:divsChild>
        <w:div w:id="1846480209">
          <w:marLeft w:val="0"/>
          <w:marRight w:val="0"/>
          <w:marTop w:val="0"/>
          <w:marBottom w:val="0"/>
          <w:divBdr>
            <w:top w:val="none" w:sz="0" w:space="0" w:color="auto"/>
            <w:left w:val="none" w:sz="0" w:space="0" w:color="auto"/>
            <w:bottom w:val="none" w:sz="0" w:space="0" w:color="auto"/>
            <w:right w:val="none" w:sz="0" w:space="0" w:color="auto"/>
          </w:divBdr>
        </w:div>
        <w:div w:id="1344671898">
          <w:marLeft w:val="0"/>
          <w:marRight w:val="0"/>
          <w:marTop w:val="0"/>
          <w:marBottom w:val="0"/>
          <w:divBdr>
            <w:top w:val="none" w:sz="0" w:space="0" w:color="auto"/>
            <w:left w:val="none" w:sz="0" w:space="0" w:color="auto"/>
            <w:bottom w:val="none" w:sz="0" w:space="0" w:color="auto"/>
            <w:right w:val="none" w:sz="0" w:space="0" w:color="auto"/>
          </w:divBdr>
          <w:divsChild>
            <w:div w:id="1869488586">
              <w:marLeft w:val="0"/>
              <w:marRight w:val="0"/>
              <w:marTop w:val="0"/>
              <w:marBottom w:val="0"/>
              <w:divBdr>
                <w:top w:val="none" w:sz="0" w:space="0" w:color="auto"/>
                <w:left w:val="none" w:sz="0" w:space="0" w:color="auto"/>
                <w:bottom w:val="none" w:sz="0" w:space="0" w:color="auto"/>
                <w:right w:val="none" w:sz="0" w:space="0" w:color="auto"/>
              </w:divBdr>
            </w:div>
          </w:divsChild>
        </w:div>
        <w:div w:id="2062902198">
          <w:marLeft w:val="0"/>
          <w:marRight w:val="0"/>
          <w:marTop w:val="0"/>
          <w:marBottom w:val="0"/>
          <w:divBdr>
            <w:top w:val="none" w:sz="0" w:space="0" w:color="auto"/>
            <w:left w:val="none" w:sz="0" w:space="0" w:color="auto"/>
            <w:bottom w:val="none" w:sz="0" w:space="0" w:color="auto"/>
            <w:right w:val="none" w:sz="0" w:space="0" w:color="auto"/>
          </w:divBdr>
        </w:div>
        <w:div w:id="819468797">
          <w:marLeft w:val="0"/>
          <w:marRight w:val="0"/>
          <w:marTop w:val="0"/>
          <w:marBottom w:val="0"/>
          <w:divBdr>
            <w:top w:val="none" w:sz="0" w:space="0" w:color="auto"/>
            <w:left w:val="none" w:sz="0" w:space="0" w:color="auto"/>
            <w:bottom w:val="none" w:sz="0" w:space="0" w:color="auto"/>
            <w:right w:val="none" w:sz="0" w:space="0" w:color="auto"/>
          </w:divBdr>
          <w:divsChild>
            <w:div w:id="1915508353">
              <w:marLeft w:val="0"/>
              <w:marRight w:val="0"/>
              <w:marTop w:val="0"/>
              <w:marBottom w:val="0"/>
              <w:divBdr>
                <w:top w:val="none" w:sz="0" w:space="0" w:color="auto"/>
                <w:left w:val="none" w:sz="0" w:space="0" w:color="auto"/>
                <w:bottom w:val="none" w:sz="0" w:space="0" w:color="auto"/>
                <w:right w:val="none" w:sz="0" w:space="0" w:color="auto"/>
              </w:divBdr>
            </w:div>
          </w:divsChild>
        </w:div>
        <w:div w:id="72435719">
          <w:marLeft w:val="0"/>
          <w:marRight w:val="0"/>
          <w:marTop w:val="0"/>
          <w:marBottom w:val="0"/>
          <w:divBdr>
            <w:top w:val="none" w:sz="0" w:space="0" w:color="auto"/>
            <w:left w:val="none" w:sz="0" w:space="0" w:color="auto"/>
            <w:bottom w:val="none" w:sz="0" w:space="0" w:color="auto"/>
            <w:right w:val="none" w:sz="0" w:space="0" w:color="auto"/>
          </w:divBdr>
        </w:div>
        <w:div w:id="1831360302">
          <w:marLeft w:val="0"/>
          <w:marRight w:val="0"/>
          <w:marTop w:val="0"/>
          <w:marBottom w:val="0"/>
          <w:divBdr>
            <w:top w:val="none" w:sz="0" w:space="0" w:color="auto"/>
            <w:left w:val="none" w:sz="0" w:space="0" w:color="auto"/>
            <w:bottom w:val="none" w:sz="0" w:space="0" w:color="auto"/>
            <w:right w:val="none" w:sz="0" w:space="0" w:color="auto"/>
          </w:divBdr>
          <w:divsChild>
            <w:div w:id="1099370997">
              <w:marLeft w:val="0"/>
              <w:marRight w:val="0"/>
              <w:marTop w:val="0"/>
              <w:marBottom w:val="0"/>
              <w:divBdr>
                <w:top w:val="none" w:sz="0" w:space="0" w:color="auto"/>
                <w:left w:val="none" w:sz="0" w:space="0" w:color="auto"/>
                <w:bottom w:val="none" w:sz="0" w:space="0" w:color="auto"/>
                <w:right w:val="none" w:sz="0" w:space="0" w:color="auto"/>
              </w:divBdr>
            </w:div>
          </w:divsChild>
        </w:div>
        <w:div w:id="594943372">
          <w:marLeft w:val="0"/>
          <w:marRight w:val="0"/>
          <w:marTop w:val="0"/>
          <w:marBottom w:val="0"/>
          <w:divBdr>
            <w:top w:val="none" w:sz="0" w:space="0" w:color="auto"/>
            <w:left w:val="none" w:sz="0" w:space="0" w:color="auto"/>
            <w:bottom w:val="none" w:sz="0" w:space="0" w:color="auto"/>
            <w:right w:val="none" w:sz="0" w:space="0" w:color="auto"/>
          </w:divBdr>
        </w:div>
        <w:div w:id="745759635">
          <w:marLeft w:val="0"/>
          <w:marRight w:val="0"/>
          <w:marTop w:val="0"/>
          <w:marBottom w:val="0"/>
          <w:divBdr>
            <w:top w:val="none" w:sz="0" w:space="0" w:color="auto"/>
            <w:left w:val="none" w:sz="0" w:space="0" w:color="auto"/>
            <w:bottom w:val="none" w:sz="0" w:space="0" w:color="auto"/>
            <w:right w:val="none" w:sz="0" w:space="0" w:color="auto"/>
          </w:divBdr>
          <w:divsChild>
            <w:div w:id="539977509">
              <w:marLeft w:val="0"/>
              <w:marRight w:val="0"/>
              <w:marTop w:val="0"/>
              <w:marBottom w:val="0"/>
              <w:divBdr>
                <w:top w:val="none" w:sz="0" w:space="0" w:color="auto"/>
                <w:left w:val="none" w:sz="0" w:space="0" w:color="auto"/>
                <w:bottom w:val="none" w:sz="0" w:space="0" w:color="auto"/>
                <w:right w:val="none" w:sz="0" w:space="0" w:color="auto"/>
              </w:divBdr>
            </w:div>
          </w:divsChild>
        </w:div>
        <w:div w:id="919825853">
          <w:marLeft w:val="0"/>
          <w:marRight w:val="0"/>
          <w:marTop w:val="0"/>
          <w:marBottom w:val="0"/>
          <w:divBdr>
            <w:top w:val="none" w:sz="0" w:space="0" w:color="auto"/>
            <w:left w:val="none" w:sz="0" w:space="0" w:color="auto"/>
            <w:bottom w:val="none" w:sz="0" w:space="0" w:color="auto"/>
            <w:right w:val="none" w:sz="0" w:space="0" w:color="auto"/>
          </w:divBdr>
        </w:div>
        <w:div w:id="615407759">
          <w:marLeft w:val="0"/>
          <w:marRight w:val="0"/>
          <w:marTop w:val="0"/>
          <w:marBottom w:val="0"/>
          <w:divBdr>
            <w:top w:val="none" w:sz="0" w:space="0" w:color="auto"/>
            <w:left w:val="none" w:sz="0" w:space="0" w:color="auto"/>
            <w:bottom w:val="none" w:sz="0" w:space="0" w:color="auto"/>
            <w:right w:val="none" w:sz="0" w:space="0" w:color="auto"/>
          </w:divBdr>
          <w:divsChild>
            <w:div w:id="506867543">
              <w:marLeft w:val="0"/>
              <w:marRight w:val="0"/>
              <w:marTop w:val="0"/>
              <w:marBottom w:val="0"/>
              <w:divBdr>
                <w:top w:val="none" w:sz="0" w:space="0" w:color="auto"/>
                <w:left w:val="none" w:sz="0" w:space="0" w:color="auto"/>
                <w:bottom w:val="none" w:sz="0" w:space="0" w:color="auto"/>
                <w:right w:val="none" w:sz="0" w:space="0" w:color="auto"/>
              </w:divBdr>
            </w:div>
          </w:divsChild>
        </w:div>
        <w:div w:id="1607151238">
          <w:marLeft w:val="0"/>
          <w:marRight w:val="0"/>
          <w:marTop w:val="0"/>
          <w:marBottom w:val="0"/>
          <w:divBdr>
            <w:top w:val="none" w:sz="0" w:space="0" w:color="auto"/>
            <w:left w:val="none" w:sz="0" w:space="0" w:color="auto"/>
            <w:bottom w:val="none" w:sz="0" w:space="0" w:color="auto"/>
            <w:right w:val="none" w:sz="0" w:space="0" w:color="auto"/>
          </w:divBdr>
        </w:div>
        <w:div w:id="632177116">
          <w:marLeft w:val="0"/>
          <w:marRight w:val="0"/>
          <w:marTop w:val="0"/>
          <w:marBottom w:val="0"/>
          <w:divBdr>
            <w:top w:val="none" w:sz="0" w:space="0" w:color="auto"/>
            <w:left w:val="none" w:sz="0" w:space="0" w:color="auto"/>
            <w:bottom w:val="none" w:sz="0" w:space="0" w:color="auto"/>
            <w:right w:val="none" w:sz="0" w:space="0" w:color="auto"/>
          </w:divBdr>
          <w:divsChild>
            <w:div w:id="1389110152">
              <w:marLeft w:val="0"/>
              <w:marRight w:val="0"/>
              <w:marTop w:val="0"/>
              <w:marBottom w:val="0"/>
              <w:divBdr>
                <w:top w:val="none" w:sz="0" w:space="0" w:color="auto"/>
                <w:left w:val="none" w:sz="0" w:space="0" w:color="auto"/>
                <w:bottom w:val="none" w:sz="0" w:space="0" w:color="auto"/>
                <w:right w:val="none" w:sz="0" w:space="0" w:color="auto"/>
              </w:divBdr>
            </w:div>
          </w:divsChild>
        </w:div>
        <w:div w:id="493910140">
          <w:marLeft w:val="0"/>
          <w:marRight w:val="0"/>
          <w:marTop w:val="0"/>
          <w:marBottom w:val="0"/>
          <w:divBdr>
            <w:top w:val="none" w:sz="0" w:space="0" w:color="auto"/>
            <w:left w:val="none" w:sz="0" w:space="0" w:color="auto"/>
            <w:bottom w:val="none" w:sz="0" w:space="0" w:color="auto"/>
            <w:right w:val="none" w:sz="0" w:space="0" w:color="auto"/>
          </w:divBdr>
        </w:div>
        <w:div w:id="205528043">
          <w:marLeft w:val="0"/>
          <w:marRight w:val="0"/>
          <w:marTop w:val="0"/>
          <w:marBottom w:val="0"/>
          <w:divBdr>
            <w:top w:val="none" w:sz="0" w:space="0" w:color="auto"/>
            <w:left w:val="none" w:sz="0" w:space="0" w:color="auto"/>
            <w:bottom w:val="none" w:sz="0" w:space="0" w:color="auto"/>
            <w:right w:val="none" w:sz="0" w:space="0" w:color="auto"/>
          </w:divBdr>
          <w:divsChild>
            <w:div w:id="1568107631">
              <w:marLeft w:val="0"/>
              <w:marRight w:val="0"/>
              <w:marTop w:val="0"/>
              <w:marBottom w:val="0"/>
              <w:divBdr>
                <w:top w:val="none" w:sz="0" w:space="0" w:color="auto"/>
                <w:left w:val="none" w:sz="0" w:space="0" w:color="auto"/>
                <w:bottom w:val="none" w:sz="0" w:space="0" w:color="auto"/>
                <w:right w:val="none" w:sz="0" w:space="0" w:color="auto"/>
              </w:divBdr>
            </w:div>
          </w:divsChild>
        </w:div>
        <w:div w:id="1963804607">
          <w:marLeft w:val="0"/>
          <w:marRight w:val="0"/>
          <w:marTop w:val="201"/>
          <w:marBottom w:val="0"/>
          <w:divBdr>
            <w:top w:val="none" w:sz="0" w:space="0" w:color="auto"/>
            <w:left w:val="none" w:sz="0" w:space="0" w:color="auto"/>
            <w:bottom w:val="none" w:sz="0" w:space="0" w:color="auto"/>
            <w:right w:val="none" w:sz="0" w:space="0" w:color="auto"/>
          </w:divBdr>
          <w:divsChild>
            <w:div w:id="1397629807">
              <w:marLeft w:val="0"/>
              <w:marRight w:val="0"/>
              <w:marTop w:val="0"/>
              <w:marBottom w:val="0"/>
              <w:divBdr>
                <w:top w:val="none" w:sz="0" w:space="0" w:color="auto"/>
                <w:left w:val="none" w:sz="0" w:space="0" w:color="auto"/>
                <w:bottom w:val="none" w:sz="0" w:space="0" w:color="auto"/>
                <w:right w:val="none" w:sz="0" w:space="0" w:color="auto"/>
              </w:divBdr>
              <w:divsChild>
                <w:div w:id="63564370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05985226">
          <w:marLeft w:val="0"/>
          <w:marRight w:val="0"/>
          <w:marTop w:val="201"/>
          <w:marBottom w:val="0"/>
          <w:divBdr>
            <w:top w:val="none" w:sz="0" w:space="0" w:color="auto"/>
            <w:left w:val="none" w:sz="0" w:space="0" w:color="auto"/>
            <w:bottom w:val="none" w:sz="0" w:space="0" w:color="auto"/>
            <w:right w:val="none" w:sz="0" w:space="0" w:color="auto"/>
          </w:divBdr>
          <w:divsChild>
            <w:div w:id="1610965852">
              <w:marLeft w:val="0"/>
              <w:marRight w:val="0"/>
              <w:marTop w:val="0"/>
              <w:marBottom w:val="0"/>
              <w:divBdr>
                <w:top w:val="none" w:sz="0" w:space="0" w:color="auto"/>
                <w:left w:val="none" w:sz="0" w:space="0" w:color="auto"/>
                <w:bottom w:val="none" w:sz="0" w:space="0" w:color="auto"/>
                <w:right w:val="none" w:sz="0" w:space="0" w:color="auto"/>
              </w:divBdr>
              <w:divsChild>
                <w:div w:id="196676443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00243610">
          <w:marLeft w:val="0"/>
          <w:marRight w:val="0"/>
          <w:marTop w:val="201"/>
          <w:marBottom w:val="0"/>
          <w:divBdr>
            <w:top w:val="none" w:sz="0" w:space="0" w:color="auto"/>
            <w:left w:val="none" w:sz="0" w:space="0" w:color="auto"/>
            <w:bottom w:val="none" w:sz="0" w:space="0" w:color="auto"/>
            <w:right w:val="none" w:sz="0" w:space="0" w:color="auto"/>
          </w:divBdr>
          <w:divsChild>
            <w:div w:id="262032561">
              <w:marLeft w:val="0"/>
              <w:marRight w:val="0"/>
              <w:marTop w:val="0"/>
              <w:marBottom w:val="0"/>
              <w:divBdr>
                <w:top w:val="none" w:sz="0" w:space="0" w:color="auto"/>
                <w:left w:val="none" w:sz="0" w:space="0" w:color="auto"/>
                <w:bottom w:val="none" w:sz="0" w:space="0" w:color="auto"/>
                <w:right w:val="none" w:sz="0" w:space="0" w:color="auto"/>
              </w:divBdr>
              <w:divsChild>
                <w:div w:id="181648556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71706654">
          <w:marLeft w:val="0"/>
          <w:marRight w:val="0"/>
          <w:marTop w:val="201"/>
          <w:marBottom w:val="0"/>
          <w:divBdr>
            <w:top w:val="none" w:sz="0" w:space="0" w:color="auto"/>
            <w:left w:val="none" w:sz="0" w:space="0" w:color="auto"/>
            <w:bottom w:val="none" w:sz="0" w:space="0" w:color="auto"/>
            <w:right w:val="none" w:sz="0" w:space="0" w:color="auto"/>
          </w:divBdr>
          <w:divsChild>
            <w:div w:id="1774865072">
              <w:marLeft w:val="0"/>
              <w:marRight w:val="0"/>
              <w:marTop w:val="0"/>
              <w:marBottom w:val="0"/>
              <w:divBdr>
                <w:top w:val="none" w:sz="0" w:space="0" w:color="auto"/>
                <w:left w:val="none" w:sz="0" w:space="0" w:color="auto"/>
                <w:bottom w:val="none" w:sz="0" w:space="0" w:color="auto"/>
                <w:right w:val="none" w:sz="0" w:space="0" w:color="auto"/>
              </w:divBdr>
              <w:divsChild>
                <w:div w:id="214102719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070573224">
      <w:bodyDiv w:val="1"/>
      <w:marLeft w:val="0"/>
      <w:marRight w:val="0"/>
      <w:marTop w:val="0"/>
      <w:marBottom w:val="0"/>
      <w:divBdr>
        <w:top w:val="none" w:sz="0" w:space="0" w:color="auto"/>
        <w:left w:val="none" w:sz="0" w:space="0" w:color="auto"/>
        <w:bottom w:val="none" w:sz="0" w:space="0" w:color="auto"/>
        <w:right w:val="none" w:sz="0" w:space="0" w:color="auto"/>
      </w:divBdr>
      <w:divsChild>
        <w:div w:id="17464983">
          <w:marLeft w:val="0"/>
          <w:marRight w:val="0"/>
          <w:marTop w:val="0"/>
          <w:marBottom w:val="0"/>
          <w:divBdr>
            <w:top w:val="none" w:sz="0" w:space="0" w:color="auto"/>
            <w:left w:val="none" w:sz="0" w:space="0" w:color="auto"/>
            <w:bottom w:val="none" w:sz="0" w:space="0" w:color="auto"/>
            <w:right w:val="none" w:sz="0" w:space="0" w:color="auto"/>
          </w:divBdr>
        </w:div>
        <w:div w:id="447554527">
          <w:marLeft w:val="0"/>
          <w:marRight w:val="0"/>
          <w:marTop w:val="0"/>
          <w:marBottom w:val="0"/>
          <w:divBdr>
            <w:top w:val="none" w:sz="0" w:space="0" w:color="auto"/>
            <w:left w:val="none" w:sz="0" w:space="0" w:color="auto"/>
            <w:bottom w:val="none" w:sz="0" w:space="0" w:color="auto"/>
            <w:right w:val="none" w:sz="0" w:space="0" w:color="auto"/>
          </w:divBdr>
          <w:divsChild>
            <w:div w:id="324938766">
              <w:marLeft w:val="0"/>
              <w:marRight w:val="0"/>
              <w:marTop w:val="0"/>
              <w:marBottom w:val="0"/>
              <w:divBdr>
                <w:top w:val="none" w:sz="0" w:space="0" w:color="auto"/>
                <w:left w:val="none" w:sz="0" w:space="0" w:color="auto"/>
                <w:bottom w:val="none" w:sz="0" w:space="0" w:color="auto"/>
                <w:right w:val="none" w:sz="0" w:space="0" w:color="auto"/>
              </w:divBdr>
            </w:div>
          </w:divsChild>
        </w:div>
        <w:div w:id="842817736">
          <w:marLeft w:val="0"/>
          <w:marRight w:val="0"/>
          <w:marTop w:val="0"/>
          <w:marBottom w:val="0"/>
          <w:divBdr>
            <w:top w:val="none" w:sz="0" w:space="0" w:color="auto"/>
            <w:left w:val="none" w:sz="0" w:space="0" w:color="auto"/>
            <w:bottom w:val="none" w:sz="0" w:space="0" w:color="auto"/>
            <w:right w:val="none" w:sz="0" w:space="0" w:color="auto"/>
          </w:divBdr>
        </w:div>
        <w:div w:id="1852866386">
          <w:marLeft w:val="0"/>
          <w:marRight w:val="0"/>
          <w:marTop w:val="0"/>
          <w:marBottom w:val="0"/>
          <w:divBdr>
            <w:top w:val="none" w:sz="0" w:space="0" w:color="auto"/>
            <w:left w:val="none" w:sz="0" w:space="0" w:color="auto"/>
            <w:bottom w:val="none" w:sz="0" w:space="0" w:color="auto"/>
            <w:right w:val="none" w:sz="0" w:space="0" w:color="auto"/>
          </w:divBdr>
          <w:divsChild>
            <w:div w:id="1844710013">
              <w:marLeft w:val="0"/>
              <w:marRight w:val="0"/>
              <w:marTop w:val="0"/>
              <w:marBottom w:val="0"/>
              <w:divBdr>
                <w:top w:val="none" w:sz="0" w:space="0" w:color="auto"/>
                <w:left w:val="none" w:sz="0" w:space="0" w:color="auto"/>
                <w:bottom w:val="none" w:sz="0" w:space="0" w:color="auto"/>
                <w:right w:val="none" w:sz="0" w:space="0" w:color="auto"/>
              </w:divBdr>
            </w:div>
          </w:divsChild>
        </w:div>
        <w:div w:id="341319015">
          <w:marLeft w:val="0"/>
          <w:marRight w:val="0"/>
          <w:marTop w:val="0"/>
          <w:marBottom w:val="0"/>
          <w:divBdr>
            <w:top w:val="none" w:sz="0" w:space="0" w:color="auto"/>
            <w:left w:val="none" w:sz="0" w:space="0" w:color="auto"/>
            <w:bottom w:val="none" w:sz="0" w:space="0" w:color="auto"/>
            <w:right w:val="none" w:sz="0" w:space="0" w:color="auto"/>
          </w:divBdr>
        </w:div>
        <w:div w:id="727340064">
          <w:marLeft w:val="0"/>
          <w:marRight w:val="0"/>
          <w:marTop w:val="0"/>
          <w:marBottom w:val="0"/>
          <w:divBdr>
            <w:top w:val="none" w:sz="0" w:space="0" w:color="auto"/>
            <w:left w:val="none" w:sz="0" w:space="0" w:color="auto"/>
            <w:bottom w:val="none" w:sz="0" w:space="0" w:color="auto"/>
            <w:right w:val="none" w:sz="0" w:space="0" w:color="auto"/>
          </w:divBdr>
          <w:divsChild>
            <w:div w:id="362024055">
              <w:marLeft w:val="0"/>
              <w:marRight w:val="0"/>
              <w:marTop w:val="0"/>
              <w:marBottom w:val="0"/>
              <w:divBdr>
                <w:top w:val="none" w:sz="0" w:space="0" w:color="auto"/>
                <w:left w:val="none" w:sz="0" w:space="0" w:color="auto"/>
                <w:bottom w:val="none" w:sz="0" w:space="0" w:color="auto"/>
                <w:right w:val="none" w:sz="0" w:space="0" w:color="auto"/>
              </w:divBdr>
            </w:div>
          </w:divsChild>
        </w:div>
        <w:div w:id="1986936030">
          <w:marLeft w:val="0"/>
          <w:marRight w:val="0"/>
          <w:marTop w:val="0"/>
          <w:marBottom w:val="0"/>
          <w:divBdr>
            <w:top w:val="none" w:sz="0" w:space="0" w:color="auto"/>
            <w:left w:val="none" w:sz="0" w:space="0" w:color="auto"/>
            <w:bottom w:val="none" w:sz="0" w:space="0" w:color="auto"/>
            <w:right w:val="none" w:sz="0" w:space="0" w:color="auto"/>
          </w:divBdr>
        </w:div>
        <w:div w:id="1056667089">
          <w:marLeft w:val="0"/>
          <w:marRight w:val="0"/>
          <w:marTop w:val="0"/>
          <w:marBottom w:val="0"/>
          <w:divBdr>
            <w:top w:val="none" w:sz="0" w:space="0" w:color="auto"/>
            <w:left w:val="none" w:sz="0" w:space="0" w:color="auto"/>
            <w:bottom w:val="none" w:sz="0" w:space="0" w:color="auto"/>
            <w:right w:val="none" w:sz="0" w:space="0" w:color="auto"/>
          </w:divBdr>
          <w:divsChild>
            <w:div w:id="401831452">
              <w:marLeft w:val="0"/>
              <w:marRight w:val="0"/>
              <w:marTop w:val="0"/>
              <w:marBottom w:val="0"/>
              <w:divBdr>
                <w:top w:val="none" w:sz="0" w:space="0" w:color="auto"/>
                <w:left w:val="none" w:sz="0" w:space="0" w:color="auto"/>
                <w:bottom w:val="none" w:sz="0" w:space="0" w:color="auto"/>
                <w:right w:val="none" w:sz="0" w:space="0" w:color="auto"/>
              </w:divBdr>
            </w:div>
          </w:divsChild>
        </w:div>
        <w:div w:id="1863198919">
          <w:marLeft w:val="0"/>
          <w:marRight w:val="0"/>
          <w:marTop w:val="0"/>
          <w:marBottom w:val="0"/>
          <w:divBdr>
            <w:top w:val="none" w:sz="0" w:space="0" w:color="auto"/>
            <w:left w:val="none" w:sz="0" w:space="0" w:color="auto"/>
            <w:bottom w:val="none" w:sz="0" w:space="0" w:color="auto"/>
            <w:right w:val="none" w:sz="0" w:space="0" w:color="auto"/>
          </w:divBdr>
        </w:div>
        <w:div w:id="1711029132">
          <w:marLeft w:val="0"/>
          <w:marRight w:val="0"/>
          <w:marTop w:val="0"/>
          <w:marBottom w:val="0"/>
          <w:divBdr>
            <w:top w:val="none" w:sz="0" w:space="0" w:color="auto"/>
            <w:left w:val="none" w:sz="0" w:space="0" w:color="auto"/>
            <w:bottom w:val="none" w:sz="0" w:space="0" w:color="auto"/>
            <w:right w:val="none" w:sz="0" w:space="0" w:color="auto"/>
          </w:divBdr>
          <w:divsChild>
            <w:div w:id="1872261798">
              <w:marLeft w:val="0"/>
              <w:marRight w:val="0"/>
              <w:marTop w:val="0"/>
              <w:marBottom w:val="0"/>
              <w:divBdr>
                <w:top w:val="none" w:sz="0" w:space="0" w:color="auto"/>
                <w:left w:val="none" w:sz="0" w:space="0" w:color="auto"/>
                <w:bottom w:val="none" w:sz="0" w:space="0" w:color="auto"/>
                <w:right w:val="none" w:sz="0" w:space="0" w:color="auto"/>
              </w:divBdr>
            </w:div>
          </w:divsChild>
        </w:div>
        <w:div w:id="2069301302">
          <w:marLeft w:val="0"/>
          <w:marRight w:val="0"/>
          <w:marTop w:val="0"/>
          <w:marBottom w:val="0"/>
          <w:divBdr>
            <w:top w:val="none" w:sz="0" w:space="0" w:color="auto"/>
            <w:left w:val="none" w:sz="0" w:space="0" w:color="auto"/>
            <w:bottom w:val="none" w:sz="0" w:space="0" w:color="auto"/>
            <w:right w:val="none" w:sz="0" w:space="0" w:color="auto"/>
          </w:divBdr>
        </w:div>
        <w:div w:id="735980950">
          <w:marLeft w:val="0"/>
          <w:marRight w:val="0"/>
          <w:marTop w:val="0"/>
          <w:marBottom w:val="0"/>
          <w:divBdr>
            <w:top w:val="none" w:sz="0" w:space="0" w:color="auto"/>
            <w:left w:val="none" w:sz="0" w:space="0" w:color="auto"/>
            <w:bottom w:val="none" w:sz="0" w:space="0" w:color="auto"/>
            <w:right w:val="none" w:sz="0" w:space="0" w:color="auto"/>
          </w:divBdr>
          <w:divsChild>
            <w:div w:id="487215694">
              <w:marLeft w:val="0"/>
              <w:marRight w:val="0"/>
              <w:marTop w:val="0"/>
              <w:marBottom w:val="0"/>
              <w:divBdr>
                <w:top w:val="none" w:sz="0" w:space="0" w:color="auto"/>
                <w:left w:val="none" w:sz="0" w:space="0" w:color="auto"/>
                <w:bottom w:val="none" w:sz="0" w:space="0" w:color="auto"/>
                <w:right w:val="none" w:sz="0" w:space="0" w:color="auto"/>
              </w:divBdr>
            </w:div>
          </w:divsChild>
        </w:div>
        <w:div w:id="1790397984">
          <w:marLeft w:val="0"/>
          <w:marRight w:val="0"/>
          <w:marTop w:val="0"/>
          <w:marBottom w:val="0"/>
          <w:divBdr>
            <w:top w:val="none" w:sz="0" w:space="0" w:color="auto"/>
            <w:left w:val="none" w:sz="0" w:space="0" w:color="auto"/>
            <w:bottom w:val="none" w:sz="0" w:space="0" w:color="auto"/>
            <w:right w:val="none" w:sz="0" w:space="0" w:color="auto"/>
          </w:divBdr>
        </w:div>
        <w:div w:id="1726218449">
          <w:marLeft w:val="0"/>
          <w:marRight w:val="0"/>
          <w:marTop w:val="0"/>
          <w:marBottom w:val="0"/>
          <w:divBdr>
            <w:top w:val="none" w:sz="0" w:space="0" w:color="auto"/>
            <w:left w:val="none" w:sz="0" w:space="0" w:color="auto"/>
            <w:bottom w:val="none" w:sz="0" w:space="0" w:color="auto"/>
            <w:right w:val="none" w:sz="0" w:space="0" w:color="auto"/>
          </w:divBdr>
          <w:divsChild>
            <w:div w:id="1180267888">
              <w:marLeft w:val="0"/>
              <w:marRight w:val="0"/>
              <w:marTop w:val="0"/>
              <w:marBottom w:val="0"/>
              <w:divBdr>
                <w:top w:val="none" w:sz="0" w:space="0" w:color="auto"/>
                <w:left w:val="none" w:sz="0" w:space="0" w:color="auto"/>
                <w:bottom w:val="none" w:sz="0" w:space="0" w:color="auto"/>
                <w:right w:val="none" w:sz="0" w:space="0" w:color="auto"/>
              </w:divBdr>
            </w:div>
          </w:divsChild>
        </w:div>
        <w:div w:id="164173270">
          <w:marLeft w:val="0"/>
          <w:marRight w:val="0"/>
          <w:marTop w:val="201"/>
          <w:marBottom w:val="0"/>
          <w:divBdr>
            <w:top w:val="none" w:sz="0" w:space="0" w:color="auto"/>
            <w:left w:val="none" w:sz="0" w:space="0" w:color="auto"/>
            <w:bottom w:val="none" w:sz="0" w:space="0" w:color="auto"/>
            <w:right w:val="none" w:sz="0" w:space="0" w:color="auto"/>
          </w:divBdr>
          <w:divsChild>
            <w:div w:id="1685395671">
              <w:marLeft w:val="0"/>
              <w:marRight w:val="0"/>
              <w:marTop w:val="0"/>
              <w:marBottom w:val="0"/>
              <w:divBdr>
                <w:top w:val="none" w:sz="0" w:space="0" w:color="auto"/>
                <w:left w:val="none" w:sz="0" w:space="0" w:color="auto"/>
                <w:bottom w:val="none" w:sz="0" w:space="0" w:color="auto"/>
                <w:right w:val="none" w:sz="0" w:space="0" w:color="auto"/>
              </w:divBdr>
              <w:divsChild>
                <w:div w:id="138937913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73385419">
          <w:marLeft w:val="0"/>
          <w:marRight w:val="0"/>
          <w:marTop w:val="201"/>
          <w:marBottom w:val="0"/>
          <w:divBdr>
            <w:top w:val="none" w:sz="0" w:space="0" w:color="auto"/>
            <w:left w:val="none" w:sz="0" w:space="0" w:color="auto"/>
            <w:bottom w:val="none" w:sz="0" w:space="0" w:color="auto"/>
            <w:right w:val="none" w:sz="0" w:space="0" w:color="auto"/>
          </w:divBdr>
          <w:divsChild>
            <w:div w:id="788283514">
              <w:marLeft w:val="0"/>
              <w:marRight w:val="0"/>
              <w:marTop w:val="0"/>
              <w:marBottom w:val="0"/>
              <w:divBdr>
                <w:top w:val="none" w:sz="0" w:space="0" w:color="auto"/>
                <w:left w:val="none" w:sz="0" w:space="0" w:color="auto"/>
                <w:bottom w:val="none" w:sz="0" w:space="0" w:color="auto"/>
                <w:right w:val="none" w:sz="0" w:space="0" w:color="auto"/>
              </w:divBdr>
              <w:divsChild>
                <w:div w:id="108823308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54533435">
          <w:marLeft w:val="0"/>
          <w:marRight w:val="0"/>
          <w:marTop w:val="201"/>
          <w:marBottom w:val="0"/>
          <w:divBdr>
            <w:top w:val="none" w:sz="0" w:space="0" w:color="auto"/>
            <w:left w:val="none" w:sz="0" w:space="0" w:color="auto"/>
            <w:bottom w:val="none" w:sz="0" w:space="0" w:color="auto"/>
            <w:right w:val="none" w:sz="0" w:space="0" w:color="auto"/>
          </w:divBdr>
          <w:divsChild>
            <w:div w:id="1913808831">
              <w:marLeft w:val="0"/>
              <w:marRight w:val="0"/>
              <w:marTop w:val="0"/>
              <w:marBottom w:val="0"/>
              <w:divBdr>
                <w:top w:val="none" w:sz="0" w:space="0" w:color="auto"/>
                <w:left w:val="none" w:sz="0" w:space="0" w:color="auto"/>
                <w:bottom w:val="none" w:sz="0" w:space="0" w:color="auto"/>
                <w:right w:val="none" w:sz="0" w:space="0" w:color="auto"/>
              </w:divBdr>
              <w:divsChild>
                <w:div w:id="144391571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91391031">
          <w:marLeft w:val="0"/>
          <w:marRight w:val="0"/>
          <w:marTop w:val="201"/>
          <w:marBottom w:val="0"/>
          <w:divBdr>
            <w:top w:val="none" w:sz="0" w:space="0" w:color="auto"/>
            <w:left w:val="none" w:sz="0" w:space="0" w:color="auto"/>
            <w:bottom w:val="none" w:sz="0" w:space="0" w:color="auto"/>
            <w:right w:val="none" w:sz="0" w:space="0" w:color="auto"/>
          </w:divBdr>
          <w:divsChild>
            <w:div w:id="1409110068">
              <w:marLeft w:val="0"/>
              <w:marRight w:val="0"/>
              <w:marTop w:val="0"/>
              <w:marBottom w:val="0"/>
              <w:divBdr>
                <w:top w:val="none" w:sz="0" w:space="0" w:color="auto"/>
                <w:left w:val="none" w:sz="0" w:space="0" w:color="auto"/>
                <w:bottom w:val="none" w:sz="0" w:space="0" w:color="auto"/>
                <w:right w:val="none" w:sz="0" w:space="0" w:color="auto"/>
              </w:divBdr>
              <w:divsChild>
                <w:div w:id="3612219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081751538">
      <w:bodyDiv w:val="1"/>
      <w:marLeft w:val="0"/>
      <w:marRight w:val="0"/>
      <w:marTop w:val="0"/>
      <w:marBottom w:val="0"/>
      <w:divBdr>
        <w:top w:val="none" w:sz="0" w:space="0" w:color="auto"/>
        <w:left w:val="none" w:sz="0" w:space="0" w:color="auto"/>
        <w:bottom w:val="none" w:sz="0" w:space="0" w:color="auto"/>
        <w:right w:val="none" w:sz="0" w:space="0" w:color="auto"/>
      </w:divBdr>
      <w:divsChild>
        <w:div w:id="401029579">
          <w:marLeft w:val="0"/>
          <w:marRight w:val="0"/>
          <w:marTop w:val="0"/>
          <w:marBottom w:val="0"/>
          <w:divBdr>
            <w:top w:val="none" w:sz="0" w:space="0" w:color="auto"/>
            <w:left w:val="none" w:sz="0" w:space="0" w:color="auto"/>
            <w:bottom w:val="none" w:sz="0" w:space="0" w:color="auto"/>
            <w:right w:val="none" w:sz="0" w:space="0" w:color="auto"/>
          </w:divBdr>
        </w:div>
        <w:div w:id="296186925">
          <w:marLeft w:val="0"/>
          <w:marRight w:val="0"/>
          <w:marTop w:val="0"/>
          <w:marBottom w:val="0"/>
          <w:divBdr>
            <w:top w:val="none" w:sz="0" w:space="0" w:color="auto"/>
            <w:left w:val="none" w:sz="0" w:space="0" w:color="auto"/>
            <w:bottom w:val="none" w:sz="0" w:space="0" w:color="auto"/>
            <w:right w:val="none" w:sz="0" w:space="0" w:color="auto"/>
          </w:divBdr>
          <w:divsChild>
            <w:div w:id="914358529">
              <w:marLeft w:val="0"/>
              <w:marRight w:val="0"/>
              <w:marTop w:val="0"/>
              <w:marBottom w:val="0"/>
              <w:divBdr>
                <w:top w:val="none" w:sz="0" w:space="0" w:color="auto"/>
                <w:left w:val="none" w:sz="0" w:space="0" w:color="auto"/>
                <w:bottom w:val="none" w:sz="0" w:space="0" w:color="auto"/>
                <w:right w:val="none" w:sz="0" w:space="0" w:color="auto"/>
              </w:divBdr>
            </w:div>
          </w:divsChild>
        </w:div>
        <w:div w:id="120003569">
          <w:marLeft w:val="0"/>
          <w:marRight w:val="0"/>
          <w:marTop w:val="0"/>
          <w:marBottom w:val="0"/>
          <w:divBdr>
            <w:top w:val="none" w:sz="0" w:space="0" w:color="auto"/>
            <w:left w:val="none" w:sz="0" w:space="0" w:color="auto"/>
            <w:bottom w:val="none" w:sz="0" w:space="0" w:color="auto"/>
            <w:right w:val="none" w:sz="0" w:space="0" w:color="auto"/>
          </w:divBdr>
        </w:div>
        <w:div w:id="1048576657">
          <w:marLeft w:val="0"/>
          <w:marRight w:val="0"/>
          <w:marTop w:val="0"/>
          <w:marBottom w:val="0"/>
          <w:divBdr>
            <w:top w:val="none" w:sz="0" w:space="0" w:color="auto"/>
            <w:left w:val="none" w:sz="0" w:space="0" w:color="auto"/>
            <w:bottom w:val="none" w:sz="0" w:space="0" w:color="auto"/>
            <w:right w:val="none" w:sz="0" w:space="0" w:color="auto"/>
          </w:divBdr>
          <w:divsChild>
            <w:div w:id="145709077">
              <w:marLeft w:val="0"/>
              <w:marRight w:val="0"/>
              <w:marTop w:val="0"/>
              <w:marBottom w:val="0"/>
              <w:divBdr>
                <w:top w:val="none" w:sz="0" w:space="0" w:color="auto"/>
                <w:left w:val="none" w:sz="0" w:space="0" w:color="auto"/>
                <w:bottom w:val="none" w:sz="0" w:space="0" w:color="auto"/>
                <w:right w:val="none" w:sz="0" w:space="0" w:color="auto"/>
              </w:divBdr>
            </w:div>
          </w:divsChild>
        </w:div>
        <w:div w:id="1902669041">
          <w:marLeft w:val="0"/>
          <w:marRight w:val="0"/>
          <w:marTop w:val="0"/>
          <w:marBottom w:val="0"/>
          <w:divBdr>
            <w:top w:val="none" w:sz="0" w:space="0" w:color="auto"/>
            <w:left w:val="none" w:sz="0" w:space="0" w:color="auto"/>
            <w:bottom w:val="none" w:sz="0" w:space="0" w:color="auto"/>
            <w:right w:val="none" w:sz="0" w:space="0" w:color="auto"/>
          </w:divBdr>
        </w:div>
        <w:div w:id="392239034">
          <w:marLeft w:val="0"/>
          <w:marRight w:val="0"/>
          <w:marTop w:val="0"/>
          <w:marBottom w:val="0"/>
          <w:divBdr>
            <w:top w:val="none" w:sz="0" w:space="0" w:color="auto"/>
            <w:left w:val="none" w:sz="0" w:space="0" w:color="auto"/>
            <w:bottom w:val="none" w:sz="0" w:space="0" w:color="auto"/>
            <w:right w:val="none" w:sz="0" w:space="0" w:color="auto"/>
          </w:divBdr>
          <w:divsChild>
            <w:div w:id="1984505816">
              <w:marLeft w:val="0"/>
              <w:marRight w:val="0"/>
              <w:marTop w:val="0"/>
              <w:marBottom w:val="0"/>
              <w:divBdr>
                <w:top w:val="none" w:sz="0" w:space="0" w:color="auto"/>
                <w:left w:val="none" w:sz="0" w:space="0" w:color="auto"/>
                <w:bottom w:val="none" w:sz="0" w:space="0" w:color="auto"/>
                <w:right w:val="none" w:sz="0" w:space="0" w:color="auto"/>
              </w:divBdr>
            </w:div>
          </w:divsChild>
        </w:div>
        <w:div w:id="1122189319">
          <w:marLeft w:val="0"/>
          <w:marRight w:val="0"/>
          <w:marTop w:val="0"/>
          <w:marBottom w:val="0"/>
          <w:divBdr>
            <w:top w:val="none" w:sz="0" w:space="0" w:color="auto"/>
            <w:left w:val="none" w:sz="0" w:space="0" w:color="auto"/>
            <w:bottom w:val="none" w:sz="0" w:space="0" w:color="auto"/>
            <w:right w:val="none" w:sz="0" w:space="0" w:color="auto"/>
          </w:divBdr>
        </w:div>
        <w:div w:id="1033648762">
          <w:marLeft w:val="0"/>
          <w:marRight w:val="0"/>
          <w:marTop w:val="0"/>
          <w:marBottom w:val="0"/>
          <w:divBdr>
            <w:top w:val="none" w:sz="0" w:space="0" w:color="auto"/>
            <w:left w:val="none" w:sz="0" w:space="0" w:color="auto"/>
            <w:bottom w:val="none" w:sz="0" w:space="0" w:color="auto"/>
            <w:right w:val="none" w:sz="0" w:space="0" w:color="auto"/>
          </w:divBdr>
          <w:divsChild>
            <w:div w:id="1901212550">
              <w:marLeft w:val="0"/>
              <w:marRight w:val="0"/>
              <w:marTop w:val="0"/>
              <w:marBottom w:val="0"/>
              <w:divBdr>
                <w:top w:val="none" w:sz="0" w:space="0" w:color="auto"/>
                <w:left w:val="none" w:sz="0" w:space="0" w:color="auto"/>
                <w:bottom w:val="none" w:sz="0" w:space="0" w:color="auto"/>
                <w:right w:val="none" w:sz="0" w:space="0" w:color="auto"/>
              </w:divBdr>
            </w:div>
          </w:divsChild>
        </w:div>
        <w:div w:id="2069693115">
          <w:marLeft w:val="0"/>
          <w:marRight w:val="0"/>
          <w:marTop w:val="0"/>
          <w:marBottom w:val="0"/>
          <w:divBdr>
            <w:top w:val="none" w:sz="0" w:space="0" w:color="auto"/>
            <w:left w:val="none" w:sz="0" w:space="0" w:color="auto"/>
            <w:bottom w:val="none" w:sz="0" w:space="0" w:color="auto"/>
            <w:right w:val="none" w:sz="0" w:space="0" w:color="auto"/>
          </w:divBdr>
        </w:div>
        <w:div w:id="2123917525">
          <w:marLeft w:val="0"/>
          <w:marRight w:val="0"/>
          <w:marTop w:val="0"/>
          <w:marBottom w:val="0"/>
          <w:divBdr>
            <w:top w:val="none" w:sz="0" w:space="0" w:color="auto"/>
            <w:left w:val="none" w:sz="0" w:space="0" w:color="auto"/>
            <w:bottom w:val="none" w:sz="0" w:space="0" w:color="auto"/>
            <w:right w:val="none" w:sz="0" w:space="0" w:color="auto"/>
          </w:divBdr>
          <w:divsChild>
            <w:div w:id="1144470422">
              <w:marLeft w:val="0"/>
              <w:marRight w:val="0"/>
              <w:marTop w:val="0"/>
              <w:marBottom w:val="0"/>
              <w:divBdr>
                <w:top w:val="none" w:sz="0" w:space="0" w:color="auto"/>
                <w:left w:val="none" w:sz="0" w:space="0" w:color="auto"/>
                <w:bottom w:val="none" w:sz="0" w:space="0" w:color="auto"/>
                <w:right w:val="none" w:sz="0" w:space="0" w:color="auto"/>
              </w:divBdr>
            </w:div>
          </w:divsChild>
        </w:div>
        <w:div w:id="1492135007">
          <w:marLeft w:val="0"/>
          <w:marRight w:val="0"/>
          <w:marTop w:val="0"/>
          <w:marBottom w:val="0"/>
          <w:divBdr>
            <w:top w:val="none" w:sz="0" w:space="0" w:color="auto"/>
            <w:left w:val="none" w:sz="0" w:space="0" w:color="auto"/>
            <w:bottom w:val="none" w:sz="0" w:space="0" w:color="auto"/>
            <w:right w:val="none" w:sz="0" w:space="0" w:color="auto"/>
          </w:divBdr>
        </w:div>
        <w:div w:id="556477002">
          <w:marLeft w:val="0"/>
          <w:marRight w:val="0"/>
          <w:marTop w:val="0"/>
          <w:marBottom w:val="0"/>
          <w:divBdr>
            <w:top w:val="none" w:sz="0" w:space="0" w:color="auto"/>
            <w:left w:val="none" w:sz="0" w:space="0" w:color="auto"/>
            <w:bottom w:val="none" w:sz="0" w:space="0" w:color="auto"/>
            <w:right w:val="none" w:sz="0" w:space="0" w:color="auto"/>
          </w:divBdr>
          <w:divsChild>
            <w:div w:id="1176572383">
              <w:marLeft w:val="0"/>
              <w:marRight w:val="0"/>
              <w:marTop w:val="0"/>
              <w:marBottom w:val="0"/>
              <w:divBdr>
                <w:top w:val="none" w:sz="0" w:space="0" w:color="auto"/>
                <w:left w:val="none" w:sz="0" w:space="0" w:color="auto"/>
                <w:bottom w:val="none" w:sz="0" w:space="0" w:color="auto"/>
                <w:right w:val="none" w:sz="0" w:space="0" w:color="auto"/>
              </w:divBdr>
            </w:div>
          </w:divsChild>
        </w:div>
        <w:div w:id="1899897950">
          <w:marLeft w:val="0"/>
          <w:marRight w:val="0"/>
          <w:marTop w:val="0"/>
          <w:marBottom w:val="0"/>
          <w:divBdr>
            <w:top w:val="none" w:sz="0" w:space="0" w:color="auto"/>
            <w:left w:val="none" w:sz="0" w:space="0" w:color="auto"/>
            <w:bottom w:val="none" w:sz="0" w:space="0" w:color="auto"/>
            <w:right w:val="none" w:sz="0" w:space="0" w:color="auto"/>
          </w:divBdr>
        </w:div>
        <w:div w:id="181867324">
          <w:marLeft w:val="0"/>
          <w:marRight w:val="0"/>
          <w:marTop w:val="0"/>
          <w:marBottom w:val="0"/>
          <w:divBdr>
            <w:top w:val="none" w:sz="0" w:space="0" w:color="auto"/>
            <w:left w:val="none" w:sz="0" w:space="0" w:color="auto"/>
            <w:bottom w:val="none" w:sz="0" w:space="0" w:color="auto"/>
            <w:right w:val="none" w:sz="0" w:space="0" w:color="auto"/>
          </w:divBdr>
          <w:divsChild>
            <w:div w:id="732003363">
              <w:marLeft w:val="0"/>
              <w:marRight w:val="0"/>
              <w:marTop w:val="0"/>
              <w:marBottom w:val="0"/>
              <w:divBdr>
                <w:top w:val="none" w:sz="0" w:space="0" w:color="auto"/>
                <w:left w:val="none" w:sz="0" w:space="0" w:color="auto"/>
                <w:bottom w:val="none" w:sz="0" w:space="0" w:color="auto"/>
                <w:right w:val="none" w:sz="0" w:space="0" w:color="auto"/>
              </w:divBdr>
            </w:div>
          </w:divsChild>
        </w:div>
        <w:div w:id="653414135">
          <w:marLeft w:val="0"/>
          <w:marRight w:val="0"/>
          <w:marTop w:val="253"/>
          <w:marBottom w:val="0"/>
          <w:divBdr>
            <w:top w:val="none" w:sz="0" w:space="0" w:color="auto"/>
            <w:left w:val="none" w:sz="0" w:space="0" w:color="auto"/>
            <w:bottom w:val="none" w:sz="0" w:space="0" w:color="auto"/>
            <w:right w:val="none" w:sz="0" w:space="0" w:color="auto"/>
          </w:divBdr>
          <w:divsChild>
            <w:div w:id="1014956650">
              <w:marLeft w:val="0"/>
              <w:marRight w:val="0"/>
              <w:marTop w:val="0"/>
              <w:marBottom w:val="0"/>
              <w:divBdr>
                <w:top w:val="none" w:sz="0" w:space="0" w:color="auto"/>
                <w:left w:val="none" w:sz="0" w:space="0" w:color="auto"/>
                <w:bottom w:val="none" w:sz="0" w:space="0" w:color="auto"/>
                <w:right w:val="none" w:sz="0" w:space="0" w:color="auto"/>
              </w:divBdr>
              <w:divsChild>
                <w:div w:id="5435187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87431895">
          <w:marLeft w:val="0"/>
          <w:marRight w:val="0"/>
          <w:marTop w:val="253"/>
          <w:marBottom w:val="0"/>
          <w:divBdr>
            <w:top w:val="none" w:sz="0" w:space="0" w:color="auto"/>
            <w:left w:val="none" w:sz="0" w:space="0" w:color="auto"/>
            <w:bottom w:val="none" w:sz="0" w:space="0" w:color="auto"/>
            <w:right w:val="none" w:sz="0" w:space="0" w:color="auto"/>
          </w:divBdr>
          <w:divsChild>
            <w:div w:id="1374040691">
              <w:marLeft w:val="0"/>
              <w:marRight w:val="0"/>
              <w:marTop w:val="0"/>
              <w:marBottom w:val="0"/>
              <w:divBdr>
                <w:top w:val="none" w:sz="0" w:space="0" w:color="auto"/>
                <w:left w:val="none" w:sz="0" w:space="0" w:color="auto"/>
                <w:bottom w:val="none" w:sz="0" w:space="0" w:color="auto"/>
                <w:right w:val="none" w:sz="0" w:space="0" w:color="auto"/>
              </w:divBdr>
              <w:divsChild>
                <w:div w:id="17926742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97583812">
          <w:marLeft w:val="0"/>
          <w:marRight w:val="0"/>
          <w:marTop w:val="253"/>
          <w:marBottom w:val="0"/>
          <w:divBdr>
            <w:top w:val="none" w:sz="0" w:space="0" w:color="auto"/>
            <w:left w:val="none" w:sz="0" w:space="0" w:color="auto"/>
            <w:bottom w:val="none" w:sz="0" w:space="0" w:color="auto"/>
            <w:right w:val="none" w:sz="0" w:space="0" w:color="auto"/>
          </w:divBdr>
          <w:divsChild>
            <w:div w:id="1894388209">
              <w:marLeft w:val="0"/>
              <w:marRight w:val="0"/>
              <w:marTop w:val="0"/>
              <w:marBottom w:val="0"/>
              <w:divBdr>
                <w:top w:val="none" w:sz="0" w:space="0" w:color="auto"/>
                <w:left w:val="none" w:sz="0" w:space="0" w:color="auto"/>
                <w:bottom w:val="none" w:sz="0" w:space="0" w:color="auto"/>
                <w:right w:val="none" w:sz="0" w:space="0" w:color="auto"/>
              </w:divBdr>
              <w:divsChild>
                <w:div w:id="13674881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81037250">
          <w:marLeft w:val="0"/>
          <w:marRight w:val="0"/>
          <w:marTop w:val="253"/>
          <w:marBottom w:val="0"/>
          <w:divBdr>
            <w:top w:val="none" w:sz="0" w:space="0" w:color="auto"/>
            <w:left w:val="none" w:sz="0" w:space="0" w:color="auto"/>
            <w:bottom w:val="none" w:sz="0" w:space="0" w:color="auto"/>
            <w:right w:val="none" w:sz="0" w:space="0" w:color="auto"/>
          </w:divBdr>
          <w:divsChild>
            <w:div w:id="612714819">
              <w:marLeft w:val="0"/>
              <w:marRight w:val="0"/>
              <w:marTop w:val="0"/>
              <w:marBottom w:val="0"/>
              <w:divBdr>
                <w:top w:val="none" w:sz="0" w:space="0" w:color="auto"/>
                <w:left w:val="none" w:sz="0" w:space="0" w:color="auto"/>
                <w:bottom w:val="none" w:sz="0" w:space="0" w:color="auto"/>
                <w:right w:val="none" w:sz="0" w:space="0" w:color="auto"/>
              </w:divBdr>
              <w:divsChild>
                <w:div w:id="148454033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082176606">
      <w:bodyDiv w:val="1"/>
      <w:marLeft w:val="0"/>
      <w:marRight w:val="0"/>
      <w:marTop w:val="0"/>
      <w:marBottom w:val="0"/>
      <w:divBdr>
        <w:top w:val="none" w:sz="0" w:space="0" w:color="auto"/>
        <w:left w:val="none" w:sz="0" w:space="0" w:color="auto"/>
        <w:bottom w:val="none" w:sz="0" w:space="0" w:color="auto"/>
        <w:right w:val="none" w:sz="0" w:space="0" w:color="auto"/>
      </w:divBdr>
      <w:divsChild>
        <w:div w:id="1435901950">
          <w:marLeft w:val="0"/>
          <w:marRight w:val="0"/>
          <w:marTop w:val="0"/>
          <w:marBottom w:val="0"/>
          <w:divBdr>
            <w:top w:val="none" w:sz="0" w:space="0" w:color="auto"/>
            <w:left w:val="none" w:sz="0" w:space="0" w:color="auto"/>
            <w:bottom w:val="none" w:sz="0" w:space="0" w:color="auto"/>
            <w:right w:val="none" w:sz="0" w:space="0" w:color="auto"/>
          </w:divBdr>
        </w:div>
        <w:div w:id="1336375943">
          <w:marLeft w:val="0"/>
          <w:marRight w:val="0"/>
          <w:marTop w:val="0"/>
          <w:marBottom w:val="0"/>
          <w:divBdr>
            <w:top w:val="none" w:sz="0" w:space="0" w:color="auto"/>
            <w:left w:val="none" w:sz="0" w:space="0" w:color="auto"/>
            <w:bottom w:val="none" w:sz="0" w:space="0" w:color="auto"/>
            <w:right w:val="none" w:sz="0" w:space="0" w:color="auto"/>
          </w:divBdr>
          <w:divsChild>
            <w:div w:id="1812290588">
              <w:marLeft w:val="0"/>
              <w:marRight w:val="0"/>
              <w:marTop w:val="0"/>
              <w:marBottom w:val="0"/>
              <w:divBdr>
                <w:top w:val="none" w:sz="0" w:space="0" w:color="auto"/>
                <w:left w:val="none" w:sz="0" w:space="0" w:color="auto"/>
                <w:bottom w:val="none" w:sz="0" w:space="0" w:color="auto"/>
                <w:right w:val="none" w:sz="0" w:space="0" w:color="auto"/>
              </w:divBdr>
            </w:div>
          </w:divsChild>
        </w:div>
        <w:div w:id="1153175574">
          <w:marLeft w:val="0"/>
          <w:marRight w:val="0"/>
          <w:marTop w:val="0"/>
          <w:marBottom w:val="0"/>
          <w:divBdr>
            <w:top w:val="none" w:sz="0" w:space="0" w:color="auto"/>
            <w:left w:val="none" w:sz="0" w:space="0" w:color="auto"/>
            <w:bottom w:val="none" w:sz="0" w:space="0" w:color="auto"/>
            <w:right w:val="none" w:sz="0" w:space="0" w:color="auto"/>
          </w:divBdr>
        </w:div>
        <w:div w:id="1079867603">
          <w:marLeft w:val="0"/>
          <w:marRight w:val="0"/>
          <w:marTop w:val="0"/>
          <w:marBottom w:val="0"/>
          <w:divBdr>
            <w:top w:val="none" w:sz="0" w:space="0" w:color="auto"/>
            <w:left w:val="none" w:sz="0" w:space="0" w:color="auto"/>
            <w:bottom w:val="none" w:sz="0" w:space="0" w:color="auto"/>
            <w:right w:val="none" w:sz="0" w:space="0" w:color="auto"/>
          </w:divBdr>
          <w:divsChild>
            <w:div w:id="879978425">
              <w:marLeft w:val="0"/>
              <w:marRight w:val="0"/>
              <w:marTop w:val="0"/>
              <w:marBottom w:val="0"/>
              <w:divBdr>
                <w:top w:val="none" w:sz="0" w:space="0" w:color="auto"/>
                <w:left w:val="none" w:sz="0" w:space="0" w:color="auto"/>
                <w:bottom w:val="none" w:sz="0" w:space="0" w:color="auto"/>
                <w:right w:val="none" w:sz="0" w:space="0" w:color="auto"/>
              </w:divBdr>
            </w:div>
          </w:divsChild>
        </w:div>
        <w:div w:id="1507210684">
          <w:marLeft w:val="0"/>
          <w:marRight w:val="0"/>
          <w:marTop w:val="0"/>
          <w:marBottom w:val="0"/>
          <w:divBdr>
            <w:top w:val="none" w:sz="0" w:space="0" w:color="auto"/>
            <w:left w:val="none" w:sz="0" w:space="0" w:color="auto"/>
            <w:bottom w:val="none" w:sz="0" w:space="0" w:color="auto"/>
            <w:right w:val="none" w:sz="0" w:space="0" w:color="auto"/>
          </w:divBdr>
        </w:div>
        <w:div w:id="1260067708">
          <w:marLeft w:val="0"/>
          <w:marRight w:val="0"/>
          <w:marTop w:val="0"/>
          <w:marBottom w:val="0"/>
          <w:divBdr>
            <w:top w:val="none" w:sz="0" w:space="0" w:color="auto"/>
            <w:left w:val="none" w:sz="0" w:space="0" w:color="auto"/>
            <w:bottom w:val="none" w:sz="0" w:space="0" w:color="auto"/>
            <w:right w:val="none" w:sz="0" w:space="0" w:color="auto"/>
          </w:divBdr>
          <w:divsChild>
            <w:div w:id="2048529274">
              <w:marLeft w:val="0"/>
              <w:marRight w:val="0"/>
              <w:marTop w:val="0"/>
              <w:marBottom w:val="0"/>
              <w:divBdr>
                <w:top w:val="none" w:sz="0" w:space="0" w:color="auto"/>
                <w:left w:val="none" w:sz="0" w:space="0" w:color="auto"/>
                <w:bottom w:val="none" w:sz="0" w:space="0" w:color="auto"/>
                <w:right w:val="none" w:sz="0" w:space="0" w:color="auto"/>
              </w:divBdr>
            </w:div>
          </w:divsChild>
        </w:div>
        <w:div w:id="2108571902">
          <w:marLeft w:val="0"/>
          <w:marRight w:val="0"/>
          <w:marTop w:val="0"/>
          <w:marBottom w:val="0"/>
          <w:divBdr>
            <w:top w:val="none" w:sz="0" w:space="0" w:color="auto"/>
            <w:left w:val="none" w:sz="0" w:space="0" w:color="auto"/>
            <w:bottom w:val="none" w:sz="0" w:space="0" w:color="auto"/>
            <w:right w:val="none" w:sz="0" w:space="0" w:color="auto"/>
          </w:divBdr>
        </w:div>
        <w:div w:id="1549488767">
          <w:marLeft w:val="0"/>
          <w:marRight w:val="0"/>
          <w:marTop w:val="0"/>
          <w:marBottom w:val="0"/>
          <w:divBdr>
            <w:top w:val="none" w:sz="0" w:space="0" w:color="auto"/>
            <w:left w:val="none" w:sz="0" w:space="0" w:color="auto"/>
            <w:bottom w:val="none" w:sz="0" w:space="0" w:color="auto"/>
            <w:right w:val="none" w:sz="0" w:space="0" w:color="auto"/>
          </w:divBdr>
          <w:divsChild>
            <w:div w:id="1975400951">
              <w:marLeft w:val="0"/>
              <w:marRight w:val="0"/>
              <w:marTop w:val="0"/>
              <w:marBottom w:val="0"/>
              <w:divBdr>
                <w:top w:val="none" w:sz="0" w:space="0" w:color="auto"/>
                <w:left w:val="none" w:sz="0" w:space="0" w:color="auto"/>
                <w:bottom w:val="none" w:sz="0" w:space="0" w:color="auto"/>
                <w:right w:val="none" w:sz="0" w:space="0" w:color="auto"/>
              </w:divBdr>
            </w:div>
          </w:divsChild>
        </w:div>
        <w:div w:id="1983733994">
          <w:marLeft w:val="0"/>
          <w:marRight w:val="0"/>
          <w:marTop w:val="0"/>
          <w:marBottom w:val="0"/>
          <w:divBdr>
            <w:top w:val="none" w:sz="0" w:space="0" w:color="auto"/>
            <w:left w:val="none" w:sz="0" w:space="0" w:color="auto"/>
            <w:bottom w:val="none" w:sz="0" w:space="0" w:color="auto"/>
            <w:right w:val="none" w:sz="0" w:space="0" w:color="auto"/>
          </w:divBdr>
        </w:div>
        <w:div w:id="2065787819">
          <w:marLeft w:val="0"/>
          <w:marRight w:val="0"/>
          <w:marTop w:val="0"/>
          <w:marBottom w:val="0"/>
          <w:divBdr>
            <w:top w:val="none" w:sz="0" w:space="0" w:color="auto"/>
            <w:left w:val="none" w:sz="0" w:space="0" w:color="auto"/>
            <w:bottom w:val="none" w:sz="0" w:space="0" w:color="auto"/>
            <w:right w:val="none" w:sz="0" w:space="0" w:color="auto"/>
          </w:divBdr>
          <w:divsChild>
            <w:div w:id="321782337">
              <w:marLeft w:val="0"/>
              <w:marRight w:val="0"/>
              <w:marTop w:val="0"/>
              <w:marBottom w:val="0"/>
              <w:divBdr>
                <w:top w:val="none" w:sz="0" w:space="0" w:color="auto"/>
                <w:left w:val="none" w:sz="0" w:space="0" w:color="auto"/>
                <w:bottom w:val="none" w:sz="0" w:space="0" w:color="auto"/>
                <w:right w:val="none" w:sz="0" w:space="0" w:color="auto"/>
              </w:divBdr>
            </w:div>
          </w:divsChild>
        </w:div>
        <w:div w:id="337273551">
          <w:marLeft w:val="0"/>
          <w:marRight w:val="0"/>
          <w:marTop w:val="0"/>
          <w:marBottom w:val="0"/>
          <w:divBdr>
            <w:top w:val="none" w:sz="0" w:space="0" w:color="auto"/>
            <w:left w:val="none" w:sz="0" w:space="0" w:color="auto"/>
            <w:bottom w:val="none" w:sz="0" w:space="0" w:color="auto"/>
            <w:right w:val="none" w:sz="0" w:space="0" w:color="auto"/>
          </w:divBdr>
        </w:div>
        <w:div w:id="2137024579">
          <w:marLeft w:val="0"/>
          <w:marRight w:val="0"/>
          <w:marTop w:val="0"/>
          <w:marBottom w:val="0"/>
          <w:divBdr>
            <w:top w:val="none" w:sz="0" w:space="0" w:color="auto"/>
            <w:left w:val="none" w:sz="0" w:space="0" w:color="auto"/>
            <w:bottom w:val="none" w:sz="0" w:space="0" w:color="auto"/>
            <w:right w:val="none" w:sz="0" w:space="0" w:color="auto"/>
          </w:divBdr>
          <w:divsChild>
            <w:div w:id="942570865">
              <w:marLeft w:val="0"/>
              <w:marRight w:val="0"/>
              <w:marTop w:val="0"/>
              <w:marBottom w:val="0"/>
              <w:divBdr>
                <w:top w:val="none" w:sz="0" w:space="0" w:color="auto"/>
                <w:left w:val="none" w:sz="0" w:space="0" w:color="auto"/>
                <w:bottom w:val="none" w:sz="0" w:space="0" w:color="auto"/>
                <w:right w:val="none" w:sz="0" w:space="0" w:color="auto"/>
              </w:divBdr>
            </w:div>
          </w:divsChild>
        </w:div>
        <w:div w:id="138963713">
          <w:marLeft w:val="0"/>
          <w:marRight w:val="0"/>
          <w:marTop w:val="0"/>
          <w:marBottom w:val="0"/>
          <w:divBdr>
            <w:top w:val="none" w:sz="0" w:space="0" w:color="auto"/>
            <w:left w:val="none" w:sz="0" w:space="0" w:color="auto"/>
            <w:bottom w:val="none" w:sz="0" w:space="0" w:color="auto"/>
            <w:right w:val="none" w:sz="0" w:space="0" w:color="auto"/>
          </w:divBdr>
        </w:div>
        <w:div w:id="1827670111">
          <w:marLeft w:val="0"/>
          <w:marRight w:val="0"/>
          <w:marTop w:val="0"/>
          <w:marBottom w:val="0"/>
          <w:divBdr>
            <w:top w:val="none" w:sz="0" w:space="0" w:color="auto"/>
            <w:left w:val="none" w:sz="0" w:space="0" w:color="auto"/>
            <w:bottom w:val="none" w:sz="0" w:space="0" w:color="auto"/>
            <w:right w:val="none" w:sz="0" w:space="0" w:color="auto"/>
          </w:divBdr>
          <w:divsChild>
            <w:div w:id="878778739">
              <w:marLeft w:val="0"/>
              <w:marRight w:val="0"/>
              <w:marTop w:val="0"/>
              <w:marBottom w:val="0"/>
              <w:divBdr>
                <w:top w:val="none" w:sz="0" w:space="0" w:color="auto"/>
                <w:left w:val="none" w:sz="0" w:space="0" w:color="auto"/>
                <w:bottom w:val="none" w:sz="0" w:space="0" w:color="auto"/>
                <w:right w:val="none" w:sz="0" w:space="0" w:color="auto"/>
              </w:divBdr>
            </w:div>
          </w:divsChild>
        </w:div>
        <w:div w:id="1586918213">
          <w:marLeft w:val="0"/>
          <w:marRight w:val="0"/>
          <w:marTop w:val="201"/>
          <w:marBottom w:val="0"/>
          <w:divBdr>
            <w:top w:val="none" w:sz="0" w:space="0" w:color="auto"/>
            <w:left w:val="none" w:sz="0" w:space="0" w:color="auto"/>
            <w:bottom w:val="none" w:sz="0" w:space="0" w:color="auto"/>
            <w:right w:val="none" w:sz="0" w:space="0" w:color="auto"/>
          </w:divBdr>
          <w:divsChild>
            <w:div w:id="2140874420">
              <w:marLeft w:val="0"/>
              <w:marRight w:val="0"/>
              <w:marTop w:val="0"/>
              <w:marBottom w:val="0"/>
              <w:divBdr>
                <w:top w:val="none" w:sz="0" w:space="0" w:color="auto"/>
                <w:left w:val="none" w:sz="0" w:space="0" w:color="auto"/>
                <w:bottom w:val="none" w:sz="0" w:space="0" w:color="auto"/>
                <w:right w:val="none" w:sz="0" w:space="0" w:color="auto"/>
              </w:divBdr>
              <w:divsChild>
                <w:div w:id="86671960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70962910">
          <w:marLeft w:val="0"/>
          <w:marRight w:val="0"/>
          <w:marTop w:val="201"/>
          <w:marBottom w:val="0"/>
          <w:divBdr>
            <w:top w:val="none" w:sz="0" w:space="0" w:color="auto"/>
            <w:left w:val="none" w:sz="0" w:space="0" w:color="auto"/>
            <w:bottom w:val="none" w:sz="0" w:space="0" w:color="auto"/>
            <w:right w:val="none" w:sz="0" w:space="0" w:color="auto"/>
          </w:divBdr>
          <w:divsChild>
            <w:div w:id="697391051">
              <w:marLeft w:val="0"/>
              <w:marRight w:val="0"/>
              <w:marTop w:val="0"/>
              <w:marBottom w:val="0"/>
              <w:divBdr>
                <w:top w:val="none" w:sz="0" w:space="0" w:color="auto"/>
                <w:left w:val="none" w:sz="0" w:space="0" w:color="auto"/>
                <w:bottom w:val="none" w:sz="0" w:space="0" w:color="auto"/>
                <w:right w:val="none" w:sz="0" w:space="0" w:color="auto"/>
              </w:divBdr>
              <w:divsChild>
                <w:div w:id="138490879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4905115">
          <w:marLeft w:val="0"/>
          <w:marRight w:val="0"/>
          <w:marTop w:val="201"/>
          <w:marBottom w:val="0"/>
          <w:divBdr>
            <w:top w:val="none" w:sz="0" w:space="0" w:color="auto"/>
            <w:left w:val="none" w:sz="0" w:space="0" w:color="auto"/>
            <w:bottom w:val="none" w:sz="0" w:space="0" w:color="auto"/>
            <w:right w:val="none" w:sz="0" w:space="0" w:color="auto"/>
          </w:divBdr>
          <w:divsChild>
            <w:div w:id="1389840799">
              <w:marLeft w:val="0"/>
              <w:marRight w:val="0"/>
              <w:marTop w:val="0"/>
              <w:marBottom w:val="0"/>
              <w:divBdr>
                <w:top w:val="none" w:sz="0" w:space="0" w:color="auto"/>
                <w:left w:val="none" w:sz="0" w:space="0" w:color="auto"/>
                <w:bottom w:val="none" w:sz="0" w:space="0" w:color="auto"/>
                <w:right w:val="none" w:sz="0" w:space="0" w:color="auto"/>
              </w:divBdr>
              <w:divsChild>
                <w:div w:id="1119485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94007102">
          <w:marLeft w:val="0"/>
          <w:marRight w:val="0"/>
          <w:marTop w:val="201"/>
          <w:marBottom w:val="0"/>
          <w:divBdr>
            <w:top w:val="none" w:sz="0" w:space="0" w:color="auto"/>
            <w:left w:val="none" w:sz="0" w:space="0" w:color="auto"/>
            <w:bottom w:val="none" w:sz="0" w:space="0" w:color="auto"/>
            <w:right w:val="none" w:sz="0" w:space="0" w:color="auto"/>
          </w:divBdr>
          <w:divsChild>
            <w:div w:id="1349913260">
              <w:marLeft w:val="0"/>
              <w:marRight w:val="0"/>
              <w:marTop w:val="0"/>
              <w:marBottom w:val="0"/>
              <w:divBdr>
                <w:top w:val="none" w:sz="0" w:space="0" w:color="auto"/>
                <w:left w:val="none" w:sz="0" w:space="0" w:color="auto"/>
                <w:bottom w:val="none" w:sz="0" w:space="0" w:color="auto"/>
                <w:right w:val="none" w:sz="0" w:space="0" w:color="auto"/>
              </w:divBdr>
              <w:divsChild>
                <w:div w:id="7660803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095777426">
      <w:bodyDiv w:val="1"/>
      <w:marLeft w:val="0"/>
      <w:marRight w:val="0"/>
      <w:marTop w:val="0"/>
      <w:marBottom w:val="0"/>
      <w:divBdr>
        <w:top w:val="none" w:sz="0" w:space="0" w:color="auto"/>
        <w:left w:val="none" w:sz="0" w:space="0" w:color="auto"/>
        <w:bottom w:val="none" w:sz="0" w:space="0" w:color="auto"/>
        <w:right w:val="none" w:sz="0" w:space="0" w:color="auto"/>
      </w:divBdr>
      <w:divsChild>
        <w:div w:id="1966544585">
          <w:marLeft w:val="0"/>
          <w:marRight w:val="0"/>
          <w:marTop w:val="0"/>
          <w:marBottom w:val="0"/>
          <w:divBdr>
            <w:top w:val="none" w:sz="0" w:space="0" w:color="auto"/>
            <w:left w:val="none" w:sz="0" w:space="0" w:color="auto"/>
            <w:bottom w:val="none" w:sz="0" w:space="0" w:color="auto"/>
            <w:right w:val="none" w:sz="0" w:space="0" w:color="auto"/>
          </w:divBdr>
        </w:div>
        <w:div w:id="974799035">
          <w:marLeft w:val="0"/>
          <w:marRight w:val="0"/>
          <w:marTop w:val="0"/>
          <w:marBottom w:val="0"/>
          <w:divBdr>
            <w:top w:val="none" w:sz="0" w:space="0" w:color="auto"/>
            <w:left w:val="none" w:sz="0" w:space="0" w:color="auto"/>
            <w:bottom w:val="none" w:sz="0" w:space="0" w:color="auto"/>
            <w:right w:val="none" w:sz="0" w:space="0" w:color="auto"/>
          </w:divBdr>
          <w:divsChild>
            <w:div w:id="468128344">
              <w:marLeft w:val="0"/>
              <w:marRight w:val="0"/>
              <w:marTop w:val="0"/>
              <w:marBottom w:val="0"/>
              <w:divBdr>
                <w:top w:val="none" w:sz="0" w:space="0" w:color="auto"/>
                <w:left w:val="none" w:sz="0" w:space="0" w:color="auto"/>
                <w:bottom w:val="none" w:sz="0" w:space="0" w:color="auto"/>
                <w:right w:val="none" w:sz="0" w:space="0" w:color="auto"/>
              </w:divBdr>
            </w:div>
          </w:divsChild>
        </w:div>
        <w:div w:id="1702046361">
          <w:marLeft w:val="0"/>
          <w:marRight w:val="0"/>
          <w:marTop w:val="0"/>
          <w:marBottom w:val="0"/>
          <w:divBdr>
            <w:top w:val="none" w:sz="0" w:space="0" w:color="auto"/>
            <w:left w:val="none" w:sz="0" w:space="0" w:color="auto"/>
            <w:bottom w:val="none" w:sz="0" w:space="0" w:color="auto"/>
            <w:right w:val="none" w:sz="0" w:space="0" w:color="auto"/>
          </w:divBdr>
        </w:div>
        <w:div w:id="298144941">
          <w:marLeft w:val="0"/>
          <w:marRight w:val="0"/>
          <w:marTop w:val="0"/>
          <w:marBottom w:val="0"/>
          <w:divBdr>
            <w:top w:val="none" w:sz="0" w:space="0" w:color="auto"/>
            <w:left w:val="none" w:sz="0" w:space="0" w:color="auto"/>
            <w:bottom w:val="none" w:sz="0" w:space="0" w:color="auto"/>
            <w:right w:val="none" w:sz="0" w:space="0" w:color="auto"/>
          </w:divBdr>
          <w:divsChild>
            <w:div w:id="1082143771">
              <w:marLeft w:val="0"/>
              <w:marRight w:val="0"/>
              <w:marTop w:val="0"/>
              <w:marBottom w:val="0"/>
              <w:divBdr>
                <w:top w:val="none" w:sz="0" w:space="0" w:color="auto"/>
                <w:left w:val="none" w:sz="0" w:space="0" w:color="auto"/>
                <w:bottom w:val="none" w:sz="0" w:space="0" w:color="auto"/>
                <w:right w:val="none" w:sz="0" w:space="0" w:color="auto"/>
              </w:divBdr>
            </w:div>
          </w:divsChild>
        </w:div>
        <w:div w:id="205796633">
          <w:marLeft w:val="0"/>
          <w:marRight w:val="0"/>
          <w:marTop w:val="0"/>
          <w:marBottom w:val="0"/>
          <w:divBdr>
            <w:top w:val="none" w:sz="0" w:space="0" w:color="auto"/>
            <w:left w:val="none" w:sz="0" w:space="0" w:color="auto"/>
            <w:bottom w:val="none" w:sz="0" w:space="0" w:color="auto"/>
            <w:right w:val="none" w:sz="0" w:space="0" w:color="auto"/>
          </w:divBdr>
        </w:div>
        <w:div w:id="2067754138">
          <w:marLeft w:val="0"/>
          <w:marRight w:val="0"/>
          <w:marTop w:val="0"/>
          <w:marBottom w:val="0"/>
          <w:divBdr>
            <w:top w:val="none" w:sz="0" w:space="0" w:color="auto"/>
            <w:left w:val="none" w:sz="0" w:space="0" w:color="auto"/>
            <w:bottom w:val="none" w:sz="0" w:space="0" w:color="auto"/>
            <w:right w:val="none" w:sz="0" w:space="0" w:color="auto"/>
          </w:divBdr>
          <w:divsChild>
            <w:div w:id="145634724">
              <w:marLeft w:val="0"/>
              <w:marRight w:val="0"/>
              <w:marTop w:val="0"/>
              <w:marBottom w:val="0"/>
              <w:divBdr>
                <w:top w:val="none" w:sz="0" w:space="0" w:color="auto"/>
                <w:left w:val="none" w:sz="0" w:space="0" w:color="auto"/>
                <w:bottom w:val="none" w:sz="0" w:space="0" w:color="auto"/>
                <w:right w:val="none" w:sz="0" w:space="0" w:color="auto"/>
              </w:divBdr>
            </w:div>
          </w:divsChild>
        </w:div>
        <w:div w:id="2128618463">
          <w:marLeft w:val="0"/>
          <w:marRight w:val="0"/>
          <w:marTop w:val="0"/>
          <w:marBottom w:val="0"/>
          <w:divBdr>
            <w:top w:val="none" w:sz="0" w:space="0" w:color="auto"/>
            <w:left w:val="none" w:sz="0" w:space="0" w:color="auto"/>
            <w:bottom w:val="none" w:sz="0" w:space="0" w:color="auto"/>
            <w:right w:val="none" w:sz="0" w:space="0" w:color="auto"/>
          </w:divBdr>
        </w:div>
        <w:div w:id="1103377875">
          <w:marLeft w:val="0"/>
          <w:marRight w:val="0"/>
          <w:marTop w:val="0"/>
          <w:marBottom w:val="0"/>
          <w:divBdr>
            <w:top w:val="none" w:sz="0" w:space="0" w:color="auto"/>
            <w:left w:val="none" w:sz="0" w:space="0" w:color="auto"/>
            <w:bottom w:val="none" w:sz="0" w:space="0" w:color="auto"/>
            <w:right w:val="none" w:sz="0" w:space="0" w:color="auto"/>
          </w:divBdr>
          <w:divsChild>
            <w:div w:id="894702011">
              <w:marLeft w:val="0"/>
              <w:marRight w:val="0"/>
              <w:marTop w:val="0"/>
              <w:marBottom w:val="0"/>
              <w:divBdr>
                <w:top w:val="none" w:sz="0" w:space="0" w:color="auto"/>
                <w:left w:val="none" w:sz="0" w:space="0" w:color="auto"/>
                <w:bottom w:val="none" w:sz="0" w:space="0" w:color="auto"/>
                <w:right w:val="none" w:sz="0" w:space="0" w:color="auto"/>
              </w:divBdr>
            </w:div>
          </w:divsChild>
        </w:div>
        <w:div w:id="1994720395">
          <w:marLeft w:val="0"/>
          <w:marRight w:val="0"/>
          <w:marTop w:val="0"/>
          <w:marBottom w:val="0"/>
          <w:divBdr>
            <w:top w:val="none" w:sz="0" w:space="0" w:color="auto"/>
            <w:left w:val="none" w:sz="0" w:space="0" w:color="auto"/>
            <w:bottom w:val="none" w:sz="0" w:space="0" w:color="auto"/>
            <w:right w:val="none" w:sz="0" w:space="0" w:color="auto"/>
          </w:divBdr>
        </w:div>
        <w:div w:id="1087000323">
          <w:marLeft w:val="0"/>
          <w:marRight w:val="0"/>
          <w:marTop w:val="0"/>
          <w:marBottom w:val="0"/>
          <w:divBdr>
            <w:top w:val="none" w:sz="0" w:space="0" w:color="auto"/>
            <w:left w:val="none" w:sz="0" w:space="0" w:color="auto"/>
            <w:bottom w:val="none" w:sz="0" w:space="0" w:color="auto"/>
            <w:right w:val="none" w:sz="0" w:space="0" w:color="auto"/>
          </w:divBdr>
          <w:divsChild>
            <w:div w:id="1242333011">
              <w:marLeft w:val="0"/>
              <w:marRight w:val="0"/>
              <w:marTop w:val="0"/>
              <w:marBottom w:val="0"/>
              <w:divBdr>
                <w:top w:val="none" w:sz="0" w:space="0" w:color="auto"/>
                <w:left w:val="none" w:sz="0" w:space="0" w:color="auto"/>
                <w:bottom w:val="none" w:sz="0" w:space="0" w:color="auto"/>
                <w:right w:val="none" w:sz="0" w:space="0" w:color="auto"/>
              </w:divBdr>
            </w:div>
          </w:divsChild>
        </w:div>
        <w:div w:id="1081177420">
          <w:marLeft w:val="0"/>
          <w:marRight w:val="0"/>
          <w:marTop w:val="0"/>
          <w:marBottom w:val="0"/>
          <w:divBdr>
            <w:top w:val="none" w:sz="0" w:space="0" w:color="auto"/>
            <w:left w:val="none" w:sz="0" w:space="0" w:color="auto"/>
            <w:bottom w:val="none" w:sz="0" w:space="0" w:color="auto"/>
            <w:right w:val="none" w:sz="0" w:space="0" w:color="auto"/>
          </w:divBdr>
        </w:div>
        <w:div w:id="785075730">
          <w:marLeft w:val="0"/>
          <w:marRight w:val="0"/>
          <w:marTop w:val="0"/>
          <w:marBottom w:val="0"/>
          <w:divBdr>
            <w:top w:val="none" w:sz="0" w:space="0" w:color="auto"/>
            <w:left w:val="none" w:sz="0" w:space="0" w:color="auto"/>
            <w:bottom w:val="none" w:sz="0" w:space="0" w:color="auto"/>
            <w:right w:val="none" w:sz="0" w:space="0" w:color="auto"/>
          </w:divBdr>
          <w:divsChild>
            <w:div w:id="314531638">
              <w:marLeft w:val="0"/>
              <w:marRight w:val="0"/>
              <w:marTop w:val="0"/>
              <w:marBottom w:val="0"/>
              <w:divBdr>
                <w:top w:val="none" w:sz="0" w:space="0" w:color="auto"/>
                <w:left w:val="none" w:sz="0" w:space="0" w:color="auto"/>
                <w:bottom w:val="none" w:sz="0" w:space="0" w:color="auto"/>
                <w:right w:val="none" w:sz="0" w:space="0" w:color="auto"/>
              </w:divBdr>
            </w:div>
          </w:divsChild>
        </w:div>
        <w:div w:id="412051369">
          <w:marLeft w:val="0"/>
          <w:marRight w:val="0"/>
          <w:marTop w:val="0"/>
          <w:marBottom w:val="0"/>
          <w:divBdr>
            <w:top w:val="none" w:sz="0" w:space="0" w:color="auto"/>
            <w:left w:val="none" w:sz="0" w:space="0" w:color="auto"/>
            <w:bottom w:val="none" w:sz="0" w:space="0" w:color="auto"/>
            <w:right w:val="none" w:sz="0" w:space="0" w:color="auto"/>
          </w:divBdr>
        </w:div>
        <w:div w:id="278682544">
          <w:marLeft w:val="0"/>
          <w:marRight w:val="0"/>
          <w:marTop w:val="0"/>
          <w:marBottom w:val="0"/>
          <w:divBdr>
            <w:top w:val="none" w:sz="0" w:space="0" w:color="auto"/>
            <w:left w:val="none" w:sz="0" w:space="0" w:color="auto"/>
            <w:bottom w:val="none" w:sz="0" w:space="0" w:color="auto"/>
            <w:right w:val="none" w:sz="0" w:space="0" w:color="auto"/>
          </w:divBdr>
          <w:divsChild>
            <w:div w:id="1474373535">
              <w:marLeft w:val="0"/>
              <w:marRight w:val="0"/>
              <w:marTop w:val="0"/>
              <w:marBottom w:val="0"/>
              <w:divBdr>
                <w:top w:val="none" w:sz="0" w:space="0" w:color="auto"/>
                <w:left w:val="none" w:sz="0" w:space="0" w:color="auto"/>
                <w:bottom w:val="none" w:sz="0" w:space="0" w:color="auto"/>
                <w:right w:val="none" w:sz="0" w:space="0" w:color="auto"/>
              </w:divBdr>
            </w:div>
          </w:divsChild>
        </w:div>
        <w:div w:id="1087924623">
          <w:marLeft w:val="0"/>
          <w:marRight w:val="0"/>
          <w:marTop w:val="201"/>
          <w:marBottom w:val="0"/>
          <w:divBdr>
            <w:top w:val="none" w:sz="0" w:space="0" w:color="auto"/>
            <w:left w:val="none" w:sz="0" w:space="0" w:color="auto"/>
            <w:bottom w:val="none" w:sz="0" w:space="0" w:color="auto"/>
            <w:right w:val="none" w:sz="0" w:space="0" w:color="auto"/>
          </w:divBdr>
          <w:divsChild>
            <w:div w:id="1218782406">
              <w:marLeft w:val="0"/>
              <w:marRight w:val="0"/>
              <w:marTop w:val="0"/>
              <w:marBottom w:val="0"/>
              <w:divBdr>
                <w:top w:val="none" w:sz="0" w:space="0" w:color="auto"/>
                <w:left w:val="none" w:sz="0" w:space="0" w:color="auto"/>
                <w:bottom w:val="none" w:sz="0" w:space="0" w:color="auto"/>
                <w:right w:val="none" w:sz="0" w:space="0" w:color="auto"/>
              </w:divBdr>
              <w:divsChild>
                <w:div w:id="62739533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51266048">
          <w:marLeft w:val="0"/>
          <w:marRight w:val="0"/>
          <w:marTop w:val="201"/>
          <w:marBottom w:val="0"/>
          <w:divBdr>
            <w:top w:val="none" w:sz="0" w:space="0" w:color="auto"/>
            <w:left w:val="none" w:sz="0" w:space="0" w:color="auto"/>
            <w:bottom w:val="none" w:sz="0" w:space="0" w:color="auto"/>
            <w:right w:val="none" w:sz="0" w:space="0" w:color="auto"/>
          </w:divBdr>
          <w:divsChild>
            <w:div w:id="470902549">
              <w:marLeft w:val="0"/>
              <w:marRight w:val="0"/>
              <w:marTop w:val="0"/>
              <w:marBottom w:val="0"/>
              <w:divBdr>
                <w:top w:val="none" w:sz="0" w:space="0" w:color="auto"/>
                <w:left w:val="none" w:sz="0" w:space="0" w:color="auto"/>
                <w:bottom w:val="none" w:sz="0" w:space="0" w:color="auto"/>
                <w:right w:val="none" w:sz="0" w:space="0" w:color="auto"/>
              </w:divBdr>
              <w:divsChild>
                <w:div w:id="122941549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80877934">
          <w:marLeft w:val="0"/>
          <w:marRight w:val="0"/>
          <w:marTop w:val="201"/>
          <w:marBottom w:val="0"/>
          <w:divBdr>
            <w:top w:val="none" w:sz="0" w:space="0" w:color="auto"/>
            <w:left w:val="none" w:sz="0" w:space="0" w:color="auto"/>
            <w:bottom w:val="none" w:sz="0" w:space="0" w:color="auto"/>
            <w:right w:val="none" w:sz="0" w:space="0" w:color="auto"/>
          </w:divBdr>
          <w:divsChild>
            <w:div w:id="235941902">
              <w:marLeft w:val="0"/>
              <w:marRight w:val="0"/>
              <w:marTop w:val="0"/>
              <w:marBottom w:val="0"/>
              <w:divBdr>
                <w:top w:val="none" w:sz="0" w:space="0" w:color="auto"/>
                <w:left w:val="none" w:sz="0" w:space="0" w:color="auto"/>
                <w:bottom w:val="none" w:sz="0" w:space="0" w:color="auto"/>
                <w:right w:val="none" w:sz="0" w:space="0" w:color="auto"/>
              </w:divBdr>
              <w:divsChild>
                <w:div w:id="17689148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07005012">
          <w:marLeft w:val="0"/>
          <w:marRight w:val="0"/>
          <w:marTop w:val="201"/>
          <w:marBottom w:val="0"/>
          <w:divBdr>
            <w:top w:val="none" w:sz="0" w:space="0" w:color="auto"/>
            <w:left w:val="none" w:sz="0" w:space="0" w:color="auto"/>
            <w:bottom w:val="none" w:sz="0" w:space="0" w:color="auto"/>
            <w:right w:val="none" w:sz="0" w:space="0" w:color="auto"/>
          </w:divBdr>
          <w:divsChild>
            <w:div w:id="902064260">
              <w:marLeft w:val="0"/>
              <w:marRight w:val="0"/>
              <w:marTop w:val="0"/>
              <w:marBottom w:val="0"/>
              <w:divBdr>
                <w:top w:val="none" w:sz="0" w:space="0" w:color="auto"/>
                <w:left w:val="none" w:sz="0" w:space="0" w:color="auto"/>
                <w:bottom w:val="none" w:sz="0" w:space="0" w:color="auto"/>
                <w:right w:val="none" w:sz="0" w:space="0" w:color="auto"/>
              </w:divBdr>
              <w:divsChild>
                <w:div w:id="176661463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113696152">
      <w:bodyDiv w:val="1"/>
      <w:marLeft w:val="0"/>
      <w:marRight w:val="0"/>
      <w:marTop w:val="0"/>
      <w:marBottom w:val="0"/>
      <w:divBdr>
        <w:top w:val="none" w:sz="0" w:space="0" w:color="auto"/>
        <w:left w:val="none" w:sz="0" w:space="0" w:color="auto"/>
        <w:bottom w:val="none" w:sz="0" w:space="0" w:color="auto"/>
        <w:right w:val="none" w:sz="0" w:space="0" w:color="auto"/>
      </w:divBdr>
      <w:divsChild>
        <w:div w:id="1125584762">
          <w:marLeft w:val="0"/>
          <w:marRight w:val="0"/>
          <w:marTop w:val="0"/>
          <w:marBottom w:val="0"/>
          <w:divBdr>
            <w:top w:val="none" w:sz="0" w:space="0" w:color="auto"/>
            <w:left w:val="none" w:sz="0" w:space="0" w:color="auto"/>
            <w:bottom w:val="none" w:sz="0" w:space="0" w:color="auto"/>
            <w:right w:val="none" w:sz="0" w:space="0" w:color="auto"/>
          </w:divBdr>
        </w:div>
        <w:div w:id="777944626">
          <w:marLeft w:val="0"/>
          <w:marRight w:val="0"/>
          <w:marTop w:val="0"/>
          <w:marBottom w:val="0"/>
          <w:divBdr>
            <w:top w:val="none" w:sz="0" w:space="0" w:color="auto"/>
            <w:left w:val="none" w:sz="0" w:space="0" w:color="auto"/>
            <w:bottom w:val="none" w:sz="0" w:space="0" w:color="auto"/>
            <w:right w:val="none" w:sz="0" w:space="0" w:color="auto"/>
          </w:divBdr>
          <w:divsChild>
            <w:div w:id="1470707877">
              <w:marLeft w:val="0"/>
              <w:marRight w:val="0"/>
              <w:marTop w:val="0"/>
              <w:marBottom w:val="0"/>
              <w:divBdr>
                <w:top w:val="none" w:sz="0" w:space="0" w:color="auto"/>
                <w:left w:val="none" w:sz="0" w:space="0" w:color="auto"/>
                <w:bottom w:val="none" w:sz="0" w:space="0" w:color="auto"/>
                <w:right w:val="none" w:sz="0" w:space="0" w:color="auto"/>
              </w:divBdr>
            </w:div>
          </w:divsChild>
        </w:div>
        <w:div w:id="30998912">
          <w:marLeft w:val="0"/>
          <w:marRight w:val="0"/>
          <w:marTop w:val="0"/>
          <w:marBottom w:val="0"/>
          <w:divBdr>
            <w:top w:val="none" w:sz="0" w:space="0" w:color="auto"/>
            <w:left w:val="none" w:sz="0" w:space="0" w:color="auto"/>
            <w:bottom w:val="none" w:sz="0" w:space="0" w:color="auto"/>
            <w:right w:val="none" w:sz="0" w:space="0" w:color="auto"/>
          </w:divBdr>
        </w:div>
        <w:div w:id="1633779418">
          <w:marLeft w:val="0"/>
          <w:marRight w:val="0"/>
          <w:marTop w:val="0"/>
          <w:marBottom w:val="0"/>
          <w:divBdr>
            <w:top w:val="none" w:sz="0" w:space="0" w:color="auto"/>
            <w:left w:val="none" w:sz="0" w:space="0" w:color="auto"/>
            <w:bottom w:val="none" w:sz="0" w:space="0" w:color="auto"/>
            <w:right w:val="none" w:sz="0" w:space="0" w:color="auto"/>
          </w:divBdr>
          <w:divsChild>
            <w:div w:id="232476597">
              <w:marLeft w:val="0"/>
              <w:marRight w:val="0"/>
              <w:marTop w:val="0"/>
              <w:marBottom w:val="0"/>
              <w:divBdr>
                <w:top w:val="none" w:sz="0" w:space="0" w:color="auto"/>
                <w:left w:val="none" w:sz="0" w:space="0" w:color="auto"/>
                <w:bottom w:val="none" w:sz="0" w:space="0" w:color="auto"/>
                <w:right w:val="none" w:sz="0" w:space="0" w:color="auto"/>
              </w:divBdr>
            </w:div>
          </w:divsChild>
        </w:div>
        <w:div w:id="739714336">
          <w:marLeft w:val="0"/>
          <w:marRight w:val="0"/>
          <w:marTop w:val="0"/>
          <w:marBottom w:val="0"/>
          <w:divBdr>
            <w:top w:val="none" w:sz="0" w:space="0" w:color="auto"/>
            <w:left w:val="none" w:sz="0" w:space="0" w:color="auto"/>
            <w:bottom w:val="none" w:sz="0" w:space="0" w:color="auto"/>
            <w:right w:val="none" w:sz="0" w:space="0" w:color="auto"/>
          </w:divBdr>
        </w:div>
        <w:div w:id="1851405535">
          <w:marLeft w:val="0"/>
          <w:marRight w:val="0"/>
          <w:marTop w:val="0"/>
          <w:marBottom w:val="0"/>
          <w:divBdr>
            <w:top w:val="none" w:sz="0" w:space="0" w:color="auto"/>
            <w:left w:val="none" w:sz="0" w:space="0" w:color="auto"/>
            <w:bottom w:val="none" w:sz="0" w:space="0" w:color="auto"/>
            <w:right w:val="none" w:sz="0" w:space="0" w:color="auto"/>
          </w:divBdr>
          <w:divsChild>
            <w:div w:id="1504514322">
              <w:marLeft w:val="0"/>
              <w:marRight w:val="0"/>
              <w:marTop w:val="0"/>
              <w:marBottom w:val="0"/>
              <w:divBdr>
                <w:top w:val="none" w:sz="0" w:space="0" w:color="auto"/>
                <w:left w:val="none" w:sz="0" w:space="0" w:color="auto"/>
                <w:bottom w:val="none" w:sz="0" w:space="0" w:color="auto"/>
                <w:right w:val="none" w:sz="0" w:space="0" w:color="auto"/>
              </w:divBdr>
            </w:div>
          </w:divsChild>
        </w:div>
        <w:div w:id="1953707855">
          <w:marLeft w:val="0"/>
          <w:marRight w:val="0"/>
          <w:marTop w:val="0"/>
          <w:marBottom w:val="0"/>
          <w:divBdr>
            <w:top w:val="none" w:sz="0" w:space="0" w:color="auto"/>
            <w:left w:val="none" w:sz="0" w:space="0" w:color="auto"/>
            <w:bottom w:val="none" w:sz="0" w:space="0" w:color="auto"/>
            <w:right w:val="none" w:sz="0" w:space="0" w:color="auto"/>
          </w:divBdr>
        </w:div>
        <w:div w:id="748692167">
          <w:marLeft w:val="0"/>
          <w:marRight w:val="0"/>
          <w:marTop w:val="0"/>
          <w:marBottom w:val="0"/>
          <w:divBdr>
            <w:top w:val="none" w:sz="0" w:space="0" w:color="auto"/>
            <w:left w:val="none" w:sz="0" w:space="0" w:color="auto"/>
            <w:bottom w:val="none" w:sz="0" w:space="0" w:color="auto"/>
            <w:right w:val="none" w:sz="0" w:space="0" w:color="auto"/>
          </w:divBdr>
          <w:divsChild>
            <w:div w:id="1805345423">
              <w:marLeft w:val="0"/>
              <w:marRight w:val="0"/>
              <w:marTop w:val="0"/>
              <w:marBottom w:val="0"/>
              <w:divBdr>
                <w:top w:val="none" w:sz="0" w:space="0" w:color="auto"/>
                <w:left w:val="none" w:sz="0" w:space="0" w:color="auto"/>
                <w:bottom w:val="none" w:sz="0" w:space="0" w:color="auto"/>
                <w:right w:val="none" w:sz="0" w:space="0" w:color="auto"/>
              </w:divBdr>
            </w:div>
          </w:divsChild>
        </w:div>
        <w:div w:id="854853719">
          <w:marLeft w:val="0"/>
          <w:marRight w:val="0"/>
          <w:marTop w:val="0"/>
          <w:marBottom w:val="0"/>
          <w:divBdr>
            <w:top w:val="none" w:sz="0" w:space="0" w:color="auto"/>
            <w:left w:val="none" w:sz="0" w:space="0" w:color="auto"/>
            <w:bottom w:val="none" w:sz="0" w:space="0" w:color="auto"/>
            <w:right w:val="none" w:sz="0" w:space="0" w:color="auto"/>
          </w:divBdr>
        </w:div>
        <w:div w:id="936669068">
          <w:marLeft w:val="0"/>
          <w:marRight w:val="0"/>
          <w:marTop w:val="0"/>
          <w:marBottom w:val="0"/>
          <w:divBdr>
            <w:top w:val="none" w:sz="0" w:space="0" w:color="auto"/>
            <w:left w:val="none" w:sz="0" w:space="0" w:color="auto"/>
            <w:bottom w:val="none" w:sz="0" w:space="0" w:color="auto"/>
            <w:right w:val="none" w:sz="0" w:space="0" w:color="auto"/>
          </w:divBdr>
          <w:divsChild>
            <w:div w:id="1896236759">
              <w:marLeft w:val="0"/>
              <w:marRight w:val="0"/>
              <w:marTop w:val="0"/>
              <w:marBottom w:val="0"/>
              <w:divBdr>
                <w:top w:val="none" w:sz="0" w:space="0" w:color="auto"/>
                <w:left w:val="none" w:sz="0" w:space="0" w:color="auto"/>
                <w:bottom w:val="none" w:sz="0" w:space="0" w:color="auto"/>
                <w:right w:val="none" w:sz="0" w:space="0" w:color="auto"/>
              </w:divBdr>
            </w:div>
          </w:divsChild>
        </w:div>
        <w:div w:id="171341088">
          <w:marLeft w:val="0"/>
          <w:marRight w:val="0"/>
          <w:marTop w:val="0"/>
          <w:marBottom w:val="0"/>
          <w:divBdr>
            <w:top w:val="none" w:sz="0" w:space="0" w:color="auto"/>
            <w:left w:val="none" w:sz="0" w:space="0" w:color="auto"/>
            <w:bottom w:val="none" w:sz="0" w:space="0" w:color="auto"/>
            <w:right w:val="none" w:sz="0" w:space="0" w:color="auto"/>
          </w:divBdr>
        </w:div>
        <w:div w:id="591821169">
          <w:marLeft w:val="0"/>
          <w:marRight w:val="0"/>
          <w:marTop w:val="0"/>
          <w:marBottom w:val="0"/>
          <w:divBdr>
            <w:top w:val="none" w:sz="0" w:space="0" w:color="auto"/>
            <w:left w:val="none" w:sz="0" w:space="0" w:color="auto"/>
            <w:bottom w:val="none" w:sz="0" w:space="0" w:color="auto"/>
            <w:right w:val="none" w:sz="0" w:space="0" w:color="auto"/>
          </w:divBdr>
          <w:divsChild>
            <w:div w:id="1927765737">
              <w:marLeft w:val="0"/>
              <w:marRight w:val="0"/>
              <w:marTop w:val="0"/>
              <w:marBottom w:val="0"/>
              <w:divBdr>
                <w:top w:val="none" w:sz="0" w:space="0" w:color="auto"/>
                <w:left w:val="none" w:sz="0" w:space="0" w:color="auto"/>
                <w:bottom w:val="none" w:sz="0" w:space="0" w:color="auto"/>
                <w:right w:val="none" w:sz="0" w:space="0" w:color="auto"/>
              </w:divBdr>
            </w:div>
          </w:divsChild>
        </w:div>
        <w:div w:id="2113626213">
          <w:marLeft w:val="0"/>
          <w:marRight w:val="0"/>
          <w:marTop w:val="0"/>
          <w:marBottom w:val="0"/>
          <w:divBdr>
            <w:top w:val="none" w:sz="0" w:space="0" w:color="auto"/>
            <w:left w:val="none" w:sz="0" w:space="0" w:color="auto"/>
            <w:bottom w:val="none" w:sz="0" w:space="0" w:color="auto"/>
            <w:right w:val="none" w:sz="0" w:space="0" w:color="auto"/>
          </w:divBdr>
        </w:div>
        <w:div w:id="1510557969">
          <w:marLeft w:val="0"/>
          <w:marRight w:val="0"/>
          <w:marTop w:val="0"/>
          <w:marBottom w:val="0"/>
          <w:divBdr>
            <w:top w:val="none" w:sz="0" w:space="0" w:color="auto"/>
            <w:left w:val="none" w:sz="0" w:space="0" w:color="auto"/>
            <w:bottom w:val="none" w:sz="0" w:space="0" w:color="auto"/>
            <w:right w:val="none" w:sz="0" w:space="0" w:color="auto"/>
          </w:divBdr>
          <w:divsChild>
            <w:div w:id="423185395">
              <w:marLeft w:val="0"/>
              <w:marRight w:val="0"/>
              <w:marTop w:val="0"/>
              <w:marBottom w:val="0"/>
              <w:divBdr>
                <w:top w:val="none" w:sz="0" w:space="0" w:color="auto"/>
                <w:left w:val="none" w:sz="0" w:space="0" w:color="auto"/>
                <w:bottom w:val="none" w:sz="0" w:space="0" w:color="auto"/>
                <w:right w:val="none" w:sz="0" w:space="0" w:color="auto"/>
              </w:divBdr>
            </w:div>
          </w:divsChild>
        </w:div>
        <w:div w:id="46491777">
          <w:marLeft w:val="0"/>
          <w:marRight w:val="0"/>
          <w:marTop w:val="253"/>
          <w:marBottom w:val="0"/>
          <w:divBdr>
            <w:top w:val="none" w:sz="0" w:space="0" w:color="auto"/>
            <w:left w:val="none" w:sz="0" w:space="0" w:color="auto"/>
            <w:bottom w:val="none" w:sz="0" w:space="0" w:color="auto"/>
            <w:right w:val="none" w:sz="0" w:space="0" w:color="auto"/>
          </w:divBdr>
          <w:divsChild>
            <w:div w:id="627974737">
              <w:marLeft w:val="0"/>
              <w:marRight w:val="0"/>
              <w:marTop w:val="0"/>
              <w:marBottom w:val="0"/>
              <w:divBdr>
                <w:top w:val="none" w:sz="0" w:space="0" w:color="auto"/>
                <w:left w:val="none" w:sz="0" w:space="0" w:color="auto"/>
                <w:bottom w:val="none" w:sz="0" w:space="0" w:color="auto"/>
                <w:right w:val="none" w:sz="0" w:space="0" w:color="auto"/>
              </w:divBdr>
              <w:divsChild>
                <w:div w:id="86659958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14101548">
          <w:marLeft w:val="0"/>
          <w:marRight w:val="0"/>
          <w:marTop w:val="253"/>
          <w:marBottom w:val="0"/>
          <w:divBdr>
            <w:top w:val="none" w:sz="0" w:space="0" w:color="auto"/>
            <w:left w:val="none" w:sz="0" w:space="0" w:color="auto"/>
            <w:bottom w:val="none" w:sz="0" w:space="0" w:color="auto"/>
            <w:right w:val="none" w:sz="0" w:space="0" w:color="auto"/>
          </w:divBdr>
          <w:divsChild>
            <w:div w:id="1207642266">
              <w:marLeft w:val="0"/>
              <w:marRight w:val="0"/>
              <w:marTop w:val="0"/>
              <w:marBottom w:val="0"/>
              <w:divBdr>
                <w:top w:val="none" w:sz="0" w:space="0" w:color="auto"/>
                <w:left w:val="none" w:sz="0" w:space="0" w:color="auto"/>
                <w:bottom w:val="none" w:sz="0" w:space="0" w:color="auto"/>
                <w:right w:val="none" w:sz="0" w:space="0" w:color="auto"/>
              </w:divBdr>
              <w:divsChild>
                <w:div w:id="99857903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96819487">
          <w:marLeft w:val="0"/>
          <w:marRight w:val="0"/>
          <w:marTop w:val="253"/>
          <w:marBottom w:val="0"/>
          <w:divBdr>
            <w:top w:val="none" w:sz="0" w:space="0" w:color="auto"/>
            <w:left w:val="none" w:sz="0" w:space="0" w:color="auto"/>
            <w:bottom w:val="none" w:sz="0" w:space="0" w:color="auto"/>
            <w:right w:val="none" w:sz="0" w:space="0" w:color="auto"/>
          </w:divBdr>
          <w:divsChild>
            <w:div w:id="383524978">
              <w:marLeft w:val="0"/>
              <w:marRight w:val="0"/>
              <w:marTop w:val="0"/>
              <w:marBottom w:val="0"/>
              <w:divBdr>
                <w:top w:val="none" w:sz="0" w:space="0" w:color="auto"/>
                <w:left w:val="none" w:sz="0" w:space="0" w:color="auto"/>
                <w:bottom w:val="none" w:sz="0" w:space="0" w:color="auto"/>
                <w:right w:val="none" w:sz="0" w:space="0" w:color="auto"/>
              </w:divBdr>
              <w:divsChild>
                <w:div w:id="25286510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83895151">
          <w:marLeft w:val="0"/>
          <w:marRight w:val="0"/>
          <w:marTop w:val="253"/>
          <w:marBottom w:val="0"/>
          <w:divBdr>
            <w:top w:val="none" w:sz="0" w:space="0" w:color="auto"/>
            <w:left w:val="none" w:sz="0" w:space="0" w:color="auto"/>
            <w:bottom w:val="none" w:sz="0" w:space="0" w:color="auto"/>
            <w:right w:val="none" w:sz="0" w:space="0" w:color="auto"/>
          </w:divBdr>
          <w:divsChild>
            <w:div w:id="1101727642">
              <w:marLeft w:val="0"/>
              <w:marRight w:val="0"/>
              <w:marTop w:val="0"/>
              <w:marBottom w:val="0"/>
              <w:divBdr>
                <w:top w:val="none" w:sz="0" w:space="0" w:color="auto"/>
                <w:left w:val="none" w:sz="0" w:space="0" w:color="auto"/>
                <w:bottom w:val="none" w:sz="0" w:space="0" w:color="auto"/>
                <w:right w:val="none" w:sz="0" w:space="0" w:color="auto"/>
              </w:divBdr>
              <w:divsChild>
                <w:div w:id="38858064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119792158">
      <w:bodyDiv w:val="1"/>
      <w:marLeft w:val="0"/>
      <w:marRight w:val="0"/>
      <w:marTop w:val="0"/>
      <w:marBottom w:val="0"/>
      <w:divBdr>
        <w:top w:val="none" w:sz="0" w:space="0" w:color="auto"/>
        <w:left w:val="none" w:sz="0" w:space="0" w:color="auto"/>
        <w:bottom w:val="none" w:sz="0" w:space="0" w:color="auto"/>
        <w:right w:val="none" w:sz="0" w:space="0" w:color="auto"/>
      </w:divBdr>
      <w:divsChild>
        <w:div w:id="28341974">
          <w:marLeft w:val="0"/>
          <w:marRight w:val="0"/>
          <w:marTop w:val="0"/>
          <w:marBottom w:val="0"/>
          <w:divBdr>
            <w:top w:val="none" w:sz="0" w:space="0" w:color="auto"/>
            <w:left w:val="none" w:sz="0" w:space="0" w:color="auto"/>
            <w:bottom w:val="none" w:sz="0" w:space="0" w:color="auto"/>
            <w:right w:val="none" w:sz="0" w:space="0" w:color="auto"/>
          </w:divBdr>
        </w:div>
        <w:div w:id="1153571772">
          <w:marLeft w:val="0"/>
          <w:marRight w:val="0"/>
          <w:marTop w:val="0"/>
          <w:marBottom w:val="0"/>
          <w:divBdr>
            <w:top w:val="none" w:sz="0" w:space="0" w:color="auto"/>
            <w:left w:val="none" w:sz="0" w:space="0" w:color="auto"/>
            <w:bottom w:val="none" w:sz="0" w:space="0" w:color="auto"/>
            <w:right w:val="none" w:sz="0" w:space="0" w:color="auto"/>
          </w:divBdr>
          <w:divsChild>
            <w:div w:id="594480898">
              <w:marLeft w:val="0"/>
              <w:marRight w:val="0"/>
              <w:marTop w:val="0"/>
              <w:marBottom w:val="0"/>
              <w:divBdr>
                <w:top w:val="none" w:sz="0" w:space="0" w:color="auto"/>
                <w:left w:val="none" w:sz="0" w:space="0" w:color="auto"/>
                <w:bottom w:val="none" w:sz="0" w:space="0" w:color="auto"/>
                <w:right w:val="none" w:sz="0" w:space="0" w:color="auto"/>
              </w:divBdr>
            </w:div>
          </w:divsChild>
        </w:div>
        <w:div w:id="249237943">
          <w:marLeft w:val="0"/>
          <w:marRight w:val="0"/>
          <w:marTop w:val="0"/>
          <w:marBottom w:val="0"/>
          <w:divBdr>
            <w:top w:val="none" w:sz="0" w:space="0" w:color="auto"/>
            <w:left w:val="none" w:sz="0" w:space="0" w:color="auto"/>
            <w:bottom w:val="none" w:sz="0" w:space="0" w:color="auto"/>
            <w:right w:val="none" w:sz="0" w:space="0" w:color="auto"/>
          </w:divBdr>
        </w:div>
        <w:div w:id="1397509830">
          <w:marLeft w:val="0"/>
          <w:marRight w:val="0"/>
          <w:marTop w:val="0"/>
          <w:marBottom w:val="0"/>
          <w:divBdr>
            <w:top w:val="none" w:sz="0" w:space="0" w:color="auto"/>
            <w:left w:val="none" w:sz="0" w:space="0" w:color="auto"/>
            <w:bottom w:val="none" w:sz="0" w:space="0" w:color="auto"/>
            <w:right w:val="none" w:sz="0" w:space="0" w:color="auto"/>
          </w:divBdr>
          <w:divsChild>
            <w:div w:id="570693873">
              <w:marLeft w:val="0"/>
              <w:marRight w:val="0"/>
              <w:marTop w:val="0"/>
              <w:marBottom w:val="0"/>
              <w:divBdr>
                <w:top w:val="none" w:sz="0" w:space="0" w:color="auto"/>
                <w:left w:val="none" w:sz="0" w:space="0" w:color="auto"/>
                <w:bottom w:val="none" w:sz="0" w:space="0" w:color="auto"/>
                <w:right w:val="none" w:sz="0" w:space="0" w:color="auto"/>
              </w:divBdr>
            </w:div>
          </w:divsChild>
        </w:div>
        <w:div w:id="360710533">
          <w:marLeft w:val="0"/>
          <w:marRight w:val="0"/>
          <w:marTop w:val="0"/>
          <w:marBottom w:val="0"/>
          <w:divBdr>
            <w:top w:val="none" w:sz="0" w:space="0" w:color="auto"/>
            <w:left w:val="none" w:sz="0" w:space="0" w:color="auto"/>
            <w:bottom w:val="none" w:sz="0" w:space="0" w:color="auto"/>
            <w:right w:val="none" w:sz="0" w:space="0" w:color="auto"/>
          </w:divBdr>
        </w:div>
        <w:div w:id="1867133578">
          <w:marLeft w:val="0"/>
          <w:marRight w:val="0"/>
          <w:marTop w:val="0"/>
          <w:marBottom w:val="0"/>
          <w:divBdr>
            <w:top w:val="none" w:sz="0" w:space="0" w:color="auto"/>
            <w:left w:val="none" w:sz="0" w:space="0" w:color="auto"/>
            <w:bottom w:val="none" w:sz="0" w:space="0" w:color="auto"/>
            <w:right w:val="none" w:sz="0" w:space="0" w:color="auto"/>
          </w:divBdr>
          <w:divsChild>
            <w:div w:id="1225481289">
              <w:marLeft w:val="0"/>
              <w:marRight w:val="0"/>
              <w:marTop w:val="0"/>
              <w:marBottom w:val="0"/>
              <w:divBdr>
                <w:top w:val="none" w:sz="0" w:space="0" w:color="auto"/>
                <w:left w:val="none" w:sz="0" w:space="0" w:color="auto"/>
                <w:bottom w:val="none" w:sz="0" w:space="0" w:color="auto"/>
                <w:right w:val="none" w:sz="0" w:space="0" w:color="auto"/>
              </w:divBdr>
            </w:div>
          </w:divsChild>
        </w:div>
        <w:div w:id="1559897065">
          <w:marLeft w:val="0"/>
          <w:marRight w:val="0"/>
          <w:marTop w:val="0"/>
          <w:marBottom w:val="0"/>
          <w:divBdr>
            <w:top w:val="none" w:sz="0" w:space="0" w:color="auto"/>
            <w:left w:val="none" w:sz="0" w:space="0" w:color="auto"/>
            <w:bottom w:val="none" w:sz="0" w:space="0" w:color="auto"/>
            <w:right w:val="none" w:sz="0" w:space="0" w:color="auto"/>
          </w:divBdr>
        </w:div>
        <w:div w:id="997463504">
          <w:marLeft w:val="0"/>
          <w:marRight w:val="0"/>
          <w:marTop w:val="0"/>
          <w:marBottom w:val="0"/>
          <w:divBdr>
            <w:top w:val="none" w:sz="0" w:space="0" w:color="auto"/>
            <w:left w:val="none" w:sz="0" w:space="0" w:color="auto"/>
            <w:bottom w:val="none" w:sz="0" w:space="0" w:color="auto"/>
            <w:right w:val="none" w:sz="0" w:space="0" w:color="auto"/>
          </w:divBdr>
          <w:divsChild>
            <w:div w:id="815487501">
              <w:marLeft w:val="0"/>
              <w:marRight w:val="0"/>
              <w:marTop w:val="0"/>
              <w:marBottom w:val="0"/>
              <w:divBdr>
                <w:top w:val="none" w:sz="0" w:space="0" w:color="auto"/>
                <w:left w:val="none" w:sz="0" w:space="0" w:color="auto"/>
                <w:bottom w:val="none" w:sz="0" w:space="0" w:color="auto"/>
                <w:right w:val="none" w:sz="0" w:space="0" w:color="auto"/>
              </w:divBdr>
            </w:div>
          </w:divsChild>
        </w:div>
        <w:div w:id="1539511401">
          <w:marLeft w:val="0"/>
          <w:marRight w:val="0"/>
          <w:marTop w:val="0"/>
          <w:marBottom w:val="0"/>
          <w:divBdr>
            <w:top w:val="none" w:sz="0" w:space="0" w:color="auto"/>
            <w:left w:val="none" w:sz="0" w:space="0" w:color="auto"/>
            <w:bottom w:val="none" w:sz="0" w:space="0" w:color="auto"/>
            <w:right w:val="none" w:sz="0" w:space="0" w:color="auto"/>
          </w:divBdr>
        </w:div>
        <w:div w:id="376781236">
          <w:marLeft w:val="0"/>
          <w:marRight w:val="0"/>
          <w:marTop w:val="0"/>
          <w:marBottom w:val="0"/>
          <w:divBdr>
            <w:top w:val="none" w:sz="0" w:space="0" w:color="auto"/>
            <w:left w:val="none" w:sz="0" w:space="0" w:color="auto"/>
            <w:bottom w:val="none" w:sz="0" w:space="0" w:color="auto"/>
            <w:right w:val="none" w:sz="0" w:space="0" w:color="auto"/>
          </w:divBdr>
          <w:divsChild>
            <w:div w:id="330571081">
              <w:marLeft w:val="0"/>
              <w:marRight w:val="0"/>
              <w:marTop w:val="0"/>
              <w:marBottom w:val="0"/>
              <w:divBdr>
                <w:top w:val="none" w:sz="0" w:space="0" w:color="auto"/>
                <w:left w:val="none" w:sz="0" w:space="0" w:color="auto"/>
                <w:bottom w:val="none" w:sz="0" w:space="0" w:color="auto"/>
                <w:right w:val="none" w:sz="0" w:space="0" w:color="auto"/>
              </w:divBdr>
            </w:div>
          </w:divsChild>
        </w:div>
        <w:div w:id="1309747805">
          <w:marLeft w:val="0"/>
          <w:marRight w:val="0"/>
          <w:marTop w:val="0"/>
          <w:marBottom w:val="0"/>
          <w:divBdr>
            <w:top w:val="none" w:sz="0" w:space="0" w:color="auto"/>
            <w:left w:val="none" w:sz="0" w:space="0" w:color="auto"/>
            <w:bottom w:val="none" w:sz="0" w:space="0" w:color="auto"/>
            <w:right w:val="none" w:sz="0" w:space="0" w:color="auto"/>
          </w:divBdr>
        </w:div>
        <w:div w:id="1126849082">
          <w:marLeft w:val="0"/>
          <w:marRight w:val="0"/>
          <w:marTop w:val="0"/>
          <w:marBottom w:val="0"/>
          <w:divBdr>
            <w:top w:val="none" w:sz="0" w:space="0" w:color="auto"/>
            <w:left w:val="none" w:sz="0" w:space="0" w:color="auto"/>
            <w:bottom w:val="none" w:sz="0" w:space="0" w:color="auto"/>
            <w:right w:val="none" w:sz="0" w:space="0" w:color="auto"/>
          </w:divBdr>
          <w:divsChild>
            <w:div w:id="1291402116">
              <w:marLeft w:val="0"/>
              <w:marRight w:val="0"/>
              <w:marTop w:val="0"/>
              <w:marBottom w:val="0"/>
              <w:divBdr>
                <w:top w:val="none" w:sz="0" w:space="0" w:color="auto"/>
                <w:left w:val="none" w:sz="0" w:space="0" w:color="auto"/>
                <w:bottom w:val="none" w:sz="0" w:space="0" w:color="auto"/>
                <w:right w:val="none" w:sz="0" w:space="0" w:color="auto"/>
              </w:divBdr>
            </w:div>
          </w:divsChild>
        </w:div>
        <w:div w:id="2030985139">
          <w:marLeft w:val="0"/>
          <w:marRight w:val="0"/>
          <w:marTop w:val="0"/>
          <w:marBottom w:val="0"/>
          <w:divBdr>
            <w:top w:val="none" w:sz="0" w:space="0" w:color="auto"/>
            <w:left w:val="none" w:sz="0" w:space="0" w:color="auto"/>
            <w:bottom w:val="none" w:sz="0" w:space="0" w:color="auto"/>
            <w:right w:val="none" w:sz="0" w:space="0" w:color="auto"/>
          </w:divBdr>
        </w:div>
        <w:div w:id="1885367117">
          <w:marLeft w:val="0"/>
          <w:marRight w:val="0"/>
          <w:marTop w:val="0"/>
          <w:marBottom w:val="0"/>
          <w:divBdr>
            <w:top w:val="none" w:sz="0" w:space="0" w:color="auto"/>
            <w:left w:val="none" w:sz="0" w:space="0" w:color="auto"/>
            <w:bottom w:val="none" w:sz="0" w:space="0" w:color="auto"/>
            <w:right w:val="none" w:sz="0" w:space="0" w:color="auto"/>
          </w:divBdr>
          <w:divsChild>
            <w:div w:id="1912503097">
              <w:marLeft w:val="0"/>
              <w:marRight w:val="0"/>
              <w:marTop w:val="0"/>
              <w:marBottom w:val="0"/>
              <w:divBdr>
                <w:top w:val="none" w:sz="0" w:space="0" w:color="auto"/>
                <w:left w:val="none" w:sz="0" w:space="0" w:color="auto"/>
                <w:bottom w:val="none" w:sz="0" w:space="0" w:color="auto"/>
                <w:right w:val="none" w:sz="0" w:space="0" w:color="auto"/>
              </w:divBdr>
            </w:div>
          </w:divsChild>
        </w:div>
        <w:div w:id="1234466875">
          <w:marLeft w:val="0"/>
          <w:marRight w:val="0"/>
          <w:marTop w:val="201"/>
          <w:marBottom w:val="0"/>
          <w:divBdr>
            <w:top w:val="none" w:sz="0" w:space="0" w:color="auto"/>
            <w:left w:val="none" w:sz="0" w:space="0" w:color="auto"/>
            <w:bottom w:val="none" w:sz="0" w:space="0" w:color="auto"/>
            <w:right w:val="none" w:sz="0" w:space="0" w:color="auto"/>
          </w:divBdr>
          <w:divsChild>
            <w:div w:id="1197550240">
              <w:marLeft w:val="0"/>
              <w:marRight w:val="0"/>
              <w:marTop w:val="0"/>
              <w:marBottom w:val="0"/>
              <w:divBdr>
                <w:top w:val="none" w:sz="0" w:space="0" w:color="auto"/>
                <w:left w:val="none" w:sz="0" w:space="0" w:color="auto"/>
                <w:bottom w:val="none" w:sz="0" w:space="0" w:color="auto"/>
                <w:right w:val="none" w:sz="0" w:space="0" w:color="auto"/>
              </w:divBdr>
              <w:divsChild>
                <w:div w:id="4310520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67624808">
          <w:marLeft w:val="0"/>
          <w:marRight w:val="0"/>
          <w:marTop w:val="201"/>
          <w:marBottom w:val="0"/>
          <w:divBdr>
            <w:top w:val="none" w:sz="0" w:space="0" w:color="auto"/>
            <w:left w:val="none" w:sz="0" w:space="0" w:color="auto"/>
            <w:bottom w:val="none" w:sz="0" w:space="0" w:color="auto"/>
            <w:right w:val="none" w:sz="0" w:space="0" w:color="auto"/>
          </w:divBdr>
          <w:divsChild>
            <w:div w:id="1408920789">
              <w:marLeft w:val="0"/>
              <w:marRight w:val="0"/>
              <w:marTop w:val="0"/>
              <w:marBottom w:val="0"/>
              <w:divBdr>
                <w:top w:val="none" w:sz="0" w:space="0" w:color="auto"/>
                <w:left w:val="none" w:sz="0" w:space="0" w:color="auto"/>
                <w:bottom w:val="none" w:sz="0" w:space="0" w:color="auto"/>
                <w:right w:val="none" w:sz="0" w:space="0" w:color="auto"/>
              </w:divBdr>
              <w:divsChild>
                <w:div w:id="34918629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5410499">
          <w:marLeft w:val="0"/>
          <w:marRight w:val="0"/>
          <w:marTop w:val="201"/>
          <w:marBottom w:val="0"/>
          <w:divBdr>
            <w:top w:val="none" w:sz="0" w:space="0" w:color="auto"/>
            <w:left w:val="none" w:sz="0" w:space="0" w:color="auto"/>
            <w:bottom w:val="none" w:sz="0" w:space="0" w:color="auto"/>
            <w:right w:val="none" w:sz="0" w:space="0" w:color="auto"/>
          </w:divBdr>
          <w:divsChild>
            <w:div w:id="1549679644">
              <w:marLeft w:val="0"/>
              <w:marRight w:val="0"/>
              <w:marTop w:val="0"/>
              <w:marBottom w:val="0"/>
              <w:divBdr>
                <w:top w:val="none" w:sz="0" w:space="0" w:color="auto"/>
                <w:left w:val="none" w:sz="0" w:space="0" w:color="auto"/>
                <w:bottom w:val="none" w:sz="0" w:space="0" w:color="auto"/>
                <w:right w:val="none" w:sz="0" w:space="0" w:color="auto"/>
              </w:divBdr>
              <w:divsChild>
                <w:div w:id="29938854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02471495">
          <w:marLeft w:val="0"/>
          <w:marRight w:val="0"/>
          <w:marTop w:val="201"/>
          <w:marBottom w:val="0"/>
          <w:divBdr>
            <w:top w:val="none" w:sz="0" w:space="0" w:color="auto"/>
            <w:left w:val="none" w:sz="0" w:space="0" w:color="auto"/>
            <w:bottom w:val="none" w:sz="0" w:space="0" w:color="auto"/>
            <w:right w:val="none" w:sz="0" w:space="0" w:color="auto"/>
          </w:divBdr>
          <w:divsChild>
            <w:div w:id="1066025355">
              <w:marLeft w:val="0"/>
              <w:marRight w:val="0"/>
              <w:marTop w:val="0"/>
              <w:marBottom w:val="0"/>
              <w:divBdr>
                <w:top w:val="none" w:sz="0" w:space="0" w:color="auto"/>
                <w:left w:val="none" w:sz="0" w:space="0" w:color="auto"/>
                <w:bottom w:val="none" w:sz="0" w:space="0" w:color="auto"/>
                <w:right w:val="none" w:sz="0" w:space="0" w:color="auto"/>
              </w:divBdr>
              <w:divsChild>
                <w:div w:id="169962569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120250379">
      <w:bodyDiv w:val="1"/>
      <w:marLeft w:val="0"/>
      <w:marRight w:val="0"/>
      <w:marTop w:val="0"/>
      <w:marBottom w:val="0"/>
      <w:divBdr>
        <w:top w:val="none" w:sz="0" w:space="0" w:color="auto"/>
        <w:left w:val="none" w:sz="0" w:space="0" w:color="auto"/>
        <w:bottom w:val="none" w:sz="0" w:space="0" w:color="auto"/>
        <w:right w:val="none" w:sz="0" w:space="0" w:color="auto"/>
      </w:divBdr>
      <w:divsChild>
        <w:div w:id="823817759">
          <w:marLeft w:val="0"/>
          <w:marRight w:val="0"/>
          <w:marTop w:val="0"/>
          <w:marBottom w:val="0"/>
          <w:divBdr>
            <w:top w:val="none" w:sz="0" w:space="0" w:color="auto"/>
            <w:left w:val="none" w:sz="0" w:space="0" w:color="auto"/>
            <w:bottom w:val="none" w:sz="0" w:space="0" w:color="auto"/>
            <w:right w:val="none" w:sz="0" w:space="0" w:color="auto"/>
          </w:divBdr>
        </w:div>
        <w:div w:id="1253663338">
          <w:marLeft w:val="0"/>
          <w:marRight w:val="0"/>
          <w:marTop w:val="0"/>
          <w:marBottom w:val="0"/>
          <w:divBdr>
            <w:top w:val="none" w:sz="0" w:space="0" w:color="auto"/>
            <w:left w:val="none" w:sz="0" w:space="0" w:color="auto"/>
            <w:bottom w:val="none" w:sz="0" w:space="0" w:color="auto"/>
            <w:right w:val="none" w:sz="0" w:space="0" w:color="auto"/>
          </w:divBdr>
          <w:divsChild>
            <w:div w:id="1013797132">
              <w:marLeft w:val="0"/>
              <w:marRight w:val="0"/>
              <w:marTop w:val="0"/>
              <w:marBottom w:val="0"/>
              <w:divBdr>
                <w:top w:val="none" w:sz="0" w:space="0" w:color="auto"/>
                <w:left w:val="none" w:sz="0" w:space="0" w:color="auto"/>
                <w:bottom w:val="none" w:sz="0" w:space="0" w:color="auto"/>
                <w:right w:val="none" w:sz="0" w:space="0" w:color="auto"/>
              </w:divBdr>
            </w:div>
          </w:divsChild>
        </w:div>
        <w:div w:id="375667786">
          <w:marLeft w:val="0"/>
          <w:marRight w:val="0"/>
          <w:marTop w:val="0"/>
          <w:marBottom w:val="0"/>
          <w:divBdr>
            <w:top w:val="none" w:sz="0" w:space="0" w:color="auto"/>
            <w:left w:val="none" w:sz="0" w:space="0" w:color="auto"/>
            <w:bottom w:val="none" w:sz="0" w:space="0" w:color="auto"/>
            <w:right w:val="none" w:sz="0" w:space="0" w:color="auto"/>
          </w:divBdr>
        </w:div>
        <w:div w:id="2093383486">
          <w:marLeft w:val="0"/>
          <w:marRight w:val="0"/>
          <w:marTop w:val="0"/>
          <w:marBottom w:val="0"/>
          <w:divBdr>
            <w:top w:val="none" w:sz="0" w:space="0" w:color="auto"/>
            <w:left w:val="none" w:sz="0" w:space="0" w:color="auto"/>
            <w:bottom w:val="none" w:sz="0" w:space="0" w:color="auto"/>
            <w:right w:val="none" w:sz="0" w:space="0" w:color="auto"/>
          </w:divBdr>
          <w:divsChild>
            <w:div w:id="1829517646">
              <w:marLeft w:val="0"/>
              <w:marRight w:val="0"/>
              <w:marTop w:val="0"/>
              <w:marBottom w:val="0"/>
              <w:divBdr>
                <w:top w:val="none" w:sz="0" w:space="0" w:color="auto"/>
                <w:left w:val="none" w:sz="0" w:space="0" w:color="auto"/>
                <w:bottom w:val="none" w:sz="0" w:space="0" w:color="auto"/>
                <w:right w:val="none" w:sz="0" w:space="0" w:color="auto"/>
              </w:divBdr>
            </w:div>
          </w:divsChild>
        </w:div>
        <w:div w:id="251400023">
          <w:marLeft w:val="0"/>
          <w:marRight w:val="0"/>
          <w:marTop w:val="0"/>
          <w:marBottom w:val="0"/>
          <w:divBdr>
            <w:top w:val="none" w:sz="0" w:space="0" w:color="auto"/>
            <w:left w:val="none" w:sz="0" w:space="0" w:color="auto"/>
            <w:bottom w:val="none" w:sz="0" w:space="0" w:color="auto"/>
            <w:right w:val="none" w:sz="0" w:space="0" w:color="auto"/>
          </w:divBdr>
        </w:div>
        <w:div w:id="393820618">
          <w:marLeft w:val="0"/>
          <w:marRight w:val="0"/>
          <w:marTop w:val="0"/>
          <w:marBottom w:val="0"/>
          <w:divBdr>
            <w:top w:val="none" w:sz="0" w:space="0" w:color="auto"/>
            <w:left w:val="none" w:sz="0" w:space="0" w:color="auto"/>
            <w:bottom w:val="none" w:sz="0" w:space="0" w:color="auto"/>
            <w:right w:val="none" w:sz="0" w:space="0" w:color="auto"/>
          </w:divBdr>
          <w:divsChild>
            <w:div w:id="108396661">
              <w:marLeft w:val="0"/>
              <w:marRight w:val="0"/>
              <w:marTop w:val="0"/>
              <w:marBottom w:val="0"/>
              <w:divBdr>
                <w:top w:val="none" w:sz="0" w:space="0" w:color="auto"/>
                <w:left w:val="none" w:sz="0" w:space="0" w:color="auto"/>
                <w:bottom w:val="none" w:sz="0" w:space="0" w:color="auto"/>
                <w:right w:val="none" w:sz="0" w:space="0" w:color="auto"/>
              </w:divBdr>
            </w:div>
          </w:divsChild>
        </w:div>
        <w:div w:id="341247827">
          <w:marLeft w:val="0"/>
          <w:marRight w:val="0"/>
          <w:marTop w:val="0"/>
          <w:marBottom w:val="0"/>
          <w:divBdr>
            <w:top w:val="none" w:sz="0" w:space="0" w:color="auto"/>
            <w:left w:val="none" w:sz="0" w:space="0" w:color="auto"/>
            <w:bottom w:val="none" w:sz="0" w:space="0" w:color="auto"/>
            <w:right w:val="none" w:sz="0" w:space="0" w:color="auto"/>
          </w:divBdr>
        </w:div>
        <w:div w:id="1683699234">
          <w:marLeft w:val="0"/>
          <w:marRight w:val="0"/>
          <w:marTop w:val="0"/>
          <w:marBottom w:val="0"/>
          <w:divBdr>
            <w:top w:val="none" w:sz="0" w:space="0" w:color="auto"/>
            <w:left w:val="none" w:sz="0" w:space="0" w:color="auto"/>
            <w:bottom w:val="none" w:sz="0" w:space="0" w:color="auto"/>
            <w:right w:val="none" w:sz="0" w:space="0" w:color="auto"/>
          </w:divBdr>
          <w:divsChild>
            <w:div w:id="339743865">
              <w:marLeft w:val="0"/>
              <w:marRight w:val="0"/>
              <w:marTop w:val="0"/>
              <w:marBottom w:val="0"/>
              <w:divBdr>
                <w:top w:val="none" w:sz="0" w:space="0" w:color="auto"/>
                <w:left w:val="none" w:sz="0" w:space="0" w:color="auto"/>
                <w:bottom w:val="none" w:sz="0" w:space="0" w:color="auto"/>
                <w:right w:val="none" w:sz="0" w:space="0" w:color="auto"/>
              </w:divBdr>
            </w:div>
          </w:divsChild>
        </w:div>
        <w:div w:id="1312753750">
          <w:marLeft w:val="0"/>
          <w:marRight w:val="0"/>
          <w:marTop w:val="0"/>
          <w:marBottom w:val="0"/>
          <w:divBdr>
            <w:top w:val="none" w:sz="0" w:space="0" w:color="auto"/>
            <w:left w:val="none" w:sz="0" w:space="0" w:color="auto"/>
            <w:bottom w:val="none" w:sz="0" w:space="0" w:color="auto"/>
            <w:right w:val="none" w:sz="0" w:space="0" w:color="auto"/>
          </w:divBdr>
        </w:div>
        <w:div w:id="1788546068">
          <w:marLeft w:val="0"/>
          <w:marRight w:val="0"/>
          <w:marTop w:val="0"/>
          <w:marBottom w:val="0"/>
          <w:divBdr>
            <w:top w:val="none" w:sz="0" w:space="0" w:color="auto"/>
            <w:left w:val="none" w:sz="0" w:space="0" w:color="auto"/>
            <w:bottom w:val="none" w:sz="0" w:space="0" w:color="auto"/>
            <w:right w:val="none" w:sz="0" w:space="0" w:color="auto"/>
          </w:divBdr>
          <w:divsChild>
            <w:div w:id="1709408101">
              <w:marLeft w:val="0"/>
              <w:marRight w:val="0"/>
              <w:marTop w:val="0"/>
              <w:marBottom w:val="0"/>
              <w:divBdr>
                <w:top w:val="none" w:sz="0" w:space="0" w:color="auto"/>
                <w:left w:val="none" w:sz="0" w:space="0" w:color="auto"/>
                <w:bottom w:val="none" w:sz="0" w:space="0" w:color="auto"/>
                <w:right w:val="none" w:sz="0" w:space="0" w:color="auto"/>
              </w:divBdr>
            </w:div>
          </w:divsChild>
        </w:div>
        <w:div w:id="1407806244">
          <w:marLeft w:val="0"/>
          <w:marRight w:val="0"/>
          <w:marTop w:val="0"/>
          <w:marBottom w:val="0"/>
          <w:divBdr>
            <w:top w:val="none" w:sz="0" w:space="0" w:color="auto"/>
            <w:left w:val="none" w:sz="0" w:space="0" w:color="auto"/>
            <w:bottom w:val="none" w:sz="0" w:space="0" w:color="auto"/>
            <w:right w:val="none" w:sz="0" w:space="0" w:color="auto"/>
          </w:divBdr>
        </w:div>
        <w:div w:id="1050038860">
          <w:marLeft w:val="0"/>
          <w:marRight w:val="0"/>
          <w:marTop w:val="0"/>
          <w:marBottom w:val="0"/>
          <w:divBdr>
            <w:top w:val="none" w:sz="0" w:space="0" w:color="auto"/>
            <w:left w:val="none" w:sz="0" w:space="0" w:color="auto"/>
            <w:bottom w:val="none" w:sz="0" w:space="0" w:color="auto"/>
            <w:right w:val="none" w:sz="0" w:space="0" w:color="auto"/>
          </w:divBdr>
          <w:divsChild>
            <w:div w:id="1914581964">
              <w:marLeft w:val="0"/>
              <w:marRight w:val="0"/>
              <w:marTop w:val="0"/>
              <w:marBottom w:val="0"/>
              <w:divBdr>
                <w:top w:val="none" w:sz="0" w:space="0" w:color="auto"/>
                <w:left w:val="none" w:sz="0" w:space="0" w:color="auto"/>
                <w:bottom w:val="none" w:sz="0" w:space="0" w:color="auto"/>
                <w:right w:val="none" w:sz="0" w:space="0" w:color="auto"/>
              </w:divBdr>
            </w:div>
          </w:divsChild>
        </w:div>
        <w:div w:id="1198355926">
          <w:marLeft w:val="0"/>
          <w:marRight w:val="0"/>
          <w:marTop w:val="0"/>
          <w:marBottom w:val="0"/>
          <w:divBdr>
            <w:top w:val="none" w:sz="0" w:space="0" w:color="auto"/>
            <w:left w:val="none" w:sz="0" w:space="0" w:color="auto"/>
            <w:bottom w:val="none" w:sz="0" w:space="0" w:color="auto"/>
            <w:right w:val="none" w:sz="0" w:space="0" w:color="auto"/>
          </w:divBdr>
        </w:div>
        <w:div w:id="631791386">
          <w:marLeft w:val="0"/>
          <w:marRight w:val="0"/>
          <w:marTop w:val="0"/>
          <w:marBottom w:val="0"/>
          <w:divBdr>
            <w:top w:val="none" w:sz="0" w:space="0" w:color="auto"/>
            <w:left w:val="none" w:sz="0" w:space="0" w:color="auto"/>
            <w:bottom w:val="none" w:sz="0" w:space="0" w:color="auto"/>
            <w:right w:val="none" w:sz="0" w:space="0" w:color="auto"/>
          </w:divBdr>
          <w:divsChild>
            <w:div w:id="1192646009">
              <w:marLeft w:val="0"/>
              <w:marRight w:val="0"/>
              <w:marTop w:val="0"/>
              <w:marBottom w:val="0"/>
              <w:divBdr>
                <w:top w:val="none" w:sz="0" w:space="0" w:color="auto"/>
                <w:left w:val="none" w:sz="0" w:space="0" w:color="auto"/>
                <w:bottom w:val="none" w:sz="0" w:space="0" w:color="auto"/>
                <w:right w:val="none" w:sz="0" w:space="0" w:color="auto"/>
              </w:divBdr>
            </w:div>
          </w:divsChild>
        </w:div>
        <w:div w:id="605189924">
          <w:marLeft w:val="0"/>
          <w:marRight w:val="0"/>
          <w:marTop w:val="253"/>
          <w:marBottom w:val="0"/>
          <w:divBdr>
            <w:top w:val="none" w:sz="0" w:space="0" w:color="auto"/>
            <w:left w:val="none" w:sz="0" w:space="0" w:color="auto"/>
            <w:bottom w:val="none" w:sz="0" w:space="0" w:color="auto"/>
            <w:right w:val="none" w:sz="0" w:space="0" w:color="auto"/>
          </w:divBdr>
          <w:divsChild>
            <w:div w:id="523597466">
              <w:marLeft w:val="0"/>
              <w:marRight w:val="0"/>
              <w:marTop w:val="0"/>
              <w:marBottom w:val="0"/>
              <w:divBdr>
                <w:top w:val="none" w:sz="0" w:space="0" w:color="auto"/>
                <w:left w:val="none" w:sz="0" w:space="0" w:color="auto"/>
                <w:bottom w:val="none" w:sz="0" w:space="0" w:color="auto"/>
                <w:right w:val="none" w:sz="0" w:space="0" w:color="auto"/>
              </w:divBdr>
              <w:divsChild>
                <w:div w:id="3987510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62453573">
          <w:marLeft w:val="0"/>
          <w:marRight w:val="0"/>
          <w:marTop w:val="253"/>
          <w:marBottom w:val="0"/>
          <w:divBdr>
            <w:top w:val="none" w:sz="0" w:space="0" w:color="auto"/>
            <w:left w:val="none" w:sz="0" w:space="0" w:color="auto"/>
            <w:bottom w:val="none" w:sz="0" w:space="0" w:color="auto"/>
            <w:right w:val="none" w:sz="0" w:space="0" w:color="auto"/>
          </w:divBdr>
          <w:divsChild>
            <w:div w:id="2070615406">
              <w:marLeft w:val="0"/>
              <w:marRight w:val="0"/>
              <w:marTop w:val="0"/>
              <w:marBottom w:val="0"/>
              <w:divBdr>
                <w:top w:val="none" w:sz="0" w:space="0" w:color="auto"/>
                <w:left w:val="none" w:sz="0" w:space="0" w:color="auto"/>
                <w:bottom w:val="none" w:sz="0" w:space="0" w:color="auto"/>
                <w:right w:val="none" w:sz="0" w:space="0" w:color="auto"/>
              </w:divBdr>
              <w:divsChild>
                <w:div w:id="11944168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04612183">
          <w:marLeft w:val="0"/>
          <w:marRight w:val="0"/>
          <w:marTop w:val="253"/>
          <w:marBottom w:val="0"/>
          <w:divBdr>
            <w:top w:val="none" w:sz="0" w:space="0" w:color="auto"/>
            <w:left w:val="none" w:sz="0" w:space="0" w:color="auto"/>
            <w:bottom w:val="none" w:sz="0" w:space="0" w:color="auto"/>
            <w:right w:val="none" w:sz="0" w:space="0" w:color="auto"/>
          </w:divBdr>
          <w:divsChild>
            <w:div w:id="1967852119">
              <w:marLeft w:val="0"/>
              <w:marRight w:val="0"/>
              <w:marTop w:val="0"/>
              <w:marBottom w:val="0"/>
              <w:divBdr>
                <w:top w:val="none" w:sz="0" w:space="0" w:color="auto"/>
                <w:left w:val="none" w:sz="0" w:space="0" w:color="auto"/>
                <w:bottom w:val="none" w:sz="0" w:space="0" w:color="auto"/>
                <w:right w:val="none" w:sz="0" w:space="0" w:color="auto"/>
              </w:divBdr>
              <w:divsChild>
                <w:div w:id="9919811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29793867">
          <w:marLeft w:val="0"/>
          <w:marRight w:val="0"/>
          <w:marTop w:val="253"/>
          <w:marBottom w:val="0"/>
          <w:divBdr>
            <w:top w:val="none" w:sz="0" w:space="0" w:color="auto"/>
            <w:left w:val="none" w:sz="0" w:space="0" w:color="auto"/>
            <w:bottom w:val="none" w:sz="0" w:space="0" w:color="auto"/>
            <w:right w:val="none" w:sz="0" w:space="0" w:color="auto"/>
          </w:divBdr>
          <w:divsChild>
            <w:div w:id="835457692">
              <w:marLeft w:val="0"/>
              <w:marRight w:val="0"/>
              <w:marTop w:val="0"/>
              <w:marBottom w:val="0"/>
              <w:divBdr>
                <w:top w:val="none" w:sz="0" w:space="0" w:color="auto"/>
                <w:left w:val="none" w:sz="0" w:space="0" w:color="auto"/>
                <w:bottom w:val="none" w:sz="0" w:space="0" w:color="auto"/>
                <w:right w:val="none" w:sz="0" w:space="0" w:color="auto"/>
              </w:divBdr>
              <w:divsChild>
                <w:div w:id="46439373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121298357">
      <w:bodyDiv w:val="1"/>
      <w:marLeft w:val="0"/>
      <w:marRight w:val="0"/>
      <w:marTop w:val="0"/>
      <w:marBottom w:val="0"/>
      <w:divBdr>
        <w:top w:val="none" w:sz="0" w:space="0" w:color="auto"/>
        <w:left w:val="none" w:sz="0" w:space="0" w:color="auto"/>
        <w:bottom w:val="none" w:sz="0" w:space="0" w:color="auto"/>
        <w:right w:val="none" w:sz="0" w:space="0" w:color="auto"/>
      </w:divBdr>
      <w:divsChild>
        <w:div w:id="1559894755">
          <w:marLeft w:val="0"/>
          <w:marRight w:val="0"/>
          <w:marTop w:val="0"/>
          <w:marBottom w:val="0"/>
          <w:divBdr>
            <w:top w:val="none" w:sz="0" w:space="0" w:color="auto"/>
            <w:left w:val="none" w:sz="0" w:space="0" w:color="auto"/>
            <w:bottom w:val="none" w:sz="0" w:space="0" w:color="auto"/>
            <w:right w:val="none" w:sz="0" w:space="0" w:color="auto"/>
          </w:divBdr>
        </w:div>
        <w:div w:id="1165130183">
          <w:marLeft w:val="0"/>
          <w:marRight w:val="0"/>
          <w:marTop w:val="0"/>
          <w:marBottom w:val="0"/>
          <w:divBdr>
            <w:top w:val="none" w:sz="0" w:space="0" w:color="auto"/>
            <w:left w:val="none" w:sz="0" w:space="0" w:color="auto"/>
            <w:bottom w:val="none" w:sz="0" w:space="0" w:color="auto"/>
            <w:right w:val="none" w:sz="0" w:space="0" w:color="auto"/>
          </w:divBdr>
          <w:divsChild>
            <w:div w:id="225722091">
              <w:marLeft w:val="0"/>
              <w:marRight w:val="0"/>
              <w:marTop w:val="0"/>
              <w:marBottom w:val="0"/>
              <w:divBdr>
                <w:top w:val="none" w:sz="0" w:space="0" w:color="auto"/>
                <w:left w:val="none" w:sz="0" w:space="0" w:color="auto"/>
                <w:bottom w:val="none" w:sz="0" w:space="0" w:color="auto"/>
                <w:right w:val="none" w:sz="0" w:space="0" w:color="auto"/>
              </w:divBdr>
            </w:div>
          </w:divsChild>
        </w:div>
        <w:div w:id="1627081739">
          <w:marLeft w:val="0"/>
          <w:marRight w:val="0"/>
          <w:marTop w:val="0"/>
          <w:marBottom w:val="0"/>
          <w:divBdr>
            <w:top w:val="none" w:sz="0" w:space="0" w:color="auto"/>
            <w:left w:val="none" w:sz="0" w:space="0" w:color="auto"/>
            <w:bottom w:val="none" w:sz="0" w:space="0" w:color="auto"/>
            <w:right w:val="none" w:sz="0" w:space="0" w:color="auto"/>
          </w:divBdr>
        </w:div>
        <w:div w:id="384717171">
          <w:marLeft w:val="0"/>
          <w:marRight w:val="0"/>
          <w:marTop w:val="0"/>
          <w:marBottom w:val="0"/>
          <w:divBdr>
            <w:top w:val="none" w:sz="0" w:space="0" w:color="auto"/>
            <w:left w:val="none" w:sz="0" w:space="0" w:color="auto"/>
            <w:bottom w:val="none" w:sz="0" w:space="0" w:color="auto"/>
            <w:right w:val="none" w:sz="0" w:space="0" w:color="auto"/>
          </w:divBdr>
          <w:divsChild>
            <w:div w:id="1821383886">
              <w:marLeft w:val="0"/>
              <w:marRight w:val="0"/>
              <w:marTop w:val="0"/>
              <w:marBottom w:val="0"/>
              <w:divBdr>
                <w:top w:val="none" w:sz="0" w:space="0" w:color="auto"/>
                <w:left w:val="none" w:sz="0" w:space="0" w:color="auto"/>
                <w:bottom w:val="none" w:sz="0" w:space="0" w:color="auto"/>
                <w:right w:val="none" w:sz="0" w:space="0" w:color="auto"/>
              </w:divBdr>
            </w:div>
          </w:divsChild>
        </w:div>
        <w:div w:id="1345086187">
          <w:marLeft w:val="0"/>
          <w:marRight w:val="0"/>
          <w:marTop w:val="0"/>
          <w:marBottom w:val="0"/>
          <w:divBdr>
            <w:top w:val="none" w:sz="0" w:space="0" w:color="auto"/>
            <w:left w:val="none" w:sz="0" w:space="0" w:color="auto"/>
            <w:bottom w:val="none" w:sz="0" w:space="0" w:color="auto"/>
            <w:right w:val="none" w:sz="0" w:space="0" w:color="auto"/>
          </w:divBdr>
        </w:div>
        <w:div w:id="1495411959">
          <w:marLeft w:val="0"/>
          <w:marRight w:val="0"/>
          <w:marTop w:val="0"/>
          <w:marBottom w:val="0"/>
          <w:divBdr>
            <w:top w:val="none" w:sz="0" w:space="0" w:color="auto"/>
            <w:left w:val="none" w:sz="0" w:space="0" w:color="auto"/>
            <w:bottom w:val="none" w:sz="0" w:space="0" w:color="auto"/>
            <w:right w:val="none" w:sz="0" w:space="0" w:color="auto"/>
          </w:divBdr>
          <w:divsChild>
            <w:div w:id="2001229539">
              <w:marLeft w:val="0"/>
              <w:marRight w:val="0"/>
              <w:marTop w:val="0"/>
              <w:marBottom w:val="0"/>
              <w:divBdr>
                <w:top w:val="none" w:sz="0" w:space="0" w:color="auto"/>
                <w:left w:val="none" w:sz="0" w:space="0" w:color="auto"/>
                <w:bottom w:val="none" w:sz="0" w:space="0" w:color="auto"/>
                <w:right w:val="none" w:sz="0" w:space="0" w:color="auto"/>
              </w:divBdr>
            </w:div>
          </w:divsChild>
        </w:div>
        <w:div w:id="471598876">
          <w:marLeft w:val="0"/>
          <w:marRight w:val="0"/>
          <w:marTop w:val="0"/>
          <w:marBottom w:val="0"/>
          <w:divBdr>
            <w:top w:val="none" w:sz="0" w:space="0" w:color="auto"/>
            <w:left w:val="none" w:sz="0" w:space="0" w:color="auto"/>
            <w:bottom w:val="none" w:sz="0" w:space="0" w:color="auto"/>
            <w:right w:val="none" w:sz="0" w:space="0" w:color="auto"/>
          </w:divBdr>
        </w:div>
        <w:div w:id="1719163240">
          <w:marLeft w:val="0"/>
          <w:marRight w:val="0"/>
          <w:marTop w:val="0"/>
          <w:marBottom w:val="0"/>
          <w:divBdr>
            <w:top w:val="none" w:sz="0" w:space="0" w:color="auto"/>
            <w:left w:val="none" w:sz="0" w:space="0" w:color="auto"/>
            <w:bottom w:val="none" w:sz="0" w:space="0" w:color="auto"/>
            <w:right w:val="none" w:sz="0" w:space="0" w:color="auto"/>
          </w:divBdr>
          <w:divsChild>
            <w:div w:id="1093815714">
              <w:marLeft w:val="0"/>
              <w:marRight w:val="0"/>
              <w:marTop w:val="0"/>
              <w:marBottom w:val="0"/>
              <w:divBdr>
                <w:top w:val="none" w:sz="0" w:space="0" w:color="auto"/>
                <w:left w:val="none" w:sz="0" w:space="0" w:color="auto"/>
                <w:bottom w:val="none" w:sz="0" w:space="0" w:color="auto"/>
                <w:right w:val="none" w:sz="0" w:space="0" w:color="auto"/>
              </w:divBdr>
            </w:div>
          </w:divsChild>
        </w:div>
        <w:div w:id="301810216">
          <w:marLeft w:val="0"/>
          <w:marRight w:val="0"/>
          <w:marTop w:val="0"/>
          <w:marBottom w:val="0"/>
          <w:divBdr>
            <w:top w:val="none" w:sz="0" w:space="0" w:color="auto"/>
            <w:left w:val="none" w:sz="0" w:space="0" w:color="auto"/>
            <w:bottom w:val="none" w:sz="0" w:space="0" w:color="auto"/>
            <w:right w:val="none" w:sz="0" w:space="0" w:color="auto"/>
          </w:divBdr>
        </w:div>
        <w:div w:id="1277911000">
          <w:marLeft w:val="0"/>
          <w:marRight w:val="0"/>
          <w:marTop w:val="0"/>
          <w:marBottom w:val="0"/>
          <w:divBdr>
            <w:top w:val="none" w:sz="0" w:space="0" w:color="auto"/>
            <w:left w:val="none" w:sz="0" w:space="0" w:color="auto"/>
            <w:bottom w:val="none" w:sz="0" w:space="0" w:color="auto"/>
            <w:right w:val="none" w:sz="0" w:space="0" w:color="auto"/>
          </w:divBdr>
          <w:divsChild>
            <w:div w:id="384375592">
              <w:marLeft w:val="0"/>
              <w:marRight w:val="0"/>
              <w:marTop w:val="0"/>
              <w:marBottom w:val="0"/>
              <w:divBdr>
                <w:top w:val="none" w:sz="0" w:space="0" w:color="auto"/>
                <w:left w:val="none" w:sz="0" w:space="0" w:color="auto"/>
                <w:bottom w:val="none" w:sz="0" w:space="0" w:color="auto"/>
                <w:right w:val="none" w:sz="0" w:space="0" w:color="auto"/>
              </w:divBdr>
            </w:div>
          </w:divsChild>
        </w:div>
        <w:div w:id="2102289441">
          <w:marLeft w:val="0"/>
          <w:marRight w:val="0"/>
          <w:marTop w:val="0"/>
          <w:marBottom w:val="0"/>
          <w:divBdr>
            <w:top w:val="none" w:sz="0" w:space="0" w:color="auto"/>
            <w:left w:val="none" w:sz="0" w:space="0" w:color="auto"/>
            <w:bottom w:val="none" w:sz="0" w:space="0" w:color="auto"/>
            <w:right w:val="none" w:sz="0" w:space="0" w:color="auto"/>
          </w:divBdr>
        </w:div>
        <w:div w:id="562179117">
          <w:marLeft w:val="0"/>
          <w:marRight w:val="0"/>
          <w:marTop w:val="0"/>
          <w:marBottom w:val="0"/>
          <w:divBdr>
            <w:top w:val="none" w:sz="0" w:space="0" w:color="auto"/>
            <w:left w:val="none" w:sz="0" w:space="0" w:color="auto"/>
            <w:bottom w:val="none" w:sz="0" w:space="0" w:color="auto"/>
            <w:right w:val="none" w:sz="0" w:space="0" w:color="auto"/>
          </w:divBdr>
          <w:divsChild>
            <w:div w:id="1814520803">
              <w:marLeft w:val="0"/>
              <w:marRight w:val="0"/>
              <w:marTop w:val="0"/>
              <w:marBottom w:val="0"/>
              <w:divBdr>
                <w:top w:val="none" w:sz="0" w:space="0" w:color="auto"/>
                <w:left w:val="none" w:sz="0" w:space="0" w:color="auto"/>
                <w:bottom w:val="none" w:sz="0" w:space="0" w:color="auto"/>
                <w:right w:val="none" w:sz="0" w:space="0" w:color="auto"/>
              </w:divBdr>
            </w:div>
          </w:divsChild>
        </w:div>
        <w:div w:id="1137911092">
          <w:marLeft w:val="0"/>
          <w:marRight w:val="0"/>
          <w:marTop w:val="0"/>
          <w:marBottom w:val="0"/>
          <w:divBdr>
            <w:top w:val="none" w:sz="0" w:space="0" w:color="auto"/>
            <w:left w:val="none" w:sz="0" w:space="0" w:color="auto"/>
            <w:bottom w:val="none" w:sz="0" w:space="0" w:color="auto"/>
            <w:right w:val="none" w:sz="0" w:space="0" w:color="auto"/>
          </w:divBdr>
        </w:div>
        <w:div w:id="960116585">
          <w:marLeft w:val="0"/>
          <w:marRight w:val="0"/>
          <w:marTop w:val="0"/>
          <w:marBottom w:val="0"/>
          <w:divBdr>
            <w:top w:val="none" w:sz="0" w:space="0" w:color="auto"/>
            <w:left w:val="none" w:sz="0" w:space="0" w:color="auto"/>
            <w:bottom w:val="none" w:sz="0" w:space="0" w:color="auto"/>
            <w:right w:val="none" w:sz="0" w:space="0" w:color="auto"/>
          </w:divBdr>
          <w:divsChild>
            <w:div w:id="1261336589">
              <w:marLeft w:val="0"/>
              <w:marRight w:val="0"/>
              <w:marTop w:val="0"/>
              <w:marBottom w:val="0"/>
              <w:divBdr>
                <w:top w:val="none" w:sz="0" w:space="0" w:color="auto"/>
                <w:left w:val="none" w:sz="0" w:space="0" w:color="auto"/>
                <w:bottom w:val="none" w:sz="0" w:space="0" w:color="auto"/>
                <w:right w:val="none" w:sz="0" w:space="0" w:color="auto"/>
              </w:divBdr>
            </w:div>
          </w:divsChild>
        </w:div>
        <w:div w:id="1212771566">
          <w:marLeft w:val="0"/>
          <w:marRight w:val="0"/>
          <w:marTop w:val="253"/>
          <w:marBottom w:val="0"/>
          <w:divBdr>
            <w:top w:val="none" w:sz="0" w:space="0" w:color="auto"/>
            <w:left w:val="none" w:sz="0" w:space="0" w:color="auto"/>
            <w:bottom w:val="none" w:sz="0" w:space="0" w:color="auto"/>
            <w:right w:val="none" w:sz="0" w:space="0" w:color="auto"/>
          </w:divBdr>
          <w:divsChild>
            <w:div w:id="944308996">
              <w:marLeft w:val="0"/>
              <w:marRight w:val="0"/>
              <w:marTop w:val="0"/>
              <w:marBottom w:val="0"/>
              <w:divBdr>
                <w:top w:val="none" w:sz="0" w:space="0" w:color="auto"/>
                <w:left w:val="none" w:sz="0" w:space="0" w:color="auto"/>
                <w:bottom w:val="none" w:sz="0" w:space="0" w:color="auto"/>
                <w:right w:val="none" w:sz="0" w:space="0" w:color="auto"/>
              </w:divBdr>
              <w:divsChild>
                <w:div w:id="135577072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68031656">
          <w:marLeft w:val="0"/>
          <w:marRight w:val="0"/>
          <w:marTop w:val="253"/>
          <w:marBottom w:val="0"/>
          <w:divBdr>
            <w:top w:val="none" w:sz="0" w:space="0" w:color="auto"/>
            <w:left w:val="none" w:sz="0" w:space="0" w:color="auto"/>
            <w:bottom w:val="none" w:sz="0" w:space="0" w:color="auto"/>
            <w:right w:val="none" w:sz="0" w:space="0" w:color="auto"/>
          </w:divBdr>
          <w:divsChild>
            <w:div w:id="596713175">
              <w:marLeft w:val="0"/>
              <w:marRight w:val="0"/>
              <w:marTop w:val="0"/>
              <w:marBottom w:val="0"/>
              <w:divBdr>
                <w:top w:val="none" w:sz="0" w:space="0" w:color="auto"/>
                <w:left w:val="none" w:sz="0" w:space="0" w:color="auto"/>
                <w:bottom w:val="none" w:sz="0" w:space="0" w:color="auto"/>
                <w:right w:val="none" w:sz="0" w:space="0" w:color="auto"/>
              </w:divBdr>
              <w:divsChild>
                <w:div w:id="209388799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21374358">
          <w:marLeft w:val="0"/>
          <w:marRight w:val="0"/>
          <w:marTop w:val="253"/>
          <w:marBottom w:val="0"/>
          <w:divBdr>
            <w:top w:val="none" w:sz="0" w:space="0" w:color="auto"/>
            <w:left w:val="none" w:sz="0" w:space="0" w:color="auto"/>
            <w:bottom w:val="none" w:sz="0" w:space="0" w:color="auto"/>
            <w:right w:val="none" w:sz="0" w:space="0" w:color="auto"/>
          </w:divBdr>
          <w:divsChild>
            <w:div w:id="2104522612">
              <w:marLeft w:val="0"/>
              <w:marRight w:val="0"/>
              <w:marTop w:val="0"/>
              <w:marBottom w:val="0"/>
              <w:divBdr>
                <w:top w:val="none" w:sz="0" w:space="0" w:color="auto"/>
                <w:left w:val="none" w:sz="0" w:space="0" w:color="auto"/>
                <w:bottom w:val="none" w:sz="0" w:space="0" w:color="auto"/>
                <w:right w:val="none" w:sz="0" w:space="0" w:color="auto"/>
              </w:divBdr>
              <w:divsChild>
                <w:div w:id="16394083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62941472">
          <w:marLeft w:val="0"/>
          <w:marRight w:val="0"/>
          <w:marTop w:val="253"/>
          <w:marBottom w:val="0"/>
          <w:divBdr>
            <w:top w:val="none" w:sz="0" w:space="0" w:color="auto"/>
            <w:left w:val="none" w:sz="0" w:space="0" w:color="auto"/>
            <w:bottom w:val="none" w:sz="0" w:space="0" w:color="auto"/>
            <w:right w:val="none" w:sz="0" w:space="0" w:color="auto"/>
          </w:divBdr>
          <w:divsChild>
            <w:div w:id="817771371">
              <w:marLeft w:val="0"/>
              <w:marRight w:val="0"/>
              <w:marTop w:val="0"/>
              <w:marBottom w:val="0"/>
              <w:divBdr>
                <w:top w:val="none" w:sz="0" w:space="0" w:color="auto"/>
                <w:left w:val="none" w:sz="0" w:space="0" w:color="auto"/>
                <w:bottom w:val="none" w:sz="0" w:space="0" w:color="auto"/>
                <w:right w:val="none" w:sz="0" w:space="0" w:color="auto"/>
              </w:divBdr>
              <w:divsChild>
                <w:div w:id="68579289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134670651">
      <w:bodyDiv w:val="1"/>
      <w:marLeft w:val="0"/>
      <w:marRight w:val="0"/>
      <w:marTop w:val="0"/>
      <w:marBottom w:val="0"/>
      <w:divBdr>
        <w:top w:val="none" w:sz="0" w:space="0" w:color="auto"/>
        <w:left w:val="none" w:sz="0" w:space="0" w:color="auto"/>
        <w:bottom w:val="none" w:sz="0" w:space="0" w:color="auto"/>
        <w:right w:val="none" w:sz="0" w:space="0" w:color="auto"/>
      </w:divBdr>
      <w:divsChild>
        <w:div w:id="2118404186">
          <w:marLeft w:val="0"/>
          <w:marRight w:val="0"/>
          <w:marTop w:val="0"/>
          <w:marBottom w:val="0"/>
          <w:divBdr>
            <w:top w:val="none" w:sz="0" w:space="0" w:color="auto"/>
            <w:left w:val="none" w:sz="0" w:space="0" w:color="auto"/>
            <w:bottom w:val="none" w:sz="0" w:space="0" w:color="auto"/>
            <w:right w:val="none" w:sz="0" w:space="0" w:color="auto"/>
          </w:divBdr>
        </w:div>
        <w:div w:id="1445345843">
          <w:marLeft w:val="0"/>
          <w:marRight w:val="0"/>
          <w:marTop w:val="0"/>
          <w:marBottom w:val="0"/>
          <w:divBdr>
            <w:top w:val="none" w:sz="0" w:space="0" w:color="auto"/>
            <w:left w:val="none" w:sz="0" w:space="0" w:color="auto"/>
            <w:bottom w:val="none" w:sz="0" w:space="0" w:color="auto"/>
            <w:right w:val="none" w:sz="0" w:space="0" w:color="auto"/>
          </w:divBdr>
          <w:divsChild>
            <w:div w:id="1067843623">
              <w:marLeft w:val="0"/>
              <w:marRight w:val="0"/>
              <w:marTop w:val="0"/>
              <w:marBottom w:val="0"/>
              <w:divBdr>
                <w:top w:val="none" w:sz="0" w:space="0" w:color="auto"/>
                <w:left w:val="none" w:sz="0" w:space="0" w:color="auto"/>
                <w:bottom w:val="none" w:sz="0" w:space="0" w:color="auto"/>
                <w:right w:val="none" w:sz="0" w:space="0" w:color="auto"/>
              </w:divBdr>
            </w:div>
          </w:divsChild>
        </w:div>
        <w:div w:id="1426532420">
          <w:marLeft w:val="0"/>
          <w:marRight w:val="0"/>
          <w:marTop w:val="0"/>
          <w:marBottom w:val="0"/>
          <w:divBdr>
            <w:top w:val="none" w:sz="0" w:space="0" w:color="auto"/>
            <w:left w:val="none" w:sz="0" w:space="0" w:color="auto"/>
            <w:bottom w:val="none" w:sz="0" w:space="0" w:color="auto"/>
            <w:right w:val="none" w:sz="0" w:space="0" w:color="auto"/>
          </w:divBdr>
        </w:div>
        <w:div w:id="1941251545">
          <w:marLeft w:val="0"/>
          <w:marRight w:val="0"/>
          <w:marTop w:val="0"/>
          <w:marBottom w:val="0"/>
          <w:divBdr>
            <w:top w:val="none" w:sz="0" w:space="0" w:color="auto"/>
            <w:left w:val="none" w:sz="0" w:space="0" w:color="auto"/>
            <w:bottom w:val="none" w:sz="0" w:space="0" w:color="auto"/>
            <w:right w:val="none" w:sz="0" w:space="0" w:color="auto"/>
          </w:divBdr>
          <w:divsChild>
            <w:div w:id="1169637086">
              <w:marLeft w:val="0"/>
              <w:marRight w:val="0"/>
              <w:marTop w:val="0"/>
              <w:marBottom w:val="0"/>
              <w:divBdr>
                <w:top w:val="none" w:sz="0" w:space="0" w:color="auto"/>
                <w:left w:val="none" w:sz="0" w:space="0" w:color="auto"/>
                <w:bottom w:val="none" w:sz="0" w:space="0" w:color="auto"/>
                <w:right w:val="none" w:sz="0" w:space="0" w:color="auto"/>
              </w:divBdr>
            </w:div>
          </w:divsChild>
        </w:div>
        <w:div w:id="7872260">
          <w:marLeft w:val="0"/>
          <w:marRight w:val="0"/>
          <w:marTop w:val="0"/>
          <w:marBottom w:val="0"/>
          <w:divBdr>
            <w:top w:val="none" w:sz="0" w:space="0" w:color="auto"/>
            <w:left w:val="none" w:sz="0" w:space="0" w:color="auto"/>
            <w:bottom w:val="none" w:sz="0" w:space="0" w:color="auto"/>
            <w:right w:val="none" w:sz="0" w:space="0" w:color="auto"/>
          </w:divBdr>
        </w:div>
        <w:div w:id="1502623601">
          <w:marLeft w:val="0"/>
          <w:marRight w:val="0"/>
          <w:marTop w:val="0"/>
          <w:marBottom w:val="0"/>
          <w:divBdr>
            <w:top w:val="none" w:sz="0" w:space="0" w:color="auto"/>
            <w:left w:val="none" w:sz="0" w:space="0" w:color="auto"/>
            <w:bottom w:val="none" w:sz="0" w:space="0" w:color="auto"/>
            <w:right w:val="none" w:sz="0" w:space="0" w:color="auto"/>
          </w:divBdr>
          <w:divsChild>
            <w:div w:id="1598558034">
              <w:marLeft w:val="0"/>
              <w:marRight w:val="0"/>
              <w:marTop w:val="0"/>
              <w:marBottom w:val="0"/>
              <w:divBdr>
                <w:top w:val="none" w:sz="0" w:space="0" w:color="auto"/>
                <w:left w:val="none" w:sz="0" w:space="0" w:color="auto"/>
                <w:bottom w:val="none" w:sz="0" w:space="0" w:color="auto"/>
                <w:right w:val="none" w:sz="0" w:space="0" w:color="auto"/>
              </w:divBdr>
            </w:div>
          </w:divsChild>
        </w:div>
        <w:div w:id="2088768581">
          <w:marLeft w:val="0"/>
          <w:marRight w:val="0"/>
          <w:marTop w:val="0"/>
          <w:marBottom w:val="0"/>
          <w:divBdr>
            <w:top w:val="none" w:sz="0" w:space="0" w:color="auto"/>
            <w:left w:val="none" w:sz="0" w:space="0" w:color="auto"/>
            <w:bottom w:val="none" w:sz="0" w:space="0" w:color="auto"/>
            <w:right w:val="none" w:sz="0" w:space="0" w:color="auto"/>
          </w:divBdr>
        </w:div>
        <w:div w:id="2098943068">
          <w:marLeft w:val="0"/>
          <w:marRight w:val="0"/>
          <w:marTop w:val="0"/>
          <w:marBottom w:val="0"/>
          <w:divBdr>
            <w:top w:val="none" w:sz="0" w:space="0" w:color="auto"/>
            <w:left w:val="none" w:sz="0" w:space="0" w:color="auto"/>
            <w:bottom w:val="none" w:sz="0" w:space="0" w:color="auto"/>
            <w:right w:val="none" w:sz="0" w:space="0" w:color="auto"/>
          </w:divBdr>
          <w:divsChild>
            <w:div w:id="784231224">
              <w:marLeft w:val="0"/>
              <w:marRight w:val="0"/>
              <w:marTop w:val="0"/>
              <w:marBottom w:val="0"/>
              <w:divBdr>
                <w:top w:val="none" w:sz="0" w:space="0" w:color="auto"/>
                <w:left w:val="none" w:sz="0" w:space="0" w:color="auto"/>
                <w:bottom w:val="none" w:sz="0" w:space="0" w:color="auto"/>
                <w:right w:val="none" w:sz="0" w:space="0" w:color="auto"/>
              </w:divBdr>
            </w:div>
          </w:divsChild>
        </w:div>
        <w:div w:id="2078362638">
          <w:marLeft w:val="0"/>
          <w:marRight w:val="0"/>
          <w:marTop w:val="0"/>
          <w:marBottom w:val="0"/>
          <w:divBdr>
            <w:top w:val="none" w:sz="0" w:space="0" w:color="auto"/>
            <w:left w:val="none" w:sz="0" w:space="0" w:color="auto"/>
            <w:bottom w:val="none" w:sz="0" w:space="0" w:color="auto"/>
            <w:right w:val="none" w:sz="0" w:space="0" w:color="auto"/>
          </w:divBdr>
        </w:div>
        <w:div w:id="884759896">
          <w:marLeft w:val="0"/>
          <w:marRight w:val="0"/>
          <w:marTop w:val="0"/>
          <w:marBottom w:val="0"/>
          <w:divBdr>
            <w:top w:val="none" w:sz="0" w:space="0" w:color="auto"/>
            <w:left w:val="none" w:sz="0" w:space="0" w:color="auto"/>
            <w:bottom w:val="none" w:sz="0" w:space="0" w:color="auto"/>
            <w:right w:val="none" w:sz="0" w:space="0" w:color="auto"/>
          </w:divBdr>
          <w:divsChild>
            <w:div w:id="1522621234">
              <w:marLeft w:val="0"/>
              <w:marRight w:val="0"/>
              <w:marTop w:val="0"/>
              <w:marBottom w:val="0"/>
              <w:divBdr>
                <w:top w:val="none" w:sz="0" w:space="0" w:color="auto"/>
                <w:left w:val="none" w:sz="0" w:space="0" w:color="auto"/>
                <w:bottom w:val="none" w:sz="0" w:space="0" w:color="auto"/>
                <w:right w:val="none" w:sz="0" w:space="0" w:color="auto"/>
              </w:divBdr>
            </w:div>
          </w:divsChild>
        </w:div>
        <w:div w:id="206187891">
          <w:marLeft w:val="0"/>
          <w:marRight w:val="0"/>
          <w:marTop w:val="0"/>
          <w:marBottom w:val="0"/>
          <w:divBdr>
            <w:top w:val="none" w:sz="0" w:space="0" w:color="auto"/>
            <w:left w:val="none" w:sz="0" w:space="0" w:color="auto"/>
            <w:bottom w:val="none" w:sz="0" w:space="0" w:color="auto"/>
            <w:right w:val="none" w:sz="0" w:space="0" w:color="auto"/>
          </w:divBdr>
        </w:div>
        <w:div w:id="1312756401">
          <w:marLeft w:val="0"/>
          <w:marRight w:val="0"/>
          <w:marTop w:val="0"/>
          <w:marBottom w:val="0"/>
          <w:divBdr>
            <w:top w:val="none" w:sz="0" w:space="0" w:color="auto"/>
            <w:left w:val="none" w:sz="0" w:space="0" w:color="auto"/>
            <w:bottom w:val="none" w:sz="0" w:space="0" w:color="auto"/>
            <w:right w:val="none" w:sz="0" w:space="0" w:color="auto"/>
          </w:divBdr>
          <w:divsChild>
            <w:div w:id="763575412">
              <w:marLeft w:val="0"/>
              <w:marRight w:val="0"/>
              <w:marTop w:val="0"/>
              <w:marBottom w:val="0"/>
              <w:divBdr>
                <w:top w:val="none" w:sz="0" w:space="0" w:color="auto"/>
                <w:left w:val="none" w:sz="0" w:space="0" w:color="auto"/>
                <w:bottom w:val="none" w:sz="0" w:space="0" w:color="auto"/>
                <w:right w:val="none" w:sz="0" w:space="0" w:color="auto"/>
              </w:divBdr>
            </w:div>
          </w:divsChild>
        </w:div>
        <w:div w:id="393623432">
          <w:marLeft w:val="0"/>
          <w:marRight w:val="0"/>
          <w:marTop w:val="0"/>
          <w:marBottom w:val="0"/>
          <w:divBdr>
            <w:top w:val="none" w:sz="0" w:space="0" w:color="auto"/>
            <w:left w:val="none" w:sz="0" w:space="0" w:color="auto"/>
            <w:bottom w:val="none" w:sz="0" w:space="0" w:color="auto"/>
            <w:right w:val="none" w:sz="0" w:space="0" w:color="auto"/>
          </w:divBdr>
        </w:div>
        <w:div w:id="1749036774">
          <w:marLeft w:val="0"/>
          <w:marRight w:val="0"/>
          <w:marTop w:val="0"/>
          <w:marBottom w:val="0"/>
          <w:divBdr>
            <w:top w:val="none" w:sz="0" w:space="0" w:color="auto"/>
            <w:left w:val="none" w:sz="0" w:space="0" w:color="auto"/>
            <w:bottom w:val="none" w:sz="0" w:space="0" w:color="auto"/>
            <w:right w:val="none" w:sz="0" w:space="0" w:color="auto"/>
          </w:divBdr>
          <w:divsChild>
            <w:div w:id="1871261302">
              <w:marLeft w:val="0"/>
              <w:marRight w:val="0"/>
              <w:marTop w:val="0"/>
              <w:marBottom w:val="0"/>
              <w:divBdr>
                <w:top w:val="none" w:sz="0" w:space="0" w:color="auto"/>
                <w:left w:val="none" w:sz="0" w:space="0" w:color="auto"/>
                <w:bottom w:val="none" w:sz="0" w:space="0" w:color="auto"/>
                <w:right w:val="none" w:sz="0" w:space="0" w:color="auto"/>
              </w:divBdr>
            </w:div>
          </w:divsChild>
        </w:div>
        <w:div w:id="198712904">
          <w:marLeft w:val="0"/>
          <w:marRight w:val="0"/>
          <w:marTop w:val="201"/>
          <w:marBottom w:val="0"/>
          <w:divBdr>
            <w:top w:val="none" w:sz="0" w:space="0" w:color="auto"/>
            <w:left w:val="none" w:sz="0" w:space="0" w:color="auto"/>
            <w:bottom w:val="none" w:sz="0" w:space="0" w:color="auto"/>
            <w:right w:val="none" w:sz="0" w:space="0" w:color="auto"/>
          </w:divBdr>
          <w:divsChild>
            <w:div w:id="637146727">
              <w:marLeft w:val="0"/>
              <w:marRight w:val="0"/>
              <w:marTop w:val="0"/>
              <w:marBottom w:val="0"/>
              <w:divBdr>
                <w:top w:val="none" w:sz="0" w:space="0" w:color="auto"/>
                <w:left w:val="none" w:sz="0" w:space="0" w:color="auto"/>
                <w:bottom w:val="none" w:sz="0" w:space="0" w:color="auto"/>
                <w:right w:val="none" w:sz="0" w:space="0" w:color="auto"/>
              </w:divBdr>
              <w:divsChild>
                <w:div w:id="92985216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4573180">
          <w:marLeft w:val="0"/>
          <w:marRight w:val="0"/>
          <w:marTop w:val="201"/>
          <w:marBottom w:val="0"/>
          <w:divBdr>
            <w:top w:val="none" w:sz="0" w:space="0" w:color="auto"/>
            <w:left w:val="none" w:sz="0" w:space="0" w:color="auto"/>
            <w:bottom w:val="none" w:sz="0" w:space="0" w:color="auto"/>
            <w:right w:val="none" w:sz="0" w:space="0" w:color="auto"/>
          </w:divBdr>
          <w:divsChild>
            <w:div w:id="1160580247">
              <w:marLeft w:val="0"/>
              <w:marRight w:val="0"/>
              <w:marTop w:val="0"/>
              <w:marBottom w:val="0"/>
              <w:divBdr>
                <w:top w:val="none" w:sz="0" w:space="0" w:color="auto"/>
                <w:left w:val="none" w:sz="0" w:space="0" w:color="auto"/>
                <w:bottom w:val="none" w:sz="0" w:space="0" w:color="auto"/>
                <w:right w:val="none" w:sz="0" w:space="0" w:color="auto"/>
              </w:divBdr>
              <w:divsChild>
                <w:div w:id="11194933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25417510">
          <w:marLeft w:val="0"/>
          <w:marRight w:val="0"/>
          <w:marTop w:val="201"/>
          <w:marBottom w:val="0"/>
          <w:divBdr>
            <w:top w:val="none" w:sz="0" w:space="0" w:color="auto"/>
            <w:left w:val="none" w:sz="0" w:space="0" w:color="auto"/>
            <w:bottom w:val="none" w:sz="0" w:space="0" w:color="auto"/>
            <w:right w:val="none" w:sz="0" w:space="0" w:color="auto"/>
          </w:divBdr>
          <w:divsChild>
            <w:div w:id="2002613155">
              <w:marLeft w:val="0"/>
              <w:marRight w:val="0"/>
              <w:marTop w:val="0"/>
              <w:marBottom w:val="0"/>
              <w:divBdr>
                <w:top w:val="none" w:sz="0" w:space="0" w:color="auto"/>
                <w:left w:val="none" w:sz="0" w:space="0" w:color="auto"/>
                <w:bottom w:val="none" w:sz="0" w:space="0" w:color="auto"/>
                <w:right w:val="none" w:sz="0" w:space="0" w:color="auto"/>
              </w:divBdr>
              <w:divsChild>
                <w:div w:id="81129090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79840928">
          <w:marLeft w:val="0"/>
          <w:marRight w:val="0"/>
          <w:marTop w:val="201"/>
          <w:marBottom w:val="0"/>
          <w:divBdr>
            <w:top w:val="none" w:sz="0" w:space="0" w:color="auto"/>
            <w:left w:val="none" w:sz="0" w:space="0" w:color="auto"/>
            <w:bottom w:val="none" w:sz="0" w:space="0" w:color="auto"/>
            <w:right w:val="none" w:sz="0" w:space="0" w:color="auto"/>
          </w:divBdr>
          <w:divsChild>
            <w:div w:id="1197423821">
              <w:marLeft w:val="0"/>
              <w:marRight w:val="0"/>
              <w:marTop w:val="0"/>
              <w:marBottom w:val="0"/>
              <w:divBdr>
                <w:top w:val="none" w:sz="0" w:space="0" w:color="auto"/>
                <w:left w:val="none" w:sz="0" w:space="0" w:color="auto"/>
                <w:bottom w:val="none" w:sz="0" w:space="0" w:color="auto"/>
                <w:right w:val="none" w:sz="0" w:space="0" w:color="auto"/>
              </w:divBdr>
              <w:divsChild>
                <w:div w:id="89582147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147238121">
      <w:bodyDiv w:val="1"/>
      <w:marLeft w:val="0"/>
      <w:marRight w:val="0"/>
      <w:marTop w:val="0"/>
      <w:marBottom w:val="0"/>
      <w:divBdr>
        <w:top w:val="none" w:sz="0" w:space="0" w:color="auto"/>
        <w:left w:val="none" w:sz="0" w:space="0" w:color="auto"/>
        <w:bottom w:val="none" w:sz="0" w:space="0" w:color="auto"/>
        <w:right w:val="none" w:sz="0" w:space="0" w:color="auto"/>
      </w:divBdr>
      <w:divsChild>
        <w:div w:id="1145010033">
          <w:marLeft w:val="0"/>
          <w:marRight w:val="0"/>
          <w:marTop w:val="0"/>
          <w:marBottom w:val="0"/>
          <w:divBdr>
            <w:top w:val="none" w:sz="0" w:space="0" w:color="auto"/>
            <w:left w:val="none" w:sz="0" w:space="0" w:color="auto"/>
            <w:bottom w:val="none" w:sz="0" w:space="0" w:color="auto"/>
            <w:right w:val="none" w:sz="0" w:space="0" w:color="auto"/>
          </w:divBdr>
        </w:div>
        <w:div w:id="1525368262">
          <w:marLeft w:val="0"/>
          <w:marRight w:val="0"/>
          <w:marTop w:val="0"/>
          <w:marBottom w:val="0"/>
          <w:divBdr>
            <w:top w:val="none" w:sz="0" w:space="0" w:color="auto"/>
            <w:left w:val="none" w:sz="0" w:space="0" w:color="auto"/>
            <w:bottom w:val="none" w:sz="0" w:space="0" w:color="auto"/>
            <w:right w:val="none" w:sz="0" w:space="0" w:color="auto"/>
          </w:divBdr>
          <w:divsChild>
            <w:div w:id="1156914224">
              <w:marLeft w:val="0"/>
              <w:marRight w:val="0"/>
              <w:marTop w:val="0"/>
              <w:marBottom w:val="0"/>
              <w:divBdr>
                <w:top w:val="none" w:sz="0" w:space="0" w:color="auto"/>
                <w:left w:val="none" w:sz="0" w:space="0" w:color="auto"/>
                <w:bottom w:val="none" w:sz="0" w:space="0" w:color="auto"/>
                <w:right w:val="none" w:sz="0" w:space="0" w:color="auto"/>
              </w:divBdr>
            </w:div>
          </w:divsChild>
        </w:div>
        <w:div w:id="1689791885">
          <w:marLeft w:val="0"/>
          <w:marRight w:val="0"/>
          <w:marTop w:val="0"/>
          <w:marBottom w:val="0"/>
          <w:divBdr>
            <w:top w:val="none" w:sz="0" w:space="0" w:color="auto"/>
            <w:left w:val="none" w:sz="0" w:space="0" w:color="auto"/>
            <w:bottom w:val="none" w:sz="0" w:space="0" w:color="auto"/>
            <w:right w:val="none" w:sz="0" w:space="0" w:color="auto"/>
          </w:divBdr>
        </w:div>
        <w:div w:id="1167013783">
          <w:marLeft w:val="0"/>
          <w:marRight w:val="0"/>
          <w:marTop w:val="0"/>
          <w:marBottom w:val="0"/>
          <w:divBdr>
            <w:top w:val="none" w:sz="0" w:space="0" w:color="auto"/>
            <w:left w:val="none" w:sz="0" w:space="0" w:color="auto"/>
            <w:bottom w:val="none" w:sz="0" w:space="0" w:color="auto"/>
            <w:right w:val="none" w:sz="0" w:space="0" w:color="auto"/>
          </w:divBdr>
          <w:divsChild>
            <w:div w:id="230123032">
              <w:marLeft w:val="0"/>
              <w:marRight w:val="0"/>
              <w:marTop w:val="0"/>
              <w:marBottom w:val="0"/>
              <w:divBdr>
                <w:top w:val="none" w:sz="0" w:space="0" w:color="auto"/>
                <w:left w:val="none" w:sz="0" w:space="0" w:color="auto"/>
                <w:bottom w:val="none" w:sz="0" w:space="0" w:color="auto"/>
                <w:right w:val="none" w:sz="0" w:space="0" w:color="auto"/>
              </w:divBdr>
            </w:div>
          </w:divsChild>
        </w:div>
        <w:div w:id="1044138434">
          <w:marLeft w:val="0"/>
          <w:marRight w:val="0"/>
          <w:marTop w:val="0"/>
          <w:marBottom w:val="0"/>
          <w:divBdr>
            <w:top w:val="none" w:sz="0" w:space="0" w:color="auto"/>
            <w:left w:val="none" w:sz="0" w:space="0" w:color="auto"/>
            <w:bottom w:val="none" w:sz="0" w:space="0" w:color="auto"/>
            <w:right w:val="none" w:sz="0" w:space="0" w:color="auto"/>
          </w:divBdr>
        </w:div>
        <w:div w:id="1694040226">
          <w:marLeft w:val="0"/>
          <w:marRight w:val="0"/>
          <w:marTop w:val="0"/>
          <w:marBottom w:val="0"/>
          <w:divBdr>
            <w:top w:val="none" w:sz="0" w:space="0" w:color="auto"/>
            <w:left w:val="none" w:sz="0" w:space="0" w:color="auto"/>
            <w:bottom w:val="none" w:sz="0" w:space="0" w:color="auto"/>
            <w:right w:val="none" w:sz="0" w:space="0" w:color="auto"/>
          </w:divBdr>
          <w:divsChild>
            <w:div w:id="583884269">
              <w:marLeft w:val="0"/>
              <w:marRight w:val="0"/>
              <w:marTop w:val="0"/>
              <w:marBottom w:val="0"/>
              <w:divBdr>
                <w:top w:val="none" w:sz="0" w:space="0" w:color="auto"/>
                <w:left w:val="none" w:sz="0" w:space="0" w:color="auto"/>
                <w:bottom w:val="none" w:sz="0" w:space="0" w:color="auto"/>
                <w:right w:val="none" w:sz="0" w:space="0" w:color="auto"/>
              </w:divBdr>
            </w:div>
          </w:divsChild>
        </w:div>
        <w:div w:id="1186872622">
          <w:marLeft w:val="0"/>
          <w:marRight w:val="0"/>
          <w:marTop w:val="0"/>
          <w:marBottom w:val="0"/>
          <w:divBdr>
            <w:top w:val="none" w:sz="0" w:space="0" w:color="auto"/>
            <w:left w:val="none" w:sz="0" w:space="0" w:color="auto"/>
            <w:bottom w:val="none" w:sz="0" w:space="0" w:color="auto"/>
            <w:right w:val="none" w:sz="0" w:space="0" w:color="auto"/>
          </w:divBdr>
        </w:div>
        <w:div w:id="668678872">
          <w:marLeft w:val="0"/>
          <w:marRight w:val="0"/>
          <w:marTop w:val="0"/>
          <w:marBottom w:val="0"/>
          <w:divBdr>
            <w:top w:val="none" w:sz="0" w:space="0" w:color="auto"/>
            <w:left w:val="none" w:sz="0" w:space="0" w:color="auto"/>
            <w:bottom w:val="none" w:sz="0" w:space="0" w:color="auto"/>
            <w:right w:val="none" w:sz="0" w:space="0" w:color="auto"/>
          </w:divBdr>
          <w:divsChild>
            <w:div w:id="634992481">
              <w:marLeft w:val="0"/>
              <w:marRight w:val="0"/>
              <w:marTop w:val="0"/>
              <w:marBottom w:val="0"/>
              <w:divBdr>
                <w:top w:val="none" w:sz="0" w:space="0" w:color="auto"/>
                <w:left w:val="none" w:sz="0" w:space="0" w:color="auto"/>
                <w:bottom w:val="none" w:sz="0" w:space="0" w:color="auto"/>
                <w:right w:val="none" w:sz="0" w:space="0" w:color="auto"/>
              </w:divBdr>
            </w:div>
          </w:divsChild>
        </w:div>
        <w:div w:id="463501495">
          <w:marLeft w:val="0"/>
          <w:marRight w:val="0"/>
          <w:marTop w:val="0"/>
          <w:marBottom w:val="0"/>
          <w:divBdr>
            <w:top w:val="none" w:sz="0" w:space="0" w:color="auto"/>
            <w:left w:val="none" w:sz="0" w:space="0" w:color="auto"/>
            <w:bottom w:val="none" w:sz="0" w:space="0" w:color="auto"/>
            <w:right w:val="none" w:sz="0" w:space="0" w:color="auto"/>
          </w:divBdr>
        </w:div>
        <w:div w:id="398792474">
          <w:marLeft w:val="0"/>
          <w:marRight w:val="0"/>
          <w:marTop w:val="0"/>
          <w:marBottom w:val="0"/>
          <w:divBdr>
            <w:top w:val="none" w:sz="0" w:space="0" w:color="auto"/>
            <w:left w:val="none" w:sz="0" w:space="0" w:color="auto"/>
            <w:bottom w:val="none" w:sz="0" w:space="0" w:color="auto"/>
            <w:right w:val="none" w:sz="0" w:space="0" w:color="auto"/>
          </w:divBdr>
          <w:divsChild>
            <w:div w:id="953753793">
              <w:marLeft w:val="0"/>
              <w:marRight w:val="0"/>
              <w:marTop w:val="0"/>
              <w:marBottom w:val="0"/>
              <w:divBdr>
                <w:top w:val="none" w:sz="0" w:space="0" w:color="auto"/>
                <w:left w:val="none" w:sz="0" w:space="0" w:color="auto"/>
                <w:bottom w:val="none" w:sz="0" w:space="0" w:color="auto"/>
                <w:right w:val="none" w:sz="0" w:space="0" w:color="auto"/>
              </w:divBdr>
            </w:div>
          </w:divsChild>
        </w:div>
        <w:div w:id="1309019040">
          <w:marLeft w:val="0"/>
          <w:marRight w:val="0"/>
          <w:marTop w:val="0"/>
          <w:marBottom w:val="0"/>
          <w:divBdr>
            <w:top w:val="none" w:sz="0" w:space="0" w:color="auto"/>
            <w:left w:val="none" w:sz="0" w:space="0" w:color="auto"/>
            <w:bottom w:val="none" w:sz="0" w:space="0" w:color="auto"/>
            <w:right w:val="none" w:sz="0" w:space="0" w:color="auto"/>
          </w:divBdr>
        </w:div>
        <w:div w:id="580723841">
          <w:marLeft w:val="0"/>
          <w:marRight w:val="0"/>
          <w:marTop w:val="0"/>
          <w:marBottom w:val="0"/>
          <w:divBdr>
            <w:top w:val="none" w:sz="0" w:space="0" w:color="auto"/>
            <w:left w:val="none" w:sz="0" w:space="0" w:color="auto"/>
            <w:bottom w:val="none" w:sz="0" w:space="0" w:color="auto"/>
            <w:right w:val="none" w:sz="0" w:space="0" w:color="auto"/>
          </w:divBdr>
          <w:divsChild>
            <w:div w:id="395397890">
              <w:marLeft w:val="0"/>
              <w:marRight w:val="0"/>
              <w:marTop w:val="0"/>
              <w:marBottom w:val="0"/>
              <w:divBdr>
                <w:top w:val="none" w:sz="0" w:space="0" w:color="auto"/>
                <w:left w:val="none" w:sz="0" w:space="0" w:color="auto"/>
                <w:bottom w:val="none" w:sz="0" w:space="0" w:color="auto"/>
                <w:right w:val="none" w:sz="0" w:space="0" w:color="auto"/>
              </w:divBdr>
            </w:div>
          </w:divsChild>
        </w:div>
        <w:div w:id="117451240">
          <w:marLeft w:val="0"/>
          <w:marRight w:val="0"/>
          <w:marTop w:val="0"/>
          <w:marBottom w:val="0"/>
          <w:divBdr>
            <w:top w:val="none" w:sz="0" w:space="0" w:color="auto"/>
            <w:left w:val="none" w:sz="0" w:space="0" w:color="auto"/>
            <w:bottom w:val="none" w:sz="0" w:space="0" w:color="auto"/>
            <w:right w:val="none" w:sz="0" w:space="0" w:color="auto"/>
          </w:divBdr>
        </w:div>
        <w:div w:id="292951166">
          <w:marLeft w:val="0"/>
          <w:marRight w:val="0"/>
          <w:marTop w:val="0"/>
          <w:marBottom w:val="0"/>
          <w:divBdr>
            <w:top w:val="none" w:sz="0" w:space="0" w:color="auto"/>
            <w:left w:val="none" w:sz="0" w:space="0" w:color="auto"/>
            <w:bottom w:val="none" w:sz="0" w:space="0" w:color="auto"/>
            <w:right w:val="none" w:sz="0" w:space="0" w:color="auto"/>
          </w:divBdr>
          <w:divsChild>
            <w:div w:id="1164472845">
              <w:marLeft w:val="0"/>
              <w:marRight w:val="0"/>
              <w:marTop w:val="0"/>
              <w:marBottom w:val="0"/>
              <w:divBdr>
                <w:top w:val="none" w:sz="0" w:space="0" w:color="auto"/>
                <w:left w:val="none" w:sz="0" w:space="0" w:color="auto"/>
                <w:bottom w:val="none" w:sz="0" w:space="0" w:color="auto"/>
                <w:right w:val="none" w:sz="0" w:space="0" w:color="auto"/>
              </w:divBdr>
            </w:div>
          </w:divsChild>
        </w:div>
        <w:div w:id="314260272">
          <w:marLeft w:val="0"/>
          <w:marRight w:val="0"/>
          <w:marTop w:val="253"/>
          <w:marBottom w:val="0"/>
          <w:divBdr>
            <w:top w:val="none" w:sz="0" w:space="0" w:color="auto"/>
            <w:left w:val="none" w:sz="0" w:space="0" w:color="auto"/>
            <w:bottom w:val="none" w:sz="0" w:space="0" w:color="auto"/>
            <w:right w:val="none" w:sz="0" w:space="0" w:color="auto"/>
          </w:divBdr>
          <w:divsChild>
            <w:div w:id="522717392">
              <w:marLeft w:val="0"/>
              <w:marRight w:val="0"/>
              <w:marTop w:val="0"/>
              <w:marBottom w:val="0"/>
              <w:divBdr>
                <w:top w:val="none" w:sz="0" w:space="0" w:color="auto"/>
                <w:left w:val="none" w:sz="0" w:space="0" w:color="auto"/>
                <w:bottom w:val="none" w:sz="0" w:space="0" w:color="auto"/>
                <w:right w:val="none" w:sz="0" w:space="0" w:color="auto"/>
              </w:divBdr>
              <w:divsChild>
                <w:div w:id="9348259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74727775">
          <w:marLeft w:val="0"/>
          <w:marRight w:val="0"/>
          <w:marTop w:val="253"/>
          <w:marBottom w:val="0"/>
          <w:divBdr>
            <w:top w:val="none" w:sz="0" w:space="0" w:color="auto"/>
            <w:left w:val="none" w:sz="0" w:space="0" w:color="auto"/>
            <w:bottom w:val="none" w:sz="0" w:space="0" w:color="auto"/>
            <w:right w:val="none" w:sz="0" w:space="0" w:color="auto"/>
          </w:divBdr>
          <w:divsChild>
            <w:div w:id="1076171346">
              <w:marLeft w:val="0"/>
              <w:marRight w:val="0"/>
              <w:marTop w:val="0"/>
              <w:marBottom w:val="0"/>
              <w:divBdr>
                <w:top w:val="none" w:sz="0" w:space="0" w:color="auto"/>
                <w:left w:val="none" w:sz="0" w:space="0" w:color="auto"/>
                <w:bottom w:val="none" w:sz="0" w:space="0" w:color="auto"/>
                <w:right w:val="none" w:sz="0" w:space="0" w:color="auto"/>
              </w:divBdr>
              <w:divsChild>
                <w:div w:id="78145602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74647072">
          <w:marLeft w:val="0"/>
          <w:marRight w:val="0"/>
          <w:marTop w:val="253"/>
          <w:marBottom w:val="0"/>
          <w:divBdr>
            <w:top w:val="none" w:sz="0" w:space="0" w:color="auto"/>
            <w:left w:val="none" w:sz="0" w:space="0" w:color="auto"/>
            <w:bottom w:val="none" w:sz="0" w:space="0" w:color="auto"/>
            <w:right w:val="none" w:sz="0" w:space="0" w:color="auto"/>
          </w:divBdr>
          <w:divsChild>
            <w:div w:id="1240361579">
              <w:marLeft w:val="0"/>
              <w:marRight w:val="0"/>
              <w:marTop w:val="0"/>
              <w:marBottom w:val="0"/>
              <w:divBdr>
                <w:top w:val="none" w:sz="0" w:space="0" w:color="auto"/>
                <w:left w:val="none" w:sz="0" w:space="0" w:color="auto"/>
                <w:bottom w:val="none" w:sz="0" w:space="0" w:color="auto"/>
                <w:right w:val="none" w:sz="0" w:space="0" w:color="auto"/>
              </w:divBdr>
              <w:divsChild>
                <w:div w:id="91443904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29897060">
          <w:marLeft w:val="0"/>
          <w:marRight w:val="0"/>
          <w:marTop w:val="253"/>
          <w:marBottom w:val="0"/>
          <w:divBdr>
            <w:top w:val="none" w:sz="0" w:space="0" w:color="auto"/>
            <w:left w:val="none" w:sz="0" w:space="0" w:color="auto"/>
            <w:bottom w:val="none" w:sz="0" w:space="0" w:color="auto"/>
            <w:right w:val="none" w:sz="0" w:space="0" w:color="auto"/>
          </w:divBdr>
          <w:divsChild>
            <w:div w:id="1328948011">
              <w:marLeft w:val="0"/>
              <w:marRight w:val="0"/>
              <w:marTop w:val="0"/>
              <w:marBottom w:val="0"/>
              <w:divBdr>
                <w:top w:val="none" w:sz="0" w:space="0" w:color="auto"/>
                <w:left w:val="none" w:sz="0" w:space="0" w:color="auto"/>
                <w:bottom w:val="none" w:sz="0" w:space="0" w:color="auto"/>
                <w:right w:val="none" w:sz="0" w:space="0" w:color="auto"/>
              </w:divBdr>
              <w:divsChild>
                <w:div w:id="29854039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9490</TotalTime>
  <Pages>12</Pages>
  <Words>9884</Words>
  <Characters>56345</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66097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Zver</cp:lastModifiedBy>
  <cp:revision>260</cp:revision>
  <cp:lastPrinted>2009-02-06T05:36:00Z</cp:lastPrinted>
  <dcterms:created xsi:type="dcterms:W3CDTF">2016-09-19T15:12:00Z</dcterms:created>
  <dcterms:modified xsi:type="dcterms:W3CDTF">2017-01-16T13:17:00Z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