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994B98" w:rsidRDefault="00994B98" w:rsidP="00994B98">
      <w:pPr>
        <w:pStyle w:val="affffffff5"/>
        <w:ind w:firstLine="720"/>
      </w:pPr>
    </w:p>
    <w:p w:rsidR="00CF787E" w:rsidRPr="008B4F1A" w:rsidRDefault="00CF787E" w:rsidP="00CF787E">
      <w:pPr>
        <w:pStyle w:val="1"/>
        <w:keepNext w:val="0"/>
        <w:pageBreakBefore/>
        <w:spacing w:line="360" w:lineRule="auto"/>
        <w:ind w:firstLine="0"/>
        <w:jc w:val="center"/>
        <w:rPr>
          <w:szCs w:val="28"/>
        </w:rPr>
      </w:pPr>
      <w:r w:rsidRPr="008B4F1A">
        <w:rPr>
          <w:szCs w:val="28"/>
        </w:rPr>
        <w:lastRenderedPageBreak/>
        <w:t>НАЦІОНАЛЬНИЙ НАУКОВИЙ ЦЕНТР</w:t>
      </w:r>
    </w:p>
    <w:p w:rsidR="00CF787E" w:rsidRPr="008B4F1A" w:rsidRDefault="00CF787E" w:rsidP="00CF787E">
      <w:pPr>
        <w:spacing w:line="360" w:lineRule="auto"/>
        <w:jc w:val="center"/>
        <w:rPr>
          <w:smallCaps/>
          <w:szCs w:val="28"/>
          <w:lang w:val="uk-UA"/>
        </w:rPr>
      </w:pPr>
      <w:r w:rsidRPr="008B4F1A">
        <w:rPr>
          <w:smallCaps/>
          <w:szCs w:val="28"/>
          <w:lang w:val="uk-UA"/>
        </w:rPr>
        <w:t xml:space="preserve">„ІНСТИТУТ ЕКСПЕРИМЕНТАЛЬНОЇ І КЛІНІЧНОЇ </w:t>
      </w:r>
    </w:p>
    <w:p w:rsidR="00CF787E" w:rsidRPr="008B4F1A" w:rsidRDefault="00CF787E" w:rsidP="00CF787E">
      <w:pPr>
        <w:spacing w:line="360" w:lineRule="auto"/>
        <w:jc w:val="center"/>
        <w:rPr>
          <w:smallCaps/>
          <w:szCs w:val="28"/>
          <w:lang w:val="uk-UA"/>
        </w:rPr>
      </w:pPr>
      <w:r w:rsidRPr="008B4F1A">
        <w:rPr>
          <w:smallCaps/>
          <w:szCs w:val="28"/>
          <w:lang w:val="uk-UA"/>
        </w:rPr>
        <w:t>ВЕТЕРИНАРНОЇ МЕДИЦИНИ“</w:t>
      </w:r>
    </w:p>
    <w:p w:rsidR="00CF787E" w:rsidRPr="008B4F1A" w:rsidRDefault="00CF787E" w:rsidP="00CF787E">
      <w:pPr>
        <w:spacing w:line="360" w:lineRule="auto"/>
        <w:jc w:val="center"/>
        <w:rPr>
          <w:smallCaps/>
          <w:szCs w:val="28"/>
          <w:lang w:val="uk-UA"/>
        </w:rPr>
      </w:pPr>
    </w:p>
    <w:p w:rsidR="00CF787E" w:rsidRPr="008B4F1A" w:rsidRDefault="00CF787E" w:rsidP="00CF787E">
      <w:pPr>
        <w:pStyle w:val="7"/>
        <w:rPr>
          <w:lang w:val="uk-UA"/>
        </w:rPr>
      </w:pPr>
      <w:r w:rsidRPr="008B4F1A">
        <w:rPr>
          <w:lang w:val="uk-UA"/>
        </w:rPr>
        <w:t>На правах рукопису</w:t>
      </w:r>
    </w:p>
    <w:p w:rsidR="00CF787E" w:rsidRPr="008B4F1A" w:rsidRDefault="00CF787E" w:rsidP="00CF787E">
      <w:pPr>
        <w:tabs>
          <w:tab w:val="left" w:pos="1060"/>
        </w:tabs>
        <w:spacing w:line="360" w:lineRule="auto"/>
        <w:rPr>
          <w:smallCaps/>
          <w:szCs w:val="28"/>
          <w:u w:val="single"/>
          <w:lang w:val="uk-UA"/>
        </w:rPr>
      </w:pPr>
    </w:p>
    <w:p w:rsidR="00CF787E" w:rsidRPr="008B4F1A" w:rsidRDefault="00CF787E" w:rsidP="00CF787E">
      <w:pPr>
        <w:spacing w:line="360" w:lineRule="auto"/>
        <w:jc w:val="center"/>
        <w:rPr>
          <w:b/>
          <w:bCs/>
          <w:smallCaps/>
          <w:lang w:val="uk-UA"/>
        </w:rPr>
      </w:pPr>
      <w:r w:rsidRPr="008B4F1A">
        <w:rPr>
          <w:b/>
          <w:bCs/>
          <w:smallCaps/>
          <w:lang w:val="uk-UA"/>
        </w:rPr>
        <w:t>ПОНОМАРЕНКО ОЛЬГА ВІКТОРІВНА</w:t>
      </w:r>
    </w:p>
    <w:p w:rsidR="00CF787E" w:rsidRPr="008B4F1A" w:rsidRDefault="00CF787E" w:rsidP="00CF787E">
      <w:pPr>
        <w:pStyle w:val="5"/>
        <w:spacing w:line="360" w:lineRule="auto"/>
        <w:jc w:val="left"/>
        <w:rPr>
          <w:szCs w:val="28"/>
        </w:rPr>
      </w:pPr>
    </w:p>
    <w:p w:rsidR="00CF787E" w:rsidRPr="008B4F1A" w:rsidRDefault="00CF787E" w:rsidP="00CF787E">
      <w:pPr>
        <w:pStyle w:val="5"/>
        <w:spacing w:line="360" w:lineRule="auto"/>
        <w:ind w:left="3477" w:firstLine="708"/>
      </w:pPr>
      <w:r w:rsidRPr="008B4F1A">
        <w:t>УДК 619:616.995.428:636.8:636.7:616–076</w:t>
      </w:r>
    </w:p>
    <w:p w:rsidR="00CF787E" w:rsidRPr="008B4F1A" w:rsidRDefault="00CF787E" w:rsidP="00CF787E">
      <w:pPr>
        <w:pStyle w:val="afffffffe"/>
        <w:spacing w:line="360" w:lineRule="auto"/>
        <w:ind w:left="3477"/>
        <w:rPr>
          <w:b/>
          <w:szCs w:val="28"/>
        </w:rPr>
      </w:pPr>
    </w:p>
    <w:p w:rsidR="00CF787E" w:rsidRPr="008B4F1A" w:rsidRDefault="00CF787E" w:rsidP="00CF787E">
      <w:pPr>
        <w:pStyle w:val="afffffffe"/>
        <w:spacing w:line="360" w:lineRule="auto"/>
        <w:rPr>
          <w:szCs w:val="28"/>
        </w:rPr>
      </w:pPr>
      <w:bookmarkStart w:id="0" w:name="_GoBack"/>
      <w:r w:rsidRPr="008B4F1A">
        <w:rPr>
          <w:szCs w:val="28"/>
        </w:rPr>
        <w:t>АКАРОЗИ СОБАК І КОТІ</w:t>
      </w:r>
      <w:proofErr w:type="gramStart"/>
      <w:r w:rsidRPr="008B4F1A">
        <w:rPr>
          <w:szCs w:val="28"/>
        </w:rPr>
        <w:t>В</w:t>
      </w:r>
      <w:proofErr w:type="gramEnd"/>
      <w:r w:rsidRPr="008B4F1A">
        <w:rPr>
          <w:szCs w:val="28"/>
        </w:rPr>
        <w:t xml:space="preserve"> </w:t>
      </w:r>
    </w:p>
    <w:p w:rsidR="00CF787E" w:rsidRPr="008B4F1A" w:rsidRDefault="00CF787E" w:rsidP="00CF787E">
      <w:pPr>
        <w:pStyle w:val="afffffffe"/>
        <w:spacing w:line="360" w:lineRule="auto"/>
        <w:rPr>
          <w:szCs w:val="28"/>
        </w:rPr>
      </w:pPr>
      <w:r w:rsidRPr="008B4F1A">
        <w:rPr>
          <w:szCs w:val="28"/>
        </w:rPr>
        <w:t>(ПОШИРЕННЯ, ДІАГНОСТИКА ТА ЛІКУВАННЯ)</w:t>
      </w:r>
    </w:p>
    <w:bookmarkEnd w:id="0"/>
    <w:p w:rsidR="00CF787E" w:rsidRPr="008B4F1A" w:rsidRDefault="00CF787E" w:rsidP="00CF787E">
      <w:pPr>
        <w:pStyle w:val="afffffffe"/>
        <w:spacing w:line="360" w:lineRule="auto"/>
        <w:rPr>
          <w:b/>
          <w:szCs w:val="28"/>
        </w:rPr>
      </w:pPr>
    </w:p>
    <w:p w:rsidR="00CF787E" w:rsidRPr="008B4F1A" w:rsidRDefault="00CF787E" w:rsidP="00CF787E">
      <w:pPr>
        <w:spacing w:line="360" w:lineRule="auto"/>
        <w:jc w:val="center"/>
        <w:rPr>
          <w:bCs/>
          <w:smallCaps/>
          <w:lang w:val="uk-UA"/>
        </w:rPr>
      </w:pPr>
      <w:r w:rsidRPr="008B4F1A">
        <w:rPr>
          <w:bCs/>
          <w:smallCaps/>
          <w:lang w:val="uk-UA"/>
        </w:rPr>
        <w:t>16.00.11 – паразитологія, гельмінтологія</w:t>
      </w:r>
    </w:p>
    <w:p w:rsidR="00CF787E" w:rsidRPr="008B4F1A" w:rsidRDefault="00CF787E" w:rsidP="00CF787E">
      <w:pPr>
        <w:spacing w:line="360" w:lineRule="auto"/>
        <w:jc w:val="center"/>
        <w:rPr>
          <w:bCs/>
          <w:smallCaps/>
          <w:szCs w:val="28"/>
          <w:lang w:val="uk-UA"/>
        </w:rPr>
      </w:pPr>
    </w:p>
    <w:p w:rsidR="00CF787E" w:rsidRPr="008B4F1A" w:rsidRDefault="00CF787E" w:rsidP="00CF787E">
      <w:pPr>
        <w:spacing w:line="360" w:lineRule="auto"/>
        <w:jc w:val="center"/>
        <w:rPr>
          <w:bCs/>
          <w:smallCaps/>
          <w:lang w:val="uk-UA"/>
        </w:rPr>
      </w:pPr>
      <w:r w:rsidRPr="008B4F1A">
        <w:rPr>
          <w:bCs/>
          <w:smallCaps/>
          <w:lang w:val="uk-UA"/>
        </w:rPr>
        <w:t>Дисертація</w:t>
      </w:r>
    </w:p>
    <w:p w:rsidR="00CF787E" w:rsidRPr="008B4F1A" w:rsidRDefault="00CF787E" w:rsidP="00CF787E">
      <w:pPr>
        <w:spacing w:line="360" w:lineRule="auto"/>
        <w:jc w:val="center"/>
        <w:rPr>
          <w:bCs/>
          <w:smallCaps/>
          <w:lang w:val="uk-UA"/>
        </w:rPr>
      </w:pPr>
      <w:r w:rsidRPr="008B4F1A">
        <w:rPr>
          <w:bCs/>
          <w:smallCaps/>
          <w:lang w:val="uk-UA"/>
        </w:rPr>
        <w:t>на здобуття наукового ступеня</w:t>
      </w:r>
    </w:p>
    <w:p w:rsidR="00CF787E" w:rsidRPr="008B4F1A" w:rsidRDefault="00CF787E" w:rsidP="00CF787E">
      <w:pPr>
        <w:spacing w:line="360" w:lineRule="auto"/>
        <w:jc w:val="center"/>
        <w:rPr>
          <w:bCs/>
          <w:smallCaps/>
          <w:lang w:val="uk-UA"/>
        </w:rPr>
      </w:pPr>
      <w:r w:rsidRPr="008B4F1A">
        <w:rPr>
          <w:bCs/>
          <w:smallCaps/>
          <w:lang w:val="uk-UA"/>
        </w:rPr>
        <w:t>кандидата ветеринарних наук</w:t>
      </w:r>
    </w:p>
    <w:p w:rsidR="00CF787E" w:rsidRPr="008B4F1A" w:rsidRDefault="00CF787E" w:rsidP="00CF787E">
      <w:pPr>
        <w:spacing w:line="360" w:lineRule="auto"/>
        <w:jc w:val="center"/>
        <w:rPr>
          <w:bCs/>
          <w:smallCaps/>
          <w:lang w:val="uk-UA"/>
        </w:rPr>
      </w:pPr>
    </w:p>
    <w:tbl>
      <w:tblPr>
        <w:tblW w:w="5220" w:type="dxa"/>
        <w:tblInd w:w="4968" w:type="dxa"/>
        <w:tblLayout w:type="fixed"/>
        <w:tblLook w:val="0000" w:firstRow="0" w:lastRow="0" w:firstColumn="0" w:lastColumn="0" w:noHBand="0" w:noVBand="0"/>
      </w:tblPr>
      <w:tblGrid>
        <w:gridCol w:w="5220"/>
      </w:tblGrid>
      <w:tr w:rsidR="00CF787E" w:rsidRPr="008B4F1A" w:rsidTr="00EF2EEE">
        <w:tblPrEx>
          <w:tblCellMar>
            <w:top w:w="0" w:type="dxa"/>
            <w:bottom w:w="0" w:type="dxa"/>
          </w:tblCellMar>
        </w:tblPrEx>
        <w:tc>
          <w:tcPr>
            <w:tcW w:w="5220" w:type="dxa"/>
          </w:tcPr>
          <w:p w:rsidR="00CF787E" w:rsidRPr="008B4F1A" w:rsidRDefault="00CF787E" w:rsidP="00EF2EEE">
            <w:pPr>
              <w:pStyle w:val="7"/>
              <w:rPr>
                <w:lang w:val="uk-UA"/>
              </w:rPr>
            </w:pPr>
            <w:r w:rsidRPr="008B4F1A">
              <w:rPr>
                <w:lang w:val="uk-UA"/>
              </w:rPr>
              <w:t>Наукові керів</w:t>
            </w:r>
            <w:r w:rsidRPr="008B4F1A">
              <w:rPr>
                <w:lang w:val="uk-UA"/>
              </w:rPr>
              <w:lastRenderedPageBreak/>
              <w:t xml:space="preserve">ники: </w:t>
            </w:r>
          </w:p>
          <w:p w:rsidR="00CF787E" w:rsidRPr="008B4F1A" w:rsidRDefault="00CF787E" w:rsidP="00EF2EEE">
            <w:pPr>
              <w:rPr>
                <w:smallCaps/>
                <w:lang w:val="uk-UA"/>
              </w:rPr>
            </w:pPr>
            <w:r>
              <w:rPr>
                <w:smallCaps/>
                <w:noProof/>
                <w:lang w:eastAsia="ru-RU"/>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55880</wp:posOffset>
                      </wp:positionV>
                      <wp:extent cx="2651760" cy="365760"/>
                      <wp:effectExtent l="7620" t="8255" r="7620" b="698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65760"/>
                              </a:xfrm>
                              <a:prstGeom prst="rect">
                                <a:avLst/>
                              </a:prstGeom>
                              <a:solidFill>
                                <a:srgbClr val="FFFFFF"/>
                              </a:solidFill>
                              <a:ln w="9525">
                                <a:solidFill>
                                  <a:srgbClr val="000000"/>
                                </a:solidFill>
                                <a:miter lim="800000"/>
                                <a:headEnd/>
                                <a:tailEnd/>
                              </a:ln>
                            </wps:spPr>
                            <wps:txbx>
                              <w:txbxContent>
                                <w:p w:rsidR="00CF787E" w:rsidRPr="009D428E" w:rsidRDefault="00CF787E" w:rsidP="00CF787E">
                                  <w:pPr>
                                    <w:rPr>
                                      <w:b/>
                                      <w:bCs/>
                                      <w:smallCaps/>
                                    </w:rPr>
                                  </w:pPr>
                                  <w:r w:rsidRPr="009D428E">
                                    <w:rPr>
                                      <w:b/>
                                      <w:bCs/>
                                      <w:smallCaps/>
                                      <w:lang w:val="uk-UA"/>
                                    </w:rPr>
                                    <w:t>Машкей Ігор Анатолійович,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7" o:spid="_x0000_s1026" type="#_x0000_t202" style="position:absolute;margin-left:-6.15pt;margin-top:4.4pt;width:20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">
                      <v:textbox>
                        <w:txbxContent>
                          <w:p w:rsidR="00CF787E" w:rsidRPr="009D428E" w:rsidRDefault="00CF787E" w:rsidP="00CF787E">
                            <w:pPr>
                              <w:rPr>
                                <w:b/>
                                <w:bCs/>
                                <w:smallCaps/>
                              </w:rPr>
                            </w:pPr>
                            <w:r w:rsidRPr="009D428E">
                              <w:rPr>
                                <w:b/>
                                <w:bCs/>
                                <w:smallCaps/>
                                <w:lang w:val="uk-UA"/>
                              </w:rPr>
                              <w:t>Машкей Ігор Анатолійович,</w:t>
                            </w:r>
                          </w:p>
                        </w:txbxContent>
                      </v:textbox>
                    </v:shape>
                  </w:pict>
                </mc:Fallback>
              </mc:AlternateContent>
            </w:r>
          </w:p>
          <w:p w:rsidR="00CF787E" w:rsidRPr="008B4F1A" w:rsidRDefault="00CF787E" w:rsidP="00EF2EEE">
            <w:pPr>
              <w:spacing w:line="360" w:lineRule="auto"/>
              <w:rPr>
                <w:smallCaps/>
                <w:lang w:val="uk-UA"/>
              </w:rPr>
            </w:pPr>
          </w:p>
          <w:p w:rsidR="00CF787E" w:rsidRPr="008B4F1A" w:rsidRDefault="00CF787E" w:rsidP="00EF2EEE">
            <w:pPr>
              <w:spacing w:line="360" w:lineRule="auto"/>
              <w:rPr>
                <w:smallCaps/>
                <w:lang w:val="uk-UA"/>
              </w:rPr>
            </w:pPr>
            <w:r w:rsidRPr="008B4F1A">
              <w:rPr>
                <w:smallCaps/>
                <w:lang w:val="uk-UA"/>
              </w:rPr>
              <w:t>доктор ветеринарних наук,</w:t>
            </w:r>
          </w:p>
          <w:p w:rsidR="00CF787E" w:rsidRPr="008B4F1A" w:rsidRDefault="00CF787E" w:rsidP="00EF2EEE">
            <w:pPr>
              <w:spacing w:line="360" w:lineRule="auto"/>
              <w:rPr>
                <w:b/>
                <w:bCs/>
                <w:smallCaps/>
                <w:lang w:val="uk-UA"/>
              </w:rPr>
            </w:pPr>
            <w:r w:rsidRPr="008B4F1A">
              <w:rPr>
                <w:b/>
                <w:bCs/>
                <w:smallCaps/>
                <w:lang w:val="uk-UA"/>
              </w:rPr>
              <w:t>Куцан Олександр Тихонович,</w:t>
            </w:r>
          </w:p>
          <w:p w:rsidR="00CF787E" w:rsidRPr="008B4F1A" w:rsidRDefault="00CF787E" w:rsidP="00EF2EEE">
            <w:pPr>
              <w:rPr>
                <w:smallCaps/>
                <w:szCs w:val="28"/>
                <w:lang w:val="uk-UA"/>
              </w:rPr>
            </w:pPr>
            <w:r w:rsidRPr="008B4F1A">
              <w:rPr>
                <w:smallCaps/>
                <w:szCs w:val="28"/>
                <w:lang w:val="uk-UA"/>
              </w:rPr>
              <w:t xml:space="preserve">доктор ветеринарних наук, </w:t>
            </w:r>
          </w:p>
          <w:p w:rsidR="00CF787E" w:rsidRPr="008B4F1A" w:rsidRDefault="00CF787E" w:rsidP="00EF2EEE">
            <w:pPr>
              <w:rPr>
                <w:smallCaps/>
                <w:szCs w:val="28"/>
                <w:lang w:val="uk-UA"/>
              </w:rPr>
            </w:pPr>
            <w:r w:rsidRPr="008B4F1A">
              <w:rPr>
                <w:smallCaps/>
                <w:szCs w:val="28"/>
                <w:lang w:val="uk-UA"/>
              </w:rPr>
              <w:t>член-кореспондент УААН</w:t>
            </w:r>
          </w:p>
          <w:p w:rsidR="00CF787E" w:rsidRPr="008B4F1A" w:rsidRDefault="00CF787E" w:rsidP="00EF2EEE">
            <w:pPr>
              <w:rPr>
                <w:smallCaps/>
                <w:lang w:val="uk-UA"/>
              </w:rPr>
            </w:pPr>
          </w:p>
        </w:tc>
      </w:tr>
    </w:tbl>
    <w:p w:rsidR="00CF787E" w:rsidRPr="008B4F1A" w:rsidRDefault="00CF787E" w:rsidP="00CF787E">
      <w:pPr>
        <w:spacing w:line="360" w:lineRule="auto"/>
        <w:rPr>
          <w:smallCaps/>
          <w:lang w:val="uk-UA"/>
        </w:rPr>
      </w:pPr>
    </w:p>
    <w:p w:rsidR="00CF787E" w:rsidRPr="008B4F1A" w:rsidRDefault="00CF787E" w:rsidP="00CF787E">
      <w:pPr>
        <w:spacing w:line="360" w:lineRule="auto"/>
        <w:rPr>
          <w:smallCaps/>
          <w:lang w:val="uk-UA"/>
        </w:rPr>
      </w:pPr>
    </w:p>
    <w:p w:rsidR="00CF787E" w:rsidRPr="008B4F1A" w:rsidRDefault="00CF787E" w:rsidP="00CF787E">
      <w:pPr>
        <w:pStyle w:val="5"/>
        <w:spacing w:line="360" w:lineRule="auto"/>
      </w:pPr>
      <w:r w:rsidRPr="008B4F1A">
        <w:t>Харків</w:t>
      </w:r>
      <w:r w:rsidRPr="008B4F1A">
        <w:rPr>
          <w:b w:val="0"/>
          <w:bCs/>
        </w:rPr>
        <w:t xml:space="preserve"> – </w:t>
      </w:r>
      <w:r w:rsidRPr="008B4F1A">
        <w:t>2008</w:t>
      </w:r>
    </w:p>
    <w:p w:rsidR="00CF787E" w:rsidRPr="008B4F1A" w:rsidRDefault="00CF787E" w:rsidP="00CF787E">
      <w:pPr>
        <w:spacing w:line="360" w:lineRule="auto"/>
        <w:rPr>
          <w:smallCaps/>
          <w:lang w:val="uk-UA"/>
        </w:rPr>
      </w:pPr>
    </w:p>
    <w:p w:rsidR="00CF787E" w:rsidRPr="008B4F1A" w:rsidRDefault="00CF787E" w:rsidP="00CF787E">
      <w:pPr>
        <w:spacing w:line="360" w:lineRule="auto"/>
        <w:jc w:val="center"/>
        <w:rPr>
          <w:b/>
          <w:smallCaps/>
          <w:szCs w:val="28"/>
          <w:lang w:val="uk-UA"/>
        </w:rPr>
      </w:pPr>
      <w:r w:rsidRPr="008B4F1A">
        <w:rPr>
          <w:b/>
          <w:smallCaps/>
          <w:szCs w:val="28"/>
          <w:lang w:val="uk-UA"/>
        </w:rPr>
        <w:t>ЗМІСТ</w:t>
      </w:r>
    </w:p>
    <w:p w:rsidR="00CF787E" w:rsidRPr="008B4F1A" w:rsidRDefault="00CF787E" w:rsidP="00CF787E">
      <w:pPr>
        <w:spacing w:line="360" w:lineRule="auto"/>
        <w:ind w:left="7788" w:firstLine="708"/>
        <w:jc w:val="center"/>
        <w:rPr>
          <w:smallCaps/>
          <w:szCs w:val="28"/>
          <w:lang w:val="uk-UA"/>
        </w:rPr>
      </w:pPr>
      <w:r w:rsidRPr="008B4F1A">
        <w:rPr>
          <w:smallCaps/>
          <w:szCs w:val="28"/>
          <w:lang w:val="uk-UA"/>
        </w:rPr>
        <w:t>С.</w:t>
      </w:r>
    </w:p>
    <w:tbl>
      <w:tblPr>
        <w:tblW w:w="0" w:type="auto"/>
        <w:tblLayout w:type="fixed"/>
        <w:tblLook w:val="01E0" w:firstRow="1" w:lastRow="1" w:firstColumn="1" w:lastColumn="1" w:noHBand="0" w:noVBand="0"/>
      </w:tblPr>
      <w:tblGrid>
        <w:gridCol w:w="1548"/>
        <w:gridCol w:w="7200"/>
        <w:gridCol w:w="822"/>
      </w:tblGrid>
      <w:tr w:rsidR="00CF787E" w:rsidRPr="008B4F1A" w:rsidTr="00EF2EEE">
        <w:trPr>
          <w:trHeight w:val="228"/>
        </w:trPr>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szCs w:val="28"/>
                <w:lang w:val="uk-UA"/>
              </w:rPr>
            </w:pPr>
            <w:r w:rsidRPr="008B4F1A">
              <w:rPr>
                <w:smallCaps/>
                <w:szCs w:val="28"/>
                <w:lang w:val="uk-UA"/>
              </w:rPr>
              <w:t xml:space="preserve">ПЕРЕЛІК УМОВНИХ СКОРОЧЕНЬ...............................       </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4</w:t>
            </w:r>
          </w:p>
        </w:tc>
      </w:tr>
      <w:tr w:rsidR="00CF787E" w:rsidRPr="008B4F1A" w:rsidTr="00EF2EEE">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lang w:val="uk-UA"/>
              </w:rPr>
            </w:pPr>
            <w:r w:rsidRPr="008B4F1A">
              <w:rPr>
                <w:smallCaps/>
                <w:szCs w:val="28"/>
                <w:lang w:val="uk-UA"/>
              </w:rPr>
              <w:t>ВСТУП.................................................................................</w:t>
            </w:r>
            <w:r w:rsidRPr="008B4F1A">
              <w:rPr>
                <w:smallCaps/>
                <w:lang w:val="uk-UA"/>
              </w:rPr>
              <w:t xml:space="preserve">     </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5</w:t>
            </w:r>
          </w:p>
        </w:tc>
      </w:tr>
      <w:tr w:rsidR="00CF787E" w:rsidRPr="008B4F1A" w:rsidTr="00EF2EEE">
        <w:trPr>
          <w:trHeight w:val="1456"/>
        </w:trPr>
        <w:tc>
          <w:tcPr>
            <w:tcW w:w="1548" w:type="dxa"/>
            <w:vAlign w:val="center"/>
          </w:tcPr>
          <w:p w:rsidR="00CF787E" w:rsidRPr="008B4F1A" w:rsidRDefault="00CF787E" w:rsidP="00EF2EEE">
            <w:pPr>
              <w:tabs>
                <w:tab w:val="center" w:pos="4677"/>
                <w:tab w:val="right" w:pos="9355"/>
              </w:tabs>
              <w:spacing w:line="360" w:lineRule="auto"/>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РОЗДІЛ 1</w:t>
            </w: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ОГЛЯД ЛІТЕРАТУРИ І ВИБІР НАПРЯМКІВ ДОСЛІДЖЕНЬ……………………………………………….</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10</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1.1</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Характеристика збудників акарозів собак і котів …………</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10</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1.2</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Поширення акарозів собак та котів ……..............................</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12</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1.3</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Ускладнення перебігу акарозів собак і котів умовно-патогенною мікрофлорою.......................................................</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22</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1.4</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Лабораторна діагностика акарозів собак і котів...................</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25</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1.5</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Засоби боротьби з акарозами собак і котів...........................</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31</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1.6</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Підсумкове обговорення огляду літератури.........................</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42</w:t>
            </w:r>
          </w:p>
        </w:tc>
      </w:tr>
      <w:tr w:rsidR="00CF787E" w:rsidRPr="008B4F1A" w:rsidTr="00EF2EEE">
        <w:trPr>
          <w:trHeight w:val="1456"/>
        </w:trPr>
        <w:tc>
          <w:tcPr>
            <w:tcW w:w="1548" w:type="dxa"/>
            <w:vAlign w:val="center"/>
          </w:tcPr>
          <w:p w:rsidR="00CF787E" w:rsidRPr="008B4F1A" w:rsidRDefault="00CF787E" w:rsidP="00EF2EEE">
            <w:pPr>
              <w:tabs>
                <w:tab w:val="center" w:pos="4677"/>
                <w:tab w:val="right" w:pos="9355"/>
              </w:tabs>
              <w:spacing w:line="360" w:lineRule="auto"/>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РОЗДІЛ 2</w:t>
            </w: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ЗАГАЛЬНА МЕТОДИКА ВИКОНАННЯ РОБОТИ ТА МЕТОДИ ДОСЛІДЖЕНЬ.......................................................</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44</w:t>
            </w:r>
          </w:p>
        </w:tc>
      </w:tr>
      <w:tr w:rsidR="00CF787E" w:rsidRPr="008B4F1A" w:rsidTr="00EF2EEE">
        <w:trPr>
          <w:trHeight w:val="960"/>
        </w:trPr>
        <w:tc>
          <w:tcPr>
            <w:tcW w:w="1548" w:type="dxa"/>
            <w:vAlign w:val="center"/>
          </w:tcPr>
          <w:p w:rsidR="00CF787E" w:rsidRPr="008B4F1A" w:rsidRDefault="00CF787E" w:rsidP="00EF2EEE">
            <w:pPr>
              <w:tabs>
                <w:tab w:val="center" w:pos="4677"/>
                <w:tab w:val="right" w:pos="9355"/>
              </w:tabs>
              <w:spacing w:line="360" w:lineRule="auto"/>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РОЗДІЛ 3</w:t>
            </w: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РЕЗУЛЬТАТИ ВЛАСНИХ ДОСЛІДЖЕНЬ..........................</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51</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3.1</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Поширення акарозів собак і котів у м. Харкові....................</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51</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lastRenderedPageBreak/>
              <w:t>3.2</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Умовно-патогенна мікрофлора при демодекозних та отодектозних ураженнях шкіри у собак................................</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75</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3.3</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Морфологічні та біохімічні показники крові собак, хворих на акарози……………….….......................................</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85</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3.4</w:t>
            </w: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Удосконалення методу діагностики акарозів…...................</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89</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3.5</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Розробка нового лікувального засобу для боротьби з акарозами дрібних свійських тварин….................................</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93</w:t>
            </w:r>
          </w:p>
        </w:tc>
      </w:tr>
    </w:tbl>
    <w:p w:rsidR="00CF787E" w:rsidRPr="008B4F1A" w:rsidRDefault="00CF787E" w:rsidP="00CF787E">
      <w:pPr>
        <w:rPr>
          <w:smallCaps/>
          <w:lang w:val="uk-UA"/>
        </w:rPr>
      </w:pPr>
      <w:r w:rsidRPr="008B4F1A">
        <w:rPr>
          <w:smallCaps/>
          <w:lang w:val="uk-UA"/>
        </w:rPr>
        <w:br w:type="page"/>
      </w:r>
    </w:p>
    <w:tbl>
      <w:tblPr>
        <w:tblW w:w="0" w:type="auto"/>
        <w:tblLayout w:type="fixed"/>
        <w:tblLook w:val="01E0" w:firstRow="1" w:lastRow="1" w:firstColumn="1" w:lastColumn="1" w:noHBand="0" w:noVBand="0"/>
      </w:tblPr>
      <w:tblGrid>
        <w:gridCol w:w="1548"/>
        <w:gridCol w:w="7200"/>
        <w:gridCol w:w="822"/>
      </w:tblGrid>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lastRenderedPageBreak/>
              <w:t>3.6</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lang w:val="uk-UA"/>
              </w:rPr>
            </w:pPr>
            <w:r w:rsidRPr="008B4F1A">
              <w:rPr>
                <w:smallCaps/>
                <w:lang w:val="uk-UA"/>
              </w:rPr>
              <w:t>Вивчення бактерицидної дії лікувального засобу „Нуріцид” у лабораторних умовах………………………….</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102</w:t>
            </w:r>
          </w:p>
        </w:tc>
      </w:tr>
      <w:tr w:rsidR="00CF787E" w:rsidRPr="008B4F1A" w:rsidTr="00EF2EEE">
        <w:tc>
          <w:tcPr>
            <w:tcW w:w="1548" w:type="dxa"/>
            <w:vAlign w:val="center"/>
          </w:tcPr>
          <w:p w:rsidR="00CF787E" w:rsidRPr="008B4F1A" w:rsidRDefault="00CF787E" w:rsidP="00EF2EEE">
            <w:pPr>
              <w:tabs>
                <w:tab w:val="center" w:pos="4677"/>
                <w:tab w:val="right" w:pos="9355"/>
              </w:tabs>
              <w:spacing w:line="360" w:lineRule="auto"/>
              <w:ind w:firstLine="692"/>
              <w:jc w:val="both"/>
              <w:rPr>
                <w:smallCaps/>
                <w:szCs w:val="28"/>
                <w:lang w:val="uk-UA"/>
              </w:rPr>
            </w:pPr>
            <w:r w:rsidRPr="008B4F1A">
              <w:rPr>
                <w:smallCaps/>
                <w:szCs w:val="28"/>
                <w:lang w:val="uk-UA"/>
              </w:rPr>
              <w:t>3.7</w:t>
            </w:r>
          </w:p>
          <w:p w:rsidR="00CF787E" w:rsidRPr="008B4F1A" w:rsidRDefault="00CF787E" w:rsidP="00EF2EEE">
            <w:pPr>
              <w:tabs>
                <w:tab w:val="center" w:pos="4677"/>
                <w:tab w:val="right" w:pos="9355"/>
              </w:tabs>
              <w:spacing w:line="360" w:lineRule="auto"/>
              <w:ind w:firstLine="692"/>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Вплив лікувального засобу „Нуріцид” на організм кролів за умови аплікації його на шкіру тварин.………..................</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104</w:t>
            </w:r>
          </w:p>
        </w:tc>
      </w:tr>
      <w:tr w:rsidR="00CF787E" w:rsidRPr="008B4F1A" w:rsidTr="00EF2EEE">
        <w:trPr>
          <w:trHeight w:val="1456"/>
        </w:trPr>
        <w:tc>
          <w:tcPr>
            <w:tcW w:w="1548" w:type="dxa"/>
            <w:vAlign w:val="center"/>
          </w:tcPr>
          <w:p w:rsidR="00CF787E" w:rsidRPr="008B4F1A" w:rsidRDefault="00CF787E" w:rsidP="00EF2EEE">
            <w:pPr>
              <w:tabs>
                <w:tab w:val="center" w:pos="4677"/>
                <w:tab w:val="right" w:pos="9355"/>
              </w:tabs>
              <w:spacing w:line="360" w:lineRule="auto"/>
              <w:jc w:val="both"/>
              <w:rPr>
                <w:smallCaps/>
                <w:szCs w:val="28"/>
                <w:lang w:val="uk-UA"/>
              </w:rPr>
            </w:pPr>
          </w:p>
        </w:tc>
        <w:tc>
          <w:tcPr>
            <w:tcW w:w="7200"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РОЗДІЛ 4</w:t>
            </w: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АНАЛІЗ І УЗАГАЛЬНЕННЯ РЕЗУЛЬТАТІВ ДОСЛІДЖЕНЬ…………………………………………….....</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p>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114</w:t>
            </w:r>
          </w:p>
        </w:tc>
      </w:tr>
      <w:tr w:rsidR="00CF787E" w:rsidRPr="008B4F1A" w:rsidTr="00EF2EEE">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szCs w:val="28"/>
                <w:lang w:val="uk-UA"/>
              </w:rPr>
            </w:pPr>
            <w:r w:rsidRPr="008B4F1A">
              <w:rPr>
                <w:smallCaps/>
                <w:szCs w:val="28"/>
                <w:lang w:val="uk-UA"/>
              </w:rPr>
              <w:t>ВИСНОВКИ…………………………………....………….....</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131</w:t>
            </w:r>
          </w:p>
        </w:tc>
      </w:tr>
      <w:tr w:rsidR="00CF787E" w:rsidRPr="008B4F1A" w:rsidTr="00EF2EEE">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szCs w:val="28"/>
                <w:lang w:val="uk-UA"/>
              </w:rPr>
            </w:pPr>
            <w:r w:rsidRPr="008B4F1A">
              <w:rPr>
                <w:smallCaps/>
                <w:szCs w:val="28"/>
                <w:lang w:val="uk-UA"/>
              </w:rPr>
              <w:t>ПРОПОЗИЦІЇ ВИРОБНИЦТВУ.............................................</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133</w:t>
            </w:r>
          </w:p>
        </w:tc>
      </w:tr>
      <w:tr w:rsidR="00CF787E" w:rsidRPr="008B4F1A" w:rsidTr="00EF2EEE">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szCs w:val="28"/>
                <w:lang w:val="uk-UA"/>
              </w:rPr>
            </w:pPr>
            <w:r w:rsidRPr="008B4F1A">
              <w:rPr>
                <w:smallCaps/>
                <w:szCs w:val="28"/>
                <w:lang w:val="uk-UA"/>
              </w:rPr>
              <w:t>СПИСОК ВИКОРИСТАНИХ ДЖЕРЕЛ................................</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134</w:t>
            </w:r>
          </w:p>
        </w:tc>
      </w:tr>
      <w:tr w:rsidR="00CF787E" w:rsidRPr="008B4F1A" w:rsidTr="00EF2EEE">
        <w:tc>
          <w:tcPr>
            <w:tcW w:w="8748" w:type="dxa"/>
            <w:gridSpan w:val="2"/>
            <w:vAlign w:val="center"/>
          </w:tcPr>
          <w:p w:rsidR="00CF787E" w:rsidRPr="008B4F1A" w:rsidRDefault="00CF787E" w:rsidP="00EF2EEE">
            <w:pPr>
              <w:tabs>
                <w:tab w:val="center" w:pos="4677"/>
                <w:tab w:val="right" w:pos="9355"/>
              </w:tabs>
              <w:spacing w:line="360" w:lineRule="auto"/>
              <w:ind w:firstLine="1539"/>
              <w:jc w:val="both"/>
              <w:rPr>
                <w:smallCaps/>
                <w:szCs w:val="28"/>
                <w:lang w:val="uk-UA"/>
              </w:rPr>
            </w:pPr>
            <w:r w:rsidRPr="008B4F1A">
              <w:rPr>
                <w:smallCaps/>
                <w:szCs w:val="28"/>
                <w:lang w:val="uk-UA"/>
              </w:rPr>
              <w:t>ДОДАТКИ................................................................................</w:t>
            </w:r>
          </w:p>
        </w:tc>
        <w:tc>
          <w:tcPr>
            <w:tcW w:w="822" w:type="dxa"/>
            <w:vAlign w:val="center"/>
          </w:tcPr>
          <w:p w:rsidR="00CF787E" w:rsidRPr="008B4F1A" w:rsidRDefault="00CF787E" w:rsidP="00EF2EEE">
            <w:pPr>
              <w:tabs>
                <w:tab w:val="center" w:pos="4677"/>
                <w:tab w:val="right" w:pos="9355"/>
              </w:tabs>
              <w:spacing w:line="360" w:lineRule="auto"/>
              <w:jc w:val="both"/>
              <w:rPr>
                <w:smallCaps/>
                <w:szCs w:val="28"/>
                <w:lang w:val="uk-UA"/>
              </w:rPr>
            </w:pPr>
            <w:r w:rsidRPr="008B4F1A">
              <w:rPr>
                <w:smallCaps/>
                <w:szCs w:val="28"/>
                <w:lang w:val="uk-UA"/>
              </w:rPr>
              <w:t>159</w:t>
            </w:r>
          </w:p>
        </w:tc>
      </w:tr>
    </w:tbl>
    <w:p w:rsidR="00CF787E" w:rsidRPr="008B4F1A" w:rsidRDefault="00CF787E" w:rsidP="00CF787E">
      <w:pPr>
        <w:spacing w:line="360" w:lineRule="auto"/>
        <w:jc w:val="both"/>
        <w:rPr>
          <w:smallCaps/>
          <w:szCs w:val="28"/>
          <w:lang w:val="uk-UA"/>
        </w:rPr>
      </w:pPr>
    </w:p>
    <w:p w:rsidR="00CF787E" w:rsidRPr="008B4F1A" w:rsidRDefault="00CF787E" w:rsidP="00CF787E">
      <w:pPr>
        <w:spacing w:line="360" w:lineRule="auto"/>
        <w:jc w:val="center"/>
        <w:rPr>
          <w:b/>
          <w:smallCaps/>
          <w:lang w:val="uk-UA"/>
        </w:rPr>
      </w:pPr>
      <w:r w:rsidRPr="008B4F1A">
        <w:rPr>
          <w:b/>
          <w:smallCaps/>
          <w:szCs w:val="28"/>
          <w:lang w:val="uk-UA"/>
        </w:rPr>
        <w:br w:type="page"/>
      </w:r>
      <w:r w:rsidRPr="008B4F1A">
        <w:rPr>
          <w:b/>
          <w:smallCaps/>
          <w:lang w:val="uk-UA"/>
        </w:rPr>
        <w:lastRenderedPageBreak/>
        <w:t>ПЕРЕЛІК УМОВНИХ СКОРОЧЕНЬ</w:t>
      </w:r>
    </w:p>
    <w:p w:rsidR="00CF787E" w:rsidRPr="008B4F1A" w:rsidRDefault="00CF787E" w:rsidP="00CF787E">
      <w:pPr>
        <w:spacing w:line="360" w:lineRule="auto"/>
        <w:jc w:val="center"/>
        <w:rPr>
          <w:b/>
          <w:smallCaps/>
          <w:lang w:val="uk-UA"/>
        </w:rPr>
      </w:pPr>
    </w:p>
    <w:p w:rsidR="00CF787E" w:rsidRPr="008B4F1A" w:rsidRDefault="00CF787E" w:rsidP="00CF787E">
      <w:pPr>
        <w:spacing w:line="360" w:lineRule="auto"/>
        <w:jc w:val="both"/>
        <w:rPr>
          <w:smallCaps/>
          <w:lang w:val="uk-UA"/>
        </w:rPr>
      </w:pPr>
      <w:r w:rsidRPr="008B4F1A">
        <w:rPr>
          <w:smallCaps/>
          <w:lang w:val="uk-UA"/>
        </w:rPr>
        <w:t>АДР</w:t>
      </w:r>
      <w:r w:rsidRPr="008B4F1A">
        <w:rPr>
          <w:smallCaps/>
          <w:lang w:val="uk-UA"/>
        </w:rPr>
        <w:tab/>
      </w:r>
      <w:r w:rsidRPr="008B4F1A">
        <w:rPr>
          <w:smallCaps/>
          <w:lang w:val="uk-UA"/>
        </w:rPr>
        <w:tab/>
      </w:r>
      <w:r w:rsidRPr="008B4F1A">
        <w:rPr>
          <w:smallCaps/>
          <w:lang w:val="uk-UA"/>
        </w:rPr>
        <w:tab/>
        <w:t xml:space="preserve"> – активно-діюча речовина</w:t>
      </w:r>
    </w:p>
    <w:p w:rsidR="00CF787E" w:rsidRPr="008B4F1A" w:rsidRDefault="00CF787E" w:rsidP="00CF787E">
      <w:pPr>
        <w:spacing w:line="360" w:lineRule="auto"/>
        <w:jc w:val="both"/>
        <w:rPr>
          <w:smallCaps/>
          <w:lang w:val="uk-UA"/>
        </w:rPr>
      </w:pPr>
      <w:r w:rsidRPr="008B4F1A">
        <w:rPr>
          <w:smallCaps/>
          <w:lang w:val="uk-UA"/>
        </w:rPr>
        <w:t>АлАТ</w:t>
      </w:r>
      <w:r w:rsidRPr="008B4F1A">
        <w:rPr>
          <w:smallCaps/>
          <w:lang w:val="uk-UA"/>
        </w:rPr>
        <w:tab/>
      </w:r>
      <w:r w:rsidRPr="008B4F1A">
        <w:rPr>
          <w:smallCaps/>
          <w:lang w:val="uk-UA"/>
        </w:rPr>
        <w:tab/>
        <w:t xml:space="preserve"> – аланінамінотрансфераза (КФ 2.6.1.2.)</w:t>
      </w:r>
    </w:p>
    <w:p w:rsidR="00CF787E" w:rsidRPr="008B4F1A" w:rsidRDefault="00CF787E" w:rsidP="00CF787E">
      <w:pPr>
        <w:spacing w:line="360" w:lineRule="auto"/>
        <w:jc w:val="both"/>
        <w:rPr>
          <w:smallCaps/>
          <w:lang w:val="uk-UA"/>
        </w:rPr>
      </w:pPr>
      <w:r w:rsidRPr="008B4F1A">
        <w:rPr>
          <w:smallCaps/>
          <w:lang w:val="uk-UA"/>
        </w:rPr>
        <w:t>АсАТ</w:t>
      </w:r>
      <w:r w:rsidRPr="008B4F1A">
        <w:rPr>
          <w:smallCaps/>
          <w:lang w:val="uk-UA"/>
        </w:rPr>
        <w:tab/>
      </w:r>
      <w:r w:rsidRPr="008B4F1A">
        <w:rPr>
          <w:smallCaps/>
          <w:lang w:val="uk-UA"/>
        </w:rPr>
        <w:tab/>
      </w:r>
      <w:r w:rsidRPr="008B4F1A">
        <w:rPr>
          <w:smallCaps/>
          <w:lang w:val="uk-UA"/>
        </w:rPr>
        <w:tab/>
        <w:t xml:space="preserve"> – аспартатамінотрансфераза (КФ 2.6.1.1.)</w:t>
      </w:r>
    </w:p>
    <w:p w:rsidR="00CF787E" w:rsidRPr="008B4F1A" w:rsidRDefault="00CF787E" w:rsidP="00CF787E">
      <w:pPr>
        <w:spacing w:line="360" w:lineRule="auto"/>
        <w:jc w:val="both"/>
        <w:rPr>
          <w:smallCaps/>
          <w:lang w:val="uk-UA"/>
        </w:rPr>
      </w:pPr>
      <w:r w:rsidRPr="008B4F1A">
        <w:rPr>
          <w:smallCaps/>
          <w:lang w:val="uk-UA"/>
        </w:rPr>
        <w:t>АСП</w:t>
      </w:r>
      <w:r w:rsidRPr="008B4F1A">
        <w:rPr>
          <w:smallCaps/>
          <w:lang w:val="uk-UA"/>
        </w:rPr>
        <w:tab/>
      </w:r>
      <w:r w:rsidRPr="008B4F1A">
        <w:rPr>
          <w:smallCaps/>
          <w:lang w:val="uk-UA"/>
        </w:rPr>
        <w:tab/>
      </w:r>
      <w:r w:rsidRPr="008B4F1A">
        <w:rPr>
          <w:smallCaps/>
          <w:lang w:val="uk-UA"/>
        </w:rPr>
        <w:tab/>
        <w:t xml:space="preserve"> – анатоксин стафілококовий полівалентний</w:t>
      </w:r>
    </w:p>
    <w:p w:rsidR="00CF787E" w:rsidRPr="008B4F1A" w:rsidRDefault="00CF787E" w:rsidP="00CF787E">
      <w:pPr>
        <w:spacing w:line="360" w:lineRule="auto"/>
        <w:jc w:val="both"/>
        <w:rPr>
          <w:smallCaps/>
          <w:lang w:val="uk-UA"/>
        </w:rPr>
      </w:pPr>
      <w:r w:rsidRPr="008B4F1A">
        <w:rPr>
          <w:smallCaps/>
          <w:lang w:val="uk-UA"/>
        </w:rPr>
        <w:t>БФ-6</w:t>
      </w:r>
      <w:r w:rsidRPr="008B4F1A">
        <w:rPr>
          <w:smallCaps/>
          <w:lang w:val="uk-UA"/>
        </w:rPr>
        <w:tab/>
      </w:r>
      <w:r w:rsidRPr="008B4F1A">
        <w:rPr>
          <w:smallCaps/>
          <w:lang w:val="uk-UA"/>
        </w:rPr>
        <w:tab/>
      </w:r>
      <w:r w:rsidRPr="008B4F1A">
        <w:rPr>
          <w:smallCaps/>
          <w:lang w:val="uk-UA"/>
        </w:rPr>
        <w:tab/>
        <w:t xml:space="preserve"> – медичний клей</w:t>
      </w:r>
    </w:p>
    <w:p w:rsidR="00CF787E" w:rsidRPr="008B4F1A" w:rsidRDefault="00CF787E" w:rsidP="00CF787E">
      <w:pPr>
        <w:spacing w:line="360" w:lineRule="auto"/>
        <w:jc w:val="both"/>
        <w:rPr>
          <w:smallCaps/>
          <w:lang w:val="uk-UA"/>
        </w:rPr>
      </w:pPr>
      <w:r w:rsidRPr="008B4F1A">
        <w:rPr>
          <w:smallCaps/>
          <w:lang w:val="uk-UA"/>
        </w:rPr>
        <w:t>ДДТ</w:t>
      </w:r>
      <w:r w:rsidRPr="008B4F1A">
        <w:rPr>
          <w:smallCaps/>
          <w:lang w:val="uk-UA"/>
        </w:rPr>
        <w:tab/>
      </w:r>
      <w:r w:rsidRPr="008B4F1A">
        <w:rPr>
          <w:smallCaps/>
          <w:lang w:val="uk-UA"/>
        </w:rPr>
        <w:tab/>
      </w:r>
      <w:r w:rsidRPr="008B4F1A">
        <w:rPr>
          <w:smallCaps/>
          <w:lang w:val="uk-UA"/>
        </w:rPr>
        <w:tab/>
        <w:t xml:space="preserve"> – дихлордифенілтрихлоретан</w:t>
      </w:r>
    </w:p>
    <w:p w:rsidR="00CF787E" w:rsidRPr="008B4F1A" w:rsidRDefault="00CF787E" w:rsidP="00CF787E">
      <w:pPr>
        <w:spacing w:line="360" w:lineRule="auto"/>
        <w:jc w:val="both"/>
        <w:rPr>
          <w:smallCaps/>
          <w:lang w:val="uk-UA"/>
        </w:rPr>
      </w:pPr>
      <w:r w:rsidRPr="008B4F1A">
        <w:rPr>
          <w:smallCaps/>
          <w:lang w:val="uk-UA"/>
        </w:rPr>
        <w:t>ДМСО</w:t>
      </w:r>
      <w:r w:rsidRPr="008B4F1A">
        <w:rPr>
          <w:smallCaps/>
          <w:lang w:val="uk-UA"/>
        </w:rPr>
        <w:tab/>
      </w:r>
      <w:r w:rsidRPr="008B4F1A">
        <w:rPr>
          <w:smallCaps/>
          <w:lang w:val="uk-UA"/>
        </w:rPr>
        <w:tab/>
        <w:t xml:space="preserve"> – диметилсульфоксид</w:t>
      </w:r>
    </w:p>
    <w:p w:rsidR="00CF787E" w:rsidRPr="008B4F1A" w:rsidRDefault="00CF787E" w:rsidP="00CF787E">
      <w:pPr>
        <w:spacing w:line="360" w:lineRule="auto"/>
        <w:jc w:val="both"/>
        <w:rPr>
          <w:smallCaps/>
          <w:lang w:val="uk-UA"/>
        </w:rPr>
      </w:pPr>
      <w:r w:rsidRPr="008B4F1A">
        <w:rPr>
          <w:smallCaps/>
          <w:lang w:val="uk-UA"/>
        </w:rPr>
        <w:t>ДР</w:t>
      </w:r>
      <w:r w:rsidRPr="008B4F1A">
        <w:rPr>
          <w:smallCaps/>
          <w:lang w:val="uk-UA"/>
        </w:rPr>
        <w:tab/>
      </w:r>
      <w:r w:rsidRPr="008B4F1A">
        <w:rPr>
          <w:smallCaps/>
          <w:lang w:val="uk-UA"/>
        </w:rPr>
        <w:tab/>
      </w:r>
      <w:r w:rsidRPr="008B4F1A">
        <w:rPr>
          <w:smallCaps/>
          <w:lang w:val="uk-UA"/>
        </w:rPr>
        <w:tab/>
        <w:t xml:space="preserve"> – діюча речовина</w:t>
      </w:r>
    </w:p>
    <w:p w:rsidR="00CF787E" w:rsidRPr="008B4F1A" w:rsidRDefault="00CF787E" w:rsidP="00CF787E">
      <w:pPr>
        <w:spacing w:line="360" w:lineRule="auto"/>
        <w:jc w:val="both"/>
        <w:rPr>
          <w:smallCaps/>
          <w:lang w:val="uk-UA"/>
        </w:rPr>
      </w:pPr>
      <w:r w:rsidRPr="008B4F1A">
        <w:rPr>
          <w:smallCaps/>
          <w:lang w:val="uk-UA"/>
        </w:rPr>
        <w:t>ЛДГ</w:t>
      </w:r>
      <w:r w:rsidRPr="008B4F1A">
        <w:rPr>
          <w:smallCaps/>
          <w:lang w:val="uk-UA"/>
        </w:rPr>
        <w:tab/>
      </w:r>
      <w:r w:rsidRPr="008B4F1A">
        <w:rPr>
          <w:smallCaps/>
          <w:lang w:val="uk-UA"/>
        </w:rPr>
        <w:tab/>
      </w:r>
      <w:r w:rsidRPr="008B4F1A">
        <w:rPr>
          <w:smallCaps/>
          <w:lang w:val="uk-UA"/>
        </w:rPr>
        <w:tab/>
        <w:t xml:space="preserve"> – лактатдегідрогеназа (КФ 1.1.1.27.)</w:t>
      </w:r>
    </w:p>
    <w:p w:rsidR="00CF787E" w:rsidRPr="008B4F1A" w:rsidRDefault="00CF787E" w:rsidP="00CF787E">
      <w:pPr>
        <w:spacing w:line="360" w:lineRule="auto"/>
        <w:jc w:val="both"/>
        <w:rPr>
          <w:smallCaps/>
          <w:lang w:val="uk-UA"/>
        </w:rPr>
      </w:pPr>
      <w:r w:rsidRPr="008B4F1A">
        <w:rPr>
          <w:smallCaps/>
          <w:lang w:val="uk-UA"/>
        </w:rPr>
        <w:t>ЛФ</w:t>
      </w:r>
      <w:r w:rsidRPr="008B4F1A">
        <w:rPr>
          <w:smallCaps/>
          <w:lang w:val="uk-UA"/>
        </w:rPr>
        <w:tab/>
      </w:r>
      <w:r w:rsidRPr="008B4F1A">
        <w:rPr>
          <w:smallCaps/>
          <w:lang w:val="uk-UA"/>
        </w:rPr>
        <w:tab/>
      </w:r>
      <w:r w:rsidRPr="008B4F1A">
        <w:rPr>
          <w:smallCaps/>
          <w:lang w:val="uk-UA"/>
        </w:rPr>
        <w:tab/>
        <w:t xml:space="preserve"> – лужна фосфатаза (КФ 3.1.3.1.)</w:t>
      </w:r>
    </w:p>
    <w:p w:rsidR="00CF787E" w:rsidRPr="008B4F1A" w:rsidRDefault="00CF787E" w:rsidP="00CF787E">
      <w:pPr>
        <w:spacing w:line="360" w:lineRule="auto"/>
        <w:jc w:val="both"/>
        <w:rPr>
          <w:smallCaps/>
          <w:lang w:val="uk-UA"/>
        </w:rPr>
      </w:pPr>
      <w:r w:rsidRPr="008B4F1A">
        <w:rPr>
          <w:smallCaps/>
          <w:lang w:val="uk-UA"/>
        </w:rPr>
        <w:t>М</w:t>
      </w:r>
      <w:r w:rsidRPr="008B4F1A">
        <w:rPr>
          <w:smallCaps/>
          <w:lang w:val="uk-UA"/>
        </w:rPr>
        <w:tab/>
      </w:r>
      <w:r w:rsidRPr="008B4F1A">
        <w:rPr>
          <w:smallCaps/>
          <w:lang w:val="uk-UA"/>
        </w:rPr>
        <w:tab/>
      </w:r>
      <w:r w:rsidRPr="008B4F1A">
        <w:rPr>
          <w:smallCaps/>
          <w:lang w:val="uk-UA"/>
        </w:rPr>
        <w:tab/>
        <w:t xml:space="preserve"> – середнє арифметичне значення</w:t>
      </w:r>
    </w:p>
    <w:p w:rsidR="00CF787E" w:rsidRPr="008B4F1A" w:rsidRDefault="00CF787E" w:rsidP="00CF787E">
      <w:pPr>
        <w:spacing w:line="360" w:lineRule="auto"/>
        <w:jc w:val="both"/>
        <w:rPr>
          <w:smallCaps/>
          <w:lang w:val="uk-UA"/>
        </w:rPr>
      </w:pPr>
      <w:r w:rsidRPr="008B4F1A">
        <w:rPr>
          <w:smallCaps/>
          <w:lang w:val="uk-UA"/>
        </w:rPr>
        <w:t>±m</w:t>
      </w:r>
      <w:r w:rsidRPr="008B4F1A">
        <w:rPr>
          <w:smallCaps/>
          <w:lang w:val="uk-UA"/>
        </w:rPr>
        <w:tab/>
      </w:r>
      <w:r w:rsidRPr="008B4F1A">
        <w:rPr>
          <w:smallCaps/>
          <w:lang w:val="uk-UA"/>
        </w:rPr>
        <w:tab/>
      </w:r>
      <w:r w:rsidRPr="008B4F1A">
        <w:rPr>
          <w:smallCaps/>
          <w:lang w:val="uk-UA"/>
        </w:rPr>
        <w:tab/>
        <w:t xml:space="preserve"> – помилка середнього арифметичного значення</w:t>
      </w:r>
    </w:p>
    <w:p w:rsidR="00CF787E" w:rsidRPr="008B4F1A" w:rsidRDefault="00CF787E" w:rsidP="00CF787E">
      <w:pPr>
        <w:spacing w:line="360" w:lineRule="auto"/>
        <w:jc w:val="both"/>
        <w:rPr>
          <w:smallCaps/>
          <w:lang w:val="uk-UA"/>
        </w:rPr>
      </w:pPr>
      <w:r w:rsidRPr="008B4F1A">
        <w:rPr>
          <w:smallCaps/>
          <w:lang w:val="uk-UA"/>
        </w:rPr>
        <w:t>м.т./см3</w:t>
      </w:r>
      <w:r w:rsidRPr="008B4F1A">
        <w:rPr>
          <w:smallCaps/>
          <w:lang w:val="uk-UA"/>
        </w:rPr>
        <w:tab/>
      </w:r>
      <w:r w:rsidRPr="008B4F1A">
        <w:rPr>
          <w:smallCaps/>
          <w:lang w:val="uk-UA"/>
        </w:rPr>
        <w:tab/>
        <w:t xml:space="preserve"> – мікробних тіл у кубічному сантиметрі</w:t>
      </w:r>
    </w:p>
    <w:p w:rsidR="00CF787E" w:rsidRPr="008B4F1A" w:rsidRDefault="00CF787E" w:rsidP="00CF787E">
      <w:pPr>
        <w:spacing w:line="360" w:lineRule="auto"/>
        <w:jc w:val="both"/>
        <w:rPr>
          <w:smallCaps/>
          <w:lang w:val="uk-UA"/>
        </w:rPr>
      </w:pPr>
      <w:r w:rsidRPr="008B4F1A">
        <w:rPr>
          <w:smallCaps/>
          <w:lang w:val="uk-UA"/>
        </w:rPr>
        <w:t>n</w:t>
      </w:r>
      <w:r w:rsidRPr="008B4F1A">
        <w:rPr>
          <w:smallCaps/>
          <w:lang w:val="uk-UA"/>
        </w:rPr>
        <w:tab/>
      </w:r>
      <w:r w:rsidRPr="008B4F1A">
        <w:rPr>
          <w:smallCaps/>
          <w:lang w:val="uk-UA"/>
        </w:rPr>
        <w:tab/>
      </w:r>
      <w:r w:rsidRPr="008B4F1A">
        <w:rPr>
          <w:smallCaps/>
          <w:lang w:val="uk-UA"/>
        </w:rPr>
        <w:tab/>
        <w:t xml:space="preserve"> – використана кількість тварин у досліді</w:t>
      </w:r>
    </w:p>
    <w:p w:rsidR="00CF787E" w:rsidRPr="008B4F1A" w:rsidRDefault="00CF787E" w:rsidP="00CF787E">
      <w:pPr>
        <w:spacing w:line="360" w:lineRule="auto"/>
        <w:jc w:val="both"/>
        <w:rPr>
          <w:smallCaps/>
          <w:lang w:val="uk-UA"/>
        </w:rPr>
      </w:pPr>
      <w:r w:rsidRPr="008B4F1A">
        <w:rPr>
          <w:smallCaps/>
          <w:lang w:val="uk-UA"/>
        </w:rPr>
        <w:t>ННЦ „ІЕКВМ”</w:t>
      </w:r>
      <w:r w:rsidRPr="008B4F1A">
        <w:rPr>
          <w:smallCaps/>
          <w:lang w:val="uk-UA"/>
        </w:rPr>
        <w:tab/>
        <w:t xml:space="preserve"> – Національний науковий центр „Інститут </w:t>
      </w:r>
    </w:p>
    <w:p w:rsidR="00CF787E" w:rsidRPr="008B4F1A" w:rsidRDefault="00CF787E" w:rsidP="00CF787E">
      <w:pPr>
        <w:spacing w:line="360" w:lineRule="auto"/>
        <w:ind w:left="2124"/>
        <w:jc w:val="both"/>
        <w:rPr>
          <w:smallCaps/>
          <w:lang w:val="uk-UA"/>
        </w:rPr>
      </w:pPr>
      <w:r w:rsidRPr="008B4F1A">
        <w:rPr>
          <w:smallCaps/>
          <w:lang w:val="uk-UA"/>
        </w:rPr>
        <w:t>експериментальної і клінічної ветеринарної медицини”</w:t>
      </w:r>
    </w:p>
    <w:p w:rsidR="00CF787E" w:rsidRPr="008B4F1A" w:rsidRDefault="00CF787E" w:rsidP="00CF787E">
      <w:pPr>
        <w:spacing w:line="360" w:lineRule="auto"/>
        <w:jc w:val="both"/>
        <w:rPr>
          <w:smallCaps/>
          <w:lang w:val="uk-UA"/>
        </w:rPr>
      </w:pPr>
      <w:r w:rsidRPr="008B4F1A">
        <w:rPr>
          <w:smallCaps/>
          <w:lang w:val="uk-UA"/>
        </w:rPr>
        <w:t>Р</w:t>
      </w:r>
      <w:r w:rsidRPr="008B4F1A">
        <w:rPr>
          <w:smallCaps/>
          <w:lang w:val="uk-UA"/>
        </w:rPr>
        <w:tab/>
      </w:r>
      <w:r w:rsidRPr="008B4F1A">
        <w:rPr>
          <w:smallCaps/>
          <w:lang w:val="uk-UA"/>
        </w:rPr>
        <w:tab/>
      </w:r>
      <w:r w:rsidRPr="008B4F1A">
        <w:rPr>
          <w:smallCaps/>
          <w:lang w:val="uk-UA"/>
        </w:rPr>
        <w:tab/>
        <w:t xml:space="preserve"> – ступінь вірогідності</w:t>
      </w:r>
    </w:p>
    <w:p w:rsidR="00CF787E" w:rsidRPr="008B4F1A" w:rsidRDefault="00CF787E" w:rsidP="00CF787E">
      <w:pPr>
        <w:spacing w:line="360" w:lineRule="auto"/>
        <w:jc w:val="both"/>
        <w:rPr>
          <w:smallCaps/>
          <w:lang w:val="uk-UA"/>
        </w:rPr>
      </w:pPr>
      <w:r w:rsidRPr="008B4F1A">
        <w:rPr>
          <w:smallCaps/>
          <w:lang w:val="uk-UA"/>
        </w:rPr>
        <w:t>ТУ У</w:t>
      </w:r>
      <w:r w:rsidRPr="008B4F1A">
        <w:rPr>
          <w:smallCaps/>
          <w:lang w:val="uk-UA"/>
        </w:rPr>
        <w:tab/>
      </w:r>
      <w:r w:rsidRPr="008B4F1A">
        <w:rPr>
          <w:smallCaps/>
          <w:lang w:val="uk-UA"/>
        </w:rPr>
        <w:tab/>
      </w:r>
      <w:r w:rsidRPr="008B4F1A">
        <w:rPr>
          <w:smallCaps/>
          <w:lang w:val="uk-UA"/>
        </w:rPr>
        <w:tab/>
        <w:t xml:space="preserve"> – технічні умови України</w:t>
      </w:r>
    </w:p>
    <w:p w:rsidR="00CF787E" w:rsidRPr="008B4F1A" w:rsidRDefault="00CF787E" w:rsidP="00CF787E">
      <w:pPr>
        <w:spacing w:line="360" w:lineRule="auto"/>
        <w:jc w:val="both"/>
        <w:rPr>
          <w:smallCaps/>
          <w:lang w:val="uk-UA"/>
        </w:rPr>
      </w:pPr>
      <w:r w:rsidRPr="008B4F1A">
        <w:rPr>
          <w:smallCaps/>
          <w:lang w:val="uk-UA"/>
        </w:rPr>
        <w:t>УААН</w:t>
      </w:r>
      <w:r w:rsidRPr="008B4F1A">
        <w:rPr>
          <w:smallCaps/>
          <w:lang w:val="uk-UA"/>
        </w:rPr>
        <w:tab/>
      </w:r>
      <w:r w:rsidRPr="008B4F1A">
        <w:rPr>
          <w:smallCaps/>
          <w:lang w:val="uk-UA"/>
        </w:rPr>
        <w:tab/>
        <w:t xml:space="preserve"> – Українська академія аграрних наук</w:t>
      </w:r>
    </w:p>
    <w:p w:rsidR="00CF787E" w:rsidRPr="008B4F1A" w:rsidRDefault="00CF787E" w:rsidP="00CF787E">
      <w:pPr>
        <w:spacing w:line="360" w:lineRule="auto"/>
        <w:jc w:val="both"/>
        <w:rPr>
          <w:smallCaps/>
          <w:lang w:val="uk-UA"/>
        </w:rPr>
      </w:pPr>
      <w:r w:rsidRPr="008B4F1A">
        <w:rPr>
          <w:smallCaps/>
          <w:lang w:val="uk-UA"/>
        </w:rPr>
        <w:t>ФОС</w:t>
      </w:r>
      <w:r w:rsidRPr="008B4F1A">
        <w:rPr>
          <w:smallCaps/>
          <w:lang w:val="uk-UA"/>
        </w:rPr>
        <w:tab/>
      </w:r>
      <w:r w:rsidRPr="008B4F1A">
        <w:rPr>
          <w:smallCaps/>
          <w:lang w:val="uk-UA"/>
        </w:rPr>
        <w:tab/>
      </w:r>
      <w:r w:rsidRPr="008B4F1A">
        <w:rPr>
          <w:smallCaps/>
          <w:lang w:val="uk-UA"/>
        </w:rPr>
        <w:tab/>
        <w:t xml:space="preserve"> – фосфорорганічні сполуки</w:t>
      </w:r>
    </w:p>
    <w:p w:rsidR="00CF787E" w:rsidRPr="008B4F1A" w:rsidRDefault="00CF787E" w:rsidP="00CF787E">
      <w:pPr>
        <w:spacing w:line="360" w:lineRule="auto"/>
        <w:jc w:val="both"/>
        <w:rPr>
          <w:smallCaps/>
          <w:lang w:val="uk-UA"/>
        </w:rPr>
      </w:pPr>
      <w:r w:rsidRPr="008B4F1A">
        <w:rPr>
          <w:smallCaps/>
          <w:lang w:val="uk-UA"/>
        </w:rPr>
        <w:t>ХОС</w:t>
      </w:r>
      <w:r w:rsidRPr="008B4F1A">
        <w:rPr>
          <w:smallCaps/>
          <w:lang w:val="uk-UA"/>
        </w:rPr>
        <w:tab/>
      </w:r>
      <w:r w:rsidRPr="008B4F1A">
        <w:rPr>
          <w:smallCaps/>
          <w:lang w:val="uk-UA"/>
        </w:rPr>
        <w:tab/>
      </w:r>
      <w:r w:rsidRPr="008B4F1A">
        <w:rPr>
          <w:smallCaps/>
          <w:lang w:val="uk-UA"/>
        </w:rPr>
        <w:tab/>
        <w:t xml:space="preserve"> – хлорорганічні сполуки</w:t>
      </w:r>
    </w:p>
    <w:p w:rsidR="00CF787E" w:rsidRPr="008B4F1A" w:rsidRDefault="00CF787E" w:rsidP="00CF787E">
      <w:pPr>
        <w:spacing w:line="360" w:lineRule="auto"/>
        <w:jc w:val="both"/>
        <w:rPr>
          <w:smallCaps/>
          <w:lang w:val="uk-UA"/>
        </w:rPr>
      </w:pPr>
      <w:r w:rsidRPr="008B4F1A">
        <w:rPr>
          <w:smallCaps/>
          <w:lang w:val="uk-UA"/>
        </w:rPr>
        <w:t>КОН</w:t>
      </w:r>
      <w:r w:rsidRPr="008B4F1A">
        <w:rPr>
          <w:smallCaps/>
          <w:lang w:val="uk-UA"/>
        </w:rPr>
        <w:tab/>
      </w:r>
      <w:r w:rsidRPr="008B4F1A">
        <w:rPr>
          <w:smallCaps/>
          <w:lang w:val="uk-UA"/>
        </w:rPr>
        <w:tab/>
      </w:r>
      <w:r w:rsidRPr="008B4F1A">
        <w:rPr>
          <w:smallCaps/>
          <w:lang w:val="uk-UA"/>
        </w:rPr>
        <w:tab/>
        <w:t xml:space="preserve"> – калію гідроксид</w:t>
      </w:r>
    </w:p>
    <w:p w:rsidR="00CF787E" w:rsidRPr="008B4F1A" w:rsidRDefault="00CF787E" w:rsidP="00CF787E">
      <w:pPr>
        <w:spacing w:line="360" w:lineRule="auto"/>
        <w:jc w:val="both"/>
        <w:rPr>
          <w:smallCaps/>
          <w:lang w:val="uk-UA"/>
        </w:rPr>
      </w:pPr>
      <w:r w:rsidRPr="008B4F1A">
        <w:rPr>
          <w:smallCaps/>
          <w:lang w:val="uk-UA"/>
        </w:rPr>
        <w:t>NaOH</w:t>
      </w:r>
      <w:r w:rsidRPr="008B4F1A">
        <w:rPr>
          <w:smallCaps/>
          <w:lang w:val="uk-UA"/>
        </w:rPr>
        <w:tab/>
      </w:r>
      <w:r w:rsidRPr="008B4F1A">
        <w:rPr>
          <w:smallCaps/>
          <w:lang w:val="uk-UA"/>
        </w:rPr>
        <w:tab/>
        <w:t xml:space="preserve"> – натрію гідроксид</w:t>
      </w:r>
    </w:p>
    <w:p w:rsidR="00CF787E" w:rsidRPr="008B4F1A" w:rsidRDefault="00CF787E" w:rsidP="00CF787E">
      <w:pPr>
        <w:pStyle w:val="8"/>
        <w:pageBreakBefore/>
      </w:pPr>
      <w:proofErr w:type="gramStart"/>
      <w:r w:rsidRPr="008B4F1A">
        <w:lastRenderedPageBreak/>
        <w:t>ВСТУП</w:t>
      </w:r>
      <w:proofErr w:type="gramEnd"/>
    </w:p>
    <w:p w:rsidR="00CF787E" w:rsidRPr="008B4F1A" w:rsidRDefault="00CF787E" w:rsidP="00CF787E">
      <w:pPr>
        <w:rPr>
          <w:smallCaps/>
          <w:lang w:val="uk-UA"/>
        </w:rPr>
      </w:pPr>
    </w:p>
    <w:p w:rsidR="00CF787E" w:rsidRPr="008B4F1A" w:rsidRDefault="00CF787E" w:rsidP="00CF787E">
      <w:pPr>
        <w:tabs>
          <w:tab w:val="left" w:pos="708"/>
          <w:tab w:val="left" w:pos="1416"/>
          <w:tab w:val="left" w:pos="2124"/>
          <w:tab w:val="left" w:pos="3015"/>
        </w:tabs>
        <w:spacing w:line="360" w:lineRule="auto"/>
        <w:ind w:firstLine="741"/>
        <w:jc w:val="both"/>
        <w:rPr>
          <w:smallCaps/>
          <w:szCs w:val="28"/>
          <w:lang w:val="uk-UA"/>
        </w:rPr>
      </w:pPr>
      <w:r w:rsidRPr="008B4F1A">
        <w:rPr>
          <w:b/>
          <w:bCs/>
          <w:smallCaps/>
          <w:lang w:val="uk-UA"/>
        </w:rPr>
        <w:t>Актуальність теми.</w:t>
      </w:r>
      <w:r w:rsidRPr="008B4F1A">
        <w:rPr>
          <w:smallCaps/>
          <w:lang w:val="uk-UA"/>
        </w:rPr>
        <w:t xml:space="preserve"> </w:t>
      </w:r>
      <w:r w:rsidRPr="008B4F1A">
        <w:rPr>
          <w:smallCaps/>
          <w:szCs w:val="28"/>
          <w:lang w:val="uk-UA"/>
        </w:rPr>
        <w:t>В останні роки значно збільшилась кількість собак і котів у приватних осіб та розплідниках різної форми власності. Крім цього, у зв’язку з ввезенням тварин із-за кордону більш різноманітнішим став їх породний склад.</w:t>
      </w:r>
    </w:p>
    <w:p w:rsidR="00CF787E" w:rsidRPr="008B4F1A" w:rsidRDefault="00CF787E" w:rsidP="00CF787E">
      <w:pPr>
        <w:pStyle w:val="affffffff5"/>
        <w:spacing w:line="360" w:lineRule="auto"/>
        <w:rPr>
          <w:szCs w:val="28"/>
          <w:lang w:val="uk-UA"/>
        </w:rPr>
      </w:pPr>
      <w:r w:rsidRPr="008B4F1A">
        <w:rPr>
          <w:szCs w:val="28"/>
          <w:lang w:val="uk-UA"/>
        </w:rPr>
        <w:t>Разом з тим, протягом багатьох років цим тваринам у ветеринарній медицині відводилось другорядне значення в порівнянні з сільськогосподарськими тваринами. При цьому була відсутня спеціалізація в підготовці лікарів ветеринарної медицини із патології дрібних тварин і недостатньо розроблялись ефективні методи діагностики та лікування хворих тварин.</w:t>
      </w:r>
    </w:p>
    <w:p w:rsidR="00CF787E" w:rsidRPr="008B4F1A" w:rsidRDefault="00CF787E" w:rsidP="00CF787E">
      <w:pPr>
        <w:pStyle w:val="affffffff5"/>
        <w:spacing w:line="360" w:lineRule="auto"/>
        <w:rPr>
          <w:szCs w:val="28"/>
          <w:lang w:val="uk-UA"/>
        </w:rPr>
      </w:pPr>
      <w:r w:rsidRPr="008B4F1A">
        <w:rPr>
          <w:szCs w:val="28"/>
          <w:lang w:val="uk-UA"/>
        </w:rPr>
        <w:t>У той же час, негативні зміни в навколишньому середовищі, в якому утримуються дрібні свійські тварини, не можуть не впливати на фізіологічний стан їх організму. Збільшення контактів між тваринами внаслідок міграції населення, ввезення з інших регіонів собак і котів, не адаптованих до місцевих умов, антисанітарний стан місць їх вигулу та неконтрольована кількість бродячих тварин безперечно впливають на поширення різноманітних ектопаразитарних захворювань.</w:t>
      </w:r>
    </w:p>
    <w:p w:rsidR="00CF787E" w:rsidRPr="008B4F1A" w:rsidRDefault="00CF787E" w:rsidP="00CF787E">
      <w:pPr>
        <w:pStyle w:val="affffffff5"/>
        <w:spacing w:line="360" w:lineRule="auto"/>
        <w:rPr>
          <w:szCs w:val="28"/>
          <w:lang w:val="uk-UA"/>
        </w:rPr>
      </w:pPr>
      <w:r w:rsidRPr="008B4F1A">
        <w:rPr>
          <w:szCs w:val="28"/>
          <w:lang w:val="uk-UA"/>
        </w:rPr>
        <w:t>Частіше за все серед ектопаразитарних захворювань дрібних свійських тварин в умовах великих міст зустрічаються акарози, зумовлені акариформними кліщами [72,129]. Особливо поширеними на цей час є такі акарози як нотоедроз, саркоптоз, отодектоз, демодекоз дрібних свійських тварин [31,93,127]. При цьому дані захворювання недостатньо вивчені у м. Харкові [97].</w:t>
      </w:r>
    </w:p>
    <w:p w:rsidR="00CF787E" w:rsidRPr="008B4F1A" w:rsidRDefault="00CF787E" w:rsidP="00CF787E">
      <w:pPr>
        <w:pStyle w:val="affffffff5"/>
        <w:spacing w:line="360" w:lineRule="auto"/>
        <w:rPr>
          <w:szCs w:val="28"/>
          <w:lang w:val="uk-UA"/>
        </w:rPr>
      </w:pPr>
      <w:r w:rsidRPr="008B4F1A">
        <w:rPr>
          <w:szCs w:val="28"/>
          <w:lang w:val="uk-UA"/>
        </w:rPr>
        <w:t>Останнім часом зросло епізоотичне та епідемічне значення зооантропонозів, почастішали випадки рецидивів паразитарних захворювань тварин і людини, а також значно змінився характер епізоотичного процесу [128,131].</w:t>
      </w:r>
    </w:p>
    <w:p w:rsidR="00CF787E" w:rsidRPr="008B4F1A" w:rsidRDefault="00CF787E" w:rsidP="00CF787E">
      <w:pPr>
        <w:pStyle w:val="affffffff5"/>
        <w:spacing w:line="360" w:lineRule="auto"/>
        <w:rPr>
          <w:szCs w:val="28"/>
          <w:lang w:val="uk-UA"/>
        </w:rPr>
      </w:pPr>
      <w:r w:rsidRPr="008B4F1A">
        <w:rPr>
          <w:szCs w:val="28"/>
          <w:lang w:val="uk-UA"/>
        </w:rPr>
        <w:t>Незважаючи на різноманітність способів діагностики та засобів лікування акарозів м’ясоїдних, проблема боротьби з цими захворюваннями залишається актуальною.</w:t>
      </w:r>
    </w:p>
    <w:p w:rsidR="00CF787E" w:rsidRPr="008B4F1A" w:rsidRDefault="00CF787E" w:rsidP="00CF787E">
      <w:pPr>
        <w:pStyle w:val="affffffff5"/>
        <w:spacing w:line="360" w:lineRule="auto"/>
        <w:rPr>
          <w:szCs w:val="28"/>
          <w:lang w:val="uk-UA"/>
        </w:rPr>
      </w:pPr>
      <w:r w:rsidRPr="008B4F1A">
        <w:rPr>
          <w:szCs w:val="28"/>
          <w:lang w:val="uk-UA"/>
        </w:rPr>
        <w:lastRenderedPageBreak/>
        <w:t>Тому, необхідними та своєчасними є вивчення поширення даних захворювань, удосконалення методів діагностики та розробка більш ефективних засобів лікування дрібних свійських тварин, хворих на акарози.</w:t>
      </w:r>
    </w:p>
    <w:p w:rsidR="00CF787E" w:rsidRPr="008B4F1A" w:rsidRDefault="00CF787E" w:rsidP="00CF787E">
      <w:pPr>
        <w:pStyle w:val="affffffff5"/>
        <w:spacing w:line="360" w:lineRule="auto"/>
        <w:rPr>
          <w:szCs w:val="28"/>
          <w:lang w:val="uk-UA"/>
        </w:rPr>
      </w:pPr>
      <w:r w:rsidRPr="008B4F1A">
        <w:rPr>
          <w:szCs w:val="28"/>
          <w:lang w:val="uk-UA"/>
        </w:rPr>
        <w:t>Викладене вище обґрунтовує актуальність обраної теми дисертаційної роботи, визначає її цільову спрямованість та логіко-структурну будову.</w:t>
      </w:r>
    </w:p>
    <w:p w:rsidR="00CF787E" w:rsidRPr="008B4F1A" w:rsidRDefault="00CF787E" w:rsidP="00CF787E">
      <w:pPr>
        <w:spacing w:line="360" w:lineRule="auto"/>
        <w:ind w:firstLine="700"/>
        <w:jc w:val="both"/>
        <w:rPr>
          <w:smallCaps/>
          <w:szCs w:val="28"/>
          <w:lang w:val="uk-UA"/>
        </w:rPr>
      </w:pPr>
      <w:r w:rsidRPr="008B4F1A">
        <w:rPr>
          <w:b/>
          <w:bCs/>
          <w:smallCaps/>
          <w:szCs w:val="28"/>
          <w:lang w:val="uk-UA"/>
        </w:rPr>
        <w:t>Зв’язок роботи з науковими програмами, планами, темами.</w:t>
      </w:r>
      <w:r w:rsidRPr="008B4F1A">
        <w:rPr>
          <w:b/>
          <w:bCs/>
          <w:smallCaps/>
          <w:lang w:val="uk-UA"/>
        </w:rPr>
        <w:t xml:space="preserve"> </w:t>
      </w:r>
      <w:r w:rsidRPr="008B4F1A">
        <w:rPr>
          <w:smallCaps/>
          <w:szCs w:val="28"/>
          <w:lang w:val="uk-UA"/>
        </w:rPr>
        <w:t>Дисертаційна робота виконувалась у лабораторії арахноентомології ННЦ „ІЕКВМ” згідно з Державними тематичними планами наукових досліджень за завданнями: 08.03 „Вивчити закономірності формування паразитоценозів сільськогосподарських тварин і теоретично обґрунтувати розробку високоефективних екологічно безпечних заходів боротьби” (1996–2000 рр., номер державної реєстрації 0197U00761); 09.02 „Розробити екологічно безпечні препарати і заходи боротьби з ектопаразитами тварин” (2001–2005 рр., номер державної реєстрації 0101U001612); 37.01 – 026 „Провести моніторинг та розробити заходи для інтегрованого захисту тварин від гельмінтозних, протозойних і ектопаразитарних захворювань” (2006-2010 рр., номер державної реєстрації 0106U000347).</w:t>
      </w:r>
    </w:p>
    <w:p w:rsidR="00CF787E" w:rsidRPr="008B4F1A" w:rsidRDefault="00CF787E" w:rsidP="00CF787E">
      <w:pPr>
        <w:pStyle w:val="affffffff5"/>
        <w:spacing w:line="360" w:lineRule="auto"/>
        <w:rPr>
          <w:szCs w:val="28"/>
          <w:lang w:val="uk-UA"/>
        </w:rPr>
      </w:pPr>
      <w:r w:rsidRPr="008B4F1A">
        <w:rPr>
          <w:b/>
          <w:bCs/>
          <w:szCs w:val="28"/>
          <w:lang w:val="uk-UA"/>
        </w:rPr>
        <w:t>Мета і задачі дослідження.</w:t>
      </w:r>
      <w:r w:rsidRPr="008B4F1A">
        <w:rPr>
          <w:szCs w:val="28"/>
          <w:lang w:val="uk-UA"/>
        </w:rPr>
        <w:t xml:space="preserve"> Мета дослідження – вивчення поширення акарозів собак та котів, удосконалення методу діагностики та створення нової препаративної форми для лікування дрібних свійських тварин, хворих на акарози.</w:t>
      </w:r>
    </w:p>
    <w:p w:rsidR="00CF787E" w:rsidRPr="008B4F1A" w:rsidRDefault="00CF787E" w:rsidP="00CF787E">
      <w:pPr>
        <w:pStyle w:val="affffffff5"/>
        <w:spacing w:line="360" w:lineRule="auto"/>
        <w:rPr>
          <w:szCs w:val="28"/>
          <w:lang w:val="uk-UA"/>
        </w:rPr>
      </w:pPr>
      <w:r w:rsidRPr="008B4F1A">
        <w:rPr>
          <w:szCs w:val="28"/>
          <w:lang w:val="uk-UA"/>
        </w:rPr>
        <w:t>Для досягнення мети були поставлені такі завдання:</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вивчити поширення акарозів собак та котів у м. Харкові;</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вивчити склад умовно-патогенної мікрофлори, що ускладнює перебіг акарозів у собак;</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вивчити морфологічні та біохімічні показники крові собак, хворих на акарози;</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удосконалити метод діагностики акарозів та провести його порівняння із загальноприйнятими;</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розробити новий лікувальний засіб для боротьби з акарозами дрібних свійських тварин;</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lastRenderedPageBreak/>
        <w:t>вивчити бактерицидну дію лікувального засобу „Нуріцид” у лабораторних умовах;</w:t>
      </w:r>
    </w:p>
    <w:p w:rsidR="00CF787E" w:rsidRPr="008B4F1A" w:rsidRDefault="00CF787E" w:rsidP="009179F8">
      <w:pPr>
        <w:pStyle w:val="affffffff5"/>
        <w:numPr>
          <w:ilvl w:val="0"/>
          <w:numId w:val="59"/>
        </w:numPr>
        <w:suppressAutoHyphens w:val="0"/>
        <w:spacing w:after="0" w:line="360" w:lineRule="auto"/>
        <w:jc w:val="both"/>
        <w:rPr>
          <w:szCs w:val="28"/>
          <w:lang w:val="uk-UA"/>
        </w:rPr>
      </w:pPr>
      <w:r w:rsidRPr="008B4F1A">
        <w:rPr>
          <w:szCs w:val="28"/>
          <w:lang w:val="uk-UA"/>
        </w:rPr>
        <w:t>вивчити вплив лікувального засобу „Нуріцид” на організм кролів за умови аплікації його на шкіру тварин.</w:t>
      </w:r>
    </w:p>
    <w:p w:rsidR="00CF787E" w:rsidRPr="008B4F1A" w:rsidRDefault="00CF787E" w:rsidP="00CF787E">
      <w:pPr>
        <w:spacing w:line="360" w:lineRule="auto"/>
        <w:ind w:firstLine="720"/>
        <w:jc w:val="both"/>
        <w:rPr>
          <w:b/>
          <w:i/>
          <w:iCs/>
          <w:smallCaps/>
          <w:szCs w:val="28"/>
          <w:lang w:val="uk-UA"/>
        </w:rPr>
      </w:pPr>
      <w:r w:rsidRPr="008B4F1A">
        <w:rPr>
          <w:b/>
          <w:i/>
          <w:iCs/>
          <w:smallCaps/>
          <w:szCs w:val="28"/>
          <w:lang w:val="uk-UA"/>
        </w:rPr>
        <w:t>Об’єкт дослідження</w:t>
      </w:r>
      <w:r w:rsidRPr="008B4F1A">
        <w:rPr>
          <w:smallCaps/>
          <w:szCs w:val="28"/>
          <w:lang w:val="uk-UA"/>
        </w:rPr>
        <w:t xml:space="preserve">: акарози собак і котів, кліщі родів </w:t>
      </w:r>
      <w:r w:rsidRPr="008B4F1A">
        <w:rPr>
          <w:i/>
          <w:smallCaps/>
          <w:szCs w:val="28"/>
          <w:lang w:val="uk-UA"/>
        </w:rPr>
        <w:t>Sarcoptes, Notoedres, Otodectes, Demodex</w:t>
      </w:r>
      <w:r w:rsidRPr="008B4F1A">
        <w:rPr>
          <w:smallCaps/>
          <w:szCs w:val="28"/>
          <w:lang w:val="uk-UA"/>
        </w:rPr>
        <w:t>.</w:t>
      </w:r>
    </w:p>
    <w:p w:rsidR="00CF787E" w:rsidRPr="008B4F1A" w:rsidRDefault="00CF787E" w:rsidP="00CF787E">
      <w:pPr>
        <w:spacing w:line="360" w:lineRule="auto"/>
        <w:ind w:firstLine="720"/>
        <w:jc w:val="both"/>
        <w:rPr>
          <w:b/>
          <w:i/>
          <w:iCs/>
          <w:smallCaps/>
          <w:szCs w:val="28"/>
          <w:lang w:val="uk-UA"/>
        </w:rPr>
      </w:pPr>
      <w:r w:rsidRPr="008B4F1A">
        <w:rPr>
          <w:b/>
          <w:i/>
          <w:iCs/>
          <w:smallCaps/>
          <w:szCs w:val="28"/>
          <w:lang w:val="uk-UA"/>
        </w:rPr>
        <w:t>Предмет дослідження</w:t>
      </w:r>
      <w:r w:rsidRPr="008B4F1A">
        <w:rPr>
          <w:smallCaps/>
          <w:szCs w:val="28"/>
          <w:lang w:val="uk-UA"/>
        </w:rPr>
        <w:t>: поширення саркоптозу, нотоедрозу, отодектозу, демодекозу собак і котів, діагностика акарозів, умовно-патогенна мікрофлора, засоби лікування тварин, хворих на акарози.</w:t>
      </w:r>
    </w:p>
    <w:p w:rsidR="00CF787E" w:rsidRPr="008B4F1A" w:rsidRDefault="00CF787E" w:rsidP="00CF787E">
      <w:pPr>
        <w:spacing w:line="360" w:lineRule="auto"/>
        <w:ind w:firstLine="720"/>
        <w:jc w:val="both"/>
        <w:rPr>
          <w:b/>
          <w:i/>
          <w:iCs/>
          <w:smallCaps/>
          <w:szCs w:val="28"/>
          <w:lang w:val="uk-UA"/>
        </w:rPr>
      </w:pPr>
      <w:r w:rsidRPr="008B4F1A">
        <w:rPr>
          <w:b/>
          <w:i/>
          <w:iCs/>
          <w:smallCaps/>
          <w:szCs w:val="28"/>
          <w:lang w:val="uk-UA"/>
        </w:rPr>
        <w:t>Методи дослідження</w:t>
      </w:r>
      <w:r w:rsidRPr="008B4F1A">
        <w:rPr>
          <w:smallCaps/>
          <w:szCs w:val="28"/>
          <w:lang w:val="uk-UA"/>
        </w:rPr>
        <w:t>: клінічні, паразитологічні, гематологічні, біохімічні, бактеріологічні, токсикологічні та статистичні.</w:t>
      </w:r>
    </w:p>
    <w:p w:rsidR="00CF787E" w:rsidRPr="008B4F1A" w:rsidRDefault="00CF787E" w:rsidP="00CF787E">
      <w:pPr>
        <w:pStyle w:val="affffffff5"/>
        <w:spacing w:line="360" w:lineRule="auto"/>
        <w:rPr>
          <w:lang w:val="uk-UA"/>
        </w:rPr>
      </w:pPr>
      <w:r w:rsidRPr="008B4F1A">
        <w:rPr>
          <w:b/>
          <w:bCs/>
          <w:szCs w:val="28"/>
          <w:lang w:val="uk-UA"/>
        </w:rPr>
        <w:t>Наукова новизна одержаних</w:t>
      </w:r>
      <w:r w:rsidRPr="008B4F1A">
        <w:rPr>
          <w:szCs w:val="28"/>
          <w:lang w:val="uk-UA"/>
        </w:rPr>
        <w:t xml:space="preserve"> </w:t>
      </w:r>
      <w:r w:rsidRPr="008B4F1A">
        <w:rPr>
          <w:b/>
          <w:bCs/>
          <w:szCs w:val="28"/>
          <w:lang w:val="uk-UA"/>
        </w:rPr>
        <w:t xml:space="preserve">результатів. </w:t>
      </w:r>
      <w:r w:rsidRPr="008B4F1A">
        <w:rPr>
          <w:bCs/>
          <w:szCs w:val="28"/>
          <w:lang w:val="uk-UA"/>
        </w:rPr>
        <w:t xml:space="preserve">Отримано </w:t>
      </w:r>
      <w:r w:rsidRPr="008B4F1A">
        <w:rPr>
          <w:szCs w:val="28"/>
          <w:lang w:val="uk-UA"/>
        </w:rPr>
        <w:t>нові дані щодо поширення акарозів собак і котів у м. Харкові з урахуванням видового складу збудників, сезонності спалахів, вікової, породної та статевої сприйнятливості. Вперше запропоновано удосконалений метод лабораторної діагностики акарозів із використанням вазелінової олії та диметилсульфоксиду з метою встановлення видової належності акариформних кліщів (деклараційний патент України №  62710 А від 08.05.2003 р.). Доведено високу комплексну терапевтичну ефективність нового засобу „Нуріцид” при лікуванні дрібних свійських тварин, хворих на акарози, перебіг яких ускладнюється умовно-патогенною мікрофлорою (деклараційний патент України №  7220 від 02.11.2004 р.).</w:t>
      </w:r>
    </w:p>
    <w:p w:rsidR="00CF787E" w:rsidRPr="008B4F1A" w:rsidRDefault="00CF787E" w:rsidP="00CF787E">
      <w:pPr>
        <w:pStyle w:val="affffffff5"/>
        <w:spacing w:line="360" w:lineRule="auto"/>
        <w:rPr>
          <w:szCs w:val="28"/>
          <w:lang w:val="uk-UA"/>
        </w:rPr>
      </w:pPr>
      <w:r w:rsidRPr="008B4F1A">
        <w:rPr>
          <w:b/>
          <w:bCs/>
          <w:lang w:val="uk-UA"/>
        </w:rPr>
        <w:t>Практичне значення одержаних результатів.</w:t>
      </w:r>
      <w:r w:rsidRPr="008B4F1A">
        <w:rPr>
          <w:lang w:val="uk-UA"/>
        </w:rPr>
        <w:t xml:space="preserve"> </w:t>
      </w:r>
      <w:r w:rsidRPr="008B4F1A">
        <w:rPr>
          <w:szCs w:val="28"/>
          <w:lang w:val="uk-UA"/>
        </w:rPr>
        <w:t>На основі проведених досліджень розроблено методичні рекомендації „Лабораторна діагностика паразитарних захворювань м’ясоїдних тварин”, які розглянуто та затверджено науково-методичною радою Державного департаменту ветеринарної медицини Міністерства аграрної політики України (протокол № 4 від 23 грудня 2004 р.).</w:t>
      </w:r>
    </w:p>
    <w:p w:rsidR="00CF787E" w:rsidRPr="008B4F1A" w:rsidRDefault="00CF787E" w:rsidP="00CF787E">
      <w:pPr>
        <w:pStyle w:val="affffffff5"/>
        <w:spacing w:line="360" w:lineRule="auto"/>
        <w:rPr>
          <w:szCs w:val="28"/>
          <w:lang w:val="uk-UA"/>
        </w:rPr>
      </w:pPr>
      <w:r w:rsidRPr="008B4F1A">
        <w:rPr>
          <w:szCs w:val="28"/>
          <w:lang w:val="uk-UA"/>
        </w:rPr>
        <w:t xml:space="preserve">Розроблено засіб для лікування саркоптоїдозів і демодекозів дрібних свійських тварин „Нуріцид” та зареєстровано нормативну документацію </w:t>
      </w:r>
      <w:r w:rsidRPr="008B4F1A">
        <w:rPr>
          <w:szCs w:val="28"/>
          <w:lang w:val="uk-UA"/>
        </w:rPr>
        <w:lastRenderedPageBreak/>
        <w:t>(ТУ У 24.4-00497087-027:2005) Держспоживстандартом України за № 100/010571 від 25 квітня 2006 р.</w:t>
      </w:r>
    </w:p>
    <w:p w:rsidR="00CF787E" w:rsidRPr="008B4F1A" w:rsidRDefault="00CF787E" w:rsidP="00CF787E">
      <w:pPr>
        <w:spacing w:line="360" w:lineRule="auto"/>
        <w:ind w:firstLine="708"/>
        <w:jc w:val="both"/>
        <w:rPr>
          <w:smallCaps/>
          <w:szCs w:val="28"/>
          <w:lang w:val="uk-UA"/>
        </w:rPr>
      </w:pPr>
      <w:r>
        <w:rPr>
          <w:smallCaps/>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3547110</wp:posOffset>
                </wp:positionH>
                <wp:positionV relativeFrom="paragraph">
                  <wp:posOffset>1474470</wp:posOffset>
                </wp:positionV>
                <wp:extent cx="1206500" cy="342900"/>
                <wp:effectExtent l="13335" t="7620" r="8890" b="1143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42900"/>
                        </a:xfrm>
                        <a:prstGeom prst="rect">
                          <a:avLst/>
                        </a:prstGeom>
                        <a:solidFill>
                          <a:srgbClr val="FFFFFF"/>
                        </a:solidFill>
                        <a:ln w="9525">
                          <a:solidFill>
                            <a:srgbClr val="000000"/>
                          </a:solidFill>
                          <a:miter lim="800000"/>
                          <a:headEnd/>
                          <a:tailEnd/>
                        </a:ln>
                      </wps:spPr>
                      <wps:txbx>
                        <w:txbxContent>
                          <w:p w:rsidR="00CF787E" w:rsidRPr="006525BF" w:rsidRDefault="00CF787E" w:rsidP="00CF787E">
                            <w:pPr>
                              <w:rPr>
                                <w:szCs w:val="28"/>
                                <w:lang w:val="uk-UA"/>
                              </w:rPr>
                            </w:pPr>
                            <w:r w:rsidRPr="00A318BD">
                              <w:rPr>
                                <w:smallCaps/>
                                <w:szCs w:val="28"/>
                                <w:lang w:val="uk-UA"/>
                              </w:rPr>
                              <w:t>Машкея  І.А</w:t>
                            </w:r>
                            <w:r w:rsidRPr="006525BF">
                              <w:rPr>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27" type="#_x0000_t202" style="position:absolute;left:0;text-align:left;margin-left:279.3pt;margin-top:116.1pt;width: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zAOAIAAFk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">
                <v:textbox>
                  <w:txbxContent>
                    <w:p w:rsidR="00CF787E" w:rsidRPr="006525BF" w:rsidRDefault="00CF787E" w:rsidP="00CF787E">
                      <w:pPr>
                        <w:rPr>
                          <w:szCs w:val="28"/>
                          <w:lang w:val="uk-UA"/>
                        </w:rPr>
                      </w:pPr>
                      <w:r w:rsidRPr="00A318BD">
                        <w:rPr>
                          <w:smallCaps/>
                          <w:szCs w:val="28"/>
                          <w:lang w:val="uk-UA"/>
                        </w:rPr>
                        <w:t>Машкея  І.А</w:t>
                      </w:r>
                      <w:r w:rsidRPr="006525BF">
                        <w:rPr>
                          <w:szCs w:val="28"/>
                          <w:lang w:val="uk-UA"/>
                        </w:rPr>
                        <w:t>.</w:t>
                      </w:r>
                    </w:p>
                  </w:txbxContent>
                </v:textbox>
              </v:shape>
            </w:pict>
          </mc:Fallback>
        </mc:AlternateContent>
      </w:r>
      <w:r w:rsidRPr="008B4F1A">
        <w:rPr>
          <w:b/>
          <w:bCs/>
          <w:smallCaps/>
          <w:szCs w:val="28"/>
          <w:lang w:val="uk-UA"/>
        </w:rPr>
        <w:t>Особистий внесок здобувача.</w:t>
      </w:r>
      <w:r w:rsidRPr="008B4F1A">
        <w:rPr>
          <w:smallCaps/>
          <w:szCs w:val="28"/>
          <w:lang w:val="uk-UA"/>
        </w:rPr>
        <w:t xml:space="preserve"> Автором дисертаційної роботи самостійно проведено пошук літературних джерел та здійснено їх узагальнення, виконано основний обсяг експериментальних досліджень, здійснено аналіз отриманих результатів, їх статистичну обробку та інтерпретацію.</w:t>
      </w:r>
    </w:p>
    <w:p w:rsidR="00CF787E" w:rsidRPr="008B4F1A" w:rsidRDefault="00CF787E" w:rsidP="00CF787E">
      <w:pPr>
        <w:spacing w:line="360" w:lineRule="auto"/>
        <w:ind w:firstLine="708"/>
        <w:jc w:val="both"/>
        <w:rPr>
          <w:smallCaps/>
          <w:szCs w:val="28"/>
          <w:lang w:val="uk-UA"/>
        </w:rPr>
      </w:pPr>
      <w:r w:rsidRPr="008B4F1A">
        <w:rPr>
          <w:smallCaps/>
          <w:szCs w:val="28"/>
          <w:lang w:val="uk-UA"/>
        </w:rPr>
        <w:t>За участю доктора ветеринарних наук                           встановлено видову належність виявлених кліщів.</w:t>
      </w:r>
    </w:p>
    <w:p w:rsidR="00CF787E" w:rsidRPr="008B4F1A" w:rsidRDefault="00CF787E" w:rsidP="00CF787E">
      <w:pPr>
        <w:spacing w:line="360" w:lineRule="auto"/>
        <w:ind w:firstLine="709"/>
        <w:jc w:val="both"/>
        <w:rPr>
          <w:smallCaps/>
          <w:szCs w:val="28"/>
          <w:lang w:val="uk-UA"/>
        </w:rPr>
      </w:pPr>
      <w:r w:rsidRPr="008B4F1A">
        <w:rPr>
          <w:smallCaps/>
          <w:szCs w:val="28"/>
          <w:lang w:val="uk-UA"/>
        </w:rPr>
        <w:t>Дослідження з діагностики акарозів собак і котів проводили особисто на базі Центру з вивчення хвороб дрібних свійських тварин ННЦ „ІЕКВМ” (завідувач – кандидат ветеринарних наук Келеберда  М.І.).</w:t>
      </w:r>
    </w:p>
    <w:p w:rsidR="00CF787E" w:rsidRPr="008B4F1A" w:rsidRDefault="00CF787E" w:rsidP="00CF787E">
      <w:pPr>
        <w:spacing w:line="360" w:lineRule="auto"/>
        <w:ind w:firstLine="709"/>
        <w:jc w:val="both"/>
        <w:rPr>
          <w:smallCaps/>
          <w:szCs w:val="28"/>
          <w:lang w:val="uk-UA"/>
        </w:rPr>
      </w:pPr>
      <w:r w:rsidRPr="008B4F1A">
        <w:rPr>
          <w:smallCaps/>
          <w:szCs w:val="28"/>
          <w:lang w:val="uk-UA"/>
        </w:rPr>
        <w:t>Частину морфологічних та біохімічних досліджень крові собак виконували в лабораторії біохімії ННЦ „ІЕКВМ” (завідувач – кандидат біологічних наук Коваленко  Л.В.).</w:t>
      </w:r>
    </w:p>
    <w:p w:rsidR="00CF787E" w:rsidRPr="008B4F1A" w:rsidRDefault="00CF787E" w:rsidP="00CF787E">
      <w:pPr>
        <w:spacing w:line="360" w:lineRule="auto"/>
        <w:ind w:firstLine="709"/>
        <w:jc w:val="both"/>
        <w:rPr>
          <w:smallCaps/>
          <w:szCs w:val="28"/>
          <w:lang w:val="uk-UA"/>
        </w:rPr>
      </w:pPr>
      <w:r>
        <w:rPr>
          <w:b/>
          <w:bCs/>
          <w:smallCaps/>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2352675</wp:posOffset>
                </wp:positionH>
                <wp:positionV relativeFrom="paragraph">
                  <wp:posOffset>1145540</wp:posOffset>
                </wp:positionV>
                <wp:extent cx="1266825" cy="342900"/>
                <wp:effectExtent l="9525" t="12065" r="9525" b="698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rect">
                          <a:avLst/>
                        </a:prstGeom>
                        <a:solidFill>
                          <a:srgbClr val="FFFFFF"/>
                        </a:solidFill>
                        <a:ln w="9525">
                          <a:solidFill>
                            <a:srgbClr val="000000"/>
                          </a:solidFill>
                          <a:miter lim="800000"/>
                          <a:headEnd/>
                          <a:tailEnd/>
                        </a:ln>
                      </wps:spPr>
                      <wps:txbx>
                        <w:txbxContent>
                          <w:p w:rsidR="00CF787E" w:rsidRPr="00A318BD" w:rsidRDefault="00CF787E" w:rsidP="00CF787E">
                            <w:pPr>
                              <w:rPr>
                                <w:smallCaps/>
                                <w:szCs w:val="28"/>
                              </w:rPr>
                            </w:pPr>
                            <w:r w:rsidRPr="00A318BD">
                              <w:rPr>
                                <w:smallCaps/>
                                <w:szCs w:val="28"/>
                                <w:lang w:val="uk-UA"/>
                              </w:rPr>
                              <w:t>Кіприч  В.В.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8" style="position:absolute;left:0;text-align:left;margin-left:185.25pt;margin-top:90.2pt;width:99.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">
                <v:textbox>
                  <w:txbxContent>
                    <w:p w:rsidR="00CF787E" w:rsidRPr="00A318BD" w:rsidRDefault="00CF787E" w:rsidP="00CF787E">
                      <w:pPr>
                        <w:rPr>
                          <w:smallCaps/>
                          <w:szCs w:val="28"/>
                        </w:rPr>
                      </w:pPr>
                      <w:r w:rsidRPr="00A318BD">
                        <w:rPr>
                          <w:smallCaps/>
                          <w:szCs w:val="28"/>
                          <w:lang w:val="uk-UA"/>
                        </w:rPr>
                        <w:t>Кіприч  В.В.</w:t>
                      </w:r>
                    </w:p>
                  </w:txbxContent>
                </v:textbox>
              </v:rect>
            </w:pict>
          </mc:Fallback>
        </mc:AlternateContent>
      </w:r>
      <w:r w:rsidRPr="008B4F1A">
        <w:rPr>
          <w:smallCaps/>
          <w:szCs w:val="28"/>
          <w:lang w:val="uk-UA"/>
        </w:rPr>
        <w:t>Індикацію та типізацію умовно-патогенної мікрофлори при акарозах собак та вивчення бактерицидної дії засобу „Нуріцид” для лікування саркоптоїдозів і демодекозів дрібних свійських тварин проводили в лабораторії вивчення бактеріальних хвороб птиці ННЦ „ІЕКВМ” (завідувач – кандидат ветеринарних наук                                 ).</w:t>
      </w:r>
    </w:p>
    <w:p w:rsidR="00CF787E" w:rsidRPr="008B4F1A" w:rsidRDefault="00CF787E" w:rsidP="00CF787E">
      <w:pPr>
        <w:spacing w:line="360" w:lineRule="auto"/>
        <w:ind w:left="57" w:firstLine="912"/>
        <w:jc w:val="both"/>
        <w:rPr>
          <w:smallCaps/>
          <w:lang w:val="uk-UA"/>
        </w:rPr>
      </w:pPr>
      <w:r w:rsidRPr="008B4F1A">
        <w:rPr>
          <w:b/>
          <w:bCs/>
          <w:smallCaps/>
          <w:lang w:val="uk-UA"/>
        </w:rPr>
        <w:t>Апробація результатів досліджень.</w:t>
      </w:r>
      <w:r w:rsidRPr="008B4F1A">
        <w:rPr>
          <w:smallCaps/>
          <w:lang w:val="uk-UA"/>
        </w:rPr>
        <w:t xml:space="preserve"> </w:t>
      </w:r>
      <w:r w:rsidRPr="008B4F1A">
        <w:rPr>
          <w:smallCaps/>
          <w:szCs w:val="28"/>
          <w:lang w:val="uk-UA"/>
        </w:rPr>
        <w:t>Матеріали дисертаційної роботи було розглянуто на засіданнях методичної комісії, викладено та обговорено на звітних сесіях Вченої ради ННЦ „ІЕКВМ” (2000-2005 рр.); міжнародних науково-практичних конференціях: „Ветеринарна медицина – 2004: Сучасні аспекти розробки, маркетингу та виробництва ветеринарних препаратів” (м. Феодосія, 2004 р.); „Ветеринарна медицина – 2005: Сучасний стан та актуальні проблеми забезпечення ветеринарного благополуччя тваринництва” (м. Ялта, 2005 р.); науково-практичній конференції „Перспективи  розвитку  ветеринарної  медицини  України”,  присвяченій 10-річчю заснування факультету ветеринарної медицини ЛНАУ (м. Луганськ, 2007 р.).</w:t>
      </w:r>
    </w:p>
    <w:p w:rsidR="00CF787E" w:rsidRPr="008B4F1A" w:rsidRDefault="00CF787E" w:rsidP="00CF787E">
      <w:pPr>
        <w:spacing w:line="360" w:lineRule="auto"/>
        <w:ind w:left="57" w:firstLine="641"/>
        <w:jc w:val="both"/>
        <w:rPr>
          <w:smallCaps/>
          <w:szCs w:val="28"/>
          <w:lang w:val="uk-UA"/>
        </w:rPr>
      </w:pPr>
      <w:r w:rsidRPr="008B4F1A">
        <w:rPr>
          <w:b/>
          <w:bCs/>
          <w:smallCaps/>
          <w:szCs w:val="28"/>
          <w:lang w:val="uk-UA"/>
        </w:rPr>
        <w:t>Публікації.</w:t>
      </w:r>
      <w:r w:rsidRPr="008B4F1A">
        <w:rPr>
          <w:smallCaps/>
          <w:szCs w:val="28"/>
          <w:lang w:val="uk-UA"/>
        </w:rPr>
        <w:t xml:space="preserve"> Результати дисертаційної роботи опубліковано в 9 наукових працях, з яких 6 статей у фахових виданнях, перелік яких затверджено ВАК України, методичних рекомендаціях та двох патентах на винахід.</w:t>
      </w: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spacing w:line="360" w:lineRule="auto"/>
        <w:ind w:left="57" w:firstLine="912"/>
        <w:jc w:val="both"/>
        <w:rPr>
          <w:smallCaps/>
          <w:szCs w:val="28"/>
          <w:lang w:val="uk-UA"/>
        </w:rPr>
      </w:pPr>
    </w:p>
    <w:p w:rsidR="00CF787E" w:rsidRPr="008B4F1A" w:rsidRDefault="00CF787E" w:rsidP="00CF787E">
      <w:pPr>
        <w:pStyle w:val="affffffff5"/>
        <w:spacing w:line="360" w:lineRule="auto"/>
        <w:ind w:firstLine="741"/>
        <w:jc w:val="center"/>
        <w:rPr>
          <w:b/>
          <w:bCs/>
          <w:szCs w:val="28"/>
          <w:lang w:val="uk-UA"/>
        </w:rPr>
      </w:pPr>
      <w:r w:rsidRPr="008B4F1A">
        <w:rPr>
          <w:b/>
          <w:bCs/>
          <w:szCs w:val="28"/>
          <w:lang w:val="uk-UA"/>
        </w:rPr>
        <w:t>ВИСНОВКИ</w:t>
      </w:r>
    </w:p>
    <w:p w:rsidR="00CF787E" w:rsidRPr="008B4F1A" w:rsidRDefault="00CF787E" w:rsidP="00CF787E">
      <w:pPr>
        <w:pStyle w:val="affffffff5"/>
        <w:spacing w:line="360" w:lineRule="auto"/>
        <w:jc w:val="center"/>
        <w:rPr>
          <w:bCs/>
          <w:szCs w:val="28"/>
          <w:lang w:val="uk-UA"/>
        </w:rPr>
      </w:pP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1. Вивчено поширення акарозів серед собак і котів з урахуванням видового складу збудників, сезонності перебігу, вікової, породної та статевої сприйнятливості тварин; удосконалено метод діагностики щодо визначення видової належності акариформних кліщів; запропоновано новий комплексний препарат поліфакторної дії „Нуріциду” для лікування дрібних свійських тварин, хворих на акарози, перебіг яких ускладнюється умовно-патогенною мікрофлорою.</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2. Протягом 5 років досліджено 1452 собак та 790 котів, які належали мешканцям м. Харкова. Встановлено, що кількість уражених на акарози тварин складала 11,8 і 7,5 %, відповідно. Найчастіше серед собак реєстрували захворювання на демодекоз (6,3 % від кількості обстежених тварин) та отодектоз (4,3 %), а серед котів – на отодектоз (5,3 %).</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3. Встановлено, що серед обстежених собак частіше хворіють на отодектоз безпородні тварини (16,1 %), на демодекоз – безпородні (13,0 %), на саркоптоз – вівчарки (17,7 %). Серед котів частіше хворіють на отодектоз – безпородні тварини (33,3 %), на демодекоз – безпородні (50,0 %), на нотоедроз – безпородні та європейські тигрові (33,3 %).</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4. Визначено, що собаки та коти найчастіше хворіють у віці 6–12 місяців. Акарозам дрібних свійських тварин властива сезонність: собаки хворіють переважно восени та взимку, рідше навесні, а коти – восени та весною, рідше зимою. Доведено статеву сприйнятливість до акарозів: самки хворіють на акарози частіше за самців.</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 xml:space="preserve">5. При бактеріологічному дослідженні матеріалу зі зскрібків шкіри собак, хворих на демодекоз і отодектоз, встановлено, що перебіг акарозів частіше ускладнюється грампозитивними коками (при демодекозі – 70,1 %, при отодектозі – 68,7 %), рідше – культурами родини Enterobacteriaceae (15,6 і 18,1 %), дріжджоподібними грибами (7,8 і 9,6 %) та представниками родів </w:t>
      </w:r>
      <w:r w:rsidRPr="008B4F1A">
        <w:rPr>
          <w:i/>
          <w:iCs/>
          <w:smallCaps/>
          <w:szCs w:val="28"/>
          <w:lang w:val="uk-UA"/>
        </w:rPr>
        <w:t xml:space="preserve">Pseudomonas </w:t>
      </w:r>
      <w:r w:rsidRPr="008B4F1A">
        <w:rPr>
          <w:iCs/>
          <w:smallCaps/>
          <w:szCs w:val="28"/>
          <w:lang w:val="uk-UA"/>
        </w:rPr>
        <w:t>та</w:t>
      </w:r>
      <w:r w:rsidRPr="008B4F1A">
        <w:rPr>
          <w:i/>
          <w:iCs/>
          <w:smallCaps/>
          <w:szCs w:val="28"/>
          <w:lang w:val="uk-UA"/>
        </w:rPr>
        <w:t xml:space="preserve"> Corynebacterium</w:t>
      </w:r>
      <w:r w:rsidRPr="008B4F1A">
        <w:rPr>
          <w:iCs/>
          <w:smallCaps/>
          <w:szCs w:val="28"/>
          <w:lang w:val="uk-UA"/>
        </w:rPr>
        <w:t xml:space="preserve"> (6,5 і 3,6 %).</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 xml:space="preserve">6. Удосконалено вітальний метод діагностики акарозів тварин із використанням вазелінової олії та диметилсульфоксиду, що сприяє збереженню життєздатності кліщів і визначенню їх видової належності та морфологічних </w:t>
      </w:r>
      <w:r w:rsidRPr="008B4F1A">
        <w:rPr>
          <w:iCs/>
          <w:smallCaps/>
          <w:szCs w:val="28"/>
          <w:lang w:val="uk-UA"/>
        </w:rPr>
        <w:lastRenderedPageBreak/>
        <w:t>особливостей, який завдяки складу розчину для обробки матеріалу зі зскрібків шкіри хворих тварин є більш ефективним за існуючі.</w:t>
      </w:r>
    </w:p>
    <w:p w:rsidR="00CF787E" w:rsidRPr="008B4F1A" w:rsidRDefault="00CF787E" w:rsidP="00CF787E">
      <w:pPr>
        <w:spacing w:line="360" w:lineRule="auto"/>
        <w:ind w:firstLine="709"/>
        <w:jc w:val="both"/>
        <w:rPr>
          <w:iCs/>
          <w:smallCaps/>
          <w:szCs w:val="28"/>
          <w:lang w:val="uk-UA"/>
        </w:rPr>
      </w:pPr>
      <w:r w:rsidRPr="008B4F1A">
        <w:rPr>
          <w:iCs/>
          <w:smallCaps/>
          <w:szCs w:val="28"/>
          <w:lang w:val="uk-UA"/>
        </w:rPr>
        <w:t>7. Розроблено новий лікувальний засіб „Нуріциду” для боротьби з аркозами дрібних свійських тварин, який є препаратом комплексної дії, що забезпечує його високу акарицидну, антимікробну та протизапальну активність.</w:t>
      </w:r>
    </w:p>
    <w:p w:rsidR="00CF787E" w:rsidRPr="008B4F1A" w:rsidRDefault="00CF787E" w:rsidP="00CF787E">
      <w:pPr>
        <w:pStyle w:val="affffffff5"/>
        <w:spacing w:line="360" w:lineRule="auto"/>
        <w:ind w:firstLine="741"/>
        <w:rPr>
          <w:bCs/>
          <w:szCs w:val="28"/>
          <w:lang w:val="uk-UA"/>
        </w:rPr>
      </w:pPr>
      <w:r w:rsidRPr="008B4F1A">
        <w:rPr>
          <w:iCs/>
          <w:szCs w:val="28"/>
          <w:lang w:val="uk-UA"/>
        </w:rPr>
        <w:t xml:space="preserve">8. Експериментально доведено, що лікувальний засіб „Нуріцид” не токсичний для тварин. Аплікація препарату на шкіру кролів </w:t>
      </w:r>
      <w:r w:rsidRPr="008B4F1A">
        <w:rPr>
          <w:bCs/>
          <w:szCs w:val="28"/>
          <w:lang w:val="uk-UA"/>
        </w:rPr>
        <w:t xml:space="preserve">не викликає подразнень у місцях нанесення, не впливає на загальний клінічний стан організму і деякі показники крові </w:t>
      </w:r>
      <w:r w:rsidRPr="008B4F1A">
        <w:rPr>
          <w:iCs/>
          <w:szCs w:val="28"/>
          <w:lang w:val="uk-UA"/>
        </w:rPr>
        <w:t>(кількість еритроцитів, лейкоцитів, рівень гемоглобіну, лейкоцитарну формулу, активність лужної фосфатази та лактатдегідрогенази).</w:t>
      </w:r>
    </w:p>
    <w:p w:rsidR="00CF787E" w:rsidRPr="008B4F1A" w:rsidRDefault="00CF787E" w:rsidP="00CF787E">
      <w:pPr>
        <w:pStyle w:val="affffffff5"/>
        <w:spacing w:line="360" w:lineRule="auto"/>
        <w:ind w:firstLine="741"/>
        <w:jc w:val="center"/>
        <w:rPr>
          <w:bCs/>
          <w:szCs w:val="28"/>
          <w:lang w:val="uk-UA"/>
        </w:rPr>
      </w:pPr>
    </w:p>
    <w:p w:rsidR="00CF787E" w:rsidRPr="008B4F1A" w:rsidRDefault="00CF787E" w:rsidP="00CF787E">
      <w:pPr>
        <w:spacing w:line="360" w:lineRule="auto"/>
        <w:rPr>
          <w:smallCaps/>
          <w:szCs w:val="28"/>
          <w:lang w:val="uk-UA"/>
        </w:rPr>
      </w:pPr>
    </w:p>
    <w:p w:rsidR="00CF787E" w:rsidRPr="008B4F1A" w:rsidRDefault="00CF787E" w:rsidP="00CF787E">
      <w:pPr>
        <w:pStyle w:val="affffffff5"/>
        <w:spacing w:line="360" w:lineRule="auto"/>
        <w:ind w:firstLine="741"/>
        <w:jc w:val="center"/>
        <w:rPr>
          <w:b/>
          <w:bCs/>
          <w:szCs w:val="28"/>
          <w:lang w:val="uk-UA"/>
        </w:rPr>
      </w:pPr>
      <w:r w:rsidRPr="008B4F1A">
        <w:rPr>
          <w:bCs/>
          <w:szCs w:val="28"/>
          <w:lang w:val="uk-UA"/>
        </w:rPr>
        <w:br w:type="page"/>
      </w:r>
      <w:r w:rsidRPr="008B4F1A">
        <w:rPr>
          <w:b/>
          <w:bCs/>
          <w:szCs w:val="28"/>
          <w:lang w:val="uk-UA"/>
        </w:rPr>
        <w:lastRenderedPageBreak/>
        <w:t>ПРОПОЗИЦІЇ ВИРОБНИЦТВУ</w:t>
      </w:r>
    </w:p>
    <w:p w:rsidR="00CF787E" w:rsidRPr="008B4F1A" w:rsidRDefault="00CF787E" w:rsidP="00CF787E">
      <w:pPr>
        <w:pStyle w:val="affffffff5"/>
        <w:spacing w:line="360" w:lineRule="auto"/>
        <w:ind w:firstLine="741"/>
        <w:jc w:val="center"/>
        <w:rPr>
          <w:b/>
          <w:bCs/>
          <w:szCs w:val="28"/>
          <w:lang w:val="uk-UA"/>
        </w:rPr>
      </w:pPr>
    </w:p>
    <w:p w:rsidR="00CF787E" w:rsidRPr="008B4F1A" w:rsidRDefault="00CF787E" w:rsidP="00CF787E">
      <w:pPr>
        <w:pStyle w:val="affffffff5"/>
        <w:spacing w:line="360" w:lineRule="auto"/>
        <w:ind w:firstLine="741"/>
        <w:rPr>
          <w:bCs/>
          <w:szCs w:val="28"/>
          <w:lang w:val="uk-UA"/>
        </w:rPr>
      </w:pPr>
      <w:r w:rsidRPr="008B4F1A">
        <w:rPr>
          <w:bCs/>
          <w:szCs w:val="28"/>
          <w:lang w:val="uk-UA"/>
        </w:rPr>
        <w:t>1. При діагностичних дослідженнях щодо акарозів дрібних свійських тварин рекомендуємо керуватися методичними рекомендаціями „Лабораторна діагностика паразитарних захворювань м’ясоїдних тварин”, розглянутими та затвердженими науково-методичною радою Державного департаменту ветеринарної медицини Міністерства аграрної політики України (протокол № 4, від 23.12.2004 р.), в яких наведено новий метод лабораторної діагностики з метою виявлення акариформних кліщів із застосуванням вазелінової олії та диметилсульфоксиду.</w:t>
      </w:r>
    </w:p>
    <w:p w:rsidR="00CF787E" w:rsidRPr="008B4F1A" w:rsidRDefault="00CF787E" w:rsidP="00CF787E">
      <w:pPr>
        <w:pStyle w:val="affffffff5"/>
        <w:spacing w:line="360" w:lineRule="auto"/>
        <w:rPr>
          <w:szCs w:val="28"/>
          <w:lang w:val="uk-UA"/>
        </w:rPr>
      </w:pPr>
      <w:r w:rsidRPr="008B4F1A">
        <w:rPr>
          <w:bCs/>
          <w:szCs w:val="28"/>
          <w:lang w:val="uk-UA"/>
        </w:rPr>
        <w:t xml:space="preserve">2. При комплексному лікуванні тварин, хворих на акарози, перебіг яких ускладнюється умовно-патогенною мікрофлорою пропонуємо використовувати препарат „Нуріцид” на який </w:t>
      </w:r>
      <w:r w:rsidRPr="008B4F1A">
        <w:rPr>
          <w:szCs w:val="28"/>
          <w:lang w:val="uk-UA"/>
        </w:rPr>
        <w:t>зареєстровано нормативну документацію (ТУ У 24.4-00497087-027:2005) Держспоживстандартом України за № 100/010571 від 25 квітня 2006 р.</w:t>
      </w:r>
    </w:p>
    <w:p w:rsidR="00CF787E" w:rsidRPr="008B4F1A" w:rsidRDefault="00CF787E" w:rsidP="00CF787E">
      <w:pPr>
        <w:pStyle w:val="affffffff5"/>
        <w:spacing w:line="360" w:lineRule="auto"/>
        <w:ind w:firstLine="741"/>
        <w:rPr>
          <w:b/>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ind w:firstLine="741"/>
        <w:rPr>
          <w:bCs/>
          <w:szCs w:val="28"/>
          <w:lang w:val="uk-UA"/>
        </w:rPr>
      </w:pPr>
    </w:p>
    <w:p w:rsidR="00CF787E" w:rsidRPr="008B4F1A" w:rsidRDefault="00CF787E" w:rsidP="00CF787E">
      <w:pPr>
        <w:pStyle w:val="affffffff5"/>
        <w:spacing w:line="360" w:lineRule="auto"/>
        <w:jc w:val="center"/>
        <w:rPr>
          <w:b/>
          <w:bCs/>
          <w:szCs w:val="28"/>
          <w:lang w:val="uk-UA"/>
        </w:rPr>
      </w:pPr>
      <w:r w:rsidRPr="008B4F1A">
        <w:rPr>
          <w:bCs/>
          <w:szCs w:val="28"/>
          <w:lang w:val="uk-UA"/>
        </w:rPr>
        <w:br w:type="page"/>
      </w:r>
      <w:r w:rsidRPr="008B4F1A">
        <w:rPr>
          <w:b/>
          <w:bCs/>
          <w:szCs w:val="28"/>
          <w:lang w:val="uk-UA"/>
        </w:rPr>
        <w:lastRenderedPageBreak/>
        <w:t>СПИСОК ВИКОРИСТАНИХ ДЖЕРЕЛ</w:t>
      </w:r>
    </w:p>
    <w:p w:rsidR="00CF787E" w:rsidRPr="008B4F1A" w:rsidRDefault="00CF787E" w:rsidP="00CF787E">
      <w:pPr>
        <w:pStyle w:val="affffffff5"/>
        <w:spacing w:line="360" w:lineRule="auto"/>
        <w:jc w:val="center"/>
        <w:rPr>
          <w:bCs/>
          <w:szCs w:val="28"/>
          <w:lang w:val="uk-UA"/>
        </w:rPr>
      </w:pP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 </w:t>
      </w:r>
      <w:r w:rsidRPr="008B4F1A">
        <w:rPr>
          <w:smallCaps/>
          <w:szCs w:val="28"/>
          <w:lang w:val="uk-UA"/>
        </w:rPr>
        <w:t>Авдиенко В.А. Лечение собак при стафилококковых инфекциях и демодекозе, осложненном стафилококкозом [Текст] / В.А. Авдиенко // Ветеринария. – 2003. – № 7. – С. 53-54.</w:t>
      </w:r>
    </w:p>
    <w:p w:rsidR="00CF787E" w:rsidRPr="008B4F1A" w:rsidRDefault="00CF787E" w:rsidP="00CF787E">
      <w:pPr>
        <w:pStyle w:val="affffffff5"/>
        <w:spacing w:line="360" w:lineRule="auto"/>
        <w:rPr>
          <w:szCs w:val="28"/>
          <w:lang w:val="uk-UA"/>
        </w:rPr>
      </w:pPr>
      <w:r w:rsidRPr="008B4F1A">
        <w:rPr>
          <w:bCs/>
          <w:szCs w:val="28"/>
          <w:lang w:val="uk-UA"/>
        </w:rPr>
        <w:t xml:space="preserve">2. </w:t>
      </w:r>
      <w:r w:rsidRPr="008B4F1A">
        <w:rPr>
          <w:szCs w:val="28"/>
          <w:lang w:val="uk-UA"/>
        </w:rPr>
        <w:t>Акродекс для борьбы с эктопаразитами: против блох и отодектоза пушных зверей [Текст] / М.А. Симецкий, Е.А. Кудрявцев, Л.А. Руденко, В.А. Андреева // Ветеринария. – 1984. – № 9. – C. 41-42.</w:t>
      </w:r>
    </w:p>
    <w:p w:rsidR="00CF787E" w:rsidRPr="008B4F1A" w:rsidRDefault="00CF787E" w:rsidP="00CF787E">
      <w:pPr>
        <w:pStyle w:val="affffffff5"/>
        <w:spacing w:line="360" w:lineRule="auto"/>
        <w:rPr>
          <w:szCs w:val="28"/>
          <w:lang w:val="uk-UA"/>
        </w:rPr>
      </w:pPr>
      <w:r w:rsidRPr="008B4F1A">
        <w:rPr>
          <w:bCs/>
          <w:szCs w:val="28"/>
          <w:lang w:val="uk-UA"/>
        </w:rPr>
        <w:t xml:space="preserve">3. </w:t>
      </w:r>
      <w:r w:rsidRPr="008B4F1A">
        <w:rPr>
          <w:szCs w:val="28"/>
          <w:lang w:val="uk-UA"/>
        </w:rPr>
        <w:t>Апатенко В.М. Ассоциативные инфекции в патоморфологическом и иммуноморфологическом аспекте [Текст] / В.М. Апатенко, М.Г. Ливощенко // Паразитология на начальном этапе. – К.: Наукова думка, 1985. – С. 39-46.</w:t>
      </w:r>
    </w:p>
    <w:p w:rsidR="00CF787E" w:rsidRPr="008B4F1A" w:rsidRDefault="00CF787E" w:rsidP="00CF787E">
      <w:pPr>
        <w:pStyle w:val="affffffff5"/>
        <w:spacing w:line="360" w:lineRule="auto"/>
        <w:rPr>
          <w:szCs w:val="28"/>
          <w:lang w:val="uk-UA"/>
        </w:rPr>
      </w:pPr>
      <w:r w:rsidRPr="008B4F1A">
        <w:rPr>
          <w:bCs/>
          <w:szCs w:val="28"/>
          <w:lang w:val="uk-UA"/>
        </w:rPr>
        <w:t xml:space="preserve">4. </w:t>
      </w:r>
      <w:r w:rsidRPr="008B4F1A">
        <w:rPr>
          <w:szCs w:val="28"/>
          <w:lang w:val="uk-UA"/>
        </w:rPr>
        <w:t>Ассоциативные пиодермии кожи у собак [Текст] / И.А. Машкей [и  др.] // Вет. медицина : міжвід. темат. наук. зб. – Х., 2003. – Вип. 82. – С. 384-389.</w:t>
      </w:r>
    </w:p>
    <w:p w:rsidR="00CF787E" w:rsidRPr="008B4F1A" w:rsidRDefault="00CF787E" w:rsidP="00CF787E">
      <w:pPr>
        <w:pStyle w:val="affffffff5"/>
        <w:spacing w:line="360" w:lineRule="auto"/>
        <w:rPr>
          <w:color w:val="000000"/>
          <w:szCs w:val="28"/>
          <w:lang w:val="uk-UA"/>
        </w:rPr>
      </w:pPr>
      <w:r w:rsidRPr="008B4F1A">
        <w:rPr>
          <w:bCs/>
          <w:szCs w:val="28"/>
          <w:lang w:val="uk-UA"/>
        </w:rPr>
        <w:t xml:space="preserve">5. </w:t>
      </w:r>
      <w:r w:rsidRPr="008B4F1A">
        <w:rPr>
          <w:color w:val="000000"/>
          <w:szCs w:val="28"/>
          <w:lang w:val="uk-UA"/>
        </w:rPr>
        <w:t xml:space="preserve">Бактериальные ассоциации при демодекозе собак </w:t>
      </w:r>
      <w:r w:rsidRPr="008B4F1A">
        <w:rPr>
          <w:szCs w:val="28"/>
          <w:lang w:val="uk-UA"/>
        </w:rPr>
        <w:t xml:space="preserve">[Текст] </w:t>
      </w:r>
      <w:r w:rsidRPr="008B4F1A">
        <w:rPr>
          <w:color w:val="000000"/>
          <w:szCs w:val="28"/>
          <w:lang w:val="uk-UA"/>
        </w:rPr>
        <w:t>/ И.И. Белоконов, А.Н. Пономаренко, В.Я. Пономаренко // Проблемы и перспективы паразитоценологии : материалы V межсъездовской конференции паразитоценологов Украины. – Луганск, 1997. – С. 16-17.</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6. </w:t>
      </w:r>
      <w:r w:rsidRPr="008B4F1A">
        <w:rPr>
          <w:smallCaps/>
          <w:szCs w:val="28"/>
          <w:lang w:val="uk-UA"/>
        </w:rPr>
        <w:t>Бакшеев В.П. Болезни собак и кошек [</w:t>
      </w:r>
      <w:r w:rsidRPr="008B4F1A">
        <w:rPr>
          <w:smallCaps/>
          <w:color w:val="000000"/>
          <w:szCs w:val="28"/>
          <w:lang w:val="uk-UA"/>
        </w:rPr>
        <w:t>Текст</w:t>
      </w:r>
      <w:r w:rsidRPr="008B4F1A">
        <w:rPr>
          <w:smallCaps/>
          <w:szCs w:val="28"/>
          <w:lang w:val="uk-UA"/>
        </w:rPr>
        <w:t>] / В.П. Бакшеев. – Х., 2000. – 340 с.</w:t>
      </w:r>
    </w:p>
    <w:p w:rsidR="00CF787E" w:rsidRPr="008B4F1A" w:rsidRDefault="00CF787E" w:rsidP="00CF787E">
      <w:pPr>
        <w:pStyle w:val="affffffff5"/>
        <w:spacing w:line="360" w:lineRule="auto"/>
        <w:rPr>
          <w:szCs w:val="28"/>
          <w:lang w:val="uk-UA"/>
        </w:rPr>
      </w:pPr>
      <w:r w:rsidRPr="008B4F1A">
        <w:rPr>
          <w:bCs/>
          <w:szCs w:val="28"/>
          <w:lang w:val="uk-UA"/>
        </w:rPr>
        <w:t xml:space="preserve">7. </w:t>
      </w:r>
      <w:r w:rsidRPr="008B4F1A">
        <w:rPr>
          <w:szCs w:val="28"/>
          <w:lang w:val="uk-UA"/>
        </w:rPr>
        <w:t>Балашов Ю.С. Паразито-хозяинные отношения членистоногих с наземными позвоночными [Текст] / Ю.С. Балашов. – Л.: Наука, 1982. – 180 с.</w:t>
      </w:r>
    </w:p>
    <w:p w:rsidR="00CF787E" w:rsidRPr="008B4F1A" w:rsidRDefault="00CF787E" w:rsidP="00CF787E">
      <w:pPr>
        <w:pStyle w:val="affffffff5"/>
        <w:spacing w:line="360" w:lineRule="auto"/>
        <w:rPr>
          <w:szCs w:val="28"/>
          <w:lang w:val="uk-UA"/>
        </w:rPr>
      </w:pPr>
      <w:r w:rsidRPr="008B4F1A">
        <w:rPr>
          <w:bCs/>
          <w:szCs w:val="28"/>
          <w:lang w:val="uk-UA"/>
        </w:rPr>
        <w:t xml:space="preserve">8. </w:t>
      </w:r>
      <w:r w:rsidRPr="008B4F1A">
        <w:rPr>
          <w:szCs w:val="28"/>
          <w:lang w:val="uk-UA"/>
        </w:rPr>
        <w:t>Белху Тесфайе Негуссие Эпизоотология и лечение демодекоза собак в условиях мегаполиса (на примере г. Москвы) [Текст] / Белху Тесфайе Негуссие : автореф. дис. … канд. вет. наук : 03.00.19. – М., 2000. – 19 с.</w:t>
      </w:r>
    </w:p>
    <w:p w:rsidR="00CF787E" w:rsidRPr="008B4F1A" w:rsidRDefault="00CF787E" w:rsidP="00CF787E">
      <w:pPr>
        <w:pStyle w:val="affffffff5"/>
        <w:spacing w:line="360" w:lineRule="auto"/>
        <w:rPr>
          <w:szCs w:val="28"/>
          <w:lang w:val="uk-UA"/>
        </w:rPr>
      </w:pPr>
      <w:r w:rsidRPr="008B4F1A">
        <w:rPr>
          <w:bCs/>
          <w:szCs w:val="28"/>
          <w:lang w:val="uk-UA"/>
        </w:rPr>
        <w:t xml:space="preserve">9. </w:t>
      </w:r>
      <w:r w:rsidRPr="008B4F1A">
        <w:rPr>
          <w:szCs w:val="28"/>
          <w:lang w:val="uk-UA"/>
        </w:rPr>
        <w:t>Бельская Е.А. Влияние пиретроидных инсектицидов дециса и фастака на целевые и не целевые объекты [Текст] / Е.А. Бельская // Охрана природной территории. Проблемы выявления, исследования, орг. систем : тез. докл. междунар. науч. конф. – Пермь, 1994. – Ч. 2. – С. 99-100.</w:t>
      </w:r>
    </w:p>
    <w:p w:rsidR="00CF787E" w:rsidRPr="008B4F1A" w:rsidRDefault="00CF787E" w:rsidP="00CF787E">
      <w:pPr>
        <w:pStyle w:val="affffffff5"/>
        <w:spacing w:line="360" w:lineRule="auto"/>
        <w:rPr>
          <w:lang w:val="uk-UA"/>
        </w:rPr>
      </w:pPr>
      <w:r w:rsidRPr="008B4F1A">
        <w:rPr>
          <w:lang w:val="uk-UA"/>
        </w:rPr>
        <w:lastRenderedPageBreak/>
        <w:t xml:space="preserve">10. Биорекс – новое противочесоточное средствона основе циперметрина </w:t>
      </w:r>
      <w:r w:rsidRPr="008B4F1A">
        <w:rPr>
          <w:szCs w:val="28"/>
          <w:lang w:val="uk-UA"/>
        </w:rPr>
        <w:t xml:space="preserve">[Текст] </w:t>
      </w:r>
      <w:r w:rsidRPr="008B4F1A">
        <w:rPr>
          <w:lang w:val="uk-UA"/>
        </w:rPr>
        <w:t>/ Б.А. Тимофеев [и др.] // Ветеринария. – 1997. – № 3. – С. 54-58.</w:t>
      </w:r>
    </w:p>
    <w:p w:rsidR="00CF787E" w:rsidRPr="008B4F1A" w:rsidRDefault="00CF787E" w:rsidP="00CF787E">
      <w:pPr>
        <w:pStyle w:val="affffffff5"/>
        <w:spacing w:line="360" w:lineRule="auto"/>
        <w:rPr>
          <w:lang w:val="uk-UA"/>
        </w:rPr>
      </w:pPr>
      <w:r w:rsidRPr="008B4F1A">
        <w:rPr>
          <w:lang w:val="uk-UA"/>
        </w:rPr>
        <w:t xml:space="preserve">11. Биохимическое исследование печени собак при демодекозе </w:t>
      </w:r>
      <w:r w:rsidRPr="008B4F1A">
        <w:rPr>
          <w:szCs w:val="28"/>
          <w:lang w:val="uk-UA"/>
        </w:rPr>
        <w:t xml:space="preserve">[Текст] </w:t>
      </w:r>
      <w:r w:rsidRPr="008B4F1A">
        <w:rPr>
          <w:lang w:val="uk-UA"/>
        </w:rPr>
        <w:t>/ А.А. Лисицына, А.Г. Малахов, Ф.И. Василевич, М.В. Розовенко // Ветеринария. – 1997. – № 4. – С. 44-45.</w:t>
      </w:r>
    </w:p>
    <w:p w:rsidR="00CF787E" w:rsidRPr="008B4F1A" w:rsidRDefault="00CF787E" w:rsidP="00CF787E">
      <w:pPr>
        <w:pStyle w:val="affffffff5"/>
        <w:spacing w:line="360" w:lineRule="auto"/>
        <w:rPr>
          <w:szCs w:val="28"/>
          <w:lang w:val="uk-UA"/>
        </w:rPr>
      </w:pPr>
      <w:r w:rsidRPr="008B4F1A">
        <w:rPr>
          <w:bCs/>
          <w:szCs w:val="28"/>
          <w:lang w:val="uk-UA"/>
        </w:rPr>
        <w:t xml:space="preserve">12. </w:t>
      </w:r>
      <w:r w:rsidRPr="008B4F1A">
        <w:rPr>
          <w:szCs w:val="28"/>
          <w:lang w:val="uk-UA"/>
        </w:rPr>
        <w:t>Богданов Н.Н. Курс кожных болезней [Текст] / Н.Н. Богданов. – М.: Сельхозгиз, 1936. – 368 с.</w:t>
      </w:r>
    </w:p>
    <w:p w:rsidR="00CF787E" w:rsidRPr="008B4F1A" w:rsidRDefault="00CF787E" w:rsidP="00CF787E">
      <w:pPr>
        <w:pStyle w:val="affffffff5"/>
        <w:spacing w:line="360" w:lineRule="auto"/>
        <w:rPr>
          <w:szCs w:val="28"/>
          <w:lang w:val="uk-UA"/>
        </w:rPr>
      </w:pPr>
      <w:r w:rsidRPr="008B4F1A">
        <w:rPr>
          <w:bCs/>
          <w:szCs w:val="28"/>
          <w:lang w:val="uk-UA"/>
        </w:rPr>
        <w:t xml:space="preserve">13. </w:t>
      </w:r>
      <w:r w:rsidRPr="008B4F1A">
        <w:rPr>
          <w:szCs w:val="28"/>
          <w:lang w:val="uk-UA"/>
        </w:rPr>
        <w:t>Болезни собак [Текст] / А.Д. Белов [и др.]. – М.: Агропромиздат, 1990. – 368 с.</w:t>
      </w:r>
    </w:p>
    <w:p w:rsidR="00CF787E" w:rsidRPr="008B4F1A" w:rsidRDefault="00CF787E" w:rsidP="00CF787E">
      <w:pPr>
        <w:pStyle w:val="affffffff5"/>
        <w:spacing w:line="360" w:lineRule="auto"/>
        <w:rPr>
          <w:lang w:val="uk-UA"/>
        </w:rPr>
      </w:pPr>
      <w:r w:rsidRPr="008B4F1A">
        <w:rPr>
          <w:lang w:val="uk-UA"/>
        </w:rPr>
        <w:t xml:space="preserve">14. Бондаренко В.О. Физико-химические, токсические свойства и акарицидная активность препарата биорекс </w:t>
      </w:r>
      <w:r w:rsidRPr="008B4F1A">
        <w:rPr>
          <w:szCs w:val="28"/>
          <w:lang w:val="uk-UA"/>
        </w:rPr>
        <w:t xml:space="preserve">[Текст] / </w:t>
      </w:r>
      <w:r w:rsidRPr="008B4F1A">
        <w:rPr>
          <w:lang w:val="uk-UA"/>
        </w:rPr>
        <w:t>В.О. Бондаренко // Всерос. гос. НИИ контроля, стандартизации и сертификации вет. препаратов : зб. науч. тр. – М., 1996. – Т. 60. – С. 19-26.</w:t>
      </w:r>
    </w:p>
    <w:p w:rsidR="00CF787E" w:rsidRPr="008B4F1A" w:rsidRDefault="00CF787E" w:rsidP="00CF787E">
      <w:pPr>
        <w:pStyle w:val="affffffff5"/>
        <w:spacing w:line="360" w:lineRule="auto"/>
        <w:rPr>
          <w:lang w:val="uk-UA"/>
        </w:rPr>
      </w:pPr>
      <w:r w:rsidRPr="008B4F1A">
        <w:rPr>
          <w:bCs/>
          <w:szCs w:val="28"/>
          <w:lang w:val="uk-UA"/>
        </w:rPr>
        <w:t xml:space="preserve">15. </w:t>
      </w:r>
      <w:r w:rsidRPr="008B4F1A">
        <w:rPr>
          <w:lang w:val="uk-UA"/>
        </w:rPr>
        <w:t xml:space="preserve">Борисевич Б.В. Біопсія шкіри у діагностиці акародерматозів у собак </w:t>
      </w:r>
      <w:r w:rsidRPr="008B4F1A">
        <w:rPr>
          <w:szCs w:val="28"/>
          <w:lang w:val="uk-UA"/>
        </w:rPr>
        <w:t xml:space="preserve">[Текст] </w:t>
      </w:r>
      <w:r w:rsidRPr="008B4F1A">
        <w:rPr>
          <w:lang w:val="uk-UA"/>
        </w:rPr>
        <w:t>/ Б.В. Борисевич, Н.А. Ігнатенко // Тез. доп. наук. конф проф.-викл. складу, наук. співр. та аспірантів факультету вет. мед</w:t>
      </w:r>
      <w:r w:rsidRPr="008B4F1A">
        <w:rPr>
          <w:lang w:val="uk-UA"/>
        </w:rPr>
        <w:t>и</w:t>
      </w:r>
      <w:r w:rsidRPr="008B4F1A">
        <w:rPr>
          <w:lang w:val="uk-UA"/>
        </w:rPr>
        <w:t>цини НАУ. – К., 2001. – С. 81.</w:t>
      </w:r>
    </w:p>
    <w:p w:rsidR="00CF787E" w:rsidRPr="008B4F1A" w:rsidRDefault="00CF787E" w:rsidP="00CF787E">
      <w:pPr>
        <w:pStyle w:val="affffffff5"/>
        <w:spacing w:line="360" w:lineRule="auto"/>
        <w:rPr>
          <w:szCs w:val="28"/>
          <w:lang w:val="uk-UA"/>
        </w:rPr>
      </w:pPr>
      <w:r w:rsidRPr="008B4F1A">
        <w:rPr>
          <w:bCs/>
          <w:szCs w:val="28"/>
          <w:lang w:val="uk-UA"/>
        </w:rPr>
        <w:t xml:space="preserve">16. </w:t>
      </w:r>
      <w:r w:rsidRPr="008B4F1A">
        <w:rPr>
          <w:szCs w:val="28"/>
          <w:lang w:val="uk-UA"/>
        </w:rPr>
        <w:t>Борисевич Б.В. Клінічні ознаки і зміни у шкірі собак при демодекозі [Текст] / Б.В. Борисевич, Н.А. Ігнатенко // Вет. медицина : міжвід. темат. наук. зб. – Х., 2003. – Вип. 82. – С. 105-107.</w:t>
      </w:r>
    </w:p>
    <w:p w:rsidR="00CF787E" w:rsidRPr="008B4F1A" w:rsidRDefault="00CF787E" w:rsidP="00CF787E">
      <w:pPr>
        <w:pStyle w:val="affffffff5"/>
        <w:spacing w:line="360" w:lineRule="auto"/>
        <w:rPr>
          <w:szCs w:val="28"/>
          <w:lang w:val="uk-UA"/>
        </w:rPr>
      </w:pPr>
      <w:r w:rsidRPr="008B4F1A">
        <w:rPr>
          <w:bCs/>
          <w:szCs w:val="28"/>
          <w:lang w:val="uk-UA"/>
        </w:rPr>
        <w:t xml:space="preserve">17. </w:t>
      </w:r>
      <w:r w:rsidRPr="008B4F1A">
        <w:rPr>
          <w:szCs w:val="28"/>
          <w:lang w:val="uk-UA"/>
        </w:rPr>
        <w:t>Бурова В.И. Эпизоотологический надзор и контроль при демодекозе домашних животных в условиях мегаполіса [Текст] / В.И. Бурова : автореф. дис. … канд. вет. наук. – СПб., 1999. – 22 с.</w:t>
      </w:r>
    </w:p>
    <w:p w:rsidR="00CF787E" w:rsidRPr="008B4F1A" w:rsidRDefault="00CF787E" w:rsidP="00CF787E">
      <w:pPr>
        <w:pStyle w:val="affffffff5"/>
        <w:spacing w:line="360" w:lineRule="auto"/>
        <w:rPr>
          <w:szCs w:val="28"/>
          <w:lang w:val="uk-UA"/>
        </w:rPr>
      </w:pPr>
      <w:r w:rsidRPr="008B4F1A">
        <w:rPr>
          <w:szCs w:val="28"/>
          <w:lang w:val="uk-UA"/>
        </w:rPr>
        <w:t>18. Бэкер Э. Введение в акарологию [Текст] / Э. Бэкер, Г. Уартон. – М., 1955. – 474 с.</w:t>
      </w:r>
    </w:p>
    <w:p w:rsidR="00CF787E" w:rsidRPr="008B4F1A" w:rsidRDefault="00CF787E" w:rsidP="00CF787E">
      <w:pPr>
        <w:pStyle w:val="affffffff5"/>
        <w:spacing w:line="360" w:lineRule="auto"/>
        <w:rPr>
          <w:szCs w:val="28"/>
          <w:lang w:val="uk-UA"/>
        </w:rPr>
      </w:pPr>
      <w:r w:rsidRPr="008B4F1A">
        <w:rPr>
          <w:bCs/>
          <w:szCs w:val="28"/>
          <w:lang w:val="uk-UA"/>
        </w:rPr>
        <w:t xml:space="preserve">19. </w:t>
      </w:r>
      <w:r w:rsidRPr="008B4F1A">
        <w:rPr>
          <w:szCs w:val="28"/>
          <w:lang w:val="uk-UA"/>
        </w:rPr>
        <w:t>Бэне Ф. Демодекоз собак [Текст] / Ф. Бэне // Ветеринар. – 1997. – № 1. – С. 6-18.</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20. </w:t>
      </w:r>
      <w:r w:rsidRPr="008B4F1A">
        <w:rPr>
          <w:szCs w:val="28"/>
          <w:lang w:val="uk-UA"/>
        </w:rPr>
        <w:t>Василевич Ф.И. Демодекоз крупного рогатого скота и собак (эпизоотология, патогенез, совершенствование мер борьбы и профилактики) [Текст] / Ф.И. Василевич : автореф. дис. … д-ра вет. наук. – М, 1998. – 46 с.</w:t>
      </w:r>
    </w:p>
    <w:p w:rsidR="00CF787E" w:rsidRPr="008B4F1A" w:rsidRDefault="00CF787E" w:rsidP="00CF787E">
      <w:pPr>
        <w:pStyle w:val="affffffff5"/>
        <w:spacing w:line="360" w:lineRule="auto"/>
        <w:rPr>
          <w:szCs w:val="28"/>
          <w:lang w:val="uk-UA"/>
        </w:rPr>
      </w:pPr>
      <w:r w:rsidRPr="008B4F1A">
        <w:rPr>
          <w:bCs/>
          <w:szCs w:val="28"/>
          <w:lang w:val="uk-UA"/>
        </w:rPr>
        <w:t xml:space="preserve">21. </w:t>
      </w:r>
      <w:r w:rsidRPr="008B4F1A">
        <w:rPr>
          <w:szCs w:val="28"/>
          <w:lang w:val="uk-UA"/>
        </w:rPr>
        <w:t>Василевич Ф.И. Демодекоз собак [Текст] / Ф.И. Василевич, К. А. Кирилов : учебное пособие для высших учебных заведений. – М., 1997. – 49 с.</w:t>
      </w:r>
    </w:p>
    <w:p w:rsidR="00CF787E" w:rsidRPr="008B4F1A" w:rsidRDefault="00CF787E" w:rsidP="00CF787E">
      <w:pPr>
        <w:pStyle w:val="affffffff5"/>
        <w:spacing w:line="360" w:lineRule="auto"/>
        <w:rPr>
          <w:lang w:val="uk-UA"/>
        </w:rPr>
      </w:pPr>
      <w:r w:rsidRPr="008B4F1A">
        <w:rPr>
          <w:bCs/>
          <w:szCs w:val="28"/>
          <w:lang w:val="uk-UA"/>
        </w:rPr>
        <w:t xml:space="preserve">22. </w:t>
      </w:r>
      <w:r w:rsidRPr="008B4F1A">
        <w:rPr>
          <w:lang w:val="uk-UA"/>
        </w:rPr>
        <w:t xml:space="preserve">Василевич Ф.И. Гистоморфология кожи и внутренних органов при демодекозе собак </w:t>
      </w:r>
      <w:r w:rsidRPr="008B4F1A">
        <w:rPr>
          <w:szCs w:val="28"/>
          <w:lang w:val="uk-UA"/>
        </w:rPr>
        <w:t xml:space="preserve">[Текст] </w:t>
      </w:r>
      <w:r w:rsidRPr="008B4F1A">
        <w:rPr>
          <w:lang w:val="uk-UA"/>
        </w:rPr>
        <w:t>/ Ф.И. Василевич, А.А. Лисицина, В.А. Голубева // Новое в диагностике и профилактике болезней животных : межвуз. сб. науч. тр. – М., 1996. – С. 193-196.</w:t>
      </w:r>
    </w:p>
    <w:p w:rsidR="00CF787E" w:rsidRPr="008B4F1A" w:rsidRDefault="00CF787E" w:rsidP="00CF787E">
      <w:pPr>
        <w:pStyle w:val="affffffff5"/>
        <w:spacing w:line="360" w:lineRule="auto"/>
        <w:rPr>
          <w:szCs w:val="28"/>
          <w:lang w:val="uk-UA"/>
        </w:rPr>
      </w:pPr>
      <w:r w:rsidRPr="008B4F1A">
        <w:rPr>
          <w:bCs/>
          <w:szCs w:val="28"/>
          <w:lang w:val="uk-UA"/>
        </w:rPr>
        <w:t xml:space="preserve">23. </w:t>
      </w:r>
      <w:r w:rsidRPr="008B4F1A">
        <w:rPr>
          <w:szCs w:val="28"/>
          <w:lang w:val="uk-UA"/>
        </w:rPr>
        <w:t>Василевич Ф.И. Эпизоотологические особенности и лечение при демодекозе собак [Текст] / Ф.И. Василевич, М.В. Розовенко // Ветеринария. – 1994. – № 6. – С. 36-38.</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24. </w:t>
      </w:r>
      <w:r w:rsidRPr="008B4F1A">
        <w:rPr>
          <w:smallCaps/>
          <w:szCs w:val="28"/>
          <w:lang w:val="uk-UA"/>
        </w:rPr>
        <w:t xml:space="preserve">Василевич Ф.И. Сравнительная оценка методов лечения собак при демодекозе [Текст] / Ф.И. Василевич // Ветеринария. – 1993. – № 9. – </w:t>
      </w:r>
      <w:r w:rsidRPr="008B4F1A">
        <w:rPr>
          <w:smallCaps/>
          <w:szCs w:val="28"/>
          <w:lang w:val="uk-UA"/>
        </w:rPr>
        <w:br/>
        <w:t>С. 55-56.</w:t>
      </w:r>
    </w:p>
    <w:p w:rsidR="00CF787E" w:rsidRPr="008B4F1A" w:rsidRDefault="00CF787E" w:rsidP="00CF787E">
      <w:pPr>
        <w:pStyle w:val="affffffff5"/>
        <w:spacing w:line="360" w:lineRule="auto"/>
        <w:rPr>
          <w:szCs w:val="28"/>
          <w:lang w:val="uk-UA"/>
        </w:rPr>
      </w:pPr>
      <w:r w:rsidRPr="008B4F1A">
        <w:rPr>
          <w:bCs/>
          <w:szCs w:val="28"/>
          <w:lang w:val="uk-UA"/>
        </w:rPr>
        <w:t xml:space="preserve">25. </w:t>
      </w:r>
      <w:r w:rsidRPr="008B4F1A">
        <w:rPr>
          <w:szCs w:val="28"/>
          <w:lang w:val="uk-UA"/>
        </w:rPr>
        <w:t>Вершинин В.М. Эффективность пиретроидных препаратов при отодектозе собак и кошек [Текст] / В.М. Вершинин, А.Н. Давлетшин // Актуальные проблемы ветеринари : материалы междунар. конф. – Барнаул, 1995. – С. 132.</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26. Вивчення секундарної мікрофлори при демодекозних ураженнях шкіри у собак [Текст] / О.В. Обуховська [та ін.] // Вет. медицина : міжвід. темат. наук. зб. – Х., 2006. – Вип. 86. – С. 264-266.</w:t>
      </w:r>
    </w:p>
    <w:p w:rsidR="00CF787E" w:rsidRPr="008B4F1A" w:rsidRDefault="00CF787E" w:rsidP="00CF787E">
      <w:pPr>
        <w:pStyle w:val="affffffff5"/>
        <w:spacing w:line="360" w:lineRule="auto"/>
        <w:rPr>
          <w:szCs w:val="28"/>
          <w:lang w:val="uk-UA"/>
        </w:rPr>
      </w:pPr>
      <w:r w:rsidRPr="008B4F1A">
        <w:rPr>
          <w:bCs/>
          <w:szCs w:val="28"/>
          <w:lang w:val="uk-UA"/>
        </w:rPr>
        <w:t xml:space="preserve">27. </w:t>
      </w:r>
      <w:r w:rsidRPr="008B4F1A">
        <w:rPr>
          <w:szCs w:val="28"/>
          <w:lang w:val="uk-UA"/>
        </w:rPr>
        <w:t>Витковский В. Эффективность пиретроидов в борьбе с вредителями растений [Текст] / В. Витковский // Химия в сельском хозяйстве. – 1981. – № 8. – С. 31-34.</w:t>
      </w:r>
    </w:p>
    <w:p w:rsidR="00CF787E" w:rsidRPr="008B4F1A" w:rsidRDefault="00CF787E" w:rsidP="00CF787E">
      <w:pPr>
        <w:pStyle w:val="affffffff5"/>
        <w:spacing w:line="360" w:lineRule="auto"/>
        <w:rPr>
          <w:lang w:val="uk-UA"/>
        </w:rPr>
      </w:pPr>
      <w:r w:rsidRPr="008B4F1A">
        <w:rPr>
          <w:bCs/>
          <w:szCs w:val="28"/>
          <w:lang w:val="uk-UA"/>
        </w:rPr>
        <w:t xml:space="preserve">28. </w:t>
      </w:r>
      <w:r w:rsidRPr="008B4F1A">
        <w:rPr>
          <w:lang w:val="uk-UA"/>
        </w:rPr>
        <w:t xml:space="preserve">Використання біомектину та контактних акарицидів – пулярилу і біоциду проти демодекозу собак </w:t>
      </w:r>
      <w:r w:rsidRPr="008B4F1A">
        <w:rPr>
          <w:szCs w:val="28"/>
          <w:lang w:val="uk-UA"/>
        </w:rPr>
        <w:t xml:space="preserve">[Текст] </w:t>
      </w:r>
      <w:r w:rsidRPr="008B4F1A">
        <w:rPr>
          <w:lang w:val="uk-UA"/>
        </w:rPr>
        <w:t xml:space="preserve">/ І. Плотинський </w:t>
      </w:r>
      <w:r w:rsidRPr="008B4F1A">
        <w:rPr>
          <w:rStyle w:val="affe"/>
          <w:i w:val="0"/>
          <w:lang w:val="uk-UA"/>
        </w:rPr>
        <w:t>[та ін.]</w:t>
      </w:r>
      <w:r w:rsidRPr="008B4F1A">
        <w:rPr>
          <w:bCs/>
          <w:szCs w:val="28"/>
          <w:lang w:val="uk-UA"/>
        </w:rPr>
        <w:t xml:space="preserve"> </w:t>
      </w:r>
      <w:r w:rsidRPr="008B4F1A">
        <w:rPr>
          <w:lang w:val="uk-UA"/>
        </w:rPr>
        <w:t>// Вет. медицина України. – 2004. – № 10. – С. 15-16.</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29. </w:t>
      </w:r>
      <w:r w:rsidRPr="008B4F1A">
        <w:rPr>
          <w:szCs w:val="28"/>
          <w:lang w:val="uk-UA"/>
        </w:rPr>
        <w:t xml:space="preserve">Влияние ивомека и фармацина на показатели иммунного ответа у животных [Текст] / Г.С. Сивков [и др.] // Ветеринария. – 1998. – № 5. – </w:t>
      </w:r>
      <w:r w:rsidRPr="008B4F1A">
        <w:rPr>
          <w:szCs w:val="28"/>
          <w:lang w:val="uk-UA"/>
        </w:rPr>
        <w:br/>
        <w:t>С. 29-32.</w:t>
      </w:r>
    </w:p>
    <w:p w:rsidR="00CF787E" w:rsidRPr="008B4F1A" w:rsidRDefault="00CF787E" w:rsidP="00CF787E">
      <w:pPr>
        <w:pStyle w:val="affffffff5"/>
        <w:spacing w:line="360" w:lineRule="auto"/>
        <w:rPr>
          <w:szCs w:val="28"/>
          <w:lang w:val="uk-UA"/>
        </w:rPr>
      </w:pPr>
      <w:r w:rsidRPr="008B4F1A">
        <w:rPr>
          <w:bCs/>
          <w:szCs w:val="28"/>
          <w:lang w:val="uk-UA"/>
        </w:rPr>
        <w:t xml:space="preserve">30. </w:t>
      </w:r>
      <w:r w:rsidRPr="008B4F1A">
        <w:rPr>
          <w:szCs w:val="28"/>
          <w:lang w:val="uk-UA"/>
        </w:rPr>
        <w:t>Влияние цидектина, ивомека и аверсекта на иммунную систему [Текст] / П.Н. Смирнов, В.А. Апалькин, Ф.А. Волков, О.П. Колесникова // Ветеринария. – 1995. – № 9. – С. 48-51.</w:t>
      </w:r>
    </w:p>
    <w:p w:rsidR="00CF787E" w:rsidRPr="008B4F1A" w:rsidRDefault="00CF787E" w:rsidP="00CF787E">
      <w:pPr>
        <w:pStyle w:val="affffffff5"/>
        <w:spacing w:line="360" w:lineRule="auto"/>
        <w:rPr>
          <w:szCs w:val="28"/>
          <w:lang w:val="uk-UA"/>
        </w:rPr>
      </w:pPr>
      <w:r w:rsidRPr="008B4F1A">
        <w:rPr>
          <w:bCs/>
          <w:szCs w:val="28"/>
          <w:lang w:val="uk-UA"/>
        </w:rPr>
        <w:t xml:space="preserve">31. </w:t>
      </w:r>
      <w:r w:rsidRPr="008B4F1A">
        <w:rPr>
          <w:szCs w:val="28"/>
          <w:lang w:val="uk-UA"/>
        </w:rPr>
        <w:t>Воличев А.Н. Эпизоотология основных паразитов плотоядных в условиях города Москвы [Текст] / А.Н. Воличев // Тр. ВИГИС. – М., 2003. – Т. 39. – С. 55-63.</w:t>
      </w:r>
    </w:p>
    <w:p w:rsidR="00CF787E" w:rsidRPr="008B4F1A" w:rsidRDefault="00CF787E" w:rsidP="00CF787E">
      <w:pPr>
        <w:pStyle w:val="affffffff5"/>
        <w:spacing w:line="360" w:lineRule="auto"/>
        <w:rPr>
          <w:szCs w:val="28"/>
          <w:lang w:val="uk-UA"/>
        </w:rPr>
      </w:pPr>
      <w:r w:rsidRPr="008B4F1A">
        <w:rPr>
          <w:szCs w:val="28"/>
          <w:lang w:val="uk-UA"/>
        </w:rPr>
        <w:t>32. Галатенко С.М. Препараты для борьбы с клещами в плодовых садах [Текст] / С.М. Галатенко // Химия в сельском хозяйстве. – 1980. – № 3. – С. 37-40.</w:t>
      </w:r>
    </w:p>
    <w:p w:rsidR="00CF787E" w:rsidRPr="008B4F1A" w:rsidRDefault="00CF787E" w:rsidP="00CF787E">
      <w:pPr>
        <w:pStyle w:val="affffffff5"/>
        <w:spacing w:line="360" w:lineRule="auto"/>
        <w:rPr>
          <w:szCs w:val="28"/>
          <w:lang w:val="uk-UA"/>
        </w:rPr>
      </w:pPr>
      <w:r w:rsidRPr="008B4F1A">
        <w:rPr>
          <w:bCs/>
          <w:szCs w:val="28"/>
          <w:lang w:val="uk-UA"/>
        </w:rPr>
        <w:t xml:space="preserve">33. </w:t>
      </w:r>
      <w:r w:rsidRPr="008B4F1A">
        <w:rPr>
          <w:szCs w:val="28"/>
          <w:lang w:val="uk-UA"/>
        </w:rPr>
        <w:t>Галат В. Епізоотологія та клінічні прояви демодекозної інвазії у собак [Текст] / В. Галат, А. Титаренко // Вет. медицина України. – 2004. – № 12. – С. 36-37.</w:t>
      </w:r>
    </w:p>
    <w:p w:rsidR="00CF787E" w:rsidRPr="008B4F1A" w:rsidRDefault="00CF787E" w:rsidP="00CF787E">
      <w:pPr>
        <w:pStyle w:val="affffffff5"/>
        <w:spacing w:line="360" w:lineRule="auto"/>
        <w:rPr>
          <w:szCs w:val="28"/>
          <w:lang w:val="uk-UA"/>
        </w:rPr>
      </w:pPr>
      <w:r w:rsidRPr="008B4F1A">
        <w:rPr>
          <w:bCs/>
          <w:szCs w:val="28"/>
          <w:lang w:val="uk-UA"/>
        </w:rPr>
        <w:t xml:space="preserve">34. </w:t>
      </w:r>
      <w:r w:rsidRPr="008B4F1A">
        <w:rPr>
          <w:lang w:val="uk-UA"/>
        </w:rPr>
        <w:t xml:space="preserve">Галат В.Ф. Ефективність дектомаксу в боротьбі з акариформними кліщами </w:t>
      </w:r>
      <w:r w:rsidRPr="008B4F1A">
        <w:rPr>
          <w:szCs w:val="28"/>
          <w:lang w:val="uk-UA"/>
        </w:rPr>
        <w:t xml:space="preserve">[Текст] </w:t>
      </w:r>
      <w:r w:rsidRPr="008B4F1A">
        <w:rPr>
          <w:lang w:val="uk-UA"/>
        </w:rPr>
        <w:t>/ В.Ф. Галат, О.Г. Дороніна, В.Г. Суворов // Проблеми ветеринарного обслуговування дрібних домашніх тварин : зб. матеріалів IV міжнар. наук.-прак. конф. – К., 1998. – С. 81-82.</w:t>
      </w:r>
    </w:p>
    <w:p w:rsidR="00CF787E" w:rsidRPr="008B4F1A" w:rsidRDefault="00CF787E" w:rsidP="00CF787E">
      <w:pPr>
        <w:pStyle w:val="affffffff5"/>
        <w:spacing w:line="360" w:lineRule="auto"/>
        <w:rPr>
          <w:szCs w:val="28"/>
          <w:lang w:val="uk-UA"/>
        </w:rPr>
      </w:pPr>
      <w:r w:rsidRPr="008B4F1A">
        <w:rPr>
          <w:bCs/>
          <w:szCs w:val="28"/>
          <w:lang w:val="uk-UA"/>
        </w:rPr>
        <w:t xml:space="preserve">35. </w:t>
      </w:r>
      <w:r w:rsidRPr="008B4F1A">
        <w:rPr>
          <w:szCs w:val="28"/>
          <w:lang w:val="uk-UA"/>
        </w:rPr>
        <w:t>Герілович П.П. Етіологія, епізоотологія та терапія захворювань шкіри собак в Сумській області [Текст] / П.П. Герілович, А.О. Бурда, О.Б. Верещагіна // Вісник Сумського державного аграрного університету : науково-методичний журнал. – Суми, 1999. – Вип. 4. – С. 42-44.</w:t>
      </w:r>
    </w:p>
    <w:p w:rsidR="00CF787E" w:rsidRPr="008B4F1A" w:rsidRDefault="00CF787E" w:rsidP="00CF787E">
      <w:pPr>
        <w:pStyle w:val="affffffff5"/>
        <w:spacing w:line="360" w:lineRule="auto"/>
        <w:rPr>
          <w:szCs w:val="28"/>
          <w:lang w:val="uk-UA"/>
        </w:rPr>
      </w:pPr>
      <w:r w:rsidRPr="008B4F1A">
        <w:rPr>
          <w:bCs/>
          <w:szCs w:val="28"/>
          <w:lang w:val="uk-UA"/>
        </w:rPr>
        <w:t xml:space="preserve">36. </w:t>
      </w:r>
      <w:r w:rsidRPr="008B4F1A">
        <w:rPr>
          <w:szCs w:val="28"/>
          <w:lang w:val="uk-UA"/>
        </w:rPr>
        <w:t>Головкина Л. Арахноэнтомозы: эффективность аверсектовой мази [Текст] / Л. Головкина, В. Кротенков // Ветеринарная газета. – 1996. – № 6. – С. 6.</w:t>
      </w:r>
    </w:p>
    <w:p w:rsidR="00CF787E" w:rsidRPr="008B4F1A" w:rsidRDefault="00CF787E" w:rsidP="00CF787E">
      <w:pPr>
        <w:pStyle w:val="affffffff5"/>
        <w:spacing w:line="360" w:lineRule="auto"/>
        <w:rPr>
          <w:szCs w:val="28"/>
          <w:lang w:val="uk-UA"/>
        </w:rPr>
      </w:pPr>
      <w:r w:rsidRPr="008B4F1A">
        <w:rPr>
          <w:bCs/>
          <w:szCs w:val="28"/>
          <w:lang w:val="uk-UA"/>
        </w:rPr>
        <w:t xml:space="preserve">37. </w:t>
      </w:r>
      <w:r w:rsidRPr="008B4F1A">
        <w:rPr>
          <w:szCs w:val="28"/>
          <w:lang w:val="uk-UA"/>
        </w:rPr>
        <w:t>Гончаров А.П. Демодекоз собак и опыт его лечения [Текст] / А.П. Гончаров, И.А.Смирных // Проблемы паразитологи : Материалы VIII науч. конф. паразитологов УССР. – К., 1975. – Ч. 1. – С. 119-120.</w:t>
      </w:r>
    </w:p>
    <w:p w:rsidR="00CF787E" w:rsidRPr="008B4F1A" w:rsidRDefault="00CF787E" w:rsidP="00CF787E">
      <w:pPr>
        <w:pStyle w:val="affffffff5"/>
        <w:spacing w:line="360" w:lineRule="auto"/>
        <w:rPr>
          <w:lang w:val="uk-UA"/>
        </w:rPr>
      </w:pPr>
      <w:r w:rsidRPr="008B4F1A">
        <w:rPr>
          <w:bCs/>
          <w:szCs w:val="28"/>
          <w:lang w:val="uk-UA"/>
        </w:rPr>
        <w:lastRenderedPageBreak/>
        <w:t xml:space="preserve">38. </w:t>
      </w:r>
      <w:r w:rsidRPr="008B4F1A">
        <w:rPr>
          <w:lang w:val="uk-UA"/>
        </w:rPr>
        <w:t xml:space="preserve">Гордиенко Л.Н. Этиологическая структура дерматитов у мелких домашних животных в условиях Сибири </w:t>
      </w:r>
      <w:r w:rsidRPr="008B4F1A">
        <w:rPr>
          <w:szCs w:val="28"/>
          <w:lang w:val="uk-UA"/>
        </w:rPr>
        <w:t xml:space="preserve">[Текст] </w:t>
      </w:r>
      <w:r w:rsidRPr="008B4F1A">
        <w:rPr>
          <w:lang w:val="uk-UA"/>
        </w:rPr>
        <w:t>/ Л.Н. Гордиенко // Материалы VIII Междунар. конгресса по проб. вет. мед. мелких домашних животных. – М., 2000. – С. 86.</w:t>
      </w:r>
    </w:p>
    <w:p w:rsidR="00CF787E" w:rsidRPr="008B4F1A" w:rsidRDefault="00CF787E" w:rsidP="00CF787E">
      <w:pPr>
        <w:pStyle w:val="affffffff5"/>
        <w:spacing w:line="360" w:lineRule="auto"/>
        <w:rPr>
          <w:szCs w:val="28"/>
          <w:lang w:val="uk-UA"/>
        </w:rPr>
      </w:pPr>
      <w:r w:rsidRPr="008B4F1A">
        <w:rPr>
          <w:bCs/>
          <w:szCs w:val="28"/>
          <w:lang w:val="uk-UA"/>
        </w:rPr>
        <w:t xml:space="preserve">39. </w:t>
      </w:r>
      <w:r w:rsidRPr="008B4F1A">
        <w:rPr>
          <w:szCs w:val="28"/>
          <w:lang w:val="uk-UA"/>
        </w:rPr>
        <w:t>Гофмеклер В.А. Влияние хлорофоса на эмбриогенез крыс [Текст] / В.А. Гофмеклер, С.А. Табакова // Фармакология и токсикология. – 1970. – № 6. – С. 733-735.</w:t>
      </w:r>
    </w:p>
    <w:p w:rsidR="00CF787E" w:rsidRPr="008B4F1A" w:rsidRDefault="00CF787E" w:rsidP="00CF787E">
      <w:pPr>
        <w:pStyle w:val="affffffff5"/>
        <w:spacing w:line="360" w:lineRule="auto"/>
        <w:rPr>
          <w:szCs w:val="28"/>
          <w:lang w:val="uk-UA"/>
        </w:rPr>
      </w:pPr>
      <w:r w:rsidRPr="008B4F1A">
        <w:rPr>
          <w:bCs/>
          <w:szCs w:val="28"/>
          <w:lang w:val="uk-UA"/>
        </w:rPr>
        <w:t xml:space="preserve">40. </w:t>
      </w:r>
      <w:r w:rsidRPr="008B4F1A">
        <w:rPr>
          <w:szCs w:val="28"/>
          <w:lang w:val="uk-UA"/>
        </w:rPr>
        <w:t>Давлетшин А.Н. Эффективность циодрина при отодектозе лисиц и песцов [Текст] / А.Н. Давлетшин // Вопросы вет. арахноэнтомологии : науч.-техн. бюл. – Тюмень, 1980. – Вып. 18. – С. 49-56.</w:t>
      </w:r>
    </w:p>
    <w:p w:rsidR="00CF787E" w:rsidRPr="008B4F1A" w:rsidRDefault="00CF787E" w:rsidP="00CF787E">
      <w:pPr>
        <w:pStyle w:val="affffffff5"/>
        <w:spacing w:line="360" w:lineRule="auto"/>
        <w:rPr>
          <w:szCs w:val="28"/>
          <w:lang w:val="uk-UA"/>
        </w:rPr>
      </w:pPr>
      <w:r w:rsidRPr="008B4F1A">
        <w:rPr>
          <w:bCs/>
          <w:szCs w:val="28"/>
          <w:lang w:val="uk-UA"/>
        </w:rPr>
        <w:t xml:space="preserve">41. </w:t>
      </w:r>
      <w:r w:rsidRPr="008B4F1A">
        <w:rPr>
          <w:szCs w:val="28"/>
          <w:lang w:val="uk-UA"/>
        </w:rPr>
        <w:t>Демодекоз [Текст] / А.А. Антоньев, В.Н. Шеварова, К.М.  Гусейн-заде, Д.Д. Агакшинев: учебное пособие. – М., 1988. – 24 с.</w:t>
      </w:r>
    </w:p>
    <w:p w:rsidR="00CF787E" w:rsidRPr="008B4F1A" w:rsidRDefault="00CF787E" w:rsidP="00CF787E">
      <w:pPr>
        <w:pStyle w:val="affffffff5"/>
        <w:spacing w:line="360" w:lineRule="auto"/>
        <w:rPr>
          <w:szCs w:val="28"/>
          <w:lang w:val="uk-UA"/>
        </w:rPr>
      </w:pPr>
      <w:r w:rsidRPr="008B4F1A">
        <w:rPr>
          <w:bCs/>
          <w:szCs w:val="28"/>
          <w:lang w:val="uk-UA"/>
        </w:rPr>
        <w:t xml:space="preserve">42. </w:t>
      </w:r>
      <w:r w:rsidRPr="008B4F1A">
        <w:rPr>
          <w:szCs w:val="28"/>
          <w:lang w:val="uk-UA"/>
        </w:rPr>
        <w:t>Делюда Г.В. Демодекоз плотоядных: диагностика, лечение [Текст] / Г.В. Делюда : автореф. дис. … канд. вет. наук. – М., 2002.– 21 с.</w:t>
      </w:r>
    </w:p>
    <w:p w:rsidR="00CF787E" w:rsidRPr="008B4F1A" w:rsidRDefault="00CF787E" w:rsidP="00CF787E">
      <w:pPr>
        <w:pStyle w:val="affffffff5"/>
        <w:spacing w:line="360" w:lineRule="auto"/>
        <w:rPr>
          <w:szCs w:val="28"/>
          <w:lang w:val="uk-UA"/>
        </w:rPr>
      </w:pPr>
      <w:r w:rsidRPr="008B4F1A">
        <w:rPr>
          <w:bCs/>
          <w:szCs w:val="28"/>
          <w:lang w:val="uk-UA"/>
        </w:rPr>
        <w:t xml:space="preserve">43. </w:t>
      </w:r>
      <w:r w:rsidRPr="008B4F1A">
        <w:rPr>
          <w:szCs w:val="28"/>
          <w:lang w:val="uk-UA"/>
        </w:rPr>
        <w:t>Демьянович М.П. Основы гипосульфитотерапия чесотки: Кожные болезни животных [Текст] / М.П. Демьянович // Тр. гос. ин-та вет. дерматол. – 1938. – Т. 1.– С. 6-16.</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44. Дервиз Г.В. Количественное определение гемоглобина крови посредством аппарата ФЭК-М [Текст] / Г.В. Дервиз, А.И. Воробьев // Лабораторное дело. – 1959. – № 3. – С. 3-8.</w:t>
      </w:r>
    </w:p>
    <w:p w:rsidR="00CF787E" w:rsidRPr="008B4F1A" w:rsidRDefault="00CF787E" w:rsidP="00CF787E">
      <w:pPr>
        <w:pStyle w:val="affffffff5"/>
        <w:spacing w:line="360" w:lineRule="auto"/>
        <w:rPr>
          <w:szCs w:val="28"/>
          <w:lang w:val="uk-UA"/>
        </w:rPr>
      </w:pPr>
      <w:r w:rsidRPr="008B4F1A">
        <w:rPr>
          <w:bCs/>
          <w:szCs w:val="28"/>
          <w:lang w:val="uk-UA"/>
        </w:rPr>
        <w:t xml:space="preserve">45. </w:t>
      </w:r>
      <w:r w:rsidRPr="008B4F1A">
        <w:rPr>
          <w:szCs w:val="28"/>
          <w:lang w:val="uk-UA"/>
        </w:rPr>
        <w:t>Добычин Н.П. Изучение наиболее эффективных методов диагностики чесотки домашних животных [Текст] / Н.П. Добычин // Советская ветеринария. – 1940. – № 12. – С. 12-15.</w:t>
      </w:r>
    </w:p>
    <w:p w:rsidR="00CF787E" w:rsidRPr="008B4F1A" w:rsidRDefault="00CF787E" w:rsidP="00CF787E">
      <w:pPr>
        <w:pStyle w:val="affffffff5"/>
        <w:spacing w:line="360" w:lineRule="auto"/>
        <w:rPr>
          <w:szCs w:val="28"/>
          <w:lang w:val="uk-UA"/>
        </w:rPr>
      </w:pPr>
      <w:r w:rsidRPr="008B4F1A">
        <w:rPr>
          <w:bCs/>
          <w:szCs w:val="28"/>
          <w:lang w:val="uk-UA"/>
        </w:rPr>
        <w:t xml:space="preserve">46. </w:t>
      </w:r>
      <w:r w:rsidRPr="008B4F1A">
        <w:rPr>
          <w:szCs w:val="28"/>
          <w:lang w:val="uk-UA"/>
        </w:rPr>
        <w:t>Доронин М.В. Саркоптоз пушных зверей и собак (эпизоотология, патогенез, меры борьбы) [Текст] / М.В. Доронин : автореф. дис. … канд. вет. наук. – СПб., 2003. – 19 с.</w:t>
      </w:r>
    </w:p>
    <w:p w:rsidR="00CF787E" w:rsidRPr="008B4F1A" w:rsidRDefault="00CF787E" w:rsidP="00CF787E">
      <w:pPr>
        <w:pStyle w:val="affffffff5"/>
        <w:spacing w:line="360" w:lineRule="auto"/>
        <w:rPr>
          <w:szCs w:val="28"/>
          <w:lang w:val="uk-UA"/>
        </w:rPr>
      </w:pPr>
      <w:r w:rsidRPr="008B4F1A">
        <w:rPr>
          <w:bCs/>
          <w:szCs w:val="28"/>
          <w:lang w:val="uk-UA"/>
        </w:rPr>
        <w:t xml:space="preserve">47. </w:t>
      </w:r>
      <w:r w:rsidRPr="008B4F1A">
        <w:rPr>
          <w:szCs w:val="28"/>
          <w:lang w:val="uk-UA"/>
        </w:rPr>
        <w:t xml:space="preserve">Дороніна О.Г. Епізоотологія акарозів собак і котів [Текст] / О.Г. Дороніна, А.М. Титаренко, В.Ф. Галат // Проблеми зооінженерії та ветеринарної </w:t>
      </w:r>
      <w:r w:rsidRPr="008B4F1A">
        <w:rPr>
          <w:szCs w:val="28"/>
          <w:lang w:val="uk-UA"/>
        </w:rPr>
        <w:lastRenderedPageBreak/>
        <w:t>медицини : зб. матеріалів 5-го з’їзду паразитоценологів України. – Х., 2001. – Вип. 7(31). – С.232-233.</w:t>
      </w:r>
    </w:p>
    <w:p w:rsidR="00CF787E" w:rsidRPr="008B4F1A" w:rsidRDefault="00CF787E" w:rsidP="00CF787E">
      <w:pPr>
        <w:pStyle w:val="affffffff5"/>
        <w:spacing w:line="360" w:lineRule="auto"/>
        <w:rPr>
          <w:bCs/>
          <w:szCs w:val="28"/>
          <w:lang w:val="uk-UA"/>
        </w:rPr>
      </w:pPr>
      <w:r w:rsidRPr="008B4F1A">
        <w:rPr>
          <w:bCs/>
          <w:szCs w:val="28"/>
          <w:lang w:val="uk-UA"/>
        </w:rPr>
        <w:t xml:space="preserve">48. Дубинин В.Б. Колебания численности популяций постоянных наружных паразитов млекопитающих и их причины </w:t>
      </w:r>
      <w:r w:rsidRPr="008B4F1A">
        <w:rPr>
          <w:szCs w:val="28"/>
          <w:lang w:val="uk-UA"/>
        </w:rPr>
        <w:t xml:space="preserve">[Текст] </w:t>
      </w:r>
      <w:r w:rsidRPr="008B4F1A">
        <w:rPr>
          <w:bCs/>
          <w:szCs w:val="28"/>
          <w:lang w:val="uk-UA"/>
        </w:rPr>
        <w:t>/ В.Б. Дубинин // Журн. общей биологии. – 1950. – Т. ХІ, № 2. – С. 91-103.</w:t>
      </w:r>
    </w:p>
    <w:p w:rsidR="00CF787E" w:rsidRPr="008B4F1A" w:rsidRDefault="00CF787E" w:rsidP="00CF787E">
      <w:pPr>
        <w:pStyle w:val="affffffff5"/>
        <w:spacing w:line="360" w:lineRule="auto"/>
        <w:rPr>
          <w:bCs/>
          <w:szCs w:val="28"/>
          <w:lang w:val="uk-UA"/>
        </w:rPr>
      </w:pPr>
      <w:r w:rsidRPr="008B4F1A">
        <w:rPr>
          <w:bCs/>
          <w:szCs w:val="28"/>
          <w:lang w:val="uk-UA"/>
        </w:rPr>
        <w:t xml:space="preserve">49. Дубинин В.Б. Чесоточные клещи </w:t>
      </w:r>
      <w:r w:rsidRPr="008B4F1A">
        <w:rPr>
          <w:szCs w:val="28"/>
          <w:lang w:val="uk-UA"/>
        </w:rPr>
        <w:t xml:space="preserve">[Текст] </w:t>
      </w:r>
      <w:r w:rsidRPr="008B4F1A">
        <w:rPr>
          <w:bCs/>
          <w:szCs w:val="28"/>
          <w:lang w:val="uk-UA"/>
        </w:rPr>
        <w:t>/ В.Б. Дубинин. – М.: Советская наука, 1954. – 172 с.</w:t>
      </w:r>
    </w:p>
    <w:p w:rsidR="00CF787E" w:rsidRPr="008B4F1A" w:rsidRDefault="00CF787E" w:rsidP="00CF787E">
      <w:pPr>
        <w:pStyle w:val="affffffff5"/>
        <w:spacing w:line="360" w:lineRule="auto"/>
        <w:rPr>
          <w:szCs w:val="28"/>
          <w:lang w:val="uk-UA"/>
        </w:rPr>
      </w:pPr>
      <w:r w:rsidRPr="008B4F1A">
        <w:rPr>
          <w:bCs/>
          <w:szCs w:val="28"/>
          <w:lang w:val="uk-UA"/>
        </w:rPr>
        <w:t xml:space="preserve">50. </w:t>
      </w:r>
      <w:r w:rsidRPr="008B4F1A">
        <w:rPr>
          <w:szCs w:val="28"/>
          <w:lang w:val="uk-UA"/>
        </w:rPr>
        <w:t>Дьяченко Ю.В. Эпизоотическая ситуация по арахноэнтомозам плотоядных в г. Ставрополе [Текст] / Ю.В. Дьяченко // Диагностика, лечение и профилактика заболеваний с.-х. животных. – Ставрополь, 1996(1997). – С. 70-74.</w:t>
      </w:r>
    </w:p>
    <w:p w:rsidR="00CF787E" w:rsidRPr="008B4F1A" w:rsidRDefault="00CF787E" w:rsidP="00CF787E">
      <w:pPr>
        <w:pStyle w:val="affffffff5"/>
        <w:spacing w:line="360" w:lineRule="auto"/>
        <w:rPr>
          <w:szCs w:val="28"/>
          <w:lang w:val="uk-UA"/>
        </w:rPr>
      </w:pPr>
      <w:r w:rsidRPr="008B4F1A">
        <w:rPr>
          <w:bCs/>
          <w:szCs w:val="28"/>
          <w:lang w:val="uk-UA"/>
        </w:rPr>
        <w:t xml:space="preserve">51. </w:t>
      </w:r>
      <w:r w:rsidRPr="008B4F1A">
        <w:rPr>
          <w:szCs w:val="28"/>
          <w:lang w:val="uk-UA"/>
        </w:rPr>
        <w:t>Дьяченко Ю.В. Арахноэнтомозы плотоядных (эпизоотическая ситуация, патогенз, симптомы и меры борьбы) [Текст] / Ю.В. Дьяченко : автореф. дис. … канд. вет. наук. – Ставрополь, 1998. – 25 с.</w:t>
      </w:r>
    </w:p>
    <w:p w:rsidR="00CF787E" w:rsidRPr="008B4F1A" w:rsidRDefault="00CF787E" w:rsidP="00CF787E">
      <w:pPr>
        <w:pStyle w:val="affffffff5"/>
        <w:spacing w:line="360" w:lineRule="auto"/>
        <w:rPr>
          <w:lang w:val="uk-UA"/>
        </w:rPr>
      </w:pPr>
      <w:r w:rsidRPr="008B4F1A">
        <w:rPr>
          <w:lang w:val="uk-UA"/>
        </w:rPr>
        <w:t xml:space="preserve">52. Енгашев С.В. Капли инсектоакарицидные „Барс” для собак и кошек </w:t>
      </w:r>
      <w:r w:rsidRPr="008B4F1A">
        <w:rPr>
          <w:szCs w:val="28"/>
          <w:lang w:val="uk-UA"/>
        </w:rPr>
        <w:t xml:space="preserve">[Текст] </w:t>
      </w:r>
      <w:r w:rsidRPr="008B4F1A">
        <w:rPr>
          <w:lang w:val="uk-UA"/>
        </w:rPr>
        <w:t>/ С.В. Енгашев, В.В. Гришин, С.А. Шемяков // Ветеринария. – 2005. – № 7. – С. 16-17.</w:t>
      </w:r>
    </w:p>
    <w:p w:rsidR="00CF787E" w:rsidRPr="008B4F1A" w:rsidRDefault="00CF787E" w:rsidP="00CF787E">
      <w:pPr>
        <w:pStyle w:val="affffffff5"/>
        <w:spacing w:line="360" w:lineRule="auto"/>
        <w:rPr>
          <w:szCs w:val="28"/>
          <w:lang w:val="uk-UA"/>
        </w:rPr>
      </w:pPr>
      <w:r w:rsidRPr="008B4F1A">
        <w:rPr>
          <w:bCs/>
          <w:szCs w:val="28"/>
          <w:lang w:val="uk-UA"/>
        </w:rPr>
        <w:t xml:space="preserve">53. </w:t>
      </w:r>
      <w:r w:rsidRPr="008B4F1A">
        <w:rPr>
          <w:szCs w:val="28"/>
          <w:lang w:val="uk-UA"/>
        </w:rPr>
        <w:t>Еремина О.Ю. Изучение особенностей действия пиретроидных инсектицидов на насекомых [Текст] / О.Ю. Еремина : автореф. дис. … канд. вет. наук. – М., 1987. – 17 с.</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54. Ефективність нових акарицидних препаратів при лікуванні саркоптоїдних захворювань тварин [Текст] / І. Плотинський, В. Грибан, Б. Тимофєєв, І. Задорожня // Вет. медицина України. – 1998. – № 2. – С. 19.</w:t>
      </w:r>
    </w:p>
    <w:p w:rsidR="00CF787E" w:rsidRPr="008B4F1A" w:rsidRDefault="00CF787E" w:rsidP="00CF787E">
      <w:pPr>
        <w:pStyle w:val="affffffff5"/>
        <w:spacing w:line="360" w:lineRule="auto"/>
        <w:rPr>
          <w:szCs w:val="28"/>
          <w:lang w:val="uk-UA"/>
        </w:rPr>
      </w:pPr>
      <w:r w:rsidRPr="008B4F1A">
        <w:rPr>
          <w:bCs/>
          <w:szCs w:val="28"/>
          <w:lang w:val="uk-UA"/>
        </w:rPr>
        <w:t xml:space="preserve">55. </w:t>
      </w:r>
      <w:r w:rsidRPr="008B4F1A">
        <w:rPr>
          <w:szCs w:val="28"/>
          <w:lang w:val="uk-UA"/>
        </w:rPr>
        <w:t>Жемчуева Г.В. Особенности арахноэнтомозов у домашних животных в городских условиях [Текст] / Г.В. Жемчуева // Материалы VIII Междунар. конгресса по проблемам вет. медицины мелких домашних животных – М., 2000. – С. 268-270.</w:t>
      </w:r>
    </w:p>
    <w:p w:rsidR="00CF787E" w:rsidRPr="008B4F1A" w:rsidRDefault="00CF787E" w:rsidP="00CF787E">
      <w:pPr>
        <w:pStyle w:val="affffffff5"/>
        <w:spacing w:line="360" w:lineRule="auto"/>
        <w:rPr>
          <w:szCs w:val="28"/>
          <w:lang w:val="uk-UA"/>
        </w:rPr>
      </w:pPr>
      <w:r w:rsidRPr="008B4F1A">
        <w:rPr>
          <w:bCs/>
          <w:szCs w:val="28"/>
          <w:lang w:val="uk-UA"/>
        </w:rPr>
        <w:t xml:space="preserve">56. </w:t>
      </w:r>
      <w:r w:rsidRPr="008B4F1A">
        <w:rPr>
          <w:szCs w:val="28"/>
          <w:lang w:val="uk-UA"/>
        </w:rPr>
        <w:t xml:space="preserve">Жемчуева Г.В. Распространение паразитарных болезней кожных покровов у домашних животных Санкт-Петербурга [Текст] / Г.В. Жемчуева </w:t>
      </w:r>
      <w:r w:rsidRPr="008B4F1A">
        <w:rPr>
          <w:szCs w:val="28"/>
          <w:lang w:val="uk-UA"/>
        </w:rPr>
        <w:lastRenderedPageBreak/>
        <w:t>// Тез. VII Междунар. конф. по пробл. вет. медицины мелких домашних животных. – М., 1999. – С. 117-118.</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57. Заболоцкий В.Т. Методика подсчета эритроцитов на колориметре типа ФЭК-М [Текст] / В.Т. Заболоцкий, В.Ф. Поляков // Тр. ВИЭВ. – 1965. – Т. 31. – С. 281-286.</w:t>
      </w:r>
    </w:p>
    <w:p w:rsidR="00CF787E" w:rsidRPr="008B4F1A" w:rsidRDefault="00CF787E" w:rsidP="00CF787E">
      <w:pPr>
        <w:pStyle w:val="affffffff5"/>
        <w:spacing w:line="360" w:lineRule="auto"/>
        <w:rPr>
          <w:lang w:val="uk-UA"/>
        </w:rPr>
      </w:pPr>
      <w:r w:rsidRPr="008B4F1A">
        <w:rPr>
          <w:bCs/>
          <w:szCs w:val="28"/>
          <w:lang w:val="uk-UA"/>
        </w:rPr>
        <w:t xml:space="preserve">58. </w:t>
      </w:r>
      <w:r w:rsidRPr="008B4F1A">
        <w:rPr>
          <w:lang w:val="uk-UA"/>
        </w:rPr>
        <w:t xml:space="preserve">Ігнатенко Н.А. Використання біопсії для діагностики акародерматозів </w:t>
      </w:r>
      <w:r w:rsidRPr="008B4F1A">
        <w:rPr>
          <w:szCs w:val="28"/>
          <w:lang w:val="uk-UA"/>
        </w:rPr>
        <w:t xml:space="preserve">[Текст] </w:t>
      </w:r>
      <w:r w:rsidRPr="008B4F1A">
        <w:rPr>
          <w:lang w:val="uk-UA"/>
        </w:rPr>
        <w:t>/ Н.А. Ігнатенко, А.О. Макарін // Проблеми ветеринарного обслуговування дрібних д</w:t>
      </w:r>
      <w:r w:rsidRPr="008B4F1A">
        <w:rPr>
          <w:lang w:val="uk-UA"/>
        </w:rPr>
        <w:t>о</w:t>
      </w:r>
      <w:r w:rsidRPr="008B4F1A">
        <w:rPr>
          <w:lang w:val="uk-UA"/>
        </w:rPr>
        <w:t>машніх тварин : зб. матеріалів. V міжнар. наук.-практ. конф. – К., 2000. – С. 43-44.</w:t>
      </w:r>
    </w:p>
    <w:p w:rsidR="00CF787E" w:rsidRPr="008B4F1A" w:rsidRDefault="00CF787E" w:rsidP="00CF787E">
      <w:pPr>
        <w:pStyle w:val="affffffff5"/>
        <w:spacing w:line="360" w:lineRule="auto"/>
        <w:rPr>
          <w:szCs w:val="28"/>
          <w:lang w:val="uk-UA"/>
        </w:rPr>
      </w:pPr>
      <w:r w:rsidRPr="008B4F1A">
        <w:rPr>
          <w:bCs/>
          <w:szCs w:val="28"/>
          <w:lang w:val="uk-UA"/>
        </w:rPr>
        <w:t xml:space="preserve">59. </w:t>
      </w:r>
      <w:r w:rsidRPr="008B4F1A">
        <w:rPr>
          <w:lang w:val="uk-UA"/>
        </w:rPr>
        <w:t>Ігнатенко Н.А. Патоморфологічні зміни шкіри при демодекозі с</w:t>
      </w:r>
      <w:r w:rsidRPr="008B4F1A">
        <w:rPr>
          <w:lang w:val="uk-UA"/>
        </w:rPr>
        <w:t>о</w:t>
      </w:r>
      <w:r w:rsidRPr="008B4F1A">
        <w:rPr>
          <w:lang w:val="uk-UA"/>
        </w:rPr>
        <w:t xml:space="preserve">бак </w:t>
      </w:r>
      <w:r w:rsidRPr="008B4F1A">
        <w:rPr>
          <w:szCs w:val="28"/>
          <w:lang w:val="uk-UA"/>
        </w:rPr>
        <w:t xml:space="preserve">[Текст] </w:t>
      </w:r>
      <w:r w:rsidRPr="008B4F1A">
        <w:rPr>
          <w:lang w:val="uk-UA"/>
        </w:rPr>
        <w:t>/ Н.А. Ігнатенко : автореф. дис. … канд. вет. наук. – К., 2004. – 19 с.</w:t>
      </w:r>
    </w:p>
    <w:p w:rsidR="00CF787E" w:rsidRPr="008B4F1A" w:rsidRDefault="00CF787E" w:rsidP="00CF787E">
      <w:pPr>
        <w:pStyle w:val="affffffff5"/>
        <w:spacing w:line="360" w:lineRule="auto"/>
        <w:rPr>
          <w:szCs w:val="28"/>
          <w:lang w:val="uk-UA"/>
        </w:rPr>
      </w:pPr>
      <w:r w:rsidRPr="008B4F1A">
        <w:rPr>
          <w:bCs/>
          <w:szCs w:val="28"/>
          <w:lang w:val="uk-UA"/>
        </w:rPr>
        <w:t xml:space="preserve">60. </w:t>
      </w:r>
      <w:r w:rsidRPr="008B4F1A">
        <w:rPr>
          <w:szCs w:val="28"/>
          <w:lang w:val="uk-UA"/>
        </w:rPr>
        <w:t>Ильященко В.И. Изучение акарицидной активности новых препаратов против чесоточных клещей [Текст] / В.И. Ильященко // Тез. докл. зонал. науч.-произв. конф. – Троицк, 1972. – С. 19-20.</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61. </w:t>
      </w:r>
      <w:r w:rsidRPr="008B4F1A">
        <w:rPr>
          <w:smallCaps/>
          <w:szCs w:val="28"/>
          <w:lang w:val="uk-UA"/>
        </w:rPr>
        <w:t xml:space="preserve">Ильященко В.И. Исследование клещей </w:t>
      </w:r>
      <w:r w:rsidRPr="008B4F1A">
        <w:rPr>
          <w:i/>
          <w:smallCaps/>
          <w:lang w:val="uk-UA"/>
        </w:rPr>
        <w:t>Notoedrеs cati</w:t>
      </w:r>
      <w:r w:rsidRPr="008B4F1A">
        <w:rPr>
          <w:smallCaps/>
          <w:szCs w:val="28"/>
          <w:lang w:val="uk-UA"/>
        </w:rPr>
        <w:t xml:space="preserve"> в сканирующем электронном микроскопе [Текст] / В.И. Ильященко // Ветеринария. – 1987. – № 4. – С. 45-46.</w:t>
      </w:r>
    </w:p>
    <w:p w:rsidR="00CF787E" w:rsidRPr="008B4F1A" w:rsidRDefault="00CF787E" w:rsidP="00CF787E">
      <w:pPr>
        <w:pStyle w:val="affffffff5"/>
        <w:spacing w:line="360" w:lineRule="auto"/>
        <w:rPr>
          <w:bCs/>
          <w:szCs w:val="28"/>
          <w:lang w:val="uk-UA"/>
        </w:rPr>
      </w:pPr>
      <w:r w:rsidRPr="008B4F1A">
        <w:rPr>
          <w:bCs/>
          <w:szCs w:val="28"/>
          <w:lang w:val="uk-UA"/>
        </w:rPr>
        <w:t xml:space="preserve">62. Ильященко В.И. Отодектоз плотоядных </w:t>
      </w:r>
      <w:r w:rsidRPr="008B4F1A">
        <w:rPr>
          <w:szCs w:val="28"/>
          <w:lang w:val="uk-UA"/>
        </w:rPr>
        <w:t xml:space="preserve">[Текст] </w:t>
      </w:r>
      <w:r w:rsidRPr="008B4F1A">
        <w:rPr>
          <w:bCs/>
          <w:szCs w:val="28"/>
          <w:lang w:val="uk-UA"/>
        </w:rPr>
        <w:t>/ В.И. Ильященко // Ветеринария. – 1992. – № 5. – С. 41-44.</w:t>
      </w:r>
    </w:p>
    <w:p w:rsidR="00CF787E" w:rsidRPr="008B4F1A" w:rsidRDefault="00CF787E" w:rsidP="00CF787E">
      <w:pPr>
        <w:pStyle w:val="affffffff5"/>
        <w:spacing w:line="360" w:lineRule="auto"/>
        <w:rPr>
          <w:szCs w:val="28"/>
          <w:lang w:val="uk-UA"/>
        </w:rPr>
      </w:pPr>
      <w:r w:rsidRPr="008B4F1A">
        <w:rPr>
          <w:bCs/>
          <w:szCs w:val="28"/>
          <w:lang w:val="uk-UA"/>
        </w:rPr>
        <w:t xml:space="preserve">63. </w:t>
      </w:r>
      <w:r w:rsidRPr="008B4F1A">
        <w:rPr>
          <w:szCs w:val="28"/>
          <w:lang w:val="uk-UA"/>
        </w:rPr>
        <w:t>Ильященко В.И. Саркоптоидные клещи (</w:t>
      </w:r>
      <w:r w:rsidRPr="008B4F1A">
        <w:rPr>
          <w:i/>
          <w:szCs w:val="28"/>
          <w:lang w:val="uk-UA"/>
        </w:rPr>
        <w:t>Acarina, Psoroptidae, Sarcoptidae</w:t>
      </w:r>
      <w:r w:rsidRPr="008B4F1A">
        <w:rPr>
          <w:szCs w:val="28"/>
          <w:lang w:val="uk-UA"/>
        </w:rPr>
        <w:t xml:space="preserve">), совершенствование методов диагностики и борьбы с ними [Текст] / </w:t>
      </w:r>
      <w:r w:rsidRPr="008B4F1A">
        <w:rPr>
          <w:bCs/>
          <w:szCs w:val="28"/>
          <w:lang w:val="uk-UA"/>
        </w:rPr>
        <w:t xml:space="preserve">В.И. Ильященко </w:t>
      </w:r>
      <w:r w:rsidRPr="008B4F1A">
        <w:rPr>
          <w:szCs w:val="28"/>
          <w:lang w:val="uk-UA"/>
        </w:rPr>
        <w:t>: автореф. дис. … д-ра вет. наук. – Кустанай, 1992. – 42 с.</w:t>
      </w:r>
    </w:p>
    <w:p w:rsidR="00CF787E" w:rsidRPr="008B4F1A" w:rsidRDefault="00CF787E" w:rsidP="00CF787E">
      <w:pPr>
        <w:pStyle w:val="affffffff5"/>
        <w:spacing w:line="360" w:lineRule="auto"/>
        <w:rPr>
          <w:bCs/>
          <w:szCs w:val="28"/>
          <w:lang w:val="uk-UA"/>
        </w:rPr>
      </w:pPr>
      <w:r w:rsidRPr="008B4F1A">
        <w:rPr>
          <w:bCs/>
          <w:szCs w:val="28"/>
          <w:lang w:val="uk-UA"/>
        </w:rPr>
        <w:t xml:space="preserve">64. Іринчук В.В. Особливості епізоотології демодекозу собак в умовах великого міста </w:t>
      </w:r>
      <w:r w:rsidRPr="008B4F1A">
        <w:rPr>
          <w:szCs w:val="28"/>
          <w:lang w:val="uk-UA"/>
        </w:rPr>
        <w:t xml:space="preserve">[Текст] </w:t>
      </w:r>
      <w:r w:rsidRPr="008B4F1A">
        <w:rPr>
          <w:bCs/>
          <w:szCs w:val="28"/>
          <w:lang w:val="uk-UA"/>
        </w:rPr>
        <w:t>/ В.В. Іринчук // Зб. матеріалів І міжнар. наук.-практ. конф. з проблем дрібних тварин. – Одеса, 2002. – С. 43-44.</w:t>
      </w:r>
    </w:p>
    <w:p w:rsidR="00CF787E" w:rsidRPr="008B4F1A" w:rsidRDefault="00CF787E" w:rsidP="00CF787E">
      <w:pPr>
        <w:pStyle w:val="affffffff5"/>
        <w:spacing w:line="360" w:lineRule="auto"/>
        <w:rPr>
          <w:szCs w:val="28"/>
          <w:lang w:val="uk-UA"/>
        </w:rPr>
      </w:pPr>
      <w:r w:rsidRPr="008B4F1A">
        <w:rPr>
          <w:bCs/>
          <w:szCs w:val="28"/>
          <w:lang w:val="uk-UA"/>
        </w:rPr>
        <w:t xml:space="preserve">65. </w:t>
      </w:r>
      <w:r w:rsidRPr="008B4F1A">
        <w:rPr>
          <w:szCs w:val="28"/>
          <w:lang w:val="uk-UA"/>
        </w:rPr>
        <w:t xml:space="preserve">Иринчук В.В. Эпизоотология демодекозу собак в г. Одессе и некоторые аспекты терапии [Текст] </w:t>
      </w:r>
      <w:r w:rsidRPr="008B4F1A">
        <w:rPr>
          <w:bCs/>
          <w:szCs w:val="28"/>
          <w:lang w:val="uk-UA"/>
        </w:rPr>
        <w:t xml:space="preserve">/ В.В. Иринчук </w:t>
      </w:r>
      <w:r w:rsidRPr="008B4F1A">
        <w:rPr>
          <w:szCs w:val="28"/>
          <w:lang w:val="uk-UA"/>
        </w:rPr>
        <w:t>// Проблеми ветеринарного обслуговування дрібних домашніх тварин : зб. матеріалів IV Міжнар. наук.-прак. конф. – К., 1998. – С. 110-113.</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66. </w:t>
      </w:r>
      <w:r w:rsidRPr="008B4F1A">
        <w:rPr>
          <w:szCs w:val="28"/>
          <w:lang w:val="uk-UA"/>
        </w:rPr>
        <w:t>Кадио П.Ж. Болезни собак [Текст] / П.Ж. Кадио, Ф. Бретон. – М.; Л., 1930. – 342 с.</w:t>
      </w:r>
    </w:p>
    <w:p w:rsidR="00CF787E" w:rsidRPr="008B4F1A" w:rsidRDefault="00CF787E" w:rsidP="00CF787E">
      <w:pPr>
        <w:pStyle w:val="affffffff5"/>
        <w:spacing w:line="360" w:lineRule="auto"/>
        <w:rPr>
          <w:lang w:val="uk-UA"/>
        </w:rPr>
      </w:pPr>
      <w:r w:rsidRPr="008B4F1A">
        <w:rPr>
          <w:bCs/>
          <w:szCs w:val="28"/>
          <w:lang w:val="uk-UA"/>
        </w:rPr>
        <w:t xml:space="preserve">67. </w:t>
      </w:r>
      <w:r w:rsidRPr="008B4F1A">
        <w:rPr>
          <w:lang w:val="uk-UA"/>
        </w:rPr>
        <w:t>Карпецкая Н.Л. Синдромный подход в диагностике поражений к</w:t>
      </w:r>
      <w:r w:rsidRPr="008B4F1A">
        <w:rPr>
          <w:lang w:val="uk-UA"/>
        </w:rPr>
        <w:t>о</w:t>
      </w:r>
      <w:r w:rsidRPr="008B4F1A">
        <w:rPr>
          <w:lang w:val="uk-UA"/>
        </w:rPr>
        <w:t xml:space="preserve">жи у собак </w:t>
      </w:r>
      <w:r w:rsidRPr="008B4F1A">
        <w:rPr>
          <w:szCs w:val="28"/>
          <w:lang w:val="uk-UA"/>
        </w:rPr>
        <w:t xml:space="preserve">[Текст] </w:t>
      </w:r>
      <w:r w:rsidRPr="008B4F1A">
        <w:rPr>
          <w:lang w:val="uk-UA"/>
        </w:rPr>
        <w:t xml:space="preserve">/ Н.Л. Карпецкая // Тез. 7-й междунар. конф. по проблемам вет. медицины мелких домашних животных. – М., 1999. – </w:t>
      </w:r>
      <w:r w:rsidRPr="008B4F1A">
        <w:rPr>
          <w:lang w:val="uk-UA"/>
        </w:rPr>
        <w:br/>
        <w:t>С. 93-93.</w:t>
      </w:r>
    </w:p>
    <w:p w:rsidR="00CF787E" w:rsidRPr="008B4F1A" w:rsidRDefault="00CF787E" w:rsidP="00CF787E">
      <w:pPr>
        <w:pStyle w:val="affffffff5"/>
        <w:spacing w:line="360" w:lineRule="auto"/>
        <w:rPr>
          <w:szCs w:val="28"/>
          <w:lang w:val="uk-UA"/>
        </w:rPr>
      </w:pPr>
      <w:r w:rsidRPr="008B4F1A">
        <w:rPr>
          <w:bCs/>
          <w:szCs w:val="28"/>
          <w:lang w:val="uk-UA"/>
        </w:rPr>
        <w:t xml:space="preserve">68. </w:t>
      </w:r>
      <w:r w:rsidRPr="008B4F1A">
        <w:rPr>
          <w:szCs w:val="28"/>
          <w:lang w:val="uk-UA"/>
        </w:rPr>
        <w:t>Коган Б.Г. Специфичность клещей Demodex folliculorum и Demodex brevis – возбудителей демодекоза человека [Текст] / Б.Г. Коган, В.Т. Гоголь // Укр. журнал дерматологии, венерологии, косметологии. – 2001. – № 6. – С. 37-40.</w:t>
      </w:r>
    </w:p>
    <w:p w:rsidR="00CF787E" w:rsidRPr="008B4F1A" w:rsidRDefault="00CF787E" w:rsidP="00CF787E">
      <w:pPr>
        <w:pStyle w:val="affffffff5"/>
        <w:spacing w:line="360" w:lineRule="auto"/>
        <w:rPr>
          <w:bCs/>
          <w:szCs w:val="28"/>
          <w:lang w:val="uk-UA"/>
        </w:rPr>
      </w:pPr>
      <w:r w:rsidRPr="008B4F1A">
        <w:rPr>
          <w:bCs/>
          <w:szCs w:val="28"/>
          <w:lang w:val="uk-UA"/>
        </w:rPr>
        <w:t xml:space="preserve">69. Коган Б.Г. Современные аспекты патогенеза и клинического течения демодикоза </w:t>
      </w:r>
      <w:r w:rsidRPr="008B4F1A">
        <w:rPr>
          <w:szCs w:val="28"/>
          <w:lang w:val="uk-UA"/>
        </w:rPr>
        <w:t xml:space="preserve">[Текст] </w:t>
      </w:r>
      <w:r w:rsidRPr="008B4F1A">
        <w:rPr>
          <w:bCs/>
          <w:szCs w:val="28"/>
          <w:lang w:val="uk-UA"/>
        </w:rPr>
        <w:t xml:space="preserve">/ </w:t>
      </w:r>
      <w:r w:rsidRPr="008B4F1A">
        <w:rPr>
          <w:szCs w:val="28"/>
          <w:lang w:val="uk-UA"/>
        </w:rPr>
        <w:t>Б.Г. Коган</w:t>
      </w:r>
      <w:r w:rsidRPr="008B4F1A">
        <w:rPr>
          <w:bCs/>
          <w:szCs w:val="28"/>
          <w:lang w:val="uk-UA"/>
        </w:rPr>
        <w:t xml:space="preserve"> // Здоров’я України. – 2002. – № 6. – С. 13-14.</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70. Кондрахин И.П. Клиническая лабораторная диагностика в ветеринарии [Текст] / И.П. Кондрахин, И.В. Курилов, А.Г. Малахов. – М.: Агропромиздат, 1985. – 286 с.</w:t>
      </w:r>
    </w:p>
    <w:p w:rsidR="00CF787E" w:rsidRPr="008B4F1A" w:rsidRDefault="00CF787E" w:rsidP="00CF787E">
      <w:pPr>
        <w:pStyle w:val="affffffff5"/>
        <w:spacing w:line="360" w:lineRule="auto"/>
        <w:rPr>
          <w:bCs/>
          <w:szCs w:val="28"/>
          <w:lang w:val="uk-UA"/>
        </w:rPr>
      </w:pPr>
      <w:r w:rsidRPr="008B4F1A">
        <w:rPr>
          <w:bCs/>
          <w:szCs w:val="28"/>
          <w:lang w:val="uk-UA"/>
        </w:rPr>
        <w:t xml:space="preserve">71. Косенко М. Основні інсектоакарицидні препарати у ветеринарній медицині </w:t>
      </w:r>
      <w:r w:rsidRPr="008B4F1A">
        <w:rPr>
          <w:szCs w:val="28"/>
          <w:lang w:val="uk-UA"/>
        </w:rPr>
        <w:t xml:space="preserve">[Текст] </w:t>
      </w:r>
      <w:r w:rsidRPr="008B4F1A">
        <w:rPr>
          <w:bCs/>
          <w:szCs w:val="28"/>
          <w:lang w:val="uk-UA"/>
        </w:rPr>
        <w:t>/ М. Косенко, Д. Гуфрій // Вет. медицина України. – 2002. – № 3. – С. 26-28.</w:t>
      </w:r>
    </w:p>
    <w:p w:rsidR="00CF787E" w:rsidRPr="008B4F1A" w:rsidRDefault="00CF787E" w:rsidP="00CF787E">
      <w:pPr>
        <w:pStyle w:val="affffffff5"/>
        <w:spacing w:line="360" w:lineRule="auto"/>
        <w:rPr>
          <w:szCs w:val="28"/>
          <w:lang w:val="uk-UA"/>
        </w:rPr>
      </w:pPr>
      <w:r w:rsidRPr="008B4F1A">
        <w:rPr>
          <w:bCs/>
          <w:szCs w:val="28"/>
          <w:lang w:val="uk-UA"/>
        </w:rPr>
        <w:t xml:space="preserve">72. </w:t>
      </w:r>
      <w:r w:rsidRPr="008B4F1A">
        <w:rPr>
          <w:szCs w:val="28"/>
          <w:lang w:val="uk-UA"/>
        </w:rPr>
        <w:t>Криворучко Е.Б. Демодекоз собак (распространение, симптоматика, патогенез и лечение) [Текст] / Е.Б. Криворучко : автореф. дис. … канд. вет. наук. – Минск, 2004. – 21 с.</w:t>
      </w:r>
    </w:p>
    <w:p w:rsidR="00CF787E" w:rsidRPr="008B4F1A" w:rsidRDefault="00CF787E" w:rsidP="00CF787E">
      <w:pPr>
        <w:pStyle w:val="affffffff5"/>
        <w:spacing w:line="360" w:lineRule="auto"/>
        <w:rPr>
          <w:lang w:val="uk-UA"/>
        </w:rPr>
      </w:pPr>
      <w:r w:rsidRPr="008B4F1A">
        <w:rPr>
          <w:bCs/>
          <w:szCs w:val="28"/>
          <w:lang w:val="uk-UA"/>
        </w:rPr>
        <w:t xml:space="preserve">73. </w:t>
      </w:r>
      <w:r w:rsidRPr="008B4F1A">
        <w:rPr>
          <w:lang w:val="uk-UA"/>
        </w:rPr>
        <w:t>Кузнецова Е.С. Аллергии и пиодермии. Их место в кожной патол</w:t>
      </w:r>
      <w:r w:rsidRPr="008B4F1A">
        <w:rPr>
          <w:lang w:val="uk-UA"/>
        </w:rPr>
        <w:t>о</w:t>
      </w:r>
      <w:r w:rsidRPr="008B4F1A">
        <w:rPr>
          <w:lang w:val="uk-UA"/>
        </w:rPr>
        <w:t xml:space="preserve">гии у собак </w:t>
      </w:r>
      <w:r w:rsidRPr="008B4F1A">
        <w:rPr>
          <w:szCs w:val="28"/>
          <w:lang w:val="uk-UA"/>
        </w:rPr>
        <w:t xml:space="preserve">[Текст] </w:t>
      </w:r>
      <w:r w:rsidRPr="008B4F1A">
        <w:rPr>
          <w:lang w:val="uk-UA"/>
        </w:rPr>
        <w:t>/ Е.С. Кузнецова // Материалы 12-го междунар. конгресса по болезням мелких домашних животных. – М., 2004. – С. 96-97.</w:t>
      </w:r>
    </w:p>
    <w:p w:rsidR="00CF787E" w:rsidRPr="008B4F1A" w:rsidRDefault="00CF787E" w:rsidP="00CF787E">
      <w:pPr>
        <w:pStyle w:val="affffffff5"/>
        <w:spacing w:line="360" w:lineRule="auto"/>
        <w:rPr>
          <w:lang w:val="uk-UA"/>
        </w:rPr>
      </w:pPr>
      <w:r w:rsidRPr="008B4F1A">
        <w:rPr>
          <w:lang w:val="uk-UA"/>
        </w:rPr>
        <w:t xml:space="preserve">74. Кукаленко С.С. Новые специфические акарициды: Аналитический обзор </w:t>
      </w:r>
      <w:r w:rsidRPr="008B4F1A">
        <w:rPr>
          <w:szCs w:val="28"/>
          <w:lang w:val="uk-UA"/>
        </w:rPr>
        <w:t xml:space="preserve">[Текст] </w:t>
      </w:r>
      <w:r w:rsidRPr="008B4F1A">
        <w:rPr>
          <w:lang w:val="uk-UA"/>
        </w:rPr>
        <w:t>/ С.С. Кукаленко, С.Д. Володкович // Химия в сельском хозяйстве. – 1984. – Т. ХХII. – № 6. – С. 30-34.</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75. </w:t>
      </w:r>
      <w:r w:rsidRPr="008B4F1A">
        <w:rPr>
          <w:szCs w:val="28"/>
          <w:lang w:val="uk-UA"/>
        </w:rPr>
        <w:t>Кулакова Л.С. Морфология, биология возбудителя и разработка мер борьбы с отодектозом плотоядных [Текст] / Л.С. Кулакова : автореф. дис. … канд. вет. наук. – Уфа, 1999. – 19 с.</w:t>
      </w:r>
    </w:p>
    <w:p w:rsidR="00CF787E" w:rsidRPr="008B4F1A" w:rsidRDefault="00CF787E" w:rsidP="00CF787E">
      <w:pPr>
        <w:pStyle w:val="affffffff5"/>
        <w:spacing w:line="360" w:lineRule="auto"/>
        <w:rPr>
          <w:lang w:val="uk-UA"/>
        </w:rPr>
      </w:pPr>
      <w:r w:rsidRPr="008B4F1A">
        <w:rPr>
          <w:bCs/>
          <w:szCs w:val="28"/>
          <w:lang w:val="uk-UA"/>
        </w:rPr>
        <w:t xml:space="preserve">76. </w:t>
      </w:r>
      <w:r w:rsidRPr="008B4F1A">
        <w:rPr>
          <w:szCs w:val="28"/>
          <w:lang w:val="uk-UA"/>
        </w:rPr>
        <w:t xml:space="preserve">Куцан О. Отруєння тварин комбінованим піретроїдним пестицидом нурелом-Д [Текст] / О. Куцан // </w:t>
      </w:r>
      <w:r w:rsidRPr="008B4F1A">
        <w:rPr>
          <w:lang w:val="uk-UA"/>
        </w:rPr>
        <w:t>Вет. медицина України. – 2004. – № 10. – С. 19-22.</w:t>
      </w:r>
    </w:p>
    <w:p w:rsidR="00CF787E" w:rsidRPr="008B4F1A" w:rsidRDefault="00CF787E" w:rsidP="00CF787E">
      <w:pPr>
        <w:pStyle w:val="affffffff5"/>
        <w:spacing w:line="360" w:lineRule="auto"/>
        <w:rPr>
          <w:lang w:val="uk-UA"/>
        </w:rPr>
      </w:pPr>
      <w:r w:rsidRPr="008B4F1A">
        <w:rPr>
          <w:lang w:val="uk-UA"/>
        </w:rPr>
        <w:t xml:space="preserve">77. Лабораторные методы исследования в клинике : справочник </w:t>
      </w:r>
      <w:r w:rsidRPr="008B4F1A">
        <w:rPr>
          <w:szCs w:val="28"/>
          <w:lang w:val="uk-UA"/>
        </w:rPr>
        <w:t xml:space="preserve">[Текст] </w:t>
      </w:r>
      <w:r w:rsidRPr="008B4F1A">
        <w:rPr>
          <w:lang w:val="uk-UA"/>
        </w:rPr>
        <w:t>/ В.В  Меньшиков [и др.] / Под ред. В.В.  Меньшикова. – М.: Медицина, 1987. – 368 с.</w:t>
      </w:r>
    </w:p>
    <w:p w:rsidR="00CF787E" w:rsidRPr="008B4F1A" w:rsidRDefault="00CF787E" w:rsidP="00CF787E">
      <w:pPr>
        <w:pStyle w:val="affffffff5"/>
        <w:spacing w:line="360" w:lineRule="auto"/>
        <w:rPr>
          <w:szCs w:val="28"/>
          <w:lang w:val="uk-UA"/>
        </w:rPr>
      </w:pPr>
      <w:r w:rsidRPr="008B4F1A">
        <w:rPr>
          <w:bCs/>
          <w:szCs w:val="28"/>
          <w:lang w:val="uk-UA"/>
        </w:rPr>
        <w:t xml:space="preserve">78. </w:t>
      </w:r>
      <w:r w:rsidRPr="008B4F1A">
        <w:rPr>
          <w:szCs w:val="28"/>
          <w:lang w:val="uk-UA"/>
        </w:rPr>
        <w:t>Ларионов С.В. Демодекоз животных [Текст] / С.В. Ларионов // Ветеринария. – 1990. – № 8. – С. 41-43.</w:t>
      </w:r>
    </w:p>
    <w:p w:rsidR="00CF787E" w:rsidRPr="008B4F1A" w:rsidRDefault="00CF787E" w:rsidP="00CF787E">
      <w:pPr>
        <w:pStyle w:val="affffffff5"/>
        <w:spacing w:line="360" w:lineRule="auto"/>
        <w:rPr>
          <w:szCs w:val="28"/>
          <w:lang w:val="uk-UA"/>
        </w:rPr>
      </w:pPr>
      <w:r w:rsidRPr="008B4F1A">
        <w:rPr>
          <w:bCs/>
          <w:szCs w:val="28"/>
          <w:lang w:val="uk-UA"/>
        </w:rPr>
        <w:t xml:space="preserve">79. </w:t>
      </w:r>
      <w:r w:rsidRPr="008B4F1A">
        <w:rPr>
          <w:szCs w:val="28"/>
          <w:lang w:val="uk-UA"/>
        </w:rPr>
        <w:t>Ларионов С.В. Морфологические особенности клещей рода Demodex, профилактика и меры борьбы при демодекозе животных (крупный рогатый скот, собаки) [Текст] / С.В. Ларионов : автореф. дис. … д-ра вет. наук. – М., 1991. – 38 с.</w:t>
      </w:r>
    </w:p>
    <w:p w:rsidR="00CF787E" w:rsidRPr="008B4F1A" w:rsidRDefault="00CF787E" w:rsidP="00CF787E">
      <w:pPr>
        <w:pStyle w:val="affffffff5"/>
        <w:spacing w:line="360" w:lineRule="auto"/>
        <w:rPr>
          <w:szCs w:val="28"/>
          <w:lang w:val="uk-UA"/>
        </w:rPr>
      </w:pPr>
      <w:r w:rsidRPr="008B4F1A">
        <w:rPr>
          <w:bCs/>
          <w:szCs w:val="28"/>
          <w:lang w:val="uk-UA"/>
        </w:rPr>
        <w:t xml:space="preserve">80. </w:t>
      </w:r>
      <w:r w:rsidRPr="008B4F1A">
        <w:rPr>
          <w:szCs w:val="28"/>
          <w:lang w:val="uk-UA"/>
        </w:rPr>
        <w:t>Ларионов С.В. Профилактика и лечение при демодекозе собак [Текст] / С.В. Ларионов // Материалы науч.-произв. конф. Саратовской акад. вет. медицины и биотехнологии. – Саратов, 1995. – С. 56-60.</w:t>
      </w:r>
    </w:p>
    <w:p w:rsidR="00CF787E" w:rsidRPr="008B4F1A" w:rsidRDefault="00CF787E" w:rsidP="00CF787E">
      <w:pPr>
        <w:pStyle w:val="affffffff5"/>
        <w:spacing w:line="360" w:lineRule="auto"/>
        <w:rPr>
          <w:szCs w:val="28"/>
          <w:lang w:val="uk-UA"/>
        </w:rPr>
      </w:pPr>
      <w:r w:rsidRPr="008B4F1A">
        <w:rPr>
          <w:bCs/>
          <w:szCs w:val="28"/>
          <w:lang w:val="uk-UA"/>
        </w:rPr>
        <w:t xml:space="preserve">81. </w:t>
      </w:r>
      <w:r w:rsidRPr="008B4F1A">
        <w:rPr>
          <w:szCs w:val="28"/>
          <w:lang w:val="uk-UA"/>
        </w:rPr>
        <w:t>Лесников А.И. Биологические особенности Demodex canis и эпизоотология демодекоза собак [Текст] / А.И. Лесников : автореф. дис. … канд. вет. наук. – СПб., 1999. – 23 с.</w:t>
      </w:r>
    </w:p>
    <w:p w:rsidR="00CF787E" w:rsidRPr="008B4F1A" w:rsidRDefault="00CF787E" w:rsidP="00CF787E">
      <w:pPr>
        <w:pStyle w:val="affffffff5"/>
        <w:spacing w:line="360" w:lineRule="auto"/>
        <w:rPr>
          <w:szCs w:val="28"/>
          <w:lang w:val="uk-UA"/>
        </w:rPr>
      </w:pPr>
      <w:r w:rsidRPr="008B4F1A">
        <w:rPr>
          <w:bCs/>
          <w:szCs w:val="28"/>
          <w:lang w:val="uk-UA"/>
        </w:rPr>
        <w:t xml:space="preserve">82. </w:t>
      </w:r>
      <w:r w:rsidRPr="008B4F1A">
        <w:rPr>
          <w:szCs w:val="28"/>
          <w:lang w:val="uk-UA"/>
        </w:rPr>
        <w:t>Лесников А.И. О распространенности демодекоза у собак города Воронежа [Текст] / А.И. Лесников // Обеспечение стабилизации в условиях рыночных форм хозяйствования : сб. науч. тр. – Воронеж, 1997. – С. 54-55.</w:t>
      </w:r>
    </w:p>
    <w:p w:rsidR="00CF787E" w:rsidRPr="008B4F1A" w:rsidRDefault="00CF787E" w:rsidP="00CF787E">
      <w:pPr>
        <w:pStyle w:val="affffffff5"/>
        <w:spacing w:line="360" w:lineRule="auto"/>
        <w:rPr>
          <w:szCs w:val="28"/>
          <w:lang w:val="uk-UA"/>
        </w:rPr>
      </w:pPr>
      <w:r w:rsidRPr="008B4F1A">
        <w:rPr>
          <w:bCs/>
          <w:szCs w:val="28"/>
          <w:lang w:val="uk-UA"/>
        </w:rPr>
        <w:t xml:space="preserve">83. </w:t>
      </w:r>
      <w:r w:rsidRPr="008B4F1A">
        <w:rPr>
          <w:szCs w:val="28"/>
          <w:lang w:val="uk-UA"/>
        </w:rPr>
        <w:t>Лисицина А.А. Клинико-эпизоотологическая характеристика демодекоза собак [Текст] / А.А. Лисицина, Ф.И. Василевич // Новое в диагностике, лечении и профилактике болезней животных : Материалы науч.-прак. конф. – М., 1996. – С. 196-199.</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84. </w:t>
      </w:r>
      <w:r w:rsidRPr="008B4F1A">
        <w:rPr>
          <w:szCs w:val="28"/>
          <w:lang w:val="uk-UA"/>
        </w:rPr>
        <w:t>Лисицина А.А. Оценка функционального состояния печени у собак при демодекозе [Текст] / А.А. Лисицина, Ф.И. Василевич // Тез. 7 междунар. конф. по проблемам вет. медицины мелких домашних животных. – М., 1999. – С. 128-130.</w:t>
      </w:r>
    </w:p>
    <w:p w:rsidR="00CF787E" w:rsidRPr="008B4F1A" w:rsidRDefault="00CF787E" w:rsidP="00CF787E">
      <w:pPr>
        <w:pStyle w:val="affffffff5"/>
        <w:spacing w:line="360" w:lineRule="auto"/>
        <w:rPr>
          <w:szCs w:val="28"/>
          <w:lang w:val="uk-UA"/>
        </w:rPr>
      </w:pPr>
      <w:r w:rsidRPr="008B4F1A">
        <w:rPr>
          <w:bCs/>
          <w:szCs w:val="28"/>
          <w:lang w:val="uk-UA"/>
        </w:rPr>
        <w:t xml:space="preserve">85. </w:t>
      </w:r>
      <w:r w:rsidRPr="008B4F1A">
        <w:rPr>
          <w:szCs w:val="28"/>
          <w:lang w:val="uk-UA"/>
        </w:rPr>
        <w:t>Литвинова В.А. Эпизоотологическая обстановка по отодектозу кошек в условиях Крайнего Севера [Текст] / В.А. Литвинова // Актуал. вопр. животноводства Зап. Сибири – Омск, 2002. – С. 95-96.</w:t>
      </w:r>
    </w:p>
    <w:p w:rsidR="00CF787E" w:rsidRPr="008B4F1A" w:rsidRDefault="00CF787E" w:rsidP="00CF787E">
      <w:pPr>
        <w:pStyle w:val="affffffff5"/>
        <w:spacing w:line="360" w:lineRule="auto"/>
        <w:rPr>
          <w:szCs w:val="28"/>
          <w:lang w:val="uk-UA"/>
        </w:rPr>
      </w:pPr>
      <w:r w:rsidRPr="008B4F1A">
        <w:rPr>
          <w:bCs/>
          <w:szCs w:val="28"/>
          <w:lang w:val="uk-UA"/>
        </w:rPr>
        <w:t xml:space="preserve">86. </w:t>
      </w:r>
      <w:r w:rsidRPr="008B4F1A">
        <w:rPr>
          <w:szCs w:val="28"/>
          <w:lang w:val="uk-UA"/>
        </w:rPr>
        <w:t>Майборода Е.А. Арахноэнтомозы домашних животных Украины и Юга России [Текст] / Е.А. Майборода // Наукові досягнення в галузі ветеринарної медицини : зб. матеріалів науч.-прак. конф. молодих вчених. – Х., 1997. – С. 32-33.</w:t>
      </w:r>
    </w:p>
    <w:p w:rsidR="00CF787E" w:rsidRPr="008B4F1A" w:rsidRDefault="00CF787E" w:rsidP="00CF787E">
      <w:pPr>
        <w:pStyle w:val="affffffff5"/>
        <w:spacing w:line="360" w:lineRule="auto"/>
        <w:rPr>
          <w:szCs w:val="28"/>
          <w:lang w:val="uk-UA"/>
        </w:rPr>
      </w:pPr>
      <w:r w:rsidRPr="008B4F1A">
        <w:rPr>
          <w:bCs/>
          <w:szCs w:val="28"/>
          <w:lang w:val="uk-UA"/>
        </w:rPr>
        <w:t xml:space="preserve">87. </w:t>
      </w:r>
      <w:r w:rsidRPr="008B4F1A">
        <w:rPr>
          <w:szCs w:val="28"/>
          <w:lang w:val="uk-UA"/>
        </w:rPr>
        <w:t>Майоров А.И. Ивермектин против чесотки [Текст] / А.И. Майоров, Л.Е. Верета // Кролиководство и звероводство. – 1988. – № 4. – С. 47-48.</w:t>
      </w:r>
    </w:p>
    <w:p w:rsidR="00CF787E" w:rsidRPr="008B4F1A" w:rsidRDefault="00CF787E" w:rsidP="00CF787E">
      <w:pPr>
        <w:pStyle w:val="affffffff5"/>
        <w:spacing w:line="360" w:lineRule="auto"/>
        <w:rPr>
          <w:bCs/>
          <w:szCs w:val="28"/>
          <w:lang w:val="uk-UA"/>
        </w:rPr>
      </w:pPr>
      <w:r w:rsidRPr="008B4F1A">
        <w:rPr>
          <w:bCs/>
          <w:szCs w:val="28"/>
          <w:lang w:val="uk-UA"/>
        </w:rPr>
        <w:t xml:space="preserve">88. Майоров А.И. Как лечить ушную чесотку у кроликов </w:t>
      </w:r>
      <w:r w:rsidRPr="008B4F1A">
        <w:rPr>
          <w:szCs w:val="28"/>
          <w:lang w:val="uk-UA"/>
        </w:rPr>
        <w:t xml:space="preserve">[Текст] </w:t>
      </w:r>
      <w:r w:rsidRPr="008B4F1A">
        <w:rPr>
          <w:bCs/>
          <w:szCs w:val="28"/>
          <w:lang w:val="uk-UA"/>
        </w:rPr>
        <w:t>/ А.И. Майоров // Кролиководство и звероводство. – 1978. – № 5. – С. 36-37.</w:t>
      </w:r>
    </w:p>
    <w:p w:rsidR="00CF787E" w:rsidRPr="008B4F1A" w:rsidRDefault="00CF787E" w:rsidP="00CF787E">
      <w:pPr>
        <w:pStyle w:val="affffffff5"/>
        <w:spacing w:line="360" w:lineRule="auto"/>
        <w:rPr>
          <w:bCs/>
          <w:szCs w:val="28"/>
          <w:lang w:val="uk-UA"/>
        </w:rPr>
      </w:pPr>
      <w:r w:rsidRPr="008B4F1A">
        <w:rPr>
          <w:bCs/>
          <w:szCs w:val="28"/>
          <w:lang w:val="uk-UA"/>
        </w:rPr>
        <w:t xml:space="preserve">89. Майоров А.И. Лечение ушной чесотки у серебристо-черных лисиц и песцов </w:t>
      </w:r>
      <w:r w:rsidRPr="008B4F1A">
        <w:rPr>
          <w:szCs w:val="28"/>
          <w:lang w:val="uk-UA"/>
        </w:rPr>
        <w:t xml:space="preserve">[Текст] </w:t>
      </w:r>
      <w:r w:rsidRPr="008B4F1A">
        <w:rPr>
          <w:bCs/>
          <w:szCs w:val="28"/>
          <w:lang w:val="uk-UA"/>
        </w:rPr>
        <w:t xml:space="preserve">/ А.И. Майоров // Советы звероводу. – 1969. – № 3. – </w:t>
      </w:r>
      <w:r w:rsidRPr="008B4F1A">
        <w:rPr>
          <w:bCs/>
          <w:szCs w:val="28"/>
          <w:lang w:val="uk-UA"/>
        </w:rPr>
        <w:br/>
        <w:t>С. 34-38.</w:t>
      </w:r>
    </w:p>
    <w:p w:rsidR="00CF787E" w:rsidRPr="008B4F1A" w:rsidRDefault="00CF787E" w:rsidP="00CF787E">
      <w:pPr>
        <w:pStyle w:val="affffffff5"/>
        <w:spacing w:line="360" w:lineRule="auto"/>
        <w:rPr>
          <w:szCs w:val="28"/>
          <w:lang w:val="uk-UA"/>
        </w:rPr>
      </w:pPr>
      <w:r w:rsidRPr="008B4F1A">
        <w:rPr>
          <w:bCs/>
          <w:szCs w:val="28"/>
          <w:lang w:val="uk-UA"/>
        </w:rPr>
        <w:t xml:space="preserve">90. </w:t>
      </w:r>
      <w:r w:rsidRPr="008B4F1A">
        <w:rPr>
          <w:szCs w:val="28"/>
          <w:lang w:val="uk-UA"/>
        </w:rPr>
        <w:t xml:space="preserve">Майоров А.И. Научное обоснование лечебно-профилактических мероприятий при саркоптоидозах в пушном звероводстве и кролиководстве [Текст] / </w:t>
      </w:r>
      <w:r w:rsidRPr="008B4F1A">
        <w:rPr>
          <w:bCs/>
          <w:szCs w:val="28"/>
          <w:lang w:val="uk-UA"/>
        </w:rPr>
        <w:t xml:space="preserve">А.И. Майоров </w:t>
      </w:r>
      <w:r w:rsidRPr="008B4F1A">
        <w:rPr>
          <w:szCs w:val="28"/>
          <w:lang w:val="uk-UA"/>
        </w:rPr>
        <w:t>: автореф. дис. … док. вет. наук. – М., 1989. – 42 с.</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91. </w:t>
      </w:r>
      <w:r w:rsidRPr="008B4F1A">
        <w:rPr>
          <w:smallCaps/>
          <w:szCs w:val="28"/>
          <w:lang w:val="uk-UA"/>
        </w:rPr>
        <w:t xml:space="preserve">Майоров А.И. Патогенез и клиническое проявление зудневой и ушной чесотки у пушных зверей и кроликов [Текст] / </w:t>
      </w:r>
      <w:r w:rsidRPr="008B4F1A">
        <w:rPr>
          <w:bCs/>
          <w:smallCaps/>
          <w:szCs w:val="28"/>
          <w:lang w:val="uk-UA"/>
        </w:rPr>
        <w:t xml:space="preserve">А.И.  </w:t>
      </w:r>
      <w:r w:rsidRPr="008B4F1A">
        <w:rPr>
          <w:smallCaps/>
          <w:szCs w:val="20"/>
          <w:lang w:val="uk-UA"/>
        </w:rPr>
        <w:t>Майоров</w:t>
      </w:r>
      <w:r w:rsidRPr="008B4F1A">
        <w:rPr>
          <w:smallCaps/>
          <w:szCs w:val="28"/>
          <w:lang w:val="uk-UA"/>
        </w:rPr>
        <w:t xml:space="preserve"> // Тр. НИИ пушного звероводства и кролиководства им. Афанасьева : сб. науч. тр. – 1986 (1987). – Т. 34. – С. 95-99.</w:t>
      </w:r>
    </w:p>
    <w:p w:rsidR="00CF787E" w:rsidRPr="008B4F1A" w:rsidRDefault="00CF787E" w:rsidP="00CF787E">
      <w:pPr>
        <w:pStyle w:val="affffffff5"/>
        <w:spacing w:line="360" w:lineRule="auto"/>
        <w:rPr>
          <w:szCs w:val="28"/>
          <w:lang w:val="uk-UA"/>
        </w:rPr>
      </w:pPr>
      <w:r w:rsidRPr="008B4F1A">
        <w:rPr>
          <w:bCs/>
          <w:szCs w:val="28"/>
          <w:lang w:val="uk-UA"/>
        </w:rPr>
        <w:t xml:space="preserve">92. </w:t>
      </w:r>
      <w:r w:rsidRPr="008B4F1A">
        <w:rPr>
          <w:szCs w:val="28"/>
          <w:lang w:val="uk-UA"/>
        </w:rPr>
        <w:t>Макаревский А.Н. Чесотка собак и лисиц и меры борьбы с нею [Текст] / А.Н. Макаревский. – М.: КОИЗ, 1931. – 45 с.</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93. </w:t>
      </w:r>
      <w:r w:rsidRPr="008B4F1A">
        <w:rPr>
          <w:smallCaps/>
          <w:szCs w:val="28"/>
          <w:lang w:val="uk-UA"/>
        </w:rPr>
        <w:t>Машкей И.А. Арахноэнтомозы собак и кошек Украины [Текст] / И.А. Машкей // Проблеми ветеринарного обслуговування дрібних свійських тварин : зб. матеріалів  IV міжнар. науч.-прак. конф. – К., 1998. – С. 14-16.</w:t>
      </w:r>
    </w:p>
    <w:p w:rsidR="00CF787E" w:rsidRPr="008B4F1A" w:rsidRDefault="00CF787E" w:rsidP="00CF787E">
      <w:pPr>
        <w:pStyle w:val="affffffff5"/>
        <w:spacing w:line="360" w:lineRule="auto"/>
        <w:rPr>
          <w:lang w:val="uk-UA"/>
        </w:rPr>
      </w:pPr>
      <w:r w:rsidRPr="008B4F1A">
        <w:rPr>
          <w:bCs/>
          <w:szCs w:val="28"/>
          <w:lang w:val="uk-UA"/>
        </w:rPr>
        <w:lastRenderedPageBreak/>
        <w:t xml:space="preserve">94. </w:t>
      </w:r>
      <w:r w:rsidRPr="008B4F1A">
        <w:rPr>
          <w:lang w:val="uk-UA"/>
        </w:rPr>
        <w:t xml:space="preserve">Машкей И.А. Экспресс-метод диагностики демодекоза </w:t>
      </w:r>
      <w:r w:rsidRPr="008B4F1A">
        <w:rPr>
          <w:i/>
          <w:lang w:val="uk-UA"/>
        </w:rPr>
        <w:t>(D. canis)</w:t>
      </w:r>
      <w:r w:rsidRPr="008B4F1A">
        <w:rPr>
          <w:lang w:val="uk-UA"/>
        </w:rPr>
        <w:t xml:space="preserve"> у собак </w:t>
      </w:r>
      <w:r w:rsidRPr="008B4F1A">
        <w:rPr>
          <w:szCs w:val="28"/>
          <w:lang w:val="uk-UA"/>
        </w:rPr>
        <w:t xml:space="preserve">[Текст] </w:t>
      </w:r>
      <w:r w:rsidRPr="008B4F1A">
        <w:rPr>
          <w:lang w:val="uk-UA"/>
        </w:rPr>
        <w:t xml:space="preserve">/ Машкей </w:t>
      </w:r>
      <w:r w:rsidRPr="008B4F1A">
        <w:rPr>
          <w:szCs w:val="28"/>
          <w:lang w:val="uk-UA"/>
        </w:rPr>
        <w:t>И.А.</w:t>
      </w:r>
      <w:r w:rsidRPr="008B4F1A">
        <w:rPr>
          <w:lang w:val="uk-UA"/>
        </w:rPr>
        <w:t>, В.А. Бусол, А.М. Коваленко // Проблеми ветеринарного обслуговування дрібних домашніх тварин : зб. матеріалів II Міжнар. наук.-практ. конф. – К., 1997. – С.66-67.</w:t>
      </w:r>
    </w:p>
    <w:p w:rsidR="00CF787E" w:rsidRPr="008B4F1A" w:rsidRDefault="00CF787E" w:rsidP="00CF787E">
      <w:pPr>
        <w:pStyle w:val="affffffff5"/>
        <w:spacing w:line="360" w:lineRule="auto"/>
        <w:rPr>
          <w:szCs w:val="28"/>
          <w:lang w:val="uk-UA"/>
        </w:rPr>
      </w:pPr>
      <w:r w:rsidRPr="008B4F1A">
        <w:rPr>
          <w:bCs/>
          <w:szCs w:val="28"/>
          <w:lang w:val="uk-UA"/>
        </w:rPr>
        <w:t xml:space="preserve">95. </w:t>
      </w:r>
      <w:r w:rsidRPr="008B4F1A">
        <w:rPr>
          <w:szCs w:val="28"/>
          <w:lang w:val="uk-UA"/>
        </w:rPr>
        <w:t>Машкей И.А. Концепция образования демодекоза [Текст] / И.А. </w:t>
      </w:r>
      <w:r w:rsidRPr="008B4F1A">
        <w:rPr>
          <w:lang w:val="uk-UA"/>
        </w:rPr>
        <w:t>Машкей /</w:t>
      </w:r>
      <w:r w:rsidRPr="008B4F1A">
        <w:rPr>
          <w:szCs w:val="28"/>
          <w:lang w:val="uk-UA"/>
        </w:rPr>
        <w:t>/ Вет. медицина : міжвід. темат. наук. зб. – Х., 2002. – Вип. 80. – С. 417-420.</w:t>
      </w:r>
    </w:p>
    <w:p w:rsidR="00CF787E" w:rsidRPr="008B4F1A" w:rsidRDefault="00CF787E" w:rsidP="00CF787E">
      <w:pPr>
        <w:pStyle w:val="affffffff5"/>
        <w:spacing w:line="360" w:lineRule="auto"/>
        <w:rPr>
          <w:szCs w:val="28"/>
          <w:lang w:val="uk-UA"/>
        </w:rPr>
      </w:pPr>
      <w:r w:rsidRPr="008B4F1A">
        <w:rPr>
          <w:bCs/>
          <w:szCs w:val="28"/>
          <w:lang w:val="uk-UA"/>
        </w:rPr>
        <w:t xml:space="preserve">96. </w:t>
      </w:r>
      <w:r w:rsidRPr="008B4F1A">
        <w:rPr>
          <w:szCs w:val="28"/>
          <w:lang w:val="uk-UA"/>
        </w:rPr>
        <w:t xml:space="preserve">Машкей И.А. Особенности эпизоотологии арахноэнтомозов собак и кошек на Украине [Текст] / И.А. </w:t>
      </w:r>
      <w:r w:rsidRPr="008B4F1A">
        <w:rPr>
          <w:lang w:val="uk-UA"/>
        </w:rPr>
        <w:t>Машкей</w:t>
      </w:r>
      <w:r w:rsidRPr="008B4F1A">
        <w:rPr>
          <w:szCs w:val="28"/>
          <w:lang w:val="uk-UA"/>
        </w:rPr>
        <w:t>, Е.А. Майборода // Общая эпизоотология: иммунологические, экологические и методологические проблемы : сб. материалов междунар. науч. конф.– Х., 1995. – С. 601-604.</w:t>
      </w:r>
    </w:p>
    <w:p w:rsidR="00CF787E" w:rsidRPr="008B4F1A" w:rsidRDefault="00CF787E" w:rsidP="00CF787E">
      <w:pPr>
        <w:pStyle w:val="affffffff5"/>
        <w:spacing w:line="360" w:lineRule="auto"/>
        <w:rPr>
          <w:szCs w:val="28"/>
          <w:lang w:val="uk-UA"/>
        </w:rPr>
      </w:pPr>
      <w:r w:rsidRPr="008B4F1A">
        <w:rPr>
          <w:bCs/>
          <w:szCs w:val="28"/>
          <w:lang w:val="uk-UA"/>
        </w:rPr>
        <w:t xml:space="preserve">97. </w:t>
      </w:r>
      <w:r w:rsidRPr="008B4F1A">
        <w:rPr>
          <w:szCs w:val="28"/>
          <w:lang w:val="uk-UA"/>
        </w:rPr>
        <w:t>Машкей І.А. Вивчення арахноентомозів собак і котів у місті Харкові [Текст] / І.А. Машкей, О.О. Міщенко, В.М. Котляр // Проблеми ветеринарного обслуговування дрібних домашніх тварин : зб. матеріалів II Міжнар. наук.-практ. конф. – К., 1997. – С. 80-81.</w:t>
      </w:r>
    </w:p>
    <w:p w:rsidR="00CF787E" w:rsidRPr="008B4F1A" w:rsidRDefault="00CF787E" w:rsidP="00CF787E">
      <w:pPr>
        <w:pStyle w:val="affffffff5"/>
        <w:spacing w:line="360" w:lineRule="auto"/>
        <w:rPr>
          <w:bCs/>
          <w:szCs w:val="28"/>
          <w:lang w:val="uk-UA"/>
        </w:rPr>
      </w:pPr>
      <w:r w:rsidRPr="008B4F1A">
        <w:rPr>
          <w:bCs/>
          <w:szCs w:val="28"/>
          <w:lang w:val="uk-UA"/>
        </w:rPr>
        <w:t xml:space="preserve">98. Медведев К.С. Болезни кожи собак и кошек </w:t>
      </w:r>
      <w:r w:rsidRPr="008B4F1A">
        <w:rPr>
          <w:szCs w:val="28"/>
          <w:lang w:val="uk-UA"/>
        </w:rPr>
        <w:t xml:space="preserve">[Текст] </w:t>
      </w:r>
      <w:r w:rsidRPr="008B4F1A">
        <w:rPr>
          <w:bCs/>
          <w:szCs w:val="28"/>
          <w:lang w:val="uk-UA"/>
        </w:rPr>
        <w:t>/ К.С. Медведев. – К.: Вима, 1999. – 152 с.</w:t>
      </w:r>
    </w:p>
    <w:p w:rsidR="00CF787E" w:rsidRPr="008B4F1A" w:rsidRDefault="00CF787E" w:rsidP="00CF787E">
      <w:pPr>
        <w:pStyle w:val="affffffff5"/>
        <w:spacing w:line="360" w:lineRule="auto"/>
        <w:rPr>
          <w:szCs w:val="28"/>
          <w:lang w:val="uk-UA"/>
        </w:rPr>
      </w:pPr>
      <w:r w:rsidRPr="008B4F1A">
        <w:rPr>
          <w:bCs/>
          <w:szCs w:val="28"/>
          <w:lang w:val="uk-UA"/>
        </w:rPr>
        <w:t xml:space="preserve">99. </w:t>
      </w:r>
      <w:r w:rsidRPr="008B4F1A">
        <w:rPr>
          <w:szCs w:val="28"/>
          <w:lang w:val="uk-UA"/>
        </w:rPr>
        <w:t>Медведєв К.С. Мікрофлора зовнішнього слухового проходу собак у нормі та при його запаленні [Текст] / К.С. Медведєв, Л.І. Розумнюк // Проблеми ветеринарного обслуговування дрібних домашніх тварин : зб. матеріалів II Міжнар. наук.-практ. конф. – К., 1997. – С. 23-25.</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100. Меньшиков В.В. Применение международной системы единиц в клинической лабораторной диагностике [Текст] / В.В. Меньшиков, Л.Н. Делекторская // Лабораторное дело. – 1977. – № 11. – С. 699-701.</w:t>
      </w:r>
    </w:p>
    <w:p w:rsidR="00CF787E" w:rsidRPr="008B4F1A" w:rsidRDefault="00CF787E" w:rsidP="00CF787E">
      <w:pPr>
        <w:pStyle w:val="affffffff5"/>
        <w:spacing w:line="360" w:lineRule="auto"/>
        <w:rPr>
          <w:szCs w:val="28"/>
          <w:lang w:val="uk-UA"/>
        </w:rPr>
      </w:pPr>
      <w:r w:rsidRPr="008B4F1A">
        <w:rPr>
          <w:bCs/>
          <w:szCs w:val="28"/>
          <w:lang w:val="uk-UA"/>
        </w:rPr>
        <w:t xml:space="preserve">101. </w:t>
      </w:r>
      <w:r w:rsidRPr="008B4F1A">
        <w:rPr>
          <w:szCs w:val="28"/>
          <w:lang w:val="uk-UA"/>
        </w:rPr>
        <w:t>Методологические основы оценки клинико-морфологических показателей крови домашних животных [Текст] / Е.Б. Бажибина, А.В. Коробов, С.В. Середа, В.П. Сапрыкин. – М.: Аквариум-принт, 2004. – 128 с.</w:t>
      </w:r>
    </w:p>
    <w:p w:rsidR="00CF787E" w:rsidRPr="008B4F1A" w:rsidRDefault="00CF787E" w:rsidP="00CF787E">
      <w:pPr>
        <w:pStyle w:val="affffffff5"/>
        <w:spacing w:line="360" w:lineRule="auto"/>
        <w:rPr>
          <w:lang w:val="uk-UA"/>
        </w:rPr>
      </w:pPr>
      <w:r w:rsidRPr="008B4F1A">
        <w:rPr>
          <w:bCs/>
          <w:szCs w:val="28"/>
          <w:lang w:val="uk-UA"/>
        </w:rPr>
        <w:t xml:space="preserve">102. </w:t>
      </w:r>
      <w:r w:rsidRPr="008B4F1A">
        <w:rPr>
          <w:lang w:val="uk-UA"/>
        </w:rPr>
        <w:t xml:space="preserve">Методи діагностики демодекозу собак (рекомендації) </w:t>
      </w:r>
      <w:r w:rsidRPr="008B4F1A">
        <w:rPr>
          <w:szCs w:val="28"/>
          <w:lang w:val="uk-UA"/>
        </w:rPr>
        <w:t xml:space="preserve">[Текст] </w:t>
      </w:r>
      <w:r w:rsidRPr="008B4F1A">
        <w:rPr>
          <w:lang w:val="uk-UA"/>
        </w:rPr>
        <w:t>/ Б.В. Борисевич [и др.]. – К., 2003. – 20 с.</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103. </w:t>
      </w:r>
      <w:r w:rsidRPr="008B4F1A">
        <w:rPr>
          <w:szCs w:val="28"/>
          <w:lang w:val="uk-UA"/>
        </w:rPr>
        <w:t>Мутовин В.И. О некоторых рациональных формах применения ДДТ  и  гексахлорана  в  животноводстве [Текст] / В.И. Мутовин // Ветеринария. – 1949. – № 6. – С. 7-10.</w:t>
      </w:r>
    </w:p>
    <w:p w:rsidR="00CF787E" w:rsidRPr="008B4F1A" w:rsidRDefault="00CF787E" w:rsidP="00CF787E">
      <w:pPr>
        <w:pStyle w:val="affffffff5"/>
        <w:spacing w:line="360" w:lineRule="auto"/>
        <w:rPr>
          <w:szCs w:val="28"/>
          <w:lang w:val="uk-UA"/>
        </w:rPr>
      </w:pPr>
      <w:r w:rsidRPr="008B4F1A">
        <w:rPr>
          <w:bCs/>
          <w:szCs w:val="28"/>
          <w:lang w:val="uk-UA"/>
        </w:rPr>
        <w:t xml:space="preserve">104. </w:t>
      </w:r>
      <w:r w:rsidRPr="008B4F1A">
        <w:rPr>
          <w:szCs w:val="28"/>
          <w:lang w:val="uk-UA"/>
        </w:rPr>
        <w:t>Назаров Г.С. Дустотерапия чесотки у кроликов и кошек [Текст] / Г.С. Назаров // Ветеринария. – 1956. – № 6. – С. 43-46.</w:t>
      </w:r>
    </w:p>
    <w:p w:rsidR="00CF787E" w:rsidRPr="008B4F1A" w:rsidRDefault="00CF787E" w:rsidP="00CF787E">
      <w:pPr>
        <w:pStyle w:val="affffffff5"/>
        <w:spacing w:line="360" w:lineRule="auto"/>
        <w:rPr>
          <w:szCs w:val="28"/>
          <w:lang w:val="uk-UA"/>
        </w:rPr>
      </w:pPr>
      <w:r w:rsidRPr="008B4F1A">
        <w:rPr>
          <w:bCs/>
          <w:szCs w:val="28"/>
          <w:lang w:val="uk-UA"/>
        </w:rPr>
        <w:t xml:space="preserve">105. </w:t>
      </w:r>
      <w:r w:rsidRPr="008B4F1A">
        <w:rPr>
          <w:szCs w:val="28"/>
          <w:lang w:val="uk-UA"/>
        </w:rPr>
        <w:t>Никольский С.Н. Применение гексахлорана в ветеринарной практике [Текст] / С.Н. Никольский, Б.П. Говорухин, Н.А. Чернобаев // Ветеринария. – 1950. – № 2. – С. 37-38.</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106. </w:t>
      </w:r>
      <w:r w:rsidRPr="008B4F1A">
        <w:rPr>
          <w:smallCaps/>
          <w:szCs w:val="28"/>
          <w:lang w:val="uk-UA"/>
        </w:rPr>
        <w:t>Нобл У.К. Микроэкология кожи человека [Текст] / У.К. Нобл. – М., 1986. – 318 с.</w:t>
      </w:r>
    </w:p>
    <w:p w:rsidR="00CF787E" w:rsidRPr="008B4F1A" w:rsidRDefault="00CF787E" w:rsidP="00CF787E">
      <w:pPr>
        <w:pStyle w:val="affffffff5"/>
        <w:spacing w:line="360" w:lineRule="auto"/>
        <w:rPr>
          <w:lang w:val="uk-UA"/>
        </w:rPr>
      </w:pPr>
      <w:r w:rsidRPr="008B4F1A">
        <w:rPr>
          <w:lang w:val="uk-UA"/>
        </w:rPr>
        <w:t xml:space="preserve">107. Новик Т.С. Токсикологическая характеристика аверсектиновой мази </w:t>
      </w:r>
      <w:r w:rsidRPr="008B4F1A">
        <w:rPr>
          <w:szCs w:val="28"/>
          <w:lang w:val="uk-UA"/>
        </w:rPr>
        <w:t xml:space="preserve">[Текст] </w:t>
      </w:r>
      <w:r w:rsidRPr="008B4F1A">
        <w:rPr>
          <w:lang w:val="uk-UA"/>
        </w:rPr>
        <w:t>/ Т.С. Новик, Л.П. Головкина // Вопросы физ.-хим. биологии в ветеринарии : сб. науч. тр. – М., 1997. – С. 90-98.</w:t>
      </w:r>
    </w:p>
    <w:p w:rsidR="00CF787E" w:rsidRPr="008B4F1A" w:rsidRDefault="00CF787E" w:rsidP="00CF787E">
      <w:pPr>
        <w:spacing w:line="360" w:lineRule="auto"/>
        <w:ind w:firstLine="720"/>
        <w:jc w:val="both"/>
        <w:rPr>
          <w:smallCaps/>
          <w:szCs w:val="28"/>
          <w:lang w:val="uk-UA"/>
        </w:rPr>
      </w:pPr>
      <w:r w:rsidRPr="008B4F1A">
        <w:rPr>
          <w:smallCaps/>
          <w:szCs w:val="28"/>
          <w:lang w:val="uk-UA"/>
        </w:rPr>
        <w:t>108. Новые зарубежные препараты [Текст] // Химия в сельском хозяйстве. – 1987. – № 2. – С. 76-80.</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109. Определитель бактерий Берджи [Текст] / Под ред. Дж. Хоулта, Н. Крига, П. Снита и др. – М.: Мир, 1997. – Т. 2. – 800 с.</w:t>
      </w:r>
    </w:p>
    <w:p w:rsidR="00CF787E" w:rsidRPr="008B4F1A" w:rsidRDefault="00CF787E" w:rsidP="00CF787E">
      <w:pPr>
        <w:pStyle w:val="affffffff5"/>
        <w:spacing w:line="360" w:lineRule="auto"/>
        <w:rPr>
          <w:szCs w:val="28"/>
          <w:lang w:val="uk-UA"/>
        </w:rPr>
      </w:pPr>
      <w:r w:rsidRPr="008B4F1A">
        <w:rPr>
          <w:bCs/>
          <w:szCs w:val="28"/>
          <w:lang w:val="uk-UA"/>
        </w:rPr>
        <w:t xml:space="preserve">110. </w:t>
      </w:r>
      <w:r w:rsidRPr="008B4F1A">
        <w:rPr>
          <w:szCs w:val="28"/>
          <w:lang w:val="uk-UA"/>
        </w:rPr>
        <w:t>Орлов И.В. Практикум по ветеринарной паразитологии [Текст] / И.В. Орлов, Н.И. Агринский, С.Н. Никольский. – М.: Сельхозиздат, 1962. – 319 с.</w:t>
      </w:r>
    </w:p>
    <w:p w:rsidR="00CF787E" w:rsidRPr="008B4F1A" w:rsidRDefault="00CF787E" w:rsidP="00CF787E">
      <w:pPr>
        <w:pStyle w:val="affffffff5"/>
        <w:spacing w:line="360" w:lineRule="auto"/>
        <w:rPr>
          <w:szCs w:val="28"/>
          <w:lang w:val="uk-UA"/>
        </w:rPr>
      </w:pPr>
      <w:r w:rsidRPr="008B4F1A">
        <w:rPr>
          <w:bCs/>
          <w:szCs w:val="28"/>
          <w:lang w:val="uk-UA"/>
        </w:rPr>
        <w:t xml:space="preserve">111. </w:t>
      </w:r>
      <w:r w:rsidRPr="008B4F1A">
        <w:rPr>
          <w:szCs w:val="28"/>
          <w:lang w:val="uk-UA"/>
        </w:rPr>
        <w:t>Орлов Н.П. Чесотка сельскохозяйственных животных и современные методы борьбы с ней [Текст] / Н.П. Орлов. – Алма-Ата, 1951. – 111 с.</w:t>
      </w:r>
    </w:p>
    <w:p w:rsidR="00CF787E" w:rsidRPr="008B4F1A" w:rsidRDefault="00CF787E" w:rsidP="00CF787E">
      <w:pPr>
        <w:pStyle w:val="affffffff5"/>
        <w:spacing w:line="360" w:lineRule="auto"/>
        <w:rPr>
          <w:bCs/>
          <w:szCs w:val="28"/>
          <w:lang w:val="uk-UA"/>
        </w:rPr>
      </w:pPr>
      <w:r w:rsidRPr="008B4F1A">
        <w:rPr>
          <w:szCs w:val="28"/>
          <w:lang w:val="uk-UA"/>
        </w:rPr>
        <w:t xml:space="preserve">112. </w:t>
      </w:r>
      <w:r w:rsidRPr="008B4F1A">
        <w:rPr>
          <w:bCs/>
          <w:szCs w:val="28"/>
          <w:lang w:val="uk-UA"/>
        </w:rPr>
        <w:t xml:space="preserve">Особенности распространения возбудителей демодекоза человека и собак в Западном Причерноморье </w:t>
      </w:r>
      <w:r w:rsidRPr="008B4F1A">
        <w:rPr>
          <w:szCs w:val="28"/>
          <w:lang w:val="uk-UA"/>
        </w:rPr>
        <w:t xml:space="preserve">[Текст] </w:t>
      </w:r>
      <w:r w:rsidRPr="008B4F1A">
        <w:rPr>
          <w:bCs/>
          <w:szCs w:val="28"/>
          <w:lang w:val="uk-UA"/>
        </w:rPr>
        <w:t>/ А.Д. Тимченко [и др.] // Вест. зоологии. – 2005. – Вып.19, ч. 2. – С. 341-343.</w:t>
      </w:r>
    </w:p>
    <w:p w:rsidR="00CF787E" w:rsidRPr="008B4F1A" w:rsidRDefault="00CF787E" w:rsidP="00CF787E">
      <w:pPr>
        <w:pStyle w:val="affffffff5"/>
        <w:spacing w:line="360" w:lineRule="auto"/>
        <w:rPr>
          <w:szCs w:val="28"/>
          <w:lang w:val="uk-UA"/>
        </w:rPr>
      </w:pPr>
      <w:r w:rsidRPr="008B4F1A">
        <w:rPr>
          <w:bCs/>
          <w:szCs w:val="28"/>
          <w:lang w:val="uk-UA"/>
        </w:rPr>
        <w:t xml:space="preserve">113. </w:t>
      </w:r>
      <w:r w:rsidRPr="008B4F1A">
        <w:rPr>
          <w:szCs w:val="28"/>
          <w:lang w:val="uk-UA"/>
        </w:rPr>
        <w:t xml:space="preserve">Оценка противопаразитарной эффективности дектомакса [Текст] / И.А. Архипов </w:t>
      </w:r>
      <w:r w:rsidRPr="008B4F1A">
        <w:rPr>
          <w:bCs/>
          <w:szCs w:val="28"/>
          <w:lang w:val="uk-UA"/>
        </w:rPr>
        <w:t xml:space="preserve">[и др.] </w:t>
      </w:r>
      <w:r w:rsidRPr="008B4F1A">
        <w:rPr>
          <w:szCs w:val="28"/>
          <w:lang w:val="uk-UA"/>
        </w:rPr>
        <w:t>// Ветеринария. – 1997. – № 2. – С. 34-38.</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114. </w:t>
      </w:r>
      <w:r w:rsidRPr="008B4F1A">
        <w:rPr>
          <w:smallCaps/>
          <w:szCs w:val="28"/>
          <w:lang w:val="uk-UA"/>
        </w:rPr>
        <w:t xml:space="preserve">Паразитология и инвазионные болезни животных [Текст] / М.Ш. Акбаев </w:t>
      </w:r>
      <w:r w:rsidRPr="008B4F1A">
        <w:rPr>
          <w:bCs/>
          <w:smallCaps/>
          <w:szCs w:val="28"/>
          <w:lang w:val="uk-UA"/>
        </w:rPr>
        <w:t>[</w:t>
      </w:r>
      <w:r w:rsidRPr="008B4F1A">
        <w:rPr>
          <w:smallCaps/>
          <w:szCs w:val="28"/>
          <w:lang w:val="uk-UA"/>
        </w:rPr>
        <w:t>и др.]</w:t>
      </w:r>
      <w:r w:rsidRPr="008B4F1A">
        <w:rPr>
          <w:bCs/>
          <w:smallCaps/>
          <w:szCs w:val="28"/>
          <w:lang w:val="uk-UA"/>
        </w:rPr>
        <w:t xml:space="preserve"> </w:t>
      </w:r>
      <w:r w:rsidRPr="008B4F1A">
        <w:rPr>
          <w:smallCaps/>
          <w:szCs w:val="28"/>
          <w:lang w:val="uk-UA"/>
        </w:rPr>
        <w:t>– М.: Колос, 1998. – 743 с.</w:t>
      </w:r>
    </w:p>
    <w:p w:rsidR="00CF787E" w:rsidRPr="008B4F1A" w:rsidRDefault="00CF787E" w:rsidP="00CF787E">
      <w:pPr>
        <w:spacing w:line="360" w:lineRule="auto"/>
        <w:ind w:firstLine="720"/>
        <w:jc w:val="both"/>
        <w:rPr>
          <w:smallCaps/>
          <w:szCs w:val="28"/>
          <w:lang w:val="uk-UA"/>
        </w:rPr>
      </w:pPr>
      <w:r w:rsidRPr="008B4F1A">
        <w:rPr>
          <w:bCs/>
          <w:smallCaps/>
          <w:szCs w:val="28"/>
          <w:lang w:val="uk-UA"/>
        </w:rPr>
        <w:lastRenderedPageBreak/>
        <w:t xml:space="preserve">115. </w:t>
      </w:r>
      <w:r w:rsidRPr="008B4F1A">
        <w:rPr>
          <w:smallCaps/>
          <w:szCs w:val="28"/>
          <w:lang w:val="uk-UA"/>
        </w:rPr>
        <w:t>Паразитологія та інвазійні хвороби сільськогосподарських тварин [Текст] / В.К. Чернуха [та ін.] / Під ред В.К. Чернухи. – К.: Урожай, 1996. – 448 с.</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116. </w:t>
      </w:r>
      <w:r w:rsidRPr="008B4F1A">
        <w:rPr>
          <w:smallCaps/>
          <w:szCs w:val="28"/>
          <w:lang w:val="uk-UA"/>
        </w:rPr>
        <w:t>Паразитологія та інвазійні хвороби тварин [Текст] / В.Ф. Галат, А.В. Березовський, М.П. Прус, Н.М. Сорока. – К.: Вища освіта, 2003. – С. 270-272.</w:t>
      </w:r>
    </w:p>
    <w:p w:rsidR="00CF787E" w:rsidRPr="008B4F1A" w:rsidRDefault="00CF787E" w:rsidP="00CF787E">
      <w:pPr>
        <w:pStyle w:val="affffffff5"/>
        <w:spacing w:line="360" w:lineRule="auto"/>
        <w:rPr>
          <w:szCs w:val="28"/>
          <w:lang w:val="uk-UA"/>
        </w:rPr>
      </w:pPr>
      <w:r w:rsidRPr="008B4F1A">
        <w:rPr>
          <w:bCs/>
          <w:szCs w:val="28"/>
          <w:lang w:val="uk-UA"/>
        </w:rPr>
        <w:t xml:space="preserve">117. </w:t>
      </w:r>
      <w:r w:rsidRPr="008B4F1A">
        <w:rPr>
          <w:szCs w:val="28"/>
          <w:lang w:val="uk-UA"/>
        </w:rPr>
        <w:t>Патогенез демодекоза собак [Текст] / В.И. Роменский, А.А. Шинкаренко, Ю.Ф. Петров, А.Ю. Гудкова // Ветеринария. – 2003.– № 11. – С. 30-31.</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118. Пестициды: Справочник [Текст] / В.И. Мартыненко [и др]. – М.: Агропромиздат, 1992. – 368 с.</w:t>
      </w:r>
    </w:p>
    <w:p w:rsidR="00CF787E" w:rsidRPr="008B4F1A" w:rsidRDefault="00CF787E" w:rsidP="00CF787E">
      <w:pPr>
        <w:pStyle w:val="affffffff5"/>
        <w:spacing w:line="360" w:lineRule="auto"/>
        <w:rPr>
          <w:szCs w:val="28"/>
          <w:lang w:val="uk-UA"/>
        </w:rPr>
      </w:pPr>
      <w:r w:rsidRPr="008B4F1A">
        <w:rPr>
          <w:bCs/>
          <w:szCs w:val="28"/>
          <w:lang w:val="uk-UA"/>
        </w:rPr>
        <w:t xml:space="preserve">119. </w:t>
      </w:r>
      <w:r w:rsidRPr="008B4F1A">
        <w:rPr>
          <w:szCs w:val="28"/>
          <w:lang w:val="uk-UA"/>
        </w:rPr>
        <w:t>Пиретроиды против вредителей [Текст] / Г.Х. Азарян, Д.Г. Карапетян, А.В. Налбандян // Защита растений. – 1985. – № 7. – С. 16-17.</w:t>
      </w:r>
    </w:p>
    <w:p w:rsidR="00CF787E" w:rsidRPr="008B4F1A" w:rsidRDefault="00CF787E" w:rsidP="00CF787E">
      <w:pPr>
        <w:pStyle w:val="affffffff5"/>
        <w:spacing w:line="360" w:lineRule="auto"/>
        <w:rPr>
          <w:lang w:val="uk-UA"/>
        </w:rPr>
      </w:pPr>
      <w:r w:rsidRPr="008B4F1A">
        <w:rPr>
          <w:lang w:val="uk-UA"/>
        </w:rPr>
        <w:t>120. Плотинський І. Вплив нових акарицидних препаратів на антитоксичну функцію печінки, гематологічні та біохімічні показники тварин </w:t>
      </w:r>
      <w:r w:rsidRPr="008B4F1A">
        <w:rPr>
          <w:szCs w:val="28"/>
          <w:lang w:val="uk-UA"/>
        </w:rPr>
        <w:t xml:space="preserve">[Текст] </w:t>
      </w:r>
      <w:r w:rsidRPr="008B4F1A">
        <w:rPr>
          <w:lang w:val="uk-UA"/>
        </w:rPr>
        <w:t>/  І. Плотинський // Вет. медицина України. – 1999. – № 9. – С. 36-37.</w:t>
      </w:r>
    </w:p>
    <w:p w:rsidR="00CF787E" w:rsidRPr="008B4F1A" w:rsidRDefault="00CF787E" w:rsidP="00CF787E">
      <w:pPr>
        <w:pStyle w:val="affffffff5"/>
        <w:spacing w:line="360" w:lineRule="auto"/>
        <w:rPr>
          <w:lang w:val="uk-UA"/>
        </w:rPr>
      </w:pPr>
      <w:r w:rsidRPr="008B4F1A">
        <w:rPr>
          <w:lang w:val="uk-UA"/>
        </w:rPr>
        <w:t xml:space="preserve">121. Плотинський І.М. Параметри гострої токсичності нових акарицидних препаратів, які використовуються для лікування саркоптоідозів тварин </w:t>
      </w:r>
      <w:r w:rsidRPr="008B4F1A">
        <w:rPr>
          <w:szCs w:val="28"/>
          <w:lang w:val="uk-UA"/>
        </w:rPr>
        <w:t xml:space="preserve">[Текст] </w:t>
      </w:r>
      <w:r w:rsidRPr="008B4F1A">
        <w:rPr>
          <w:lang w:val="uk-UA"/>
        </w:rPr>
        <w:t>/ І.М. Плотинський, В.Г. Грибан // Вет. медицина : міжвід. темат. наук. зб. – Х., 2000. – Вип. 78, т. 1. – С. 231-234.</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122. Пономаренко О.В. Удосконалення лабораторної діагностики акаріформних кліщів [Текст] / О.В. Пономаренко // Вет. медицина : міжвід. темат. наук. зб. – Х., 2004. – Вип. 84. – С. 588-590.</w:t>
      </w:r>
    </w:p>
    <w:p w:rsidR="00CF787E" w:rsidRPr="008B4F1A" w:rsidRDefault="00CF787E" w:rsidP="00CF787E">
      <w:pPr>
        <w:pStyle w:val="affffffff5"/>
        <w:spacing w:line="360" w:lineRule="auto"/>
        <w:rPr>
          <w:szCs w:val="28"/>
          <w:lang w:val="uk-UA"/>
        </w:rPr>
      </w:pPr>
      <w:r w:rsidRPr="008B4F1A">
        <w:rPr>
          <w:bCs/>
          <w:szCs w:val="28"/>
          <w:lang w:val="uk-UA"/>
        </w:rPr>
        <w:t xml:space="preserve">123. </w:t>
      </w:r>
      <w:r w:rsidRPr="008B4F1A">
        <w:rPr>
          <w:szCs w:val="28"/>
          <w:lang w:val="uk-UA"/>
        </w:rPr>
        <w:t>Приселкова Д.О. Патогенез и диагностика чесотки [Текст] / Д.О. Приселкова // Ветеринария. – 1949. – № 12. – С. 12-15.</w:t>
      </w:r>
    </w:p>
    <w:p w:rsidR="00CF787E" w:rsidRPr="008B4F1A" w:rsidRDefault="00CF787E" w:rsidP="00CF787E">
      <w:pPr>
        <w:pStyle w:val="affffffff5"/>
        <w:spacing w:line="360" w:lineRule="auto"/>
        <w:rPr>
          <w:szCs w:val="28"/>
          <w:lang w:val="uk-UA"/>
        </w:rPr>
      </w:pPr>
      <w:r w:rsidRPr="008B4F1A">
        <w:rPr>
          <w:bCs/>
          <w:szCs w:val="28"/>
          <w:lang w:val="uk-UA"/>
        </w:rPr>
        <w:t xml:space="preserve">124. </w:t>
      </w:r>
      <w:r w:rsidRPr="008B4F1A">
        <w:rPr>
          <w:szCs w:val="28"/>
          <w:lang w:val="uk-UA"/>
        </w:rPr>
        <w:t>Приселков А.М. Лекарственные формы ДДТ и гексахлорана [Текст] / А.М. Приселков, Н.Г. Хатин, М.З. Лурье // Ветеринария. – 1950. – № 8. – С. 40-43.</w:t>
      </w:r>
    </w:p>
    <w:p w:rsidR="00CF787E" w:rsidRPr="008B4F1A" w:rsidRDefault="00CF787E" w:rsidP="00CF787E">
      <w:pPr>
        <w:pStyle w:val="affffffff5"/>
        <w:spacing w:line="360" w:lineRule="auto"/>
        <w:rPr>
          <w:lang w:val="uk-UA"/>
        </w:rPr>
      </w:pPr>
      <w:r w:rsidRPr="008B4F1A">
        <w:rPr>
          <w:lang w:val="uk-UA"/>
        </w:rPr>
        <w:t xml:space="preserve">125. Рахматуллин  Э.К. Токсикологическая характеристика цидипэга </w:t>
      </w:r>
      <w:r w:rsidRPr="008B4F1A">
        <w:rPr>
          <w:szCs w:val="28"/>
          <w:lang w:val="uk-UA"/>
        </w:rPr>
        <w:t xml:space="preserve">[Текст] </w:t>
      </w:r>
      <w:r w:rsidRPr="008B4F1A">
        <w:rPr>
          <w:lang w:val="uk-UA"/>
        </w:rPr>
        <w:t>/ Э.К. Рахматуллин, М.А. Деркова   // Вестник РАСХН. – 2001. – № 2. – С. 75-77.</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126. Рекомендації по профілактиці та боротьбі з саркоптозом свиней [Текст] / Полтавська державна аграрна академія. – Полтава, 2002. – 15 с.</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lastRenderedPageBreak/>
        <w:t>127. Рогозина И.Е. Саркоптоз и отодектоз у собак в городах Санкт-Петербург и Иваново (эпизоотология, клиника и лечение) [Текст] / И.Е. Рогозина : автореф. … канд. вет. наук: 03.00.19, 16.00.03 – Иваново, 2004. – 17 с.</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128. Родионова И.А. К вопросу о распространении и лечении отодектоза собак [Текст] / И.А. Родионова, Н.М. Колобкова // Материалы межрегион. науч.-практ. конф. – Троицк, 2003. – С. 28-30.</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129. </w:t>
      </w:r>
      <w:r w:rsidRPr="008B4F1A">
        <w:rPr>
          <w:smallCaps/>
          <w:szCs w:val="28"/>
          <w:lang w:val="uk-UA"/>
        </w:rPr>
        <w:t>Розповсюдження акарозів м’ясоїдних в м. Києві [Текст] / Н.М. Сорока, В.Г. Суворов, О.Г. Вороніна, В.Ф. Галат // Матеріали наук.-практ. конф. паразитологів. – К.: НАУ, 1999. – С. 175-177.</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130. Рокицкий П.Ф. Биологическая статистика [Текст] / П.Ф. Рокицкий. – Минск: Вышейшая школа, 1973. – 320 с.</w:t>
      </w:r>
    </w:p>
    <w:p w:rsidR="00CF787E" w:rsidRPr="008B4F1A" w:rsidRDefault="00CF787E" w:rsidP="00CF787E">
      <w:pPr>
        <w:pStyle w:val="affffffff5"/>
        <w:spacing w:line="360" w:lineRule="auto"/>
        <w:rPr>
          <w:szCs w:val="28"/>
          <w:lang w:val="uk-UA"/>
        </w:rPr>
      </w:pPr>
      <w:r w:rsidRPr="008B4F1A">
        <w:rPr>
          <w:bCs/>
          <w:szCs w:val="28"/>
          <w:lang w:val="uk-UA"/>
        </w:rPr>
        <w:t xml:space="preserve">131. </w:t>
      </w:r>
      <w:r w:rsidRPr="008B4F1A">
        <w:rPr>
          <w:szCs w:val="28"/>
          <w:lang w:val="uk-UA"/>
        </w:rPr>
        <w:t>Роль домашних плотоядных в распространении паразитарных болезней в крупных городах [Текст] / П.В. Захаров, У.Г. Тайчинов, В.В.  Горохов, А.Н. Воличев // Проблемы инфекционных и инвазионных болезней в животноводстве на современном этапе : тез. докл. междунар. конф., посвящ. 80-летию Московской государственной академии ветеринарной медецины. – М., 1999. – С. 228.</w:t>
      </w:r>
    </w:p>
    <w:p w:rsidR="00CF787E" w:rsidRPr="008B4F1A" w:rsidRDefault="00CF787E" w:rsidP="00CF787E">
      <w:pPr>
        <w:pStyle w:val="affffffff5"/>
        <w:spacing w:line="360" w:lineRule="auto"/>
        <w:rPr>
          <w:szCs w:val="28"/>
          <w:lang w:val="uk-UA"/>
        </w:rPr>
      </w:pPr>
      <w:r w:rsidRPr="008B4F1A">
        <w:rPr>
          <w:bCs/>
          <w:szCs w:val="28"/>
          <w:lang w:val="uk-UA"/>
        </w:rPr>
        <w:t xml:space="preserve">132. </w:t>
      </w:r>
      <w:r w:rsidRPr="008B4F1A">
        <w:rPr>
          <w:szCs w:val="28"/>
          <w:lang w:val="uk-UA"/>
        </w:rPr>
        <w:t>Ромашов В.А. Демодекоз у собак Воронежа [Текст] / В.А. Ромашов, А.И. Лесников // Охота и охотничье дело. – 1997.– № 9. – С. 32-34.</w:t>
      </w:r>
    </w:p>
    <w:p w:rsidR="00CF787E" w:rsidRPr="008B4F1A" w:rsidRDefault="00CF787E" w:rsidP="00CF787E">
      <w:pPr>
        <w:pStyle w:val="affffffff5"/>
        <w:spacing w:line="360" w:lineRule="auto"/>
        <w:rPr>
          <w:lang w:val="uk-UA"/>
        </w:rPr>
      </w:pPr>
      <w:r w:rsidRPr="008B4F1A">
        <w:rPr>
          <w:bCs/>
          <w:szCs w:val="28"/>
          <w:lang w:val="uk-UA"/>
        </w:rPr>
        <w:t xml:space="preserve">133. </w:t>
      </w:r>
      <w:r w:rsidRPr="008B4F1A">
        <w:rPr>
          <w:lang w:val="uk-UA"/>
        </w:rPr>
        <w:t xml:space="preserve">Савойская С.Л. Демодекоз </w:t>
      </w:r>
      <w:r w:rsidRPr="008B4F1A">
        <w:rPr>
          <w:szCs w:val="28"/>
          <w:lang w:val="uk-UA"/>
        </w:rPr>
        <w:t xml:space="preserve">[Текст] </w:t>
      </w:r>
      <w:r w:rsidRPr="008B4F1A">
        <w:rPr>
          <w:lang w:val="uk-UA"/>
        </w:rPr>
        <w:t>/ С.Л. Савойская // Друг. – 1998. – № 10. – С. 32.</w:t>
      </w:r>
    </w:p>
    <w:p w:rsidR="00CF787E" w:rsidRPr="008B4F1A" w:rsidRDefault="00CF787E" w:rsidP="00CF787E">
      <w:pPr>
        <w:pStyle w:val="affffffff5"/>
        <w:spacing w:line="360" w:lineRule="auto"/>
        <w:rPr>
          <w:lang w:val="uk-UA"/>
        </w:rPr>
      </w:pPr>
      <w:r w:rsidRPr="008B4F1A">
        <w:rPr>
          <w:bCs/>
          <w:szCs w:val="28"/>
          <w:lang w:val="uk-UA"/>
        </w:rPr>
        <w:t xml:space="preserve">134. </w:t>
      </w:r>
      <w:r w:rsidRPr="008B4F1A">
        <w:rPr>
          <w:lang w:val="uk-UA"/>
        </w:rPr>
        <w:t xml:space="preserve">Саркоптоидозы и демодекоз плотоядных </w:t>
      </w:r>
      <w:r w:rsidRPr="008B4F1A">
        <w:rPr>
          <w:szCs w:val="28"/>
          <w:lang w:val="uk-UA"/>
        </w:rPr>
        <w:t xml:space="preserve">[Текст] </w:t>
      </w:r>
      <w:r w:rsidRPr="008B4F1A">
        <w:rPr>
          <w:lang w:val="uk-UA"/>
        </w:rPr>
        <w:t>/ Г.Н. Герасимова [и др.] // Ветеринария. – 1979. – № 4. – С. 41-42.</w:t>
      </w:r>
    </w:p>
    <w:p w:rsidR="00CF787E" w:rsidRPr="008B4F1A" w:rsidRDefault="00CF787E" w:rsidP="00CF787E">
      <w:pPr>
        <w:pStyle w:val="affffffff5"/>
        <w:spacing w:line="360" w:lineRule="auto"/>
        <w:rPr>
          <w:szCs w:val="28"/>
          <w:lang w:val="uk-UA"/>
        </w:rPr>
      </w:pPr>
      <w:r w:rsidRPr="008B4F1A">
        <w:rPr>
          <w:bCs/>
          <w:szCs w:val="28"/>
          <w:lang w:val="uk-UA"/>
        </w:rPr>
        <w:t xml:space="preserve">135. </w:t>
      </w:r>
      <w:r w:rsidRPr="008B4F1A">
        <w:rPr>
          <w:szCs w:val="28"/>
          <w:lang w:val="uk-UA"/>
        </w:rPr>
        <w:t>Семенов И.В. Демодекоз собак [Текст] / И.В. Семенов, С.Н. Буран // Тез. докл. междунар. вет. конф. – К., 1996. – С. 65-69.</w:t>
      </w:r>
    </w:p>
    <w:p w:rsidR="00CF787E" w:rsidRPr="008B4F1A" w:rsidRDefault="00CF787E" w:rsidP="00CF787E">
      <w:pPr>
        <w:pStyle w:val="affffffff5"/>
        <w:spacing w:line="360" w:lineRule="auto"/>
        <w:rPr>
          <w:szCs w:val="28"/>
          <w:lang w:val="uk-UA"/>
        </w:rPr>
      </w:pPr>
      <w:r w:rsidRPr="008B4F1A">
        <w:rPr>
          <w:bCs/>
          <w:szCs w:val="28"/>
          <w:lang w:val="uk-UA"/>
        </w:rPr>
        <w:t xml:space="preserve">136. </w:t>
      </w:r>
      <w:r w:rsidRPr="008B4F1A">
        <w:rPr>
          <w:szCs w:val="28"/>
          <w:lang w:val="uk-UA"/>
        </w:rPr>
        <w:t>Симецкий М.А. Аэрозоль-циодрин против псороптоза и отодектоза [Текст] / М.А. Симецкий // Ветеринария. – 1980. – № 7. – С. 39.</w:t>
      </w:r>
    </w:p>
    <w:p w:rsidR="00CF787E" w:rsidRPr="008B4F1A" w:rsidRDefault="00CF787E" w:rsidP="00CF787E">
      <w:pPr>
        <w:pStyle w:val="affffffff5"/>
        <w:spacing w:line="360" w:lineRule="auto"/>
        <w:rPr>
          <w:lang w:val="uk-UA"/>
        </w:rPr>
      </w:pPr>
      <w:r w:rsidRPr="008B4F1A">
        <w:rPr>
          <w:bCs/>
          <w:szCs w:val="28"/>
          <w:lang w:val="uk-UA"/>
        </w:rPr>
        <w:t xml:space="preserve">137. </w:t>
      </w:r>
      <w:r w:rsidRPr="008B4F1A">
        <w:rPr>
          <w:lang w:val="uk-UA"/>
        </w:rPr>
        <w:t xml:space="preserve">Скосырских Л.Н. Демодекоз собак: клиническая картина и лечение </w:t>
      </w:r>
      <w:r w:rsidRPr="008B4F1A">
        <w:rPr>
          <w:szCs w:val="28"/>
          <w:lang w:val="uk-UA"/>
        </w:rPr>
        <w:t xml:space="preserve">[Текст] </w:t>
      </w:r>
      <w:r w:rsidRPr="008B4F1A">
        <w:rPr>
          <w:lang w:val="uk-UA"/>
        </w:rPr>
        <w:t xml:space="preserve">/ Л.Н. Скосырских, А.Н. Давлетшин, В.П. Кононов // Проблемы энтомологии и арахнологии : сб. науч. тр. – Тюмень, 1994. – № 36. – </w:t>
      </w:r>
      <w:r w:rsidRPr="008B4F1A">
        <w:rPr>
          <w:lang w:val="uk-UA"/>
        </w:rPr>
        <w:br/>
        <w:t>С. 130-131.</w:t>
      </w:r>
    </w:p>
    <w:p w:rsidR="00CF787E" w:rsidRPr="008B4F1A" w:rsidRDefault="00CF787E" w:rsidP="00CF787E">
      <w:pPr>
        <w:pStyle w:val="affffffff5"/>
        <w:spacing w:line="360" w:lineRule="auto"/>
        <w:rPr>
          <w:lang w:val="uk-UA"/>
        </w:rPr>
      </w:pPr>
      <w:r w:rsidRPr="008B4F1A">
        <w:rPr>
          <w:lang w:val="uk-UA"/>
        </w:rPr>
        <w:lastRenderedPageBreak/>
        <w:t xml:space="preserve">138. Скрининг новых акарицидов: проблемы и перспективы </w:t>
      </w:r>
      <w:r w:rsidRPr="008B4F1A">
        <w:rPr>
          <w:szCs w:val="28"/>
          <w:lang w:val="uk-UA"/>
        </w:rPr>
        <w:t xml:space="preserve">[Текст] </w:t>
      </w:r>
      <w:r w:rsidRPr="008B4F1A">
        <w:rPr>
          <w:lang w:val="uk-UA"/>
        </w:rPr>
        <w:t>/ М.А. Должиков, А.А. Зубенко, И.В. Зубенко, Л.Н. Фетисов // Актуальные проблемы научного обеспечения устойчивого развития животноводства Южного федерального округа : зб. науч. тр. Сев.-Кавк. ЗНИВИ. – Новочеркасск, 2006. – С.74-75.</w:t>
      </w:r>
    </w:p>
    <w:p w:rsidR="00CF787E" w:rsidRPr="008B4F1A" w:rsidRDefault="00CF787E" w:rsidP="00CF787E">
      <w:pPr>
        <w:pStyle w:val="affffffff5"/>
        <w:spacing w:line="360" w:lineRule="auto"/>
        <w:rPr>
          <w:szCs w:val="28"/>
          <w:lang w:val="uk-UA"/>
        </w:rPr>
      </w:pPr>
      <w:r w:rsidRPr="008B4F1A">
        <w:rPr>
          <w:bCs/>
          <w:szCs w:val="28"/>
          <w:lang w:val="uk-UA"/>
        </w:rPr>
        <w:t xml:space="preserve">139. </w:t>
      </w:r>
      <w:r w:rsidRPr="008B4F1A">
        <w:rPr>
          <w:szCs w:val="28"/>
          <w:lang w:val="uk-UA"/>
        </w:rPr>
        <w:t>Скрипкин Ю.К. Кожные и венерические болезни [Текст] / Ю.К. Скрипкин. – М., Медицина, 1980. – 549 с.</w:t>
      </w:r>
    </w:p>
    <w:p w:rsidR="00CF787E" w:rsidRPr="008B4F1A" w:rsidRDefault="00CF787E" w:rsidP="00CF787E">
      <w:pPr>
        <w:pStyle w:val="affffffff5"/>
        <w:spacing w:line="360" w:lineRule="auto"/>
        <w:rPr>
          <w:szCs w:val="28"/>
          <w:lang w:val="uk-UA"/>
        </w:rPr>
      </w:pPr>
      <w:r w:rsidRPr="008B4F1A">
        <w:rPr>
          <w:bCs/>
          <w:szCs w:val="28"/>
          <w:lang w:val="uk-UA"/>
        </w:rPr>
        <w:t xml:space="preserve">140. </w:t>
      </w:r>
      <w:r w:rsidRPr="008B4F1A">
        <w:rPr>
          <w:szCs w:val="28"/>
          <w:lang w:val="uk-UA"/>
        </w:rPr>
        <w:t xml:space="preserve">Смирнова О.И. Новые средства для лечения собак и кошек / О.И. Смирнова // Ветеринария. – 1997. </w:t>
      </w:r>
      <w:r w:rsidRPr="008B4F1A">
        <w:rPr>
          <w:lang w:val="uk-UA"/>
        </w:rPr>
        <w:t>– № 5. – С. 50-52.</w:t>
      </w:r>
    </w:p>
    <w:p w:rsidR="00CF787E" w:rsidRPr="008B4F1A" w:rsidRDefault="00CF787E" w:rsidP="00CF787E">
      <w:pPr>
        <w:pStyle w:val="affffffff5"/>
        <w:spacing w:line="360" w:lineRule="auto"/>
        <w:rPr>
          <w:szCs w:val="28"/>
          <w:lang w:val="uk-UA"/>
        </w:rPr>
      </w:pPr>
      <w:r w:rsidRPr="008B4F1A">
        <w:rPr>
          <w:bCs/>
          <w:szCs w:val="28"/>
          <w:lang w:val="uk-UA"/>
        </w:rPr>
        <w:t xml:space="preserve">141. </w:t>
      </w:r>
      <w:r w:rsidRPr="008B4F1A">
        <w:rPr>
          <w:szCs w:val="28"/>
          <w:lang w:val="uk-UA"/>
        </w:rPr>
        <w:t>Стафилококковые инфекции у собак [Текст] / А.Н. Головко, В.А. Ушкалов, В.Ю. Кассич, В.Г. Скрипник // Проблеми ветеринарного обслуговування дрібних домашніх тварин : зб. матеріалів II Міжнар. наук.-практ. конф. – К., 1997. – С. 20-21.</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142. Стринадкин П.С. Методические указания по первичному отбору новых акарицидов и сравнительному изучению их активности против саркоптоидных клещей [Текст] / П.С. Стринадкин, Б.В. Андричук, Н.И. Домацкий. – М.: ВАСХНИЛ, 1982. – 12 с.</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143. Стринадкин П.С. Первичный отбор новых акарицидов и изучение их активности против саркоптоидных клещей [Текст] / П.С. Стринадкин, Б.В. Андричук, Н.И. Домацкий // Науч.-техн. бюл. ВНИИВЭА. – Тюмень, 1980. – Вып. 20. – С. 15-22.</w:t>
      </w:r>
    </w:p>
    <w:p w:rsidR="00CF787E" w:rsidRPr="008B4F1A" w:rsidRDefault="00CF787E" w:rsidP="00CF787E">
      <w:pPr>
        <w:pStyle w:val="affffffff5"/>
        <w:spacing w:line="360" w:lineRule="auto"/>
        <w:rPr>
          <w:szCs w:val="28"/>
          <w:lang w:val="uk-UA"/>
        </w:rPr>
      </w:pPr>
      <w:r w:rsidRPr="008B4F1A">
        <w:rPr>
          <w:bCs/>
          <w:szCs w:val="28"/>
          <w:lang w:val="uk-UA"/>
        </w:rPr>
        <w:t xml:space="preserve">144. </w:t>
      </w:r>
      <w:r w:rsidRPr="008B4F1A">
        <w:rPr>
          <w:szCs w:val="28"/>
          <w:lang w:val="uk-UA"/>
        </w:rPr>
        <w:t xml:space="preserve">Стринадкин П.С. Саркоптоидозы и меры борьбы с ними </w:t>
      </w:r>
      <w:r w:rsidRPr="008B4F1A">
        <w:rPr>
          <w:bCs/>
          <w:szCs w:val="28"/>
          <w:lang w:val="uk-UA"/>
        </w:rPr>
        <w:t xml:space="preserve">[Текст] </w:t>
      </w:r>
      <w:r w:rsidRPr="008B4F1A">
        <w:rPr>
          <w:szCs w:val="28"/>
          <w:lang w:val="uk-UA"/>
        </w:rPr>
        <w:t>/ П.С. Стринадкин // Ветеринария. – 1978. – № 10. – С. 64-68.</w:t>
      </w:r>
    </w:p>
    <w:p w:rsidR="00CF787E" w:rsidRPr="008B4F1A" w:rsidRDefault="00CF787E" w:rsidP="00CF787E">
      <w:pPr>
        <w:pStyle w:val="affffffff5"/>
        <w:spacing w:line="360" w:lineRule="auto"/>
        <w:rPr>
          <w:szCs w:val="28"/>
          <w:lang w:val="uk-UA"/>
        </w:rPr>
      </w:pPr>
      <w:r w:rsidRPr="008B4F1A">
        <w:rPr>
          <w:bCs/>
          <w:szCs w:val="28"/>
          <w:lang w:val="uk-UA"/>
        </w:rPr>
        <w:t xml:space="preserve">145. </w:t>
      </w:r>
      <w:r w:rsidRPr="008B4F1A">
        <w:rPr>
          <w:szCs w:val="28"/>
          <w:lang w:val="uk-UA"/>
        </w:rPr>
        <w:t xml:space="preserve">Соколовский В.А. Кожные болезни животных </w:t>
      </w:r>
      <w:r w:rsidRPr="008B4F1A">
        <w:rPr>
          <w:bCs/>
          <w:szCs w:val="28"/>
          <w:lang w:val="uk-UA"/>
        </w:rPr>
        <w:t xml:space="preserve">[Текст] </w:t>
      </w:r>
      <w:r w:rsidRPr="008B4F1A">
        <w:rPr>
          <w:szCs w:val="28"/>
          <w:lang w:val="uk-UA"/>
        </w:rPr>
        <w:t>/ В.А. Соколовский. – М., Колос, 1968. – С. 296-302.</w:t>
      </w:r>
    </w:p>
    <w:p w:rsidR="00CF787E" w:rsidRPr="008B4F1A" w:rsidRDefault="00CF787E" w:rsidP="00CF787E">
      <w:pPr>
        <w:pStyle w:val="affffffff5"/>
        <w:spacing w:line="360" w:lineRule="auto"/>
        <w:rPr>
          <w:szCs w:val="28"/>
          <w:lang w:val="uk-UA"/>
        </w:rPr>
      </w:pPr>
      <w:r w:rsidRPr="008B4F1A">
        <w:rPr>
          <w:bCs/>
          <w:szCs w:val="28"/>
          <w:lang w:val="uk-UA"/>
        </w:rPr>
        <w:t xml:space="preserve">146. </w:t>
      </w:r>
      <w:r w:rsidRPr="008B4F1A">
        <w:rPr>
          <w:szCs w:val="28"/>
          <w:lang w:val="uk-UA"/>
        </w:rPr>
        <w:t xml:space="preserve">Сорока Н.Н. Змішані ектопаразитарні хвороби м’ясоїдних тварин </w:t>
      </w:r>
      <w:r w:rsidRPr="008B4F1A">
        <w:rPr>
          <w:bCs/>
          <w:szCs w:val="28"/>
          <w:lang w:val="uk-UA"/>
        </w:rPr>
        <w:t xml:space="preserve">[Текст] </w:t>
      </w:r>
      <w:r w:rsidRPr="008B4F1A">
        <w:rPr>
          <w:szCs w:val="28"/>
          <w:lang w:val="uk-UA"/>
        </w:rPr>
        <w:t>/ Н.Н. Сорока, В.О. Коваленко // Проблемы и перспективы паразитоценологии  : Материалы V межсъездовской конф. паразитоценологов. – Х.;Луганск, 1997. – С. 158-159.</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147. </w:t>
      </w:r>
      <w:r w:rsidRPr="008B4F1A">
        <w:rPr>
          <w:szCs w:val="28"/>
          <w:lang w:val="uk-UA"/>
        </w:rPr>
        <w:t xml:space="preserve">Сорока Н.М. Клінічні прояви та ускладнення акарозних хвороб м’ясоїдних тварин </w:t>
      </w:r>
      <w:r w:rsidRPr="008B4F1A">
        <w:rPr>
          <w:bCs/>
          <w:szCs w:val="28"/>
          <w:lang w:val="uk-UA"/>
        </w:rPr>
        <w:t xml:space="preserve">[Текст] </w:t>
      </w:r>
      <w:r w:rsidRPr="008B4F1A">
        <w:rPr>
          <w:szCs w:val="28"/>
          <w:lang w:val="uk-UA"/>
        </w:rPr>
        <w:t>/ Н.М. Сорока, Т.А. Смурний // Вестник зоологи – 2005. – Отд. вып. № 19 – С. 318-319.</w:t>
      </w:r>
    </w:p>
    <w:p w:rsidR="00CF787E" w:rsidRPr="008B4F1A" w:rsidRDefault="00CF787E" w:rsidP="00CF787E">
      <w:pPr>
        <w:pStyle w:val="affffffff5"/>
        <w:spacing w:line="360" w:lineRule="auto"/>
        <w:rPr>
          <w:szCs w:val="28"/>
          <w:lang w:val="uk-UA"/>
        </w:rPr>
      </w:pPr>
      <w:r w:rsidRPr="008B4F1A">
        <w:rPr>
          <w:bCs/>
          <w:szCs w:val="28"/>
          <w:lang w:val="uk-UA"/>
        </w:rPr>
        <w:t xml:space="preserve">148. </w:t>
      </w:r>
      <w:r w:rsidRPr="008B4F1A">
        <w:rPr>
          <w:szCs w:val="28"/>
          <w:lang w:val="uk-UA"/>
        </w:rPr>
        <w:t xml:space="preserve">Терапевтическая эффективность байтрила при дерматитах бактериальной этиологии у собак </w:t>
      </w:r>
      <w:r w:rsidRPr="008B4F1A">
        <w:rPr>
          <w:bCs/>
          <w:szCs w:val="28"/>
          <w:lang w:val="uk-UA"/>
        </w:rPr>
        <w:t xml:space="preserve">[Текст] </w:t>
      </w:r>
      <w:r w:rsidRPr="008B4F1A">
        <w:rPr>
          <w:szCs w:val="28"/>
          <w:lang w:val="uk-UA"/>
        </w:rPr>
        <w:t>/ А.Н. Головко [и др.] // Проблеми ветеринарного обслуговування дрібних домашніх тварин : зб. матеріалів II Міжнар. наук.-практ. конф. – К., 1997. – С. 21-22.</w:t>
      </w:r>
    </w:p>
    <w:p w:rsidR="00CF787E" w:rsidRPr="008B4F1A" w:rsidRDefault="00CF787E" w:rsidP="00CF787E">
      <w:pPr>
        <w:pStyle w:val="affffffff5"/>
        <w:spacing w:line="360" w:lineRule="auto"/>
        <w:rPr>
          <w:szCs w:val="28"/>
          <w:lang w:val="uk-UA"/>
        </w:rPr>
      </w:pPr>
      <w:r w:rsidRPr="008B4F1A">
        <w:rPr>
          <w:bCs/>
          <w:szCs w:val="28"/>
          <w:lang w:val="uk-UA"/>
        </w:rPr>
        <w:t xml:space="preserve">149. </w:t>
      </w:r>
      <w:r w:rsidRPr="008B4F1A">
        <w:rPr>
          <w:szCs w:val="28"/>
          <w:lang w:val="uk-UA"/>
        </w:rPr>
        <w:t xml:space="preserve">Терентьев З.Х. Распространение демодекоза плотоядных животных </w:t>
      </w:r>
      <w:r w:rsidRPr="008B4F1A">
        <w:rPr>
          <w:bCs/>
          <w:szCs w:val="28"/>
          <w:lang w:val="uk-UA"/>
        </w:rPr>
        <w:t xml:space="preserve">[Текст] </w:t>
      </w:r>
      <w:r w:rsidRPr="008B4F1A">
        <w:rPr>
          <w:szCs w:val="28"/>
          <w:lang w:val="uk-UA"/>
        </w:rPr>
        <w:t>/ З.Х. Терентьев, А.А. Морозова // Животный мир Южного Урала и Северного Прикаспия : тез. и материалы 4 регион. конф. – Оренбург, 2000. – С. 136-137.</w:t>
      </w:r>
    </w:p>
    <w:p w:rsidR="00CF787E" w:rsidRPr="008B4F1A" w:rsidRDefault="00CF787E" w:rsidP="00CF787E">
      <w:pPr>
        <w:pStyle w:val="affffffff5"/>
        <w:spacing w:line="360" w:lineRule="auto"/>
        <w:rPr>
          <w:szCs w:val="28"/>
          <w:lang w:val="uk-UA"/>
        </w:rPr>
      </w:pPr>
      <w:r w:rsidRPr="008B4F1A">
        <w:rPr>
          <w:bCs/>
          <w:szCs w:val="28"/>
          <w:lang w:val="uk-UA"/>
        </w:rPr>
        <w:t xml:space="preserve">150. </w:t>
      </w:r>
      <w:r w:rsidRPr="008B4F1A">
        <w:rPr>
          <w:szCs w:val="28"/>
          <w:lang w:val="uk-UA"/>
        </w:rPr>
        <w:t xml:space="preserve">Титаренко А.М. Демодекоз собак (епізоотологія, патогенез, симптоми, діагностика, лікування) </w:t>
      </w:r>
      <w:r w:rsidRPr="008B4F1A">
        <w:rPr>
          <w:bCs/>
          <w:szCs w:val="28"/>
          <w:lang w:val="uk-UA"/>
        </w:rPr>
        <w:t xml:space="preserve">[Текст] </w:t>
      </w:r>
      <w:r w:rsidRPr="008B4F1A">
        <w:rPr>
          <w:szCs w:val="28"/>
          <w:lang w:val="uk-UA"/>
        </w:rPr>
        <w:t>/ А.М. Титаренко : автореф. дис. … канд. вет. наук. – К., 2005. – 19 с.</w:t>
      </w:r>
    </w:p>
    <w:p w:rsidR="00CF787E" w:rsidRPr="008B4F1A" w:rsidRDefault="00CF787E" w:rsidP="00CF787E">
      <w:pPr>
        <w:pStyle w:val="affffffff5"/>
        <w:spacing w:line="360" w:lineRule="auto"/>
        <w:rPr>
          <w:szCs w:val="28"/>
          <w:lang w:val="uk-UA"/>
        </w:rPr>
      </w:pPr>
      <w:r w:rsidRPr="008B4F1A">
        <w:rPr>
          <w:bCs/>
          <w:szCs w:val="28"/>
          <w:lang w:val="uk-UA"/>
        </w:rPr>
        <w:t xml:space="preserve">151. </w:t>
      </w:r>
      <w:r w:rsidRPr="008B4F1A">
        <w:rPr>
          <w:szCs w:val="28"/>
          <w:lang w:val="uk-UA"/>
        </w:rPr>
        <w:t xml:space="preserve">Титаренко А.М. До епізоотології демодекозу собак у м. Києві </w:t>
      </w:r>
      <w:r w:rsidRPr="008B4F1A">
        <w:rPr>
          <w:bCs/>
          <w:szCs w:val="28"/>
          <w:lang w:val="uk-UA"/>
        </w:rPr>
        <w:t xml:space="preserve">[Текст] </w:t>
      </w:r>
      <w:r w:rsidRPr="008B4F1A">
        <w:rPr>
          <w:szCs w:val="28"/>
          <w:lang w:val="uk-UA"/>
        </w:rPr>
        <w:t>/ А.М. Титаренко // Тез. доп. 2-ої конф. профес.-виклад. складу і аспірантів навч.-наук. інституту вет. медицини, якості і безпеки продукції АПК НАУ. – К., 2003. – С. 66-67.</w:t>
      </w:r>
    </w:p>
    <w:p w:rsidR="00CF787E" w:rsidRPr="008B4F1A" w:rsidRDefault="00CF787E" w:rsidP="00CF787E">
      <w:pPr>
        <w:pStyle w:val="affffffff5"/>
        <w:spacing w:line="360" w:lineRule="auto"/>
        <w:rPr>
          <w:szCs w:val="28"/>
          <w:lang w:val="uk-UA"/>
        </w:rPr>
      </w:pPr>
      <w:r w:rsidRPr="008B4F1A">
        <w:rPr>
          <w:bCs/>
          <w:szCs w:val="28"/>
          <w:lang w:val="uk-UA"/>
        </w:rPr>
        <w:t xml:space="preserve">152. </w:t>
      </w:r>
      <w:r w:rsidRPr="008B4F1A">
        <w:rPr>
          <w:szCs w:val="28"/>
          <w:lang w:val="uk-UA"/>
        </w:rPr>
        <w:t xml:space="preserve">Титаренко А.М. Епізоотологія демодекозу собак </w:t>
      </w:r>
      <w:r w:rsidRPr="008B4F1A">
        <w:rPr>
          <w:bCs/>
          <w:szCs w:val="28"/>
          <w:lang w:val="uk-UA"/>
        </w:rPr>
        <w:t xml:space="preserve">[Текст] </w:t>
      </w:r>
      <w:r w:rsidRPr="008B4F1A">
        <w:rPr>
          <w:szCs w:val="28"/>
          <w:lang w:val="uk-UA"/>
        </w:rPr>
        <w:t>/ А.М. Титаренко // Тез. доп. наук. конф. профес.-виклад. складу, наук. співроб. та аспірантів НАУ. – К., 2001. – С. 51.</w:t>
      </w:r>
    </w:p>
    <w:p w:rsidR="00CF787E" w:rsidRPr="008B4F1A" w:rsidRDefault="00CF787E" w:rsidP="00CF787E">
      <w:pPr>
        <w:pStyle w:val="affffffff5"/>
        <w:spacing w:line="360" w:lineRule="auto"/>
        <w:rPr>
          <w:bCs/>
          <w:szCs w:val="28"/>
          <w:lang w:val="uk-UA"/>
        </w:rPr>
      </w:pPr>
      <w:r w:rsidRPr="008B4F1A">
        <w:rPr>
          <w:bCs/>
          <w:szCs w:val="28"/>
          <w:lang w:val="uk-UA"/>
        </w:rPr>
        <w:t xml:space="preserve">153. Титаренко А.М. Застосування лазотерапії у собак, хворих на демодекоз [Текст] / </w:t>
      </w:r>
      <w:r w:rsidRPr="008B4F1A">
        <w:rPr>
          <w:szCs w:val="28"/>
          <w:lang w:val="uk-UA"/>
        </w:rPr>
        <w:t xml:space="preserve">А.М. Титаренко </w:t>
      </w:r>
      <w:r w:rsidRPr="008B4F1A">
        <w:rPr>
          <w:bCs/>
          <w:szCs w:val="28"/>
          <w:lang w:val="uk-UA"/>
        </w:rPr>
        <w:t>// Науковий вісник НАУ. – 2002. – Вип. 55. – С. 260-261.</w:t>
      </w:r>
    </w:p>
    <w:p w:rsidR="00CF787E" w:rsidRPr="008B4F1A" w:rsidRDefault="00CF787E" w:rsidP="00CF787E">
      <w:pPr>
        <w:pStyle w:val="affffffff5"/>
        <w:spacing w:line="360" w:lineRule="auto"/>
        <w:rPr>
          <w:bCs/>
          <w:szCs w:val="28"/>
          <w:lang w:val="uk-UA"/>
        </w:rPr>
      </w:pPr>
      <w:r w:rsidRPr="008B4F1A">
        <w:rPr>
          <w:bCs/>
          <w:szCs w:val="28"/>
          <w:lang w:val="uk-UA"/>
        </w:rPr>
        <w:t xml:space="preserve">154. Титаренко А.М. Лікування демодекозу собак [Текст] / </w:t>
      </w:r>
      <w:r w:rsidRPr="008B4F1A">
        <w:rPr>
          <w:szCs w:val="28"/>
          <w:lang w:val="uk-UA"/>
        </w:rPr>
        <w:t xml:space="preserve">А.М. Титаренко </w:t>
      </w:r>
      <w:r w:rsidRPr="008B4F1A">
        <w:rPr>
          <w:bCs/>
          <w:szCs w:val="28"/>
          <w:lang w:val="uk-UA"/>
        </w:rPr>
        <w:t>// Тез. доп. ХІІ конф. укр. наук. тов-ва паразитологів. – Севастополь, 2002. – С. 109-110.</w:t>
      </w:r>
    </w:p>
    <w:p w:rsidR="00CF787E" w:rsidRPr="008B4F1A" w:rsidRDefault="00CF787E" w:rsidP="00CF787E">
      <w:pPr>
        <w:pStyle w:val="affffffff5"/>
        <w:spacing w:line="360" w:lineRule="auto"/>
        <w:rPr>
          <w:lang w:val="uk-UA"/>
        </w:rPr>
      </w:pPr>
      <w:r w:rsidRPr="008B4F1A">
        <w:rPr>
          <w:bCs/>
          <w:szCs w:val="28"/>
          <w:lang w:val="uk-UA"/>
        </w:rPr>
        <w:lastRenderedPageBreak/>
        <w:t xml:space="preserve">155. </w:t>
      </w:r>
      <w:r w:rsidRPr="008B4F1A">
        <w:rPr>
          <w:lang w:val="uk-UA"/>
        </w:rPr>
        <w:t xml:space="preserve">Тиханин В.В. Бактериальные дерматиты у собак. Особенности патогенеза и лечебная тактика </w:t>
      </w:r>
      <w:r w:rsidRPr="008B4F1A">
        <w:rPr>
          <w:bCs/>
          <w:szCs w:val="28"/>
          <w:lang w:val="uk-UA"/>
        </w:rPr>
        <w:t xml:space="preserve">[Текст] </w:t>
      </w:r>
      <w:r w:rsidRPr="008B4F1A">
        <w:rPr>
          <w:lang w:val="uk-UA"/>
        </w:rPr>
        <w:t>/ В.В. Тиханин, Н.Л. Карпецкая // Материалы ХІ междунар. вет. конгресса. – М., 2003. – С. 112-113.</w:t>
      </w:r>
    </w:p>
    <w:p w:rsidR="00CF787E" w:rsidRPr="008B4F1A" w:rsidRDefault="00CF787E" w:rsidP="00CF787E">
      <w:pPr>
        <w:pStyle w:val="affffffff5"/>
        <w:spacing w:line="360" w:lineRule="auto"/>
        <w:rPr>
          <w:lang w:val="uk-UA"/>
        </w:rPr>
      </w:pPr>
      <w:r w:rsidRPr="008B4F1A">
        <w:rPr>
          <w:lang w:val="uk-UA"/>
        </w:rPr>
        <w:t xml:space="preserve">156. Токсикологічний контроль нових засобів захисту тварин : методичні рекомендації </w:t>
      </w:r>
      <w:r w:rsidRPr="008B4F1A">
        <w:rPr>
          <w:bCs/>
          <w:szCs w:val="28"/>
          <w:lang w:val="uk-UA"/>
        </w:rPr>
        <w:t xml:space="preserve">[Текст] </w:t>
      </w:r>
      <w:r w:rsidRPr="008B4F1A">
        <w:rPr>
          <w:lang w:val="uk-UA"/>
        </w:rPr>
        <w:t>/ М.В. Косенко [ін.]. – К., 1997. – 33 с.</w:t>
      </w:r>
    </w:p>
    <w:p w:rsidR="00CF787E" w:rsidRPr="008B4F1A" w:rsidRDefault="00CF787E" w:rsidP="00CF787E">
      <w:pPr>
        <w:pStyle w:val="affffffff5"/>
        <w:spacing w:line="360" w:lineRule="auto"/>
        <w:rPr>
          <w:szCs w:val="28"/>
          <w:lang w:val="uk-UA"/>
        </w:rPr>
      </w:pPr>
      <w:r w:rsidRPr="008B4F1A">
        <w:rPr>
          <w:bCs/>
          <w:szCs w:val="28"/>
          <w:lang w:val="uk-UA"/>
        </w:rPr>
        <w:t xml:space="preserve">157. </w:t>
      </w:r>
      <w:r w:rsidRPr="008B4F1A">
        <w:rPr>
          <w:szCs w:val="28"/>
          <w:lang w:val="uk-UA"/>
        </w:rPr>
        <w:t xml:space="preserve">Трифонова Т.К. Экспериментальные данные о влиянии ГХЦГ и севина на воспроизводительную функцию животных </w:t>
      </w:r>
      <w:r w:rsidRPr="008B4F1A">
        <w:rPr>
          <w:bCs/>
          <w:szCs w:val="28"/>
          <w:lang w:val="uk-UA"/>
        </w:rPr>
        <w:t xml:space="preserve">[Текст] </w:t>
      </w:r>
      <w:r w:rsidRPr="008B4F1A">
        <w:rPr>
          <w:szCs w:val="28"/>
          <w:lang w:val="uk-UA"/>
        </w:rPr>
        <w:t>/ Т.К. Трифонова, И.Н. Гладенко, В.Д. Шуляк // Гигиена отравлений, токсикология пестицидов и клиника отравлений. – К., 1969. – С. 215-218.</w:t>
      </w:r>
    </w:p>
    <w:p w:rsidR="00CF787E" w:rsidRPr="008B4F1A" w:rsidRDefault="00CF787E" w:rsidP="00CF787E">
      <w:pPr>
        <w:pStyle w:val="affffffff5"/>
        <w:spacing w:line="360" w:lineRule="auto"/>
        <w:rPr>
          <w:szCs w:val="28"/>
          <w:lang w:val="uk-UA"/>
        </w:rPr>
      </w:pPr>
      <w:r w:rsidRPr="008B4F1A">
        <w:rPr>
          <w:bCs/>
          <w:szCs w:val="28"/>
          <w:lang w:val="uk-UA"/>
        </w:rPr>
        <w:t xml:space="preserve">158. </w:t>
      </w:r>
      <w:r w:rsidRPr="008B4F1A">
        <w:rPr>
          <w:szCs w:val="28"/>
          <w:lang w:val="uk-UA"/>
        </w:rPr>
        <w:t xml:space="preserve">Уркхарт Г. Ветеринарная паразитология </w:t>
      </w:r>
      <w:r w:rsidRPr="008B4F1A">
        <w:rPr>
          <w:bCs/>
          <w:szCs w:val="28"/>
          <w:lang w:val="uk-UA"/>
        </w:rPr>
        <w:t xml:space="preserve">[Текст] </w:t>
      </w:r>
      <w:r w:rsidRPr="008B4F1A">
        <w:rPr>
          <w:szCs w:val="28"/>
          <w:lang w:val="uk-UA"/>
        </w:rPr>
        <w:t>/ Г. Уркхарт, Дж. Эрмур, Дж. Дункан. – М.: Аквариум, 2000. – С. 236-238.</w:t>
      </w:r>
    </w:p>
    <w:p w:rsidR="00CF787E" w:rsidRPr="008B4F1A" w:rsidRDefault="00CF787E" w:rsidP="00CF787E">
      <w:pPr>
        <w:pStyle w:val="affffffff5"/>
        <w:spacing w:line="360" w:lineRule="auto"/>
        <w:rPr>
          <w:szCs w:val="28"/>
          <w:lang w:val="uk-UA"/>
        </w:rPr>
      </w:pPr>
      <w:r w:rsidRPr="008B4F1A">
        <w:rPr>
          <w:bCs/>
          <w:szCs w:val="28"/>
          <w:lang w:val="uk-UA"/>
        </w:rPr>
        <w:t xml:space="preserve">159. </w:t>
      </w:r>
      <w:r w:rsidRPr="008B4F1A">
        <w:rPr>
          <w:szCs w:val="28"/>
          <w:lang w:val="uk-UA"/>
        </w:rPr>
        <w:t xml:space="preserve">Фирсов Н.Ф. Комплексный метод лечения пустулезной формы демодекоза собак </w:t>
      </w:r>
      <w:r w:rsidRPr="008B4F1A">
        <w:rPr>
          <w:bCs/>
          <w:szCs w:val="28"/>
          <w:lang w:val="uk-UA"/>
        </w:rPr>
        <w:t xml:space="preserve">[Текст] </w:t>
      </w:r>
      <w:r w:rsidRPr="008B4F1A">
        <w:rPr>
          <w:szCs w:val="28"/>
          <w:lang w:val="uk-UA"/>
        </w:rPr>
        <w:t>/ Н.Ф. Фирсов, Г.А. Каратунов // Проблемы инфекционных и инвазионных болезней в животноводстве на современном этапе : сб. материалов науч. конф. – М., 1999. – С. 300-301.</w:t>
      </w:r>
    </w:p>
    <w:p w:rsidR="00CF787E" w:rsidRPr="008B4F1A" w:rsidRDefault="00CF787E" w:rsidP="00CF787E">
      <w:pPr>
        <w:pStyle w:val="affffffff5"/>
        <w:spacing w:line="360" w:lineRule="auto"/>
        <w:rPr>
          <w:bCs/>
          <w:szCs w:val="28"/>
          <w:lang w:val="uk-UA"/>
        </w:rPr>
      </w:pPr>
      <w:r w:rsidRPr="008B4F1A">
        <w:rPr>
          <w:bCs/>
          <w:szCs w:val="28"/>
          <w:lang w:val="uk-UA"/>
        </w:rPr>
        <w:t>160. Хвороби собак і кішок [Текст] / В.Б. Борисевич [та ін.] / За ред. А.Й. Мазуркевича. – К.: Урожай, 1996. – 432 с.</w:t>
      </w:r>
    </w:p>
    <w:p w:rsidR="00CF787E" w:rsidRPr="008B4F1A" w:rsidRDefault="00CF787E" w:rsidP="00CF787E">
      <w:pPr>
        <w:pStyle w:val="affffffff5"/>
        <w:spacing w:line="360" w:lineRule="auto"/>
        <w:rPr>
          <w:szCs w:val="28"/>
          <w:lang w:val="uk-UA"/>
        </w:rPr>
      </w:pPr>
      <w:r w:rsidRPr="008B4F1A">
        <w:rPr>
          <w:bCs/>
          <w:szCs w:val="28"/>
          <w:lang w:val="uk-UA"/>
        </w:rPr>
        <w:t xml:space="preserve">161. </w:t>
      </w:r>
      <w:r w:rsidRPr="008B4F1A">
        <w:rPr>
          <w:szCs w:val="28"/>
          <w:lang w:val="uk-UA"/>
        </w:rPr>
        <w:t xml:space="preserve">Хмельницкий Г.А. Ветеринарная токсикология </w:t>
      </w:r>
      <w:r w:rsidRPr="008B4F1A">
        <w:rPr>
          <w:bCs/>
          <w:szCs w:val="28"/>
          <w:lang w:val="uk-UA"/>
        </w:rPr>
        <w:t xml:space="preserve">[Текст] </w:t>
      </w:r>
      <w:r w:rsidRPr="008B4F1A">
        <w:rPr>
          <w:szCs w:val="28"/>
          <w:lang w:val="uk-UA"/>
        </w:rPr>
        <w:t>/ Г.А. Хмельницкий, В.Н. Локтионов, Д.Д. Полоз. – М., 1987. – 318 с.</w:t>
      </w:r>
    </w:p>
    <w:p w:rsidR="00CF787E" w:rsidRPr="008B4F1A" w:rsidRDefault="00CF787E" w:rsidP="00CF787E">
      <w:pPr>
        <w:pStyle w:val="affffffff5"/>
        <w:spacing w:line="360" w:lineRule="auto"/>
        <w:rPr>
          <w:szCs w:val="28"/>
          <w:lang w:val="uk-UA"/>
        </w:rPr>
      </w:pPr>
      <w:r w:rsidRPr="008B4F1A">
        <w:rPr>
          <w:bCs/>
          <w:szCs w:val="28"/>
          <w:lang w:val="uk-UA"/>
        </w:rPr>
        <w:t xml:space="preserve">162. </w:t>
      </w:r>
      <w:r w:rsidRPr="008B4F1A">
        <w:rPr>
          <w:szCs w:val="28"/>
          <w:lang w:val="uk-UA"/>
        </w:rPr>
        <w:t xml:space="preserve">Храпай Н.Н. Демодекоз собак в условиях Черноморского побережья Краснодарского края (эпизоотология, патогенез, меры борьбы) </w:t>
      </w:r>
      <w:r w:rsidRPr="008B4F1A">
        <w:rPr>
          <w:bCs/>
          <w:szCs w:val="28"/>
          <w:lang w:val="uk-UA"/>
        </w:rPr>
        <w:t xml:space="preserve">[Текст] </w:t>
      </w:r>
      <w:r w:rsidRPr="008B4F1A">
        <w:rPr>
          <w:szCs w:val="28"/>
          <w:lang w:val="uk-UA"/>
        </w:rPr>
        <w:t>/ Н.Н. Храпай : автореф. дис. … канд. вет. наук. – М., 2001. – 20 с.</w:t>
      </w:r>
    </w:p>
    <w:p w:rsidR="00CF787E" w:rsidRPr="008B4F1A" w:rsidRDefault="00CF787E" w:rsidP="00CF787E">
      <w:pPr>
        <w:pStyle w:val="affffffff5"/>
        <w:spacing w:line="360" w:lineRule="auto"/>
        <w:rPr>
          <w:szCs w:val="28"/>
          <w:lang w:val="uk-UA"/>
        </w:rPr>
      </w:pPr>
      <w:r w:rsidRPr="008B4F1A">
        <w:rPr>
          <w:bCs/>
          <w:szCs w:val="28"/>
          <w:lang w:val="uk-UA"/>
        </w:rPr>
        <w:t xml:space="preserve">163. </w:t>
      </w:r>
      <w:r w:rsidRPr="008B4F1A">
        <w:rPr>
          <w:szCs w:val="28"/>
          <w:lang w:val="uk-UA"/>
        </w:rPr>
        <w:t xml:space="preserve">Цвіліховський М. Основні напрями роботи з хвороб домашніх тварин </w:t>
      </w:r>
      <w:r w:rsidRPr="008B4F1A">
        <w:rPr>
          <w:bCs/>
          <w:szCs w:val="28"/>
          <w:lang w:val="uk-UA"/>
        </w:rPr>
        <w:t xml:space="preserve">[Текст] </w:t>
      </w:r>
      <w:r w:rsidRPr="008B4F1A">
        <w:rPr>
          <w:szCs w:val="28"/>
          <w:lang w:val="uk-UA"/>
        </w:rPr>
        <w:t>/ М. Цвіліховський, Л. Олійник // Вет. медицина України. – 2003. – № 8. – С. 13-15.</w:t>
      </w:r>
    </w:p>
    <w:p w:rsidR="00CF787E" w:rsidRPr="008B4F1A" w:rsidRDefault="00CF787E" w:rsidP="00CF787E">
      <w:pPr>
        <w:pStyle w:val="affffffff5"/>
        <w:spacing w:line="360" w:lineRule="auto"/>
        <w:rPr>
          <w:szCs w:val="28"/>
          <w:lang w:val="uk-UA"/>
        </w:rPr>
      </w:pPr>
      <w:r w:rsidRPr="008B4F1A">
        <w:rPr>
          <w:bCs/>
          <w:szCs w:val="28"/>
          <w:lang w:val="uk-UA"/>
        </w:rPr>
        <w:t xml:space="preserve">164. </w:t>
      </w:r>
      <w:r w:rsidRPr="008B4F1A">
        <w:rPr>
          <w:szCs w:val="28"/>
          <w:lang w:val="uk-UA"/>
        </w:rPr>
        <w:t xml:space="preserve">Шик Г.З. К методике лабораторного исследования материала на наличие чесоточных клещей </w:t>
      </w:r>
      <w:r w:rsidRPr="008B4F1A">
        <w:rPr>
          <w:bCs/>
          <w:szCs w:val="28"/>
          <w:lang w:val="uk-UA"/>
        </w:rPr>
        <w:t xml:space="preserve">[Текст] </w:t>
      </w:r>
      <w:r w:rsidRPr="008B4F1A">
        <w:rPr>
          <w:szCs w:val="28"/>
          <w:lang w:val="uk-UA"/>
        </w:rPr>
        <w:t>/ Г.З. Шик // Ветеринария. – 1947. – № 7. – С. 18-19.</w:t>
      </w:r>
    </w:p>
    <w:p w:rsidR="00CF787E" w:rsidRPr="008B4F1A" w:rsidRDefault="00CF787E" w:rsidP="00CF787E">
      <w:pPr>
        <w:pStyle w:val="affffffff5"/>
        <w:spacing w:line="360" w:lineRule="auto"/>
        <w:rPr>
          <w:lang w:val="uk-UA"/>
        </w:rPr>
      </w:pPr>
      <w:r w:rsidRPr="008B4F1A">
        <w:rPr>
          <w:bCs/>
          <w:szCs w:val="28"/>
          <w:lang w:val="uk-UA"/>
        </w:rPr>
        <w:lastRenderedPageBreak/>
        <w:t xml:space="preserve">165. Шустрова М.В. Демодекоз собак в условиях города [Текст] / М.В. Шустрова // Ветеринария. – </w:t>
      </w:r>
      <w:r w:rsidRPr="008B4F1A">
        <w:rPr>
          <w:lang w:val="uk-UA"/>
        </w:rPr>
        <w:t>1995. – № 4. – С. 54-55.</w:t>
      </w:r>
    </w:p>
    <w:p w:rsidR="00CF787E" w:rsidRPr="008B4F1A" w:rsidRDefault="00CF787E" w:rsidP="00CF787E">
      <w:pPr>
        <w:pStyle w:val="affffffff5"/>
        <w:spacing w:line="360" w:lineRule="auto"/>
        <w:rPr>
          <w:szCs w:val="28"/>
          <w:lang w:val="uk-UA"/>
        </w:rPr>
      </w:pPr>
      <w:r w:rsidRPr="008B4F1A">
        <w:rPr>
          <w:bCs/>
          <w:szCs w:val="28"/>
          <w:lang w:val="uk-UA"/>
        </w:rPr>
        <w:t xml:space="preserve">166. </w:t>
      </w:r>
      <w:r w:rsidRPr="008B4F1A">
        <w:rPr>
          <w:szCs w:val="28"/>
          <w:lang w:val="uk-UA"/>
        </w:rPr>
        <w:t xml:space="preserve">Шустрова М.В. Лечение плотоядных животных, больных демодекозом </w:t>
      </w:r>
      <w:r w:rsidRPr="008B4F1A">
        <w:rPr>
          <w:bCs/>
          <w:szCs w:val="28"/>
          <w:lang w:val="uk-UA"/>
        </w:rPr>
        <w:t xml:space="preserve">[Текст] </w:t>
      </w:r>
      <w:r w:rsidRPr="008B4F1A">
        <w:rPr>
          <w:szCs w:val="28"/>
          <w:lang w:val="uk-UA"/>
        </w:rPr>
        <w:t>/ М.В. Шустрова, П.И. Пашкин, В.П. Новиков // Актуальные проблемы ветеринарной медицины : сб. науч. трудов. – Ульяновск, 1994. – С. 30-32.</w:t>
      </w:r>
    </w:p>
    <w:p w:rsidR="00CF787E" w:rsidRPr="008B4F1A" w:rsidRDefault="00CF787E" w:rsidP="00CF787E">
      <w:pPr>
        <w:pStyle w:val="affffffff5"/>
        <w:spacing w:line="360" w:lineRule="auto"/>
        <w:rPr>
          <w:szCs w:val="28"/>
          <w:lang w:val="uk-UA"/>
        </w:rPr>
      </w:pPr>
      <w:r w:rsidRPr="008B4F1A">
        <w:rPr>
          <w:bCs/>
          <w:szCs w:val="28"/>
          <w:lang w:val="uk-UA"/>
        </w:rPr>
        <w:t xml:space="preserve">167. </w:t>
      </w:r>
      <w:r w:rsidRPr="008B4F1A">
        <w:rPr>
          <w:szCs w:val="28"/>
          <w:lang w:val="uk-UA"/>
        </w:rPr>
        <w:t xml:space="preserve">Шустрова М.В. Чесоточные болезни и демодекозы животных разных видов (эпизоотология, этиология, патогенез, разработка мероприятий по профилактике и ликвидации этих заболеваний в условиях Северо-Западного региона) </w:t>
      </w:r>
      <w:r w:rsidRPr="008B4F1A">
        <w:rPr>
          <w:bCs/>
          <w:szCs w:val="28"/>
          <w:lang w:val="uk-UA"/>
        </w:rPr>
        <w:t xml:space="preserve">[Текст] </w:t>
      </w:r>
      <w:r w:rsidRPr="008B4F1A">
        <w:rPr>
          <w:szCs w:val="28"/>
          <w:lang w:val="uk-UA"/>
        </w:rPr>
        <w:t>/ М.В. Шустрова : автореф. дис. … д-ра вет. наук. – СПб., 1996. – 40 с.</w:t>
      </w:r>
    </w:p>
    <w:p w:rsidR="00CF787E" w:rsidRPr="008B4F1A" w:rsidRDefault="00CF787E" w:rsidP="00CF787E">
      <w:pPr>
        <w:pStyle w:val="affffffff5"/>
        <w:spacing w:line="360" w:lineRule="auto"/>
        <w:rPr>
          <w:lang w:val="uk-UA"/>
        </w:rPr>
      </w:pPr>
      <w:r w:rsidRPr="008B4F1A">
        <w:rPr>
          <w:bCs/>
          <w:szCs w:val="28"/>
          <w:lang w:val="uk-UA"/>
        </w:rPr>
        <w:t xml:space="preserve">168. </w:t>
      </w:r>
      <w:r w:rsidRPr="008B4F1A">
        <w:rPr>
          <w:lang w:val="uk-UA"/>
        </w:rPr>
        <w:t xml:space="preserve">Щербаков Г.Г. Патогенез, диагностика и комплексная терапия демодекоза собак </w:t>
      </w:r>
      <w:r w:rsidRPr="008B4F1A">
        <w:rPr>
          <w:bCs/>
          <w:szCs w:val="28"/>
          <w:lang w:val="uk-UA"/>
        </w:rPr>
        <w:t xml:space="preserve">[Текст] </w:t>
      </w:r>
      <w:r w:rsidRPr="008B4F1A">
        <w:rPr>
          <w:lang w:val="uk-UA"/>
        </w:rPr>
        <w:t>/ Г.Г. Щербаков, С.В. Старченков // Ветеринарные и зооинженерные проблемы в животноводстве и научно-методическое обеспечение учебного процесса : материалы 2 междунар. науч.-прак. конф. – Минск, 1997. – С. 215-216.</w:t>
      </w:r>
    </w:p>
    <w:p w:rsidR="00CF787E" w:rsidRPr="008B4F1A" w:rsidRDefault="00CF787E" w:rsidP="00CF787E">
      <w:pPr>
        <w:spacing w:line="360" w:lineRule="auto"/>
        <w:ind w:firstLine="709"/>
        <w:jc w:val="both"/>
        <w:rPr>
          <w:smallCaps/>
          <w:szCs w:val="28"/>
          <w:lang w:val="uk-UA"/>
        </w:rPr>
      </w:pPr>
      <w:r w:rsidRPr="008B4F1A">
        <w:rPr>
          <w:bCs/>
          <w:smallCaps/>
          <w:szCs w:val="28"/>
          <w:lang w:val="uk-UA"/>
        </w:rPr>
        <w:t xml:space="preserve">169. </w:t>
      </w:r>
      <w:r w:rsidRPr="008B4F1A">
        <w:rPr>
          <w:smallCaps/>
          <w:szCs w:val="28"/>
          <w:lang w:val="uk-UA"/>
        </w:rPr>
        <w:t xml:space="preserve">Этиологическая роль стафилококков и стрептококков в различных патологиях собак </w:t>
      </w:r>
      <w:r w:rsidRPr="008B4F1A">
        <w:rPr>
          <w:bCs/>
          <w:smallCaps/>
          <w:szCs w:val="28"/>
          <w:lang w:val="uk-UA"/>
        </w:rPr>
        <w:t xml:space="preserve">[Текст] </w:t>
      </w:r>
      <w:r w:rsidRPr="008B4F1A">
        <w:rPr>
          <w:smallCaps/>
          <w:szCs w:val="28"/>
          <w:lang w:val="uk-UA"/>
        </w:rPr>
        <w:t xml:space="preserve">/ В.В. Соломоненко, А.Н. Головко, В.А. Ушкалов // Вет. медицина : міжвід. темат. наук. зб. – Х., 2000 – Вип. 78, т. 1. – </w:t>
      </w:r>
      <w:r w:rsidRPr="008B4F1A">
        <w:rPr>
          <w:smallCaps/>
          <w:szCs w:val="28"/>
          <w:lang w:val="uk-UA"/>
        </w:rPr>
        <w:br/>
        <w:t>С. 444-447.</w:t>
      </w:r>
    </w:p>
    <w:p w:rsidR="00CF787E" w:rsidRPr="008B4F1A" w:rsidRDefault="00CF787E" w:rsidP="00CF787E">
      <w:pPr>
        <w:pStyle w:val="affffffff5"/>
        <w:spacing w:line="360" w:lineRule="auto"/>
        <w:rPr>
          <w:szCs w:val="28"/>
          <w:lang w:val="uk-UA"/>
        </w:rPr>
      </w:pPr>
      <w:r w:rsidRPr="008B4F1A">
        <w:rPr>
          <w:bCs/>
          <w:szCs w:val="28"/>
          <w:lang w:val="uk-UA"/>
        </w:rPr>
        <w:t xml:space="preserve">170. </w:t>
      </w:r>
      <w:r w:rsidRPr="008B4F1A">
        <w:rPr>
          <w:szCs w:val="28"/>
          <w:lang w:val="uk-UA"/>
        </w:rPr>
        <w:t xml:space="preserve">Эффективность аверсектина при клещевых болезнях плотоядных </w:t>
      </w:r>
      <w:r w:rsidRPr="008B4F1A">
        <w:rPr>
          <w:bCs/>
          <w:szCs w:val="28"/>
          <w:lang w:val="uk-UA"/>
        </w:rPr>
        <w:t xml:space="preserve">[Текст] </w:t>
      </w:r>
      <w:r w:rsidRPr="008B4F1A">
        <w:rPr>
          <w:szCs w:val="28"/>
          <w:lang w:val="uk-UA"/>
        </w:rPr>
        <w:t>/ А.И. Поживил [и др.] // Матеріали І міської конф. з проблем дрібних свійських тварин. – К., 1999. – С. 14-16.</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171. </w:t>
      </w:r>
      <w:r w:rsidRPr="008B4F1A">
        <w:rPr>
          <w:smallCaps/>
          <w:szCs w:val="28"/>
          <w:lang w:val="uk-UA"/>
        </w:rPr>
        <w:t xml:space="preserve">Эффективность применения препаратов на основе синтетических пиретроидов и ФОС при энтомозах и арахнозах животных </w:t>
      </w:r>
      <w:r w:rsidRPr="008B4F1A">
        <w:rPr>
          <w:bCs/>
          <w:smallCaps/>
          <w:szCs w:val="28"/>
          <w:lang w:val="uk-UA"/>
        </w:rPr>
        <w:t xml:space="preserve">[Текст] </w:t>
      </w:r>
      <w:r w:rsidRPr="008B4F1A">
        <w:rPr>
          <w:smallCaps/>
          <w:szCs w:val="28"/>
          <w:lang w:val="uk-UA"/>
        </w:rPr>
        <w:t>/ Б.А. Фролов [и др.] // Ветеринария. – 1994. – № 7. – С. 31–33.</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172. </w:t>
      </w:r>
      <w:r w:rsidRPr="008B4F1A">
        <w:rPr>
          <w:smallCaps/>
          <w:szCs w:val="28"/>
          <w:lang w:val="uk-UA"/>
        </w:rPr>
        <w:t xml:space="preserve">Янченко А.Е. Лечение собак при демодекозе </w:t>
      </w:r>
      <w:r w:rsidRPr="008B4F1A">
        <w:rPr>
          <w:bCs/>
          <w:smallCaps/>
          <w:szCs w:val="28"/>
          <w:lang w:val="uk-UA"/>
        </w:rPr>
        <w:t xml:space="preserve">[Текст] </w:t>
      </w:r>
      <w:r w:rsidRPr="008B4F1A">
        <w:rPr>
          <w:smallCaps/>
          <w:szCs w:val="28"/>
          <w:lang w:val="uk-UA"/>
        </w:rPr>
        <w:t>/ А.Е. Янченко, Т.Г. Никулин, Н.Ф. Карасев // Ветеринария. – 1985. – № 2. – С. 49-50.</w:t>
      </w:r>
    </w:p>
    <w:p w:rsidR="00CF787E" w:rsidRPr="008B4F1A" w:rsidRDefault="00CF787E" w:rsidP="00CF787E">
      <w:pPr>
        <w:pStyle w:val="affffffff5"/>
        <w:spacing w:line="360" w:lineRule="auto"/>
        <w:rPr>
          <w:szCs w:val="28"/>
          <w:lang w:val="uk-UA"/>
        </w:rPr>
      </w:pPr>
      <w:r w:rsidRPr="008B4F1A">
        <w:rPr>
          <w:bCs/>
          <w:szCs w:val="28"/>
          <w:lang w:val="uk-UA"/>
        </w:rPr>
        <w:t xml:space="preserve">173. </w:t>
      </w:r>
      <w:r w:rsidRPr="008B4F1A">
        <w:rPr>
          <w:szCs w:val="28"/>
          <w:lang w:val="uk-UA"/>
        </w:rPr>
        <w:t>An evaluation of ivermectin in the treatment of sarcoptic mange in dogs [Text] / V.J. Scheidt, L. Medleau, R.L. Seward, R.M. Schwartzman // Am. J. Veter. Res. – 1984. – Vol. 45. – № 6. – P. 1201-1202.</w:t>
      </w:r>
    </w:p>
    <w:p w:rsidR="00CF787E" w:rsidRPr="008B4F1A" w:rsidRDefault="00CF787E" w:rsidP="00CF787E">
      <w:pPr>
        <w:pStyle w:val="affffffff5"/>
        <w:spacing w:line="360" w:lineRule="auto"/>
        <w:rPr>
          <w:bCs/>
          <w:szCs w:val="28"/>
          <w:lang w:val="uk-UA"/>
        </w:rPr>
      </w:pPr>
      <w:r w:rsidRPr="008B4F1A">
        <w:rPr>
          <w:bCs/>
          <w:szCs w:val="28"/>
          <w:lang w:val="uk-UA"/>
        </w:rPr>
        <w:lastRenderedPageBreak/>
        <w:t xml:space="preserve">174. Arlian L.G. Life cycle of Sarcoptes scabiei var. canis </w:t>
      </w:r>
      <w:r w:rsidRPr="008B4F1A">
        <w:rPr>
          <w:szCs w:val="28"/>
          <w:lang w:val="uk-UA"/>
        </w:rPr>
        <w:t xml:space="preserve">[Text] </w:t>
      </w:r>
      <w:r w:rsidRPr="008B4F1A">
        <w:rPr>
          <w:bCs/>
          <w:szCs w:val="28"/>
          <w:lang w:val="uk-UA"/>
        </w:rPr>
        <w:t>/ L.G. Arlian, D.L. Vyszenski-Moher // J. Parasitol. – 1988. – Vol. 74. – № 3. – P. 427-430.</w:t>
      </w:r>
    </w:p>
    <w:p w:rsidR="00CF787E" w:rsidRPr="008B4F1A" w:rsidRDefault="00CF787E" w:rsidP="00CF787E">
      <w:pPr>
        <w:pStyle w:val="affffffff5"/>
        <w:spacing w:line="360" w:lineRule="auto"/>
        <w:rPr>
          <w:szCs w:val="28"/>
          <w:lang w:val="uk-UA"/>
        </w:rPr>
      </w:pPr>
      <w:r w:rsidRPr="008B4F1A">
        <w:rPr>
          <w:bCs/>
          <w:szCs w:val="28"/>
          <w:lang w:val="uk-UA"/>
        </w:rPr>
        <w:t xml:space="preserve">175. </w:t>
      </w:r>
      <w:r w:rsidRPr="008B4F1A">
        <w:rPr>
          <w:szCs w:val="28"/>
          <w:lang w:val="uk-UA"/>
        </w:rPr>
        <w:t>Barros Silvia B. de H. Toxicity of the hexachlorocyclohexane  in  rats [Text] / Barros Silvia B. de H., A.M. Saliba // Toxicology. – 1978. – Vol. 10, № 3. – P. 271-279.</w:t>
      </w:r>
    </w:p>
    <w:p w:rsidR="00CF787E" w:rsidRPr="008B4F1A" w:rsidRDefault="00CF787E" w:rsidP="00CF787E">
      <w:pPr>
        <w:pStyle w:val="affffffff5"/>
        <w:spacing w:line="360" w:lineRule="auto"/>
        <w:rPr>
          <w:szCs w:val="28"/>
          <w:lang w:val="uk-UA"/>
        </w:rPr>
      </w:pPr>
      <w:r w:rsidRPr="008B4F1A">
        <w:rPr>
          <w:bCs/>
          <w:szCs w:val="28"/>
          <w:lang w:val="uk-UA"/>
        </w:rPr>
        <w:t xml:space="preserve">176. </w:t>
      </w:r>
      <w:r w:rsidRPr="008B4F1A">
        <w:rPr>
          <w:szCs w:val="28"/>
          <w:lang w:val="uk-UA"/>
        </w:rPr>
        <w:t>Beck W. Strukturanalyse der Milbenextrakte von Chorioptes bovis, Psoroptes ovis, Sarcoptes suis und Notoedres cati mit der SDS-PAGE und dem Immunoblot-Ein Beitag zur Untersuchung der Proteinmuster von Räudemilben [Text] / W. Beck // Vet. Diss. Berlin. – 1996.</w:t>
      </w:r>
    </w:p>
    <w:p w:rsidR="00CF787E" w:rsidRPr="008B4F1A" w:rsidRDefault="00CF787E" w:rsidP="00CF787E">
      <w:pPr>
        <w:pStyle w:val="affffffff5"/>
        <w:spacing w:line="360" w:lineRule="auto"/>
        <w:rPr>
          <w:szCs w:val="28"/>
          <w:lang w:val="uk-UA"/>
        </w:rPr>
      </w:pPr>
      <w:r w:rsidRPr="008B4F1A">
        <w:rPr>
          <w:bCs/>
          <w:szCs w:val="28"/>
          <w:lang w:val="uk-UA"/>
        </w:rPr>
        <w:t xml:space="preserve">177. </w:t>
      </w:r>
      <w:r w:rsidRPr="008B4F1A">
        <w:rPr>
          <w:szCs w:val="28"/>
          <w:lang w:val="uk-UA"/>
        </w:rPr>
        <w:t>Bigler B. First successful trials of ivermectin against Notoedres cati [Text] / B. Bigler, S. Waber, R. Pfister // Schweiz. Arch. Tierheilk. – 1984. – Vol. 126, № 7. – P. 365-367.</w:t>
      </w:r>
    </w:p>
    <w:p w:rsidR="00CF787E" w:rsidRPr="008B4F1A" w:rsidRDefault="00CF787E" w:rsidP="00CF787E">
      <w:pPr>
        <w:pStyle w:val="affffffff5"/>
        <w:spacing w:line="360" w:lineRule="auto"/>
        <w:rPr>
          <w:szCs w:val="28"/>
          <w:lang w:val="uk-UA"/>
        </w:rPr>
      </w:pPr>
      <w:r w:rsidRPr="008B4F1A">
        <w:rPr>
          <w:bCs/>
          <w:szCs w:val="28"/>
          <w:lang w:val="uk-UA"/>
        </w:rPr>
        <w:t xml:space="preserve">178. </w:t>
      </w:r>
      <w:r w:rsidRPr="008B4F1A">
        <w:rPr>
          <w:szCs w:val="28"/>
          <w:lang w:val="uk-UA"/>
        </w:rPr>
        <w:t xml:space="preserve">Bleyl D.W.R. Untersuchungen zur Embriotoxizitat und Teratogenital von Phosmet an mauzen [Text] / D.W.R. Bleyl. – Vol. 34, № 5. – 1980. – </w:t>
      </w:r>
      <w:r w:rsidRPr="008B4F1A">
        <w:rPr>
          <w:szCs w:val="28"/>
          <w:lang w:val="uk-UA"/>
        </w:rPr>
        <w:br/>
        <w:t>S. 791-795.</w:t>
      </w:r>
    </w:p>
    <w:p w:rsidR="00CF787E" w:rsidRPr="008B4F1A" w:rsidRDefault="00CF787E" w:rsidP="00CF787E">
      <w:pPr>
        <w:pStyle w:val="affffffff5"/>
        <w:spacing w:line="360" w:lineRule="auto"/>
        <w:rPr>
          <w:szCs w:val="28"/>
          <w:lang w:val="uk-UA"/>
        </w:rPr>
      </w:pPr>
      <w:r w:rsidRPr="008B4F1A">
        <w:rPr>
          <w:bCs/>
          <w:szCs w:val="28"/>
          <w:lang w:val="uk-UA"/>
        </w:rPr>
        <w:t xml:space="preserve">179. </w:t>
      </w:r>
      <w:r w:rsidRPr="008B4F1A">
        <w:rPr>
          <w:szCs w:val="28"/>
          <w:lang w:val="uk-UA"/>
        </w:rPr>
        <w:t>Bond R. Skin scraping in the diagnosis of skin disease in the dog and cat [Text] / R. Bond // Waltham Focus. – 1996. – Vol. 6, № 1. – P. 87-93.</w:t>
      </w:r>
    </w:p>
    <w:p w:rsidR="00CF787E" w:rsidRPr="008B4F1A" w:rsidRDefault="00CF787E" w:rsidP="00CF787E">
      <w:pPr>
        <w:pStyle w:val="affffffff5"/>
        <w:spacing w:line="360" w:lineRule="auto"/>
        <w:rPr>
          <w:szCs w:val="28"/>
          <w:lang w:val="uk-UA"/>
        </w:rPr>
      </w:pPr>
      <w:r w:rsidRPr="008B4F1A">
        <w:rPr>
          <w:bCs/>
          <w:szCs w:val="28"/>
          <w:lang w:val="uk-UA"/>
        </w:rPr>
        <w:t xml:space="preserve">180. </w:t>
      </w:r>
      <w:r w:rsidRPr="008B4F1A">
        <w:rPr>
          <w:szCs w:val="28"/>
          <w:lang w:val="uk-UA"/>
        </w:rPr>
        <w:t>Chowdary Ch. Clinical trial on Lasin (veterinary) as ectoparasiticide / Ch. Chowdary [Text] // Indian. Veter. J. – 1972. – Vol. 49, № 4. – P. 427-428.</w:t>
      </w:r>
    </w:p>
    <w:p w:rsidR="00CF787E" w:rsidRPr="008B4F1A" w:rsidRDefault="00CF787E" w:rsidP="00CF787E">
      <w:pPr>
        <w:pStyle w:val="affffffff5"/>
        <w:spacing w:line="360" w:lineRule="auto"/>
        <w:rPr>
          <w:bCs/>
          <w:szCs w:val="28"/>
          <w:lang w:val="uk-UA"/>
        </w:rPr>
      </w:pPr>
      <w:r w:rsidRPr="008B4F1A">
        <w:rPr>
          <w:bCs/>
          <w:szCs w:val="28"/>
          <w:lang w:val="uk-UA"/>
        </w:rPr>
        <w:t xml:space="preserve">181. Codiergues M.C. Canine demodicosis </w:t>
      </w:r>
      <w:r w:rsidRPr="008B4F1A">
        <w:rPr>
          <w:szCs w:val="28"/>
          <w:lang w:val="uk-UA"/>
        </w:rPr>
        <w:t xml:space="preserve">[Text] </w:t>
      </w:r>
      <w:r w:rsidRPr="008B4F1A">
        <w:rPr>
          <w:bCs/>
          <w:szCs w:val="28"/>
          <w:lang w:val="uk-UA"/>
        </w:rPr>
        <w:t xml:space="preserve">/ M.C. Codiergues, M. Franc // Recueil de Medicine Veterinair – 1995. – Vol. 171, № 6-7. – </w:t>
      </w:r>
      <w:r w:rsidRPr="008B4F1A">
        <w:rPr>
          <w:bCs/>
          <w:szCs w:val="28"/>
          <w:lang w:val="uk-UA"/>
        </w:rPr>
        <w:br/>
        <w:t>P. 383-389.</w:t>
      </w:r>
    </w:p>
    <w:p w:rsidR="00CF787E" w:rsidRPr="008B4F1A" w:rsidRDefault="00CF787E" w:rsidP="00CF787E">
      <w:pPr>
        <w:pStyle w:val="affffffff5"/>
        <w:spacing w:line="360" w:lineRule="auto"/>
        <w:rPr>
          <w:lang w:val="uk-UA"/>
        </w:rPr>
      </w:pPr>
      <w:r w:rsidRPr="008B4F1A">
        <w:rPr>
          <w:bCs/>
          <w:szCs w:val="28"/>
          <w:lang w:val="uk-UA"/>
        </w:rPr>
        <w:t xml:space="preserve">182. </w:t>
      </w:r>
      <w:r w:rsidRPr="008B4F1A">
        <w:rPr>
          <w:lang w:val="uk-UA"/>
        </w:rPr>
        <w:t xml:space="preserve">Dash P.K. Treatments of sarcoptic acariasis in dogs with lindane </w:t>
      </w:r>
      <w:r w:rsidRPr="008B4F1A">
        <w:rPr>
          <w:szCs w:val="28"/>
          <w:lang w:val="uk-UA"/>
        </w:rPr>
        <w:t xml:space="preserve">[Text] </w:t>
      </w:r>
      <w:r w:rsidRPr="008B4F1A">
        <w:rPr>
          <w:lang w:val="uk-UA"/>
        </w:rPr>
        <w:t>/ P.K. Dash, A. Chacraborti, B.M. Prusty // Livest. Adv. – 1977. – Vol. 2. – № 4. – P. 37-38.</w:t>
      </w:r>
    </w:p>
    <w:p w:rsidR="00CF787E" w:rsidRPr="008B4F1A" w:rsidRDefault="00CF787E" w:rsidP="00CF787E">
      <w:pPr>
        <w:pStyle w:val="affffffff5"/>
        <w:spacing w:line="360" w:lineRule="auto"/>
        <w:rPr>
          <w:bCs/>
          <w:szCs w:val="28"/>
          <w:lang w:val="uk-UA"/>
        </w:rPr>
      </w:pPr>
      <w:r w:rsidRPr="008B4F1A">
        <w:rPr>
          <w:bCs/>
          <w:szCs w:val="28"/>
          <w:lang w:val="uk-UA"/>
        </w:rPr>
        <w:t xml:space="preserve">183. De Dulante T. Demodicidox “Gravia” </w:t>
      </w:r>
      <w:r w:rsidRPr="008B4F1A">
        <w:rPr>
          <w:szCs w:val="28"/>
          <w:lang w:val="uk-UA"/>
        </w:rPr>
        <w:t xml:space="preserve">[Text] </w:t>
      </w:r>
      <w:r w:rsidRPr="008B4F1A">
        <w:rPr>
          <w:bCs/>
          <w:szCs w:val="28"/>
          <w:lang w:val="uk-UA"/>
        </w:rPr>
        <w:t xml:space="preserve">/ T. De Dulante, F. Camacho-Martines // Ann. Dermatol. Venerol. – 1979. – Vol. 106, № 8-9. – P. 699-704. </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lastRenderedPageBreak/>
        <w:t>184. Dobrincic R. Investigations of interactions between different groups of insecticides in the control of the Colorado potado beetle (Leptinotarsa decemlineata Says) [Text] / R. Dobrincic // Poljoprivredna Zhanstvena Smotraa. – 1996. – Vol. 61, № 1-2. – Р. 23-43.</w:t>
      </w:r>
    </w:p>
    <w:p w:rsidR="00CF787E" w:rsidRPr="008B4F1A" w:rsidRDefault="00CF787E" w:rsidP="00CF787E">
      <w:pPr>
        <w:pStyle w:val="affffffff5"/>
        <w:spacing w:line="360" w:lineRule="auto"/>
        <w:rPr>
          <w:szCs w:val="28"/>
          <w:lang w:val="uk-UA"/>
        </w:rPr>
      </w:pPr>
      <w:r w:rsidRPr="008B4F1A">
        <w:rPr>
          <w:bCs/>
          <w:szCs w:val="28"/>
          <w:lang w:val="uk-UA"/>
        </w:rPr>
        <w:t xml:space="preserve">185. </w:t>
      </w:r>
      <w:r w:rsidRPr="008B4F1A">
        <w:rPr>
          <w:szCs w:val="28"/>
          <w:lang w:val="uk-UA"/>
        </w:rPr>
        <w:t>Dobrin G.Ch. The antifeeding activity of selected pyrethroids towards the Mexican bean beetle (Coleopter: Coccinelidae) [Text] / G.Ch. Dobrin, R.B. Hammond // J. Kans. Entomol. Soc. – 1985. – Vol. 58, № 13. – P. 422-427.</w:t>
      </w:r>
    </w:p>
    <w:p w:rsidR="00CF787E" w:rsidRPr="008B4F1A" w:rsidRDefault="00CF787E" w:rsidP="00CF787E">
      <w:pPr>
        <w:pStyle w:val="affffffff5"/>
        <w:spacing w:line="360" w:lineRule="auto"/>
        <w:rPr>
          <w:szCs w:val="28"/>
          <w:lang w:val="uk-UA"/>
        </w:rPr>
      </w:pPr>
      <w:r w:rsidRPr="008B4F1A">
        <w:rPr>
          <w:bCs/>
          <w:szCs w:val="28"/>
          <w:lang w:val="uk-UA"/>
        </w:rPr>
        <w:t xml:space="preserve">186. </w:t>
      </w:r>
      <w:r w:rsidRPr="008B4F1A">
        <w:rPr>
          <w:szCs w:val="28"/>
          <w:lang w:val="uk-UA"/>
        </w:rPr>
        <w:t>Dzierzavski A. Embriotoxic effects of chlorfenvinfos and bromfenvinfos in laboratory animals [Text] / A. Dzierzavski, Maria Minta // Bull. Veter. Inst. Putavy. – 1979. – Vol. 23, № 1-2. – P. 32-41.</w:t>
      </w:r>
    </w:p>
    <w:p w:rsidR="00CF787E" w:rsidRPr="008B4F1A" w:rsidRDefault="00CF787E" w:rsidP="00CF787E">
      <w:pPr>
        <w:pStyle w:val="affffffff5"/>
        <w:spacing w:line="360" w:lineRule="auto"/>
        <w:rPr>
          <w:lang w:val="uk-UA"/>
        </w:rPr>
      </w:pPr>
      <w:r w:rsidRPr="008B4F1A">
        <w:rPr>
          <w:bCs/>
          <w:szCs w:val="28"/>
          <w:lang w:val="uk-UA"/>
        </w:rPr>
        <w:t xml:space="preserve">187. </w:t>
      </w:r>
      <w:r w:rsidRPr="008B4F1A">
        <w:rPr>
          <w:lang w:val="uk-UA"/>
        </w:rPr>
        <w:t xml:space="preserve">Eckert J. Zur Bedeutung von Hund und Katze in den Infektketten parasitärer Zoonosen in Europa </w:t>
      </w:r>
      <w:r w:rsidRPr="008B4F1A">
        <w:rPr>
          <w:szCs w:val="28"/>
          <w:lang w:val="uk-UA"/>
        </w:rPr>
        <w:t xml:space="preserve">[Text] </w:t>
      </w:r>
      <w:r w:rsidRPr="008B4F1A">
        <w:rPr>
          <w:lang w:val="uk-UA"/>
        </w:rPr>
        <w:t>/ J. Eckert // Wien. Tierärztl. Mschr. – 1988. – B. 75, № 12. – S. 457-465.</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188. Effects of selected organophosphate insecticides on serum cholinesterase isoenzyme patterns in the rat [Text] / M. Nagayama [et al.] // Veterinary and Human Toxicology. – 1996. – Vol. 38, № 3. – P. 196-199.</w:t>
      </w:r>
    </w:p>
    <w:p w:rsidR="00CF787E" w:rsidRPr="008B4F1A" w:rsidRDefault="00CF787E" w:rsidP="00CF787E">
      <w:pPr>
        <w:pStyle w:val="affffffff5"/>
        <w:spacing w:line="360" w:lineRule="auto"/>
        <w:rPr>
          <w:szCs w:val="28"/>
          <w:lang w:val="uk-UA"/>
        </w:rPr>
      </w:pPr>
      <w:r w:rsidRPr="008B4F1A">
        <w:rPr>
          <w:bCs/>
          <w:szCs w:val="28"/>
          <w:lang w:val="uk-UA"/>
        </w:rPr>
        <w:t xml:space="preserve">189. </w:t>
      </w:r>
      <w:r w:rsidRPr="008B4F1A">
        <w:rPr>
          <w:szCs w:val="28"/>
          <w:lang w:val="uk-UA"/>
        </w:rPr>
        <w:t>Elliot M. Chemistry, biochemistry and insecticidal action of natural and synthetic pyrethroids [Text] / M. Elliot // Pestic. Sc. – 1976. – Vol. 7, № 3. – P. 223-224.</w:t>
      </w:r>
    </w:p>
    <w:p w:rsidR="00CF787E" w:rsidRPr="008B4F1A" w:rsidRDefault="00CF787E" w:rsidP="00CF787E">
      <w:pPr>
        <w:pStyle w:val="affffffff5"/>
        <w:spacing w:line="360" w:lineRule="auto"/>
        <w:rPr>
          <w:szCs w:val="28"/>
          <w:lang w:val="uk-UA"/>
        </w:rPr>
      </w:pPr>
      <w:r w:rsidRPr="008B4F1A">
        <w:rPr>
          <w:bCs/>
          <w:szCs w:val="28"/>
          <w:lang w:val="uk-UA"/>
        </w:rPr>
        <w:t xml:space="preserve">190. </w:t>
      </w:r>
      <w:r w:rsidRPr="008B4F1A">
        <w:rPr>
          <w:szCs w:val="28"/>
          <w:lang w:val="uk-UA"/>
        </w:rPr>
        <w:t>Elliot M. Synthetic pyrethroids a new class of insecticides [Text] / M. Elliot, N.F. Janes // Chem. Soc. Revs. – 1978. – Vol. 7. – P. 473-505.</w:t>
      </w:r>
    </w:p>
    <w:p w:rsidR="00CF787E" w:rsidRPr="008B4F1A" w:rsidRDefault="00CF787E" w:rsidP="00CF787E">
      <w:pPr>
        <w:pStyle w:val="affffffff5"/>
        <w:spacing w:line="360" w:lineRule="auto"/>
        <w:rPr>
          <w:szCs w:val="28"/>
          <w:lang w:val="uk-UA"/>
        </w:rPr>
      </w:pPr>
      <w:r w:rsidRPr="008B4F1A">
        <w:rPr>
          <w:bCs/>
          <w:szCs w:val="28"/>
          <w:lang w:val="uk-UA"/>
        </w:rPr>
        <w:t xml:space="preserve">191. </w:t>
      </w:r>
      <w:r w:rsidRPr="008B4F1A">
        <w:rPr>
          <w:szCs w:val="28"/>
          <w:lang w:val="uk-UA"/>
        </w:rPr>
        <w:t>Elliot M. Synthetic insecticides designed from the natural pyrethrins [Text] / M. Elliot // Pontif. Acad. Sc. scr. var. – 1977. – Vol. 41. – P. 157-176.</w:t>
      </w:r>
    </w:p>
    <w:p w:rsidR="00CF787E" w:rsidRPr="008B4F1A" w:rsidRDefault="00CF787E" w:rsidP="00CF787E">
      <w:pPr>
        <w:pStyle w:val="affffffff5"/>
        <w:spacing w:line="360" w:lineRule="auto"/>
        <w:rPr>
          <w:szCs w:val="28"/>
          <w:lang w:val="uk-UA"/>
        </w:rPr>
      </w:pPr>
      <w:r w:rsidRPr="008B4F1A">
        <w:rPr>
          <w:bCs/>
          <w:szCs w:val="28"/>
          <w:lang w:val="uk-UA"/>
        </w:rPr>
        <w:t xml:space="preserve">192. </w:t>
      </w:r>
      <w:r w:rsidRPr="008B4F1A">
        <w:rPr>
          <w:szCs w:val="28"/>
          <w:lang w:val="uk-UA"/>
        </w:rPr>
        <w:t>Elliot M. Synthetic pyrethroids [Text] / M. Elliot // Synthetic pyrethroids, ACS Symposium Series. № 42 / Edited by M. Elliot. – Washington D.C.: Am. Chem. Soc., 1971. – Chap. 1. – P.1-28.</w:t>
      </w:r>
    </w:p>
    <w:p w:rsidR="00CF787E" w:rsidRPr="008B4F1A" w:rsidRDefault="00CF787E" w:rsidP="00CF787E">
      <w:pPr>
        <w:pStyle w:val="affffffff5"/>
        <w:spacing w:line="360" w:lineRule="auto"/>
        <w:rPr>
          <w:szCs w:val="28"/>
          <w:lang w:val="uk-UA"/>
        </w:rPr>
      </w:pPr>
      <w:r w:rsidRPr="008B4F1A">
        <w:rPr>
          <w:bCs/>
          <w:szCs w:val="28"/>
          <w:lang w:val="uk-UA"/>
        </w:rPr>
        <w:t xml:space="preserve">193. </w:t>
      </w:r>
      <w:r w:rsidRPr="008B4F1A">
        <w:rPr>
          <w:szCs w:val="28"/>
          <w:lang w:val="uk-UA"/>
        </w:rPr>
        <w:t>Euzeby J. Les infections parasitaires des follicules pilo-sebaces en medicine veterinaire [Text] / J. Euzeby // Revue Med. Vet. – 1970. – Vol. 121, № 11. – P. 981-1012.</w:t>
      </w:r>
    </w:p>
    <w:p w:rsidR="00CF787E" w:rsidRPr="008B4F1A" w:rsidRDefault="00CF787E" w:rsidP="00CF787E">
      <w:pPr>
        <w:pStyle w:val="affffffff5"/>
        <w:spacing w:line="360" w:lineRule="auto"/>
        <w:rPr>
          <w:lang w:val="uk-UA"/>
        </w:rPr>
      </w:pPr>
      <w:r w:rsidRPr="008B4F1A">
        <w:rPr>
          <w:bCs/>
          <w:szCs w:val="28"/>
          <w:lang w:val="uk-UA"/>
        </w:rPr>
        <w:lastRenderedPageBreak/>
        <w:t xml:space="preserve">194. </w:t>
      </w:r>
      <w:r w:rsidRPr="008B4F1A">
        <w:rPr>
          <w:lang w:val="uk-UA"/>
        </w:rPr>
        <w:t xml:space="preserve">Evaluation of a new treatment for canine scabies and demodecosis </w:t>
      </w:r>
      <w:r w:rsidRPr="008B4F1A">
        <w:rPr>
          <w:szCs w:val="28"/>
          <w:lang w:val="uk-UA"/>
        </w:rPr>
        <w:t xml:space="preserve">[Text] </w:t>
      </w:r>
      <w:r w:rsidRPr="008B4F1A">
        <w:rPr>
          <w:lang w:val="uk-UA"/>
        </w:rPr>
        <w:t>/ S.D. Folz, S. Gend, L.H. Nowakowski, R.D. Conklin // Veter. Pharmacol. Therap. – 1978. – Vol. 1. – P. 199-204.</w:t>
      </w:r>
    </w:p>
    <w:p w:rsidR="00CF787E" w:rsidRPr="008B4F1A" w:rsidRDefault="00CF787E" w:rsidP="00CF787E">
      <w:pPr>
        <w:pStyle w:val="affffffff5"/>
        <w:spacing w:line="360" w:lineRule="auto"/>
        <w:rPr>
          <w:szCs w:val="28"/>
          <w:lang w:val="uk-UA"/>
        </w:rPr>
      </w:pPr>
      <w:r w:rsidRPr="008B4F1A">
        <w:rPr>
          <w:bCs/>
          <w:szCs w:val="28"/>
          <w:lang w:val="uk-UA"/>
        </w:rPr>
        <w:t xml:space="preserve">195. </w:t>
      </w:r>
      <w:r w:rsidRPr="008B4F1A">
        <w:rPr>
          <w:szCs w:val="28"/>
          <w:lang w:val="uk-UA"/>
        </w:rPr>
        <w:t>Evaluation of a spongeon therapy for canine scabies [Text] / S.D. Folz, D.D. Krazer, T.I. Kakuk, D.L. Recter // J. Veter. Pharmacol. Therap. – 1984. –Vol. 7, № 1. – P. 29-34.</w:t>
      </w:r>
    </w:p>
    <w:p w:rsidR="00CF787E" w:rsidRPr="008B4F1A" w:rsidRDefault="00CF787E" w:rsidP="00CF787E">
      <w:pPr>
        <w:pStyle w:val="affffffff5"/>
        <w:spacing w:line="360" w:lineRule="auto"/>
        <w:rPr>
          <w:bCs/>
          <w:szCs w:val="28"/>
          <w:lang w:val="uk-UA"/>
        </w:rPr>
      </w:pPr>
      <w:r w:rsidRPr="008B4F1A">
        <w:rPr>
          <w:bCs/>
          <w:szCs w:val="28"/>
          <w:lang w:val="uk-UA"/>
        </w:rPr>
        <w:t xml:space="preserve">196. Fersi A. Metronidazole und Demodex folliculorum </w:t>
      </w:r>
      <w:r w:rsidRPr="008B4F1A">
        <w:rPr>
          <w:szCs w:val="28"/>
          <w:lang w:val="uk-UA"/>
        </w:rPr>
        <w:t xml:space="preserve">[Text] </w:t>
      </w:r>
      <w:r w:rsidRPr="008B4F1A">
        <w:rPr>
          <w:bCs/>
          <w:szCs w:val="28"/>
          <w:lang w:val="uk-UA"/>
        </w:rPr>
        <w:t>/ A. Fersi, A. Rebora // Acta Dermato-Venerol. – 1981. – Vol. 61, № 2. – P. 182-183.</w:t>
      </w:r>
    </w:p>
    <w:p w:rsidR="00CF787E" w:rsidRPr="008B4F1A" w:rsidRDefault="00CF787E" w:rsidP="00CF787E">
      <w:pPr>
        <w:pStyle w:val="affffffff5"/>
        <w:spacing w:line="360" w:lineRule="auto"/>
        <w:rPr>
          <w:bCs/>
          <w:szCs w:val="28"/>
          <w:lang w:val="uk-UA"/>
        </w:rPr>
      </w:pPr>
      <w:r w:rsidRPr="008B4F1A">
        <w:rPr>
          <w:bCs/>
          <w:szCs w:val="28"/>
          <w:lang w:val="uk-UA"/>
        </w:rPr>
        <w:t xml:space="preserve">197. Folz S.D. Demodicosis (Demodex canis) </w:t>
      </w:r>
      <w:r w:rsidRPr="008B4F1A">
        <w:rPr>
          <w:szCs w:val="28"/>
          <w:lang w:val="uk-UA"/>
        </w:rPr>
        <w:t xml:space="preserve">[Text] </w:t>
      </w:r>
      <w:r w:rsidRPr="008B4F1A">
        <w:rPr>
          <w:bCs/>
          <w:szCs w:val="28"/>
          <w:lang w:val="uk-UA"/>
        </w:rPr>
        <w:t>/ S.D. Folz // Cont. Educt. Pract. Veter.– 1983. – Vol. 5 (2). – P. 116-121.</w:t>
      </w:r>
    </w:p>
    <w:p w:rsidR="00CF787E" w:rsidRPr="008B4F1A" w:rsidRDefault="00CF787E" w:rsidP="00CF787E">
      <w:pPr>
        <w:pStyle w:val="affffffff5"/>
        <w:spacing w:line="360" w:lineRule="auto"/>
        <w:rPr>
          <w:szCs w:val="28"/>
          <w:lang w:val="uk-UA"/>
        </w:rPr>
      </w:pPr>
      <w:r w:rsidRPr="008B4F1A">
        <w:rPr>
          <w:bCs/>
          <w:szCs w:val="28"/>
          <w:lang w:val="uk-UA"/>
        </w:rPr>
        <w:t xml:space="preserve">198. </w:t>
      </w:r>
      <w:r w:rsidRPr="008B4F1A">
        <w:rPr>
          <w:szCs w:val="28"/>
          <w:lang w:val="uk-UA"/>
        </w:rPr>
        <w:t>Folz S.D. Clinical evaluation of amitraz for treatment of canine scabies [Text] / S.D. Folz, T.I. Kakluk, C.L. Henke // Mod. Veter. Pract. – 1984. – Vol. 65, № 8. – P. 597-600.</w:t>
      </w:r>
    </w:p>
    <w:p w:rsidR="00CF787E" w:rsidRPr="008B4F1A" w:rsidRDefault="00CF787E" w:rsidP="00CF787E">
      <w:pPr>
        <w:pStyle w:val="affffffff5"/>
        <w:spacing w:line="360" w:lineRule="auto"/>
        <w:rPr>
          <w:szCs w:val="28"/>
          <w:lang w:val="uk-UA"/>
        </w:rPr>
      </w:pPr>
      <w:r w:rsidRPr="008B4F1A">
        <w:rPr>
          <w:bCs/>
          <w:szCs w:val="28"/>
          <w:lang w:val="uk-UA"/>
        </w:rPr>
        <w:t xml:space="preserve">199. </w:t>
      </w:r>
      <w:r w:rsidRPr="008B4F1A">
        <w:rPr>
          <w:szCs w:val="28"/>
          <w:lang w:val="uk-UA"/>
        </w:rPr>
        <w:t>Gist G.L. Feeding different effects of synthetic pyrethroids on the fall armyworm, Spodoptera frugiperda [Text] / G.L. Gist, Ch.D. Pless // Fl. Entomol. – 1985. – Vol. 68. № 3. – P. 456-461.</w:t>
      </w:r>
    </w:p>
    <w:p w:rsidR="00CF787E" w:rsidRPr="008B4F1A" w:rsidRDefault="00CF787E" w:rsidP="00CF787E">
      <w:pPr>
        <w:pStyle w:val="affffffff5"/>
        <w:spacing w:line="360" w:lineRule="auto"/>
        <w:rPr>
          <w:szCs w:val="28"/>
          <w:lang w:val="uk-UA"/>
        </w:rPr>
      </w:pPr>
      <w:r w:rsidRPr="008B4F1A">
        <w:rPr>
          <w:bCs/>
          <w:szCs w:val="28"/>
          <w:lang w:val="uk-UA"/>
        </w:rPr>
        <w:t xml:space="preserve">200. </w:t>
      </w:r>
      <w:r w:rsidRPr="008B4F1A">
        <w:rPr>
          <w:szCs w:val="28"/>
          <w:lang w:val="uk-UA"/>
        </w:rPr>
        <w:t>Gist G.L. Ovicidal activity and ovipositional repellent properties of synthetic pyrethroids to the fall armyworm, Spodoptera frugiperda [Text] / G.L. Gist, Ch.D. Pless // Fl. Entomol. – 1985. – Vol. 68, № 3. – P. 462-466.</w:t>
      </w:r>
    </w:p>
    <w:p w:rsidR="00CF787E" w:rsidRPr="008B4F1A" w:rsidRDefault="00CF787E" w:rsidP="00CF787E">
      <w:pPr>
        <w:pStyle w:val="affffffff5"/>
        <w:spacing w:line="360" w:lineRule="auto"/>
        <w:rPr>
          <w:lang w:val="uk-UA"/>
        </w:rPr>
      </w:pPr>
      <w:r w:rsidRPr="008B4F1A">
        <w:rPr>
          <w:bCs/>
          <w:szCs w:val="28"/>
          <w:lang w:val="uk-UA"/>
        </w:rPr>
        <w:t xml:space="preserve">201. </w:t>
      </w:r>
      <w:r w:rsidRPr="008B4F1A">
        <w:rPr>
          <w:lang w:val="uk-UA"/>
        </w:rPr>
        <w:t xml:space="preserve">Hackler R.W. Sarcoptic mange in a dog transmitted to human </w:t>
      </w:r>
      <w:r w:rsidRPr="008B4F1A">
        <w:rPr>
          <w:szCs w:val="28"/>
          <w:lang w:val="uk-UA"/>
        </w:rPr>
        <w:t xml:space="preserve">[Text] </w:t>
      </w:r>
      <w:r w:rsidRPr="008B4F1A">
        <w:rPr>
          <w:lang w:val="uk-UA"/>
        </w:rPr>
        <w:t>/ R.W. Hackler // Mod. Veter. – 1971. – Vol. 21 (28). – P. 12-14.</w:t>
      </w:r>
    </w:p>
    <w:p w:rsidR="00CF787E" w:rsidRPr="008B4F1A" w:rsidRDefault="00CF787E" w:rsidP="00CF787E">
      <w:pPr>
        <w:pStyle w:val="affffffff5"/>
        <w:spacing w:line="360" w:lineRule="auto"/>
        <w:rPr>
          <w:szCs w:val="28"/>
          <w:lang w:val="uk-UA"/>
        </w:rPr>
      </w:pPr>
      <w:r w:rsidRPr="008B4F1A">
        <w:rPr>
          <w:bCs/>
          <w:szCs w:val="28"/>
          <w:lang w:val="uk-UA"/>
        </w:rPr>
        <w:t xml:space="preserve">202. </w:t>
      </w:r>
      <w:r w:rsidRPr="008B4F1A">
        <w:rPr>
          <w:szCs w:val="28"/>
          <w:lang w:val="uk-UA"/>
        </w:rPr>
        <w:t>Havrileck B. Suivi immunitaire individuel de chiens demodesiques par intradermoreactions a la phytohemaagglutinine. Applications au pronostic [Text] / B. Havrileck, J. Ducos de Lahitte // Revue Med. Vet. – 1989. – Vol. 140, № 7. – P. 599-610.</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203. </w:t>
      </w:r>
      <w:r w:rsidRPr="008B4F1A">
        <w:rPr>
          <w:smallCaps/>
          <w:szCs w:val="28"/>
          <w:lang w:val="uk-UA"/>
        </w:rPr>
        <w:t>Higgins A.J. Observations on the incidence and control of Sarcoptes scabiei var. cameli in Arabian camel [Text] / A.J. Higgins // Vet. Rec. – 1984. – Vol. 115, № 1. – P. 15-16.</w:t>
      </w:r>
    </w:p>
    <w:p w:rsidR="00CF787E" w:rsidRPr="008B4F1A" w:rsidRDefault="00CF787E" w:rsidP="00CF787E">
      <w:pPr>
        <w:pStyle w:val="affffffff5"/>
        <w:spacing w:line="360" w:lineRule="auto"/>
        <w:rPr>
          <w:bCs/>
          <w:szCs w:val="28"/>
          <w:lang w:val="uk-UA"/>
        </w:rPr>
      </w:pPr>
      <w:r w:rsidRPr="008B4F1A">
        <w:rPr>
          <w:bCs/>
          <w:szCs w:val="28"/>
          <w:lang w:val="uk-UA"/>
        </w:rPr>
        <w:lastRenderedPageBreak/>
        <w:t xml:space="preserve">204. Ivens V.R. Principal parasites of Domestic animals in the United States (Biological and diagnostic information). Special Publication 52 </w:t>
      </w:r>
      <w:r w:rsidRPr="008B4F1A">
        <w:rPr>
          <w:szCs w:val="28"/>
          <w:lang w:val="uk-UA"/>
        </w:rPr>
        <w:t xml:space="preserve">[Text] </w:t>
      </w:r>
      <w:r w:rsidRPr="008B4F1A">
        <w:rPr>
          <w:bCs/>
          <w:szCs w:val="28"/>
          <w:lang w:val="uk-UA"/>
        </w:rPr>
        <w:t>/ V.R. Ivens, D.L. Marc, N.D. Levine // Colleges of Agriculture and Veterinary Medicine. University of Illinois. – 1978. – Vol. VI. – P. 1-258.</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205. Jabbar Abdul Hepatotoxic effects of organophosphate insecticides [Text] / Jabbar Abdul, Igbal Attab, Malik Solman Akbar // 12th Pakistan Congr. Zool. Lahore. – 1992. – Vol. 12. – P. 579-587.</w:t>
      </w:r>
    </w:p>
    <w:p w:rsidR="00CF787E" w:rsidRPr="008B4F1A" w:rsidRDefault="00CF787E" w:rsidP="00CF787E">
      <w:pPr>
        <w:pStyle w:val="affffffff5"/>
        <w:spacing w:line="360" w:lineRule="auto"/>
        <w:rPr>
          <w:szCs w:val="28"/>
          <w:lang w:val="uk-UA"/>
        </w:rPr>
      </w:pPr>
      <w:r w:rsidRPr="008B4F1A">
        <w:rPr>
          <w:bCs/>
          <w:szCs w:val="28"/>
          <w:lang w:val="uk-UA"/>
        </w:rPr>
        <w:t xml:space="preserve">206. </w:t>
      </w:r>
      <w:r w:rsidRPr="008B4F1A">
        <w:rPr>
          <w:szCs w:val="28"/>
          <w:lang w:val="uk-UA"/>
        </w:rPr>
        <w:t>Kamyszek F. Swierzb drazagy u hodavlanyck piesakow i jego zwalczanie [Text] / F. Kamyszek // Wiad. Parasitol. – 1982. – T. 28, № 1-2. – S. 295-299.</w:t>
      </w:r>
    </w:p>
    <w:p w:rsidR="00CF787E" w:rsidRPr="008B4F1A" w:rsidRDefault="00CF787E" w:rsidP="00CF787E">
      <w:pPr>
        <w:pStyle w:val="affffffff5"/>
        <w:spacing w:line="360" w:lineRule="auto"/>
        <w:rPr>
          <w:szCs w:val="28"/>
          <w:lang w:val="uk-UA"/>
        </w:rPr>
      </w:pPr>
      <w:r w:rsidRPr="008B4F1A">
        <w:rPr>
          <w:bCs/>
          <w:szCs w:val="28"/>
          <w:lang w:val="uk-UA"/>
        </w:rPr>
        <w:t xml:space="preserve">207. </w:t>
      </w:r>
      <w:r w:rsidRPr="008B4F1A">
        <w:rPr>
          <w:szCs w:val="28"/>
          <w:lang w:val="uk-UA"/>
        </w:rPr>
        <w:t>Kemper H.E. Cattle scabei and methods of control and eradication [Text] / H.E. Kemper, H. Peterson // U.S. Dep. Agr. Farmers. – 1953. – Bull. 1017. – P. 26-27.</w:t>
      </w:r>
    </w:p>
    <w:p w:rsidR="00CF787E" w:rsidRPr="008B4F1A" w:rsidRDefault="00CF787E" w:rsidP="00CF787E">
      <w:pPr>
        <w:pStyle w:val="affffffff5"/>
        <w:spacing w:line="360" w:lineRule="auto"/>
        <w:rPr>
          <w:lang w:val="uk-UA"/>
        </w:rPr>
      </w:pPr>
      <w:r w:rsidRPr="008B4F1A">
        <w:rPr>
          <w:bCs/>
          <w:szCs w:val="28"/>
          <w:lang w:val="uk-UA"/>
        </w:rPr>
        <w:t xml:space="preserve">208. </w:t>
      </w:r>
      <w:r w:rsidRPr="008B4F1A">
        <w:rPr>
          <w:lang w:val="uk-UA"/>
        </w:rPr>
        <w:t xml:space="preserve">Knapp F.W. Parasites dip for control of sarcoptic mange on dogs </w:t>
      </w:r>
      <w:r w:rsidRPr="008B4F1A">
        <w:rPr>
          <w:szCs w:val="28"/>
          <w:lang w:val="uk-UA"/>
        </w:rPr>
        <w:t xml:space="preserve">[Text] </w:t>
      </w:r>
      <w:r w:rsidRPr="008B4F1A">
        <w:rPr>
          <w:lang w:val="uk-UA"/>
        </w:rPr>
        <w:t>/ F.W. Knapp // Vet. Med. Small Anim. Clin. – 1978. – Vol. 73. – P. 1161-1163.</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209. Koelle G.B. Pharmacology of organophosphates [Text] / G.B. Koelle // Journal of Applied Toxicology. – 1994. – Vol. 14, № 2. – P. 105-109.</w:t>
      </w:r>
    </w:p>
    <w:p w:rsidR="00CF787E" w:rsidRPr="008B4F1A" w:rsidRDefault="00CF787E" w:rsidP="00CF787E">
      <w:pPr>
        <w:pStyle w:val="affffffff5"/>
        <w:spacing w:line="360" w:lineRule="auto"/>
        <w:rPr>
          <w:szCs w:val="28"/>
          <w:lang w:val="uk-UA"/>
        </w:rPr>
      </w:pPr>
      <w:r w:rsidRPr="008B4F1A">
        <w:rPr>
          <w:bCs/>
          <w:szCs w:val="28"/>
          <w:lang w:val="uk-UA"/>
        </w:rPr>
        <w:t xml:space="preserve">210. </w:t>
      </w:r>
      <w:r w:rsidRPr="008B4F1A">
        <w:rPr>
          <w:szCs w:val="28"/>
          <w:lang w:val="uk-UA"/>
        </w:rPr>
        <w:t>Koutz F.R. Demodex folliculorum studies. Treatment methods [Text] / F.R. Koutz // Narth. Am. Vet. – 1955. – Vol. 36. – P. 129-136.</w:t>
      </w:r>
    </w:p>
    <w:p w:rsidR="00CF787E" w:rsidRPr="008B4F1A" w:rsidRDefault="00CF787E" w:rsidP="00CF787E">
      <w:pPr>
        <w:pStyle w:val="affffffff5"/>
        <w:spacing w:line="360" w:lineRule="auto"/>
        <w:rPr>
          <w:szCs w:val="28"/>
          <w:lang w:val="uk-UA"/>
        </w:rPr>
      </w:pPr>
      <w:r w:rsidRPr="008B4F1A">
        <w:rPr>
          <w:bCs/>
          <w:szCs w:val="28"/>
          <w:lang w:val="uk-UA"/>
        </w:rPr>
        <w:t xml:space="preserve">211. </w:t>
      </w:r>
      <w:r w:rsidRPr="008B4F1A">
        <w:rPr>
          <w:szCs w:val="28"/>
          <w:lang w:val="uk-UA"/>
        </w:rPr>
        <w:t>Levi J. Sarcoptes scabies in dog, pathological, clinical picture, therapy [Text] / J. Levi, A. Dzuvic, A. Bajric // Veterinaria (Sarajevo). – 1975. – Vol. 24, № 3/4. – P. 517-518.</w:t>
      </w:r>
    </w:p>
    <w:p w:rsidR="00CF787E" w:rsidRPr="008B4F1A" w:rsidRDefault="00CF787E" w:rsidP="00CF787E">
      <w:pPr>
        <w:spacing w:line="360" w:lineRule="auto"/>
        <w:ind w:firstLine="720"/>
        <w:jc w:val="both"/>
        <w:rPr>
          <w:smallCaps/>
          <w:szCs w:val="28"/>
          <w:lang w:val="uk-UA"/>
        </w:rPr>
      </w:pPr>
      <w:r w:rsidRPr="008B4F1A">
        <w:rPr>
          <w:bCs/>
          <w:smallCaps/>
          <w:szCs w:val="28"/>
          <w:lang w:val="uk-UA"/>
        </w:rPr>
        <w:t xml:space="preserve">212. </w:t>
      </w:r>
      <w:r w:rsidRPr="008B4F1A">
        <w:rPr>
          <w:smallCaps/>
          <w:szCs w:val="28"/>
          <w:lang w:val="uk-UA"/>
        </w:rPr>
        <w:t>Lindström E. The spreading of sarcoptec mange among Swedish red foxes (Vulpes vulpes L.) in relation to fox population dynamics [Text] / E. Lindström, T. Mörner // Terre Vie. – 1985. – Vol. 40. – № 2 – P. 211-216.</w:t>
      </w:r>
    </w:p>
    <w:p w:rsidR="00CF787E" w:rsidRPr="008B4F1A" w:rsidRDefault="00CF787E" w:rsidP="00CF787E">
      <w:pPr>
        <w:pStyle w:val="affffffff5"/>
        <w:spacing w:line="360" w:lineRule="auto"/>
        <w:rPr>
          <w:bCs/>
          <w:szCs w:val="28"/>
          <w:lang w:val="uk-UA"/>
        </w:rPr>
      </w:pPr>
      <w:r w:rsidRPr="008B4F1A">
        <w:rPr>
          <w:bCs/>
          <w:szCs w:val="28"/>
          <w:lang w:val="uk-UA"/>
        </w:rPr>
        <w:t xml:space="preserve">213. Manson E.R. The use of cythioate in the treatment of demorectic mange in the dog </w:t>
      </w:r>
      <w:r w:rsidRPr="008B4F1A">
        <w:rPr>
          <w:szCs w:val="28"/>
          <w:lang w:val="uk-UA"/>
        </w:rPr>
        <w:t xml:space="preserve">[Text] </w:t>
      </w:r>
      <w:r w:rsidRPr="008B4F1A">
        <w:rPr>
          <w:bCs/>
          <w:szCs w:val="28"/>
          <w:lang w:val="uk-UA"/>
        </w:rPr>
        <w:t>/ E.R. Manson, G.L. Malynicz // Austr. Vet. J. – 1969. – № 11. – P. 533-534.</w:t>
      </w:r>
    </w:p>
    <w:p w:rsidR="00CF787E" w:rsidRPr="008B4F1A" w:rsidRDefault="00CF787E" w:rsidP="00CF787E">
      <w:pPr>
        <w:pStyle w:val="affffffff5"/>
        <w:spacing w:line="360" w:lineRule="auto"/>
        <w:rPr>
          <w:szCs w:val="28"/>
          <w:lang w:val="uk-UA"/>
        </w:rPr>
      </w:pPr>
      <w:r w:rsidRPr="008B4F1A">
        <w:rPr>
          <w:bCs/>
          <w:szCs w:val="28"/>
          <w:lang w:val="uk-UA"/>
        </w:rPr>
        <w:t xml:space="preserve">214. </w:t>
      </w:r>
      <w:r w:rsidRPr="008B4F1A">
        <w:rPr>
          <w:szCs w:val="28"/>
          <w:lang w:val="uk-UA"/>
        </w:rPr>
        <w:t>Medleau L. Efficacy of daily ivermectin therapy for generalized demodicosis in dogs: a comparison of two dosages [Text] / L. Medleau, Z. Ristic, D. McElveen // Proceedings Annual Meeting of AAVD/ACVD. – Santa Fe, 1995. – P. 50.</w:t>
      </w:r>
    </w:p>
    <w:p w:rsidR="00CF787E" w:rsidRPr="008B4F1A" w:rsidRDefault="00CF787E" w:rsidP="00CF787E">
      <w:pPr>
        <w:pStyle w:val="affffffff5"/>
        <w:spacing w:line="360" w:lineRule="auto"/>
        <w:rPr>
          <w:lang w:val="uk-UA"/>
        </w:rPr>
      </w:pPr>
      <w:r w:rsidRPr="008B4F1A">
        <w:rPr>
          <w:bCs/>
          <w:szCs w:val="28"/>
          <w:lang w:val="uk-UA"/>
        </w:rPr>
        <w:lastRenderedPageBreak/>
        <w:t xml:space="preserve">215. </w:t>
      </w:r>
      <w:r w:rsidRPr="008B4F1A">
        <w:rPr>
          <w:lang w:val="uk-UA"/>
        </w:rPr>
        <w:t xml:space="preserve">Ojak Z. Pozytyvne efekty stosowania preparatu „Ivomec” u kotow i psow i przy swierzbie demodekozie </w:t>
      </w:r>
      <w:r w:rsidRPr="008B4F1A">
        <w:rPr>
          <w:szCs w:val="28"/>
          <w:lang w:val="uk-UA"/>
        </w:rPr>
        <w:t xml:space="preserve">[Text] </w:t>
      </w:r>
      <w:r w:rsidRPr="008B4F1A">
        <w:rPr>
          <w:lang w:val="uk-UA"/>
        </w:rPr>
        <w:t>/ Z. Ojak // Med. Veter. – 1987. – T. 43, № 1. – S. 8.</w:t>
      </w:r>
    </w:p>
    <w:p w:rsidR="00CF787E" w:rsidRPr="008B4F1A" w:rsidRDefault="00CF787E" w:rsidP="00CF787E">
      <w:pPr>
        <w:pStyle w:val="affffffff5"/>
        <w:spacing w:line="360" w:lineRule="auto"/>
        <w:rPr>
          <w:szCs w:val="28"/>
          <w:lang w:val="uk-UA"/>
        </w:rPr>
      </w:pPr>
      <w:r w:rsidRPr="008B4F1A">
        <w:rPr>
          <w:bCs/>
          <w:szCs w:val="28"/>
          <w:lang w:val="uk-UA"/>
        </w:rPr>
        <w:t xml:space="preserve">216. </w:t>
      </w:r>
      <w:r w:rsidRPr="008B4F1A">
        <w:rPr>
          <w:szCs w:val="28"/>
          <w:lang w:val="uk-UA"/>
        </w:rPr>
        <w:t>Okaeme A.N. Ectoparasites and gastrointestinal parasites of nomadic cattle infiltrating into Kainji La Ke National Park Nigeria [Text] / A.N. Okaeme // International J. of Zoonoses. – 1986. – Vol. 13, № 1. – P. 40-44.</w:t>
      </w:r>
    </w:p>
    <w:p w:rsidR="00CF787E" w:rsidRPr="008B4F1A" w:rsidRDefault="00CF787E" w:rsidP="00CF787E">
      <w:pPr>
        <w:pStyle w:val="affffffff5"/>
        <w:spacing w:line="360" w:lineRule="auto"/>
        <w:rPr>
          <w:lang w:val="uk-UA"/>
        </w:rPr>
      </w:pPr>
      <w:r w:rsidRPr="008B4F1A">
        <w:rPr>
          <w:bCs/>
          <w:szCs w:val="28"/>
          <w:lang w:val="uk-UA"/>
        </w:rPr>
        <w:t xml:space="preserve">217. </w:t>
      </w:r>
      <w:r w:rsidRPr="008B4F1A">
        <w:rPr>
          <w:lang w:val="uk-UA"/>
        </w:rPr>
        <w:t xml:space="preserve">Oouchi H. Sumi-alpha (esfenvalerate) </w:t>
      </w:r>
      <w:r w:rsidRPr="008B4F1A">
        <w:rPr>
          <w:szCs w:val="28"/>
          <w:lang w:val="uk-UA"/>
        </w:rPr>
        <w:t xml:space="preserve">[Text] </w:t>
      </w:r>
      <w:r w:rsidRPr="008B4F1A">
        <w:rPr>
          <w:lang w:val="uk-UA"/>
        </w:rPr>
        <w:t>/ H. Oouchi // Jap. Pest. Inf. – 1985. – № 46. – P. 21-24.</w:t>
      </w:r>
    </w:p>
    <w:p w:rsidR="00CF787E" w:rsidRPr="008B4F1A" w:rsidRDefault="00CF787E" w:rsidP="00CF787E">
      <w:pPr>
        <w:pStyle w:val="affffffff5"/>
        <w:spacing w:line="360" w:lineRule="auto"/>
        <w:rPr>
          <w:bCs/>
          <w:szCs w:val="28"/>
          <w:lang w:val="uk-UA"/>
        </w:rPr>
      </w:pPr>
      <w:r w:rsidRPr="008B4F1A">
        <w:rPr>
          <w:bCs/>
          <w:szCs w:val="28"/>
          <w:lang w:val="uk-UA"/>
        </w:rPr>
        <w:t xml:space="preserve">218. Paradis M. Efficacy of daily ivermectin in dogs with generalized demodicosis </w:t>
      </w:r>
      <w:r w:rsidRPr="008B4F1A">
        <w:rPr>
          <w:szCs w:val="28"/>
          <w:lang w:val="uk-UA"/>
        </w:rPr>
        <w:t xml:space="preserve">[Text] </w:t>
      </w:r>
      <w:r w:rsidRPr="008B4F1A">
        <w:rPr>
          <w:bCs/>
          <w:szCs w:val="28"/>
          <w:lang w:val="uk-UA"/>
        </w:rPr>
        <w:t>/ M. Paradis, Z. Rictic // Proceedings ESVD Congress. – 1993. – Aalborg. – P. 59-60.</w:t>
      </w:r>
    </w:p>
    <w:p w:rsidR="00CF787E" w:rsidRPr="008B4F1A" w:rsidRDefault="00CF787E" w:rsidP="00CF787E">
      <w:pPr>
        <w:pStyle w:val="affffffff5"/>
        <w:spacing w:line="360" w:lineRule="auto"/>
        <w:rPr>
          <w:bCs/>
          <w:szCs w:val="28"/>
          <w:lang w:val="uk-UA"/>
        </w:rPr>
      </w:pPr>
      <w:r w:rsidRPr="008B4F1A">
        <w:rPr>
          <w:bCs/>
          <w:szCs w:val="28"/>
          <w:lang w:val="uk-UA"/>
        </w:rPr>
        <w:t xml:space="preserve">219. Probst S. No need to fight Demodex mites on pets without sings </w:t>
      </w:r>
      <w:r w:rsidRPr="008B4F1A">
        <w:rPr>
          <w:szCs w:val="28"/>
          <w:lang w:val="uk-UA"/>
        </w:rPr>
        <w:t xml:space="preserve">[Text] </w:t>
      </w:r>
      <w:r w:rsidRPr="008B4F1A">
        <w:rPr>
          <w:bCs/>
          <w:szCs w:val="28"/>
          <w:lang w:val="uk-UA"/>
        </w:rPr>
        <w:t>/ S. Probst // Pet Column from J. of Univ. of Illinois College of Vet. Med. – 1999. – № 14. – P. 5.</w:t>
      </w:r>
    </w:p>
    <w:p w:rsidR="00CF787E" w:rsidRPr="008B4F1A" w:rsidRDefault="00CF787E" w:rsidP="00CF787E">
      <w:pPr>
        <w:pStyle w:val="affffffff5"/>
        <w:spacing w:line="360" w:lineRule="auto"/>
        <w:rPr>
          <w:szCs w:val="28"/>
          <w:lang w:val="uk-UA"/>
        </w:rPr>
      </w:pPr>
      <w:r w:rsidRPr="008B4F1A">
        <w:rPr>
          <w:bCs/>
          <w:szCs w:val="28"/>
          <w:lang w:val="uk-UA"/>
        </w:rPr>
        <w:t xml:space="preserve">220. </w:t>
      </w:r>
      <w:r w:rsidRPr="008B4F1A">
        <w:rPr>
          <w:szCs w:val="28"/>
          <w:lang w:val="uk-UA"/>
        </w:rPr>
        <w:t>Rai M.T. Clinical evaluation of ivermectin for treatment of scabies in canines [Text] / M.T. Rai, S. Yathiray // Indian Veter. J. – 1988. – Vol. 65, № 7. – P. 626-628.</w:t>
      </w:r>
    </w:p>
    <w:p w:rsidR="00CF787E" w:rsidRPr="008B4F1A" w:rsidRDefault="00CF787E" w:rsidP="00CF787E">
      <w:pPr>
        <w:pStyle w:val="affffffff5"/>
        <w:spacing w:line="360" w:lineRule="auto"/>
        <w:rPr>
          <w:szCs w:val="28"/>
          <w:lang w:val="uk-UA"/>
        </w:rPr>
      </w:pPr>
      <w:r w:rsidRPr="008B4F1A">
        <w:rPr>
          <w:bCs/>
          <w:szCs w:val="28"/>
          <w:lang w:val="uk-UA"/>
        </w:rPr>
        <w:t xml:space="preserve">221. </w:t>
      </w:r>
      <w:r w:rsidRPr="008B4F1A">
        <w:rPr>
          <w:szCs w:val="28"/>
          <w:lang w:val="uk-UA"/>
        </w:rPr>
        <w:t>Rational use of deltamethrin on potato against Leptinotarsa decemlineata and other significant pesps [Text] / J.J. Heller [et al.] // Bull. OEPP. – 1991. – Vol. 21, № 1. – P. 23-26.</w:t>
      </w:r>
    </w:p>
    <w:p w:rsidR="00CF787E" w:rsidRPr="008B4F1A" w:rsidRDefault="00CF787E" w:rsidP="00CF787E">
      <w:pPr>
        <w:pStyle w:val="affffffff5"/>
        <w:spacing w:line="360" w:lineRule="auto"/>
        <w:rPr>
          <w:szCs w:val="28"/>
          <w:lang w:val="uk-UA"/>
        </w:rPr>
      </w:pPr>
      <w:r w:rsidRPr="008B4F1A">
        <w:rPr>
          <w:bCs/>
          <w:szCs w:val="28"/>
          <w:lang w:val="uk-UA"/>
        </w:rPr>
        <w:t xml:space="preserve">222. </w:t>
      </w:r>
      <w:r w:rsidRPr="008B4F1A">
        <w:rPr>
          <w:lang w:val="uk-UA"/>
        </w:rPr>
        <w:t xml:space="preserve">Reaginic hypersensitivity in Otodectes cynotis infestation of cats and mode of mite feeding </w:t>
      </w:r>
      <w:r w:rsidRPr="008B4F1A">
        <w:rPr>
          <w:szCs w:val="28"/>
          <w:lang w:val="uk-UA"/>
        </w:rPr>
        <w:t xml:space="preserve">[Text] </w:t>
      </w:r>
      <w:r w:rsidRPr="008B4F1A">
        <w:rPr>
          <w:lang w:val="uk-UA"/>
        </w:rPr>
        <w:t xml:space="preserve">/ M.B. Powell, S.H. Weisbroth, L Roth, S. Wilhelmsen // Amer. J. Veter. Res. – 1980. – Vol. 41, </w:t>
      </w:r>
      <w:r w:rsidRPr="008B4F1A">
        <w:rPr>
          <w:szCs w:val="28"/>
          <w:lang w:val="uk-UA"/>
        </w:rPr>
        <w:t>№ 6. – P. 877-882.</w:t>
      </w:r>
    </w:p>
    <w:p w:rsidR="00CF787E" w:rsidRPr="008B4F1A" w:rsidRDefault="00CF787E" w:rsidP="00CF787E">
      <w:pPr>
        <w:pStyle w:val="affffffff5"/>
        <w:spacing w:line="360" w:lineRule="auto"/>
        <w:rPr>
          <w:lang w:val="uk-UA"/>
        </w:rPr>
      </w:pPr>
      <w:r w:rsidRPr="008B4F1A">
        <w:rPr>
          <w:bCs/>
          <w:szCs w:val="28"/>
          <w:lang w:val="uk-UA"/>
        </w:rPr>
        <w:t xml:space="preserve">223. </w:t>
      </w:r>
      <w:r w:rsidRPr="008B4F1A">
        <w:rPr>
          <w:lang w:val="uk-UA"/>
        </w:rPr>
        <w:t xml:space="preserve">Relationships between cis-trans isomerism and the physiologic activity of cypermethrin </w:t>
      </w:r>
      <w:r w:rsidRPr="008B4F1A">
        <w:rPr>
          <w:szCs w:val="28"/>
          <w:lang w:val="uk-UA"/>
        </w:rPr>
        <w:t xml:space="preserve">[Text] </w:t>
      </w:r>
      <w:r w:rsidRPr="008B4F1A">
        <w:rPr>
          <w:lang w:val="uk-UA"/>
        </w:rPr>
        <w:t>/ F.A. Ahmed [et al.] // Egypt. J. Food. Sc. – 1984. – Vol. 12, № 1-2. – P. 85-92.</w:t>
      </w:r>
    </w:p>
    <w:p w:rsidR="00CF787E" w:rsidRPr="008B4F1A" w:rsidRDefault="00CF787E" w:rsidP="00CF787E">
      <w:pPr>
        <w:pStyle w:val="affffffff5"/>
        <w:spacing w:line="360" w:lineRule="auto"/>
        <w:rPr>
          <w:lang w:val="uk-UA"/>
        </w:rPr>
      </w:pPr>
      <w:r w:rsidRPr="008B4F1A">
        <w:rPr>
          <w:lang w:val="uk-UA"/>
        </w:rPr>
        <w:lastRenderedPageBreak/>
        <w:t xml:space="preserve">224. Revised Occupational and Residential Exposure Assessment and Recommendations for the Registration Eligibility Decision Document for Propagate </w:t>
      </w:r>
      <w:r w:rsidRPr="008B4F1A">
        <w:rPr>
          <w:szCs w:val="28"/>
          <w:lang w:val="uk-UA"/>
        </w:rPr>
        <w:t>[Text]</w:t>
      </w:r>
      <w:r w:rsidRPr="008B4F1A">
        <w:rPr>
          <w:lang w:val="uk-UA"/>
        </w:rPr>
        <w:t>: Memorandum. – Washington, 2000. – 93 p.</w:t>
      </w:r>
    </w:p>
    <w:p w:rsidR="00CF787E" w:rsidRPr="008B4F1A" w:rsidRDefault="00CF787E" w:rsidP="00CF787E">
      <w:pPr>
        <w:pStyle w:val="affffffff5"/>
        <w:spacing w:line="360" w:lineRule="auto"/>
        <w:rPr>
          <w:szCs w:val="28"/>
          <w:lang w:val="uk-UA"/>
        </w:rPr>
      </w:pPr>
      <w:r w:rsidRPr="008B4F1A">
        <w:rPr>
          <w:lang w:val="uk-UA"/>
        </w:rPr>
        <w:t xml:space="preserve">225. </w:t>
      </w:r>
      <w:r w:rsidRPr="008B4F1A">
        <w:rPr>
          <w:szCs w:val="28"/>
          <w:lang w:val="uk-UA"/>
        </w:rPr>
        <w:t>Ritta Aho Karvanaytteiden mikroskooppinen tutkimus [Text] / Ritta Aho, Antti Oksanen, Outi Pihlaja // Suomen Elainlaakarilehti.– 1993. – № 3. – S. 99.</w:t>
      </w:r>
    </w:p>
    <w:p w:rsidR="00CF787E" w:rsidRPr="008B4F1A" w:rsidRDefault="00CF787E" w:rsidP="00CF787E">
      <w:pPr>
        <w:pStyle w:val="affffffff5"/>
        <w:spacing w:line="360" w:lineRule="auto"/>
        <w:rPr>
          <w:szCs w:val="28"/>
          <w:lang w:val="uk-UA"/>
        </w:rPr>
      </w:pPr>
      <w:r w:rsidRPr="008B4F1A">
        <w:rPr>
          <w:bCs/>
          <w:szCs w:val="28"/>
          <w:lang w:val="uk-UA"/>
        </w:rPr>
        <w:t xml:space="preserve">226. </w:t>
      </w:r>
      <w:r w:rsidRPr="008B4F1A">
        <w:rPr>
          <w:szCs w:val="28"/>
          <w:lang w:val="uk-UA"/>
        </w:rPr>
        <w:t>Rufli T. The hair follicle mites Demodex brevis: biology and medical importance. A review [Text] / T. Rufli, G. Mumcuoglu // Dermatologica. – 1981. – Bd. 162. – № 1. – S. 1-11.</w:t>
      </w:r>
    </w:p>
    <w:p w:rsidR="00CF787E" w:rsidRPr="008B4F1A" w:rsidRDefault="00CF787E" w:rsidP="00CF787E">
      <w:pPr>
        <w:pStyle w:val="affffffff5"/>
        <w:spacing w:line="360" w:lineRule="auto"/>
        <w:rPr>
          <w:szCs w:val="28"/>
          <w:lang w:val="uk-UA"/>
        </w:rPr>
      </w:pPr>
      <w:r w:rsidRPr="008B4F1A">
        <w:rPr>
          <w:bCs/>
          <w:szCs w:val="28"/>
          <w:lang w:val="uk-UA"/>
        </w:rPr>
        <w:t xml:space="preserve">227. </w:t>
      </w:r>
      <w:r w:rsidRPr="008B4F1A">
        <w:rPr>
          <w:szCs w:val="28"/>
          <w:lang w:val="uk-UA"/>
        </w:rPr>
        <w:t>Scott D.W. Canine demodecosis mange [Text] / D.W. Scott // Vet. Clin. North. Am. (Small Anim. Pract.). – 1979. – Vol. 9, № 1. – P. 79-85.</w:t>
      </w:r>
    </w:p>
    <w:p w:rsidR="00CF787E" w:rsidRPr="008B4F1A" w:rsidRDefault="00CF787E" w:rsidP="00CF787E">
      <w:pPr>
        <w:pStyle w:val="affffffff5"/>
        <w:spacing w:line="360" w:lineRule="auto"/>
        <w:rPr>
          <w:lang w:val="uk-UA"/>
        </w:rPr>
      </w:pPr>
      <w:r w:rsidRPr="008B4F1A">
        <w:rPr>
          <w:bCs/>
          <w:szCs w:val="28"/>
          <w:lang w:val="uk-UA"/>
        </w:rPr>
        <w:t xml:space="preserve">228. </w:t>
      </w:r>
      <w:r w:rsidRPr="008B4F1A">
        <w:rPr>
          <w:lang w:val="uk-UA"/>
        </w:rPr>
        <w:t xml:space="preserve">Synthesis of diastereoisomers of the recent pyrethroids fenvalerate and cypermethrin (NRDC 149) from (1-3-phenoxy-mandelic acid and determination of the absolute configurations </w:t>
      </w:r>
      <w:r w:rsidRPr="008B4F1A">
        <w:rPr>
          <w:szCs w:val="28"/>
          <w:lang w:val="uk-UA"/>
        </w:rPr>
        <w:t xml:space="preserve">[Text] </w:t>
      </w:r>
      <w:r w:rsidRPr="008B4F1A">
        <w:rPr>
          <w:lang w:val="uk-UA"/>
        </w:rPr>
        <w:t>/ N. Aketa, N. Ohino, I. Nakayama, H. Yoshioka // Agric. Biol. Chem. – 1978. – Vol. 12. – № 42. – P. 895-896.</w:t>
      </w:r>
    </w:p>
    <w:p w:rsidR="00CF787E" w:rsidRPr="008B4F1A" w:rsidRDefault="00CF787E" w:rsidP="00CF787E">
      <w:pPr>
        <w:pStyle w:val="affffffff5"/>
        <w:spacing w:line="360" w:lineRule="auto"/>
        <w:rPr>
          <w:lang w:val="uk-UA"/>
        </w:rPr>
      </w:pPr>
      <w:r w:rsidRPr="008B4F1A">
        <w:rPr>
          <w:bCs/>
          <w:szCs w:val="28"/>
          <w:lang w:val="uk-UA"/>
        </w:rPr>
        <w:t xml:space="preserve">229. </w:t>
      </w:r>
      <w:r w:rsidRPr="008B4F1A">
        <w:rPr>
          <w:lang w:val="uk-UA"/>
        </w:rPr>
        <w:t xml:space="preserve">The optical isomers of α-cyano-3-phenoxybenzyl (1,2-dibromo-2,2-dichlorethyl) 2-1-dimethylcyclopropanecarboxylate and their insecticidal activities </w:t>
      </w:r>
      <w:r w:rsidRPr="008B4F1A">
        <w:rPr>
          <w:szCs w:val="28"/>
          <w:lang w:val="uk-UA"/>
        </w:rPr>
        <w:t xml:space="preserve">[Text] </w:t>
      </w:r>
      <w:r w:rsidRPr="008B4F1A">
        <w:rPr>
          <w:lang w:val="uk-UA"/>
        </w:rPr>
        <w:t>/ F. Ackermann [et al.] // Prestic. Sc. – 1980. – Vol. 11, № 2. – P.169-179.</w:t>
      </w:r>
    </w:p>
    <w:p w:rsidR="00CF787E" w:rsidRPr="008B4F1A" w:rsidRDefault="00CF787E" w:rsidP="00CF787E">
      <w:pPr>
        <w:pStyle w:val="affffffff5"/>
        <w:spacing w:line="360" w:lineRule="auto"/>
        <w:rPr>
          <w:bCs/>
          <w:szCs w:val="28"/>
          <w:lang w:val="uk-UA"/>
        </w:rPr>
      </w:pPr>
      <w:r w:rsidRPr="008B4F1A">
        <w:rPr>
          <w:bCs/>
          <w:szCs w:val="28"/>
          <w:lang w:val="uk-UA"/>
        </w:rPr>
        <w:t xml:space="preserve">230. Thomsett L.R. Mite infestation of man contacted from dogs and cats </w:t>
      </w:r>
      <w:r w:rsidRPr="008B4F1A">
        <w:rPr>
          <w:szCs w:val="28"/>
          <w:lang w:val="uk-UA"/>
        </w:rPr>
        <w:t xml:space="preserve">[Text] </w:t>
      </w:r>
      <w:r w:rsidRPr="008B4F1A">
        <w:rPr>
          <w:bCs/>
          <w:szCs w:val="28"/>
          <w:lang w:val="uk-UA"/>
        </w:rPr>
        <w:t>/ L.R. Thomsett // Biol. Med. J. – 1986. – Vol. 3, № 561. – P. 93-95.</w:t>
      </w:r>
    </w:p>
    <w:p w:rsidR="00CF787E" w:rsidRPr="008B4F1A" w:rsidRDefault="00CF787E" w:rsidP="00CF787E">
      <w:pPr>
        <w:pStyle w:val="affffffff5"/>
        <w:spacing w:line="360" w:lineRule="auto"/>
        <w:rPr>
          <w:bCs/>
          <w:szCs w:val="28"/>
          <w:lang w:val="uk-UA"/>
        </w:rPr>
      </w:pPr>
      <w:r w:rsidRPr="008B4F1A">
        <w:rPr>
          <w:bCs/>
          <w:szCs w:val="28"/>
          <w:lang w:val="uk-UA"/>
        </w:rPr>
        <w:t xml:space="preserve">231. Tonn R.I. The car mite, Otodectes cynotis, in dogs; a report of two sur veys </w:t>
      </w:r>
      <w:r w:rsidRPr="008B4F1A">
        <w:rPr>
          <w:szCs w:val="28"/>
          <w:lang w:val="uk-UA"/>
        </w:rPr>
        <w:t xml:space="preserve">[Text] </w:t>
      </w:r>
      <w:r w:rsidRPr="008B4F1A">
        <w:rPr>
          <w:bCs/>
          <w:szCs w:val="28"/>
          <w:lang w:val="uk-UA"/>
        </w:rPr>
        <w:t>/ R.I. Tonn // J. Econ. Entomol. – 1963. – Vol. 56. – P. 892-894.</w:t>
      </w:r>
    </w:p>
    <w:p w:rsidR="00CF787E" w:rsidRPr="008B4F1A" w:rsidRDefault="00CF787E" w:rsidP="00CF787E">
      <w:pPr>
        <w:pStyle w:val="affffffff5"/>
        <w:spacing w:line="360" w:lineRule="auto"/>
        <w:rPr>
          <w:szCs w:val="28"/>
          <w:lang w:val="uk-UA"/>
        </w:rPr>
      </w:pPr>
      <w:r w:rsidRPr="008B4F1A">
        <w:rPr>
          <w:bCs/>
          <w:szCs w:val="28"/>
          <w:lang w:val="uk-UA"/>
        </w:rPr>
        <w:t xml:space="preserve">232. </w:t>
      </w:r>
      <w:r w:rsidRPr="008B4F1A">
        <w:rPr>
          <w:szCs w:val="28"/>
          <w:lang w:val="uk-UA"/>
        </w:rPr>
        <w:t>Treatement de la rosacea par la metronidazole [Text] / J.-J. Guilhon, B. Guilhon, S. Malbos, V. Maynadier // Ann. Derm. Syph. – 1979. – Vol. 106. – № 2. – P. 127-129.</w:t>
      </w:r>
    </w:p>
    <w:p w:rsidR="00CF787E" w:rsidRPr="008B4F1A" w:rsidRDefault="00CF787E" w:rsidP="00CF787E">
      <w:pPr>
        <w:spacing w:line="360" w:lineRule="auto"/>
        <w:ind w:firstLine="720"/>
        <w:jc w:val="both"/>
        <w:rPr>
          <w:bCs/>
          <w:smallCaps/>
          <w:szCs w:val="28"/>
          <w:lang w:val="uk-UA"/>
        </w:rPr>
      </w:pPr>
      <w:r w:rsidRPr="008B4F1A">
        <w:rPr>
          <w:bCs/>
          <w:smallCaps/>
          <w:szCs w:val="28"/>
          <w:lang w:val="uk-UA"/>
        </w:rPr>
        <w:t>233. Vodela J.K. Effects of chlorpyrifos on hepatic gammaglutamyl transferase, serum cholinesterase and xenobiotic metabolizing enzyme activities in rats [Text] / J.K. Vodela, R.P. Dalvi // Bulletin of Environmental Contamination and Toxicology. – 1997. – Vol. 59. – № 5. – P. 796-801.</w:t>
      </w:r>
    </w:p>
    <w:p w:rsidR="00CF787E" w:rsidRPr="008B4F1A" w:rsidRDefault="00CF787E" w:rsidP="00CF787E">
      <w:pPr>
        <w:pStyle w:val="affffffff5"/>
        <w:spacing w:line="360" w:lineRule="auto"/>
        <w:rPr>
          <w:szCs w:val="28"/>
          <w:lang w:val="uk-UA"/>
        </w:rPr>
      </w:pPr>
      <w:r w:rsidRPr="008B4F1A">
        <w:rPr>
          <w:bCs/>
          <w:szCs w:val="28"/>
          <w:lang w:val="uk-UA"/>
        </w:rPr>
        <w:lastRenderedPageBreak/>
        <w:t xml:space="preserve">234. </w:t>
      </w:r>
      <w:r w:rsidRPr="008B4F1A">
        <w:rPr>
          <w:szCs w:val="28"/>
          <w:lang w:val="uk-UA"/>
        </w:rPr>
        <w:t>Wrokwu M. Comparative fet-toxicity of organophosphate insecticides in mice [Text] / M. Wrokwu // Bull. Epizoot. Diseases Afr. – 1974. – Vol. 22. – P. 160-166.</w:t>
      </w:r>
    </w:p>
    <w:p w:rsidR="00CF787E" w:rsidRPr="008B4F1A" w:rsidRDefault="00CF787E" w:rsidP="00CF787E">
      <w:pPr>
        <w:pStyle w:val="affffffff5"/>
        <w:spacing w:line="360" w:lineRule="auto"/>
        <w:rPr>
          <w:lang w:val="uk-UA"/>
        </w:rPr>
      </w:pPr>
      <w:r w:rsidRPr="008B4F1A">
        <w:rPr>
          <w:bCs/>
          <w:szCs w:val="28"/>
          <w:lang w:val="uk-UA"/>
        </w:rPr>
        <w:t xml:space="preserve">235. </w:t>
      </w:r>
      <w:r w:rsidRPr="008B4F1A">
        <w:rPr>
          <w:lang w:val="uk-UA"/>
        </w:rPr>
        <w:t xml:space="preserve">Yazwinski T.A. Efficacy of ivermectine against Sarcoptes scabiei and Otodectes cynotis infestation of dogs </w:t>
      </w:r>
      <w:r w:rsidRPr="008B4F1A">
        <w:rPr>
          <w:szCs w:val="28"/>
          <w:lang w:val="uk-UA"/>
        </w:rPr>
        <w:t xml:space="preserve">[Text] </w:t>
      </w:r>
      <w:r w:rsidRPr="008B4F1A">
        <w:rPr>
          <w:lang w:val="uk-UA"/>
        </w:rPr>
        <w:t>/ T.A. Yazwinski, L. Pote, W. Tilley // Veter. Med. Small Anim. Clin. – 1981. – Vol. 76, № 12. – P. 1749-1751.</w:t>
      </w:r>
    </w:p>
    <w:p w:rsidR="00CF787E" w:rsidRPr="008B4F1A" w:rsidRDefault="00CF787E" w:rsidP="00CF787E">
      <w:pPr>
        <w:pStyle w:val="affffffff5"/>
        <w:spacing w:line="360" w:lineRule="auto"/>
        <w:rPr>
          <w:lang w:val="uk-UA"/>
        </w:rPr>
      </w:pPr>
      <w:r w:rsidRPr="008B4F1A">
        <w:rPr>
          <w:bCs/>
          <w:szCs w:val="28"/>
          <w:lang w:val="uk-UA"/>
        </w:rPr>
        <w:t xml:space="preserve">236. </w:t>
      </w:r>
      <w:r w:rsidRPr="008B4F1A">
        <w:rPr>
          <w:szCs w:val="28"/>
          <w:lang w:val="uk-UA"/>
        </w:rPr>
        <w:t xml:space="preserve">Zerba E. Insecticidal activity of pyrethroids on insects of medical importance [Text] / E. Zerba // Parasitol. Today. – 1988. – Vol. 4, </w:t>
      </w:r>
      <w:r w:rsidRPr="008B4F1A">
        <w:rPr>
          <w:lang w:val="uk-UA"/>
        </w:rPr>
        <w:t>№ 7. – P. 53-57.</w:t>
      </w:r>
    </w:p>
    <w:p w:rsidR="00CF787E" w:rsidRPr="008B4F1A" w:rsidRDefault="00CF787E" w:rsidP="00CF787E">
      <w:pPr>
        <w:pStyle w:val="affffffff5"/>
        <w:spacing w:line="360" w:lineRule="auto"/>
        <w:rPr>
          <w:lang w:val="uk-UA"/>
        </w:rPr>
      </w:pPr>
      <w:r w:rsidRPr="008B4F1A">
        <w:rPr>
          <w:bCs/>
          <w:szCs w:val="28"/>
          <w:lang w:val="uk-UA"/>
        </w:rPr>
        <w:t xml:space="preserve">237. </w:t>
      </w:r>
      <w:r w:rsidRPr="008B4F1A">
        <w:rPr>
          <w:lang w:val="uk-UA"/>
        </w:rPr>
        <w:t xml:space="preserve">Zump F. Present epidemiological problems of sarcoptic mange in wild and domestic animals </w:t>
      </w:r>
      <w:r w:rsidRPr="008B4F1A">
        <w:rPr>
          <w:szCs w:val="28"/>
          <w:lang w:val="uk-UA"/>
        </w:rPr>
        <w:t xml:space="preserve">[Text] </w:t>
      </w:r>
      <w:r w:rsidRPr="008B4F1A">
        <w:rPr>
          <w:lang w:val="uk-UA"/>
        </w:rPr>
        <w:t>/ F. Zump, J. A. Ledger // J. S. Afr. Wild. Manag. Assoc. – 1973. – Vol. 3. – P. 119-120.</w:t>
      </w:r>
    </w:p>
    <w:p w:rsidR="00CF787E" w:rsidRPr="008B4F1A" w:rsidRDefault="00CF787E" w:rsidP="00CF787E">
      <w:pPr>
        <w:pStyle w:val="affffffff5"/>
        <w:spacing w:line="360" w:lineRule="auto"/>
        <w:rPr>
          <w:lang w:val="uk-UA"/>
        </w:rPr>
      </w:pPr>
    </w:p>
    <w:p w:rsidR="00CF787E" w:rsidRPr="008B4F1A" w:rsidRDefault="00CF787E" w:rsidP="00CF787E">
      <w:pPr>
        <w:pStyle w:val="affffffff5"/>
        <w:spacing w:line="360" w:lineRule="auto"/>
        <w:rPr>
          <w:lang w:val="uk-UA"/>
        </w:rPr>
      </w:pPr>
    </w:p>
    <w:p w:rsidR="00CF787E" w:rsidRPr="008B4F1A" w:rsidRDefault="00CF787E" w:rsidP="00CF787E">
      <w:pPr>
        <w:pStyle w:val="affffffff5"/>
        <w:spacing w:line="360" w:lineRule="auto"/>
        <w:rPr>
          <w:lang w:val="uk-UA"/>
        </w:rPr>
      </w:pPr>
    </w:p>
    <w:p w:rsidR="00AE2E3C" w:rsidRPr="00CF787E" w:rsidRDefault="00AE2E3C" w:rsidP="00AE2E3C">
      <w:pPr>
        <w:pStyle w:val="2ffffc"/>
        <w:spacing w:line="360" w:lineRule="auto"/>
      </w:pPr>
    </w:p>
    <w:p w:rsidR="00AE2E3C" w:rsidRPr="00CF787E" w:rsidRDefault="00AE2E3C" w:rsidP="00AE2E3C">
      <w:pPr>
        <w:pStyle w:val="affffffff2"/>
        <w:jc w:val="both"/>
        <w:rPr>
          <w:caps w:val="0"/>
        </w:rPr>
      </w:pPr>
    </w:p>
    <w:p w:rsidR="00AE2E3C" w:rsidRDefault="00AE2E3C" w:rsidP="00AE2E3C">
      <w:pPr>
        <w:spacing w:line="360" w:lineRule="auto"/>
        <w:jc w:val="both"/>
        <w:rPr>
          <w:sz w:val="28"/>
          <w:szCs w:val="28"/>
          <w:lang w:val="uk-UA"/>
        </w:rPr>
      </w:pPr>
    </w:p>
    <w:p w:rsidR="00AE2E3C" w:rsidRPr="00CF787E" w:rsidRDefault="00AE2E3C" w:rsidP="00AE2E3C">
      <w:pPr>
        <w:pStyle w:val="affffffff2"/>
        <w:jc w:val="both"/>
        <w:rPr>
          <w:caps w:val="0"/>
        </w:rPr>
      </w:pPr>
    </w:p>
    <w:p w:rsidR="00AE2E3C" w:rsidRPr="00CF787E" w:rsidRDefault="00AE2E3C" w:rsidP="00AE2E3C">
      <w:pPr>
        <w:pStyle w:val="affffffff2"/>
        <w:jc w:val="both"/>
        <w:rPr>
          <w:caps w:val="0"/>
        </w:rPr>
      </w:pPr>
    </w:p>
    <w:p w:rsidR="00AE2E3C" w:rsidRPr="00CF787E" w:rsidRDefault="00AE2E3C" w:rsidP="00AE2E3C">
      <w:pPr>
        <w:spacing w:line="360" w:lineRule="auto"/>
      </w:pPr>
    </w:p>
    <w:p w:rsidR="004726FD" w:rsidRPr="00CF787E" w:rsidRDefault="004726FD" w:rsidP="004726FD">
      <w:pPr>
        <w:pStyle w:val="2ffffc"/>
        <w:spacing w:line="240" w:lineRule="atLeast"/>
        <w:ind w:firstLine="720"/>
        <w:jc w:val="both"/>
        <w:rPr>
          <w:b/>
          <w:bCs/>
        </w:rPr>
      </w:pPr>
    </w:p>
    <w:p w:rsidR="004726FD" w:rsidRDefault="004726FD" w:rsidP="004726FD">
      <w:pPr>
        <w:spacing w:line="240" w:lineRule="atLeast"/>
        <w:jc w:val="both"/>
        <w:rPr>
          <w:sz w:val="28"/>
          <w:szCs w:val="28"/>
          <w:lang w:val="uk-UA"/>
        </w:rPr>
      </w:pPr>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F8" w:rsidRDefault="009179F8">
      <w:r>
        <w:separator/>
      </w:r>
    </w:p>
  </w:endnote>
  <w:endnote w:type="continuationSeparator" w:id="0">
    <w:p w:rsidR="009179F8" w:rsidRDefault="0091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F8" w:rsidRDefault="009179F8">
      <w:r>
        <w:separator/>
      </w:r>
    </w:p>
  </w:footnote>
  <w:footnote w:type="continuationSeparator" w:id="0">
    <w:p w:rsidR="009179F8" w:rsidRDefault="00917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2C66FF"/>
    <w:multiLevelType w:val="hybridMultilevel"/>
    <w:tmpl w:val="4B4E834A"/>
    <w:lvl w:ilvl="0" w:tplc="6FAC8A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179F8"/>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caption" w:uiPriority="0" w:qFormat="1"/>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caption" w:uiPriority="0" w:qFormat="1"/>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8C73-C0D3-4263-B18F-E9469D3B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TotalTime>
  <Pages>39</Pages>
  <Words>8604</Words>
  <Characters>49047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870</cp:revision>
  <cp:lastPrinted>2009-02-06T08:36:00Z</cp:lastPrinted>
  <dcterms:created xsi:type="dcterms:W3CDTF">2015-03-22T11:10:00Z</dcterms:created>
  <dcterms:modified xsi:type="dcterms:W3CDTF">2016-03-10T09:13:00Z</dcterms:modified>
</cp:coreProperties>
</file>