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5214DB" w:rsidRDefault="005214DB" w:rsidP="005214DB">
      <w:pPr>
        <w:spacing w:line="270" w:lineRule="atLeast"/>
        <w:rPr>
          <w:rFonts w:ascii="Verdana" w:hAnsi="Verdana"/>
          <w:b/>
          <w:bCs/>
          <w:color w:val="000000"/>
          <w:sz w:val="18"/>
          <w:szCs w:val="18"/>
        </w:rPr>
      </w:pPr>
      <w:r>
        <w:rPr>
          <w:rFonts w:ascii="Verdana" w:hAnsi="Verdana"/>
          <w:color w:val="000000"/>
          <w:sz w:val="18"/>
          <w:szCs w:val="18"/>
          <w:shd w:val="clear" w:color="auto" w:fill="FFFFFF"/>
        </w:rPr>
        <w:t>Право человека на социальное обеспечение в международных актах, законодательстве зарубежных стран и России</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5214DB" w:rsidRDefault="005214DB" w:rsidP="005214DB">
      <w:pPr>
        <w:spacing w:line="270" w:lineRule="atLeast"/>
        <w:rPr>
          <w:rFonts w:ascii="Verdana" w:hAnsi="Verdana"/>
          <w:color w:val="000000"/>
          <w:sz w:val="18"/>
          <w:szCs w:val="18"/>
        </w:rPr>
      </w:pPr>
      <w:r>
        <w:rPr>
          <w:rFonts w:ascii="Verdana" w:hAnsi="Verdana"/>
          <w:color w:val="000000"/>
          <w:sz w:val="18"/>
          <w:szCs w:val="18"/>
        </w:rPr>
        <w:t>2009</w:t>
      </w:r>
    </w:p>
    <w:p w:rsidR="005214DB" w:rsidRDefault="005214DB" w:rsidP="005214D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5214DB" w:rsidRDefault="005214DB" w:rsidP="005214DB">
      <w:pPr>
        <w:spacing w:line="270" w:lineRule="atLeast"/>
        <w:rPr>
          <w:rFonts w:ascii="Verdana" w:hAnsi="Verdana"/>
          <w:color w:val="000000"/>
          <w:sz w:val="18"/>
          <w:szCs w:val="18"/>
        </w:rPr>
      </w:pPr>
      <w:r>
        <w:rPr>
          <w:rFonts w:ascii="Verdana" w:hAnsi="Verdana"/>
          <w:color w:val="000000"/>
          <w:sz w:val="18"/>
          <w:szCs w:val="18"/>
        </w:rPr>
        <w:t>Акатнова, Мария Игоревна</w:t>
      </w:r>
    </w:p>
    <w:p w:rsidR="005214DB" w:rsidRDefault="005214DB" w:rsidP="005214D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5214DB" w:rsidRDefault="005214DB" w:rsidP="005214D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5214DB" w:rsidRDefault="005214DB" w:rsidP="005214D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5214DB" w:rsidRDefault="005214DB" w:rsidP="005214DB">
      <w:pPr>
        <w:spacing w:line="270" w:lineRule="atLeast"/>
        <w:rPr>
          <w:rFonts w:ascii="Verdana" w:hAnsi="Verdana"/>
          <w:color w:val="000000"/>
          <w:sz w:val="18"/>
          <w:szCs w:val="18"/>
        </w:rPr>
      </w:pPr>
      <w:r>
        <w:rPr>
          <w:rFonts w:ascii="Verdana" w:hAnsi="Verdana"/>
          <w:color w:val="000000"/>
          <w:sz w:val="18"/>
          <w:szCs w:val="18"/>
        </w:rPr>
        <w:t>Москва</w:t>
      </w:r>
    </w:p>
    <w:p w:rsidR="005214DB" w:rsidRDefault="005214DB" w:rsidP="005214D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5214DB" w:rsidRDefault="005214DB" w:rsidP="005214DB">
      <w:pPr>
        <w:spacing w:line="270" w:lineRule="atLeast"/>
        <w:rPr>
          <w:rFonts w:ascii="Verdana" w:hAnsi="Verdana"/>
          <w:color w:val="000000"/>
          <w:sz w:val="18"/>
          <w:szCs w:val="18"/>
        </w:rPr>
      </w:pPr>
      <w:r>
        <w:rPr>
          <w:rFonts w:ascii="Verdana" w:hAnsi="Verdana"/>
          <w:color w:val="000000"/>
          <w:sz w:val="18"/>
          <w:szCs w:val="18"/>
        </w:rPr>
        <w:t>12.00.05</w:t>
      </w:r>
    </w:p>
    <w:p w:rsidR="005214DB" w:rsidRDefault="005214DB" w:rsidP="005214D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5214DB" w:rsidRDefault="005214DB" w:rsidP="005214DB">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5214DB" w:rsidRDefault="005214DB" w:rsidP="005214D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5214DB" w:rsidRDefault="005214DB" w:rsidP="005214DB">
      <w:pPr>
        <w:spacing w:line="270" w:lineRule="atLeast"/>
        <w:rPr>
          <w:rFonts w:ascii="Verdana" w:hAnsi="Verdana"/>
          <w:color w:val="000000"/>
          <w:sz w:val="18"/>
          <w:szCs w:val="18"/>
        </w:rPr>
      </w:pPr>
      <w:r>
        <w:rPr>
          <w:rFonts w:ascii="Verdana" w:hAnsi="Verdana"/>
          <w:color w:val="000000"/>
          <w:sz w:val="18"/>
          <w:szCs w:val="18"/>
        </w:rPr>
        <w:t>235</w:t>
      </w:r>
    </w:p>
    <w:p w:rsidR="005214DB" w:rsidRDefault="005214DB" w:rsidP="005214D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Акатнова, Мария Игоревна</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Право</w:t>
      </w:r>
      <w:r>
        <w:rPr>
          <w:rStyle w:val="WW8Num3z0"/>
          <w:rFonts w:ascii="Verdana" w:hAnsi="Verdana"/>
          <w:color w:val="000000"/>
          <w:sz w:val="18"/>
          <w:szCs w:val="18"/>
        </w:rPr>
        <w:t> </w:t>
      </w:r>
      <w:r>
        <w:rPr>
          <w:rFonts w:ascii="Verdana" w:hAnsi="Verdana"/>
          <w:color w:val="000000"/>
          <w:sz w:val="18"/>
          <w:szCs w:val="18"/>
        </w:rPr>
        <w:t>на социальное обеспечение в</w:t>
      </w:r>
      <w:r>
        <w:rPr>
          <w:rStyle w:val="WW8Num3z0"/>
          <w:rFonts w:ascii="Verdana" w:hAnsi="Verdana"/>
          <w:color w:val="000000"/>
          <w:sz w:val="18"/>
          <w:szCs w:val="18"/>
        </w:rPr>
        <w:t> </w:t>
      </w:r>
      <w:r>
        <w:rPr>
          <w:rStyle w:val="WW8Num4z0"/>
          <w:rFonts w:ascii="Verdana" w:hAnsi="Verdana"/>
          <w:color w:val="4682B4"/>
          <w:sz w:val="18"/>
          <w:szCs w:val="18"/>
        </w:rPr>
        <w:t>международных</w:t>
      </w:r>
      <w:r>
        <w:rPr>
          <w:rStyle w:val="WW8Num3z0"/>
          <w:rFonts w:ascii="Verdana" w:hAnsi="Verdana"/>
          <w:color w:val="000000"/>
          <w:sz w:val="18"/>
          <w:szCs w:val="18"/>
        </w:rPr>
        <w:t> </w:t>
      </w:r>
      <w:r>
        <w:rPr>
          <w:rFonts w:ascii="Verdana" w:hAnsi="Verdana"/>
          <w:color w:val="000000"/>
          <w:sz w:val="18"/>
          <w:szCs w:val="18"/>
        </w:rPr>
        <w:t>актах</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Общая характеристика международных актов о правах</w:t>
      </w:r>
      <w:r>
        <w:rPr>
          <w:rStyle w:val="WW8Num3z0"/>
          <w:rFonts w:ascii="Verdana" w:hAnsi="Verdana"/>
          <w:color w:val="000000"/>
          <w:sz w:val="18"/>
          <w:szCs w:val="18"/>
        </w:rPr>
        <w:t> </w:t>
      </w:r>
      <w:r>
        <w:rPr>
          <w:rStyle w:val="WW8Num4z0"/>
          <w:rFonts w:ascii="Verdana" w:hAnsi="Verdana"/>
          <w:color w:val="4682B4"/>
          <w:sz w:val="18"/>
          <w:szCs w:val="18"/>
        </w:rPr>
        <w:t>человека</w:t>
      </w:r>
      <w:r>
        <w:rPr>
          <w:rStyle w:val="WW8Num3z0"/>
          <w:rFonts w:ascii="Verdana" w:hAnsi="Verdana"/>
          <w:color w:val="000000"/>
          <w:sz w:val="18"/>
          <w:szCs w:val="18"/>
        </w:rPr>
        <w:t> </w:t>
      </w:r>
      <w:r>
        <w:rPr>
          <w:rFonts w:ascii="Verdana" w:hAnsi="Verdana"/>
          <w:color w:val="000000"/>
          <w:sz w:val="18"/>
          <w:szCs w:val="18"/>
        </w:rPr>
        <w:t>и их классификация</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 на</w:t>
      </w:r>
      <w:r>
        <w:rPr>
          <w:rStyle w:val="WW8Num3z0"/>
          <w:rFonts w:ascii="Verdana" w:hAnsi="Verdana"/>
          <w:color w:val="000000"/>
          <w:sz w:val="18"/>
          <w:szCs w:val="18"/>
        </w:rPr>
        <w:t> </w:t>
      </w:r>
      <w:r>
        <w:rPr>
          <w:rStyle w:val="WW8Num4z0"/>
          <w:rFonts w:ascii="Verdana" w:hAnsi="Verdana"/>
          <w:color w:val="4682B4"/>
          <w:sz w:val="18"/>
          <w:szCs w:val="18"/>
        </w:rPr>
        <w:t>социальное</w:t>
      </w:r>
      <w:r>
        <w:rPr>
          <w:rStyle w:val="WW8Num3z0"/>
          <w:rFonts w:ascii="Verdana" w:hAnsi="Verdana"/>
          <w:color w:val="000000"/>
          <w:sz w:val="18"/>
          <w:szCs w:val="18"/>
        </w:rPr>
        <w:t> </w:t>
      </w:r>
      <w:r>
        <w:rPr>
          <w:rFonts w:ascii="Verdana" w:hAnsi="Verdana"/>
          <w:color w:val="000000"/>
          <w:sz w:val="18"/>
          <w:szCs w:val="18"/>
        </w:rPr>
        <w:t>обеспечение — одно из основных в системе социально-экономических прав человека</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Круг субъектов права на социальное</w:t>
      </w:r>
      <w:r>
        <w:rPr>
          <w:rStyle w:val="WW8Num3z0"/>
          <w:rFonts w:ascii="Verdana" w:hAnsi="Verdana"/>
          <w:color w:val="000000"/>
          <w:sz w:val="18"/>
          <w:szCs w:val="18"/>
        </w:rPr>
        <w:t> </w:t>
      </w:r>
      <w:r>
        <w:rPr>
          <w:rStyle w:val="WW8Num4z0"/>
          <w:rFonts w:ascii="Verdana" w:hAnsi="Verdana"/>
          <w:color w:val="4682B4"/>
          <w:sz w:val="18"/>
          <w:szCs w:val="18"/>
        </w:rPr>
        <w:t>обеспечение</w:t>
      </w:r>
      <w:r>
        <w:rPr>
          <w:rStyle w:val="WW8Num3z0"/>
          <w:rFonts w:ascii="Verdana" w:hAnsi="Verdana"/>
          <w:color w:val="000000"/>
          <w:sz w:val="18"/>
          <w:szCs w:val="18"/>
        </w:rPr>
        <w:t> </w:t>
      </w:r>
      <w:r>
        <w:rPr>
          <w:rFonts w:ascii="Verdana" w:hAnsi="Verdana"/>
          <w:color w:val="000000"/>
          <w:sz w:val="18"/>
          <w:szCs w:val="18"/>
        </w:rPr>
        <w:t>и его содержание, закрепленные в международных</w:t>
      </w:r>
      <w:r>
        <w:rPr>
          <w:rStyle w:val="WW8Num3z0"/>
          <w:rFonts w:ascii="Verdana" w:hAnsi="Verdana"/>
          <w:color w:val="000000"/>
          <w:sz w:val="18"/>
          <w:szCs w:val="18"/>
        </w:rPr>
        <w:t> </w:t>
      </w:r>
      <w:r>
        <w:rPr>
          <w:rStyle w:val="WW8Num4z0"/>
          <w:rFonts w:ascii="Verdana" w:hAnsi="Verdana"/>
          <w:color w:val="4682B4"/>
          <w:sz w:val="18"/>
          <w:szCs w:val="18"/>
        </w:rPr>
        <w:t>актах</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Право на социальное, обеспечение в</w:t>
      </w:r>
      <w:r>
        <w:rPr>
          <w:rStyle w:val="WW8Num3z0"/>
          <w:rFonts w:ascii="Verdana" w:hAnsi="Verdana"/>
          <w:color w:val="000000"/>
          <w:sz w:val="18"/>
          <w:szCs w:val="18"/>
        </w:rPr>
        <w:t> </w:t>
      </w:r>
      <w:r>
        <w:rPr>
          <w:rStyle w:val="WW8Num4z0"/>
          <w:rFonts w:ascii="Verdana" w:hAnsi="Verdana"/>
          <w:color w:val="4682B4"/>
          <w:sz w:val="18"/>
          <w:szCs w:val="18"/>
        </w:rPr>
        <w:t>законодательстве</w:t>
      </w:r>
      <w:r>
        <w:rPr>
          <w:rStyle w:val="WW8Num3z0"/>
          <w:rFonts w:ascii="Verdana" w:hAnsi="Verdana"/>
          <w:color w:val="000000"/>
          <w:sz w:val="18"/>
          <w:szCs w:val="18"/>
        </w:rPr>
        <w:t> </w:t>
      </w:r>
      <w:r>
        <w:rPr>
          <w:rFonts w:ascii="Verdana" w:hAnsi="Verdana"/>
          <w:color w:val="000000"/>
          <w:sz w:val="18"/>
          <w:szCs w:val="18"/>
        </w:rPr>
        <w:t>зарубежных стран</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 на социальное обеспечение в законодательстве экономически развитых странах на примере Великобритании, Франции и Германии</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 на социальное обеспечение в законодательстве стран-участниц СНГ на примере Республики Казахстан, Украины, Республики Беларусь</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Реализация международных стандартов в российском законодательстве о социальном обеспечении</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Субъекты права социального обеспечения в Российской-Федерации</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Виды социального обеспечения в Российской Федерации</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Уровень социального обеспечения</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5214DB" w:rsidRDefault="005214DB" w:rsidP="005214D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 человека на социальное обеспечение в международных актах, законодательстве зарубежных стран и России"</w:t>
      </w:r>
    </w:p>
    <w:p w:rsidR="005214DB" w:rsidRDefault="005214DB" w:rsidP="005214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обусловлена тем, что в условиях глобализации усиливается социальное неравенство. На первое место выходят конкуренция, рационализм, прагматизм, отодвигая на задний план идеи солидарности, коллективизма, сострадательности, взаимопомощи.1 Далеко не равны и возможности реализации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в условиях рыночной экономики: чем состоятельней человек, тем эти возможности шире. Решающая роль,в обществе с рыночной экономикой принадлежит правящей элите и представителям бизнеса, которые подчас забывают, что помимо прав и свобод существуют ен^ соответствующие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перед обществом. Это" характерно* и для России. Российское законодательство и</w:t>
      </w:r>
      <w:r>
        <w:rPr>
          <w:rStyle w:val="WW8Num3z0"/>
          <w:rFonts w:ascii="Verdana" w:hAnsi="Verdana"/>
          <w:color w:val="000000"/>
          <w:sz w:val="18"/>
          <w:szCs w:val="18"/>
        </w:rPr>
        <w:t> </w:t>
      </w:r>
      <w:r>
        <w:rPr>
          <w:rStyle w:val="WW8Num4z0"/>
          <w:rFonts w:ascii="Verdana" w:hAnsi="Verdana"/>
          <w:color w:val="4682B4"/>
          <w:sz w:val="18"/>
          <w:szCs w:val="18"/>
        </w:rPr>
        <w:t>особенное</w:t>
      </w:r>
      <w:r>
        <w:rPr>
          <w:rStyle w:val="WW8Num3z0"/>
          <w:rFonts w:ascii="Verdana" w:hAnsi="Verdana"/>
          <w:color w:val="000000"/>
          <w:sz w:val="18"/>
          <w:szCs w:val="18"/>
        </w:rPr>
        <w:t> </w:t>
      </w:r>
      <w:r>
        <w:rPr>
          <w:rFonts w:ascii="Verdana" w:hAnsi="Verdana"/>
          <w:color w:val="000000"/>
          <w:sz w:val="18"/>
          <w:szCs w:val="18"/>
        </w:rPr>
        <w:t>практика его применения- крайне медленно* приводятся в соответствие с международными стандартами. И хотя ст. 15</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признает приоритет международно-правовых актов, а ст. 7</w:t>
      </w:r>
      <w:r>
        <w:rPr>
          <w:rStyle w:val="WW8Num3z0"/>
          <w:rFonts w:ascii="Verdana" w:hAnsi="Verdana"/>
          <w:color w:val="000000"/>
          <w:sz w:val="18"/>
          <w:szCs w:val="18"/>
        </w:rPr>
        <w:t> </w:t>
      </w:r>
      <w:r>
        <w:rPr>
          <w:rStyle w:val="WW8Num4z0"/>
          <w:rFonts w:ascii="Verdana" w:hAnsi="Verdana"/>
          <w:color w:val="4682B4"/>
          <w:sz w:val="18"/>
          <w:szCs w:val="18"/>
        </w:rPr>
        <w:t>закрепляет</w:t>
      </w:r>
      <w:r>
        <w:rPr>
          <w:rFonts w:ascii="Verdana" w:hAnsi="Verdana"/>
          <w:color w:val="000000"/>
          <w:sz w:val="18"/>
          <w:szCs w:val="18"/>
        </w:rPr>
        <w:t>, что Россия -социальное государство, политика которого направлена на создание условий, обеспечивающих достойную жизнь и свободное развитие человека, однако на современном этапе это не более чем</w:t>
      </w:r>
      <w:r>
        <w:rPr>
          <w:rStyle w:val="WW8Num3z0"/>
          <w:rFonts w:ascii="Verdana" w:hAnsi="Verdana"/>
          <w:color w:val="000000"/>
          <w:sz w:val="18"/>
          <w:szCs w:val="18"/>
        </w:rPr>
        <w:t> </w:t>
      </w:r>
      <w:r>
        <w:rPr>
          <w:rStyle w:val="WW8Num4z0"/>
          <w:rFonts w:ascii="Verdana" w:hAnsi="Verdana"/>
          <w:color w:val="4682B4"/>
          <w:sz w:val="18"/>
          <w:szCs w:val="18"/>
        </w:rPr>
        <w:t>декларация</w:t>
      </w:r>
      <w:r>
        <w:rPr>
          <w:rFonts w:ascii="Verdana" w:hAnsi="Verdana"/>
          <w:color w:val="000000"/>
          <w:sz w:val="18"/>
          <w:szCs w:val="18"/>
        </w:rPr>
        <w:t xml:space="preserve">. На-практике представители власти еще* не осознали, что' </w:t>
      </w:r>
      <w:r>
        <w:rPr>
          <w:rFonts w:ascii="Verdana" w:hAnsi="Verdana"/>
          <w:color w:val="000000"/>
          <w:sz w:val="18"/>
          <w:szCs w:val="18"/>
        </w:rPr>
        <w:lastRenderedPageBreak/>
        <w:t>соблюдение прав и свобод человека - это</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государства по отношению ко всем</w:t>
      </w:r>
      <w:r>
        <w:rPr>
          <w:rStyle w:val="WW8Num3z0"/>
          <w:rFonts w:ascii="Verdana" w:hAnsi="Verdana"/>
          <w:color w:val="000000"/>
          <w:sz w:val="18"/>
          <w:szCs w:val="18"/>
        </w:rPr>
        <w:t> </w:t>
      </w:r>
      <w:r>
        <w:rPr>
          <w:rStyle w:val="WW8Num4z0"/>
          <w:rFonts w:ascii="Verdana" w:hAnsi="Verdana"/>
          <w:color w:val="4682B4"/>
          <w:sz w:val="18"/>
          <w:szCs w:val="18"/>
        </w:rPr>
        <w:t>гражданам</w:t>
      </w:r>
      <w:r>
        <w:rPr>
          <w:rFonts w:ascii="Verdana" w:hAnsi="Verdana"/>
          <w:color w:val="000000"/>
          <w:sz w:val="18"/>
          <w:szCs w:val="18"/>
        </w:rPr>
        <w:t>, а не только к тем, кто стал</w:t>
      </w:r>
      <w:r>
        <w:rPr>
          <w:rStyle w:val="WW8Num3z0"/>
          <w:rFonts w:ascii="Verdana" w:hAnsi="Verdana"/>
          <w:color w:val="000000"/>
          <w:sz w:val="18"/>
          <w:szCs w:val="18"/>
        </w:rPr>
        <w:t> </w:t>
      </w:r>
      <w:r>
        <w:rPr>
          <w:rStyle w:val="WW8Num4z0"/>
          <w:rFonts w:ascii="Verdana" w:hAnsi="Verdana"/>
          <w:color w:val="4682B4"/>
          <w:sz w:val="18"/>
          <w:szCs w:val="18"/>
        </w:rPr>
        <w:t>обладателем</w:t>
      </w:r>
      <w:r>
        <w:rPr>
          <w:rStyle w:val="WW8Num3z0"/>
          <w:rFonts w:ascii="Verdana" w:hAnsi="Verdana"/>
          <w:color w:val="000000"/>
          <w:sz w:val="18"/>
          <w:szCs w:val="18"/>
        </w:rPr>
        <w:t> </w:t>
      </w:r>
      <w:r>
        <w:rPr>
          <w:rFonts w:ascii="Verdana" w:hAnsi="Verdana"/>
          <w:color w:val="000000"/>
          <w:sz w:val="18"/>
          <w:szCs w:val="18"/>
        </w:rPr>
        <w:t>крупной собственности.</w:t>
      </w:r>
    </w:p>
    <w:p w:rsidR="005214DB" w:rsidRDefault="005214DB" w:rsidP="005214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прав человека в той или иной форме сопутствует всей истории развития общества. Права человека представляют собой один из способов трактовки и практического решения вопроса взаимоотношений человека и той общности, в которой он проживает. Они утверждают в, этих взаимоотношениях</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и достоинство личности, ее высший ценностный л статус. Современный мир невозможно представить без прав человека, которые основаны на принципах</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равенства, справедливости и носят универсальный характер</w:t>
      </w:r>
    </w:p>
    <w:p w:rsidR="005214DB" w:rsidRDefault="005214DB" w:rsidP="005214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Права человека и процессы глобализации современного мира / Отв. ред. чл.-корр.</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д.ю.н. Е.А. Лукашева. - М.: Норма, 2005. Стр. 72.</w:t>
      </w:r>
    </w:p>
    <w:p w:rsidR="005214DB" w:rsidRDefault="005214DB" w:rsidP="005214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Права человека //</w:t>
      </w:r>
      <w:r>
        <w:rPr>
          <w:rStyle w:val="WW8Num3z0"/>
          <w:rFonts w:ascii="Verdana" w:hAnsi="Verdana"/>
          <w:color w:val="000000"/>
          <w:sz w:val="18"/>
          <w:szCs w:val="18"/>
        </w:rPr>
        <w:t> </w:t>
      </w:r>
      <w:r>
        <w:rPr>
          <w:rStyle w:val="WW8Num4z0"/>
          <w:rFonts w:ascii="Verdana" w:hAnsi="Verdana"/>
          <w:color w:val="4682B4"/>
          <w:sz w:val="18"/>
          <w:szCs w:val="18"/>
        </w:rPr>
        <w:t>Пугачев</w:t>
      </w:r>
      <w:r>
        <w:rPr>
          <w:rStyle w:val="WW8Num3z0"/>
          <w:rFonts w:ascii="Verdana" w:hAnsi="Verdana"/>
          <w:color w:val="000000"/>
          <w:sz w:val="18"/>
          <w:szCs w:val="18"/>
        </w:rPr>
        <w:t> </w:t>
      </w:r>
      <w:r>
        <w:rPr>
          <w:rFonts w:ascii="Verdana" w:hAnsi="Verdana"/>
          <w:color w:val="000000"/>
          <w:sz w:val="18"/>
          <w:szCs w:val="18"/>
        </w:rPr>
        <w:t>В.П., Соловьев А.И. Введение в политологию: учебник для вузов. - 3-е изд. -М„ 1997. Стр. 83.</w:t>
      </w:r>
    </w:p>
    <w:p w:rsidR="005214DB" w:rsidRDefault="005214DB" w:rsidP="005214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Сам термин «</w:t>
      </w:r>
      <w:r>
        <w:rPr>
          <w:rStyle w:val="WW8Num4z0"/>
          <w:rFonts w:ascii="Verdana" w:hAnsi="Verdana"/>
          <w:color w:val="4682B4"/>
          <w:sz w:val="18"/>
          <w:szCs w:val="18"/>
        </w:rPr>
        <w:t>права человека</w:t>
      </w:r>
      <w:r>
        <w:rPr>
          <w:rFonts w:ascii="Verdana" w:hAnsi="Verdana"/>
          <w:color w:val="000000"/>
          <w:sz w:val="18"/>
          <w:szCs w:val="18"/>
        </w:rPr>
        <w:t>» появился в международной политической лексике после американской войны за независимость и Великой Французской революции. В- то время в документах этих стран говорилось о правах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Сегодня права человека рассматриваются с разных точек зрения: с позиции международного права,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права, с точки зрения политологической науки. Общим же является вывод о том, что права человека представляют собой принципы, нормы взаимоотношений между людьми и государством, обеспечивающие индивиду возможность действовать по своему</w:t>
      </w:r>
      <w:r>
        <w:rPr>
          <w:rStyle w:val="WW8Num3z0"/>
          <w:rFonts w:ascii="Verdana" w:hAnsi="Verdana"/>
          <w:color w:val="000000"/>
          <w:sz w:val="18"/>
          <w:szCs w:val="18"/>
        </w:rPr>
        <w:t> </w:t>
      </w:r>
      <w:r>
        <w:rPr>
          <w:rStyle w:val="WW8Num4z0"/>
          <w:rFonts w:ascii="Verdana" w:hAnsi="Verdana"/>
          <w:color w:val="4682B4"/>
          <w:sz w:val="18"/>
          <w:szCs w:val="18"/>
        </w:rPr>
        <w:t>усмотрению</w:t>
      </w:r>
      <w:r>
        <w:rPr>
          <w:rStyle w:val="WW8Num3z0"/>
          <w:rFonts w:ascii="Verdana" w:hAnsi="Verdana"/>
          <w:color w:val="000000"/>
          <w:sz w:val="18"/>
          <w:szCs w:val="18"/>
        </w:rPr>
        <w:t> </w:t>
      </w:r>
      <w:r>
        <w:rPr>
          <w:rFonts w:ascii="Verdana" w:hAnsi="Verdana"/>
          <w:color w:val="000000"/>
          <w:sz w:val="18"/>
          <w:szCs w:val="18"/>
        </w:rPr>
        <w:t>(эту часть прав обычно называют</w:t>
      </w:r>
      <w:r>
        <w:rPr>
          <w:rStyle w:val="WW8Num3z0"/>
          <w:rFonts w:ascii="Verdana" w:hAnsi="Verdana"/>
          <w:color w:val="000000"/>
          <w:sz w:val="18"/>
          <w:szCs w:val="18"/>
        </w:rPr>
        <w:t> </w:t>
      </w:r>
      <w:r>
        <w:rPr>
          <w:rStyle w:val="WW8Num4z0"/>
          <w:rFonts w:ascii="Verdana" w:hAnsi="Verdana"/>
          <w:color w:val="4682B4"/>
          <w:sz w:val="18"/>
          <w:szCs w:val="18"/>
        </w:rPr>
        <w:t>свободами</w:t>
      </w:r>
      <w:r>
        <w:rPr>
          <w:rFonts w:ascii="Verdana" w:hAnsi="Verdana"/>
          <w:color w:val="000000"/>
          <w:sz w:val="18"/>
          <w:szCs w:val="18"/>
        </w:rPr>
        <w:t>) или получать определенные блага, (это собственно права).</w:t>
      </w:r>
    </w:p>
    <w:p w:rsidR="005214DB" w:rsidRDefault="005214DB" w:rsidP="005214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Международное право- выступает как форма выражения воли и интересов государств, так как основывается« на</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Style w:val="WW8Num3z0"/>
          <w:rFonts w:ascii="Verdana" w:hAnsi="Verdana"/>
          <w:color w:val="000000"/>
          <w:sz w:val="18"/>
          <w:szCs w:val="18"/>
        </w:rPr>
        <w:t> </w:t>
      </w:r>
      <w:r>
        <w:rPr>
          <w:rFonts w:ascii="Verdana" w:hAnsi="Verdana"/>
          <w:color w:val="000000"/>
          <w:sz w:val="18"/>
          <w:szCs w:val="18"/>
        </w:rPr>
        <w:t>государств и международных организаций. В России действует правило: договоры, которые расходятся с действующими законами и/или</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которых требует изменения, законов либо принятия* новых, в обязательном порядке требуют</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Fonts w:ascii="Verdana" w:hAnsi="Verdana"/>
          <w:color w:val="000000"/>
          <w:sz w:val="18"/>
          <w:szCs w:val="18"/>
        </w:rPr>
        <w:t>. В то же время особенностью общепризнанных принципов' и норм международного права является то, что они должны действовать и тогда, когда специальное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по вышеназванным вопросам не заключалось (т.е. с государства не слагается обязанность гарантировать эти права на уровне международных стандартов даже в том случае, когда соблюдение прав« человека не стало предметом международного договора,).1 К сожалению, Россия пошла по такому пути: нет ратификации - нет обязательств. С другой стороны, Российская Федерация является участником</w:t>
      </w:r>
      <w:r>
        <w:rPr>
          <w:rStyle w:val="WW8Num3z0"/>
          <w:rFonts w:ascii="Verdana" w:hAnsi="Verdana"/>
          <w:color w:val="000000"/>
          <w:sz w:val="18"/>
          <w:szCs w:val="18"/>
        </w:rPr>
        <w:t> </w:t>
      </w:r>
      <w:r>
        <w:rPr>
          <w:rStyle w:val="WW8Num4z0"/>
          <w:rFonts w:ascii="Verdana" w:hAnsi="Verdana"/>
          <w:color w:val="4682B4"/>
          <w:sz w:val="18"/>
          <w:szCs w:val="18"/>
        </w:rPr>
        <w:t>Венской</w:t>
      </w:r>
      <w:r>
        <w:rPr>
          <w:rStyle w:val="WW8Num3z0"/>
          <w:rFonts w:ascii="Verdana" w:hAnsi="Verdana"/>
          <w:color w:val="000000"/>
          <w:sz w:val="18"/>
          <w:szCs w:val="18"/>
        </w:rPr>
        <w:t> </w:t>
      </w:r>
      <w:r>
        <w:rPr>
          <w:rFonts w:ascii="Verdana" w:hAnsi="Verdana"/>
          <w:color w:val="000000"/>
          <w:sz w:val="18"/>
          <w:szCs w:val="18"/>
        </w:rPr>
        <w:t>конвенции о праве международных договоров,- фиксирующей принцип, согласно которому обязательства по международным договорам, должны быть выполнены независимо от положений, внутреннего права, а в случае</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норм международного</w:t>
      </w:r>
    </w:p>
    <w:p w:rsidR="005214DB" w:rsidRDefault="005214DB" w:rsidP="005214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Шаманаева</w:t>
      </w:r>
      <w:r>
        <w:rPr>
          <w:rStyle w:val="WW8Num3z0"/>
          <w:rFonts w:ascii="Verdana" w:hAnsi="Verdana"/>
          <w:color w:val="000000"/>
          <w:sz w:val="18"/>
          <w:szCs w:val="18"/>
        </w:rPr>
        <w:t> </w:t>
      </w:r>
      <w:r>
        <w:rPr>
          <w:rFonts w:ascii="Verdana" w:hAnsi="Verdana"/>
          <w:color w:val="000000"/>
          <w:sz w:val="18"/>
          <w:szCs w:val="18"/>
        </w:rPr>
        <w:t>И.И. Вопросы соотношения российского законодательства о социальном обеспечении с международными актами о правах человека. /Дисс.на соиск.канд.юр.наук. - Екатеринбург, 1999. С. 7. договора и норм внутреннего права применению подлежат правила, установленные международным договором (ст. 27).</w:t>
      </w:r>
    </w:p>
    <w:p w:rsidR="005214DB" w:rsidRDefault="005214DB" w:rsidP="005214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проблема социально-правовой защиты населения не стояла так остро, как сегодня в России, поскольку внутренними характеристиками социалистической системы были полная занятость, бесплатные здравоохранение и образование,</w:t>
      </w:r>
      <w:r>
        <w:rPr>
          <w:rStyle w:val="WW8Num3z0"/>
          <w:rFonts w:ascii="Verdana" w:hAnsi="Verdana"/>
          <w:color w:val="000000"/>
          <w:sz w:val="18"/>
          <w:szCs w:val="18"/>
        </w:rPr>
        <w:t> </w:t>
      </w:r>
      <w:r>
        <w:rPr>
          <w:rStyle w:val="WW8Num4z0"/>
          <w:rFonts w:ascii="Verdana" w:hAnsi="Verdana"/>
          <w:color w:val="4682B4"/>
          <w:sz w:val="18"/>
          <w:szCs w:val="18"/>
        </w:rPr>
        <w:t>гарантированность</w:t>
      </w:r>
      <w:r>
        <w:rPr>
          <w:rStyle w:val="WW8Num3z0"/>
          <w:rFonts w:ascii="Verdana" w:hAnsi="Verdana"/>
          <w:color w:val="000000"/>
          <w:sz w:val="18"/>
          <w:szCs w:val="18"/>
        </w:rPr>
        <w:t> </w:t>
      </w:r>
      <w:r>
        <w:rPr>
          <w:rFonts w:ascii="Verdana" w:hAnsi="Verdana"/>
          <w:color w:val="000000"/>
          <w:sz w:val="18"/>
          <w:szCs w:val="18"/>
        </w:rPr>
        <w:t>государственных пенсий и т.д. Общепризнано, что советский человек был социально защищен сильнее всех в мире, поэтому социальная защита в тот период сводилась к вопросам социального обеспечения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(пенсионное обеспечение, государственное социальное страхование трудящихся, отдельные виды обеспечения по государственному социальному страхованию). Достаточно сказать, что социальное обеспечение в СССР осуществлялось в своем роде впервые в мире. Это было объединяющее понятие различных регулируемых законом форм распределения и перераспределения государством части национального дохода, а также предоставления услуг в основном для обеспечения старости и нетрудоспособности.</w:t>
      </w:r>
    </w:p>
    <w:p w:rsidR="005214DB" w:rsidRDefault="005214DB" w:rsidP="005214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Коренным образом изменилось положение большинства населения в постсоветской России. Подавляющее большинство пенсионеров и</w:t>
      </w:r>
      <w:r>
        <w:rPr>
          <w:rStyle w:val="WW8Num3z0"/>
          <w:rFonts w:ascii="Verdana" w:hAnsi="Verdana"/>
          <w:color w:val="000000"/>
          <w:sz w:val="18"/>
          <w:szCs w:val="18"/>
        </w:rPr>
        <w:t> </w:t>
      </w:r>
      <w:r>
        <w:rPr>
          <w:rStyle w:val="WW8Num4z0"/>
          <w:rFonts w:ascii="Verdana" w:hAnsi="Verdana"/>
          <w:color w:val="4682B4"/>
          <w:sz w:val="18"/>
          <w:szCs w:val="18"/>
        </w:rPr>
        <w:t>нетрудоспособных</w:t>
      </w:r>
      <w:r>
        <w:rPr>
          <w:rStyle w:val="WW8Num3z0"/>
          <w:rFonts w:ascii="Verdana" w:hAnsi="Verdana"/>
          <w:color w:val="000000"/>
          <w:sz w:val="18"/>
          <w:szCs w:val="18"/>
        </w:rPr>
        <w:t> </w:t>
      </w:r>
      <w:r>
        <w:rPr>
          <w:rFonts w:ascii="Verdana" w:hAnsi="Verdana"/>
          <w:color w:val="000000"/>
          <w:sz w:val="18"/>
          <w:szCs w:val="18"/>
        </w:rPr>
        <w:t xml:space="preserve">нуждается в социальной защите, на грани нищеты оказались, также безработные, вынужденные переселенцы, беженцы, военнослужащие, уволенные с военной службы, безнадзорные и другие категории граждан. СССР удалось реализовать главнейшую обязанность государства — гарантировать право каждого "на </w:t>
      </w:r>
      <w:r>
        <w:rPr>
          <w:rFonts w:ascii="Verdana" w:hAnsi="Verdana"/>
          <w:color w:val="000000"/>
          <w:sz w:val="18"/>
          <w:szCs w:val="18"/>
        </w:rPr>
        <w:lastRenderedPageBreak/>
        <w:t>достаточный жизненный уровень для него самого и его семьи, включающий достаточное питание, одежду и жилище, и на непрерывное улучшение условий жизни" (ст. 11 Международного</w:t>
      </w:r>
      <w:r>
        <w:rPr>
          <w:rStyle w:val="WW8Num3z0"/>
          <w:rFonts w:ascii="Verdana" w:hAnsi="Verdana"/>
          <w:color w:val="000000"/>
          <w:sz w:val="18"/>
          <w:szCs w:val="18"/>
        </w:rPr>
        <w:t> </w:t>
      </w:r>
      <w:r>
        <w:rPr>
          <w:rStyle w:val="WW8Num4z0"/>
          <w:rFonts w:ascii="Verdana" w:hAnsi="Verdana"/>
          <w:color w:val="4682B4"/>
          <w:sz w:val="18"/>
          <w:szCs w:val="18"/>
        </w:rPr>
        <w:t>пакта</w:t>
      </w:r>
      <w:r>
        <w:rPr>
          <w:rStyle w:val="WW8Num3z0"/>
          <w:rFonts w:ascii="Verdana" w:hAnsi="Verdana"/>
          <w:color w:val="000000"/>
          <w:sz w:val="18"/>
          <w:szCs w:val="18"/>
        </w:rPr>
        <w:t> </w:t>
      </w:r>
      <w:r>
        <w:rPr>
          <w:rFonts w:ascii="Verdana" w:hAnsi="Verdana"/>
          <w:color w:val="000000"/>
          <w:sz w:val="18"/>
          <w:szCs w:val="18"/>
        </w:rPr>
        <w:t>о социальных, экономических и культурных правах). Являясь правопреемницей СССР1 и вливаясь в международное сообщество, Российская Федерация объявила себя социальным государством, однако формы и механизмы реализации идеи социального государства, место и роль структур гражданского общества в организации социального обеспечения населения не нашли своего концептуального 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Fonts w:ascii="Verdana" w:hAnsi="Verdana"/>
          <w:color w:val="000000"/>
          <w:sz w:val="18"/>
          <w:szCs w:val="18"/>
        </w:rPr>
        <w:t>решения. Реализация^ социальных гарантий — одна из наиболее острых проблем в России.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зафиксировав основные социальные права граждан, не определила механизмы их осуществления. В своем послании Федеральному Собранию РФ 5 ноября 2008 г.</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РФ подчеркнул, что «Российская Федерация.— это социальное государство, которое обеспечивает свободное развитие человека и при этом устанавливает</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социальной-защиты. Следовательно, ущемление гражданских свобод и действия,, ухудшающие материальное положение людей, - они не только аморальны, они ещё и</w:t>
      </w:r>
      <w:r>
        <w:rPr>
          <w:rStyle w:val="WW8Num3z0"/>
          <w:rFonts w:ascii="Verdana" w:hAnsi="Verdana"/>
          <w:color w:val="000000"/>
          <w:sz w:val="18"/>
          <w:szCs w:val="18"/>
        </w:rPr>
        <w:t> </w:t>
      </w:r>
      <w:r>
        <w:rPr>
          <w:rStyle w:val="WW8Num4z0"/>
          <w:rFonts w:ascii="Verdana" w:hAnsi="Verdana"/>
          <w:color w:val="4682B4"/>
          <w:sz w:val="18"/>
          <w:szCs w:val="18"/>
        </w:rPr>
        <w:t>незаконны</w:t>
      </w:r>
      <w:r>
        <w:rPr>
          <w:rFonts w:ascii="Verdana" w:hAnsi="Verdana"/>
          <w:color w:val="000000"/>
          <w:sz w:val="18"/>
          <w:szCs w:val="18"/>
        </w:rPr>
        <w:t>».1</w:t>
      </w:r>
    </w:p>
    <w:p w:rsidR="005214DB" w:rsidRDefault="005214DB" w:rsidP="005214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Этим обусловлена необходимость во вновь принимаемых законах и иных нормативных правовых актах в' сфере социальной защиты* населения, учета отечественного и мирового опыта решения социальных проблем и восстановления реальных социальных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на основе выработки конструктивной социально-экономической политики государства на долгосрочную перспективу.</w:t>
      </w:r>
    </w:p>
    <w:p w:rsidR="005214DB" w:rsidRDefault="005214DB" w:rsidP="005214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задачи,исследования.</w:t>
      </w:r>
    </w:p>
    <w:p w:rsidR="005214DB" w:rsidRDefault="005214DB" w:rsidP="005214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данной&gt; работы является: выявление- места и значения социально-экономических прав, в системе прав человека;</w:t>
      </w:r>
      <w:r>
        <w:rPr>
          <w:rStyle w:val="WW8Num3z0"/>
          <w:rFonts w:ascii="Verdana" w:hAnsi="Verdana"/>
          <w:color w:val="000000"/>
          <w:sz w:val="18"/>
          <w:szCs w:val="18"/>
        </w:rPr>
        <w:t> </w:t>
      </w:r>
      <w:r>
        <w:rPr>
          <w:rStyle w:val="WW8Num4z0"/>
          <w:rFonts w:ascii="Verdana" w:hAnsi="Verdana"/>
          <w:color w:val="4682B4"/>
          <w:sz w:val="18"/>
          <w:szCs w:val="18"/>
        </w:rPr>
        <w:t>доказательство</w:t>
      </w:r>
      <w:r>
        <w:rPr>
          <w:rStyle w:val="WW8Num3z0"/>
          <w:rFonts w:ascii="Verdana" w:hAnsi="Verdana"/>
          <w:color w:val="000000"/>
          <w:sz w:val="18"/>
          <w:szCs w:val="18"/>
        </w:rPr>
        <w:t> </w:t>
      </w:r>
      <w:r>
        <w:rPr>
          <w:rFonts w:ascii="Verdana" w:hAnsi="Verdana"/>
          <w:color w:val="000000"/>
          <w:sz w:val="18"/>
          <w:szCs w:val="18"/>
        </w:rPr>
        <w:t>того, что'право на социальное обеспечение является одним из важнейших социально-экономических прав человека; определение уровня реализации международных стандартов в сфере социального обеспечения в Российской Федерации.</w:t>
      </w:r>
    </w:p>
    <w:p w:rsidR="005214DB" w:rsidRDefault="005214DB" w:rsidP="005214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указанной цели осуществлялось посредством решения следующих основных задач:</w:t>
      </w:r>
    </w:p>
    <w:p w:rsidR="005214DB" w:rsidRDefault="005214DB" w:rsidP="005214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анализа международно-правовых актов, посвященных проблеме социально-экономических прав человека и определение параметров международного стандарта социального обеспечения;</w:t>
      </w:r>
    </w:p>
    <w:p w:rsidR="005214DB" w:rsidRDefault="005214DB" w:rsidP="005214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Российская газета, б ноября 2008 г. № 230. исследование опыта функционирования систем социального обеспечения в зарубежных странах;</w:t>
      </w:r>
    </w:p>
    <w:p w:rsidR="005214DB" w:rsidRDefault="005214DB" w:rsidP="005214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изучения процесса сближения правового регулирования, отношений по социальному обеспечению в странах-членах</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w:t>
      </w:r>
    </w:p>
    <w:p w:rsidR="005214DB" w:rsidRDefault="005214DB" w:rsidP="005214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выявления взаимосвязи законодательства о социальном обеспечении Российской Федерации с международными правовыми актами;</w:t>
      </w:r>
    </w:p>
    <w:p w:rsidR="005214DB" w:rsidRDefault="005214DB" w:rsidP="005214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комплексного исследования современного состояния системы социального обеспечения в Российской Федерации.</w:t>
      </w:r>
    </w:p>
    <w:p w:rsidR="005214DB" w:rsidRDefault="005214DB" w:rsidP="005214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и теоретическая основы, исследования.</w:t>
      </w:r>
    </w:p>
    <w:p w:rsidR="005214DB" w:rsidRDefault="005214DB" w:rsidP="005214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основу диссертационного исследования положен общенаучный диалектический метод познания и его разновидности: исторический, метод логического анализа, сравнительно-правовой. В. работе также* применяются такие специальные методы исследования, как функциональный, системный, технико-юридический.</w:t>
      </w:r>
    </w:p>
    <w:p w:rsidR="005214DB" w:rsidRDefault="005214DB" w:rsidP="005214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Научную базу исследования составили труды отечественных ученых-юристов, внесших значительный вклад в правовую науку:</w:t>
      </w:r>
      <w:r>
        <w:rPr>
          <w:rStyle w:val="WW8Num3z0"/>
          <w:rFonts w:ascii="Verdana" w:hAnsi="Verdana"/>
          <w:color w:val="000000"/>
          <w:sz w:val="18"/>
          <w:szCs w:val="18"/>
        </w:rPr>
        <w:t> </w:t>
      </w:r>
      <w:r>
        <w:rPr>
          <w:rStyle w:val="WW8Num4z0"/>
          <w:rFonts w:ascii="Verdana" w:hAnsi="Verdana"/>
          <w:color w:val="4682B4"/>
          <w:sz w:val="18"/>
          <w:szCs w:val="18"/>
        </w:rPr>
        <w:t>Азарова</w:t>
      </w:r>
      <w:r>
        <w:rPr>
          <w:rStyle w:val="WW8Num3z0"/>
          <w:rFonts w:ascii="Verdana" w:hAnsi="Verdana"/>
          <w:color w:val="000000"/>
          <w:sz w:val="18"/>
          <w:szCs w:val="18"/>
        </w:rPr>
        <w:t> </w:t>
      </w:r>
      <w:r>
        <w:rPr>
          <w:rFonts w:ascii="Verdana" w:hAnsi="Verdana"/>
          <w:color w:val="000000"/>
          <w:sz w:val="18"/>
          <w:szCs w:val="18"/>
        </w:rPr>
        <w:t>E.F., Андреева B.C., Антропова В.В.,</w:t>
      </w:r>
      <w:r>
        <w:rPr>
          <w:rStyle w:val="WW8Num3z0"/>
          <w:rFonts w:ascii="Verdana" w:hAnsi="Verdana"/>
          <w:color w:val="000000"/>
          <w:sz w:val="18"/>
          <w:szCs w:val="18"/>
        </w:rPr>
        <w:t> </w:t>
      </w:r>
      <w:r>
        <w:rPr>
          <w:rStyle w:val="WW8Num4z0"/>
          <w:rFonts w:ascii="Verdana" w:hAnsi="Verdana"/>
          <w:color w:val="4682B4"/>
          <w:sz w:val="18"/>
          <w:szCs w:val="18"/>
        </w:rPr>
        <w:t>Благодир</w:t>
      </w:r>
      <w:r>
        <w:rPr>
          <w:rStyle w:val="WW8Num3z0"/>
          <w:rFonts w:ascii="Verdana" w:hAnsi="Verdana"/>
          <w:color w:val="000000"/>
          <w:sz w:val="18"/>
          <w:szCs w:val="18"/>
        </w:rPr>
        <w:t> </w:t>
      </w:r>
      <w:r>
        <w:rPr>
          <w:rFonts w:ascii="Verdana" w:hAnsi="Verdana"/>
          <w:color w:val="000000"/>
          <w:sz w:val="18"/>
          <w:szCs w:val="18"/>
        </w:rPr>
        <w:t>А.Л., Буяновой МЮ., Гордона* Л.А.,</w:t>
      </w:r>
      <w:r>
        <w:rPr>
          <w:rStyle w:val="WW8Num3z0"/>
          <w:rFonts w:ascii="Verdana" w:hAnsi="Verdana"/>
          <w:color w:val="000000"/>
          <w:sz w:val="18"/>
          <w:szCs w:val="18"/>
        </w:rPr>
        <w:t> </w:t>
      </w:r>
      <w:r>
        <w:rPr>
          <w:rStyle w:val="WW8Num4z0"/>
          <w:rFonts w:ascii="Verdana" w:hAnsi="Verdana"/>
          <w:color w:val="4682B4"/>
          <w:sz w:val="18"/>
          <w:szCs w:val="18"/>
        </w:rPr>
        <w:t>Гусова</w:t>
      </w:r>
      <w:r>
        <w:rPr>
          <w:rStyle w:val="WW8Num3z0"/>
          <w:rFonts w:ascii="Verdana" w:hAnsi="Verdana"/>
          <w:color w:val="000000"/>
          <w:sz w:val="18"/>
          <w:szCs w:val="18"/>
        </w:rPr>
        <w:t> </w:t>
      </w:r>
      <w:r>
        <w:rPr>
          <w:rFonts w:ascii="Verdana" w:hAnsi="Verdana"/>
          <w:color w:val="000000"/>
          <w:sz w:val="18"/>
          <w:szCs w:val="18"/>
        </w:rPr>
        <w:t>К.Н., Зайкина А.Д., Захарова М.Л.,</w:t>
      </w:r>
      <w:r>
        <w:rPr>
          <w:rStyle w:val="WW8Num3z0"/>
          <w:rFonts w:ascii="Verdana" w:hAnsi="Verdana"/>
          <w:color w:val="000000"/>
          <w:sz w:val="18"/>
          <w:szCs w:val="18"/>
        </w:rPr>
        <w:t> </w:t>
      </w:r>
      <w:r>
        <w:rPr>
          <w:rStyle w:val="WW8Num4z0"/>
          <w:rFonts w:ascii="Verdana" w:hAnsi="Verdana"/>
          <w:color w:val="4682B4"/>
          <w:sz w:val="18"/>
          <w:szCs w:val="18"/>
        </w:rPr>
        <w:t>Иваненко</w:t>
      </w:r>
      <w:r>
        <w:rPr>
          <w:rStyle w:val="WW8Num3z0"/>
          <w:rFonts w:ascii="Verdana" w:hAnsi="Verdana"/>
          <w:color w:val="000000"/>
          <w:sz w:val="18"/>
          <w:szCs w:val="18"/>
        </w:rPr>
        <w:t> </w:t>
      </w:r>
      <w:r>
        <w:rPr>
          <w:rFonts w:ascii="Verdana" w:hAnsi="Verdana"/>
          <w:color w:val="000000"/>
          <w:sz w:val="18"/>
          <w:szCs w:val="18"/>
        </w:rPr>
        <w:t>В.А., Иваненко B.C., Иванкиной Т.В., Ивановой Р.И.,</w:t>
      </w:r>
      <w:r>
        <w:rPr>
          <w:rStyle w:val="WW8Num3z0"/>
          <w:rFonts w:ascii="Verdana" w:hAnsi="Verdana"/>
          <w:color w:val="000000"/>
          <w:sz w:val="18"/>
          <w:szCs w:val="18"/>
        </w:rPr>
        <w:t> </w:t>
      </w:r>
      <w:r>
        <w:rPr>
          <w:rStyle w:val="WW8Num4z0"/>
          <w:rFonts w:ascii="Verdana" w:hAnsi="Verdana"/>
          <w:color w:val="4682B4"/>
          <w:sz w:val="18"/>
          <w:szCs w:val="18"/>
        </w:rPr>
        <w:t>Истоминой</w:t>
      </w:r>
      <w:r>
        <w:rPr>
          <w:rStyle w:val="WW8Num3z0"/>
          <w:rFonts w:ascii="Verdana" w:hAnsi="Verdana"/>
          <w:color w:val="000000"/>
          <w:sz w:val="18"/>
          <w:szCs w:val="18"/>
        </w:rPr>
        <w:t> </w:t>
      </w:r>
      <w:r>
        <w:rPr>
          <w:rFonts w:ascii="Verdana" w:hAnsi="Verdana"/>
          <w:color w:val="000000"/>
          <w:sz w:val="18"/>
          <w:szCs w:val="18"/>
        </w:rPr>
        <w:t>Е.А., Кобзевой С.И., Кучмы М:И:,</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A.M., Лушниковой М.В., Мачульской Е.Е.,</w:t>
      </w:r>
      <w:r>
        <w:rPr>
          <w:rStyle w:val="WW8Num3z0"/>
          <w:rFonts w:ascii="Verdana" w:hAnsi="Verdana"/>
          <w:color w:val="000000"/>
          <w:sz w:val="18"/>
          <w:szCs w:val="18"/>
        </w:rPr>
        <w:t> </w:t>
      </w:r>
      <w:r>
        <w:rPr>
          <w:rStyle w:val="WW8Num4z0"/>
          <w:rFonts w:ascii="Verdana" w:hAnsi="Verdana"/>
          <w:color w:val="4682B4"/>
          <w:sz w:val="18"/>
          <w:szCs w:val="18"/>
        </w:rPr>
        <w:t>Мироновой</w:t>
      </w:r>
      <w:r>
        <w:rPr>
          <w:rStyle w:val="WW8Num3z0"/>
          <w:rFonts w:ascii="Verdana" w:hAnsi="Verdana"/>
          <w:color w:val="000000"/>
          <w:sz w:val="18"/>
          <w:szCs w:val="18"/>
        </w:rPr>
        <w:t> </w:t>
      </w:r>
      <w:r>
        <w:rPr>
          <w:rFonts w:ascii="Verdana" w:hAnsi="Verdana"/>
          <w:color w:val="000000"/>
          <w:sz w:val="18"/>
          <w:szCs w:val="18"/>
        </w:rPr>
        <w:t>Т.К., Рогачева Д.И., Ройка В.Д.,</w:t>
      </w:r>
      <w:r>
        <w:rPr>
          <w:rStyle w:val="WW8Num3z0"/>
          <w:rFonts w:ascii="Verdana" w:hAnsi="Verdana"/>
          <w:color w:val="000000"/>
          <w:sz w:val="18"/>
          <w:szCs w:val="18"/>
        </w:rPr>
        <w:t> </w:t>
      </w:r>
      <w:r>
        <w:rPr>
          <w:rStyle w:val="WW8Num4z0"/>
          <w:rFonts w:ascii="Verdana" w:hAnsi="Verdana"/>
          <w:color w:val="4682B4"/>
          <w:sz w:val="18"/>
          <w:szCs w:val="18"/>
        </w:rPr>
        <w:t>Федоровой</w:t>
      </w:r>
      <w:r>
        <w:rPr>
          <w:rStyle w:val="WW8Num3z0"/>
          <w:rFonts w:ascii="Verdana" w:hAnsi="Verdana"/>
          <w:color w:val="000000"/>
          <w:sz w:val="18"/>
          <w:szCs w:val="18"/>
        </w:rPr>
        <w:t> </w:t>
      </w:r>
      <w:r>
        <w:rPr>
          <w:rFonts w:ascii="Verdana" w:hAnsi="Verdana"/>
          <w:color w:val="000000"/>
          <w:sz w:val="18"/>
          <w:szCs w:val="18"/>
        </w:rPr>
        <w:t>М.Ю., Филипповой М:В., Тарасовой В.А.,</w:t>
      </w:r>
      <w:r>
        <w:rPr>
          <w:rStyle w:val="WW8Num3z0"/>
          <w:rFonts w:ascii="Verdana" w:hAnsi="Verdana"/>
          <w:color w:val="000000"/>
          <w:sz w:val="18"/>
          <w:szCs w:val="18"/>
        </w:rPr>
        <w:t> </w:t>
      </w:r>
      <w:r>
        <w:rPr>
          <w:rStyle w:val="WW8Num4z0"/>
          <w:rFonts w:ascii="Verdana" w:hAnsi="Verdana"/>
          <w:color w:val="4682B4"/>
          <w:sz w:val="18"/>
          <w:szCs w:val="18"/>
        </w:rPr>
        <w:t>Тучковой</w:t>
      </w:r>
      <w:r>
        <w:rPr>
          <w:rStyle w:val="WW8Num3z0"/>
          <w:rFonts w:ascii="Verdana" w:hAnsi="Verdana"/>
          <w:color w:val="000000"/>
          <w:sz w:val="18"/>
          <w:szCs w:val="18"/>
        </w:rPr>
        <w:t> </w:t>
      </w:r>
      <w:r>
        <w:rPr>
          <w:rFonts w:ascii="Verdana" w:hAnsi="Verdana"/>
          <w:color w:val="000000"/>
          <w:sz w:val="18"/>
          <w:szCs w:val="18"/>
        </w:rPr>
        <w:t>Э.Г., Хижного Э.К., Челноковой Г.Б., а также ряда зарубежных ученых.</w:t>
      </w:r>
    </w:p>
    <w:p w:rsidR="005214DB" w:rsidRDefault="005214DB" w:rsidP="005214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Проанализированы, труды ученых - специалистов по общей теории права, смежным отраслям права, работы по философии, экономике и другим общественным, наукам:</w:t>
      </w:r>
    </w:p>
    <w:p w:rsidR="005214DB" w:rsidRDefault="005214DB" w:rsidP="005214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Эмпирическую базу исследования- составили: международные правовые акты, законодательство Российской Федерации, законодательство государств Западной Европы (Великобритании, Франции,</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и СНГ (Республики Беларусь, Республики Казахстан, Украины).</w:t>
      </w:r>
    </w:p>
    <w:p w:rsidR="005214DB" w:rsidRDefault="005214DB" w:rsidP="005214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состоит в том, что оно является первым в науке российского права социального обеспечения комплексным монографическим исследованием проблем прав человека в сфере социального обеспечения в международных актах, законодательстве зарубежных стран и России, а также определяется самой темой работы и подходом к ее исследованию, основными теоретическими выводами и предложениями по совершенствованию действующего законодательства.</w:t>
      </w:r>
    </w:p>
    <w:p w:rsidR="005214DB" w:rsidRDefault="005214DB" w:rsidP="005214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существенные выводы, характеризующие научную новизну исследования, отражаются в следующих положениях, выносимых на защиту:</w:t>
      </w:r>
    </w:p>
    <w:p w:rsidR="005214DB" w:rsidRDefault="005214DB" w:rsidP="005214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Из числа</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международных актах основных прав человека главным</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право человека на жизнь, образующее первооснову всех других прав и свобод и представляющее- собой абсолютную ценность-мировой цивилизации. В последние десятилетия все большее развитие получает правовая доктрина неразрывности данного права с основными социально-экономическими правами человека, которые в конечном итоге выполняют роль его- гарантий; Среди социально-экономических прав основное- место занимает право человека на социальное обеспечение, которое гарантирует право на жизнь всем тем членам общества, которые по причинам, признаваемым обществом социально уважительными, не могут самостоятельно себя обеспечить источником средств существования (дети, пожилые люди, лица, утратившие временно или постоянно способность трудиться, и др.).</w:t>
      </w:r>
    </w:p>
    <w:p w:rsidR="005214DB" w:rsidRDefault="005214DB" w:rsidP="005214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Анализ международных актов, позволил выявить основные параметры стандарта социального обеспечения, который включает круг субъектов, виды и уровень социального обеспечения. Исследование содержания- основных актов дает основание для вывода о том, что на международном уровне признано не только право- человек на жизнь и право каждого как члена общества на социальное обеспечение, но и достаточно конкретно* определен круг субъектов данного права. К их числу международные акты относят, прежде всего, детей, семью, инвалидов, пожилых, безработных и некоторые иные категории членов общества, нуждающихся в социальной помощи по независящим от них причинам. Выявление на международном уровне указанного круга: субъектов, имеет принципиально важное значение для; сравнительного сопоставления; его с тем; который</w:t>
      </w:r>
      <w:r>
        <w:rPr>
          <w:rStyle w:val="WW8Num3z0"/>
          <w:rFonts w:ascii="Verdana" w:hAnsi="Verdana"/>
          <w:color w:val="000000"/>
          <w:sz w:val="18"/>
          <w:szCs w:val="18"/>
        </w:rPr>
        <w:t> </w:t>
      </w:r>
      <w:r>
        <w:rPr>
          <w:rStyle w:val="WW8Num4z0"/>
          <w:rFonts w:ascii="Verdana" w:hAnsi="Verdana"/>
          <w:color w:val="4682B4"/>
          <w:sz w:val="18"/>
          <w:szCs w:val="18"/>
        </w:rPr>
        <w:t>закреплен</w:t>
      </w:r>
      <w:r>
        <w:rPr>
          <w:rStyle w:val="WW8Num3z0"/>
          <w:rFonts w:ascii="Verdana" w:hAnsi="Verdana"/>
          <w:color w:val="000000"/>
          <w:sz w:val="18"/>
          <w:szCs w:val="18"/>
        </w:rPr>
        <w:t> </w:t>
      </w:r>
      <w:r>
        <w:rPr>
          <w:rFonts w:ascii="Verdana" w:hAnsi="Verdana"/>
          <w:color w:val="000000"/>
          <w:sz w:val="18"/>
          <w:szCs w:val="18"/>
        </w:rPr>
        <w:t>в национальном законодательстве того или иного государства, включая Россию:</w:t>
      </w:r>
    </w:p>
    <w:p w:rsidR="005214DB" w:rsidRDefault="005214DB" w:rsidP="005214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Исследование, законодательства ряда западноевропейских стран дает основание для утверждения, что гарантированность, социального обеспечения? на уровне: международного стандарта является« в них нормой жизни людей; Причем, в ряде: из них он существенно повышен:. Полагаем, что по мере увеличения« количества государств, предоставляющих своим гражданам: социальное: обеспечение: на; уровне, выше современного стандарта, международному</w:t>
      </w:r>
      <w:r>
        <w:rPr>
          <w:rStyle w:val="WW8Num3z0"/>
          <w:rFonts w:ascii="Verdana" w:hAnsi="Verdana"/>
          <w:color w:val="000000"/>
          <w:sz w:val="18"/>
          <w:szCs w:val="18"/>
        </w:rPr>
        <w:t> </w:t>
      </w:r>
      <w:r>
        <w:rPr>
          <w:rStyle w:val="WW8Num4z0"/>
          <w:rFonts w:ascii="Verdana" w:hAnsi="Verdana"/>
          <w:color w:val="4682B4"/>
          <w:sz w:val="18"/>
          <w:szCs w:val="18"/>
        </w:rPr>
        <w:t>законодателю</w:t>
      </w:r>
      <w:r>
        <w:rPr>
          <w:rStyle w:val="WW8Num3z0"/>
          <w:rFonts w:ascii="Verdana" w:hAnsi="Verdana"/>
          <w:color w:val="000000"/>
          <w:sz w:val="18"/>
          <w:szCs w:val="18"/>
        </w:rPr>
        <w:t> </w:t>
      </w:r>
      <w:r>
        <w:rPr>
          <w:rFonts w:ascii="Verdana" w:hAnsi="Verdana"/>
          <w:color w:val="000000"/>
          <w:sz w:val="18"/>
          <w:szCs w:val="18"/>
        </w:rPr>
        <w:t>следует его пересматривать.</w:t>
      </w:r>
    </w:p>
    <w:p w:rsidR="005214DB" w:rsidRDefault="005214DB" w:rsidP="005214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Реформы социального законодательства в исследуемых странах СНГ проводились, на основе правопреемственности в основном- с учетом действовавшего ранее союзного законодательства: В то же: время; в законодательстве о социальном обеспечении стран-членов? СНГ появились серьезные различия^ отражающие, конкретные: социально-экономические условия? и- демографическую ситуацию; Однако целью совершенствования, этого'законодательства в указанных странах, включая Россию, является не только; достижение международных стандартов, но и сближение правовых норм,</w:t>
      </w:r>
      <w:r>
        <w:rPr>
          <w:rStyle w:val="WW8Num3z0"/>
          <w:rFonts w:ascii="Verdana" w:hAnsi="Verdana"/>
          <w:color w:val="000000"/>
          <w:sz w:val="18"/>
          <w:szCs w:val="18"/>
        </w:rPr>
        <w:t> </w:t>
      </w:r>
      <w:r>
        <w:rPr>
          <w:rStyle w:val="WW8Num4z0"/>
          <w:rFonts w:ascii="Verdana" w:hAnsi="Verdana"/>
          <w:color w:val="4682B4"/>
          <w:sz w:val="18"/>
          <w:szCs w:val="18"/>
        </w:rPr>
        <w:t>закрепляющих</w:t>
      </w:r>
      <w:r>
        <w:rPr>
          <w:rStyle w:val="WW8Num3z0"/>
          <w:rFonts w:ascii="Verdana" w:hAnsi="Verdana"/>
          <w:color w:val="000000"/>
          <w:sz w:val="18"/>
          <w:szCs w:val="18"/>
        </w:rPr>
        <w:t> </w:t>
      </w:r>
      <w:r>
        <w:rPr>
          <w:rFonts w:ascii="Verdana" w:hAnsi="Verdana"/>
          <w:color w:val="000000"/>
          <w:sz w:val="18"/>
          <w:szCs w:val="18"/>
        </w:rPr>
        <w:t>круг субъектов, виды социального обеспечения, условия^ его предоставления: и уровень обеспечения. Этот процесс объективно- необходим,- поскольку формирование единого экономического пространства нуждается; в создании и единого правового поля,, гарантирующего равные социальные права гражданам этих стран.</w:t>
      </w:r>
    </w:p>
    <w:p w:rsidR="005214DB" w:rsidRDefault="005214DB" w:rsidP="005214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Сравнительный; анализ; соответствия^ российского стандарта социального обеспечениям международному позволил выявить целый ряд достаточно острых социальных- проблем, требующих своего незамедлительного решения:. Они- касаются как. большей: правовой определенности в закреплении круга, субъектов, так и видов, и уровня социального обеспечения.</w:t>
      </w:r>
    </w:p>
    <w:p w:rsidR="005214DB" w:rsidRDefault="005214DB" w:rsidP="005214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целом круг субъектов социального обеспечения,</w:t>
      </w:r>
      <w:r>
        <w:rPr>
          <w:rStyle w:val="WW8Num3z0"/>
          <w:rFonts w:ascii="Verdana" w:hAnsi="Verdana"/>
          <w:color w:val="000000"/>
          <w:sz w:val="18"/>
          <w:szCs w:val="18"/>
        </w:rPr>
        <w:t> </w:t>
      </w:r>
      <w:r>
        <w:rPr>
          <w:rStyle w:val="WW8Num4z0"/>
          <w:rFonts w:ascii="Verdana" w:hAnsi="Verdana"/>
          <w:color w:val="4682B4"/>
          <w:sz w:val="18"/>
          <w:szCs w:val="18"/>
        </w:rPr>
        <w:t>закрепленный</w:t>
      </w:r>
      <w:r>
        <w:rPr>
          <w:rStyle w:val="WW8Num3z0"/>
          <w:rFonts w:ascii="Verdana" w:hAnsi="Verdana"/>
          <w:color w:val="000000"/>
          <w:sz w:val="18"/>
          <w:szCs w:val="18"/>
        </w:rPr>
        <w:t> </w:t>
      </w:r>
      <w:r>
        <w:rPr>
          <w:rFonts w:ascii="Verdana" w:hAnsi="Verdana"/>
          <w:color w:val="000000"/>
          <w:sz w:val="18"/>
          <w:szCs w:val="18"/>
        </w:rPr>
        <w:t xml:space="preserve">в российском- законодательстве, соответствует международному стандарту. Например, при определении такой; </w:t>
      </w:r>
      <w:r>
        <w:rPr>
          <w:rFonts w:ascii="Verdana" w:hAnsi="Verdana"/>
          <w:color w:val="000000"/>
          <w:sz w:val="18"/>
          <w:szCs w:val="18"/>
        </w:rPr>
        <w:lastRenderedPageBreak/>
        <w:t>категории, как дети, российское законодательство основывается на</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ООН «</w:t>
      </w:r>
      <w:r>
        <w:rPr>
          <w:rStyle w:val="WW8Num4z0"/>
          <w:rFonts w:ascii="Verdana" w:hAnsi="Verdana"/>
          <w:color w:val="4682B4"/>
          <w:sz w:val="18"/>
          <w:szCs w:val="18"/>
        </w:rPr>
        <w:t>О правах ребенка</w:t>
      </w:r>
      <w:r>
        <w:rPr>
          <w:rFonts w:ascii="Verdana" w:hAnsi="Verdana"/>
          <w:color w:val="000000"/>
          <w:sz w:val="18"/>
          <w:szCs w:val="18"/>
        </w:rPr>
        <w:t>», в силу которой ребенком признается любой человек,, не достигший 18 лет. Что касается семьи как субъекта права: на социального обеспечение, то в международных актах нет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закрепленного</w:t>
      </w:r>
      <w:r>
        <w:rPr>
          <w:rStyle w:val="WW8Num3z0"/>
          <w:rFonts w:ascii="Verdana" w:hAnsi="Verdana"/>
          <w:color w:val="000000"/>
          <w:sz w:val="18"/>
          <w:szCs w:val="18"/>
        </w:rPr>
        <w:t> </w:t>
      </w:r>
      <w:r>
        <w:rPr>
          <w:rFonts w:ascii="Verdana" w:hAnsi="Verdana"/>
          <w:color w:val="000000"/>
          <w:sz w:val="18"/>
          <w:szCs w:val="18"/>
        </w:rPr>
        <w:t>понятия семьи. Легальное определение семьи отсутствует и в российском законодательстве. Это порождает различный; подход</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 закрепляющего меры социальной поддержки семьи- в различных нормативных правовых актах., В диссертации, обосновывается; предложение; о необходимости закрепления.; единого понятия семьи в праве; которое: использовалось бы независимо? от вида</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и их отраслевой принадлежности.</w:t>
      </w:r>
    </w:p>
    <w:p w:rsidR="005214DB" w:rsidRDefault="005214DB" w:rsidP="005214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Второй: не менее важной является! проблема понятия «</w:t>
      </w:r>
      <w:r>
        <w:rPr>
          <w:rStyle w:val="WW8Num4z0"/>
          <w:rFonts w:ascii="Verdana" w:hAnsi="Verdana"/>
          <w:color w:val="4682B4"/>
          <w:sz w:val="18"/>
          <w:szCs w:val="18"/>
        </w:rPr>
        <w:t>инвалид</w:t>
      </w:r>
      <w:r>
        <w:rPr>
          <w:rFonts w:ascii="Verdana" w:hAnsi="Verdana"/>
          <w:color w:val="000000"/>
          <w:sz w:val="18"/>
          <w:szCs w:val="18"/>
        </w:rPr>
        <w:t>». Декларация о правах инвалидов:: 1975 г. и</w:t>
      </w:r>
      <w:r>
        <w:rPr>
          <w:rStyle w:val="WW8Num3z0"/>
          <w:rFonts w:ascii="Verdana" w:hAnsi="Verdana"/>
          <w:color w:val="000000"/>
          <w:sz w:val="18"/>
          <w:szCs w:val="18"/>
        </w:rPr>
        <w:t> </w:t>
      </w:r>
      <w:r>
        <w:rPr>
          <w:rStyle w:val="WW8Num4z0"/>
          <w:rFonts w:ascii="Verdana" w:hAnsi="Verdana"/>
          <w:color w:val="4682B4"/>
          <w:sz w:val="18"/>
          <w:szCs w:val="18"/>
        </w:rPr>
        <w:t>Конвенция</w:t>
      </w:r>
      <w:r>
        <w:rPr>
          <w:rFonts w:ascii="Verdana" w:hAnsi="Verdana"/>
          <w:color w:val="000000"/>
          <w:sz w:val="18"/>
          <w:szCs w:val="18"/>
        </w:rPr>
        <w:t>; о? правах инвалидов: 2006» г., целью которых заявлены, защита и обеспечение полного осуществленияшнвалидами нафавной основе всех прав человека, не в полной мере реализуются в России: Это объясняется тем, что российское: законодательство^ связывающее понятие «</w:t>
      </w:r>
      <w:r>
        <w:rPr>
          <w:rStyle w:val="WW8Num4z0"/>
          <w:rFonts w:ascii="Verdana" w:hAnsi="Verdana"/>
          <w:color w:val="4682B4"/>
          <w:sz w:val="18"/>
          <w:szCs w:val="18"/>
        </w:rPr>
        <w:t>инвалид</w:t>
      </w:r>
      <w:r>
        <w:rPr>
          <w:rFonts w:ascii="Verdana" w:hAnsi="Verdana"/>
          <w:color w:val="000000"/>
          <w:sz w:val="18"/>
          <w:szCs w:val="18"/>
        </w:rPr>
        <w:t>» с ограничением жизнедеятельности человека, формально5 соответствует международному, однако1 закрепляет при этом для; инвалидов &lt; различный правовой^ статус. Объем прав инвалидов зависит от того, устанавливается человеку только группа инвалидности или группа, и степень инвалидности. При отсутствии степент инвалид лишается самого главного права — права на пенсию по инвалидности. Bf диссертации предлагается возвратить в пенсионное законодательство- ранее действовавшее: понятие «</w:t>
      </w:r>
      <w:r>
        <w:rPr>
          <w:rStyle w:val="WW8Num4z0"/>
          <w:rFonts w:ascii="Verdana" w:hAnsi="Verdana"/>
          <w:color w:val="4682B4"/>
          <w:sz w:val="18"/>
          <w:szCs w:val="18"/>
        </w:rPr>
        <w:t>инвалид</w:t>
      </w:r>
      <w:r>
        <w:rPr>
          <w:rFonts w:ascii="Verdana" w:hAnsi="Verdana"/>
          <w:color w:val="000000"/>
          <w:sz w:val="18"/>
          <w:szCs w:val="18"/>
        </w:rPr>
        <w:t>» и использовать для; дифференциации инвалидности.только группы.</w:t>
      </w:r>
    </w:p>
    <w:p w:rsidR="005214DB" w:rsidRDefault="005214DB" w:rsidP="005214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современном; этапе в* российском законодательстве отсутствует определение:и такого субъекта как «</w:t>
      </w:r>
      <w:r>
        <w:rPr>
          <w:rStyle w:val="WW8Num4z0"/>
          <w:rFonts w:ascii="Verdana" w:hAnsi="Verdana"/>
          <w:color w:val="4682B4"/>
          <w:sz w:val="18"/>
          <w:szCs w:val="18"/>
        </w:rPr>
        <w:t>пожилой человек</w:t>
      </w:r>
      <w:r>
        <w:rPr>
          <w:rFonts w:ascii="Verdana" w:hAnsi="Verdana"/>
          <w:color w:val="000000"/>
          <w:sz w:val="18"/>
          <w:szCs w:val="18"/>
        </w:rPr>
        <w:t>». Основным признаком данной категории субъектов изначально признается пенсионный возраст. Однако в нашей стране достаточно широкий перечень работ с неблагоприятными условиями труда, дающими право на досрочную пенсию по старости.</w:t>
      </w:r>
    </w:p>
    <w:p w:rsidR="005214DB" w:rsidRDefault="005214DB" w:rsidP="005214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однозначного определения данного субъекта в работе предлагается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понятие «</w:t>
      </w:r>
      <w:r>
        <w:rPr>
          <w:rStyle w:val="WW8Num4z0"/>
          <w:rFonts w:ascii="Verdana" w:hAnsi="Verdana"/>
          <w:color w:val="4682B4"/>
          <w:sz w:val="18"/>
          <w:szCs w:val="18"/>
        </w:rPr>
        <w:t>пожилые люди</w:t>
      </w:r>
      <w:r>
        <w:rPr>
          <w:rFonts w:ascii="Verdana" w:hAnsi="Verdana"/>
          <w:color w:val="000000"/>
          <w:sz w:val="18"/>
          <w:szCs w:val="18"/>
        </w:rPr>
        <w:t>».</w:t>
      </w:r>
    </w:p>
    <w:p w:rsidR="005214DB" w:rsidRDefault="005214DB" w:rsidP="005214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Самостоятельным субъектом отношений по социальному обеспечению на международном уровне являются безработные, за которыми признается право на защиту от безработицы. Очевидно, такое право должно предоставляться всем, кто не имеет работы или полной занятости.</w:t>
      </w:r>
    </w:p>
    <w:p w:rsidR="005214DB" w:rsidRDefault="005214DB" w:rsidP="005214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российскому законодательству человек не может официально получить статус безработного, если он относится к числу занятого населения. Однако</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закрепляет такое широкое понятие занятости и такой широкий перечень занятых, что лишает очень многих граждан, не имеющих работы и стабильного заработка, располагающих доходом на уровне даже ниже прожиточного минимума, права на защиту от безработицы. В' диссертации обосновывается предложение о закреплении более гуманного понятия безработного, не связанного с искусственно-расширенным понятием занятого населения.</w:t>
      </w:r>
    </w:p>
    <w:p w:rsidR="005214DB" w:rsidRDefault="005214DB" w:rsidP="005214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Виды социального'обеспечения в России в целом соответствуют тем, о которых говорится в международных актах. Основным среди них признается' пенсионное обеспечение. Причем в силу</w:t>
      </w:r>
      <w:r>
        <w:rPr>
          <w:rStyle w:val="WW8Num3z0"/>
          <w:rFonts w:ascii="Verdana" w:hAnsi="Verdana"/>
          <w:color w:val="000000"/>
          <w:sz w:val="18"/>
          <w:szCs w:val="18"/>
        </w:rPr>
        <w:t> </w:t>
      </w:r>
      <w:r>
        <w:rPr>
          <w:rStyle w:val="WW8Num4z0"/>
          <w:rFonts w:ascii="Verdana" w:hAnsi="Verdana"/>
          <w:color w:val="4682B4"/>
          <w:sz w:val="18"/>
          <w:szCs w:val="18"/>
        </w:rPr>
        <w:t>ратифицированного</w:t>
      </w:r>
      <w:r>
        <w:rPr>
          <w:rStyle w:val="WW8Num3z0"/>
          <w:rFonts w:ascii="Verdana" w:hAnsi="Verdana"/>
          <w:color w:val="000000"/>
          <w:sz w:val="18"/>
          <w:szCs w:val="18"/>
        </w:rPr>
        <w:t> </w:t>
      </w:r>
      <w:r>
        <w:rPr>
          <w:rFonts w:ascii="Verdana" w:hAnsi="Verdana"/>
          <w:color w:val="000000"/>
          <w:sz w:val="18"/>
          <w:szCs w:val="18"/>
        </w:rPr>
        <w:t>еще СССР Международного пакта об экономических, социальных и культурных правах человека оно предоставляется каждому как члену общества либо как лицу, подлежащему обязательному социальному страхованию. В первом случае уровень такого обеспечения устанавливается государством с учетом возможностей федерального бюджета, но не ниже прожиточного минимума в стране. Во втором случае механизм определения уровня пенсионного обеспечения-, должен гарантировать каждому застрахованному соизмерение размера пенсии с размером страхуемого заработка, то есть той его суммы, с учетом которой работодателем уплачивались страховые платежи в Пенсионный фонд. Поскольку пенсионные выплаты застрахованным, а в случае их смерти членам их семьи, - это возврат «</w:t>
      </w:r>
      <w:r>
        <w:rPr>
          <w:rStyle w:val="WW8Num4z0"/>
          <w:rFonts w:ascii="Verdana" w:hAnsi="Verdana"/>
          <w:color w:val="4682B4"/>
          <w:sz w:val="18"/>
          <w:szCs w:val="18"/>
        </w:rPr>
        <w:t>отложенной</w:t>
      </w:r>
      <w:r>
        <w:rPr>
          <w:rFonts w:ascii="Verdana" w:hAnsi="Verdana"/>
          <w:color w:val="000000"/>
          <w:sz w:val="18"/>
          <w:szCs w:val="18"/>
        </w:rPr>
        <w:t>» заработной платы, недополученной работником в период его трудовой деятельности, то в диссертации аргументируется предложение о внесении изменений в пенсионное законодательство, предусматривающее исчисление трудовых пенсий на основе среднего заработка, а не на основе пенсионного капитала».</w:t>
      </w:r>
    </w:p>
    <w:p w:rsidR="005214DB" w:rsidRDefault="005214DB" w:rsidP="005214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Учитывая, что средства,пенсионного фонда формируются несколькими поколениями и в течение длительного периода, предлагается вернуться^ к ранее действовавшему правилу, </w:t>
      </w:r>
      <w:r>
        <w:rPr>
          <w:rFonts w:ascii="Verdana" w:hAnsi="Verdana"/>
          <w:color w:val="000000"/>
          <w:sz w:val="18"/>
          <w:szCs w:val="18"/>
        </w:rPr>
        <w:lastRenderedPageBreak/>
        <w:t>предусматривавшему дифференциацию размера пенсии в зависимости от продолжительности страхового стажа.</w:t>
      </w:r>
    </w:p>
    <w:p w:rsidR="005214DB" w:rsidRDefault="005214DB" w:rsidP="005214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Ныне действующая в России- пенсионная1 система является индивидуально-накопительной, что не соответствует правовой природе обязательного пенсионного страхования,, которое выполняет функцию коллективной*</w:t>
      </w:r>
      <w:r>
        <w:rPr>
          <w:rStyle w:val="WW8Num3z0"/>
          <w:rFonts w:ascii="Verdana" w:hAnsi="Verdana"/>
          <w:color w:val="000000"/>
          <w:sz w:val="18"/>
          <w:szCs w:val="18"/>
        </w:rPr>
        <w:t> </w:t>
      </w:r>
      <w:r>
        <w:rPr>
          <w:rStyle w:val="WW8Num4z0"/>
          <w:rFonts w:ascii="Verdana" w:hAnsi="Verdana"/>
          <w:color w:val="4682B4"/>
          <w:sz w:val="18"/>
          <w:szCs w:val="18"/>
        </w:rPr>
        <w:t>самозащиты</w:t>
      </w:r>
      <w:r>
        <w:rPr>
          <w:rFonts w:ascii="Verdana" w:hAnsi="Verdana"/>
          <w:color w:val="000000"/>
          <w:sz w:val="18"/>
          <w:szCs w:val="18"/>
        </w:rPr>
        <w:t>- при наступлении* страховых случаев на основе солидарности застрахованных разных поколений. В* связи с* этим предлагается отказаться от принудительно характера пенсионных накоплений, придав им добровольный характер, и исключить их из системы обязательного социального &lt; (пенсионного) страхования. Это необходимо сделать немедленно, поскольку отвлекаемые государством средства на накопления, с одной стороны, существенно ограничивают возможности, для увеличения размеров текущих выплат, а с другой — будущим пенсионерам не гарантирована их защита от инфляции, что убедительно доказал нынешний кризис.</w:t>
      </w:r>
    </w:p>
    <w:p w:rsidR="005214DB" w:rsidRDefault="005214DB" w:rsidP="005214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Перечень социальных выплат в виде пособий при наступлении соответствующих оснований по российскому законодательству значительно шире рекомендованного международными актами. Однако данный факт сам по себе еще не может служить</w:t>
      </w:r>
      <w:r>
        <w:rPr>
          <w:rStyle w:val="WW8Num3z0"/>
          <w:rFonts w:ascii="Verdana" w:hAnsi="Verdana"/>
          <w:color w:val="000000"/>
          <w:sz w:val="18"/>
          <w:szCs w:val="18"/>
        </w:rPr>
        <w:t> </w:t>
      </w:r>
      <w:r>
        <w:rPr>
          <w:rStyle w:val="WW8Num4z0"/>
          <w:rFonts w:ascii="Verdana" w:hAnsi="Verdana"/>
          <w:color w:val="4682B4"/>
          <w:sz w:val="18"/>
          <w:szCs w:val="18"/>
        </w:rPr>
        <w:t>доказательством</w:t>
      </w:r>
      <w:r>
        <w:rPr>
          <w:rStyle w:val="WW8Num3z0"/>
          <w:rFonts w:ascii="Verdana" w:hAnsi="Verdana"/>
          <w:color w:val="000000"/>
          <w:sz w:val="18"/>
          <w:szCs w:val="18"/>
        </w:rPr>
        <w:t> </w:t>
      </w:r>
      <w:r>
        <w:rPr>
          <w:rFonts w:ascii="Verdana" w:hAnsi="Verdana"/>
          <w:color w:val="000000"/>
          <w:sz w:val="18"/>
          <w:szCs w:val="18"/>
        </w:rPr>
        <w:t>отнесения нашей страны к числу тех, в которых уровень социальной защищенности человека выше международного стандарта. Это объясняется- крайне низким уровнем таких выплат, которые даже в. совокупности не гарантируют человеку право* на достойные условия жизни, и целом рядом ограничений, закрепленных в законодательстве.</w:t>
      </w:r>
    </w:p>
    <w:p w:rsidR="005214DB" w:rsidRDefault="005214DB" w:rsidP="005214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Вся международная практика и опыт зарубежных стран свидетельствуют о том, что пособие по безработице тем, кто имел работу, но потерял ее, должно предоставляться в. порядке обязательного социального страхования. Первоначально в России так и было: в федеральном Законе от 16июля 1999 г. «</w:t>
      </w:r>
      <w:r>
        <w:rPr>
          <w:rStyle w:val="WW8Num4z0"/>
          <w:rFonts w:ascii="Verdana" w:hAnsi="Verdana"/>
          <w:color w:val="4682B4"/>
          <w:sz w:val="18"/>
          <w:szCs w:val="18"/>
        </w:rPr>
        <w:t>Об основах обязательного социального страхования</w:t>
      </w:r>
      <w:r>
        <w:rPr>
          <w:rFonts w:ascii="Verdana" w:hAnsi="Verdana"/>
          <w:color w:val="000000"/>
          <w:sz w:val="18"/>
          <w:szCs w:val="18"/>
        </w:rPr>
        <w:t>» безработица</w:t>
      </w:r>
      <w:r>
        <w:rPr>
          <w:rStyle w:val="WW8Num3z0"/>
          <w:rFonts w:ascii="Verdana" w:hAnsi="Verdana"/>
          <w:color w:val="000000"/>
          <w:sz w:val="18"/>
          <w:szCs w:val="18"/>
        </w:rPr>
        <w:t> </w:t>
      </w:r>
      <w:r>
        <w:rPr>
          <w:rStyle w:val="WW8Num4z0"/>
          <w:rFonts w:ascii="Verdana" w:hAnsi="Verdana"/>
          <w:color w:val="4682B4"/>
          <w:sz w:val="18"/>
          <w:szCs w:val="18"/>
        </w:rPr>
        <w:t>признавалась</w:t>
      </w:r>
      <w:r>
        <w:rPr>
          <w:rStyle w:val="WW8Num3z0"/>
          <w:rFonts w:ascii="Verdana" w:hAnsi="Verdana"/>
          <w:color w:val="000000"/>
          <w:sz w:val="18"/>
          <w:szCs w:val="18"/>
        </w:rPr>
        <w:t> </w:t>
      </w:r>
      <w:r>
        <w:rPr>
          <w:rFonts w:ascii="Verdana" w:hAnsi="Verdana"/>
          <w:color w:val="000000"/>
          <w:sz w:val="18"/>
          <w:szCs w:val="18"/>
        </w:rPr>
        <w:t>самостоятельным страховым случаем. Однако впоследствии, не внося в указанный Закон изменений, государство передает все средства, поступившие за счет страховых платежей работодателей в Фонд занятости, в федеральный бюджет и лишает данное пособие страховой природы, одновременно существенно ограничив ранее предоставленные права безработным из числа застрахованных (в части определения размера пособий по безработице, установления периодов его выплаты, и др.). В диссертации предлагается восстановить безработицу в- качестве самостоятельного страхового случая и гарантировать исчисление размера пособия по безработице на основе страхуемого заработка по данному виду обязательного социального страхования.</w:t>
      </w:r>
    </w:p>
    <w:p w:rsidR="005214DB" w:rsidRDefault="005214DB" w:rsidP="005214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Одним из основных видов социального&lt; обеспечения работающих является- пособие по временной нетрудоспособности и по беременности и родам. До недавнего времени правовое регулирование отношений по поводу данного вида пособия осуществлялось нормами, принятыми еще в советский период. С 1 января 2007 года вступил в силу новый- федеральный закон, который незначительно улучшил обеспечение работающих данным пособием, в то же время существенно ограничив ряд ранее предоставленных застрахованным прав, чем нарушил ст. 55 Конституции РФ. В работе дается соответствующая правовая оценка</w:t>
      </w:r>
      <w:r>
        <w:rPr>
          <w:rStyle w:val="WW8Num3z0"/>
          <w:rFonts w:ascii="Verdana" w:hAnsi="Verdana"/>
          <w:color w:val="000000"/>
          <w:sz w:val="18"/>
          <w:szCs w:val="18"/>
        </w:rPr>
        <w:t> </w:t>
      </w:r>
      <w:r>
        <w:rPr>
          <w:rStyle w:val="WW8Num4z0"/>
          <w:rFonts w:ascii="Verdana" w:hAnsi="Verdana"/>
          <w:color w:val="4682B4"/>
          <w:sz w:val="18"/>
          <w:szCs w:val="18"/>
        </w:rPr>
        <w:t>умаления</w:t>
      </w:r>
      <w:r>
        <w:rPr>
          <w:rStyle w:val="WW8Num3z0"/>
          <w:rFonts w:ascii="Verdana" w:hAnsi="Verdana"/>
          <w:color w:val="000000"/>
          <w:sz w:val="18"/>
          <w:szCs w:val="18"/>
        </w:rPr>
        <w:t> </w:t>
      </w:r>
      <w:r>
        <w:rPr>
          <w:rFonts w:ascii="Verdana" w:hAnsi="Verdana"/>
          <w:color w:val="000000"/>
          <w:sz w:val="18"/>
          <w:szCs w:val="18"/>
        </w:rPr>
        <w:t>законодателем ранее предоставленных прав, связанных с ограничением размеров указанных пособий максимальным пределом, что на практике фактически приводит к отказу застрахованных от</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 работы и лечению заболевания до полного выздоровления. Это становится основной причиной роста хронических заболеваний, а в конечном итоге и роста инвалидности в стране. В диссертации аргументируется вывод о необходимости установления более справедливого соотношения размеров» указанных пособий со средним заработком работника.</w:t>
      </w:r>
    </w:p>
    <w:p w:rsidR="005214DB" w:rsidRDefault="005214DB" w:rsidP="005214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Ограничение прав застрахованных, имеющих менее 61 месяцев страхового стажа (а это все молодое поколение, только начинающее трудовую деятельность), расценивается как дискриминация, в связи с чем обосновывается предложение о необходимости отказа от такого ограничения.</w:t>
      </w:r>
    </w:p>
    <w:p w:rsidR="005214DB" w:rsidRDefault="005214DB" w:rsidP="005214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проблемы продолжительности выплаты пособия по временной нетрудоспособности дало основание для вывода о</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 xml:space="preserve">ограничения срока, выплаты данного пособия в случае ухода за больным ребенком, поскольку это полностью противоречит основным направлениям демографической политики, проводимой' государством на современном </w:t>
      </w:r>
      <w:r>
        <w:rPr>
          <w:rFonts w:ascii="Verdana" w:hAnsi="Verdana"/>
          <w:color w:val="000000"/>
          <w:sz w:val="18"/>
          <w:szCs w:val="18"/>
        </w:rPr>
        <w:lastRenderedPageBreak/>
        <w:t>этапе. Результат такого ограничения очевиден - стремительный рост хронических заболеваний у детей.</w:t>
      </w:r>
    </w:p>
    <w:p w:rsidR="005214DB" w:rsidRDefault="005214DB" w:rsidP="005214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обоснованные в нем выводы и предложения« развивают и дополняют ряд положений, науки права социального' обеспечения? и могут быть использованы в учебном курсе по праву социального обеспечения России при чтении лекций, проведении практических занятий.</w:t>
      </w:r>
    </w:p>
    <w:p w:rsidR="005214DB" w:rsidRDefault="005214DB" w:rsidP="005214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работы заключается в том, что выводы и рекомендации, которые содержатся в диссертации, могут быть использованы в процессе совершенствования механизма правового регулирования сферы социального обеспечения, для оптимизации</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деятельности.</w:t>
      </w:r>
    </w:p>
    <w:p w:rsidR="005214DB" w:rsidRDefault="005214DB" w:rsidP="005214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Достоверность и обоснованность научных положений и выводов, содержащихся в диссертации обеспечена применением современных методов исследования, системным анализом источников материального права.</w:t>
      </w:r>
    </w:p>
    <w:p w:rsidR="005214DB" w:rsidRDefault="005214DB" w:rsidP="005214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диссертационного исследования. Работа подготовлена на кафедре трудового права и права социального обеспечения Московской государственной юридической академии, где проведено ее обсуждение и рецензирование. Основные положения исследования изложены в опубликованных работах.</w:t>
      </w:r>
    </w:p>
    <w:p w:rsidR="005214DB" w:rsidRDefault="005214DB" w:rsidP="005214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Объем и структура работы определяются целью и задачами диссертационного исследования. Диссертационная работа состоит из введения, трех глав, объединяющих восемь параграфов, списка нормативных правовых актов и специальной литературы.</w:t>
      </w:r>
    </w:p>
    <w:p w:rsidR="005214DB" w:rsidRDefault="005214DB" w:rsidP="005214D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Акатнова, Мария Игоревна, 2009 год</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ООН 1945 года. Международные акты о правах человека: Сб. документов. М., Норма, 1998.</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1948 г.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Сборник документов. Т. 1.- М.: БЕК, 1996.</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1966 г. Там же.</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Международный пакт о гражданских и политических правах 1966 г. Там же.</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Декларация прав* ребенка 1959 г. Международная,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Сборник документов.-MI: Юридическая литература, 1990.</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Декларация о правах инвалидов 1975 г.</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Международная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ликвидации всех форм расовой дискриминации 1965 т.</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Конвенция*</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ликвидации всех форм дискриминации в отношении женщин</w:t>
      </w:r>
      <w:r>
        <w:rPr>
          <w:rFonts w:ascii="Verdana" w:hAnsi="Verdana"/>
          <w:color w:val="000000"/>
          <w:sz w:val="18"/>
          <w:szCs w:val="18"/>
        </w:rPr>
        <w:t>» 1979 г. Международная защита прав и свобод человека. Сборник документов.- М.: Юридическая литература, 1990.</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Конвенция ООН «</w:t>
      </w:r>
      <w:r>
        <w:rPr>
          <w:rStyle w:val="WW8Num4z0"/>
          <w:rFonts w:ascii="Verdana" w:hAnsi="Verdana"/>
          <w:color w:val="4682B4"/>
          <w:sz w:val="18"/>
          <w:szCs w:val="18"/>
        </w:rPr>
        <w:t>О правах ребенка</w:t>
      </w:r>
      <w:r>
        <w:rPr>
          <w:rFonts w:ascii="Verdana" w:hAnsi="Verdana"/>
          <w:color w:val="000000"/>
          <w:sz w:val="18"/>
          <w:szCs w:val="18"/>
        </w:rPr>
        <w:t>» 1989 г. Там же.Ю:Конвенция*ООН «</w:t>
      </w:r>
      <w:r>
        <w:rPr>
          <w:rStyle w:val="WW8Num4z0"/>
          <w:rFonts w:ascii="Verdana" w:hAnsi="Verdana"/>
          <w:color w:val="4682B4"/>
          <w:sz w:val="18"/>
          <w:szCs w:val="18"/>
        </w:rPr>
        <w:t>О правах инвалидов</w:t>
      </w:r>
      <w:r>
        <w:rPr>
          <w:rFonts w:ascii="Verdana" w:hAnsi="Verdana"/>
          <w:color w:val="000000"/>
          <w:sz w:val="18"/>
          <w:szCs w:val="18"/>
        </w:rPr>
        <w:t>» 2006 г. Принята в г. Нью-Йорке1312.2006' Резолюцией 61/106 на 76-ом пленарном заседании 61-ой сессии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Документ опубликован не был.</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Международная» конвенция о защите прав всех трудящихся-мигрантов и членов их семей 1990 г.</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Конвенция</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1952 г. № 102 «</w:t>
      </w:r>
      <w:r>
        <w:rPr>
          <w:rStyle w:val="WW8Num4z0"/>
          <w:rFonts w:ascii="Verdana" w:hAnsi="Verdana"/>
          <w:color w:val="4682B4"/>
          <w:sz w:val="18"/>
          <w:szCs w:val="18"/>
        </w:rPr>
        <w:t>О минимальных нормах социального обеспечения</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рекомендации, принятые Международной Конференцией труда. 1919 1956. Т. I.</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Конвенция МОТ (пересмотренная) 1952 г. № 103 и Рекомендация «</w:t>
      </w:r>
      <w:r>
        <w:rPr>
          <w:rStyle w:val="WW8Num4z0"/>
          <w:rFonts w:ascii="Verdana" w:hAnsi="Verdana"/>
          <w:color w:val="4682B4"/>
          <w:sz w:val="18"/>
          <w:szCs w:val="18"/>
        </w:rPr>
        <w:t>Об охране материнства</w:t>
      </w:r>
      <w:r>
        <w:rPr>
          <w:rFonts w:ascii="Verdana" w:hAnsi="Verdana"/>
          <w:color w:val="000000"/>
          <w:sz w:val="18"/>
          <w:szCs w:val="18"/>
        </w:rPr>
        <w:t>». Международная защита прав и свобод человека. Сборник документов.- М.: Юридическая литература, 1990.</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Конвенция МОТ 1962 г. № 117 «</w:t>
      </w:r>
      <w:r>
        <w:rPr>
          <w:rStyle w:val="WW8Num4z0"/>
          <w:rFonts w:ascii="Verdana" w:hAnsi="Verdana"/>
          <w:color w:val="4682B4"/>
          <w:sz w:val="18"/>
          <w:szCs w:val="18"/>
        </w:rPr>
        <w:t>Об основных нормах и целях социальной политики</w:t>
      </w:r>
      <w:r>
        <w:rPr>
          <w:rFonts w:ascii="Verdana" w:hAnsi="Verdana"/>
          <w:color w:val="000000"/>
          <w:sz w:val="18"/>
          <w:szCs w:val="18"/>
        </w:rPr>
        <w:t>». Конвенции и рекомендации, принятые Международной конференцией труда. 1957 1990. Т. II.- Женева: Международное бюро труда, 1991.</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Конвенция МОТ 1962 г. № 118 «О-</w:t>
      </w:r>
      <w:r>
        <w:rPr>
          <w:rStyle w:val="WW8Num3z0"/>
          <w:rFonts w:ascii="Verdana" w:hAnsi="Verdana"/>
          <w:color w:val="000000"/>
          <w:sz w:val="18"/>
          <w:szCs w:val="18"/>
        </w:rPr>
        <w:t> </w:t>
      </w:r>
      <w:r>
        <w:rPr>
          <w:rStyle w:val="WW8Num4z0"/>
          <w:rFonts w:ascii="Verdana" w:hAnsi="Verdana"/>
          <w:color w:val="4682B4"/>
          <w:sz w:val="18"/>
          <w:szCs w:val="18"/>
        </w:rPr>
        <w:t>равноправии</w:t>
      </w:r>
      <w:r>
        <w:rPr>
          <w:rStyle w:val="WW8Num3z0"/>
          <w:rFonts w:ascii="Verdana" w:hAnsi="Verdana"/>
          <w:color w:val="000000"/>
          <w:sz w:val="18"/>
          <w:szCs w:val="18"/>
        </w:rPr>
        <w:t> </w:t>
      </w:r>
      <w:r>
        <w:rPr>
          <w:rFonts w:ascii="Verdana" w:hAnsi="Verdana"/>
          <w:color w:val="000000"/>
          <w:sz w:val="18"/>
          <w:szCs w:val="18"/>
        </w:rPr>
        <w:t>граждан страны и иностранцев и лиц без</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Style w:val="WW8Num3z0"/>
          <w:rFonts w:ascii="Verdana" w:hAnsi="Verdana"/>
          <w:color w:val="000000"/>
          <w:sz w:val="18"/>
          <w:szCs w:val="18"/>
        </w:rPr>
        <w:t> </w:t>
      </w:r>
      <w:r>
        <w:rPr>
          <w:rFonts w:ascii="Verdana" w:hAnsi="Verdana"/>
          <w:color w:val="000000"/>
          <w:sz w:val="18"/>
          <w:szCs w:val="18"/>
        </w:rPr>
        <w:t>в области социального обеспечения». Там же.</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Конвенция. МОТ 1967 г. № 128 «</w:t>
      </w:r>
      <w:r>
        <w:rPr>
          <w:rStyle w:val="WW8Num4z0"/>
          <w:rFonts w:ascii="Verdana" w:hAnsi="Verdana"/>
          <w:color w:val="4682B4"/>
          <w:sz w:val="18"/>
          <w:szCs w:val="18"/>
        </w:rPr>
        <w:t>О пособиях по инвалидности, по старости и по случаю потери кормильца</w:t>
      </w:r>
      <w:r>
        <w:rPr>
          <w:rFonts w:ascii="Verdana" w:hAnsi="Verdana"/>
          <w:color w:val="000000"/>
          <w:sz w:val="18"/>
          <w:szCs w:val="18"/>
        </w:rPr>
        <w:t>». Там же.</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Конвенция 1969 года № 130-«О'медицинской помощи и пособиях по болезни». Там же.</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 Конвенция» МОТ 1982 г. № 157 «Об установлении международной системы сохранения прав в области социального обеспечения». Там же.</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Конвенция МОТ 1988 г. № 168 «</w:t>
      </w:r>
      <w:r>
        <w:rPr>
          <w:rStyle w:val="WW8Num4z0"/>
          <w:rFonts w:ascii="Verdana" w:hAnsi="Verdana"/>
          <w:color w:val="4682B4"/>
          <w:sz w:val="18"/>
          <w:szCs w:val="18"/>
        </w:rPr>
        <w:t>О содействии занятости и защите от безработицы</w:t>
      </w:r>
      <w:r>
        <w:rPr>
          <w:rFonts w:ascii="Verdana" w:hAnsi="Verdana"/>
          <w:color w:val="000000"/>
          <w:sz w:val="18"/>
          <w:szCs w:val="18"/>
        </w:rPr>
        <w:t>». Там же.</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Конвенция МОТ 2000 года № 183 «</w:t>
      </w:r>
      <w:r>
        <w:rPr>
          <w:rStyle w:val="WW8Num4z0"/>
          <w:rFonts w:ascii="Verdana" w:hAnsi="Verdana"/>
          <w:color w:val="4682B4"/>
          <w:sz w:val="18"/>
          <w:szCs w:val="18"/>
        </w:rPr>
        <w:t>Об охране материнства</w:t>
      </w:r>
      <w:r>
        <w:rPr>
          <w:rFonts w:ascii="Verdana" w:hAnsi="Verdana"/>
          <w:color w:val="000000"/>
          <w:sz w:val="18"/>
          <w:szCs w:val="18"/>
        </w:rPr>
        <w:t>». Справочно-правовая&gt;система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Рекомендация МОТ 1934 г. № 44 «О страховании на случай безработицы и о различных видах оказания помощи безработным». Конвенции и рекомендации, принятые Международной конференцией труда. 1919 -1956. Т. I.- Женева: Международное бюро труда, 1991.</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Рекомендация МОТ 1983 г. № 167 «Об установлении международной системы сохранения прав в области социального страхования». Там же.</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Рекомендации МОТ 1988-года № 176 «</w:t>
      </w:r>
      <w:r>
        <w:rPr>
          <w:rStyle w:val="WW8Num4z0"/>
          <w:rFonts w:ascii="Verdana" w:hAnsi="Verdana"/>
          <w:color w:val="4682B4"/>
          <w:sz w:val="18"/>
          <w:szCs w:val="18"/>
        </w:rPr>
        <w:t>О содействии занятости и защите от безработицы</w:t>
      </w:r>
      <w:r>
        <w:rPr>
          <w:rFonts w:ascii="Verdana" w:hAnsi="Verdana"/>
          <w:color w:val="000000"/>
          <w:sz w:val="18"/>
          <w:szCs w:val="18"/>
        </w:rPr>
        <w:t>». Там же.</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Конвенцию</w:t>
      </w:r>
      <w:r>
        <w:rPr>
          <w:rStyle w:val="WW8Num3z0"/>
          <w:rFonts w:ascii="Verdana" w:hAnsi="Verdana"/>
          <w:color w:val="000000"/>
          <w:sz w:val="18"/>
          <w:szCs w:val="18"/>
        </w:rPr>
        <w:t> </w:t>
      </w:r>
      <w:r>
        <w:rPr>
          <w:rFonts w:ascii="Verdana" w:hAnsi="Verdana"/>
          <w:color w:val="000000"/>
          <w:sz w:val="18"/>
          <w:szCs w:val="18"/>
        </w:rPr>
        <w:t>ЮНЕСКО о борьбе с дискриминацией в области образования 1960 г.</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Европейская конвенция о защите прав человека и основных свобод 1950г.</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Европейская.социальная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1961 г. (пересмотренная в 1999 г.)29:Европейский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социального обеспечения-1964 г.</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создании Содружества Независимых Государств 1991 г.</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РФ. 1991. № 51.31. Устав</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1993 г.</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Конвенция СНГ о правах и основных</w:t>
      </w:r>
      <w:r>
        <w:rPr>
          <w:rStyle w:val="WW8Num3z0"/>
          <w:rFonts w:ascii="Verdana" w:hAnsi="Verdana"/>
          <w:color w:val="000000"/>
          <w:sz w:val="18"/>
          <w:szCs w:val="18"/>
        </w:rPr>
        <w:t> </w:t>
      </w:r>
      <w:r>
        <w:rPr>
          <w:rStyle w:val="WW8Num4z0"/>
          <w:rFonts w:ascii="Verdana" w:hAnsi="Verdana"/>
          <w:color w:val="4682B4"/>
          <w:sz w:val="18"/>
          <w:szCs w:val="18"/>
        </w:rPr>
        <w:t>свободах</w:t>
      </w:r>
      <w:r>
        <w:rPr>
          <w:rStyle w:val="WW8Num3z0"/>
          <w:rFonts w:ascii="Verdana" w:hAnsi="Verdana"/>
          <w:color w:val="000000"/>
          <w:sz w:val="18"/>
          <w:szCs w:val="18"/>
        </w:rPr>
        <w:t> </w:t>
      </w:r>
      <w:r>
        <w:rPr>
          <w:rFonts w:ascii="Verdana" w:hAnsi="Verdana"/>
          <w:color w:val="000000"/>
          <w:sz w:val="18"/>
          <w:szCs w:val="18"/>
        </w:rPr>
        <w:t>человека 1995 г. Информационный вестник Совета глав государств и Совета глав правительств СНГ «</w:t>
      </w:r>
      <w:r>
        <w:rPr>
          <w:rStyle w:val="WW8Num4z0"/>
          <w:rFonts w:ascii="Verdana" w:hAnsi="Verdana"/>
          <w:color w:val="4682B4"/>
          <w:sz w:val="18"/>
          <w:szCs w:val="18"/>
        </w:rPr>
        <w:t>Содружество</w:t>
      </w:r>
      <w:r>
        <w:rPr>
          <w:rFonts w:ascii="Verdana" w:hAnsi="Verdana"/>
          <w:color w:val="000000"/>
          <w:sz w:val="18"/>
          <w:szCs w:val="18"/>
        </w:rPr>
        <w:t>», 1995, № 2.</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Хартия социальных прав и</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граждан независимых государств (СНГ) 1994 г.</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Соглашение СНГ от 13 марта 1992 г. «О</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граждан государств — участников СНГ в области пенсионного обеспечения». Информационный вестник Совета глав государств и Совета глав правительств СНГ «</w:t>
      </w:r>
      <w:r>
        <w:rPr>
          <w:rStyle w:val="WW8Num4z0"/>
          <w:rFonts w:ascii="Verdana" w:hAnsi="Verdana"/>
          <w:color w:val="4682B4"/>
          <w:sz w:val="18"/>
          <w:szCs w:val="18"/>
        </w:rPr>
        <w:t>Содружество</w:t>
      </w:r>
      <w:r>
        <w:rPr>
          <w:rFonts w:ascii="Verdana" w:hAnsi="Verdana"/>
          <w:color w:val="000000"/>
          <w:sz w:val="18"/>
          <w:szCs w:val="18"/>
        </w:rPr>
        <w:t>», 1993, № 3.</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1993 г. Российская газета. 1993. 23 декабря. № 237.</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Декларация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РСФСР' 1991 г.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РСФСР. 1991. № 52.</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Семейный кодекс РФ / СЗ РФ. 1996. № 1. Ст. 16.</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Трудовой кодекс РФ от 30 декабря 2001 года / СЗ РФ. 2002. № 1. Ст. 3; 2008. № 30 (ч. 1). Ст. 3613.</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Закон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15 мая 1990 г. «О пенсионном обеспечении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СССР» / Ведомости СНД и ВС СССР. 1990. № 23. Ст. 416.42.3акон РФ от 18.04.1991 г. № 1026-1 «О</w:t>
      </w:r>
      <w:r>
        <w:rPr>
          <w:rStyle w:val="WW8Num3z0"/>
          <w:rFonts w:ascii="Verdana" w:hAnsi="Verdana"/>
          <w:color w:val="000000"/>
          <w:sz w:val="18"/>
          <w:szCs w:val="18"/>
        </w:rPr>
        <w:t> </w:t>
      </w:r>
      <w:r>
        <w:rPr>
          <w:rStyle w:val="WW8Num4z0"/>
          <w:rFonts w:ascii="Verdana" w:hAnsi="Verdana"/>
          <w:color w:val="4682B4"/>
          <w:sz w:val="18"/>
          <w:szCs w:val="18"/>
        </w:rPr>
        <w:t>милиции</w:t>
      </w:r>
      <w:r>
        <w:rPr>
          <w:rFonts w:ascii="Verdana" w:hAnsi="Verdana"/>
          <w:color w:val="000000"/>
          <w:sz w:val="18"/>
          <w:szCs w:val="18"/>
        </w:rPr>
        <w:t>» / Ведомости РСФСР. 1991. № 16. Ст. 503; СЗ РФ. 2007. № 41. Ст. 4845.</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Федеральный закон от 19.02.1993 г. № 4528-1 «</w:t>
      </w:r>
      <w:r>
        <w:rPr>
          <w:rStyle w:val="WW8Num4z0"/>
          <w:rFonts w:ascii="Verdana" w:hAnsi="Verdana"/>
          <w:color w:val="4682B4"/>
          <w:sz w:val="18"/>
          <w:szCs w:val="18"/>
        </w:rPr>
        <w:t>О беженцах</w:t>
      </w:r>
      <w:r>
        <w:rPr>
          <w:rFonts w:ascii="Verdana" w:hAnsi="Verdana"/>
          <w:color w:val="000000"/>
          <w:sz w:val="18"/>
          <w:szCs w:val="18"/>
        </w:rPr>
        <w:t>» (в ред. 23.07.2008 г.) / Ведомости СНД и ВС РФ. 1993. № 12. Ст. 425; СЗ РФ: 2008. № 30 (ч. 2). Ст. 3616.</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Федеральный закон от 19.05.1995 г. № 81-ФЗ «О государственных пособиях</w:t>
      </w:r>
      <w:r>
        <w:rPr>
          <w:rStyle w:val="WW8Num3z0"/>
          <w:rFonts w:ascii="Verdana" w:hAnsi="Verdana"/>
          <w:color w:val="000000"/>
          <w:sz w:val="18"/>
          <w:szCs w:val="18"/>
        </w:rPr>
        <w:t> </w:t>
      </w:r>
      <w:r>
        <w:rPr>
          <w:rStyle w:val="WW8Num4z0"/>
          <w:rFonts w:ascii="Verdana" w:hAnsi="Verdana"/>
          <w:color w:val="4682B4"/>
          <w:sz w:val="18"/>
          <w:szCs w:val="18"/>
        </w:rPr>
        <w:t>гражданам</w:t>
      </w:r>
      <w:r>
        <w:rPr>
          <w:rFonts w:ascii="Verdana" w:hAnsi="Verdana"/>
          <w:color w:val="000000"/>
          <w:sz w:val="18"/>
          <w:szCs w:val="18"/>
        </w:rPr>
        <w:t>, имеющим детей» (в ред. от 01.03.2008 г.) / СЗ РФ. 1995. № 21. Ст. 1929; СЗ РФ. 2008. № 9. Ст. 817.</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Федеральный закон от 02.08.1995 г. № 122-ФЗ «</w:t>
      </w:r>
      <w:r>
        <w:rPr>
          <w:rStyle w:val="WW8Num4z0"/>
          <w:rFonts w:ascii="Verdana" w:hAnsi="Verdana"/>
          <w:color w:val="4682B4"/>
          <w:sz w:val="18"/>
          <w:szCs w:val="18"/>
        </w:rPr>
        <w:t>О социальном обслуживании граждан пожилого возраста и инвалидов</w:t>
      </w:r>
      <w:r>
        <w:rPr>
          <w:rFonts w:ascii="Verdana" w:hAnsi="Verdana"/>
          <w:color w:val="000000"/>
          <w:sz w:val="18"/>
          <w:szCs w:val="18"/>
        </w:rPr>
        <w:t>» (в ред. от 22.08.2004 г.) / СЗ РФ. 1995. № 32. Ст. 3198; 2004. № 35. Ст. 3607.</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Федеральный закон от 24.11.1995 г. № 181-ФЗ «</w:t>
      </w:r>
      <w:r>
        <w:rPr>
          <w:rStyle w:val="WW8Num4z0"/>
          <w:rFonts w:ascii="Verdana" w:hAnsi="Verdana"/>
          <w:color w:val="4682B4"/>
          <w:sz w:val="18"/>
          <w:szCs w:val="18"/>
        </w:rPr>
        <w:t>О социальной защите инвалидов в Российской Федерации</w:t>
      </w:r>
      <w:r>
        <w:rPr>
          <w:rFonts w:ascii="Verdana" w:hAnsi="Verdana"/>
          <w:color w:val="000000"/>
          <w:sz w:val="18"/>
          <w:szCs w:val="18"/>
        </w:rPr>
        <w:t>» (в ред. от 28.04.2009т.) / СЗ РФ. 1995. № 48. Ст. 4563; 2009. № 18 (ч. 1). Ст. 2152.</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Федеральный закон от 10.12.1995 г. № 195-ФЗ «</w:t>
      </w:r>
      <w:r>
        <w:rPr>
          <w:rStyle w:val="WW8Num4z0"/>
          <w:rFonts w:ascii="Verdana" w:hAnsi="Verdana"/>
          <w:color w:val="4682B4"/>
          <w:sz w:val="18"/>
          <w:szCs w:val="18"/>
        </w:rPr>
        <w:t>Об основах социального обслуживания населения в Российской Федерации</w:t>
      </w:r>
      <w:r>
        <w:rPr>
          <w:rFonts w:ascii="Verdana" w:hAnsi="Verdana"/>
          <w:color w:val="000000"/>
          <w:sz w:val="18"/>
          <w:szCs w:val="18"/>
        </w:rPr>
        <w:t>» (в ред. от 22.08.2004 г.) / СЗ РФ. 1995. № 50. Ст. 4872; 2004. № 35. Ст. 3607.</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Федеральным законом от 22.06.1998 г. № 86-ФЗ «</w:t>
      </w:r>
      <w:r>
        <w:rPr>
          <w:rStyle w:val="WW8Num4z0"/>
          <w:rFonts w:ascii="Verdana" w:hAnsi="Verdana"/>
          <w:color w:val="4682B4"/>
          <w:sz w:val="18"/>
          <w:szCs w:val="18"/>
        </w:rPr>
        <w:t>О лекарственных средствах</w:t>
      </w:r>
      <w:r>
        <w:rPr>
          <w:rFonts w:ascii="Verdana" w:hAnsi="Verdana"/>
          <w:color w:val="000000"/>
          <w:sz w:val="18"/>
          <w:szCs w:val="18"/>
        </w:rPr>
        <w:t>» (в ред. от 18.12.2006 г.) / СЗ РФ. 1998. № 26. Ст. 3006; 2006. № 52. Ч. 1. Ст. 5497.</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Федеральный закон от 24.07.1998 г. «Об обязательном социальном страховании от несчастных случаев на производстве и профессиональных заболеваний» (в ред. от 21.07.2007 г.) / СЗРФ. 1998. № 31. Ст. 3803; 2007. № 30. Ст. 3806.</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Федеральный закон от 24.07.1998т. № 124-ФЗ «</w:t>
      </w:r>
      <w:r>
        <w:rPr>
          <w:rStyle w:val="WW8Num4z0"/>
          <w:rFonts w:ascii="Verdana" w:hAnsi="Verdana"/>
          <w:color w:val="4682B4"/>
          <w:sz w:val="18"/>
          <w:szCs w:val="18"/>
        </w:rPr>
        <w:t>Об основных гарантиях прав ребенка в Российской Федерации</w:t>
      </w:r>
      <w:r>
        <w:rPr>
          <w:rFonts w:ascii="Verdana" w:hAnsi="Verdana"/>
          <w:color w:val="000000"/>
          <w:sz w:val="18"/>
          <w:szCs w:val="18"/>
        </w:rPr>
        <w:t>» (в ред. от 30.06.2007 г.) / СЗ РФ.1998. № 31. Ст. 3802; 2007. № 27. Ст. 3215.</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43. Федеральный закон от 16.07.1999 г. № 165-ФЗ «</w:t>
      </w:r>
      <w:r>
        <w:rPr>
          <w:rStyle w:val="WW8Num4z0"/>
          <w:rFonts w:ascii="Verdana" w:hAnsi="Verdana"/>
          <w:color w:val="4682B4"/>
          <w:sz w:val="18"/>
          <w:szCs w:val="18"/>
        </w:rPr>
        <w:t>Об основах обязательного социального страхования</w:t>
      </w:r>
      <w:r>
        <w:rPr>
          <w:rFonts w:ascii="Verdana" w:hAnsi="Verdana"/>
          <w:color w:val="000000"/>
          <w:sz w:val="18"/>
          <w:szCs w:val="18"/>
        </w:rPr>
        <w:t>» (в ред. от 14.07.2008 г.) / СЗ РФ.1999. № 29. Ст. 3686; 2008. № 29 (ч. 1). Ст. 3417.</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Федеральный закон от 17.07.1999 г. № 178-ФЗ «</w:t>
      </w:r>
      <w:r>
        <w:rPr>
          <w:rStyle w:val="WW8Num4z0"/>
          <w:rFonts w:ascii="Verdana" w:hAnsi="Verdana"/>
          <w:color w:val="4682B4"/>
          <w:sz w:val="18"/>
          <w:szCs w:val="18"/>
        </w:rPr>
        <w:t>О государственной социальной помощи</w:t>
      </w:r>
      <w:r>
        <w:rPr>
          <w:rFonts w:ascii="Verdana" w:hAnsi="Verdana"/>
          <w:color w:val="000000"/>
          <w:sz w:val="18"/>
          <w:szCs w:val="18"/>
        </w:rPr>
        <w:t>» (в ред. от 28.04.2009 г.) / СЗ РФ. 1999. № 29. Ст. 3699; 2009: № 18 (ч.Л). Ст. 2152.</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Федеральный закон от 15.02.2001 г. № 167-ФЗ «</w:t>
      </w:r>
      <w:r>
        <w:rPr>
          <w:rStyle w:val="WW8Num4z0"/>
          <w:rFonts w:ascii="Verdana" w:hAnsi="Verdana"/>
          <w:color w:val="4682B4"/>
          <w:sz w:val="18"/>
          <w:szCs w:val="18"/>
        </w:rPr>
        <w:t>Об обязательном пенсионном страховании</w:t>
      </w:r>
      <w:r>
        <w:rPr>
          <w:rFonts w:ascii="Verdana" w:hAnsi="Verdana"/>
          <w:color w:val="000000"/>
          <w:sz w:val="18"/>
          <w:szCs w:val="18"/>
        </w:rPr>
        <w:t>» (в ред. от 19.07.2007 г.) / СЗ РФ: 2001. № 51. Ст. 4832.</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Федеральный закон от 18.06.2001 г. № 77-ФЗ «О-</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распространения туберкулеза в Российской Федерации» (в ред. 23.07.08r.)&gt;/ СЗ РФ: 2001. № 26. Ст. 2581; 2008. № 30 (ч. 2). Ст. 3616.</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Федеральный закон от 15.12.2001 г. № 166-ФЗ «</w:t>
      </w:r>
      <w:r>
        <w:rPr>
          <w:rStyle w:val="WW8Num4z0"/>
          <w:rFonts w:ascii="Verdana" w:hAnsi="Verdana"/>
          <w:color w:val="4682B4"/>
          <w:sz w:val="18"/>
          <w:szCs w:val="18"/>
        </w:rPr>
        <w:t>О государственном пенсионном обеспечении в Российской Федерации</w:t>
      </w:r>
      <w:r>
        <w:rPr>
          <w:rFonts w:ascii="Verdana" w:hAnsi="Verdana"/>
          <w:color w:val="000000"/>
          <w:sz w:val="18"/>
          <w:szCs w:val="18"/>
        </w:rPr>
        <w:t>» (в ред. от 09.04.2007 г.) / СЗ РФ.^ 2001. № 51. Ст. 4831.</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Федеральный закон от 17.12.2001 г. № 17Э-ФЗ «</w:t>
      </w:r>
      <w:r>
        <w:rPr>
          <w:rStyle w:val="WW8Num4z0"/>
          <w:rFonts w:ascii="Verdana" w:hAnsi="Verdana"/>
          <w:color w:val="4682B4"/>
          <w:sz w:val="18"/>
          <w:szCs w:val="18"/>
        </w:rPr>
        <w:t>О трудовых пенсиях в Российской Федерации</w:t>
      </w:r>
      <w:r>
        <w:rPr>
          <w:rFonts w:ascii="Verdana" w:hAnsi="Verdana"/>
          <w:color w:val="000000"/>
          <w:sz w:val="18"/>
          <w:szCs w:val="18"/>
        </w:rPr>
        <w:t>» (в ред. от 01.12.2007) / СЗ РФ. 2001. № 52. Ч. 1. Ст. 4920; 2007. № 49. Ст. 6073.</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Федеральный закон от 29.12.2006 г. № 256-ФЗ«©*дополнительных мерах государственной поддержки семей, имеющих детей» / СЗ РФ. 2007. № 1. Ч. 1. Ст. 19.</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 286 от 15.05.2007 г. «Об утверждении Программы государственных гарантий оказания гражданам бесплатной медицинской помощи» / СЗ РФ. 2007. № 21. Ст. 2509.*</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Распоряжение Правительства РФ от 29.03:2007 г. № 376-р «</w:t>
      </w:r>
      <w:r>
        <w:rPr>
          <w:rStyle w:val="WW8Num4z0"/>
          <w:rFonts w:ascii="Verdana" w:hAnsi="Verdana"/>
          <w:color w:val="4682B4"/>
          <w:sz w:val="18"/>
          <w:szCs w:val="18"/>
        </w:rPr>
        <w:t>Об утверждении Перечня жизненно необходимых и важнейших лекарственных средств</w:t>
      </w:r>
      <w:r>
        <w:rPr>
          <w:rFonts w:ascii="Verdana" w:hAnsi="Verdana"/>
          <w:color w:val="000000"/>
          <w:sz w:val="18"/>
          <w:szCs w:val="18"/>
        </w:rPr>
        <w:t>» / СЗ РФ. 2007. № 14. Ст. 1734.</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10.10.2003 г. «О? применении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общепризнанных принципов и норм международного- права и международных договоров». Российской: Федерации» / Российская^ газета. 02.12.2003. № 244.</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Конституция Республики Казахстан 1995г.</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Гражданский кодекс Республики Казахстан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от 1 июля 1999 года № 409-1.</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Законом Республики Казахстан от 28 июня 2005 г. №-63-111 ЗРК «</w:t>
      </w:r>
      <w:r>
        <w:rPr>
          <w:rStyle w:val="WW8Num4z0"/>
          <w:rFonts w:ascii="Verdana" w:hAnsi="Verdana"/>
          <w:color w:val="4682B4"/>
          <w:sz w:val="18"/>
          <w:szCs w:val="18"/>
        </w:rPr>
        <w:t>О государственных пособиях семьям, имеющим детей</w:t>
      </w:r>
      <w:r>
        <w:rPr>
          <w:rFonts w:ascii="Verdana" w:hAnsi="Verdana"/>
          <w:color w:val="000000"/>
          <w:sz w:val="18"/>
          <w:szCs w:val="18"/>
        </w:rPr>
        <w:t>». Ведомости</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Республики Казахстан. 2005, № 12, ст. 173.</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Конституция Республики Беларусь 1994 г. Национальный.- реестр правовых актов республики Беларусь. 1999. № 1.</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Постановление Совета Министров Республики Беларусь от 29 октября 1998 г. № 1655 «О направлении граждан Республики Беларусь на лечение или консультацию за пределы республики». Рэспублша. 1999. № 270.</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Совета Министров Республики Беларусь от 29 мая 2000 г. № 771 «</w:t>
      </w:r>
      <w:r>
        <w:rPr>
          <w:rStyle w:val="WW8Num4z0"/>
          <w:rFonts w:ascii="Verdana" w:hAnsi="Verdana"/>
          <w:color w:val="4682B4"/>
          <w:sz w:val="18"/>
          <w:szCs w:val="18"/>
        </w:rPr>
        <w:t>О мерах по созданию в республике системы адресной социальной помощи</w:t>
      </w:r>
      <w:r>
        <w:rPr>
          <w:rFonts w:ascii="Verdana" w:hAnsi="Verdana"/>
          <w:color w:val="000000"/>
          <w:sz w:val="18"/>
          <w:szCs w:val="18"/>
        </w:rPr>
        <w:t>». Национальный реестр правовых актов Республики Беларусь. 2000. № 16.</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Украины 1996 г.</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Основы законодательства об</w:t>
      </w:r>
      <w:r>
        <w:rPr>
          <w:rStyle w:val="WW8Num3z0"/>
          <w:rFonts w:ascii="Verdana" w:hAnsi="Verdana"/>
          <w:color w:val="000000"/>
          <w:sz w:val="18"/>
          <w:szCs w:val="18"/>
        </w:rPr>
        <w:t> </w:t>
      </w:r>
      <w:r>
        <w:rPr>
          <w:rStyle w:val="WW8Num4z0"/>
          <w:rFonts w:ascii="Verdana" w:hAnsi="Verdana"/>
          <w:color w:val="4682B4"/>
          <w:sz w:val="18"/>
          <w:szCs w:val="18"/>
        </w:rPr>
        <w:t>общеобязательном</w:t>
      </w:r>
      <w:r>
        <w:rPr>
          <w:rStyle w:val="WW8Num3z0"/>
          <w:rFonts w:ascii="Verdana" w:hAnsi="Verdana"/>
          <w:color w:val="000000"/>
          <w:sz w:val="18"/>
          <w:szCs w:val="18"/>
        </w:rPr>
        <w:t> </w:t>
      </w:r>
      <w:r>
        <w:rPr>
          <w:rFonts w:ascii="Verdana" w:hAnsi="Verdana"/>
          <w:color w:val="000000"/>
          <w:sz w:val="18"/>
          <w:szCs w:val="18"/>
        </w:rPr>
        <w:t>государственном социальном страховании от 14 января 1998 г. Ведомости</w:t>
      </w:r>
      <w:r>
        <w:rPr>
          <w:rStyle w:val="WW8Num3z0"/>
          <w:rFonts w:ascii="Verdana" w:hAnsi="Verdana"/>
          <w:color w:val="000000"/>
          <w:sz w:val="18"/>
          <w:szCs w:val="18"/>
        </w:rPr>
        <w:t> </w:t>
      </w:r>
      <w:r>
        <w:rPr>
          <w:rStyle w:val="WW8Num4z0"/>
          <w:rFonts w:ascii="Verdana" w:hAnsi="Verdana"/>
          <w:color w:val="4682B4"/>
          <w:sz w:val="18"/>
          <w:szCs w:val="18"/>
        </w:rPr>
        <w:t>Верховной</w:t>
      </w:r>
      <w:r>
        <w:rPr>
          <w:rStyle w:val="WW8Num3z0"/>
          <w:rFonts w:ascii="Verdana" w:hAnsi="Verdana"/>
          <w:color w:val="000000"/>
          <w:sz w:val="18"/>
          <w:szCs w:val="18"/>
        </w:rPr>
        <w:t> </w:t>
      </w:r>
      <w:r>
        <w:rPr>
          <w:rFonts w:ascii="Verdana" w:hAnsi="Verdana"/>
          <w:color w:val="000000"/>
          <w:sz w:val="18"/>
          <w:szCs w:val="18"/>
        </w:rPr>
        <w:t>Рады Украины, 1998. № 23. Ст. 121.</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Концепция социального обеспечения населения Украины. Ведомости Верховной Рады Украины, 1994. № 6. Ст. 32.</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Закону Украины от 19 декабря 1991 г. № 2001-XII «О статусе и социальной защите граждан, пострадавших вследствие Чернобыльской катастрофы». Ведомости Верховной Рады Украины. 1991. № 16: .Ст. 200; 1992. № 13. Ст. 178; 1996. № 35. Ст. 162.</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Закон Украины от 21 ноября 1992 года № 2811-XII «</w:t>
      </w:r>
      <w:r>
        <w:rPr>
          <w:rStyle w:val="WW8Num4z0"/>
          <w:rFonts w:ascii="Verdana" w:hAnsi="Verdana"/>
          <w:color w:val="4682B4"/>
          <w:sz w:val="18"/>
          <w:szCs w:val="18"/>
        </w:rPr>
        <w:t>О государственной помощи семьям с детьми</w:t>
      </w:r>
      <w:r>
        <w:rPr>
          <w:rFonts w:ascii="Verdana" w:hAnsi="Verdana"/>
          <w:color w:val="000000"/>
          <w:sz w:val="18"/>
          <w:szCs w:val="18"/>
        </w:rPr>
        <w:t>» (с изм. и доп.). Ведомости Верховой Рады Украины, 1993. № 5. Ст. 21; 2008. № 5-6, № 7-8. Ст. 78.</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Закон Украины, от 15 сентября 1999 г. № 1045-XIV «</w:t>
      </w:r>
      <w:r>
        <w:rPr>
          <w:rStyle w:val="WW8Num4z0"/>
          <w:rFonts w:ascii="Verdana" w:hAnsi="Verdana"/>
          <w:color w:val="4682B4"/>
          <w:sz w:val="18"/>
          <w:szCs w:val="18"/>
        </w:rPr>
        <w:t>О профессиональных союзах, их правах и гарантиях деятельности</w:t>
      </w:r>
      <w:r>
        <w:rPr>
          <w:rFonts w:ascii="Verdana" w:hAnsi="Verdana"/>
          <w:color w:val="000000"/>
          <w:sz w:val="18"/>
          <w:szCs w:val="18"/>
        </w:rPr>
        <w:t>». Ведомости Верховой Рады Украины, 1999. № 45. Ст. 397; 2002. № 11. Ст. 79.</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Закон Украины от 11 января 2001 г. № 2211-III «О размере взносов на некоторые виды</w:t>
      </w:r>
      <w:r>
        <w:rPr>
          <w:rStyle w:val="WW8Num3z0"/>
          <w:rFonts w:ascii="Verdana" w:hAnsi="Verdana"/>
          <w:color w:val="000000"/>
          <w:sz w:val="18"/>
          <w:szCs w:val="18"/>
        </w:rPr>
        <w:t> </w:t>
      </w:r>
      <w:r>
        <w:rPr>
          <w:rStyle w:val="WW8Num4z0"/>
          <w:rFonts w:ascii="Verdana" w:hAnsi="Verdana"/>
          <w:color w:val="4682B4"/>
          <w:sz w:val="18"/>
          <w:szCs w:val="18"/>
        </w:rPr>
        <w:t>общеобязательного</w:t>
      </w:r>
      <w:r>
        <w:rPr>
          <w:rStyle w:val="WW8Num3z0"/>
          <w:rFonts w:ascii="Verdana" w:hAnsi="Verdana"/>
          <w:color w:val="000000"/>
          <w:sz w:val="18"/>
          <w:szCs w:val="18"/>
        </w:rPr>
        <w:t> </w:t>
      </w:r>
      <w:r>
        <w:rPr>
          <w:rFonts w:ascii="Verdana" w:hAnsi="Verdana"/>
          <w:color w:val="000000"/>
          <w:sz w:val="18"/>
          <w:szCs w:val="18"/>
        </w:rPr>
        <w:t>государственного социальногострахования». Ведомости Верховной Рады Украины, 2001. № 11. Ст. 47; 2002. № 17. Ст. 124.; № 30. Ст. 210.</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66. Закон Украины от 9 июля 2003 г. «</w:t>
      </w:r>
      <w:r>
        <w:rPr>
          <w:rStyle w:val="WW8Num4z0"/>
          <w:rFonts w:ascii="Verdana" w:hAnsi="Verdana"/>
          <w:color w:val="4682B4"/>
          <w:sz w:val="18"/>
          <w:szCs w:val="18"/>
        </w:rPr>
        <w:t>Об общеобязательном государственном пенсионном страховании</w:t>
      </w:r>
      <w:r>
        <w:rPr>
          <w:rFonts w:ascii="Verdana" w:hAnsi="Verdana"/>
          <w:color w:val="000000"/>
          <w:sz w:val="18"/>
          <w:szCs w:val="18"/>
        </w:rPr>
        <w:t>». Ведомости Верховной Рады Украины, 2003, № 49-51, ст.376.</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Правила исчисления общего трудового стажа для назначения работникам пособия по временной нетрудоспособности, утвержденные постановлением Кабинета Министров Украины от 19 октября 1998 г. № 1658.</w:t>
      </w:r>
      <w:r>
        <w:rPr>
          <w:rStyle w:val="WW8Num3z0"/>
          <w:rFonts w:ascii="Verdana" w:hAnsi="Verdana"/>
          <w:color w:val="000000"/>
          <w:sz w:val="18"/>
          <w:szCs w:val="18"/>
        </w:rPr>
        <w:t> </w:t>
      </w:r>
      <w:r>
        <w:rPr>
          <w:rStyle w:val="WW8Num4z0"/>
          <w:rFonts w:ascii="Verdana" w:hAnsi="Verdana"/>
          <w:color w:val="4682B4"/>
          <w:sz w:val="18"/>
          <w:szCs w:val="18"/>
        </w:rPr>
        <w:t>Офщшний</w:t>
      </w:r>
      <w:r>
        <w:rPr>
          <w:rStyle w:val="WW8Num3z0"/>
          <w:rFonts w:ascii="Verdana" w:hAnsi="Verdana"/>
          <w:color w:val="000000"/>
          <w:sz w:val="18"/>
          <w:szCs w:val="18"/>
        </w:rPr>
        <w:t> </w:t>
      </w:r>
      <w:r>
        <w:rPr>
          <w:rFonts w:ascii="Verdana" w:hAnsi="Verdana"/>
          <w:color w:val="000000"/>
          <w:sz w:val="18"/>
          <w:szCs w:val="18"/>
        </w:rPr>
        <w:t>вюник Укра'ши, 1998. № 42. Ст. 1556:</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Конституция Франции. Constitution of France.</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Кодекс социального обеспечения Франции. Dalloz, 2002.</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Закон Великобритании «</w:t>
      </w:r>
      <w:r>
        <w:rPr>
          <w:rStyle w:val="WW8Num4z0"/>
          <w:rFonts w:ascii="Verdana" w:hAnsi="Verdana"/>
          <w:color w:val="4682B4"/>
          <w:sz w:val="18"/>
          <w:szCs w:val="18"/>
        </w:rPr>
        <w:t>О социальном обеспечении</w:t>
      </w:r>
      <w:r>
        <w:rPr>
          <w:rFonts w:ascii="Verdana" w:hAnsi="Verdana"/>
          <w:color w:val="000000"/>
          <w:sz w:val="18"/>
          <w:szCs w:val="18"/>
        </w:rPr>
        <w:t>» 1975 г. Public General Acts, 1975, № 14, 18.</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Закон Великобритании «</w:t>
      </w:r>
      <w:r>
        <w:rPr>
          <w:rStyle w:val="WW8Num4z0"/>
          <w:rFonts w:ascii="Verdana" w:hAnsi="Verdana"/>
          <w:color w:val="4682B4"/>
          <w:sz w:val="18"/>
          <w:szCs w:val="18"/>
        </w:rPr>
        <w:t>О национальной службе здравоохранения</w:t>
      </w:r>
      <w:r>
        <w:rPr>
          <w:rFonts w:ascii="Verdana" w:hAnsi="Verdana"/>
          <w:color w:val="000000"/>
          <w:sz w:val="18"/>
          <w:szCs w:val="18"/>
        </w:rPr>
        <w:t>» 1977 г. Public General Acts, 1977, № 49.Диссертации, авторефераты диссертаций'</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Астраханцева</w:t>
      </w:r>
      <w:r>
        <w:rPr>
          <w:rStyle w:val="WW8Num3z0"/>
          <w:rFonts w:ascii="Verdana" w:hAnsi="Verdana"/>
          <w:color w:val="000000"/>
          <w:sz w:val="18"/>
          <w:szCs w:val="18"/>
        </w:rPr>
        <w:t> </w:t>
      </w:r>
      <w:r>
        <w:rPr>
          <w:rFonts w:ascii="Verdana" w:hAnsi="Verdana"/>
          <w:color w:val="000000"/>
          <w:sz w:val="18"/>
          <w:szCs w:val="18"/>
        </w:rPr>
        <w:t>Е.В. Некоторые особенности правового регулирования труда и социального обеспечения работников здравоохранения. Дисс.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2008.</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Беребина</w:t>
      </w:r>
      <w:r>
        <w:rPr>
          <w:rStyle w:val="WW8Num3z0"/>
          <w:rFonts w:ascii="Verdana" w:hAnsi="Verdana"/>
          <w:color w:val="000000"/>
          <w:sz w:val="18"/>
          <w:szCs w:val="18"/>
        </w:rPr>
        <w:t> </w:t>
      </w:r>
      <w:r>
        <w:rPr>
          <w:rFonts w:ascii="Verdana" w:hAnsi="Verdana"/>
          <w:color w:val="000000"/>
          <w:sz w:val="18"/>
          <w:szCs w:val="18"/>
        </w:rPr>
        <w:t>О.П. Уровень пенсионного обеспечения: современное состояние и перспективы. Дисс. канд. юрид. наук. М., 1999:</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Благодир</w:t>
      </w:r>
      <w:r>
        <w:rPr>
          <w:rStyle w:val="WW8Num3z0"/>
          <w:rFonts w:ascii="Verdana" w:hAnsi="Verdana"/>
          <w:color w:val="000000"/>
          <w:sz w:val="18"/>
          <w:szCs w:val="18"/>
        </w:rPr>
        <w:t> </w:t>
      </w:r>
      <w:r>
        <w:rPr>
          <w:rFonts w:ascii="Verdana" w:hAnsi="Verdana"/>
          <w:color w:val="000000"/>
          <w:sz w:val="18"/>
          <w:szCs w:val="18"/>
        </w:rPr>
        <w:t>A.JI. Правовое регулирование социального обслуживания граждан. Дисс. канд. юрид. наук. М., 2002.119:</w:t>
      </w:r>
      <w:r>
        <w:rPr>
          <w:rStyle w:val="WW8Num3z0"/>
          <w:rFonts w:ascii="Verdana" w:hAnsi="Verdana"/>
          <w:color w:val="000000"/>
          <w:sz w:val="18"/>
          <w:szCs w:val="18"/>
        </w:rPr>
        <w:t> </w:t>
      </w:r>
      <w:r>
        <w:rPr>
          <w:rStyle w:val="WW8Num4z0"/>
          <w:rFonts w:ascii="Verdana" w:hAnsi="Verdana"/>
          <w:color w:val="4682B4"/>
          <w:sz w:val="18"/>
          <w:szCs w:val="18"/>
        </w:rPr>
        <w:t>Бондарева</w:t>
      </w:r>
      <w:r>
        <w:rPr>
          <w:rStyle w:val="WW8Num3z0"/>
          <w:rFonts w:ascii="Verdana" w:hAnsi="Verdana"/>
          <w:color w:val="000000"/>
          <w:sz w:val="18"/>
          <w:szCs w:val="18"/>
        </w:rPr>
        <w:t> </w:t>
      </w:r>
      <w:r>
        <w:rPr>
          <w:rFonts w:ascii="Verdana" w:hAnsi="Verdana"/>
          <w:color w:val="000000"/>
          <w:sz w:val="18"/>
          <w:szCs w:val="18"/>
        </w:rPr>
        <w:t>Э.С. Социальные стандарты по трудовому праву; и праву социального обеспечения. Автореферат дисс.канд. юрид. наук. М., 2008.</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Власенкова</w:t>
      </w:r>
      <w:r>
        <w:rPr>
          <w:rStyle w:val="WW8Num3z0"/>
          <w:rFonts w:ascii="Verdana" w:hAnsi="Verdana"/>
          <w:color w:val="000000"/>
          <w:sz w:val="18"/>
          <w:szCs w:val="18"/>
        </w:rPr>
        <w:t> </w:t>
      </w:r>
      <w:r>
        <w:rPr>
          <w:rFonts w:ascii="Verdana" w:hAnsi="Verdana"/>
          <w:color w:val="000000"/>
          <w:sz w:val="18"/>
          <w:szCs w:val="18"/>
        </w:rPr>
        <w:t>В.В. Право на охрану здоровья и медицинскую помощь в Российской Федерации. Автореферат дисс. канд. юрид. наук. М., 2007.</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Гречу к JI.A. Субъекты-получатели в праве социального обеспечения России. Дисс. канд. юрид. наук. Томск, 2002.</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Дресвянкин</w:t>
      </w:r>
      <w:r>
        <w:rPr>
          <w:rStyle w:val="WW8Num3z0"/>
          <w:rFonts w:ascii="Verdana" w:hAnsi="Verdana"/>
          <w:color w:val="000000"/>
          <w:sz w:val="18"/>
          <w:szCs w:val="18"/>
        </w:rPr>
        <w:t> </w:t>
      </w:r>
      <w:r>
        <w:rPr>
          <w:rFonts w:ascii="Verdana" w:hAnsi="Verdana"/>
          <w:color w:val="000000"/>
          <w:sz w:val="18"/>
          <w:szCs w:val="18"/>
        </w:rPr>
        <w:t>Д.С. Социальная защита сотрудников</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правовые вопросы. Автореферат дисс.канд. юрид. наук. Екатеринбург, 2008.</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Кобзева</w:t>
      </w:r>
      <w:r>
        <w:rPr>
          <w:rStyle w:val="WW8Num3z0"/>
          <w:rFonts w:ascii="Verdana" w:hAnsi="Verdana"/>
          <w:color w:val="000000"/>
          <w:sz w:val="18"/>
          <w:szCs w:val="18"/>
        </w:rPr>
        <w:t> </w:t>
      </w:r>
      <w:r>
        <w:rPr>
          <w:rFonts w:ascii="Verdana" w:hAnsi="Verdana"/>
          <w:color w:val="000000"/>
          <w:sz w:val="18"/>
          <w:szCs w:val="18"/>
        </w:rPr>
        <w:t>С.И. Источники права социального обеспечения России. Дисс. докт. юрид. наук. М., 2009.</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Истомина</w:t>
      </w:r>
      <w:r>
        <w:rPr>
          <w:rStyle w:val="WW8Num3z0"/>
          <w:rFonts w:ascii="Verdana" w:hAnsi="Verdana"/>
          <w:color w:val="000000"/>
          <w:sz w:val="18"/>
          <w:szCs w:val="18"/>
        </w:rPr>
        <w:t> </w:t>
      </w:r>
      <w:r>
        <w:rPr>
          <w:rFonts w:ascii="Verdana" w:hAnsi="Verdana"/>
          <w:color w:val="000000"/>
          <w:sz w:val="18"/>
          <w:szCs w:val="18"/>
        </w:rPr>
        <w:t>Е.А. Пенсионная система Французской Республики (правовые вопросы). Дисс. канд. юрид. наук. Екатеринбург, 2005.</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Маслов</w:t>
      </w:r>
      <w:r>
        <w:rPr>
          <w:rStyle w:val="WW8Num3z0"/>
          <w:rFonts w:ascii="Verdana" w:hAnsi="Verdana"/>
          <w:color w:val="000000"/>
          <w:sz w:val="18"/>
          <w:szCs w:val="18"/>
        </w:rPr>
        <w:t> </w:t>
      </w:r>
      <w:r>
        <w:rPr>
          <w:rFonts w:ascii="Verdana" w:hAnsi="Verdana"/>
          <w:color w:val="000000"/>
          <w:sz w:val="18"/>
          <w:szCs w:val="18"/>
        </w:rPr>
        <w:t>С.С. Понятие и виды юридической ответственности субъектов</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по социальному обеспечению. Автореферат дисс.канд. юрид. наук. М., 2008.</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Мачульская</w:t>
      </w:r>
      <w:r>
        <w:rPr>
          <w:rStyle w:val="WW8Num3z0"/>
          <w:rFonts w:ascii="Verdana" w:hAnsi="Verdana"/>
          <w:color w:val="000000"/>
          <w:sz w:val="18"/>
          <w:szCs w:val="18"/>
        </w:rPr>
        <w:t> </w:t>
      </w:r>
      <w:r>
        <w:rPr>
          <w:rFonts w:ascii="Verdana" w:hAnsi="Verdana"/>
          <w:color w:val="000000"/>
          <w:sz w:val="18"/>
          <w:szCs w:val="18"/>
        </w:rPr>
        <w:t>Е.Е. Правовое регулирование социального обеспечения в Великобритании. Дисс. канд. юрид. наук. М., 1991.</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Мачульская</w:t>
      </w:r>
      <w:r>
        <w:rPr>
          <w:rStyle w:val="WW8Num3z0"/>
          <w:rFonts w:ascii="Verdana" w:hAnsi="Verdana"/>
          <w:color w:val="000000"/>
          <w:sz w:val="18"/>
          <w:szCs w:val="18"/>
        </w:rPr>
        <w:t> </w:t>
      </w:r>
      <w:r>
        <w:rPr>
          <w:rFonts w:ascii="Verdana" w:hAnsi="Verdana"/>
          <w:color w:val="000000"/>
          <w:sz w:val="18"/>
          <w:szCs w:val="18"/>
        </w:rPr>
        <w:t>Е.Е. Право социального обеспечения в условиях рыночной экономики (теория и практика правового регулирования). Дисс. докт. юрид. наук. М., 2000.</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Миронова</w:t>
      </w:r>
      <w:r>
        <w:rPr>
          <w:rStyle w:val="WW8Num3z0"/>
          <w:rFonts w:ascii="Verdana" w:hAnsi="Verdana"/>
          <w:color w:val="000000"/>
          <w:sz w:val="18"/>
          <w:szCs w:val="18"/>
        </w:rPr>
        <w:t> </w:t>
      </w:r>
      <w:r>
        <w:rPr>
          <w:rFonts w:ascii="Verdana" w:hAnsi="Verdana"/>
          <w:color w:val="000000"/>
          <w:sz w:val="18"/>
          <w:szCs w:val="18"/>
        </w:rPr>
        <w:t>Т.К. Право социального обеспечения и современные тенденции правового регулирования отношений в сфере социальной защиты. Дисс. докт. юрид. наук. М., 2008.</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Рогачев</w:t>
      </w:r>
      <w:r>
        <w:rPr>
          <w:rStyle w:val="WW8Num3z0"/>
          <w:rFonts w:ascii="Verdana" w:hAnsi="Verdana"/>
          <w:color w:val="000000"/>
          <w:sz w:val="18"/>
          <w:szCs w:val="18"/>
        </w:rPr>
        <w:t> </w:t>
      </w:r>
      <w:r>
        <w:rPr>
          <w:rFonts w:ascii="Verdana" w:hAnsi="Verdana"/>
          <w:color w:val="000000"/>
          <w:sz w:val="18"/>
          <w:szCs w:val="18"/>
        </w:rPr>
        <w:t>Д.И. Метод права социального обеспечения. Дисс.канд.юрид. наук. М., 2002.</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Синьков</w:t>
      </w:r>
      <w:r>
        <w:rPr>
          <w:rStyle w:val="WW8Num3z0"/>
          <w:rFonts w:ascii="Verdana" w:hAnsi="Verdana"/>
          <w:color w:val="000000"/>
          <w:sz w:val="18"/>
          <w:szCs w:val="18"/>
        </w:rPr>
        <w:t> </w:t>
      </w:r>
      <w:r>
        <w:rPr>
          <w:rFonts w:ascii="Verdana" w:hAnsi="Verdana"/>
          <w:color w:val="000000"/>
          <w:sz w:val="18"/>
          <w:szCs w:val="18"/>
        </w:rPr>
        <w:t>С.Н. Возмещение вреда в порядке обязательного социального страхования от несчастных случаев на производстве и профессиональных заболеваний (правовой аспект). Дисс. канд. юрид. наук. М:, 2006.</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Тучкова</w:t>
      </w:r>
      <w:r>
        <w:rPr>
          <w:rStyle w:val="WW8Num3z0"/>
          <w:rFonts w:ascii="Verdana" w:hAnsi="Verdana"/>
          <w:color w:val="000000"/>
          <w:sz w:val="18"/>
          <w:szCs w:val="18"/>
        </w:rPr>
        <w:t> </w:t>
      </w:r>
      <w:r>
        <w:rPr>
          <w:rFonts w:ascii="Verdana" w:hAnsi="Verdana"/>
          <w:color w:val="000000"/>
          <w:sz w:val="18"/>
          <w:szCs w:val="18"/>
        </w:rPr>
        <w:t>Э.Г. Труд и социальное обеспечение пожилых граждан в СССР (правовые проблемы). Автореферат дисс. докт. юрид. наук. М., 1990.</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Федорова М.Ю: Теоретические проблемы правового регулирования социального страхования. Дисс. докт. юрид. наук. СПб., 2003. .</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Фрик</w:t>
      </w:r>
      <w:r>
        <w:rPr>
          <w:rStyle w:val="WW8Num3z0"/>
          <w:rFonts w:ascii="Verdana" w:hAnsi="Verdana"/>
          <w:color w:val="000000"/>
          <w:sz w:val="18"/>
          <w:szCs w:val="18"/>
        </w:rPr>
        <w:t> </w:t>
      </w:r>
      <w:r>
        <w:rPr>
          <w:rFonts w:ascii="Verdana" w:hAnsi="Verdana"/>
          <w:color w:val="000000"/>
          <w:sz w:val="18"/>
          <w:szCs w:val="18"/>
        </w:rPr>
        <w:t>О.В. Накопительный механизм в обязательном пенсионном страховании: правовые вопросы. Дисс. канд. юрид. наук. Омск, 2006.</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Шаманаева</w:t>
      </w:r>
      <w:r>
        <w:rPr>
          <w:rStyle w:val="WW8Num3z0"/>
          <w:rFonts w:ascii="Verdana" w:hAnsi="Verdana"/>
          <w:color w:val="000000"/>
          <w:sz w:val="18"/>
          <w:szCs w:val="18"/>
        </w:rPr>
        <w:t> </w:t>
      </w:r>
      <w:r>
        <w:rPr>
          <w:rFonts w:ascii="Verdana" w:hAnsi="Verdana"/>
          <w:color w:val="000000"/>
          <w:sz w:val="18"/>
          <w:szCs w:val="18"/>
        </w:rPr>
        <w:t>И.И. Вопросы соотношения российского-законодательства о социальном обеспечении с международными актами о правах-человека. Дисс.канд.юрид. наук. Екатеринбург, 1999.</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Ясырева</w:t>
      </w:r>
      <w:r>
        <w:rPr>
          <w:rStyle w:val="WW8Num3z0"/>
          <w:rFonts w:ascii="Verdana" w:hAnsi="Verdana"/>
          <w:color w:val="000000"/>
          <w:sz w:val="18"/>
          <w:szCs w:val="18"/>
        </w:rPr>
        <w:t> </w:t>
      </w:r>
      <w:r>
        <w:rPr>
          <w:rFonts w:ascii="Verdana" w:hAnsi="Verdana"/>
          <w:color w:val="000000"/>
          <w:sz w:val="18"/>
          <w:szCs w:val="18"/>
        </w:rPr>
        <w:t>И.Н. Право социального обеспечения о комплексной реабилитации инвалидов. Автореферат дисс. канд. юрид. наук. Пермь, 2007.Монографии, учебная и специальная литература</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B.C. Право социального обеспечения в СССР: Учебник -М.: Юрид.лит., 1980.139: Антропов.В.В. Социальнаяч защита в странах Европейского союза. История, организация, финансирование,, проблемы.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«Издательство «</w:t>
      </w:r>
      <w:r>
        <w:rPr>
          <w:rStyle w:val="WW8Num4z0"/>
          <w:rFonts w:ascii="Verdana" w:hAnsi="Verdana"/>
          <w:color w:val="4682B4"/>
          <w:sz w:val="18"/>
          <w:szCs w:val="18"/>
        </w:rPr>
        <w:t>Экономика</w:t>
      </w:r>
      <w:r>
        <w:rPr>
          <w:rFonts w:ascii="Verdana" w:hAnsi="Verdana"/>
          <w:color w:val="000000"/>
          <w:sz w:val="18"/>
          <w:szCs w:val="18"/>
        </w:rPr>
        <w:t>», 2006.</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92. Большой юридический словарь / Под ред. А.Я.</w:t>
      </w:r>
      <w:r>
        <w:rPr>
          <w:rStyle w:val="WW8Num3z0"/>
          <w:rFonts w:ascii="Verdana" w:hAnsi="Verdana"/>
          <w:color w:val="000000"/>
          <w:sz w:val="18"/>
          <w:szCs w:val="18"/>
        </w:rPr>
        <w:t> </w:t>
      </w:r>
      <w:r>
        <w:rPr>
          <w:rStyle w:val="WW8Num4z0"/>
          <w:rFonts w:ascii="Verdana" w:hAnsi="Verdana"/>
          <w:color w:val="4682B4"/>
          <w:sz w:val="18"/>
          <w:szCs w:val="18"/>
        </w:rPr>
        <w:t>Сухарева</w:t>
      </w:r>
      <w:r>
        <w:rPr>
          <w:rFonts w:ascii="Verdana" w:hAnsi="Verdana"/>
          <w:color w:val="000000"/>
          <w:sz w:val="18"/>
          <w:szCs w:val="18"/>
        </w:rPr>
        <w:t>, В.Д. Зорькина, В.Е. Крутских. -М.: ИНФРА, 1998.</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Буянова</w:t>
      </w:r>
      <w:r>
        <w:rPr>
          <w:rStyle w:val="WW8Num3z0"/>
          <w:rFonts w:ascii="Verdana" w:hAnsi="Verdana"/>
          <w:color w:val="000000"/>
          <w:sz w:val="18"/>
          <w:szCs w:val="18"/>
        </w:rPr>
        <w:t> </w:t>
      </w:r>
      <w:r>
        <w:rPr>
          <w:rFonts w:ascii="Verdana" w:hAnsi="Verdana"/>
          <w:color w:val="000000"/>
          <w:sz w:val="18"/>
          <w:szCs w:val="18"/>
        </w:rPr>
        <w:t>М.О. Социальное обслуживание граждан России в условиях рыночной экономики. Теоретико-правовой аспект. Монография.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Издательство Проспект</w:t>
      </w:r>
      <w:r>
        <w:rPr>
          <w:rFonts w:ascii="Verdana" w:hAnsi="Verdana"/>
          <w:color w:val="000000"/>
          <w:sz w:val="18"/>
          <w:szCs w:val="18"/>
        </w:rPr>
        <w:t>», 2002.</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Глотов</w:t>
      </w:r>
      <w:r>
        <w:rPr>
          <w:rStyle w:val="WW8Num3z0"/>
          <w:rFonts w:ascii="Verdana" w:hAnsi="Verdana"/>
          <w:color w:val="000000"/>
          <w:sz w:val="18"/>
          <w:szCs w:val="18"/>
        </w:rPr>
        <w:t> </w:t>
      </w:r>
      <w:r>
        <w:rPr>
          <w:rFonts w:ascii="Verdana" w:hAnsi="Verdana"/>
          <w:color w:val="000000"/>
          <w:sz w:val="18"/>
          <w:szCs w:val="18"/>
        </w:rPr>
        <w:t>С.А., Мазаев В.Д. Современная концепция прав человека в принципах и нормах Совета Европы. Путеводитель по специальному лекционному курсу для студентов / Институт Национальной Стратегии Реформ. М.: б/и, 2001.</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Европейская социальная хартия: Справочник: Пер., с фр. — М.: Междунар. отношения, 2000.</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М.Л., Тучкова Э.Г. Пенсионная реформа в, России. М.: Р.Валент, 2002.</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М.Л., Тучкова Э.Г., Савостьянова В.Б. Пенсионный кодекс Российской Федерации. Проект. М.: Р.Валент, 2008.</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Иваненко</w:t>
      </w:r>
      <w:r>
        <w:rPr>
          <w:rStyle w:val="WW8Num3z0"/>
          <w:rFonts w:ascii="Verdana" w:hAnsi="Verdana"/>
          <w:color w:val="000000"/>
          <w:sz w:val="18"/>
          <w:szCs w:val="18"/>
        </w:rPr>
        <w:t> </w:t>
      </w:r>
      <w:r>
        <w:rPr>
          <w:rFonts w:ascii="Verdana" w:hAnsi="Verdana"/>
          <w:color w:val="000000"/>
          <w:sz w:val="18"/>
          <w:szCs w:val="18"/>
        </w:rPr>
        <w:t>В:А.,. Иваненко B.C. Социальные права человека и социальные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государства: международные и конституционные правовые аспекты. СПб: Изд-во «Юридический центр-Пресс», 2003.</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Конституция Европейского Союза: Договор, устанавливающий</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для Европы (с комментарием). М.:.ИНФРА-М, 2005:</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A.A., Плам Р:Г., Чернова. F.B. Страхование здоровья-(опыт Великобритании). М.: «</w:t>
      </w:r>
      <w:r>
        <w:rPr>
          <w:rStyle w:val="WW8Num4z0"/>
          <w:rFonts w:ascii="Verdana" w:hAnsi="Verdana"/>
          <w:color w:val="4682B4"/>
          <w:sz w:val="18"/>
          <w:szCs w:val="18"/>
        </w:rPr>
        <w:t>Анкил</w:t>
      </w:r>
      <w:r>
        <w:rPr>
          <w:rFonts w:ascii="Verdana" w:hAnsi="Verdana"/>
          <w:color w:val="000000"/>
          <w:sz w:val="18"/>
          <w:szCs w:val="18"/>
        </w:rPr>
        <w:t>», 2003.</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Глобализация, государство, право, XXI век. — М.:. Спарк, 2000.</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Лушникова</w:t>
      </w:r>
      <w:r>
        <w:rPr>
          <w:rFonts w:ascii="Verdana" w:hAnsi="Verdana"/>
          <w:color w:val="000000"/>
          <w:sz w:val="18"/>
          <w:szCs w:val="18"/>
        </w:rPr>
        <w:t>. М.В., Лушников A.M. Курс права социального обеспечения. -М.: ЗАО*</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2008.</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Маклаков В.В:</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зарубежных стран. Общая часть.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2006:</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Международное* право:: учебник / Отв. ред. Ю.М. Колосов; Э.С.</w:t>
      </w:r>
      <w:r>
        <w:rPr>
          <w:rStyle w:val="WW8Num3z0"/>
          <w:rFonts w:ascii="Verdana" w:hAnsi="Verdana"/>
          <w:color w:val="000000"/>
          <w:sz w:val="18"/>
          <w:szCs w:val="18"/>
        </w:rPr>
        <w:t> </w:t>
      </w:r>
      <w:r>
        <w:rPr>
          <w:rStyle w:val="WW8Num4z0"/>
          <w:rFonts w:ascii="Verdana" w:hAnsi="Verdana"/>
          <w:color w:val="4682B4"/>
          <w:sz w:val="18"/>
          <w:szCs w:val="18"/>
        </w:rPr>
        <w:t>Кривчикова</w:t>
      </w:r>
      <w:r>
        <w:rPr>
          <w:rFonts w:ascii="Verdana" w:hAnsi="Verdana"/>
          <w:color w:val="000000"/>
          <w:sz w:val="18"/>
          <w:szCs w:val="18"/>
        </w:rPr>
        <w:t>. — 2-е изд, перераб. и доп. М:: Междунар. отношения, 2005.</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Международные права человека. Закон,, политика и процесс: учебник / Д.Вэйсбродт,.Д:.Фитцпатрик, Ф. Ньюман: Пер: с англ. 3-е изд.- 2001.</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 Российская АН; Российский фонд культуры; 2-е изд., испр. и доп. М., АЗЪ; 1995.155:</w:t>
      </w:r>
      <w:r>
        <w:rPr>
          <w:rStyle w:val="WW8Num3z0"/>
          <w:rFonts w:ascii="Verdana" w:hAnsi="Verdana"/>
          <w:color w:val="000000"/>
          <w:sz w:val="18"/>
          <w:szCs w:val="18"/>
        </w:rPr>
        <w:t> </w:t>
      </w:r>
      <w:r>
        <w:rPr>
          <w:rStyle w:val="WW8Num4z0"/>
          <w:rFonts w:ascii="Verdana" w:hAnsi="Verdana"/>
          <w:color w:val="4682B4"/>
          <w:sz w:val="18"/>
          <w:szCs w:val="18"/>
        </w:rPr>
        <w:t>Парамонова</w:t>
      </w:r>
      <w:r>
        <w:rPr>
          <w:rStyle w:val="WW8Num3z0"/>
          <w:rFonts w:ascii="Verdana" w:hAnsi="Verdana"/>
          <w:color w:val="000000"/>
          <w:sz w:val="18"/>
          <w:szCs w:val="18"/>
        </w:rPr>
        <w:t> </w:t>
      </w:r>
      <w:r>
        <w:rPr>
          <w:rFonts w:ascii="Verdana" w:hAnsi="Verdana"/>
          <w:color w:val="000000"/>
          <w:sz w:val="18"/>
          <w:szCs w:val="18"/>
        </w:rPr>
        <w:t>C.B. Проблемы и перспективы пенсионной системы России: монография. Красноярск:</w:t>
      </w:r>
      <w:r>
        <w:rPr>
          <w:rStyle w:val="WW8Num3z0"/>
          <w:rFonts w:ascii="Verdana" w:hAnsi="Verdana"/>
          <w:color w:val="000000"/>
          <w:sz w:val="18"/>
          <w:szCs w:val="18"/>
        </w:rPr>
        <w:t> </w:t>
      </w:r>
      <w:r>
        <w:rPr>
          <w:rStyle w:val="WW8Num4z0"/>
          <w:rFonts w:ascii="Verdana" w:hAnsi="Verdana"/>
          <w:color w:val="4682B4"/>
          <w:sz w:val="18"/>
          <w:szCs w:val="18"/>
        </w:rPr>
        <w:t>ИПЦ</w:t>
      </w:r>
      <w:r>
        <w:rPr>
          <w:rStyle w:val="WW8Num3z0"/>
          <w:rFonts w:ascii="Verdana" w:hAnsi="Verdana"/>
          <w:color w:val="000000"/>
          <w:sz w:val="18"/>
          <w:szCs w:val="18"/>
        </w:rPr>
        <w:t> </w:t>
      </w:r>
      <w:r>
        <w:rPr>
          <w:rFonts w:ascii="Verdana" w:hAnsi="Verdana"/>
          <w:color w:val="000000"/>
          <w:sz w:val="18"/>
          <w:szCs w:val="18"/>
        </w:rPr>
        <w:t>КГТУ, 2006.</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Права человека // Пугачев В:П.,</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А.И. Введение в политологию: учебник для вузов. 3-е изд. -М., 1997.</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Права-человека. Учебник для вузов,/ Отв. ред. Е.А. Лукашева.М., 1998:</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Права человека и процессы глобализации современного мира / Отв. ред. чл.-корр.</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д.ю.н: Е.А. Лукашева. М.: Норма; 2005:159: Права человека. Гуманитарный курс: Учебное пособие. М.: Логос, 2002.</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Право Европейского Союза в вопросах и ответах: учеб.пособие / C.KD. Кашкин (и др.); отв. ред. С.Ю. Кашкин. M.: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2005.</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Право социального обеспечения России: учеб. для студентов вузов / M.JI. Захаров, Э.Г.</w:t>
      </w:r>
      <w:r>
        <w:rPr>
          <w:rStyle w:val="WW8Num3z0"/>
          <w:rFonts w:ascii="Verdana" w:hAnsi="Verdana"/>
          <w:color w:val="000000"/>
          <w:sz w:val="18"/>
          <w:szCs w:val="18"/>
        </w:rPr>
        <w:t> </w:t>
      </w:r>
      <w:r>
        <w:rPr>
          <w:rStyle w:val="WW8Num4z0"/>
          <w:rFonts w:ascii="Verdana" w:hAnsi="Verdana"/>
          <w:color w:val="4682B4"/>
          <w:sz w:val="18"/>
          <w:szCs w:val="18"/>
        </w:rPr>
        <w:t>Тучкова</w:t>
      </w:r>
      <w:r>
        <w:rPr>
          <w:rStyle w:val="WW8Num3z0"/>
          <w:rFonts w:ascii="Verdana" w:hAnsi="Verdana"/>
          <w:color w:val="000000"/>
          <w:sz w:val="18"/>
          <w:szCs w:val="18"/>
        </w:rPr>
        <w:t> </w:t>
      </w:r>
      <w:r>
        <w:rPr>
          <w:rFonts w:ascii="Verdana" w:hAnsi="Verdana"/>
          <w:color w:val="000000"/>
          <w:sz w:val="18"/>
          <w:szCs w:val="18"/>
        </w:rPr>
        <w:t>— 4-е изд, перераб. и доп.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2005.</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Право социального обеспечения России: Учебник / М.О.</w:t>
      </w:r>
      <w:r>
        <w:rPr>
          <w:rStyle w:val="WW8Num3z0"/>
          <w:rFonts w:ascii="Verdana" w:hAnsi="Verdana"/>
          <w:color w:val="000000"/>
          <w:sz w:val="18"/>
          <w:szCs w:val="18"/>
        </w:rPr>
        <w:t> </w:t>
      </w:r>
      <w:r>
        <w:rPr>
          <w:rStyle w:val="WW8Num4z0"/>
          <w:rFonts w:ascii="Verdana" w:hAnsi="Verdana"/>
          <w:color w:val="4682B4"/>
          <w:sz w:val="18"/>
          <w:szCs w:val="18"/>
        </w:rPr>
        <w:t>Буянова</w:t>
      </w:r>
      <w:r>
        <w:rPr>
          <w:rFonts w:ascii="Verdana" w:hAnsi="Verdana"/>
          <w:color w:val="000000"/>
          <w:sz w:val="18"/>
          <w:szCs w:val="18"/>
        </w:rPr>
        <w:t>, К.Н. Гусов (и др.); отв. Ред. К.Н.</w:t>
      </w:r>
      <w:r>
        <w:rPr>
          <w:rStyle w:val="WW8Num3z0"/>
          <w:rFonts w:ascii="Verdana" w:hAnsi="Verdana"/>
          <w:color w:val="000000"/>
          <w:sz w:val="18"/>
          <w:szCs w:val="18"/>
        </w:rPr>
        <w:t> </w:t>
      </w:r>
      <w:r>
        <w:rPr>
          <w:rStyle w:val="WW8Num4z0"/>
          <w:rFonts w:ascii="Verdana" w:hAnsi="Verdana"/>
          <w:color w:val="4682B4"/>
          <w:sz w:val="18"/>
          <w:szCs w:val="18"/>
        </w:rPr>
        <w:t>Гусов</w:t>
      </w:r>
      <w:r>
        <w:rPr>
          <w:rFonts w:ascii="Verdana" w:hAnsi="Verdana"/>
          <w:color w:val="000000"/>
          <w:sz w:val="18"/>
          <w:szCs w:val="18"/>
        </w:rPr>
        <w:t>. 4-е изд. перераб. и доп. — M.: ТК Велби, Изд-во Проспект, 2007.</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Право социального обеспечения: Учебник / Под ред. М.В. Филипповой.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2006.</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Роик</w:t>
      </w:r>
      <w:r>
        <w:rPr>
          <w:rStyle w:val="WW8Num3z0"/>
          <w:rFonts w:ascii="Verdana" w:hAnsi="Verdana"/>
          <w:color w:val="000000"/>
          <w:sz w:val="18"/>
          <w:szCs w:val="18"/>
        </w:rPr>
        <w:t> </w:t>
      </w:r>
      <w:r>
        <w:rPr>
          <w:rFonts w:ascii="Verdana" w:hAnsi="Verdana"/>
          <w:color w:val="000000"/>
          <w:sz w:val="18"/>
          <w:szCs w:val="18"/>
        </w:rPr>
        <w:t>В.Д. Пенсионная система России: история, проблемы и пути совершенствования. -М.:</w:t>
      </w:r>
      <w:r>
        <w:rPr>
          <w:rStyle w:val="WW8Num3z0"/>
          <w:rFonts w:ascii="Verdana" w:hAnsi="Verdana"/>
          <w:color w:val="000000"/>
          <w:sz w:val="18"/>
          <w:szCs w:val="18"/>
        </w:rPr>
        <w:t> </w:t>
      </w:r>
      <w:r>
        <w:rPr>
          <w:rStyle w:val="WW8Num4z0"/>
          <w:rFonts w:ascii="Verdana" w:hAnsi="Verdana"/>
          <w:color w:val="4682B4"/>
          <w:sz w:val="18"/>
          <w:szCs w:val="18"/>
        </w:rPr>
        <w:t>МИК</w:t>
      </w:r>
      <w:r>
        <w:rPr>
          <w:rFonts w:ascii="Verdana" w:hAnsi="Verdana"/>
          <w:color w:val="000000"/>
          <w:sz w:val="18"/>
          <w:szCs w:val="18"/>
        </w:rPr>
        <w:t>, 2007.</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Роик</w:t>
      </w:r>
      <w:r>
        <w:rPr>
          <w:rStyle w:val="WW8Num3z0"/>
          <w:rFonts w:ascii="Verdana" w:hAnsi="Verdana"/>
          <w:color w:val="000000"/>
          <w:sz w:val="18"/>
          <w:szCs w:val="18"/>
        </w:rPr>
        <w:t> </w:t>
      </w:r>
      <w:r>
        <w:rPr>
          <w:rFonts w:ascii="Verdana" w:hAnsi="Verdana"/>
          <w:color w:val="000000"/>
          <w:sz w:val="18"/>
          <w:szCs w:val="18"/>
        </w:rPr>
        <w:t>В.Д. Превратить старость в радость: Основы жизнедеятельности населения в пожилом возрасте. — MI: МИК, 2008.</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Саидов</w:t>
      </w:r>
      <w:r>
        <w:rPr>
          <w:rStyle w:val="WW8Num3z0"/>
          <w:rFonts w:ascii="Verdana" w:hAnsi="Verdana"/>
          <w:color w:val="000000"/>
          <w:sz w:val="18"/>
          <w:szCs w:val="18"/>
        </w:rPr>
        <w:t> </w:t>
      </w:r>
      <w:r>
        <w:rPr>
          <w:rFonts w:ascii="Verdana" w:hAnsi="Verdana"/>
          <w:color w:val="000000"/>
          <w:sz w:val="18"/>
          <w:szCs w:val="18"/>
        </w:rPr>
        <w:t>А.Х. Общепризнанные права человека: учебное пособие / Под ред. И.И.</w:t>
      </w:r>
      <w:r>
        <w:rPr>
          <w:rStyle w:val="WW8Num3z0"/>
          <w:rFonts w:ascii="Verdana" w:hAnsi="Verdana"/>
          <w:color w:val="000000"/>
          <w:sz w:val="18"/>
          <w:szCs w:val="18"/>
        </w:rPr>
        <w:t> </w:t>
      </w:r>
      <w:r>
        <w:rPr>
          <w:rStyle w:val="WW8Num4z0"/>
          <w:rFonts w:ascii="Verdana" w:hAnsi="Verdana"/>
          <w:color w:val="4682B4"/>
          <w:sz w:val="18"/>
          <w:szCs w:val="18"/>
        </w:rPr>
        <w:t>Лукашука</w:t>
      </w:r>
      <w:r>
        <w:rPr>
          <w:rFonts w:ascii="Verdana" w:hAnsi="Verdana"/>
          <w:color w:val="000000"/>
          <w:sz w:val="18"/>
          <w:szCs w:val="18"/>
        </w:rPr>
        <w:t>. М.: МЗ ПРЕСС, 2004.</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Сирота</w:t>
      </w:r>
      <w:r>
        <w:rPr>
          <w:rStyle w:val="WW8Num3z0"/>
          <w:rFonts w:ascii="Verdana" w:hAnsi="Verdana"/>
          <w:color w:val="000000"/>
          <w:sz w:val="18"/>
          <w:szCs w:val="18"/>
        </w:rPr>
        <w:t> </w:t>
      </w:r>
      <w:r>
        <w:rPr>
          <w:rFonts w:ascii="Verdana" w:hAnsi="Verdana"/>
          <w:color w:val="000000"/>
          <w:sz w:val="18"/>
          <w:szCs w:val="18"/>
        </w:rPr>
        <w:t>И.М. Все о пенсиях, пособиях, социальной защите граждан Украины: Научно-практический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и сборник нормативных актов. 6-е изд. X.: Одиссей, 2006.</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Социальное государство и защита прав человека / Отв. ред. Е.А.</w:t>
      </w:r>
      <w:r>
        <w:rPr>
          <w:rStyle w:val="WW8Num3z0"/>
          <w:rFonts w:ascii="Verdana" w:hAnsi="Verdana"/>
          <w:color w:val="000000"/>
          <w:sz w:val="18"/>
          <w:szCs w:val="18"/>
        </w:rPr>
        <w:t> </w:t>
      </w:r>
      <w:r>
        <w:rPr>
          <w:rStyle w:val="WW8Num4z0"/>
          <w:rFonts w:ascii="Verdana" w:hAnsi="Verdana"/>
          <w:color w:val="4682B4"/>
          <w:sz w:val="18"/>
          <w:szCs w:val="18"/>
        </w:rPr>
        <w:t>Лукашева</w:t>
      </w:r>
      <w:r>
        <w:rPr>
          <w:rFonts w:ascii="Verdana" w:hAnsi="Verdana"/>
          <w:color w:val="000000"/>
          <w:sz w:val="18"/>
          <w:szCs w:val="18"/>
        </w:rPr>
        <w:t>. М., 1994.</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Тарасова</w:t>
      </w:r>
      <w:r>
        <w:rPr>
          <w:rStyle w:val="WW8Num3z0"/>
          <w:rFonts w:ascii="Verdana" w:hAnsi="Verdana"/>
          <w:color w:val="000000"/>
          <w:sz w:val="18"/>
          <w:szCs w:val="18"/>
        </w:rPr>
        <w:t> </w:t>
      </w:r>
      <w:r>
        <w:rPr>
          <w:rFonts w:ascii="Verdana" w:hAnsi="Verdana"/>
          <w:color w:val="000000"/>
          <w:sz w:val="18"/>
          <w:szCs w:val="18"/>
        </w:rPr>
        <w:t>В.А. Охрана прав граждан в пенсионном обеспечении. -М.: Изд-во Моск. ун-та, 1978.</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120. Теория государства и права: Курс лекций в 2-х томах. Т. 1. / Под ред. М.Н. Марченко. М.: Изд-во «Юридических колледж</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1995.</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Трудовое и социальное право зарубежных стран: основные институты. Сравнительно-правовое исследование / Под ред. Э.Б. Френкель. М.: Юристъ, 2002.</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Хижный Э. Государственная система социальной защиты граждан в странах Западной Европы: монография РАН</w:t>
      </w:r>
      <w:r>
        <w:rPr>
          <w:rStyle w:val="WW8Num3z0"/>
          <w:rFonts w:ascii="Verdana" w:hAnsi="Verdana"/>
          <w:color w:val="000000"/>
          <w:sz w:val="18"/>
          <w:szCs w:val="18"/>
        </w:rPr>
        <w:t> </w:t>
      </w:r>
      <w:r>
        <w:rPr>
          <w:rStyle w:val="WW8Num4z0"/>
          <w:rFonts w:ascii="Verdana" w:hAnsi="Verdana"/>
          <w:color w:val="4682B4"/>
          <w:sz w:val="18"/>
          <w:szCs w:val="18"/>
        </w:rPr>
        <w:t>ИНИОН</w:t>
      </w:r>
      <w:r>
        <w:rPr>
          <w:rFonts w:ascii="Verdana" w:hAnsi="Verdana"/>
          <w:color w:val="000000"/>
          <w:sz w:val="18"/>
          <w:szCs w:val="18"/>
        </w:rPr>
        <w:t>; Центр науч.информ. исслед. глобальных и региональных проблем. / Отв. ред. В .Г. Былов. -М., 2006.</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Хропанюк</w:t>
      </w:r>
      <w:r>
        <w:rPr>
          <w:rStyle w:val="WW8Num3z0"/>
          <w:rFonts w:ascii="Verdana" w:hAnsi="Verdana"/>
          <w:color w:val="000000"/>
          <w:sz w:val="18"/>
          <w:szCs w:val="18"/>
        </w:rPr>
        <w:t> </w:t>
      </w:r>
      <w:r>
        <w:rPr>
          <w:rFonts w:ascii="Verdana" w:hAnsi="Verdana"/>
          <w:color w:val="000000"/>
          <w:sz w:val="18"/>
          <w:szCs w:val="18"/>
        </w:rPr>
        <w:t>В.Н. Теория государства и права: Учебное пособие для высших учебных заведений / Под ред. профессора В.Г.</w:t>
      </w:r>
      <w:r>
        <w:rPr>
          <w:rStyle w:val="WW8Num3z0"/>
          <w:rFonts w:ascii="Verdana" w:hAnsi="Verdana"/>
          <w:color w:val="000000"/>
          <w:sz w:val="18"/>
          <w:szCs w:val="18"/>
        </w:rPr>
        <w:t> </w:t>
      </w:r>
      <w:r>
        <w:rPr>
          <w:rStyle w:val="WW8Num4z0"/>
          <w:rFonts w:ascii="Verdana" w:hAnsi="Verdana"/>
          <w:color w:val="4682B4"/>
          <w:sz w:val="18"/>
          <w:szCs w:val="18"/>
        </w:rPr>
        <w:t>Стрекозова</w:t>
      </w:r>
      <w:r>
        <w:rPr>
          <w:rFonts w:ascii="Verdana" w:hAnsi="Verdana"/>
          <w:color w:val="000000"/>
          <w:sz w:val="18"/>
          <w:szCs w:val="18"/>
        </w:rPr>
        <w:t>. М.: ИПП «</w:t>
      </w:r>
      <w:r>
        <w:rPr>
          <w:rStyle w:val="WW8Num4z0"/>
          <w:rFonts w:ascii="Verdana" w:hAnsi="Verdana"/>
          <w:color w:val="4682B4"/>
          <w:sz w:val="18"/>
          <w:szCs w:val="18"/>
        </w:rPr>
        <w:t>Отечество</w:t>
      </w:r>
      <w:r>
        <w:rPr>
          <w:rFonts w:ascii="Verdana" w:hAnsi="Verdana"/>
          <w:color w:val="000000"/>
          <w:sz w:val="18"/>
          <w:szCs w:val="18"/>
        </w:rPr>
        <w:t>», 1993.</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Челнокова</w:t>
      </w:r>
      <w:r>
        <w:rPr>
          <w:rStyle w:val="WW8Num3z0"/>
          <w:rFonts w:ascii="Verdana" w:hAnsi="Verdana"/>
          <w:color w:val="000000"/>
          <w:sz w:val="18"/>
          <w:szCs w:val="18"/>
        </w:rPr>
        <w:t> </w:t>
      </w:r>
      <w:r>
        <w:rPr>
          <w:rFonts w:ascii="Verdana" w:hAnsi="Verdana"/>
          <w:color w:val="000000"/>
          <w:sz w:val="18"/>
          <w:szCs w:val="18"/>
        </w:rPr>
        <w:t>Г.Б. Социальное законодательство, направленное на защиту от бедности в России: научно-практическое пособие. — М.: Проспект, 2009.</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В.М. Международное право: учебник. M.: ТК Велби, 2007.</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A basic guide to: Social Security Benefit Rates. Department for Work and Pensions, 2006.</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Brown J. Child Benefit: Investing in the Future. Child Poverty Action Group, 1988.</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Commission on Urban Priority. Faith in the City, a Call for Action by Church and Nation. Church House, 1985.</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East R: Social Security Law. London: Macmillan Press Ltd., 1999.</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Greciano P.-A. Les retraites en France. Quel avenir? Paris: La documentation Française, 2002.</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Lister R. The Exclusive Society: Citizenship and the Poor. — Child Poverty Action Group, 1990.</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Rodière P. Droit social de l'Union1 Européenne. — Paris: Libraire Générale de Droit et de Jurisprudence, E.J.A., 2002. :</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Social Security Statistics. Department of Social Security, 1997.</w:t>
      </w:r>
      <w:r>
        <w:rPr>
          <w:rStyle w:val="WW8Num4z0"/>
          <w:rFonts w:ascii="Verdana" w:hAnsi="Verdana"/>
          <w:color w:val="4682B4"/>
          <w:sz w:val="18"/>
          <w:szCs w:val="18"/>
        </w:rPr>
        <w:t>Статьи</w:t>
      </w:r>
      <w:r>
        <w:rPr>
          <w:rFonts w:ascii="Verdana" w:hAnsi="Verdana"/>
          <w:color w:val="000000"/>
          <w:sz w:val="18"/>
          <w:szCs w:val="18"/>
        </w:rPr>
        <w:t>, доклады, материалы научных конференций^</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Абдыкаликова Г. Опыт реформирование пенсионной системы, в Республике Казахстан/ Правовая реформа в области социального обеспечения Республики Казахстан: перспективы развития: Материалы Международного круглого стола. Алматы: КазНУ, 2004.</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Азарова</w:t>
      </w:r>
      <w:r>
        <w:rPr>
          <w:rStyle w:val="WW8Num3z0"/>
          <w:rFonts w:ascii="Verdana" w:hAnsi="Verdana"/>
          <w:color w:val="000000"/>
          <w:sz w:val="18"/>
          <w:szCs w:val="18"/>
        </w:rPr>
        <w:t> </w:t>
      </w:r>
      <w:r>
        <w:rPr>
          <w:rFonts w:ascii="Verdana" w:hAnsi="Verdana"/>
          <w:color w:val="000000"/>
          <w:sz w:val="18"/>
          <w:szCs w:val="18"/>
        </w:rPr>
        <w:t>Е.Г. Добровольные пенсионные накопления / Хозяйство и право. 2008, № 10.</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Азарова</w:t>
      </w:r>
      <w:r>
        <w:rPr>
          <w:rStyle w:val="WW8Num3z0"/>
          <w:rFonts w:ascii="Verdana" w:hAnsi="Verdana"/>
          <w:color w:val="000000"/>
          <w:sz w:val="18"/>
          <w:szCs w:val="18"/>
        </w:rPr>
        <w:t> </w:t>
      </w:r>
      <w:r>
        <w:rPr>
          <w:rFonts w:ascii="Verdana" w:hAnsi="Verdana"/>
          <w:color w:val="000000"/>
          <w:sz w:val="18"/>
          <w:szCs w:val="18"/>
        </w:rPr>
        <w:t>Е.Г. О праве пожилых людей на достойную жизнь. Сборник материалов международной научно-практической конференции «Право человека на жизнь и его</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в сфере труда и социального обеспечения». М.: Проспект, 2008.</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Антоненко</w:t>
      </w:r>
      <w:r>
        <w:rPr>
          <w:rStyle w:val="WW8Num3z0"/>
          <w:rFonts w:ascii="Verdana" w:hAnsi="Verdana"/>
          <w:color w:val="000000"/>
          <w:sz w:val="18"/>
          <w:szCs w:val="18"/>
        </w:rPr>
        <w:t> </w:t>
      </w:r>
      <w:r>
        <w:rPr>
          <w:rFonts w:ascii="Verdana" w:hAnsi="Verdana"/>
          <w:color w:val="000000"/>
          <w:sz w:val="18"/>
          <w:szCs w:val="18"/>
        </w:rPr>
        <w:t>Т.В. Социальное страхование в Украине: достижения и перспективы / http://cis.minsk.by.</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Антропов</w:t>
      </w:r>
      <w:r>
        <w:rPr>
          <w:rStyle w:val="WW8Num3z0"/>
          <w:rFonts w:ascii="Verdana" w:hAnsi="Verdana"/>
          <w:color w:val="000000"/>
          <w:sz w:val="18"/>
          <w:szCs w:val="18"/>
        </w:rPr>
        <w:t> </w:t>
      </w:r>
      <w:r>
        <w:rPr>
          <w:rFonts w:ascii="Verdana" w:hAnsi="Verdana"/>
          <w:color w:val="000000"/>
          <w:sz w:val="18"/>
          <w:szCs w:val="18"/>
        </w:rPr>
        <w:t>В.В. Системы пенсионного обеспечения в странах ЕС / Труд за рубежом. 2006, № 3.</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Антропов</w:t>
      </w:r>
      <w:r>
        <w:rPr>
          <w:rStyle w:val="WW8Num3z0"/>
          <w:rFonts w:ascii="Verdana" w:hAnsi="Verdana"/>
          <w:color w:val="000000"/>
          <w:sz w:val="18"/>
          <w:szCs w:val="18"/>
        </w:rPr>
        <w:t> </w:t>
      </w:r>
      <w:r>
        <w:rPr>
          <w:rFonts w:ascii="Verdana" w:hAnsi="Verdana"/>
          <w:color w:val="000000"/>
          <w:sz w:val="18"/>
          <w:szCs w:val="18"/>
        </w:rPr>
        <w:t>В.В. Системы медицинского страхования в государствах членах ЕС / Труд за рубежом. 2006, № 2.</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Антропов</w:t>
      </w:r>
      <w:r>
        <w:rPr>
          <w:rStyle w:val="WW8Num3z0"/>
          <w:rFonts w:ascii="Verdana" w:hAnsi="Verdana"/>
          <w:color w:val="000000"/>
          <w:sz w:val="18"/>
          <w:szCs w:val="18"/>
        </w:rPr>
        <w:t> </w:t>
      </w:r>
      <w:r>
        <w:rPr>
          <w:rFonts w:ascii="Verdana" w:hAnsi="Verdana"/>
          <w:color w:val="000000"/>
          <w:sz w:val="18"/>
          <w:szCs w:val="18"/>
        </w:rPr>
        <w:t>В.В. Система социального обеспечения во Франции: опыт и перспективы / Труд за рубежом. 2005, № 2.</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Артеменко И. Пенсионное страхование в</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 Человек и Труд. 2007,- № 2.</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Витте Л. Европейская социальная модель и социальная сплоченность: какую роль играет ЕС? / Аналитический вестник Совета Федерации Федерального собрания РФ. М., 2006: № 6;</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Воронин</w:t>
      </w:r>
      <w:r>
        <w:rPr>
          <w:rStyle w:val="WW8Num3z0"/>
          <w:rFonts w:ascii="Verdana" w:hAnsi="Verdana"/>
          <w:color w:val="000000"/>
          <w:sz w:val="18"/>
          <w:szCs w:val="18"/>
        </w:rPr>
        <w:t> </w:t>
      </w:r>
      <w:r>
        <w:rPr>
          <w:rFonts w:ascii="Verdana" w:hAnsi="Verdana"/>
          <w:color w:val="000000"/>
          <w:sz w:val="18"/>
          <w:szCs w:val="18"/>
        </w:rPr>
        <w:t>Ю.В. Актуальные проблемы развития пенсионного законодательства / Сборник материалов международной научно-практической конференции «</w:t>
      </w:r>
      <w:r>
        <w:rPr>
          <w:rStyle w:val="WW8Num4z0"/>
          <w:rFonts w:ascii="Verdana" w:hAnsi="Verdana"/>
          <w:color w:val="4682B4"/>
          <w:sz w:val="18"/>
          <w:szCs w:val="18"/>
        </w:rPr>
        <w:t>Право человека на жизнь</w:t>
      </w:r>
      <w:r>
        <w:rPr>
          <w:rFonts w:ascii="Verdana" w:hAnsi="Verdana"/>
          <w:color w:val="000000"/>
          <w:sz w:val="18"/>
          <w:szCs w:val="18"/>
        </w:rPr>
        <w:t>» и его гарантии в, сфере труда и социального обеспечения». М.: Проспект, 2008.</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Гонтмахер Е. Ушел на огород и не вернулся: Неформальная занятость может стать серьезной проблемой для рынка труда« / Российская газета. 20 апреля 2009 г.</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Гордон</w:t>
      </w:r>
      <w:r>
        <w:rPr>
          <w:rStyle w:val="WW8Num3z0"/>
          <w:rFonts w:ascii="Verdana" w:hAnsi="Verdana"/>
          <w:color w:val="000000"/>
          <w:sz w:val="18"/>
          <w:szCs w:val="18"/>
        </w:rPr>
        <w:t> </w:t>
      </w:r>
      <w:r>
        <w:rPr>
          <w:rFonts w:ascii="Verdana" w:hAnsi="Verdana"/>
          <w:color w:val="000000"/>
          <w:sz w:val="18"/>
          <w:szCs w:val="18"/>
        </w:rPr>
        <w:t>Л.А. Социально-экономические права человека: содержание,, особенности, значение для России / Общественные'науки и современность. М., 1997. № 3.</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Грызлова А., Яненко Е. Обзор зарубежных пенсионных, систем / Отечественные записки. 2005, № 3.</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Гутник В., Зимаков А. Пенсионная реформа в Германии. / Современная Европа: Вып. 2, апрель июнь 2001.</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148.</w:t>
      </w:r>
      <w:r>
        <w:rPr>
          <w:rStyle w:val="WW8Num3z0"/>
          <w:rFonts w:ascii="Verdana" w:hAnsi="Verdana"/>
          <w:color w:val="000000"/>
          <w:sz w:val="18"/>
          <w:szCs w:val="18"/>
        </w:rPr>
        <w:t> </w:t>
      </w:r>
      <w:r>
        <w:rPr>
          <w:rStyle w:val="WW8Num4z0"/>
          <w:rFonts w:ascii="Verdana" w:hAnsi="Verdana"/>
          <w:color w:val="4682B4"/>
          <w:sz w:val="18"/>
          <w:szCs w:val="18"/>
        </w:rPr>
        <w:t>Демин</w:t>
      </w:r>
      <w:r>
        <w:rPr>
          <w:rStyle w:val="WW8Num3z0"/>
          <w:rFonts w:ascii="Verdana" w:hAnsi="Verdana"/>
          <w:color w:val="000000"/>
          <w:sz w:val="18"/>
          <w:szCs w:val="18"/>
        </w:rPr>
        <w:t> </w:t>
      </w:r>
      <w:r>
        <w:rPr>
          <w:rFonts w:ascii="Verdana" w:hAnsi="Verdana"/>
          <w:color w:val="000000"/>
          <w:sz w:val="18"/>
          <w:szCs w:val="18"/>
        </w:rPr>
        <w:t>А.Б. Обязательное социальное страхование в Республике Казахстан / Правовая реформа в области социального обеспечения Республики Казахстан: перспективы развития: Материалы Международного круглого стола. Алматы: КазНУ, 2004.</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Дзгоева</w:t>
      </w:r>
      <w:r>
        <w:rPr>
          <w:rStyle w:val="WW8Num3z0"/>
          <w:rFonts w:ascii="Verdana" w:hAnsi="Verdana"/>
          <w:color w:val="000000"/>
          <w:sz w:val="18"/>
          <w:szCs w:val="18"/>
        </w:rPr>
        <w:t> </w:t>
      </w:r>
      <w:r>
        <w:rPr>
          <w:rFonts w:ascii="Verdana" w:hAnsi="Verdana"/>
          <w:color w:val="000000"/>
          <w:sz w:val="18"/>
          <w:szCs w:val="18"/>
        </w:rPr>
        <w:t>Ф.О. Лица с семейными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Style w:val="WW8Num3z0"/>
          <w:rFonts w:ascii="Verdana" w:hAnsi="Verdana"/>
          <w:color w:val="000000"/>
          <w:sz w:val="18"/>
          <w:szCs w:val="18"/>
        </w:rPr>
        <w:t> </w:t>
      </w:r>
      <w:r>
        <w:rPr>
          <w:rFonts w:ascii="Verdana" w:hAnsi="Verdana"/>
          <w:color w:val="000000"/>
          <w:sz w:val="18"/>
          <w:szCs w:val="18"/>
        </w:rPr>
        <w:t>как субъекты права социального обеспечения.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 N 8, август 2001 г.</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Жила О. Пенсионная реформа: достижения; проблемы, перспективы. / Социальный вестник пенсионных и социальных фондов стран СНГ и Балтии: Вестник пенсионного фонда Украины. 2006; № 1-2.</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М.Л. Основные критерии дифференциации условий и норм • пенсионного обеспечения в Российской Федерации / Сборник материаловПятой Международной научно-практической- конференции. М.: Проспект, 2009.</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Защита социальных прав и преодоление несправедливости: проблемы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правосудия. Доклад нанаучной конференции «</w:t>
      </w:r>
      <w:r>
        <w:rPr>
          <w:rStyle w:val="WW8Num4z0"/>
          <w:rFonts w:ascii="Verdana" w:hAnsi="Verdana"/>
          <w:color w:val="4682B4"/>
          <w:sz w:val="18"/>
          <w:szCs w:val="18"/>
        </w:rPr>
        <w:t>Социальные права и практика Конституционного Суда Российской Федерации</w:t>
      </w:r>
      <w:r>
        <w:rPr>
          <w:rFonts w:ascii="Verdana" w:hAnsi="Verdana"/>
          <w:color w:val="000000"/>
          <w:sz w:val="18"/>
          <w:szCs w:val="18"/>
        </w:rPr>
        <w:t>» / Юридический факультет СПбГУ. 2007.</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Каргалова М. ЕС: Политика общественного благоденствия / Современная Европа. 2006. №1.</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Королева</w:t>
      </w:r>
      <w:r>
        <w:rPr>
          <w:rStyle w:val="WW8Num3z0"/>
          <w:rFonts w:ascii="Verdana" w:hAnsi="Verdana"/>
          <w:color w:val="000000"/>
          <w:sz w:val="18"/>
          <w:szCs w:val="18"/>
        </w:rPr>
        <w:t> </w:t>
      </w:r>
      <w:r>
        <w:rPr>
          <w:rFonts w:ascii="Verdana" w:hAnsi="Verdana"/>
          <w:color w:val="000000"/>
          <w:sz w:val="18"/>
          <w:szCs w:val="18"/>
        </w:rPr>
        <w:t>В.В. Пенсионное обеспечение в Республике Беларусь: состояние и перспективы / Официальный сайт</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комитета СНГ. 19.06.2007 / http://cis.minsk.by.</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Лисицын Ю:П.,</w:t>
      </w:r>
      <w:r>
        <w:rPr>
          <w:rStyle w:val="WW8Num3z0"/>
          <w:rFonts w:ascii="Verdana" w:hAnsi="Verdana"/>
          <w:color w:val="000000"/>
          <w:sz w:val="18"/>
          <w:szCs w:val="18"/>
        </w:rPr>
        <w:t> </w:t>
      </w:r>
      <w:r>
        <w:rPr>
          <w:rStyle w:val="WW8Num4z0"/>
          <w:rFonts w:ascii="Verdana" w:hAnsi="Verdana"/>
          <w:color w:val="4682B4"/>
          <w:sz w:val="18"/>
          <w:szCs w:val="18"/>
        </w:rPr>
        <w:t>Стаханов</w:t>
      </w:r>
      <w:r>
        <w:rPr>
          <w:rStyle w:val="WW8Num3z0"/>
          <w:rFonts w:ascii="Verdana" w:hAnsi="Verdana"/>
          <w:color w:val="000000"/>
          <w:sz w:val="18"/>
          <w:szCs w:val="18"/>
        </w:rPr>
        <w:t> </w:t>
      </w:r>
      <w:r>
        <w:rPr>
          <w:rFonts w:ascii="Verdana" w:hAnsi="Verdana"/>
          <w:color w:val="000000"/>
          <w:sz w:val="18"/>
          <w:szCs w:val="18"/>
        </w:rPr>
        <w:t>В. А., Оприщенко Д.С. Роль реабилитационных мероприятий в улучшении показателей здоровья лиц, больных туберкулезом / Главврач. 2006, № 9.</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Г.И. Реформы в социальной сфере: опыт Франции / Труд за рубежом. 2006, № 3.</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Г.И. Система социальной защиты во Франции (пути реформирования) / Современная Европа. 2001, № 4.</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Нургалиева</w:t>
      </w:r>
      <w:r>
        <w:rPr>
          <w:rStyle w:val="WW8Num3z0"/>
          <w:rFonts w:ascii="Verdana" w:hAnsi="Verdana"/>
          <w:color w:val="000000"/>
          <w:sz w:val="18"/>
          <w:szCs w:val="18"/>
        </w:rPr>
        <w:t> </w:t>
      </w:r>
      <w:r>
        <w:rPr>
          <w:rFonts w:ascii="Verdana" w:hAnsi="Verdana"/>
          <w:color w:val="000000"/>
          <w:sz w:val="18"/>
          <w:szCs w:val="18"/>
        </w:rPr>
        <w:t>P.C. Изменения в пенсионном законодательстве / Труд в Казахстане: проблемы, факты,</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2005, № 8.</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Нургалиева</w:t>
      </w:r>
      <w:r>
        <w:rPr>
          <w:rStyle w:val="WW8Num3z0"/>
          <w:rFonts w:ascii="Verdana" w:hAnsi="Verdana"/>
          <w:color w:val="000000"/>
          <w:sz w:val="18"/>
          <w:szCs w:val="18"/>
        </w:rPr>
        <w:t> </w:t>
      </w:r>
      <w:r>
        <w:rPr>
          <w:rFonts w:ascii="Verdana" w:hAnsi="Verdana"/>
          <w:color w:val="000000"/>
          <w:sz w:val="18"/>
          <w:szCs w:val="18"/>
        </w:rPr>
        <w:t>P.C. Изменения в правила исчисления, удержания (начисления) и перечисления обязательных пенсионных взносов в накопительные пенсионные фонды / Справочник кадровика. Казахстан. 2006, № 6.</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Олшибаев Б.Х. Смягчение бедности и социальная помощь: основные проблемы и поиск путей решения / Правовая реформа в области социального обеспечения Республики Казахстан: перспективыразвития: Материалы Международного круглого стола. Алматы: КазНУ, 2004.</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Островская Е. Реформирование социальной сферы во Франции / Современная Европа. 2006, № 4.</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Отчет Фонда социального страхования Украины по безработице за 2004 год / Урядовий кур'ер, 2005. № 67.</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Официальный сайт Федеральной службы государственной статистики. 20.08.2007. www.gks.ru.</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Послание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Федеральному Собранию Российской Федерации от 05 ноября 2008 г. / Российская газета. 6 ноября 2008 г. № 230.</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Робинсон М. Лекция</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комиссара ООН по правам человека в Оксфордском университете 11 ноября 1997 года. Официальный сайт ООН. / http://www.un.org/russian/topics/humanrts/ annivers.htm.</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Роик</w:t>
      </w:r>
      <w:r>
        <w:rPr>
          <w:rStyle w:val="WW8Num3z0"/>
          <w:rFonts w:ascii="Verdana" w:hAnsi="Verdana"/>
          <w:color w:val="000000"/>
          <w:sz w:val="18"/>
          <w:szCs w:val="18"/>
        </w:rPr>
        <w:t> </w:t>
      </w:r>
      <w:r>
        <w:rPr>
          <w:rFonts w:ascii="Verdana" w:hAnsi="Verdana"/>
          <w:color w:val="000000"/>
          <w:sz w:val="18"/>
          <w:szCs w:val="18"/>
        </w:rPr>
        <w:t>В.Д. Достойная заработная плата и пенсия: зарубежный и отечественный опыт: Материалы международной научно-практической конференции «</w:t>
      </w:r>
      <w:r>
        <w:rPr>
          <w:rStyle w:val="WW8Num4z0"/>
          <w:rFonts w:ascii="Verdana" w:hAnsi="Verdana"/>
          <w:color w:val="4682B4"/>
          <w:sz w:val="18"/>
          <w:szCs w:val="18"/>
        </w:rPr>
        <w:t>Право человека на жизнь и его гарантии в сфере труда и социального обеспечения</w:t>
      </w:r>
      <w:r>
        <w:rPr>
          <w:rFonts w:ascii="Verdana" w:hAnsi="Verdana"/>
          <w:color w:val="000000"/>
          <w:sz w:val="18"/>
          <w:szCs w:val="18"/>
        </w:rPr>
        <w:t>». М.: Проспект, 2008.</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Роик</w:t>
      </w:r>
      <w:r>
        <w:rPr>
          <w:rStyle w:val="WW8Num3z0"/>
          <w:rFonts w:ascii="Verdana" w:hAnsi="Verdana"/>
          <w:color w:val="000000"/>
          <w:sz w:val="18"/>
          <w:szCs w:val="18"/>
        </w:rPr>
        <w:t> </w:t>
      </w:r>
      <w:r>
        <w:rPr>
          <w:rFonts w:ascii="Verdana" w:hAnsi="Verdana"/>
          <w:color w:val="000000"/>
          <w:sz w:val="18"/>
          <w:szCs w:val="18"/>
        </w:rPr>
        <w:t>В.Д. Зарубежный и отечественный опыт организации и совершенствования национальных систем социального страхования / Аналитический вестник Совета Федерации Федерального собрания РФ. М., 2006. №13.</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Роик</w:t>
      </w:r>
      <w:r>
        <w:rPr>
          <w:rStyle w:val="WW8Num3z0"/>
          <w:rFonts w:ascii="Verdana" w:hAnsi="Verdana"/>
          <w:color w:val="000000"/>
          <w:sz w:val="18"/>
          <w:szCs w:val="18"/>
        </w:rPr>
        <w:t> </w:t>
      </w:r>
      <w:r>
        <w:rPr>
          <w:rFonts w:ascii="Verdana" w:hAnsi="Verdana"/>
          <w:color w:val="000000"/>
          <w:sz w:val="18"/>
          <w:szCs w:val="18"/>
        </w:rPr>
        <w:t>В.Д. Социальная модель государства: опыт стран Европы и выбор современной России / Аналитический вестник Совета Федерации Федерального Собрания РФ. М., 2006. № 6.</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A.A. Некоторые аспекты пенсионного обеспечения в странах СНГ / Пенсия. 2006, №11.</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Ромашевская Н.</w:t>
      </w:r>
      <w:r>
        <w:rPr>
          <w:rStyle w:val="WW8Num3z0"/>
          <w:rFonts w:ascii="Verdana" w:hAnsi="Verdana"/>
          <w:color w:val="000000"/>
          <w:sz w:val="18"/>
          <w:szCs w:val="18"/>
        </w:rPr>
        <w:t> </w:t>
      </w:r>
      <w:r>
        <w:rPr>
          <w:rStyle w:val="WW8Num4z0"/>
          <w:rFonts w:ascii="Verdana" w:hAnsi="Verdana"/>
          <w:color w:val="4682B4"/>
          <w:sz w:val="18"/>
          <w:szCs w:val="18"/>
        </w:rPr>
        <w:t>Экспертиза</w:t>
      </w:r>
      <w:r>
        <w:rPr>
          <w:rFonts w:ascii="Verdana" w:hAnsi="Verdana"/>
          <w:color w:val="000000"/>
          <w:sz w:val="18"/>
          <w:szCs w:val="18"/>
        </w:rPr>
        <w:t>. Кто работает тот не ест / Гражданский диалог. 2003, № 4.</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Титов</w:t>
      </w:r>
      <w:r>
        <w:rPr>
          <w:rStyle w:val="WW8Num3z0"/>
          <w:rFonts w:ascii="Verdana" w:hAnsi="Verdana"/>
          <w:color w:val="000000"/>
          <w:sz w:val="18"/>
          <w:szCs w:val="18"/>
        </w:rPr>
        <w:t> </w:t>
      </w:r>
      <w:r>
        <w:rPr>
          <w:rFonts w:ascii="Verdana" w:hAnsi="Verdana"/>
          <w:color w:val="000000"/>
          <w:sz w:val="18"/>
          <w:szCs w:val="18"/>
        </w:rPr>
        <w:t>С.Н. Национальные системы обязательного страхования от несчастных случаев на производстве в ФРГ, Австрии, Великобритании, Франции, Италии и Японии / Аналитический вестник Совета Федерации Федерального собрания РФ. М., 2006. № 13.</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172.</w:t>
      </w:r>
      <w:r>
        <w:rPr>
          <w:rStyle w:val="WW8Num3z0"/>
          <w:rFonts w:ascii="Verdana" w:hAnsi="Verdana"/>
          <w:color w:val="000000"/>
          <w:sz w:val="18"/>
          <w:szCs w:val="18"/>
        </w:rPr>
        <w:t> </w:t>
      </w:r>
      <w:r>
        <w:rPr>
          <w:rStyle w:val="WW8Num4z0"/>
          <w:rFonts w:ascii="Verdana" w:hAnsi="Verdana"/>
          <w:color w:val="4682B4"/>
          <w:sz w:val="18"/>
          <w:szCs w:val="18"/>
        </w:rPr>
        <w:t>Тучкова</w:t>
      </w:r>
      <w:r>
        <w:rPr>
          <w:rStyle w:val="WW8Num3z0"/>
          <w:rFonts w:ascii="Verdana" w:hAnsi="Verdana"/>
          <w:color w:val="000000"/>
          <w:sz w:val="18"/>
          <w:szCs w:val="18"/>
        </w:rPr>
        <w:t> </w:t>
      </w:r>
      <w:r>
        <w:rPr>
          <w:rFonts w:ascii="Verdana" w:hAnsi="Verdana"/>
          <w:color w:val="000000"/>
          <w:sz w:val="18"/>
          <w:szCs w:val="18"/>
        </w:rPr>
        <w:t>Э.Г. Право человека на жизнь и его гарантии в сфере социального обеспечения / Материалы международной научно-практической конференции «</w:t>
      </w:r>
      <w:r>
        <w:rPr>
          <w:rStyle w:val="WW8Num4z0"/>
          <w:rFonts w:ascii="Verdana" w:hAnsi="Verdana"/>
          <w:color w:val="4682B4"/>
          <w:sz w:val="18"/>
          <w:szCs w:val="18"/>
        </w:rPr>
        <w:t>Право человека на жизнь и его гарантии в сфере труда и социального обеспечения</w:t>
      </w:r>
      <w:r>
        <w:rPr>
          <w:rFonts w:ascii="Verdana" w:hAnsi="Verdana"/>
          <w:color w:val="000000"/>
          <w:sz w:val="18"/>
          <w:szCs w:val="18"/>
        </w:rPr>
        <w:t>» М.: Проспект, 2008.</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Федорова</w:t>
      </w:r>
      <w:r>
        <w:rPr>
          <w:rStyle w:val="WW8Num3z0"/>
          <w:rFonts w:ascii="Verdana" w:hAnsi="Verdana"/>
          <w:color w:val="000000"/>
          <w:sz w:val="18"/>
          <w:szCs w:val="18"/>
        </w:rPr>
        <w:t> </w:t>
      </w:r>
      <w:r>
        <w:rPr>
          <w:rFonts w:ascii="Verdana" w:hAnsi="Verdana"/>
          <w:color w:val="000000"/>
          <w:sz w:val="18"/>
          <w:szCs w:val="18"/>
        </w:rPr>
        <w:t>М.Ю. Жизнь как социальное благо и объект правовой защиты в системе социального обеспечения. Там же.</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Федорова</w:t>
      </w:r>
      <w:r>
        <w:rPr>
          <w:rStyle w:val="WW8Num3z0"/>
          <w:rFonts w:ascii="Verdana" w:hAnsi="Verdana"/>
          <w:color w:val="000000"/>
          <w:sz w:val="18"/>
          <w:szCs w:val="18"/>
        </w:rPr>
        <w:t> </w:t>
      </w:r>
      <w:r>
        <w:rPr>
          <w:rFonts w:ascii="Verdana" w:hAnsi="Verdana"/>
          <w:color w:val="000000"/>
          <w:sz w:val="18"/>
          <w:szCs w:val="18"/>
        </w:rPr>
        <w:t>М.Ю. Проблемы законодательного обеспечения обязательного медицинского страхования в Российской Федерации / Аналитический вестник Совета Федерации Федерального Собрания РФ. М., 2004, № 9.</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Филиппова М.В! Защита от дискриминации в сфере социального обеспечения* / Обеспечение прав и свобод человека и гражданина. Сборник статей по итогам Международной научно-практической конференции. В 5-ти частях. Ч. 5. Тюмень, 2005.</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Филиппова</w:t>
      </w:r>
      <w:r>
        <w:rPr>
          <w:rStyle w:val="WW8Num3z0"/>
          <w:rFonts w:ascii="Verdana" w:hAnsi="Verdana"/>
          <w:color w:val="000000"/>
          <w:sz w:val="18"/>
          <w:szCs w:val="18"/>
        </w:rPr>
        <w:t> </w:t>
      </w:r>
      <w:r>
        <w:rPr>
          <w:rFonts w:ascii="Verdana" w:hAnsi="Verdana"/>
          <w:color w:val="000000"/>
          <w:sz w:val="18"/>
          <w:szCs w:val="18"/>
        </w:rPr>
        <w:t>М.В., Хохлов Е.Б. О понятии социального права / Российский ежегодник трудового права. № 1</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Хакимова Е. Проблема крупным планом / Мир новостей. 2007,</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Челнокова</w:t>
      </w:r>
      <w:r>
        <w:rPr>
          <w:rStyle w:val="WW8Num3z0"/>
          <w:rFonts w:ascii="Verdana" w:hAnsi="Verdana"/>
          <w:color w:val="000000"/>
          <w:sz w:val="18"/>
          <w:szCs w:val="18"/>
        </w:rPr>
        <w:t> </w:t>
      </w:r>
      <w:r>
        <w:rPr>
          <w:rFonts w:ascii="Verdana" w:hAnsi="Verdana"/>
          <w:color w:val="000000"/>
          <w:sz w:val="18"/>
          <w:szCs w:val="18"/>
        </w:rPr>
        <w:t>Г.Б. Бедность самостоятельный вид социального риска. Сборник материалов1 Всероссийской научно-практической конференции в области трудового права и права социального обеспечения / Отв. ред. К.Н. Гусов -М.: Велби, 2003.</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Челнокова</w:t>
      </w:r>
      <w:r>
        <w:rPr>
          <w:rStyle w:val="WW8Num3z0"/>
          <w:rFonts w:ascii="Verdana" w:hAnsi="Verdana"/>
          <w:color w:val="000000"/>
          <w:sz w:val="18"/>
          <w:szCs w:val="18"/>
        </w:rPr>
        <w:t> </w:t>
      </w:r>
      <w:r>
        <w:rPr>
          <w:rFonts w:ascii="Verdana" w:hAnsi="Verdana"/>
          <w:color w:val="000000"/>
          <w:sz w:val="18"/>
          <w:szCs w:val="18"/>
        </w:rPr>
        <w:t>Г.Б. Некоторые правовые аспекты борьбы с бедностью / Новый Трудовой кодекс Российской Федерации и проблемы его применения (материалы Всероссийской научно-практической конференции 16-18 января 2003 г.) / Отв. ред. К.Н. Гусов М.: Проспект</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Шевченко Ю. Минздрав ведомство болезней и здоровья? / Российская газета. 2003. 5 августа.</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Шер</w:t>
      </w:r>
      <w:r>
        <w:rPr>
          <w:rStyle w:val="WW8Num3z0"/>
          <w:rFonts w:ascii="Verdana" w:hAnsi="Verdana"/>
          <w:color w:val="000000"/>
          <w:sz w:val="18"/>
          <w:szCs w:val="18"/>
        </w:rPr>
        <w:t> </w:t>
      </w:r>
      <w:r>
        <w:rPr>
          <w:rFonts w:ascii="Verdana" w:hAnsi="Verdana"/>
          <w:color w:val="000000"/>
          <w:sz w:val="18"/>
          <w:szCs w:val="18"/>
        </w:rPr>
        <w:t>Р.П. О положении детей в Республике Казахстан / Справочник руководителя образовательного учреждения. 2007, № 1.</w:t>
      </w:r>
    </w:p>
    <w:p w:rsidR="005214DB" w:rsidRDefault="005214DB" w:rsidP="005214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Ясин Е. Пенсия с видом на жизнь. Российская газета. 28 марта 2008 г. № 63 (4326).</w:t>
      </w:r>
    </w:p>
    <w:p w:rsidR="005214DB" w:rsidRDefault="005214DB" w:rsidP="005214DB">
      <w:pPr>
        <w:pStyle w:val="WW8Num2z0"/>
        <w:shd w:val="clear" w:color="auto" w:fill="F7F7F7"/>
        <w:spacing w:line="270" w:lineRule="atLeast"/>
        <w:jc w:val="both"/>
        <w:rPr>
          <w:rFonts w:ascii="Verdana" w:hAnsi="Verdana"/>
          <w:color w:val="000000"/>
          <w:sz w:val="18"/>
          <w:szCs w:val="18"/>
        </w:rPr>
      </w:pPr>
      <w:r w:rsidRPr="005214DB">
        <w:rPr>
          <w:rFonts w:ascii="Verdana" w:hAnsi="Verdana"/>
          <w:color w:val="000000"/>
          <w:sz w:val="18"/>
          <w:szCs w:val="18"/>
          <w:lang w:val="en-US"/>
        </w:rPr>
        <w:t xml:space="preserve">183. Castermans-Holleman </w:t>
      </w:r>
      <w:r>
        <w:rPr>
          <w:rFonts w:ascii="Verdana" w:hAnsi="Verdana"/>
          <w:color w:val="000000"/>
          <w:sz w:val="18"/>
          <w:szCs w:val="18"/>
        </w:rPr>
        <w:t>М</w:t>
      </w:r>
      <w:r w:rsidRPr="005214DB">
        <w:rPr>
          <w:rFonts w:ascii="Verdana" w:hAnsi="Verdana"/>
          <w:color w:val="000000"/>
          <w:sz w:val="18"/>
          <w:szCs w:val="18"/>
          <w:lang w:val="en-US"/>
        </w:rPr>
        <w:t>.</w:t>
      </w:r>
      <w:r>
        <w:rPr>
          <w:rFonts w:ascii="Verdana" w:hAnsi="Verdana"/>
          <w:color w:val="000000"/>
          <w:sz w:val="18"/>
          <w:szCs w:val="18"/>
        </w:rPr>
        <w:t>С</w:t>
      </w:r>
      <w:r w:rsidRPr="005214DB">
        <w:rPr>
          <w:rFonts w:ascii="Verdana" w:hAnsi="Verdana"/>
          <w:color w:val="000000"/>
          <w:sz w:val="18"/>
          <w:szCs w:val="18"/>
          <w:lang w:val="en-US"/>
        </w:rPr>
        <w:t xml:space="preserve">. The protection of economic, social and cultural rights within the UN framework / Netherlands International Law Review. </w:t>
      </w:r>
      <w:r>
        <w:rPr>
          <w:rFonts w:ascii="Verdana" w:hAnsi="Verdana"/>
          <w:color w:val="000000"/>
          <w:sz w:val="18"/>
          <w:szCs w:val="18"/>
        </w:rPr>
        <w:t>1995, V. 40, № 3.33.2004.</w:t>
      </w:r>
    </w:p>
    <w:p w:rsidR="00564DD2" w:rsidRDefault="005214DB" w:rsidP="005214DB">
      <w:pPr>
        <w:rPr>
          <w:rFonts w:ascii="Verdana" w:hAnsi="Verdana"/>
          <w:color w:val="FF0000"/>
          <w:sz w:val="18"/>
          <w:szCs w:val="18"/>
        </w:rPr>
      </w:pPr>
      <w:r>
        <w:rPr>
          <w:rFonts w:ascii="Verdana" w:hAnsi="Verdana"/>
          <w:color w:val="000000"/>
          <w:sz w:val="18"/>
          <w:szCs w:val="18"/>
        </w:rPr>
        <w:br/>
      </w:r>
      <w:bookmarkStart w:id="0" w:name="_GoBack"/>
      <w:bookmarkEnd w:id="0"/>
    </w:p>
    <w:p w:rsidR="005214DB" w:rsidRDefault="005214DB" w:rsidP="00564DD2">
      <w:pPr>
        <w:rPr>
          <w:rFonts w:ascii="Verdana" w:hAnsi="Verdana"/>
          <w:color w:val="FF0000"/>
          <w:sz w:val="18"/>
          <w:szCs w:val="18"/>
        </w:rPr>
      </w:pPr>
    </w:p>
    <w:p w:rsidR="005214DB" w:rsidRDefault="005214DB" w:rsidP="00564DD2">
      <w:pPr>
        <w:rPr>
          <w:rFonts w:ascii="Verdana" w:hAnsi="Verdana"/>
          <w:color w:val="FF0000"/>
          <w:sz w:val="18"/>
          <w:szCs w:val="18"/>
        </w:rPr>
      </w:pPr>
    </w:p>
    <w:p w:rsidR="005214DB" w:rsidRDefault="005214DB" w:rsidP="00564DD2">
      <w:pPr>
        <w:rPr>
          <w:rFonts w:ascii="Verdana" w:hAnsi="Verdana"/>
          <w:color w:val="FF0000"/>
          <w:sz w:val="18"/>
          <w:szCs w:val="18"/>
        </w:rPr>
      </w:pPr>
    </w:p>
    <w:p w:rsidR="00564DD2" w:rsidRDefault="00564DD2" w:rsidP="00564DD2">
      <w:pPr>
        <w:rPr>
          <w:rFonts w:ascii="Verdana" w:hAnsi="Verdana"/>
          <w:color w:val="FF0000"/>
          <w:sz w:val="18"/>
          <w:szCs w:val="18"/>
        </w:rPr>
      </w:pPr>
    </w:p>
    <w:p w:rsidR="0068362D" w:rsidRPr="00031E5A" w:rsidRDefault="005C5090" w:rsidP="00564DD2">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A5E" w:rsidRDefault="00D33A5E">
      <w:r>
        <w:separator/>
      </w:r>
    </w:p>
  </w:endnote>
  <w:endnote w:type="continuationSeparator" w:id="0">
    <w:p w:rsidR="00D33A5E" w:rsidRDefault="00D3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A5E" w:rsidRDefault="00D33A5E">
      <w:r>
        <w:separator/>
      </w:r>
    </w:p>
  </w:footnote>
  <w:footnote w:type="continuationSeparator" w:id="0">
    <w:p w:rsidR="00D33A5E" w:rsidRDefault="00D33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E" w:rsidRDefault="00D33A5E">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39E6"/>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5AE"/>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B7EA5"/>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52A"/>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B8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0CE"/>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4DB"/>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4DD2"/>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B03"/>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607"/>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03"/>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9DC"/>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63E"/>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00E"/>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2EF3"/>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988"/>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89A"/>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478"/>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3A5E"/>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0F"/>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4CA"/>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41"/>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0FFB"/>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0520">
      <w:bodyDiv w:val="1"/>
      <w:marLeft w:val="0"/>
      <w:marRight w:val="0"/>
      <w:marTop w:val="0"/>
      <w:marBottom w:val="0"/>
      <w:divBdr>
        <w:top w:val="none" w:sz="0" w:space="0" w:color="auto"/>
        <w:left w:val="none" w:sz="0" w:space="0" w:color="auto"/>
        <w:bottom w:val="none" w:sz="0" w:space="0" w:color="auto"/>
        <w:right w:val="none" w:sz="0" w:space="0" w:color="auto"/>
      </w:divBdr>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7721582">
      <w:bodyDiv w:val="1"/>
      <w:marLeft w:val="0"/>
      <w:marRight w:val="0"/>
      <w:marTop w:val="0"/>
      <w:marBottom w:val="0"/>
      <w:divBdr>
        <w:top w:val="none" w:sz="0" w:space="0" w:color="auto"/>
        <w:left w:val="none" w:sz="0" w:space="0" w:color="auto"/>
        <w:bottom w:val="none" w:sz="0" w:space="0" w:color="auto"/>
        <w:right w:val="none" w:sz="0" w:space="0" w:color="auto"/>
      </w:divBdr>
      <w:divsChild>
        <w:div w:id="98843329">
          <w:marLeft w:val="0"/>
          <w:marRight w:val="0"/>
          <w:marTop w:val="0"/>
          <w:marBottom w:val="0"/>
          <w:divBdr>
            <w:top w:val="none" w:sz="0" w:space="0" w:color="auto"/>
            <w:left w:val="none" w:sz="0" w:space="0" w:color="auto"/>
            <w:bottom w:val="none" w:sz="0" w:space="0" w:color="auto"/>
            <w:right w:val="none" w:sz="0" w:space="0" w:color="auto"/>
          </w:divBdr>
        </w:div>
        <w:div w:id="1919634020">
          <w:marLeft w:val="0"/>
          <w:marRight w:val="0"/>
          <w:marTop w:val="0"/>
          <w:marBottom w:val="0"/>
          <w:divBdr>
            <w:top w:val="none" w:sz="0" w:space="0" w:color="auto"/>
            <w:left w:val="none" w:sz="0" w:space="0" w:color="auto"/>
            <w:bottom w:val="none" w:sz="0" w:space="0" w:color="auto"/>
            <w:right w:val="none" w:sz="0" w:space="0" w:color="auto"/>
          </w:divBdr>
          <w:divsChild>
            <w:div w:id="86851908">
              <w:marLeft w:val="0"/>
              <w:marRight w:val="0"/>
              <w:marTop w:val="0"/>
              <w:marBottom w:val="0"/>
              <w:divBdr>
                <w:top w:val="none" w:sz="0" w:space="0" w:color="auto"/>
                <w:left w:val="none" w:sz="0" w:space="0" w:color="auto"/>
                <w:bottom w:val="none" w:sz="0" w:space="0" w:color="auto"/>
                <w:right w:val="none" w:sz="0" w:space="0" w:color="auto"/>
              </w:divBdr>
            </w:div>
          </w:divsChild>
        </w:div>
        <w:div w:id="69011480">
          <w:marLeft w:val="0"/>
          <w:marRight w:val="0"/>
          <w:marTop w:val="0"/>
          <w:marBottom w:val="0"/>
          <w:divBdr>
            <w:top w:val="none" w:sz="0" w:space="0" w:color="auto"/>
            <w:left w:val="none" w:sz="0" w:space="0" w:color="auto"/>
            <w:bottom w:val="none" w:sz="0" w:space="0" w:color="auto"/>
            <w:right w:val="none" w:sz="0" w:space="0" w:color="auto"/>
          </w:divBdr>
        </w:div>
        <w:div w:id="2123066677">
          <w:marLeft w:val="0"/>
          <w:marRight w:val="0"/>
          <w:marTop w:val="0"/>
          <w:marBottom w:val="0"/>
          <w:divBdr>
            <w:top w:val="none" w:sz="0" w:space="0" w:color="auto"/>
            <w:left w:val="none" w:sz="0" w:space="0" w:color="auto"/>
            <w:bottom w:val="none" w:sz="0" w:space="0" w:color="auto"/>
            <w:right w:val="none" w:sz="0" w:space="0" w:color="auto"/>
          </w:divBdr>
          <w:divsChild>
            <w:div w:id="57367435">
              <w:marLeft w:val="0"/>
              <w:marRight w:val="0"/>
              <w:marTop w:val="0"/>
              <w:marBottom w:val="0"/>
              <w:divBdr>
                <w:top w:val="none" w:sz="0" w:space="0" w:color="auto"/>
                <w:left w:val="none" w:sz="0" w:space="0" w:color="auto"/>
                <w:bottom w:val="none" w:sz="0" w:space="0" w:color="auto"/>
                <w:right w:val="none" w:sz="0" w:space="0" w:color="auto"/>
              </w:divBdr>
            </w:div>
          </w:divsChild>
        </w:div>
        <w:div w:id="1002052200">
          <w:marLeft w:val="0"/>
          <w:marRight w:val="0"/>
          <w:marTop w:val="0"/>
          <w:marBottom w:val="0"/>
          <w:divBdr>
            <w:top w:val="none" w:sz="0" w:space="0" w:color="auto"/>
            <w:left w:val="none" w:sz="0" w:space="0" w:color="auto"/>
            <w:bottom w:val="none" w:sz="0" w:space="0" w:color="auto"/>
            <w:right w:val="none" w:sz="0" w:space="0" w:color="auto"/>
          </w:divBdr>
        </w:div>
        <w:div w:id="1218664522">
          <w:marLeft w:val="0"/>
          <w:marRight w:val="0"/>
          <w:marTop w:val="0"/>
          <w:marBottom w:val="0"/>
          <w:divBdr>
            <w:top w:val="none" w:sz="0" w:space="0" w:color="auto"/>
            <w:left w:val="none" w:sz="0" w:space="0" w:color="auto"/>
            <w:bottom w:val="none" w:sz="0" w:space="0" w:color="auto"/>
            <w:right w:val="none" w:sz="0" w:space="0" w:color="auto"/>
          </w:divBdr>
          <w:divsChild>
            <w:div w:id="394596635">
              <w:marLeft w:val="0"/>
              <w:marRight w:val="0"/>
              <w:marTop w:val="0"/>
              <w:marBottom w:val="0"/>
              <w:divBdr>
                <w:top w:val="none" w:sz="0" w:space="0" w:color="auto"/>
                <w:left w:val="none" w:sz="0" w:space="0" w:color="auto"/>
                <w:bottom w:val="none" w:sz="0" w:space="0" w:color="auto"/>
                <w:right w:val="none" w:sz="0" w:space="0" w:color="auto"/>
              </w:divBdr>
            </w:div>
          </w:divsChild>
        </w:div>
        <w:div w:id="685326189">
          <w:marLeft w:val="0"/>
          <w:marRight w:val="0"/>
          <w:marTop w:val="0"/>
          <w:marBottom w:val="0"/>
          <w:divBdr>
            <w:top w:val="none" w:sz="0" w:space="0" w:color="auto"/>
            <w:left w:val="none" w:sz="0" w:space="0" w:color="auto"/>
            <w:bottom w:val="none" w:sz="0" w:space="0" w:color="auto"/>
            <w:right w:val="none" w:sz="0" w:space="0" w:color="auto"/>
          </w:divBdr>
        </w:div>
        <w:div w:id="1609577469">
          <w:marLeft w:val="0"/>
          <w:marRight w:val="0"/>
          <w:marTop w:val="0"/>
          <w:marBottom w:val="0"/>
          <w:divBdr>
            <w:top w:val="none" w:sz="0" w:space="0" w:color="auto"/>
            <w:left w:val="none" w:sz="0" w:space="0" w:color="auto"/>
            <w:bottom w:val="none" w:sz="0" w:space="0" w:color="auto"/>
            <w:right w:val="none" w:sz="0" w:space="0" w:color="auto"/>
          </w:divBdr>
          <w:divsChild>
            <w:div w:id="1085033823">
              <w:marLeft w:val="0"/>
              <w:marRight w:val="0"/>
              <w:marTop w:val="0"/>
              <w:marBottom w:val="0"/>
              <w:divBdr>
                <w:top w:val="none" w:sz="0" w:space="0" w:color="auto"/>
                <w:left w:val="none" w:sz="0" w:space="0" w:color="auto"/>
                <w:bottom w:val="none" w:sz="0" w:space="0" w:color="auto"/>
                <w:right w:val="none" w:sz="0" w:space="0" w:color="auto"/>
              </w:divBdr>
            </w:div>
          </w:divsChild>
        </w:div>
        <w:div w:id="417408877">
          <w:marLeft w:val="0"/>
          <w:marRight w:val="0"/>
          <w:marTop w:val="0"/>
          <w:marBottom w:val="0"/>
          <w:divBdr>
            <w:top w:val="none" w:sz="0" w:space="0" w:color="auto"/>
            <w:left w:val="none" w:sz="0" w:space="0" w:color="auto"/>
            <w:bottom w:val="none" w:sz="0" w:space="0" w:color="auto"/>
            <w:right w:val="none" w:sz="0" w:space="0" w:color="auto"/>
          </w:divBdr>
        </w:div>
        <w:div w:id="1305501944">
          <w:marLeft w:val="0"/>
          <w:marRight w:val="0"/>
          <w:marTop w:val="0"/>
          <w:marBottom w:val="0"/>
          <w:divBdr>
            <w:top w:val="none" w:sz="0" w:space="0" w:color="auto"/>
            <w:left w:val="none" w:sz="0" w:space="0" w:color="auto"/>
            <w:bottom w:val="none" w:sz="0" w:space="0" w:color="auto"/>
            <w:right w:val="none" w:sz="0" w:space="0" w:color="auto"/>
          </w:divBdr>
          <w:divsChild>
            <w:div w:id="356322187">
              <w:marLeft w:val="0"/>
              <w:marRight w:val="0"/>
              <w:marTop w:val="0"/>
              <w:marBottom w:val="0"/>
              <w:divBdr>
                <w:top w:val="none" w:sz="0" w:space="0" w:color="auto"/>
                <w:left w:val="none" w:sz="0" w:space="0" w:color="auto"/>
                <w:bottom w:val="none" w:sz="0" w:space="0" w:color="auto"/>
                <w:right w:val="none" w:sz="0" w:space="0" w:color="auto"/>
              </w:divBdr>
            </w:div>
          </w:divsChild>
        </w:div>
        <w:div w:id="512454128">
          <w:marLeft w:val="0"/>
          <w:marRight w:val="0"/>
          <w:marTop w:val="0"/>
          <w:marBottom w:val="0"/>
          <w:divBdr>
            <w:top w:val="none" w:sz="0" w:space="0" w:color="auto"/>
            <w:left w:val="none" w:sz="0" w:space="0" w:color="auto"/>
            <w:bottom w:val="none" w:sz="0" w:space="0" w:color="auto"/>
            <w:right w:val="none" w:sz="0" w:space="0" w:color="auto"/>
          </w:divBdr>
        </w:div>
        <w:div w:id="755253272">
          <w:marLeft w:val="0"/>
          <w:marRight w:val="0"/>
          <w:marTop w:val="0"/>
          <w:marBottom w:val="0"/>
          <w:divBdr>
            <w:top w:val="none" w:sz="0" w:space="0" w:color="auto"/>
            <w:left w:val="none" w:sz="0" w:space="0" w:color="auto"/>
            <w:bottom w:val="none" w:sz="0" w:space="0" w:color="auto"/>
            <w:right w:val="none" w:sz="0" w:space="0" w:color="auto"/>
          </w:divBdr>
          <w:divsChild>
            <w:div w:id="772094961">
              <w:marLeft w:val="0"/>
              <w:marRight w:val="0"/>
              <w:marTop w:val="0"/>
              <w:marBottom w:val="0"/>
              <w:divBdr>
                <w:top w:val="none" w:sz="0" w:space="0" w:color="auto"/>
                <w:left w:val="none" w:sz="0" w:space="0" w:color="auto"/>
                <w:bottom w:val="none" w:sz="0" w:space="0" w:color="auto"/>
                <w:right w:val="none" w:sz="0" w:space="0" w:color="auto"/>
              </w:divBdr>
            </w:div>
          </w:divsChild>
        </w:div>
        <w:div w:id="2091728376">
          <w:marLeft w:val="0"/>
          <w:marRight w:val="0"/>
          <w:marTop w:val="0"/>
          <w:marBottom w:val="0"/>
          <w:divBdr>
            <w:top w:val="none" w:sz="0" w:space="0" w:color="auto"/>
            <w:left w:val="none" w:sz="0" w:space="0" w:color="auto"/>
            <w:bottom w:val="none" w:sz="0" w:space="0" w:color="auto"/>
            <w:right w:val="none" w:sz="0" w:space="0" w:color="auto"/>
          </w:divBdr>
        </w:div>
        <w:div w:id="192813519">
          <w:marLeft w:val="0"/>
          <w:marRight w:val="0"/>
          <w:marTop w:val="0"/>
          <w:marBottom w:val="0"/>
          <w:divBdr>
            <w:top w:val="none" w:sz="0" w:space="0" w:color="auto"/>
            <w:left w:val="none" w:sz="0" w:space="0" w:color="auto"/>
            <w:bottom w:val="none" w:sz="0" w:space="0" w:color="auto"/>
            <w:right w:val="none" w:sz="0" w:space="0" w:color="auto"/>
          </w:divBdr>
          <w:divsChild>
            <w:div w:id="2057503681">
              <w:marLeft w:val="0"/>
              <w:marRight w:val="0"/>
              <w:marTop w:val="0"/>
              <w:marBottom w:val="0"/>
              <w:divBdr>
                <w:top w:val="none" w:sz="0" w:space="0" w:color="auto"/>
                <w:left w:val="none" w:sz="0" w:space="0" w:color="auto"/>
                <w:bottom w:val="none" w:sz="0" w:space="0" w:color="auto"/>
                <w:right w:val="none" w:sz="0" w:space="0" w:color="auto"/>
              </w:divBdr>
            </w:div>
          </w:divsChild>
        </w:div>
        <w:div w:id="946275820">
          <w:marLeft w:val="0"/>
          <w:marRight w:val="0"/>
          <w:marTop w:val="300"/>
          <w:marBottom w:val="0"/>
          <w:divBdr>
            <w:top w:val="none" w:sz="0" w:space="0" w:color="auto"/>
            <w:left w:val="none" w:sz="0" w:space="0" w:color="auto"/>
            <w:bottom w:val="none" w:sz="0" w:space="0" w:color="auto"/>
            <w:right w:val="none" w:sz="0" w:space="0" w:color="auto"/>
          </w:divBdr>
          <w:divsChild>
            <w:div w:id="477963358">
              <w:marLeft w:val="0"/>
              <w:marRight w:val="0"/>
              <w:marTop w:val="0"/>
              <w:marBottom w:val="0"/>
              <w:divBdr>
                <w:top w:val="none" w:sz="0" w:space="0" w:color="auto"/>
                <w:left w:val="none" w:sz="0" w:space="0" w:color="auto"/>
                <w:bottom w:val="none" w:sz="0" w:space="0" w:color="auto"/>
                <w:right w:val="none" w:sz="0" w:space="0" w:color="auto"/>
              </w:divBdr>
              <w:divsChild>
                <w:div w:id="74627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844742">
          <w:marLeft w:val="0"/>
          <w:marRight w:val="0"/>
          <w:marTop w:val="300"/>
          <w:marBottom w:val="0"/>
          <w:divBdr>
            <w:top w:val="none" w:sz="0" w:space="0" w:color="auto"/>
            <w:left w:val="none" w:sz="0" w:space="0" w:color="auto"/>
            <w:bottom w:val="none" w:sz="0" w:space="0" w:color="auto"/>
            <w:right w:val="none" w:sz="0" w:space="0" w:color="auto"/>
          </w:divBdr>
          <w:divsChild>
            <w:div w:id="719862283">
              <w:marLeft w:val="0"/>
              <w:marRight w:val="0"/>
              <w:marTop w:val="0"/>
              <w:marBottom w:val="0"/>
              <w:divBdr>
                <w:top w:val="none" w:sz="0" w:space="0" w:color="auto"/>
                <w:left w:val="none" w:sz="0" w:space="0" w:color="auto"/>
                <w:bottom w:val="none" w:sz="0" w:space="0" w:color="auto"/>
                <w:right w:val="none" w:sz="0" w:space="0" w:color="auto"/>
              </w:divBdr>
              <w:divsChild>
                <w:div w:id="1159688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3580">
          <w:marLeft w:val="0"/>
          <w:marRight w:val="0"/>
          <w:marTop w:val="300"/>
          <w:marBottom w:val="0"/>
          <w:divBdr>
            <w:top w:val="none" w:sz="0" w:space="0" w:color="auto"/>
            <w:left w:val="none" w:sz="0" w:space="0" w:color="auto"/>
            <w:bottom w:val="none" w:sz="0" w:space="0" w:color="auto"/>
            <w:right w:val="none" w:sz="0" w:space="0" w:color="auto"/>
          </w:divBdr>
          <w:divsChild>
            <w:div w:id="979656844">
              <w:marLeft w:val="0"/>
              <w:marRight w:val="0"/>
              <w:marTop w:val="0"/>
              <w:marBottom w:val="0"/>
              <w:divBdr>
                <w:top w:val="none" w:sz="0" w:space="0" w:color="auto"/>
                <w:left w:val="none" w:sz="0" w:space="0" w:color="auto"/>
                <w:bottom w:val="none" w:sz="0" w:space="0" w:color="auto"/>
                <w:right w:val="none" w:sz="0" w:space="0" w:color="auto"/>
              </w:divBdr>
              <w:divsChild>
                <w:div w:id="161691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310795">
      <w:bodyDiv w:val="1"/>
      <w:marLeft w:val="0"/>
      <w:marRight w:val="0"/>
      <w:marTop w:val="0"/>
      <w:marBottom w:val="0"/>
      <w:divBdr>
        <w:top w:val="none" w:sz="0" w:space="0" w:color="auto"/>
        <w:left w:val="none" w:sz="0" w:space="0" w:color="auto"/>
        <w:bottom w:val="none" w:sz="0" w:space="0" w:color="auto"/>
        <w:right w:val="none" w:sz="0" w:space="0" w:color="auto"/>
      </w:divBdr>
      <w:divsChild>
        <w:div w:id="997920820">
          <w:marLeft w:val="0"/>
          <w:marRight w:val="0"/>
          <w:marTop w:val="0"/>
          <w:marBottom w:val="0"/>
          <w:divBdr>
            <w:top w:val="none" w:sz="0" w:space="0" w:color="auto"/>
            <w:left w:val="none" w:sz="0" w:space="0" w:color="auto"/>
            <w:bottom w:val="none" w:sz="0" w:space="0" w:color="auto"/>
            <w:right w:val="none" w:sz="0" w:space="0" w:color="auto"/>
          </w:divBdr>
        </w:div>
        <w:div w:id="2075660978">
          <w:marLeft w:val="0"/>
          <w:marRight w:val="0"/>
          <w:marTop w:val="0"/>
          <w:marBottom w:val="0"/>
          <w:divBdr>
            <w:top w:val="none" w:sz="0" w:space="0" w:color="auto"/>
            <w:left w:val="none" w:sz="0" w:space="0" w:color="auto"/>
            <w:bottom w:val="none" w:sz="0" w:space="0" w:color="auto"/>
            <w:right w:val="none" w:sz="0" w:space="0" w:color="auto"/>
          </w:divBdr>
          <w:divsChild>
            <w:div w:id="367805912">
              <w:marLeft w:val="0"/>
              <w:marRight w:val="0"/>
              <w:marTop w:val="0"/>
              <w:marBottom w:val="0"/>
              <w:divBdr>
                <w:top w:val="none" w:sz="0" w:space="0" w:color="auto"/>
                <w:left w:val="none" w:sz="0" w:space="0" w:color="auto"/>
                <w:bottom w:val="none" w:sz="0" w:space="0" w:color="auto"/>
                <w:right w:val="none" w:sz="0" w:space="0" w:color="auto"/>
              </w:divBdr>
            </w:div>
          </w:divsChild>
        </w:div>
        <w:div w:id="1202672053">
          <w:marLeft w:val="0"/>
          <w:marRight w:val="0"/>
          <w:marTop w:val="0"/>
          <w:marBottom w:val="0"/>
          <w:divBdr>
            <w:top w:val="none" w:sz="0" w:space="0" w:color="auto"/>
            <w:left w:val="none" w:sz="0" w:space="0" w:color="auto"/>
            <w:bottom w:val="none" w:sz="0" w:space="0" w:color="auto"/>
            <w:right w:val="none" w:sz="0" w:space="0" w:color="auto"/>
          </w:divBdr>
        </w:div>
        <w:div w:id="608782301">
          <w:marLeft w:val="0"/>
          <w:marRight w:val="0"/>
          <w:marTop w:val="0"/>
          <w:marBottom w:val="0"/>
          <w:divBdr>
            <w:top w:val="none" w:sz="0" w:space="0" w:color="auto"/>
            <w:left w:val="none" w:sz="0" w:space="0" w:color="auto"/>
            <w:bottom w:val="none" w:sz="0" w:space="0" w:color="auto"/>
            <w:right w:val="none" w:sz="0" w:space="0" w:color="auto"/>
          </w:divBdr>
          <w:divsChild>
            <w:div w:id="806580870">
              <w:marLeft w:val="0"/>
              <w:marRight w:val="0"/>
              <w:marTop w:val="0"/>
              <w:marBottom w:val="0"/>
              <w:divBdr>
                <w:top w:val="none" w:sz="0" w:space="0" w:color="auto"/>
                <w:left w:val="none" w:sz="0" w:space="0" w:color="auto"/>
                <w:bottom w:val="none" w:sz="0" w:space="0" w:color="auto"/>
                <w:right w:val="none" w:sz="0" w:space="0" w:color="auto"/>
              </w:divBdr>
            </w:div>
          </w:divsChild>
        </w:div>
        <w:div w:id="176383502">
          <w:marLeft w:val="0"/>
          <w:marRight w:val="0"/>
          <w:marTop w:val="0"/>
          <w:marBottom w:val="0"/>
          <w:divBdr>
            <w:top w:val="none" w:sz="0" w:space="0" w:color="auto"/>
            <w:left w:val="none" w:sz="0" w:space="0" w:color="auto"/>
            <w:bottom w:val="none" w:sz="0" w:space="0" w:color="auto"/>
            <w:right w:val="none" w:sz="0" w:space="0" w:color="auto"/>
          </w:divBdr>
        </w:div>
        <w:div w:id="1340883928">
          <w:marLeft w:val="0"/>
          <w:marRight w:val="0"/>
          <w:marTop w:val="0"/>
          <w:marBottom w:val="0"/>
          <w:divBdr>
            <w:top w:val="none" w:sz="0" w:space="0" w:color="auto"/>
            <w:left w:val="none" w:sz="0" w:space="0" w:color="auto"/>
            <w:bottom w:val="none" w:sz="0" w:space="0" w:color="auto"/>
            <w:right w:val="none" w:sz="0" w:space="0" w:color="auto"/>
          </w:divBdr>
          <w:divsChild>
            <w:div w:id="1499342823">
              <w:marLeft w:val="0"/>
              <w:marRight w:val="0"/>
              <w:marTop w:val="0"/>
              <w:marBottom w:val="0"/>
              <w:divBdr>
                <w:top w:val="none" w:sz="0" w:space="0" w:color="auto"/>
                <w:left w:val="none" w:sz="0" w:space="0" w:color="auto"/>
                <w:bottom w:val="none" w:sz="0" w:space="0" w:color="auto"/>
                <w:right w:val="none" w:sz="0" w:space="0" w:color="auto"/>
              </w:divBdr>
            </w:div>
          </w:divsChild>
        </w:div>
        <w:div w:id="1327320511">
          <w:marLeft w:val="0"/>
          <w:marRight w:val="0"/>
          <w:marTop w:val="0"/>
          <w:marBottom w:val="0"/>
          <w:divBdr>
            <w:top w:val="none" w:sz="0" w:space="0" w:color="auto"/>
            <w:left w:val="none" w:sz="0" w:space="0" w:color="auto"/>
            <w:bottom w:val="none" w:sz="0" w:space="0" w:color="auto"/>
            <w:right w:val="none" w:sz="0" w:space="0" w:color="auto"/>
          </w:divBdr>
        </w:div>
        <w:div w:id="1661470678">
          <w:marLeft w:val="0"/>
          <w:marRight w:val="0"/>
          <w:marTop w:val="0"/>
          <w:marBottom w:val="0"/>
          <w:divBdr>
            <w:top w:val="none" w:sz="0" w:space="0" w:color="auto"/>
            <w:left w:val="none" w:sz="0" w:space="0" w:color="auto"/>
            <w:bottom w:val="none" w:sz="0" w:space="0" w:color="auto"/>
            <w:right w:val="none" w:sz="0" w:space="0" w:color="auto"/>
          </w:divBdr>
          <w:divsChild>
            <w:div w:id="1238977357">
              <w:marLeft w:val="0"/>
              <w:marRight w:val="0"/>
              <w:marTop w:val="0"/>
              <w:marBottom w:val="0"/>
              <w:divBdr>
                <w:top w:val="none" w:sz="0" w:space="0" w:color="auto"/>
                <w:left w:val="none" w:sz="0" w:space="0" w:color="auto"/>
                <w:bottom w:val="none" w:sz="0" w:space="0" w:color="auto"/>
                <w:right w:val="none" w:sz="0" w:space="0" w:color="auto"/>
              </w:divBdr>
            </w:div>
          </w:divsChild>
        </w:div>
        <w:div w:id="859899901">
          <w:marLeft w:val="0"/>
          <w:marRight w:val="0"/>
          <w:marTop w:val="0"/>
          <w:marBottom w:val="0"/>
          <w:divBdr>
            <w:top w:val="none" w:sz="0" w:space="0" w:color="auto"/>
            <w:left w:val="none" w:sz="0" w:space="0" w:color="auto"/>
            <w:bottom w:val="none" w:sz="0" w:space="0" w:color="auto"/>
            <w:right w:val="none" w:sz="0" w:space="0" w:color="auto"/>
          </w:divBdr>
        </w:div>
        <w:div w:id="981812121">
          <w:marLeft w:val="0"/>
          <w:marRight w:val="0"/>
          <w:marTop w:val="0"/>
          <w:marBottom w:val="0"/>
          <w:divBdr>
            <w:top w:val="none" w:sz="0" w:space="0" w:color="auto"/>
            <w:left w:val="none" w:sz="0" w:space="0" w:color="auto"/>
            <w:bottom w:val="none" w:sz="0" w:space="0" w:color="auto"/>
            <w:right w:val="none" w:sz="0" w:space="0" w:color="auto"/>
          </w:divBdr>
          <w:divsChild>
            <w:div w:id="287205371">
              <w:marLeft w:val="0"/>
              <w:marRight w:val="0"/>
              <w:marTop w:val="0"/>
              <w:marBottom w:val="0"/>
              <w:divBdr>
                <w:top w:val="none" w:sz="0" w:space="0" w:color="auto"/>
                <w:left w:val="none" w:sz="0" w:space="0" w:color="auto"/>
                <w:bottom w:val="none" w:sz="0" w:space="0" w:color="auto"/>
                <w:right w:val="none" w:sz="0" w:space="0" w:color="auto"/>
              </w:divBdr>
            </w:div>
          </w:divsChild>
        </w:div>
        <w:div w:id="1778019196">
          <w:marLeft w:val="0"/>
          <w:marRight w:val="0"/>
          <w:marTop w:val="0"/>
          <w:marBottom w:val="0"/>
          <w:divBdr>
            <w:top w:val="none" w:sz="0" w:space="0" w:color="auto"/>
            <w:left w:val="none" w:sz="0" w:space="0" w:color="auto"/>
            <w:bottom w:val="none" w:sz="0" w:space="0" w:color="auto"/>
            <w:right w:val="none" w:sz="0" w:space="0" w:color="auto"/>
          </w:divBdr>
        </w:div>
        <w:div w:id="1402361819">
          <w:marLeft w:val="0"/>
          <w:marRight w:val="0"/>
          <w:marTop w:val="0"/>
          <w:marBottom w:val="0"/>
          <w:divBdr>
            <w:top w:val="none" w:sz="0" w:space="0" w:color="auto"/>
            <w:left w:val="none" w:sz="0" w:space="0" w:color="auto"/>
            <w:bottom w:val="none" w:sz="0" w:space="0" w:color="auto"/>
            <w:right w:val="none" w:sz="0" w:space="0" w:color="auto"/>
          </w:divBdr>
          <w:divsChild>
            <w:div w:id="694159686">
              <w:marLeft w:val="0"/>
              <w:marRight w:val="0"/>
              <w:marTop w:val="0"/>
              <w:marBottom w:val="0"/>
              <w:divBdr>
                <w:top w:val="none" w:sz="0" w:space="0" w:color="auto"/>
                <w:left w:val="none" w:sz="0" w:space="0" w:color="auto"/>
                <w:bottom w:val="none" w:sz="0" w:space="0" w:color="auto"/>
                <w:right w:val="none" w:sz="0" w:space="0" w:color="auto"/>
              </w:divBdr>
            </w:div>
          </w:divsChild>
        </w:div>
        <w:div w:id="2085372611">
          <w:marLeft w:val="0"/>
          <w:marRight w:val="0"/>
          <w:marTop w:val="0"/>
          <w:marBottom w:val="0"/>
          <w:divBdr>
            <w:top w:val="none" w:sz="0" w:space="0" w:color="auto"/>
            <w:left w:val="none" w:sz="0" w:space="0" w:color="auto"/>
            <w:bottom w:val="none" w:sz="0" w:space="0" w:color="auto"/>
            <w:right w:val="none" w:sz="0" w:space="0" w:color="auto"/>
          </w:divBdr>
        </w:div>
        <w:div w:id="577398580">
          <w:marLeft w:val="0"/>
          <w:marRight w:val="0"/>
          <w:marTop w:val="0"/>
          <w:marBottom w:val="0"/>
          <w:divBdr>
            <w:top w:val="none" w:sz="0" w:space="0" w:color="auto"/>
            <w:left w:val="none" w:sz="0" w:space="0" w:color="auto"/>
            <w:bottom w:val="none" w:sz="0" w:space="0" w:color="auto"/>
            <w:right w:val="none" w:sz="0" w:space="0" w:color="auto"/>
          </w:divBdr>
          <w:divsChild>
            <w:div w:id="1111314909">
              <w:marLeft w:val="0"/>
              <w:marRight w:val="0"/>
              <w:marTop w:val="0"/>
              <w:marBottom w:val="0"/>
              <w:divBdr>
                <w:top w:val="none" w:sz="0" w:space="0" w:color="auto"/>
                <w:left w:val="none" w:sz="0" w:space="0" w:color="auto"/>
                <w:bottom w:val="none" w:sz="0" w:space="0" w:color="auto"/>
                <w:right w:val="none" w:sz="0" w:space="0" w:color="auto"/>
              </w:divBdr>
            </w:div>
          </w:divsChild>
        </w:div>
        <w:div w:id="1658534711">
          <w:marLeft w:val="0"/>
          <w:marRight w:val="0"/>
          <w:marTop w:val="300"/>
          <w:marBottom w:val="0"/>
          <w:divBdr>
            <w:top w:val="none" w:sz="0" w:space="0" w:color="auto"/>
            <w:left w:val="none" w:sz="0" w:space="0" w:color="auto"/>
            <w:bottom w:val="none" w:sz="0" w:space="0" w:color="auto"/>
            <w:right w:val="none" w:sz="0" w:space="0" w:color="auto"/>
          </w:divBdr>
          <w:divsChild>
            <w:div w:id="1936203037">
              <w:marLeft w:val="0"/>
              <w:marRight w:val="0"/>
              <w:marTop w:val="0"/>
              <w:marBottom w:val="0"/>
              <w:divBdr>
                <w:top w:val="none" w:sz="0" w:space="0" w:color="auto"/>
                <w:left w:val="none" w:sz="0" w:space="0" w:color="auto"/>
                <w:bottom w:val="none" w:sz="0" w:space="0" w:color="auto"/>
                <w:right w:val="none" w:sz="0" w:space="0" w:color="auto"/>
              </w:divBdr>
              <w:divsChild>
                <w:div w:id="15563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6981">
          <w:marLeft w:val="0"/>
          <w:marRight w:val="0"/>
          <w:marTop w:val="300"/>
          <w:marBottom w:val="0"/>
          <w:divBdr>
            <w:top w:val="none" w:sz="0" w:space="0" w:color="auto"/>
            <w:left w:val="none" w:sz="0" w:space="0" w:color="auto"/>
            <w:bottom w:val="none" w:sz="0" w:space="0" w:color="auto"/>
            <w:right w:val="none" w:sz="0" w:space="0" w:color="auto"/>
          </w:divBdr>
          <w:divsChild>
            <w:div w:id="1959023646">
              <w:marLeft w:val="0"/>
              <w:marRight w:val="0"/>
              <w:marTop w:val="0"/>
              <w:marBottom w:val="0"/>
              <w:divBdr>
                <w:top w:val="none" w:sz="0" w:space="0" w:color="auto"/>
                <w:left w:val="none" w:sz="0" w:space="0" w:color="auto"/>
                <w:bottom w:val="none" w:sz="0" w:space="0" w:color="auto"/>
                <w:right w:val="none" w:sz="0" w:space="0" w:color="auto"/>
              </w:divBdr>
              <w:divsChild>
                <w:div w:id="145117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30043">
          <w:marLeft w:val="0"/>
          <w:marRight w:val="0"/>
          <w:marTop w:val="300"/>
          <w:marBottom w:val="0"/>
          <w:divBdr>
            <w:top w:val="none" w:sz="0" w:space="0" w:color="auto"/>
            <w:left w:val="none" w:sz="0" w:space="0" w:color="auto"/>
            <w:bottom w:val="none" w:sz="0" w:space="0" w:color="auto"/>
            <w:right w:val="none" w:sz="0" w:space="0" w:color="auto"/>
          </w:divBdr>
          <w:divsChild>
            <w:div w:id="1651709665">
              <w:marLeft w:val="0"/>
              <w:marRight w:val="0"/>
              <w:marTop w:val="0"/>
              <w:marBottom w:val="0"/>
              <w:divBdr>
                <w:top w:val="none" w:sz="0" w:space="0" w:color="auto"/>
                <w:left w:val="none" w:sz="0" w:space="0" w:color="auto"/>
                <w:bottom w:val="none" w:sz="0" w:space="0" w:color="auto"/>
                <w:right w:val="none" w:sz="0" w:space="0" w:color="auto"/>
              </w:divBdr>
              <w:divsChild>
                <w:div w:id="7705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85008">
          <w:marLeft w:val="0"/>
          <w:marRight w:val="0"/>
          <w:marTop w:val="300"/>
          <w:marBottom w:val="0"/>
          <w:divBdr>
            <w:top w:val="none" w:sz="0" w:space="0" w:color="auto"/>
            <w:left w:val="none" w:sz="0" w:space="0" w:color="auto"/>
            <w:bottom w:val="none" w:sz="0" w:space="0" w:color="auto"/>
            <w:right w:val="none" w:sz="0" w:space="0" w:color="auto"/>
          </w:divBdr>
          <w:divsChild>
            <w:div w:id="1478302789">
              <w:marLeft w:val="0"/>
              <w:marRight w:val="0"/>
              <w:marTop w:val="0"/>
              <w:marBottom w:val="0"/>
              <w:divBdr>
                <w:top w:val="none" w:sz="0" w:space="0" w:color="auto"/>
                <w:left w:val="none" w:sz="0" w:space="0" w:color="auto"/>
                <w:bottom w:val="none" w:sz="0" w:space="0" w:color="auto"/>
                <w:right w:val="none" w:sz="0" w:space="0" w:color="auto"/>
              </w:divBdr>
              <w:divsChild>
                <w:div w:id="16830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3318980">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10298">
      <w:bodyDiv w:val="1"/>
      <w:marLeft w:val="0"/>
      <w:marRight w:val="0"/>
      <w:marTop w:val="0"/>
      <w:marBottom w:val="0"/>
      <w:divBdr>
        <w:top w:val="none" w:sz="0" w:space="0" w:color="auto"/>
        <w:left w:val="none" w:sz="0" w:space="0" w:color="auto"/>
        <w:bottom w:val="none" w:sz="0" w:space="0" w:color="auto"/>
        <w:right w:val="none" w:sz="0" w:space="0" w:color="auto"/>
      </w:divBdr>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586849">
      <w:bodyDiv w:val="1"/>
      <w:marLeft w:val="0"/>
      <w:marRight w:val="0"/>
      <w:marTop w:val="0"/>
      <w:marBottom w:val="0"/>
      <w:divBdr>
        <w:top w:val="none" w:sz="0" w:space="0" w:color="auto"/>
        <w:left w:val="none" w:sz="0" w:space="0" w:color="auto"/>
        <w:bottom w:val="none" w:sz="0" w:space="0" w:color="auto"/>
        <w:right w:val="none" w:sz="0" w:space="0" w:color="auto"/>
      </w:divBdr>
    </w:div>
    <w:div w:id="490411880">
      <w:bodyDiv w:val="1"/>
      <w:marLeft w:val="0"/>
      <w:marRight w:val="0"/>
      <w:marTop w:val="0"/>
      <w:marBottom w:val="0"/>
      <w:divBdr>
        <w:top w:val="none" w:sz="0" w:space="0" w:color="auto"/>
        <w:left w:val="none" w:sz="0" w:space="0" w:color="auto"/>
        <w:bottom w:val="none" w:sz="0" w:space="0" w:color="auto"/>
        <w:right w:val="none" w:sz="0" w:space="0" w:color="auto"/>
      </w:divBdr>
      <w:divsChild>
        <w:div w:id="1242176430">
          <w:marLeft w:val="0"/>
          <w:marRight w:val="0"/>
          <w:marTop w:val="0"/>
          <w:marBottom w:val="0"/>
          <w:divBdr>
            <w:top w:val="none" w:sz="0" w:space="0" w:color="auto"/>
            <w:left w:val="none" w:sz="0" w:space="0" w:color="auto"/>
            <w:bottom w:val="none" w:sz="0" w:space="0" w:color="auto"/>
            <w:right w:val="none" w:sz="0" w:space="0" w:color="auto"/>
          </w:divBdr>
        </w:div>
        <w:div w:id="1532954857">
          <w:marLeft w:val="0"/>
          <w:marRight w:val="0"/>
          <w:marTop w:val="0"/>
          <w:marBottom w:val="0"/>
          <w:divBdr>
            <w:top w:val="none" w:sz="0" w:space="0" w:color="auto"/>
            <w:left w:val="none" w:sz="0" w:space="0" w:color="auto"/>
            <w:bottom w:val="none" w:sz="0" w:space="0" w:color="auto"/>
            <w:right w:val="none" w:sz="0" w:space="0" w:color="auto"/>
          </w:divBdr>
          <w:divsChild>
            <w:div w:id="2027754987">
              <w:marLeft w:val="0"/>
              <w:marRight w:val="0"/>
              <w:marTop w:val="0"/>
              <w:marBottom w:val="0"/>
              <w:divBdr>
                <w:top w:val="none" w:sz="0" w:space="0" w:color="auto"/>
                <w:left w:val="none" w:sz="0" w:space="0" w:color="auto"/>
                <w:bottom w:val="none" w:sz="0" w:space="0" w:color="auto"/>
                <w:right w:val="none" w:sz="0" w:space="0" w:color="auto"/>
              </w:divBdr>
            </w:div>
          </w:divsChild>
        </w:div>
        <w:div w:id="1853644957">
          <w:marLeft w:val="0"/>
          <w:marRight w:val="0"/>
          <w:marTop w:val="0"/>
          <w:marBottom w:val="0"/>
          <w:divBdr>
            <w:top w:val="none" w:sz="0" w:space="0" w:color="auto"/>
            <w:left w:val="none" w:sz="0" w:space="0" w:color="auto"/>
            <w:bottom w:val="none" w:sz="0" w:space="0" w:color="auto"/>
            <w:right w:val="none" w:sz="0" w:space="0" w:color="auto"/>
          </w:divBdr>
        </w:div>
        <w:div w:id="1872761560">
          <w:marLeft w:val="0"/>
          <w:marRight w:val="0"/>
          <w:marTop w:val="0"/>
          <w:marBottom w:val="0"/>
          <w:divBdr>
            <w:top w:val="none" w:sz="0" w:space="0" w:color="auto"/>
            <w:left w:val="none" w:sz="0" w:space="0" w:color="auto"/>
            <w:bottom w:val="none" w:sz="0" w:space="0" w:color="auto"/>
            <w:right w:val="none" w:sz="0" w:space="0" w:color="auto"/>
          </w:divBdr>
          <w:divsChild>
            <w:div w:id="85926463">
              <w:marLeft w:val="0"/>
              <w:marRight w:val="0"/>
              <w:marTop w:val="0"/>
              <w:marBottom w:val="0"/>
              <w:divBdr>
                <w:top w:val="none" w:sz="0" w:space="0" w:color="auto"/>
                <w:left w:val="none" w:sz="0" w:space="0" w:color="auto"/>
                <w:bottom w:val="none" w:sz="0" w:space="0" w:color="auto"/>
                <w:right w:val="none" w:sz="0" w:space="0" w:color="auto"/>
              </w:divBdr>
            </w:div>
          </w:divsChild>
        </w:div>
        <w:div w:id="1868521024">
          <w:marLeft w:val="0"/>
          <w:marRight w:val="0"/>
          <w:marTop w:val="0"/>
          <w:marBottom w:val="0"/>
          <w:divBdr>
            <w:top w:val="none" w:sz="0" w:space="0" w:color="auto"/>
            <w:left w:val="none" w:sz="0" w:space="0" w:color="auto"/>
            <w:bottom w:val="none" w:sz="0" w:space="0" w:color="auto"/>
            <w:right w:val="none" w:sz="0" w:space="0" w:color="auto"/>
          </w:divBdr>
        </w:div>
        <w:div w:id="2067754806">
          <w:marLeft w:val="0"/>
          <w:marRight w:val="0"/>
          <w:marTop w:val="0"/>
          <w:marBottom w:val="0"/>
          <w:divBdr>
            <w:top w:val="none" w:sz="0" w:space="0" w:color="auto"/>
            <w:left w:val="none" w:sz="0" w:space="0" w:color="auto"/>
            <w:bottom w:val="none" w:sz="0" w:space="0" w:color="auto"/>
            <w:right w:val="none" w:sz="0" w:space="0" w:color="auto"/>
          </w:divBdr>
          <w:divsChild>
            <w:div w:id="1462916969">
              <w:marLeft w:val="0"/>
              <w:marRight w:val="0"/>
              <w:marTop w:val="0"/>
              <w:marBottom w:val="0"/>
              <w:divBdr>
                <w:top w:val="none" w:sz="0" w:space="0" w:color="auto"/>
                <w:left w:val="none" w:sz="0" w:space="0" w:color="auto"/>
                <w:bottom w:val="none" w:sz="0" w:space="0" w:color="auto"/>
                <w:right w:val="none" w:sz="0" w:space="0" w:color="auto"/>
              </w:divBdr>
            </w:div>
          </w:divsChild>
        </w:div>
        <w:div w:id="500463539">
          <w:marLeft w:val="0"/>
          <w:marRight w:val="0"/>
          <w:marTop w:val="0"/>
          <w:marBottom w:val="0"/>
          <w:divBdr>
            <w:top w:val="none" w:sz="0" w:space="0" w:color="auto"/>
            <w:left w:val="none" w:sz="0" w:space="0" w:color="auto"/>
            <w:bottom w:val="none" w:sz="0" w:space="0" w:color="auto"/>
            <w:right w:val="none" w:sz="0" w:space="0" w:color="auto"/>
          </w:divBdr>
        </w:div>
        <w:div w:id="456724227">
          <w:marLeft w:val="0"/>
          <w:marRight w:val="0"/>
          <w:marTop w:val="0"/>
          <w:marBottom w:val="0"/>
          <w:divBdr>
            <w:top w:val="none" w:sz="0" w:space="0" w:color="auto"/>
            <w:left w:val="none" w:sz="0" w:space="0" w:color="auto"/>
            <w:bottom w:val="none" w:sz="0" w:space="0" w:color="auto"/>
            <w:right w:val="none" w:sz="0" w:space="0" w:color="auto"/>
          </w:divBdr>
          <w:divsChild>
            <w:div w:id="1283612656">
              <w:marLeft w:val="0"/>
              <w:marRight w:val="0"/>
              <w:marTop w:val="0"/>
              <w:marBottom w:val="0"/>
              <w:divBdr>
                <w:top w:val="none" w:sz="0" w:space="0" w:color="auto"/>
                <w:left w:val="none" w:sz="0" w:space="0" w:color="auto"/>
                <w:bottom w:val="none" w:sz="0" w:space="0" w:color="auto"/>
                <w:right w:val="none" w:sz="0" w:space="0" w:color="auto"/>
              </w:divBdr>
            </w:div>
          </w:divsChild>
        </w:div>
        <w:div w:id="1736588982">
          <w:marLeft w:val="0"/>
          <w:marRight w:val="0"/>
          <w:marTop w:val="0"/>
          <w:marBottom w:val="0"/>
          <w:divBdr>
            <w:top w:val="none" w:sz="0" w:space="0" w:color="auto"/>
            <w:left w:val="none" w:sz="0" w:space="0" w:color="auto"/>
            <w:bottom w:val="none" w:sz="0" w:space="0" w:color="auto"/>
            <w:right w:val="none" w:sz="0" w:space="0" w:color="auto"/>
          </w:divBdr>
        </w:div>
        <w:div w:id="865754443">
          <w:marLeft w:val="0"/>
          <w:marRight w:val="0"/>
          <w:marTop w:val="0"/>
          <w:marBottom w:val="0"/>
          <w:divBdr>
            <w:top w:val="none" w:sz="0" w:space="0" w:color="auto"/>
            <w:left w:val="none" w:sz="0" w:space="0" w:color="auto"/>
            <w:bottom w:val="none" w:sz="0" w:space="0" w:color="auto"/>
            <w:right w:val="none" w:sz="0" w:space="0" w:color="auto"/>
          </w:divBdr>
          <w:divsChild>
            <w:div w:id="1541091599">
              <w:marLeft w:val="0"/>
              <w:marRight w:val="0"/>
              <w:marTop w:val="0"/>
              <w:marBottom w:val="0"/>
              <w:divBdr>
                <w:top w:val="none" w:sz="0" w:space="0" w:color="auto"/>
                <w:left w:val="none" w:sz="0" w:space="0" w:color="auto"/>
                <w:bottom w:val="none" w:sz="0" w:space="0" w:color="auto"/>
                <w:right w:val="none" w:sz="0" w:space="0" w:color="auto"/>
              </w:divBdr>
            </w:div>
          </w:divsChild>
        </w:div>
        <w:div w:id="614211846">
          <w:marLeft w:val="0"/>
          <w:marRight w:val="0"/>
          <w:marTop w:val="0"/>
          <w:marBottom w:val="0"/>
          <w:divBdr>
            <w:top w:val="none" w:sz="0" w:space="0" w:color="auto"/>
            <w:left w:val="none" w:sz="0" w:space="0" w:color="auto"/>
            <w:bottom w:val="none" w:sz="0" w:space="0" w:color="auto"/>
            <w:right w:val="none" w:sz="0" w:space="0" w:color="auto"/>
          </w:divBdr>
        </w:div>
        <w:div w:id="1134449727">
          <w:marLeft w:val="0"/>
          <w:marRight w:val="0"/>
          <w:marTop w:val="0"/>
          <w:marBottom w:val="0"/>
          <w:divBdr>
            <w:top w:val="none" w:sz="0" w:space="0" w:color="auto"/>
            <w:left w:val="none" w:sz="0" w:space="0" w:color="auto"/>
            <w:bottom w:val="none" w:sz="0" w:space="0" w:color="auto"/>
            <w:right w:val="none" w:sz="0" w:space="0" w:color="auto"/>
          </w:divBdr>
          <w:divsChild>
            <w:div w:id="1677228529">
              <w:marLeft w:val="0"/>
              <w:marRight w:val="0"/>
              <w:marTop w:val="0"/>
              <w:marBottom w:val="0"/>
              <w:divBdr>
                <w:top w:val="none" w:sz="0" w:space="0" w:color="auto"/>
                <w:left w:val="none" w:sz="0" w:space="0" w:color="auto"/>
                <w:bottom w:val="none" w:sz="0" w:space="0" w:color="auto"/>
                <w:right w:val="none" w:sz="0" w:space="0" w:color="auto"/>
              </w:divBdr>
            </w:div>
          </w:divsChild>
        </w:div>
        <w:div w:id="365758844">
          <w:marLeft w:val="0"/>
          <w:marRight w:val="0"/>
          <w:marTop w:val="0"/>
          <w:marBottom w:val="0"/>
          <w:divBdr>
            <w:top w:val="none" w:sz="0" w:space="0" w:color="auto"/>
            <w:left w:val="none" w:sz="0" w:space="0" w:color="auto"/>
            <w:bottom w:val="none" w:sz="0" w:space="0" w:color="auto"/>
            <w:right w:val="none" w:sz="0" w:space="0" w:color="auto"/>
          </w:divBdr>
        </w:div>
        <w:div w:id="136457214">
          <w:marLeft w:val="0"/>
          <w:marRight w:val="0"/>
          <w:marTop w:val="0"/>
          <w:marBottom w:val="0"/>
          <w:divBdr>
            <w:top w:val="none" w:sz="0" w:space="0" w:color="auto"/>
            <w:left w:val="none" w:sz="0" w:space="0" w:color="auto"/>
            <w:bottom w:val="none" w:sz="0" w:space="0" w:color="auto"/>
            <w:right w:val="none" w:sz="0" w:space="0" w:color="auto"/>
          </w:divBdr>
          <w:divsChild>
            <w:div w:id="1530684587">
              <w:marLeft w:val="0"/>
              <w:marRight w:val="0"/>
              <w:marTop w:val="0"/>
              <w:marBottom w:val="0"/>
              <w:divBdr>
                <w:top w:val="none" w:sz="0" w:space="0" w:color="auto"/>
                <w:left w:val="none" w:sz="0" w:space="0" w:color="auto"/>
                <w:bottom w:val="none" w:sz="0" w:space="0" w:color="auto"/>
                <w:right w:val="none" w:sz="0" w:space="0" w:color="auto"/>
              </w:divBdr>
            </w:div>
          </w:divsChild>
        </w:div>
        <w:div w:id="131213793">
          <w:marLeft w:val="0"/>
          <w:marRight w:val="0"/>
          <w:marTop w:val="300"/>
          <w:marBottom w:val="0"/>
          <w:divBdr>
            <w:top w:val="none" w:sz="0" w:space="0" w:color="auto"/>
            <w:left w:val="none" w:sz="0" w:space="0" w:color="auto"/>
            <w:bottom w:val="none" w:sz="0" w:space="0" w:color="auto"/>
            <w:right w:val="none" w:sz="0" w:space="0" w:color="auto"/>
          </w:divBdr>
          <w:divsChild>
            <w:div w:id="1504513689">
              <w:marLeft w:val="0"/>
              <w:marRight w:val="0"/>
              <w:marTop w:val="0"/>
              <w:marBottom w:val="0"/>
              <w:divBdr>
                <w:top w:val="none" w:sz="0" w:space="0" w:color="auto"/>
                <w:left w:val="none" w:sz="0" w:space="0" w:color="auto"/>
                <w:bottom w:val="none" w:sz="0" w:space="0" w:color="auto"/>
                <w:right w:val="none" w:sz="0" w:space="0" w:color="auto"/>
              </w:divBdr>
              <w:divsChild>
                <w:div w:id="123728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49014">
          <w:marLeft w:val="0"/>
          <w:marRight w:val="0"/>
          <w:marTop w:val="300"/>
          <w:marBottom w:val="0"/>
          <w:divBdr>
            <w:top w:val="none" w:sz="0" w:space="0" w:color="auto"/>
            <w:left w:val="none" w:sz="0" w:space="0" w:color="auto"/>
            <w:bottom w:val="none" w:sz="0" w:space="0" w:color="auto"/>
            <w:right w:val="none" w:sz="0" w:space="0" w:color="auto"/>
          </w:divBdr>
          <w:divsChild>
            <w:div w:id="1294210603">
              <w:marLeft w:val="0"/>
              <w:marRight w:val="0"/>
              <w:marTop w:val="0"/>
              <w:marBottom w:val="0"/>
              <w:divBdr>
                <w:top w:val="none" w:sz="0" w:space="0" w:color="auto"/>
                <w:left w:val="none" w:sz="0" w:space="0" w:color="auto"/>
                <w:bottom w:val="none" w:sz="0" w:space="0" w:color="auto"/>
                <w:right w:val="none" w:sz="0" w:space="0" w:color="auto"/>
              </w:divBdr>
              <w:divsChild>
                <w:div w:id="9561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2492">
          <w:marLeft w:val="0"/>
          <w:marRight w:val="0"/>
          <w:marTop w:val="300"/>
          <w:marBottom w:val="0"/>
          <w:divBdr>
            <w:top w:val="none" w:sz="0" w:space="0" w:color="auto"/>
            <w:left w:val="none" w:sz="0" w:space="0" w:color="auto"/>
            <w:bottom w:val="none" w:sz="0" w:space="0" w:color="auto"/>
            <w:right w:val="none" w:sz="0" w:space="0" w:color="auto"/>
          </w:divBdr>
          <w:divsChild>
            <w:div w:id="259067481">
              <w:marLeft w:val="0"/>
              <w:marRight w:val="0"/>
              <w:marTop w:val="0"/>
              <w:marBottom w:val="0"/>
              <w:divBdr>
                <w:top w:val="none" w:sz="0" w:space="0" w:color="auto"/>
                <w:left w:val="none" w:sz="0" w:space="0" w:color="auto"/>
                <w:bottom w:val="none" w:sz="0" w:space="0" w:color="auto"/>
                <w:right w:val="none" w:sz="0" w:space="0" w:color="auto"/>
              </w:divBdr>
              <w:divsChild>
                <w:div w:id="8458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356577">
          <w:marLeft w:val="0"/>
          <w:marRight w:val="0"/>
          <w:marTop w:val="300"/>
          <w:marBottom w:val="0"/>
          <w:divBdr>
            <w:top w:val="none" w:sz="0" w:space="0" w:color="auto"/>
            <w:left w:val="none" w:sz="0" w:space="0" w:color="auto"/>
            <w:bottom w:val="none" w:sz="0" w:space="0" w:color="auto"/>
            <w:right w:val="none" w:sz="0" w:space="0" w:color="auto"/>
          </w:divBdr>
          <w:divsChild>
            <w:div w:id="671220299">
              <w:marLeft w:val="0"/>
              <w:marRight w:val="0"/>
              <w:marTop w:val="0"/>
              <w:marBottom w:val="0"/>
              <w:divBdr>
                <w:top w:val="none" w:sz="0" w:space="0" w:color="auto"/>
                <w:left w:val="none" w:sz="0" w:space="0" w:color="auto"/>
                <w:bottom w:val="none" w:sz="0" w:space="0" w:color="auto"/>
                <w:right w:val="none" w:sz="0" w:space="0" w:color="auto"/>
              </w:divBdr>
              <w:divsChild>
                <w:div w:id="154332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84788004">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308465">
      <w:bodyDiv w:val="1"/>
      <w:marLeft w:val="0"/>
      <w:marRight w:val="0"/>
      <w:marTop w:val="0"/>
      <w:marBottom w:val="0"/>
      <w:divBdr>
        <w:top w:val="none" w:sz="0" w:space="0" w:color="auto"/>
        <w:left w:val="none" w:sz="0" w:space="0" w:color="auto"/>
        <w:bottom w:val="none" w:sz="0" w:space="0" w:color="auto"/>
        <w:right w:val="none" w:sz="0" w:space="0" w:color="auto"/>
      </w:divBdr>
      <w:divsChild>
        <w:div w:id="1583374649">
          <w:marLeft w:val="0"/>
          <w:marRight w:val="0"/>
          <w:marTop w:val="0"/>
          <w:marBottom w:val="0"/>
          <w:divBdr>
            <w:top w:val="none" w:sz="0" w:space="0" w:color="auto"/>
            <w:left w:val="none" w:sz="0" w:space="0" w:color="auto"/>
            <w:bottom w:val="none" w:sz="0" w:space="0" w:color="auto"/>
            <w:right w:val="none" w:sz="0" w:space="0" w:color="auto"/>
          </w:divBdr>
        </w:div>
        <w:div w:id="674841075">
          <w:marLeft w:val="0"/>
          <w:marRight w:val="0"/>
          <w:marTop w:val="0"/>
          <w:marBottom w:val="0"/>
          <w:divBdr>
            <w:top w:val="none" w:sz="0" w:space="0" w:color="auto"/>
            <w:left w:val="none" w:sz="0" w:space="0" w:color="auto"/>
            <w:bottom w:val="none" w:sz="0" w:space="0" w:color="auto"/>
            <w:right w:val="none" w:sz="0" w:space="0" w:color="auto"/>
          </w:divBdr>
          <w:divsChild>
            <w:div w:id="1652515047">
              <w:marLeft w:val="0"/>
              <w:marRight w:val="0"/>
              <w:marTop w:val="0"/>
              <w:marBottom w:val="0"/>
              <w:divBdr>
                <w:top w:val="none" w:sz="0" w:space="0" w:color="auto"/>
                <w:left w:val="none" w:sz="0" w:space="0" w:color="auto"/>
                <w:bottom w:val="none" w:sz="0" w:space="0" w:color="auto"/>
                <w:right w:val="none" w:sz="0" w:space="0" w:color="auto"/>
              </w:divBdr>
            </w:div>
          </w:divsChild>
        </w:div>
        <w:div w:id="699936540">
          <w:marLeft w:val="0"/>
          <w:marRight w:val="0"/>
          <w:marTop w:val="0"/>
          <w:marBottom w:val="0"/>
          <w:divBdr>
            <w:top w:val="none" w:sz="0" w:space="0" w:color="auto"/>
            <w:left w:val="none" w:sz="0" w:space="0" w:color="auto"/>
            <w:bottom w:val="none" w:sz="0" w:space="0" w:color="auto"/>
            <w:right w:val="none" w:sz="0" w:space="0" w:color="auto"/>
          </w:divBdr>
        </w:div>
        <w:div w:id="228535684">
          <w:marLeft w:val="0"/>
          <w:marRight w:val="0"/>
          <w:marTop w:val="0"/>
          <w:marBottom w:val="0"/>
          <w:divBdr>
            <w:top w:val="none" w:sz="0" w:space="0" w:color="auto"/>
            <w:left w:val="none" w:sz="0" w:space="0" w:color="auto"/>
            <w:bottom w:val="none" w:sz="0" w:space="0" w:color="auto"/>
            <w:right w:val="none" w:sz="0" w:space="0" w:color="auto"/>
          </w:divBdr>
          <w:divsChild>
            <w:div w:id="1620918193">
              <w:marLeft w:val="0"/>
              <w:marRight w:val="0"/>
              <w:marTop w:val="0"/>
              <w:marBottom w:val="0"/>
              <w:divBdr>
                <w:top w:val="none" w:sz="0" w:space="0" w:color="auto"/>
                <w:left w:val="none" w:sz="0" w:space="0" w:color="auto"/>
                <w:bottom w:val="none" w:sz="0" w:space="0" w:color="auto"/>
                <w:right w:val="none" w:sz="0" w:space="0" w:color="auto"/>
              </w:divBdr>
            </w:div>
          </w:divsChild>
        </w:div>
        <w:div w:id="1212158775">
          <w:marLeft w:val="0"/>
          <w:marRight w:val="0"/>
          <w:marTop w:val="0"/>
          <w:marBottom w:val="0"/>
          <w:divBdr>
            <w:top w:val="none" w:sz="0" w:space="0" w:color="auto"/>
            <w:left w:val="none" w:sz="0" w:space="0" w:color="auto"/>
            <w:bottom w:val="none" w:sz="0" w:space="0" w:color="auto"/>
            <w:right w:val="none" w:sz="0" w:space="0" w:color="auto"/>
          </w:divBdr>
        </w:div>
        <w:div w:id="1010834754">
          <w:marLeft w:val="0"/>
          <w:marRight w:val="0"/>
          <w:marTop w:val="0"/>
          <w:marBottom w:val="0"/>
          <w:divBdr>
            <w:top w:val="none" w:sz="0" w:space="0" w:color="auto"/>
            <w:left w:val="none" w:sz="0" w:space="0" w:color="auto"/>
            <w:bottom w:val="none" w:sz="0" w:space="0" w:color="auto"/>
            <w:right w:val="none" w:sz="0" w:space="0" w:color="auto"/>
          </w:divBdr>
          <w:divsChild>
            <w:div w:id="789128223">
              <w:marLeft w:val="0"/>
              <w:marRight w:val="0"/>
              <w:marTop w:val="0"/>
              <w:marBottom w:val="0"/>
              <w:divBdr>
                <w:top w:val="none" w:sz="0" w:space="0" w:color="auto"/>
                <w:left w:val="none" w:sz="0" w:space="0" w:color="auto"/>
                <w:bottom w:val="none" w:sz="0" w:space="0" w:color="auto"/>
                <w:right w:val="none" w:sz="0" w:space="0" w:color="auto"/>
              </w:divBdr>
            </w:div>
          </w:divsChild>
        </w:div>
        <w:div w:id="1864594311">
          <w:marLeft w:val="0"/>
          <w:marRight w:val="0"/>
          <w:marTop w:val="0"/>
          <w:marBottom w:val="0"/>
          <w:divBdr>
            <w:top w:val="none" w:sz="0" w:space="0" w:color="auto"/>
            <w:left w:val="none" w:sz="0" w:space="0" w:color="auto"/>
            <w:bottom w:val="none" w:sz="0" w:space="0" w:color="auto"/>
            <w:right w:val="none" w:sz="0" w:space="0" w:color="auto"/>
          </w:divBdr>
        </w:div>
        <w:div w:id="1721131442">
          <w:marLeft w:val="0"/>
          <w:marRight w:val="0"/>
          <w:marTop w:val="0"/>
          <w:marBottom w:val="0"/>
          <w:divBdr>
            <w:top w:val="none" w:sz="0" w:space="0" w:color="auto"/>
            <w:left w:val="none" w:sz="0" w:space="0" w:color="auto"/>
            <w:bottom w:val="none" w:sz="0" w:space="0" w:color="auto"/>
            <w:right w:val="none" w:sz="0" w:space="0" w:color="auto"/>
          </w:divBdr>
          <w:divsChild>
            <w:div w:id="630525502">
              <w:marLeft w:val="0"/>
              <w:marRight w:val="0"/>
              <w:marTop w:val="0"/>
              <w:marBottom w:val="0"/>
              <w:divBdr>
                <w:top w:val="none" w:sz="0" w:space="0" w:color="auto"/>
                <w:left w:val="none" w:sz="0" w:space="0" w:color="auto"/>
                <w:bottom w:val="none" w:sz="0" w:space="0" w:color="auto"/>
                <w:right w:val="none" w:sz="0" w:space="0" w:color="auto"/>
              </w:divBdr>
            </w:div>
          </w:divsChild>
        </w:div>
        <w:div w:id="217057377">
          <w:marLeft w:val="0"/>
          <w:marRight w:val="0"/>
          <w:marTop w:val="0"/>
          <w:marBottom w:val="0"/>
          <w:divBdr>
            <w:top w:val="none" w:sz="0" w:space="0" w:color="auto"/>
            <w:left w:val="none" w:sz="0" w:space="0" w:color="auto"/>
            <w:bottom w:val="none" w:sz="0" w:space="0" w:color="auto"/>
            <w:right w:val="none" w:sz="0" w:space="0" w:color="auto"/>
          </w:divBdr>
        </w:div>
        <w:div w:id="1170174348">
          <w:marLeft w:val="0"/>
          <w:marRight w:val="0"/>
          <w:marTop w:val="0"/>
          <w:marBottom w:val="0"/>
          <w:divBdr>
            <w:top w:val="none" w:sz="0" w:space="0" w:color="auto"/>
            <w:left w:val="none" w:sz="0" w:space="0" w:color="auto"/>
            <w:bottom w:val="none" w:sz="0" w:space="0" w:color="auto"/>
            <w:right w:val="none" w:sz="0" w:space="0" w:color="auto"/>
          </w:divBdr>
          <w:divsChild>
            <w:div w:id="2090807988">
              <w:marLeft w:val="0"/>
              <w:marRight w:val="0"/>
              <w:marTop w:val="0"/>
              <w:marBottom w:val="0"/>
              <w:divBdr>
                <w:top w:val="none" w:sz="0" w:space="0" w:color="auto"/>
                <w:left w:val="none" w:sz="0" w:space="0" w:color="auto"/>
                <w:bottom w:val="none" w:sz="0" w:space="0" w:color="auto"/>
                <w:right w:val="none" w:sz="0" w:space="0" w:color="auto"/>
              </w:divBdr>
            </w:div>
          </w:divsChild>
        </w:div>
        <w:div w:id="609513545">
          <w:marLeft w:val="0"/>
          <w:marRight w:val="0"/>
          <w:marTop w:val="0"/>
          <w:marBottom w:val="0"/>
          <w:divBdr>
            <w:top w:val="none" w:sz="0" w:space="0" w:color="auto"/>
            <w:left w:val="none" w:sz="0" w:space="0" w:color="auto"/>
            <w:bottom w:val="none" w:sz="0" w:space="0" w:color="auto"/>
            <w:right w:val="none" w:sz="0" w:space="0" w:color="auto"/>
          </w:divBdr>
        </w:div>
        <w:div w:id="1898197667">
          <w:marLeft w:val="0"/>
          <w:marRight w:val="0"/>
          <w:marTop w:val="0"/>
          <w:marBottom w:val="0"/>
          <w:divBdr>
            <w:top w:val="none" w:sz="0" w:space="0" w:color="auto"/>
            <w:left w:val="none" w:sz="0" w:space="0" w:color="auto"/>
            <w:bottom w:val="none" w:sz="0" w:space="0" w:color="auto"/>
            <w:right w:val="none" w:sz="0" w:space="0" w:color="auto"/>
          </w:divBdr>
          <w:divsChild>
            <w:div w:id="1420830022">
              <w:marLeft w:val="0"/>
              <w:marRight w:val="0"/>
              <w:marTop w:val="0"/>
              <w:marBottom w:val="0"/>
              <w:divBdr>
                <w:top w:val="none" w:sz="0" w:space="0" w:color="auto"/>
                <w:left w:val="none" w:sz="0" w:space="0" w:color="auto"/>
                <w:bottom w:val="none" w:sz="0" w:space="0" w:color="auto"/>
                <w:right w:val="none" w:sz="0" w:space="0" w:color="auto"/>
              </w:divBdr>
            </w:div>
          </w:divsChild>
        </w:div>
        <w:div w:id="828598774">
          <w:marLeft w:val="0"/>
          <w:marRight w:val="0"/>
          <w:marTop w:val="0"/>
          <w:marBottom w:val="0"/>
          <w:divBdr>
            <w:top w:val="none" w:sz="0" w:space="0" w:color="auto"/>
            <w:left w:val="none" w:sz="0" w:space="0" w:color="auto"/>
            <w:bottom w:val="none" w:sz="0" w:space="0" w:color="auto"/>
            <w:right w:val="none" w:sz="0" w:space="0" w:color="auto"/>
          </w:divBdr>
        </w:div>
        <w:div w:id="1711342190">
          <w:marLeft w:val="0"/>
          <w:marRight w:val="0"/>
          <w:marTop w:val="0"/>
          <w:marBottom w:val="0"/>
          <w:divBdr>
            <w:top w:val="none" w:sz="0" w:space="0" w:color="auto"/>
            <w:left w:val="none" w:sz="0" w:space="0" w:color="auto"/>
            <w:bottom w:val="none" w:sz="0" w:space="0" w:color="auto"/>
            <w:right w:val="none" w:sz="0" w:space="0" w:color="auto"/>
          </w:divBdr>
          <w:divsChild>
            <w:div w:id="483666793">
              <w:marLeft w:val="0"/>
              <w:marRight w:val="0"/>
              <w:marTop w:val="0"/>
              <w:marBottom w:val="0"/>
              <w:divBdr>
                <w:top w:val="none" w:sz="0" w:space="0" w:color="auto"/>
                <w:left w:val="none" w:sz="0" w:space="0" w:color="auto"/>
                <w:bottom w:val="none" w:sz="0" w:space="0" w:color="auto"/>
                <w:right w:val="none" w:sz="0" w:space="0" w:color="auto"/>
              </w:divBdr>
            </w:div>
          </w:divsChild>
        </w:div>
        <w:div w:id="705134046">
          <w:marLeft w:val="0"/>
          <w:marRight w:val="0"/>
          <w:marTop w:val="300"/>
          <w:marBottom w:val="0"/>
          <w:divBdr>
            <w:top w:val="none" w:sz="0" w:space="0" w:color="auto"/>
            <w:left w:val="none" w:sz="0" w:space="0" w:color="auto"/>
            <w:bottom w:val="none" w:sz="0" w:space="0" w:color="auto"/>
            <w:right w:val="none" w:sz="0" w:space="0" w:color="auto"/>
          </w:divBdr>
          <w:divsChild>
            <w:div w:id="1688171726">
              <w:marLeft w:val="0"/>
              <w:marRight w:val="0"/>
              <w:marTop w:val="0"/>
              <w:marBottom w:val="0"/>
              <w:divBdr>
                <w:top w:val="none" w:sz="0" w:space="0" w:color="auto"/>
                <w:left w:val="none" w:sz="0" w:space="0" w:color="auto"/>
                <w:bottom w:val="none" w:sz="0" w:space="0" w:color="auto"/>
                <w:right w:val="none" w:sz="0" w:space="0" w:color="auto"/>
              </w:divBdr>
              <w:divsChild>
                <w:div w:id="75952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43989">
          <w:marLeft w:val="0"/>
          <w:marRight w:val="0"/>
          <w:marTop w:val="300"/>
          <w:marBottom w:val="0"/>
          <w:divBdr>
            <w:top w:val="none" w:sz="0" w:space="0" w:color="auto"/>
            <w:left w:val="none" w:sz="0" w:space="0" w:color="auto"/>
            <w:bottom w:val="none" w:sz="0" w:space="0" w:color="auto"/>
            <w:right w:val="none" w:sz="0" w:space="0" w:color="auto"/>
          </w:divBdr>
          <w:divsChild>
            <w:div w:id="562180815">
              <w:marLeft w:val="0"/>
              <w:marRight w:val="0"/>
              <w:marTop w:val="0"/>
              <w:marBottom w:val="0"/>
              <w:divBdr>
                <w:top w:val="none" w:sz="0" w:space="0" w:color="auto"/>
                <w:left w:val="none" w:sz="0" w:space="0" w:color="auto"/>
                <w:bottom w:val="none" w:sz="0" w:space="0" w:color="auto"/>
                <w:right w:val="none" w:sz="0" w:space="0" w:color="auto"/>
              </w:divBdr>
              <w:divsChild>
                <w:div w:id="165872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48983">
          <w:marLeft w:val="0"/>
          <w:marRight w:val="0"/>
          <w:marTop w:val="300"/>
          <w:marBottom w:val="0"/>
          <w:divBdr>
            <w:top w:val="none" w:sz="0" w:space="0" w:color="auto"/>
            <w:left w:val="none" w:sz="0" w:space="0" w:color="auto"/>
            <w:bottom w:val="none" w:sz="0" w:space="0" w:color="auto"/>
            <w:right w:val="none" w:sz="0" w:space="0" w:color="auto"/>
          </w:divBdr>
          <w:divsChild>
            <w:div w:id="1006178931">
              <w:marLeft w:val="0"/>
              <w:marRight w:val="0"/>
              <w:marTop w:val="0"/>
              <w:marBottom w:val="0"/>
              <w:divBdr>
                <w:top w:val="none" w:sz="0" w:space="0" w:color="auto"/>
                <w:left w:val="none" w:sz="0" w:space="0" w:color="auto"/>
                <w:bottom w:val="none" w:sz="0" w:space="0" w:color="auto"/>
                <w:right w:val="none" w:sz="0" w:space="0" w:color="auto"/>
              </w:divBdr>
              <w:divsChild>
                <w:div w:id="150235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17397">
          <w:marLeft w:val="0"/>
          <w:marRight w:val="0"/>
          <w:marTop w:val="300"/>
          <w:marBottom w:val="0"/>
          <w:divBdr>
            <w:top w:val="none" w:sz="0" w:space="0" w:color="auto"/>
            <w:left w:val="none" w:sz="0" w:space="0" w:color="auto"/>
            <w:bottom w:val="none" w:sz="0" w:space="0" w:color="auto"/>
            <w:right w:val="none" w:sz="0" w:space="0" w:color="auto"/>
          </w:divBdr>
          <w:divsChild>
            <w:div w:id="980426068">
              <w:marLeft w:val="0"/>
              <w:marRight w:val="0"/>
              <w:marTop w:val="0"/>
              <w:marBottom w:val="0"/>
              <w:divBdr>
                <w:top w:val="none" w:sz="0" w:space="0" w:color="auto"/>
                <w:left w:val="none" w:sz="0" w:space="0" w:color="auto"/>
                <w:bottom w:val="none" w:sz="0" w:space="0" w:color="auto"/>
                <w:right w:val="none" w:sz="0" w:space="0" w:color="auto"/>
              </w:divBdr>
              <w:divsChild>
                <w:div w:id="99988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5745">
      <w:bodyDiv w:val="1"/>
      <w:marLeft w:val="0"/>
      <w:marRight w:val="0"/>
      <w:marTop w:val="0"/>
      <w:marBottom w:val="0"/>
      <w:divBdr>
        <w:top w:val="none" w:sz="0" w:space="0" w:color="auto"/>
        <w:left w:val="none" w:sz="0" w:space="0" w:color="auto"/>
        <w:bottom w:val="none" w:sz="0" w:space="0" w:color="auto"/>
        <w:right w:val="none" w:sz="0" w:space="0" w:color="auto"/>
      </w:divBdr>
      <w:divsChild>
        <w:div w:id="1238636099">
          <w:marLeft w:val="0"/>
          <w:marRight w:val="0"/>
          <w:marTop w:val="0"/>
          <w:marBottom w:val="0"/>
          <w:divBdr>
            <w:top w:val="none" w:sz="0" w:space="0" w:color="auto"/>
            <w:left w:val="none" w:sz="0" w:space="0" w:color="auto"/>
            <w:bottom w:val="none" w:sz="0" w:space="0" w:color="auto"/>
            <w:right w:val="none" w:sz="0" w:space="0" w:color="auto"/>
          </w:divBdr>
        </w:div>
        <w:div w:id="1895266006">
          <w:marLeft w:val="0"/>
          <w:marRight w:val="0"/>
          <w:marTop w:val="0"/>
          <w:marBottom w:val="0"/>
          <w:divBdr>
            <w:top w:val="none" w:sz="0" w:space="0" w:color="auto"/>
            <w:left w:val="none" w:sz="0" w:space="0" w:color="auto"/>
            <w:bottom w:val="none" w:sz="0" w:space="0" w:color="auto"/>
            <w:right w:val="none" w:sz="0" w:space="0" w:color="auto"/>
          </w:divBdr>
          <w:divsChild>
            <w:div w:id="607658593">
              <w:marLeft w:val="0"/>
              <w:marRight w:val="0"/>
              <w:marTop w:val="0"/>
              <w:marBottom w:val="0"/>
              <w:divBdr>
                <w:top w:val="none" w:sz="0" w:space="0" w:color="auto"/>
                <w:left w:val="none" w:sz="0" w:space="0" w:color="auto"/>
                <w:bottom w:val="none" w:sz="0" w:space="0" w:color="auto"/>
                <w:right w:val="none" w:sz="0" w:space="0" w:color="auto"/>
              </w:divBdr>
            </w:div>
          </w:divsChild>
        </w:div>
        <w:div w:id="538708951">
          <w:marLeft w:val="0"/>
          <w:marRight w:val="0"/>
          <w:marTop w:val="0"/>
          <w:marBottom w:val="0"/>
          <w:divBdr>
            <w:top w:val="none" w:sz="0" w:space="0" w:color="auto"/>
            <w:left w:val="none" w:sz="0" w:space="0" w:color="auto"/>
            <w:bottom w:val="none" w:sz="0" w:space="0" w:color="auto"/>
            <w:right w:val="none" w:sz="0" w:space="0" w:color="auto"/>
          </w:divBdr>
        </w:div>
        <w:div w:id="1566717734">
          <w:marLeft w:val="0"/>
          <w:marRight w:val="0"/>
          <w:marTop w:val="0"/>
          <w:marBottom w:val="0"/>
          <w:divBdr>
            <w:top w:val="none" w:sz="0" w:space="0" w:color="auto"/>
            <w:left w:val="none" w:sz="0" w:space="0" w:color="auto"/>
            <w:bottom w:val="none" w:sz="0" w:space="0" w:color="auto"/>
            <w:right w:val="none" w:sz="0" w:space="0" w:color="auto"/>
          </w:divBdr>
          <w:divsChild>
            <w:div w:id="1043210008">
              <w:marLeft w:val="0"/>
              <w:marRight w:val="0"/>
              <w:marTop w:val="0"/>
              <w:marBottom w:val="0"/>
              <w:divBdr>
                <w:top w:val="none" w:sz="0" w:space="0" w:color="auto"/>
                <w:left w:val="none" w:sz="0" w:space="0" w:color="auto"/>
                <w:bottom w:val="none" w:sz="0" w:space="0" w:color="auto"/>
                <w:right w:val="none" w:sz="0" w:space="0" w:color="auto"/>
              </w:divBdr>
            </w:div>
          </w:divsChild>
        </w:div>
        <w:div w:id="1291981100">
          <w:marLeft w:val="0"/>
          <w:marRight w:val="0"/>
          <w:marTop w:val="0"/>
          <w:marBottom w:val="0"/>
          <w:divBdr>
            <w:top w:val="none" w:sz="0" w:space="0" w:color="auto"/>
            <w:left w:val="none" w:sz="0" w:space="0" w:color="auto"/>
            <w:bottom w:val="none" w:sz="0" w:space="0" w:color="auto"/>
            <w:right w:val="none" w:sz="0" w:space="0" w:color="auto"/>
          </w:divBdr>
        </w:div>
        <w:div w:id="1967881420">
          <w:marLeft w:val="0"/>
          <w:marRight w:val="0"/>
          <w:marTop w:val="0"/>
          <w:marBottom w:val="0"/>
          <w:divBdr>
            <w:top w:val="none" w:sz="0" w:space="0" w:color="auto"/>
            <w:left w:val="none" w:sz="0" w:space="0" w:color="auto"/>
            <w:bottom w:val="none" w:sz="0" w:space="0" w:color="auto"/>
            <w:right w:val="none" w:sz="0" w:space="0" w:color="auto"/>
          </w:divBdr>
          <w:divsChild>
            <w:div w:id="1271857772">
              <w:marLeft w:val="0"/>
              <w:marRight w:val="0"/>
              <w:marTop w:val="0"/>
              <w:marBottom w:val="0"/>
              <w:divBdr>
                <w:top w:val="none" w:sz="0" w:space="0" w:color="auto"/>
                <w:left w:val="none" w:sz="0" w:space="0" w:color="auto"/>
                <w:bottom w:val="none" w:sz="0" w:space="0" w:color="auto"/>
                <w:right w:val="none" w:sz="0" w:space="0" w:color="auto"/>
              </w:divBdr>
            </w:div>
          </w:divsChild>
        </w:div>
        <w:div w:id="1287587192">
          <w:marLeft w:val="0"/>
          <w:marRight w:val="0"/>
          <w:marTop w:val="0"/>
          <w:marBottom w:val="0"/>
          <w:divBdr>
            <w:top w:val="none" w:sz="0" w:space="0" w:color="auto"/>
            <w:left w:val="none" w:sz="0" w:space="0" w:color="auto"/>
            <w:bottom w:val="none" w:sz="0" w:space="0" w:color="auto"/>
            <w:right w:val="none" w:sz="0" w:space="0" w:color="auto"/>
          </w:divBdr>
        </w:div>
        <w:div w:id="1467701838">
          <w:marLeft w:val="0"/>
          <w:marRight w:val="0"/>
          <w:marTop w:val="0"/>
          <w:marBottom w:val="0"/>
          <w:divBdr>
            <w:top w:val="none" w:sz="0" w:space="0" w:color="auto"/>
            <w:left w:val="none" w:sz="0" w:space="0" w:color="auto"/>
            <w:bottom w:val="none" w:sz="0" w:space="0" w:color="auto"/>
            <w:right w:val="none" w:sz="0" w:space="0" w:color="auto"/>
          </w:divBdr>
          <w:divsChild>
            <w:div w:id="1646617119">
              <w:marLeft w:val="0"/>
              <w:marRight w:val="0"/>
              <w:marTop w:val="0"/>
              <w:marBottom w:val="0"/>
              <w:divBdr>
                <w:top w:val="none" w:sz="0" w:space="0" w:color="auto"/>
                <w:left w:val="none" w:sz="0" w:space="0" w:color="auto"/>
                <w:bottom w:val="none" w:sz="0" w:space="0" w:color="auto"/>
                <w:right w:val="none" w:sz="0" w:space="0" w:color="auto"/>
              </w:divBdr>
            </w:div>
          </w:divsChild>
        </w:div>
        <w:div w:id="2054848496">
          <w:marLeft w:val="0"/>
          <w:marRight w:val="0"/>
          <w:marTop w:val="0"/>
          <w:marBottom w:val="0"/>
          <w:divBdr>
            <w:top w:val="none" w:sz="0" w:space="0" w:color="auto"/>
            <w:left w:val="none" w:sz="0" w:space="0" w:color="auto"/>
            <w:bottom w:val="none" w:sz="0" w:space="0" w:color="auto"/>
            <w:right w:val="none" w:sz="0" w:space="0" w:color="auto"/>
          </w:divBdr>
        </w:div>
        <w:div w:id="594674285">
          <w:marLeft w:val="0"/>
          <w:marRight w:val="0"/>
          <w:marTop w:val="0"/>
          <w:marBottom w:val="0"/>
          <w:divBdr>
            <w:top w:val="none" w:sz="0" w:space="0" w:color="auto"/>
            <w:left w:val="none" w:sz="0" w:space="0" w:color="auto"/>
            <w:bottom w:val="none" w:sz="0" w:space="0" w:color="auto"/>
            <w:right w:val="none" w:sz="0" w:space="0" w:color="auto"/>
          </w:divBdr>
          <w:divsChild>
            <w:div w:id="1053772052">
              <w:marLeft w:val="0"/>
              <w:marRight w:val="0"/>
              <w:marTop w:val="0"/>
              <w:marBottom w:val="0"/>
              <w:divBdr>
                <w:top w:val="none" w:sz="0" w:space="0" w:color="auto"/>
                <w:left w:val="none" w:sz="0" w:space="0" w:color="auto"/>
                <w:bottom w:val="none" w:sz="0" w:space="0" w:color="auto"/>
                <w:right w:val="none" w:sz="0" w:space="0" w:color="auto"/>
              </w:divBdr>
            </w:div>
          </w:divsChild>
        </w:div>
        <w:div w:id="649752016">
          <w:marLeft w:val="0"/>
          <w:marRight w:val="0"/>
          <w:marTop w:val="0"/>
          <w:marBottom w:val="0"/>
          <w:divBdr>
            <w:top w:val="none" w:sz="0" w:space="0" w:color="auto"/>
            <w:left w:val="none" w:sz="0" w:space="0" w:color="auto"/>
            <w:bottom w:val="none" w:sz="0" w:space="0" w:color="auto"/>
            <w:right w:val="none" w:sz="0" w:space="0" w:color="auto"/>
          </w:divBdr>
        </w:div>
        <w:div w:id="383480969">
          <w:marLeft w:val="0"/>
          <w:marRight w:val="0"/>
          <w:marTop w:val="0"/>
          <w:marBottom w:val="0"/>
          <w:divBdr>
            <w:top w:val="none" w:sz="0" w:space="0" w:color="auto"/>
            <w:left w:val="none" w:sz="0" w:space="0" w:color="auto"/>
            <w:bottom w:val="none" w:sz="0" w:space="0" w:color="auto"/>
            <w:right w:val="none" w:sz="0" w:space="0" w:color="auto"/>
          </w:divBdr>
          <w:divsChild>
            <w:div w:id="1902595872">
              <w:marLeft w:val="0"/>
              <w:marRight w:val="0"/>
              <w:marTop w:val="0"/>
              <w:marBottom w:val="0"/>
              <w:divBdr>
                <w:top w:val="none" w:sz="0" w:space="0" w:color="auto"/>
                <w:left w:val="none" w:sz="0" w:space="0" w:color="auto"/>
                <w:bottom w:val="none" w:sz="0" w:space="0" w:color="auto"/>
                <w:right w:val="none" w:sz="0" w:space="0" w:color="auto"/>
              </w:divBdr>
            </w:div>
          </w:divsChild>
        </w:div>
        <w:div w:id="1403674254">
          <w:marLeft w:val="0"/>
          <w:marRight w:val="0"/>
          <w:marTop w:val="0"/>
          <w:marBottom w:val="0"/>
          <w:divBdr>
            <w:top w:val="none" w:sz="0" w:space="0" w:color="auto"/>
            <w:left w:val="none" w:sz="0" w:space="0" w:color="auto"/>
            <w:bottom w:val="none" w:sz="0" w:space="0" w:color="auto"/>
            <w:right w:val="none" w:sz="0" w:space="0" w:color="auto"/>
          </w:divBdr>
        </w:div>
        <w:div w:id="894315451">
          <w:marLeft w:val="0"/>
          <w:marRight w:val="0"/>
          <w:marTop w:val="0"/>
          <w:marBottom w:val="0"/>
          <w:divBdr>
            <w:top w:val="none" w:sz="0" w:space="0" w:color="auto"/>
            <w:left w:val="none" w:sz="0" w:space="0" w:color="auto"/>
            <w:bottom w:val="none" w:sz="0" w:space="0" w:color="auto"/>
            <w:right w:val="none" w:sz="0" w:space="0" w:color="auto"/>
          </w:divBdr>
          <w:divsChild>
            <w:div w:id="612905522">
              <w:marLeft w:val="0"/>
              <w:marRight w:val="0"/>
              <w:marTop w:val="0"/>
              <w:marBottom w:val="0"/>
              <w:divBdr>
                <w:top w:val="none" w:sz="0" w:space="0" w:color="auto"/>
                <w:left w:val="none" w:sz="0" w:space="0" w:color="auto"/>
                <w:bottom w:val="none" w:sz="0" w:space="0" w:color="auto"/>
                <w:right w:val="none" w:sz="0" w:space="0" w:color="auto"/>
              </w:divBdr>
            </w:div>
          </w:divsChild>
        </w:div>
        <w:div w:id="1422264341">
          <w:marLeft w:val="0"/>
          <w:marRight w:val="0"/>
          <w:marTop w:val="300"/>
          <w:marBottom w:val="0"/>
          <w:divBdr>
            <w:top w:val="none" w:sz="0" w:space="0" w:color="auto"/>
            <w:left w:val="none" w:sz="0" w:space="0" w:color="auto"/>
            <w:bottom w:val="none" w:sz="0" w:space="0" w:color="auto"/>
            <w:right w:val="none" w:sz="0" w:space="0" w:color="auto"/>
          </w:divBdr>
          <w:divsChild>
            <w:div w:id="375854210">
              <w:marLeft w:val="0"/>
              <w:marRight w:val="0"/>
              <w:marTop w:val="0"/>
              <w:marBottom w:val="0"/>
              <w:divBdr>
                <w:top w:val="none" w:sz="0" w:space="0" w:color="auto"/>
                <w:left w:val="none" w:sz="0" w:space="0" w:color="auto"/>
                <w:bottom w:val="none" w:sz="0" w:space="0" w:color="auto"/>
                <w:right w:val="none" w:sz="0" w:space="0" w:color="auto"/>
              </w:divBdr>
              <w:divsChild>
                <w:div w:id="113587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98422">
          <w:marLeft w:val="0"/>
          <w:marRight w:val="0"/>
          <w:marTop w:val="300"/>
          <w:marBottom w:val="0"/>
          <w:divBdr>
            <w:top w:val="none" w:sz="0" w:space="0" w:color="auto"/>
            <w:left w:val="none" w:sz="0" w:space="0" w:color="auto"/>
            <w:bottom w:val="none" w:sz="0" w:space="0" w:color="auto"/>
            <w:right w:val="none" w:sz="0" w:space="0" w:color="auto"/>
          </w:divBdr>
          <w:divsChild>
            <w:div w:id="558711921">
              <w:marLeft w:val="0"/>
              <w:marRight w:val="0"/>
              <w:marTop w:val="0"/>
              <w:marBottom w:val="0"/>
              <w:divBdr>
                <w:top w:val="none" w:sz="0" w:space="0" w:color="auto"/>
                <w:left w:val="none" w:sz="0" w:space="0" w:color="auto"/>
                <w:bottom w:val="none" w:sz="0" w:space="0" w:color="auto"/>
                <w:right w:val="none" w:sz="0" w:space="0" w:color="auto"/>
              </w:divBdr>
              <w:divsChild>
                <w:div w:id="46767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7008">
          <w:marLeft w:val="0"/>
          <w:marRight w:val="0"/>
          <w:marTop w:val="300"/>
          <w:marBottom w:val="0"/>
          <w:divBdr>
            <w:top w:val="none" w:sz="0" w:space="0" w:color="auto"/>
            <w:left w:val="none" w:sz="0" w:space="0" w:color="auto"/>
            <w:bottom w:val="none" w:sz="0" w:space="0" w:color="auto"/>
            <w:right w:val="none" w:sz="0" w:space="0" w:color="auto"/>
          </w:divBdr>
          <w:divsChild>
            <w:div w:id="1588541099">
              <w:marLeft w:val="0"/>
              <w:marRight w:val="0"/>
              <w:marTop w:val="0"/>
              <w:marBottom w:val="0"/>
              <w:divBdr>
                <w:top w:val="none" w:sz="0" w:space="0" w:color="auto"/>
                <w:left w:val="none" w:sz="0" w:space="0" w:color="auto"/>
                <w:bottom w:val="none" w:sz="0" w:space="0" w:color="auto"/>
                <w:right w:val="none" w:sz="0" w:space="0" w:color="auto"/>
              </w:divBdr>
              <w:divsChild>
                <w:div w:id="75578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33651">
          <w:marLeft w:val="0"/>
          <w:marRight w:val="0"/>
          <w:marTop w:val="300"/>
          <w:marBottom w:val="0"/>
          <w:divBdr>
            <w:top w:val="none" w:sz="0" w:space="0" w:color="auto"/>
            <w:left w:val="none" w:sz="0" w:space="0" w:color="auto"/>
            <w:bottom w:val="none" w:sz="0" w:space="0" w:color="auto"/>
            <w:right w:val="none" w:sz="0" w:space="0" w:color="auto"/>
          </w:divBdr>
          <w:divsChild>
            <w:div w:id="890314046">
              <w:marLeft w:val="0"/>
              <w:marRight w:val="0"/>
              <w:marTop w:val="0"/>
              <w:marBottom w:val="0"/>
              <w:divBdr>
                <w:top w:val="none" w:sz="0" w:space="0" w:color="auto"/>
                <w:left w:val="none" w:sz="0" w:space="0" w:color="auto"/>
                <w:bottom w:val="none" w:sz="0" w:space="0" w:color="auto"/>
                <w:right w:val="none" w:sz="0" w:space="0" w:color="auto"/>
              </w:divBdr>
              <w:divsChild>
                <w:div w:id="168331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07326">
      <w:bodyDiv w:val="1"/>
      <w:marLeft w:val="0"/>
      <w:marRight w:val="0"/>
      <w:marTop w:val="0"/>
      <w:marBottom w:val="0"/>
      <w:divBdr>
        <w:top w:val="none" w:sz="0" w:space="0" w:color="auto"/>
        <w:left w:val="none" w:sz="0" w:space="0" w:color="auto"/>
        <w:bottom w:val="none" w:sz="0" w:space="0" w:color="auto"/>
        <w:right w:val="none" w:sz="0" w:space="0" w:color="auto"/>
      </w:divBdr>
    </w:div>
    <w:div w:id="856163991">
      <w:bodyDiv w:val="1"/>
      <w:marLeft w:val="0"/>
      <w:marRight w:val="0"/>
      <w:marTop w:val="0"/>
      <w:marBottom w:val="0"/>
      <w:divBdr>
        <w:top w:val="none" w:sz="0" w:space="0" w:color="auto"/>
        <w:left w:val="none" w:sz="0" w:space="0" w:color="auto"/>
        <w:bottom w:val="none" w:sz="0" w:space="0" w:color="auto"/>
        <w:right w:val="none" w:sz="0" w:space="0" w:color="auto"/>
      </w:divBdr>
      <w:divsChild>
        <w:div w:id="1069110176">
          <w:marLeft w:val="0"/>
          <w:marRight w:val="0"/>
          <w:marTop w:val="0"/>
          <w:marBottom w:val="0"/>
          <w:divBdr>
            <w:top w:val="none" w:sz="0" w:space="0" w:color="auto"/>
            <w:left w:val="none" w:sz="0" w:space="0" w:color="auto"/>
            <w:bottom w:val="none" w:sz="0" w:space="0" w:color="auto"/>
            <w:right w:val="none" w:sz="0" w:space="0" w:color="auto"/>
          </w:divBdr>
        </w:div>
        <w:div w:id="1256356323">
          <w:marLeft w:val="0"/>
          <w:marRight w:val="0"/>
          <w:marTop w:val="0"/>
          <w:marBottom w:val="0"/>
          <w:divBdr>
            <w:top w:val="none" w:sz="0" w:space="0" w:color="auto"/>
            <w:left w:val="none" w:sz="0" w:space="0" w:color="auto"/>
            <w:bottom w:val="none" w:sz="0" w:space="0" w:color="auto"/>
            <w:right w:val="none" w:sz="0" w:space="0" w:color="auto"/>
          </w:divBdr>
          <w:divsChild>
            <w:div w:id="1384980554">
              <w:marLeft w:val="0"/>
              <w:marRight w:val="0"/>
              <w:marTop w:val="0"/>
              <w:marBottom w:val="0"/>
              <w:divBdr>
                <w:top w:val="none" w:sz="0" w:space="0" w:color="auto"/>
                <w:left w:val="none" w:sz="0" w:space="0" w:color="auto"/>
                <w:bottom w:val="none" w:sz="0" w:space="0" w:color="auto"/>
                <w:right w:val="none" w:sz="0" w:space="0" w:color="auto"/>
              </w:divBdr>
            </w:div>
          </w:divsChild>
        </w:div>
        <w:div w:id="522208925">
          <w:marLeft w:val="0"/>
          <w:marRight w:val="0"/>
          <w:marTop w:val="0"/>
          <w:marBottom w:val="0"/>
          <w:divBdr>
            <w:top w:val="none" w:sz="0" w:space="0" w:color="auto"/>
            <w:left w:val="none" w:sz="0" w:space="0" w:color="auto"/>
            <w:bottom w:val="none" w:sz="0" w:space="0" w:color="auto"/>
            <w:right w:val="none" w:sz="0" w:space="0" w:color="auto"/>
          </w:divBdr>
        </w:div>
        <w:div w:id="975724645">
          <w:marLeft w:val="0"/>
          <w:marRight w:val="0"/>
          <w:marTop w:val="0"/>
          <w:marBottom w:val="0"/>
          <w:divBdr>
            <w:top w:val="none" w:sz="0" w:space="0" w:color="auto"/>
            <w:left w:val="none" w:sz="0" w:space="0" w:color="auto"/>
            <w:bottom w:val="none" w:sz="0" w:space="0" w:color="auto"/>
            <w:right w:val="none" w:sz="0" w:space="0" w:color="auto"/>
          </w:divBdr>
          <w:divsChild>
            <w:div w:id="194386430">
              <w:marLeft w:val="0"/>
              <w:marRight w:val="0"/>
              <w:marTop w:val="0"/>
              <w:marBottom w:val="0"/>
              <w:divBdr>
                <w:top w:val="none" w:sz="0" w:space="0" w:color="auto"/>
                <w:left w:val="none" w:sz="0" w:space="0" w:color="auto"/>
                <w:bottom w:val="none" w:sz="0" w:space="0" w:color="auto"/>
                <w:right w:val="none" w:sz="0" w:space="0" w:color="auto"/>
              </w:divBdr>
            </w:div>
          </w:divsChild>
        </w:div>
        <w:div w:id="793914422">
          <w:marLeft w:val="0"/>
          <w:marRight w:val="0"/>
          <w:marTop w:val="0"/>
          <w:marBottom w:val="0"/>
          <w:divBdr>
            <w:top w:val="none" w:sz="0" w:space="0" w:color="auto"/>
            <w:left w:val="none" w:sz="0" w:space="0" w:color="auto"/>
            <w:bottom w:val="none" w:sz="0" w:space="0" w:color="auto"/>
            <w:right w:val="none" w:sz="0" w:space="0" w:color="auto"/>
          </w:divBdr>
        </w:div>
        <w:div w:id="1604605353">
          <w:marLeft w:val="0"/>
          <w:marRight w:val="0"/>
          <w:marTop w:val="0"/>
          <w:marBottom w:val="0"/>
          <w:divBdr>
            <w:top w:val="none" w:sz="0" w:space="0" w:color="auto"/>
            <w:left w:val="none" w:sz="0" w:space="0" w:color="auto"/>
            <w:bottom w:val="none" w:sz="0" w:space="0" w:color="auto"/>
            <w:right w:val="none" w:sz="0" w:space="0" w:color="auto"/>
          </w:divBdr>
          <w:divsChild>
            <w:div w:id="720328836">
              <w:marLeft w:val="0"/>
              <w:marRight w:val="0"/>
              <w:marTop w:val="0"/>
              <w:marBottom w:val="0"/>
              <w:divBdr>
                <w:top w:val="none" w:sz="0" w:space="0" w:color="auto"/>
                <w:left w:val="none" w:sz="0" w:space="0" w:color="auto"/>
                <w:bottom w:val="none" w:sz="0" w:space="0" w:color="auto"/>
                <w:right w:val="none" w:sz="0" w:space="0" w:color="auto"/>
              </w:divBdr>
            </w:div>
          </w:divsChild>
        </w:div>
        <w:div w:id="1564683797">
          <w:marLeft w:val="0"/>
          <w:marRight w:val="0"/>
          <w:marTop w:val="0"/>
          <w:marBottom w:val="0"/>
          <w:divBdr>
            <w:top w:val="none" w:sz="0" w:space="0" w:color="auto"/>
            <w:left w:val="none" w:sz="0" w:space="0" w:color="auto"/>
            <w:bottom w:val="none" w:sz="0" w:space="0" w:color="auto"/>
            <w:right w:val="none" w:sz="0" w:space="0" w:color="auto"/>
          </w:divBdr>
        </w:div>
        <w:div w:id="1379358591">
          <w:marLeft w:val="0"/>
          <w:marRight w:val="0"/>
          <w:marTop w:val="0"/>
          <w:marBottom w:val="0"/>
          <w:divBdr>
            <w:top w:val="none" w:sz="0" w:space="0" w:color="auto"/>
            <w:left w:val="none" w:sz="0" w:space="0" w:color="auto"/>
            <w:bottom w:val="none" w:sz="0" w:space="0" w:color="auto"/>
            <w:right w:val="none" w:sz="0" w:space="0" w:color="auto"/>
          </w:divBdr>
          <w:divsChild>
            <w:div w:id="1847480071">
              <w:marLeft w:val="0"/>
              <w:marRight w:val="0"/>
              <w:marTop w:val="0"/>
              <w:marBottom w:val="0"/>
              <w:divBdr>
                <w:top w:val="none" w:sz="0" w:space="0" w:color="auto"/>
                <w:left w:val="none" w:sz="0" w:space="0" w:color="auto"/>
                <w:bottom w:val="none" w:sz="0" w:space="0" w:color="auto"/>
                <w:right w:val="none" w:sz="0" w:space="0" w:color="auto"/>
              </w:divBdr>
            </w:div>
          </w:divsChild>
        </w:div>
        <w:div w:id="890386190">
          <w:marLeft w:val="0"/>
          <w:marRight w:val="0"/>
          <w:marTop w:val="0"/>
          <w:marBottom w:val="0"/>
          <w:divBdr>
            <w:top w:val="none" w:sz="0" w:space="0" w:color="auto"/>
            <w:left w:val="none" w:sz="0" w:space="0" w:color="auto"/>
            <w:bottom w:val="none" w:sz="0" w:space="0" w:color="auto"/>
            <w:right w:val="none" w:sz="0" w:space="0" w:color="auto"/>
          </w:divBdr>
        </w:div>
        <w:div w:id="1091852942">
          <w:marLeft w:val="0"/>
          <w:marRight w:val="0"/>
          <w:marTop w:val="0"/>
          <w:marBottom w:val="0"/>
          <w:divBdr>
            <w:top w:val="none" w:sz="0" w:space="0" w:color="auto"/>
            <w:left w:val="none" w:sz="0" w:space="0" w:color="auto"/>
            <w:bottom w:val="none" w:sz="0" w:space="0" w:color="auto"/>
            <w:right w:val="none" w:sz="0" w:space="0" w:color="auto"/>
          </w:divBdr>
          <w:divsChild>
            <w:div w:id="961575663">
              <w:marLeft w:val="0"/>
              <w:marRight w:val="0"/>
              <w:marTop w:val="0"/>
              <w:marBottom w:val="0"/>
              <w:divBdr>
                <w:top w:val="none" w:sz="0" w:space="0" w:color="auto"/>
                <w:left w:val="none" w:sz="0" w:space="0" w:color="auto"/>
                <w:bottom w:val="none" w:sz="0" w:space="0" w:color="auto"/>
                <w:right w:val="none" w:sz="0" w:space="0" w:color="auto"/>
              </w:divBdr>
            </w:div>
          </w:divsChild>
        </w:div>
        <w:div w:id="482358490">
          <w:marLeft w:val="0"/>
          <w:marRight w:val="0"/>
          <w:marTop w:val="0"/>
          <w:marBottom w:val="0"/>
          <w:divBdr>
            <w:top w:val="none" w:sz="0" w:space="0" w:color="auto"/>
            <w:left w:val="none" w:sz="0" w:space="0" w:color="auto"/>
            <w:bottom w:val="none" w:sz="0" w:space="0" w:color="auto"/>
            <w:right w:val="none" w:sz="0" w:space="0" w:color="auto"/>
          </w:divBdr>
        </w:div>
        <w:div w:id="1591498690">
          <w:marLeft w:val="0"/>
          <w:marRight w:val="0"/>
          <w:marTop w:val="0"/>
          <w:marBottom w:val="0"/>
          <w:divBdr>
            <w:top w:val="none" w:sz="0" w:space="0" w:color="auto"/>
            <w:left w:val="none" w:sz="0" w:space="0" w:color="auto"/>
            <w:bottom w:val="none" w:sz="0" w:space="0" w:color="auto"/>
            <w:right w:val="none" w:sz="0" w:space="0" w:color="auto"/>
          </w:divBdr>
          <w:divsChild>
            <w:div w:id="415129609">
              <w:marLeft w:val="0"/>
              <w:marRight w:val="0"/>
              <w:marTop w:val="0"/>
              <w:marBottom w:val="0"/>
              <w:divBdr>
                <w:top w:val="none" w:sz="0" w:space="0" w:color="auto"/>
                <w:left w:val="none" w:sz="0" w:space="0" w:color="auto"/>
                <w:bottom w:val="none" w:sz="0" w:space="0" w:color="auto"/>
                <w:right w:val="none" w:sz="0" w:space="0" w:color="auto"/>
              </w:divBdr>
            </w:div>
          </w:divsChild>
        </w:div>
        <w:div w:id="1614093165">
          <w:marLeft w:val="0"/>
          <w:marRight w:val="0"/>
          <w:marTop w:val="0"/>
          <w:marBottom w:val="0"/>
          <w:divBdr>
            <w:top w:val="none" w:sz="0" w:space="0" w:color="auto"/>
            <w:left w:val="none" w:sz="0" w:space="0" w:color="auto"/>
            <w:bottom w:val="none" w:sz="0" w:space="0" w:color="auto"/>
            <w:right w:val="none" w:sz="0" w:space="0" w:color="auto"/>
          </w:divBdr>
        </w:div>
        <w:div w:id="1289968764">
          <w:marLeft w:val="0"/>
          <w:marRight w:val="0"/>
          <w:marTop w:val="0"/>
          <w:marBottom w:val="0"/>
          <w:divBdr>
            <w:top w:val="none" w:sz="0" w:space="0" w:color="auto"/>
            <w:left w:val="none" w:sz="0" w:space="0" w:color="auto"/>
            <w:bottom w:val="none" w:sz="0" w:space="0" w:color="auto"/>
            <w:right w:val="none" w:sz="0" w:space="0" w:color="auto"/>
          </w:divBdr>
          <w:divsChild>
            <w:div w:id="671569337">
              <w:marLeft w:val="0"/>
              <w:marRight w:val="0"/>
              <w:marTop w:val="0"/>
              <w:marBottom w:val="0"/>
              <w:divBdr>
                <w:top w:val="none" w:sz="0" w:space="0" w:color="auto"/>
                <w:left w:val="none" w:sz="0" w:space="0" w:color="auto"/>
                <w:bottom w:val="none" w:sz="0" w:space="0" w:color="auto"/>
                <w:right w:val="none" w:sz="0" w:space="0" w:color="auto"/>
              </w:divBdr>
            </w:div>
          </w:divsChild>
        </w:div>
        <w:div w:id="1315645673">
          <w:marLeft w:val="0"/>
          <w:marRight w:val="0"/>
          <w:marTop w:val="300"/>
          <w:marBottom w:val="0"/>
          <w:divBdr>
            <w:top w:val="none" w:sz="0" w:space="0" w:color="auto"/>
            <w:left w:val="none" w:sz="0" w:space="0" w:color="auto"/>
            <w:bottom w:val="none" w:sz="0" w:space="0" w:color="auto"/>
            <w:right w:val="none" w:sz="0" w:space="0" w:color="auto"/>
          </w:divBdr>
          <w:divsChild>
            <w:div w:id="754136049">
              <w:marLeft w:val="0"/>
              <w:marRight w:val="0"/>
              <w:marTop w:val="0"/>
              <w:marBottom w:val="0"/>
              <w:divBdr>
                <w:top w:val="none" w:sz="0" w:space="0" w:color="auto"/>
                <w:left w:val="none" w:sz="0" w:space="0" w:color="auto"/>
                <w:bottom w:val="none" w:sz="0" w:space="0" w:color="auto"/>
                <w:right w:val="none" w:sz="0" w:space="0" w:color="auto"/>
              </w:divBdr>
              <w:divsChild>
                <w:div w:id="4449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040792">
          <w:marLeft w:val="0"/>
          <w:marRight w:val="0"/>
          <w:marTop w:val="300"/>
          <w:marBottom w:val="0"/>
          <w:divBdr>
            <w:top w:val="none" w:sz="0" w:space="0" w:color="auto"/>
            <w:left w:val="none" w:sz="0" w:space="0" w:color="auto"/>
            <w:bottom w:val="none" w:sz="0" w:space="0" w:color="auto"/>
            <w:right w:val="none" w:sz="0" w:space="0" w:color="auto"/>
          </w:divBdr>
          <w:divsChild>
            <w:div w:id="714232942">
              <w:marLeft w:val="0"/>
              <w:marRight w:val="0"/>
              <w:marTop w:val="0"/>
              <w:marBottom w:val="0"/>
              <w:divBdr>
                <w:top w:val="none" w:sz="0" w:space="0" w:color="auto"/>
                <w:left w:val="none" w:sz="0" w:space="0" w:color="auto"/>
                <w:bottom w:val="none" w:sz="0" w:space="0" w:color="auto"/>
                <w:right w:val="none" w:sz="0" w:space="0" w:color="auto"/>
              </w:divBdr>
              <w:divsChild>
                <w:div w:id="20062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1376">
          <w:marLeft w:val="0"/>
          <w:marRight w:val="0"/>
          <w:marTop w:val="300"/>
          <w:marBottom w:val="0"/>
          <w:divBdr>
            <w:top w:val="none" w:sz="0" w:space="0" w:color="auto"/>
            <w:left w:val="none" w:sz="0" w:space="0" w:color="auto"/>
            <w:bottom w:val="none" w:sz="0" w:space="0" w:color="auto"/>
            <w:right w:val="none" w:sz="0" w:space="0" w:color="auto"/>
          </w:divBdr>
          <w:divsChild>
            <w:div w:id="530000087">
              <w:marLeft w:val="0"/>
              <w:marRight w:val="0"/>
              <w:marTop w:val="0"/>
              <w:marBottom w:val="0"/>
              <w:divBdr>
                <w:top w:val="none" w:sz="0" w:space="0" w:color="auto"/>
                <w:left w:val="none" w:sz="0" w:space="0" w:color="auto"/>
                <w:bottom w:val="none" w:sz="0" w:space="0" w:color="auto"/>
                <w:right w:val="none" w:sz="0" w:space="0" w:color="auto"/>
              </w:divBdr>
              <w:divsChild>
                <w:div w:id="68367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41530">
          <w:marLeft w:val="0"/>
          <w:marRight w:val="0"/>
          <w:marTop w:val="300"/>
          <w:marBottom w:val="0"/>
          <w:divBdr>
            <w:top w:val="none" w:sz="0" w:space="0" w:color="auto"/>
            <w:left w:val="none" w:sz="0" w:space="0" w:color="auto"/>
            <w:bottom w:val="none" w:sz="0" w:space="0" w:color="auto"/>
            <w:right w:val="none" w:sz="0" w:space="0" w:color="auto"/>
          </w:divBdr>
          <w:divsChild>
            <w:div w:id="471680519">
              <w:marLeft w:val="0"/>
              <w:marRight w:val="0"/>
              <w:marTop w:val="0"/>
              <w:marBottom w:val="0"/>
              <w:divBdr>
                <w:top w:val="none" w:sz="0" w:space="0" w:color="auto"/>
                <w:left w:val="none" w:sz="0" w:space="0" w:color="auto"/>
                <w:bottom w:val="none" w:sz="0" w:space="0" w:color="auto"/>
                <w:right w:val="none" w:sz="0" w:space="0" w:color="auto"/>
              </w:divBdr>
              <w:divsChild>
                <w:div w:id="135850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29199568">
      <w:bodyDiv w:val="1"/>
      <w:marLeft w:val="0"/>
      <w:marRight w:val="0"/>
      <w:marTop w:val="0"/>
      <w:marBottom w:val="0"/>
      <w:divBdr>
        <w:top w:val="none" w:sz="0" w:space="0" w:color="auto"/>
        <w:left w:val="none" w:sz="0" w:space="0" w:color="auto"/>
        <w:bottom w:val="none" w:sz="0" w:space="0" w:color="auto"/>
        <w:right w:val="none" w:sz="0" w:space="0" w:color="auto"/>
      </w:divBdr>
      <w:divsChild>
        <w:div w:id="1790584608">
          <w:marLeft w:val="0"/>
          <w:marRight w:val="0"/>
          <w:marTop w:val="0"/>
          <w:marBottom w:val="0"/>
          <w:divBdr>
            <w:top w:val="none" w:sz="0" w:space="0" w:color="auto"/>
            <w:left w:val="none" w:sz="0" w:space="0" w:color="auto"/>
            <w:bottom w:val="none" w:sz="0" w:space="0" w:color="auto"/>
            <w:right w:val="none" w:sz="0" w:space="0" w:color="auto"/>
          </w:divBdr>
        </w:div>
        <w:div w:id="1804035679">
          <w:marLeft w:val="0"/>
          <w:marRight w:val="0"/>
          <w:marTop w:val="0"/>
          <w:marBottom w:val="0"/>
          <w:divBdr>
            <w:top w:val="none" w:sz="0" w:space="0" w:color="auto"/>
            <w:left w:val="none" w:sz="0" w:space="0" w:color="auto"/>
            <w:bottom w:val="none" w:sz="0" w:space="0" w:color="auto"/>
            <w:right w:val="none" w:sz="0" w:space="0" w:color="auto"/>
          </w:divBdr>
          <w:divsChild>
            <w:div w:id="336152997">
              <w:marLeft w:val="0"/>
              <w:marRight w:val="0"/>
              <w:marTop w:val="0"/>
              <w:marBottom w:val="0"/>
              <w:divBdr>
                <w:top w:val="none" w:sz="0" w:space="0" w:color="auto"/>
                <w:left w:val="none" w:sz="0" w:space="0" w:color="auto"/>
                <w:bottom w:val="none" w:sz="0" w:space="0" w:color="auto"/>
                <w:right w:val="none" w:sz="0" w:space="0" w:color="auto"/>
              </w:divBdr>
            </w:div>
          </w:divsChild>
        </w:div>
        <w:div w:id="1882671706">
          <w:marLeft w:val="0"/>
          <w:marRight w:val="0"/>
          <w:marTop w:val="0"/>
          <w:marBottom w:val="0"/>
          <w:divBdr>
            <w:top w:val="none" w:sz="0" w:space="0" w:color="auto"/>
            <w:left w:val="none" w:sz="0" w:space="0" w:color="auto"/>
            <w:bottom w:val="none" w:sz="0" w:space="0" w:color="auto"/>
            <w:right w:val="none" w:sz="0" w:space="0" w:color="auto"/>
          </w:divBdr>
        </w:div>
        <w:div w:id="863789976">
          <w:marLeft w:val="0"/>
          <w:marRight w:val="0"/>
          <w:marTop w:val="0"/>
          <w:marBottom w:val="0"/>
          <w:divBdr>
            <w:top w:val="none" w:sz="0" w:space="0" w:color="auto"/>
            <w:left w:val="none" w:sz="0" w:space="0" w:color="auto"/>
            <w:bottom w:val="none" w:sz="0" w:space="0" w:color="auto"/>
            <w:right w:val="none" w:sz="0" w:space="0" w:color="auto"/>
          </w:divBdr>
          <w:divsChild>
            <w:div w:id="142704003">
              <w:marLeft w:val="0"/>
              <w:marRight w:val="0"/>
              <w:marTop w:val="0"/>
              <w:marBottom w:val="0"/>
              <w:divBdr>
                <w:top w:val="none" w:sz="0" w:space="0" w:color="auto"/>
                <w:left w:val="none" w:sz="0" w:space="0" w:color="auto"/>
                <w:bottom w:val="none" w:sz="0" w:space="0" w:color="auto"/>
                <w:right w:val="none" w:sz="0" w:space="0" w:color="auto"/>
              </w:divBdr>
            </w:div>
          </w:divsChild>
        </w:div>
        <w:div w:id="1937708329">
          <w:marLeft w:val="0"/>
          <w:marRight w:val="0"/>
          <w:marTop w:val="0"/>
          <w:marBottom w:val="0"/>
          <w:divBdr>
            <w:top w:val="none" w:sz="0" w:space="0" w:color="auto"/>
            <w:left w:val="none" w:sz="0" w:space="0" w:color="auto"/>
            <w:bottom w:val="none" w:sz="0" w:space="0" w:color="auto"/>
            <w:right w:val="none" w:sz="0" w:space="0" w:color="auto"/>
          </w:divBdr>
        </w:div>
        <w:div w:id="1432581894">
          <w:marLeft w:val="0"/>
          <w:marRight w:val="0"/>
          <w:marTop w:val="0"/>
          <w:marBottom w:val="0"/>
          <w:divBdr>
            <w:top w:val="none" w:sz="0" w:space="0" w:color="auto"/>
            <w:left w:val="none" w:sz="0" w:space="0" w:color="auto"/>
            <w:bottom w:val="none" w:sz="0" w:space="0" w:color="auto"/>
            <w:right w:val="none" w:sz="0" w:space="0" w:color="auto"/>
          </w:divBdr>
          <w:divsChild>
            <w:div w:id="1286619439">
              <w:marLeft w:val="0"/>
              <w:marRight w:val="0"/>
              <w:marTop w:val="0"/>
              <w:marBottom w:val="0"/>
              <w:divBdr>
                <w:top w:val="none" w:sz="0" w:space="0" w:color="auto"/>
                <w:left w:val="none" w:sz="0" w:space="0" w:color="auto"/>
                <w:bottom w:val="none" w:sz="0" w:space="0" w:color="auto"/>
                <w:right w:val="none" w:sz="0" w:space="0" w:color="auto"/>
              </w:divBdr>
            </w:div>
          </w:divsChild>
        </w:div>
        <w:div w:id="1280602468">
          <w:marLeft w:val="0"/>
          <w:marRight w:val="0"/>
          <w:marTop w:val="0"/>
          <w:marBottom w:val="0"/>
          <w:divBdr>
            <w:top w:val="none" w:sz="0" w:space="0" w:color="auto"/>
            <w:left w:val="none" w:sz="0" w:space="0" w:color="auto"/>
            <w:bottom w:val="none" w:sz="0" w:space="0" w:color="auto"/>
            <w:right w:val="none" w:sz="0" w:space="0" w:color="auto"/>
          </w:divBdr>
        </w:div>
        <w:div w:id="1806198300">
          <w:marLeft w:val="0"/>
          <w:marRight w:val="0"/>
          <w:marTop w:val="0"/>
          <w:marBottom w:val="0"/>
          <w:divBdr>
            <w:top w:val="none" w:sz="0" w:space="0" w:color="auto"/>
            <w:left w:val="none" w:sz="0" w:space="0" w:color="auto"/>
            <w:bottom w:val="none" w:sz="0" w:space="0" w:color="auto"/>
            <w:right w:val="none" w:sz="0" w:space="0" w:color="auto"/>
          </w:divBdr>
          <w:divsChild>
            <w:div w:id="883635043">
              <w:marLeft w:val="0"/>
              <w:marRight w:val="0"/>
              <w:marTop w:val="0"/>
              <w:marBottom w:val="0"/>
              <w:divBdr>
                <w:top w:val="none" w:sz="0" w:space="0" w:color="auto"/>
                <w:left w:val="none" w:sz="0" w:space="0" w:color="auto"/>
                <w:bottom w:val="none" w:sz="0" w:space="0" w:color="auto"/>
                <w:right w:val="none" w:sz="0" w:space="0" w:color="auto"/>
              </w:divBdr>
            </w:div>
          </w:divsChild>
        </w:div>
        <w:div w:id="1499150837">
          <w:marLeft w:val="0"/>
          <w:marRight w:val="0"/>
          <w:marTop w:val="0"/>
          <w:marBottom w:val="0"/>
          <w:divBdr>
            <w:top w:val="none" w:sz="0" w:space="0" w:color="auto"/>
            <w:left w:val="none" w:sz="0" w:space="0" w:color="auto"/>
            <w:bottom w:val="none" w:sz="0" w:space="0" w:color="auto"/>
            <w:right w:val="none" w:sz="0" w:space="0" w:color="auto"/>
          </w:divBdr>
        </w:div>
        <w:div w:id="1428236298">
          <w:marLeft w:val="0"/>
          <w:marRight w:val="0"/>
          <w:marTop w:val="0"/>
          <w:marBottom w:val="0"/>
          <w:divBdr>
            <w:top w:val="none" w:sz="0" w:space="0" w:color="auto"/>
            <w:left w:val="none" w:sz="0" w:space="0" w:color="auto"/>
            <w:bottom w:val="none" w:sz="0" w:space="0" w:color="auto"/>
            <w:right w:val="none" w:sz="0" w:space="0" w:color="auto"/>
          </w:divBdr>
          <w:divsChild>
            <w:div w:id="2034649666">
              <w:marLeft w:val="0"/>
              <w:marRight w:val="0"/>
              <w:marTop w:val="0"/>
              <w:marBottom w:val="0"/>
              <w:divBdr>
                <w:top w:val="none" w:sz="0" w:space="0" w:color="auto"/>
                <w:left w:val="none" w:sz="0" w:space="0" w:color="auto"/>
                <w:bottom w:val="none" w:sz="0" w:space="0" w:color="auto"/>
                <w:right w:val="none" w:sz="0" w:space="0" w:color="auto"/>
              </w:divBdr>
            </w:div>
          </w:divsChild>
        </w:div>
        <w:div w:id="347100075">
          <w:marLeft w:val="0"/>
          <w:marRight w:val="0"/>
          <w:marTop w:val="0"/>
          <w:marBottom w:val="0"/>
          <w:divBdr>
            <w:top w:val="none" w:sz="0" w:space="0" w:color="auto"/>
            <w:left w:val="none" w:sz="0" w:space="0" w:color="auto"/>
            <w:bottom w:val="none" w:sz="0" w:space="0" w:color="auto"/>
            <w:right w:val="none" w:sz="0" w:space="0" w:color="auto"/>
          </w:divBdr>
        </w:div>
        <w:div w:id="257718738">
          <w:marLeft w:val="0"/>
          <w:marRight w:val="0"/>
          <w:marTop w:val="0"/>
          <w:marBottom w:val="0"/>
          <w:divBdr>
            <w:top w:val="none" w:sz="0" w:space="0" w:color="auto"/>
            <w:left w:val="none" w:sz="0" w:space="0" w:color="auto"/>
            <w:bottom w:val="none" w:sz="0" w:space="0" w:color="auto"/>
            <w:right w:val="none" w:sz="0" w:space="0" w:color="auto"/>
          </w:divBdr>
          <w:divsChild>
            <w:div w:id="1597902089">
              <w:marLeft w:val="0"/>
              <w:marRight w:val="0"/>
              <w:marTop w:val="0"/>
              <w:marBottom w:val="0"/>
              <w:divBdr>
                <w:top w:val="none" w:sz="0" w:space="0" w:color="auto"/>
                <w:left w:val="none" w:sz="0" w:space="0" w:color="auto"/>
                <w:bottom w:val="none" w:sz="0" w:space="0" w:color="auto"/>
                <w:right w:val="none" w:sz="0" w:space="0" w:color="auto"/>
              </w:divBdr>
            </w:div>
          </w:divsChild>
        </w:div>
        <w:div w:id="752312121">
          <w:marLeft w:val="0"/>
          <w:marRight w:val="0"/>
          <w:marTop w:val="0"/>
          <w:marBottom w:val="0"/>
          <w:divBdr>
            <w:top w:val="none" w:sz="0" w:space="0" w:color="auto"/>
            <w:left w:val="none" w:sz="0" w:space="0" w:color="auto"/>
            <w:bottom w:val="none" w:sz="0" w:space="0" w:color="auto"/>
            <w:right w:val="none" w:sz="0" w:space="0" w:color="auto"/>
          </w:divBdr>
        </w:div>
        <w:div w:id="1827165692">
          <w:marLeft w:val="0"/>
          <w:marRight w:val="0"/>
          <w:marTop w:val="0"/>
          <w:marBottom w:val="0"/>
          <w:divBdr>
            <w:top w:val="none" w:sz="0" w:space="0" w:color="auto"/>
            <w:left w:val="none" w:sz="0" w:space="0" w:color="auto"/>
            <w:bottom w:val="none" w:sz="0" w:space="0" w:color="auto"/>
            <w:right w:val="none" w:sz="0" w:space="0" w:color="auto"/>
          </w:divBdr>
          <w:divsChild>
            <w:div w:id="967005106">
              <w:marLeft w:val="0"/>
              <w:marRight w:val="0"/>
              <w:marTop w:val="0"/>
              <w:marBottom w:val="0"/>
              <w:divBdr>
                <w:top w:val="none" w:sz="0" w:space="0" w:color="auto"/>
                <w:left w:val="none" w:sz="0" w:space="0" w:color="auto"/>
                <w:bottom w:val="none" w:sz="0" w:space="0" w:color="auto"/>
                <w:right w:val="none" w:sz="0" w:space="0" w:color="auto"/>
              </w:divBdr>
            </w:div>
          </w:divsChild>
        </w:div>
        <w:div w:id="1118989443">
          <w:marLeft w:val="0"/>
          <w:marRight w:val="0"/>
          <w:marTop w:val="300"/>
          <w:marBottom w:val="0"/>
          <w:divBdr>
            <w:top w:val="none" w:sz="0" w:space="0" w:color="auto"/>
            <w:left w:val="none" w:sz="0" w:space="0" w:color="auto"/>
            <w:bottom w:val="none" w:sz="0" w:space="0" w:color="auto"/>
            <w:right w:val="none" w:sz="0" w:space="0" w:color="auto"/>
          </w:divBdr>
          <w:divsChild>
            <w:div w:id="2023579513">
              <w:marLeft w:val="0"/>
              <w:marRight w:val="0"/>
              <w:marTop w:val="0"/>
              <w:marBottom w:val="0"/>
              <w:divBdr>
                <w:top w:val="none" w:sz="0" w:space="0" w:color="auto"/>
                <w:left w:val="none" w:sz="0" w:space="0" w:color="auto"/>
                <w:bottom w:val="none" w:sz="0" w:space="0" w:color="auto"/>
                <w:right w:val="none" w:sz="0" w:space="0" w:color="auto"/>
              </w:divBdr>
              <w:divsChild>
                <w:div w:id="121812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6420">
          <w:marLeft w:val="0"/>
          <w:marRight w:val="0"/>
          <w:marTop w:val="300"/>
          <w:marBottom w:val="0"/>
          <w:divBdr>
            <w:top w:val="none" w:sz="0" w:space="0" w:color="auto"/>
            <w:left w:val="none" w:sz="0" w:space="0" w:color="auto"/>
            <w:bottom w:val="none" w:sz="0" w:space="0" w:color="auto"/>
            <w:right w:val="none" w:sz="0" w:space="0" w:color="auto"/>
          </w:divBdr>
          <w:divsChild>
            <w:div w:id="2090343897">
              <w:marLeft w:val="0"/>
              <w:marRight w:val="0"/>
              <w:marTop w:val="0"/>
              <w:marBottom w:val="0"/>
              <w:divBdr>
                <w:top w:val="none" w:sz="0" w:space="0" w:color="auto"/>
                <w:left w:val="none" w:sz="0" w:space="0" w:color="auto"/>
                <w:bottom w:val="none" w:sz="0" w:space="0" w:color="auto"/>
                <w:right w:val="none" w:sz="0" w:space="0" w:color="auto"/>
              </w:divBdr>
              <w:divsChild>
                <w:div w:id="16779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3320">
          <w:marLeft w:val="0"/>
          <w:marRight w:val="0"/>
          <w:marTop w:val="300"/>
          <w:marBottom w:val="0"/>
          <w:divBdr>
            <w:top w:val="none" w:sz="0" w:space="0" w:color="auto"/>
            <w:left w:val="none" w:sz="0" w:space="0" w:color="auto"/>
            <w:bottom w:val="none" w:sz="0" w:space="0" w:color="auto"/>
            <w:right w:val="none" w:sz="0" w:space="0" w:color="auto"/>
          </w:divBdr>
          <w:divsChild>
            <w:div w:id="107824792">
              <w:marLeft w:val="0"/>
              <w:marRight w:val="0"/>
              <w:marTop w:val="0"/>
              <w:marBottom w:val="0"/>
              <w:divBdr>
                <w:top w:val="none" w:sz="0" w:space="0" w:color="auto"/>
                <w:left w:val="none" w:sz="0" w:space="0" w:color="auto"/>
                <w:bottom w:val="none" w:sz="0" w:space="0" w:color="auto"/>
                <w:right w:val="none" w:sz="0" w:space="0" w:color="auto"/>
              </w:divBdr>
              <w:divsChild>
                <w:div w:id="79121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1006518137">
      <w:bodyDiv w:val="1"/>
      <w:marLeft w:val="0"/>
      <w:marRight w:val="0"/>
      <w:marTop w:val="0"/>
      <w:marBottom w:val="0"/>
      <w:divBdr>
        <w:top w:val="none" w:sz="0" w:space="0" w:color="auto"/>
        <w:left w:val="none" w:sz="0" w:space="0" w:color="auto"/>
        <w:bottom w:val="none" w:sz="0" w:space="0" w:color="auto"/>
        <w:right w:val="none" w:sz="0" w:space="0" w:color="auto"/>
      </w:divBdr>
      <w:divsChild>
        <w:div w:id="1379009804">
          <w:marLeft w:val="0"/>
          <w:marRight w:val="0"/>
          <w:marTop w:val="0"/>
          <w:marBottom w:val="0"/>
          <w:divBdr>
            <w:top w:val="none" w:sz="0" w:space="0" w:color="auto"/>
            <w:left w:val="none" w:sz="0" w:space="0" w:color="auto"/>
            <w:bottom w:val="none" w:sz="0" w:space="0" w:color="auto"/>
            <w:right w:val="none" w:sz="0" w:space="0" w:color="auto"/>
          </w:divBdr>
        </w:div>
        <w:div w:id="1455905541">
          <w:marLeft w:val="0"/>
          <w:marRight w:val="0"/>
          <w:marTop w:val="0"/>
          <w:marBottom w:val="0"/>
          <w:divBdr>
            <w:top w:val="none" w:sz="0" w:space="0" w:color="auto"/>
            <w:left w:val="none" w:sz="0" w:space="0" w:color="auto"/>
            <w:bottom w:val="none" w:sz="0" w:space="0" w:color="auto"/>
            <w:right w:val="none" w:sz="0" w:space="0" w:color="auto"/>
          </w:divBdr>
          <w:divsChild>
            <w:div w:id="903029094">
              <w:marLeft w:val="0"/>
              <w:marRight w:val="0"/>
              <w:marTop w:val="0"/>
              <w:marBottom w:val="0"/>
              <w:divBdr>
                <w:top w:val="none" w:sz="0" w:space="0" w:color="auto"/>
                <w:left w:val="none" w:sz="0" w:space="0" w:color="auto"/>
                <w:bottom w:val="none" w:sz="0" w:space="0" w:color="auto"/>
                <w:right w:val="none" w:sz="0" w:space="0" w:color="auto"/>
              </w:divBdr>
            </w:div>
          </w:divsChild>
        </w:div>
        <w:div w:id="1775785665">
          <w:marLeft w:val="0"/>
          <w:marRight w:val="0"/>
          <w:marTop w:val="0"/>
          <w:marBottom w:val="0"/>
          <w:divBdr>
            <w:top w:val="none" w:sz="0" w:space="0" w:color="auto"/>
            <w:left w:val="none" w:sz="0" w:space="0" w:color="auto"/>
            <w:bottom w:val="none" w:sz="0" w:space="0" w:color="auto"/>
            <w:right w:val="none" w:sz="0" w:space="0" w:color="auto"/>
          </w:divBdr>
        </w:div>
        <w:div w:id="914121259">
          <w:marLeft w:val="0"/>
          <w:marRight w:val="0"/>
          <w:marTop w:val="0"/>
          <w:marBottom w:val="0"/>
          <w:divBdr>
            <w:top w:val="none" w:sz="0" w:space="0" w:color="auto"/>
            <w:left w:val="none" w:sz="0" w:space="0" w:color="auto"/>
            <w:bottom w:val="none" w:sz="0" w:space="0" w:color="auto"/>
            <w:right w:val="none" w:sz="0" w:space="0" w:color="auto"/>
          </w:divBdr>
          <w:divsChild>
            <w:div w:id="1281840586">
              <w:marLeft w:val="0"/>
              <w:marRight w:val="0"/>
              <w:marTop w:val="0"/>
              <w:marBottom w:val="0"/>
              <w:divBdr>
                <w:top w:val="none" w:sz="0" w:space="0" w:color="auto"/>
                <w:left w:val="none" w:sz="0" w:space="0" w:color="auto"/>
                <w:bottom w:val="none" w:sz="0" w:space="0" w:color="auto"/>
                <w:right w:val="none" w:sz="0" w:space="0" w:color="auto"/>
              </w:divBdr>
            </w:div>
          </w:divsChild>
        </w:div>
        <w:div w:id="600375931">
          <w:marLeft w:val="0"/>
          <w:marRight w:val="0"/>
          <w:marTop w:val="0"/>
          <w:marBottom w:val="0"/>
          <w:divBdr>
            <w:top w:val="none" w:sz="0" w:space="0" w:color="auto"/>
            <w:left w:val="none" w:sz="0" w:space="0" w:color="auto"/>
            <w:bottom w:val="none" w:sz="0" w:space="0" w:color="auto"/>
            <w:right w:val="none" w:sz="0" w:space="0" w:color="auto"/>
          </w:divBdr>
        </w:div>
        <w:div w:id="1074084899">
          <w:marLeft w:val="0"/>
          <w:marRight w:val="0"/>
          <w:marTop w:val="0"/>
          <w:marBottom w:val="0"/>
          <w:divBdr>
            <w:top w:val="none" w:sz="0" w:space="0" w:color="auto"/>
            <w:left w:val="none" w:sz="0" w:space="0" w:color="auto"/>
            <w:bottom w:val="none" w:sz="0" w:space="0" w:color="auto"/>
            <w:right w:val="none" w:sz="0" w:space="0" w:color="auto"/>
          </w:divBdr>
          <w:divsChild>
            <w:div w:id="711730150">
              <w:marLeft w:val="0"/>
              <w:marRight w:val="0"/>
              <w:marTop w:val="0"/>
              <w:marBottom w:val="0"/>
              <w:divBdr>
                <w:top w:val="none" w:sz="0" w:space="0" w:color="auto"/>
                <w:left w:val="none" w:sz="0" w:space="0" w:color="auto"/>
                <w:bottom w:val="none" w:sz="0" w:space="0" w:color="auto"/>
                <w:right w:val="none" w:sz="0" w:space="0" w:color="auto"/>
              </w:divBdr>
            </w:div>
          </w:divsChild>
        </w:div>
        <w:div w:id="526452690">
          <w:marLeft w:val="0"/>
          <w:marRight w:val="0"/>
          <w:marTop w:val="0"/>
          <w:marBottom w:val="0"/>
          <w:divBdr>
            <w:top w:val="none" w:sz="0" w:space="0" w:color="auto"/>
            <w:left w:val="none" w:sz="0" w:space="0" w:color="auto"/>
            <w:bottom w:val="none" w:sz="0" w:space="0" w:color="auto"/>
            <w:right w:val="none" w:sz="0" w:space="0" w:color="auto"/>
          </w:divBdr>
        </w:div>
        <w:div w:id="1384013908">
          <w:marLeft w:val="0"/>
          <w:marRight w:val="0"/>
          <w:marTop w:val="0"/>
          <w:marBottom w:val="0"/>
          <w:divBdr>
            <w:top w:val="none" w:sz="0" w:space="0" w:color="auto"/>
            <w:left w:val="none" w:sz="0" w:space="0" w:color="auto"/>
            <w:bottom w:val="none" w:sz="0" w:space="0" w:color="auto"/>
            <w:right w:val="none" w:sz="0" w:space="0" w:color="auto"/>
          </w:divBdr>
          <w:divsChild>
            <w:div w:id="526137807">
              <w:marLeft w:val="0"/>
              <w:marRight w:val="0"/>
              <w:marTop w:val="0"/>
              <w:marBottom w:val="0"/>
              <w:divBdr>
                <w:top w:val="none" w:sz="0" w:space="0" w:color="auto"/>
                <w:left w:val="none" w:sz="0" w:space="0" w:color="auto"/>
                <w:bottom w:val="none" w:sz="0" w:space="0" w:color="auto"/>
                <w:right w:val="none" w:sz="0" w:space="0" w:color="auto"/>
              </w:divBdr>
            </w:div>
          </w:divsChild>
        </w:div>
        <w:div w:id="547685571">
          <w:marLeft w:val="0"/>
          <w:marRight w:val="0"/>
          <w:marTop w:val="0"/>
          <w:marBottom w:val="0"/>
          <w:divBdr>
            <w:top w:val="none" w:sz="0" w:space="0" w:color="auto"/>
            <w:left w:val="none" w:sz="0" w:space="0" w:color="auto"/>
            <w:bottom w:val="none" w:sz="0" w:space="0" w:color="auto"/>
            <w:right w:val="none" w:sz="0" w:space="0" w:color="auto"/>
          </w:divBdr>
        </w:div>
        <w:div w:id="1775899755">
          <w:marLeft w:val="0"/>
          <w:marRight w:val="0"/>
          <w:marTop w:val="0"/>
          <w:marBottom w:val="0"/>
          <w:divBdr>
            <w:top w:val="none" w:sz="0" w:space="0" w:color="auto"/>
            <w:left w:val="none" w:sz="0" w:space="0" w:color="auto"/>
            <w:bottom w:val="none" w:sz="0" w:space="0" w:color="auto"/>
            <w:right w:val="none" w:sz="0" w:space="0" w:color="auto"/>
          </w:divBdr>
          <w:divsChild>
            <w:div w:id="1004355034">
              <w:marLeft w:val="0"/>
              <w:marRight w:val="0"/>
              <w:marTop w:val="0"/>
              <w:marBottom w:val="0"/>
              <w:divBdr>
                <w:top w:val="none" w:sz="0" w:space="0" w:color="auto"/>
                <w:left w:val="none" w:sz="0" w:space="0" w:color="auto"/>
                <w:bottom w:val="none" w:sz="0" w:space="0" w:color="auto"/>
                <w:right w:val="none" w:sz="0" w:space="0" w:color="auto"/>
              </w:divBdr>
            </w:div>
          </w:divsChild>
        </w:div>
        <w:div w:id="1733847975">
          <w:marLeft w:val="0"/>
          <w:marRight w:val="0"/>
          <w:marTop w:val="0"/>
          <w:marBottom w:val="0"/>
          <w:divBdr>
            <w:top w:val="none" w:sz="0" w:space="0" w:color="auto"/>
            <w:left w:val="none" w:sz="0" w:space="0" w:color="auto"/>
            <w:bottom w:val="none" w:sz="0" w:space="0" w:color="auto"/>
            <w:right w:val="none" w:sz="0" w:space="0" w:color="auto"/>
          </w:divBdr>
        </w:div>
        <w:div w:id="816533609">
          <w:marLeft w:val="0"/>
          <w:marRight w:val="0"/>
          <w:marTop w:val="0"/>
          <w:marBottom w:val="0"/>
          <w:divBdr>
            <w:top w:val="none" w:sz="0" w:space="0" w:color="auto"/>
            <w:left w:val="none" w:sz="0" w:space="0" w:color="auto"/>
            <w:bottom w:val="none" w:sz="0" w:space="0" w:color="auto"/>
            <w:right w:val="none" w:sz="0" w:space="0" w:color="auto"/>
          </w:divBdr>
          <w:divsChild>
            <w:div w:id="26369839">
              <w:marLeft w:val="0"/>
              <w:marRight w:val="0"/>
              <w:marTop w:val="0"/>
              <w:marBottom w:val="0"/>
              <w:divBdr>
                <w:top w:val="none" w:sz="0" w:space="0" w:color="auto"/>
                <w:left w:val="none" w:sz="0" w:space="0" w:color="auto"/>
                <w:bottom w:val="none" w:sz="0" w:space="0" w:color="auto"/>
                <w:right w:val="none" w:sz="0" w:space="0" w:color="auto"/>
              </w:divBdr>
            </w:div>
          </w:divsChild>
        </w:div>
        <w:div w:id="1705716532">
          <w:marLeft w:val="0"/>
          <w:marRight w:val="0"/>
          <w:marTop w:val="0"/>
          <w:marBottom w:val="0"/>
          <w:divBdr>
            <w:top w:val="none" w:sz="0" w:space="0" w:color="auto"/>
            <w:left w:val="none" w:sz="0" w:space="0" w:color="auto"/>
            <w:bottom w:val="none" w:sz="0" w:space="0" w:color="auto"/>
            <w:right w:val="none" w:sz="0" w:space="0" w:color="auto"/>
          </w:divBdr>
        </w:div>
        <w:div w:id="974288539">
          <w:marLeft w:val="0"/>
          <w:marRight w:val="0"/>
          <w:marTop w:val="0"/>
          <w:marBottom w:val="0"/>
          <w:divBdr>
            <w:top w:val="none" w:sz="0" w:space="0" w:color="auto"/>
            <w:left w:val="none" w:sz="0" w:space="0" w:color="auto"/>
            <w:bottom w:val="none" w:sz="0" w:space="0" w:color="auto"/>
            <w:right w:val="none" w:sz="0" w:space="0" w:color="auto"/>
          </w:divBdr>
          <w:divsChild>
            <w:div w:id="1999454798">
              <w:marLeft w:val="0"/>
              <w:marRight w:val="0"/>
              <w:marTop w:val="0"/>
              <w:marBottom w:val="0"/>
              <w:divBdr>
                <w:top w:val="none" w:sz="0" w:space="0" w:color="auto"/>
                <w:left w:val="none" w:sz="0" w:space="0" w:color="auto"/>
                <w:bottom w:val="none" w:sz="0" w:space="0" w:color="auto"/>
                <w:right w:val="none" w:sz="0" w:space="0" w:color="auto"/>
              </w:divBdr>
            </w:div>
          </w:divsChild>
        </w:div>
        <w:div w:id="1427769090">
          <w:marLeft w:val="0"/>
          <w:marRight w:val="0"/>
          <w:marTop w:val="300"/>
          <w:marBottom w:val="0"/>
          <w:divBdr>
            <w:top w:val="none" w:sz="0" w:space="0" w:color="auto"/>
            <w:left w:val="none" w:sz="0" w:space="0" w:color="auto"/>
            <w:bottom w:val="none" w:sz="0" w:space="0" w:color="auto"/>
            <w:right w:val="none" w:sz="0" w:space="0" w:color="auto"/>
          </w:divBdr>
          <w:divsChild>
            <w:div w:id="1959993769">
              <w:marLeft w:val="0"/>
              <w:marRight w:val="0"/>
              <w:marTop w:val="0"/>
              <w:marBottom w:val="0"/>
              <w:divBdr>
                <w:top w:val="none" w:sz="0" w:space="0" w:color="auto"/>
                <w:left w:val="none" w:sz="0" w:space="0" w:color="auto"/>
                <w:bottom w:val="none" w:sz="0" w:space="0" w:color="auto"/>
                <w:right w:val="none" w:sz="0" w:space="0" w:color="auto"/>
              </w:divBdr>
              <w:divsChild>
                <w:div w:id="104556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1965">
          <w:marLeft w:val="0"/>
          <w:marRight w:val="0"/>
          <w:marTop w:val="300"/>
          <w:marBottom w:val="0"/>
          <w:divBdr>
            <w:top w:val="none" w:sz="0" w:space="0" w:color="auto"/>
            <w:left w:val="none" w:sz="0" w:space="0" w:color="auto"/>
            <w:bottom w:val="none" w:sz="0" w:space="0" w:color="auto"/>
            <w:right w:val="none" w:sz="0" w:space="0" w:color="auto"/>
          </w:divBdr>
          <w:divsChild>
            <w:div w:id="2122650990">
              <w:marLeft w:val="0"/>
              <w:marRight w:val="0"/>
              <w:marTop w:val="0"/>
              <w:marBottom w:val="0"/>
              <w:divBdr>
                <w:top w:val="none" w:sz="0" w:space="0" w:color="auto"/>
                <w:left w:val="none" w:sz="0" w:space="0" w:color="auto"/>
                <w:bottom w:val="none" w:sz="0" w:space="0" w:color="auto"/>
                <w:right w:val="none" w:sz="0" w:space="0" w:color="auto"/>
              </w:divBdr>
              <w:divsChild>
                <w:div w:id="168003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7679">
          <w:marLeft w:val="0"/>
          <w:marRight w:val="0"/>
          <w:marTop w:val="300"/>
          <w:marBottom w:val="0"/>
          <w:divBdr>
            <w:top w:val="none" w:sz="0" w:space="0" w:color="auto"/>
            <w:left w:val="none" w:sz="0" w:space="0" w:color="auto"/>
            <w:bottom w:val="none" w:sz="0" w:space="0" w:color="auto"/>
            <w:right w:val="none" w:sz="0" w:space="0" w:color="auto"/>
          </w:divBdr>
          <w:divsChild>
            <w:div w:id="877863557">
              <w:marLeft w:val="0"/>
              <w:marRight w:val="0"/>
              <w:marTop w:val="0"/>
              <w:marBottom w:val="0"/>
              <w:divBdr>
                <w:top w:val="none" w:sz="0" w:space="0" w:color="auto"/>
                <w:left w:val="none" w:sz="0" w:space="0" w:color="auto"/>
                <w:bottom w:val="none" w:sz="0" w:space="0" w:color="auto"/>
                <w:right w:val="none" w:sz="0" w:space="0" w:color="auto"/>
              </w:divBdr>
              <w:divsChild>
                <w:div w:id="18553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5881794">
      <w:bodyDiv w:val="1"/>
      <w:marLeft w:val="0"/>
      <w:marRight w:val="0"/>
      <w:marTop w:val="0"/>
      <w:marBottom w:val="0"/>
      <w:divBdr>
        <w:top w:val="none" w:sz="0" w:space="0" w:color="auto"/>
        <w:left w:val="none" w:sz="0" w:space="0" w:color="auto"/>
        <w:bottom w:val="none" w:sz="0" w:space="0" w:color="auto"/>
        <w:right w:val="none" w:sz="0" w:space="0" w:color="auto"/>
      </w:divBdr>
      <w:divsChild>
        <w:div w:id="1399936026">
          <w:marLeft w:val="0"/>
          <w:marRight w:val="0"/>
          <w:marTop w:val="0"/>
          <w:marBottom w:val="0"/>
          <w:divBdr>
            <w:top w:val="none" w:sz="0" w:space="0" w:color="auto"/>
            <w:left w:val="none" w:sz="0" w:space="0" w:color="auto"/>
            <w:bottom w:val="none" w:sz="0" w:space="0" w:color="auto"/>
            <w:right w:val="none" w:sz="0" w:space="0" w:color="auto"/>
          </w:divBdr>
        </w:div>
        <w:div w:id="1433160510">
          <w:marLeft w:val="0"/>
          <w:marRight w:val="0"/>
          <w:marTop w:val="0"/>
          <w:marBottom w:val="0"/>
          <w:divBdr>
            <w:top w:val="none" w:sz="0" w:space="0" w:color="auto"/>
            <w:left w:val="none" w:sz="0" w:space="0" w:color="auto"/>
            <w:bottom w:val="none" w:sz="0" w:space="0" w:color="auto"/>
            <w:right w:val="none" w:sz="0" w:space="0" w:color="auto"/>
          </w:divBdr>
          <w:divsChild>
            <w:div w:id="348262830">
              <w:marLeft w:val="0"/>
              <w:marRight w:val="0"/>
              <w:marTop w:val="0"/>
              <w:marBottom w:val="0"/>
              <w:divBdr>
                <w:top w:val="none" w:sz="0" w:space="0" w:color="auto"/>
                <w:left w:val="none" w:sz="0" w:space="0" w:color="auto"/>
                <w:bottom w:val="none" w:sz="0" w:space="0" w:color="auto"/>
                <w:right w:val="none" w:sz="0" w:space="0" w:color="auto"/>
              </w:divBdr>
            </w:div>
          </w:divsChild>
        </w:div>
        <w:div w:id="798960869">
          <w:marLeft w:val="0"/>
          <w:marRight w:val="0"/>
          <w:marTop w:val="0"/>
          <w:marBottom w:val="0"/>
          <w:divBdr>
            <w:top w:val="none" w:sz="0" w:space="0" w:color="auto"/>
            <w:left w:val="none" w:sz="0" w:space="0" w:color="auto"/>
            <w:bottom w:val="none" w:sz="0" w:space="0" w:color="auto"/>
            <w:right w:val="none" w:sz="0" w:space="0" w:color="auto"/>
          </w:divBdr>
        </w:div>
        <w:div w:id="879823349">
          <w:marLeft w:val="0"/>
          <w:marRight w:val="0"/>
          <w:marTop w:val="0"/>
          <w:marBottom w:val="0"/>
          <w:divBdr>
            <w:top w:val="none" w:sz="0" w:space="0" w:color="auto"/>
            <w:left w:val="none" w:sz="0" w:space="0" w:color="auto"/>
            <w:bottom w:val="none" w:sz="0" w:space="0" w:color="auto"/>
            <w:right w:val="none" w:sz="0" w:space="0" w:color="auto"/>
          </w:divBdr>
          <w:divsChild>
            <w:div w:id="1787313428">
              <w:marLeft w:val="0"/>
              <w:marRight w:val="0"/>
              <w:marTop w:val="0"/>
              <w:marBottom w:val="0"/>
              <w:divBdr>
                <w:top w:val="none" w:sz="0" w:space="0" w:color="auto"/>
                <w:left w:val="none" w:sz="0" w:space="0" w:color="auto"/>
                <w:bottom w:val="none" w:sz="0" w:space="0" w:color="auto"/>
                <w:right w:val="none" w:sz="0" w:space="0" w:color="auto"/>
              </w:divBdr>
            </w:div>
          </w:divsChild>
        </w:div>
        <w:div w:id="354498484">
          <w:marLeft w:val="0"/>
          <w:marRight w:val="0"/>
          <w:marTop w:val="0"/>
          <w:marBottom w:val="0"/>
          <w:divBdr>
            <w:top w:val="none" w:sz="0" w:space="0" w:color="auto"/>
            <w:left w:val="none" w:sz="0" w:space="0" w:color="auto"/>
            <w:bottom w:val="none" w:sz="0" w:space="0" w:color="auto"/>
            <w:right w:val="none" w:sz="0" w:space="0" w:color="auto"/>
          </w:divBdr>
        </w:div>
        <w:div w:id="688992817">
          <w:marLeft w:val="0"/>
          <w:marRight w:val="0"/>
          <w:marTop w:val="0"/>
          <w:marBottom w:val="0"/>
          <w:divBdr>
            <w:top w:val="none" w:sz="0" w:space="0" w:color="auto"/>
            <w:left w:val="none" w:sz="0" w:space="0" w:color="auto"/>
            <w:bottom w:val="none" w:sz="0" w:space="0" w:color="auto"/>
            <w:right w:val="none" w:sz="0" w:space="0" w:color="auto"/>
          </w:divBdr>
          <w:divsChild>
            <w:div w:id="158540133">
              <w:marLeft w:val="0"/>
              <w:marRight w:val="0"/>
              <w:marTop w:val="0"/>
              <w:marBottom w:val="0"/>
              <w:divBdr>
                <w:top w:val="none" w:sz="0" w:space="0" w:color="auto"/>
                <w:left w:val="none" w:sz="0" w:space="0" w:color="auto"/>
                <w:bottom w:val="none" w:sz="0" w:space="0" w:color="auto"/>
                <w:right w:val="none" w:sz="0" w:space="0" w:color="auto"/>
              </w:divBdr>
            </w:div>
          </w:divsChild>
        </w:div>
        <w:div w:id="666521063">
          <w:marLeft w:val="0"/>
          <w:marRight w:val="0"/>
          <w:marTop w:val="0"/>
          <w:marBottom w:val="0"/>
          <w:divBdr>
            <w:top w:val="none" w:sz="0" w:space="0" w:color="auto"/>
            <w:left w:val="none" w:sz="0" w:space="0" w:color="auto"/>
            <w:bottom w:val="none" w:sz="0" w:space="0" w:color="auto"/>
            <w:right w:val="none" w:sz="0" w:space="0" w:color="auto"/>
          </w:divBdr>
        </w:div>
        <w:div w:id="806318397">
          <w:marLeft w:val="0"/>
          <w:marRight w:val="0"/>
          <w:marTop w:val="0"/>
          <w:marBottom w:val="0"/>
          <w:divBdr>
            <w:top w:val="none" w:sz="0" w:space="0" w:color="auto"/>
            <w:left w:val="none" w:sz="0" w:space="0" w:color="auto"/>
            <w:bottom w:val="none" w:sz="0" w:space="0" w:color="auto"/>
            <w:right w:val="none" w:sz="0" w:space="0" w:color="auto"/>
          </w:divBdr>
          <w:divsChild>
            <w:div w:id="599988927">
              <w:marLeft w:val="0"/>
              <w:marRight w:val="0"/>
              <w:marTop w:val="0"/>
              <w:marBottom w:val="0"/>
              <w:divBdr>
                <w:top w:val="none" w:sz="0" w:space="0" w:color="auto"/>
                <w:left w:val="none" w:sz="0" w:space="0" w:color="auto"/>
                <w:bottom w:val="none" w:sz="0" w:space="0" w:color="auto"/>
                <w:right w:val="none" w:sz="0" w:space="0" w:color="auto"/>
              </w:divBdr>
            </w:div>
          </w:divsChild>
        </w:div>
        <w:div w:id="1518157353">
          <w:marLeft w:val="0"/>
          <w:marRight w:val="0"/>
          <w:marTop w:val="0"/>
          <w:marBottom w:val="0"/>
          <w:divBdr>
            <w:top w:val="none" w:sz="0" w:space="0" w:color="auto"/>
            <w:left w:val="none" w:sz="0" w:space="0" w:color="auto"/>
            <w:bottom w:val="none" w:sz="0" w:space="0" w:color="auto"/>
            <w:right w:val="none" w:sz="0" w:space="0" w:color="auto"/>
          </w:divBdr>
        </w:div>
        <w:div w:id="2141071693">
          <w:marLeft w:val="0"/>
          <w:marRight w:val="0"/>
          <w:marTop w:val="0"/>
          <w:marBottom w:val="0"/>
          <w:divBdr>
            <w:top w:val="none" w:sz="0" w:space="0" w:color="auto"/>
            <w:left w:val="none" w:sz="0" w:space="0" w:color="auto"/>
            <w:bottom w:val="none" w:sz="0" w:space="0" w:color="auto"/>
            <w:right w:val="none" w:sz="0" w:space="0" w:color="auto"/>
          </w:divBdr>
          <w:divsChild>
            <w:div w:id="1131171849">
              <w:marLeft w:val="0"/>
              <w:marRight w:val="0"/>
              <w:marTop w:val="0"/>
              <w:marBottom w:val="0"/>
              <w:divBdr>
                <w:top w:val="none" w:sz="0" w:space="0" w:color="auto"/>
                <w:left w:val="none" w:sz="0" w:space="0" w:color="auto"/>
                <w:bottom w:val="none" w:sz="0" w:space="0" w:color="auto"/>
                <w:right w:val="none" w:sz="0" w:space="0" w:color="auto"/>
              </w:divBdr>
            </w:div>
          </w:divsChild>
        </w:div>
        <w:div w:id="202595789">
          <w:marLeft w:val="0"/>
          <w:marRight w:val="0"/>
          <w:marTop w:val="0"/>
          <w:marBottom w:val="0"/>
          <w:divBdr>
            <w:top w:val="none" w:sz="0" w:space="0" w:color="auto"/>
            <w:left w:val="none" w:sz="0" w:space="0" w:color="auto"/>
            <w:bottom w:val="none" w:sz="0" w:space="0" w:color="auto"/>
            <w:right w:val="none" w:sz="0" w:space="0" w:color="auto"/>
          </w:divBdr>
        </w:div>
        <w:div w:id="29115055">
          <w:marLeft w:val="0"/>
          <w:marRight w:val="0"/>
          <w:marTop w:val="0"/>
          <w:marBottom w:val="0"/>
          <w:divBdr>
            <w:top w:val="none" w:sz="0" w:space="0" w:color="auto"/>
            <w:left w:val="none" w:sz="0" w:space="0" w:color="auto"/>
            <w:bottom w:val="none" w:sz="0" w:space="0" w:color="auto"/>
            <w:right w:val="none" w:sz="0" w:space="0" w:color="auto"/>
          </w:divBdr>
          <w:divsChild>
            <w:div w:id="859666574">
              <w:marLeft w:val="0"/>
              <w:marRight w:val="0"/>
              <w:marTop w:val="0"/>
              <w:marBottom w:val="0"/>
              <w:divBdr>
                <w:top w:val="none" w:sz="0" w:space="0" w:color="auto"/>
                <w:left w:val="none" w:sz="0" w:space="0" w:color="auto"/>
                <w:bottom w:val="none" w:sz="0" w:space="0" w:color="auto"/>
                <w:right w:val="none" w:sz="0" w:space="0" w:color="auto"/>
              </w:divBdr>
            </w:div>
          </w:divsChild>
        </w:div>
        <w:div w:id="1553812870">
          <w:marLeft w:val="0"/>
          <w:marRight w:val="0"/>
          <w:marTop w:val="0"/>
          <w:marBottom w:val="0"/>
          <w:divBdr>
            <w:top w:val="none" w:sz="0" w:space="0" w:color="auto"/>
            <w:left w:val="none" w:sz="0" w:space="0" w:color="auto"/>
            <w:bottom w:val="none" w:sz="0" w:space="0" w:color="auto"/>
            <w:right w:val="none" w:sz="0" w:space="0" w:color="auto"/>
          </w:divBdr>
        </w:div>
        <w:div w:id="1505589695">
          <w:marLeft w:val="0"/>
          <w:marRight w:val="0"/>
          <w:marTop w:val="0"/>
          <w:marBottom w:val="0"/>
          <w:divBdr>
            <w:top w:val="none" w:sz="0" w:space="0" w:color="auto"/>
            <w:left w:val="none" w:sz="0" w:space="0" w:color="auto"/>
            <w:bottom w:val="none" w:sz="0" w:space="0" w:color="auto"/>
            <w:right w:val="none" w:sz="0" w:space="0" w:color="auto"/>
          </w:divBdr>
          <w:divsChild>
            <w:div w:id="962882560">
              <w:marLeft w:val="0"/>
              <w:marRight w:val="0"/>
              <w:marTop w:val="0"/>
              <w:marBottom w:val="0"/>
              <w:divBdr>
                <w:top w:val="none" w:sz="0" w:space="0" w:color="auto"/>
                <w:left w:val="none" w:sz="0" w:space="0" w:color="auto"/>
                <w:bottom w:val="none" w:sz="0" w:space="0" w:color="auto"/>
                <w:right w:val="none" w:sz="0" w:space="0" w:color="auto"/>
              </w:divBdr>
            </w:div>
          </w:divsChild>
        </w:div>
        <w:div w:id="589894702">
          <w:marLeft w:val="0"/>
          <w:marRight w:val="0"/>
          <w:marTop w:val="300"/>
          <w:marBottom w:val="0"/>
          <w:divBdr>
            <w:top w:val="none" w:sz="0" w:space="0" w:color="auto"/>
            <w:left w:val="none" w:sz="0" w:space="0" w:color="auto"/>
            <w:bottom w:val="none" w:sz="0" w:space="0" w:color="auto"/>
            <w:right w:val="none" w:sz="0" w:space="0" w:color="auto"/>
          </w:divBdr>
          <w:divsChild>
            <w:div w:id="1974559435">
              <w:marLeft w:val="0"/>
              <w:marRight w:val="0"/>
              <w:marTop w:val="0"/>
              <w:marBottom w:val="0"/>
              <w:divBdr>
                <w:top w:val="none" w:sz="0" w:space="0" w:color="auto"/>
                <w:left w:val="none" w:sz="0" w:space="0" w:color="auto"/>
                <w:bottom w:val="none" w:sz="0" w:space="0" w:color="auto"/>
                <w:right w:val="none" w:sz="0" w:space="0" w:color="auto"/>
              </w:divBdr>
              <w:divsChild>
                <w:div w:id="12155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08965">
          <w:marLeft w:val="0"/>
          <w:marRight w:val="0"/>
          <w:marTop w:val="300"/>
          <w:marBottom w:val="0"/>
          <w:divBdr>
            <w:top w:val="none" w:sz="0" w:space="0" w:color="auto"/>
            <w:left w:val="none" w:sz="0" w:space="0" w:color="auto"/>
            <w:bottom w:val="none" w:sz="0" w:space="0" w:color="auto"/>
            <w:right w:val="none" w:sz="0" w:space="0" w:color="auto"/>
          </w:divBdr>
          <w:divsChild>
            <w:div w:id="744305259">
              <w:marLeft w:val="0"/>
              <w:marRight w:val="0"/>
              <w:marTop w:val="0"/>
              <w:marBottom w:val="0"/>
              <w:divBdr>
                <w:top w:val="none" w:sz="0" w:space="0" w:color="auto"/>
                <w:left w:val="none" w:sz="0" w:space="0" w:color="auto"/>
                <w:bottom w:val="none" w:sz="0" w:space="0" w:color="auto"/>
                <w:right w:val="none" w:sz="0" w:space="0" w:color="auto"/>
              </w:divBdr>
              <w:divsChild>
                <w:div w:id="86036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931250">
          <w:marLeft w:val="0"/>
          <w:marRight w:val="0"/>
          <w:marTop w:val="300"/>
          <w:marBottom w:val="0"/>
          <w:divBdr>
            <w:top w:val="none" w:sz="0" w:space="0" w:color="auto"/>
            <w:left w:val="none" w:sz="0" w:space="0" w:color="auto"/>
            <w:bottom w:val="none" w:sz="0" w:space="0" w:color="auto"/>
            <w:right w:val="none" w:sz="0" w:space="0" w:color="auto"/>
          </w:divBdr>
          <w:divsChild>
            <w:div w:id="639460714">
              <w:marLeft w:val="0"/>
              <w:marRight w:val="0"/>
              <w:marTop w:val="0"/>
              <w:marBottom w:val="0"/>
              <w:divBdr>
                <w:top w:val="none" w:sz="0" w:space="0" w:color="auto"/>
                <w:left w:val="none" w:sz="0" w:space="0" w:color="auto"/>
                <w:bottom w:val="none" w:sz="0" w:space="0" w:color="auto"/>
                <w:right w:val="none" w:sz="0" w:space="0" w:color="auto"/>
              </w:divBdr>
              <w:divsChild>
                <w:div w:id="174437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50432">
          <w:marLeft w:val="0"/>
          <w:marRight w:val="0"/>
          <w:marTop w:val="300"/>
          <w:marBottom w:val="0"/>
          <w:divBdr>
            <w:top w:val="none" w:sz="0" w:space="0" w:color="auto"/>
            <w:left w:val="none" w:sz="0" w:space="0" w:color="auto"/>
            <w:bottom w:val="none" w:sz="0" w:space="0" w:color="auto"/>
            <w:right w:val="none" w:sz="0" w:space="0" w:color="auto"/>
          </w:divBdr>
          <w:divsChild>
            <w:div w:id="1055003355">
              <w:marLeft w:val="0"/>
              <w:marRight w:val="0"/>
              <w:marTop w:val="0"/>
              <w:marBottom w:val="0"/>
              <w:divBdr>
                <w:top w:val="none" w:sz="0" w:space="0" w:color="auto"/>
                <w:left w:val="none" w:sz="0" w:space="0" w:color="auto"/>
                <w:bottom w:val="none" w:sz="0" w:space="0" w:color="auto"/>
                <w:right w:val="none" w:sz="0" w:space="0" w:color="auto"/>
              </w:divBdr>
              <w:divsChild>
                <w:div w:id="18595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256229">
      <w:bodyDiv w:val="1"/>
      <w:marLeft w:val="0"/>
      <w:marRight w:val="0"/>
      <w:marTop w:val="0"/>
      <w:marBottom w:val="0"/>
      <w:divBdr>
        <w:top w:val="none" w:sz="0" w:space="0" w:color="auto"/>
        <w:left w:val="none" w:sz="0" w:space="0" w:color="auto"/>
        <w:bottom w:val="none" w:sz="0" w:space="0" w:color="auto"/>
        <w:right w:val="none" w:sz="0" w:space="0" w:color="auto"/>
      </w:divBdr>
      <w:divsChild>
        <w:div w:id="418335707">
          <w:marLeft w:val="0"/>
          <w:marRight w:val="0"/>
          <w:marTop w:val="0"/>
          <w:marBottom w:val="0"/>
          <w:divBdr>
            <w:top w:val="none" w:sz="0" w:space="0" w:color="auto"/>
            <w:left w:val="none" w:sz="0" w:space="0" w:color="auto"/>
            <w:bottom w:val="none" w:sz="0" w:space="0" w:color="auto"/>
            <w:right w:val="none" w:sz="0" w:space="0" w:color="auto"/>
          </w:divBdr>
        </w:div>
        <w:div w:id="573248993">
          <w:marLeft w:val="0"/>
          <w:marRight w:val="0"/>
          <w:marTop w:val="0"/>
          <w:marBottom w:val="0"/>
          <w:divBdr>
            <w:top w:val="none" w:sz="0" w:space="0" w:color="auto"/>
            <w:left w:val="none" w:sz="0" w:space="0" w:color="auto"/>
            <w:bottom w:val="none" w:sz="0" w:space="0" w:color="auto"/>
            <w:right w:val="none" w:sz="0" w:space="0" w:color="auto"/>
          </w:divBdr>
          <w:divsChild>
            <w:div w:id="485753170">
              <w:marLeft w:val="0"/>
              <w:marRight w:val="0"/>
              <w:marTop w:val="0"/>
              <w:marBottom w:val="0"/>
              <w:divBdr>
                <w:top w:val="none" w:sz="0" w:space="0" w:color="auto"/>
                <w:left w:val="none" w:sz="0" w:space="0" w:color="auto"/>
                <w:bottom w:val="none" w:sz="0" w:space="0" w:color="auto"/>
                <w:right w:val="none" w:sz="0" w:space="0" w:color="auto"/>
              </w:divBdr>
            </w:div>
          </w:divsChild>
        </w:div>
        <w:div w:id="2012682922">
          <w:marLeft w:val="0"/>
          <w:marRight w:val="0"/>
          <w:marTop w:val="0"/>
          <w:marBottom w:val="0"/>
          <w:divBdr>
            <w:top w:val="none" w:sz="0" w:space="0" w:color="auto"/>
            <w:left w:val="none" w:sz="0" w:space="0" w:color="auto"/>
            <w:bottom w:val="none" w:sz="0" w:space="0" w:color="auto"/>
            <w:right w:val="none" w:sz="0" w:space="0" w:color="auto"/>
          </w:divBdr>
        </w:div>
        <w:div w:id="1249460202">
          <w:marLeft w:val="0"/>
          <w:marRight w:val="0"/>
          <w:marTop w:val="0"/>
          <w:marBottom w:val="0"/>
          <w:divBdr>
            <w:top w:val="none" w:sz="0" w:space="0" w:color="auto"/>
            <w:left w:val="none" w:sz="0" w:space="0" w:color="auto"/>
            <w:bottom w:val="none" w:sz="0" w:space="0" w:color="auto"/>
            <w:right w:val="none" w:sz="0" w:space="0" w:color="auto"/>
          </w:divBdr>
          <w:divsChild>
            <w:div w:id="60953156">
              <w:marLeft w:val="0"/>
              <w:marRight w:val="0"/>
              <w:marTop w:val="0"/>
              <w:marBottom w:val="0"/>
              <w:divBdr>
                <w:top w:val="none" w:sz="0" w:space="0" w:color="auto"/>
                <w:left w:val="none" w:sz="0" w:space="0" w:color="auto"/>
                <w:bottom w:val="none" w:sz="0" w:space="0" w:color="auto"/>
                <w:right w:val="none" w:sz="0" w:space="0" w:color="auto"/>
              </w:divBdr>
            </w:div>
          </w:divsChild>
        </w:div>
        <w:div w:id="2114864547">
          <w:marLeft w:val="0"/>
          <w:marRight w:val="0"/>
          <w:marTop w:val="0"/>
          <w:marBottom w:val="0"/>
          <w:divBdr>
            <w:top w:val="none" w:sz="0" w:space="0" w:color="auto"/>
            <w:left w:val="none" w:sz="0" w:space="0" w:color="auto"/>
            <w:bottom w:val="none" w:sz="0" w:space="0" w:color="auto"/>
            <w:right w:val="none" w:sz="0" w:space="0" w:color="auto"/>
          </w:divBdr>
        </w:div>
        <w:div w:id="147981532">
          <w:marLeft w:val="0"/>
          <w:marRight w:val="0"/>
          <w:marTop w:val="0"/>
          <w:marBottom w:val="0"/>
          <w:divBdr>
            <w:top w:val="none" w:sz="0" w:space="0" w:color="auto"/>
            <w:left w:val="none" w:sz="0" w:space="0" w:color="auto"/>
            <w:bottom w:val="none" w:sz="0" w:space="0" w:color="auto"/>
            <w:right w:val="none" w:sz="0" w:space="0" w:color="auto"/>
          </w:divBdr>
          <w:divsChild>
            <w:div w:id="406924615">
              <w:marLeft w:val="0"/>
              <w:marRight w:val="0"/>
              <w:marTop w:val="0"/>
              <w:marBottom w:val="0"/>
              <w:divBdr>
                <w:top w:val="none" w:sz="0" w:space="0" w:color="auto"/>
                <w:left w:val="none" w:sz="0" w:space="0" w:color="auto"/>
                <w:bottom w:val="none" w:sz="0" w:space="0" w:color="auto"/>
                <w:right w:val="none" w:sz="0" w:space="0" w:color="auto"/>
              </w:divBdr>
            </w:div>
          </w:divsChild>
        </w:div>
        <w:div w:id="1854220564">
          <w:marLeft w:val="0"/>
          <w:marRight w:val="0"/>
          <w:marTop w:val="0"/>
          <w:marBottom w:val="0"/>
          <w:divBdr>
            <w:top w:val="none" w:sz="0" w:space="0" w:color="auto"/>
            <w:left w:val="none" w:sz="0" w:space="0" w:color="auto"/>
            <w:bottom w:val="none" w:sz="0" w:space="0" w:color="auto"/>
            <w:right w:val="none" w:sz="0" w:space="0" w:color="auto"/>
          </w:divBdr>
        </w:div>
        <w:div w:id="573243499">
          <w:marLeft w:val="0"/>
          <w:marRight w:val="0"/>
          <w:marTop w:val="0"/>
          <w:marBottom w:val="0"/>
          <w:divBdr>
            <w:top w:val="none" w:sz="0" w:space="0" w:color="auto"/>
            <w:left w:val="none" w:sz="0" w:space="0" w:color="auto"/>
            <w:bottom w:val="none" w:sz="0" w:space="0" w:color="auto"/>
            <w:right w:val="none" w:sz="0" w:space="0" w:color="auto"/>
          </w:divBdr>
          <w:divsChild>
            <w:div w:id="128132089">
              <w:marLeft w:val="0"/>
              <w:marRight w:val="0"/>
              <w:marTop w:val="0"/>
              <w:marBottom w:val="0"/>
              <w:divBdr>
                <w:top w:val="none" w:sz="0" w:space="0" w:color="auto"/>
                <w:left w:val="none" w:sz="0" w:space="0" w:color="auto"/>
                <w:bottom w:val="none" w:sz="0" w:space="0" w:color="auto"/>
                <w:right w:val="none" w:sz="0" w:space="0" w:color="auto"/>
              </w:divBdr>
            </w:div>
          </w:divsChild>
        </w:div>
        <w:div w:id="516504141">
          <w:marLeft w:val="0"/>
          <w:marRight w:val="0"/>
          <w:marTop w:val="0"/>
          <w:marBottom w:val="0"/>
          <w:divBdr>
            <w:top w:val="none" w:sz="0" w:space="0" w:color="auto"/>
            <w:left w:val="none" w:sz="0" w:space="0" w:color="auto"/>
            <w:bottom w:val="none" w:sz="0" w:space="0" w:color="auto"/>
            <w:right w:val="none" w:sz="0" w:space="0" w:color="auto"/>
          </w:divBdr>
        </w:div>
        <w:div w:id="1121145174">
          <w:marLeft w:val="0"/>
          <w:marRight w:val="0"/>
          <w:marTop w:val="0"/>
          <w:marBottom w:val="0"/>
          <w:divBdr>
            <w:top w:val="none" w:sz="0" w:space="0" w:color="auto"/>
            <w:left w:val="none" w:sz="0" w:space="0" w:color="auto"/>
            <w:bottom w:val="none" w:sz="0" w:space="0" w:color="auto"/>
            <w:right w:val="none" w:sz="0" w:space="0" w:color="auto"/>
          </w:divBdr>
          <w:divsChild>
            <w:div w:id="998118163">
              <w:marLeft w:val="0"/>
              <w:marRight w:val="0"/>
              <w:marTop w:val="0"/>
              <w:marBottom w:val="0"/>
              <w:divBdr>
                <w:top w:val="none" w:sz="0" w:space="0" w:color="auto"/>
                <w:left w:val="none" w:sz="0" w:space="0" w:color="auto"/>
                <w:bottom w:val="none" w:sz="0" w:space="0" w:color="auto"/>
                <w:right w:val="none" w:sz="0" w:space="0" w:color="auto"/>
              </w:divBdr>
            </w:div>
          </w:divsChild>
        </w:div>
        <w:div w:id="1640916833">
          <w:marLeft w:val="0"/>
          <w:marRight w:val="0"/>
          <w:marTop w:val="0"/>
          <w:marBottom w:val="0"/>
          <w:divBdr>
            <w:top w:val="none" w:sz="0" w:space="0" w:color="auto"/>
            <w:left w:val="none" w:sz="0" w:space="0" w:color="auto"/>
            <w:bottom w:val="none" w:sz="0" w:space="0" w:color="auto"/>
            <w:right w:val="none" w:sz="0" w:space="0" w:color="auto"/>
          </w:divBdr>
        </w:div>
        <w:div w:id="387147559">
          <w:marLeft w:val="0"/>
          <w:marRight w:val="0"/>
          <w:marTop w:val="0"/>
          <w:marBottom w:val="0"/>
          <w:divBdr>
            <w:top w:val="none" w:sz="0" w:space="0" w:color="auto"/>
            <w:left w:val="none" w:sz="0" w:space="0" w:color="auto"/>
            <w:bottom w:val="none" w:sz="0" w:space="0" w:color="auto"/>
            <w:right w:val="none" w:sz="0" w:space="0" w:color="auto"/>
          </w:divBdr>
          <w:divsChild>
            <w:div w:id="657920919">
              <w:marLeft w:val="0"/>
              <w:marRight w:val="0"/>
              <w:marTop w:val="0"/>
              <w:marBottom w:val="0"/>
              <w:divBdr>
                <w:top w:val="none" w:sz="0" w:space="0" w:color="auto"/>
                <w:left w:val="none" w:sz="0" w:space="0" w:color="auto"/>
                <w:bottom w:val="none" w:sz="0" w:space="0" w:color="auto"/>
                <w:right w:val="none" w:sz="0" w:space="0" w:color="auto"/>
              </w:divBdr>
            </w:div>
          </w:divsChild>
        </w:div>
        <w:div w:id="1460954613">
          <w:marLeft w:val="0"/>
          <w:marRight w:val="0"/>
          <w:marTop w:val="0"/>
          <w:marBottom w:val="0"/>
          <w:divBdr>
            <w:top w:val="none" w:sz="0" w:space="0" w:color="auto"/>
            <w:left w:val="none" w:sz="0" w:space="0" w:color="auto"/>
            <w:bottom w:val="none" w:sz="0" w:space="0" w:color="auto"/>
            <w:right w:val="none" w:sz="0" w:space="0" w:color="auto"/>
          </w:divBdr>
        </w:div>
        <w:div w:id="508451960">
          <w:marLeft w:val="0"/>
          <w:marRight w:val="0"/>
          <w:marTop w:val="0"/>
          <w:marBottom w:val="0"/>
          <w:divBdr>
            <w:top w:val="none" w:sz="0" w:space="0" w:color="auto"/>
            <w:left w:val="none" w:sz="0" w:space="0" w:color="auto"/>
            <w:bottom w:val="none" w:sz="0" w:space="0" w:color="auto"/>
            <w:right w:val="none" w:sz="0" w:space="0" w:color="auto"/>
          </w:divBdr>
          <w:divsChild>
            <w:div w:id="401290575">
              <w:marLeft w:val="0"/>
              <w:marRight w:val="0"/>
              <w:marTop w:val="0"/>
              <w:marBottom w:val="0"/>
              <w:divBdr>
                <w:top w:val="none" w:sz="0" w:space="0" w:color="auto"/>
                <w:left w:val="none" w:sz="0" w:space="0" w:color="auto"/>
                <w:bottom w:val="none" w:sz="0" w:space="0" w:color="auto"/>
                <w:right w:val="none" w:sz="0" w:space="0" w:color="auto"/>
              </w:divBdr>
            </w:div>
          </w:divsChild>
        </w:div>
        <w:div w:id="823164396">
          <w:marLeft w:val="0"/>
          <w:marRight w:val="0"/>
          <w:marTop w:val="30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sChild>
                <w:div w:id="6627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342856">
          <w:marLeft w:val="0"/>
          <w:marRight w:val="0"/>
          <w:marTop w:val="300"/>
          <w:marBottom w:val="0"/>
          <w:divBdr>
            <w:top w:val="none" w:sz="0" w:space="0" w:color="auto"/>
            <w:left w:val="none" w:sz="0" w:space="0" w:color="auto"/>
            <w:bottom w:val="none" w:sz="0" w:space="0" w:color="auto"/>
            <w:right w:val="none" w:sz="0" w:space="0" w:color="auto"/>
          </w:divBdr>
          <w:divsChild>
            <w:div w:id="1481388828">
              <w:marLeft w:val="0"/>
              <w:marRight w:val="0"/>
              <w:marTop w:val="0"/>
              <w:marBottom w:val="0"/>
              <w:divBdr>
                <w:top w:val="none" w:sz="0" w:space="0" w:color="auto"/>
                <w:left w:val="none" w:sz="0" w:space="0" w:color="auto"/>
                <w:bottom w:val="none" w:sz="0" w:space="0" w:color="auto"/>
                <w:right w:val="none" w:sz="0" w:space="0" w:color="auto"/>
              </w:divBdr>
              <w:divsChild>
                <w:div w:id="197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32219">
          <w:marLeft w:val="0"/>
          <w:marRight w:val="0"/>
          <w:marTop w:val="300"/>
          <w:marBottom w:val="0"/>
          <w:divBdr>
            <w:top w:val="none" w:sz="0" w:space="0" w:color="auto"/>
            <w:left w:val="none" w:sz="0" w:space="0" w:color="auto"/>
            <w:bottom w:val="none" w:sz="0" w:space="0" w:color="auto"/>
            <w:right w:val="none" w:sz="0" w:space="0" w:color="auto"/>
          </w:divBdr>
          <w:divsChild>
            <w:div w:id="1251507734">
              <w:marLeft w:val="0"/>
              <w:marRight w:val="0"/>
              <w:marTop w:val="0"/>
              <w:marBottom w:val="0"/>
              <w:divBdr>
                <w:top w:val="none" w:sz="0" w:space="0" w:color="auto"/>
                <w:left w:val="none" w:sz="0" w:space="0" w:color="auto"/>
                <w:bottom w:val="none" w:sz="0" w:space="0" w:color="auto"/>
                <w:right w:val="none" w:sz="0" w:space="0" w:color="auto"/>
              </w:divBdr>
              <w:divsChild>
                <w:div w:id="105835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198260">
          <w:marLeft w:val="0"/>
          <w:marRight w:val="0"/>
          <w:marTop w:val="300"/>
          <w:marBottom w:val="0"/>
          <w:divBdr>
            <w:top w:val="none" w:sz="0" w:space="0" w:color="auto"/>
            <w:left w:val="none" w:sz="0" w:space="0" w:color="auto"/>
            <w:bottom w:val="none" w:sz="0" w:space="0" w:color="auto"/>
            <w:right w:val="none" w:sz="0" w:space="0" w:color="auto"/>
          </w:divBdr>
          <w:divsChild>
            <w:div w:id="143739832">
              <w:marLeft w:val="0"/>
              <w:marRight w:val="0"/>
              <w:marTop w:val="0"/>
              <w:marBottom w:val="0"/>
              <w:divBdr>
                <w:top w:val="none" w:sz="0" w:space="0" w:color="auto"/>
                <w:left w:val="none" w:sz="0" w:space="0" w:color="auto"/>
                <w:bottom w:val="none" w:sz="0" w:space="0" w:color="auto"/>
                <w:right w:val="none" w:sz="0" w:space="0" w:color="auto"/>
              </w:divBdr>
              <w:divsChild>
                <w:div w:id="17839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581469">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504736388">
      <w:bodyDiv w:val="1"/>
      <w:marLeft w:val="0"/>
      <w:marRight w:val="0"/>
      <w:marTop w:val="0"/>
      <w:marBottom w:val="0"/>
      <w:divBdr>
        <w:top w:val="none" w:sz="0" w:space="0" w:color="auto"/>
        <w:left w:val="none" w:sz="0" w:space="0" w:color="auto"/>
        <w:bottom w:val="none" w:sz="0" w:space="0" w:color="auto"/>
        <w:right w:val="none" w:sz="0" w:space="0" w:color="auto"/>
      </w:divBdr>
      <w:divsChild>
        <w:div w:id="781000637">
          <w:marLeft w:val="0"/>
          <w:marRight w:val="0"/>
          <w:marTop w:val="0"/>
          <w:marBottom w:val="0"/>
          <w:divBdr>
            <w:top w:val="none" w:sz="0" w:space="0" w:color="auto"/>
            <w:left w:val="none" w:sz="0" w:space="0" w:color="auto"/>
            <w:bottom w:val="none" w:sz="0" w:space="0" w:color="auto"/>
            <w:right w:val="none" w:sz="0" w:space="0" w:color="auto"/>
          </w:divBdr>
        </w:div>
        <w:div w:id="1993681377">
          <w:marLeft w:val="0"/>
          <w:marRight w:val="0"/>
          <w:marTop w:val="0"/>
          <w:marBottom w:val="0"/>
          <w:divBdr>
            <w:top w:val="none" w:sz="0" w:space="0" w:color="auto"/>
            <w:left w:val="none" w:sz="0" w:space="0" w:color="auto"/>
            <w:bottom w:val="none" w:sz="0" w:space="0" w:color="auto"/>
            <w:right w:val="none" w:sz="0" w:space="0" w:color="auto"/>
          </w:divBdr>
          <w:divsChild>
            <w:div w:id="624124247">
              <w:marLeft w:val="0"/>
              <w:marRight w:val="0"/>
              <w:marTop w:val="0"/>
              <w:marBottom w:val="0"/>
              <w:divBdr>
                <w:top w:val="none" w:sz="0" w:space="0" w:color="auto"/>
                <w:left w:val="none" w:sz="0" w:space="0" w:color="auto"/>
                <w:bottom w:val="none" w:sz="0" w:space="0" w:color="auto"/>
                <w:right w:val="none" w:sz="0" w:space="0" w:color="auto"/>
              </w:divBdr>
            </w:div>
          </w:divsChild>
        </w:div>
        <w:div w:id="1092124598">
          <w:marLeft w:val="0"/>
          <w:marRight w:val="0"/>
          <w:marTop w:val="0"/>
          <w:marBottom w:val="0"/>
          <w:divBdr>
            <w:top w:val="none" w:sz="0" w:space="0" w:color="auto"/>
            <w:left w:val="none" w:sz="0" w:space="0" w:color="auto"/>
            <w:bottom w:val="none" w:sz="0" w:space="0" w:color="auto"/>
            <w:right w:val="none" w:sz="0" w:space="0" w:color="auto"/>
          </w:divBdr>
        </w:div>
        <w:div w:id="2086295357">
          <w:marLeft w:val="0"/>
          <w:marRight w:val="0"/>
          <w:marTop w:val="0"/>
          <w:marBottom w:val="0"/>
          <w:divBdr>
            <w:top w:val="none" w:sz="0" w:space="0" w:color="auto"/>
            <w:left w:val="none" w:sz="0" w:space="0" w:color="auto"/>
            <w:bottom w:val="none" w:sz="0" w:space="0" w:color="auto"/>
            <w:right w:val="none" w:sz="0" w:space="0" w:color="auto"/>
          </w:divBdr>
          <w:divsChild>
            <w:div w:id="185797519">
              <w:marLeft w:val="0"/>
              <w:marRight w:val="0"/>
              <w:marTop w:val="0"/>
              <w:marBottom w:val="0"/>
              <w:divBdr>
                <w:top w:val="none" w:sz="0" w:space="0" w:color="auto"/>
                <w:left w:val="none" w:sz="0" w:space="0" w:color="auto"/>
                <w:bottom w:val="none" w:sz="0" w:space="0" w:color="auto"/>
                <w:right w:val="none" w:sz="0" w:space="0" w:color="auto"/>
              </w:divBdr>
            </w:div>
          </w:divsChild>
        </w:div>
        <w:div w:id="1570847187">
          <w:marLeft w:val="0"/>
          <w:marRight w:val="0"/>
          <w:marTop w:val="0"/>
          <w:marBottom w:val="0"/>
          <w:divBdr>
            <w:top w:val="none" w:sz="0" w:space="0" w:color="auto"/>
            <w:left w:val="none" w:sz="0" w:space="0" w:color="auto"/>
            <w:bottom w:val="none" w:sz="0" w:space="0" w:color="auto"/>
            <w:right w:val="none" w:sz="0" w:space="0" w:color="auto"/>
          </w:divBdr>
        </w:div>
        <w:div w:id="1383560802">
          <w:marLeft w:val="0"/>
          <w:marRight w:val="0"/>
          <w:marTop w:val="0"/>
          <w:marBottom w:val="0"/>
          <w:divBdr>
            <w:top w:val="none" w:sz="0" w:space="0" w:color="auto"/>
            <w:left w:val="none" w:sz="0" w:space="0" w:color="auto"/>
            <w:bottom w:val="none" w:sz="0" w:space="0" w:color="auto"/>
            <w:right w:val="none" w:sz="0" w:space="0" w:color="auto"/>
          </w:divBdr>
          <w:divsChild>
            <w:div w:id="1515922416">
              <w:marLeft w:val="0"/>
              <w:marRight w:val="0"/>
              <w:marTop w:val="0"/>
              <w:marBottom w:val="0"/>
              <w:divBdr>
                <w:top w:val="none" w:sz="0" w:space="0" w:color="auto"/>
                <w:left w:val="none" w:sz="0" w:space="0" w:color="auto"/>
                <w:bottom w:val="none" w:sz="0" w:space="0" w:color="auto"/>
                <w:right w:val="none" w:sz="0" w:space="0" w:color="auto"/>
              </w:divBdr>
            </w:div>
          </w:divsChild>
        </w:div>
        <w:div w:id="751468157">
          <w:marLeft w:val="0"/>
          <w:marRight w:val="0"/>
          <w:marTop w:val="0"/>
          <w:marBottom w:val="0"/>
          <w:divBdr>
            <w:top w:val="none" w:sz="0" w:space="0" w:color="auto"/>
            <w:left w:val="none" w:sz="0" w:space="0" w:color="auto"/>
            <w:bottom w:val="none" w:sz="0" w:space="0" w:color="auto"/>
            <w:right w:val="none" w:sz="0" w:space="0" w:color="auto"/>
          </w:divBdr>
        </w:div>
        <w:div w:id="1980845281">
          <w:marLeft w:val="0"/>
          <w:marRight w:val="0"/>
          <w:marTop w:val="0"/>
          <w:marBottom w:val="0"/>
          <w:divBdr>
            <w:top w:val="none" w:sz="0" w:space="0" w:color="auto"/>
            <w:left w:val="none" w:sz="0" w:space="0" w:color="auto"/>
            <w:bottom w:val="none" w:sz="0" w:space="0" w:color="auto"/>
            <w:right w:val="none" w:sz="0" w:space="0" w:color="auto"/>
          </w:divBdr>
          <w:divsChild>
            <w:div w:id="478766867">
              <w:marLeft w:val="0"/>
              <w:marRight w:val="0"/>
              <w:marTop w:val="0"/>
              <w:marBottom w:val="0"/>
              <w:divBdr>
                <w:top w:val="none" w:sz="0" w:space="0" w:color="auto"/>
                <w:left w:val="none" w:sz="0" w:space="0" w:color="auto"/>
                <w:bottom w:val="none" w:sz="0" w:space="0" w:color="auto"/>
                <w:right w:val="none" w:sz="0" w:space="0" w:color="auto"/>
              </w:divBdr>
            </w:div>
          </w:divsChild>
        </w:div>
        <w:div w:id="2051614459">
          <w:marLeft w:val="0"/>
          <w:marRight w:val="0"/>
          <w:marTop w:val="0"/>
          <w:marBottom w:val="0"/>
          <w:divBdr>
            <w:top w:val="none" w:sz="0" w:space="0" w:color="auto"/>
            <w:left w:val="none" w:sz="0" w:space="0" w:color="auto"/>
            <w:bottom w:val="none" w:sz="0" w:space="0" w:color="auto"/>
            <w:right w:val="none" w:sz="0" w:space="0" w:color="auto"/>
          </w:divBdr>
        </w:div>
        <w:div w:id="1957445790">
          <w:marLeft w:val="0"/>
          <w:marRight w:val="0"/>
          <w:marTop w:val="0"/>
          <w:marBottom w:val="0"/>
          <w:divBdr>
            <w:top w:val="none" w:sz="0" w:space="0" w:color="auto"/>
            <w:left w:val="none" w:sz="0" w:space="0" w:color="auto"/>
            <w:bottom w:val="none" w:sz="0" w:space="0" w:color="auto"/>
            <w:right w:val="none" w:sz="0" w:space="0" w:color="auto"/>
          </w:divBdr>
          <w:divsChild>
            <w:div w:id="76177668">
              <w:marLeft w:val="0"/>
              <w:marRight w:val="0"/>
              <w:marTop w:val="0"/>
              <w:marBottom w:val="0"/>
              <w:divBdr>
                <w:top w:val="none" w:sz="0" w:space="0" w:color="auto"/>
                <w:left w:val="none" w:sz="0" w:space="0" w:color="auto"/>
                <w:bottom w:val="none" w:sz="0" w:space="0" w:color="auto"/>
                <w:right w:val="none" w:sz="0" w:space="0" w:color="auto"/>
              </w:divBdr>
            </w:div>
          </w:divsChild>
        </w:div>
        <w:div w:id="91899224">
          <w:marLeft w:val="0"/>
          <w:marRight w:val="0"/>
          <w:marTop w:val="0"/>
          <w:marBottom w:val="0"/>
          <w:divBdr>
            <w:top w:val="none" w:sz="0" w:space="0" w:color="auto"/>
            <w:left w:val="none" w:sz="0" w:space="0" w:color="auto"/>
            <w:bottom w:val="none" w:sz="0" w:space="0" w:color="auto"/>
            <w:right w:val="none" w:sz="0" w:space="0" w:color="auto"/>
          </w:divBdr>
        </w:div>
        <w:div w:id="2060937484">
          <w:marLeft w:val="0"/>
          <w:marRight w:val="0"/>
          <w:marTop w:val="0"/>
          <w:marBottom w:val="0"/>
          <w:divBdr>
            <w:top w:val="none" w:sz="0" w:space="0" w:color="auto"/>
            <w:left w:val="none" w:sz="0" w:space="0" w:color="auto"/>
            <w:bottom w:val="none" w:sz="0" w:space="0" w:color="auto"/>
            <w:right w:val="none" w:sz="0" w:space="0" w:color="auto"/>
          </w:divBdr>
          <w:divsChild>
            <w:div w:id="1435444880">
              <w:marLeft w:val="0"/>
              <w:marRight w:val="0"/>
              <w:marTop w:val="0"/>
              <w:marBottom w:val="0"/>
              <w:divBdr>
                <w:top w:val="none" w:sz="0" w:space="0" w:color="auto"/>
                <w:left w:val="none" w:sz="0" w:space="0" w:color="auto"/>
                <w:bottom w:val="none" w:sz="0" w:space="0" w:color="auto"/>
                <w:right w:val="none" w:sz="0" w:space="0" w:color="auto"/>
              </w:divBdr>
            </w:div>
          </w:divsChild>
        </w:div>
        <w:div w:id="563026102">
          <w:marLeft w:val="0"/>
          <w:marRight w:val="0"/>
          <w:marTop w:val="0"/>
          <w:marBottom w:val="0"/>
          <w:divBdr>
            <w:top w:val="none" w:sz="0" w:space="0" w:color="auto"/>
            <w:left w:val="none" w:sz="0" w:space="0" w:color="auto"/>
            <w:bottom w:val="none" w:sz="0" w:space="0" w:color="auto"/>
            <w:right w:val="none" w:sz="0" w:space="0" w:color="auto"/>
          </w:divBdr>
        </w:div>
        <w:div w:id="1879777878">
          <w:marLeft w:val="0"/>
          <w:marRight w:val="0"/>
          <w:marTop w:val="0"/>
          <w:marBottom w:val="0"/>
          <w:divBdr>
            <w:top w:val="none" w:sz="0" w:space="0" w:color="auto"/>
            <w:left w:val="none" w:sz="0" w:space="0" w:color="auto"/>
            <w:bottom w:val="none" w:sz="0" w:space="0" w:color="auto"/>
            <w:right w:val="none" w:sz="0" w:space="0" w:color="auto"/>
          </w:divBdr>
          <w:divsChild>
            <w:div w:id="410929160">
              <w:marLeft w:val="0"/>
              <w:marRight w:val="0"/>
              <w:marTop w:val="0"/>
              <w:marBottom w:val="0"/>
              <w:divBdr>
                <w:top w:val="none" w:sz="0" w:space="0" w:color="auto"/>
                <w:left w:val="none" w:sz="0" w:space="0" w:color="auto"/>
                <w:bottom w:val="none" w:sz="0" w:space="0" w:color="auto"/>
                <w:right w:val="none" w:sz="0" w:space="0" w:color="auto"/>
              </w:divBdr>
            </w:div>
          </w:divsChild>
        </w:div>
        <w:div w:id="454327332">
          <w:marLeft w:val="0"/>
          <w:marRight w:val="0"/>
          <w:marTop w:val="300"/>
          <w:marBottom w:val="0"/>
          <w:divBdr>
            <w:top w:val="none" w:sz="0" w:space="0" w:color="auto"/>
            <w:left w:val="none" w:sz="0" w:space="0" w:color="auto"/>
            <w:bottom w:val="none" w:sz="0" w:space="0" w:color="auto"/>
            <w:right w:val="none" w:sz="0" w:space="0" w:color="auto"/>
          </w:divBdr>
          <w:divsChild>
            <w:div w:id="68774243">
              <w:marLeft w:val="0"/>
              <w:marRight w:val="0"/>
              <w:marTop w:val="0"/>
              <w:marBottom w:val="0"/>
              <w:divBdr>
                <w:top w:val="none" w:sz="0" w:space="0" w:color="auto"/>
                <w:left w:val="none" w:sz="0" w:space="0" w:color="auto"/>
                <w:bottom w:val="none" w:sz="0" w:space="0" w:color="auto"/>
                <w:right w:val="none" w:sz="0" w:space="0" w:color="auto"/>
              </w:divBdr>
              <w:divsChild>
                <w:div w:id="135399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19210">
          <w:marLeft w:val="0"/>
          <w:marRight w:val="0"/>
          <w:marTop w:val="300"/>
          <w:marBottom w:val="0"/>
          <w:divBdr>
            <w:top w:val="none" w:sz="0" w:space="0" w:color="auto"/>
            <w:left w:val="none" w:sz="0" w:space="0" w:color="auto"/>
            <w:bottom w:val="none" w:sz="0" w:space="0" w:color="auto"/>
            <w:right w:val="none" w:sz="0" w:space="0" w:color="auto"/>
          </w:divBdr>
          <w:divsChild>
            <w:div w:id="2004971780">
              <w:marLeft w:val="0"/>
              <w:marRight w:val="0"/>
              <w:marTop w:val="0"/>
              <w:marBottom w:val="0"/>
              <w:divBdr>
                <w:top w:val="none" w:sz="0" w:space="0" w:color="auto"/>
                <w:left w:val="none" w:sz="0" w:space="0" w:color="auto"/>
                <w:bottom w:val="none" w:sz="0" w:space="0" w:color="auto"/>
                <w:right w:val="none" w:sz="0" w:space="0" w:color="auto"/>
              </w:divBdr>
              <w:divsChild>
                <w:div w:id="44546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35919">
          <w:marLeft w:val="0"/>
          <w:marRight w:val="0"/>
          <w:marTop w:val="300"/>
          <w:marBottom w:val="0"/>
          <w:divBdr>
            <w:top w:val="none" w:sz="0" w:space="0" w:color="auto"/>
            <w:left w:val="none" w:sz="0" w:space="0" w:color="auto"/>
            <w:bottom w:val="none" w:sz="0" w:space="0" w:color="auto"/>
            <w:right w:val="none" w:sz="0" w:space="0" w:color="auto"/>
          </w:divBdr>
          <w:divsChild>
            <w:div w:id="1967159267">
              <w:marLeft w:val="0"/>
              <w:marRight w:val="0"/>
              <w:marTop w:val="0"/>
              <w:marBottom w:val="0"/>
              <w:divBdr>
                <w:top w:val="none" w:sz="0" w:space="0" w:color="auto"/>
                <w:left w:val="none" w:sz="0" w:space="0" w:color="auto"/>
                <w:bottom w:val="none" w:sz="0" w:space="0" w:color="auto"/>
                <w:right w:val="none" w:sz="0" w:space="0" w:color="auto"/>
              </w:divBdr>
              <w:divsChild>
                <w:div w:id="314535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3065">
          <w:marLeft w:val="0"/>
          <w:marRight w:val="0"/>
          <w:marTop w:val="300"/>
          <w:marBottom w:val="0"/>
          <w:divBdr>
            <w:top w:val="none" w:sz="0" w:space="0" w:color="auto"/>
            <w:left w:val="none" w:sz="0" w:space="0" w:color="auto"/>
            <w:bottom w:val="none" w:sz="0" w:space="0" w:color="auto"/>
            <w:right w:val="none" w:sz="0" w:space="0" w:color="auto"/>
          </w:divBdr>
          <w:divsChild>
            <w:div w:id="1402601897">
              <w:marLeft w:val="0"/>
              <w:marRight w:val="0"/>
              <w:marTop w:val="0"/>
              <w:marBottom w:val="0"/>
              <w:divBdr>
                <w:top w:val="none" w:sz="0" w:space="0" w:color="auto"/>
                <w:left w:val="none" w:sz="0" w:space="0" w:color="auto"/>
                <w:bottom w:val="none" w:sz="0" w:space="0" w:color="auto"/>
                <w:right w:val="none" w:sz="0" w:space="0" w:color="auto"/>
              </w:divBdr>
              <w:divsChild>
                <w:div w:id="199363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037058">
      <w:bodyDiv w:val="1"/>
      <w:marLeft w:val="0"/>
      <w:marRight w:val="0"/>
      <w:marTop w:val="0"/>
      <w:marBottom w:val="0"/>
      <w:divBdr>
        <w:top w:val="none" w:sz="0" w:space="0" w:color="auto"/>
        <w:left w:val="none" w:sz="0" w:space="0" w:color="auto"/>
        <w:bottom w:val="none" w:sz="0" w:space="0" w:color="auto"/>
        <w:right w:val="none" w:sz="0" w:space="0" w:color="auto"/>
      </w:divBdr>
      <w:divsChild>
        <w:div w:id="1369530074">
          <w:marLeft w:val="0"/>
          <w:marRight w:val="0"/>
          <w:marTop w:val="0"/>
          <w:marBottom w:val="0"/>
          <w:divBdr>
            <w:top w:val="none" w:sz="0" w:space="0" w:color="auto"/>
            <w:left w:val="none" w:sz="0" w:space="0" w:color="auto"/>
            <w:bottom w:val="none" w:sz="0" w:space="0" w:color="auto"/>
            <w:right w:val="none" w:sz="0" w:space="0" w:color="auto"/>
          </w:divBdr>
        </w:div>
        <w:div w:id="227542201">
          <w:marLeft w:val="0"/>
          <w:marRight w:val="0"/>
          <w:marTop w:val="0"/>
          <w:marBottom w:val="0"/>
          <w:divBdr>
            <w:top w:val="none" w:sz="0" w:space="0" w:color="auto"/>
            <w:left w:val="none" w:sz="0" w:space="0" w:color="auto"/>
            <w:bottom w:val="none" w:sz="0" w:space="0" w:color="auto"/>
            <w:right w:val="none" w:sz="0" w:space="0" w:color="auto"/>
          </w:divBdr>
          <w:divsChild>
            <w:div w:id="45640762">
              <w:marLeft w:val="0"/>
              <w:marRight w:val="0"/>
              <w:marTop w:val="0"/>
              <w:marBottom w:val="0"/>
              <w:divBdr>
                <w:top w:val="none" w:sz="0" w:space="0" w:color="auto"/>
                <w:left w:val="none" w:sz="0" w:space="0" w:color="auto"/>
                <w:bottom w:val="none" w:sz="0" w:space="0" w:color="auto"/>
                <w:right w:val="none" w:sz="0" w:space="0" w:color="auto"/>
              </w:divBdr>
            </w:div>
          </w:divsChild>
        </w:div>
        <w:div w:id="723219412">
          <w:marLeft w:val="0"/>
          <w:marRight w:val="0"/>
          <w:marTop w:val="0"/>
          <w:marBottom w:val="0"/>
          <w:divBdr>
            <w:top w:val="none" w:sz="0" w:space="0" w:color="auto"/>
            <w:left w:val="none" w:sz="0" w:space="0" w:color="auto"/>
            <w:bottom w:val="none" w:sz="0" w:space="0" w:color="auto"/>
            <w:right w:val="none" w:sz="0" w:space="0" w:color="auto"/>
          </w:divBdr>
        </w:div>
        <w:div w:id="646085226">
          <w:marLeft w:val="0"/>
          <w:marRight w:val="0"/>
          <w:marTop w:val="0"/>
          <w:marBottom w:val="0"/>
          <w:divBdr>
            <w:top w:val="none" w:sz="0" w:space="0" w:color="auto"/>
            <w:left w:val="none" w:sz="0" w:space="0" w:color="auto"/>
            <w:bottom w:val="none" w:sz="0" w:space="0" w:color="auto"/>
            <w:right w:val="none" w:sz="0" w:space="0" w:color="auto"/>
          </w:divBdr>
          <w:divsChild>
            <w:div w:id="830878117">
              <w:marLeft w:val="0"/>
              <w:marRight w:val="0"/>
              <w:marTop w:val="0"/>
              <w:marBottom w:val="0"/>
              <w:divBdr>
                <w:top w:val="none" w:sz="0" w:space="0" w:color="auto"/>
                <w:left w:val="none" w:sz="0" w:space="0" w:color="auto"/>
                <w:bottom w:val="none" w:sz="0" w:space="0" w:color="auto"/>
                <w:right w:val="none" w:sz="0" w:space="0" w:color="auto"/>
              </w:divBdr>
            </w:div>
          </w:divsChild>
        </w:div>
        <w:div w:id="1650934564">
          <w:marLeft w:val="0"/>
          <w:marRight w:val="0"/>
          <w:marTop w:val="0"/>
          <w:marBottom w:val="0"/>
          <w:divBdr>
            <w:top w:val="none" w:sz="0" w:space="0" w:color="auto"/>
            <w:left w:val="none" w:sz="0" w:space="0" w:color="auto"/>
            <w:bottom w:val="none" w:sz="0" w:space="0" w:color="auto"/>
            <w:right w:val="none" w:sz="0" w:space="0" w:color="auto"/>
          </w:divBdr>
        </w:div>
        <w:div w:id="864054289">
          <w:marLeft w:val="0"/>
          <w:marRight w:val="0"/>
          <w:marTop w:val="0"/>
          <w:marBottom w:val="0"/>
          <w:divBdr>
            <w:top w:val="none" w:sz="0" w:space="0" w:color="auto"/>
            <w:left w:val="none" w:sz="0" w:space="0" w:color="auto"/>
            <w:bottom w:val="none" w:sz="0" w:space="0" w:color="auto"/>
            <w:right w:val="none" w:sz="0" w:space="0" w:color="auto"/>
          </w:divBdr>
          <w:divsChild>
            <w:div w:id="1401561212">
              <w:marLeft w:val="0"/>
              <w:marRight w:val="0"/>
              <w:marTop w:val="0"/>
              <w:marBottom w:val="0"/>
              <w:divBdr>
                <w:top w:val="none" w:sz="0" w:space="0" w:color="auto"/>
                <w:left w:val="none" w:sz="0" w:space="0" w:color="auto"/>
                <w:bottom w:val="none" w:sz="0" w:space="0" w:color="auto"/>
                <w:right w:val="none" w:sz="0" w:space="0" w:color="auto"/>
              </w:divBdr>
            </w:div>
          </w:divsChild>
        </w:div>
        <w:div w:id="7341514">
          <w:marLeft w:val="0"/>
          <w:marRight w:val="0"/>
          <w:marTop w:val="0"/>
          <w:marBottom w:val="0"/>
          <w:divBdr>
            <w:top w:val="none" w:sz="0" w:space="0" w:color="auto"/>
            <w:left w:val="none" w:sz="0" w:space="0" w:color="auto"/>
            <w:bottom w:val="none" w:sz="0" w:space="0" w:color="auto"/>
            <w:right w:val="none" w:sz="0" w:space="0" w:color="auto"/>
          </w:divBdr>
        </w:div>
        <w:div w:id="1314260146">
          <w:marLeft w:val="0"/>
          <w:marRight w:val="0"/>
          <w:marTop w:val="0"/>
          <w:marBottom w:val="0"/>
          <w:divBdr>
            <w:top w:val="none" w:sz="0" w:space="0" w:color="auto"/>
            <w:left w:val="none" w:sz="0" w:space="0" w:color="auto"/>
            <w:bottom w:val="none" w:sz="0" w:space="0" w:color="auto"/>
            <w:right w:val="none" w:sz="0" w:space="0" w:color="auto"/>
          </w:divBdr>
          <w:divsChild>
            <w:div w:id="322857009">
              <w:marLeft w:val="0"/>
              <w:marRight w:val="0"/>
              <w:marTop w:val="0"/>
              <w:marBottom w:val="0"/>
              <w:divBdr>
                <w:top w:val="none" w:sz="0" w:space="0" w:color="auto"/>
                <w:left w:val="none" w:sz="0" w:space="0" w:color="auto"/>
                <w:bottom w:val="none" w:sz="0" w:space="0" w:color="auto"/>
                <w:right w:val="none" w:sz="0" w:space="0" w:color="auto"/>
              </w:divBdr>
            </w:div>
          </w:divsChild>
        </w:div>
        <w:div w:id="910581438">
          <w:marLeft w:val="0"/>
          <w:marRight w:val="0"/>
          <w:marTop w:val="0"/>
          <w:marBottom w:val="0"/>
          <w:divBdr>
            <w:top w:val="none" w:sz="0" w:space="0" w:color="auto"/>
            <w:left w:val="none" w:sz="0" w:space="0" w:color="auto"/>
            <w:bottom w:val="none" w:sz="0" w:space="0" w:color="auto"/>
            <w:right w:val="none" w:sz="0" w:space="0" w:color="auto"/>
          </w:divBdr>
        </w:div>
        <w:div w:id="361328774">
          <w:marLeft w:val="0"/>
          <w:marRight w:val="0"/>
          <w:marTop w:val="0"/>
          <w:marBottom w:val="0"/>
          <w:divBdr>
            <w:top w:val="none" w:sz="0" w:space="0" w:color="auto"/>
            <w:left w:val="none" w:sz="0" w:space="0" w:color="auto"/>
            <w:bottom w:val="none" w:sz="0" w:space="0" w:color="auto"/>
            <w:right w:val="none" w:sz="0" w:space="0" w:color="auto"/>
          </w:divBdr>
          <w:divsChild>
            <w:div w:id="1449159705">
              <w:marLeft w:val="0"/>
              <w:marRight w:val="0"/>
              <w:marTop w:val="0"/>
              <w:marBottom w:val="0"/>
              <w:divBdr>
                <w:top w:val="none" w:sz="0" w:space="0" w:color="auto"/>
                <w:left w:val="none" w:sz="0" w:space="0" w:color="auto"/>
                <w:bottom w:val="none" w:sz="0" w:space="0" w:color="auto"/>
                <w:right w:val="none" w:sz="0" w:space="0" w:color="auto"/>
              </w:divBdr>
            </w:div>
          </w:divsChild>
        </w:div>
        <w:div w:id="2123375316">
          <w:marLeft w:val="0"/>
          <w:marRight w:val="0"/>
          <w:marTop w:val="0"/>
          <w:marBottom w:val="0"/>
          <w:divBdr>
            <w:top w:val="none" w:sz="0" w:space="0" w:color="auto"/>
            <w:left w:val="none" w:sz="0" w:space="0" w:color="auto"/>
            <w:bottom w:val="none" w:sz="0" w:space="0" w:color="auto"/>
            <w:right w:val="none" w:sz="0" w:space="0" w:color="auto"/>
          </w:divBdr>
        </w:div>
        <w:div w:id="979190306">
          <w:marLeft w:val="0"/>
          <w:marRight w:val="0"/>
          <w:marTop w:val="0"/>
          <w:marBottom w:val="0"/>
          <w:divBdr>
            <w:top w:val="none" w:sz="0" w:space="0" w:color="auto"/>
            <w:left w:val="none" w:sz="0" w:space="0" w:color="auto"/>
            <w:bottom w:val="none" w:sz="0" w:space="0" w:color="auto"/>
            <w:right w:val="none" w:sz="0" w:space="0" w:color="auto"/>
          </w:divBdr>
          <w:divsChild>
            <w:div w:id="1077947109">
              <w:marLeft w:val="0"/>
              <w:marRight w:val="0"/>
              <w:marTop w:val="0"/>
              <w:marBottom w:val="0"/>
              <w:divBdr>
                <w:top w:val="none" w:sz="0" w:space="0" w:color="auto"/>
                <w:left w:val="none" w:sz="0" w:space="0" w:color="auto"/>
                <w:bottom w:val="none" w:sz="0" w:space="0" w:color="auto"/>
                <w:right w:val="none" w:sz="0" w:space="0" w:color="auto"/>
              </w:divBdr>
            </w:div>
          </w:divsChild>
        </w:div>
        <w:div w:id="1032879383">
          <w:marLeft w:val="0"/>
          <w:marRight w:val="0"/>
          <w:marTop w:val="0"/>
          <w:marBottom w:val="0"/>
          <w:divBdr>
            <w:top w:val="none" w:sz="0" w:space="0" w:color="auto"/>
            <w:left w:val="none" w:sz="0" w:space="0" w:color="auto"/>
            <w:bottom w:val="none" w:sz="0" w:space="0" w:color="auto"/>
            <w:right w:val="none" w:sz="0" w:space="0" w:color="auto"/>
          </w:divBdr>
        </w:div>
        <w:div w:id="2037653566">
          <w:marLeft w:val="0"/>
          <w:marRight w:val="0"/>
          <w:marTop w:val="0"/>
          <w:marBottom w:val="0"/>
          <w:divBdr>
            <w:top w:val="none" w:sz="0" w:space="0" w:color="auto"/>
            <w:left w:val="none" w:sz="0" w:space="0" w:color="auto"/>
            <w:bottom w:val="none" w:sz="0" w:space="0" w:color="auto"/>
            <w:right w:val="none" w:sz="0" w:space="0" w:color="auto"/>
          </w:divBdr>
          <w:divsChild>
            <w:div w:id="172304560">
              <w:marLeft w:val="0"/>
              <w:marRight w:val="0"/>
              <w:marTop w:val="0"/>
              <w:marBottom w:val="0"/>
              <w:divBdr>
                <w:top w:val="none" w:sz="0" w:space="0" w:color="auto"/>
                <w:left w:val="none" w:sz="0" w:space="0" w:color="auto"/>
                <w:bottom w:val="none" w:sz="0" w:space="0" w:color="auto"/>
                <w:right w:val="none" w:sz="0" w:space="0" w:color="auto"/>
              </w:divBdr>
            </w:div>
          </w:divsChild>
        </w:div>
        <w:div w:id="1177118501">
          <w:marLeft w:val="0"/>
          <w:marRight w:val="0"/>
          <w:marTop w:val="300"/>
          <w:marBottom w:val="0"/>
          <w:divBdr>
            <w:top w:val="none" w:sz="0" w:space="0" w:color="auto"/>
            <w:left w:val="none" w:sz="0" w:space="0" w:color="auto"/>
            <w:bottom w:val="none" w:sz="0" w:space="0" w:color="auto"/>
            <w:right w:val="none" w:sz="0" w:space="0" w:color="auto"/>
          </w:divBdr>
          <w:divsChild>
            <w:div w:id="1301838274">
              <w:marLeft w:val="0"/>
              <w:marRight w:val="0"/>
              <w:marTop w:val="0"/>
              <w:marBottom w:val="0"/>
              <w:divBdr>
                <w:top w:val="none" w:sz="0" w:space="0" w:color="auto"/>
                <w:left w:val="none" w:sz="0" w:space="0" w:color="auto"/>
                <w:bottom w:val="none" w:sz="0" w:space="0" w:color="auto"/>
                <w:right w:val="none" w:sz="0" w:space="0" w:color="auto"/>
              </w:divBdr>
              <w:divsChild>
                <w:div w:id="196457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829185">
          <w:marLeft w:val="0"/>
          <w:marRight w:val="0"/>
          <w:marTop w:val="300"/>
          <w:marBottom w:val="0"/>
          <w:divBdr>
            <w:top w:val="none" w:sz="0" w:space="0" w:color="auto"/>
            <w:left w:val="none" w:sz="0" w:space="0" w:color="auto"/>
            <w:bottom w:val="none" w:sz="0" w:space="0" w:color="auto"/>
            <w:right w:val="none" w:sz="0" w:space="0" w:color="auto"/>
          </w:divBdr>
          <w:divsChild>
            <w:div w:id="1976325229">
              <w:marLeft w:val="0"/>
              <w:marRight w:val="0"/>
              <w:marTop w:val="0"/>
              <w:marBottom w:val="0"/>
              <w:divBdr>
                <w:top w:val="none" w:sz="0" w:space="0" w:color="auto"/>
                <w:left w:val="none" w:sz="0" w:space="0" w:color="auto"/>
                <w:bottom w:val="none" w:sz="0" w:space="0" w:color="auto"/>
                <w:right w:val="none" w:sz="0" w:space="0" w:color="auto"/>
              </w:divBdr>
              <w:divsChild>
                <w:div w:id="62195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59182">
          <w:marLeft w:val="0"/>
          <w:marRight w:val="0"/>
          <w:marTop w:val="300"/>
          <w:marBottom w:val="0"/>
          <w:divBdr>
            <w:top w:val="none" w:sz="0" w:space="0" w:color="auto"/>
            <w:left w:val="none" w:sz="0" w:space="0" w:color="auto"/>
            <w:bottom w:val="none" w:sz="0" w:space="0" w:color="auto"/>
            <w:right w:val="none" w:sz="0" w:space="0" w:color="auto"/>
          </w:divBdr>
          <w:divsChild>
            <w:div w:id="1049308174">
              <w:marLeft w:val="0"/>
              <w:marRight w:val="0"/>
              <w:marTop w:val="0"/>
              <w:marBottom w:val="0"/>
              <w:divBdr>
                <w:top w:val="none" w:sz="0" w:space="0" w:color="auto"/>
                <w:left w:val="none" w:sz="0" w:space="0" w:color="auto"/>
                <w:bottom w:val="none" w:sz="0" w:space="0" w:color="auto"/>
                <w:right w:val="none" w:sz="0" w:space="0" w:color="auto"/>
              </w:divBdr>
              <w:divsChild>
                <w:div w:id="17768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9783">
          <w:marLeft w:val="0"/>
          <w:marRight w:val="0"/>
          <w:marTop w:val="300"/>
          <w:marBottom w:val="0"/>
          <w:divBdr>
            <w:top w:val="none" w:sz="0" w:space="0" w:color="auto"/>
            <w:left w:val="none" w:sz="0" w:space="0" w:color="auto"/>
            <w:bottom w:val="none" w:sz="0" w:space="0" w:color="auto"/>
            <w:right w:val="none" w:sz="0" w:space="0" w:color="auto"/>
          </w:divBdr>
          <w:divsChild>
            <w:div w:id="284196610">
              <w:marLeft w:val="0"/>
              <w:marRight w:val="0"/>
              <w:marTop w:val="0"/>
              <w:marBottom w:val="0"/>
              <w:divBdr>
                <w:top w:val="none" w:sz="0" w:space="0" w:color="auto"/>
                <w:left w:val="none" w:sz="0" w:space="0" w:color="auto"/>
                <w:bottom w:val="none" w:sz="0" w:space="0" w:color="auto"/>
                <w:right w:val="none" w:sz="0" w:space="0" w:color="auto"/>
              </w:divBdr>
              <w:divsChild>
                <w:div w:id="99989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58612151">
      <w:bodyDiv w:val="1"/>
      <w:marLeft w:val="0"/>
      <w:marRight w:val="0"/>
      <w:marTop w:val="0"/>
      <w:marBottom w:val="0"/>
      <w:divBdr>
        <w:top w:val="none" w:sz="0" w:space="0" w:color="auto"/>
        <w:left w:val="none" w:sz="0" w:space="0" w:color="auto"/>
        <w:bottom w:val="none" w:sz="0" w:space="0" w:color="auto"/>
        <w:right w:val="none" w:sz="0" w:space="0" w:color="auto"/>
      </w:divBdr>
      <w:divsChild>
        <w:div w:id="192114006">
          <w:marLeft w:val="0"/>
          <w:marRight w:val="0"/>
          <w:marTop w:val="0"/>
          <w:marBottom w:val="0"/>
          <w:divBdr>
            <w:top w:val="none" w:sz="0" w:space="0" w:color="auto"/>
            <w:left w:val="none" w:sz="0" w:space="0" w:color="auto"/>
            <w:bottom w:val="none" w:sz="0" w:space="0" w:color="auto"/>
            <w:right w:val="none" w:sz="0" w:space="0" w:color="auto"/>
          </w:divBdr>
        </w:div>
        <w:div w:id="78452987">
          <w:marLeft w:val="0"/>
          <w:marRight w:val="0"/>
          <w:marTop w:val="0"/>
          <w:marBottom w:val="0"/>
          <w:divBdr>
            <w:top w:val="none" w:sz="0" w:space="0" w:color="auto"/>
            <w:left w:val="none" w:sz="0" w:space="0" w:color="auto"/>
            <w:bottom w:val="none" w:sz="0" w:space="0" w:color="auto"/>
            <w:right w:val="none" w:sz="0" w:space="0" w:color="auto"/>
          </w:divBdr>
          <w:divsChild>
            <w:div w:id="830439246">
              <w:marLeft w:val="0"/>
              <w:marRight w:val="0"/>
              <w:marTop w:val="0"/>
              <w:marBottom w:val="0"/>
              <w:divBdr>
                <w:top w:val="none" w:sz="0" w:space="0" w:color="auto"/>
                <w:left w:val="none" w:sz="0" w:space="0" w:color="auto"/>
                <w:bottom w:val="none" w:sz="0" w:space="0" w:color="auto"/>
                <w:right w:val="none" w:sz="0" w:space="0" w:color="auto"/>
              </w:divBdr>
            </w:div>
          </w:divsChild>
        </w:div>
        <w:div w:id="1979534266">
          <w:marLeft w:val="0"/>
          <w:marRight w:val="0"/>
          <w:marTop w:val="0"/>
          <w:marBottom w:val="0"/>
          <w:divBdr>
            <w:top w:val="none" w:sz="0" w:space="0" w:color="auto"/>
            <w:left w:val="none" w:sz="0" w:space="0" w:color="auto"/>
            <w:bottom w:val="none" w:sz="0" w:space="0" w:color="auto"/>
            <w:right w:val="none" w:sz="0" w:space="0" w:color="auto"/>
          </w:divBdr>
        </w:div>
        <w:div w:id="1184593896">
          <w:marLeft w:val="0"/>
          <w:marRight w:val="0"/>
          <w:marTop w:val="0"/>
          <w:marBottom w:val="0"/>
          <w:divBdr>
            <w:top w:val="none" w:sz="0" w:space="0" w:color="auto"/>
            <w:left w:val="none" w:sz="0" w:space="0" w:color="auto"/>
            <w:bottom w:val="none" w:sz="0" w:space="0" w:color="auto"/>
            <w:right w:val="none" w:sz="0" w:space="0" w:color="auto"/>
          </w:divBdr>
          <w:divsChild>
            <w:div w:id="1100492385">
              <w:marLeft w:val="0"/>
              <w:marRight w:val="0"/>
              <w:marTop w:val="0"/>
              <w:marBottom w:val="0"/>
              <w:divBdr>
                <w:top w:val="none" w:sz="0" w:space="0" w:color="auto"/>
                <w:left w:val="none" w:sz="0" w:space="0" w:color="auto"/>
                <w:bottom w:val="none" w:sz="0" w:space="0" w:color="auto"/>
                <w:right w:val="none" w:sz="0" w:space="0" w:color="auto"/>
              </w:divBdr>
            </w:div>
          </w:divsChild>
        </w:div>
        <w:div w:id="466971579">
          <w:marLeft w:val="0"/>
          <w:marRight w:val="0"/>
          <w:marTop w:val="0"/>
          <w:marBottom w:val="0"/>
          <w:divBdr>
            <w:top w:val="none" w:sz="0" w:space="0" w:color="auto"/>
            <w:left w:val="none" w:sz="0" w:space="0" w:color="auto"/>
            <w:bottom w:val="none" w:sz="0" w:space="0" w:color="auto"/>
            <w:right w:val="none" w:sz="0" w:space="0" w:color="auto"/>
          </w:divBdr>
        </w:div>
        <w:div w:id="6324159">
          <w:marLeft w:val="0"/>
          <w:marRight w:val="0"/>
          <w:marTop w:val="0"/>
          <w:marBottom w:val="0"/>
          <w:divBdr>
            <w:top w:val="none" w:sz="0" w:space="0" w:color="auto"/>
            <w:left w:val="none" w:sz="0" w:space="0" w:color="auto"/>
            <w:bottom w:val="none" w:sz="0" w:space="0" w:color="auto"/>
            <w:right w:val="none" w:sz="0" w:space="0" w:color="auto"/>
          </w:divBdr>
          <w:divsChild>
            <w:div w:id="49694318">
              <w:marLeft w:val="0"/>
              <w:marRight w:val="0"/>
              <w:marTop w:val="0"/>
              <w:marBottom w:val="0"/>
              <w:divBdr>
                <w:top w:val="none" w:sz="0" w:space="0" w:color="auto"/>
                <w:left w:val="none" w:sz="0" w:space="0" w:color="auto"/>
                <w:bottom w:val="none" w:sz="0" w:space="0" w:color="auto"/>
                <w:right w:val="none" w:sz="0" w:space="0" w:color="auto"/>
              </w:divBdr>
            </w:div>
          </w:divsChild>
        </w:div>
        <w:div w:id="1890799674">
          <w:marLeft w:val="0"/>
          <w:marRight w:val="0"/>
          <w:marTop w:val="0"/>
          <w:marBottom w:val="0"/>
          <w:divBdr>
            <w:top w:val="none" w:sz="0" w:space="0" w:color="auto"/>
            <w:left w:val="none" w:sz="0" w:space="0" w:color="auto"/>
            <w:bottom w:val="none" w:sz="0" w:space="0" w:color="auto"/>
            <w:right w:val="none" w:sz="0" w:space="0" w:color="auto"/>
          </w:divBdr>
        </w:div>
        <w:div w:id="1172067364">
          <w:marLeft w:val="0"/>
          <w:marRight w:val="0"/>
          <w:marTop w:val="0"/>
          <w:marBottom w:val="0"/>
          <w:divBdr>
            <w:top w:val="none" w:sz="0" w:space="0" w:color="auto"/>
            <w:left w:val="none" w:sz="0" w:space="0" w:color="auto"/>
            <w:bottom w:val="none" w:sz="0" w:space="0" w:color="auto"/>
            <w:right w:val="none" w:sz="0" w:space="0" w:color="auto"/>
          </w:divBdr>
          <w:divsChild>
            <w:div w:id="1886328932">
              <w:marLeft w:val="0"/>
              <w:marRight w:val="0"/>
              <w:marTop w:val="0"/>
              <w:marBottom w:val="0"/>
              <w:divBdr>
                <w:top w:val="none" w:sz="0" w:space="0" w:color="auto"/>
                <w:left w:val="none" w:sz="0" w:space="0" w:color="auto"/>
                <w:bottom w:val="none" w:sz="0" w:space="0" w:color="auto"/>
                <w:right w:val="none" w:sz="0" w:space="0" w:color="auto"/>
              </w:divBdr>
            </w:div>
          </w:divsChild>
        </w:div>
        <w:div w:id="2021274992">
          <w:marLeft w:val="0"/>
          <w:marRight w:val="0"/>
          <w:marTop w:val="0"/>
          <w:marBottom w:val="0"/>
          <w:divBdr>
            <w:top w:val="none" w:sz="0" w:space="0" w:color="auto"/>
            <w:left w:val="none" w:sz="0" w:space="0" w:color="auto"/>
            <w:bottom w:val="none" w:sz="0" w:space="0" w:color="auto"/>
            <w:right w:val="none" w:sz="0" w:space="0" w:color="auto"/>
          </w:divBdr>
        </w:div>
        <w:div w:id="1029186643">
          <w:marLeft w:val="0"/>
          <w:marRight w:val="0"/>
          <w:marTop w:val="0"/>
          <w:marBottom w:val="0"/>
          <w:divBdr>
            <w:top w:val="none" w:sz="0" w:space="0" w:color="auto"/>
            <w:left w:val="none" w:sz="0" w:space="0" w:color="auto"/>
            <w:bottom w:val="none" w:sz="0" w:space="0" w:color="auto"/>
            <w:right w:val="none" w:sz="0" w:space="0" w:color="auto"/>
          </w:divBdr>
          <w:divsChild>
            <w:div w:id="870151561">
              <w:marLeft w:val="0"/>
              <w:marRight w:val="0"/>
              <w:marTop w:val="0"/>
              <w:marBottom w:val="0"/>
              <w:divBdr>
                <w:top w:val="none" w:sz="0" w:space="0" w:color="auto"/>
                <w:left w:val="none" w:sz="0" w:space="0" w:color="auto"/>
                <w:bottom w:val="none" w:sz="0" w:space="0" w:color="auto"/>
                <w:right w:val="none" w:sz="0" w:space="0" w:color="auto"/>
              </w:divBdr>
            </w:div>
          </w:divsChild>
        </w:div>
        <w:div w:id="546989982">
          <w:marLeft w:val="0"/>
          <w:marRight w:val="0"/>
          <w:marTop w:val="0"/>
          <w:marBottom w:val="0"/>
          <w:divBdr>
            <w:top w:val="none" w:sz="0" w:space="0" w:color="auto"/>
            <w:left w:val="none" w:sz="0" w:space="0" w:color="auto"/>
            <w:bottom w:val="none" w:sz="0" w:space="0" w:color="auto"/>
            <w:right w:val="none" w:sz="0" w:space="0" w:color="auto"/>
          </w:divBdr>
        </w:div>
        <w:div w:id="138620305">
          <w:marLeft w:val="0"/>
          <w:marRight w:val="0"/>
          <w:marTop w:val="0"/>
          <w:marBottom w:val="0"/>
          <w:divBdr>
            <w:top w:val="none" w:sz="0" w:space="0" w:color="auto"/>
            <w:left w:val="none" w:sz="0" w:space="0" w:color="auto"/>
            <w:bottom w:val="none" w:sz="0" w:space="0" w:color="auto"/>
            <w:right w:val="none" w:sz="0" w:space="0" w:color="auto"/>
          </w:divBdr>
          <w:divsChild>
            <w:div w:id="846291585">
              <w:marLeft w:val="0"/>
              <w:marRight w:val="0"/>
              <w:marTop w:val="0"/>
              <w:marBottom w:val="0"/>
              <w:divBdr>
                <w:top w:val="none" w:sz="0" w:space="0" w:color="auto"/>
                <w:left w:val="none" w:sz="0" w:space="0" w:color="auto"/>
                <w:bottom w:val="none" w:sz="0" w:space="0" w:color="auto"/>
                <w:right w:val="none" w:sz="0" w:space="0" w:color="auto"/>
              </w:divBdr>
            </w:div>
          </w:divsChild>
        </w:div>
        <w:div w:id="871579720">
          <w:marLeft w:val="0"/>
          <w:marRight w:val="0"/>
          <w:marTop w:val="0"/>
          <w:marBottom w:val="0"/>
          <w:divBdr>
            <w:top w:val="none" w:sz="0" w:space="0" w:color="auto"/>
            <w:left w:val="none" w:sz="0" w:space="0" w:color="auto"/>
            <w:bottom w:val="none" w:sz="0" w:space="0" w:color="auto"/>
            <w:right w:val="none" w:sz="0" w:space="0" w:color="auto"/>
          </w:divBdr>
        </w:div>
        <w:div w:id="813642283">
          <w:marLeft w:val="0"/>
          <w:marRight w:val="0"/>
          <w:marTop w:val="0"/>
          <w:marBottom w:val="0"/>
          <w:divBdr>
            <w:top w:val="none" w:sz="0" w:space="0" w:color="auto"/>
            <w:left w:val="none" w:sz="0" w:space="0" w:color="auto"/>
            <w:bottom w:val="none" w:sz="0" w:space="0" w:color="auto"/>
            <w:right w:val="none" w:sz="0" w:space="0" w:color="auto"/>
          </w:divBdr>
          <w:divsChild>
            <w:div w:id="781656077">
              <w:marLeft w:val="0"/>
              <w:marRight w:val="0"/>
              <w:marTop w:val="0"/>
              <w:marBottom w:val="0"/>
              <w:divBdr>
                <w:top w:val="none" w:sz="0" w:space="0" w:color="auto"/>
                <w:left w:val="none" w:sz="0" w:space="0" w:color="auto"/>
                <w:bottom w:val="none" w:sz="0" w:space="0" w:color="auto"/>
                <w:right w:val="none" w:sz="0" w:space="0" w:color="auto"/>
              </w:divBdr>
            </w:div>
          </w:divsChild>
        </w:div>
        <w:div w:id="1990203888">
          <w:marLeft w:val="0"/>
          <w:marRight w:val="0"/>
          <w:marTop w:val="300"/>
          <w:marBottom w:val="0"/>
          <w:divBdr>
            <w:top w:val="none" w:sz="0" w:space="0" w:color="auto"/>
            <w:left w:val="none" w:sz="0" w:space="0" w:color="auto"/>
            <w:bottom w:val="none" w:sz="0" w:space="0" w:color="auto"/>
            <w:right w:val="none" w:sz="0" w:space="0" w:color="auto"/>
          </w:divBdr>
          <w:divsChild>
            <w:div w:id="1574001854">
              <w:marLeft w:val="0"/>
              <w:marRight w:val="0"/>
              <w:marTop w:val="0"/>
              <w:marBottom w:val="0"/>
              <w:divBdr>
                <w:top w:val="none" w:sz="0" w:space="0" w:color="auto"/>
                <w:left w:val="none" w:sz="0" w:space="0" w:color="auto"/>
                <w:bottom w:val="none" w:sz="0" w:space="0" w:color="auto"/>
                <w:right w:val="none" w:sz="0" w:space="0" w:color="auto"/>
              </w:divBdr>
              <w:divsChild>
                <w:div w:id="1126511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0878">
          <w:marLeft w:val="0"/>
          <w:marRight w:val="0"/>
          <w:marTop w:val="300"/>
          <w:marBottom w:val="0"/>
          <w:divBdr>
            <w:top w:val="none" w:sz="0" w:space="0" w:color="auto"/>
            <w:left w:val="none" w:sz="0" w:space="0" w:color="auto"/>
            <w:bottom w:val="none" w:sz="0" w:space="0" w:color="auto"/>
            <w:right w:val="none" w:sz="0" w:space="0" w:color="auto"/>
          </w:divBdr>
          <w:divsChild>
            <w:div w:id="535778604">
              <w:marLeft w:val="0"/>
              <w:marRight w:val="0"/>
              <w:marTop w:val="0"/>
              <w:marBottom w:val="0"/>
              <w:divBdr>
                <w:top w:val="none" w:sz="0" w:space="0" w:color="auto"/>
                <w:left w:val="none" w:sz="0" w:space="0" w:color="auto"/>
                <w:bottom w:val="none" w:sz="0" w:space="0" w:color="auto"/>
                <w:right w:val="none" w:sz="0" w:space="0" w:color="auto"/>
              </w:divBdr>
              <w:divsChild>
                <w:div w:id="28929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0994">
          <w:marLeft w:val="0"/>
          <w:marRight w:val="0"/>
          <w:marTop w:val="300"/>
          <w:marBottom w:val="0"/>
          <w:divBdr>
            <w:top w:val="none" w:sz="0" w:space="0" w:color="auto"/>
            <w:left w:val="none" w:sz="0" w:space="0" w:color="auto"/>
            <w:bottom w:val="none" w:sz="0" w:space="0" w:color="auto"/>
            <w:right w:val="none" w:sz="0" w:space="0" w:color="auto"/>
          </w:divBdr>
          <w:divsChild>
            <w:div w:id="280379769">
              <w:marLeft w:val="0"/>
              <w:marRight w:val="0"/>
              <w:marTop w:val="0"/>
              <w:marBottom w:val="0"/>
              <w:divBdr>
                <w:top w:val="none" w:sz="0" w:space="0" w:color="auto"/>
                <w:left w:val="none" w:sz="0" w:space="0" w:color="auto"/>
                <w:bottom w:val="none" w:sz="0" w:space="0" w:color="auto"/>
                <w:right w:val="none" w:sz="0" w:space="0" w:color="auto"/>
              </w:divBdr>
              <w:divsChild>
                <w:div w:id="161671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73676">
          <w:marLeft w:val="0"/>
          <w:marRight w:val="0"/>
          <w:marTop w:val="300"/>
          <w:marBottom w:val="0"/>
          <w:divBdr>
            <w:top w:val="none" w:sz="0" w:space="0" w:color="auto"/>
            <w:left w:val="none" w:sz="0" w:space="0" w:color="auto"/>
            <w:bottom w:val="none" w:sz="0" w:space="0" w:color="auto"/>
            <w:right w:val="none" w:sz="0" w:space="0" w:color="auto"/>
          </w:divBdr>
          <w:divsChild>
            <w:div w:id="1643927269">
              <w:marLeft w:val="0"/>
              <w:marRight w:val="0"/>
              <w:marTop w:val="0"/>
              <w:marBottom w:val="0"/>
              <w:divBdr>
                <w:top w:val="none" w:sz="0" w:space="0" w:color="auto"/>
                <w:left w:val="none" w:sz="0" w:space="0" w:color="auto"/>
                <w:bottom w:val="none" w:sz="0" w:space="0" w:color="auto"/>
                <w:right w:val="none" w:sz="0" w:space="0" w:color="auto"/>
              </w:divBdr>
              <w:divsChild>
                <w:div w:id="130496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2629442">
      <w:bodyDiv w:val="1"/>
      <w:marLeft w:val="0"/>
      <w:marRight w:val="0"/>
      <w:marTop w:val="0"/>
      <w:marBottom w:val="0"/>
      <w:divBdr>
        <w:top w:val="none" w:sz="0" w:space="0" w:color="auto"/>
        <w:left w:val="none" w:sz="0" w:space="0" w:color="auto"/>
        <w:bottom w:val="none" w:sz="0" w:space="0" w:color="auto"/>
        <w:right w:val="none" w:sz="0" w:space="0" w:color="auto"/>
      </w:divBdr>
      <w:divsChild>
        <w:div w:id="345668361">
          <w:marLeft w:val="0"/>
          <w:marRight w:val="0"/>
          <w:marTop w:val="0"/>
          <w:marBottom w:val="0"/>
          <w:divBdr>
            <w:top w:val="none" w:sz="0" w:space="0" w:color="auto"/>
            <w:left w:val="none" w:sz="0" w:space="0" w:color="auto"/>
            <w:bottom w:val="none" w:sz="0" w:space="0" w:color="auto"/>
            <w:right w:val="none" w:sz="0" w:space="0" w:color="auto"/>
          </w:divBdr>
        </w:div>
        <w:div w:id="1162769146">
          <w:marLeft w:val="0"/>
          <w:marRight w:val="0"/>
          <w:marTop w:val="0"/>
          <w:marBottom w:val="0"/>
          <w:divBdr>
            <w:top w:val="none" w:sz="0" w:space="0" w:color="auto"/>
            <w:left w:val="none" w:sz="0" w:space="0" w:color="auto"/>
            <w:bottom w:val="none" w:sz="0" w:space="0" w:color="auto"/>
            <w:right w:val="none" w:sz="0" w:space="0" w:color="auto"/>
          </w:divBdr>
          <w:divsChild>
            <w:div w:id="1081634001">
              <w:marLeft w:val="0"/>
              <w:marRight w:val="0"/>
              <w:marTop w:val="0"/>
              <w:marBottom w:val="0"/>
              <w:divBdr>
                <w:top w:val="none" w:sz="0" w:space="0" w:color="auto"/>
                <w:left w:val="none" w:sz="0" w:space="0" w:color="auto"/>
                <w:bottom w:val="none" w:sz="0" w:space="0" w:color="auto"/>
                <w:right w:val="none" w:sz="0" w:space="0" w:color="auto"/>
              </w:divBdr>
            </w:div>
          </w:divsChild>
        </w:div>
        <w:div w:id="126048077">
          <w:marLeft w:val="0"/>
          <w:marRight w:val="0"/>
          <w:marTop w:val="0"/>
          <w:marBottom w:val="0"/>
          <w:divBdr>
            <w:top w:val="none" w:sz="0" w:space="0" w:color="auto"/>
            <w:left w:val="none" w:sz="0" w:space="0" w:color="auto"/>
            <w:bottom w:val="none" w:sz="0" w:space="0" w:color="auto"/>
            <w:right w:val="none" w:sz="0" w:space="0" w:color="auto"/>
          </w:divBdr>
        </w:div>
        <w:div w:id="12221383">
          <w:marLeft w:val="0"/>
          <w:marRight w:val="0"/>
          <w:marTop w:val="0"/>
          <w:marBottom w:val="0"/>
          <w:divBdr>
            <w:top w:val="none" w:sz="0" w:space="0" w:color="auto"/>
            <w:left w:val="none" w:sz="0" w:space="0" w:color="auto"/>
            <w:bottom w:val="none" w:sz="0" w:space="0" w:color="auto"/>
            <w:right w:val="none" w:sz="0" w:space="0" w:color="auto"/>
          </w:divBdr>
          <w:divsChild>
            <w:div w:id="956524074">
              <w:marLeft w:val="0"/>
              <w:marRight w:val="0"/>
              <w:marTop w:val="0"/>
              <w:marBottom w:val="0"/>
              <w:divBdr>
                <w:top w:val="none" w:sz="0" w:space="0" w:color="auto"/>
                <w:left w:val="none" w:sz="0" w:space="0" w:color="auto"/>
                <w:bottom w:val="none" w:sz="0" w:space="0" w:color="auto"/>
                <w:right w:val="none" w:sz="0" w:space="0" w:color="auto"/>
              </w:divBdr>
            </w:div>
          </w:divsChild>
        </w:div>
        <w:div w:id="795177414">
          <w:marLeft w:val="0"/>
          <w:marRight w:val="0"/>
          <w:marTop w:val="0"/>
          <w:marBottom w:val="0"/>
          <w:divBdr>
            <w:top w:val="none" w:sz="0" w:space="0" w:color="auto"/>
            <w:left w:val="none" w:sz="0" w:space="0" w:color="auto"/>
            <w:bottom w:val="none" w:sz="0" w:space="0" w:color="auto"/>
            <w:right w:val="none" w:sz="0" w:space="0" w:color="auto"/>
          </w:divBdr>
        </w:div>
        <w:div w:id="679890105">
          <w:marLeft w:val="0"/>
          <w:marRight w:val="0"/>
          <w:marTop w:val="0"/>
          <w:marBottom w:val="0"/>
          <w:divBdr>
            <w:top w:val="none" w:sz="0" w:space="0" w:color="auto"/>
            <w:left w:val="none" w:sz="0" w:space="0" w:color="auto"/>
            <w:bottom w:val="none" w:sz="0" w:space="0" w:color="auto"/>
            <w:right w:val="none" w:sz="0" w:space="0" w:color="auto"/>
          </w:divBdr>
          <w:divsChild>
            <w:div w:id="1484658457">
              <w:marLeft w:val="0"/>
              <w:marRight w:val="0"/>
              <w:marTop w:val="0"/>
              <w:marBottom w:val="0"/>
              <w:divBdr>
                <w:top w:val="none" w:sz="0" w:space="0" w:color="auto"/>
                <w:left w:val="none" w:sz="0" w:space="0" w:color="auto"/>
                <w:bottom w:val="none" w:sz="0" w:space="0" w:color="auto"/>
                <w:right w:val="none" w:sz="0" w:space="0" w:color="auto"/>
              </w:divBdr>
            </w:div>
          </w:divsChild>
        </w:div>
        <w:div w:id="1919553170">
          <w:marLeft w:val="0"/>
          <w:marRight w:val="0"/>
          <w:marTop w:val="0"/>
          <w:marBottom w:val="0"/>
          <w:divBdr>
            <w:top w:val="none" w:sz="0" w:space="0" w:color="auto"/>
            <w:left w:val="none" w:sz="0" w:space="0" w:color="auto"/>
            <w:bottom w:val="none" w:sz="0" w:space="0" w:color="auto"/>
            <w:right w:val="none" w:sz="0" w:space="0" w:color="auto"/>
          </w:divBdr>
        </w:div>
        <w:div w:id="119763956">
          <w:marLeft w:val="0"/>
          <w:marRight w:val="0"/>
          <w:marTop w:val="0"/>
          <w:marBottom w:val="0"/>
          <w:divBdr>
            <w:top w:val="none" w:sz="0" w:space="0" w:color="auto"/>
            <w:left w:val="none" w:sz="0" w:space="0" w:color="auto"/>
            <w:bottom w:val="none" w:sz="0" w:space="0" w:color="auto"/>
            <w:right w:val="none" w:sz="0" w:space="0" w:color="auto"/>
          </w:divBdr>
          <w:divsChild>
            <w:div w:id="131869132">
              <w:marLeft w:val="0"/>
              <w:marRight w:val="0"/>
              <w:marTop w:val="0"/>
              <w:marBottom w:val="0"/>
              <w:divBdr>
                <w:top w:val="none" w:sz="0" w:space="0" w:color="auto"/>
                <w:left w:val="none" w:sz="0" w:space="0" w:color="auto"/>
                <w:bottom w:val="none" w:sz="0" w:space="0" w:color="auto"/>
                <w:right w:val="none" w:sz="0" w:space="0" w:color="auto"/>
              </w:divBdr>
            </w:div>
          </w:divsChild>
        </w:div>
        <w:div w:id="219708250">
          <w:marLeft w:val="0"/>
          <w:marRight w:val="0"/>
          <w:marTop w:val="0"/>
          <w:marBottom w:val="0"/>
          <w:divBdr>
            <w:top w:val="none" w:sz="0" w:space="0" w:color="auto"/>
            <w:left w:val="none" w:sz="0" w:space="0" w:color="auto"/>
            <w:bottom w:val="none" w:sz="0" w:space="0" w:color="auto"/>
            <w:right w:val="none" w:sz="0" w:space="0" w:color="auto"/>
          </w:divBdr>
        </w:div>
        <w:div w:id="1919361291">
          <w:marLeft w:val="0"/>
          <w:marRight w:val="0"/>
          <w:marTop w:val="0"/>
          <w:marBottom w:val="0"/>
          <w:divBdr>
            <w:top w:val="none" w:sz="0" w:space="0" w:color="auto"/>
            <w:left w:val="none" w:sz="0" w:space="0" w:color="auto"/>
            <w:bottom w:val="none" w:sz="0" w:space="0" w:color="auto"/>
            <w:right w:val="none" w:sz="0" w:space="0" w:color="auto"/>
          </w:divBdr>
          <w:divsChild>
            <w:div w:id="1640381891">
              <w:marLeft w:val="0"/>
              <w:marRight w:val="0"/>
              <w:marTop w:val="0"/>
              <w:marBottom w:val="0"/>
              <w:divBdr>
                <w:top w:val="none" w:sz="0" w:space="0" w:color="auto"/>
                <w:left w:val="none" w:sz="0" w:space="0" w:color="auto"/>
                <w:bottom w:val="none" w:sz="0" w:space="0" w:color="auto"/>
                <w:right w:val="none" w:sz="0" w:space="0" w:color="auto"/>
              </w:divBdr>
            </w:div>
          </w:divsChild>
        </w:div>
        <w:div w:id="738404976">
          <w:marLeft w:val="0"/>
          <w:marRight w:val="0"/>
          <w:marTop w:val="0"/>
          <w:marBottom w:val="0"/>
          <w:divBdr>
            <w:top w:val="none" w:sz="0" w:space="0" w:color="auto"/>
            <w:left w:val="none" w:sz="0" w:space="0" w:color="auto"/>
            <w:bottom w:val="none" w:sz="0" w:space="0" w:color="auto"/>
            <w:right w:val="none" w:sz="0" w:space="0" w:color="auto"/>
          </w:divBdr>
        </w:div>
        <w:div w:id="735129515">
          <w:marLeft w:val="0"/>
          <w:marRight w:val="0"/>
          <w:marTop w:val="0"/>
          <w:marBottom w:val="0"/>
          <w:divBdr>
            <w:top w:val="none" w:sz="0" w:space="0" w:color="auto"/>
            <w:left w:val="none" w:sz="0" w:space="0" w:color="auto"/>
            <w:bottom w:val="none" w:sz="0" w:space="0" w:color="auto"/>
            <w:right w:val="none" w:sz="0" w:space="0" w:color="auto"/>
          </w:divBdr>
          <w:divsChild>
            <w:div w:id="845562722">
              <w:marLeft w:val="0"/>
              <w:marRight w:val="0"/>
              <w:marTop w:val="0"/>
              <w:marBottom w:val="0"/>
              <w:divBdr>
                <w:top w:val="none" w:sz="0" w:space="0" w:color="auto"/>
                <w:left w:val="none" w:sz="0" w:space="0" w:color="auto"/>
                <w:bottom w:val="none" w:sz="0" w:space="0" w:color="auto"/>
                <w:right w:val="none" w:sz="0" w:space="0" w:color="auto"/>
              </w:divBdr>
            </w:div>
          </w:divsChild>
        </w:div>
        <w:div w:id="1129515709">
          <w:marLeft w:val="0"/>
          <w:marRight w:val="0"/>
          <w:marTop w:val="0"/>
          <w:marBottom w:val="0"/>
          <w:divBdr>
            <w:top w:val="none" w:sz="0" w:space="0" w:color="auto"/>
            <w:left w:val="none" w:sz="0" w:space="0" w:color="auto"/>
            <w:bottom w:val="none" w:sz="0" w:space="0" w:color="auto"/>
            <w:right w:val="none" w:sz="0" w:space="0" w:color="auto"/>
          </w:divBdr>
        </w:div>
        <w:div w:id="1281498976">
          <w:marLeft w:val="0"/>
          <w:marRight w:val="0"/>
          <w:marTop w:val="0"/>
          <w:marBottom w:val="0"/>
          <w:divBdr>
            <w:top w:val="none" w:sz="0" w:space="0" w:color="auto"/>
            <w:left w:val="none" w:sz="0" w:space="0" w:color="auto"/>
            <w:bottom w:val="none" w:sz="0" w:space="0" w:color="auto"/>
            <w:right w:val="none" w:sz="0" w:space="0" w:color="auto"/>
          </w:divBdr>
          <w:divsChild>
            <w:div w:id="2010862596">
              <w:marLeft w:val="0"/>
              <w:marRight w:val="0"/>
              <w:marTop w:val="0"/>
              <w:marBottom w:val="0"/>
              <w:divBdr>
                <w:top w:val="none" w:sz="0" w:space="0" w:color="auto"/>
                <w:left w:val="none" w:sz="0" w:space="0" w:color="auto"/>
                <w:bottom w:val="none" w:sz="0" w:space="0" w:color="auto"/>
                <w:right w:val="none" w:sz="0" w:space="0" w:color="auto"/>
              </w:divBdr>
            </w:div>
          </w:divsChild>
        </w:div>
        <w:div w:id="1712798311">
          <w:marLeft w:val="0"/>
          <w:marRight w:val="0"/>
          <w:marTop w:val="300"/>
          <w:marBottom w:val="0"/>
          <w:divBdr>
            <w:top w:val="none" w:sz="0" w:space="0" w:color="auto"/>
            <w:left w:val="none" w:sz="0" w:space="0" w:color="auto"/>
            <w:bottom w:val="none" w:sz="0" w:space="0" w:color="auto"/>
            <w:right w:val="none" w:sz="0" w:space="0" w:color="auto"/>
          </w:divBdr>
          <w:divsChild>
            <w:div w:id="745809945">
              <w:marLeft w:val="0"/>
              <w:marRight w:val="0"/>
              <w:marTop w:val="0"/>
              <w:marBottom w:val="0"/>
              <w:divBdr>
                <w:top w:val="none" w:sz="0" w:space="0" w:color="auto"/>
                <w:left w:val="none" w:sz="0" w:space="0" w:color="auto"/>
                <w:bottom w:val="none" w:sz="0" w:space="0" w:color="auto"/>
                <w:right w:val="none" w:sz="0" w:space="0" w:color="auto"/>
              </w:divBdr>
              <w:divsChild>
                <w:div w:id="7486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36077">
          <w:marLeft w:val="0"/>
          <w:marRight w:val="0"/>
          <w:marTop w:val="300"/>
          <w:marBottom w:val="0"/>
          <w:divBdr>
            <w:top w:val="none" w:sz="0" w:space="0" w:color="auto"/>
            <w:left w:val="none" w:sz="0" w:space="0" w:color="auto"/>
            <w:bottom w:val="none" w:sz="0" w:space="0" w:color="auto"/>
            <w:right w:val="none" w:sz="0" w:space="0" w:color="auto"/>
          </w:divBdr>
          <w:divsChild>
            <w:div w:id="307251197">
              <w:marLeft w:val="0"/>
              <w:marRight w:val="0"/>
              <w:marTop w:val="0"/>
              <w:marBottom w:val="0"/>
              <w:divBdr>
                <w:top w:val="none" w:sz="0" w:space="0" w:color="auto"/>
                <w:left w:val="none" w:sz="0" w:space="0" w:color="auto"/>
                <w:bottom w:val="none" w:sz="0" w:space="0" w:color="auto"/>
                <w:right w:val="none" w:sz="0" w:space="0" w:color="auto"/>
              </w:divBdr>
              <w:divsChild>
                <w:div w:id="50019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40111">
          <w:marLeft w:val="0"/>
          <w:marRight w:val="0"/>
          <w:marTop w:val="300"/>
          <w:marBottom w:val="0"/>
          <w:divBdr>
            <w:top w:val="none" w:sz="0" w:space="0" w:color="auto"/>
            <w:left w:val="none" w:sz="0" w:space="0" w:color="auto"/>
            <w:bottom w:val="none" w:sz="0" w:space="0" w:color="auto"/>
            <w:right w:val="none" w:sz="0" w:space="0" w:color="auto"/>
          </w:divBdr>
          <w:divsChild>
            <w:div w:id="1620917287">
              <w:marLeft w:val="0"/>
              <w:marRight w:val="0"/>
              <w:marTop w:val="0"/>
              <w:marBottom w:val="0"/>
              <w:divBdr>
                <w:top w:val="none" w:sz="0" w:space="0" w:color="auto"/>
                <w:left w:val="none" w:sz="0" w:space="0" w:color="auto"/>
                <w:bottom w:val="none" w:sz="0" w:space="0" w:color="auto"/>
                <w:right w:val="none" w:sz="0" w:space="0" w:color="auto"/>
              </w:divBdr>
              <w:divsChild>
                <w:div w:id="186151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429547">
      <w:bodyDiv w:val="1"/>
      <w:marLeft w:val="0"/>
      <w:marRight w:val="0"/>
      <w:marTop w:val="0"/>
      <w:marBottom w:val="0"/>
      <w:divBdr>
        <w:top w:val="none" w:sz="0" w:space="0" w:color="auto"/>
        <w:left w:val="none" w:sz="0" w:space="0" w:color="auto"/>
        <w:bottom w:val="none" w:sz="0" w:space="0" w:color="auto"/>
        <w:right w:val="none" w:sz="0" w:space="0" w:color="auto"/>
      </w:divBdr>
      <w:divsChild>
        <w:div w:id="1951080805">
          <w:marLeft w:val="0"/>
          <w:marRight w:val="0"/>
          <w:marTop w:val="0"/>
          <w:marBottom w:val="0"/>
          <w:divBdr>
            <w:top w:val="none" w:sz="0" w:space="0" w:color="auto"/>
            <w:left w:val="none" w:sz="0" w:space="0" w:color="auto"/>
            <w:bottom w:val="none" w:sz="0" w:space="0" w:color="auto"/>
            <w:right w:val="none" w:sz="0" w:space="0" w:color="auto"/>
          </w:divBdr>
        </w:div>
        <w:div w:id="1788356978">
          <w:marLeft w:val="0"/>
          <w:marRight w:val="0"/>
          <w:marTop w:val="0"/>
          <w:marBottom w:val="0"/>
          <w:divBdr>
            <w:top w:val="none" w:sz="0" w:space="0" w:color="auto"/>
            <w:left w:val="none" w:sz="0" w:space="0" w:color="auto"/>
            <w:bottom w:val="none" w:sz="0" w:space="0" w:color="auto"/>
            <w:right w:val="none" w:sz="0" w:space="0" w:color="auto"/>
          </w:divBdr>
          <w:divsChild>
            <w:div w:id="704672675">
              <w:marLeft w:val="0"/>
              <w:marRight w:val="0"/>
              <w:marTop w:val="0"/>
              <w:marBottom w:val="0"/>
              <w:divBdr>
                <w:top w:val="none" w:sz="0" w:space="0" w:color="auto"/>
                <w:left w:val="none" w:sz="0" w:space="0" w:color="auto"/>
                <w:bottom w:val="none" w:sz="0" w:space="0" w:color="auto"/>
                <w:right w:val="none" w:sz="0" w:space="0" w:color="auto"/>
              </w:divBdr>
            </w:div>
          </w:divsChild>
        </w:div>
        <w:div w:id="159153848">
          <w:marLeft w:val="0"/>
          <w:marRight w:val="0"/>
          <w:marTop w:val="0"/>
          <w:marBottom w:val="0"/>
          <w:divBdr>
            <w:top w:val="none" w:sz="0" w:space="0" w:color="auto"/>
            <w:left w:val="none" w:sz="0" w:space="0" w:color="auto"/>
            <w:bottom w:val="none" w:sz="0" w:space="0" w:color="auto"/>
            <w:right w:val="none" w:sz="0" w:space="0" w:color="auto"/>
          </w:divBdr>
        </w:div>
        <w:div w:id="2132550432">
          <w:marLeft w:val="0"/>
          <w:marRight w:val="0"/>
          <w:marTop w:val="0"/>
          <w:marBottom w:val="0"/>
          <w:divBdr>
            <w:top w:val="none" w:sz="0" w:space="0" w:color="auto"/>
            <w:left w:val="none" w:sz="0" w:space="0" w:color="auto"/>
            <w:bottom w:val="none" w:sz="0" w:space="0" w:color="auto"/>
            <w:right w:val="none" w:sz="0" w:space="0" w:color="auto"/>
          </w:divBdr>
          <w:divsChild>
            <w:div w:id="2061860442">
              <w:marLeft w:val="0"/>
              <w:marRight w:val="0"/>
              <w:marTop w:val="0"/>
              <w:marBottom w:val="0"/>
              <w:divBdr>
                <w:top w:val="none" w:sz="0" w:space="0" w:color="auto"/>
                <w:left w:val="none" w:sz="0" w:space="0" w:color="auto"/>
                <w:bottom w:val="none" w:sz="0" w:space="0" w:color="auto"/>
                <w:right w:val="none" w:sz="0" w:space="0" w:color="auto"/>
              </w:divBdr>
            </w:div>
          </w:divsChild>
        </w:div>
        <w:div w:id="77677682">
          <w:marLeft w:val="0"/>
          <w:marRight w:val="0"/>
          <w:marTop w:val="0"/>
          <w:marBottom w:val="0"/>
          <w:divBdr>
            <w:top w:val="none" w:sz="0" w:space="0" w:color="auto"/>
            <w:left w:val="none" w:sz="0" w:space="0" w:color="auto"/>
            <w:bottom w:val="none" w:sz="0" w:space="0" w:color="auto"/>
            <w:right w:val="none" w:sz="0" w:space="0" w:color="auto"/>
          </w:divBdr>
        </w:div>
        <w:div w:id="1868904684">
          <w:marLeft w:val="0"/>
          <w:marRight w:val="0"/>
          <w:marTop w:val="0"/>
          <w:marBottom w:val="0"/>
          <w:divBdr>
            <w:top w:val="none" w:sz="0" w:space="0" w:color="auto"/>
            <w:left w:val="none" w:sz="0" w:space="0" w:color="auto"/>
            <w:bottom w:val="none" w:sz="0" w:space="0" w:color="auto"/>
            <w:right w:val="none" w:sz="0" w:space="0" w:color="auto"/>
          </w:divBdr>
          <w:divsChild>
            <w:div w:id="2009942925">
              <w:marLeft w:val="0"/>
              <w:marRight w:val="0"/>
              <w:marTop w:val="0"/>
              <w:marBottom w:val="0"/>
              <w:divBdr>
                <w:top w:val="none" w:sz="0" w:space="0" w:color="auto"/>
                <w:left w:val="none" w:sz="0" w:space="0" w:color="auto"/>
                <w:bottom w:val="none" w:sz="0" w:space="0" w:color="auto"/>
                <w:right w:val="none" w:sz="0" w:space="0" w:color="auto"/>
              </w:divBdr>
            </w:div>
          </w:divsChild>
        </w:div>
        <w:div w:id="1231041085">
          <w:marLeft w:val="0"/>
          <w:marRight w:val="0"/>
          <w:marTop w:val="0"/>
          <w:marBottom w:val="0"/>
          <w:divBdr>
            <w:top w:val="none" w:sz="0" w:space="0" w:color="auto"/>
            <w:left w:val="none" w:sz="0" w:space="0" w:color="auto"/>
            <w:bottom w:val="none" w:sz="0" w:space="0" w:color="auto"/>
            <w:right w:val="none" w:sz="0" w:space="0" w:color="auto"/>
          </w:divBdr>
        </w:div>
        <w:div w:id="261299929">
          <w:marLeft w:val="0"/>
          <w:marRight w:val="0"/>
          <w:marTop w:val="0"/>
          <w:marBottom w:val="0"/>
          <w:divBdr>
            <w:top w:val="none" w:sz="0" w:space="0" w:color="auto"/>
            <w:left w:val="none" w:sz="0" w:space="0" w:color="auto"/>
            <w:bottom w:val="none" w:sz="0" w:space="0" w:color="auto"/>
            <w:right w:val="none" w:sz="0" w:space="0" w:color="auto"/>
          </w:divBdr>
          <w:divsChild>
            <w:div w:id="1570311006">
              <w:marLeft w:val="0"/>
              <w:marRight w:val="0"/>
              <w:marTop w:val="0"/>
              <w:marBottom w:val="0"/>
              <w:divBdr>
                <w:top w:val="none" w:sz="0" w:space="0" w:color="auto"/>
                <w:left w:val="none" w:sz="0" w:space="0" w:color="auto"/>
                <w:bottom w:val="none" w:sz="0" w:space="0" w:color="auto"/>
                <w:right w:val="none" w:sz="0" w:space="0" w:color="auto"/>
              </w:divBdr>
            </w:div>
          </w:divsChild>
        </w:div>
        <w:div w:id="229386414">
          <w:marLeft w:val="0"/>
          <w:marRight w:val="0"/>
          <w:marTop w:val="0"/>
          <w:marBottom w:val="0"/>
          <w:divBdr>
            <w:top w:val="none" w:sz="0" w:space="0" w:color="auto"/>
            <w:left w:val="none" w:sz="0" w:space="0" w:color="auto"/>
            <w:bottom w:val="none" w:sz="0" w:space="0" w:color="auto"/>
            <w:right w:val="none" w:sz="0" w:space="0" w:color="auto"/>
          </w:divBdr>
        </w:div>
        <w:div w:id="481047531">
          <w:marLeft w:val="0"/>
          <w:marRight w:val="0"/>
          <w:marTop w:val="0"/>
          <w:marBottom w:val="0"/>
          <w:divBdr>
            <w:top w:val="none" w:sz="0" w:space="0" w:color="auto"/>
            <w:left w:val="none" w:sz="0" w:space="0" w:color="auto"/>
            <w:bottom w:val="none" w:sz="0" w:space="0" w:color="auto"/>
            <w:right w:val="none" w:sz="0" w:space="0" w:color="auto"/>
          </w:divBdr>
          <w:divsChild>
            <w:div w:id="647704907">
              <w:marLeft w:val="0"/>
              <w:marRight w:val="0"/>
              <w:marTop w:val="0"/>
              <w:marBottom w:val="0"/>
              <w:divBdr>
                <w:top w:val="none" w:sz="0" w:space="0" w:color="auto"/>
                <w:left w:val="none" w:sz="0" w:space="0" w:color="auto"/>
                <w:bottom w:val="none" w:sz="0" w:space="0" w:color="auto"/>
                <w:right w:val="none" w:sz="0" w:space="0" w:color="auto"/>
              </w:divBdr>
            </w:div>
          </w:divsChild>
        </w:div>
        <w:div w:id="1264457263">
          <w:marLeft w:val="0"/>
          <w:marRight w:val="0"/>
          <w:marTop w:val="0"/>
          <w:marBottom w:val="0"/>
          <w:divBdr>
            <w:top w:val="none" w:sz="0" w:space="0" w:color="auto"/>
            <w:left w:val="none" w:sz="0" w:space="0" w:color="auto"/>
            <w:bottom w:val="none" w:sz="0" w:space="0" w:color="auto"/>
            <w:right w:val="none" w:sz="0" w:space="0" w:color="auto"/>
          </w:divBdr>
        </w:div>
        <w:div w:id="1137574533">
          <w:marLeft w:val="0"/>
          <w:marRight w:val="0"/>
          <w:marTop w:val="0"/>
          <w:marBottom w:val="0"/>
          <w:divBdr>
            <w:top w:val="none" w:sz="0" w:space="0" w:color="auto"/>
            <w:left w:val="none" w:sz="0" w:space="0" w:color="auto"/>
            <w:bottom w:val="none" w:sz="0" w:space="0" w:color="auto"/>
            <w:right w:val="none" w:sz="0" w:space="0" w:color="auto"/>
          </w:divBdr>
          <w:divsChild>
            <w:div w:id="306864340">
              <w:marLeft w:val="0"/>
              <w:marRight w:val="0"/>
              <w:marTop w:val="0"/>
              <w:marBottom w:val="0"/>
              <w:divBdr>
                <w:top w:val="none" w:sz="0" w:space="0" w:color="auto"/>
                <w:left w:val="none" w:sz="0" w:space="0" w:color="auto"/>
                <w:bottom w:val="none" w:sz="0" w:space="0" w:color="auto"/>
                <w:right w:val="none" w:sz="0" w:space="0" w:color="auto"/>
              </w:divBdr>
            </w:div>
          </w:divsChild>
        </w:div>
        <w:div w:id="874342397">
          <w:marLeft w:val="0"/>
          <w:marRight w:val="0"/>
          <w:marTop w:val="0"/>
          <w:marBottom w:val="0"/>
          <w:divBdr>
            <w:top w:val="none" w:sz="0" w:space="0" w:color="auto"/>
            <w:left w:val="none" w:sz="0" w:space="0" w:color="auto"/>
            <w:bottom w:val="none" w:sz="0" w:space="0" w:color="auto"/>
            <w:right w:val="none" w:sz="0" w:space="0" w:color="auto"/>
          </w:divBdr>
        </w:div>
        <w:div w:id="1548420605">
          <w:marLeft w:val="0"/>
          <w:marRight w:val="0"/>
          <w:marTop w:val="0"/>
          <w:marBottom w:val="0"/>
          <w:divBdr>
            <w:top w:val="none" w:sz="0" w:space="0" w:color="auto"/>
            <w:left w:val="none" w:sz="0" w:space="0" w:color="auto"/>
            <w:bottom w:val="none" w:sz="0" w:space="0" w:color="auto"/>
            <w:right w:val="none" w:sz="0" w:space="0" w:color="auto"/>
          </w:divBdr>
          <w:divsChild>
            <w:div w:id="140583020">
              <w:marLeft w:val="0"/>
              <w:marRight w:val="0"/>
              <w:marTop w:val="0"/>
              <w:marBottom w:val="0"/>
              <w:divBdr>
                <w:top w:val="none" w:sz="0" w:space="0" w:color="auto"/>
                <w:left w:val="none" w:sz="0" w:space="0" w:color="auto"/>
                <w:bottom w:val="none" w:sz="0" w:space="0" w:color="auto"/>
                <w:right w:val="none" w:sz="0" w:space="0" w:color="auto"/>
              </w:divBdr>
            </w:div>
          </w:divsChild>
        </w:div>
        <w:div w:id="532305538">
          <w:marLeft w:val="0"/>
          <w:marRight w:val="0"/>
          <w:marTop w:val="300"/>
          <w:marBottom w:val="0"/>
          <w:divBdr>
            <w:top w:val="none" w:sz="0" w:space="0" w:color="auto"/>
            <w:left w:val="none" w:sz="0" w:space="0" w:color="auto"/>
            <w:bottom w:val="none" w:sz="0" w:space="0" w:color="auto"/>
            <w:right w:val="none" w:sz="0" w:space="0" w:color="auto"/>
          </w:divBdr>
          <w:divsChild>
            <w:div w:id="958151008">
              <w:marLeft w:val="0"/>
              <w:marRight w:val="0"/>
              <w:marTop w:val="0"/>
              <w:marBottom w:val="0"/>
              <w:divBdr>
                <w:top w:val="none" w:sz="0" w:space="0" w:color="auto"/>
                <w:left w:val="none" w:sz="0" w:space="0" w:color="auto"/>
                <w:bottom w:val="none" w:sz="0" w:space="0" w:color="auto"/>
                <w:right w:val="none" w:sz="0" w:space="0" w:color="auto"/>
              </w:divBdr>
              <w:divsChild>
                <w:div w:id="82925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69059">
          <w:marLeft w:val="0"/>
          <w:marRight w:val="0"/>
          <w:marTop w:val="300"/>
          <w:marBottom w:val="0"/>
          <w:divBdr>
            <w:top w:val="none" w:sz="0" w:space="0" w:color="auto"/>
            <w:left w:val="none" w:sz="0" w:space="0" w:color="auto"/>
            <w:bottom w:val="none" w:sz="0" w:space="0" w:color="auto"/>
            <w:right w:val="none" w:sz="0" w:space="0" w:color="auto"/>
          </w:divBdr>
          <w:divsChild>
            <w:div w:id="1846439153">
              <w:marLeft w:val="0"/>
              <w:marRight w:val="0"/>
              <w:marTop w:val="0"/>
              <w:marBottom w:val="0"/>
              <w:divBdr>
                <w:top w:val="none" w:sz="0" w:space="0" w:color="auto"/>
                <w:left w:val="none" w:sz="0" w:space="0" w:color="auto"/>
                <w:bottom w:val="none" w:sz="0" w:space="0" w:color="auto"/>
                <w:right w:val="none" w:sz="0" w:space="0" w:color="auto"/>
              </w:divBdr>
              <w:divsChild>
                <w:div w:id="134003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57488">
          <w:marLeft w:val="0"/>
          <w:marRight w:val="0"/>
          <w:marTop w:val="300"/>
          <w:marBottom w:val="0"/>
          <w:divBdr>
            <w:top w:val="none" w:sz="0" w:space="0" w:color="auto"/>
            <w:left w:val="none" w:sz="0" w:space="0" w:color="auto"/>
            <w:bottom w:val="none" w:sz="0" w:space="0" w:color="auto"/>
            <w:right w:val="none" w:sz="0" w:space="0" w:color="auto"/>
          </w:divBdr>
          <w:divsChild>
            <w:div w:id="700400940">
              <w:marLeft w:val="0"/>
              <w:marRight w:val="0"/>
              <w:marTop w:val="0"/>
              <w:marBottom w:val="0"/>
              <w:divBdr>
                <w:top w:val="none" w:sz="0" w:space="0" w:color="auto"/>
                <w:left w:val="none" w:sz="0" w:space="0" w:color="auto"/>
                <w:bottom w:val="none" w:sz="0" w:space="0" w:color="auto"/>
                <w:right w:val="none" w:sz="0" w:space="0" w:color="auto"/>
              </w:divBdr>
              <w:divsChild>
                <w:div w:id="183707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230802">
          <w:marLeft w:val="0"/>
          <w:marRight w:val="0"/>
          <w:marTop w:val="300"/>
          <w:marBottom w:val="0"/>
          <w:divBdr>
            <w:top w:val="none" w:sz="0" w:space="0" w:color="auto"/>
            <w:left w:val="none" w:sz="0" w:space="0" w:color="auto"/>
            <w:bottom w:val="none" w:sz="0" w:space="0" w:color="auto"/>
            <w:right w:val="none" w:sz="0" w:space="0" w:color="auto"/>
          </w:divBdr>
          <w:divsChild>
            <w:div w:id="92211448">
              <w:marLeft w:val="0"/>
              <w:marRight w:val="0"/>
              <w:marTop w:val="0"/>
              <w:marBottom w:val="0"/>
              <w:divBdr>
                <w:top w:val="none" w:sz="0" w:space="0" w:color="auto"/>
                <w:left w:val="none" w:sz="0" w:space="0" w:color="auto"/>
                <w:bottom w:val="none" w:sz="0" w:space="0" w:color="auto"/>
                <w:right w:val="none" w:sz="0" w:space="0" w:color="auto"/>
              </w:divBdr>
              <w:divsChild>
                <w:div w:id="213097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936013">
      <w:bodyDiv w:val="1"/>
      <w:marLeft w:val="0"/>
      <w:marRight w:val="0"/>
      <w:marTop w:val="0"/>
      <w:marBottom w:val="0"/>
      <w:divBdr>
        <w:top w:val="none" w:sz="0" w:space="0" w:color="auto"/>
        <w:left w:val="none" w:sz="0" w:space="0" w:color="auto"/>
        <w:bottom w:val="none" w:sz="0" w:space="0" w:color="auto"/>
        <w:right w:val="none" w:sz="0" w:space="0" w:color="auto"/>
      </w:divBdr>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1929050">
      <w:bodyDiv w:val="1"/>
      <w:marLeft w:val="0"/>
      <w:marRight w:val="0"/>
      <w:marTop w:val="0"/>
      <w:marBottom w:val="0"/>
      <w:divBdr>
        <w:top w:val="none" w:sz="0" w:space="0" w:color="auto"/>
        <w:left w:val="none" w:sz="0" w:space="0" w:color="auto"/>
        <w:bottom w:val="none" w:sz="0" w:space="0" w:color="auto"/>
        <w:right w:val="none" w:sz="0" w:space="0" w:color="auto"/>
      </w:divBdr>
      <w:divsChild>
        <w:div w:id="1665939298">
          <w:marLeft w:val="0"/>
          <w:marRight w:val="0"/>
          <w:marTop w:val="0"/>
          <w:marBottom w:val="0"/>
          <w:divBdr>
            <w:top w:val="none" w:sz="0" w:space="0" w:color="auto"/>
            <w:left w:val="none" w:sz="0" w:space="0" w:color="auto"/>
            <w:bottom w:val="none" w:sz="0" w:space="0" w:color="auto"/>
            <w:right w:val="none" w:sz="0" w:space="0" w:color="auto"/>
          </w:divBdr>
        </w:div>
        <w:div w:id="1153329483">
          <w:marLeft w:val="0"/>
          <w:marRight w:val="0"/>
          <w:marTop w:val="0"/>
          <w:marBottom w:val="0"/>
          <w:divBdr>
            <w:top w:val="none" w:sz="0" w:space="0" w:color="auto"/>
            <w:left w:val="none" w:sz="0" w:space="0" w:color="auto"/>
            <w:bottom w:val="none" w:sz="0" w:space="0" w:color="auto"/>
            <w:right w:val="none" w:sz="0" w:space="0" w:color="auto"/>
          </w:divBdr>
          <w:divsChild>
            <w:div w:id="845021429">
              <w:marLeft w:val="0"/>
              <w:marRight w:val="0"/>
              <w:marTop w:val="0"/>
              <w:marBottom w:val="0"/>
              <w:divBdr>
                <w:top w:val="none" w:sz="0" w:space="0" w:color="auto"/>
                <w:left w:val="none" w:sz="0" w:space="0" w:color="auto"/>
                <w:bottom w:val="none" w:sz="0" w:space="0" w:color="auto"/>
                <w:right w:val="none" w:sz="0" w:space="0" w:color="auto"/>
              </w:divBdr>
            </w:div>
          </w:divsChild>
        </w:div>
        <w:div w:id="315229528">
          <w:marLeft w:val="0"/>
          <w:marRight w:val="0"/>
          <w:marTop w:val="0"/>
          <w:marBottom w:val="0"/>
          <w:divBdr>
            <w:top w:val="none" w:sz="0" w:space="0" w:color="auto"/>
            <w:left w:val="none" w:sz="0" w:space="0" w:color="auto"/>
            <w:bottom w:val="none" w:sz="0" w:space="0" w:color="auto"/>
            <w:right w:val="none" w:sz="0" w:space="0" w:color="auto"/>
          </w:divBdr>
        </w:div>
        <w:div w:id="2016565672">
          <w:marLeft w:val="0"/>
          <w:marRight w:val="0"/>
          <w:marTop w:val="0"/>
          <w:marBottom w:val="0"/>
          <w:divBdr>
            <w:top w:val="none" w:sz="0" w:space="0" w:color="auto"/>
            <w:left w:val="none" w:sz="0" w:space="0" w:color="auto"/>
            <w:bottom w:val="none" w:sz="0" w:space="0" w:color="auto"/>
            <w:right w:val="none" w:sz="0" w:space="0" w:color="auto"/>
          </w:divBdr>
          <w:divsChild>
            <w:div w:id="374158786">
              <w:marLeft w:val="0"/>
              <w:marRight w:val="0"/>
              <w:marTop w:val="0"/>
              <w:marBottom w:val="0"/>
              <w:divBdr>
                <w:top w:val="none" w:sz="0" w:space="0" w:color="auto"/>
                <w:left w:val="none" w:sz="0" w:space="0" w:color="auto"/>
                <w:bottom w:val="none" w:sz="0" w:space="0" w:color="auto"/>
                <w:right w:val="none" w:sz="0" w:space="0" w:color="auto"/>
              </w:divBdr>
            </w:div>
          </w:divsChild>
        </w:div>
        <w:div w:id="700210884">
          <w:marLeft w:val="0"/>
          <w:marRight w:val="0"/>
          <w:marTop w:val="0"/>
          <w:marBottom w:val="0"/>
          <w:divBdr>
            <w:top w:val="none" w:sz="0" w:space="0" w:color="auto"/>
            <w:left w:val="none" w:sz="0" w:space="0" w:color="auto"/>
            <w:bottom w:val="none" w:sz="0" w:space="0" w:color="auto"/>
            <w:right w:val="none" w:sz="0" w:space="0" w:color="auto"/>
          </w:divBdr>
        </w:div>
        <w:div w:id="350230488">
          <w:marLeft w:val="0"/>
          <w:marRight w:val="0"/>
          <w:marTop w:val="0"/>
          <w:marBottom w:val="0"/>
          <w:divBdr>
            <w:top w:val="none" w:sz="0" w:space="0" w:color="auto"/>
            <w:left w:val="none" w:sz="0" w:space="0" w:color="auto"/>
            <w:bottom w:val="none" w:sz="0" w:space="0" w:color="auto"/>
            <w:right w:val="none" w:sz="0" w:space="0" w:color="auto"/>
          </w:divBdr>
          <w:divsChild>
            <w:div w:id="441807734">
              <w:marLeft w:val="0"/>
              <w:marRight w:val="0"/>
              <w:marTop w:val="0"/>
              <w:marBottom w:val="0"/>
              <w:divBdr>
                <w:top w:val="none" w:sz="0" w:space="0" w:color="auto"/>
                <w:left w:val="none" w:sz="0" w:space="0" w:color="auto"/>
                <w:bottom w:val="none" w:sz="0" w:space="0" w:color="auto"/>
                <w:right w:val="none" w:sz="0" w:space="0" w:color="auto"/>
              </w:divBdr>
            </w:div>
          </w:divsChild>
        </w:div>
        <w:div w:id="1357804159">
          <w:marLeft w:val="0"/>
          <w:marRight w:val="0"/>
          <w:marTop w:val="0"/>
          <w:marBottom w:val="0"/>
          <w:divBdr>
            <w:top w:val="none" w:sz="0" w:space="0" w:color="auto"/>
            <w:left w:val="none" w:sz="0" w:space="0" w:color="auto"/>
            <w:bottom w:val="none" w:sz="0" w:space="0" w:color="auto"/>
            <w:right w:val="none" w:sz="0" w:space="0" w:color="auto"/>
          </w:divBdr>
        </w:div>
        <w:div w:id="309140556">
          <w:marLeft w:val="0"/>
          <w:marRight w:val="0"/>
          <w:marTop w:val="0"/>
          <w:marBottom w:val="0"/>
          <w:divBdr>
            <w:top w:val="none" w:sz="0" w:space="0" w:color="auto"/>
            <w:left w:val="none" w:sz="0" w:space="0" w:color="auto"/>
            <w:bottom w:val="none" w:sz="0" w:space="0" w:color="auto"/>
            <w:right w:val="none" w:sz="0" w:space="0" w:color="auto"/>
          </w:divBdr>
          <w:divsChild>
            <w:div w:id="300766795">
              <w:marLeft w:val="0"/>
              <w:marRight w:val="0"/>
              <w:marTop w:val="0"/>
              <w:marBottom w:val="0"/>
              <w:divBdr>
                <w:top w:val="none" w:sz="0" w:space="0" w:color="auto"/>
                <w:left w:val="none" w:sz="0" w:space="0" w:color="auto"/>
                <w:bottom w:val="none" w:sz="0" w:space="0" w:color="auto"/>
                <w:right w:val="none" w:sz="0" w:space="0" w:color="auto"/>
              </w:divBdr>
            </w:div>
          </w:divsChild>
        </w:div>
        <w:div w:id="513227796">
          <w:marLeft w:val="0"/>
          <w:marRight w:val="0"/>
          <w:marTop w:val="0"/>
          <w:marBottom w:val="0"/>
          <w:divBdr>
            <w:top w:val="none" w:sz="0" w:space="0" w:color="auto"/>
            <w:left w:val="none" w:sz="0" w:space="0" w:color="auto"/>
            <w:bottom w:val="none" w:sz="0" w:space="0" w:color="auto"/>
            <w:right w:val="none" w:sz="0" w:space="0" w:color="auto"/>
          </w:divBdr>
        </w:div>
        <w:div w:id="1963460854">
          <w:marLeft w:val="0"/>
          <w:marRight w:val="0"/>
          <w:marTop w:val="0"/>
          <w:marBottom w:val="0"/>
          <w:divBdr>
            <w:top w:val="none" w:sz="0" w:space="0" w:color="auto"/>
            <w:left w:val="none" w:sz="0" w:space="0" w:color="auto"/>
            <w:bottom w:val="none" w:sz="0" w:space="0" w:color="auto"/>
            <w:right w:val="none" w:sz="0" w:space="0" w:color="auto"/>
          </w:divBdr>
          <w:divsChild>
            <w:div w:id="1482232456">
              <w:marLeft w:val="0"/>
              <w:marRight w:val="0"/>
              <w:marTop w:val="0"/>
              <w:marBottom w:val="0"/>
              <w:divBdr>
                <w:top w:val="none" w:sz="0" w:space="0" w:color="auto"/>
                <w:left w:val="none" w:sz="0" w:space="0" w:color="auto"/>
                <w:bottom w:val="none" w:sz="0" w:space="0" w:color="auto"/>
                <w:right w:val="none" w:sz="0" w:space="0" w:color="auto"/>
              </w:divBdr>
            </w:div>
          </w:divsChild>
        </w:div>
        <w:div w:id="1645432953">
          <w:marLeft w:val="0"/>
          <w:marRight w:val="0"/>
          <w:marTop w:val="0"/>
          <w:marBottom w:val="0"/>
          <w:divBdr>
            <w:top w:val="none" w:sz="0" w:space="0" w:color="auto"/>
            <w:left w:val="none" w:sz="0" w:space="0" w:color="auto"/>
            <w:bottom w:val="none" w:sz="0" w:space="0" w:color="auto"/>
            <w:right w:val="none" w:sz="0" w:space="0" w:color="auto"/>
          </w:divBdr>
        </w:div>
        <w:div w:id="2102868003">
          <w:marLeft w:val="0"/>
          <w:marRight w:val="0"/>
          <w:marTop w:val="0"/>
          <w:marBottom w:val="0"/>
          <w:divBdr>
            <w:top w:val="none" w:sz="0" w:space="0" w:color="auto"/>
            <w:left w:val="none" w:sz="0" w:space="0" w:color="auto"/>
            <w:bottom w:val="none" w:sz="0" w:space="0" w:color="auto"/>
            <w:right w:val="none" w:sz="0" w:space="0" w:color="auto"/>
          </w:divBdr>
          <w:divsChild>
            <w:div w:id="1162038751">
              <w:marLeft w:val="0"/>
              <w:marRight w:val="0"/>
              <w:marTop w:val="0"/>
              <w:marBottom w:val="0"/>
              <w:divBdr>
                <w:top w:val="none" w:sz="0" w:space="0" w:color="auto"/>
                <w:left w:val="none" w:sz="0" w:space="0" w:color="auto"/>
                <w:bottom w:val="none" w:sz="0" w:space="0" w:color="auto"/>
                <w:right w:val="none" w:sz="0" w:space="0" w:color="auto"/>
              </w:divBdr>
            </w:div>
          </w:divsChild>
        </w:div>
        <w:div w:id="1070153703">
          <w:marLeft w:val="0"/>
          <w:marRight w:val="0"/>
          <w:marTop w:val="0"/>
          <w:marBottom w:val="0"/>
          <w:divBdr>
            <w:top w:val="none" w:sz="0" w:space="0" w:color="auto"/>
            <w:left w:val="none" w:sz="0" w:space="0" w:color="auto"/>
            <w:bottom w:val="none" w:sz="0" w:space="0" w:color="auto"/>
            <w:right w:val="none" w:sz="0" w:space="0" w:color="auto"/>
          </w:divBdr>
        </w:div>
        <w:div w:id="196162501">
          <w:marLeft w:val="0"/>
          <w:marRight w:val="0"/>
          <w:marTop w:val="0"/>
          <w:marBottom w:val="0"/>
          <w:divBdr>
            <w:top w:val="none" w:sz="0" w:space="0" w:color="auto"/>
            <w:left w:val="none" w:sz="0" w:space="0" w:color="auto"/>
            <w:bottom w:val="none" w:sz="0" w:space="0" w:color="auto"/>
            <w:right w:val="none" w:sz="0" w:space="0" w:color="auto"/>
          </w:divBdr>
          <w:divsChild>
            <w:div w:id="275254436">
              <w:marLeft w:val="0"/>
              <w:marRight w:val="0"/>
              <w:marTop w:val="0"/>
              <w:marBottom w:val="0"/>
              <w:divBdr>
                <w:top w:val="none" w:sz="0" w:space="0" w:color="auto"/>
                <w:left w:val="none" w:sz="0" w:space="0" w:color="auto"/>
                <w:bottom w:val="none" w:sz="0" w:space="0" w:color="auto"/>
                <w:right w:val="none" w:sz="0" w:space="0" w:color="auto"/>
              </w:divBdr>
            </w:div>
          </w:divsChild>
        </w:div>
        <w:div w:id="1916550680">
          <w:marLeft w:val="0"/>
          <w:marRight w:val="0"/>
          <w:marTop w:val="300"/>
          <w:marBottom w:val="0"/>
          <w:divBdr>
            <w:top w:val="none" w:sz="0" w:space="0" w:color="auto"/>
            <w:left w:val="none" w:sz="0" w:space="0" w:color="auto"/>
            <w:bottom w:val="none" w:sz="0" w:space="0" w:color="auto"/>
            <w:right w:val="none" w:sz="0" w:space="0" w:color="auto"/>
          </w:divBdr>
          <w:divsChild>
            <w:div w:id="1648435318">
              <w:marLeft w:val="0"/>
              <w:marRight w:val="0"/>
              <w:marTop w:val="0"/>
              <w:marBottom w:val="0"/>
              <w:divBdr>
                <w:top w:val="none" w:sz="0" w:space="0" w:color="auto"/>
                <w:left w:val="none" w:sz="0" w:space="0" w:color="auto"/>
                <w:bottom w:val="none" w:sz="0" w:space="0" w:color="auto"/>
                <w:right w:val="none" w:sz="0" w:space="0" w:color="auto"/>
              </w:divBdr>
              <w:divsChild>
                <w:div w:id="67654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12098">
          <w:marLeft w:val="0"/>
          <w:marRight w:val="0"/>
          <w:marTop w:val="300"/>
          <w:marBottom w:val="0"/>
          <w:divBdr>
            <w:top w:val="none" w:sz="0" w:space="0" w:color="auto"/>
            <w:left w:val="none" w:sz="0" w:space="0" w:color="auto"/>
            <w:bottom w:val="none" w:sz="0" w:space="0" w:color="auto"/>
            <w:right w:val="none" w:sz="0" w:space="0" w:color="auto"/>
          </w:divBdr>
          <w:divsChild>
            <w:div w:id="1044133752">
              <w:marLeft w:val="0"/>
              <w:marRight w:val="0"/>
              <w:marTop w:val="0"/>
              <w:marBottom w:val="0"/>
              <w:divBdr>
                <w:top w:val="none" w:sz="0" w:space="0" w:color="auto"/>
                <w:left w:val="none" w:sz="0" w:space="0" w:color="auto"/>
                <w:bottom w:val="none" w:sz="0" w:space="0" w:color="auto"/>
                <w:right w:val="none" w:sz="0" w:space="0" w:color="auto"/>
              </w:divBdr>
              <w:divsChild>
                <w:div w:id="116439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859364">
          <w:marLeft w:val="0"/>
          <w:marRight w:val="0"/>
          <w:marTop w:val="300"/>
          <w:marBottom w:val="0"/>
          <w:divBdr>
            <w:top w:val="none" w:sz="0" w:space="0" w:color="auto"/>
            <w:left w:val="none" w:sz="0" w:space="0" w:color="auto"/>
            <w:bottom w:val="none" w:sz="0" w:space="0" w:color="auto"/>
            <w:right w:val="none" w:sz="0" w:space="0" w:color="auto"/>
          </w:divBdr>
          <w:divsChild>
            <w:div w:id="75440889">
              <w:marLeft w:val="0"/>
              <w:marRight w:val="0"/>
              <w:marTop w:val="0"/>
              <w:marBottom w:val="0"/>
              <w:divBdr>
                <w:top w:val="none" w:sz="0" w:space="0" w:color="auto"/>
                <w:left w:val="none" w:sz="0" w:space="0" w:color="auto"/>
                <w:bottom w:val="none" w:sz="0" w:space="0" w:color="auto"/>
                <w:right w:val="none" w:sz="0" w:space="0" w:color="auto"/>
              </w:divBdr>
              <w:divsChild>
                <w:div w:id="913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340209">
          <w:marLeft w:val="0"/>
          <w:marRight w:val="0"/>
          <w:marTop w:val="300"/>
          <w:marBottom w:val="0"/>
          <w:divBdr>
            <w:top w:val="none" w:sz="0" w:space="0" w:color="auto"/>
            <w:left w:val="none" w:sz="0" w:space="0" w:color="auto"/>
            <w:bottom w:val="none" w:sz="0" w:space="0" w:color="auto"/>
            <w:right w:val="none" w:sz="0" w:space="0" w:color="auto"/>
          </w:divBdr>
          <w:divsChild>
            <w:div w:id="1925845044">
              <w:marLeft w:val="0"/>
              <w:marRight w:val="0"/>
              <w:marTop w:val="0"/>
              <w:marBottom w:val="0"/>
              <w:divBdr>
                <w:top w:val="none" w:sz="0" w:space="0" w:color="auto"/>
                <w:left w:val="none" w:sz="0" w:space="0" w:color="auto"/>
                <w:bottom w:val="none" w:sz="0" w:space="0" w:color="auto"/>
                <w:right w:val="none" w:sz="0" w:space="0" w:color="auto"/>
              </w:divBdr>
              <w:divsChild>
                <w:div w:id="15491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84295-695D-4CD2-A79E-E1E49D5C4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61029</TotalTime>
  <Pages>14</Pages>
  <Words>7810</Words>
  <Characters>44523</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52229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194</cp:revision>
  <cp:lastPrinted>2009-02-06T08:36:00Z</cp:lastPrinted>
  <dcterms:created xsi:type="dcterms:W3CDTF">2015-03-22T11:10:00Z</dcterms:created>
  <dcterms:modified xsi:type="dcterms:W3CDTF">2016-01-15T13:42:00Z</dcterms:modified>
</cp:coreProperties>
</file>