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2AF5455" w:rsidR="004D6C32" w:rsidRPr="001D6E1C" w:rsidRDefault="001D6E1C" w:rsidP="001D6E1C">
      <w:bookmarkStart w:id="0" w:name="_GoBack"/>
      <w:r>
        <w:rPr>
          <w:rFonts w:ascii="Verdana" w:hAnsi="Verdana"/>
          <w:b/>
          <w:bCs/>
          <w:color w:val="000000"/>
          <w:shd w:val="clear" w:color="auto" w:fill="FFFFFF"/>
        </w:rPr>
        <w:t xml:space="preserve">Пипко Сніжана Олександрівна. Податкові важелі інвестиційного розвитку суб'єктів малого та середнього </w:t>
      </w:r>
      <w:proofErr w:type="gramStart"/>
      <w:r>
        <w:rPr>
          <w:rFonts w:ascii="Verdana" w:hAnsi="Verdana"/>
          <w:b/>
          <w:bCs/>
          <w:color w:val="000000"/>
          <w:shd w:val="clear" w:color="auto" w:fill="FFFFFF"/>
        </w:rPr>
        <w:t>бізнесу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1D6E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D6DE" w14:textId="77777777" w:rsidR="005605F0" w:rsidRDefault="005605F0">
      <w:pPr>
        <w:spacing w:after="0" w:line="240" w:lineRule="auto"/>
      </w:pPr>
      <w:r>
        <w:separator/>
      </w:r>
    </w:p>
  </w:endnote>
  <w:endnote w:type="continuationSeparator" w:id="0">
    <w:p w14:paraId="113517AA" w14:textId="77777777" w:rsidR="005605F0" w:rsidRDefault="0056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4B86" w14:textId="77777777" w:rsidR="005605F0" w:rsidRDefault="005605F0">
      <w:pPr>
        <w:spacing w:after="0" w:line="240" w:lineRule="auto"/>
      </w:pPr>
      <w:r>
        <w:separator/>
      </w:r>
    </w:p>
  </w:footnote>
  <w:footnote w:type="continuationSeparator" w:id="0">
    <w:p w14:paraId="7EA9DBB8" w14:textId="77777777" w:rsidR="005605F0" w:rsidRDefault="0056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5F0"/>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14225</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3142</cp:revision>
  <cp:lastPrinted>2009-02-06T05:36:00Z</cp:lastPrinted>
  <dcterms:created xsi:type="dcterms:W3CDTF">2016-09-19T15:12:00Z</dcterms:created>
  <dcterms:modified xsi:type="dcterms:W3CDTF">2017-01-18T17:23:00Z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