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BB534F" w:rsidRPr="00BB534F" w:rsidRDefault="00BB534F" w:rsidP="007F705C">
      <w:pPr>
        <w:jc w:val="both"/>
        <w:rPr>
          <w:rStyle w:val="afc"/>
          <w:color w:val="0070C0"/>
        </w:rPr>
      </w:pPr>
    </w:p>
    <w:p w:rsidR="00EA5DAC" w:rsidRDefault="00EA5DAC" w:rsidP="00BB534F">
      <w:pPr>
        <w:rPr>
          <w:rFonts w:ascii="Verdana" w:hAnsi="Verdana"/>
          <w:color w:val="000000"/>
          <w:sz w:val="18"/>
          <w:szCs w:val="18"/>
        </w:rPr>
      </w:pPr>
      <w:r>
        <w:rPr>
          <w:rFonts w:ascii="Verdana" w:hAnsi="Verdana"/>
          <w:color w:val="000000"/>
          <w:sz w:val="18"/>
          <w:szCs w:val="18"/>
          <w:shd w:val="clear" w:color="auto" w:fill="FFFFFF"/>
        </w:rPr>
        <w:t>Локальное нормативное регулирование трудовых и иных непосредственно связанных с ними отношений</w:t>
      </w:r>
      <w:r>
        <w:rPr>
          <w:rFonts w:ascii="Verdana" w:hAnsi="Verdana"/>
          <w:color w:val="000000"/>
          <w:sz w:val="18"/>
          <w:szCs w:val="18"/>
        </w:rPr>
        <w:br/>
      </w:r>
      <w:r>
        <w:rPr>
          <w:rFonts w:ascii="Verdana" w:hAnsi="Verdana"/>
          <w:color w:val="000000"/>
          <w:sz w:val="18"/>
          <w:szCs w:val="18"/>
        </w:rPr>
        <w:br/>
      </w:r>
    </w:p>
    <w:p w:rsidR="00EA5DAC" w:rsidRDefault="00EA5DAC" w:rsidP="00BB534F">
      <w:pPr>
        <w:rPr>
          <w:rFonts w:ascii="Verdana" w:hAnsi="Verdana"/>
          <w:color w:val="000000"/>
          <w:sz w:val="18"/>
          <w:szCs w:val="18"/>
        </w:rPr>
      </w:pPr>
    </w:p>
    <w:p w:rsidR="00EA5DAC" w:rsidRDefault="00EA5DAC" w:rsidP="00EA5DAC">
      <w:pPr>
        <w:spacing w:line="270" w:lineRule="atLeast"/>
        <w:rPr>
          <w:rFonts w:ascii="Verdana" w:hAnsi="Verdana"/>
          <w:b/>
          <w:bCs/>
          <w:color w:val="000000"/>
          <w:sz w:val="18"/>
          <w:szCs w:val="18"/>
        </w:rPr>
      </w:pPr>
      <w:r>
        <w:rPr>
          <w:rFonts w:ascii="Verdana" w:hAnsi="Verdana"/>
          <w:b/>
          <w:bCs/>
          <w:color w:val="000000"/>
          <w:sz w:val="18"/>
          <w:szCs w:val="18"/>
        </w:rPr>
        <w:t>Год: </w:t>
      </w:r>
    </w:p>
    <w:p w:rsidR="00EA5DAC" w:rsidRDefault="00EA5DAC" w:rsidP="00EA5DAC">
      <w:pPr>
        <w:spacing w:line="270" w:lineRule="atLeast"/>
        <w:rPr>
          <w:rFonts w:ascii="Verdana" w:hAnsi="Verdana"/>
          <w:color w:val="000000"/>
          <w:sz w:val="18"/>
          <w:szCs w:val="18"/>
        </w:rPr>
      </w:pPr>
      <w:r>
        <w:rPr>
          <w:rFonts w:ascii="Verdana" w:hAnsi="Verdana"/>
          <w:color w:val="000000"/>
          <w:sz w:val="18"/>
          <w:szCs w:val="18"/>
        </w:rPr>
        <w:t>2002</w:t>
      </w:r>
    </w:p>
    <w:p w:rsidR="00EA5DAC" w:rsidRDefault="00EA5DAC" w:rsidP="00EA5D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A5DAC" w:rsidRDefault="00EA5DAC" w:rsidP="00EA5DAC">
      <w:pPr>
        <w:spacing w:line="270" w:lineRule="atLeast"/>
        <w:rPr>
          <w:rFonts w:ascii="Verdana" w:hAnsi="Verdana"/>
          <w:color w:val="000000"/>
          <w:sz w:val="18"/>
          <w:szCs w:val="18"/>
        </w:rPr>
      </w:pPr>
      <w:r>
        <w:rPr>
          <w:rFonts w:ascii="Verdana" w:hAnsi="Verdana"/>
          <w:color w:val="000000"/>
          <w:sz w:val="18"/>
          <w:szCs w:val="18"/>
        </w:rPr>
        <w:t>Подвысоцкий, Петр Тимофеевич</w:t>
      </w:r>
    </w:p>
    <w:p w:rsidR="00EA5DAC" w:rsidRDefault="00EA5DAC" w:rsidP="00EA5D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A5DAC" w:rsidRDefault="00EA5DAC" w:rsidP="00EA5DA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A5DAC" w:rsidRDefault="00EA5DAC" w:rsidP="00EA5D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A5DAC" w:rsidRDefault="00EA5DAC" w:rsidP="00EA5DAC">
      <w:pPr>
        <w:spacing w:line="270" w:lineRule="atLeast"/>
        <w:rPr>
          <w:rFonts w:ascii="Verdana" w:hAnsi="Verdana"/>
          <w:color w:val="000000"/>
          <w:sz w:val="18"/>
          <w:szCs w:val="18"/>
        </w:rPr>
      </w:pPr>
      <w:r>
        <w:rPr>
          <w:rFonts w:ascii="Verdana" w:hAnsi="Verdana"/>
          <w:color w:val="000000"/>
          <w:sz w:val="18"/>
          <w:szCs w:val="18"/>
        </w:rPr>
        <w:t>Москва</w:t>
      </w:r>
    </w:p>
    <w:p w:rsidR="00EA5DAC" w:rsidRDefault="00EA5DAC" w:rsidP="00EA5D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A5DAC" w:rsidRDefault="00EA5DAC" w:rsidP="00EA5DAC">
      <w:pPr>
        <w:spacing w:line="270" w:lineRule="atLeast"/>
        <w:rPr>
          <w:rFonts w:ascii="Verdana" w:hAnsi="Verdana"/>
          <w:color w:val="000000"/>
          <w:sz w:val="18"/>
          <w:szCs w:val="18"/>
        </w:rPr>
      </w:pPr>
      <w:r>
        <w:rPr>
          <w:rFonts w:ascii="Verdana" w:hAnsi="Verdana"/>
          <w:color w:val="000000"/>
          <w:sz w:val="18"/>
          <w:szCs w:val="18"/>
        </w:rPr>
        <w:t>12.00.05</w:t>
      </w:r>
    </w:p>
    <w:p w:rsidR="00EA5DAC" w:rsidRDefault="00EA5DAC" w:rsidP="00EA5D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A5DAC" w:rsidRDefault="00EA5DAC" w:rsidP="00EA5DA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EA5DAC" w:rsidRDefault="00EA5DAC" w:rsidP="00EA5D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A5DAC" w:rsidRDefault="00EA5DAC" w:rsidP="00EA5DAC">
      <w:pPr>
        <w:spacing w:line="270" w:lineRule="atLeast"/>
        <w:rPr>
          <w:rFonts w:ascii="Verdana" w:hAnsi="Verdana"/>
          <w:color w:val="000000"/>
          <w:sz w:val="18"/>
          <w:szCs w:val="18"/>
        </w:rPr>
      </w:pPr>
      <w:r>
        <w:rPr>
          <w:rFonts w:ascii="Verdana" w:hAnsi="Verdana"/>
          <w:color w:val="000000"/>
          <w:sz w:val="18"/>
          <w:szCs w:val="18"/>
        </w:rPr>
        <w:t>188</w:t>
      </w:r>
    </w:p>
    <w:p w:rsidR="00EA5DAC" w:rsidRDefault="00EA5DAC" w:rsidP="00EA5DA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Подвысоцкий, Петр Тимофеевич</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Локальные нормативные акты и трудовое законодательство</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нормативного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отношений.</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локальных нормативных актов, содержащих нормы трудового права, их функции.</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Соотношение локальных нормативных актов с трудовым законодательством.</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Действие законов и иных нормативных правовых актов, содержащих нормы трудового права, по кругу лиц, во времени и в пространстве.</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и правоприменение на локальном уровне</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Предмет локального нормативного регулирования трудовых и иных</w:t>
      </w:r>
      <w:r>
        <w:rPr>
          <w:rStyle w:val="WW8Num3z0"/>
          <w:rFonts w:ascii="Verdana" w:hAnsi="Verdana"/>
          <w:color w:val="000000"/>
          <w:sz w:val="18"/>
          <w:szCs w:val="18"/>
        </w:rPr>
        <w:t> </w:t>
      </w:r>
      <w:r>
        <w:rPr>
          <w:rStyle w:val="WW8Num4z0"/>
          <w:rFonts w:ascii="Verdana" w:hAnsi="Verdana"/>
          <w:color w:val="4682B4"/>
          <w:sz w:val="18"/>
          <w:szCs w:val="18"/>
        </w:rPr>
        <w:t>непосредственно</w:t>
      </w:r>
      <w:r>
        <w:rPr>
          <w:rStyle w:val="WW8Num3z0"/>
          <w:rFonts w:ascii="Verdana" w:hAnsi="Verdana"/>
          <w:color w:val="000000"/>
          <w:sz w:val="18"/>
          <w:szCs w:val="18"/>
        </w:rPr>
        <w:t> </w:t>
      </w:r>
      <w:r>
        <w:rPr>
          <w:rFonts w:ascii="Verdana" w:hAnsi="Verdana"/>
          <w:color w:val="000000"/>
          <w:sz w:val="18"/>
          <w:szCs w:val="18"/>
        </w:rPr>
        <w:t>связанных с ними отношений</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Субъекты локального регулирования.</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Порядок принятия локальных нормативных актов, содержащих нормы трудового права.</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Виды и формы локальных нормативных актов, их содержание</w:t>
      </w:r>
    </w:p>
    <w:p w:rsidR="00EA5DAC" w:rsidRDefault="00EA5DAC" w:rsidP="00EA5DA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"Локальное нормативное регулирование трудовых и иных непосредственно связанных с ними отношений"</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Происходящие в стране перемены в социально-экономической жизни не могли не затронуть сферу социально-трудовых отношений. Изменение общественных отношений, связанных с переходом к рыночным отношениям, повлекло за собой формирование нового рынка труда и появление новых его участников в лице работодателей различных форм собственности и организационно-правовых форм деятельности, наделенных соответствующими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по отношению к работникам.</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Экономическая реформа потребовала известной перестройки действующей системы правового регулирования условий труда работников. Значительно расширилась сфера локального регулирования трудовых отношений в организации. Это обстоятельство выдвигает перед наукой трудового права задачу исследования данных явлений, соответствующую теоретической разработке проблемы локального правового регулирования трудовых отношений и совершенствования практики работы организаций в этой области.</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Дальнейшее совершенствование локального регулирования трудовых и иных непосредственно связанных с ними отношений имеет своей целью содействовать улучшению организации труда и управления, укреплению дисциплины труда, усилению материального и морального </w:t>
      </w:r>
      <w:r>
        <w:rPr>
          <w:rFonts w:ascii="Verdana" w:hAnsi="Verdana"/>
          <w:color w:val="000000"/>
          <w:sz w:val="18"/>
          <w:szCs w:val="18"/>
        </w:rPr>
        <w:lastRenderedPageBreak/>
        <w:t>стимулирования, изысканию внутренних резервов производства, повышению производительности труда и, в конечном счете, повышению эффективности работы организации в целом.</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локального нормативного регулирования трудовых и иных непосредственно связанных с ними отношений по своей теоретической и практической значимости являлась и сегодня является весьма актуальной в трудовом праве. По этой проблеме написаны монографии, диссертации,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главы в учебниках и учебных пособиях по трудовому праву.1 Однако следует</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Хозяйственная реформа и локальное регулирование на социалистических государственных предприятиях. Автореф. канд. дис. М., 1969;</w:t>
      </w:r>
      <w:r>
        <w:rPr>
          <w:rStyle w:val="WW8Num3z0"/>
          <w:rFonts w:ascii="Verdana" w:hAnsi="Verdana"/>
          <w:color w:val="000000"/>
          <w:sz w:val="18"/>
          <w:szCs w:val="18"/>
        </w:rPr>
        <w:t> </w:t>
      </w:r>
      <w:r>
        <w:rPr>
          <w:rStyle w:val="WW8Num4z0"/>
          <w:rFonts w:ascii="Verdana" w:hAnsi="Verdana"/>
          <w:color w:val="4682B4"/>
          <w:sz w:val="18"/>
          <w:szCs w:val="18"/>
        </w:rPr>
        <w:t>Каширин</w:t>
      </w:r>
      <w:r>
        <w:rPr>
          <w:rStyle w:val="WW8Num3z0"/>
          <w:rFonts w:ascii="Verdana" w:hAnsi="Verdana"/>
          <w:color w:val="000000"/>
          <w:sz w:val="18"/>
          <w:szCs w:val="18"/>
        </w:rPr>
        <w:t> </w:t>
      </w:r>
      <w:r>
        <w:rPr>
          <w:rFonts w:ascii="Verdana" w:hAnsi="Verdana"/>
          <w:color w:val="000000"/>
          <w:sz w:val="18"/>
          <w:szCs w:val="18"/>
        </w:rPr>
        <w:t>И.Н. Роль локальных правовых норм и совершенствова-£ ние организации труда на промышленном предприятии. Автореф. канд. дис. Воронеж, 1970;</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Локальные нормы трудового права и материальное стимулирование. Львов, 1973;</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Сочетание заметить, что многие из этих научных работ были выполнены учеными-юристами преимущественно в советский период и сориентированы в основном на характеристику коллективно-договорного регулирования условий труда на государственных предприятиях.</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Глубокие преобразования, которые происходили в сфере социально-трудовых отношений в связи с переходом к рыночной экономике, требовали существенных изменений в их правовом регулировании. Эти первостепенные обстоятельства обусловили объективную необходимость принятия нового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который был введен в действие с 1 февраля 2002 года.</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по-новому сформулированы основные цели и задачи трудового законодательства в современный период, четко определен предмет трудового права; впервые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основные принципы правового регулирования трудовых отношений и иных непосредственно связанных с ними отношений (ст.2); определены</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работодателя по принятию локальных нормативных актов, содержащих нормы трудового права (ст.8); четко указаны нормативные правовые акты, содержащие нормы трудового права (ст. 5).</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Новые экономические условия, складывающиеся в последние годы, потребовали иного подхода к регулированию трудовых отношений, предоставления большей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работодателям в этих вопросах. Существенные коррективы в нормативное правовое регулирование трудовых отношений внес новый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Без учета этих новых положений нецентрализованного и локального регулирования трудовых отношений. Львов, 1977;</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К.Г. Коллективный договор по советскому праву. Автореф. докт. дис. Л., 1961;</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Л.А. Правовое регулирование премиальной оплаты труда рабочих промышленных предприятий на современном этапе. Автореф. канд. дис. М., 1973;</w:t>
      </w:r>
      <w:r>
        <w:rPr>
          <w:rStyle w:val="WW8Num3z0"/>
          <w:rFonts w:ascii="Verdana" w:hAnsi="Verdana"/>
          <w:color w:val="000000"/>
          <w:sz w:val="18"/>
          <w:szCs w:val="18"/>
        </w:rPr>
        <w:t> </w:t>
      </w:r>
      <w:r>
        <w:rPr>
          <w:rStyle w:val="WW8Num4z0"/>
          <w:rFonts w:ascii="Verdana" w:hAnsi="Verdana"/>
          <w:color w:val="4682B4"/>
          <w:sz w:val="18"/>
          <w:szCs w:val="18"/>
        </w:rPr>
        <w:t>Дубских</w:t>
      </w:r>
      <w:r>
        <w:rPr>
          <w:rFonts w:ascii="Verdana" w:hAnsi="Verdana"/>
          <w:color w:val="000000"/>
          <w:sz w:val="18"/>
          <w:szCs w:val="18"/>
        </w:rPr>
        <w:t>Г.И. Локальное правовое регулирование трудовых отношений на производственных предприятиях (производственных объединениях, комбинатах). Автореф. канд. дис. Свердловск, 1975;</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Источники советского трудового права. Автореф. канд. дис. М., 1976;</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Источники советского трудового права. М., 1978;</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Локальное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1985; Андреев Ю.Н. Правовое регулирование труда в производственных сельскохозяйственных кооперативах. /Государство и право, 1998, № 10;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Источники трудового права России: теория и практика. Автореф. докт. дис. М., 1998;</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Роль коллективно-договорного акта в правовом регулировании общественных отношений. /Предпринимательское право, 1999, № 5-6 и другие. возможно в настоящее время раскрыть понятие, содержание, формы и значение локального регулирования условий труда.</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Существенное обновление трудового законодательства, определившего, в частности, расширение сферы локального нормативного регулирования трудовых и иных непосредственно связанных с ними отношений, выдвигает перед наукой трудового права задачу нового подхода к исследованию данной проблемы как в теоретическом аспекте, так и в направлении совершенствования практики применения в организациях локальных актов, содержащих нормы трудового права, принимаемых работодателем в установленном законом порядке.</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этим обусловлена научная и практическая значимость данной темы диссертационного исследования.</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Основной целью диссертации является исследование локальных нормативных актов, содержащих нормы трудового права, регулирующие трудовые отношения работников, занятых в различных организациях независимо от их организационно-правовых форм и форм собственности, на базе которых осуществляется трудовая деятельность.</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широкий круг вопросов, решаемых с помощью локальных нормативных актов, многообразие и сложность проблем, входящих в предмет трудового права, обилие правовой информации и ее динамизм, а также актуальность и уровень теоретической разработки отдельных вопросов темы исследования, автор рассматривает преимущественно локальное нормативное регулирование трудовых отношений, то есть, таких основных условий труда работников организаций как рабочее время, время отдыха, заработную плату, дисциплину труда, аттестацию работников и др. Кроме того, дается характеристика правил внутреннего трудового распорядка и некоторых других локальных актов, разрабатываемых с учетом ст. 8, 371, 372 Трудового кодекса Российской Федерации.</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тем, что Трудовой кодекс Российской Федерации принят сравнительно недавно и еще нет возможности обстоятельно исследовать локальные нормы о правовом регулировании отношений, непосредственно связанных с трудовыми, автор о них в диссертации излагает довольно немного и рассчитывает на их более полную характеристику по мере накопления соответствующей практики. Поэтому мы ограничиваемся анализом основных, наиболее значимых, на наш взгляд, для организации локальных актов об условиях и организации труда: коллективного договора, правил внутреннего трудового распорядка, положения об оплате труда, положения об аттестации работников.</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Локальные нормативные акты, содержащие нормы трудового права, рассматриваются диссертантом в их диалектической связи с целями и задачами нового Трудового кодекса Российской Федерации и иных нормативных актов, содержащих нормы трудового права, что весьма важно для всестороннего анализа целей и задач локальных нормативных актов при регулировании социально-трудовых отношений во всех организациях независимо от их организационно-правовых форм и форм собственности.</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хозяйствования организаций особого внимания заслуживает исследование вопроса, касающегося реализации одного из основных принципов правового регулирования трудовых отношений — сочетание государственного 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Это позволяет не только определить сочетание и взаимодействие государственного и договорного регулирования условий труда работников, установить необходимые оптимальные пропорции и границы локального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организации, но и показать источники данного регулирования, обоснованность и необходимость возрастания роли локального нормативного регулирования трудовых и иных отношений и условий труда на современном этапе.</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целью настоящего исследования является анализ правового понятия локального нормативного правового регулирования, определение субъектов</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на уровне организации, без которого трудно сделать некоторые выводы и внести предложения по совершенствованию разработки и принятию различных видов локальных нормативных актов.</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диссертационного исследования являются:</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значения, роли и функций локального нормативного правового акта и его места в системе источников трудового права в новых социально-экономических условиях; уточнение предмета локального нормативного регулирования трудовых отношений и сферы его действия;</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соотношения локальных нормативных актов с трудовым законодательством;</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характеристика содержания локальных нормативных актов, принимаемых работодателем в установленном порядке;</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формулировка конкретных предложений по совершенствованию практики разработки локальных нормативных актов, содержащих нормы трудового права.</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Методологическую основу диссертации составляют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 правах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труда; нормы и принципы международного трудового права, в частности о праве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объединения и действенном признании права на ведение коллективных переговоров, о коллективных договорах и содействии их заключению; положения общей теории права и теории трудового права.</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своей работе автор опирался на современные методы познания, разработанные философской наукой и апробированные юридической практикой. Из специальных методов в ходе исследования применялись системный и структурный анализ, сравнительный, исторический и социологические методы.</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данного диссертационного исследования послужили труды ученых-правоведов, внесших значительный вклад в общую теорию права и трудового права. Диссертантом использовались труды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М.И. Бару,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А.Б. Венгерова, Л.Я. Гинцбурга, К.П.</w:t>
      </w:r>
      <w:r>
        <w:rPr>
          <w:rStyle w:val="WW8Num3z0"/>
          <w:rFonts w:ascii="Verdana" w:hAnsi="Verdana"/>
          <w:color w:val="000000"/>
          <w:sz w:val="18"/>
          <w:szCs w:val="18"/>
        </w:rPr>
        <w:t> </w:t>
      </w:r>
      <w:r>
        <w:rPr>
          <w:rStyle w:val="WW8Num4z0"/>
          <w:rFonts w:ascii="Verdana" w:hAnsi="Verdana"/>
          <w:color w:val="4682B4"/>
          <w:sz w:val="18"/>
          <w:szCs w:val="18"/>
        </w:rPr>
        <w:t>Горшенина</w:t>
      </w:r>
      <w:r>
        <w:rPr>
          <w:rFonts w:ascii="Verdana" w:hAnsi="Verdana"/>
          <w:color w:val="000000"/>
          <w:sz w:val="18"/>
          <w:szCs w:val="18"/>
        </w:rPr>
        <w:t>, К.Н. Гусова, С.А. Иванова, С.С.</w:t>
      </w:r>
      <w:r>
        <w:rPr>
          <w:rStyle w:val="WW8Num4z0"/>
          <w:rFonts w:ascii="Verdana" w:hAnsi="Verdana"/>
          <w:color w:val="4682B4"/>
          <w:sz w:val="18"/>
          <w:szCs w:val="18"/>
        </w:rPr>
        <w:t>Каринского</w:t>
      </w:r>
      <w:r>
        <w:rPr>
          <w:rFonts w:ascii="Verdana" w:hAnsi="Verdana"/>
          <w:color w:val="000000"/>
          <w:sz w:val="18"/>
          <w:szCs w:val="18"/>
        </w:rPr>
        <w:t>, С.А. Комарова, Р.И. Кондратьева, К.Д.</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Р.З. Лившица, С.П.Маврина,</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В.И. Миронова, В.И. Никитинского,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A.C. Пашкова, Ю.Н. Полетаева,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В.Н. Скобелкина, О.В. Смирнова,</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Смолярчука</w:t>
      </w:r>
      <w:r>
        <w:rPr>
          <w:rFonts w:ascii="Verdana" w:hAnsi="Verdana"/>
          <w:color w:val="000000"/>
          <w:sz w:val="18"/>
          <w:szCs w:val="18"/>
        </w:rPr>
        <w:t>, И.О. Снигиревой, А.И. Ставцевой, Л.А.</w:t>
      </w:r>
      <w:r>
        <w:rPr>
          <w:rStyle w:val="WW8Num3z0"/>
          <w:rFonts w:ascii="Verdana" w:hAnsi="Verdana"/>
          <w:color w:val="000000"/>
          <w:sz w:val="18"/>
          <w:szCs w:val="18"/>
        </w:rPr>
        <w:t> </w:t>
      </w:r>
      <w:r>
        <w:rPr>
          <w:rStyle w:val="WW8Num4z0"/>
          <w:rFonts w:ascii="Verdana" w:hAnsi="Verdana"/>
          <w:color w:val="4682B4"/>
          <w:sz w:val="18"/>
          <w:szCs w:val="18"/>
        </w:rPr>
        <w:t>Сыроватской</w:t>
      </w:r>
      <w:r>
        <w:rPr>
          <w:rFonts w:ascii="Verdana" w:hAnsi="Verdana"/>
          <w:color w:val="000000"/>
          <w:sz w:val="18"/>
          <w:szCs w:val="18"/>
        </w:rPr>
        <w:t>, В.А. Тарасовой, В.Н. Толкуновой, Ю.А. Толстого, Р.О.Халфиной,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О.С. Хохряковой, А.И. Шебановой, Л.С.</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других ученых.</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нормативные акты, регулирующие трудовые отношения, а также результаты социологических исследований,</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 организаций по локальному нормативному регулированию трудовых отношений по установлению условий труда работников.</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она представляет собой первое в науке российского трудового права, основанное на нормах нового Трудового кодекса Российской Федерации, исследование порядка принятия и применения локальных нормативных актов, содержащих нормы трудового права, их роли в регулировании условий труда работников организаций различных организационно-правовых форм и форм собственности.</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внимание обращается на повышение значимости управленческой функции работодателя, на расширение права и форм участия работников в управлении организацией.</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теоретических положений науки трудового права, действующих норм трудового законодательства, в частности ст.2 нового Трудового кодекса Российской Федерации, а также расширения и повышения значимости договорного регулирования в сфере трудового права в работе обосновывается объективная необходимость сочетания государственного и договорного (главным образом, коллективно-договорного), централизованного и локального нормативного регулирования трудовых и иных непосредственно связанных с ними отношений. Определена сфера действия локальных нормативных актов по кругу лиц, во времени и в пространстве.</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большей мере при исследовании вопросов правотворчества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на локальном уровне автор уделяет внимание значению и месту коллективного договора в системе локальных нормативных актов, и особенно его современному содержанию.</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существенные выводы и предложения, отражающие научную новизну диссертационного исследования, содержатся в следующих положениях, выносимых на защиту:</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обоснована объективная необходимость комплексного сочетания принципов государственного и договорного правового регулирования трудовых и иных непосредственно связанных с ними отношений;</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предложено дать четкое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понятия локального нормативного акта в сфере трудового права с учетом критериев, сформулированных в диссертации;</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раскрыта роль и значение локальных нормативных актов в регулировании управленческой деятельности работодателя по обеспечению трудовой дисциплины и организованности в сфере трудовой деятельности;</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выявлены следующие тенденции развития локального нормативного регулирования трудовых отношений: демократизация правотворчества и правоприменения в организациях; дальнейшее </w:t>
      </w:r>
      <w:r>
        <w:rPr>
          <w:rFonts w:ascii="Verdana" w:hAnsi="Verdana"/>
          <w:color w:val="000000"/>
          <w:sz w:val="18"/>
          <w:szCs w:val="18"/>
        </w:rPr>
        <w:lastRenderedPageBreak/>
        <w:t>повышение значимости и расширение сферы действия коллективно-договорного регулирования на основе принципов социального партнерства, предусмотренных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(ст.24); изменение соотношения государственного и локального регулирования в пользу нормативной правовой локальной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условий труда; все большее обеспечение интересов работников и работодателей при коллективно-договорном регулировании трудовых отношений;</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обосновывается вывод о том, что установленный в Трудовом кодексе Российской Федерации (ст.372) порядок учета мнения</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профсоюзного органа, представляющего интересы работников при принятии работодателем локальных нормативных актов, содержащих нормы трудового права, содействует дальнейшей защищенности трудовых прав и интересов работников;</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вносится предложение о четком закреплении в трудовом законодательстве перечня локальных нормативных актов, содержащих нормы трудового права, принимаемые работодателем на уровне организации, а также порядка их принятия. В трудовом законодательстве, в частности, необходимо указать, при участии какого</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 организации, локальные нормы приобретают юридическое значение.</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выдвигается ряд предложений по совершенствованию норм трудового законодательства и практики коллективно-договорного регулирования на уровне организации.</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выводы и предложения соискателя могут быть использованы для оптимизации</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в учебном курсе «</w:t>
      </w:r>
      <w:r>
        <w:rPr>
          <w:rStyle w:val="WW8Num4z0"/>
          <w:rFonts w:ascii="Verdana" w:hAnsi="Verdana"/>
          <w:color w:val="4682B4"/>
          <w:sz w:val="18"/>
          <w:szCs w:val="18"/>
        </w:rPr>
        <w:t>Трудовое право России</w:t>
      </w:r>
      <w:r>
        <w:rPr>
          <w:rFonts w:ascii="Verdana" w:hAnsi="Verdana"/>
          <w:color w:val="000000"/>
          <w:sz w:val="18"/>
          <w:szCs w:val="18"/>
        </w:rPr>
        <w:t>» (с учетом нового Трудового кодекса Российской Федерации), а также в практике разработки и принятия локальных нормативных актов в организациях.</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выполнена на кафедре трудового права и права социального обеспечения Московской государственной юридической академии. Основные положения и выводы изложены в четырех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журналах и сборниках научных статей аспирантов и соискателей Московской государственной юридической академии.</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целью и задачами исследования. Диссертация состоит из введения, двух глав (по четыре параграфа каждая) и</w:t>
      </w:r>
    </w:p>
    <w:p w:rsidR="00EA5DAC" w:rsidRDefault="00EA5DAC" w:rsidP="00EA5DA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Подвысоцкий, Петр Тимофеевич</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отраслей российского права, оказывающих непосредственное влияние на экономические отношения, особое место отводится трудовому праву, в нормах которого закрепляется регулирование трудовых и иных непосредственно связанных с ними отношений.</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рассмотрены основные, наиболее важные, на наш взгляд, вопросы регулирования условий труда работников организаций, независимо от организационно-правовых форм и форм собственности, механизм обеспечения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работников с помощью локального нормативного регулирования трудовых и иных непосредственно связанных с ними отношений.</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трудового законодательства и практики его применения позволяют определить основные направления, в которых проявляется роль локального нормативного регулирования в трудовом процессе.</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нынешних условиях хозяйствования организаций проблемы локального нормативного регулирования трудовых отношений занимают все более значительное место в науке трудового права. Их научная разработка имеет исключительно важное теоретическое и практическое значение.</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значимость обусловлена тем, что от правильности и своевременности разработки локальных нормативных актов, содержащих нормы трудового права, познания закономерностей развития локального нормативного регулирования трудовых отношений в организации во многом зависит дальнейшее исследование целого ряда концептуальных положений науки трудового права: учения о предмете, методе, принципах, системе, </w:t>
      </w:r>
      <w:r>
        <w:rPr>
          <w:rFonts w:ascii="Verdana" w:hAnsi="Verdana"/>
          <w:color w:val="000000"/>
          <w:sz w:val="18"/>
          <w:szCs w:val="18"/>
        </w:rPr>
        <w:lastRenderedPageBreak/>
        <w:t>источниках,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и других основополагающих ее категориях. Уровень их познания в немалой степени сегодня определяет развитие науки трудового права в целом, а также потенциальные возможности дальнейшей оптимизации</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Style w:val="WW8Num3z0"/>
          <w:rFonts w:ascii="Verdana" w:hAnsi="Verdana"/>
          <w:color w:val="000000"/>
          <w:sz w:val="18"/>
          <w:szCs w:val="18"/>
        </w:rPr>
        <w:t> </w:t>
      </w:r>
      <w:r>
        <w:rPr>
          <w:rFonts w:ascii="Verdana" w:hAnsi="Verdana"/>
          <w:color w:val="000000"/>
          <w:sz w:val="18"/>
          <w:szCs w:val="18"/>
        </w:rPr>
        <w:t>и правоприменительных процессов, особенно в связи с углублением реформы трудового права и активизацией</w:t>
      </w:r>
      <w:r>
        <w:rPr>
          <w:rStyle w:val="WW8Num3z0"/>
          <w:rFonts w:ascii="Verdana" w:hAnsi="Verdana"/>
          <w:color w:val="000000"/>
          <w:sz w:val="18"/>
          <w:szCs w:val="18"/>
        </w:rPr>
        <w:t> </w:t>
      </w:r>
      <w:r>
        <w:rPr>
          <w:rStyle w:val="WW8Num4z0"/>
          <w:rFonts w:ascii="Verdana" w:hAnsi="Verdana"/>
          <w:color w:val="4682B4"/>
          <w:sz w:val="18"/>
          <w:szCs w:val="18"/>
        </w:rPr>
        <w:t>кодификационной</w:t>
      </w:r>
      <w:r>
        <w:rPr>
          <w:rStyle w:val="WW8Num3z0"/>
          <w:rFonts w:ascii="Verdana" w:hAnsi="Verdana"/>
          <w:color w:val="000000"/>
          <w:sz w:val="18"/>
          <w:szCs w:val="18"/>
        </w:rPr>
        <w:t> </w:t>
      </w:r>
      <w:r>
        <w:rPr>
          <w:rFonts w:ascii="Verdana" w:hAnsi="Verdana"/>
          <w:color w:val="000000"/>
          <w:sz w:val="18"/>
          <w:szCs w:val="18"/>
        </w:rPr>
        <w:t>работы в данной сфере.</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регулировании трудовых и непосредственно связанных с ними отношений локальные нормативные акты, содержащие нормы трудового права, занимают важное место. Сегодня проявляется объективная закономерность возрастающего влияния локального нормативного регулирования условий труда на многие институты трудового права, последовательного расширения, сферы действия коллективных договоров. Усиливается их значимость в обеспечении сочетания интересов социальных партнеров (работников и работодателей) в правовой защищенности работников в трудовых отношениях (при высвобождении и в других непредвиденных ситуациях).</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Заметная в последние годы активизация локального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на уровне организации способствует развитию индивидуально-договорного регулирования трудовых отношений, социально-бытового обеспечения работников. Сегодня организация выступает не только как основной и ведущий субъект социально-трудовых отношений, но и как самостоятельный субъект правотворчества, наделенный необходимыми</w:t>
      </w:r>
      <w:r>
        <w:rPr>
          <w:rStyle w:val="WW8Num3z0"/>
          <w:rFonts w:ascii="Verdana" w:hAnsi="Verdana"/>
          <w:color w:val="000000"/>
          <w:sz w:val="18"/>
          <w:szCs w:val="18"/>
        </w:rPr>
        <w:t> </w:t>
      </w:r>
      <w:r>
        <w:rPr>
          <w:rStyle w:val="WW8Num4z0"/>
          <w:rFonts w:ascii="Verdana" w:hAnsi="Verdana"/>
          <w:color w:val="4682B4"/>
          <w:sz w:val="18"/>
          <w:szCs w:val="18"/>
        </w:rPr>
        <w:t>правомочиями</w:t>
      </w:r>
      <w:r>
        <w:rPr>
          <w:rStyle w:val="WW8Num3z0"/>
          <w:rFonts w:ascii="Verdana" w:hAnsi="Verdana"/>
          <w:color w:val="000000"/>
          <w:sz w:val="18"/>
          <w:szCs w:val="18"/>
        </w:rPr>
        <w:t> </w:t>
      </w:r>
      <w:r>
        <w:rPr>
          <w:rFonts w:ascii="Verdana" w:hAnsi="Verdana"/>
          <w:color w:val="000000"/>
          <w:sz w:val="18"/>
          <w:szCs w:val="18"/>
        </w:rPr>
        <w:t>в области локального нормативно регулирования условий труда. Однако еще немало организаций, которые не полностью используют свои юридические возможности, резервы коллективно-договорного регулирования трудовых отношений.</w:t>
      </w:r>
    </w:p>
    <w:p w:rsidR="00EA5DAC" w:rsidRDefault="00EA5DAC" w:rsidP="00EA5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локального нормативного регулирования трудовых и иных непосредственно связанных с ними отношений заметно влияет на развитие метода правового регулирования таких отношений. В перечне способов воздействия на поведение работника через нормы права все большую значимость приобретает коллективно-договорное закрепление условий труда, социально-бытового обеспечения, ответственности и т.д.</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Трудовое законодательство о локальном нормативном регулировании трудовых отношений в новых условиях хозяйствования развивается по нескольким направлениям, которые в совокупности охватывают процессы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отмены устаревших нормативных правовых актов, углубления демократизации, более широкого использования зарубежного опыта в данной сфере. Примером может служить принятый и вступивший в силу с 1 февраля 2002 г.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Трудовой кодекс Российской Федерации не решил полностью проблем локального нормативного регулирования трудовых и иных непосредственно связанных с ними отношений. Анализ нового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позволяет вновь ставить вопрос о дальнейшем совершенствовании локального нормативного регулирования трудовых отношений.</w:t>
      </w:r>
    </w:p>
    <w:p w:rsidR="00EA5DAC" w:rsidRDefault="00EA5DAC" w:rsidP="00EA5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следовало бы дать легальное определение понятия локального нормативного правового акта, содержащего нормы трудового права, принимаемого работодателем, конкретизировать виды и формы таких актов применительно к условиям хозяйствования организаций в новых экономических условиях, определить более демократичный порядок принятия (наряду с коллективным договором) других локальных актов (правил, положений, инструкций и т.п.) с учетом принципа социального партнерства.</w:t>
      </w:r>
    </w:p>
    <w:p w:rsidR="00EA5DAC" w:rsidRDefault="00EA5DAC" w:rsidP="00EA5DA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Подвысоцкий, Петр Тимофеевич, 2002 год</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Дисциплина труда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1969.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Еремина С.Н. Договоры о труде. Ростов-на-Дону, 1995.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К вопросу о роли договора в правовом регулировании общественных отношений.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1947. Вып. 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 социалистическом обществе. М., 1955.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Правовые и производственные отношения. /Вопросы философии. 1957, № 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Учебник для юридических факультетов и институтов. Изд. 3-е. М., 1963.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З.О., Куренной A.M.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М. 2002.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Свердловск, 1963.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Правовое регулирование труда в производственных сельскохозяйственных кооперативах. /Государство и право, 1998, № 10.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М., 1994.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Локальное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Б.А., Писарева JI.H. Коллективный договор и профком. М. 1988.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Астрахан Е., Каринский С.,</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 Роль советского трудового права в плановом обеспечении народного хозяйства кадрами. М., 1955.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Коллективный договор. Харьков, 1973.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Богатыренко</w:t>
      </w:r>
      <w:r>
        <w:rPr>
          <w:rStyle w:val="WW8Num3z0"/>
          <w:rFonts w:ascii="Verdana" w:hAnsi="Verdana"/>
          <w:color w:val="000000"/>
          <w:sz w:val="18"/>
          <w:szCs w:val="18"/>
        </w:rPr>
        <w:t> </w:t>
      </w:r>
      <w:r>
        <w:rPr>
          <w:rFonts w:ascii="Verdana" w:hAnsi="Verdana"/>
          <w:color w:val="000000"/>
          <w:sz w:val="18"/>
          <w:szCs w:val="18"/>
        </w:rPr>
        <w:t>З.С. Международные трудовые нормы составная часть правовой системы Российской Федерации. /Предпринимательское право, 1999, № 5-6.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роли советского права в развитии производственных отношений. М., 1954.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Бородина</w:t>
      </w:r>
      <w:r>
        <w:rPr>
          <w:rStyle w:val="WW8Num3z0"/>
          <w:rFonts w:ascii="Verdana" w:hAnsi="Verdana"/>
          <w:color w:val="000000"/>
          <w:sz w:val="18"/>
          <w:szCs w:val="18"/>
        </w:rPr>
        <w:t> </w:t>
      </w:r>
      <w:r>
        <w:rPr>
          <w:rFonts w:ascii="Verdana" w:hAnsi="Verdana"/>
          <w:color w:val="000000"/>
          <w:sz w:val="18"/>
          <w:szCs w:val="18"/>
        </w:rPr>
        <w:t>H.H. Проблемы правового регулирования внутреннего трудового распорядка. /Научная конференция по проблеме «</w:t>
      </w:r>
      <w:r>
        <w:rPr>
          <w:rStyle w:val="WW8Num4z0"/>
          <w:rFonts w:ascii="Verdana" w:hAnsi="Verdana"/>
          <w:color w:val="4682B4"/>
          <w:sz w:val="18"/>
          <w:szCs w:val="18"/>
        </w:rPr>
        <w:t>Хозяйственная реформа и трудовое право</w:t>
      </w:r>
      <w:r>
        <w:rPr>
          <w:rFonts w:ascii="Verdana" w:hAnsi="Verdana"/>
          <w:color w:val="000000"/>
          <w:sz w:val="18"/>
          <w:szCs w:val="18"/>
        </w:rPr>
        <w:t>». Тезисы докладов. М., 1969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3-е изд. М., 1999.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Коллективные соглашения об условиях труда. М., 1917.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СССР. М.-Л. 1925.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1977.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Никитинский В.И. Закон и дисциплина труда. М., 1980.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Право и проверка деловых качеств работников. Минск. 1981.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Шахов В.Д. Контрактная форма регулирования трудовых отношений. /Советское государство и право. 1991, № 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Горшенин</w:t>
      </w:r>
      <w:r>
        <w:rPr>
          <w:rStyle w:val="WW8Num3z0"/>
          <w:rFonts w:ascii="Verdana" w:hAnsi="Verdana"/>
          <w:color w:val="000000"/>
          <w:sz w:val="18"/>
          <w:szCs w:val="18"/>
        </w:rPr>
        <w:t> </w:t>
      </w:r>
      <w:r>
        <w:rPr>
          <w:rFonts w:ascii="Verdana" w:hAnsi="Verdana"/>
          <w:color w:val="000000"/>
          <w:sz w:val="18"/>
          <w:szCs w:val="18"/>
        </w:rPr>
        <w:t>К.П. Кодификация законодательства о труде. М., 1967.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Горяева</w:t>
      </w:r>
      <w:r>
        <w:rPr>
          <w:rStyle w:val="WW8Num3z0"/>
          <w:rFonts w:ascii="Verdana" w:hAnsi="Verdana"/>
          <w:color w:val="000000"/>
          <w:sz w:val="18"/>
          <w:szCs w:val="18"/>
        </w:rPr>
        <w:t> </w:t>
      </w:r>
      <w:r>
        <w:rPr>
          <w:rFonts w:ascii="Verdana" w:hAnsi="Verdana"/>
          <w:color w:val="000000"/>
          <w:sz w:val="18"/>
          <w:szCs w:val="18"/>
        </w:rPr>
        <w:t>Г.С. Коллективно-договорное регулирование социально-трудовых отношений в условиях формирования трудового законодательства. Канд. дис. М., 2000.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Договоры о труде в трудовом праве при формировании рыночной экономики. Автореф. докт. дис. М., 1993.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Курилин М.Н. Международно-правовое регулирование труда. М, 1992.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3-е изд. М., 2001.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Очерки трудового права. Л., 1927.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Дрейшев</w:t>
      </w:r>
      <w:r>
        <w:rPr>
          <w:rStyle w:val="WW8Num3z0"/>
          <w:rFonts w:ascii="Verdana" w:hAnsi="Verdana"/>
          <w:color w:val="000000"/>
          <w:sz w:val="18"/>
          <w:szCs w:val="18"/>
        </w:rPr>
        <w:t> </w:t>
      </w:r>
      <w:r>
        <w:rPr>
          <w:rFonts w:ascii="Verdana" w:hAnsi="Verdana"/>
          <w:color w:val="000000"/>
          <w:sz w:val="18"/>
          <w:szCs w:val="18"/>
        </w:rPr>
        <w:t>Б.В. Правотворческие 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государственном управлении. М., 1978.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Дубровина</w:t>
      </w:r>
      <w:r>
        <w:rPr>
          <w:rStyle w:val="WW8Num3z0"/>
          <w:rFonts w:ascii="Verdana" w:hAnsi="Verdana"/>
          <w:color w:val="000000"/>
          <w:sz w:val="18"/>
          <w:szCs w:val="18"/>
        </w:rPr>
        <w:t> </w:t>
      </w:r>
      <w:r>
        <w:rPr>
          <w:rFonts w:ascii="Verdana" w:hAnsi="Verdana"/>
          <w:color w:val="000000"/>
          <w:sz w:val="18"/>
          <w:szCs w:val="18"/>
        </w:rPr>
        <w:t>И.Л. Испытание при приеме на работу. Киров, 2001.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Жарков</w:t>
      </w:r>
      <w:r>
        <w:rPr>
          <w:rStyle w:val="WW8Num3z0"/>
          <w:rFonts w:ascii="Verdana" w:hAnsi="Verdana"/>
          <w:color w:val="000000"/>
          <w:sz w:val="18"/>
          <w:szCs w:val="18"/>
        </w:rPr>
        <w:t> </w:t>
      </w:r>
      <w:r>
        <w:rPr>
          <w:rFonts w:ascii="Verdana" w:hAnsi="Verdana"/>
          <w:color w:val="000000"/>
          <w:sz w:val="18"/>
          <w:szCs w:val="18"/>
        </w:rPr>
        <w:t>Б.Н. Профсоюзы и коллективные договоры в капиталистических странах. М., 1983.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Жиров</w:t>
      </w:r>
      <w:r>
        <w:rPr>
          <w:rStyle w:val="WW8Num3z0"/>
          <w:rFonts w:ascii="Verdana" w:hAnsi="Verdana"/>
          <w:color w:val="000000"/>
          <w:sz w:val="18"/>
          <w:szCs w:val="18"/>
        </w:rPr>
        <w:t> </w:t>
      </w:r>
      <w:r>
        <w:rPr>
          <w:rFonts w:ascii="Verdana" w:hAnsi="Verdana"/>
          <w:color w:val="000000"/>
          <w:sz w:val="18"/>
          <w:szCs w:val="18"/>
        </w:rPr>
        <w:t>А.П. Правовые аспекты аттестации руководящих работников и специалистов в промышленности. М., 1979.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А.Л. Рыночный механизм регулирования заработной платы. М., 1996.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М.Л., Тучкова Э.Г. Право социального обеспечения России. М., 2001.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Проблемы международного регулирования труда. М., 1964.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Некоторые проблемы. /Государство и право, 1994, № 7-8.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Применение конвенции МОТ в России в переходный период. /Государство и право, 1994, № 8-9.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переходного периода: новые источники. /Государство и право, 1996, № 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 1982.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Какую Россию мы строим. /Российская газета, 2000, 11 июля.</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Советское трудовое право. Харьков, 1925.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Социалистическое трудовое правоотношение. М. 1958.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Кекечьян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1958.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Малько A.B. Теория государства и права. М., 1999.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1996.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Коряк</w:t>
      </w:r>
      <w:r>
        <w:rPr>
          <w:rStyle w:val="WW8Num3z0"/>
          <w:rFonts w:ascii="Verdana" w:hAnsi="Verdana"/>
          <w:color w:val="000000"/>
          <w:sz w:val="18"/>
          <w:szCs w:val="18"/>
        </w:rPr>
        <w:t> </w:t>
      </w:r>
      <w:r>
        <w:rPr>
          <w:rFonts w:ascii="Verdana" w:hAnsi="Verdana"/>
          <w:color w:val="000000"/>
          <w:sz w:val="18"/>
          <w:szCs w:val="18"/>
        </w:rPr>
        <w:t>Н.М., Бродкин Ф.М. Внимание: конфликт. Новосибирск, 1989.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И.Л. Трудовые конфликты в капиталистическом обществе: социально-правовые аспекты. М., 1978.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Кичанова</w:t>
      </w:r>
      <w:r>
        <w:rPr>
          <w:rStyle w:val="WW8Num3z0"/>
          <w:rFonts w:ascii="Verdana" w:hAnsi="Verdana"/>
          <w:color w:val="000000"/>
          <w:sz w:val="18"/>
          <w:szCs w:val="18"/>
        </w:rPr>
        <w:t> </w:t>
      </w:r>
      <w:r>
        <w:rPr>
          <w:rFonts w:ascii="Verdana" w:hAnsi="Verdana"/>
          <w:color w:val="000000"/>
          <w:sz w:val="18"/>
          <w:szCs w:val="18"/>
        </w:rPr>
        <w:t>И.М. Конфликты: за и против. М., 1978.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Кленов</w:t>
      </w:r>
      <w:r>
        <w:rPr>
          <w:rStyle w:val="WW8Num3z0"/>
          <w:rFonts w:ascii="Verdana" w:hAnsi="Verdana"/>
          <w:color w:val="000000"/>
          <w:sz w:val="18"/>
          <w:szCs w:val="18"/>
        </w:rPr>
        <w:t> </w:t>
      </w:r>
      <w:r>
        <w:rPr>
          <w:rFonts w:ascii="Verdana" w:hAnsi="Verdana"/>
          <w:color w:val="000000"/>
          <w:sz w:val="18"/>
          <w:szCs w:val="18"/>
        </w:rPr>
        <w:t>Е.А. Локальное регулирование внутреннего трудового распорядка на предприятии. /</w:t>
      </w:r>
      <w:r>
        <w:rPr>
          <w:rStyle w:val="WW8Num4z0"/>
          <w:rFonts w:ascii="Verdana" w:hAnsi="Verdana"/>
          <w:color w:val="4682B4"/>
          <w:sz w:val="18"/>
          <w:szCs w:val="18"/>
        </w:rPr>
        <w:t>Правоведение</w:t>
      </w:r>
      <w:r>
        <w:rPr>
          <w:rFonts w:ascii="Verdana" w:hAnsi="Verdana"/>
          <w:color w:val="000000"/>
          <w:sz w:val="18"/>
          <w:szCs w:val="18"/>
        </w:rPr>
        <w:t>, 1973, № 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Комментарий к законодательству о труде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Е.И. Астрахань, С.С. Каринский и др. М., 1967.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РФ. /Отв. ред. В.И.</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Б.А. Шеломов. М., 1993.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 Кодексу законов о труде Российской Федерации. Издание пятое.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Сочетание централизованного и локального регулирования трудовых отношений. Львов, 1977.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М.Н. Лекции по общей теории права. СПб, 1909.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Н.Б. Правотворческая деятельность международных организаций. М.,1988.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Комментарий к Трудовому кодексу Российской Федерации. М., 2002.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 правопонимании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/Государство и право, 1994, №3.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Е.С. Основы социальной психологии. JL, 1967.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Комментарий к Трудовому кодексу Российской Федерации. Под общ. редакцией Ю.П. Орловского., М., 2002.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Курс российского трудового права. В 3-х томах. Т.1: Общая часть. /Под ред. Е.Б. Хохлова. СПб, 1996.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Производственная демократия и трудовое право. М., 1989.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на пути к рынку. М., 1995.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Проблемы трудового права. /Правоведение, 1997, № 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Аттестация и личность работника в советском трудовом праве. Владивосток, 1983.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Личность. Труд. Право. М., 1989.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Лада А., Петров А. Практика и проблемы применения коллективного договора. /Хозяйство и право, 2001, № 10.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Лазор</w:t>
      </w:r>
      <w:r>
        <w:rPr>
          <w:rStyle w:val="WW8Num3z0"/>
          <w:rFonts w:ascii="Verdana" w:hAnsi="Verdana"/>
          <w:color w:val="000000"/>
          <w:sz w:val="18"/>
          <w:szCs w:val="18"/>
        </w:rPr>
        <w:t> </w:t>
      </w:r>
      <w:r>
        <w:rPr>
          <w:rFonts w:ascii="Verdana" w:hAnsi="Verdana"/>
          <w:color w:val="000000"/>
          <w:sz w:val="18"/>
          <w:szCs w:val="18"/>
        </w:rPr>
        <w:t>П.И. Правовое регулирование аттестации работников. М., 1984.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 1998.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Правила внутреннего трудового распорядка государственных социалистических предприятий им учреждений. /Ученые записки Ленинградского юридического института. 1954. Вып. 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Л., 1960.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Заработная плата в СССР. Правовое исследование. М., 1972.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М., 1994.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Жуйков В.М. К вопросу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как источнике права. /Сборник статей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права».</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/Советское государство и право, 1974, № 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Правовой механизм социального партнерства в регулировании трудовых и социально-обеспечительных отношений (сравнительно-правовое исследование). Автореф. докт. дис. М., 1997.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теория и практика правового механизма социального партнерства (сравнительнопра-вово исследование). Ярославль, 1997.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Лях</w:t>
      </w:r>
      <w:r>
        <w:rPr>
          <w:rStyle w:val="WW8Num3z0"/>
          <w:rFonts w:ascii="Verdana" w:hAnsi="Verdana"/>
          <w:color w:val="000000"/>
          <w:sz w:val="18"/>
          <w:szCs w:val="18"/>
        </w:rPr>
        <w:t> </w:t>
      </w:r>
      <w:r>
        <w:rPr>
          <w:rFonts w:ascii="Verdana" w:hAnsi="Verdana"/>
          <w:color w:val="000000"/>
          <w:sz w:val="18"/>
          <w:szCs w:val="18"/>
        </w:rPr>
        <w:t>Г.И. Коллективный договор на предприятии. Минск, 1981.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Меги</w:t>
      </w:r>
      <w:r>
        <w:rPr>
          <w:rStyle w:val="WW8Num3z0"/>
          <w:rFonts w:ascii="Verdana" w:hAnsi="Verdana"/>
          <w:color w:val="000000"/>
          <w:sz w:val="18"/>
          <w:szCs w:val="18"/>
        </w:rPr>
        <w:t> </w:t>
      </w:r>
      <w:r>
        <w:rPr>
          <w:rFonts w:ascii="Verdana" w:hAnsi="Verdana"/>
          <w:color w:val="000000"/>
          <w:sz w:val="18"/>
          <w:szCs w:val="18"/>
        </w:rPr>
        <w:t>Л.П. Правовое регулирование аттестации руководящих, инженерно-технических работников и специалистов в народном хозяйстве. Рига, 1986.I</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Х.Т. Правовые проблемы аттестации рабочих и служащих. Минск, 1990.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Методология и организация управления производством. М., 1982.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Источники трудового права Российской Федерации: теория и практика. Докт. дис. М., 1998.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Сойфер В.Г. Стабильность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1976.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Г.К. Коллективный договор по советскому праву. Автореф. докт. дис. Л. 1961.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Контракт в трудовом праве. /Советское государство и право, 1991, № 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Орловский Ю.П. Предмет и метод трудового права: изменения в условиях перестройки. /Советское государство и право, 1989, № 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Реформа трудового законодательства: основные направления.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Роль коллективно-договорного акта в правовом регулировании общественных отношений. /Предпринимательское право, 1999, № 5-6.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A.A. Проблемы соотношения гражданского и трудового законодательства в свете нового ГК РФ. /Право и экономика, 1995, №7.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Общая теория права. Курс лекций. /Под общей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Нижний Новгород, 1993.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Общая теория права. Учебник для юридических вузов. /Под ред. A.C. Пи-голкина. М., 1995.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1990.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Озеров</w:t>
      </w:r>
      <w:r>
        <w:rPr>
          <w:rStyle w:val="WW8Num3z0"/>
          <w:rFonts w:ascii="Verdana" w:hAnsi="Verdana"/>
          <w:color w:val="000000"/>
          <w:sz w:val="18"/>
          <w:szCs w:val="18"/>
        </w:rPr>
        <w:t> </w:t>
      </w:r>
      <w:r>
        <w:rPr>
          <w:rFonts w:ascii="Verdana" w:hAnsi="Verdana"/>
          <w:color w:val="000000"/>
          <w:sz w:val="18"/>
          <w:szCs w:val="18"/>
        </w:rPr>
        <w:t>И.Х. Фабричные комитеты и коллективный договор. М., 1902.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Трудовое право России: Учебное пособие. М., 1995.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Осипцова</w:t>
      </w:r>
      <w:r>
        <w:rPr>
          <w:rStyle w:val="WW8Num3z0"/>
          <w:rFonts w:ascii="Verdana" w:hAnsi="Verdana"/>
          <w:color w:val="000000"/>
          <w:sz w:val="18"/>
          <w:szCs w:val="18"/>
        </w:rPr>
        <w:t> </w:t>
      </w:r>
      <w:r>
        <w:rPr>
          <w:rFonts w:ascii="Verdana" w:hAnsi="Verdana"/>
          <w:color w:val="000000"/>
          <w:sz w:val="18"/>
          <w:szCs w:val="18"/>
        </w:rPr>
        <w:t>Ж.П. Роль трудового договора (контракта) в регулировании трудовых отношений на современном этапе 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сравнительная характеристика. Автореф. канд. дис. М., 1996.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Коллективный договор. М., 1951.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1955.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Законодательная охрана труда в СССР. М., 1957.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Собственность и труд: правовые аспекты взаимодействия. /Советское государство и право. 1991, № 11.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Договоры о труде в условиях многоукладной экономики. /Государство и право, 1993, № 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Подшибякина</w:t>
      </w:r>
      <w:r>
        <w:rPr>
          <w:rStyle w:val="WW8Num3z0"/>
          <w:rFonts w:ascii="Verdana" w:hAnsi="Verdana"/>
          <w:color w:val="000000"/>
          <w:sz w:val="18"/>
          <w:szCs w:val="18"/>
        </w:rPr>
        <w:t> </w:t>
      </w:r>
      <w:r>
        <w:rPr>
          <w:rFonts w:ascii="Verdana" w:hAnsi="Verdana"/>
          <w:color w:val="000000"/>
          <w:sz w:val="18"/>
          <w:szCs w:val="18"/>
        </w:rPr>
        <w:t>Н. Трипартизм: проблемы законодательного обеспечения. /Человек и труд, 2000, № 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Правопорядок и ответственность в трудовом праве. М., 2001.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Аттестация работников: правовое регулирование, организационные вопросы. М., 2000.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Политология: Курс лекций. /Под ред. проф. М.Н. Марченко. М., 1993.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Попов В. Правовое регулирование социалистических трудовых отношений. Иркутский университет, 1983.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Правовая реформа в России: проблемы теории и практики. /Материалы Всероссийской научно-практической конференции (18-19 апреля 1996 г.). Екатеринбург, 1996.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1972.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Пятаков</w:t>
      </w:r>
      <w:r>
        <w:rPr>
          <w:rStyle w:val="WW8Num3z0"/>
          <w:rFonts w:ascii="Verdana" w:hAnsi="Verdana"/>
          <w:color w:val="000000"/>
          <w:sz w:val="18"/>
          <w:szCs w:val="18"/>
        </w:rPr>
        <w:t> </w:t>
      </w:r>
      <w:r>
        <w:rPr>
          <w:rFonts w:ascii="Verdana" w:hAnsi="Verdana"/>
          <w:color w:val="000000"/>
          <w:sz w:val="18"/>
          <w:szCs w:val="18"/>
        </w:rPr>
        <w:t>A.B. Укрепление трудовой дисциплины: Правовые проблемы. М., 1979.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Рабинович-Захарин С. Внутренний распорядок и дисциплина в предприятиях и учреждениях. М., 1925.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Реформа трудового законодательства (Материалы научной конференции. Москва. 27-28 ноября 1990 г.). М., 1993.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Ривин Г. Правовая организация внутреннего трудового распорядка в предприятии. /Вопросы труда, 1925.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В.Т. Договоры о труде по советскому трудовому праву. Автореф. канд. дис. М., 1985.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Основные черты нормативных актов социалистического государства. / Советское государство и право, 1968, № 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Семигин</w:t>
      </w:r>
      <w:r>
        <w:rPr>
          <w:rStyle w:val="WW8Num3z0"/>
          <w:rFonts w:ascii="Verdana" w:hAnsi="Verdana"/>
          <w:color w:val="000000"/>
          <w:sz w:val="18"/>
          <w:szCs w:val="18"/>
        </w:rPr>
        <w:t> </w:t>
      </w:r>
      <w:r>
        <w:rPr>
          <w:rFonts w:ascii="Verdana" w:hAnsi="Verdana"/>
          <w:color w:val="000000"/>
          <w:sz w:val="18"/>
          <w:szCs w:val="18"/>
        </w:rPr>
        <w:t>Г.Н. Социальное партнерство в современном мире. М., 1996.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рабочих и служащих. М., 1982.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Дисциплина труда в СССР. JL, 1972.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1977.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законодательство о труде и коллективно-договорные перспективы взаимодействия.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Право. 1992.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Источники советского трудового права. М., 1978.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Профсоюзы как субъекты советского трудового права. /Автореф. док. дис. М., 1988.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Охрана труда (правовой аспект). М., 2000.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Шалаев С.А. Закон Российской Федерации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комментарий. 50 актуальных вопросов и ответов. М. 1996.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Трудовой кодекс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М., 2002.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Советское трудовое право: Учебник. /Под ред.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В.Н. Толкуновой. М., 1987.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Соляник В. Принципы периодической аттестации специалистов. /Хозяйство и право, 1979, № 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Метод правового регулирования. М., 1976.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М., 1999.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Сравнительное трудовое право (по материалам советско-британского симпозиума). Отв. ред. С.А. Иванов. М. 1987.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Шептулина H.H. Ответственность руководителя организации за нарушение законодательства о труде. М., 2000.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Хохрякова О.С. Трудовой договор. М., 1983.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Ответственность за нарушение трудового законодательства. М., 1990.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Сыроватская JI.A. Трудовое право: Учебник. М., 1998.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Очерки промышленного рабочего права. М., 1918.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Таль JI.C. Тарифный (коллективный) договор как институт гражданского права. С.Петербург, 1909.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Таль. Л.С. Трудовой договор. Ярославль, 1918.</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Предмет и понятие локальных норм права. /Правоведение, 1968, №4.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Хозяйственная реформа и локальное регулирование труда на социалистических государственных производственных предприятиях. -Канд. дис. М., 1969.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Теория государства и права: Учебник для вузов. /Под ред. проф. В.М. Ко-рельского и проф.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М., 2000.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Тимонов</w:t>
      </w:r>
      <w:r>
        <w:rPr>
          <w:rStyle w:val="WW8Num3z0"/>
          <w:rFonts w:ascii="Verdana" w:hAnsi="Verdana"/>
          <w:color w:val="000000"/>
          <w:sz w:val="18"/>
          <w:szCs w:val="18"/>
        </w:rPr>
        <w:t> </w:t>
      </w:r>
      <w:r>
        <w:rPr>
          <w:rFonts w:ascii="Verdana" w:hAnsi="Verdana"/>
          <w:color w:val="000000"/>
          <w:sz w:val="18"/>
          <w:szCs w:val="18"/>
        </w:rPr>
        <w:t>H.A. Трудовой распорядок на предприятии. М., 1974.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Право рабочих и служащих на участие в управлении предприятием, учреждением, организацией и</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трудового коллектива: Учебное пособие. М., 1989.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Конспект лекций. М., 1997.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Трудовые споры и порядок их разрешения. М., 1999.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 2002.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Ю.А. К теории правоотношения. Л. 1959.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Трудовое законодательство. Сборник нормативных актов. /Сост. К.Н. Гу-сов. 6-е изд. М. 2000.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Трудовое право России: Учебник. /Под ред. A.C. Пашкова. СПб, 1993.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Трудовое право России. Учебник для вузов. /Под. Ред.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Ю.П. Орловского. М., 1998.ч</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Трудовое право. Учебник. /Под ред. О.В. Смирнова. М., 1999.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Уржинская</w:t>
      </w:r>
      <w:r>
        <w:rPr>
          <w:rStyle w:val="WW8Num3z0"/>
          <w:rFonts w:ascii="Verdana" w:hAnsi="Verdana"/>
          <w:color w:val="000000"/>
          <w:sz w:val="18"/>
          <w:szCs w:val="18"/>
        </w:rPr>
        <w:t> </w:t>
      </w:r>
      <w:r>
        <w:rPr>
          <w:rFonts w:ascii="Verdana" w:hAnsi="Verdana"/>
          <w:color w:val="000000"/>
          <w:sz w:val="18"/>
          <w:szCs w:val="18"/>
        </w:rPr>
        <w:t>Н.С. Правовые вопросы аттестации кадров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Калинин, 1980.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Филатов</w:t>
      </w:r>
      <w:r>
        <w:rPr>
          <w:rStyle w:val="WW8Num3z0"/>
          <w:rFonts w:ascii="Verdana" w:hAnsi="Verdana"/>
          <w:color w:val="000000"/>
          <w:sz w:val="18"/>
          <w:szCs w:val="18"/>
        </w:rPr>
        <w:t> </w:t>
      </w:r>
      <w:r>
        <w:rPr>
          <w:rFonts w:ascii="Verdana" w:hAnsi="Verdana"/>
          <w:color w:val="000000"/>
          <w:sz w:val="18"/>
          <w:szCs w:val="18"/>
        </w:rPr>
        <w:t>H.A., Турченко В.Н. Труд и дисциплина. М., 1971.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Философия: Учебник для высших учебных заведений. /Отв. ред. В.П. Ко-хановский. Ростов-на-Дону, 1995.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Философский словарь. /Под ред. М.М. Розенталя. М., 1972.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Хайтлиев</w:t>
      </w:r>
      <w:r>
        <w:rPr>
          <w:rStyle w:val="WW8Num3z0"/>
          <w:rFonts w:ascii="Verdana" w:hAnsi="Verdana"/>
          <w:color w:val="000000"/>
          <w:sz w:val="18"/>
          <w:szCs w:val="18"/>
        </w:rPr>
        <w:t> </w:t>
      </w:r>
      <w:r>
        <w:rPr>
          <w:rFonts w:ascii="Verdana" w:hAnsi="Verdana"/>
          <w:color w:val="000000"/>
          <w:sz w:val="18"/>
          <w:szCs w:val="18"/>
        </w:rPr>
        <w:t>К.А. Коллективный договор в условиях перехода к рыночной экономике. Автореф. канд. дис. М., 1993.</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Правовое регулирование в современных условиях: проблемы теории и практики. СПб, 1992.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Об основаниях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/Правоведение, 1994, №4.</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Источники советского трудового права. Автореф. канд. дис. М., 1976.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Храмов</w:t>
      </w:r>
      <w:r>
        <w:rPr>
          <w:rStyle w:val="WW8Num3z0"/>
          <w:rFonts w:ascii="Verdana" w:hAnsi="Verdana"/>
          <w:color w:val="000000"/>
          <w:sz w:val="18"/>
          <w:szCs w:val="18"/>
        </w:rPr>
        <w:t> </w:t>
      </w:r>
      <w:r>
        <w:rPr>
          <w:rFonts w:ascii="Verdana" w:hAnsi="Verdana"/>
          <w:color w:val="000000"/>
          <w:sz w:val="18"/>
          <w:szCs w:val="18"/>
        </w:rPr>
        <w:t>В.О. Методы познания и преодоления конфликтных ситуаций в производственном коллективе. М., 1977.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В.Д. Соотношение понятий «</w:t>
      </w:r>
      <w:r>
        <w:rPr>
          <w:rStyle w:val="WW8Num4z0"/>
          <w:rFonts w:ascii="Verdana" w:hAnsi="Verdana"/>
          <w:color w:val="4682B4"/>
          <w:sz w:val="18"/>
          <w:szCs w:val="18"/>
        </w:rPr>
        <w:t>трудовой договор</w:t>
      </w:r>
      <w:r>
        <w:rPr>
          <w:rFonts w:ascii="Verdana" w:hAnsi="Verdana"/>
          <w:color w:val="000000"/>
          <w:sz w:val="18"/>
          <w:szCs w:val="18"/>
        </w:rPr>
        <w:t>» и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/Советское государство и право. 1980, № 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Актуальные проблемы науки трудового права. /Правоведение, 1998, № 2.</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Трудовое право и его значение в Российской правовой системе. /В сборнике научных статей «</w:t>
      </w:r>
      <w:r>
        <w:rPr>
          <w:rStyle w:val="WW8Num4z0"/>
          <w:rFonts w:ascii="Verdana" w:hAnsi="Verdana"/>
          <w:color w:val="4682B4"/>
          <w:sz w:val="18"/>
          <w:szCs w:val="18"/>
        </w:rPr>
        <w:t>Актуальные проблемы права: теория и практика</w:t>
      </w:r>
      <w:r>
        <w:rPr>
          <w:rFonts w:ascii="Verdana" w:hAnsi="Verdana"/>
          <w:color w:val="000000"/>
          <w:sz w:val="18"/>
          <w:szCs w:val="18"/>
        </w:rPr>
        <w:t>». Луганск, 2000.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От тарифного соглашения по КЗоТ</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1918 г. до системы социального партнерства в современный период. / В сборнике научныхстатей «Трудовое право и право социального обеспечения. Актуальные проблемы». М., 2000, с. 125-130.</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Шейндлин</w:t>
      </w:r>
      <w:r>
        <w:rPr>
          <w:rStyle w:val="WW8Num3z0"/>
          <w:rFonts w:ascii="Verdana" w:hAnsi="Verdana"/>
          <w:color w:val="000000"/>
          <w:sz w:val="18"/>
          <w:szCs w:val="18"/>
        </w:rPr>
        <w:t> </w:t>
      </w:r>
      <w:r>
        <w:rPr>
          <w:rFonts w:ascii="Verdana" w:hAnsi="Verdana"/>
          <w:color w:val="000000"/>
          <w:sz w:val="18"/>
          <w:szCs w:val="18"/>
        </w:rPr>
        <w:t>Б.В. О характере служебной роли советского социалистического права. /Ученые записки ЛГУ, 1955. Вып. 7, № 201.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Шейндлин</w:t>
      </w:r>
      <w:r>
        <w:rPr>
          <w:rStyle w:val="WW8Num3z0"/>
          <w:rFonts w:ascii="Verdana" w:hAnsi="Verdana"/>
          <w:color w:val="000000"/>
          <w:sz w:val="18"/>
          <w:szCs w:val="18"/>
        </w:rPr>
        <w:t> </w:t>
      </w:r>
      <w:r>
        <w:rPr>
          <w:rFonts w:ascii="Verdana" w:hAnsi="Verdana"/>
          <w:color w:val="000000"/>
          <w:sz w:val="18"/>
          <w:szCs w:val="18"/>
        </w:rPr>
        <w:t>Б.В. Сущность советского права. ЛГУ, 1959.</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Шпакова</w:t>
      </w:r>
      <w:r>
        <w:rPr>
          <w:rStyle w:val="WW8Num3z0"/>
          <w:rFonts w:ascii="Verdana" w:hAnsi="Verdana"/>
          <w:color w:val="000000"/>
          <w:sz w:val="18"/>
          <w:szCs w:val="18"/>
        </w:rPr>
        <w:t> </w:t>
      </w:r>
      <w:r>
        <w:rPr>
          <w:rFonts w:ascii="Verdana" w:hAnsi="Verdana"/>
          <w:color w:val="000000"/>
          <w:sz w:val="18"/>
          <w:szCs w:val="18"/>
        </w:rPr>
        <w:t>Е.В. Дисциплина труда на предприятии. М., 1981.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Щеглова</w:t>
      </w:r>
      <w:r>
        <w:rPr>
          <w:rStyle w:val="WW8Num3z0"/>
          <w:rFonts w:ascii="Verdana" w:hAnsi="Verdana"/>
          <w:color w:val="000000"/>
          <w:sz w:val="18"/>
          <w:szCs w:val="18"/>
        </w:rPr>
        <w:t> </w:t>
      </w:r>
      <w:r>
        <w:rPr>
          <w:rFonts w:ascii="Verdana" w:hAnsi="Verdana"/>
          <w:color w:val="000000"/>
          <w:sz w:val="18"/>
          <w:szCs w:val="18"/>
        </w:rPr>
        <w:t>С.Н. Социальное партнерство в сфере трудовых отношений. М., 1995.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Цепин</w:t>
      </w:r>
      <w:r>
        <w:rPr>
          <w:rStyle w:val="WW8Num3z0"/>
          <w:rFonts w:ascii="Verdana" w:hAnsi="Verdana"/>
          <w:color w:val="000000"/>
          <w:sz w:val="18"/>
          <w:szCs w:val="18"/>
        </w:rPr>
        <w:t> </w:t>
      </w:r>
      <w:r>
        <w:rPr>
          <w:rFonts w:ascii="Verdana" w:hAnsi="Verdana"/>
          <w:color w:val="000000"/>
          <w:sz w:val="18"/>
          <w:szCs w:val="18"/>
        </w:rPr>
        <w:t>А.И., Пятаков A.B. Трудовое право и трудовой коллектив. М., 1986.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Ципенко Г. Путеводитель по законам Израиля. РИДАС ЛТД, 2001.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Цыплаков</w:t>
      </w:r>
      <w:r>
        <w:rPr>
          <w:rStyle w:val="WW8Num3z0"/>
          <w:rFonts w:ascii="Verdana" w:hAnsi="Verdana"/>
          <w:color w:val="000000"/>
          <w:sz w:val="18"/>
          <w:szCs w:val="18"/>
        </w:rPr>
        <w:t> </w:t>
      </w:r>
      <w:r>
        <w:rPr>
          <w:rFonts w:ascii="Verdana" w:hAnsi="Verdana"/>
          <w:color w:val="000000"/>
          <w:sz w:val="18"/>
          <w:szCs w:val="18"/>
        </w:rPr>
        <w:t>Н.И., Черноморченко Н.П. Дисциплина в трудовом коллективе. Саратов, 1976.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Специализация и структура норм права. /Правоведение, 1970, № 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Экономика труда. /Под общей ред. проф. A.C.</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1967.</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Энциклопедический словарь. М., 1995.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Юридическая энциклопедия /изд. третье, дополненное и переработанное. М., 1995.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Проблемы правового регулирования советских общественных отношений. М., 1961.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и общественные правоотношения, (основные аспекты содержания и формы советского права). М. 1971.</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М., 1996.</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P.A. Поощрительные системы на предприятии. М., 1995.</w:t>
      </w:r>
    </w:p>
    <w:p w:rsidR="00EA5DAC" w:rsidRDefault="00EA5DAC" w:rsidP="00EA5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Ященко А. Корпоративный подход может оказаться универсальным. /Профсоюзы, 2000, № 2.</w:t>
      </w:r>
    </w:p>
    <w:p w:rsidR="00EA5DAC" w:rsidRDefault="00EA5DAC" w:rsidP="00EA5DAC">
      <w:pPr>
        <w:rPr>
          <w:rFonts w:ascii="Verdana" w:hAnsi="Verdana"/>
          <w:color w:val="000000"/>
          <w:sz w:val="18"/>
          <w:szCs w:val="18"/>
        </w:rPr>
      </w:pPr>
      <w:bookmarkStart w:id="0" w:name="_GoBack"/>
      <w:bookmarkEnd w:id="0"/>
    </w:p>
    <w:p w:rsidR="00EA5DAC" w:rsidRDefault="00EA5DAC" w:rsidP="00BB534F">
      <w:pPr>
        <w:rPr>
          <w:rFonts w:ascii="Verdana" w:hAnsi="Verdana"/>
          <w:color w:val="000000"/>
          <w:sz w:val="18"/>
          <w:szCs w:val="18"/>
        </w:rPr>
      </w:pPr>
    </w:p>
    <w:p w:rsidR="0068362D" w:rsidRPr="00031E5A" w:rsidRDefault="002271A0" w:rsidP="00BB534F">
      <w:r w:rsidRPr="002271A0">
        <w:rPr>
          <w:rFonts w:ascii="Verdana" w:hAnsi="Verdana"/>
          <w:color w:val="000000"/>
          <w:sz w:val="18"/>
          <w:szCs w:val="18"/>
        </w:rPr>
        <w:br/>
      </w:r>
      <w:r w:rsidR="00972ECC">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46" w:rsidRDefault="00F94E46">
      <w:r>
        <w:separator/>
      </w:r>
    </w:p>
  </w:endnote>
  <w:endnote w:type="continuationSeparator" w:id="0">
    <w:p w:rsidR="00F94E46" w:rsidRDefault="00F9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46" w:rsidRDefault="00F94E46">
      <w:r>
        <w:separator/>
      </w:r>
    </w:p>
  </w:footnote>
  <w:footnote w:type="continuationSeparator" w:id="0">
    <w:p w:rsidR="00F94E46" w:rsidRDefault="00F94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5DAC"/>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4E46"/>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1856382">
      <w:bodyDiv w:val="1"/>
      <w:marLeft w:val="0"/>
      <w:marRight w:val="0"/>
      <w:marTop w:val="0"/>
      <w:marBottom w:val="0"/>
      <w:divBdr>
        <w:top w:val="none" w:sz="0" w:space="0" w:color="auto"/>
        <w:left w:val="none" w:sz="0" w:space="0" w:color="auto"/>
        <w:bottom w:val="none" w:sz="0" w:space="0" w:color="auto"/>
        <w:right w:val="none" w:sz="0" w:space="0" w:color="auto"/>
      </w:divBdr>
      <w:divsChild>
        <w:div w:id="598947597">
          <w:marLeft w:val="0"/>
          <w:marRight w:val="0"/>
          <w:marTop w:val="0"/>
          <w:marBottom w:val="0"/>
          <w:divBdr>
            <w:top w:val="none" w:sz="0" w:space="0" w:color="auto"/>
            <w:left w:val="none" w:sz="0" w:space="0" w:color="auto"/>
            <w:bottom w:val="none" w:sz="0" w:space="0" w:color="auto"/>
            <w:right w:val="none" w:sz="0" w:space="0" w:color="auto"/>
          </w:divBdr>
        </w:div>
        <w:div w:id="2088962719">
          <w:marLeft w:val="0"/>
          <w:marRight w:val="0"/>
          <w:marTop w:val="0"/>
          <w:marBottom w:val="0"/>
          <w:divBdr>
            <w:top w:val="none" w:sz="0" w:space="0" w:color="auto"/>
            <w:left w:val="none" w:sz="0" w:space="0" w:color="auto"/>
            <w:bottom w:val="none" w:sz="0" w:space="0" w:color="auto"/>
            <w:right w:val="none" w:sz="0" w:space="0" w:color="auto"/>
          </w:divBdr>
          <w:divsChild>
            <w:div w:id="1975912392">
              <w:marLeft w:val="0"/>
              <w:marRight w:val="0"/>
              <w:marTop w:val="0"/>
              <w:marBottom w:val="0"/>
              <w:divBdr>
                <w:top w:val="none" w:sz="0" w:space="0" w:color="auto"/>
                <w:left w:val="none" w:sz="0" w:space="0" w:color="auto"/>
                <w:bottom w:val="none" w:sz="0" w:space="0" w:color="auto"/>
                <w:right w:val="none" w:sz="0" w:space="0" w:color="auto"/>
              </w:divBdr>
            </w:div>
          </w:divsChild>
        </w:div>
        <w:div w:id="125899440">
          <w:marLeft w:val="0"/>
          <w:marRight w:val="0"/>
          <w:marTop w:val="0"/>
          <w:marBottom w:val="0"/>
          <w:divBdr>
            <w:top w:val="none" w:sz="0" w:space="0" w:color="auto"/>
            <w:left w:val="none" w:sz="0" w:space="0" w:color="auto"/>
            <w:bottom w:val="none" w:sz="0" w:space="0" w:color="auto"/>
            <w:right w:val="none" w:sz="0" w:space="0" w:color="auto"/>
          </w:divBdr>
        </w:div>
        <w:div w:id="2015767592">
          <w:marLeft w:val="0"/>
          <w:marRight w:val="0"/>
          <w:marTop w:val="0"/>
          <w:marBottom w:val="0"/>
          <w:divBdr>
            <w:top w:val="none" w:sz="0" w:space="0" w:color="auto"/>
            <w:left w:val="none" w:sz="0" w:space="0" w:color="auto"/>
            <w:bottom w:val="none" w:sz="0" w:space="0" w:color="auto"/>
            <w:right w:val="none" w:sz="0" w:space="0" w:color="auto"/>
          </w:divBdr>
          <w:divsChild>
            <w:div w:id="141696812">
              <w:marLeft w:val="0"/>
              <w:marRight w:val="0"/>
              <w:marTop w:val="0"/>
              <w:marBottom w:val="0"/>
              <w:divBdr>
                <w:top w:val="none" w:sz="0" w:space="0" w:color="auto"/>
                <w:left w:val="none" w:sz="0" w:space="0" w:color="auto"/>
                <w:bottom w:val="none" w:sz="0" w:space="0" w:color="auto"/>
                <w:right w:val="none" w:sz="0" w:space="0" w:color="auto"/>
              </w:divBdr>
            </w:div>
          </w:divsChild>
        </w:div>
        <w:div w:id="131406740">
          <w:marLeft w:val="0"/>
          <w:marRight w:val="0"/>
          <w:marTop w:val="0"/>
          <w:marBottom w:val="0"/>
          <w:divBdr>
            <w:top w:val="none" w:sz="0" w:space="0" w:color="auto"/>
            <w:left w:val="none" w:sz="0" w:space="0" w:color="auto"/>
            <w:bottom w:val="none" w:sz="0" w:space="0" w:color="auto"/>
            <w:right w:val="none" w:sz="0" w:space="0" w:color="auto"/>
          </w:divBdr>
        </w:div>
        <w:div w:id="904415203">
          <w:marLeft w:val="0"/>
          <w:marRight w:val="0"/>
          <w:marTop w:val="0"/>
          <w:marBottom w:val="0"/>
          <w:divBdr>
            <w:top w:val="none" w:sz="0" w:space="0" w:color="auto"/>
            <w:left w:val="none" w:sz="0" w:space="0" w:color="auto"/>
            <w:bottom w:val="none" w:sz="0" w:space="0" w:color="auto"/>
            <w:right w:val="none" w:sz="0" w:space="0" w:color="auto"/>
          </w:divBdr>
          <w:divsChild>
            <w:div w:id="502428795">
              <w:marLeft w:val="0"/>
              <w:marRight w:val="0"/>
              <w:marTop w:val="0"/>
              <w:marBottom w:val="0"/>
              <w:divBdr>
                <w:top w:val="none" w:sz="0" w:space="0" w:color="auto"/>
                <w:left w:val="none" w:sz="0" w:space="0" w:color="auto"/>
                <w:bottom w:val="none" w:sz="0" w:space="0" w:color="auto"/>
                <w:right w:val="none" w:sz="0" w:space="0" w:color="auto"/>
              </w:divBdr>
            </w:div>
          </w:divsChild>
        </w:div>
        <w:div w:id="1820001011">
          <w:marLeft w:val="0"/>
          <w:marRight w:val="0"/>
          <w:marTop w:val="0"/>
          <w:marBottom w:val="0"/>
          <w:divBdr>
            <w:top w:val="none" w:sz="0" w:space="0" w:color="auto"/>
            <w:left w:val="none" w:sz="0" w:space="0" w:color="auto"/>
            <w:bottom w:val="none" w:sz="0" w:space="0" w:color="auto"/>
            <w:right w:val="none" w:sz="0" w:space="0" w:color="auto"/>
          </w:divBdr>
        </w:div>
        <w:div w:id="2010716596">
          <w:marLeft w:val="0"/>
          <w:marRight w:val="0"/>
          <w:marTop w:val="0"/>
          <w:marBottom w:val="0"/>
          <w:divBdr>
            <w:top w:val="none" w:sz="0" w:space="0" w:color="auto"/>
            <w:left w:val="none" w:sz="0" w:space="0" w:color="auto"/>
            <w:bottom w:val="none" w:sz="0" w:space="0" w:color="auto"/>
            <w:right w:val="none" w:sz="0" w:space="0" w:color="auto"/>
          </w:divBdr>
          <w:divsChild>
            <w:div w:id="938951888">
              <w:marLeft w:val="0"/>
              <w:marRight w:val="0"/>
              <w:marTop w:val="0"/>
              <w:marBottom w:val="0"/>
              <w:divBdr>
                <w:top w:val="none" w:sz="0" w:space="0" w:color="auto"/>
                <w:left w:val="none" w:sz="0" w:space="0" w:color="auto"/>
                <w:bottom w:val="none" w:sz="0" w:space="0" w:color="auto"/>
                <w:right w:val="none" w:sz="0" w:space="0" w:color="auto"/>
              </w:divBdr>
            </w:div>
          </w:divsChild>
        </w:div>
        <w:div w:id="641347395">
          <w:marLeft w:val="0"/>
          <w:marRight w:val="0"/>
          <w:marTop w:val="0"/>
          <w:marBottom w:val="0"/>
          <w:divBdr>
            <w:top w:val="none" w:sz="0" w:space="0" w:color="auto"/>
            <w:left w:val="none" w:sz="0" w:space="0" w:color="auto"/>
            <w:bottom w:val="none" w:sz="0" w:space="0" w:color="auto"/>
            <w:right w:val="none" w:sz="0" w:space="0" w:color="auto"/>
          </w:divBdr>
        </w:div>
        <w:div w:id="403601285">
          <w:marLeft w:val="0"/>
          <w:marRight w:val="0"/>
          <w:marTop w:val="0"/>
          <w:marBottom w:val="0"/>
          <w:divBdr>
            <w:top w:val="none" w:sz="0" w:space="0" w:color="auto"/>
            <w:left w:val="none" w:sz="0" w:space="0" w:color="auto"/>
            <w:bottom w:val="none" w:sz="0" w:space="0" w:color="auto"/>
            <w:right w:val="none" w:sz="0" w:space="0" w:color="auto"/>
          </w:divBdr>
          <w:divsChild>
            <w:div w:id="885488165">
              <w:marLeft w:val="0"/>
              <w:marRight w:val="0"/>
              <w:marTop w:val="0"/>
              <w:marBottom w:val="0"/>
              <w:divBdr>
                <w:top w:val="none" w:sz="0" w:space="0" w:color="auto"/>
                <w:left w:val="none" w:sz="0" w:space="0" w:color="auto"/>
                <w:bottom w:val="none" w:sz="0" w:space="0" w:color="auto"/>
                <w:right w:val="none" w:sz="0" w:space="0" w:color="auto"/>
              </w:divBdr>
            </w:div>
          </w:divsChild>
        </w:div>
        <w:div w:id="1345745856">
          <w:marLeft w:val="0"/>
          <w:marRight w:val="0"/>
          <w:marTop w:val="0"/>
          <w:marBottom w:val="0"/>
          <w:divBdr>
            <w:top w:val="none" w:sz="0" w:space="0" w:color="auto"/>
            <w:left w:val="none" w:sz="0" w:space="0" w:color="auto"/>
            <w:bottom w:val="none" w:sz="0" w:space="0" w:color="auto"/>
            <w:right w:val="none" w:sz="0" w:space="0" w:color="auto"/>
          </w:divBdr>
        </w:div>
        <w:div w:id="1594824722">
          <w:marLeft w:val="0"/>
          <w:marRight w:val="0"/>
          <w:marTop w:val="0"/>
          <w:marBottom w:val="0"/>
          <w:divBdr>
            <w:top w:val="none" w:sz="0" w:space="0" w:color="auto"/>
            <w:left w:val="none" w:sz="0" w:space="0" w:color="auto"/>
            <w:bottom w:val="none" w:sz="0" w:space="0" w:color="auto"/>
            <w:right w:val="none" w:sz="0" w:space="0" w:color="auto"/>
          </w:divBdr>
          <w:divsChild>
            <w:div w:id="1029259574">
              <w:marLeft w:val="0"/>
              <w:marRight w:val="0"/>
              <w:marTop w:val="0"/>
              <w:marBottom w:val="0"/>
              <w:divBdr>
                <w:top w:val="none" w:sz="0" w:space="0" w:color="auto"/>
                <w:left w:val="none" w:sz="0" w:space="0" w:color="auto"/>
                <w:bottom w:val="none" w:sz="0" w:space="0" w:color="auto"/>
                <w:right w:val="none" w:sz="0" w:space="0" w:color="auto"/>
              </w:divBdr>
            </w:div>
          </w:divsChild>
        </w:div>
        <w:div w:id="210384758">
          <w:marLeft w:val="0"/>
          <w:marRight w:val="0"/>
          <w:marTop w:val="0"/>
          <w:marBottom w:val="0"/>
          <w:divBdr>
            <w:top w:val="none" w:sz="0" w:space="0" w:color="auto"/>
            <w:left w:val="none" w:sz="0" w:space="0" w:color="auto"/>
            <w:bottom w:val="none" w:sz="0" w:space="0" w:color="auto"/>
            <w:right w:val="none" w:sz="0" w:space="0" w:color="auto"/>
          </w:divBdr>
        </w:div>
        <w:div w:id="1946693560">
          <w:marLeft w:val="0"/>
          <w:marRight w:val="0"/>
          <w:marTop w:val="0"/>
          <w:marBottom w:val="0"/>
          <w:divBdr>
            <w:top w:val="none" w:sz="0" w:space="0" w:color="auto"/>
            <w:left w:val="none" w:sz="0" w:space="0" w:color="auto"/>
            <w:bottom w:val="none" w:sz="0" w:space="0" w:color="auto"/>
            <w:right w:val="none" w:sz="0" w:space="0" w:color="auto"/>
          </w:divBdr>
          <w:divsChild>
            <w:div w:id="911621220">
              <w:marLeft w:val="0"/>
              <w:marRight w:val="0"/>
              <w:marTop w:val="0"/>
              <w:marBottom w:val="0"/>
              <w:divBdr>
                <w:top w:val="none" w:sz="0" w:space="0" w:color="auto"/>
                <w:left w:val="none" w:sz="0" w:space="0" w:color="auto"/>
                <w:bottom w:val="none" w:sz="0" w:space="0" w:color="auto"/>
                <w:right w:val="none" w:sz="0" w:space="0" w:color="auto"/>
              </w:divBdr>
            </w:div>
          </w:divsChild>
        </w:div>
        <w:div w:id="1273899297">
          <w:marLeft w:val="0"/>
          <w:marRight w:val="0"/>
          <w:marTop w:val="300"/>
          <w:marBottom w:val="0"/>
          <w:divBdr>
            <w:top w:val="none" w:sz="0" w:space="0" w:color="auto"/>
            <w:left w:val="none" w:sz="0" w:space="0" w:color="auto"/>
            <w:bottom w:val="none" w:sz="0" w:space="0" w:color="auto"/>
            <w:right w:val="none" w:sz="0" w:space="0" w:color="auto"/>
          </w:divBdr>
          <w:divsChild>
            <w:div w:id="1971012544">
              <w:marLeft w:val="0"/>
              <w:marRight w:val="0"/>
              <w:marTop w:val="0"/>
              <w:marBottom w:val="0"/>
              <w:divBdr>
                <w:top w:val="none" w:sz="0" w:space="0" w:color="auto"/>
                <w:left w:val="none" w:sz="0" w:space="0" w:color="auto"/>
                <w:bottom w:val="none" w:sz="0" w:space="0" w:color="auto"/>
                <w:right w:val="none" w:sz="0" w:space="0" w:color="auto"/>
              </w:divBdr>
              <w:divsChild>
                <w:div w:id="95429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80127">
          <w:marLeft w:val="0"/>
          <w:marRight w:val="0"/>
          <w:marTop w:val="300"/>
          <w:marBottom w:val="0"/>
          <w:divBdr>
            <w:top w:val="none" w:sz="0" w:space="0" w:color="auto"/>
            <w:left w:val="none" w:sz="0" w:space="0" w:color="auto"/>
            <w:bottom w:val="none" w:sz="0" w:space="0" w:color="auto"/>
            <w:right w:val="none" w:sz="0" w:space="0" w:color="auto"/>
          </w:divBdr>
          <w:divsChild>
            <w:div w:id="1597208781">
              <w:marLeft w:val="0"/>
              <w:marRight w:val="0"/>
              <w:marTop w:val="0"/>
              <w:marBottom w:val="0"/>
              <w:divBdr>
                <w:top w:val="none" w:sz="0" w:space="0" w:color="auto"/>
                <w:left w:val="none" w:sz="0" w:space="0" w:color="auto"/>
                <w:bottom w:val="none" w:sz="0" w:space="0" w:color="auto"/>
                <w:right w:val="none" w:sz="0" w:space="0" w:color="auto"/>
              </w:divBdr>
              <w:divsChild>
                <w:div w:id="185633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14991">
          <w:marLeft w:val="0"/>
          <w:marRight w:val="0"/>
          <w:marTop w:val="300"/>
          <w:marBottom w:val="0"/>
          <w:divBdr>
            <w:top w:val="none" w:sz="0" w:space="0" w:color="auto"/>
            <w:left w:val="none" w:sz="0" w:space="0" w:color="auto"/>
            <w:bottom w:val="none" w:sz="0" w:space="0" w:color="auto"/>
            <w:right w:val="none" w:sz="0" w:space="0" w:color="auto"/>
          </w:divBdr>
          <w:divsChild>
            <w:div w:id="759444492">
              <w:marLeft w:val="0"/>
              <w:marRight w:val="0"/>
              <w:marTop w:val="0"/>
              <w:marBottom w:val="0"/>
              <w:divBdr>
                <w:top w:val="none" w:sz="0" w:space="0" w:color="auto"/>
                <w:left w:val="none" w:sz="0" w:space="0" w:color="auto"/>
                <w:bottom w:val="none" w:sz="0" w:space="0" w:color="auto"/>
                <w:right w:val="none" w:sz="0" w:space="0" w:color="auto"/>
              </w:divBdr>
              <w:divsChild>
                <w:div w:id="205942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938563">
          <w:marLeft w:val="0"/>
          <w:marRight w:val="0"/>
          <w:marTop w:val="300"/>
          <w:marBottom w:val="0"/>
          <w:divBdr>
            <w:top w:val="none" w:sz="0" w:space="0" w:color="auto"/>
            <w:left w:val="none" w:sz="0" w:space="0" w:color="auto"/>
            <w:bottom w:val="none" w:sz="0" w:space="0" w:color="auto"/>
            <w:right w:val="none" w:sz="0" w:space="0" w:color="auto"/>
          </w:divBdr>
          <w:divsChild>
            <w:div w:id="907543736">
              <w:marLeft w:val="0"/>
              <w:marRight w:val="0"/>
              <w:marTop w:val="0"/>
              <w:marBottom w:val="0"/>
              <w:divBdr>
                <w:top w:val="none" w:sz="0" w:space="0" w:color="auto"/>
                <w:left w:val="none" w:sz="0" w:space="0" w:color="auto"/>
                <w:bottom w:val="none" w:sz="0" w:space="0" w:color="auto"/>
                <w:right w:val="none" w:sz="0" w:space="0" w:color="auto"/>
              </w:divBdr>
              <w:divsChild>
                <w:div w:id="63395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6D310-BD65-468A-AB59-1311A7E2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65625</TotalTime>
  <Pages>11</Pages>
  <Words>5866</Words>
  <Characters>33439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500</cp:revision>
  <cp:lastPrinted>2009-02-06T08:36:00Z</cp:lastPrinted>
  <dcterms:created xsi:type="dcterms:W3CDTF">2015-03-22T11:10:00Z</dcterms:created>
  <dcterms:modified xsi:type="dcterms:W3CDTF">2016-01-20T12:55:00Z</dcterms:modified>
</cp:coreProperties>
</file>