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311FF229" w:rsidR="00DA4961" w:rsidRPr="00F60E69" w:rsidRDefault="00F60E69" w:rsidP="00F60E69">
      <w:bookmarkStart w:id="0" w:name="_GoBack"/>
      <w:r>
        <w:rPr>
          <w:rFonts w:ascii="Verdana" w:hAnsi="Verdana"/>
          <w:b/>
          <w:bCs/>
          <w:color w:val="000000"/>
          <w:shd w:val="clear" w:color="auto" w:fill="FFFFFF"/>
        </w:rPr>
        <w:t xml:space="preserve">Звєряков Олександр Михайлович. Формування системи антикризового управління фінансовою стійкістю </w:t>
      </w:r>
      <w:proofErr w:type="gramStart"/>
      <w:r>
        <w:rPr>
          <w:rFonts w:ascii="Verdana" w:hAnsi="Verdana"/>
          <w:b/>
          <w:bCs/>
          <w:color w:val="000000"/>
          <w:shd w:val="clear" w:color="auto" w:fill="FFFFFF"/>
        </w:rPr>
        <w:t>банків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Київ. нац. торг.-екон. ун-т. - Київ, 2014.- 200 с.</w:t>
      </w:r>
    </w:p>
    <w:sectPr w:rsidR="00DA4961" w:rsidRPr="00F60E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D3FC2" w14:textId="77777777" w:rsidR="00782740" w:rsidRDefault="00782740">
      <w:pPr>
        <w:spacing w:after="0" w:line="240" w:lineRule="auto"/>
      </w:pPr>
      <w:r>
        <w:separator/>
      </w:r>
    </w:p>
  </w:endnote>
  <w:endnote w:type="continuationSeparator" w:id="0">
    <w:p w14:paraId="07AC7E16" w14:textId="77777777" w:rsidR="00782740" w:rsidRDefault="0078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07BC1" w14:textId="77777777" w:rsidR="00782740" w:rsidRDefault="00782740">
      <w:pPr>
        <w:spacing w:after="0" w:line="240" w:lineRule="auto"/>
      </w:pPr>
      <w:r>
        <w:separator/>
      </w:r>
    </w:p>
  </w:footnote>
  <w:footnote w:type="continuationSeparator" w:id="0">
    <w:p w14:paraId="48239AE4" w14:textId="77777777" w:rsidR="00782740" w:rsidRDefault="00782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40"/>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8D1"/>
    <w:rsid w:val="00806B20"/>
    <w:rsid w:val="00806C16"/>
    <w:rsid w:val="00807AE9"/>
    <w:rsid w:val="00810046"/>
    <w:rsid w:val="00810853"/>
    <w:rsid w:val="00811E4F"/>
    <w:rsid w:val="0081201C"/>
    <w:rsid w:val="008120FF"/>
    <w:rsid w:val="008124CB"/>
    <w:rsid w:val="0081322C"/>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07A"/>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14100</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3079</cp:revision>
  <cp:lastPrinted>2009-02-06T05:36:00Z</cp:lastPrinted>
  <dcterms:created xsi:type="dcterms:W3CDTF">2016-09-19T15:12:00Z</dcterms:created>
  <dcterms:modified xsi:type="dcterms:W3CDTF">2017-01-18T15:11:00Z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