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63CC65E" w14:textId="77777777" w:rsidR="00E8063E" w:rsidRDefault="00E8063E">
      <w:pPr>
        <w:jc w:val="right"/>
        <w:rPr>
          <w:sz w:val="20"/>
          <w:szCs w:val="20"/>
          <w:lang w:val="uk-UA"/>
        </w:rPr>
      </w:pPr>
      <w:r>
        <w:t xml:space="preserve">                 </w:t>
      </w:r>
    </w:p>
    <w:p w14:paraId="676F32DA" w14:textId="77777777" w:rsidR="00DB7BA8" w:rsidRDefault="00DB7BA8" w:rsidP="00DB7BA8">
      <w:pPr>
        <w:spacing w:line="360" w:lineRule="auto"/>
        <w:jc w:val="center"/>
        <w:rPr>
          <w:sz w:val="28"/>
          <w:szCs w:val="28"/>
          <w:lang w:val="en-US"/>
        </w:rPr>
      </w:pPr>
    </w:p>
    <w:p w14:paraId="4F727EFE" w14:textId="77777777" w:rsidR="003869BF" w:rsidRDefault="003869BF" w:rsidP="003869BF">
      <w:pPr>
        <w:pStyle w:val="afffffffa"/>
        <w:rPr>
          <w:b/>
          <w:bCs/>
          <w:spacing w:val="20"/>
        </w:rPr>
      </w:pPr>
      <w:r>
        <w:rPr>
          <w:b/>
          <w:bCs/>
          <w:spacing w:val="20"/>
        </w:rPr>
        <w:t>НАЦІОНАЛЬНА</w:t>
      </w:r>
      <w:r w:rsidRPr="003869BF">
        <w:rPr>
          <w:b/>
          <w:bCs/>
          <w:spacing w:val="20"/>
        </w:rPr>
        <w:t xml:space="preserve"> </w:t>
      </w:r>
      <w:r>
        <w:rPr>
          <w:b/>
          <w:bCs/>
          <w:spacing w:val="20"/>
        </w:rPr>
        <w:t xml:space="preserve"> АКАДЕМІЯ</w:t>
      </w:r>
      <w:r w:rsidRPr="003869BF">
        <w:rPr>
          <w:b/>
          <w:bCs/>
          <w:spacing w:val="20"/>
        </w:rPr>
        <w:t xml:space="preserve"> </w:t>
      </w:r>
      <w:r>
        <w:rPr>
          <w:b/>
          <w:bCs/>
          <w:spacing w:val="20"/>
        </w:rPr>
        <w:t xml:space="preserve"> НАУК </w:t>
      </w:r>
      <w:r w:rsidRPr="003869BF">
        <w:rPr>
          <w:b/>
          <w:bCs/>
          <w:spacing w:val="20"/>
        </w:rPr>
        <w:t xml:space="preserve"> </w:t>
      </w:r>
      <w:r>
        <w:rPr>
          <w:b/>
          <w:bCs/>
          <w:spacing w:val="20"/>
        </w:rPr>
        <w:t>УКРАЇНИ</w:t>
      </w:r>
    </w:p>
    <w:p w14:paraId="767EAC4A" w14:textId="77777777" w:rsidR="003869BF" w:rsidRDefault="003869BF" w:rsidP="003869BF">
      <w:pPr>
        <w:pStyle w:val="afffffffb"/>
      </w:pPr>
      <w:r>
        <w:rPr>
          <w:spacing w:val="20"/>
        </w:rPr>
        <w:t xml:space="preserve">ІНСТИТУТ </w:t>
      </w:r>
      <w:r w:rsidRPr="003869BF">
        <w:rPr>
          <w:spacing w:val="20"/>
        </w:rPr>
        <w:t xml:space="preserve"> </w:t>
      </w:r>
      <w:r>
        <w:rPr>
          <w:spacing w:val="20"/>
        </w:rPr>
        <w:t>ГЕОГРАФІЇ</w:t>
      </w:r>
    </w:p>
    <w:p w14:paraId="74A480CD" w14:textId="77777777" w:rsidR="003869BF" w:rsidRDefault="003869BF" w:rsidP="003869BF">
      <w:pPr>
        <w:spacing w:line="360" w:lineRule="auto"/>
        <w:ind w:firstLine="709"/>
        <w:jc w:val="center"/>
        <w:rPr>
          <w:i/>
          <w:iCs/>
          <w:spacing w:val="30"/>
          <w:sz w:val="28"/>
          <w:szCs w:val="28"/>
        </w:rPr>
      </w:pPr>
    </w:p>
    <w:p w14:paraId="65EE244B" w14:textId="77777777" w:rsidR="003869BF" w:rsidRDefault="003869BF" w:rsidP="003869BF">
      <w:pPr>
        <w:spacing w:line="360" w:lineRule="auto"/>
        <w:ind w:firstLine="709"/>
        <w:jc w:val="center"/>
        <w:rPr>
          <w:i/>
          <w:iCs/>
          <w:spacing w:val="30"/>
          <w:sz w:val="28"/>
          <w:szCs w:val="28"/>
        </w:rPr>
      </w:pPr>
    </w:p>
    <w:p w14:paraId="7BF339C5" w14:textId="77777777" w:rsidR="003869BF" w:rsidRDefault="003869BF" w:rsidP="003869BF">
      <w:pPr>
        <w:spacing w:line="360" w:lineRule="auto"/>
        <w:ind w:firstLine="709"/>
        <w:jc w:val="right"/>
        <w:rPr>
          <w:spacing w:val="30"/>
          <w:sz w:val="28"/>
          <w:szCs w:val="28"/>
        </w:rPr>
      </w:pPr>
      <w:r>
        <w:rPr>
          <w:spacing w:val="30"/>
          <w:sz w:val="28"/>
          <w:szCs w:val="28"/>
        </w:rPr>
        <w:t>На правах рукопису</w:t>
      </w:r>
    </w:p>
    <w:p w14:paraId="3CFC2351" w14:textId="77777777" w:rsidR="003869BF" w:rsidRDefault="003869BF" w:rsidP="003869BF">
      <w:pPr>
        <w:spacing w:line="360" w:lineRule="auto"/>
        <w:ind w:firstLine="709"/>
        <w:jc w:val="center"/>
        <w:rPr>
          <w:i/>
          <w:iCs/>
          <w:spacing w:val="30"/>
          <w:sz w:val="28"/>
          <w:szCs w:val="28"/>
        </w:rPr>
      </w:pPr>
    </w:p>
    <w:p w14:paraId="2FE3B1DE" w14:textId="77777777" w:rsidR="003869BF" w:rsidRDefault="003869BF" w:rsidP="003869BF">
      <w:pPr>
        <w:pStyle w:val="3"/>
        <w:rPr>
          <w:b w:val="0"/>
          <w:bCs/>
          <w:spacing w:val="30"/>
        </w:rPr>
      </w:pPr>
      <w:r>
        <w:rPr>
          <w:b w:val="0"/>
          <w:bCs/>
        </w:rPr>
        <w:t>ВАКУЛЕНКО Олена Володимирівна</w:t>
      </w:r>
    </w:p>
    <w:p w14:paraId="4D2B6A83" w14:textId="77777777" w:rsidR="003869BF" w:rsidRDefault="003869BF" w:rsidP="003869BF">
      <w:pPr>
        <w:spacing w:line="360" w:lineRule="auto"/>
        <w:ind w:firstLine="709"/>
        <w:jc w:val="center"/>
        <w:rPr>
          <w:spacing w:val="30"/>
          <w:sz w:val="28"/>
          <w:szCs w:val="28"/>
        </w:rPr>
      </w:pPr>
    </w:p>
    <w:p w14:paraId="15A20DC4" w14:textId="77777777" w:rsidR="003869BF" w:rsidRDefault="003869BF" w:rsidP="003869BF">
      <w:pPr>
        <w:pStyle w:val="4"/>
        <w:jc w:val="right"/>
        <w:rPr>
          <w:b/>
          <w:bCs/>
          <w:i/>
          <w:iCs/>
          <w:spacing w:val="30"/>
        </w:rPr>
      </w:pPr>
      <w:r>
        <w:rPr>
          <w:b/>
          <w:bCs/>
          <w:i/>
          <w:iCs/>
        </w:rPr>
        <w:t>УДК  528.94:796.5</w:t>
      </w:r>
    </w:p>
    <w:p w14:paraId="04F6DA72" w14:textId="77777777" w:rsidR="003869BF" w:rsidRDefault="003869BF" w:rsidP="003869BF">
      <w:pPr>
        <w:spacing w:line="360" w:lineRule="auto"/>
        <w:ind w:firstLine="709"/>
        <w:jc w:val="center"/>
        <w:rPr>
          <w:i/>
          <w:iCs/>
          <w:spacing w:val="30"/>
          <w:sz w:val="28"/>
          <w:szCs w:val="28"/>
        </w:rPr>
      </w:pPr>
    </w:p>
    <w:p w14:paraId="0D26EA69" w14:textId="77777777" w:rsidR="003869BF" w:rsidRDefault="003869BF" w:rsidP="003869BF">
      <w:pPr>
        <w:pStyle w:val="23"/>
      </w:pPr>
    </w:p>
    <w:p w14:paraId="28FB6AF4" w14:textId="77777777" w:rsidR="003869BF" w:rsidRDefault="003869BF" w:rsidP="003869BF">
      <w:pPr>
        <w:spacing w:line="360" w:lineRule="auto"/>
        <w:ind w:firstLine="709"/>
        <w:jc w:val="center"/>
        <w:rPr>
          <w:b/>
          <w:bCs/>
          <w:caps/>
          <w:sz w:val="28"/>
          <w:szCs w:val="28"/>
        </w:rPr>
      </w:pPr>
      <w:bookmarkStart w:id="0" w:name="_GoBack"/>
      <w:r>
        <w:rPr>
          <w:b/>
          <w:bCs/>
          <w:caps/>
          <w:sz w:val="28"/>
          <w:szCs w:val="28"/>
        </w:rPr>
        <w:t>картографУВАННЯ  банківської  системи</w:t>
      </w:r>
    </w:p>
    <w:p w14:paraId="5042DDF1" w14:textId="77777777" w:rsidR="003869BF" w:rsidRDefault="003869BF" w:rsidP="003869BF">
      <w:pPr>
        <w:spacing w:line="360" w:lineRule="auto"/>
        <w:ind w:firstLine="709"/>
        <w:jc w:val="center"/>
        <w:rPr>
          <w:b/>
          <w:bCs/>
          <w:caps/>
          <w:sz w:val="28"/>
          <w:szCs w:val="28"/>
        </w:rPr>
      </w:pPr>
      <w:r>
        <w:rPr>
          <w:b/>
          <w:bCs/>
          <w:caps/>
          <w:sz w:val="28"/>
          <w:szCs w:val="28"/>
        </w:rPr>
        <w:t>і  ринку  фінансових  послуг  України:</w:t>
      </w:r>
    </w:p>
    <w:p w14:paraId="30495572" w14:textId="77777777" w:rsidR="003869BF" w:rsidRDefault="003869BF" w:rsidP="003869BF">
      <w:pPr>
        <w:spacing w:line="360" w:lineRule="auto"/>
        <w:ind w:firstLine="709"/>
        <w:jc w:val="center"/>
        <w:rPr>
          <w:b/>
          <w:bCs/>
          <w:caps/>
          <w:sz w:val="28"/>
          <w:szCs w:val="28"/>
        </w:rPr>
      </w:pPr>
      <w:r>
        <w:rPr>
          <w:b/>
          <w:bCs/>
          <w:caps/>
          <w:sz w:val="28"/>
          <w:szCs w:val="28"/>
        </w:rPr>
        <w:t xml:space="preserve">ТЕОРЕТИКО-МЕТОДОЛОГІЧНІ ОСНОВИ, </w:t>
      </w:r>
    </w:p>
    <w:bookmarkEnd w:id="0"/>
    <w:p w14:paraId="085FC9AA" w14:textId="77777777" w:rsidR="003869BF" w:rsidRDefault="003869BF" w:rsidP="003869BF">
      <w:pPr>
        <w:pStyle w:val="1"/>
        <w:jc w:val="center"/>
        <w:rPr>
          <w:i/>
          <w:iCs/>
          <w:caps/>
          <w:sz w:val="28"/>
          <w:szCs w:val="28"/>
        </w:rPr>
      </w:pPr>
      <w:r>
        <w:rPr>
          <w:i/>
          <w:iCs/>
          <w:sz w:val="28"/>
          <w:szCs w:val="28"/>
        </w:rPr>
        <w:t>ПРАКТИЧНА  РЕАЛІЗАЦІЯ</w:t>
      </w:r>
    </w:p>
    <w:p w14:paraId="5DC82AAA" w14:textId="77777777" w:rsidR="003869BF" w:rsidRDefault="003869BF" w:rsidP="003869BF">
      <w:pPr>
        <w:pStyle w:val="3"/>
        <w:ind w:firstLine="0"/>
        <w:rPr>
          <w:caps/>
        </w:rPr>
      </w:pPr>
    </w:p>
    <w:p w14:paraId="6319A687" w14:textId="77777777" w:rsidR="003869BF" w:rsidRDefault="003869BF" w:rsidP="003869BF">
      <w:pPr>
        <w:pStyle w:val="3"/>
        <w:ind w:firstLine="0"/>
        <w:rPr>
          <w:b w:val="0"/>
          <w:bCs/>
          <w:caps/>
        </w:rPr>
      </w:pPr>
    </w:p>
    <w:p w14:paraId="6A168306" w14:textId="77777777" w:rsidR="003869BF" w:rsidRDefault="003869BF" w:rsidP="003869BF">
      <w:pPr>
        <w:pStyle w:val="3"/>
        <w:ind w:firstLine="0"/>
        <w:rPr>
          <w:rFonts w:eastAsia="Arial Unicode MS"/>
          <w:b w:val="0"/>
          <w:bCs/>
        </w:rPr>
      </w:pPr>
      <w:r>
        <w:rPr>
          <w:b w:val="0"/>
          <w:bCs/>
        </w:rPr>
        <w:t>Спеціальність 11.00.12 – географічна картографія</w:t>
      </w:r>
    </w:p>
    <w:p w14:paraId="7CAD724A" w14:textId="77777777" w:rsidR="003869BF" w:rsidRDefault="003869BF" w:rsidP="003869BF">
      <w:pPr>
        <w:jc w:val="center"/>
        <w:rPr>
          <w:sz w:val="28"/>
          <w:szCs w:val="28"/>
        </w:rPr>
      </w:pPr>
    </w:p>
    <w:p w14:paraId="25067D6A" w14:textId="77777777" w:rsidR="003869BF" w:rsidRDefault="003869BF" w:rsidP="003869BF">
      <w:pPr>
        <w:jc w:val="center"/>
        <w:rPr>
          <w:sz w:val="28"/>
          <w:szCs w:val="28"/>
        </w:rPr>
      </w:pPr>
    </w:p>
    <w:p w14:paraId="05062128" w14:textId="77777777" w:rsidR="003869BF" w:rsidRDefault="003869BF" w:rsidP="003869BF">
      <w:pPr>
        <w:jc w:val="center"/>
        <w:rPr>
          <w:sz w:val="28"/>
          <w:szCs w:val="28"/>
        </w:rPr>
      </w:pPr>
      <w:r>
        <w:rPr>
          <w:sz w:val="28"/>
          <w:szCs w:val="28"/>
        </w:rPr>
        <w:t>Дисертація на здобуття наукового ступеня</w:t>
      </w:r>
    </w:p>
    <w:p w14:paraId="5732A03F" w14:textId="77777777" w:rsidR="003869BF" w:rsidRDefault="003869BF" w:rsidP="003869BF">
      <w:pPr>
        <w:jc w:val="center"/>
        <w:rPr>
          <w:sz w:val="28"/>
          <w:szCs w:val="28"/>
        </w:rPr>
      </w:pPr>
      <w:r>
        <w:rPr>
          <w:sz w:val="28"/>
          <w:szCs w:val="28"/>
        </w:rPr>
        <w:t>кандидата географічних наук</w:t>
      </w:r>
    </w:p>
    <w:p w14:paraId="4C3A6AE0" w14:textId="77777777" w:rsidR="003869BF" w:rsidRDefault="003869BF" w:rsidP="003869BF">
      <w:pPr>
        <w:jc w:val="center"/>
        <w:rPr>
          <w:sz w:val="28"/>
          <w:szCs w:val="28"/>
        </w:rPr>
      </w:pPr>
    </w:p>
    <w:p w14:paraId="7822F2FB" w14:textId="77777777" w:rsidR="003869BF" w:rsidRDefault="003869BF" w:rsidP="003869BF">
      <w:pPr>
        <w:jc w:val="center"/>
        <w:rPr>
          <w:sz w:val="28"/>
          <w:szCs w:val="28"/>
        </w:rPr>
      </w:pPr>
    </w:p>
    <w:p w14:paraId="6FD07EB1" w14:textId="77777777" w:rsidR="003869BF" w:rsidRDefault="003869BF" w:rsidP="003869BF">
      <w:pPr>
        <w:jc w:val="center"/>
        <w:rPr>
          <w:sz w:val="28"/>
          <w:szCs w:val="28"/>
        </w:rPr>
      </w:pPr>
    </w:p>
    <w:p w14:paraId="2C9941B7" w14:textId="77777777" w:rsidR="003869BF" w:rsidRDefault="003869BF" w:rsidP="003869BF">
      <w:pPr>
        <w:jc w:val="center"/>
        <w:rPr>
          <w:sz w:val="28"/>
          <w:szCs w:val="28"/>
        </w:rPr>
      </w:pPr>
    </w:p>
    <w:p w14:paraId="0E7AD53C" w14:textId="77777777" w:rsidR="003869BF" w:rsidRDefault="003869BF" w:rsidP="003869BF">
      <w:pPr>
        <w:jc w:val="center"/>
        <w:rPr>
          <w:sz w:val="28"/>
          <w:szCs w:val="28"/>
        </w:rPr>
      </w:pPr>
    </w:p>
    <w:p w14:paraId="19532AC7" w14:textId="77777777" w:rsidR="003869BF" w:rsidRDefault="003869BF" w:rsidP="003869BF">
      <w:pPr>
        <w:pStyle w:val="5"/>
        <w:rPr>
          <w:i/>
          <w:iCs/>
        </w:rPr>
      </w:pPr>
      <w:r>
        <w:rPr>
          <w:i/>
          <w:iCs/>
        </w:rPr>
        <w:lastRenderedPageBreak/>
        <w:t>Науковий керівник</w:t>
      </w:r>
    </w:p>
    <w:p w14:paraId="269CCED0" w14:textId="77777777" w:rsidR="003869BF" w:rsidRDefault="003869BF" w:rsidP="003869BF">
      <w:pPr>
        <w:spacing w:line="360" w:lineRule="auto"/>
        <w:jc w:val="right"/>
        <w:rPr>
          <w:sz w:val="28"/>
          <w:szCs w:val="28"/>
        </w:rPr>
      </w:pPr>
      <w:r>
        <w:rPr>
          <w:sz w:val="28"/>
          <w:szCs w:val="28"/>
        </w:rPr>
        <w:t>доктор географічних наук,</w:t>
      </w:r>
    </w:p>
    <w:p w14:paraId="68B6D614" w14:textId="77777777" w:rsidR="003869BF" w:rsidRDefault="003869BF" w:rsidP="003869BF">
      <w:pPr>
        <w:spacing w:line="360" w:lineRule="auto"/>
        <w:jc w:val="right"/>
        <w:rPr>
          <w:sz w:val="28"/>
          <w:szCs w:val="28"/>
        </w:rPr>
      </w:pPr>
      <w:r>
        <w:rPr>
          <w:sz w:val="28"/>
          <w:szCs w:val="28"/>
        </w:rPr>
        <w:t>головний науковий співробітник відділу картографії</w:t>
      </w:r>
    </w:p>
    <w:p w14:paraId="493FB946" w14:textId="77777777" w:rsidR="003869BF" w:rsidRDefault="003869BF" w:rsidP="003869BF">
      <w:pPr>
        <w:pStyle w:val="5"/>
        <w:rPr>
          <w:i/>
          <w:iCs/>
        </w:rPr>
      </w:pPr>
      <w:r>
        <w:rPr>
          <w:i/>
          <w:iCs/>
        </w:rPr>
        <w:t>Козаченко Тамара Іванівна</w:t>
      </w:r>
    </w:p>
    <w:p w14:paraId="2CB37D82" w14:textId="77777777" w:rsidR="003869BF" w:rsidRDefault="003869BF" w:rsidP="003869BF">
      <w:pPr>
        <w:spacing w:line="360" w:lineRule="auto"/>
        <w:rPr>
          <w:sz w:val="28"/>
          <w:szCs w:val="28"/>
        </w:rPr>
      </w:pPr>
    </w:p>
    <w:p w14:paraId="7CE2BE36" w14:textId="77777777" w:rsidR="003869BF" w:rsidRDefault="003869BF" w:rsidP="003869BF">
      <w:pPr>
        <w:pStyle w:val="6"/>
        <w:rPr>
          <w:i w:val="0"/>
          <w:iCs/>
        </w:rPr>
      </w:pPr>
      <w:r>
        <w:rPr>
          <w:i w:val="0"/>
          <w:iCs/>
        </w:rPr>
        <w:t>Київ – 2006</w:t>
      </w:r>
    </w:p>
    <w:p w14:paraId="21A82397" w14:textId="77777777" w:rsidR="003869BF" w:rsidRDefault="003869BF" w:rsidP="003869BF">
      <w:pPr>
        <w:pStyle w:val="afffffffa"/>
        <w:widowControl w:val="0"/>
        <w:rPr>
          <w:lang w:val="en-US"/>
        </w:rPr>
      </w:pPr>
    </w:p>
    <w:p w14:paraId="4A6A2901" w14:textId="77777777" w:rsidR="003869BF" w:rsidRDefault="003869BF" w:rsidP="003869BF">
      <w:pPr>
        <w:pStyle w:val="afffffffa"/>
        <w:widowControl w:val="0"/>
        <w:rPr>
          <w:lang w:val="en-US"/>
        </w:rPr>
        <w:sectPr w:rsidR="003869BF">
          <w:headerReference w:type="default" r:id="rId8"/>
          <w:pgSz w:w="11906" w:h="16838" w:code="9"/>
          <w:pgMar w:top="1021" w:right="567" w:bottom="1021" w:left="1134" w:header="709" w:footer="709" w:gutter="0"/>
          <w:pgNumType w:start="0"/>
          <w:cols w:space="720"/>
        </w:sectPr>
      </w:pPr>
    </w:p>
    <w:p w14:paraId="65B3DA56" w14:textId="77777777" w:rsidR="003869BF" w:rsidRDefault="003869BF" w:rsidP="003869BF">
      <w:pPr>
        <w:pStyle w:val="afffffffa"/>
        <w:widowControl w:val="0"/>
      </w:pPr>
      <w:r>
        <w:lastRenderedPageBreak/>
        <w:t>ЗМІСТ</w:t>
      </w:r>
    </w:p>
    <w:p w14:paraId="3FCC0051" w14:textId="77777777" w:rsidR="003869BF" w:rsidRDefault="003869BF" w:rsidP="003869BF">
      <w:pPr>
        <w:pStyle w:val="1"/>
        <w:widowControl w:val="0"/>
        <w:tabs>
          <w:tab w:val="left" w:pos="1418"/>
        </w:tabs>
        <w:spacing w:line="360" w:lineRule="auto"/>
        <w:rPr>
          <w:b w:val="0"/>
          <w:bCs w:val="0"/>
          <w:i/>
          <w:iCs/>
          <w:sz w:val="28"/>
          <w:szCs w:val="28"/>
        </w:rPr>
      </w:pPr>
      <w:r>
        <w:rPr>
          <w:i/>
          <w:iCs/>
          <w:spacing w:val="30"/>
          <w:sz w:val="28"/>
          <w:szCs w:val="28"/>
        </w:rPr>
        <w:t>Вступ</w:t>
      </w:r>
      <w:r>
        <w:rPr>
          <w:b w:val="0"/>
          <w:bCs w:val="0"/>
          <w:i/>
          <w:iCs/>
          <w:sz w:val="28"/>
          <w:szCs w:val="28"/>
        </w:rPr>
        <w:t>................................…………….........................................….…..…….................5</w:t>
      </w:r>
    </w:p>
    <w:p w14:paraId="1034EC8F" w14:textId="77777777" w:rsidR="003869BF" w:rsidRDefault="003869BF" w:rsidP="003869BF">
      <w:pPr>
        <w:widowControl w:val="0"/>
        <w:spacing w:line="360" w:lineRule="auto"/>
        <w:rPr>
          <w:b/>
          <w:bCs/>
          <w:sz w:val="28"/>
          <w:szCs w:val="28"/>
        </w:rPr>
      </w:pPr>
      <w:r>
        <w:rPr>
          <w:spacing w:val="30"/>
          <w:sz w:val="28"/>
          <w:szCs w:val="28"/>
        </w:rPr>
        <w:t>Розділ 1</w:t>
      </w:r>
      <w:r>
        <w:rPr>
          <w:sz w:val="28"/>
          <w:szCs w:val="28"/>
        </w:rPr>
        <w:tab/>
      </w:r>
      <w:r>
        <w:rPr>
          <w:b/>
          <w:bCs/>
          <w:sz w:val="28"/>
          <w:szCs w:val="28"/>
        </w:rPr>
        <w:t>Теоретико-методологічні основи створення карт банківської системи і  ринку фінансових послуг України</w:t>
      </w:r>
      <w:r>
        <w:rPr>
          <w:sz w:val="28"/>
          <w:szCs w:val="28"/>
        </w:rPr>
        <w:t>.....................................................……........13</w:t>
      </w:r>
    </w:p>
    <w:p w14:paraId="5963E837" w14:textId="77777777" w:rsidR="003869BF" w:rsidRDefault="003869BF" w:rsidP="00A97743">
      <w:pPr>
        <w:widowControl w:val="0"/>
        <w:numPr>
          <w:ilvl w:val="0"/>
          <w:numId w:val="57"/>
        </w:numPr>
        <w:tabs>
          <w:tab w:val="decimal" w:pos="720"/>
        </w:tabs>
        <w:suppressAutoHyphens w:val="0"/>
        <w:spacing w:line="360" w:lineRule="auto"/>
        <w:ind w:left="1209" w:firstLine="0"/>
        <w:rPr>
          <w:sz w:val="28"/>
          <w:szCs w:val="28"/>
        </w:rPr>
      </w:pPr>
      <w:r>
        <w:rPr>
          <w:sz w:val="28"/>
          <w:szCs w:val="28"/>
        </w:rPr>
        <w:t>Банківська система і ринок фінансових послуг України як об’єкти картографування (структура, функції, механізми функціонування, етапи формування)…..........13</w:t>
      </w:r>
    </w:p>
    <w:p w14:paraId="68D05DA5" w14:textId="77777777" w:rsidR="003869BF" w:rsidRDefault="003869BF" w:rsidP="00A97743">
      <w:pPr>
        <w:widowControl w:val="0"/>
        <w:numPr>
          <w:ilvl w:val="0"/>
          <w:numId w:val="57"/>
        </w:numPr>
        <w:tabs>
          <w:tab w:val="decimal" w:pos="720"/>
          <w:tab w:val="left" w:pos="1560"/>
          <w:tab w:val="left" w:pos="4111"/>
        </w:tabs>
        <w:suppressAutoHyphens w:val="0"/>
        <w:spacing w:line="360" w:lineRule="auto"/>
        <w:ind w:left="1209" w:firstLine="0"/>
        <w:rPr>
          <w:sz w:val="28"/>
          <w:szCs w:val="28"/>
        </w:rPr>
      </w:pPr>
      <w:r>
        <w:rPr>
          <w:sz w:val="28"/>
          <w:szCs w:val="28"/>
        </w:rPr>
        <w:t>Аналіз досвіду картографування фінансових систем країн світу............…......44</w:t>
      </w:r>
    </w:p>
    <w:p w14:paraId="1CA570B7" w14:textId="77777777" w:rsidR="003869BF" w:rsidRDefault="003869BF" w:rsidP="00A97743">
      <w:pPr>
        <w:widowControl w:val="0"/>
        <w:numPr>
          <w:ilvl w:val="0"/>
          <w:numId w:val="57"/>
        </w:numPr>
        <w:suppressAutoHyphens w:val="0"/>
        <w:spacing w:line="360" w:lineRule="auto"/>
        <w:ind w:left="1209" w:firstLine="0"/>
        <w:rPr>
          <w:sz w:val="28"/>
          <w:szCs w:val="28"/>
        </w:rPr>
      </w:pPr>
      <w:r>
        <w:rPr>
          <w:sz w:val="28"/>
          <w:szCs w:val="28"/>
        </w:rPr>
        <w:t>Теоретична концепція створення карт банківської системи і ринку фінансових послуг України...............................................................…………………………….......57</w:t>
      </w:r>
    </w:p>
    <w:p w14:paraId="11E1D3EE" w14:textId="77777777" w:rsidR="003869BF" w:rsidRDefault="003869BF" w:rsidP="00A97743">
      <w:pPr>
        <w:widowControl w:val="0"/>
        <w:numPr>
          <w:ilvl w:val="2"/>
          <w:numId w:val="58"/>
        </w:numPr>
        <w:tabs>
          <w:tab w:val="clear" w:pos="2138"/>
          <w:tab w:val="left" w:pos="709"/>
          <w:tab w:val="left" w:pos="1418"/>
          <w:tab w:val="left" w:pos="1560"/>
        </w:tabs>
        <w:suppressAutoHyphens w:val="0"/>
        <w:spacing w:line="360" w:lineRule="auto"/>
        <w:ind w:left="926" w:firstLine="0"/>
        <w:rPr>
          <w:sz w:val="28"/>
          <w:szCs w:val="28"/>
        </w:rPr>
      </w:pPr>
      <w:r>
        <w:rPr>
          <w:sz w:val="28"/>
          <w:szCs w:val="28"/>
        </w:rPr>
        <w:t>Призначення карт, вимоги до них. Класифікація.............……………………....57</w:t>
      </w:r>
    </w:p>
    <w:p w14:paraId="1F8C14D3" w14:textId="77777777" w:rsidR="003869BF" w:rsidRDefault="003869BF" w:rsidP="00A97743">
      <w:pPr>
        <w:widowControl w:val="0"/>
        <w:numPr>
          <w:ilvl w:val="2"/>
          <w:numId w:val="58"/>
        </w:numPr>
        <w:tabs>
          <w:tab w:val="left" w:pos="709"/>
          <w:tab w:val="left" w:pos="1418"/>
        </w:tabs>
        <w:suppressAutoHyphens w:val="0"/>
        <w:spacing w:line="360" w:lineRule="auto"/>
        <w:ind w:left="926" w:firstLine="0"/>
        <w:rPr>
          <w:sz w:val="28"/>
          <w:szCs w:val="28"/>
        </w:rPr>
      </w:pPr>
      <w:r>
        <w:rPr>
          <w:sz w:val="28"/>
          <w:szCs w:val="28"/>
        </w:rPr>
        <w:t>Сутність системної методології розробки карт...............………………..……...63</w:t>
      </w:r>
    </w:p>
    <w:p w14:paraId="5C07A171" w14:textId="77777777" w:rsidR="003869BF" w:rsidRDefault="003869BF" w:rsidP="00A97743">
      <w:pPr>
        <w:widowControl w:val="0"/>
        <w:numPr>
          <w:ilvl w:val="2"/>
          <w:numId w:val="58"/>
        </w:numPr>
        <w:tabs>
          <w:tab w:val="left" w:pos="709"/>
          <w:tab w:val="left" w:pos="1418"/>
        </w:tabs>
        <w:suppressAutoHyphens w:val="0"/>
        <w:spacing w:line="360" w:lineRule="auto"/>
        <w:ind w:left="926" w:firstLine="0"/>
        <w:rPr>
          <w:sz w:val="28"/>
          <w:szCs w:val="28"/>
        </w:rPr>
      </w:pPr>
      <w:r>
        <w:rPr>
          <w:sz w:val="28"/>
          <w:szCs w:val="28"/>
        </w:rPr>
        <w:t xml:space="preserve">Концепція картографічного моделювання і просторового ГІС-аналізу </w:t>
      </w:r>
    </w:p>
    <w:p w14:paraId="2BC94E22" w14:textId="77777777" w:rsidR="003869BF" w:rsidRDefault="003869BF" w:rsidP="003869BF">
      <w:pPr>
        <w:widowControl w:val="0"/>
        <w:tabs>
          <w:tab w:val="left" w:pos="709"/>
          <w:tab w:val="left" w:pos="1418"/>
        </w:tabs>
        <w:spacing w:line="360" w:lineRule="auto"/>
        <w:rPr>
          <w:sz w:val="28"/>
          <w:szCs w:val="28"/>
        </w:rPr>
      </w:pPr>
      <w:r>
        <w:rPr>
          <w:sz w:val="28"/>
          <w:szCs w:val="28"/>
        </w:rPr>
        <w:t>(принципи створення карт, методика картографування, принципи і алгоритми аналізу карт) ...............................................................................................................................71</w:t>
      </w:r>
    </w:p>
    <w:p w14:paraId="64C73F46" w14:textId="77777777" w:rsidR="003869BF" w:rsidRDefault="003869BF" w:rsidP="003869BF">
      <w:pPr>
        <w:pStyle w:val="2"/>
        <w:widowControl w:val="0"/>
        <w:rPr>
          <w:b w:val="0"/>
          <w:bCs w:val="0"/>
          <w:i w:val="0"/>
          <w:iCs w:val="0"/>
        </w:rPr>
      </w:pPr>
      <w:r>
        <w:rPr>
          <w:b w:val="0"/>
          <w:bCs w:val="0"/>
          <w:i w:val="0"/>
          <w:iCs w:val="0"/>
          <w:spacing w:val="30"/>
        </w:rPr>
        <w:t>Висновки до розділу 1</w:t>
      </w:r>
      <w:r>
        <w:rPr>
          <w:b w:val="0"/>
          <w:bCs w:val="0"/>
          <w:i w:val="0"/>
          <w:iCs w:val="0"/>
        </w:rPr>
        <w:t>....................................................................................83</w:t>
      </w:r>
    </w:p>
    <w:p w14:paraId="4AD340DD" w14:textId="77777777" w:rsidR="003869BF" w:rsidRDefault="003869BF" w:rsidP="003869BF">
      <w:pPr>
        <w:widowControl w:val="0"/>
        <w:spacing w:line="360" w:lineRule="auto"/>
        <w:rPr>
          <w:b/>
          <w:bCs/>
          <w:sz w:val="28"/>
          <w:szCs w:val="28"/>
        </w:rPr>
      </w:pPr>
      <w:r>
        <w:rPr>
          <w:spacing w:val="30"/>
          <w:sz w:val="28"/>
          <w:szCs w:val="28"/>
        </w:rPr>
        <w:t>Розділ 2</w:t>
      </w:r>
      <w:r>
        <w:rPr>
          <w:spacing w:val="30"/>
          <w:sz w:val="28"/>
          <w:szCs w:val="28"/>
        </w:rPr>
        <w:tab/>
      </w:r>
      <w:r>
        <w:rPr>
          <w:b/>
          <w:bCs/>
          <w:sz w:val="28"/>
          <w:szCs w:val="28"/>
        </w:rPr>
        <w:t>Обґрунтування тематики, змісту і методів створення серії карт банківської системи і ринку фінансових послуг України</w:t>
      </w:r>
      <w:r>
        <w:rPr>
          <w:sz w:val="28"/>
          <w:szCs w:val="28"/>
        </w:rPr>
        <w:t>....................…...…...….......88</w:t>
      </w:r>
    </w:p>
    <w:p w14:paraId="256C2F5C" w14:textId="77777777" w:rsidR="003869BF" w:rsidRDefault="003869BF" w:rsidP="00A97743">
      <w:pPr>
        <w:pStyle w:val="afffffffd"/>
        <w:widowControl w:val="0"/>
        <w:numPr>
          <w:ilvl w:val="1"/>
          <w:numId w:val="59"/>
        </w:numPr>
        <w:suppressAutoHyphens w:val="0"/>
        <w:spacing w:after="0" w:line="360" w:lineRule="auto"/>
        <w:ind w:left="227" w:firstLine="0"/>
        <w:rPr>
          <w:szCs w:val="28"/>
        </w:rPr>
      </w:pPr>
      <w:r>
        <w:rPr>
          <w:szCs w:val="28"/>
        </w:rPr>
        <w:t>Основні напрями картографування банківської системи і ринку фінансових послуг України............................……………………………...........................................88</w:t>
      </w:r>
    </w:p>
    <w:p w14:paraId="4261A46E" w14:textId="77777777" w:rsidR="003869BF" w:rsidRDefault="003869BF" w:rsidP="00A97743">
      <w:pPr>
        <w:widowControl w:val="0"/>
        <w:numPr>
          <w:ilvl w:val="1"/>
          <w:numId w:val="59"/>
        </w:numPr>
        <w:suppressAutoHyphens w:val="0"/>
        <w:spacing w:line="360" w:lineRule="auto"/>
        <w:ind w:left="227" w:firstLine="0"/>
        <w:rPr>
          <w:sz w:val="28"/>
          <w:szCs w:val="28"/>
        </w:rPr>
      </w:pPr>
      <w:r>
        <w:rPr>
          <w:sz w:val="28"/>
          <w:szCs w:val="28"/>
        </w:rPr>
        <w:t>Тематичні групи карт</w:t>
      </w:r>
      <w:r>
        <w:rPr>
          <w:kern w:val="2"/>
          <w:sz w:val="28"/>
          <w:szCs w:val="28"/>
        </w:rPr>
        <w:t>, їхній зміст</w:t>
      </w:r>
      <w:r>
        <w:rPr>
          <w:sz w:val="28"/>
          <w:szCs w:val="28"/>
        </w:rPr>
        <w:t>. Типи і види. Масштаби......……...........104</w:t>
      </w:r>
    </w:p>
    <w:p w14:paraId="36EDD8CB" w14:textId="77777777" w:rsidR="003869BF" w:rsidRDefault="003869BF" w:rsidP="00A97743">
      <w:pPr>
        <w:widowControl w:val="0"/>
        <w:numPr>
          <w:ilvl w:val="1"/>
          <w:numId w:val="59"/>
        </w:numPr>
        <w:suppressAutoHyphens w:val="0"/>
        <w:spacing w:line="360" w:lineRule="auto"/>
        <w:ind w:left="227" w:firstLine="0"/>
        <w:rPr>
          <w:sz w:val="28"/>
          <w:szCs w:val="28"/>
        </w:rPr>
      </w:pPr>
      <w:r>
        <w:rPr>
          <w:sz w:val="28"/>
          <w:szCs w:val="28"/>
        </w:rPr>
        <w:t>Інформаційне забезпечення картографування............……...........................124</w:t>
      </w:r>
    </w:p>
    <w:p w14:paraId="5DA2AC80" w14:textId="77777777" w:rsidR="003869BF" w:rsidRDefault="003869BF" w:rsidP="00A97743">
      <w:pPr>
        <w:widowControl w:val="0"/>
        <w:numPr>
          <w:ilvl w:val="1"/>
          <w:numId w:val="59"/>
        </w:numPr>
        <w:suppressAutoHyphens w:val="0"/>
        <w:spacing w:line="360" w:lineRule="auto"/>
        <w:ind w:left="227" w:firstLine="0"/>
        <w:rPr>
          <w:sz w:val="28"/>
          <w:szCs w:val="28"/>
        </w:rPr>
      </w:pPr>
      <w:r>
        <w:rPr>
          <w:sz w:val="28"/>
          <w:szCs w:val="28"/>
        </w:rPr>
        <w:t>Система показників картографування............................................................130</w:t>
      </w:r>
    </w:p>
    <w:p w14:paraId="44C092A6" w14:textId="77777777" w:rsidR="003869BF" w:rsidRDefault="003869BF" w:rsidP="00A97743">
      <w:pPr>
        <w:widowControl w:val="0"/>
        <w:numPr>
          <w:ilvl w:val="1"/>
          <w:numId w:val="59"/>
        </w:numPr>
        <w:suppressAutoHyphens w:val="0"/>
        <w:spacing w:line="360" w:lineRule="auto"/>
        <w:ind w:left="227" w:firstLine="0"/>
        <w:rPr>
          <w:sz w:val="28"/>
          <w:szCs w:val="28"/>
        </w:rPr>
      </w:pPr>
      <w:r>
        <w:rPr>
          <w:sz w:val="28"/>
          <w:szCs w:val="28"/>
        </w:rPr>
        <w:t>Способи картографічного зображення........................……………...............139</w:t>
      </w:r>
    </w:p>
    <w:p w14:paraId="2AC6D694" w14:textId="77777777" w:rsidR="003869BF" w:rsidRDefault="003869BF" w:rsidP="003869BF">
      <w:pPr>
        <w:pStyle w:val="2"/>
        <w:widowControl w:val="0"/>
        <w:rPr>
          <w:b w:val="0"/>
          <w:bCs w:val="0"/>
          <w:i w:val="0"/>
          <w:iCs w:val="0"/>
        </w:rPr>
      </w:pPr>
      <w:r>
        <w:rPr>
          <w:b w:val="0"/>
          <w:bCs w:val="0"/>
          <w:i w:val="0"/>
          <w:iCs w:val="0"/>
          <w:spacing w:val="30"/>
        </w:rPr>
        <w:t xml:space="preserve">Висновки до розділу </w:t>
      </w:r>
      <w:r>
        <w:rPr>
          <w:b w:val="0"/>
          <w:bCs w:val="0"/>
          <w:i w:val="0"/>
          <w:iCs w:val="0"/>
          <w:spacing w:val="30"/>
        </w:rPr>
        <w:lastRenderedPageBreak/>
        <w:t>2</w:t>
      </w:r>
      <w:r>
        <w:rPr>
          <w:b w:val="0"/>
          <w:bCs w:val="0"/>
          <w:i w:val="0"/>
          <w:iCs w:val="0"/>
        </w:rPr>
        <w:t>……………………………………….…………….155</w:t>
      </w:r>
    </w:p>
    <w:p w14:paraId="2922B14D" w14:textId="77777777" w:rsidR="003869BF" w:rsidRDefault="003869BF" w:rsidP="003869BF">
      <w:pPr>
        <w:widowControl w:val="0"/>
        <w:spacing w:line="360" w:lineRule="auto"/>
        <w:rPr>
          <w:sz w:val="28"/>
          <w:szCs w:val="28"/>
        </w:rPr>
      </w:pPr>
      <w:r>
        <w:rPr>
          <w:spacing w:val="30"/>
          <w:sz w:val="28"/>
          <w:szCs w:val="28"/>
        </w:rPr>
        <w:t xml:space="preserve">Розділ 3 </w:t>
      </w:r>
      <w:r>
        <w:rPr>
          <w:b/>
          <w:bCs/>
          <w:sz w:val="28"/>
          <w:szCs w:val="28"/>
        </w:rPr>
        <w:t xml:space="preserve">Науково-методичні основи застосування ГІС-технологій при створенні карт банківської системи і ринку фінансових послуг України </w:t>
      </w:r>
      <w:r>
        <w:rPr>
          <w:sz w:val="28"/>
          <w:szCs w:val="28"/>
        </w:rPr>
        <w:t>(на прикладі спеціалізованої ГІС банківської системи України)......................................................158</w:t>
      </w:r>
    </w:p>
    <w:p w14:paraId="32F8A007" w14:textId="77777777" w:rsidR="003869BF" w:rsidRDefault="003869BF" w:rsidP="00A97743">
      <w:pPr>
        <w:widowControl w:val="0"/>
        <w:numPr>
          <w:ilvl w:val="1"/>
          <w:numId w:val="60"/>
        </w:numPr>
        <w:suppressAutoHyphens w:val="0"/>
        <w:spacing w:line="360" w:lineRule="auto"/>
        <w:ind w:left="360" w:firstLine="0"/>
        <w:rPr>
          <w:sz w:val="28"/>
          <w:szCs w:val="28"/>
        </w:rPr>
      </w:pPr>
      <w:r>
        <w:rPr>
          <w:sz w:val="28"/>
          <w:szCs w:val="28"/>
        </w:rPr>
        <w:t>Технологічна схема створення серії карт на основі спеціалізованої ГІС...160</w:t>
      </w:r>
    </w:p>
    <w:p w14:paraId="07200A35" w14:textId="77777777" w:rsidR="003869BF" w:rsidRDefault="003869BF" w:rsidP="003869BF">
      <w:pPr>
        <w:widowControl w:val="0"/>
        <w:spacing w:line="360" w:lineRule="auto"/>
        <w:jc w:val="both"/>
        <w:rPr>
          <w:sz w:val="28"/>
          <w:szCs w:val="28"/>
        </w:rPr>
      </w:pPr>
      <w:r>
        <w:rPr>
          <w:sz w:val="28"/>
          <w:szCs w:val="28"/>
        </w:rPr>
        <w:t>3.1.1</w:t>
      </w:r>
      <w:r>
        <w:rPr>
          <w:sz w:val="28"/>
          <w:szCs w:val="28"/>
        </w:rPr>
        <w:tab/>
        <w:t xml:space="preserve">     Етапи створення електронних карт. Вибір програмних продуктів. Підготовка цифрових карт-основ..................................................................................................164</w:t>
      </w:r>
    </w:p>
    <w:p w14:paraId="733448AD" w14:textId="77777777" w:rsidR="003869BF" w:rsidRDefault="003869BF" w:rsidP="00A97743">
      <w:pPr>
        <w:widowControl w:val="0"/>
        <w:numPr>
          <w:ilvl w:val="1"/>
          <w:numId w:val="60"/>
        </w:numPr>
        <w:suppressAutoHyphens w:val="0"/>
        <w:spacing w:line="360" w:lineRule="auto"/>
        <w:ind w:left="360" w:firstLine="0"/>
        <w:rPr>
          <w:sz w:val="28"/>
          <w:szCs w:val="28"/>
        </w:rPr>
      </w:pPr>
      <w:r>
        <w:rPr>
          <w:sz w:val="28"/>
          <w:szCs w:val="28"/>
        </w:rPr>
        <w:t>Структура .баз даних.........................………………......................................173</w:t>
      </w:r>
    </w:p>
    <w:p w14:paraId="37D5023E" w14:textId="77777777" w:rsidR="003869BF" w:rsidRDefault="003869BF" w:rsidP="003869BF">
      <w:pPr>
        <w:widowControl w:val="0"/>
        <w:spacing w:line="360" w:lineRule="auto"/>
        <w:rPr>
          <w:sz w:val="28"/>
          <w:szCs w:val="28"/>
        </w:rPr>
      </w:pPr>
      <w:r>
        <w:rPr>
          <w:sz w:val="28"/>
          <w:szCs w:val="28"/>
        </w:rPr>
        <w:t>3.2.1       Методи обробки і перетворення статистичних даних. Способи перекласифікації даних при створенні тематичних карт..................................................................180</w:t>
      </w:r>
    </w:p>
    <w:p w14:paraId="01C3E5DC" w14:textId="77777777" w:rsidR="003869BF" w:rsidRDefault="003869BF" w:rsidP="00A97743">
      <w:pPr>
        <w:widowControl w:val="0"/>
        <w:numPr>
          <w:ilvl w:val="1"/>
          <w:numId w:val="60"/>
        </w:numPr>
        <w:suppressAutoHyphens w:val="0"/>
        <w:spacing w:line="360" w:lineRule="auto"/>
        <w:ind w:left="360" w:firstLine="0"/>
        <w:rPr>
          <w:sz w:val="28"/>
          <w:szCs w:val="28"/>
        </w:rPr>
      </w:pPr>
      <w:r>
        <w:rPr>
          <w:sz w:val="28"/>
          <w:szCs w:val="28"/>
        </w:rPr>
        <w:t>Мультимедійна візуалізація (анімація) карт етапів розвитку банківської системи України. Використання програмних модулів. Структура інтерфейсу.….......182</w:t>
      </w:r>
    </w:p>
    <w:p w14:paraId="5355DA86" w14:textId="77777777" w:rsidR="003869BF" w:rsidRDefault="003869BF" w:rsidP="003869BF">
      <w:pPr>
        <w:pStyle w:val="2"/>
        <w:widowControl w:val="0"/>
        <w:rPr>
          <w:b w:val="0"/>
          <w:bCs w:val="0"/>
          <w:i w:val="0"/>
          <w:iCs w:val="0"/>
          <w:spacing w:val="30"/>
        </w:rPr>
      </w:pPr>
      <w:r>
        <w:rPr>
          <w:b w:val="0"/>
          <w:bCs w:val="0"/>
          <w:i w:val="0"/>
          <w:iCs w:val="0"/>
          <w:spacing w:val="30"/>
        </w:rPr>
        <w:t>Висновки до розділу 3</w:t>
      </w:r>
      <w:r>
        <w:rPr>
          <w:b w:val="0"/>
          <w:bCs w:val="0"/>
          <w:i w:val="0"/>
          <w:iCs w:val="0"/>
        </w:rPr>
        <w:t>........……............................………………….….…199</w:t>
      </w:r>
    </w:p>
    <w:p w14:paraId="1FAD29F7" w14:textId="77777777" w:rsidR="003869BF" w:rsidRDefault="003869BF" w:rsidP="003869BF">
      <w:pPr>
        <w:pStyle w:val="2"/>
        <w:widowControl w:val="0"/>
        <w:ind w:left="0"/>
        <w:rPr>
          <w:b w:val="0"/>
          <w:bCs w:val="0"/>
          <w:i w:val="0"/>
          <w:iCs w:val="0"/>
        </w:rPr>
      </w:pPr>
      <w:r>
        <w:rPr>
          <w:i w:val="0"/>
          <w:iCs w:val="0"/>
          <w:spacing w:val="30"/>
        </w:rPr>
        <w:t>Висновки</w:t>
      </w:r>
      <w:r>
        <w:rPr>
          <w:b w:val="0"/>
          <w:bCs w:val="0"/>
          <w:i w:val="0"/>
          <w:iCs w:val="0"/>
        </w:rPr>
        <w:t>..................................................................……………………………........201</w:t>
      </w:r>
    </w:p>
    <w:p w14:paraId="512FA6B2" w14:textId="77777777" w:rsidR="003869BF" w:rsidRDefault="003869BF" w:rsidP="003869BF">
      <w:pPr>
        <w:pStyle w:val="2"/>
        <w:widowControl w:val="0"/>
        <w:ind w:left="0"/>
        <w:rPr>
          <w:b w:val="0"/>
          <w:bCs w:val="0"/>
          <w:i w:val="0"/>
          <w:iCs w:val="0"/>
        </w:rPr>
      </w:pPr>
      <w:r>
        <w:rPr>
          <w:i w:val="0"/>
          <w:iCs w:val="0"/>
        </w:rPr>
        <w:t>Список використаних джерел</w:t>
      </w:r>
      <w:r>
        <w:rPr>
          <w:b w:val="0"/>
          <w:bCs w:val="0"/>
          <w:i w:val="0"/>
          <w:iCs w:val="0"/>
        </w:rPr>
        <w:t>………………………………..………………..…….207</w:t>
      </w:r>
    </w:p>
    <w:p w14:paraId="2C1ADCD2" w14:textId="77777777" w:rsidR="003869BF" w:rsidRDefault="003869BF" w:rsidP="003869BF">
      <w:pPr>
        <w:widowControl w:val="0"/>
        <w:spacing w:line="360" w:lineRule="auto"/>
        <w:rPr>
          <w:b/>
          <w:bCs/>
          <w:sz w:val="28"/>
          <w:szCs w:val="28"/>
        </w:rPr>
      </w:pPr>
    </w:p>
    <w:p w14:paraId="1D963C2F" w14:textId="77777777" w:rsidR="003869BF" w:rsidRDefault="003869BF" w:rsidP="003869BF">
      <w:pPr>
        <w:widowControl w:val="0"/>
        <w:spacing w:line="360" w:lineRule="auto"/>
        <w:rPr>
          <w:b/>
          <w:bCs/>
          <w:sz w:val="28"/>
          <w:szCs w:val="28"/>
        </w:rPr>
      </w:pPr>
    </w:p>
    <w:p w14:paraId="278F8D06" w14:textId="77777777" w:rsidR="003869BF" w:rsidRDefault="003869BF" w:rsidP="003869BF">
      <w:pPr>
        <w:widowControl w:val="0"/>
        <w:spacing w:line="360" w:lineRule="auto"/>
        <w:rPr>
          <w:b/>
          <w:bCs/>
          <w:sz w:val="28"/>
          <w:szCs w:val="28"/>
          <w:lang w:val="en-US"/>
        </w:rPr>
      </w:pPr>
      <w:r>
        <w:rPr>
          <w:b/>
          <w:bCs/>
          <w:sz w:val="28"/>
          <w:szCs w:val="28"/>
        </w:rPr>
        <w:t>Додатки</w:t>
      </w:r>
    </w:p>
    <w:p w14:paraId="4921F0A0" w14:textId="77777777" w:rsidR="003869BF" w:rsidRDefault="003869BF" w:rsidP="003869BF">
      <w:pPr>
        <w:widowControl w:val="0"/>
        <w:spacing w:line="360" w:lineRule="auto"/>
        <w:rPr>
          <w:b/>
          <w:bCs/>
          <w:sz w:val="28"/>
          <w:szCs w:val="28"/>
          <w:lang w:val="en-US"/>
        </w:rPr>
      </w:pPr>
    </w:p>
    <w:tbl>
      <w:tblPr>
        <w:tblW w:w="10137" w:type="dxa"/>
        <w:tblLayout w:type="fixed"/>
        <w:tblLook w:val="0000" w:firstRow="0" w:lastRow="0" w:firstColumn="0" w:lastColumn="0" w:noHBand="0" w:noVBand="0"/>
      </w:tblPr>
      <w:tblGrid>
        <w:gridCol w:w="392"/>
        <w:gridCol w:w="8972"/>
        <w:gridCol w:w="773"/>
      </w:tblGrid>
      <w:tr w:rsidR="003869BF" w14:paraId="35036574" w14:textId="77777777" w:rsidTr="00695BFB">
        <w:tc>
          <w:tcPr>
            <w:tcW w:w="392" w:type="dxa"/>
            <w:tcBorders>
              <w:top w:val="nil"/>
              <w:left w:val="nil"/>
              <w:bottom w:val="nil"/>
              <w:right w:val="nil"/>
            </w:tcBorders>
            <w:tcMar>
              <w:left w:w="0" w:type="dxa"/>
              <w:right w:w="0" w:type="dxa"/>
            </w:tcMar>
          </w:tcPr>
          <w:p w14:paraId="361914F9" w14:textId="77777777" w:rsidR="003869BF" w:rsidRDefault="003869BF" w:rsidP="00695BFB">
            <w:pPr>
              <w:spacing w:line="360" w:lineRule="auto"/>
              <w:jc w:val="both"/>
              <w:rPr>
                <w:b/>
                <w:bCs/>
                <w:sz w:val="28"/>
                <w:szCs w:val="28"/>
              </w:rPr>
            </w:pPr>
            <w:r>
              <w:rPr>
                <w:b/>
                <w:bCs/>
                <w:sz w:val="28"/>
                <w:szCs w:val="28"/>
              </w:rPr>
              <w:t>А</w:t>
            </w:r>
          </w:p>
        </w:tc>
        <w:tc>
          <w:tcPr>
            <w:tcW w:w="8972" w:type="dxa"/>
            <w:tcBorders>
              <w:top w:val="nil"/>
              <w:left w:val="nil"/>
              <w:bottom w:val="nil"/>
              <w:right w:val="nil"/>
            </w:tcBorders>
            <w:tcMar>
              <w:left w:w="0" w:type="dxa"/>
              <w:right w:w="0" w:type="dxa"/>
            </w:tcMar>
          </w:tcPr>
          <w:p w14:paraId="7B466F0B" w14:textId="77777777" w:rsidR="003869BF" w:rsidRDefault="003869BF" w:rsidP="00695BFB">
            <w:pPr>
              <w:spacing w:line="360" w:lineRule="auto"/>
              <w:jc w:val="both"/>
              <w:rPr>
                <w:sz w:val="28"/>
                <w:szCs w:val="28"/>
              </w:rPr>
            </w:pPr>
            <w:r>
              <w:rPr>
                <w:sz w:val="28"/>
                <w:szCs w:val="28"/>
              </w:rPr>
              <w:t>Таблиця 1. Аналіз картографічних джерел. Показники картографування та способи зображення, використані на картах фінансово-кредитної системи...............................................................................................................</w:t>
            </w:r>
          </w:p>
        </w:tc>
        <w:tc>
          <w:tcPr>
            <w:tcW w:w="773" w:type="dxa"/>
            <w:tcBorders>
              <w:top w:val="nil"/>
              <w:left w:val="nil"/>
              <w:bottom w:val="nil"/>
              <w:right w:val="nil"/>
            </w:tcBorders>
            <w:tcMar>
              <w:left w:w="0" w:type="dxa"/>
              <w:right w:w="0" w:type="dxa"/>
            </w:tcMar>
            <w:vAlign w:val="bottom"/>
          </w:tcPr>
          <w:p w14:paraId="581EE9FD" w14:textId="77777777" w:rsidR="003869BF" w:rsidRDefault="003869BF" w:rsidP="00695BFB">
            <w:pPr>
              <w:spacing w:line="360" w:lineRule="auto"/>
              <w:rPr>
                <w:w w:val="95"/>
                <w:sz w:val="28"/>
                <w:szCs w:val="28"/>
              </w:rPr>
            </w:pPr>
            <w:r>
              <w:rPr>
                <w:w w:val="95"/>
                <w:sz w:val="28"/>
                <w:szCs w:val="28"/>
              </w:rPr>
              <w:t>1-9</w:t>
            </w:r>
          </w:p>
        </w:tc>
      </w:tr>
      <w:tr w:rsidR="003869BF" w14:paraId="1B9D0F37" w14:textId="77777777" w:rsidTr="00695BFB">
        <w:tc>
          <w:tcPr>
            <w:tcW w:w="392" w:type="dxa"/>
            <w:tcBorders>
              <w:top w:val="nil"/>
              <w:left w:val="nil"/>
              <w:bottom w:val="nil"/>
              <w:right w:val="nil"/>
            </w:tcBorders>
            <w:tcMar>
              <w:left w:w="0" w:type="dxa"/>
              <w:right w:w="0" w:type="dxa"/>
            </w:tcMar>
          </w:tcPr>
          <w:p w14:paraId="5E57E51C" w14:textId="77777777" w:rsidR="003869BF" w:rsidRDefault="003869BF" w:rsidP="00695BFB">
            <w:pPr>
              <w:spacing w:line="360" w:lineRule="auto"/>
              <w:jc w:val="both"/>
              <w:rPr>
                <w:b/>
                <w:bCs/>
                <w:sz w:val="28"/>
                <w:szCs w:val="28"/>
              </w:rPr>
            </w:pPr>
            <w:r>
              <w:rPr>
                <w:b/>
                <w:bCs/>
                <w:sz w:val="28"/>
                <w:szCs w:val="28"/>
              </w:rPr>
              <w:t>Б</w:t>
            </w:r>
          </w:p>
        </w:tc>
        <w:tc>
          <w:tcPr>
            <w:tcW w:w="8972" w:type="dxa"/>
            <w:tcBorders>
              <w:top w:val="nil"/>
              <w:left w:val="nil"/>
              <w:bottom w:val="nil"/>
              <w:right w:val="nil"/>
            </w:tcBorders>
            <w:tcMar>
              <w:left w:w="0" w:type="dxa"/>
              <w:right w:w="0" w:type="dxa"/>
            </w:tcMar>
          </w:tcPr>
          <w:p w14:paraId="6CFD586F" w14:textId="77777777" w:rsidR="003869BF" w:rsidRDefault="003869BF" w:rsidP="00695BFB">
            <w:pPr>
              <w:spacing w:line="360" w:lineRule="auto"/>
              <w:jc w:val="both"/>
              <w:rPr>
                <w:sz w:val="28"/>
                <w:szCs w:val="28"/>
              </w:rPr>
            </w:pPr>
            <w:r>
              <w:rPr>
                <w:sz w:val="28"/>
                <w:szCs w:val="28"/>
              </w:rPr>
              <w:t>Таблиця 2. Показники картографування банківської системи України...............................................................................................................</w:t>
            </w:r>
          </w:p>
        </w:tc>
        <w:tc>
          <w:tcPr>
            <w:tcW w:w="773" w:type="dxa"/>
            <w:tcBorders>
              <w:top w:val="nil"/>
              <w:left w:val="nil"/>
              <w:bottom w:val="nil"/>
              <w:right w:val="nil"/>
            </w:tcBorders>
            <w:tcMar>
              <w:left w:w="0" w:type="dxa"/>
              <w:right w:w="0" w:type="dxa"/>
            </w:tcMar>
            <w:vAlign w:val="bottom"/>
          </w:tcPr>
          <w:p w14:paraId="4E367E6E" w14:textId="77777777" w:rsidR="003869BF" w:rsidRDefault="003869BF" w:rsidP="00695BFB">
            <w:pPr>
              <w:spacing w:line="360" w:lineRule="auto"/>
              <w:rPr>
                <w:w w:val="95"/>
                <w:sz w:val="28"/>
                <w:szCs w:val="28"/>
              </w:rPr>
            </w:pPr>
            <w:r>
              <w:rPr>
                <w:w w:val="95"/>
                <w:sz w:val="28"/>
                <w:szCs w:val="28"/>
              </w:rPr>
              <w:t>10-12</w:t>
            </w:r>
          </w:p>
        </w:tc>
      </w:tr>
      <w:tr w:rsidR="003869BF" w14:paraId="205D05F1" w14:textId="77777777" w:rsidTr="00695BFB">
        <w:tc>
          <w:tcPr>
            <w:tcW w:w="392" w:type="dxa"/>
            <w:tcBorders>
              <w:top w:val="nil"/>
              <w:left w:val="nil"/>
              <w:bottom w:val="nil"/>
              <w:right w:val="nil"/>
            </w:tcBorders>
            <w:tcMar>
              <w:left w:w="0" w:type="dxa"/>
              <w:right w:w="0" w:type="dxa"/>
            </w:tcMar>
          </w:tcPr>
          <w:p w14:paraId="735D6EDE" w14:textId="77777777" w:rsidR="003869BF" w:rsidRDefault="003869BF" w:rsidP="00695BFB">
            <w:pPr>
              <w:spacing w:line="360" w:lineRule="auto"/>
              <w:jc w:val="both"/>
              <w:rPr>
                <w:b/>
                <w:bCs/>
                <w:sz w:val="28"/>
                <w:szCs w:val="28"/>
              </w:rPr>
            </w:pPr>
            <w:r>
              <w:rPr>
                <w:b/>
                <w:bCs/>
                <w:sz w:val="28"/>
                <w:szCs w:val="28"/>
              </w:rPr>
              <w:lastRenderedPageBreak/>
              <w:t>В</w:t>
            </w:r>
          </w:p>
        </w:tc>
        <w:tc>
          <w:tcPr>
            <w:tcW w:w="8972" w:type="dxa"/>
            <w:tcBorders>
              <w:top w:val="nil"/>
              <w:left w:val="nil"/>
              <w:bottom w:val="nil"/>
              <w:right w:val="nil"/>
            </w:tcBorders>
            <w:tcMar>
              <w:left w:w="0" w:type="dxa"/>
              <w:right w:w="0" w:type="dxa"/>
            </w:tcMar>
          </w:tcPr>
          <w:p w14:paraId="62733C33" w14:textId="77777777" w:rsidR="003869BF" w:rsidRDefault="003869BF" w:rsidP="00695BFB">
            <w:pPr>
              <w:spacing w:line="360" w:lineRule="auto"/>
              <w:jc w:val="both"/>
              <w:rPr>
                <w:sz w:val="28"/>
                <w:szCs w:val="28"/>
              </w:rPr>
            </w:pPr>
            <w:r>
              <w:rPr>
                <w:sz w:val="28"/>
                <w:szCs w:val="28"/>
              </w:rPr>
              <w:t>Таблиця 3. Показники картографування ринку цінних паперів України...............................................................................................................</w:t>
            </w:r>
          </w:p>
        </w:tc>
        <w:tc>
          <w:tcPr>
            <w:tcW w:w="773" w:type="dxa"/>
            <w:tcBorders>
              <w:top w:val="nil"/>
              <w:left w:val="nil"/>
              <w:bottom w:val="nil"/>
              <w:right w:val="nil"/>
            </w:tcBorders>
            <w:tcMar>
              <w:left w:w="0" w:type="dxa"/>
              <w:right w:w="0" w:type="dxa"/>
            </w:tcMar>
            <w:vAlign w:val="bottom"/>
          </w:tcPr>
          <w:p w14:paraId="79D94C9C" w14:textId="77777777" w:rsidR="003869BF" w:rsidRDefault="003869BF" w:rsidP="00695BFB">
            <w:pPr>
              <w:spacing w:line="360" w:lineRule="auto"/>
              <w:rPr>
                <w:w w:val="95"/>
                <w:sz w:val="28"/>
                <w:szCs w:val="28"/>
              </w:rPr>
            </w:pPr>
            <w:r>
              <w:rPr>
                <w:w w:val="95"/>
                <w:sz w:val="28"/>
                <w:szCs w:val="28"/>
              </w:rPr>
              <w:t>13</w:t>
            </w:r>
          </w:p>
        </w:tc>
      </w:tr>
      <w:tr w:rsidR="003869BF" w14:paraId="2402AD39" w14:textId="77777777" w:rsidTr="00695BFB">
        <w:tc>
          <w:tcPr>
            <w:tcW w:w="392" w:type="dxa"/>
            <w:tcBorders>
              <w:top w:val="nil"/>
              <w:left w:val="nil"/>
              <w:bottom w:val="nil"/>
              <w:right w:val="nil"/>
            </w:tcBorders>
            <w:tcMar>
              <w:left w:w="0" w:type="dxa"/>
              <w:right w:w="0" w:type="dxa"/>
            </w:tcMar>
          </w:tcPr>
          <w:p w14:paraId="2BB9BF66" w14:textId="77777777" w:rsidR="003869BF" w:rsidRDefault="003869BF" w:rsidP="00695BFB">
            <w:pPr>
              <w:spacing w:line="360" w:lineRule="auto"/>
              <w:jc w:val="both"/>
              <w:rPr>
                <w:b/>
                <w:bCs/>
                <w:sz w:val="28"/>
                <w:szCs w:val="28"/>
              </w:rPr>
            </w:pPr>
            <w:r>
              <w:rPr>
                <w:b/>
                <w:bCs/>
                <w:sz w:val="28"/>
                <w:szCs w:val="28"/>
              </w:rPr>
              <w:t>Г</w:t>
            </w:r>
          </w:p>
        </w:tc>
        <w:tc>
          <w:tcPr>
            <w:tcW w:w="8972" w:type="dxa"/>
            <w:tcBorders>
              <w:top w:val="nil"/>
              <w:left w:val="nil"/>
              <w:bottom w:val="nil"/>
              <w:right w:val="nil"/>
            </w:tcBorders>
            <w:tcMar>
              <w:left w:w="0" w:type="dxa"/>
              <w:right w:w="0" w:type="dxa"/>
            </w:tcMar>
          </w:tcPr>
          <w:p w14:paraId="0FF08586" w14:textId="77777777" w:rsidR="003869BF" w:rsidRDefault="003869BF" w:rsidP="00695BFB">
            <w:pPr>
              <w:pStyle w:val="affffffffffffffffffff1"/>
              <w:keepNext/>
              <w:rPr>
                <w:b/>
                <w:bCs/>
                <w:szCs w:val="28"/>
              </w:rPr>
            </w:pPr>
            <w:r>
              <w:rPr>
                <w:b/>
                <w:bCs/>
                <w:szCs w:val="28"/>
              </w:rPr>
              <w:t>Таблиця 4. Показники картографування ринку страхових послуг та фінансів пенсійних фондів................................................................................</w:t>
            </w:r>
          </w:p>
        </w:tc>
        <w:tc>
          <w:tcPr>
            <w:tcW w:w="773" w:type="dxa"/>
            <w:tcBorders>
              <w:top w:val="nil"/>
              <w:left w:val="nil"/>
              <w:bottom w:val="nil"/>
              <w:right w:val="nil"/>
            </w:tcBorders>
            <w:tcMar>
              <w:left w:w="0" w:type="dxa"/>
              <w:right w:w="0" w:type="dxa"/>
            </w:tcMar>
            <w:vAlign w:val="bottom"/>
          </w:tcPr>
          <w:p w14:paraId="193F1483" w14:textId="77777777" w:rsidR="003869BF" w:rsidRDefault="003869BF" w:rsidP="00695BFB">
            <w:pPr>
              <w:spacing w:line="360" w:lineRule="auto"/>
              <w:rPr>
                <w:w w:val="95"/>
                <w:sz w:val="28"/>
                <w:szCs w:val="28"/>
              </w:rPr>
            </w:pPr>
            <w:r>
              <w:rPr>
                <w:w w:val="95"/>
                <w:sz w:val="28"/>
                <w:szCs w:val="28"/>
              </w:rPr>
              <w:t>14</w:t>
            </w:r>
          </w:p>
        </w:tc>
      </w:tr>
      <w:tr w:rsidR="003869BF" w14:paraId="4BAB6AE9" w14:textId="77777777" w:rsidTr="00695BFB">
        <w:tc>
          <w:tcPr>
            <w:tcW w:w="392" w:type="dxa"/>
            <w:tcBorders>
              <w:top w:val="nil"/>
              <w:left w:val="nil"/>
              <w:bottom w:val="nil"/>
              <w:right w:val="nil"/>
            </w:tcBorders>
            <w:tcMar>
              <w:left w:w="0" w:type="dxa"/>
              <w:right w:w="0" w:type="dxa"/>
            </w:tcMar>
          </w:tcPr>
          <w:p w14:paraId="15BC3010" w14:textId="77777777" w:rsidR="003869BF" w:rsidRDefault="003869BF" w:rsidP="00695BFB">
            <w:pPr>
              <w:spacing w:line="360" w:lineRule="auto"/>
              <w:jc w:val="both"/>
              <w:rPr>
                <w:b/>
                <w:bCs/>
                <w:sz w:val="28"/>
                <w:szCs w:val="28"/>
              </w:rPr>
            </w:pPr>
            <w:r>
              <w:rPr>
                <w:b/>
                <w:bCs/>
                <w:sz w:val="28"/>
                <w:szCs w:val="28"/>
              </w:rPr>
              <w:t>Д</w:t>
            </w:r>
          </w:p>
        </w:tc>
        <w:tc>
          <w:tcPr>
            <w:tcW w:w="8972" w:type="dxa"/>
            <w:tcBorders>
              <w:top w:val="nil"/>
              <w:left w:val="nil"/>
              <w:bottom w:val="nil"/>
              <w:right w:val="nil"/>
            </w:tcBorders>
            <w:tcMar>
              <w:left w:w="0" w:type="dxa"/>
              <w:right w:w="0" w:type="dxa"/>
            </w:tcMar>
          </w:tcPr>
          <w:p w14:paraId="6F8C8CCF" w14:textId="77777777" w:rsidR="003869BF" w:rsidRDefault="003869BF" w:rsidP="00695BFB">
            <w:pPr>
              <w:spacing w:line="360" w:lineRule="auto"/>
              <w:jc w:val="both"/>
              <w:rPr>
                <w:sz w:val="28"/>
                <w:szCs w:val="28"/>
              </w:rPr>
            </w:pPr>
            <w:r>
              <w:rPr>
                <w:sz w:val="28"/>
                <w:szCs w:val="28"/>
              </w:rPr>
              <w:t>Базова цифрова карта-основа України з географічною точністю, що відповідає масштабу 1:4 000 000 (для створення карт банківської системи та ринку фінансових послуг України масштабів 1:2 500 000, 1:5 000 000, 1:8 000 000 на основі ГІС-технологій). Масштаб роздруку 1:4 000 000..........................................................................................................</w:t>
            </w:r>
          </w:p>
        </w:tc>
        <w:tc>
          <w:tcPr>
            <w:tcW w:w="773" w:type="dxa"/>
            <w:tcBorders>
              <w:top w:val="nil"/>
              <w:left w:val="nil"/>
              <w:bottom w:val="nil"/>
              <w:right w:val="nil"/>
            </w:tcBorders>
            <w:tcMar>
              <w:left w:w="0" w:type="dxa"/>
              <w:right w:w="0" w:type="dxa"/>
            </w:tcMar>
            <w:vAlign w:val="bottom"/>
          </w:tcPr>
          <w:p w14:paraId="7E02C779" w14:textId="77777777" w:rsidR="003869BF" w:rsidRDefault="003869BF" w:rsidP="00695BFB">
            <w:pPr>
              <w:spacing w:line="360" w:lineRule="auto"/>
              <w:rPr>
                <w:w w:val="95"/>
                <w:sz w:val="28"/>
                <w:szCs w:val="28"/>
              </w:rPr>
            </w:pPr>
            <w:r>
              <w:rPr>
                <w:w w:val="95"/>
                <w:sz w:val="28"/>
                <w:szCs w:val="28"/>
              </w:rPr>
              <w:t>15</w:t>
            </w:r>
          </w:p>
        </w:tc>
      </w:tr>
      <w:tr w:rsidR="003869BF" w14:paraId="4A6E453B" w14:textId="77777777" w:rsidTr="00695BFB">
        <w:tc>
          <w:tcPr>
            <w:tcW w:w="392" w:type="dxa"/>
            <w:tcBorders>
              <w:top w:val="nil"/>
              <w:left w:val="nil"/>
              <w:bottom w:val="nil"/>
              <w:right w:val="nil"/>
            </w:tcBorders>
            <w:tcMar>
              <w:left w:w="0" w:type="dxa"/>
              <w:right w:w="0" w:type="dxa"/>
            </w:tcMar>
          </w:tcPr>
          <w:p w14:paraId="0A315386" w14:textId="77777777" w:rsidR="003869BF" w:rsidRDefault="003869BF" w:rsidP="00695BFB">
            <w:pPr>
              <w:spacing w:line="360" w:lineRule="auto"/>
              <w:jc w:val="both"/>
              <w:rPr>
                <w:b/>
                <w:bCs/>
                <w:sz w:val="28"/>
                <w:szCs w:val="28"/>
              </w:rPr>
            </w:pPr>
            <w:r>
              <w:rPr>
                <w:b/>
                <w:bCs/>
                <w:sz w:val="28"/>
                <w:szCs w:val="28"/>
              </w:rPr>
              <w:t>Е</w:t>
            </w:r>
          </w:p>
        </w:tc>
        <w:tc>
          <w:tcPr>
            <w:tcW w:w="8972" w:type="dxa"/>
            <w:tcBorders>
              <w:top w:val="nil"/>
              <w:left w:val="nil"/>
              <w:bottom w:val="nil"/>
              <w:right w:val="nil"/>
            </w:tcBorders>
            <w:tcMar>
              <w:left w:w="0" w:type="dxa"/>
              <w:right w:w="0" w:type="dxa"/>
            </w:tcMar>
          </w:tcPr>
          <w:p w14:paraId="215DFE38" w14:textId="77777777" w:rsidR="003869BF" w:rsidRDefault="003869BF" w:rsidP="00695BFB">
            <w:pPr>
              <w:spacing w:line="360" w:lineRule="auto"/>
              <w:jc w:val="both"/>
              <w:rPr>
                <w:sz w:val="28"/>
                <w:szCs w:val="28"/>
              </w:rPr>
            </w:pPr>
            <w:r>
              <w:rPr>
                <w:sz w:val="28"/>
                <w:szCs w:val="28"/>
              </w:rPr>
              <w:t>Базова цифрова тематична карта міста Києва з географічною точністю, що відповідає масштабу 1:10 000 (для створення карти банківського центру масштабу 1:40 000 на основі ГІС-технологій). Масштаб роздруку 1:30 000...............................................................................................................</w:t>
            </w:r>
          </w:p>
        </w:tc>
        <w:tc>
          <w:tcPr>
            <w:tcW w:w="773" w:type="dxa"/>
            <w:tcBorders>
              <w:top w:val="nil"/>
              <w:left w:val="nil"/>
              <w:bottom w:val="nil"/>
              <w:right w:val="nil"/>
            </w:tcBorders>
            <w:tcMar>
              <w:left w:w="0" w:type="dxa"/>
              <w:right w:w="0" w:type="dxa"/>
            </w:tcMar>
            <w:vAlign w:val="bottom"/>
          </w:tcPr>
          <w:p w14:paraId="2DEE6936" w14:textId="77777777" w:rsidR="003869BF" w:rsidRDefault="003869BF" w:rsidP="00695BFB">
            <w:pPr>
              <w:spacing w:line="360" w:lineRule="auto"/>
              <w:rPr>
                <w:w w:val="95"/>
                <w:sz w:val="28"/>
                <w:szCs w:val="28"/>
              </w:rPr>
            </w:pPr>
          </w:p>
          <w:p w14:paraId="2E46FF4E" w14:textId="77777777" w:rsidR="003869BF" w:rsidRDefault="003869BF" w:rsidP="00695BFB">
            <w:pPr>
              <w:spacing w:line="360" w:lineRule="auto"/>
              <w:rPr>
                <w:w w:val="95"/>
                <w:sz w:val="28"/>
                <w:szCs w:val="28"/>
              </w:rPr>
            </w:pPr>
          </w:p>
          <w:p w14:paraId="74BD2022" w14:textId="77777777" w:rsidR="003869BF" w:rsidRDefault="003869BF" w:rsidP="00695BFB">
            <w:pPr>
              <w:spacing w:line="360" w:lineRule="auto"/>
              <w:rPr>
                <w:w w:val="95"/>
                <w:sz w:val="28"/>
                <w:szCs w:val="28"/>
              </w:rPr>
            </w:pPr>
          </w:p>
          <w:p w14:paraId="1686BF86" w14:textId="77777777" w:rsidR="003869BF" w:rsidRDefault="003869BF" w:rsidP="00695BFB">
            <w:pPr>
              <w:spacing w:line="360" w:lineRule="auto"/>
              <w:rPr>
                <w:w w:val="95"/>
                <w:sz w:val="28"/>
                <w:szCs w:val="28"/>
              </w:rPr>
            </w:pPr>
            <w:r>
              <w:rPr>
                <w:w w:val="95"/>
                <w:sz w:val="28"/>
                <w:szCs w:val="28"/>
              </w:rPr>
              <w:t>16</w:t>
            </w:r>
          </w:p>
        </w:tc>
      </w:tr>
      <w:tr w:rsidR="003869BF" w14:paraId="734766C3" w14:textId="77777777" w:rsidTr="00695BFB">
        <w:tc>
          <w:tcPr>
            <w:tcW w:w="392" w:type="dxa"/>
            <w:tcBorders>
              <w:top w:val="nil"/>
              <w:left w:val="nil"/>
              <w:bottom w:val="nil"/>
              <w:right w:val="nil"/>
            </w:tcBorders>
            <w:tcMar>
              <w:left w:w="0" w:type="dxa"/>
              <w:right w:w="0" w:type="dxa"/>
            </w:tcMar>
          </w:tcPr>
          <w:p w14:paraId="0362C234" w14:textId="77777777" w:rsidR="003869BF" w:rsidRDefault="003869BF" w:rsidP="00695BFB">
            <w:pPr>
              <w:spacing w:line="360" w:lineRule="auto"/>
              <w:jc w:val="both"/>
              <w:rPr>
                <w:b/>
                <w:bCs/>
                <w:sz w:val="28"/>
                <w:szCs w:val="28"/>
              </w:rPr>
            </w:pPr>
            <w:r>
              <w:rPr>
                <w:b/>
                <w:bCs/>
                <w:sz w:val="28"/>
                <w:szCs w:val="28"/>
              </w:rPr>
              <w:t>Ж</w:t>
            </w:r>
          </w:p>
        </w:tc>
        <w:tc>
          <w:tcPr>
            <w:tcW w:w="8972" w:type="dxa"/>
            <w:tcBorders>
              <w:top w:val="nil"/>
              <w:left w:val="nil"/>
              <w:bottom w:val="nil"/>
              <w:right w:val="nil"/>
            </w:tcBorders>
            <w:tcMar>
              <w:left w:w="0" w:type="dxa"/>
              <w:right w:w="0" w:type="dxa"/>
            </w:tcMar>
          </w:tcPr>
          <w:p w14:paraId="7EC0E93A" w14:textId="77777777" w:rsidR="003869BF" w:rsidRDefault="003869BF" w:rsidP="00695BFB">
            <w:pPr>
              <w:spacing w:line="360" w:lineRule="auto"/>
              <w:jc w:val="both"/>
              <w:rPr>
                <w:sz w:val="28"/>
                <w:szCs w:val="28"/>
              </w:rPr>
            </w:pPr>
            <w:r>
              <w:rPr>
                <w:sz w:val="28"/>
                <w:szCs w:val="28"/>
              </w:rPr>
              <w:t xml:space="preserve">Приклади </w:t>
            </w:r>
            <w:r>
              <w:rPr>
                <w:sz w:val="28"/>
                <w:szCs w:val="28"/>
                <w:lang w:val="en-US"/>
              </w:rPr>
              <w:t>SQL</w:t>
            </w:r>
            <w:r>
              <w:rPr>
                <w:sz w:val="28"/>
                <w:szCs w:val="28"/>
              </w:rPr>
              <w:t xml:space="preserve">-варіантів можливих запитів (у середовищі </w:t>
            </w:r>
            <w:r>
              <w:rPr>
                <w:sz w:val="28"/>
                <w:szCs w:val="28"/>
                <w:lang w:val="en-US"/>
              </w:rPr>
              <w:t>MS</w:t>
            </w:r>
            <w:r>
              <w:rPr>
                <w:sz w:val="28"/>
                <w:szCs w:val="28"/>
              </w:rPr>
              <w:t xml:space="preserve"> </w:t>
            </w:r>
            <w:r>
              <w:rPr>
                <w:sz w:val="28"/>
                <w:szCs w:val="28"/>
                <w:lang w:val="en-US"/>
              </w:rPr>
              <w:t>Access</w:t>
            </w:r>
            <w:r>
              <w:rPr>
                <w:sz w:val="28"/>
                <w:szCs w:val="28"/>
              </w:rPr>
              <w:t>) для проведення ГІС-моделювання та ГІС-аналізу тематичного змісту карт банківської системи України на основі експериментальної ГІС.......................................................................................................................</w:t>
            </w:r>
          </w:p>
        </w:tc>
        <w:tc>
          <w:tcPr>
            <w:tcW w:w="773" w:type="dxa"/>
            <w:tcBorders>
              <w:top w:val="nil"/>
              <w:left w:val="nil"/>
              <w:bottom w:val="nil"/>
              <w:right w:val="nil"/>
            </w:tcBorders>
            <w:tcMar>
              <w:left w:w="0" w:type="dxa"/>
              <w:right w:w="0" w:type="dxa"/>
            </w:tcMar>
            <w:vAlign w:val="bottom"/>
          </w:tcPr>
          <w:p w14:paraId="49C059F2" w14:textId="77777777" w:rsidR="003869BF" w:rsidRDefault="003869BF" w:rsidP="00695BFB">
            <w:pPr>
              <w:spacing w:line="360" w:lineRule="auto"/>
              <w:rPr>
                <w:w w:val="95"/>
                <w:sz w:val="28"/>
                <w:szCs w:val="28"/>
                <w:lang w:val="en-US"/>
              </w:rPr>
            </w:pPr>
            <w:r>
              <w:rPr>
                <w:w w:val="95"/>
                <w:sz w:val="28"/>
                <w:szCs w:val="28"/>
                <w:lang w:val="en-US"/>
              </w:rPr>
              <w:t>17-18</w:t>
            </w:r>
          </w:p>
        </w:tc>
      </w:tr>
    </w:tbl>
    <w:p w14:paraId="153E3C7B" w14:textId="77777777" w:rsidR="003869BF" w:rsidRDefault="003869BF" w:rsidP="003869BF">
      <w:pPr>
        <w:widowControl w:val="0"/>
        <w:spacing w:line="360" w:lineRule="auto"/>
        <w:rPr>
          <w:b/>
          <w:bCs/>
          <w:sz w:val="28"/>
          <w:szCs w:val="28"/>
        </w:rPr>
      </w:pPr>
    </w:p>
    <w:p w14:paraId="0FA2F50E" w14:textId="77777777" w:rsidR="003869BF" w:rsidRDefault="003869BF" w:rsidP="003869BF">
      <w:pPr>
        <w:widowControl w:val="0"/>
        <w:spacing w:line="360" w:lineRule="auto"/>
        <w:rPr>
          <w:b/>
          <w:bCs/>
          <w:sz w:val="28"/>
          <w:szCs w:val="28"/>
        </w:rPr>
      </w:pPr>
    </w:p>
    <w:p w14:paraId="799FE0AA" w14:textId="77777777" w:rsidR="003869BF" w:rsidRDefault="003869BF" w:rsidP="003869BF">
      <w:pPr>
        <w:widowControl w:val="0"/>
        <w:spacing w:line="360" w:lineRule="auto"/>
        <w:jc w:val="center"/>
        <w:rPr>
          <w:b/>
          <w:bCs/>
          <w:sz w:val="28"/>
          <w:szCs w:val="28"/>
        </w:rPr>
      </w:pPr>
      <w:r>
        <w:rPr>
          <w:sz w:val="28"/>
          <w:szCs w:val="28"/>
        </w:rPr>
        <w:br w:type="page"/>
      </w:r>
      <w:r>
        <w:rPr>
          <w:b/>
          <w:bCs/>
          <w:sz w:val="28"/>
          <w:szCs w:val="28"/>
        </w:rPr>
        <w:lastRenderedPageBreak/>
        <w:t>СПИСОК СКОРОЧЕНЬ</w:t>
      </w:r>
    </w:p>
    <w:p w14:paraId="057ADE03" w14:textId="77777777" w:rsidR="003869BF" w:rsidRDefault="003869BF" w:rsidP="003869BF">
      <w:pPr>
        <w:widowControl w:val="0"/>
        <w:spacing w:line="360" w:lineRule="auto"/>
        <w:rPr>
          <w:sz w:val="28"/>
          <w:szCs w:val="28"/>
        </w:rPr>
      </w:pPr>
    </w:p>
    <w:p w14:paraId="55A3BD21" w14:textId="77777777" w:rsidR="003869BF" w:rsidRDefault="003869BF" w:rsidP="003869BF">
      <w:pPr>
        <w:widowControl w:val="0"/>
        <w:spacing w:line="360" w:lineRule="auto"/>
        <w:jc w:val="center"/>
        <w:rPr>
          <w:sz w:val="28"/>
          <w:szCs w:val="28"/>
        </w:rPr>
      </w:pPr>
    </w:p>
    <w:tbl>
      <w:tblPr>
        <w:tblW w:w="0" w:type="auto"/>
        <w:jc w:val="center"/>
        <w:tblLook w:val="0000" w:firstRow="0" w:lastRow="0" w:firstColumn="0" w:lastColumn="0" w:noHBand="0" w:noVBand="0"/>
      </w:tblPr>
      <w:tblGrid>
        <w:gridCol w:w="1118"/>
        <w:gridCol w:w="5369"/>
      </w:tblGrid>
      <w:tr w:rsidR="003869BF" w14:paraId="3A4BF8AA" w14:textId="77777777" w:rsidTr="00695BFB">
        <w:tblPrEx>
          <w:tblCellMar>
            <w:top w:w="0" w:type="dxa"/>
            <w:bottom w:w="0" w:type="dxa"/>
          </w:tblCellMar>
        </w:tblPrEx>
        <w:trPr>
          <w:jc w:val="center"/>
        </w:trPr>
        <w:tc>
          <w:tcPr>
            <w:tcW w:w="1118" w:type="dxa"/>
            <w:tcBorders>
              <w:top w:val="nil"/>
              <w:left w:val="nil"/>
              <w:bottom w:val="nil"/>
              <w:right w:val="nil"/>
            </w:tcBorders>
          </w:tcPr>
          <w:p w14:paraId="059B82FE" w14:textId="77777777" w:rsidR="003869BF" w:rsidRDefault="003869BF" w:rsidP="00695BFB">
            <w:pPr>
              <w:widowControl w:val="0"/>
              <w:spacing w:line="360" w:lineRule="auto"/>
              <w:rPr>
                <w:sz w:val="28"/>
                <w:szCs w:val="28"/>
              </w:rPr>
            </w:pPr>
            <w:r>
              <w:rPr>
                <w:sz w:val="28"/>
                <w:szCs w:val="28"/>
              </w:rPr>
              <w:t>ГК</w:t>
            </w:r>
          </w:p>
        </w:tc>
        <w:tc>
          <w:tcPr>
            <w:tcW w:w="5369" w:type="dxa"/>
            <w:tcBorders>
              <w:top w:val="nil"/>
              <w:left w:val="nil"/>
              <w:bottom w:val="nil"/>
              <w:right w:val="nil"/>
            </w:tcBorders>
          </w:tcPr>
          <w:p w14:paraId="39FD023F" w14:textId="77777777" w:rsidR="003869BF" w:rsidRDefault="003869BF" w:rsidP="00695BFB">
            <w:pPr>
              <w:widowControl w:val="0"/>
              <w:spacing w:line="360" w:lineRule="auto"/>
              <w:rPr>
                <w:sz w:val="28"/>
                <w:szCs w:val="28"/>
              </w:rPr>
            </w:pPr>
            <w:r>
              <w:rPr>
                <w:sz w:val="28"/>
                <w:szCs w:val="28"/>
              </w:rPr>
              <w:t>геоінформаційне картографування</w:t>
            </w:r>
          </w:p>
        </w:tc>
      </w:tr>
      <w:tr w:rsidR="003869BF" w14:paraId="67AA3296" w14:textId="77777777" w:rsidTr="00695BFB">
        <w:tblPrEx>
          <w:tblCellMar>
            <w:top w:w="0" w:type="dxa"/>
            <w:bottom w:w="0" w:type="dxa"/>
          </w:tblCellMar>
        </w:tblPrEx>
        <w:trPr>
          <w:jc w:val="center"/>
        </w:trPr>
        <w:tc>
          <w:tcPr>
            <w:tcW w:w="1118" w:type="dxa"/>
            <w:tcBorders>
              <w:top w:val="nil"/>
              <w:left w:val="nil"/>
              <w:bottom w:val="nil"/>
              <w:right w:val="nil"/>
            </w:tcBorders>
          </w:tcPr>
          <w:p w14:paraId="0F8F5A11" w14:textId="77777777" w:rsidR="003869BF" w:rsidRDefault="003869BF" w:rsidP="00695BFB">
            <w:pPr>
              <w:widowControl w:val="0"/>
              <w:spacing w:line="360" w:lineRule="auto"/>
              <w:rPr>
                <w:sz w:val="28"/>
                <w:szCs w:val="28"/>
              </w:rPr>
            </w:pPr>
            <w:r>
              <w:rPr>
                <w:sz w:val="28"/>
                <w:szCs w:val="28"/>
              </w:rPr>
              <w:t>ГІС</w:t>
            </w:r>
          </w:p>
        </w:tc>
        <w:tc>
          <w:tcPr>
            <w:tcW w:w="5369" w:type="dxa"/>
            <w:tcBorders>
              <w:top w:val="nil"/>
              <w:left w:val="nil"/>
              <w:bottom w:val="nil"/>
              <w:right w:val="nil"/>
            </w:tcBorders>
          </w:tcPr>
          <w:p w14:paraId="097EFC85" w14:textId="77777777" w:rsidR="003869BF" w:rsidRDefault="003869BF" w:rsidP="00695BFB">
            <w:pPr>
              <w:widowControl w:val="0"/>
              <w:spacing w:line="360" w:lineRule="auto"/>
              <w:rPr>
                <w:sz w:val="28"/>
                <w:szCs w:val="28"/>
              </w:rPr>
            </w:pPr>
            <w:r>
              <w:rPr>
                <w:sz w:val="28"/>
                <w:szCs w:val="28"/>
              </w:rPr>
              <w:t>геоінформаційна система</w:t>
            </w:r>
          </w:p>
        </w:tc>
      </w:tr>
      <w:tr w:rsidR="003869BF" w14:paraId="65ABC58A" w14:textId="77777777" w:rsidTr="00695BFB">
        <w:tblPrEx>
          <w:tblCellMar>
            <w:top w:w="0" w:type="dxa"/>
            <w:bottom w:w="0" w:type="dxa"/>
          </w:tblCellMar>
        </w:tblPrEx>
        <w:trPr>
          <w:jc w:val="center"/>
        </w:trPr>
        <w:tc>
          <w:tcPr>
            <w:tcW w:w="1118" w:type="dxa"/>
            <w:tcBorders>
              <w:top w:val="nil"/>
              <w:left w:val="nil"/>
              <w:bottom w:val="nil"/>
              <w:right w:val="nil"/>
            </w:tcBorders>
          </w:tcPr>
          <w:p w14:paraId="07638E25" w14:textId="77777777" w:rsidR="003869BF" w:rsidRDefault="003869BF" w:rsidP="00695BFB">
            <w:pPr>
              <w:widowControl w:val="0"/>
              <w:spacing w:line="360" w:lineRule="auto"/>
              <w:rPr>
                <w:sz w:val="28"/>
                <w:szCs w:val="28"/>
              </w:rPr>
            </w:pPr>
            <w:r>
              <w:rPr>
                <w:sz w:val="28"/>
                <w:szCs w:val="28"/>
              </w:rPr>
              <w:t>БД</w:t>
            </w:r>
          </w:p>
        </w:tc>
        <w:tc>
          <w:tcPr>
            <w:tcW w:w="5369" w:type="dxa"/>
            <w:tcBorders>
              <w:top w:val="nil"/>
              <w:left w:val="nil"/>
              <w:bottom w:val="nil"/>
              <w:right w:val="nil"/>
            </w:tcBorders>
          </w:tcPr>
          <w:p w14:paraId="1150D944" w14:textId="77777777" w:rsidR="003869BF" w:rsidRDefault="003869BF" w:rsidP="00695BFB">
            <w:pPr>
              <w:widowControl w:val="0"/>
              <w:spacing w:line="360" w:lineRule="auto"/>
              <w:rPr>
                <w:sz w:val="28"/>
                <w:szCs w:val="28"/>
              </w:rPr>
            </w:pPr>
            <w:r>
              <w:rPr>
                <w:sz w:val="28"/>
                <w:szCs w:val="28"/>
              </w:rPr>
              <w:t>база даних</w:t>
            </w:r>
          </w:p>
        </w:tc>
      </w:tr>
      <w:tr w:rsidR="003869BF" w14:paraId="644D7AF4" w14:textId="77777777" w:rsidTr="00695BFB">
        <w:tblPrEx>
          <w:tblCellMar>
            <w:top w:w="0" w:type="dxa"/>
            <w:bottom w:w="0" w:type="dxa"/>
          </w:tblCellMar>
        </w:tblPrEx>
        <w:trPr>
          <w:jc w:val="center"/>
        </w:trPr>
        <w:tc>
          <w:tcPr>
            <w:tcW w:w="1118" w:type="dxa"/>
            <w:tcBorders>
              <w:top w:val="nil"/>
              <w:left w:val="nil"/>
              <w:bottom w:val="nil"/>
              <w:right w:val="nil"/>
            </w:tcBorders>
          </w:tcPr>
          <w:p w14:paraId="09C6360C" w14:textId="77777777" w:rsidR="003869BF" w:rsidRDefault="003869BF" w:rsidP="00695BFB">
            <w:pPr>
              <w:widowControl w:val="0"/>
              <w:spacing w:line="360" w:lineRule="auto"/>
              <w:rPr>
                <w:sz w:val="28"/>
                <w:szCs w:val="28"/>
              </w:rPr>
            </w:pPr>
            <w:r>
              <w:rPr>
                <w:sz w:val="28"/>
                <w:szCs w:val="28"/>
              </w:rPr>
              <w:t>БС</w:t>
            </w:r>
          </w:p>
        </w:tc>
        <w:tc>
          <w:tcPr>
            <w:tcW w:w="5369" w:type="dxa"/>
            <w:tcBorders>
              <w:top w:val="nil"/>
              <w:left w:val="nil"/>
              <w:bottom w:val="nil"/>
              <w:right w:val="nil"/>
            </w:tcBorders>
          </w:tcPr>
          <w:p w14:paraId="141427F4" w14:textId="77777777" w:rsidR="003869BF" w:rsidRDefault="003869BF" w:rsidP="00695BFB">
            <w:pPr>
              <w:widowControl w:val="0"/>
              <w:spacing w:line="360" w:lineRule="auto"/>
              <w:rPr>
                <w:sz w:val="28"/>
                <w:szCs w:val="28"/>
              </w:rPr>
            </w:pPr>
            <w:r>
              <w:rPr>
                <w:sz w:val="28"/>
                <w:szCs w:val="28"/>
              </w:rPr>
              <w:t xml:space="preserve">банківська система </w:t>
            </w:r>
          </w:p>
        </w:tc>
      </w:tr>
      <w:tr w:rsidR="003869BF" w14:paraId="51535739" w14:textId="77777777" w:rsidTr="00695BFB">
        <w:tblPrEx>
          <w:tblCellMar>
            <w:top w:w="0" w:type="dxa"/>
            <w:bottom w:w="0" w:type="dxa"/>
          </w:tblCellMar>
        </w:tblPrEx>
        <w:trPr>
          <w:jc w:val="center"/>
        </w:trPr>
        <w:tc>
          <w:tcPr>
            <w:tcW w:w="1118" w:type="dxa"/>
            <w:tcBorders>
              <w:top w:val="nil"/>
              <w:left w:val="nil"/>
              <w:bottom w:val="nil"/>
              <w:right w:val="nil"/>
            </w:tcBorders>
          </w:tcPr>
          <w:p w14:paraId="0B72CF24" w14:textId="77777777" w:rsidR="003869BF" w:rsidRDefault="003869BF" w:rsidP="00695BFB">
            <w:pPr>
              <w:widowControl w:val="0"/>
              <w:spacing w:line="360" w:lineRule="auto"/>
              <w:rPr>
                <w:sz w:val="28"/>
                <w:szCs w:val="28"/>
              </w:rPr>
            </w:pPr>
            <w:r>
              <w:rPr>
                <w:sz w:val="28"/>
                <w:szCs w:val="28"/>
              </w:rPr>
              <w:t>НБУ</w:t>
            </w:r>
          </w:p>
        </w:tc>
        <w:tc>
          <w:tcPr>
            <w:tcW w:w="5369" w:type="dxa"/>
            <w:tcBorders>
              <w:top w:val="nil"/>
              <w:left w:val="nil"/>
              <w:bottom w:val="nil"/>
              <w:right w:val="nil"/>
            </w:tcBorders>
          </w:tcPr>
          <w:p w14:paraId="4E814C27" w14:textId="77777777" w:rsidR="003869BF" w:rsidRDefault="003869BF" w:rsidP="00695BFB">
            <w:pPr>
              <w:widowControl w:val="0"/>
              <w:spacing w:line="360" w:lineRule="auto"/>
              <w:rPr>
                <w:sz w:val="28"/>
                <w:szCs w:val="28"/>
              </w:rPr>
            </w:pPr>
            <w:r>
              <w:rPr>
                <w:sz w:val="28"/>
                <w:szCs w:val="28"/>
              </w:rPr>
              <w:t>Національний банк України</w:t>
            </w:r>
          </w:p>
        </w:tc>
      </w:tr>
      <w:tr w:rsidR="003869BF" w14:paraId="7B0FDA94" w14:textId="77777777" w:rsidTr="00695BFB">
        <w:tblPrEx>
          <w:tblCellMar>
            <w:top w:w="0" w:type="dxa"/>
            <w:bottom w:w="0" w:type="dxa"/>
          </w:tblCellMar>
        </w:tblPrEx>
        <w:trPr>
          <w:jc w:val="center"/>
        </w:trPr>
        <w:tc>
          <w:tcPr>
            <w:tcW w:w="1118" w:type="dxa"/>
            <w:tcBorders>
              <w:top w:val="nil"/>
              <w:left w:val="nil"/>
              <w:bottom w:val="nil"/>
              <w:right w:val="nil"/>
            </w:tcBorders>
          </w:tcPr>
          <w:p w14:paraId="0546047F" w14:textId="77777777" w:rsidR="003869BF" w:rsidRDefault="003869BF" w:rsidP="00695BFB">
            <w:pPr>
              <w:widowControl w:val="0"/>
              <w:spacing w:line="360" w:lineRule="auto"/>
              <w:rPr>
                <w:sz w:val="28"/>
                <w:szCs w:val="28"/>
              </w:rPr>
            </w:pPr>
            <w:r>
              <w:rPr>
                <w:sz w:val="28"/>
                <w:szCs w:val="28"/>
              </w:rPr>
              <w:t>РФП</w:t>
            </w:r>
          </w:p>
        </w:tc>
        <w:tc>
          <w:tcPr>
            <w:tcW w:w="5369" w:type="dxa"/>
            <w:tcBorders>
              <w:top w:val="nil"/>
              <w:left w:val="nil"/>
              <w:bottom w:val="nil"/>
              <w:right w:val="nil"/>
            </w:tcBorders>
          </w:tcPr>
          <w:p w14:paraId="6A2726FE" w14:textId="77777777" w:rsidR="003869BF" w:rsidRDefault="003869BF" w:rsidP="00695BFB">
            <w:pPr>
              <w:widowControl w:val="0"/>
              <w:spacing w:line="360" w:lineRule="auto"/>
              <w:rPr>
                <w:sz w:val="28"/>
                <w:szCs w:val="28"/>
              </w:rPr>
            </w:pPr>
            <w:r>
              <w:rPr>
                <w:sz w:val="28"/>
                <w:szCs w:val="28"/>
              </w:rPr>
              <w:t>ринок фінансових послуг</w:t>
            </w:r>
          </w:p>
        </w:tc>
      </w:tr>
      <w:tr w:rsidR="003869BF" w14:paraId="0E5F592F" w14:textId="77777777" w:rsidTr="00695BFB">
        <w:tblPrEx>
          <w:tblCellMar>
            <w:top w:w="0" w:type="dxa"/>
            <w:bottom w:w="0" w:type="dxa"/>
          </w:tblCellMar>
        </w:tblPrEx>
        <w:trPr>
          <w:jc w:val="center"/>
        </w:trPr>
        <w:tc>
          <w:tcPr>
            <w:tcW w:w="1118" w:type="dxa"/>
            <w:tcBorders>
              <w:top w:val="nil"/>
              <w:left w:val="nil"/>
              <w:bottom w:val="nil"/>
              <w:right w:val="nil"/>
            </w:tcBorders>
          </w:tcPr>
          <w:p w14:paraId="2A4146B8" w14:textId="77777777" w:rsidR="003869BF" w:rsidRDefault="003869BF" w:rsidP="00695BFB">
            <w:pPr>
              <w:widowControl w:val="0"/>
              <w:spacing w:line="360" w:lineRule="auto"/>
              <w:rPr>
                <w:sz w:val="28"/>
                <w:szCs w:val="28"/>
              </w:rPr>
            </w:pPr>
            <w:r>
              <w:rPr>
                <w:sz w:val="28"/>
                <w:szCs w:val="28"/>
              </w:rPr>
              <w:t>РЦП</w:t>
            </w:r>
          </w:p>
        </w:tc>
        <w:tc>
          <w:tcPr>
            <w:tcW w:w="5369" w:type="dxa"/>
            <w:tcBorders>
              <w:top w:val="nil"/>
              <w:left w:val="nil"/>
              <w:bottom w:val="nil"/>
              <w:right w:val="nil"/>
            </w:tcBorders>
          </w:tcPr>
          <w:p w14:paraId="2542CA80" w14:textId="77777777" w:rsidR="003869BF" w:rsidRDefault="003869BF" w:rsidP="00695BFB">
            <w:pPr>
              <w:widowControl w:val="0"/>
              <w:spacing w:line="360" w:lineRule="auto"/>
              <w:rPr>
                <w:sz w:val="28"/>
                <w:szCs w:val="28"/>
              </w:rPr>
            </w:pPr>
            <w:r>
              <w:rPr>
                <w:sz w:val="28"/>
                <w:szCs w:val="28"/>
              </w:rPr>
              <w:t xml:space="preserve">ринок цінних паперів </w:t>
            </w:r>
          </w:p>
        </w:tc>
      </w:tr>
      <w:tr w:rsidR="003869BF" w14:paraId="6F8F88DD" w14:textId="77777777" w:rsidTr="00695BFB">
        <w:tblPrEx>
          <w:tblCellMar>
            <w:top w:w="0" w:type="dxa"/>
            <w:bottom w:w="0" w:type="dxa"/>
          </w:tblCellMar>
        </w:tblPrEx>
        <w:trPr>
          <w:jc w:val="center"/>
        </w:trPr>
        <w:tc>
          <w:tcPr>
            <w:tcW w:w="1118" w:type="dxa"/>
            <w:tcBorders>
              <w:top w:val="nil"/>
              <w:left w:val="nil"/>
              <w:bottom w:val="nil"/>
              <w:right w:val="nil"/>
            </w:tcBorders>
          </w:tcPr>
          <w:p w14:paraId="7AED1AE4" w14:textId="77777777" w:rsidR="003869BF" w:rsidRDefault="003869BF" w:rsidP="00695BFB">
            <w:pPr>
              <w:widowControl w:val="0"/>
              <w:spacing w:line="360" w:lineRule="auto"/>
              <w:rPr>
                <w:sz w:val="28"/>
                <w:szCs w:val="28"/>
              </w:rPr>
            </w:pPr>
            <w:r>
              <w:rPr>
                <w:sz w:val="28"/>
                <w:szCs w:val="28"/>
              </w:rPr>
              <w:t>СУБД</w:t>
            </w:r>
          </w:p>
        </w:tc>
        <w:tc>
          <w:tcPr>
            <w:tcW w:w="5369" w:type="dxa"/>
            <w:tcBorders>
              <w:top w:val="nil"/>
              <w:left w:val="nil"/>
              <w:bottom w:val="nil"/>
              <w:right w:val="nil"/>
            </w:tcBorders>
          </w:tcPr>
          <w:p w14:paraId="752D8D38" w14:textId="77777777" w:rsidR="003869BF" w:rsidRDefault="003869BF" w:rsidP="00695BFB">
            <w:pPr>
              <w:widowControl w:val="0"/>
              <w:spacing w:line="360" w:lineRule="auto"/>
              <w:rPr>
                <w:sz w:val="28"/>
                <w:szCs w:val="28"/>
              </w:rPr>
            </w:pPr>
            <w:r>
              <w:rPr>
                <w:sz w:val="28"/>
                <w:szCs w:val="28"/>
              </w:rPr>
              <w:t>система управління базами даних</w:t>
            </w:r>
          </w:p>
        </w:tc>
      </w:tr>
      <w:tr w:rsidR="003869BF" w14:paraId="01778136" w14:textId="77777777" w:rsidTr="00695BFB">
        <w:tblPrEx>
          <w:tblCellMar>
            <w:top w:w="0" w:type="dxa"/>
            <w:bottom w:w="0" w:type="dxa"/>
          </w:tblCellMar>
        </w:tblPrEx>
        <w:trPr>
          <w:jc w:val="center"/>
        </w:trPr>
        <w:tc>
          <w:tcPr>
            <w:tcW w:w="1118" w:type="dxa"/>
            <w:tcBorders>
              <w:top w:val="nil"/>
              <w:left w:val="nil"/>
              <w:bottom w:val="nil"/>
              <w:right w:val="nil"/>
            </w:tcBorders>
          </w:tcPr>
          <w:p w14:paraId="7082794C" w14:textId="77777777" w:rsidR="003869BF" w:rsidRDefault="003869BF" w:rsidP="00695BFB">
            <w:pPr>
              <w:widowControl w:val="0"/>
              <w:spacing w:line="360" w:lineRule="auto"/>
              <w:rPr>
                <w:sz w:val="28"/>
                <w:szCs w:val="28"/>
              </w:rPr>
            </w:pPr>
            <w:r>
              <w:rPr>
                <w:sz w:val="28"/>
                <w:szCs w:val="28"/>
              </w:rPr>
              <w:t>ЦК</w:t>
            </w:r>
          </w:p>
        </w:tc>
        <w:tc>
          <w:tcPr>
            <w:tcW w:w="5369" w:type="dxa"/>
            <w:tcBorders>
              <w:top w:val="nil"/>
              <w:left w:val="nil"/>
              <w:bottom w:val="nil"/>
              <w:right w:val="nil"/>
            </w:tcBorders>
          </w:tcPr>
          <w:p w14:paraId="587451EB" w14:textId="77777777" w:rsidR="003869BF" w:rsidRDefault="003869BF" w:rsidP="00695BFB">
            <w:pPr>
              <w:widowControl w:val="0"/>
              <w:spacing w:line="360" w:lineRule="auto"/>
              <w:rPr>
                <w:sz w:val="28"/>
                <w:szCs w:val="28"/>
              </w:rPr>
            </w:pPr>
            <w:r>
              <w:rPr>
                <w:sz w:val="28"/>
                <w:szCs w:val="28"/>
              </w:rPr>
              <w:t>цифрова карта</w:t>
            </w:r>
          </w:p>
        </w:tc>
      </w:tr>
      <w:tr w:rsidR="003869BF" w14:paraId="4A8B763B" w14:textId="77777777" w:rsidTr="00695BFB">
        <w:tblPrEx>
          <w:tblCellMar>
            <w:top w:w="0" w:type="dxa"/>
            <w:bottom w:w="0" w:type="dxa"/>
          </w:tblCellMar>
        </w:tblPrEx>
        <w:trPr>
          <w:jc w:val="center"/>
        </w:trPr>
        <w:tc>
          <w:tcPr>
            <w:tcW w:w="1118" w:type="dxa"/>
            <w:tcBorders>
              <w:top w:val="nil"/>
              <w:left w:val="nil"/>
              <w:bottom w:val="nil"/>
              <w:right w:val="nil"/>
            </w:tcBorders>
          </w:tcPr>
          <w:p w14:paraId="60A4AA1D" w14:textId="77777777" w:rsidR="003869BF" w:rsidRDefault="003869BF" w:rsidP="00695BFB">
            <w:pPr>
              <w:widowControl w:val="0"/>
              <w:spacing w:line="360" w:lineRule="auto"/>
              <w:rPr>
                <w:sz w:val="28"/>
                <w:szCs w:val="28"/>
              </w:rPr>
            </w:pPr>
          </w:p>
        </w:tc>
        <w:tc>
          <w:tcPr>
            <w:tcW w:w="5369" w:type="dxa"/>
            <w:tcBorders>
              <w:top w:val="nil"/>
              <w:left w:val="nil"/>
              <w:bottom w:val="nil"/>
              <w:right w:val="nil"/>
            </w:tcBorders>
          </w:tcPr>
          <w:p w14:paraId="281F0EE7" w14:textId="77777777" w:rsidR="003869BF" w:rsidRDefault="003869BF" w:rsidP="00695BFB">
            <w:pPr>
              <w:widowControl w:val="0"/>
              <w:spacing w:line="360" w:lineRule="auto"/>
              <w:rPr>
                <w:sz w:val="28"/>
                <w:szCs w:val="28"/>
              </w:rPr>
            </w:pPr>
          </w:p>
        </w:tc>
      </w:tr>
      <w:tr w:rsidR="003869BF" w14:paraId="34F230B9" w14:textId="77777777" w:rsidTr="00695BFB">
        <w:tblPrEx>
          <w:tblCellMar>
            <w:top w:w="0" w:type="dxa"/>
            <w:bottom w:w="0" w:type="dxa"/>
          </w:tblCellMar>
        </w:tblPrEx>
        <w:trPr>
          <w:jc w:val="center"/>
        </w:trPr>
        <w:tc>
          <w:tcPr>
            <w:tcW w:w="1118" w:type="dxa"/>
            <w:tcBorders>
              <w:top w:val="nil"/>
              <w:left w:val="nil"/>
              <w:bottom w:val="nil"/>
              <w:right w:val="nil"/>
            </w:tcBorders>
          </w:tcPr>
          <w:p w14:paraId="634385C1" w14:textId="77777777" w:rsidR="003869BF" w:rsidRDefault="003869BF" w:rsidP="00695BFB">
            <w:pPr>
              <w:widowControl w:val="0"/>
              <w:spacing w:line="360" w:lineRule="auto"/>
              <w:rPr>
                <w:sz w:val="28"/>
                <w:szCs w:val="28"/>
              </w:rPr>
            </w:pPr>
          </w:p>
        </w:tc>
        <w:tc>
          <w:tcPr>
            <w:tcW w:w="5369" w:type="dxa"/>
            <w:tcBorders>
              <w:top w:val="nil"/>
              <w:left w:val="nil"/>
              <w:bottom w:val="nil"/>
              <w:right w:val="nil"/>
            </w:tcBorders>
          </w:tcPr>
          <w:p w14:paraId="306F3287" w14:textId="77777777" w:rsidR="003869BF" w:rsidRDefault="003869BF" w:rsidP="00695BFB">
            <w:pPr>
              <w:widowControl w:val="0"/>
              <w:spacing w:line="360" w:lineRule="auto"/>
              <w:rPr>
                <w:sz w:val="28"/>
                <w:szCs w:val="28"/>
              </w:rPr>
            </w:pPr>
          </w:p>
        </w:tc>
      </w:tr>
      <w:tr w:rsidR="003869BF" w14:paraId="1CF7CFB2" w14:textId="77777777" w:rsidTr="00695BFB">
        <w:tblPrEx>
          <w:tblCellMar>
            <w:top w:w="0" w:type="dxa"/>
            <w:bottom w:w="0" w:type="dxa"/>
          </w:tblCellMar>
        </w:tblPrEx>
        <w:trPr>
          <w:jc w:val="center"/>
        </w:trPr>
        <w:tc>
          <w:tcPr>
            <w:tcW w:w="1118" w:type="dxa"/>
            <w:tcBorders>
              <w:top w:val="nil"/>
              <w:left w:val="nil"/>
              <w:bottom w:val="nil"/>
              <w:right w:val="nil"/>
            </w:tcBorders>
          </w:tcPr>
          <w:p w14:paraId="4A43EE37" w14:textId="77777777" w:rsidR="003869BF" w:rsidRDefault="003869BF" w:rsidP="00695BFB">
            <w:pPr>
              <w:widowControl w:val="0"/>
              <w:spacing w:line="360" w:lineRule="auto"/>
              <w:rPr>
                <w:sz w:val="28"/>
                <w:szCs w:val="28"/>
              </w:rPr>
            </w:pPr>
          </w:p>
        </w:tc>
        <w:tc>
          <w:tcPr>
            <w:tcW w:w="5369" w:type="dxa"/>
            <w:tcBorders>
              <w:top w:val="nil"/>
              <w:left w:val="nil"/>
              <w:bottom w:val="nil"/>
              <w:right w:val="nil"/>
            </w:tcBorders>
          </w:tcPr>
          <w:p w14:paraId="2B1698FC" w14:textId="77777777" w:rsidR="003869BF" w:rsidRDefault="003869BF" w:rsidP="00695BFB">
            <w:pPr>
              <w:widowControl w:val="0"/>
              <w:spacing w:line="360" w:lineRule="auto"/>
              <w:rPr>
                <w:sz w:val="28"/>
                <w:szCs w:val="28"/>
              </w:rPr>
            </w:pPr>
          </w:p>
        </w:tc>
      </w:tr>
      <w:tr w:rsidR="003869BF" w14:paraId="0FAAEF20" w14:textId="77777777" w:rsidTr="00695BFB">
        <w:tblPrEx>
          <w:tblCellMar>
            <w:top w:w="0" w:type="dxa"/>
            <w:bottom w:w="0" w:type="dxa"/>
          </w:tblCellMar>
        </w:tblPrEx>
        <w:trPr>
          <w:jc w:val="center"/>
        </w:trPr>
        <w:tc>
          <w:tcPr>
            <w:tcW w:w="1118" w:type="dxa"/>
            <w:tcBorders>
              <w:top w:val="nil"/>
              <w:left w:val="nil"/>
              <w:bottom w:val="nil"/>
              <w:right w:val="nil"/>
            </w:tcBorders>
          </w:tcPr>
          <w:p w14:paraId="69E79277" w14:textId="77777777" w:rsidR="003869BF" w:rsidRDefault="003869BF" w:rsidP="00695BFB">
            <w:pPr>
              <w:widowControl w:val="0"/>
              <w:spacing w:line="360" w:lineRule="auto"/>
              <w:rPr>
                <w:sz w:val="28"/>
                <w:szCs w:val="28"/>
              </w:rPr>
            </w:pPr>
          </w:p>
        </w:tc>
        <w:tc>
          <w:tcPr>
            <w:tcW w:w="5369" w:type="dxa"/>
            <w:tcBorders>
              <w:top w:val="nil"/>
              <w:left w:val="nil"/>
              <w:bottom w:val="nil"/>
              <w:right w:val="nil"/>
            </w:tcBorders>
          </w:tcPr>
          <w:p w14:paraId="73EABEE9" w14:textId="77777777" w:rsidR="003869BF" w:rsidRDefault="003869BF" w:rsidP="00695BFB">
            <w:pPr>
              <w:widowControl w:val="0"/>
              <w:spacing w:line="360" w:lineRule="auto"/>
              <w:rPr>
                <w:sz w:val="28"/>
                <w:szCs w:val="28"/>
              </w:rPr>
            </w:pPr>
          </w:p>
        </w:tc>
      </w:tr>
      <w:tr w:rsidR="003869BF" w14:paraId="13AD432E" w14:textId="77777777" w:rsidTr="00695BFB">
        <w:tblPrEx>
          <w:tblCellMar>
            <w:top w:w="0" w:type="dxa"/>
            <w:bottom w:w="0" w:type="dxa"/>
          </w:tblCellMar>
        </w:tblPrEx>
        <w:trPr>
          <w:jc w:val="center"/>
        </w:trPr>
        <w:tc>
          <w:tcPr>
            <w:tcW w:w="1118" w:type="dxa"/>
            <w:tcBorders>
              <w:top w:val="nil"/>
              <w:left w:val="nil"/>
              <w:bottom w:val="nil"/>
              <w:right w:val="nil"/>
            </w:tcBorders>
          </w:tcPr>
          <w:p w14:paraId="2BA4697B" w14:textId="77777777" w:rsidR="003869BF" w:rsidRDefault="003869BF" w:rsidP="00695BFB">
            <w:pPr>
              <w:widowControl w:val="0"/>
              <w:spacing w:line="360" w:lineRule="auto"/>
              <w:rPr>
                <w:sz w:val="28"/>
                <w:szCs w:val="28"/>
              </w:rPr>
            </w:pPr>
          </w:p>
        </w:tc>
        <w:tc>
          <w:tcPr>
            <w:tcW w:w="5369" w:type="dxa"/>
            <w:tcBorders>
              <w:top w:val="nil"/>
              <w:left w:val="nil"/>
              <w:bottom w:val="nil"/>
              <w:right w:val="nil"/>
            </w:tcBorders>
          </w:tcPr>
          <w:p w14:paraId="5D6F58C4" w14:textId="77777777" w:rsidR="003869BF" w:rsidRDefault="003869BF" w:rsidP="00695BFB">
            <w:pPr>
              <w:widowControl w:val="0"/>
              <w:spacing w:line="360" w:lineRule="auto"/>
              <w:rPr>
                <w:sz w:val="28"/>
                <w:szCs w:val="28"/>
              </w:rPr>
            </w:pPr>
          </w:p>
        </w:tc>
      </w:tr>
      <w:tr w:rsidR="003869BF" w14:paraId="151499F6" w14:textId="77777777" w:rsidTr="00695BFB">
        <w:tblPrEx>
          <w:tblCellMar>
            <w:top w:w="0" w:type="dxa"/>
            <w:bottom w:w="0" w:type="dxa"/>
          </w:tblCellMar>
        </w:tblPrEx>
        <w:trPr>
          <w:jc w:val="center"/>
        </w:trPr>
        <w:tc>
          <w:tcPr>
            <w:tcW w:w="1118" w:type="dxa"/>
            <w:tcBorders>
              <w:top w:val="nil"/>
              <w:left w:val="nil"/>
              <w:bottom w:val="nil"/>
              <w:right w:val="nil"/>
            </w:tcBorders>
          </w:tcPr>
          <w:p w14:paraId="78F6E55E" w14:textId="77777777" w:rsidR="003869BF" w:rsidRDefault="003869BF" w:rsidP="00695BFB">
            <w:pPr>
              <w:widowControl w:val="0"/>
              <w:spacing w:line="360" w:lineRule="auto"/>
              <w:rPr>
                <w:sz w:val="28"/>
                <w:szCs w:val="28"/>
              </w:rPr>
            </w:pPr>
          </w:p>
        </w:tc>
        <w:tc>
          <w:tcPr>
            <w:tcW w:w="5369" w:type="dxa"/>
            <w:tcBorders>
              <w:top w:val="nil"/>
              <w:left w:val="nil"/>
              <w:bottom w:val="nil"/>
              <w:right w:val="nil"/>
            </w:tcBorders>
          </w:tcPr>
          <w:p w14:paraId="32CA470D" w14:textId="77777777" w:rsidR="003869BF" w:rsidRDefault="003869BF" w:rsidP="00695BFB">
            <w:pPr>
              <w:widowControl w:val="0"/>
              <w:spacing w:line="360" w:lineRule="auto"/>
              <w:rPr>
                <w:sz w:val="28"/>
                <w:szCs w:val="28"/>
              </w:rPr>
            </w:pPr>
          </w:p>
        </w:tc>
      </w:tr>
      <w:tr w:rsidR="003869BF" w14:paraId="6B36B7E6" w14:textId="77777777" w:rsidTr="00695BFB">
        <w:tblPrEx>
          <w:tblCellMar>
            <w:top w:w="0" w:type="dxa"/>
            <w:bottom w:w="0" w:type="dxa"/>
          </w:tblCellMar>
        </w:tblPrEx>
        <w:trPr>
          <w:jc w:val="center"/>
        </w:trPr>
        <w:tc>
          <w:tcPr>
            <w:tcW w:w="1118" w:type="dxa"/>
            <w:tcBorders>
              <w:top w:val="nil"/>
              <w:left w:val="nil"/>
              <w:bottom w:val="nil"/>
              <w:right w:val="nil"/>
            </w:tcBorders>
          </w:tcPr>
          <w:p w14:paraId="52633CD8" w14:textId="77777777" w:rsidR="003869BF" w:rsidRDefault="003869BF" w:rsidP="00695BFB">
            <w:pPr>
              <w:widowControl w:val="0"/>
              <w:spacing w:line="360" w:lineRule="auto"/>
              <w:rPr>
                <w:sz w:val="28"/>
                <w:szCs w:val="28"/>
              </w:rPr>
            </w:pPr>
          </w:p>
        </w:tc>
        <w:tc>
          <w:tcPr>
            <w:tcW w:w="5369" w:type="dxa"/>
            <w:tcBorders>
              <w:top w:val="nil"/>
              <w:left w:val="nil"/>
              <w:bottom w:val="nil"/>
              <w:right w:val="nil"/>
            </w:tcBorders>
          </w:tcPr>
          <w:p w14:paraId="44221970" w14:textId="77777777" w:rsidR="003869BF" w:rsidRDefault="003869BF" w:rsidP="00695BFB">
            <w:pPr>
              <w:widowControl w:val="0"/>
              <w:spacing w:line="360" w:lineRule="auto"/>
              <w:rPr>
                <w:sz w:val="28"/>
                <w:szCs w:val="28"/>
              </w:rPr>
            </w:pPr>
          </w:p>
        </w:tc>
      </w:tr>
    </w:tbl>
    <w:p w14:paraId="2D39E712" w14:textId="77777777" w:rsidR="003869BF" w:rsidRDefault="003869BF" w:rsidP="003869BF">
      <w:pPr>
        <w:widowControl w:val="0"/>
        <w:rPr>
          <w:sz w:val="28"/>
          <w:szCs w:val="28"/>
        </w:rPr>
      </w:pPr>
    </w:p>
    <w:p w14:paraId="21626266" w14:textId="77777777" w:rsidR="003869BF" w:rsidRDefault="003869BF" w:rsidP="003869BF">
      <w:pPr>
        <w:pStyle w:val="afffffffa"/>
        <w:widowControl w:val="0"/>
      </w:pPr>
      <w:r>
        <w:br w:type="page"/>
      </w:r>
      <w:r>
        <w:lastRenderedPageBreak/>
        <w:t>ВСТУП</w:t>
      </w:r>
    </w:p>
    <w:p w14:paraId="5665BA1F" w14:textId="77777777" w:rsidR="003869BF" w:rsidRDefault="003869BF" w:rsidP="003869BF">
      <w:pPr>
        <w:pStyle w:val="afffffffa"/>
        <w:widowControl w:val="0"/>
      </w:pPr>
    </w:p>
    <w:p w14:paraId="17A213A7" w14:textId="77777777" w:rsidR="003869BF" w:rsidRDefault="003869BF" w:rsidP="003869BF">
      <w:pPr>
        <w:pStyle w:val="afffffffa"/>
        <w:widowControl w:val="0"/>
      </w:pPr>
    </w:p>
    <w:p w14:paraId="3FD89FB8" w14:textId="77777777" w:rsidR="003869BF" w:rsidRDefault="003869BF" w:rsidP="003869BF">
      <w:pPr>
        <w:widowControl w:val="0"/>
        <w:spacing w:line="360" w:lineRule="auto"/>
        <w:ind w:firstLine="709"/>
        <w:jc w:val="both"/>
        <w:rPr>
          <w:sz w:val="28"/>
          <w:szCs w:val="28"/>
        </w:rPr>
      </w:pPr>
      <w:r>
        <w:rPr>
          <w:b/>
          <w:bCs/>
          <w:sz w:val="28"/>
          <w:szCs w:val="28"/>
        </w:rPr>
        <w:t>Актуальність теми дослідження.</w:t>
      </w:r>
      <w:r>
        <w:rPr>
          <w:sz w:val="28"/>
          <w:szCs w:val="28"/>
        </w:rPr>
        <w:t xml:space="preserve"> Картографічне дослідження банківської системи (БС) і ринку фінансових послуг (РФП) України – нова справа у тематичному картографуванні, оскільки в країнах колишнього СРСР існувала однорівнева БС, і карти фінансово-кредитної системи не виділялись в окремі категорії. Тому розробка теоретико-методичних основ створення таких карт на основі ГІС-технологій має важливе наукове і практичне значення. Опрацювання концепцій, тем, сюжетів та нових типів карт є важливим для становлення і розвитку нового наукового напряму тематичного картографування – картографування національної фінансово-кредитної системи України.</w:t>
      </w:r>
    </w:p>
    <w:p w14:paraId="74743C91" w14:textId="77777777" w:rsidR="003869BF" w:rsidRDefault="003869BF" w:rsidP="003869BF">
      <w:pPr>
        <w:widowControl w:val="0"/>
        <w:spacing w:line="360" w:lineRule="auto"/>
        <w:ind w:firstLine="709"/>
        <w:jc w:val="both"/>
        <w:rPr>
          <w:sz w:val="28"/>
          <w:szCs w:val="28"/>
        </w:rPr>
      </w:pPr>
      <w:r>
        <w:rPr>
          <w:sz w:val="28"/>
          <w:szCs w:val="28"/>
        </w:rPr>
        <w:t>В умовах централізованої адміністративно-командної системи, що існувала протягом 70 років, в Україні не було жодного елементу фінансового ринку та його інфраструктури у вигляді комерційних та інвестиційних банків, бірж, страхових компаній та інших установ-фінансових посередників. Ринок цінних паперів (РЦП) був відсутній взагалі (його було ліквідовано після 1917 р.). До 1988 р. в СРСР існувала надцентралізована однорівнева БС – банки не були комерційними установами, вони були органами державного управління, наділеними функціями адміністративного контролю за своїми клієнтами. Незалежна українська БС утворилась протягом 1991 р. в результаті дезінтеграції радянської держави.</w:t>
      </w:r>
    </w:p>
    <w:p w14:paraId="2A448801" w14:textId="77777777" w:rsidR="003869BF" w:rsidRDefault="003869BF" w:rsidP="003869BF">
      <w:pPr>
        <w:pStyle w:val="23"/>
        <w:widowControl w:val="0"/>
      </w:pPr>
      <w:r>
        <w:t xml:space="preserve">Таким чином, карт цієї тематики не було у жодному комплексному регіональному атласі республік і областей колишнього СРСР. Першу спробу відтворити елементи фінансового ринку України було зроблено при створенні електронної версії пілотного проекту “Атлас України”, а пізніше – в атласі “Україна. Промисловість та інвестиційна діяльність”. </w:t>
      </w:r>
    </w:p>
    <w:p w14:paraId="2222559F" w14:textId="77777777" w:rsidR="003869BF" w:rsidRDefault="003869BF" w:rsidP="003869BF">
      <w:pPr>
        <w:pStyle w:val="23"/>
        <w:widowControl w:val="0"/>
      </w:pPr>
      <w:r>
        <w:t xml:space="preserve">Відображення трансформаційних процесів у економіці країни та картографування сучасного стану нових секторів фінансового ринку – важливий напрям </w:t>
      </w:r>
      <w:r>
        <w:lastRenderedPageBreak/>
        <w:t>національних картографічних досліджень. У ринковому середовищі господарювання фінансова політика реалізується через систему фінансового ринку, який складається з: ринку банківських послуг (ринок позичкового капіталу), РЦП (фондовий ринок), валютного ринку, ринку дорогоцінних металів, ринку страхових послуг і ринку фінансів пенсійних фондів.</w:t>
      </w:r>
    </w:p>
    <w:p w14:paraId="1A3B84A3" w14:textId="77777777" w:rsidR="003869BF" w:rsidRDefault="003869BF" w:rsidP="003869BF">
      <w:pPr>
        <w:pStyle w:val="23"/>
        <w:widowControl w:val="0"/>
      </w:pPr>
      <w:r>
        <w:t>Багатоаспектність вивчення структури і функціонування об’єкта дослідження потребує проведення фундаментальних і прикладних географічних досліджень з використанням картографії як окремонаукового методу пізнання. Географічні карти залишаються єдиним образно-знаковим видом моделей просторової організації ринку фінансових послуг і водночас джерелом інформації.</w:t>
      </w:r>
    </w:p>
    <w:p w14:paraId="785C2CD0" w14:textId="77777777" w:rsidR="003869BF" w:rsidRDefault="003869BF" w:rsidP="003869BF">
      <w:pPr>
        <w:widowControl w:val="0"/>
        <w:spacing w:line="360" w:lineRule="auto"/>
        <w:ind w:firstLine="709"/>
        <w:jc w:val="both"/>
        <w:rPr>
          <w:sz w:val="28"/>
          <w:szCs w:val="28"/>
        </w:rPr>
      </w:pPr>
      <w:r>
        <w:rPr>
          <w:sz w:val="28"/>
          <w:szCs w:val="28"/>
        </w:rPr>
        <w:t xml:space="preserve">РФП України як об’єкт картографічних досліджень потребує розробки цілісної </w:t>
      </w:r>
      <w:r>
        <w:rPr>
          <w:i/>
          <w:iCs/>
          <w:sz w:val="28"/>
          <w:szCs w:val="28"/>
        </w:rPr>
        <w:t>теоретико-методичної концепції</w:t>
      </w:r>
      <w:r>
        <w:rPr>
          <w:sz w:val="28"/>
          <w:szCs w:val="28"/>
        </w:rPr>
        <w:t xml:space="preserve"> створення карт. На нинішньому етапі державотворення в Україні дедалі актуальнішими стають питання, пов’язані з дослідженням процесів розвитку економічних систем різного рівня. Розвиток тематичної картографії як галузі науки, що застосовує системний підхід, є важливим фактором наукового забезпечення розвитку продуктивних сил України. </w:t>
      </w:r>
    </w:p>
    <w:p w14:paraId="03303255" w14:textId="77777777" w:rsidR="003869BF" w:rsidRDefault="003869BF" w:rsidP="003869BF">
      <w:pPr>
        <w:widowControl w:val="0"/>
        <w:spacing w:line="360" w:lineRule="auto"/>
        <w:ind w:firstLine="709"/>
        <w:jc w:val="both"/>
        <w:rPr>
          <w:sz w:val="28"/>
          <w:szCs w:val="28"/>
        </w:rPr>
      </w:pPr>
      <w:r>
        <w:rPr>
          <w:sz w:val="28"/>
          <w:szCs w:val="28"/>
        </w:rPr>
        <w:t>Для дослідження динаміки та характерних рис, властивих цим системам, використовують такий інструмент, як моделі розвитку. Особливо потрібно відзначити роль сучасного геоінформаційного картографування, що виступає як інструмент аналізу, оцінки, моніторингу, прогнозу і моделювання БС і РФП України.</w:t>
      </w:r>
    </w:p>
    <w:p w14:paraId="6B07A9A3" w14:textId="77777777" w:rsidR="003869BF" w:rsidRDefault="003869BF" w:rsidP="003869BF">
      <w:pPr>
        <w:pStyle w:val="afffffffd"/>
        <w:widowControl w:val="0"/>
        <w:tabs>
          <w:tab w:val="left" w:pos="7371"/>
        </w:tabs>
        <w:spacing w:line="360" w:lineRule="auto"/>
        <w:ind w:firstLine="709"/>
        <w:jc w:val="both"/>
        <w:rPr>
          <w:szCs w:val="28"/>
        </w:rPr>
      </w:pPr>
      <w:r>
        <w:rPr>
          <w:szCs w:val="28"/>
        </w:rPr>
        <w:t xml:space="preserve">Картографування цього об’єкта як науковий і прикладний напрям має на меті відображення просторово-часових закономірностей розміщення, формування і розвитку, функціонально-компонентної, територіальної і організаційної структур та механізмів функціонування РФП і, насамперед, БС (її основної ланки) України як цілісного організму. </w:t>
      </w:r>
    </w:p>
    <w:p w14:paraId="2003CC5A" w14:textId="77777777" w:rsidR="003869BF" w:rsidRDefault="003869BF" w:rsidP="003869BF">
      <w:pPr>
        <w:pStyle w:val="afffffffd"/>
        <w:widowControl w:val="0"/>
        <w:tabs>
          <w:tab w:val="left" w:pos="7371"/>
        </w:tabs>
        <w:spacing w:line="360" w:lineRule="auto"/>
        <w:ind w:firstLine="709"/>
        <w:jc w:val="both"/>
        <w:rPr>
          <w:szCs w:val="28"/>
        </w:rPr>
      </w:pPr>
      <w:r>
        <w:rPr>
          <w:szCs w:val="28"/>
        </w:rPr>
        <w:t xml:space="preserve">Результатом цього дослідження мають бути методологічні та методичні засади </w:t>
      </w:r>
      <w:r>
        <w:rPr>
          <w:szCs w:val="28"/>
        </w:rPr>
        <w:lastRenderedPageBreak/>
        <w:t xml:space="preserve">створення карт та спеціалізована ГІС, призначена для вирішення різних наукових і прикладних задач як на регіональному, так і на загальнодержавному рівні, а також, що найважливіше – для створення карт і їх аналізу. А також практична реалізація у вигляді серії карт і картографічних анімацій. </w:t>
      </w:r>
    </w:p>
    <w:p w14:paraId="4CC36619" w14:textId="77777777" w:rsidR="003869BF" w:rsidRDefault="003869BF" w:rsidP="003869BF">
      <w:pPr>
        <w:pStyle w:val="afffffffa"/>
        <w:widowControl w:val="0"/>
        <w:ind w:firstLine="709"/>
        <w:jc w:val="both"/>
        <w:rPr>
          <w:b/>
          <w:bCs/>
        </w:rPr>
      </w:pPr>
      <w:r>
        <w:rPr>
          <w:b/>
          <w:bCs/>
        </w:rPr>
        <w:t xml:space="preserve">Авторські розробки базуються на фундаментальних положеннях, викладених у роботах О.Ф. Асланікашвілі, М.М. Баранського, М.К. Бочарова, О.М. Берлянта, Я.І. Жупанського, А.П. Золовського, Т.І. Козаченко, І.Ю. Левицького, І.К. Лурьє, О.О. Лютого, А.М. Молочка, Г.О. Пархоменко, А.І. Преображенського, Л.Г. Руденка, К.О. Саліщева, С.М. Сербенюка, Л.Є. Смирнова, Р.І. Сосси, В.Б. Сочави, В.С. Тікунова. </w:t>
      </w:r>
    </w:p>
    <w:p w14:paraId="7F3098E8" w14:textId="77777777" w:rsidR="003869BF" w:rsidRDefault="003869BF" w:rsidP="003869BF">
      <w:pPr>
        <w:pStyle w:val="afffffffd"/>
        <w:widowControl w:val="0"/>
        <w:spacing w:line="360" w:lineRule="auto"/>
        <w:ind w:firstLine="709"/>
        <w:jc w:val="both"/>
        <w:rPr>
          <w:szCs w:val="28"/>
        </w:rPr>
      </w:pPr>
      <w:r>
        <w:rPr>
          <w:szCs w:val="28"/>
        </w:rPr>
        <w:t>Для розробки структур баз даних, що описують об’єкт дослідження, використовувався математико-картографічний підхід до вивчення геосистем та методичні основи застосування обчислювальної техніки в картографії розроблені В.Т. Жуковим, С.Н. Сербенюком, В.С. Тікуновим, що отримали подальший розвиток у працях О.М. Берлянта, А.В. Кошкарьова, О.І. Мартиненка присвячених застосуванню геоінформаційних технологій для створення і аналізу карт.</w:t>
      </w:r>
    </w:p>
    <w:p w14:paraId="0666F598" w14:textId="77777777" w:rsidR="003869BF" w:rsidRDefault="003869BF" w:rsidP="003869BF">
      <w:pPr>
        <w:pStyle w:val="afffffffa"/>
        <w:widowControl w:val="0"/>
        <w:ind w:firstLine="709"/>
        <w:jc w:val="both"/>
        <w:rPr>
          <w:b/>
          <w:bCs/>
        </w:rPr>
      </w:pPr>
      <w:r>
        <w:t xml:space="preserve">Зв’язок роботи з науковими програмами, темами. </w:t>
      </w:r>
      <w:r>
        <w:rPr>
          <w:b/>
          <w:bCs/>
        </w:rPr>
        <w:t xml:space="preserve">Робота пов’язана з науковим напрямом держбюджетних робіт відділу картографії Інституту географії НАН України: “Національний атлас України. Структура та зміст” (1999-2001 рр., №0199 </w:t>
      </w:r>
      <w:r>
        <w:rPr>
          <w:b/>
          <w:bCs/>
          <w:lang w:val="en-US"/>
        </w:rPr>
        <w:t>V</w:t>
      </w:r>
      <w:r>
        <w:rPr>
          <w:b/>
          <w:bCs/>
        </w:rPr>
        <w:t xml:space="preserve">000475) та “Національний атлас України. розробка та укладання авторського оригіналу атласу” (2002–2006 рр., №101 </w:t>
      </w:r>
      <w:r>
        <w:rPr>
          <w:b/>
          <w:bCs/>
          <w:lang w:val="en-US"/>
        </w:rPr>
        <w:t>V</w:t>
      </w:r>
      <w:r>
        <w:rPr>
          <w:b/>
          <w:bCs/>
        </w:rPr>
        <w:t xml:space="preserve">005060); Державною науково-технічною програмою розвитку топографо-геодезичної </w:t>
      </w:r>
      <w:r>
        <w:rPr>
          <w:b/>
          <w:bCs/>
        </w:rPr>
        <w:lastRenderedPageBreak/>
        <w:t xml:space="preserve">діяльності та національного картографування на 2003-2010 рр., затвердженої Постановою Кабінету Міністрів України від 16 січня 2003 р. №37; Указом Президента України “Про поліпшення картографічного забезпечення державних та інших потреб в Україні” п.1, №575/2001 від 1 серпня 2001 р. </w:t>
      </w:r>
    </w:p>
    <w:p w14:paraId="36E87EB1" w14:textId="77777777" w:rsidR="003869BF" w:rsidRDefault="003869BF" w:rsidP="003869BF">
      <w:pPr>
        <w:widowControl w:val="0"/>
        <w:spacing w:line="360" w:lineRule="auto"/>
        <w:ind w:firstLine="709"/>
        <w:jc w:val="both"/>
        <w:rPr>
          <w:sz w:val="28"/>
          <w:szCs w:val="28"/>
        </w:rPr>
      </w:pPr>
      <w:r>
        <w:rPr>
          <w:b/>
          <w:bCs/>
          <w:sz w:val="28"/>
          <w:szCs w:val="28"/>
        </w:rPr>
        <w:t>Мета і завдання дослідження.</w:t>
      </w:r>
      <w:r>
        <w:rPr>
          <w:sz w:val="28"/>
          <w:szCs w:val="28"/>
        </w:rPr>
        <w:t xml:space="preserve"> </w:t>
      </w:r>
      <w:r>
        <w:rPr>
          <w:i/>
          <w:iCs/>
          <w:sz w:val="28"/>
          <w:szCs w:val="28"/>
        </w:rPr>
        <w:t>Метою</w:t>
      </w:r>
      <w:r>
        <w:rPr>
          <w:b/>
          <w:bCs/>
          <w:sz w:val="28"/>
          <w:szCs w:val="28"/>
        </w:rPr>
        <w:t xml:space="preserve"> </w:t>
      </w:r>
      <w:r>
        <w:rPr>
          <w:i/>
          <w:iCs/>
          <w:sz w:val="28"/>
          <w:szCs w:val="28"/>
        </w:rPr>
        <w:t>дослідження</w:t>
      </w:r>
      <w:r>
        <w:rPr>
          <w:sz w:val="28"/>
          <w:szCs w:val="28"/>
        </w:rPr>
        <w:t xml:space="preserve"> є розробка теоретико-методологічних та методичних основ картографування БС та РФП України та їх практична реалізація в системі карт. Для досягнення цієї мети було поставлено та вирішено такі </w:t>
      </w:r>
      <w:r>
        <w:rPr>
          <w:i/>
          <w:iCs/>
          <w:sz w:val="28"/>
          <w:szCs w:val="28"/>
        </w:rPr>
        <w:t>завдання</w:t>
      </w:r>
      <w:r>
        <w:rPr>
          <w:sz w:val="28"/>
          <w:szCs w:val="28"/>
        </w:rPr>
        <w:t>:</w:t>
      </w:r>
    </w:p>
    <w:p w14:paraId="1051282B" w14:textId="77777777" w:rsidR="003869BF" w:rsidRDefault="003869BF" w:rsidP="003869BF">
      <w:pPr>
        <w:pStyle w:val="37"/>
        <w:widowControl w:val="0"/>
      </w:pPr>
      <w:r>
        <w:t>– дослідження БС та РФП України як об’єкта картографування, їх сутності, структури, функцій, просторової організації, механізмів функціонування на основі вивчення теоретичних праць з економіки, фінансів та аналізу зарубіжних і вітчизняних картографічних джерел;</w:t>
      </w:r>
    </w:p>
    <w:p w14:paraId="147EA143" w14:textId="77777777" w:rsidR="003869BF" w:rsidRDefault="003869BF" w:rsidP="003869BF">
      <w:pPr>
        <w:pStyle w:val="37"/>
        <w:widowControl w:val="0"/>
      </w:pPr>
      <w:r>
        <w:t>– створення структурно-графічних моделей ієрархічних рангів системи, її компонентів (секторів фінансового ринку) та основних функціональних зв’язків; систематизація та класифікація джерел інформаційного забезпечення для потреб картографування;</w:t>
      </w:r>
    </w:p>
    <w:p w14:paraId="58FD3E30" w14:textId="77777777" w:rsidR="003869BF" w:rsidRDefault="003869BF" w:rsidP="003869BF">
      <w:pPr>
        <w:pStyle w:val="23"/>
        <w:widowControl w:val="0"/>
      </w:pPr>
      <w:r>
        <w:t>– розробка загальних питань теорії (теоретичної концепції) картографування БС та РФП України як нового напряму в тематичній картографії; визначення поняття і встановлення класифікації карт цієї тематики; розробка концептуальної моделі картографічної системи пізнання РФП України;</w:t>
      </w:r>
    </w:p>
    <w:p w14:paraId="06478FC8" w14:textId="77777777" w:rsidR="003869BF" w:rsidRDefault="003869BF" w:rsidP="003869BF">
      <w:pPr>
        <w:pStyle w:val="23"/>
        <w:widowControl w:val="0"/>
      </w:pPr>
      <w:r>
        <w:t>– розробка вихідних методологічних та методичних принципів створення системи карт БС та РФП; вирішення методичних питань, що враховують специфіку картографування конкретного сектора фінансового ринку;</w:t>
      </w:r>
    </w:p>
    <w:p w14:paraId="0263A50E" w14:textId="77777777" w:rsidR="003869BF" w:rsidRDefault="003869BF" w:rsidP="003869BF">
      <w:pPr>
        <w:widowControl w:val="0"/>
        <w:spacing w:line="360" w:lineRule="auto"/>
        <w:ind w:firstLine="709"/>
        <w:jc w:val="both"/>
        <w:rPr>
          <w:sz w:val="28"/>
          <w:szCs w:val="28"/>
        </w:rPr>
      </w:pPr>
      <w:r>
        <w:rPr>
          <w:sz w:val="28"/>
          <w:szCs w:val="28"/>
        </w:rPr>
        <w:t xml:space="preserve">– визначення основних напрямів створення карт БС та РФП з використанням ГІС-технологій на базі системного підходу до об’єкта картографування, його структурних компонентів та зв’язків; обґрунтування тематики і змісту карт; системи показників </w:t>
      </w:r>
      <w:r>
        <w:rPr>
          <w:sz w:val="28"/>
          <w:szCs w:val="28"/>
        </w:rPr>
        <w:lastRenderedPageBreak/>
        <w:t xml:space="preserve">картографування, що описують об’єкт як цілісну систему (а також методів їх перекласифікації для формування структури атрибутивних баз даних (БД), інтегрованих у спеціалізовану ГІС); вибір способів картографічного відображення та поєднання їх на одній чи групі карт; </w:t>
      </w:r>
    </w:p>
    <w:p w14:paraId="43BFC2CF" w14:textId="77777777" w:rsidR="003869BF" w:rsidRDefault="003869BF" w:rsidP="003869BF">
      <w:pPr>
        <w:widowControl w:val="0"/>
        <w:spacing w:line="360" w:lineRule="auto"/>
        <w:ind w:firstLine="709"/>
        <w:jc w:val="both"/>
        <w:rPr>
          <w:sz w:val="28"/>
          <w:szCs w:val="28"/>
        </w:rPr>
      </w:pPr>
      <w:r>
        <w:rPr>
          <w:sz w:val="28"/>
          <w:szCs w:val="28"/>
        </w:rPr>
        <w:t xml:space="preserve"> – створення об’єктної моделі бази геоданих (просторових і атрибутивних), що є поєднанням набору даних просторових класів об’єктів і класів відношень; системи запитів, що реалізуються спеціалізованою ГІС; системи управління нею для електронно-графічного моделювання та аналізу; </w:t>
      </w:r>
    </w:p>
    <w:p w14:paraId="2EA145EF" w14:textId="77777777" w:rsidR="003869BF" w:rsidRDefault="003869BF" w:rsidP="003869BF">
      <w:pPr>
        <w:widowControl w:val="0"/>
        <w:spacing w:line="360" w:lineRule="auto"/>
        <w:ind w:firstLine="709"/>
        <w:jc w:val="both"/>
        <w:rPr>
          <w:sz w:val="28"/>
          <w:szCs w:val="28"/>
        </w:rPr>
      </w:pPr>
      <w:r>
        <w:rPr>
          <w:sz w:val="28"/>
          <w:szCs w:val="28"/>
        </w:rPr>
        <w:t xml:space="preserve"> – розробка технологічної схеми створення карт та її практична реалізація при створенні системи електронних і паперових карт, а також картографічних анімацій на основі спеціалізованої ГІС.</w:t>
      </w:r>
    </w:p>
    <w:p w14:paraId="7C04BE48" w14:textId="77777777" w:rsidR="003869BF" w:rsidRDefault="003869BF" w:rsidP="003869BF">
      <w:pPr>
        <w:pStyle w:val="afffffffa"/>
        <w:widowControl w:val="0"/>
        <w:ind w:firstLine="709"/>
        <w:jc w:val="both"/>
        <w:rPr>
          <w:b/>
          <w:bCs/>
        </w:rPr>
      </w:pPr>
      <w:r>
        <w:rPr>
          <w:b/>
          <w:bCs/>
          <w:i/>
          <w:iCs/>
        </w:rPr>
        <w:t>Об’єктом</w:t>
      </w:r>
      <w:r>
        <w:rPr>
          <w:b/>
          <w:bCs/>
        </w:rPr>
        <w:t xml:space="preserve"> </w:t>
      </w:r>
      <w:r>
        <w:rPr>
          <w:b/>
          <w:bCs/>
          <w:i/>
          <w:iCs/>
        </w:rPr>
        <w:t>дослідження</w:t>
      </w:r>
      <w:r>
        <w:rPr>
          <w:b/>
          <w:bCs/>
        </w:rPr>
        <w:t xml:space="preserve"> є БС та РФП України, їхня структура, механізми функціонування, етапи формування та тенденції розвитку. </w:t>
      </w:r>
    </w:p>
    <w:p w14:paraId="5D04D5E7" w14:textId="77777777" w:rsidR="003869BF" w:rsidRDefault="003869BF" w:rsidP="003869BF">
      <w:pPr>
        <w:pStyle w:val="afffffffa"/>
        <w:widowControl w:val="0"/>
        <w:ind w:firstLine="709"/>
        <w:jc w:val="both"/>
        <w:rPr>
          <w:b/>
          <w:bCs/>
        </w:rPr>
      </w:pPr>
      <w:r>
        <w:rPr>
          <w:b/>
          <w:bCs/>
          <w:i/>
          <w:iCs/>
        </w:rPr>
        <w:t>Предметом</w:t>
      </w:r>
      <w:r>
        <w:rPr>
          <w:b/>
          <w:bCs/>
        </w:rPr>
        <w:t xml:space="preserve"> </w:t>
      </w:r>
      <w:r>
        <w:rPr>
          <w:b/>
          <w:bCs/>
          <w:i/>
          <w:iCs/>
        </w:rPr>
        <w:t>дослідження</w:t>
      </w:r>
      <w:r>
        <w:rPr>
          <w:b/>
          <w:bCs/>
        </w:rPr>
        <w:t xml:space="preserve"> виступають теоретико-методологічні та методичні основи створення карт БС і РФП України (підходи, принципи, методи, прийоми і способи картографічного моделювання) з використанням ГІС-технологій.</w:t>
      </w:r>
    </w:p>
    <w:p w14:paraId="1D8EE19A" w14:textId="77777777" w:rsidR="003869BF" w:rsidRDefault="003869BF" w:rsidP="003869BF">
      <w:pPr>
        <w:pStyle w:val="afffffffa"/>
        <w:widowControl w:val="0"/>
        <w:ind w:firstLine="709"/>
        <w:jc w:val="both"/>
        <w:rPr>
          <w:b/>
          <w:bCs/>
        </w:rPr>
      </w:pPr>
      <w:r>
        <w:t xml:space="preserve">Інформаційна база дослідження – </w:t>
      </w:r>
      <w:r>
        <w:rPr>
          <w:b/>
          <w:bCs/>
        </w:rPr>
        <w:t xml:space="preserve">фонди Національної бібліотеки України ім. Вернадського, бібліотеки Інституту географії НАН України, Російської Державної бібліотеки (РГБ), картографічного довідкового бюро ДНВП “Картографія”. А також статистичні матеріали Національного банку України, Державної комісії з цінних паперів та фондового ринку, Державної </w:t>
      </w:r>
      <w:r>
        <w:rPr>
          <w:b/>
          <w:bCs/>
        </w:rPr>
        <w:lastRenderedPageBreak/>
        <w:t>комісії з регулювання ринку фінансових послуг, Державного комітету статистики та Міністерства фінансів України,</w:t>
      </w:r>
      <w:r>
        <w:t xml:space="preserve"> </w:t>
      </w:r>
      <w:r>
        <w:rPr>
          <w:b/>
          <w:bCs/>
        </w:rPr>
        <w:t>Асоціації українських банків (АУБ) та інтернет-ресурси корпоративних сайтів фінансових установ і офіційних фінансових серверів. До роботи у процесі дослідження було залучено 198 літературних, 32 статистичних, 15 картографічних джерел.</w:t>
      </w:r>
    </w:p>
    <w:p w14:paraId="0D718CE4" w14:textId="77777777" w:rsidR="003869BF" w:rsidRDefault="003869BF" w:rsidP="003869BF">
      <w:pPr>
        <w:widowControl w:val="0"/>
        <w:spacing w:line="360" w:lineRule="auto"/>
        <w:ind w:firstLine="709"/>
        <w:jc w:val="both"/>
        <w:rPr>
          <w:sz w:val="28"/>
          <w:szCs w:val="28"/>
        </w:rPr>
      </w:pPr>
      <w:r>
        <w:rPr>
          <w:b/>
          <w:bCs/>
          <w:sz w:val="28"/>
          <w:szCs w:val="28"/>
        </w:rPr>
        <w:t>Методологія та методи дослідження.</w:t>
      </w:r>
      <w:r>
        <w:rPr>
          <w:sz w:val="28"/>
          <w:szCs w:val="28"/>
        </w:rPr>
        <w:t xml:space="preserve"> Теоретичну та методологічну основу становлять: концептуальні положення щодо інтеграції картографії з геоінформатикою; теорія і методи геоінформаційного картографування (ГК) як системи автоматизованого створення і використання карт на основі ГІС, баз картографічних даних та знань; сучасні уявлення про роль картографічного методу в дослідженні соціально-економічних об’єктів, явищ і процесів.</w:t>
      </w:r>
    </w:p>
    <w:p w14:paraId="5836C64B" w14:textId="77777777" w:rsidR="003869BF" w:rsidRDefault="003869BF" w:rsidP="003869BF">
      <w:pPr>
        <w:widowControl w:val="0"/>
        <w:spacing w:line="360" w:lineRule="auto"/>
        <w:ind w:firstLine="709"/>
        <w:jc w:val="both"/>
        <w:rPr>
          <w:sz w:val="28"/>
          <w:szCs w:val="28"/>
        </w:rPr>
      </w:pPr>
      <w:r>
        <w:rPr>
          <w:sz w:val="28"/>
          <w:szCs w:val="28"/>
        </w:rPr>
        <w:t>У процесі дослідження використовувалися загальнонаукові методи і підходи: системний підхід і системно-структурний аналіз, які становлять основу наукової платформи дисертаційного дослідження</w:t>
      </w:r>
      <w:r>
        <w:t xml:space="preserve"> </w:t>
      </w:r>
      <w:r>
        <w:rPr>
          <w:sz w:val="28"/>
          <w:szCs w:val="28"/>
        </w:rPr>
        <w:t>та дозволяють реалізувати концепцію цілісності даної системи; моделювання (вербальне, структурно-графічне, інформаційне, електронно-графічне, математико-картографічне, картографічне – при визначенні тематики і відтворенні змісту карт); кібернетичний та інформаційний підходи – при опрацюванні методів геоінформаційного картографування, використанні сучасних програмних продуктів, які застосовувалися при створенні електронних баз даних й укладанні карт); а також методи окремих наук – географії, фінансів, економіки, математики, статистики.</w:t>
      </w:r>
    </w:p>
    <w:p w14:paraId="4861FF51" w14:textId="77777777" w:rsidR="003869BF" w:rsidRDefault="003869BF" w:rsidP="003869BF">
      <w:pPr>
        <w:pStyle w:val="afffffffa"/>
        <w:widowControl w:val="0"/>
        <w:ind w:firstLine="709"/>
        <w:jc w:val="both"/>
        <w:rPr>
          <w:b/>
          <w:bCs/>
          <w:i/>
          <w:iCs/>
        </w:rPr>
      </w:pPr>
      <w:r>
        <w:rPr>
          <w:b/>
          <w:bCs/>
        </w:rPr>
        <w:t xml:space="preserve">Для обробки і підготовки вихідних даних на етапі картографічного моделювання компонентів системи та при побудові системи запитів, що реалізуються експериментальною ГІС, використовувалися переважно методи </w:t>
      </w:r>
      <w:r>
        <w:rPr>
          <w:b/>
          <w:bCs/>
        </w:rPr>
        <w:lastRenderedPageBreak/>
        <w:t>математичної статистики</w:t>
      </w:r>
      <w:r>
        <w:rPr>
          <w:b/>
          <w:bCs/>
          <w:i/>
          <w:iCs/>
        </w:rPr>
        <w:t xml:space="preserve">. </w:t>
      </w:r>
    </w:p>
    <w:p w14:paraId="728C989F" w14:textId="77777777" w:rsidR="003869BF" w:rsidRDefault="003869BF" w:rsidP="003869BF">
      <w:pPr>
        <w:pStyle w:val="afffffffa"/>
        <w:widowControl w:val="0"/>
        <w:ind w:firstLine="709"/>
        <w:jc w:val="both"/>
        <w:rPr>
          <w:b/>
          <w:bCs/>
        </w:rPr>
      </w:pPr>
      <w:r>
        <w:rPr>
          <w:b/>
          <w:bCs/>
        </w:rPr>
        <w:t xml:space="preserve">Таким чином, використовуючи картографічний метод для дослідження стану БС та РФП України, обґрунтовано необхідність відповідного рівня якості інформаційних ресурсів і потрібний набір вихідних даних для потреб картографування. </w:t>
      </w:r>
    </w:p>
    <w:p w14:paraId="16C7EF92" w14:textId="77777777" w:rsidR="003869BF" w:rsidRDefault="003869BF" w:rsidP="003869BF">
      <w:pPr>
        <w:pStyle w:val="afffffffa"/>
        <w:widowControl w:val="0"/>
        <w:ind w:firstLine="709"/>
        <w:jc w:val="both"/>
        <w:rPr>
          <w:b/>
          <w:bCs/>
        </w:rPr>
      </w:pPr>
      <w:r>
        <w:t xml:space="preserve">Наукова новизна </w:t>
      </w:r>
      <w:r>
        <w:rPr>
          <w:b/>
          <w:bCs/>
        </w:rPr>
        <w:t xml:space="preserve">отриманих результатів полягає у полягає у таких розробках: </w:t>
      </w:r>
    </w:p>
    <w:p w14:paraId="0F3E656C" w14:textId="77777777" w:rsidR="003869BF" w:rsidRDefault="003869BF" w:rsidP="00A97743">
      <w:pPr>
        <w:widowControl w:val="0"/>
        <w:numPr>
          <w:ilvl w:val="0"/>
          <w:numId w:val="61"/>
        </w:numPr>
        <w:suppressAutoHyphens w:val="0"/>
        <w:spacing w:line="360" w:lineRule="auto"/>
        <w:jc w:val="both"/>
        <w:rPr>
          <w:sz w:val="28"/>
          <w:szCs w:val="28"/>
        </w:rPr>
      </w:pPr>
      <w:r>
        <w:rPr>
          <w:sz w:val="28"/>
          <w:szCs w:val="28"/>
        </w:rPr>
        <w:t>вперше в науковій картографічній літературі розглянуто БС та РФП України як об'єкт картографічних досліджень і створено поняттєво-термінологічний апарат його картографування;</w:t>
      </w:r>
    </w:p>
    <w:p w14:paraId="67C5883E" w14:textId="77777777" w:rsidR="003869BF" w:rsidRDefault="003869BF" w:rsidP="00A97743">
      <w:pPr>
        <w:widowControl w:val="0"/>
        <w:numPr>
          <w:ilvl w:val="0"/>
          <w:numId w:val="61"/>
        </w:numPr>
        <w:suppressAutoHyphens w:val="0"/>
        <w:spacing w:line="360" w:lineRule="auto"/>
        <w:jc w:val="both"/>
        <w:rPr>
          <w:sz w:val="28"/>
          <w:szCs w:val="28"/>
        </w:rPr>
      </w:pPr>
      <w:r>
        <w:rPr>
          <w:sz w:val="28"/>
          <w:szCs w:val="28"/>
        </w:rPr>
        <w:t>обґрунтовано теоретико-методологічні та методичні основи картографування БС та РФП України: визначені принципи, форми, шляхи і методи їх картографічного моделювання та аналізу;</w:t>
      </w:r>
      <w:r>
        <w:rPr>
          <w:color w:val="FF6600"/>
          <w:sz w:val="28"/>
          <w:szCs w:val="28"/>
        </w:rPr>
        <w:t xml:space="preserve"> </w:t>
      </w:r>
      <w:r>
        <w:rPr>
          <w:sz w:val="28"/>
          <w:szCs w:val="28"/>
        </w:rPr>
        <w:t xml:space="preserve">представлено класифікацію карт БС та РФП; розроблено концептуальну модель картографічної системи пізнання БС та РФП України на основі системного, інформаційного, кібернетичного підходів, структурно-графічного та електронно-графічного моделювання; </w:t>
      </w:r>
    </w:p>
    <w:p w14:paraId="2008B294" w14:textId="77777777" w:rsidR="003869BF" w:rsidRDefault="003869BF" w:rsidP="00A97743">
      <w:pPr>
        <w:widowControl w:val="0"/>
        <w:numPr>
          <w:ilvl w:val="0"/>
          <w:numId w:val="61"/>
        </w:numPr>
        <w:suppressAutoHyphens w:val="0"/>
        <w:spacing w:line="360" w:lineRule="auto"/>
        <w:jc w:val="both"/>
        <w:rPr>
          <w:sz w:val="28"/>
          <w:szCs w:val="28"/>
        </w:rPr>
      </w:pPr>
      <w:r>
        <w:rPr>
          <w:sz w:val="28"/>
          <w:szCs w:val="28"/>
        </w:rPr>
        <w:t xml:space="preserve">створено ряд структурно-графічних моделей, що упорядковують наукові уявлення про БС і РФП України як об'єкт картографування, сприяють забезпеченню їх адекватного відображення на окремих картах, серіях карт; </w:t>
      </w:r>
    </w:p>
    <w:p w14:paraId="08B79B81" w14:textId="77777777" w:rsidR="003869BF" w:rsidRDefault="003869BF" w:rsidP="00A97743">
      <w:pPr>
        <w:widowControl w:val="0"/>
        <w:numPr>
          <w:ilvl w:val="0"/>
          <w:numId w:val="61"/>
        </w:numPr>
        <w:suppressAutoHyphens w:val="0"/>
        <w:spacing w:line="360" w:lineRule="auto"/>
        <w:jc w:val="both"/>
        <w:rPr>
          <w:sz w:val="28"/>
          <w:szCs w:val="28"/>
        </w:rPr>
      </w:pPr>
      <w:r>
        <w:rPr>
          <w:sz w:val="28"/>
          <w:szCs w:val="28"/>
        </w:rPr>
        <w:t>визначено основні напрями створення карт БС та РФП України; обґрунтовано їх тематику й зміст, вибір системи показників;</w:t>
      </w:r>
    </w:p>
    <w:p w14:paraId="06D55F23" w14:textId="77777777" w:rsidR="003869BF" w:rsidRDefault="003869BF" w:rsidP="00A97743">
      <w:pPr>
        <w:widowControl w:val="0"/>
        <w:numPr>
          <w:ilvl w:val="0"/>
          <w:numId w:val="61"/>
        </w:numPr>
        <w:suppressAutoHyphens w:val="0"/>
        <w:spacing w:line="360" w:lineRule="auto"/>
        <w:jc w:val="both"/>
        <w:rPr>
          <w:sz w:val="28"/>
          <w:szCs w:val="28"/>
        </w:rPr>
      </w:pPr>
      <w:r>
        <w:rPr>
          <w:sz w:val="28"/>
          <w:szCs w:val="28"/>
        </w:rPr>
        <w:t>створено експериментальну спеціалізовану ГІС банківської системи України, призначену для потреб картографування та вирішення різних наукових і прикладних задач, де авторським доробком є розроблена структура двох інтегрованих атрибутивних БД “Банки України” (до кожного банку) та “Функціонування банківської системи України” (за регіонами);</w:t>
      </w:r>
    </w:p>
    <w:p w14:paraId="42AF68D4" w14:textId="77777777" w:rsidR="003869BF" w:rsidRDefault="003869BF" w:rsidP="00A97743">
      <w:pPr>
        <w:widowControl w:val="0"/>
        <w:numPr>
          <w:ilvl w:val="0"/>
          <w:numId w:val="61"/>
        </w:numPr>
        <w:suppressAutoHyphens w:val="0"/>
        <w:spacing w:line="360" w:lineRule="auto"/>
        <w:jc w:val="both"/>
        <w:rPr>
          <w:sz w:val="28"/>
          <w:szCs w:val="28"/>
        </w:rPr>
      </w:pPr>
      <w:r>
        <w:rPr>
          <w:sz w:val="28"/>
          <w:szCs w:val="28"/>
        </w:rPr>
        <w:t>на основі запропонованих теоретико-методологічних та методичних положень створено систему паперових і цифрових карт за авторською методикою (32 карти);</w:t>
      </w:r>
      <w:r>
        <w:rPr>
          <w:color w:val="FF6600"/>
          <w:sz w:val="28"/>
          <w:szCs w:val="28"/>
        </w:rPr>
        <w:t xml:space="preserve"> </w:t>
      </w:r>
      <w:r>
        <w:rPr>
          <w:sz w:val="28"/>
          <w:szCs w:val="28"/>
        </w:rPr>
        <w:lastRenderedPageBreak/>
        <w:t>здійснено мультиплікаційне подання етапів розвитку БС України (за період у 11 років) у вигляді картографічних анімацій.</w:t>
      </w:r>
    </w:p>
    <w:p w14:paraId="5E555FCF" w14:textId="77777777" w:rsidR="003869BF" w:rsidRDefault="003869BF" w:rsidP="003869BF">
      <w:pPr>
        <w:pStyle w:val="23"/>
        <w:widowControl w:val="0"/>
      </w:pPr>
      <w:r>
        <w:rPr>
          <w:b/>
          <w:bCs/>
        </w:rPr>
        <w:t>Практичне значення одержаних результатів</w:t>
      </w:r>
      <w:r>
        <w:t>. Розробка теоретико-методичних основ картографування БС і РФП України практично реалізується у створенні серії уніфікованих карт. Конкретні теоретичні положення, викладені у дисертаційній роботі, дають змогу реалізувати картографічний метод пізнання щодо БС та РФП України. Створені серії електронних і паперових карт, інтегровані бази даних мають практичне значення при розробці картографічних творів цієї тематики, для аналізу ефективності функціонування БС України, ступеня її сформованості.</w:t>
      </w:r>
    </w:p>
    <w:p w14:paraId="0C497D64" w14:textId="77777777" w:rsidR="003869BF" w:rsidRDefault="003869BF" w:rsidP="003869BF">
      <w:pPr>
        <w:widowControl w:val="0"/>
        <w:spacing w:line="360" w:lineRule="auto"/>
        <w:ind w:firstLine="709"/>
        <w:jc w:val="both"/>
        <w:rPr>
          <w:sz w:val="28"/>
          <w:szCs w:val="28"/>
        </w:rPr>
      </w:pPr>
      <w:r>
        <w:rPr>
          <w:sz w:val="28"/>
          <w:szCs w:val="28"/>
        </w:rPr>
        <w:t>Крім того, деякі розробки карт було залучено для створення Національного атласу України (блок “Економіка” розділу “Фінанси і кредит”).</w:t>
      </w:r>
    </w:p>
    <w:p w14:paraId="7A5C1C19" w14:textId="77777777" w:rsidR="003869BF" w:rsidRDefault="003869BF" w:rsidP="003869BF">
      <w:pPr>
        <w:pStyle w:val="afffffffa"/>
        <w:widowControl w:val="0"/>
        <w:ind w:firstLine="709"/>
        <w:jc w:val="both"/>
        <w:rPr>
          <w:b/>
          <w:bCs/>
        </w:rPr>
      </w:pPr>
      <w:r>
        <w:rPr>
          <w:b/>
          <w:bCs/>
        </w:rPr>
        <w:t xml:space="preserve">Щодо можливості використання у прикладній сфері. Карти цієї тематики потрібні для вивчення географічного аспекту в процесі прийняття господарських рішень в аспекті регіональної збалансованості сегментів РФП України. Вивчення РФП як моделі, побудованої з урахуванням просторового аспекту методами картографічного моделювання на базі системного підходу до об’єкта картографування, набуває важливого значення при вирішенні задач оптимізації його розвитку. А саме, засоби картографічного моделювання при аналізі загальних тенденцій розвитку системи дозволяють провести апроксимацію певних процесів у просторі та часі з </w:t>
      </w:r>
      <w:r>
        <w:rPr>
          <w:b/>
          <w:bCs/>
        </w:rPr>
        <w:lastRenderedPageBreak/>
        <w:t xml:space="preserve">метою розробки регулюючих або інших заходів впливу. Використання карт доцільне при плануванні розширення мережі територіально-віддалених підрозділів та у інших маркетингових дослідженнях окремого банку. Сутність використання карт для вирішення цих завдань полягає у можливості проведення комплексного регіонального аналізу економічного середовища, в якому функціонують комерційні банки та інші інституції РФП України, з урахуванням територіальних пропорцій та вивчення географічних особливостей. </w:t>
      </w:r>
    </w:p>
    <w:p w14:paraId="3AAEE2D1" w14:textId="77777777" w:rsidR="003869BF" w:rsidRDefault="003869BF" w:rsidP="003869BF">
      <w:pPr>
        <w:widowControl w:val="0"/>
        <w:spacing w:line="360" w:lineRule="auto"/>
        <w:ind w:firstLine="709"/>
        <w:jc w:val="both"/>
        <w:rPr>
          <w:b/>
          <w:bCs/>
          <w:sz w:val="28"/>
          <w:szCs w:val="28"/>
        </w:rPr>
      </w:pPr>
      <w:r>
        <w:rPr>
          <w:sz w:val="28"/>
          <w:szCs w:val="28"/>
        </w:rPr>
        <w:t xml:space="preserve">Продукт цього дослідження, безперечно, знайде своє місце у процесі навчання або перепідготовки спеціалістів банківської справи. Особливо важливим здається вирішення проблеми ілюстративного супроводу навчального процесу для фахівців з банківського менеджменту, специфікою якого є також і вивчення соціально-географічного аспекту регіонів. Тут уміння аналізувати карти допоможе у процесах коригування проміжних цілей залежно від стану ринку, а зрештою – у прийнятті управлінських рішень. Слід зазначити, що проведення такого аналізу з позицій окремої банківської установи надасть можливість оптимізувати стратегію економічної поведінки на ринку фінансових послуг: визначити сектор територіальної експансії, провести аналіз інвестиційної місткості регіонів, виявити та врахувати географічний аспект при створенні регіональної мережі та інше. Використання карт доцільне і у напряму планування банківської політики на перспективу. </w:t>
      </w:r>
    </w:p>
    <w:p w14:paraId="62404FF4" w14:textId="77777777" w:rsidR="003869BF" w:rsidRDefault="003869BF" w:rsidP="003869BF">
      <w:pPr>
        <w:widowControl w:val="0"/>
        <w:spacing w:line="360" w:lineRule="auto"/>
        <w:ind w:firstLine="709"/>
        <w:jc w:val="both"/>
        <w:rPr>
          <w:sz w:val="28"/>
          <w:szCs w:val="28"/>
        </w:rPr>
      </w:pPr>
      <w:r>
        <w:rPr>
          <w:b/>
          <w:bCs/>
          <w:sz w:val="28"/>
          <w:szCs w:val="28"/>
        </w:rPr>
        <w:t xml:space="preserve">Особистий внесок здобувача. </w:t>
      </w:r>
      <w:r>
        <w:rPr>
          <w:sz w:val="28"/>
          <w:szCs w:val="28"/>
        </w:rPr>
        <w:t>Дисертаційні дослідження виконувались протягом 2000 – 2005 рр. в Інституті географії НАН України. В рукописі дисертації викладено результати самостійних досліджень. Практична реалізація дослідження здійснювалася на базі технічного і програмного забезпечення ДНВП “Картографія”.</w:t>
      </w:r>
    </w:p>
    <w:p w14:paraId="58483049" w14:textId="77777777" w:rsidR="003869BF" w:rsidRDefault="003869BF" w:rsidP="003869BF">
      <w:pPr>
        <w:widowControl w:val="0"/>
        <w:spacing w:line="360" w:lineRule="auto"/>
        <w:ind w:firstLine="709"/>
        <w:jc w:val="both"/>
        <w:rPr>
          <w:sz w:val="28"/>
          <w:szCs w:val="28"/>
        </w:rPr>
      </w:pPr>
      <w:r>
        <w:rPr>
          <w:sz w:val="28"/>
          <w:szCs w:val="28"/>
        </w:rPr>
        <w:t>Власними розробками є наукові положення та висновки, викладені у теоретико-</w:t>
      </w:r>
      <w:r>
        <w:rPr>
          <w:sz w:val="28"/>
          <w:szCs w:val="28"/>
        </w:rPr>
        <w:lastRenderedPageBreak/>
        <w:t>методологічних та методичних основах картографування БС та РФП України.</w:t>
      </w:r>
    </w:p>
    <w:p w14:paraId="647148E5" w14:textId="77777777" w:rsidR="003869BF" w:rsidRDefault="003869BF" w:rsidP="003869BF">
      <w:pPr>
        <w:widowControl w:val="0"/>
        <w:spacing w:line="360" w:lineRule="auto"/>
        <w:ind w:firstLine="709"/>
        <w:jc w:val="both"/>
        <w:rPr>
          <w:sz w:val="28"/>
          <w:szCs w:val="28"/>
        </w:rPr>
      </w:pPr>
      <w:r>
        <w:rPr>
          <w:sz w:val="28"/>
          <w:szCs w:val="28"/>
        </w:rPr>
        <w:t>Практична реалізація цих положень у вигляді системи 32 карт, побудованих з застосуванням спеціалізованої ГІС, створеної автором, дозволяє експериментально перевірити обґрунтованість висунутих теоретичних концепцій та запропонованих технологічних схем.</w:t>
      </w:r>
    </w:p>
    <w:p w14:paraId="69065401" w14:textId="77777777" w:rsidR="003869BF" w:rsidRDefault="003869BF" w:rsidP="003869BF">
      <w:pPr>
        <w:widowControl w:val="0"/>
        <w:spacing w:line="360" w:lineRule="auto"/>
        <w:ind w:firstLine="709"/>
        <w:jc w:val="both"/>
        <w:rPr>
          <w:sz w:val="28"/>
          <w:szCs w:val="28"/>
        </w:rPr>
      </w:pPr>
      <w:r>
        <w:rPr>
          <w:b/>
          <w:bCs/>
          <w:sz w:val="28"/>
          <w:szCs w:val="28"/>
        </w:rPr>
        <w:t>Апробація результатів досліджень.</w:t>
      </w:r>
      <w:r>
        <w:rPr>
          <w:sz w:val="28"/>
          <w:szCs w:val="28"/>
        </w:rPr>
        <w:t xml:space="preserve"> Головні положення теоретико-методичних основ картографування БС та РФП України та окремі практичні результати (карти, зразки легенд) висувались на обговорення у рамках конференцій та семінарів “ГІС-форум 2001” (Київ, 2001), “Геоінформаційне картографування держав і регіонів” (Київ, 2002), “Навчально-методичне забезпечення безперервної географічної і картографічної освіти” (Харків, 2002), “Національне картографування: стан, проблеми та перспективи розвитку” (Київ, 2003), “Модернізація і реформування середньої, вищої і післядипломної географічної та картографічної освіти в країнах СНД: досвід, проблеми, перспективи” (Харків, 2003), “Нові напрями географічних і картографічних</w:t>
      </w:r>
      <w:r>
        <w:rPr>
          <w:b/>
          <w:bCs/>
          <w:sz w:val="28"/>
          <w:szCs w:val="28"/>
        </w:rPr>
        <w:t xml:space="preserve"> </w:t>
      </w:r>
      <w:r>
        <w:rPr>
          <w:sz w:val="28"/>
          <w:szCs w:val="28"/>
        </w:rPr>
        <w:t xml:space="preserve">досліджень у навчальних закладах країн СНД” (Харків, 2004), </w:t>
      </w:r>
      <w:r>
        <w:rPr>
          <w:sz w:val="28"/>
          <w:szCs w:val="28"/>
          <w:lang w:val="en-US"/>
        </w:rPr>
        <w:t>IX</w:t>
      </w:r>
      <w:r>
        <w:rPr>
          <w:sz w:val="28"/>
          <w:szCs w:val="28"/>
        </w:rPr>
        <w:t xml:space="preserve"> з’їзду Українського географічного товариства (Чернівці, 2004).</w:t>
      </w:r>
    </w:p>
    <w:p w14:paraId="32D189E6" w14:textId="77777777" w:rsidR="003869BF" w:rsidRDefault="003869BF" w:rsidP="003869BF">
      <w:pPr>
        <w:widowControl w:val="0"/>
        <w:spacing w:line="360" w:lineRule="auto"/>
        <w:ind w:firstLine="709"/>
        <w:jc w:val="both"/>
        <w:rPr>
          <w:sz w:val="28"/>
          <w:szCs w:val="28"/>
        </w:rPr>
      </w:pPr>
      <w:r>
        <w:rPr>
          <w:b/>
          <w:bCs/>
          <w:sz w:val="28"/>
          <w:szCs w:val="28"/>
        </w:rPr>
        <w:t>Публікації за темою дисертації.</w:t>
      </w:r>
      <w:r>
        <w:rPr>
          <w:sz w:val="28"/>
          <w:szCs w:val="28"/>
        </w:rPr>
        <w:t xml:space="preserve"> Автор має 10 публікацій загальним обсягом 5, 3 друк. арк. З них 6 – у фахових виданнях (4 одноосібних) обсягом 4,0 друк. арк. (з них самостійно – 3,8 друк. арк.).</w:t>
      </w:r>
    </w:p>
    <w:p w14:paraId="2BA406BC" w14:textId="77777777" w:rsidR="003869BF" w:rsidRDefault="003869BF" w:rsidP="003869BF">
      <w:pPr>
        <w:widowControl w:val="0"/>
        <w:spacing w:line="360" w:lineRule="auto"/>
        <w:ind w:firstLine="709"/>
        <w:jc w:val="both"/>
        <w:rPr>
          <w:sz w:val="28"/>
          <w:szCs w:val="28"/>
        </w:rPr>
      </w:pPr>
      <w:r>
        <w:rPr>
          <w:b/>
          <w:bCs/>
          <w:sz w:val="28"/>
          <w:szCs w:val="28"/>
        </w:rPr>
        <w:t xml:space="preserve">Структура та обсяг дисертації. </w:t>
      </w:r>
      <w:r>
        <w:rPr>
          <w:sz w:val="28"/>
          <w:szCs w:val="28"/>
        </w:rPr>
        <w:t xml:space="preserve">Дисертаційна робота має вступ, три розділи основної частини, висновки, список використаних джерел (255 одиниць, з них картографічних – 15), додатки (7 примірників). До роботи включено 62 ілюстрації (6 таблиць та 56 рисунків). Загальний обсяг роботи – 225 стор., в тому числі 148 стор. викладеного матеріалу без списку використаних джерел, таблиць та рисунків, що займають всю площу сторінки. </w:t>
      </w:r>
    </w:p>
    <w:p w14:paraId="45D50880" w14:textId="77777777" w:rsidR="00465C7F" w:rsidRDefault="00465C7F" w:rsidP="00465C7F">
      <w:pPr>
        <w:pStyle w:val="afffffffd"/>
        <w:widowControl w:val="0"/>
        <w:spacing w:line="360" w:lineRule="auto"/>
        <w:rPr>
          <w:b/>
        </w:rPr>
      </w:pPr>
      <w:r>
        <w:rPr>
          <w:b/>
        </w:rPr>
        <w:t>ВИСНОВКИ</w:t>
      </w:r>
    </w:p>
    <w:p w14:paraId="18B3FB6E" w14:textId="77777777" w:rsidR="00465C7F" w:rsidRDefault="00465C7F" w:rsidP="00465C7F">
      <w:pPr>
        <w:pStyle w:val="afffffffa"/>
        <w:widowControl w:val="0"/>
        <w:rPr>
          <w:bCs/>
          <w:szCs w:val="24"/>
        </w:rPr>
      </w:pPr>
    </w:p>
    <w:p w14:paraId="4BC17823" w14:textId="77777777" w:rsidR="00465C7F" w:rsidRDefault="00465C7F" w:rsidP="00465C7F">
      <w:pPr>
        <w:pStyle w:val="afffffffa"/>
        <w:widowControl w:val="0"/>
        <w:rPr>
          <w:bCs/>
          <w:szCs w:val="24"/>
        </w:rPr>
      </w:pPr>
    </w:p>
    <w:p w14:paraId="582AB400" w14:textId="77777777" w:rsidR="00465C7F" w:rsidRDefault="00465C7F" w:rsidP="00465C7F">
      <w:pPr>
        <w:pStyle w:val="afffffffa"/>
        <w:widowControl w:val="0"/>
        <w:ind w:firstLine="709"/>
        <w:jc w:val="both"/>
        <w:rPr>
          <w:b/>
          <w:bCs/>
          <w:szCs w:val="24"/>
        </w:rPr>
      </w:pPr>
      <w:r>
        <w:rPr>
          <w:b/>
          <w:bCs/>
          <w:szCs w:val="24"/>
        </w:rPr>
        <w:t xml:space="preserve">Проведені фундаментальні та прикладні географічні дослідження з використанням </w:t>
      </w:r>
      <w:r>
        <w:rPr>
          <w:b/>
          <w:bCs/>
          <w:szCs w:val="24"/>
        </w:rPr>
        <w:lastRenderedPageBreak/>
        <w:t xml:space="preserve">картографії як окремонаукового методу пізнання дозволили розробити </w:t>
      </w:r>
      <w:r>
        <w:rPr>
          <w:b/>
          <w:bCs/>
          <w:i/>
          <w:szCs w:val="24"/>
        </w:rPr>
        <w:t>теоретико-методичні основи</w:t>
      </w:r>
      <w:r>
        <w:rPr>
          <w:b/>
          <w:bCs/>
          <w:szCs w:val="24"/>
        </w:rPr>
        <w:t xml:space="preserve"> нового наукового напряму тематичного картографування – картографування національної фінансово-кредитної системи України. </w:t>
      </w:r>
    </w:p>
    <w:p w14:paraId="7948434E" w14:textId="77777777" w:rsidR="00465C7F" w:rsidRDefault="00465C7F" w:rsidP="00465C7F">
      <w:pPr>
        <w:widowControl w:val="0"/>
        <w:spacing w:line="360" w:lineRule="auto"/>
        <w:ind w:firstLine="709"/>
        <w:jc w:val="both"/>
        <w:rPr>
          <w:sz w:val="28"/>
        </w:rPr>
      </w:pPr>
      <w:r>
        <w:rPr>
          <w:sz w:val="28"/>
        </w:rPr>
        <w:t>Обґрунтовано</w:t>
      </w:r>
      <w:r>
        <w:rPr>
          <w:b/>
          <w:sz w:val="28"/>
        </w:rPr>
        <w:t xml:space="preserve"> </w:t>
      </w:r>
      <w:r>
        <w:rPr>
          <w:sz w:val="28"/>
        </w:rPr>
        <w:t>теоретико-методичні основи картографування</w:t>
      </w:r>
      <w:r>
        <w:rPr>
          <w:i/>
          <w:sz w:val="28"/>
        </w:rPr>
        <w:t xml:space="preserve"> </w:t>
      </w:r>
      <w:r>
        <w:rPr>
          <w:sz w:val="28"/>
        </w:rPr>
        <w:t xml:space="preserve">БС і РФП України, які складають наукову новизну роботи. На засадах геоінформаційного та системного підходу запропоновано алгоритм дослідження у вигляді </w:t>
      </w:r>
      <w:r>
        <w:rPr>
          <w:i/>
          <w:sz w:val="28"/>
        </w:rPr>
        <w:t>концептуальної моделі картографічної системи пізнання</w:t>
      </w:r>
      <w:r>
        <w:rPr>
          <w:sz w:val="28"/>
        </w:rPr>
        <w:t xml:space="preserve"> фінансового ринку України, структурованої як сукупність певних етапів (рис. 1.9). </w:t>
      </w:r>
    </w:p>
    <w:p w14:paraId="644B0956" w14:textId="77777777" w:rsidR="00465C7F" w:rsidRDefault="00465C7F" w:rsidP="00465C7F">
      <w:pPr>
        <w:pStyle w:val="afffffffd"/>
        <w:widowControl w:val="0"/>
        <w:spacing w:line="360" w:lineRule="auto"/>
        <w:ind w:firstLine="709"/>
        <w:jc w:val="both"/>
      </w:pPr>
      <w:r>
        <w:t xml:space="preserve">1.  Розроблено </w:t>
      </w:r>
      <w:r>
        <w:rPr>
          <w:i/>
        </w:rPr>
        <w:t>теоретичну концепцію створення і ГІС-аналізу карт банківської системи і ринку фінансових послуг України.</w:t>
      </w:r>
      <w:r>
        <w:t xml:space="preserve"> Використано розроблений автором </w:t>
      </w:r>
      <w:r>
        <w:rPr>
          <w:i/>
        </w:rPr>
        <w:t>поняттєво-термінологічний апарат картографічних досліджень</w:t>
      </w:r>
      <w:r>
        <w:t xml:space="preserve">; знання сутності, структури, механізмів функціонування БС та РФП України як об’єктів картографування. </w:t>
      </w:r>
    </w:p>
    <w:p w14:paraId="2DB207C7" w14:textId="77777777" w:rsidR="00465C7F" w:rsidRDefault="00465C7F" w:rsidP="00465C7F">
      <w:pPr>
        <w:pStyle w:val="afffffffd"/>
        <w:widowControl w:val="0"/>
        <w:spacing w:line="360" w:lineRule="auto"/>
        <w:ind w:firstLine="709"/>
        <w:jc w:val="both"/>
      </w:pPr>
      <w:r>
        <w:t xml:space="preserve">Розроблено методологію картографічних досліджень БС та РФП (визначені принципи, форми, шляхи і методи їх картографічного моделювання і аналізу). При цьому розглянуто наукові уявлення щодо об’єкта; цілей і технології картографування; розроблено поняття карт БС та РФП України, їх класифікацію; вихідні методологічні принципи; основні напрями створення; тематику та зміст карт; основні показники картографування; основні підходи та принципи створення карт. </w:t>
      </w:r>
    </w:p>
    <w:p w14:paraId="21E12779" w14:textId="77777777" w:rsidR="00465C7F" w:rsidRDefault="00465C7F" w:rsidP="00465C7F">
      <w:pPr>
        <w:widowControl w:val="0"/>
        <w:spacing w:line="360" w:lineRule="auto"/>
        <w:ind w:firstLine="709"/>
        <w:jc w:val="both"/>
        <w:rPr>
          <w:sz w:val="28"/>
        </w:rPr>
      </w:pPr>
      <w:r>
        <w:rPr>
          <w:sz w:val="28"/>
        </w:rPr>
        <w:t xml:space="preserve">2.  Проведено аналіз та </w:t>
      </w:r>
      <w:r>
        <w:rPr>
          <w:i/>
          <w:sz w:val="28"/>
        </w:rPr>
        <w:t xml:space="preserve">узагальнення досвіду картографування </w:t>
      </w:r>
      <w:r>
        <w:rPr>
          <w:sz w:val="28"/>
        </w:rPr>
        <w:t xml:space="preserve">цього напряму на базі 15 картографічних джерел (додаток А), які можуть слугувати основою при розширенні чи поглибленні досліджень з цієї теми. </w:t>
      </w:r>
    </w:p>
    <w:p w14:paraId="55B4200D" w14:textId="77777777" w:rsidR="00465C7F" w:rsidRDefault="00465C7F" w:rsidP="00465C7F">
      <w:pPr>
        <w:pStyle w:val="37"/>
        <w:widowControl w:val="0"/>
        <w:rPr>
          <w:szCs w:val="24"/>
        </w:rPr>
      </w:pPr>
      <w:r>
        <w:rPr>
          <w:szCs w:val="24"/>
        </w:rPr>
        <w:t xml:space="preserve">3. БС і РФП України представлено як </w:t>
      </w:r>
      <w:r>
        <w:rPr>
          <w:i/>
          <w:szCs w:val="24"/>
        </w:rPr>
        <w:t>об’єкт картографування</w:t>
      </w:r>
      <w:r>
        <w:rPr>
          <w:szCs w:val="24"/>
        </w:rPr>
        <w:t xml:space="preserve"> (рис. 1.1) основними групами структурних елементів (одиниць картографування)– установи-учасники РФП України: банківські установи, інституції фондового ринку та інвестиційні компанії, страхові компанії та пенсійні фонди. Комерційні банки визначено як основні серед них. Діяльність цих установ формує відповідні сектори ринку, за якими і проводився процес картографування: ринок банківських кредитів, РЦП, ринок страхових послуг та пенсійних фондів та допоміжної діяльності. Ринок банківських послуг є найпотужнішим. В дислокації виявлено значні, стійкі у </w:t>
      </w:r>
      <w:r>
        <w:rPr>
          <w:szCs w:val="24"/>
        </w:rPr>
        <w:lastRenderedPageBreak/>
        <w:t xml:space="preserve">часі прояви концентрації установ у великих містах, високий рівень диференціації у рівнях розвиненості регіональних систем. </w:t>
      </w:r>
    </w:p>
    <w:p w14:paraId="7A3E7D6B" w14:textId="77777777" w:rsidR="00465C7F" w:rsidRDefault="00465C7F" w:rsidP="00465C7F">
      <w:pPr>
        <w:pStyle w:val="37"/>
        <w:widowControl w:val="0"/>
        <w:rPr>
          <w:szCs w:val="24"/>
        </w:rPr>
      </w:pPr>
      <w:r>
        <w:rPr>
          <w:szCs w:val="24"/>
        </w:rPr>
        <w:t xml:space="preserve">Для обґрунтування структури і функцій об’єкта картографічного моделювання побудовано систему </w:t>
      </w:r>
      <w:r>
        <w:rPr>
          <w:i/>
          <w:szCs w:val="24"/>
        </w:rPr>
        <w:t>структурно-графічних моделей</w:t>
      </w:r>
      <w:r>
        <w:rPr>
          <w:szCs w:val="24"/>
        </w:rPr>
        <w:t xml:space="preserve">, які описують дворівневий характер системи, структуру сегментів фінансового ринку за основними функціональними ознаками: модель ринку фінансових послуг України (рис. 1.1), кредитної системи (рис. 1. 2), видів та операцій комерційних банків (рис. 1.3), банківських кредитів (рис. 1.4), ринку цінних паперів (рис. 1.5), класифікації інвестицій (рис. 1.6), типів розвиненості регіональних банківських систем (рис. 1.7). </w:t>
      </w:r>
    </w:p>
    <w:p w14:paraId="4A5E64E3" w14:textId="77777777" w:rsidR="00465C7F" w:rsidRDefault="00465C7F" w:rsidP="00465C7F">
      <w:pPr>
        <w:pStyle w:val="37"/>
        <w:widowControl w:val="0"/>
        <w:rPr>
          <w:szCs w:val="24"/>
        </w:rPr>
      </w:pPr>
      <w:r>
        <w:rPr>
          <w:szCs w:val="24"/>
        </w:rPr>
        <w:t>4.  Запропоновано визначення нової тематичної групи карт:</w:t>
      </w:r>
    </w:p>
    <w:p w14:paraId="22512B6A" w14:textId="77777777" w:rsidR="00465C7F" w:rsidRDefault="00465C7F" w:rsidP="00465C7F">
      <w:pPr>
        <w:pStyle w:val="afffffffd"/>
        <w:widowControl w:val="0"/>
        <w:tabs>
          <w:tab w:val="left" w:pos="7371"/>
        </w:tabs>
        <w:spacing w:line="360" w:lineRule="auto"/>
        <w:ind w:firstLine="709"/>
        <w:jc w:val="both"/>
        <w:rPr>
          <w:i/>
        </w:rPr>
      </w:pPr>
      <w:r>
        <w:rPr>
          <w:b/>
          <w:i/>
        </w:rPr>
        <w:t xml:space="preserve">Карти банківської системи та ринку фінансових послуг України – </w:t>
      </w:r>
      <w:r>
        <w:rPr>
          <w:i/>
        </w:rPr>
        <w:t xml:space="preserve">це просторово-часові образно-знакові моделі розміщення, структури, розвитку і механізмів функціонування складної поліструктурної фінансово-кредитної територіальної системи економічно, фінансово та організаційно взаємопов’язаних та взаємодіючих установ і організацій, які виконують важливу функцію з надання фінансових послуг – фінансового посередництва, страхування, допоміжної діяльності. </w:t>
      </w:r>
    </w:p>
    <w:p w14:paraId="1EFB37E8" w14:textId="77777777" w:rsidR="00465C7F" w:rsidRDefault="00465C7F" w:rsidP="00465C7F">
      <w:pPr>
        <w:widowControl w:val="0"/>
        <w:spacing w:line="360" w:lineRule="auto"/>
        <w:ind w:firstLine="709"/>
        <w:jc w:val="both"/>
        <w:rPr>
          <w:sz w:val="28"/>
        </w:rPr>
      </w:pPr>
      <w:r>
        <w:rPr>
          <w:sz w:val="28"/>
        </w:rPr>
        <w:t xml:space="preserve">5. Здійснено розробку </w:t>
      </w:r>
      <w:r>
        <w:rPr>
          <w:i/>
          <w:sz w:val="28"/>
        </w:rPr>
        <w:t xml:space="preserve">класифікації </w:t>
      </w:r>
      <w:r>
        <w:rPr>
          <w:sz w:val="28"/>
        </w:rPr>
        <w:t>карт цієї тематики</w:t>
      </w:r>
      <w:r>
        <w:rPr>
          <w:i/>
        </w:rPr>
        <w:t xml:space="preserve"> </w:t>
      </w:r>
      <w:r>
        <w:rPr>
          <w:sz w:val="28"/>
        </w:rPr>
        <w:t>(структурно-графічна модель на рис. 1.8), яка базується на структуруванні РФП України за секторами, що охоплюють певний вид фінансового посередництва, відтворюючись у тематичних групах карт, а саме: ринок банківських кредитів (або ринок позичкового капіталу, який поділяється на кредитний ринок і ринок депозитів), РЦП (або фондовий ринок), ринок страхових послуг та пенсійних фондів, організацій допоміжної діяльності. Установи-учасники, які формують ці сектори: банківські установи, інституції фондового ринку та інвестиційні компанії, страхові компанії та пенсійні фонди. Інвестиційний та валютний ринки формуються за участю різних видів установ і тому їх діяльність відображається у структурі послуг різних ринків. Частково це стосується і ринку цінних паперів. На цих засадах розподілені тематичні групи класифікаційної системи – вісім основних тематичних груп. Найширшою є група карт банківської системи, яка описує структуру та діяльність мережі комерційних банків.</w:t>
      </w:r>
    </w:p>
    <w:p w14:paraId="269C942D" w14:textId="77777777" w:rsidR="00465C7F" w:rsidRDefault="00465C7F" w:rsidP="00465C7F">
      <w:pPr>
        <w:widowControl w:val="0"/>
        <w:spacing w:line="360" w:lineRule="auto"/>
        <w:ind w:firstLine="709"/>
        <w:jc w:val="both"/>
        <w:rPr>
          <w:sz w:val="28"/>
        </w:rPr>
      </w:pPr>
      <w:r>
        <w:rPr>
          <w:sz w:val="28"/>
        </w:rPr>
        <w:t xml:space="preserve">У межах кожної групи (для кожного елементу системи) виділено підгрупи за загальною схемою, що відповідає вимогам системного підходу: структура – </w:t>
      </w:r>
      <w:r>
        <w:rPr>
          <w:sz w:val="28"/>
        </w:rPr>
        <w:lastRenderedPageBreak/>
        <w:t xml:space="preserve">функціонування – результати діяльності. За цим принципом формуються тематичні підгрупи класифікаційної системи. Найбільшою є підгрупа карт функціонування, тематика якої відображає суть фінансового посередництва, тобто фінансові операції та послуги: пасивні операції з залучення коштів, активні операції з розміщення коштів. </w:t>
      </w:r>
    </w:p>
    <w:p w14:paraId="5FED5478" w14:textId="77777777" w:rsidR="00465C7F" w:rsidRDefault="00465C7F" w:rsidP="00465C7F">
      <w:pPr>
        <w:pStyle w:val="23"/>
        <w:widowControl w:val="0"/>
        <w:rPr>
          <w:szCs w:val="24"/>
        </w:rPr>
      </w:pPr>
      <w:r>
        <w:rPr>
          <w:i/>
          <w:szCs w:val="24"/>
        </w:rPr>
        <w:t xml:space="preserve">Класифікація </w:t>
      </w:r>
      <w:r>
        <w:rPr>
          <w:szCs w:val="24"/>
        </w:rPr>
        <w:t xml:space="preserve">карт БС і РФП України складається з таких тематичних груп: </w:t>
      </w:r>
    </w:p>
    <w:p w14:paraId="2ECE5C6E" w14:textId="77777777" w:rsidR="00465C7F" w:rsidRDefault="00465C7F" w:rsidP="00465C7F">
      <w:pPr>
        <w:pStyle w:val="23"/>
        <w:widowControl w:val="0"/>
        <w:rPr>
          <w:szCs w:val="24"/>
        </w:rPr>
      </w:pPr>
      <w:r>
        <w:rPr>
          <w:szCs w:val="24"/>
        </w:rPr>
        <w:t>– для ринку фінансових послуг: карти економічних умов і чинників розвитку та функціонування; карти загальної характеристики фінансового ринку;</w:t>
      </w:r>
    </w:p>
    <w:p w14:paraId="3DBCC3D3" w14:textId="77777777" w:rsidR="00465C7F" w:rsidRDefault="00465C7F" w:rsidP="00465C7F">
      <w:pPr>
        <w:pStyle w:val="23"/>
        <w:widowControl w:val="0"/>
        <w:rPr>
          <w:szCs w:val="24"/>
        </w:rPr>
      </w:pPr>
      <w:r>
        <w:rPr>
          <w:szCs w:val="24"/>
        </w:rPr>
        <w:t xml:space="preserve">– для банківської системи: карти розміщення, функціонально-компонентної, територіальної та організаційної структури; хроноструктури (карти формування, динаміки, етапів розвитку БС); карти функціонування банківських установ; карти, що відображають продукти діяльності комерційних банків (фінансові послуги); карти участі комерційних банків у фінансових ринках; роль банківського сектору в економіці країни; карти, що відображають електронні засоби проведення банківських операцій. </w:t>
      </w:r>
    </w:p>
    <w:p w14:paraId="0DB143A8" w14:textId="77777777" w:rsidR="00465C7F" w:rsidRDefault="00465C7F" w:rsidP="00465C7F">
      <w:pPr>
        <w:pStyle w:val="afffffffd"/>
        <w:widowControl w:val="0"/>
        <w:spacing w:line="360" w:lineRule="auto"/>
        <w:ind w:firstLine="709"/>
        <w:jc w:val="both"/>
      </w:pPr>
      <w:r>
        <w:t>– для інших секторів ринку фінансових послуг України: карти ринку цінних паперів, карти ринку страхових послуг та фінансів пенсійних фондів, карти, що показують допоміжну діяльність на фінансовому ринку (довірчі товариства, консалтингові контори, інші).</w:t>
      </w:r>
    </w:p>
    <w:p w14:paraId="647D3AE0" w14:textId="77777777" w:rsidR="00465C7F" w:rsidRDefault="00465C7F" w:rsidP="00465C7F">
      <w:pPr>
        <w:pStyle w:val="23"/>
        <w:widowControl w:val="0"/>
        <w:rPr>
          <w:szCs w:val="24"/>
        </w:rPr>
      </w:pPr>
      <w:r>
        <w:rPr>
          <w:szCs w:val="24"/>
        </w:rPr>
        <w:t xml:space="preserve">6.  </w:t>
      </w:r>
      <w:r>
        <w:rPr>
          <w:i/>
          <w:szCs w:val="24"/>
        </w:rPr>
        <w:t xml:space="preserve">Основні напрями створення карт банківської системи та ринку фінансових послуг України </w:t>
      </w:r>
      <w:r>
        <w:rPr>
          <w:szCs w:val="24"/>
        </w:rPr>
        <w:t xml:space="preserve">розроблено на основі системного підходу до об’єкта картографування. Виділено 14 напрямів картографування: показ умов і чинників функціонування БС та РФП; відображення функціонально-компонентної, територіально-організаційної (розміщення, динаміки, функціонування та етапів розвитку) структури БС; картографування БС як окремої галузі економіки; </w:t>
      </w:r>
      <w:r>
        <w:rPr>
          <w:szCs w:val="24"/>
        </w:rPr>
        <w:lastRenderedPageBreak/>
        <w:t xml:space="preserve">картографування грошових ресурсів банківських установ; картографування функціонування банківської системи – банківських операцій; відображення банківського продукту і результатів фінансової діяльності; відображення ринку міжбанківських кредитів; картографування платіжних інструментів у безготівкових міжгосподарських розрахунках та систем електронних платежів; діяльність банків як інвестиційних структур; картографування процесів і тенденцій розвитку БС, картографування об’єкта у ретроспективі; відображення ринку цінних паперів; картографування ринку страхових послуг та пенсійних фондів. Розроблено тематику карт за цими напрямами (табл. 2.1). </w:t>
      </w:r>
    </w:p>
    <w:p w14:paraId="3348A214" w14:textId="77777777" w:rsidR="00465C7F" w:rsidRDefault="00465C7F" w:rsidP="00465C7F">
      <w:pPr>
        <w:pStyle w:val="afffffffd"/>
        <w:widowControl w:val="0"/>
        <w:spacing w:line="360" w:lineRule="auto"/>
        <w:ind w:firstLine="709"/>
        <w:jc w:val="both"/>
      </w:pPr>
      <w:r>
        <w:t xml:space="preserve">7. Обґрунтовані критерії для </w:t>
      </w:r>
      <w:r>
        <w:rPr>
          <w:i/>
        </w:rPr>
        <w:t>систематизації показників картографування</w:t>
      </w:r>
      <w:r>
        <w:t xml:space="preserve"> на базі єдиних підходів при картографуванні окремих секторів РФП (структурно-графічна модель на рис. 2.17). За загальними рисами, що мають прояв у всіх секторах фінансового ринку проведено групування показників картографування в чотири групи (для кожного з секторів): загальноекономічні показники та показники соціального розвитку; функціонально-компонентна, територіальна, організаційна структура ринку; функціонування ринку; фінансові результати та продукти діяльності установ. Наведена система групування підходить для формування структури атрибутивних баз даних, інтегрованих у спеціалізовану ГІС.</w:t>
      </w:r>
    </w:p>
    <w:p w14:paraId="047EB907" w14:textId="77777777" w:rsidR="00465C7F" w:rsidRDefault="00465C7F" w:rsidP="00465C7F">
      <w:pPr>
        <w:widowControl w:val="0"/>
        <w:spacing w:line="360" w:lineRule="auto"/>
        <w:ind w:firstLine="709"/>
        <w:jc w:val="both"/>
        <w:rPr>
          <w:sz w:val="28"/>
        </w:rPr>
      </w:pPr>
      <w:r>
        <w:rPr>
          <w:sz w:val="28"/>
        </w:rPr>
        <w:t xml:space="preserve">8. Розроблено </w:t>
      </w:r>
      <w:r>
        <w:rPr>
          <w:i/>
          <w:sz w:val="28"/>
        </w:rPr>
        <w:t>вихідні методологічні та методичні принципи</w:t>
      </w:r>
      <w:r>
        <w:rPr>
          <w:sz w:val="28"/>
        </w:rPr>
        <w:t xml:space="preserve"> створення системи карт РФП України (методологічні підходи і принципи класифікації карт, побудови легенд (уніфікованої системи картографічних зображень для всіх карт серії); вирішено методичні питання, що враховують специфіку картографування конкретного фінансового ринку; обґрунтовано тематику і зміст карт, застосування системи показників картографування і способів картографічного відображення та поєднання їх на одній чи групі карт. </w:t>
      </w:r>
    </w:p>
    <w:p w14:paraId="0C8CFA44" w14:textId="77777777" w:rsidR="00465C7F" w:rsidRDefault="00465C7F" w:rsidP="00465C7F">
      <w:pPr>
        <w:widowControl w:val="0"/>
        <w:spacing w:line="360" w:lineRule="auto"/>
        <w:ind w:firstLine="709"/>
        <w:jc w:val="both"/>
        <w:rPr>
          <w:sz w:val="28"/>
        </w:rPr>
      </w:pPr>
      <w:r>
        <w:rPr>
          <w:sz w:val="28"/>
        </w:rPr>
        <w:t xml:space="preserve">9.  Розроблена </w:t>
      </w:r>
      <w:r>
        <w:rPr>
          <w:i/>
          <w:sz w:val="28"/>
        </w:rPr>
        <w:t>уніфікована методика картографічного відображення,</w:t>
      </w:r>
      <w:r>
        <w:rPr>
          <w:sz w:val="28"/>
        </w:rPr>
        <w:t xml:space="preserve"> яка полягає у виділенні загальних рис функціонування (фінансового посередництва) усіх груп установ-</w:t>
      </w:r>
      <w:r>
        <w:rPr>
          <w:sz w:val="28"/>
        </w:rPr>
        <w:lastRenderedPageBreak/>
        <w:t xml:space="preserve">учасників РФП України та відтворення їх у кожному з секторів фінансового ринку. </w:t>
      </w:r>
    </w:p>
    <w:p w14:paraId="1769C970" w14:textId="77777777" w:rsidR="00465C7F" w:rsidRDefault="00465C7F" w:rsidP="00465C7F">
      <w:pPr>
        <w:widowControl w:val="0"/>
        <w:spacing w:line="360" w:lineRule="auto"/>
        <w:ind w:firstLine="709"/>
        <w:jc w:val="both"/>
        <w:rPr>
          <w:sz w:val="28"/>
        </w:rPr>
      </w:pPr>
      <w:r>
        <w:rPr>
          <w:sz w:val="28"/>
        </w:rPr>
        <w:t xml:space="preserve">Викладено </w:t>
      </w:r>
      <w:r>
        <w:rPr>
          <w:i/>
          <w:sz w:val="28"/>
        </w:rPr>
        <w:t xml:space="preserve">єдині принципи картографічного моделювання і ГІС-аналізу </w:t>
      </w:r>
      <w:r>
        <w:rPr>
          <w:sz w:val="28"/>
        </w:rPr>
        <w:t xml:space="preserve">при створенні серії карт. Методика полягає у відтворенні ланцюга функціонування РФП України “залучення коштів – перерозподіл та розміщення коштів – продукти діяльності”. Цей ланцюг відбивається при відображенні установ-учасників як логічна послідовність параметрів, що визначають фінансову позицію установи на ринку “статутний капітал – пасиви – активи – фінансові послуги”. Їхнє кількісне представлення є критерієм, що слугує визначальним чинником будь-якого відбору або групування при картографуванні. Принцип картографування полягає у виділенні основних елементів (установ-учасників) цього ланцюга фінансового посередництва та висвітленні їхньої структури та способів такого перерозподілу (тобто, інструментів мобілізації коштів). Вказаним елементом є БС, а саме – мережа комерційних банків, які прямо чи опосередковано приймають участь у діяльності усіх секторів РФП. </w:t>
      </w:r>
    </w:p>
    <w:p w14:paraId="50619325" w14:textId="77777777" w:rsidR="00465C7F" w:rsidRDefault="00465C7F" w:rsidP="00465C7F">
      <w:pPr>
        <w:widowControl w:val="0"/>
        <w:spacing w:line="360" w:lineRule="auto"/>
        <w:ind w:firstLine="709"/>
        <w:jc w:val="both"/>
        <w:rPr>
          <w:sz w:val="28"/>
        </w:rPr>
      </w:pPr>
      <w:r>
        <w:rPr>
          <w:sz w:val="28"/>
        </w:rPr>
        <w:t xml:space="preserve">Здійснено </w:t>
      </w:r>
      <w:r>
        <w:rPr>
          <w:i/>
          <w:sz w:val="28"/>
        </w:rPr>
        <w:t>уніфікацію способів і засобів картографічного відображення</w:t>
      </w:r>
      <w:r>
        <w:rPr>
          <w:sz w:val="28"/>
        </w:rPr>
        <w:t xml:space="preserve"> застосуванням кубів з трьома видимими гранями (грані представляють 100-відсоткові квадрати) – знак Варзара, для відображення комплексу основних характеристик установ-учасників та секторів ринку. Цьому знаку відповідає легенда матричного типу, яка описує систему трьох взаємопов’язаних показників. Величина ж такого куба показує ранг установи, фінансового центру, слугуючи кількісним вираженням основного показника, який характеризують грані куба. Цим показником може бути один з елементів описаного вище ланцюга. </w:t>
      </w:r>
    </w:p>
    <w:p w14:paraId="4A56DAE4" w14:textId="77777777" w:rsidR="00465C7F" w:rsidRDefault="00465C7F" w:rsidP="00465C7F">
      <w:pPr>
        <w:widowControl w:val="0"/>
        <w:spacing w:line="360" w:lineRule="auto"/>
        <w:ind w:firstLine="709"/>
        <w:jc w:val="both"/>
        <w:rPr>
          <w:sz w:val="28"/>
        </w:rPr>
      </w:pPr>
      <w:r>
        <w:rPr>
          <w:sz w:val="28"/>
        </w:rPr>
        <w:t xml:space="preserve">10.  Запропоновано </w:t>
      </w:r>
      <w:r>
        <w:rPr>
          <w:i/>
          <w:sz w:val="28"/>
        </w:rPr>
        <w:t>авторські підходи до створення синтетичної карти</w:t>
      </w:r>
      <w:r>
        <w:rPr>
          <w:sz w:val="28"/>
        </w:rPr>
        <w:t xml:space="preserve"> – типології регіонів за розвиненістю ринку банківських послуг. Карта дає інтегральну оцінку регіональних банківських систем за домінуючим видом банку (міжрегіональні, регіональні, місцеві) та за ознакою переважання балансових структурних підрозділів певного їх виду; а також показує структурні співвідношення кожного з типів банківських установ у центрах. </w:t>
      </w:r>
    </w:p>
    <w:p w14:paraId="01183E9D" w14:textId="77777777" w:rsidR="00465C7F" w:rsidRDefault="00465C7F" w:rsidP="00465C7F">
      <w:pPr>
        <w:widowControl w:val="0"/>
        <w:spacing w:line="360" w:lineRule="auto"/>
        <w:ind w:firstLine="709"/>
        <w:jc w:val="both"/>
        <w:rPr>
          <w:sz w:val="28"/>
        </w:rPr>
      </w:pPr>
      <w:r>
        <w:rPr>
          <w:sz w:val="28"/>
        </w:rPr>
        <w:t xml:space="preserve">11.  Обґрунтовано </w:t>
      </w:r>
      <w:r>
        <w:rPr>
          <w:i/>
          <w:sz w:val="28"/>
        </w:rPr>
        <w:t>застосування спеціалізованої ГІС</w:t>
      </w:r>
      <w:r>
        <w:rPr>
          <w:sz w:val="28"/>
        </w:rPr>
        <w:t xml:space="preserve"> банківської системи і ринку фінансових послуг України</w:t>
      </w:r>
      <w:r>
        <w:rPr>
          <w:i/>
          <w:sz w:val="28"/>
        </w:rPr>
        <w:t xml:space="preserve"> </w:t>
      </w:r>
      <w:r>
        <w:rPr>
          <w:sz w:val="28"/>
        </w:rPr>
        <w:t>для введення, структурування, обробки і використання просторово-координованої інформації</w:t>
      </w:r>
      <w:r>
        <w:rPr>
          <w:i/>
          <w:sz w:val="28"/>
        </w:rPr>
        <w:t xml:space="preserve"> </w:t>
      </w:r>
      <w:r>
        <w:rPr>
          <w:sz w:val="28"/>
        </w:rPr>
        <w:t xml:space="preserve">при створенні системи тематичних карт БС та РФП України (на прикладі спеціалізованої ГІС банківської системи з атрибутивними БД </w:t>
      </w:r>
      <w:r>
        <w:rPr>
          <w:sz w:val="28"/>
        </w:rPr>
        <w:lastRenderedPageBreak/>
        <w:t xml:space="preserve">“Банки”, “Функціонування регіональних банківських систем”). Обґрунтовано вибір базових карт, які слугують географічним каркасом для прив’язки, суміщення і координування всіх атрибутивних даних, для взаємного узгодження інформаційних шарів, наступного ГІС-аналізу. </w:t>
      </w:r>
    </w:p>
    <w:p w14:paraId="1A26C216" w14:textId="77777777" w:rsidR="00465C7F" w:rsidRDefault="00465C7F" w:rsidP="00465C7F">
      <w:pPr>
        <w:widowControl w:val="0"/>
        <w:spacing w:line="360" w:lineRule="auto"/>
        <w:ind w:firstLine="709"/>
        <w:jc w:val="both"/>
        <w:rPr>
          <w:sz w:val="28"/>
        </w:rPr>
      </w:pPr>
      <w:r>
        <w:rPr>
          <w:sz w:val="28"/>
        </w:rPr>
        <w:t xml:space="preserve">У експериментальній спеціалізованій ГІС банківської системи втілено </w:t>
      </w:r>
      <w:r>
        <w:rPr>
          <w:i/>
          <w:sz w:val="28"/>
        </w:rPr>
        <w:t>математизацію і комп’ютеризацію картографічних досліджень</w:t>
      </w:r>
      <w:r>
        <w:rPr>
          <w:sz w:val="28"/>
        </w:rPr>
        <w:t xml:space="preserve"> цього напряму. Застосована нами для картографічного моделювання ГІС-технологія фактично об’єднує процеси створення та ГІС-аналізу. </w:t>
      </w:r>
    </w:p>
    <w:p w14:paraId="5BF0908C" w14:textId="77777777" w:rsidR="00465C7F" w:rsidRDefault="00465C7F" w:rsidP="00465C7F">
      <w:pPr>
        <w:pStyle w:val="23"/>
        <w:widowControl w:val="0"/>
        <w:rPr>
          <w:szCs w:val="24"/>
        </w:rPr>
      </w:pPr>
      <w:r>
        <w:rPr>
          <w:szCs w:val="24"/>
        </w:rPr>
        <w:t xml:space="preserve">12.  Визначено оптимальний набір джерел інформації. Обґрунтовано принципи і методику формування баз даних і управління ними для геоінформаційного картографування. </w:t>
      </w:r>
      <w:r>
        <w:rPr>
          <w:i/>
          <w:szCs w:val="24"/>
        </w:rPr>
        <w:t>Систематизацію джерел інформаційного забезпечення</w:t>
      </w:r>
      <w:r>
        <w:rPr>
          <w:szCs w:val="24"/>
        </w:rPr>
        <w:t xml:space="preserve"> (структурно-графічна модель на рис. 2.16) проведено за формою представлення даних (табл. 2.2). Всі інформаційні ресурси було розглянуто як вхідні дані до атрибутивних БД, орієнтованих на картографічне моделювання об’єкта картографування.  </w:t>
      </w:r>
    </w:p>
    <w:p w14:paraId="36E625F0" w14:textId="77777777" w:rsidR="00465C7F" w:rsidRDefault="00465C7F" w:rsidP="00465C7F">
      <w:pPr>
        <w:widowControl w:val="0"/>
        <w:spacing w:line="360" w:lineRule="auto"/>
        <w:ind w:firstLine="709"/>
        <w:jc w:val="both"/>
        <w:rPr>
          <w:sz w:val="28"/>
        </w:rPr>
      </w:pPr>
      <w:r>
        <w:rPr>
          <w:sz w:val="28"/>
        </w:rPr>
        <w:t xml:space="preserve">13.  Розроблена </w:t>
      </w:r>
      <w:r>
        <w:rPr>
          <w:i/>
          <w:sz w:val="28"/>
        </w:rPr>
        <w:t xml:space="preserve">структура двох інтегрованих атрибутивних БД </w:t>
      </w:r>
      <w:r>
        <w:rPr>
          <w:sz w:val="28"/>
        </w:rPr>
        <w:t>“Банки України” (до кожного банку) та “Функціонування банківської системи України” (за регіонами).  Також розроблено систему запитів та інших інструментів, що реалізують структуру атрибутивних БД спеціалізованої ГІС. Побудовано технологічний ланцюг створення карт засобами ГІС на цій основі.</w:t>
      </w:r>
    </w:p>
    <w:p w14:paraId="364A2687" w14:textId="77777777" w:rsidR="00465C7F" w:rsidRDefault="00465C7F" w:rsidP="00465C7F">
      <w:pPr>
        <w:pStyle w:val="afffffffa"/>
        <w:widowControl w:val="0"/>
        <w:ind w:firstLine="709"/>
        <w:jc w:val="both"/>
        <w:rPr>
          <w:b/>
          <w:bCs/>
          <w:szCs w:val="24"/>
        </w:rPr>
      </w:pPr>
      <w:r>
        <w:rPr>
          <w:b/>
          <w:bCs/>
          <w:szCs w:val="24"/>
        </w:rPr>
        <w:t xml:space="preserve">Розроблені принципи структурування даних та алгоритми їх аналізу надають </w:t>
      </w:r>
      <w:r>
        <w:rPr>
          <w:b/>
          <w:bCs/>
          <w:i/>
          <w:szCs w:val="24"/>
        </w:rPr>
        <w:t>можливість автоматизовано створювати окремі карти, серії карт та проводити  ГІС-аналіз</w:t>
      </w:r>
      <w:r>
        <w:rPr>
          <w:b/>
          <w:bCs/>
          <w:szCs w:val="24"/>
        </w:rPr>
        <w:t xml:space="preserve">. За розробленою технологічною схемою на базі цієї ГІС було створено 32 карти і картографічна анімація (12 карт-кадрів). </w:t>
      </w:r>
    </w:p>
    <w:p w14:paraId="55B4E7AD" w14:textId="77777777" w:rsidR="00465C7F" w:rsidRDefault="00465C7F" w:rsidP="00465C7F">
      <w:pPr>
        <w:pStyle w:val="afffffffa"/>
        <w:widowControl w:val="0"/>
        <w:ind w:firstLine="709"/>
        <w:jc w:val="both"/>
        <w:rPr>
          <w:b/>
          <w:bCs/>
          <w:szCs w:val="24"/>
        </w:rPr>
      </w:pPr>
      <w:r>
        <w:rPr>
          <w:b/>
          <w:bCs/>
          <w:szCs w:val="24"/>
        </w:rPr>
        <w:lastRenderedPageBreak/>
        <w:t xml:space="preserve">Представлено </w:t>
      </w:r>
      <w:r>
        <w:rPr>
          <w:b/>
          <w:bCs/>
          <w:i/>
          <w:szCs w:val="24"/>
        </w:rPr>
        <w:t>картографічну анімацію</w:t>
      </w:r>
      <w:r>
        <w:rPr>
          <w:b/>
          <w:bCs/>
          <w:szCs w:val="24"/>
        </w:rPr>
        <w:t xml:space="preserve"> </w:t>
      </w:r>
      <w:r>
        <w:rPr>
          <w:b/>
          <w:bCs/>
          <w:i/>
          <w:szCs w:val="24"/>
        </w:rPr>
        <w:t>“Розвиток банківської системи України за період 1994 – 2004 рр.”</w:t>
      </w:r>
      <w:r>
        <w:rPr>
          <w:b/>
          <w:bCs/>
          <w:szCs w:val="24"/>
        </w:rPr>
        <w:t xml:space="preserve"> (12 кадрів). Зміст кадрів складає показ банківських центрів за концентрацією сумарного статутного капіталу комерційних банків регіону, середній розмір статутного капіталу на один діючий банк, щорічний приріст розміру сумарного статутного капіталу банків регіону. </w:t>
      </w:r>
    </w:p>
    <w:p w14:paraId="1828C180" w14:textId="77777777" w:rsidR="00465C7F" w:rsidRDefault="00465C7F" w:rsidP="00465C7F">
      <w:pPr>
        <w:widowControl w:val="0"/>
        <w:spacing w:line="360" w:lineRule="auto"/>
        <w:ind w:firstLine="709"/>
        <w:jc w:val="both"/>
        <w:rPr>
          <w:sz w:val="28"/>
        </w:rPr>
      </w:pPr>
      <w:r>
        <w:rPr>
          <w:sz w:val="28"/>
        </w:rPr>
        <w:t xml:space="preserve">14.  Запропоновані теоретико-методичні основи та технологічна схема реалізовані при створенні серії карт БС та РФП України; а також при розробці структури, тематики, змісту карт розділу “Фінанси і кредит” у блоці карт “Економіка”. </w:t>
      </w:r>
    </w:p>
    <w:p w14:paraId="6E940352" w14:textId="77777777" w:rsidR="00465C7F" w:rsidRDefault="00465C7F" w:rsidP="00465C7F">
      <w:pPr>
        <w:widowControl w:val="0"/>
        <w:spacing w:line="360" w:lineRule="auto"/>
        <w:ind w:firstLine="709"/>
        <w:jc w:val="both"/>
        <w:rPr>
          <w:sz w:val="28"/>
        </w:rPr>
      </w:pPr>
    </w:p>
    <w:p w14:paraId="3F5046FE" w14:textId="77777777" w:rsidR="00465C7F" w:rsidRDefault="00465C7F" w:rsidP="00465C7F">
      <w:pPr>
        <w:widowControl w:val="0"/>
        <w:spacing w:line="360" w:lineRule="auto"/>
        <w:ind w:firstLine="709"/>
        <w:rPr>
          <w:sz w:val="28"/>
        </w:rPr>
        <w:sectPr w:rsidR="00465C7F">
          <w:headerReference w:type="default" r:id="rId9"/>
          <w:pgSz w:w="11906" w:h="16838" w:code="9"/>
          <w:pgMar w:top="1134" w:right="567" w:bottom="1134" w:left="1134" w:header="709" w:footer="709" w:gutter="0"/>
          <w:cols w:space="708"/>
          <w:docGrid w:linePitch="360"/>
        </w:sectPr>
      </w:pPr>
    </w:p>
    <w:p w14:paraId="05C04ED3" w14:textId="77777777" w:rsidR="00465C7F" w:rsidRDefault="00465C7F" w:rsidP="00465C7F">
      <w:pPr>
        <w:pStyle w:val="afffffffa"/>
        <w:widowControl w:val="0"/>
        <w:rPr>
          <w:bCs/>
          <w:szCs w:val="24"/>
        </w:rPr>
      </w:pPr>
      <w:r>
        <w:rPr>
          <w:bCs/>
          <w:szCs w:val="24"/>
        </w:rPr>
        <w:lastRenderedPageBreak/>
        <w:t>СПИСОК ВИКОРИСТАНИХ ДЖЕРЕЛ</w:t>
      </w:r>
    </w:p>
    <w:p w14:paraId="3D9CB23E" w14:textId="77777777" w:rsidR="00465C7F" w:rsidRDefault="00465C7F" w:rsidP="00465C7F">
      <w:pPr>
        <w:widowControl w:val="0"/>
        <w:jc w:val="center"/>
        <w:rPr>
          <w:b/>
          <w:sz w:val="28"/>
        </w:rPr>
      </w:pPr>
    </w:p>
    <w:p w14:paraId="3F6EDA34" w14:textId="77777777" w:rsidR="00465C7F" w:rsidRDefault="00465C7F" w:rsidP="00465C7F">
      <w:pPr>
        <w:widowControl w:val="0"/>
        <w:jc w:val="center"/>
        <w:rPr>
          <w:b/>
          <w:sz w:val="28"/>
        </w:rPr>
      </w:pPr>
    </w:p>
    <w:tbl>
      <w:tblPr>
        <w:tblW w:w="10217" w:type="dxa"/>
        <w:jc w:val="center"/>
        <w:tblCellMar>
          <w:left w:w="0" w:type="dxa"/>
          <w:right w:w="0" w:type="dxa"/>
        </w:tblCellMar>
        <w:tblLook w:val="0000" w:firstRow="0" w:lastRow="0" w:firstColumn="0" w:lastColumn="0" w:noHBand="0" w:noVBand="0"/>
      </w:tblPr>
      <w:tblGrid>
        <w:gridCol w:w="632"/>
        <w:gridCol w:w="9585"/>
      </w:tblGrid>
      <w:tr w:rsidR="00465C7F" w14:paraId="20506B7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AB5C307" w14:textId="77777777" w:rsidR="00465C7F" w:rsidRDefault="00465C7F" w:rsidP="00695BFB">
            <w:pPr>
              <w:pStyle w:val="font5"/>
              <w:widowControl w:val="0"/>
              <w:spacing w:before="0" w:after="0" w:line="360" w:lineRule="auto"/>
              <w:rPr>
                <w:szCs w:val="24"/>
              </w:rPr>
            </w:pPr>
            <w:r>
              <w:rPr>
                <w:szCs w:val="24"/>
              </w:rPr>
              <w:t>1</w:t>
            </w:r>
          </w:p>
        </w:tc>
        <w:tc>
          <w:tcPr>
            <w:tcW w:w="9585" w:type="dxa"/>
            <w:tcBorders>
              <w:top w:val="nil"/>
              <w:left w:val="nil"/>
              <w:bottom w:val="nil"/>
              <w:right w:val="nil"/>
            </w:tcBorders>
            <w:tcMar>
              <w:top w:w="14" w:type="dxa"/>
              <w:left w:w="14" w:type="dxa"/>
              <w:bottom w:w="0" w:type="dxa"/>
              <w:right w:w="14" w:type="dxa"/>
            </w:tcMar>
          </w:tcPr>
          <w:p w14:paraId="4A07979E" w14:textId="77777777" w:rsidR="00465C7F" w:rsidRDefault="00465C7F" w:rsidP="00695BFB">
            <w:pPr>
              <w:widowControl w:val="0"/>
              <w:spacing w:line="360" w:lineRule="auto"/>
              <w:jc w:val="both"/>
              <w:rPr>
                <w:sz w:val="28"/>
              </w:rPr>
            </w:pPr>
            <w:r>
              <w:rPr>
                <w:i/>
                <w:sz w:val="28"/>
              </w:rPr>
              <w:t>Алаев Е.Б.</w:t>
            </w:r>
            <w:r>
              <w:rPr>
                <w:sz w:val="28"/>
              </w:rPr>
              <w:t xml:space="preserve"> Социально-економическая география: Понятийно-терминологический словарь. – М.: Мысль, 1983. – 350 с.  </w:t>
            </w:r>
          </w:p>
        </w:tc>
      </w:tr>
      <w:tr w:rsidR="00465C7F" w14:paraId="2E7057B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8371FED" w14:textId="77777777" w:rsidR="00465C7F" w:rsidRDefault="00465C7F" w:rsidP="00695BFB">
            <w:pPr>
              <w:widowControl w:val="0"/>
              <w:spacing w:line="360" w:lineRule="auto"/>
              <w:rPr>
                <w:sz w:val="28"/>
              </w:rPr>
            </w:pPr>
            <w:r>
              <w:rPr>
                <w:sz w:val="28"/>
              </w:rPr>
              <w:t>2</w:t>
            </w:r>
          </w:p>
        </w:tc>
        <w:tc>
          <w:tcPr>
            <w:tcW w:w="9585" w:type="dxa"/>
            <w:tcBorders>
              <w:top w:val="nil"/>
              <w:left w:val="nil"/>
              <w:bottom w:val="nil"/>
              <w:right w:val="nil"/>
            </w:tcBorders>
            <w:tcMar>
              <w:top w:w="14" w:type="dxa"/>
              <w:left w:w="14" w:type="dxa"/>
              <w:bottom w:w="0" w:type="dxa"/>
              <w:right w:w="14" w:type="dxa"/>
            </w:tcMar>
          </w:tcPr>
          <w:p w14:paraId="05D09853" w14:textId="77777777" w:rsidR="00465C7F" w:rsidRDefault="00465C7F" w:rsidP="00695BFB">
            <w:pPr>
              <w:widowControl w:val="0"/>
              <w:spacing w:line="360" w:lineRule="auto"/>
              <w:jc w:val="both"/>
              <w:rPr>
                <w:sz w:val="28"/>
              </w:rPr>
            </w:pPr>
            <w:r>
              <w:rPr>
                <w:i/>
                <w:sz w:val="28"/>
              </w:rPr>
              <w:t>Аржевітін С.</w:t>
            </w:r>
            <w:r>
              <w:rPr>
                <w:sz w:val="28"/>
              </w:rPr>
              <w:t xml:space="preserve">  Формування банківського менеджменту в Україні // Вісн. Нац. банку України. – 2001. – №5. – С. 24-27. </w:t>
            </w:r>
          </w:p>
        </w:tc>
      </w:tr>
      <w:tr w:rsidR="00465C7F" w14:paraId="6C27833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6E287E3" w14:textId="77777777" w:rsidR="00465C7F" w:rsidRDefault="00465C7F" w:rsidP="00695BFB">
            <w:pPr>
              <w:widowControl w:val="0"/>
              <w:spacing w:line="360" w:lineRule="auto"/>
              <w:rPr>
                <w:sz w:val="28"/>
              </w:rPr>
            </w:pPr>
            <w:r>
              <w:rPr>
                <w:sz w:val="28"/>
              </w:rPr>
              <w:t>3</w:t>
            </w:r>
          </w:p>
        </w:tc>
        <w:tc>
          <w:tcPr>
            <w:tcW w:w="9585" w:type="dxa"/>
            <w:tcBorders>
              <w:top w:val="nil"/>
              <w:left w:val="nil"/>
              <w:bottom w:val="nil"/>
              <w:right w:val="nil"/>
            </w:tcBorders>
            <w:tcMar>
              <w:top w:w="14" w:type="dxa"/>
              <w:left w:w="14" w:type="dxa"/>
              <w:bottom w:w="0" w:type="dxa"/>
              <w:right w:w="14" w:type="dxa"/>
            </w:tcMar>
          </w:tcPr>
          <w:p w14:paraId="5B83D8F8" w14:textId="77777777" w:rsidR="00465C7F" w:rsidRDefault="00465C7F" w:rsidP="00695BFB">
            <w:pPr>
              <w:widowControl w:val="0"/>
              <w:spacing w:line="360" w:lineRule="auto"/>
              <w:jc w:val="both"/>
              <w:rPr>
                <w:sz w:val="28"/>
              </w:rPr>
            </w:pPr>
            <w:r>
              <w:rPr>
                <w:i/>
                <w:sz w:val="28"/>
              </w:rPr>
              <w:t>Аржевітін С.</w:t>
            </w:r>
            <w:r>
              <w:rPr>
                <w:sz w:val="28"/>
              </w:rPr>
              <w:t xml:space="preserve"> У переддень десятирічного ювілею // Вісн. Нац. банку України. – 2000. – № 2. – С. 41-45.</w:t>
            </w:r>
          </w:p>
        </w:tc>
      </w:tr>
      <w:tr w:rsidR="00465C7F" w14:paraId="65AFA2C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2E124F4" w14:textId="77777777" w:rsidR="00465C7F" w:rsidRDefault="00465C7F" w:rsidP="00695BFB">
            <w:pPr>
              <w:widowControl w:val="0"/>
              <w:spacing w:line="360" w:lineRule="auto"/>
              <w:rPr>
                <w:sz w:val="28"/>
              </w:rPr>
            </w:pPr>
            <w:r>
              <w:rPr>
                <w:sz w:val="28"/>
              </w:rPr>
              <w:t>4</w:t>
            </w:r>
          </w:p>
        </w:tc>
        <w:tc>
          <w:tcPr>
            <w:tcW w:w="9585" w:type="dxa"/>
            <w:tcBorders>
              <w:top w:val="nil"/>
              <w:left w:val="nil"/>
              <w:bottom w:val="nil"/>
              <w:right w:val="nil"/>
            </w:tcBorders>
            <w:tcMar>
              <w:top w:w="14" w:type="dxa"/>
              <w:left w:w="14" w:type="dxa"/>
              <w:bottom w:w="0" w:type="dxa"/>
              <w:right w:w="14" w:type="dxa"/>
            </w:tcMar>
          </w:tcPr>
          <w:p w14:paraId="52536DFF" w14:textId="77777777" w:rsidR="00465C7F" w:rsidRDefault="00465C7F" w:rsidP="00695BFB">
            <w:pPr>
              <w:widowControl w:val="0"/>
              <w:spacing w:line="360" w:lineRule="auto"/>
              <w:jc w:val="both"/>
              <w:rPr>
                <w:sz w:val="28"/>
              </w:rPr>
            </w:pPr>
            <w:r>
              <w:rPr>
                <w:i/>
                <w:sz w:val="28"/>
              </w:rPr>
              <w:t>Архипов Ю.Р.</w:t>
            </w:r>
            <w:r>
              <w:rPr>
                <w:sz w:val="28"/>
              </w:rPr>
              <w:t xml:space="preserve"> Иерархичность – важнейшее понятие в изучении геосистем // III Всесоюз. симпозиум по теорет. вопросам географии (Одесса, 4-7 окт. 1977 г.); Тез. докл. – К.: Наук. думка, 1977. – С. 31-34.  </w:t>
            </w:r>
          </w:p>
        </w:tc>
      </w:tr>
      <w:tr w:rsidR="00465C7F" w14:paraId="5108F8F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E05AA81" w14:textId="77777777" w:rsidR="00465C7F" w:rsidRDefault="00465C7F" w:rsidP="00695BFB">
            <w:pPr>
              <w:widowControl w:val="0"/>
              <w:spacing w:line="360" w:lineRule="auto"/>
              <w:rPr>
                <w:sz w:val="28"/>
              </w:rPr>
            </w:pPr>
            <w:r>
              <w:rPr>
                <w:sz w:val="28"/>
              </w:rPr>
              <w:t>5</w:t>
            </w:r>
          </w:p>
        </w:tc>
        <w:tc>
          <w:tcPr>
            <w:tcW w:w="9585" w:type="dxa"/>
            <w:tcBorders>
              <w:top w:val="nil"/>
              <w:left w:val="nil"/>
              <w:bottom w:val="nil"/>
              <w:right w:val="nil"/>
            </w:tcBorders>
            <w:tcMar>
              <w:top w:w="14" w:type="dxa"/>
              <w:left w:w="14" w:type="dxa"/>
              <w:bottom w:w="0" w:type="dxa"/>
              <w:right w:w="14" w:type="dxa"/>
            </w:tcMar>
          </w:tcPr>
          <w:p w14:paraId="5A6ADF65" w14:textId="77777777" w:rsidR="00465C7F" w:rsidRDefault="00465C7F" w:rsidP="00695BFB">
            <w:pPr>
              <w:widowControl w:val="0"/>
              <w:spacing w:line="360" w:lineRule="auto"/>
              <w:jc w:val="both"/>
              <w:rPr>
                <w:sz w:val="28"/>
              </w:rPr>
            </w:pPr>
            <w:r>
              <w:rPr>
                <w:i/>
                <w:sz w:val="28"/>
              </w:rPr>
              <w:t>Асланикашвили А.Ф.</w:t>
            </w:r>
            <w:r>
              <w:rPr>
                <w:sz w:val="28"/>
              </w:rPr>
              <w:t xml:space="preserve"> Единство и системная сущность географии и картографии // Человек и природа в географической науке. – Тбилиси: Мецниереба, 1981. – С. 6-27.</w:t>
            </w:r>
          </w:p>
        </w:tc>
      </w:tr>
      <w:tr w:rsidR="00465C7F" w14:paraId="4DD8E76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042E175" w14:textId="77777777" w:rsidR="00465C7F" w:rsidRDefault="00465C7F" w:rsidP="00695BFB">
            <w:pPr>
              <w:widowControl w:val="0"/>
              <w:spacing w:line="360" w:lineRule="auto"/>
              <w:rPr>
                <w:sz w:val="28"/>
              </w:rPr>
            </w:pPr>
            <w:r>
              <w:rPr>
                <w:sz w:val="28"/>
              </w:rPr>
              <w:t>6</w:t>
            </w:r>
          </w:p>
        </w:tc>
        <w:tc>
          <w:tcPr>
            <w:tcW w:w="9585" w:type="dxa"/>
            <w:tcBorders>
              <w:top w:val="nil"/>
              <w:left w:val="nil"/>
              <w:bottom w:val="nil"/>
              <w:right w:val="nil"/>
            </w:tcBorders>
            <w:tcMar>
              <w:top w:w="14" w:type="dxa"/>
              <w:left w:w="14" w:type="dxa"/>
              <w:bottom w:w="0" w:type="dxa"/>
              <w:right w:w="14" w:type="dxa"/>
            </w:tcMar>
          </w:tcPr>
          <w:p w14:paraId="00D03048" w14:textId="77777777" w:rsidR="00465C7F" w:rsidRDefault="00465C7F" w:rsidP="00695BFB">
            <w:pPr>
              <w:widowControl w:val="0"/>
              <w:spacing w:line="360" w:lineRule="auto"/>
              <w:jc w:val="both"/>
              <w:rPr>
                <w:sz w:val="28"/>
              </w:rPr>
            </w:pPr>
            <w:r>
              <w:rPr>
                <w:i/>
                <w:sz w:val="28"/>
              </w:rPr>
              <w:t>Асланикашвили</w:t>
            </w:r>
            <w:r>
              <w:rPr>
                <w:sz w:val="28"/>
              </w:rPr>
              <w:t xml:space="preserve"> </w:t>
            </w:r>
            <w:r>
              <w:rPr>
                <w:i/>
                <w:sz w:val="28"/>
              </w:rPr>
              <w:t>А.Ф</w:t>
            </w:r>
            <w:r>
              <w:rPr>
                <w:sz w:val="28"/>
              </w:rPr>
              <w:t>. Метакартография. Основные проблемы. – Тбилиси: Мецниереба, 1974. – 125 с.</w:t>
            </w:r>
          </w:p>
        </w:tc>
      </w:tr>
      <w:tr w:rsidR="00465C7F" w14:paraId="39903B2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5329C43" w14:textId="77777777" w:rsidR="00465C7F" w:rsidRDefault="00465C7F" w:rsidP="00695BFB">
            <w:pPr>
              <w:widowControl w:val="0"/>
              <w:spacing w:line="360" w:lineRule="auto"/>
              <w:rPr>
                <w:sz w:val="28"/>
              </w:rPr>
            </w:pPr>
            <w:r>
              <w:rPr>
                <w:sz w:val="28"/>
              </w:rPr>
              <w:t>7</w:t>
            </w:r>
          </w:p>
        </w:tc>
        <w:tc>
          <w:tcPr>
            <w:tcW w:w="9585" w:type="dxa"/>
            <w:tcBorders>
              <w:top w:val="nil"/>
              <w:left w:val="nil"/>
              <w:bottom w:val="nil"/>
              <w:right w:val="nil"/>
            </w:tcBorders>
            <w:tcMar>
              <w:top w:w="14" w:type="dxa"/>
              <w:left w:w="14" w:type="dxa"/>
              <w:bottom w:w="0" w:type="dxa"/>
              <w:right w:w="14" w:type="dxa"/>
            </w:tcMar>
          </w:tcPr>
          <w:p w14:paraId="51A1719B" w14:textId="77777777" w:rsidR="00465C7F" w:rsidRDefault="00465C7F" w:rsidP="00695BFB">
            <w:pPr>
              <w:widowControl w:val="0"/>
              <w:spacing w:line="360" w:lineRule="auto"/>
              <w:jc w:val="both"/>
              <w:rPr>
                <w:sz w:val="28"/>
              </w:rPr>
            </w:pPr>
            <w:r>
              <w:rPr>
                <w:i/>
                <w:sz w:val="28"/>
              </w:rPr>
              <w:t xml:space="preserve">Асланикашвили А.Ф., Саушкин Ю.Г. </w:t>
            </w:r>
            <w:r>
              <w:rPr>
                <w:sz w:val="28"/>
              </w:rPr>
              <w:t>Новые подходы к решению методологических проблем современной географической науки. –  Материалы ХI съезда Географического о-ва СССР. Симпозиум "География в Грузинской ССР". – Тбилиси, 1975. – С. 38.</w:t>
            </w:r>
          </w:p>
        </w:tc>
      </w:tr>
      <w:tr w:rsidR="00465C7F" w14:paraId="22A647B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D39F399" w14:textId="77777777" w:rsidR="00465C7F" w:rsidRDefault="00465C7F" w:rsidP="00695BFB">
            <w:pPr>
              <w:widowControl w:val="0"/>
              <w:spacing w:line="360" w:lineRule="auto"/>
              <w:rPr>
                <w:sz w:val="28"/>
              </w:rPr>
            </w:pPr>
            <w:r>
              <w:rPr>
                <w:sz w:val="28"/>
              </w:rPr>
              <w:t>8</w:t>
            </w:r>
          </w:p>
        </w:tc>
        <w:tc>
          <w:tcPr>
            <w:tcW w:w="9585" w:type="dxa"/>
            <w:tcBorders>
              <w:top w:val="nil"/>
              <w:left w:val="nil"/>
              <w:bottom w:val="nil"/>
              <w:right w:val="nil"/>
            </w:tcBorders>
            <w:tcMar>
              <w:top w:w="14" w:type="dxa"/>
              <w:left w:w="14" w:type="dxa"/>
              <w:bottom w:w="0" w:type="dxa"/>
              <w:right w:w="14" w:type="dxa"/>
            </w:tcMar>
          </w:tcPr>
          <w:p w14:paraId="634329C5" w14:textId="77777777" w:rsidR="00465C7F" w:rsidRDefault="00465C7F" w:rsidP="00695BFB">
            <w:pPr>
              <w:widowControl w:val="0"/>
              <w:spacing w:line="360" w:lineRule="auto"/>
              <w:jc w:val="both"/>
              <w:rPr>
                <w:sz w:val="28"/>
              </w:rPr>
            </w:pPr>
            <w:r>
              <w:rPr>
                <w:i/>
                <w:sz w:val="28"/>
              </w:rPr>
              <w:t>Базилевич В.Д., Баластрик Л.О.</w:t>
            </w:r>
            <w:r>
              <w:rPr>
                <w:sz w:val="28"/>
              </w:rPr>
              <w:t xml:space="preserve">  Макроекономіка. – К.: Четверта хвиля, 1997. – 224 с. </w:t>
            </w:r>
          </w:p>
        </w:tc>
      </w:tr>
      <w:tr w:rsidR="00465C7F" w14:paraId="3BB39A8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01995C3" w14:textId="77777777" w:rsidR="00465C7F" w:rsidRDefault="00465C7F" w:rsidP="00695BFB">
            <w:pPr>
              <w:widowControl w:val="0"/>
              <w:spacing w:line="360" w:lineRule="auto"/>
              <w:rPr>
                <w:sz w:val="28"/>
              </w:rPr>
            </w:pPr>
            <w:r>
              <w:rPr>
                <w:sz w:val="28"/>
              </w:rPr>
              <w:t>9</w:t>
            </w:r>
          </w:p>
        </w:tc>
        <w:tc>
          <w:tcPr>
            <w:tcW w:w="9585" w:type="dxa"/>
            <w:tcBorders>
              <w:top w:val="nil"/>
              <w:left w:val="nil"/>
              <w:bottom w:val="nil"/>
              <w:right w:val="nil"/>
            </w:tcBorders>
            <w:tcMar>
              <w:top w:w="14" w:type="dxa"/>
              <w:left w:w="14" w:type="dxa"/>
              <w:bottom w:w="0" w:type="dxa"/>
              <w:right w:w="14" w:type="dxa"/>
            </w:tcMar>
          </w:tcPr>
          <w:p w14:paraId="50933DB8" w14:textId="77777777" w:rsidR="00465C7F" w:rsidRDefault="00465C7F" w:rsidP="00695BFB">
            <w:pPr>
              <w:widowControl w:val="0"/>
              <w:spacing w:line="360" w:lineRule="auto"/>
              <w:jc w:val="both"/>
              <w:rPr>
                <w:sz w:val="28"/>
              </w:rPr>
            </w:pPr>
            <w:r>
              <w:rPr>
                <w:i/>
                <w:sz w:val="28"/>
              </w:rPr>
              <w:t xml:space="preserve">Банки </w:t>
            </w:r>
            <w:r>
              <w:rPr>
                <w:sz w:val="28"/>
              </w:rPr>
              <w:t>західного регіону України / Укл. Цехош М.О. – Львів: Львів ЕКО, 1996. – 154 с.</w:t>
            </w:r>
          </w:p>
        </w:tc>
      </w:tr>
      <w:tr w:rsidR="00465C7F" w14:paraId="373D3D5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43D03D6" w14:textId="77777777" w:rsidR="00465C7F" w:rsidRDefault="00465C7F" w:rsidP="00695BFB">
            <w:pPr>
              <w:widowControl w:val="0"/>
              <w:spacing w:line="360" w:lineRule="auto"/>
              <w:rPr>
                <w:sz w:val="28"/>
              </w:rPr>
            </w:pPr>
            <w:r>
              <w:rPr>
                <w:sz w:val="28"/>
              </w:rPr>
              <w:t>10</w:t>
            </w:r>
          </w:p>
        </w:tc>
        <w:tc>
          <w:tcPr>
            <w:tcW w:w="9585" w:type="dxa"/>
            <w:tcBorders>
              <w:top w:val="nil"/>
              <w:left w:val="nil"/>
              <w:bottom w:val="nil"/>
              <w:right w:val="nil"/>
            </w:tcBorders>
            <w:tcMar>
              <w:top w:w="14" w:type="dxa"/>
              <w:left w:w="14" w:type="dxa"/>
              <w:bottom w:w="0" w:type="dxa"/>
              <w:right w:w="14" w:type="dxa"/>
            </w:tcMar>
          </w:tcPr>
          <w:p w14:paraId="63C9292B" w14:textId="77777777" w:rsidR="00465C7F" w:rsidRDefault="00465C7F" w:rsidP="00695BFB">
            <w:pPr>
              <w:widowControl w:val="0"/>
              <w:spacing w:line="360" w:lineRule="auto"/>
              <w:jc w:val="both"/>
              <w:rPr>
                <w:sz w:val="28"/>
              </w:rPr>
            </w:pPr>
            <w:r>
              <w:rPr>
                <w:i/>
                <w:sz w:val="28"/>
              </w:rPr>
              <w:t xml:space="preserve">Банки </w:t>
            </w:r>
            <w:r>
              <w:rPr>
                <w:sz w:val="28"/>
              </w:rPr>
              <w:t>Киева: Справочник (на 01.09.1995). – К.: МП "Леся", 1995. – 104 с.</w:t>
            </w:r>
          </w:p>
        </w:tc>
      </w:tr>
      <w:tr w:rsidR="00465C7F" w14:paraId="68C340C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3675A4C" w14:textId="77777777" w:rsidR="00465C7F" w:rsidRDefault="00465C7F" w:rsidP="00695BFB">
            <w:pPr>
              <w:widowControl w:val="0"/>
              <w:spacing w:line="360" w:lineRule="auto"/>
              <w:rPr>
                <w:sz w:val="28"/>
              </w:rPr>
            </w:pPr>
            <w:r>
              <w:rPr>
                <w:sz w:val="28"/>
              </w:rPr>
              <w:t>11</w:t>
            </w:r>
          </w:p>
        </w:tc>
        <w:tc>
          <w:tcPr>
            <w:tcW w:w="9585" w:type="dxa"/>
            <w:tcBorders>
              <w:top w:val="nil"/>
              <w:left w:val="nil"/>
              <w:bottom w:val="nil"/>
              <w:right w:val="nil"/>
            </w:tcBorders>
            <w:tcMar>
              <w:top w:w="14" w:type="dxa"/>
              <w:left w:w="14" w:type="dxa"/>
              <w:bottom w:w="0" w:type="dxa"/>
              <w:right w:w="14" w:type="dxa"/>
            </w:tcMar>
          </w:tcPr>
          <w:p w14:paraId="6EFFDCB7" w14:textId="77777777" w:rsidR="00465C7F" w:rsidRDefault="00465C7F" w:rsidP="00695BFB">
            <w:pPr>
              <w:widowControl w:val="0"/>
              <w:spacing w:line="360" w:lineRule="auto"/>
              <w:jc w:val="both"/>
              <w:rPr>
                <w:sz w:val="28"/>
              </w:rPr>
            </w:pPr>
            <w:r>
              <w:rPr>
                <w:i/>
                <w:sz w:val="28"/>
              </w:rPr>
              <w:t>Банки</w:t>
            </w:r>
            <w:r>
              <w:rPr>
                <w:sz w:val="28"/>
              </w:rPr>
              <w:t xml:space="preserve"> Украины, СНГ, стран Балтии: Справочник. – К.: КОН, 2000. – 274 с.</w:t>
            </w:r>
          </w:p>
        </w:tc>
      </w:tr>
      <w:tr w:rsidR="00465C7F" w14:paraId="2F6BBE5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5990C81" w14:textId="77777777" w:rsidR="00465C7F" w:rsidRDefault="00465C7F" w:rsidP="00695BFB">
            <w:pPr>
              <w:widowControl w:val="0"/>
              <w:spacing w:line="360" w:lineRule="auto"/>
              <w:rPr>
                <w:sz w:val="28"/>
              </w:rPr>
            </w:pPr>
            <w:r>
              <w:rPr>
                <w:sz w:val="28"/>
              </w:rPr>
              <w:t>12</w:t>
            </w:r>
          </w:p>
        </w:tc>
        <w:tc>
          <w:tcPr>
            <w:tcW w:w="9585" w:type="dxa"/>
            <w:tcBorders>
              <w:top w:val="nil"/>
              <w:left w:val="nil"/>
              <w:bottom w:val="nil"/>
              <w:right w:val="nil"/>
            </w:tcBorders>
            <w:tcMar>
              <w:top w:w="14" w:type="dxa"/>
              <w:left w:w="14" w:type="dxa"/>
              <w:bottom w:w="0" w:type="dxa"/>
              <w:right w:w="14" w:type="dxa"/>
            </w:tcMar>
          </w:tcPr>
          <w:p w14:paraId="7B816E27" w14:textId="77777777" w:rsidR="00465C7F" w:rsidRDefault="00465C7F" w:rsidP="00695BFB">
            <w:pPr>
              <w:widowControl w:val="0"/>
              <w:spacing w:line="360" w:lineRule="auto"/>
              <w:jc w:val="both"/>
              <w:rPr>
                <w:sz w:val="28"/>
              </w:rPr>
            </w:pPr>
            <w:r>
              <w:rPr>
                <w:i/>
                <w:sz w:val="28"/>
              </w:rPr>
              <w:t>Банки</w:t>
            </w:r>
            <w:r>
              <w:rPr>
                <w:sz w:val="28"/>
              </w:rPr>
              <w:t xml:space="preserve"> України: Справочник. – К.: Promotex Ukraine LTD, 1997. – 284 с.</w:t>
            </w:r>
          </w:p>
        </w:tc>
      </w:tr>
      <w:tr w:rsidR="00465C7F" w14:paraId="354AD9F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371BFEF" w14:textId="77777777" w:rsidR="00465C7F" w:rsidRDefault="00465C7F" w:rsidP="00695BFB">
            <w:pPr>
              <w:widowControl w:val="0"/>
              <w:spacing w:line="360" w:lineRule="auto"/>
              <w:rPr>
                <w:sz w:val="28"/>
              </w:rPr>
            </w:pPr>
            <w:r>
              <w:rPr>
                <w:sz w:val="28"/>
              </w:rPr>
              <w:t>13</w:t>
            </w:r>
          </w:p>
        </w:tc>
        <w:tc>
          <w:tcPr>
            <w:tcW w:w="9585" w:type="dxa"/>
            <w:tcBorders>
              <w:top w:val="nil"/>
              <w:left w:val="nil"/>
              <w:bottom w:val="nil"/>
              <w:right w:val="nil"/>
            </w:tcBorders>
            <w:tcMar>
              <w:top w:w="14" w:type="dxa"/>
              <w:left w:w="14" w:type="dxa"/>
              <w:bottom w:w="0" w:type="dxa"/>
              <w:right w:w="14" w:type="dxa"/>
            </w:tcMar>
          </w:tcPr>
          <w:p w14:paraId="4DDD13BB" w14:textId="77777777" w:rsidR="00465C7F" w:rsidRDefault="00465C7F" w:rsidP="00695BFB">
            <w:pPr>
              <w:widowControl w:val="0"/>
              <w:spacing w:line="360" w:lineRule="auto"/>
              <w:jc w:val="both"/>
              <w:rPr>
                <w:sz w:val="28"/>
              </w:rPr>
            </w:pPr>
            <w:r>
              <w:rPr>
                <w:i/>
                <w:sz w:val="28"/>
              </w:rPr>
              <w:t>Банки</w:t>
            </w:r>
            <w:r>
              <w:rPr>
                <w:sz w:val="28"/>
              </w:rPr>
              <w:t xml:space="preserve"> України: Справочник. – К.: КОН, 1999. – 510 с.</w:t>
            </w:r>
          </w:p>
        </w:tc>
      </w:tr>
      <w:tr w:rsidR="00465C7F" w14:paraId="3570016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3984A7F" w14:textId="77777777" w:rsidR="00465C7F" w:rsidRDefault="00465C7F" w:rsidP="00695BFB">
            <w:pPr>
              <w:widowControl w:val="0"/>
              <w:spacing w:line="360" w:lineRule="auto"/>
              <w:rPr>
                <w:sz w:val="28"/>
              </w:rPr>
            </w:pPr>
            <w:r>
              <w:rPr>
                <w:sz w:val="28"/>
              </w:rPr>
              <w:t>14</w:t>
            </w:r>
          </w:p>
        </w:tc>
        <w:tc>
          <w:tcPr>
            <w:tcW w:w="9585" w:type="dxa"/>
            <w:tcBorders>
              <w:top w:val="nil"/>
              <w:left w:val="nil"/>
              <w:bottom w:val="nil"/>
              <w:right w:val="nil"/>
            </w:tcBorders>
            <w:tcMar>
              <w:top w:w="14" w:type="dxa"/>
              <w:left w:w="14" w:type="dxa"/>
              <w:bottom w:w="0" w:type="dxa"/>
              <w:right w:w="14" w:type="dxa"/>
            </w:tcMar>
          </w:tcPr>
          <w:p w14:paraId="546EB058" w14:textId="77777777" w:rsidR="00465C7F" w:rsidRDefault="00465C7F" w:rsidP="00695BFB">
            <w:pPr>
              <w:widowControl w:val="0"/>
              <w:spacing w:line="360" w:lineRule="auto"/>
              <w:jc w:val="both"/>
              <w:rPr>
                <w:sz w:val="28"/>
              </w:rPr>
            </w:pPr>
            <w:r>
              <w:rPr>
                <w:i/>
                <w:sz w:val="28"/>
              </w:rPr>
              <w:t>Банки</w:t>
            </w:r>
            <w:r>
              <w:rPr>
                <w:sz w:val="28"/>
              </w:rPr>
              <w:t>: Справочник (на 01.12.1995). – К.: АУБ, 1996. – 96 с.</w:t>
            </w:r>
          </w:p>
        </w:tc>
      </w:tr>
      <w:tr w:rsidR="00465C7F" w14:paraId="433F791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4F19ED0" w14:textId="77777777" w:rsidR="00465C7F" w:rsidRDefault="00465C7F" w:rsidP="00695BFB">
            <w:pPr>
              <w:widowControl w:val="0"/>
              <w:spacing w:line="360" w:lineRule="auto"/>
              <w:rPr>
                <w:sz w:val="28"/>
              </w:rPr>
            </w:pPr>
            <w:r>
              <w:rPr>
                <w:sz w:val="28"/>
              </w:rPr>
              <w:t>15</w:t>
            </w:r>
          </w:p>
        </w:tc>
        <w:tc>
          <w:tcPr>
            <w:tcW w:w="9585" w:type="dxa"/>
            <w:tcBorders>
              <w:top w:val="nil"/>
              <w:left w:val="nil"/>
              <w:bottom w:val="nil"/>
              <w:right w:val="nil"/>
            </w:tcBorders>
            <w:tcMar>
              <w:top w:w="14" w:type="dxa"/>
              <w:left w:w="14" w:type="dxa"/>
              <w:bottom w:w="0" w:type="dxa"/>
              <w:right w:w="14" w:type="dxa"/>
            </w:tcMar>
          </w:tcPr>
          <w:p w14:paraId="64664A5B" w14:textId="77777777" w:rsidR="00465C7F" w:rsidRDefault="00465C7F" w:rsidP="00695BFB">
            <w:pPr>
              <w:widowControl w:val="0"/>
              <w:spacing w:line="360" w:lineRule="auto"/>
              <w:jc w:val="both"/>
              <w:rPr>
                <w:sz w:val="28"/>
              </w:rPr>
            </w:pPr>
            <w:r>
              <w:rPr>
                <w:i/>
                <w:sz w:val="28"/>
              </w:rPr>
              <w:t>Банківська</w:t>
            </w:r>
            <w:r>
              <w:rPr>
                <w:sz w:val="28"/>
              </w:rPr>
              <w:t xml:space="preserve"> енциклопедія / Савлук М.І. та ін.; Під ред. А.М. Мороза. – К.: Фірма </w:t>
            </w:r>
            <w:r>
              <w:rPr>
                <w:sz w:val="28"/>
              </w:rPr>
              <w:lastRenderedPageBreak/>
              <w:t>"Ельтон", 1993. – 328 с.</w:t>
            </w:r>
          </w:p>
        </w:tc>
      </w:tr>
      <w:tr w:rsidR="00465C7F" w14:paraId="2A756D2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51681F6" w14:textId="77777777" w:rsidR="00465C7F" w:rsidRDefault="00465C7F" w:rsidP="00695BFB">
            <w:pPr>
              <w:widowControl w:val="0"/>
              <w:spacing w:line="360" w:lineRule="auto"/>
              <w:rPr>
                <w:sz w:val="28"/>
              </w:rPr>
            </w:pPr>
            <w:r>
              <w:rPr>
                <w:sz w:val="28"/>
              </w:rPr>
              <w:lastRenderedPageBreak/>
              <w:t>16</w:t>
            </w:r>
          </w:p>
        </w:tc>
        <w:tc>
          <w:tcPr>
            <w:tcW w:w="9585" w:type="dxa"/>
            <w:tcBorders>
              <w:top w:val="nil"/>
              <w:left w:val="nil"/>
              <w:bottom w:val="nil"/>
              <w:right w:val="nil"/>
            </w:tcBorders>
            <w:tcMar>
              <w:top w:w="14" w:type="dxa"/>
              <w:left w:w="14" w:type="dxa"/>
              <w:bottom w:w="0" w:type="dxa"/>
              <w:right w:w="14" w:type="dxa"/>
            </w:tcMar>
          </w:tcPr>
          <w:p w14:paraId="7B84A330" w14:textId="77777777" w:rsidR="00465C7F" w:rsidRDefault="00465C7F" w:rsidP="00695BFB">
            <w:pPr>
              <w:widowControl w:val="0"/>
              <w:spacing w:line="360" w:lineRule="auto"/>
              <w:jc w:val="both"/>
              <w:rPr>
                <w:sz w:val="28"/>
              </w:rPr>
            </w:pPr>
            <w:r>
              <w:rPr>
                <w:i/>
                <w:sz w:val="28"/>
              </w:rPr>
              <w:t>Банківська</w:t>
            </w:r>
            <w:r>
              <w:rPr>
                <w:sz w:val="28"/>
              </w:rPr>
              <w:t xml:space="preserve"> система України навесні 1995 // Вісн. Нац. банку України. – 1995. – №1. – С. 4-5.</w:t>
            </w:r>
          </w:p>
        </w:tc>
      </w:tr>
      <w:tr w:rsidR="00465C7F" w14:paraId="078D9D0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5E8A590" w14:textId="77777777" w:rsidR="00465C7F" w:rsidRDefault="00465C7F" w:rsidP="00695BFB">
            <w:pPr>
              <w:widowControl w:val="0"/>
              <w:spacing w:line="360" w:lineRule="auto"/>
              <w:rPr>
                <w:sz w:val="28"/>
              </w:rPr>
            </w:pPr>
            <w:r>
              <w:rPr>
                <w:sz w:val="28"/>
              </w:rPr>
              <w:t>17</w:t>
            </w:r>
          </w:p>
        </w:tc>
        <w:tc>
          <w:tcPr>
            <w:tcW w:w="9585" w:type="dxa"/>
            <w:tcBorders>
              <w:top w:val="nil"/>
              <w:left w:val="nil"/>
              <w:bottom w:val="nil"/>
              <w:right w:val="nil"/>
            </w:tcBorders>
            <w:tcMar>
              <w:top w:w="14" w:type="dxa"/>
              <w:left w:w="14" w:type="dxa"/>
              <w:bottom w:w="0" w:type="dxa"/>
              <w:right w:w="14" w:type="dxa"/>
            </w:tcMar>
          </w:tcPr>
          <w:p w14:paraId="79247AF2" w14:textId="77777777" w:rsidR="00465C7F" w:rsidRDefault="00465C7F" w:rsidP="00695BFB">
            <w:pPr>
              <w:widowControl w:val="0"/>
              <w:spacing w:line="360" w:lineRule="auto"/>
              <w:jc w:val="both"/>
              <w:rPr>
                <w:sz w:val="28"/>
              </w:rPr>
            </w:pPr>
            <w:r>
              <w:rPr>
                <w:i/>
                <w:sz w:val="28"/>
              </w:rPr>
              <w:t>Банківські</w:t>
            </w:r>
            <w:r>
              <w:rPr>
                <w:sz w:val="28"/>
              </w:rPr>
              <w:t xml:space="preserve"> операції: Підручник / А.М. Мороз, М.І. Савлук, М.Ф. Пуховкіна та ін.; За ред. А.М. Мороза. – К.: КНЕУ, 2000. – 384 с.</w:t>
            </w:r>
          </w:p>
        </w:tc>
      </w:tr>
      <w:tr w:rsidR="00465C7F" w14:paraId="59A5D6B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ECD42BF" w14:textId="77777777" w:rsidR="00465C7F" w:rsidRDefault="00465C7F" w:rsidP="00695BFB">
            <w:pPr>
              <w:widowControl w:val="0"/>
              <w:spacing w:line="360" w:lineRule="auto"/>
              <w:rPr>
                <w:sz w:val="28"/>
              </w:rPr>
            </w:pPr>
            <w:r>
              <w:rPr>
                <w:sz w:val="28"/>
              </w:rPr>
              <w:t>18</w:t>
            </w:r>
          </w:p>
        </w:tc>
        <w:tc>
          <w:tcPr>
            <w:tcW w:w="9585" w:type="dxa"/>
            <w:tcBorders>
              <w:top w:val="nil"/>
              <w:left w:val="nil"/>
              <w:bottom w:val="nil"/>
              <w:right w:val="nil"/>
            </w:tcBorders>
            <w:tcMar>
              <w:top w:w="14" w:type="dxa"/>
              <w:left w:w="14" w:type="dxa"/>
              <w:bottom w:w="0" w:type="dxa"/>
              <w:right w:w="14" w:type="dxa"/>
            </w:tcMar>
          </w:tcPr>
          <w:p w14:paraId="03867E3F" w14:textId="77777777" w:rsidR="00465C7F" w:rsidRDefault="00465C7F" w:rsidP="00695BFB">
            <w:pPr>
              <w:widowControl w:val="0"/>
              <w:spacing w:line="360" w:lineRule="auto"/>
              <w:jc w:val="both"/>
              <w:rPr>
                <w:sz w:val="28"/>
              </w:rPr>
            </w:pPr>
            <w:r>
              <w:rPr>
                <w:i/>
                <w:sz w:val="28"/>
              </w:rPr>
              <w:t>Банковское</w:t>
            </w:r>
            <w:r>
              <w:rPr>
                <w:sz w:val="28"/>
              </w:rPr>
              <w:t xml:space="preserve"> дело / Под ред. Колесникова В. И., Кроливецкой Л.П. – М.: Финансы и статистика, 1995. – 480 с.</w:t>
            </w:r>
          </w:p>
        </w:tc>
      </w:tr>
      <w:tr w:rsidR="00465C7F" w14:paraId="5C10624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A2BA557" w14:textId="77777777" w:rsidR="00465C7F" w:rsidRDefault="00465C7F" w:rsidP="00695BFB">
            <w:pPr>
              <w:widowControl w:val="0"/>
              <w:spacing w:line="360" w:lineRule="auto"/>
              <w:rPr>
                <w:sz w:val="28"/>
              </w:rPr>
            </w:pPr>
            <w:r>
              <w:rPr>
                <w:sz w:val="28"/>
              </w:rPr>
              <w:t>19</w:t>
            </w:r>
          </w:p>
        </w:tc>
        <w:tc>
          <w:tcPr>
            <w:tcW w:w="9585" w:type="dxa"/>
            <w:tcBorders>
              <w:top w:val="nil"/>
              <w:left w:val="nil"/>
              <w:bottom w:val="nil"/>
              <w:right w:val="nil"/>
            </w:tcBorders>
            <w:tcMar>
              <w:top w:w="14" w:type="dxa"/>
              <w:left w:w="14" w:type="dxa"/>
              <w:bottom w:w="0" w:type="dxa"/>
              <w:right w:w="14" w:type="dxa"/>
            </w:tcMar>
          </w:tcPr>
          <w:p w14:paraId="0772D98B" w14:textId="77777777" w:rsidR="00465C7F" w:rsidRDefault="00465C7F" w:rsidP="00695BFB">
            <w:pPr>
              <w:widowControl w:val="0"/>
              <w:spacing w:line="360" w:lineRule="auto"/>
              <w:jc w:val="both"/>
              <w:rPr>
                <w:sz w:val="28"/>
              </w:rPr>
            </w:pPr>
            <w:r>
              <w:rPr>
                <w:i/>
                <w:sz w:val="28"/>
              </w:rPr>
              <w:t>Баранский Н.Н.</w:t>
            </w:r>
            <w:r>
              <w:rPr>
                <w:sz w:val="28"/>
              </w:rPr>
              <w:t xml:space="preserve"> Генерализация в картографии и в текстовом географическом описании / Учен. зап. Моск. ун-та. – М.: Изд-во МГУ, 1946. – Вып. 119. – С. 180-205. </w:t>
            </w:r>
          </w:p>
        </w:tc>
      </w:tr>
      <w:tr w:rsidR="00465C7F" w14:paraId="2286D2D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B97A4F2" w14:textId="77777777" w:rsidR="00465C7F" w:rsidRDefault="00465C7F" w:rsidP="00695BFB">
            <w:pPr>
              <w:widowControl w:val="0"/>
              <w:spacing w:line="360" w:lineRule="auto"/>
              <w:rPr>
                <w:sz w:val="28"/>
              </w:rPr>
            </w:pPr>
            <w:r>
              <w:rPr>
                <w:sz w:val="28"/>
              </w:rPr>
              <w:t>20</w:t>
            </w:r>
          </w:p>
        </w:tc>
        <w:tc>
          <w:tcPr>
            <w:tcW w:w="9585" w:type="dxa"/>
            <w:tcBorders>
              <w:top w:val="nil"/>
              <w:left w:val="nil"/>
              <w:bottom w:val="nil"/>
              <w:right w:val="nil"/>
            </w:tcBorders>
            <w:tcMar>
              <w:top w:w="14" w:type="dxa"/>
              <w:left w:w="14" w:type="dxa"/>
              <w:bottom w:w="0" w:type="dxa"/>
              <w:right w:w="14" w:type="dxa"/>
            </w:tcMar>
          </w:tcPr>
          <w:p w14:paraId="039FBF9E" w14:textId="77777777" w:rsidR="00465C7F" w:rsidRDefault="00465C7F" w:rsidP="00695BFB">
            <w:pPr>
              <w:widowControl w:val="0"/>
              <w:spacing w:line="360" w:lineRule="auto"/>
              <w:jc w:val="both"/>
              <w:rPr>
                <w:sz w:val="28"/>
              </w:rPr>
            </w:pPr>
            <w:r>
              <w:rPr>
                <w:i/>
                <w:sz w:val="28"/>
              </w:rPr>
              <w:t>Баранский Н.Н., Преображенский А.И.</w:t>
            </w:r>
            <w:r>
              <w:rPr>
                <w:sz w:val="28"/>
              </w:rPr>
              <w:t xml:space="preserve"> Экономическая картография: Учебное пособие для ун-тов. – М.: География, 1962. – 286 с. </w:t>
            </w:r>
          </w:p>
        </w:tc>
      </w:tr>
      <w:tr w:rsidR="00465C7F" w14:paraId="5114B78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954202F" w14:textId="77777777" w:rsidR="00465C7F" w:rsidRDefault="00465C7F" w:rsidP="00695BFB">
            <w:pPr>
              <w:widowControl w:val="0"/>
              <w:spacing w:line="360" w:lineRule="auto"/>
              <w:rPr>
                <w:sz w:val="28"/>
              </w:rPr>
            </w:pPr>
            <w:r>
              <w:rPr>
                <w:sz w:val="28"/>
              </w:rPr>
              <w:t>21</w:t>
            </w:r>
          </w:p>
        </w:tc>
        <w:tc>
          <w:tcPr>
            <w:tcW w:w="9585" w:type="dxa"/>
            <w:tcBorders>
              <w:top w:val="nil"/>
              <w:left w:val="nil"/>
              <w:bottom w:val="nil"/>
              <w:right w:val="nil"/>
            </w:tcBorders>
            <w:tcMar>
              <w:top w:w="14" w:type="dxa"/>
              <w:left w:w="14" w:type="dxa"/>
              <w:bottom w:w="0" w:type="dxa"/>
              <w:right w:w="14" w:type="dxa"/>
            </w:tcMar>
          </w:tcPr>
          <w:p w14:paraId="1B6371E2" w14:textId="77777777" w:rsidR="00465C7F" w:rsidRDefault="00465C7F" w:rsidP="00695BFB">
            <w:pPr>
              <w:widowControl w:val="0"/>
              <w:spacing w:line="360" w:lineRule="auto"/>
              <w:jc w:val="both"/>
              <w:rPr>
                <w:sz w:val="28"/>
              </w:rPr>
            </w:pPr>
            <w:r>
              <w:rPr>
                <w:i/>
                <w:sz w:val="28"/>
              </w:rPr>
              <w:t>Барлтроп К. Дж., Мак-Нотон Д.</w:t>
            </w:r>
            <w:r>
              <w:rPr>
                <w:sz w:val="28"/>
              </w:rPr>
              <w:t xml:space="preserve"> Банки на развивающихся рынках: Т.2 / Интерпретирование финансовой отчетности. – М.: Финансы и статистика, 1994. – 220 с. </w:t>
            </w:r>
          </w:p>
        </w:tc>
      </w:tr>
      <w:tr w:rsidR="00465C7F" w14:paraId="75B8480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2D19A60" w14:textId="77777777" w:rsidR="00465C7F" w:rsidRDefault="00465C7F" w:rsidP="00695BFB">
            <w:pPr>
              <w:widowControl w:val="0"/>
              <w:spacing w:line="360" w:lineRule="auto"/>
              <w:rPr>
                <w:sz w:val="28"/>
              </w:rPr>
            </w:pPr>
            <w:r>
              <w:rPr>
                <w:sz w:val="28"/>
              </w:rPr>
              <w:t>22</w:t>
            </w:r>
          </w:p>
        </w:tc>
        <w:tc>
          <w:tcPr>
            <w:tcW w:w="9585" w:type="dxa"/>
            <w:tcBorders>
              <w:top w:val="nil"/>
              <w:left w:val="nil"/>
              <w:bottom w:val="nil"/>
              <w:right w:val="nil"/>
            </w:tcBorders>
            <w:tcMar>
              <w:top w:w="14" w:type="dxa"/>
              <w:left w:w="14" w:type="dxa"/>
              <w:bottom w:w="0" w:type="dxa"/>
              <w:right w:w="14" w:type="dxa"/>
            </w:tcMar>
          </w:tcPr>
          <w:p w14:paraId="5E1C10AB" w14:textId="77777777" w:rsidR="00465C7F" w:rsidRDefault="00465C7F" w:rsidP="00695BFB">
            <w:pPr>
              <w:widowControl w:val="0"/>
              <w:spacing w:line="360" w:lineRule="auto"/>
              <w:jc w:val="both"/>
              <w:rPr>
                <w:w w:val="97"/>
                <w:sz w:val="28"/>
              </w:rPr>
            </w:pPr>
            <w:r>
              <w:rPr>
                <w:i/>
                <w:w w:val="97"/>
                <w:sz w:val="28"/>
              </w:rPr>
              <w:t>Батуев А.Р.</w:t>
            </w:r>
            <w:r>
              <w:rPr>
                <w:w w:val="97"/>
                <w:sz w:val="28"/>
              </w:rPr>
              <w:t xml:space="preserve"> Электронные карты для регионального развития // ПК для устойчивого развития территорий. – Хельсинки – Санкт-Петербург, 2002. – С. 152-153.</w:t>
            </w:r>
          </w:p>
        </w:tc>
      </w:tr>
      <w:tr w:rsidR="00465C7F" w14:paraId="4490B82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9AF7767" w14:textId="77777777" w:rsidR="00465C7F" w:rsidRDefault="00465C7F" w:rsidP="00695BFB">
            <w:pPr>
              <w:widowControl w:val="0"/>
              <w:spacing w:line="360" w:lineRule="auto"/>
              <w:rPr>
                <w:sz w:val="28"/>
              </w:rPr>
            </w:pPr>
            <w:r>
              <w:rPr>
                <w:sz w:val="28"/>
              </w:rPr>
              <w:t>23</w:t>
            </w:r>
          </w:p>
        </w:tc>
        <w:tc>
          <w:tcPr>
            <w:tcW w:w="9585" w:type="dxa"/>
            <w:tcBorders>
              <w:top w:val="nil"/>
              <w:left w:val="nil"/>
              <w:bottom w:val="nil"/>
              <w:right w:val="nil"/>
            </w:tcBorders>
            <w:tcMar>
              <w:top w:w="14" w:type="dxa"/>
              <w:left w:w="14" w:type="dxa"/>
              <w:bottom w:w="0" w:type="dxa"/>
              <w:right w:w="14" w:type="dxa"/>
            </w:tcMar>
          </w:tcPr>
          <w:p w14:paraId="1B847BDE" w14:textId="77777777" w:rsidR="00465C7F" w:rsidRDefault="00465C7F" w:rsidP="00695BFB">
            <w:pPr>
              <w:widowControl w:val="0"/>
              <w:spacing w:line="360" w:lineRule="auto"/>
              <w:jc w:val="both"/>
              <w:rPr>
                <w:sz w:val="28"/>
              </w:rPr>
            </w:pPr>
            <w:r>
              <w:rPr>
                <w:i/>
                <w:sz w:val="28"/>
              </w:rPr>
              <w:t xml:space="preserve">Берлянт А.М. </w:t>
            </w:r>
            <w:r>
              <w:rPr>
                <w:sz w:val="28"/>
              </w:rPr>
              <w:t xml:space="preserve"> Геоинформационное образование в России // Геод. и картогр. – 1996. – №10. – С. 45-51.</w:t>
            </w:r>
          </w:p>
        </w:tc>
      </w:tr>
      <w:tr w:rsidR="00465C7F" w14:paraId="5B9C9D4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EF4CAF0" w14:textId="77777777" w:rsidR="00465C7F" w:rsidRDefault="00465C7F" w:rsidP="00695BFB">
            <w:pPr>
              <w:widowControl w:val="0"/>
              <w:spacing w:line="360" w:lineRule="auto"/>
              <w:rPr>
                <w:sz w:val="28"/>
              </w:rPr>
            </w:pPr>
            <w:r>
              <w:rPr>
                <w:sz w:val="28"/>
              </w:rPr>
              <w:t>24</w:t>
            </w:r>
          </w:p>
        </w:tc>
        <w:tc>
          <w:tcPr>
            <w:tcW w:w="9585" w:type="dxa"/>
            <w:tcBorders>
              <w:top w:val="nil"/>
              <w:left w:val="nil"/>
              <w:bottom w:val="nil"/>
              <w:right w:val="nil"/>
            </w:tcBorders>
            <w:tcMar>
              <w:top w:w="14" w:type="dxa"/>
              <w:left w:w="14" w:type="dxa"/>
              <w:bottom w:w="0" w:type="dxa"/>
              <w:right w:w="14" w:type="dxa"/>
            </w:tcMar>
          </w:tcPr>
          <w:p w14:paraId="101A4A2F" w14:textId="77777777" w:rsidR="00465C7F" w:rsidRDefault="00465C7F" w:rsidP="00695BFB">
            <w:pPr>
              <w:widowControl w:val="0"/>
              <w:spacing w:line="360" w:lineRule="auto"/>
              <w:jc w:val="both"/>
              <w:rPr>
                <w:sz w:val="28"/>
              </w:rPr>
            </w:pPr>
            <w:r>
              <w:rPr>
                <w:i/>
                <w:sz w:val="28"/>
              </w:rPr>
              <w:t>Берлянт А.М.</w:t>
            </w:r>
            <w:r>
              <w:rPr>
                <w:sz w:val="28"/>
              </w:rPr>
              <w:t xml:space="preserve">  Геоинформационное образование и компьютерные сети  // 2-я Всерос. конф. "Геоинформатика и образование" (Москва, 25-26 марта 1998). – М.: Изд-во МГУ, 1998 – С. 73-75.</w:t>
            </w:r>
          </w:p>
        </w:tc>
      </w:tr>
      <w:tr w:rsidR="00465C7F" w14:paraId="5CC3BD6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2499896" w14:textId="77777777" w:rsidR="00465C7F" w:rsidRDefault="00465C7F" w:rsidP="00695BFB">
            <w:pPr>
              <w:widowControl w:val="0"/>
              <w:spacing w:line="360" w:lineRule="auto"/>
              <w:rPr>
                <w:sz w:val="28"/>
              </w:rPr>
            </w:pPr>
            <w:r>
              <w:rPr>
                <w:sz w:val="28"/>
              </w:rPr>
              <w:t>25</w:t>
            </w:r>
          </w:p>
        </w:tc>
        <w:tc>
          <w:tcPr>
            <w:tcW w:w="9585" w:type="dxa"/>
            <w:tcBorders>
              <w:top w:val="nil"/>
              <w:left w:val="nil"/>
              <w:bottom w:val="nil"/>
              <w:right w:val="nil"/>
            </w:tcBorders>
            <w:tcMar>
              <w:top w:w="14" w:type="dxa"/>
              <w:left w:w="14" w:type="dxa"/>
              <w:bottom w:w="0" w:type="dxa"/>
              <w:right w:w="14" w:type="dxa"/>
            </w:tcMar>
          </w:tcPr>
          <w:p w14:paraId="7C6F8163" w14:textId="77777777" w:rsidR="00465C7F" w:rsidRDefault="00465C7F" w:rsidP="00695BFB">
            <w:pPr>
              <w:widowControl w:val="0"/>
              <w:spacing w:line="360" w:lineRule="auto"/>
              <w:jc w:val="both"/>
              <w:rPr>
                <w:sz w:val="28"/>
              </w:rPr>
            </w:pPr>
            <w:r>
              <w:rPr>
                <w:i/>
                <w:sz w:val="28"/>
              </w:rPr>
              <w:t>Берлянт А.М.</w:t>
            </w:r>
            <w:r>
              <w:rPr>
                <w:sz w:val="28"/>
              </w:rPr>
              <w:t xml:space="preserve"> Виртуальные геоизображения. – М.: Научный мир, 2001. – 55 с.</w:t>
            </w:r>
          </w:p>
        </w:tc>
      </w:tr>
      <w:tr w:rsidR="00465C7F" w14:paraId="7E413F3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C471893" w14:textId="77777777" w:rsidR="00465C7F" w:rsidRDefault="00465C7F" w:rsidP="00695BFB">
            <w:pPr>
              <w:widowControl w:val="0"/>
              <w:spacing w:line="360" w:lineRule="auto"/>
              <w:rPr>
                <w:sz w:val="28"/>
              </w:rPr>
            </w:pPr>
            <w:r>
              <w:rPr>
                <w:sz w:val="28"/>
              </w:rPr>
              <w:t>26</w:t>
            </w:r>
          </w:p>
        </w:tc>
        <w:tc>
          <w:tcPr>
            <w:tcW w:w="9585" w:type="dxa"/>
            <w:tcBorders>
              <w:top w:val="nil"/>
              <w:left w:val="nil"/>
              <w:bottom w:val="nil"/>
              <w:right w:val="nil"/>
            </w:tcBorders>
            <w:tcMar>
              <w:top w:w="14" w:type="dxa"/>
              <w:left w:w="14" w:type="dxa"/>
              <w:bottom w:w="0" w:type="dxa"/>
              <w:right w:w="14" w:type="dxa"/>
            </w:tcMar>
          </w:tcPr>
          <w:p w14:paraId="2E86A3A8" w14:textId="77777777" w:rsidR="00465C7F" w:rsidRDefault="00465C7F" w:rsidP="00695BFB">
            <w:pPr>
              <w:widowControl w:val="0"/>
              <w:spacing w:line="360" w:lineRule="auto"/>
              <w:jc w:val="both"/>
              <w:rPr>
                <w:sz w:val="28"/>
              </w:rPr>
            </w:pPr>
            <w:r>
              <w:rPr>
                <w:i/>
                <w:sz w:val="28"/>
              </w:rPr>
              <w:t>Берлянт А.М.</w:t>
            </w:r>
            <w:r>
              <w:rPr>
                <w:sz w:val="28"/>
              </w:rPr>
              <w:t xml:space="preserve"> Геоизображения и геоиконика. – М.: Знание, 1990. – 108 с.</w:t>
            </w:r>
          </w:p>
        </w:tc>
      </w:tr>
      <w:tr w:rsidR="00465C7F" w14:paraId="73F44C9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823235C" w14:textId="77777777" w:rsidR="00465C7F" w:rsidRDefault="00465C7F" w:rsidP="00695BFB">
            <w:pPr>
              <w:widowControl w:val="0"/>
              <w:spacing w:line="360" w:lineRule="auto"/>
              <w:rPr>
                <w:sz w:val="28"/>
              </w:rPr>
            </w:pPr>
            <w:r>
              <w:rPr>
                <w:sz w:val="28"/>
              </w:rPr>
              <w:t>27</w:t>
            </w:r>
          </w:p>
        </w:tc>
        <w:tc>
          <w:tcPr>
            <w:tcW w:w="9585" w:type="dxa"/>
            <w:tcBorders>
              <w:top w:val="nil"/>
              <w:left w:val="nil"/>
              <w:bottom w:val="nil"/>
              <w:right w:val="nil"/>
            </w:tcBorders>
            <w:tcMar>
              <w:top w:w="14" w:type="dxa"/>
              <w:left w:w="14" w:type="dxa"/>
              <w:bottom w:w="0" w:type="dxa"/>
              <w:right w:w="14" w:type="dxa"/>
            </w:tcMar>
          </w:tcPr>
          <w:p w14:paraId="671035FE" w14:textId="77777777" w:rsidR="00465C7F" w:rsidRDefault="00465C7F" w:rsidP="00695BFB">
            <w:pPr>
              <w:widowControl w:val="0"/>
              <w:spacing w:line="360" w:lineRule="auto"/>
              <w:jc w:val="both"/>
              <w:rPr>
                <w:sz w:val="28"/>
              </w:rPr>
            </w:pPr>
            <w:r>
              <w:rPr>
                <w:i/>
                <w:sz w:val="28"/>
              </w:rPr>
              <w:t>Берлянт А.М.</w:t>
            </w:r>
            <w:r>
              <w:rPr>
                <w:sz w:val="28"/>
              </w:rPr>
              <w:t xml:space="preserve"> Геоизображения и их свойства // Изв. Всесоюз. геогр. о-ва. –1987. – Вып. 119. – №5.</w:t>
            </w:r>
          </w:p>
        </w:tc>
      </w:tr>
      <w:tr w:rsidR="00465C7F" w14:paraId="02CAA5C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E2BAF65" w14:textId="77777777" w:rsidR="00465C7F" w:rsidRDefault="00465C7F" w:rsidP="00695BFB">
            <w:pPr>
              <w:widowControl w:val="0"/>
              <w:spacing w:line="360" w:lineRule="auto"/>
              <w:rPr>
                <w:sz w:val="28"/>
              </w:rPr>
            </w:pPr>
            <w:r>
              <w:rPr>
                <w:sz w:val="28"/>
              </w:rPr>
              <w:t>28</w:t>
            </w:r>
          </w:p>
        </w:tc>
        <w:tc>
          <w:tcPr>
            <w:tcW w:w="9585" w:type="dxa"/>
            <w:tcBorders>
              <w:top w:val="nil"/>
              <w:left w:val="nil"/>
              <w:bottom w:val="nil"/>
              <w:right w:val="nil"/>
            </w:tcBorders>
            <w:tcMar>
              <w:top w:w="14" w:type="dxa"/>
              <w:left w:w="14" w:type="dxa"/>
              <w:bottom w:w="0" w:type="dxa"/>
              <w:right w:w="14" w:type="dxa"/>
            </w:tcMar>
          </w:tcPr>
          <w:p w14:paraId="6CF4B4D8" w14:textId="77777777" w:rsidR="00465C7F" w:rsidRDefault="00465C7F" w:rsidP="00695BFB">
            <w:pPr>
              <w:widowControl w:val="0"/>
              <w:spacing w:line="360" w:lineRule="auto"/>
              <w:jc w:val="both"/>
              <w:rPr>
                <w:sz w:val="28"/>
              </w:rPr>
            </w:pPr>
            <w:r>
              <w:rPr>
                <w:i/>
                <w:sz w:val="28"/>
              </w:rPr>
              <w:t>Берлянт А.М.</w:t>
            </w:r>
            <w:r>
              <w:rPr>
                <w:sz w:val="28"/>
              </w:rPr>
              <w:t xml:space="preserve"> Геоиконика. – М.: Астрея, 1996. – 208 с.</w:t>
            </w:r>
          </w:p>
        </w:tc>
      </w:tr>
      <w:tr w:rsidR="00465C7F" w14:paraId="4532FB9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3458427" w14:textId="77777777" w:rsidR="00465C7F" w:rsidRDefault="00465C7F" w:rsidP="00695BFB">
            <w:pPr>
              <w:widowControl w:val="0"/>
              <w:spacing w:line="360" w:lineRule="auto"/>
              <w:rPr>
                <w:sz w:val="28"/>
              </w:rPr>
            </w:pPr>
            <w:r>
              <w:rPr>
                <w:sz w:val="28"/>
              </w:rPr>
              <w:t>29</w:t>
            </w:r>
          </w:p>
        </w:tc>
        <w:tc>
          <w:tcPr>
            <w:tcW w:w="9585" w:type="dxa"/>
            <w:tcBorders>
              <w:top w:val="nil"/>
              <w:left w:val="nil"/>
              <w:bottom w:val="nil"/>
              <w:right w:val="nil"/>
            </w:tcBorders>
            <w:tcMar>
              <w:top w:w="14" w:type="dxa"/>
              <w:left w:w="14" w:type="dxa"/>
              <w:bottom w:w="0" w:type="dxa"/>
              <w:right w:w="14" w:type="dxa"/>
            </w:tcMar>
          </w:tcPr>
          <w:p w14:paraId="0CEB9800" w14:textId="77777777" w:rsidR="00465C7F" w:rsidRDefault="00465C7F" w:rsidP="00695BFB">
            <w:pPr>
              <w:widowControl w:val="0"/>
              <w:spacing w:line="360" w:lineRule="auto"/>
              <w:jc w:val="both"/>
              <w:rPr>
                <w:sz w:val="28"/>
              </w:rPr>
            </w:pPr>
            <w:r>
              <w:rPr>
                <w:i/>
                <w:sz w:val="28"/>
              </w:rPr>
              <w:t>Берлянт А.М.</w:t>
            </w:r>
            <w:r>
              <w:rPr>
                <w:sz w:val="28"/>
              </w:rPr>
              <w:t xml:space="preserve"> Геоинформационное картографирование. – М.: Изд-во МГУ, 1997. – 64 с.</w:t>
            </w:r>
          </w:p>
        </w:tc>
      </w:tr>
      <w:tr w:rsidR="00465C7F" w14:paraId="0AC8809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FEA7D30" w14:textId="77777777" w:rsidR="00465C7F" w:rsidRDefault="00465C7F" w:rsidP="00695BFB">
            <w:pPr>
              <w:widowControl w:val="0"/>
              <w:spacing w:line="360" w:lineRule="auto"/>
              <w:rPr>
                <w:sz w:val="28"/>
              </w:rPr>
            </w:pPr>
            <w:r>
              <w:rPr>
                <w:sz w:val="28"/>
              </w:rPr>
              <w:t>30</w:t>
            </w:r>
          </w:p>
        </w:tc>
        <w:tc>
          <w:tcPr>
            <w:tcW w:w="9585" w:type="dxa"/>
            <w:tcBorders>
              <w:top w:val="nil"/>
              <w:left w:val="nil"/>
              <w:bottom w:val="nil"/>
              <w:right w:val="nil"/>
            </w:tcBorders>
            <w:tcMar>
              <w:top w:w="14" w:type="dxa"/>
              <w:left w:w="14" w:type="dxa"/>
              <w:bottom w:w="0" w:type="dxa"/>
              <w:right w:w="14" w:type="dxa"/>
            </w:tcMar>
          </w:tcPr>
          <w:p w14:paraId="71D17027" w14:textId="77777777" w:rsidR="00465C7F" w:rsidRDefault="00465C7F" w:rsidP="00695BFB">
            <w:pPr>
              <w:widowControl w:val="0"/>
              <w:spacing w:line="360" w:lineRule="auto"/>
              <w:jc w:val="both"/>
              <w:rPr>
                <w:sz w:val="28"/>
              </w:rPr>
            </w:pPr>
            <w:r>
              <w:rPr>
                <w:i/>
                <w:sz w:val="28"/>
              </w:rPr>
              <w:t>Берлянт А.М.</w:t>
            </w:r>
            <w:r>
              <w:rPr>
                <w:sz w:val="28"/>
              </w:rPr>
              <w:t xml:space="preserve"> Карта – второй язык географии: Очерки о картографии. – М.: </w:t>
            </w:r>
            <w:r>
              <w:rPr>
                <w:sz w:val="28"/>
              </w:rPr>
              <w:lastRenderedPageBreak/>
              <w:t xml:space="preserve">Просвещение, 1985. – 192 с. </w:t>
            </w:r>
          </w:p>
        </w:tc>
      </w:tr>
      <w:tr w:rsidR="00465C7F" w14:paraId="2834F24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8F983B5" w14:textId="77777777" w:rsidR="00465C7F" w:rsidRDefault="00465C7F" w:rsidP="00695BFB">
            <w:pPr>
              <w:widowControl w:val="0"/>
              <w:spacing w:line="360" w:lineRule="auto"/>
              <w:rPr>
                <w:sz w:val="28"/>
              </w:rPr>
            </w:pPr>
            <w:r>
              <w:rPr>
                <w:sz w:val="28"/>
              </w:rPr>
              <w:lastRenderedPageBreak/>
              <w:t>31</w:t>
            </w:r>
          </w:p>
        </w:tc>
        <w:tc>
          <w:tcPr>
            <w:tcW w:w="9585" w:type="dxa"/>
            <w:tcBorders>
              <w:top w:val="nil"/>
              <w:left w:val="nil"/>
              <w:bottom w:val="nil"/>
              <w:right w:val="nil"/>
            </w:tcBorders>
            <w:tcMar>
              <w:top w:w="14" w:type="dxa"/>
              <w:left w:w="14" w:type="dxa"/>
              <w:bottom w:w="0" w:type="dxa"/>
              <w:right w:w="14" w:type="dxa"/>
            </w:tcMar>
          </w:tcPr>
          <w:p w14:paraId="273E9DB5" w14:textId="77777777" w:rsidR="00465C7F" w:rsidRDefault="00465C7F" w:rsidP="00695BFB">
            <w:pPr>
              <w:widowControl w:val="0"/>
              <w:spacing w:line="360" w:lineRule="auto"/>
              <w:jc w:val="both"/>
              <w:rPr>
                <w:sz w:val="28"/>
              </w:rPr>
            </w:pPr>
            <w:r>
              <w:rPr>
                <w:i/>
                <w:sz w:val="28"/>
              </w:rPr>
              <w:t>Берлянт А.М.</w:t>
            </w:r>
            <w:r>
              <w:rPr>
                <w:sz w:val="28"/>
              </w:rPr>
              <w:t xml:space="preserve"> Картографическая информация. Системный подход // Картографирование географических систем. – М.: Изд-во МГУ, 1981. – С. 10-21.</w:t>
            </w:r>
          </w:p>
        </w:tc>
      </w:tr>
      <w:tr w:rsidR="00465C7F" w14:paraId="7D88BC5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23EAF16" w14:textId="77777777" w:rsidR="00465C7F" w:rsidRDefault="00465C7F" w:rsidP="00695BFB">
            <w:pPr>
              <w:widowControl w:val="0"/>
              <w:spacing w:line="360" w:lineRule="auto"/>
              <w:rPr>
                <w:sz w:val="28"/>
              </w:rPr>
            </w:pPr>
            <w:r>
              <w:rPr>
                <w:sz w:val="28"/>
              </w:rPr>
              <w:t>32</w:t>
            </w:r>
          </w:p>
        </w:tc>
        <w:tc>
          <w:tcPr>
            <w:tcW w:w="9585" w:type="dxa"/>
            <w:tcBorders>
              <w:top w:val="nil"/>
              <w:left w:val="nil"/>
              <w:bottom w:val="nil"/>
              <w:right w:val="nil"/>
            </w:tcBorders>
            <w:tcMar>
              <w:top w:w="14" w:type="dxa"/>
              <w:left w:w="14" w:type="dxa"/>
              <w:bottom w:w="0" w:type="dxa"/>
              <w:right w:w="14" w:type="dxa"/>
            </w:tcMar>
          </w:tcPr>
          <w:p w14:paraId="09CFA20F" w14:textId="77777777" w:rsidR="00465C7F" w:rsidRDefault="00465C7F" w:rsidP="00695BFB">
            <w:pPr>
              <w:widowControl w:val="0"/>
              <w:spacing w:line="360" w:lineRule="auto"/>
              <w:jc w:val="both"/>
              <w:rPr>
                <w:sz w:val="28"/>
              </w:rPr>
            </w:pPr>
            <w:r>
              <w:rPr>
                <w:i/>
                <w:sz w:val="28"/>
              </w:rPr>
              <w:t>Берлянт А.М.</w:t>
            </w:r>
            <w:r>
              <w:rPr>
                <w:sz w:val="28"/>
              </w:rPr>
              <w:t xml:space="preserve"> Картографический метод исследования: 2-е изд. – М.: Изд-во МГУ, 1988. – 252 с.</w:t>
            </w:r>
          </w:p>
        </w:tc>
      </w:tr>
      <w:tr w:rsidR="00465C7F" w14:paraId="546B074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1AF2E5B" w14:textId="77777777" w:rsidR="00465C7F" w:rsidRDefault="00465C7F" w:rsidP="00695BFB">
            <w:pPr>
              <w:widowControl w:val="0"/>
              <w:spacing w:line="360" w:lineRule="auto"/>
              <w:rPr>
                <w:sz w:val="28"/>
              </w:rPr>
            </w:pPr>
            <w:r>
              <w:rPr>
                <w:sz w:val="28"/>
              </w:rPr>
              <w:t>33</w:t>
            </w:r>
          </w:p>
        </w:tc>
        <w:tc>
          <w:tcPr>
            <w:tcW w:w="9585" w:type="dxa"/>
            <w:tcBorders>
              <w:top w:val="nil"/>
              <w:left w:val="nil"/>
              <w:bottom w:val="nil"/>
              <w:right w:val="nil"/>
            </w:tcBorders>
            <w:tcMar>
              <w:top w:w="14" w:type="dxa"/>
              <w:left w:w="14" w:type="dxa"/>
              <w:bottom w:w="0" w:type="dxa"/>
              <w:right w:w="14" w:type="dxa"/>
            </w:tcMar>
          </w:tcPr>
          <w:p w14:paraId="38920232" w14:textId="77777777" w:rsidR="00465C7F" w:rsidRDefault="00465C7F" w:rsidP="00695BFB">
            <w:pPr>
              <w:widowControl w:val="0"/>
              <w:spacing w:line="360" w:lineRule="auto"/>
              <w:jc w:val="both"/>
              <w:rPr>
                <w:sz w:val="28"/>
              </w:rPr>
            </w:pPr>
            <w:r>
              <w:rPr>
                <w:i/>
                <w:sz w:val="28"/>
              </w:rPr>
              <w:t>Берлянт А.М.</w:t>
            </w:r>
            <w:r>
              <w:rPr>
                <w:sz w:val="28"/>
              </w:rPr>
              <w:t xml:space="preserve"> Картография, геоинформатика, дистанционное зондирование – пути интеграции // Вестн. Моск. ун-та. Сер. 5, География. – 2003. – №2. – С. 13-19.</w:t>
            </w:r>
          </w:p>
        </w:tc>
      </w:tr>
      <w:tr w:rsidR="00465C7F" w14:paraId="6BF88D0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9038B89" w14:textId="77777777" w:rsidR="00465C7F" w:rsidRDefault="00465C7F" w:rsidP="00695BFB">
            <w:pPr>
              <w:widowControl w:val="0"/>
              <w:spacing w:line="360" w:lineRule="auto"/>
              <w:rPr>
                <w:sz w:val="28"/>
              </w:rPr>
            </w:pPr>
            <w:r>
              <w:rPr>
                <w:sz w:val="28"/>
              </w:rPr>
              <w:t>34</w:t>
            </w:r>
          </w:p>
        </w:tc>
        <w:tc>
          <w:tcPr>
            <w:tcW w:w="9585" w:type="dxa"/>
            <w:tcBorders>
              <w:top w:val="nil"/>
              <w:left w:val="nil"/>
              <w:bottom w:val="nil"/>
              <w:right w:val="nil"/>
            </w:tcBorders>
            <w:tcMar>
              <w:top w:w="14" w:type="dxa"/>
              <w:left w:w="14" w:type="dxa"/>
              <w:bottom w:w="0" w:type="dxa"/>
              <w:right w:w="14" w:type="dxa"/>
            </w:tcMar>
          </w:tcPr>
          <w:p w14:paraId="080CBE98" w14:textId="77777777" w:rsidR="00465C7F" w:rsidRDefault="00465C7F" w:rsidP="00695BFB">
            <w:pPr>
              <w:widowControl w:val="0"/>
              <w:spacing w:line="360" w:lineRule="auto"/>
              <w:jc w:val="both"/>
              <w:rPr>
                <w:sz w:val="28"/>
              </w:rPr>
            </w:pPr>
            <w:r>
              <w:rPr>
                <w:i/>
                <w:sz w:val="28"/>
              </w:rPr>
              <w:t>Берлянт А.М.</w:t>
            </w:r>
            <w:r>
              <w:rPr>
                <w:sz w:val="28"/>
              </w:rPr>
              <w:t xml:space="preserve"> Картография: Учебник для вузов. – М.: Аспект Пресс, 2002. – 336 с.</w:t>
            </w:r>
          </w:p>
        </w:tc>
      </w:tr>
      <w:tr w:rsidR="00465C7F" w14:paraId="217B606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94848FF" w14:textId="77777777" w:rsidR="00465C7F" w:rsidRDefault="00465C7F" w:rsidP="00695BFB">
            <w:pPr>
              <w:widowControl w:val="0"/>
              <w:spacing w:line="360" w:lineRule="auto"/>
              <w:rPr>
                <w:sz w:val="28"/>
              </w:rPr>
            </w:pPr>
            <w:r>
              <w:rPr>
                <w:sz w:val="28"/>
              </w:rPr>
              <w:t>35</w:t>
            </w:r>
          </w:p>
        </w:tc>
        <w:tc>
          <w:tcPr>
            <w:tcW w:w="9585" w:type="dxa"/>
            <w:tcBorders>
              <w:top w:val="nil"/>
              <w:left w:val="nil"/>
              <w:bottom w:val="nil"/>
              <w:right w:val="nil"/>
            </w:tcBorders>
            <w:tcMar>
              <w:top w:w="14" w:type="dxa"/>
              <w:left w:w="14" w:type="dxa"/>
              <w:bottom w:w="0" w:type="dxa"/>
              <w:right w:w="14" w:type="dxa"/>
            </w:tcMar>
          </w:tcPr>
          <w:p w14:paraId="252542AB" w14:textId="77777777" w:rsidR="00465C7F" w:rsidRDefault="00465C7F" w:rsidP="00695BFB">
            <w:pPr>
              <w:widowControl w:val="0"/>
              <w:spacing w:line="360" w:lineRule="auto"/>
              <w:jc w:val="both"/>
              <w:rPr>
                <w:sz w:val="28"/>
              </w:rPr>
            </w:pPr>
            <w:r>
              <w:rPr>
                <w:i/>
                <w:sz w:val="28"/>
              </w:rPr>
              <w:t>Берлянт А.М.</w:t>
            </w:r>
            <w:r>
              <w:rPr>
                <w:sz w:val="28"/>
              </w:rPr>
              <w:t xml:space="preserve"> Образ пространства: карта и информация. – М.: Мысль, 1986. – 240 с. </w:t>
            </w:r>
          </w:p>
        </w:tc>
      </w:tr>
      <w:tr w:rsidR="00465C7F" w14:paraId="2F22EA7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52E37CC" w14:textId="77777777" w:rsidR="00465C7F" w:rsidRDefault="00465C7F" w:rsidP="00695BFB">
            <w:pPr>
              <w:widowControl w:val="0"/>
              <w:spacing w:line="360" w:lineRule="auto"/>
              <w:rPr>
                <w:sz w:val="28"/>
              </w:rPr>
            </w:pPr>
            <w:r>
              <w:rPr>
                <w:sz w:val="28"/>
              </w:rPr>
              <w:t>36</w:t>
            </w:r>
          </w:p>
        </w:tc>
        <w:tc>
          <w:tcPr>
            <w:tcW w:w="9585" w:type="dxa"/>
            <w:tcBorders>
              <w:top w:val="nil"/>
              <w:left w:val="nil"/>
              <w:bottom w:val="nil"/>
              <w:right w:val="nil"/>
            </w:tcBorders>
            <w:tcMar>
              <w:top w:w="14" w:type="dxa"/>
              <w:left w:w="14" w:type="dxa"/>
              <w:bottom w:w="0" w:type="dxa"/>
              <w:right w:w="14" w:type="dxa"/>
            </w:tcMar>
          </w:tcPr>
          <w:p w14:paraId="291F4190" w14:textId="77777777" w:rsidR="00465C7F" w:rsidRDefault="00465C7F" w:rsidP="00695BFB">
            <w:pPr>
              <w:widowControl w:val="0"/>
              <w:spacing w:line="360" w:lineRule="auto"/>
              <w:jc w:val="both"/>
              <w:rPr>
                <w:sz w:val="28"/>
              </w:rPr>
            </w:pPr>
            <w:r>
              <w:rPr>
                <w:i/>
                <w:sz w:val="28"/>
              </w:rPr>
              <w:t>Берлянт А.М.</w:t>
            </w:r>
            <w:r>
              <w:rPr>
                <w:sz w:val="28"/>
              </w:rPr>
              <w:t xml:space="preserve"> Устойчивое развитие географической картографии на пороге нового тысячелетия // Тематическое картографирование: традиции и перспективы (к 90-летию проф. И.П. Заруцкой). – М.: Изд-во МГУ, 1998. – С. 123-134.</w:t>
            </w:r>
          </w:p>
        </w:tc>
      </w:tr>
      <w:tr w:rsidR="00465C7F" w14:paraId="09BF52F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98A6139" w14:textId="77777777" w:rsidR="00465C7F" w:rsidRDefault="00465C7F" w:rsidP="00695BFB">
            <w:pPr>
              <w:widowControl w:val="0"/>
              <w:spacing w:line="360" w:lineRule="auto"/>
              <w:rPr>
                <w:sz w:val="28"/>
              </w:rPr>
            </w:pPr>
            <w:r>
              <w:rPr>
                <w:sz w:val="28"/>
              </w:rPr>
              <w:t>37</w:t>
            </w:r>
          </w:p>
        </w:tc>
        <w:tc>
          <w:tcPr>
            <w:tcW w:w="9585" w:type="dxa"/>
            <w:tcBorders>
              <w:top w:val="nil"/>
              <w:left w:val="nil"/>
              <w:bottom w:val="nil"/>
              <w:right w:val="nil"/>
            </w:tcBorders>
            <w:tcMar>
              <w:top w:w="14" w:type="dxa"/>
              <w:left w:w="14" w:type="dxa"/>
              <w:bottom w:w="0" w:type="dxa"/>
              <w:right w:w="14" w:type="dxa"/>
            </w:tcMar>
          </w:tcPr>
          <w:p w14:paraId="7CC0C12A" w14:textId="77777777" w:rsidR="00465C7F" w:rsidRDefault="00465C7F" w:rsidP="00695BFB">
            <w:pPr>
              <w:widowControl w:val="0"/>
              <w:spacing w:line="360" w:lineRule="auto"/>
              <w:jc w:val="both"/>
              <w:rPr>
                <w:w w:val="97"/>
                <w:sz w:val="28"/>
              </w:rPr>
            </w:pPr>
            <w:r>
              <w:rPr>
                <w:i/>
                <w:w w:val="97"/>
                <w:sz w:val="28"/>
              </w:rPr>
              <w:t>Берлянт А.М., Кошкарев А.В., Тикунов В.С.</w:t>
            </w:r>
            <w:r>
              <w:rPr>
                <w:w w:val="97"/>
                <w:sz w:val="28"/>
              </w:rPr>
              <w:t xml:space="preserve"> Картография и геоинформатика // Итоги науки и техники. Сер. Картография. – М.: ВИНИТИ. – 1991. – Т.14. – 179 с.</w:t>
            </w:r>
          </w:p>
        </w:tc>
      </w:tr>
      <w:tr w:rsidR="00465C7F" w14:paraId="7F3A8BB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BDE4DA9" w14:textId="77777777" w:rsidR="00465C7F" w:rsidRDefault="00465C7F" w:rsidP="00695BFB">
            <w:pPr>
              <w:widowControl w:val="0"/>
              <w:spacing w:line="360" w:lineRule="auto"/>
              <w:rPr>
                <w:sz w:val="28"/>
              </w:rPr>
            </w:pPr>
            <w:r>
              <w:rPr>
                <w:sz w:val="28"/>
              </w:rPr>
              <w:t>38</w:t>
            </w:r>
          </w:p>
        </w:tc>
        <w:tc>
          <w:tcPr>
            <w:tcW w:w="9585" w:type="dxa"/>
            <w:tcBorders>
              <w:top w:val="nil"/>
              <w:left w:val="nil"/>
              <w:bottom w:val="nil"/>
              <w:right w:val="nil"/>
            </w:tcBorders>
            <w:tcMar>
              <w:top w:w="14" w:type="dxa"/>
              <w:left w:w="14" w:type="dxa"/>
              <w:bottom w:w="0" w:type="dxa"/>
              <w:right w:w="14" w:type="dxa"/>
            </w:tcMar>
          </w:tcPr>
          <w:p w14:paraId="6A55F8E6" w14:textId="77777777" w:rsidR="00465C7F" w:rsidRDefault="00465C7F" w:rsidP="00695BFB">
            <w:pPr>
              <w:widowControl w:val="0"/>
              <w:spacing w:line="360" w:lineRule="auto"/>
              <w:jc w:val="both"/>
              <w:rPr>
                <w:sz w:val="28"/>
              </w:rPr>
            </w:pPr>
            <w:r>
              <w:rPr>
                <w:i/>
                <w:sz w:val="28"/>
              </w:rPr>
              <w:t>Берлянт А.М., Мусин О.Р., Собчук Т.В.</w:t>
            </w:r>
            <w:r>
              <w:rPr>
                <w:sz w:val="28"/>
              </w:rPr>
              <w:t xml:space="preserve"> Картографическая генерализация и теория фракталов. – М.: Изд-во МГУ, 1998. – 136 с.</w:t>
            </w:r>
          </w:p>
        </w:tc>
      </w:tr>
      <w:tr w:rsidR="00465C7F" w14:paraId="756EAF7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40E9E23" w14:textId="77777777" w:rsidR="00465C7F" w:rsidRDefault="00465C7F" w:rsidP="00695BFB">
            <w:pPr>
              <w:widowControl w:val="0"/>
              <w:spacing w:line="360" w:lineRule="auto"/>
              <w:rPr>
                <w:sz w:val="28"/>
              </w:rPr>
            </w:pPr>
            <w:r>
              <w:rPr>
                <w:sz w:val="28"/>
              </w:rPr>
              <w:t>39</w:t>
            </w:r>
          </w:p>
        </w:tc>
        <w:tc>
          <w:tcPr>
            <w:tcW w:w="9585" w:type="dxa"/>
            <w:tcBorders>
              <w:top w:val="nil"/>
              <w:left w:val="nil"/>
              <w:bottom w:val="nil"/>
              <w:right w:val="nil"/>
            </w:tcBorders>
            <w:tcMar>
              <w:top w:w="14" w:type="dxa"/>
              <w:left w:w="14" w:type="dxa"/>
              <w:bottom w:w="0" w:type="dxa"/>
              <w:right w:w="14" w:type="dxa"/>
            </w:tcMar>
          </w:tcPr>
          <w:p w14:paraId="3FD55019" w14:textId="77777777" w:rsidR="00465C7F" w:rsidRDefault="00465C7F" w:rsidP="00695BFB">
            <w:pPr>
              <w:widowControl w:val="0"/>
              <w:spacing w:line="360" w:lineRule="auto"/>
              <w:jc w:val="both"/>
              <w:rPr>
                <w:sz w:val="28"/>
              </w:rPr>
            </w:pPr>
            <w:r>
              <w:rPr>
                <w:i/>
                <w:sz w:val="28"/>
              </w:rPr>
              <w:t>Берлянт А.М., Ушакова Л.А.</w:t>
            </w:r>
            <w:r>
              <w:rPr>
                <w:sz w:val="28"/>
              </w:rPr>
              <w:t xml:space="preserve">  Динамические карты – новый вид картографического изображения. – М.: Научный мир, 2000. – 108 с.</w:t>
            </w:r>
          </w:p>
        </w:tc>
      </w:tr>
      <w:tr w:rsidR="00465C7F" w14:paraId="7EC509B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24D4C28" w14:textId="77777777" w:rsidR="00465C7F" w:rsidRDefault="00465C7F" w:rsidP="00695BFB">
            <w:pPr>
              <w:widowControl w:val="0"/>
              <w:spacing w:line="360" w:lineRule="auto"/>
              <w:rPr>
                <w:sz w:val="28"/>
              </w:rPr>
            </w:pPr>
            <w:r>
              <w:rPr>
                <w:sz w:val="28"/>
              </w:rPr>
              <w:t>40</w:t>
            </w:r>
          </w:p>
        </w:tc>
        <w:tc>
          <w:tcPr>
            <w:tcW w:w="9585" w:type="dxa"/>
            <w:tcBorders>
              <w:top w:val="nil"/>
              <w:left w:val="nil"/>
              <w:bottom w:val="nil"/>
              <w:right w:val="nil"/>
            </w:tcBorders>
            <w:tcMar>
              <w:top w:w="14" w:type="dxa"/>
              <w:left w:w="14" w:type="dxa"/>
              <w:bottom w:w="0" w:type="dxa"/>
              <w:right w:w="14" w:type="dxa"/>
            </w:tcMar>
          </w:tcPr>
          <w:p w14:paraId="5A6F66BB" w14:textId="77777777" w:rsidR="00465C7F" w:rsidRDefault="00465C7F" w:rsidP="00695BFB">
            <w:pPr>
              <w:widowControl w:val="0"/>
              <w:spacing w:line="360" w:lineRule="auto"/>
              <w:jc w:val="both"/>
              <w:rPr>
                <w:sz w:val="28"/>
              </w:rPr>
            </w:pPr>
            <w:r>
              <w:rPr>
                <w:i/>
                <w:sz w:val="28"/>
              </w:rPr>
              <w:t>Берлянт А.М., Ушакова Л.А.</w:t>
            </w:r>
            <w:r>
              <w:rPr>
                <w:sz w:val="28"/>
              </w:rPr>
              <w:t xml:space="preserve">  Картографические анимации. – М.: Научный мир, 2000. – 108 с.</w:t>
            </w:r>
          </w:p>
        </w:tc>
      </w:tr>
      <w:tr w:rsidR="00465C7F" w14:paraId="3A2E4BF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812C65C" w14:textId="77777777" w:rsidR="00465C7F" w:rsidRDefault="00465C7F" w:rsidP="00695BFB">
            <w:pPr>
              <w:widowControl w:val="0"/>
              <w:spacing w:line="360" w:lineRule="auto"/>
              <w:rPr>
                <w:sz w:val="28"/>
              </w:rPr>
            </w:pPr>
            <w:r>
              <w:rPr>
                <w:sz w:val="28"/>
              </w:rPr>
              <w:t>41</w:t>
            </w:r>
          </w:p>
        </w:tc>
        <w:tc>
          <w:tcPr>
            <w:tcW w:w="9585" w:type="dxa"/>
            <w:tcBorders>
              <w:top w:val="nil"/>
              <w:left w:val="nil"/>
              <w:bottom w:val="nil"/>
              <w:right w:val="nil"/>
            </w:tcBorders>
            <w:tcMar>
              <w:top w:w="14" w:type="dxa"/>
              <w:left w:w="14" w:type="dxa"/>
              <w:bottom w:w="0" w:type="dxa"/>
              <w:right w:w="14" w:type="dxa"/>
            </w:tcMar>
          </w:tcPr>
          <w:p w14:paraId="3350B4A1" w14:textId="77777777" w:rsidR="00465C7F" w:rsidRDefault="00465C7F" w:rsidP="00695BFB">
            <w:pPr>
              <w:widowControl w:val="0"/>
              <w:spacing w:line="360" w:lineRule="auto"/>
              <w:jc w:val="both"/>
              <w:rPr>
                <w:sz w:val="28"/>
              </w:rPr>
            </w:pPr>
            <w:r>
              <w:rPr>
                <w:i/>
                <w:sz w:val="28"/>
              </w:rPr>
              <w:t>Бланк И.А.</w:t>
            </w:r>
            <w:r>
              <w:rPr>
                <w:sz w:val="28"/>
              </w:rPr>
              <w:t xml:space="preserve">  Инвестиционный менеджмент. – К.: МП "ИТЕМ", ЛТД "Юнайтед Лондон", 1995. – 448 с.</w:t>
            </w:r>
          </w:p>
        </w:tc>
      </w:tr>
      <w:tr w:rsidR="00465C7F" w14:paraId="39F9F19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D254DE0" w14:textId="77777777" w:rsidR="00465C7F" w:rsidRDefault="00465C7F" w:rsidP="00695BFB">
            <w:pPr>
              <w:widowControl w:val="0"/>
              <w:spacing w:line="360" w:lineRule="auto"/>
              <w:rPr>
                <w:sz w:val="28"/>
              </w:rPr>
            </w:pPr>
            <w:r>
              <w:rPr>
                <w:sz w:val="28"/>
              </w:rPr>
              <w:t>42</w:t>
            </w:r>
          </w:p>
        </w:tc>
        <w:tc>
          <w:tcPr>
            <w:tcW w:w="9585" w:type="dxa"/>
            <w:tcBorders>
              <w:top w:val="nil"/>
              <w:left w:val="nil"/>
              <w:bottom w:val="nil"/>
              <w:right w:val="nil"/>
            </w:tcBorders>
            <w:tcMar>
              <w:top w:w="14" w:type="dxa"/>
              <w:left w:w="14" w:type="dxa"/>
              <w:bottom w:w="0" w:type="dxa"/>
              <w:right w:w="14" w:type="dxa"/>
            </w:tcMar>
          </w:tcPr>
          <w:p w14:paraId="3B29499D" w14:textId="77777777" w:rsidR="00465C7F" w:rsidRDefault="00465C7F" w:rsidP="00695BFB">
            <w:pPr>
              <w:widowControl w:val="0"/>
              <w:spacing w:line="360" w:lineRule="auto"/>
              <w:jc w:val="both"/>
              <w:rPr>
                <w:sz w:val="28"/>
              </w:rPr>
            </w:pPr>
            <w:r>
              <w:rPr>
                <w:i/>
                <w:sz w:val="28"/>
              </w:rPr>
              <w:t>Боумен У.</w:t>
            </w:r>
            <w:r>
              <w:rPr>
                <w:sz w:val="28"/>
              </w:rPr>
              <w:t xml:space="preserve"> Графическое представление информации.– М.: Мир, 1971. – 120 с.</w:t>
            </w:r>
          </w:p>
        </w:tc>
      </w:tr>
      <w:tr w:rsidR="00465C7F" w14:paraId="2DC6989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4B4FFDF" w14:textId="77777777" w:rsidR="00465C7F" w:rsidRDefault="00465C7F" w:rsidP="00695BFB">
            <w:pPr>
              <w:widowControl w:val="0"/>
              <w:spacing w:line="360" w:lineRule="auto"/>
              <w:rPr>
                <w:sz w:val="28"/>
              </w:rPr>
            </w:pPr>
            <w:r>
              <w:rPr>
                <w:sz w:val="28"/>
              </w:rPr>
              <w:t>43</w:t>
            </w:r>
          </w:p>
        </w:tc>
        <w:tc>
          <w:tcPr>
            <w:tcW w:w="9585" w:type="dxa"/>
            <w:tcBorders>
              <w:top w:val="nil"/>
              <w:left w:val="nil"/>
              <w:bottom w:val="nil"/>
              <w:right w:val="nil"/>
            </w:tcBorders>
            <w:tcMar>
              <w:top w:w="14" w:type="dxa"/>
              <w:left w:w="14" w:type="dxa"/>
              <w:bottom w:w="0" w:type="dxa"/>
              <w:right w:w="14" w:type="dxa"/>
            </w:tcMar>
          </w:tcPr>
          <w:p w14:paraId="6EC8F0B1" w14:textId="77777777" w:rsidR="00465C7F" w:rsidRDefault="00465C7F" w:rsidP="00695BFB">
            <w:pPr>
              <w:widowControl w:val="0"/>
              <w:spacing w:line="360" w:lineRule="auto"/>
              <w:jc w:val="both"/>
              <w:rPr>
                <w:sz w:val="28"/>
              </w:rPr>
            </w:pPr>
            <w:r>
              <w:rPr>
                <w:i/>
                <w:sz w:val="28"/>
              </w:rPr>
              <w:t>Бочаров М.К.</w:t>
            </w:r>
            <w:r>
              <w:rPr>
                <w:sz w:val="28"/>
              </w:rPr>
              <w:t xml:space="preserve"> Основы теории проектирования систем картографических знаков. – М.: Недра, 1966. – 136 с.</w:t>
            </w:r>
          </w:p>
        </w:tc>
      </w:tr>
      <w:tr w:rsidR="00465C7F" w14:paraId="4E05933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6D95823" w14:textId="77777777" w:rsidR="00465C7F" w:rsidRDefault="00465C7F" w:rsidP="00695BFB">
            <w:pPr>
              <w:widowControl w:val="0"/>
              <w:spacing w:line="360" w:lineRule="auto"/>
              <w:rPr>
                <w:sz w:val="28"/>
              </w:rPr>
            </w:pPr>
            <w:r>
              <w:rPr>
                <w:sz w:val="28"/>
              </w:rPr>
              <w:t>44</w:t>
            </w:r>
          </w:p>
        </w:tc>
        <w:tc>
          <w:tcPr>
            <w:tcW w:w="9585" w:type="dxa"/>
            <w:tcBorders>
              <w:top w:val="nil"/>
              <w:left w:val="nil"/>
              <w:bottom w:val="nil"/>
              <w:right w:val="nil"/>
            </w:tcBorders>
            <w:tcMar>
              <w:top w:w="14" w:type="dxa"/>
              <w:left w:w="14" w:type="dxa"/>
              <w:bottom w:w="0" w:type="dxa"/>
              <w:right w:w="14" w:type="dxa"/>
            </w:tcMar>
          </w:tcPr>
          <w:p w14:paraId="4B170AC9" w14:textId="77777777" w:rsidR="00465C7F" w:rsidRDefault="00465C7F" w:rsidP="00695BFB">
            <w:pPr>
              <w:widowControl w:val="0"/>
              <w:spacing w:line="360" w:lineRule="auto"/>
              <w:jc w:val="both"/>
              <w:rPr>
                <w:sz w:val="28"/>
              </w:rPr>
            </w:pPr>
            <w:r>
              <w:rPr>
                <w:i/>
                <w:sz w:val="28"/>
              </w:rPr>
              <w:t>Бушуєва І.</w:t>
            </w:r>
            <w:r>
              <w:rPr>
                <w:sz w:val="28"/>
              </w:rPr>
              <w:t xml:space="preserve">  Маркетингова стратегія банку з депозитних послуг // Вісн. Нац. банку України. – 2002. – №1. – С. 15-16. </w:t>
            </w:r>
          </w:p>
        </w:tc>
      </w:tr>
      <w:tr w:rsidR="00465C7F" w14:paraId="60312D3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6ED88C9" w14:textId="77777777" w:rsidR="00465C7F" w:rsidRDefault="00465C7F" w:rsidP="00695BFB">
            <w:pPr>
              <w:widowControl w:val="0"/>
              <w:spacing w:line="360" w:lineRule="auto"/>
              <w:rPr>
                <w:sz w:val="28"/>
              </w:rPr>
            </w:pPr>
            <w:r>
              <w:rPr>
                <w:sz w:val="28"/>
              </w:rPr>
              <w:t>45</w:t>
            </w:r>
          </w:p>
        </w:tc>
        <w:tc>
          <w:tcPr>
            <w:tcW w:w="9585" w:type="dxa"/>
            <w:tcBorders>
              <w:top w:val="nil"/>
              <w:left w:val="nil"/>
              <w:bottom w:val="nil"/>
              <w:right w:val="nil"/>
            </w:tcBorders>
            <w:tcMar>
              <w:top w:w="14" w:type="dxa"/>
              <w:left w:w="14" w:type="dxa"/>
              <w:bottom w:w="0" w:type="dxa"/>
              <w:right w:w="14" w:type="dxa"/>
            </w:tcMar>
          </w:tcPr>
          <w:p w14:paraId="21A55EC3" w14:textId="77777777" w:rsidR="00465C7F" w:rsidRDefault="00465C7F" w:rsidP="00695BFB">
            <w:pPr>
              <w:widowControl w:val="0"/>
              <w:spacing w:line="360" w:lineRule="auto"/>
              <w:jc w:val="both"/>
              <w:rPr>
                <w:sz w:val="28"/>
              </w:rPr>
            </w:pPr>
            <w:r>
              <w:rPr>
                <w:i/>
                <w:sz w:val="28"/>
              </w:rPr>
              <w:t>Вакуленко О.В.</w:t>
            </w:r>
            <w:r>
              <w:rPr>
                <w:sz w:val="28"/>
              </w:rPr>
              <w:t xml:space="preserve"> Картографічне забезпечення процесу підготовки кадрів //  Проблеми неперервної географічної освіти і картографії. Вип. 3. – Харків, 2002. – </w:t>
            </w:r>
            <w:r>
              <w:rPr>
                <w:sz w:val="28"/>
              </w:rPr>
              <w:lastRenderedPageBreak/>
              <w:t>С. 297-300.</w:t>
            </w:r>
          </w:p>
        </w:tc>
      </w:tr>
      <w:tr w:rsidR="00465C7F" w14:paraId="123957F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9A070AB" w14:textId="77777777" w:rsidR="00465C7F" w:rsidRDefault="00465C7F" w:rsidP="00695BFB">
            <w:pPr>
              <w:widowControl w:val="0"/>
              <w:spacing w:line="360" w:lineRule="auto"/>
              <w:rPr>
                <w:sz w:val="28"/>
              </w:rPr>
            </w:pPr>
            <w:r>
              <w:rPr>
                <w:sz w:val="28"/>
              </w:rPr>
              <w:lastRenderedPageBreak/>
              <w:t>46</w:t>
            </w:r>
          </w:p>
        </w:tc>
        <w:tc>
          <w:tcPr>
            <w:tcW w:w="9585" w:type="dxa"/>
            <w:tcBorders>
              <w:top w:val="nil"/>
              <w:left w:val="nil"/>
              <w:bottom w:val="nil"/>
              <w:right w:val="nil"/>
            </w:tcBorders>
            <w:tcMar>
              <w:top w:w="14" w:type="dxa"/>
              <w:left w:w="14" w:type="dxa"/>
              <w:bottom w:w="0" w:type="dxa"/>
              <w:right w:w="14" w:type="dxa"/>
            </w:tcMar>
          </w:tcPr>
          <w:p w14:paraId="7B0F3A37" w14:textId="77777777" w:rsidR="00465C7F" w:rsidRDefault="00465C7F" w:rsidP="00695BFB">
            <w:pPr>
              <w:widowControl w:val="0"/>
              <w:spacing w:line="360" w:lineRule="auto"/>
              <w:jc w:val="both"/>
              <w:rPr>
                <w:sz w:val="28"/>
              </w:rPr>
            </w:pPr>
            <w:r>
              <w:rPr>
                <w:i/>
                <w:sz w:val="28"/>
              </w:rPr>
              <w:t>Вакуленко О.В.</w:t>
            </w:r>
            <w:r>
              <w:rPr>
                <w:sz w:val="28"/>
              </w:rPr>
              <w:t xml:space="preserve"> Картографічне моделювання етапів формування банківської системи України // Геоінформаційне картографування сьогодні: Наук. зб. – К.: “Академперіодика”, 2002. – С. 62-65. </w:t>
            </w:r>
          </w:p>
        </w:tc>
      </w:tr>
      <w:tr w:rsidR="00465C7F" w14:paraId="07F4838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CF0DF5F" w14:textId="77777777" w:rsidR="00465C7F" w:rsidRDefault="00465C7F" w:rsidP="00695BFB">
            <w:pPr>
              <w:widowControl w:val="0"/>
              <w:spacing w:line="360" w:lineRule="auto"/>
              <w:rPr>
                <w:sz w:val="28"/>
              </w:rPr>
            </w:pPr>
            <w:r>
              <w:rPr>
                <w:sz w:val="28"/>
              </w:rPr>
              <w:t>47</w:t>
            </w:r>
          </w:p>
        </w:tc>
        <w:tc>
          <w:tcPr>
            <w:tcW w:w="9585" w:type="dxa"/>
            <w:tcBorders>
              <w:top w:val="nil"/>
              <w:left w:val="nil"/>
              <w:bottom w:val="nil"/>
              <w:right w:val="nil"/>
            </w:tcBorders>
            <w:tcMar>
              <w:top w:w="14" w:type="dxa"/>
              <w:left w:w="14" w:type="dxa"/>
              <w:bottom w:w="0" w:type="dxa"/>
              <w:right w:w="14" w:type="dxa"/>
            </w:tcMar>
          </w:tcPr>
          <w:p w14:paraId="7FB61946" w14:textId="77777777" w:rsidR="00465C7F" w:rsidRDefault="00465C7F" w:rsidP="00695BFB">
            <w:pPr>
              <w:widowControl w:val="0"/>
              <w:spacing w:line="360" w:lineRule="auto"/>
              <w:jc w:val="both"/>
              <w:rPr>
                <w:spacing w:val="-4"/>
                <w:sz w:val="28"/>
              </w:rPr>
            </w:pPr>
            <w:r>
              <w:rPr>
                <w:i/>
                <w:spacing w:val="-4"/>
                <w:sz w:val="28"/>
              </w:rPr>
              <w:t>Вакуленко О.В.</w:t>
            </w:r>
            <w:r>
              <w:rPr>
                <w:spacing w:val="-4"/>
                <w:sz w:val="28"/>
              </w:rPr>
              <w:t xml:space="preserve"> Картографування банківської системи України // Проблеми неперервної географічної освіти і картографії. Вип. 4. – Харків, 2003. – С. 357-359. </w:t>
            </w:r>
          </w:p>
        </w:tc>
      </w:tr>
      <w:tr w:rsidR="00465C7F" w14:paraId="5817C9B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A657CB9" w14:textId="77777777" w:rsidR="00465C7F" w:rsidRDefault="00465C7F" w:rsidP="00695BFB">
            <w:pPr>
              <w:widowControl w:val="0"/>
              <w:spacing w:line="360" w:lineRule="auto"/>
              <w:rPr>
                <w:sz w:val="28"/>
              </w:rPr>
            </w:pPr>
            <w:r>
              <w:rPr>
                <w:sz w:val="28"/>
              </w:rPr>
              <w:t>48</w:t>
            </w:r>
          </w:p>
        </w:tc>
        <w:tc>
          <w:tcPr>
            <w:tcW w:w="9585" w:type="dxa"/>
            <w:tcBorders>
              <w:top w:val="nil"/>
              <w:left w:val="nil"/>
              <w:bottom w:val="nil"/>
              <w:right w:val="nil"/>
            </w:tcBorders>
            <w:tcMar>
              <w:top w:w="14" w:type="dxa"/>
              <w:left w:w="14" w:type="dxa"/>
              <w:bottom w:w="0" w:type="dxa"/>
              <w:right w:w="14" w:type="dxa"/>
            </w:tcMar>
          </w:tcPr>
          <w:p w14:paraId="326E9A07" w14:textId="77777777" w:rsidR="00465C7F" w:rsidRDefault="00465C7F" w:rsidP="00695BFB">
            <w:pPr>
              <w:widowControl w:val="0"/>
              <w:spacing w:line="360" w:lineRule="auto"/>
              <w:jc w:val="both"/>
              <w:rPr>
                <w:spacing w:val="-4"/>
                <w:sz w:val="28"/>
              </w:rPr>
            </w:pPr>
            <w:r>
              <w:rPr>
                <w:i/>
                <w:spacing w:val="-4"/>
                <w:sz w:val="28"/>
              </w:rPr>
              <w:t>Вакуленко О.В</w:t>
            </w:r>
            <w:r>
              <w:rPr>
                <w:spacing w:val="-4"/>
                <w:sz w:val="28"/>
              </w:rPr>
              <w:t>. Картографування банківської системи України на основі ГІС-технологій // Матеріали IX з’їзду Укр. геогр. тов. – Чернівці, 2004. – С. 136-138.</w:t>
            </w:r>
          </w:p>
        </w:tc>
      </w:tr>
      <w:tr w:rsidR="00465C7F" w14:paraId="1A099DC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3A192A0" w14:textId="77777777" w:rsidR="00465C7F" w:rsidRDefault="00465C7F" w:rsidP="00695BFB">
            <w:pPr>
              <w:widowControl w:val="0"/>
              <w:spacing w:line="360" w:lineRule="auto"/>
              <w:rPr>
                <w:sz w:val="28"/>
              </w:rPr>
            </w:pPr>
            <w:r>
              <w:rPr>
                <w:sz w:val="28"/>
              </w:rPr>
              <w:t>49</w:t>
            </w:r>
          </w:p>
        </w:tc>
        <w:tc>
          <w:tcPr>
            <w:tcW w:w="9585" w:type="dxa"/>
            <w:tcBorders>
              <w:top w:val="nil"/>
              <w:left w:val="nil"/>
              <w:bottom w:val="nil"/>
              <w:right w:val="nil"/>
            </w:tcBorders>
            <w:tcMar>
              <w:top w:w="14" w:type="dxa"/>
              <w:left w:w="14" w:type="dxa"/>
              <w:bottom w:w="0" w:type="dxa"/>
              <w:right w:w="14" w:type="dxa"/>
            </w:tcMar>
          </w:tcPr>
          <w:p w14:paraId="0882B941" w14:textId="77777777" w:rsidR="00465C7F" w:rsidRDefault="00465C7F" w:rsidP="00695BFB">
            <w:pPr>
              <w:widowControl w:val="0"/>
              <w:spacing w:line="360" w:lineRule="auto"/>
              <w:jc w:val="both"/>
              <w:rPr>
                <w:spacing w:val="-2"/>
                <w:sz w:val="28"/>
              </w:rPr>
            </w:pPr>
            <w:r>
              <w:rPr>
                <w:i/>
                <w:spacing w:val="-2"/>
                <w:sz w:val="28"/>
              </w:rPr>
              <w:t>Вакуленко О.В.</w:t>
            </w:r>
            <w:r>
              <w:rPr>
                <w:spacing w:val="-2"/>
                <w:sz w:val="28"/>
              </w:rPr>
              <w:t xml:space="preserve"> Картографування стану розвитку банківської системи України на основі ГІС-технологій // Вісн. геодезії і картографії. – 2004. – №3. – С. 14-21. </w:t>
            </w:r>
          </w:p>
        </w:tc>
      </w:tr>
      <w:tr w:rsidR="00465C7F" w14:paraId="6CFDABB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DF68061" w14:textId="77777777" w:rsidR="00465C7F" w:rsidRDefault="00465C7F" w:rsidP="00695BFB">
            <w:pPr>
              <w:widowControl w:val="0"/>
              <w:spacing w:line="360" w:lineRule="auto"/>
              <w:rPr>
                <w:sz w:val="28"/>
              </w:rPr>
            </w:pPr>
            <w:r>
              <w:rPr>
                <w:sz w:val="28"/>
              </w:rPr>
              <w:t>50</w:t>
            </w:r>
          </w:p>
        </w:tc>
        <w:tc>
          <w:tcPr>
            <w:tcW w:w="9585" w:type="dxa"/>
            <w:tcBorders>
              <w:top w:val="nil"/>
              <w:left w:val="nil"/>
              <w:bottom w:val="nil"/>
              <w:right w:val="nil"/>
            </w:tcBorders>
            <w:tcMar>
              <w:top w:w="14" w:type="dxa"/>
              <w:left w:w="14" w:type="dxa"/>
              <w:bottom w:w="0" w:type="dxa"/>
              <w:right w:w="14" w:type="dxa"/>
            </w:tcMar>
          </w:tcPr>
          <w:p w14:paraId="74A80611" w14:textId="77777777" w:rsidR="00465C7F" w:rsidRDefault="00465C7F" w:rsidP="00695BFB">
            <w:pPr>
              <w:widowControl w:val="0"/>
              <w:spacing w:line="360" w:lineRule="auto"/>
              <w:jc w:val="both"/>
              <w:rPr>
                <w:spacing w:val="-2"/>
                <w:sz w:val="28"/>
              </w:rPr>
            </w:pPr>
            <w:r>
              <w:rPr>
                <w:i/>
                <w:spacing w:val="-2"/>
                <w:sz w:val="28"/>
              </w:rPr>
              <w:t>Вакуленко О.В.</w:t>
            </w:r>
            <w:r>
              <w:rPr>
                <w:spacing w:val="-2"/>
                <w:sz w:val="28"/>
              </w:rPr>
              <w:t xml:space="preserve"> Класифікація карт банківської системи України // Проблеми неперервної географічної освіти і картографії. Вип. 5. – Харків, 2004. – С. 57-60.</w:t>
            </w:r>
          </w:p>
        </w:tc>
      </w:tr>
      <w:tr w:rsidR="00465C7F" w14:paraId="428C898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AB08655" w14:textId="77777777" w:rsidR="00465C7F" w:rsidRDefault="00465C7F" w:rsidP="00695BFB">
            <w:pPr>
              <w:widowControl w:val="0"/>
              <w:spacing w:line="360" w:lineRule="auto"/>
              <w:rPr>
                <w:sz w:val="28"/>
              </w:rPr>
            </w:pPr>
            <w:r>
              <w:rPr>
                <w:sz w:val="28"/>
              </w:rPr>
              <w:t>51</w:t>
            </w:r>
          </w:p>
        </w:tc>
        <w:tc>
          <w:tcPr>
            <w:tcW w:w="9585" w:type="dxa"/>
            <w:tcBorders>
              <w:top w:val="nil"/>
              <w:left w:val="nil"/>
              <w:bottom w:val="nil"/>
              <w:right w:val="nil"/>
            </w:tcBorders>
            <w:tcMar>
              <w:top w:w="14" w:type="dxa"/>
              <w:left w:w="14" w:type="dxa"/>
              <w:bottom w:w="0" w:type="dxa"/>
              <w:right w:w="14" w:type="dxa"/>
            </w:tcMar>
          </w:tcPr>
          <w:p w14:paraId="411E4D69" w14:textId="77777777" w:rsidR="00465C7F" w:rsidRDefault="00465C7F" w:rsidP="00695BFB">
            <w:pPr>
              <w:widowControl w:val="0"/>
              <w:spacing w:line="360" w:lineRule="auto"/>
              <w:jc w:val="both"/>
              <w:rPr>
                <w:sz w:val="28"/>
              </w:rPr>
            </w:pPr>
            <w:r>
              <w:rPr>
                <w:i/>
                <w:sz w:val="28"/>
              </w:rPr>
              <w:t>Вакуленко О.В.</w:t>
            </w:r>
            <w:r>
              <w:rPr>
                <w:sz w:val="28"/>
              </w:rPr>
              <w:t xml:space="preserve"> Основні напрями створення карт банківської системи України з використанням ГІС-технологій // Укр. геогр. журнал. – 2002. – № 2. – С. 57-63.</w:t>
            </w:r>
          </w:p>
        </w:tc>
      </w:tr>
      <w:tr w:rsidR="00465C7F" w14:paraId="2B9207B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48454A9" w14:textId="77777777" w:rsidR="00465C7F" w:rsidRDefault="00465C7F" w:rsidP="00695BFB">
            <w:pPr>
              <w:widowControl w:val="0"/>
              <w:spacing w:line="360" w:lineRule="auto"/>
              <w:rPr>
                <w:sz w:val="28"/>
              </w:rPr>
            </w:pPr>
            <w:r>
              <w:rPr>
                <w:sz w:val="28"/>
              </w:rPr>
              <w:t>52</w:t>
            </w:r>
          </w:p>
        </w:tc>
        <w:tc>
          <w:tcPr>
            <w:tcW w:w="9585" w:type="dxa"/>
            <w:tcBorders>
              <w:top w:val="nil"/>
              <w:left w:val="nil"/>
              <w:bottom w:val="nil"/>
              <w:right w:val="nil"/>
            </w:tcBorders>
            <w:tcMar>
              <w:top w:w="14" w:type="dxa"/>
              <w:left w:w="14" w:type="dxa"/>
              <w:bottom w:w="0" w:type="dxa"/>
              <w:right w:w="14" w:type="dxa"/>
            </w:tcMar>
          </w:tcPr>
          <w:p w14:paraId="03B0AAB8" w14:textId="77777777" w:rsidR="00465C7F" w:rsidRDefault="00465C7F" w:rsidP="00695BFB">
            <w:pPr>
              <w:widowControl w:val="0"/>
              <w:spacing w:line="360" w:lineRule="auto"/>
              <w:jc w:val="both"/>
              <w:rPr>
                <w:sz w:val="28"/>
              </w:rPr>
            </w:pPr>
            <w:r>
              <w:rPr>
                <w:i/>
                <w:sz w:val="28"/>
              </w:rPr>
              <w:t>Васмут А.С.</w:t>
            </w:r>
            <w:r>
              <w:rPr>
                <w:sz w:val="28"/>
              </w:rPr>
              <w:t xml:space="preserve"> Моделирование в картографии с применением ЭВМ. – М.: Недра, 1983. – 200 с.</w:t>
            </w:r>
          </w:p>
        </w:tc>
      </w:tr>
      <w:tr w:rsidR="00465C7F" w14:paraId="5FBAF39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C3F047F" w14:textId="77777777" w:rsidR="00465C7F" w:rsidRDefault="00465C7F" w:rsidP="00695BFB">
            <w:pPr>
              <w:widowControl w:val="0"/>
              <w:spacing w:line="360" w:lineRule="auto"/>
              <w:rPr>
                <w:sz w:val="28"/>
              </w:rPr>
            </w:pPr>
            <w:r>
              <w:rPr>
                <w:sz w:val="28"/>
              </w:rPr>
              <w:t>53</w:t>
            </w:r>
          </w:p>
        </w:tc>
        <w:tc>
          <w:tcPr>
            <w:tcW w:w="9585" w:type="dxa"/>
            <w:tcBorders>
              <w:top w:val="nil"/>
              <w:left w:val="nil"/>
              <w:bottom w:val="nil"/>
              <w:right w:val="nil"/>
            </w:tcBorders>
            <w:tcMar>
              <w:top w:w="14" w:type="dxa"/>
              <w:left w:w="14" w:type="dxa"/>
              <w:bottom w:w="0" w:type="dxa"/>
              <w:right w:w="14" w:type="dxa"/>
            </w:tcMar>
          </w:tcPr>
          <w:p w14:paraId="389C5022" w14:textId="77777777" w:rsidR="00465C7F" w:rsidRDefault="00465C7F" w:rsidP="00695BFB">
            <w:pPr>
              <w:widowControl w:val="0"/>
              <w:spacing w:line="360" w:lineRule="auto"/>
              <w:jc w:val="both"/>
              <w:rPr>
                <w:sz w:val="28"/>
              </w:rPr>
            </w:pPr>
            <w:r>
              <w:rPr>
                <w:i/>
                <w:sz w:val="28"/>
              </w:rPr>
              <w:t>Величко О.</w:t>
            </w:r>
            <w:r>
              <w:rPr>
                <w:sz w:val="28"/>
              </w:rPr>
              <w:t xml:space="preserve"> Становлення і розвиток грошово-кредитної системи України // Економіка України. – 2001. – № 3. – С. 8-13.</w:t>
            </w:r>
          </w:p>
        </w:tc>
      </w:tr>
      <w:tr w:rsidR="00465C7F" w14:paraId="65CC770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21F5CB1" w14:textId="77777777" w:rsidR="00465C7F" w:rsidRDefault="00465C7F" w:rsidP="00695BFB">
            <w:pPr>
              <w:widowControl w:val="0"/>
              <w:spacing w:line="360" w:lineRule="auto"/>
              <w:rPr>
                <w:sz w:val="28"/>
              </w:rPr>
            </w:pPr>
            <w:r>
              <w:rPr>
                <w:sz w:val="28"/>
              </w:rPr>
              <w:t>54</w:t>
            </w:r>
          </w:p>
        </w:tc>
        <w:tc>
          <w:tcPr>
            <w:tcW w:w="9585" w:type="dxa"/>
            <w:tcBorders>
              <w:top w:val="nil"/>
              <w:left w:val="nil"/>
              <w:bottom w:val="nil"/>
              <w:right w:val="nil"/>
            </w:tcBorders>
            <w:tcMar>
              <w:top w:w="14" w:type="dxa"/>
              <w:left w:w="14" w:type="dxa"/>
              <w:bottom w:w="0" w:type="dxa"/>
              <w:right w:w="14" w:type="dxa"/>
            </w:tcMar>
          </w:tcPr>
          <w:p w14:paraId="2833C9AB" w14:textId="77777777" w:rsidR="00465C7F" w:rsidRDefault="00465C7F" w:rsidP="00695BFB">
            <w:pPr>
              <w:widowControl w:val="0"/>
              <w:spacing w:line="360" w:lineRule="auto"/>
              <w:jc w:val="both"/>
              <w:rPr>
                <w:sz w:val="28"/>
              </w:rPr>
            </w:pPr>
            <w:r>
              <w:rPr>
                <w:i/>
                <w:sz w:val="28"/>
              </w:rPr>
              <w:t>Витин А.</w:t>
            </w:r>
            <w:r>
              <w:rPr>
                <w:sz w:val="28"/>
              </w:rPr>
              <w:t xml:space="preserve">  Рынок ценных бумаг и инвестиций. Кризис и предпосылки его преодоления // Вопросы экономики. – 1998. – №9. – С. 136-147. </w:t>
            </w:r>
          </w:p>
        </w:tc>
      </w:tr>
      <w:tr w:rsidR="00465C7F" w14:paraId="6584B0F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FFEC2BF" w14:textId="77777777" w:rsidR="00465C7F" w:rsidRDefault="00465C7F" w:rsidP="00695BFB">
            <w:pPr>
              <w:widowControl w:val="0"/>
              <w:spacing w:line="360" w:lineRule="auto"/>
              <w:rPr>
                <w:sz w:val="28"/>
              </w:rPr>
            </w:pPr>
            <w:r>
              <w:rPr>
                <w:sz w:val="28"/>
              </w:rPr>
              <w:t>55</w:t>
            </w:r>
          </w:p>
        </w:tc>
        <w:tc>
          <w:tcPr>
            <w:tcW w:w="9585" w:type="dxa"/>
            <w:tcBorders>
              <w:top w:val="nil"/>
              <w:left w:val="nil"/>
              <w:bottom w:val="nil"/>
              <w:right w:val="nil"/>
            </w:tcBorders>
            <w:tcMar>
              <w:top w:w="14" w:type="dxa"/>
              <w:left w:w="14" w:type="dxa"/>
              <w:bottom w:w="0" w:type="dxa"/>
              <w:right w:w="14" w:type="dxa"/>
            </w:tcMar>
          </w:tcPr>
          <w:p w14:paraId="1B82019D" w14:textId="77777777" w:rsidR="00465C7F" w:rsidRDefault="00465C7F" w:rsidP="00695BFB">
            <w:pPr>
              <w:widowControl w:val="0"/>
              <w:spacing w:line="360" w:lineRule="auto"/>
              <w:jc w:val="both"/>
              <w:rPr>
                <w:sz w:val="28"/>
              </w:rPr>
            </w:pPr>
            <w:r>
              <w:rPr>
                <w:i/>
                <w:sz w:val="28"/>
              </w:rPr>
              <w:t>Востокова А.В.</w:t>
            </w:r>
            <w:r>
              <w:rPr>
                <w:sz w:val="28"/>
              </w:rPr>
              <w:t xml:space="preserve"> Оформление карт: Для студентов геогр. спец. вузов. – М.: Изд-во МГУ, 1985. – 200 с.</w:t>
            </w:r>
          </w:p>
        </w:tc>
      </w:tr>
      <w:tr w:rsidR="00465C7F" w14:paraId="4E760E1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E86A24B" w14:textId="77777777" w:rsidR="00465C7F" w:rsidRDefault="00465C7F" w:rsidP="00695BFB">
            <w:pPr>
              <w:widowControl w:val="0"/>
              <w:spacing w:line="360" w:lineRule="auto"/>
              <w:rPr>
                <w:sz w:val="28"/>
              </w:rPr>
            </w:pPr>
            <w:r>
              <w:rPr>
                <w:sz w:val="28"/>
              </w:rPr>
              <w:t>56</w:t>
            </w:r>
          </w:p>
        </w:tc>
        <w:tc>
          <w:tcPr>
            <w:tcW w:w="9585" w:type="dxa"/>
            <w:tcBorders>
              <w:top w:val="nil"/>
              <w:left w:val="nil"/>
              <w:bottom w:val="nil"/>
              <w:right w:val="nil"/>
            </w:tcBorders>
            <w:tcMar>
              <w:top w:w="14" w:type="dxa"/>
              <w:left w:w="14" w:type="dxa"/>
              <w:bottom w:w="0" w:type="dxa"/>
              <w:right w:w="14" w:type="dxa"/>
            </w:tcMar>
          </w:tcPr>
          <w:p w14:paraId="7E0CDC8D" w14:textId="77777777" w:rsidR="00465C7F" w:rsidRDefault="00465C7F" w:rsidP="00695BFB">
            <w:pPr>
              <w:widowControl w:val="0"/>
              <w:spacing w:line="360" w:lineRule="auto"/>
              <w:jc w:val="both"/>
              <w:rPr>
                <w:sz w:val="28"/>
              </w:rPr>
            </w:pPr>
            <w:r>
              <w:rPr>
                <w:i/>
                <w:sz w:val="28"/>
              </w:rPr>
              <w:t>Востокова А.В., Кошель С.М., Ушакова Л.А.</w:t>
            </w:r>
            <w:r>
              <w:rPr>
                <w:sz w:val="28"/>
              </w:rPr>
              <w:t xml:space="preserve"> Оформление карт. Компьютерный дизайн: Учебник / Под ред. А.В. Востоковой. – М.: Аспект Пресс, 2002. – 288 с.</w:t>
            </w:r>
          </w:p>
        </w:tc>
      </w:tr>
      <w:tr w:rsidR="00465C7F" w14:paraId="637E788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207BF1C" w14:textId="77777777" w:rsidR="00465C7F" w:rsidRDefault="00465C7F" w:rsidP="00695BFB">
            <w:pPr>
              <w:widowControl w:val="0"/>
              <w:spacing w:line="360" w:lineRule="auto"/>
              <w:rPr>
                <w:sz w:val="28"/>
              </w:rPr>
            </w:pPr>
            <w:r>
              <w:rPr>
                <w:sz w:val="28"/>
              </w:rPr>
              <w:t>57</w:t>
            </w:r>
          </w:p>
        </w:tc>
        <w:tc>
          <w:tcPr>
            <w:tcW w:w="9585" w:type="dxa"/>
            <w:tcBorders>
              <w:top w:val="nil"/>
              <w:left w:val="nil"/>
              <w:bottom w:val="nil"/>
              <w:right w:val="nil"/>
            </w:tcBorders>
            <w:tcMar>
              <w:top w:w="14" w:type="dxa"/>
              <w:left w:w="14" w:type="dxa"/>
              <w:bottom w:w="0" w:type="dxa"/>
              <w:right w:w="14" w:type="dxa"/>
            </w:tcMar>
          </w:tcPr>
          <w:p w14:paraId="1E3B4979" w14:textId="77777777" w:rsidR="00465C7F" w:rsidRDefault="00465C7F" w:rsidP="00695BFB">
            <w:pPr>
              <w:widowControl w:val="0"/>
              <w:spacing w:line="360" w:lineRule="auto"/>
              <w:jc w:val="both"/>
              <w:rPr>
                <w:sz w:val="28"/>
              </w:rPr>
            </w:pPr>
            <w:r>
              <w:rPr>
                <w:i/>
                <w:sz w:val="28"/>
              </w:rPr>
              <w:t>Гажа В.Г.</w:t>
            </w:r>
            <w:r>
              <w:rPr>
                <w:sz w:val="28"/>
              </w:rPr>
              <w:t xml:space="preserve"> Місце і роль комерційних банків у формуванні сучасного фондового ринку України // Вісн. Нац. банку України. – 1996. – № 2. – С. 50-51.</w:t>
            </w:r>
          </w:p>
        </w:tc>
      </w:tr>
      <w:tr w:rsidR="00465C7F" w14:paraId="699EA94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5E3B203" w14:textId="77777777" w:rsidR="00465C7F" w:rsidRDefault="00465C7F" w:rsidP="00695BFB">
            <w:pPr>
              <w:widowControl w:val="0"/>
              <w:spacing w:line="360" w:lineRule="auto"/>
              <w:rPr>
                <w:sz w:val="28"/>
              </w:rPr>
            </w:pPr>
            <w:r>
              <w:rPr>
                <w:sz w:val="28"/>
              </w:rPr>
              <w:t>58</w:t>
            </w:r>
          </w:p>
        </w:tc>
        <w:tc>
          <w:tcPr>
            <w:tcW w:w="9585" w:type="dxa"/>
            <w:tcBorders>
              <w:top w:val="nil"/>
              <w:left w:val="nil"/>
              <w:bottom w:val="nil"/>
              <w:right w:val="nil"/>
            </w:tcBorders>
            <w:tcMar>
              <w:top w:w="14" w:type="dxa"/>
              <w:left w:w="14" w:type="dxa"/>
              <w:bottom w:w="0" w:type="dxa"/>
              <w:right w:w="14" w:type="dxa"/>
            </w:tcMar>
          </w:tcPr>
          <w:p w14:paraId="0B30C914" w14:textId="77777777" w:rsidR="00465C7F" w:rsidRDefault="00465C7F" w:rsidP="00695BFB">
            <w:pPr>
              <w:widowControl w:val="0"/>
              <w:spacing w:line="360" w:lineRule="auto"/>
              <w:jc w:val="both"/>
              <w:rPr>
                <w:sz w:val="28"/>
              </w:rPr>
            </w:pPr>
            <w:r>
              <w:rPr>
                <w:i/>
                <w:sz w:val="28"/>
              </w:rPr>
              <w:t>География,</w:t>
            </w:r>
            <w:r>
              <w:rPr>
                <w:sz w:val="28"/>
              </w:rPr>
              <w:t xml:space="preserve"> общество, окружающая среда. Том VII: Картография, геоинформатика, аэрокосмическое зондирование / Под ред. проф. А.М. Берлянта и проф. Ю.Ф. Книжникова. – М.: Издательский дом "Городец",  2004. – 624 с. </w:t>
            </w:r>
          </w:p>
        </w:tc>
      </w:tr>
      <w:tr w:rsidR="00465C7F" w14:paraId="42E4CB2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6D0FEA9" w14:textId="77777777" w:rsidR="00465C7F" w:rsidRDefault="00465C7F" w:rsidP="00695BFB">
            <w:pPr>
              <w:widowControl w:val="0"/>
              <w:spacing w:line="360" w:lineRule="auto"/>
              <w:rPr>
                <w:sz w:val="28"/>
              </w:rPr>
            </w:pPr>
            <w:r>
              <w:rPr>
                <w:sz w:val="28"/>
              </w:rPr>
              <w:t>59</w:t>
            </w:r>
          </w:p>
        </w:tc>
        <w:tc>
          <w:tcPr>
            <w:tcW w:w="9585" w:type="dxa"/>
            <w:tcBorders>
              <w:top w:val="nil"/>
              <w:left w:val="nil"/>
              <w:bottom w:val="nil"/>
              <w:right w:val="nil"/>
            </w:tcBorders>
            <w:tcMar>
              <w:top w:w="14" w:type="dxa"/>
              <w:left w:w="14" w:type="dxa"/>
              <w:bottom w:w="0" w:type="dxa"/>
              <w:right w:w="14" w:type="dxa"/>
            </w:tcMar>
          </w:tcPr>
          <w:p w14:paraId="1AC64228" w14:textId="77777777" w:rsidR="00465C7F" w:rsidRDefault="00465C7F" w:rsidP="00695BFB">
            <w:pPr>
              <w:widowControl w:val="0"/>
              <w:spacing w:line="360" w:lineRule="auto"/>
              <w:jc w:val="both"/>
              <w:rPr>
                <w:sz w:val="28"/>
              </w:rPr>
            </w:pPr>
            <w:r>
              <w:rPr>
                <w:i/>
                <w:sz w:val="28"/>
              </w:rPr>
              <w:t>Геоинформатика</w:t>
            </w:r>
            <w:r>
              <w:rPr>
                <w:sz w:val="28"/>
              </w:rPr>
              <w:t xml:space="preserve"> / Кошкарёв А.В., Тикунов В.С.; Под ред. Д.В. Лисицкого. – М.: </w:t>
            </w:r>
            <w:r>
              <w:rPr>
                <w:sz w:val="28"/>
              </w:rPr>
              <w:lastRenderedPageBreak/>
              <w:t xml:space="preserve">Картгеоцентр-Геоиздат, 1993. – 213 с. </w:t>
            </w:r>
          </w:p>
        </w:tc>
      </w:tr>
      <w:tr w:rsidR="00465C7F" w14:paraId="04AE7BF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E536499" w14:textId="77777777" w:rsidR="00465C7F" w:rsidRDefault="00465C7F" w:rsidP="00695BFB">
            <w:pPr>
              <w:widowControl w:val="0"/>
              <w:spacing w:line="360" w:lineRule="auto"/>
              <w:rPr>
                <w:sz w:val="28"/>
              </w:rPr>
            </w:pPr>
            <w:r>
              <w:rPr>
                <w:sz w:val="28"/>
              </w:rPr>
              <w:lastRenderedPageBreak/>
              <w:t>60</w:t>
            </w:r>
          </w:p>
        </w:tc>
        <w:tc>
          <w:tcPr>
            <w:tcW w:w="9585" w:type="dxa"/>
            <w:tcBorders>
              <w:top w:val="nil"/>
              <w:left w:val="nil"/>
              <w:bottom w:val="nil"/>
              <w:right w:val="nil"/>
            </w:tcBorders>
            <w:tcMar>
              <w:top w:w="14" w:type="dxa"/>
              <w:left w:w="14" w:type="dxa"/>
              <w:bottom w:w="0" w:type="dxa"/>
              <w:right w:w="14" w:type="dxa"/>
            </w:tcMar>
          </w:tcPr>
          <w:p w14:paraId="404726F6" w14:textId="77777777" w:rsidR="00465C7F" w:rsidRDefault="00465C7F" w:rsidP="00695BFB">
            <w:pPr>
              <w:widowControl w:val="0"/>
              <w:spacing w:line="360" w:lineRule="auto"/>
              <w:jc w:val="both"/>
              <w:rPr>
                <w:sz w:val="28"/>
              </w:rPr>
            </w:pPr>
            <w:r>
              <w:rPr>
                <w:i/>
                <w:sz w:val="28"/>
              </w:rPr>
              <w:t>Геоинформатика</w:t>
            </w:r>
            <w:r>
              <w:rPr>
                <w:sz w:val="28"/>
              </w:rPr>
              <w:t xml:space="preserve">. Толковый словарь основных терминов. – М.: ГИС-Ассоциация, 1999. – 204 с. </w:t>
            </w:r>
          </w:p>
        </w:tc>
      </w:tr>
      <w:tr w:rsidR="00465C7F" w14:paraId="76ABB4B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4D783D5" w14:textId="77777777" w:rsidR="00465C7F" w:rsidRDefault="00465C7F" w:rsidP="00695BFB">
            <w:pPr>
              <w:widowControl w:val="0"/>
              <w:spacing w:line="360" w:lineRule="auto"/>
              <w:rPr>
                <w:sz w:val="28"/>
              </w:rPr>
            </w:pPr>
            <w:r>
              <w:rPr>
                <w:sz w:val="28"/>
              </w:rPr>
              <w:t>61</w:t>
            </w:r>
          </w:p>
        </w:tc>
        <w:tc>
          <w:tcPr>
            <w:tcW w:w="9585" w:type="dxa"/>
            <w:tcBorders>
              <w:top w:val="nil"/>
              <w:left w:val="nil"/>
              <w:bottom w:val="nil"/>
              <w:right w:val="nil"/>
            </w:tcBorders>
            <w:tcMar>
              <w:top w:w="14" w:type="dxa"/>
              <w:left w:w="14" w:type="dxa"/>
              <w:bottom w:w="0" w:type="dxa"/>
              <w:right w:w="14" w:type="dxa"/>
            </w:tcMar>
          </w:tcPr>
          <w:p w14:paraId="4AE963EF" w14:textId="77777777" w:rsidR="00465C7F" w:rsidRDefault="00465C7F" w:rsidP="00695BFB">
            <w:pPr>
              <w:widowControl w:val="0"/>
              <w:spacing w:line="360" w:lineRule="auto"/>
              <w:jc w:val="both"/>
              <w:rPr>
                <w:sz w:val="28"/>
              </w:rPr>
            </w:pPr>
            <w:r>
              <w:rPr>
                <w:i/>
                <w:sz w:val="28"/>
              </w:rPr>
              <w:t>Геоинформационные</w:t>
            </w:r>
            <w:r>
              <w:rPr>
                <w:sz w:val="28"/>
              </w:rPr>
              <w:t xml:space="preserve"> системы / Сост., ред. и предисл. Берлянт А.М., Тикунов В.С.  / Картография. Вып. 4.– М.: Картгеоцентр-Геоиздат, 1994. – 350 с. </w:t>
            </w:r>
          </w:p>
        </w:tc>
      </w:tr>
      <w:tr w:rsidR="00465C7F" w14:paraId="3AA9C76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43FE795" w14:textId="77777777" w:rsidR="00465C7F" w:rsidRDefault="00465C7F" w:rsidP="00695BFB">
            <w:pPr>
              <w:widowControl w:val="0"/>
              <w:spacing w:line="360" w:lineRule="auto"/>
              <w:rPr>
                <w:sz w:val="28"/>
              </w:rPr>
            </w:pPr>
            <w:r>
              <w:rPr>
                <w:sz w:val="28"/>
              </w:rPr>
              <w:t>62</w:t>
            </w:r>
          </w:p>
        </w:tc>
        <w:tc>
          <w:tcPr>
            <w:tcW w:w="9585" w:type="dxa"/>
            <w:tcBorders>
              <w:top w:val="nil"/>
              <w:left w:val="nil"/>
              <w:bottom w:val="nil"/>
              <w:right w:val="nil"/>
            </w:tcBorders>
            <w:tcMar>
              <w:top w:w="14" w:type="dxa"/>
              <w:left w:w="14" w:type="dxa"/>
              <w:bottom w:w="0" w:type="dxa"/>
              <w:right w:w="14" w:type="dxa"/>
            </w:tcMar>
          </w:tcPr>
          <w:p w14:paraId="12A40D95" w14:textId="77777777" w:rsidR="00465C7F" w:rsidRDefault="00465C7F" w:rsidP="00695BFB">
            <w:pPr>
              <w:widowControl w:val="0"/>
              <w:spacing w:line="360" w:lineRule="auto"/>
              <w:jc w:val="both"/>
              <w:rPr>
                <w:sz w:val="28"/>
              </w:rPr>
            </w:pPr>
            <w:r>
              <w:rPr>
                <w:i/>
                <w:sz w:val="28"/>
              </w:rPr>
              <w:t>Геск'єр А.</w:t>
            </w:r>
            <w:r>
              <w:rPr>
                <w:sz w:val="28"/>
              </w:rPr>
              <w:t xml:space="preserve">  Загальний огляд макроекономічної ситуації в Україні // Вісн. Нац. банку України. – 2001. – №4. – С. 5-6.</w:t>
            </w:r>
          </w:p>
        </w:tc>
      </w:tr>
      <w:tr w:rsidR="00465C7F" w14:paraId="49D8991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E546037" w14:textId="77777777" w:rsidR="00465C7F" w:rsidRDefault="00465C7F" w:rsidP="00695BFB">
            <w:pPr>
              <w:widowControl w:val="0"/>
              <w:spacing w:line="360" w:lineRule="auto"/>
              <w:rPr>
                <w:sz w:val="28"/>
              </w:rPr>
            </w:pPr>
            <w:r>
              <w:rPr>
                <w:sz w:val="28"/>
              </w:rPr>
              <w:t>63</w:t>
            </w:r>
          </w:p>
        </w:tc>
        <w:tc>
          <w:tcPr>
            <w:tcW w:w="9585" w:type="dxa"/>
            <w:tcBorders>
              <w:top w:val="nil"/>
              <w:left w:val="nil"/>
              <w:bottom w:val="nil"/>
              <w:right w:val="nil"/>
            </w:tcBorders>
            <w:tcMar>
              <w:top w:w="14" w:type="dxa"/>
              <w:left w:w="14" w:type="dxa"/>
              <w:bottom w:w="0" w:type="dxa"/>
              <w:right w:w="14" w:type="dxa"/>
            </w:tcMar>
          </w:tcPr>
          <w:p w14:paraId="25FBD9A0" w14:textId="77777777" w:rsidR="00465C7F" w:rsidRDefault="00465C7F" w:rsidP="00695BFB">
            <w:pPr>
              <w:widowControl w:val="0"/>
              <w:spacing w:line="360" w:lineRule="auto"/>
              <w:jc w:val="both"/>
              <w:rPr>
                <w:sz w:val="28"/>
              </w:rPr>
            </w:pPr>
            <w:r>
              <w:rPr>
                <w:i/>
                <w:sz w:val="28"/>
              </w:rPr>
              <w:t>ГІС</w:t>
            </w:r>
            <w:r>
              <w:rPr>
                <w:sz w:val="28"/>
              </w:rPr>
              <w:t xml:space="preserve"> “Київ”: електронна версія 5.0 – К.: ДНВП “Картографія”. – 2003.</w:t>
            </w:r>
          </w:p>
        </w:tc>
      </w:tr>
      <w:tr w:rsidR="00465C7F" w14:paraId="27CC157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57578D3" w14:textId="77777777" w:rsidR="00465C7F" w:rsidRDefault="00465C7F" w:rsidP="00695BFB">
            <w:pPr>
              <w:widowControl w:val="0"/>
              <w:spacing w:line="360" w:lineRule="auto"/>
              <w:rPr>
                <w:sz w:val="28"/>
              </w:rPr>
            </w:pPr>
            <w:r>
              <w:rPr>
                <w:sz w:val="28"/>
              </w:rPr>
              <w:t>64</w:t>
            </w:r>
          </w:p>
        </w:tc>
        <w:tc>
          <w:tcPr>
            <w:tcW w:w="9585" w:type="dxa"/>
            <w:tcBorders>
              <w:top w:val="nil"/>
              <w:left w:val="nil"/>
              <w:bottom w:val="nil"/>
              <w:right w:val="nil"/>
            </w:tcBorders>
            <w:tcMar>
              <w:top w:w="14" w:type="dxa"/>
              <w:left w:w="14" w:type="dxa"/>
              <w:bottom w:w="0" w:type="dxa"/>
              <w:right w:w="14" w:type="dxa"/>
            </w:tcMar>
          </w:tcPr>
          <w:p w14:paraId="56A8E0FC" w14:textId="77777777" w:rsidR="00465C7F" w:rsidRDefault="00465C7F" w:rsidP="00695BFB">
            <w:pPr>
              <w:widowControl w:val="0"/>
              <w:spacing w:line="360" w:lineRule="auto"/>
              <w:jc w:val="both"/>
              <w:rPr>
                <w:sz w:val="28"/>
              </w:rPr>
            </w:pPr>
            <w:r>
              <w:rPr>
                <w:i/>
                <w:sz w:val="28"/>
              </w:rPr>
              <w:t>ГІС</w:t>
            </w:r>
            <w:r>
              <w:rPr>
                <w:sz w:val="28"/>
              </w:rPr>
              <w:t xml:space="preserve"> “Україна”: електронна версія 3.0 – К.: ДНВП “Картографія”. – 2002.</w:t>
            </w:r>
          </w:p>
        </w:tc>
      </w:tr>
      <w:tr w:rsidR="00465C7F" w14:paraId="1A6817A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B5F471F" w14:textId="77777777" w:rsidR="00465C7F" w:rsidRDefault="00465C7F" w:rsidP="00695BFB">
            <w:pPr>
              <w:widowControl w:val="0"/>
              <w:spacing w:line="360" w:lineRule="auto"/>
              <w:rPr>
                <w:sz w:val="28"/>
              </w:rPr>
            </w:pPr>
            <w:r>
              <w:rPr>
                <w:sz w:val="28"/>
              </w:rPr>
              <w:t>65</w:t>
            </w:r>
          </w:p>
        </w:tc>
        <w:tc>
          <w:tcPr>
            <w:tcW w:w="9585" w:type="dxa"/>
            <w:tcBorders>
              <w:top w:val="nil"/>
              <w:left w:val="nil"/>
              <w:bottom w:val="nil"/>
              <w:right w:val="nil"/>
            </w:tcBorders>
            <w:tcMar>
              <w:top w:w="14" w:type="dxa"/>
              <w:left w:w="14" w:type="dxa"/>
              <w:bottom w:w="0" w:type="dxa"/>
              <w:right w:w="14" w:type="dxa"/>
            </w:tcMar>
          </w:tcPr>
          <w:p w14:paraId="71385D81" w14:textId="77777777" w:rsidR="00465C7F" w:rsidRDefault="00465C7F" w:rsidP="00695BFB">
            <w:pPr>
              <w:widowControl w:val="0"/>
              <w:spacing w:line="360" w:lineRule="auto"/>
              <w:jc w:val="both"/>
              <w:rPr>
                <w:sz w:val="28"/>
              </w:rPr>
            </w:pPr>
            <w:r>
              <w:rPr>
                <w:i/>
                <w:sz w:val="28"/>
              </w:rPr>
              <w:t>Гладких Д.</w:t>
            </w:r>
            <w:r>
              <w:rPr>
                <w:sz w:val="28"/>
              </w:rPr>
              <w:t xml:space="preserve">  Основні тенденції розвитку кредитного ринку в Україні, або Колективний портрет українського позичальника // Вісн. Нац. банку України. – 2001. – №9. – С. 49-53. </w:t>
            </w:r>
          </w:p>
        </w:tc>
      </w:tr>
      <w:tr w:rsidR="00465C7F" w14:paraId="1859926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65F0F0C" w14:textId="77777777" w:rsidR="00465C7F" w:rsidRDefault="00465C7F" w:rsidP="00695BFB">
            <w:pPr>
              <w:widowControl w:val="0"/>
              <w:spacing w:line="360" w:lineRule="auto"/>
              <w:rPr>
                <w:sz w:val="28"/>
              </w:rPr>
            </w:pPr>
            <w:r>
              <w:rPr>
                <w:sz w:val="28"/>
              </w:rPr>
              <w:t>66</w:t>
            </w:r>
          </w:p>
        </w:tc>
        <w:tc>
          <w:tcPr>
            <w:tcW w:w="9585" w:type="dxa"/>
            <w:tcBorders>
              <w:top w:val="nil"/>
              <w:left w:val="nil"/>
              <w:bottom w:val="nil"/>
              <w:right w:val="nil"/>
            </w:tcBorders>
            <w:tcMar>
              <w:top w:w="14" w:type="dxa"/>
              <w:left w:w="14" w:type="dxa"/>
              <w:bottom w:w="0" w:type="dxa"/>
              <w:right w:w="14" w:type="dxa"/>
            </w:tcMar>
          </w:tcPr>
          <w:p w14:paraId="27D1027F" w14:textId="77777777" w:rsidR="00465C7F" w:rsidRDefault="00465C7F" w:rsidP="00695BFB">
            <w:pPr>
              <w:widowControl w:val="0"/>
              <w:spacing w:line="360" w:lineRule="auto"/>
              <w:jc w:val="both"/>
              <w:rPr>
                <w:sz w:val="28"/>
              </w:rPr>
            </w:pPr>
            <w:r>
              <w:rPr>
                <w:i/>
                <w:sz w:val="28"/>
              </w:rPr>
              <w:t>Гладких Д.</w:t>
            </w:r>
            <w:r>
              <w:rPr>
                <w:sz w:val="28"/>
              </w:rPr>
              <w:t xml:space="preserve">  Структура та динаміка зростання банківських пасивів, або Колективний портрет українського вкладника // Вісн. Нац. банку України. – 2001. – №12. – С. 34-40. </w:t>
            </w:r>
          </w:p>
        </w:tc>
      </w:tr>
      <w:tr w:rsidR="00465C7F" w14:paraId="72AE7D8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F51A80C" w14:textId="77777777" w:rsidR="00465C7F" w:rsidRDefault="00465C7F" w:rsidP="00695BFB">
            <w:pPr>
              <w:widowControl w:val="0"/>
              <w:spacing w:line="360" w:lineRule="auto"/>
              <w:rPr>
                <w:sz w:val="28"/>
              </w:rPr>
            </w:pPr>
            <w:r>
              <w:rPr>
                <w:sz w:val="28"/>
              </w:rPr>
              <w:t>67</w:t>
            </w:r>
          </w:p>
        </w:tc>
        <w:tc>
          <w:tcPr>
            <w:tcW w:w="9585" w:type="dxa"/>
            <w:tcBorders>
              <w:top w:val="nil"/>
              <w:left w:val="nil"/>
              <w:bottom w:val="nil"/>
              <w:right w:val="nil"/>
            </w:tcBorders>
            <w:tcMar>
              <w:top w:w="14" w:type="dxa"/>
              <w:left w:w="14" w:type="dxa"/>
              <w:bottom w:w="0" w:type="dxa"/>
              <w:right w:w="14" w:type="dxa"/>
            </w:tcMar>
          </w:tcPr>
          <w:p w14:paraId="3AA8A429" w14:textId="77777777" w:rsidR="00465C7F" w:rsidRDefault="00465C7F" w:rsidP="00695BFB">
            <w:pPr>
              <w:widowControl w:val="0"/>
              <w:spacing w:line="360" w:lineRule="auto"/>
              <w:jc w:val="both"/>
              <w:rPr>
                <w:sz w:val="28"/>
              </w:rPr>
            </w:pPr>
            <w:r>
              <w:rPr>
                <w:i/>
                <w:sz w:val="28"/>
              </w:rPr>
              <w:t>Гладких Д.</w:t>
            </w:r>
            <w:r>
              <w:rPr>
                <w:sz w:val="28"/>
              </w:rPr>
              <w:t xml:space="preserve">  Ціноутворюючі фактори ринку кредитних ресурсів // Вісн. Нац. банку України. – 1999. – №2. – С. 35 – 38.</w:t>
            </w:r>
          </w:p>
        </w:tc>
      </w:tr>
      <w:tr w:rsidR="00465C7F" w14:paraId="11D32FC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B128C92" w14:textId="77777777" w:rsidR="00465C7F" w:rsidRDefault="00465C7F" w:rsidP="00695BFB">
            <w:pPr>
              <w:widowControl w:val="0"/>
              <w:spacing w:line="360" w:lineRule="auto"/>
              <w:rPr>
                <w:sz w:val="28"/>
              </w:rPr>
            </w:pPr>
            <w:r>
              <w:rPr>
                <w:sz w:val="28"/>
              </w:rPr>
              <w:t>68</w:t>
            </w:r>
          </w:p>
        </w:tc>
        <w:tc>
          <w:tcPr>
            <w:tcW w:w="9585" w:type="dxa"/>
            <w:tcBorders>
              <w:top w:val="nil"/>
              <w:left w:val="nil"/>
              <w:bottom w:val="nil"/>
              <w:right w:val="nil"/>
            </w:tcBorders>
            <w:tcMar>
              <w:top w:w="14" w:type="dxa"/>
              <w:left w:w="14" w:type="dxa"/>
              <w:bottom w:w="0" w:type="dxa"/>
              <w:right w:w="14" w:type="dxa"/>
            </w:tcMar>
          </w:tcPr>
          <w:p w14:paraId="01A77F81" w14:textId="77777777" w:rsidR="00465C7F" w:rsidRDefault="00465C7F" w:rsidP="00695BFB">
            <w:pPr>
              <w:widowControl w:val="0"/>
              <w:spacing w:line="360" w:lineRule="auto"/>
              <w:jc w:val="both"/>
              <w:rPr>
                <w:sz w:val="28"/>
              </w:rPr>
            </w:pPr>
            <w:r>
              <w:rPr>
                <w:i/>
                <w:sz w:val="28"/>
              </w:rPr>
              <w:t>Головатюк В., Чечелюк О.</w:t>
            </w:r>
            <w:r>
              <w:rPr>
                <w:sz w:val="28"/>
              </w:rPr>
              <w:t xml:space="preserve">  Галузеві аспекти привабливості інвестиційного середовища // Вісн. Нац. банку України. – 2001. – №4. – С. 36-42.</w:t>
            </w:r>
          </w:p>
        </w:tc>
      </w:tr>
      <w:tr w:rsidR="00465C7F" w14:paraId="3A2DC47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DDC12A5" w14:textId="77777777" w:rsidR="00465C7F" w:rsidRDefault="00465C7F" w:rsidP="00695BFB">
            <w:pPr>
              <w:widowControl w:val="0"/>
              <w:spacing w:line="360" w:lineRule="auto"/>
              <w:rPr>
                <w:sz w:val="28"/>
              </w:rPr>
            </w:pPr>
            <w:r>
              <w:rPr>
                <w:sz w:val="28"/>
              </w:rPr>
              <w:t>69</w:t>
            </w:r>
          </w:p>
        </w:tc>
        <w:tc>
          <w:tcPr>
            <w:tcW w:w="9585" w:type="dxa"/>
            <w:tcBorders>
              <w:top w:val="nil"/>
              <w:left w:val="nil"/>
              <w:bottom w:val="nil"/>
              <w:right w:val="nil"/>
            </w:tcBorders>
            <w:tcMar>
              <w:top w:w="14" w:type="dxa"/>
              <w:left w:w="14" w:type="dxa"/>
              <w:bottom w:w="0" w:type="dxa"/>
              <w:right w:w="14" w:type="dxa"/>
            </w:tcMar>
          </w:tcPr>
          <w:p w14:paraId="2EC4423C" w14:textId="77777777" w:rsidR="00465C7F" w:rsidRDefault="00465C7F" w:rsidP="00695BFB">
            <w:pPr>
              <w:widowControl w:val="0"/>
              <w:spacing w:line="360" w:lineRule="auto"/>
              <w:jc w:val="both"/>
              <w:rPr>
                <w:spacing w:val="-4"/>
                <w:sz w:val="28"/>
              </w:rPr>
            </w:pPr>
            <w:r>
              <w:rPr>
                <w:i/>
                <w:spacing w:val="-4"/>
                <w:sz w:val="28"/>
              </w:rPr>
              <w:t>Головач А.В.</w:t>
            </w:r>
            <w:r>
              <w:rPr>
                <w:spacing w:val="-4"/>
                <w:sz w:val="28"/>
              </w:rPr>
              <w:t xml:space="preserve"> та ін.  Статистика банківської діяльності. – К.: МАУП, 1999. – 176 с. </w:t>
            </w:r>
          </w:p>
        </w:tc>
      </w:tr>
      <w:tr w:rsidR="00465C7F" w14:paraId="6DBB881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8D642A7" w14:textId="77777777" w:rsidR="00465C7F" w:rsidRDefault="00465C7F" w:rsidP="00695BFB">
            <w:pPr>
              <w:widowControl w:val="0"/>
              <w:spacing w:line="360" w:lineRule="auto"/>
              <w:rPr>
                <w:sz w:val="28"/>
              </w:rPr>
            </w:pPr>
            <w:r>
              <w:rPr>
                <w:sz w:val="28"/>
              </w:rPr>
              <w:t>70</w:t>
            </w:r>
          </w:p>
        </w:tc>
        <w:tc>
          <w:tcPr>
            <w:tcW w:w="9585" w:type="dxa"/>
            <w:tcBorders>
              <w:top w:val="nil"/>
              <w:left w:val="nil"/>
              <w:bottom w:val="nil"/>
              <w:right w:val="nil"/>
            </w:tcBorders>
            <w:tcMar>
              <w:top w:w="14" w:type="dxa"/>
              <w:left w:w="14" w:type="dxa"/>
              <w:bottom w:w="0" w:type="dxa"/>
              <w:right w:w="14" w:type="dxa"/>
            </w:tcMar>
          </w:tcPr>
          <w:p w14:paraId="1EC7B01A" w14:textId="77777777" w:rsidR="00465C7F" w:rsidRDefault="00465C7F" w:rsidP="00695BFB">
            <w:pPr>
              <w:widowControl w:val="0"/>
              <w:spacing w:line="360" w:lineRule="auto"/>
              <w:jc w:val="both"/>
              <w:rPr>
                <w:sz w:val="28"/>
              </w:rPr>
            </w:pPr>
            <w:r>
              <w:rPr>
                <w:i/>
                <w:sz w:val="28"/>
              </w:rPr>
              <w:t>Головач А.В., Захожай В.Б., Головач Н.А.</w:t>
            </w:r>
            <w:r>
              <w:rPr>
                <w:sz w:val="28"/>
              </w:rPr>
              <w:t xml:space="preserve">  Банківська статистика. – К.: Укр.-фінський ін-т менедж. і бізнесу, 1998. – 192 с.</w:t>
            </w:r>
          </w:p>
        </w:tc>
      </w:tr>
      <w:tr w:rsidR="00465C7F" w14:paraId="440EB5D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E60F8D4" w14:textId="77777777" w:rsidR="00465C7F" w:rsidRDefault="00465C7F" w:rsidP="00695BFB">
            <w:pPr>
              <w:widowControl w:val="0"/>
              <w:spacing w:line="360" w:lineRule="auto"/>
              <w:rPr>
                <w:sz w:val="28"/>
              </w:rPr>
            </w:pPr>
            <w:r>
              <w:rPr>
                <w:sz w:val="28"/>
              </w:rPr>
              <w:t>71</w:t>
            </w:r>
          </w:p>
        </w:tc>
        <w:tc>
          <w:tcPr>
            <w:tcW w:w="9585" w:type="dxa"/>
            <w:tcBorders>
              <w:top w:val="nil"/>
              <w:left w:val="nil"/>
              <w:bottom w:val="nil"/>
              <w:right w:val="nil"/>
            </w:tcBorders>
            <w:tcMar>
              <w:top w:w="14" w:type="dxa"/>
              <w:left w:w="14" w:type="dxa"/>
              <w:bottom w:w="0" w:type="dxa"/>
              <w:right w:w="14" w:type="dxa"/>
            </w:tcMar>
          </w:tcPr>
          <w:p w14:paraId="7936BD72" w14:textId="77777777" w:rsidR="00465C7F" w:rsidRDefault="00465C7F" w:rsidP="00695BFB">
            <w:pPr>
              <w:widowControl w:val="0"/>
              <w:spacing w:line="360" w:lineRule="auto"/>
              <w:jc w:val="both"/>
              <w:rPr>
                <w:sz w:val="28"/>
              </w:rPr>
            </w:pPr>
            <w:r>
              <w:rPr>
                <w:i/>
                <w:sz w:val="28"/>
              </w:rPr>
              <w:t>Гохман В.М., Лютый А.А., Преображенский В.С.</w:t>
            </w:r>
            <w:r>
              <w:rPr>
                <w:sz w:val="28"/>
              </w:rPr>
              <w:t xml:space="preserve"> Системный подход в картографии // Картографирование географических систем. – М.: Изд-во Моск. ун-та, 1981. – С. 22-26. </w:t>
            </w:r>
          </w:p>
        </w:tc>
      </w:tr>
      <w:tr w:rsidR="00465C7F" w14:paraId="0E4890B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363345B" w14:textId="77777777" w:rsidR="00465C7F" w:rsidRDefault="00465C7F" w:rsidP="00695BFB">
            <w:pPr>
              <w:widowControl w:val="0"/>
              <w:spacing w:line="360" w:lineRule="auto"/>
              <w:rPr>
                <w:sz w:val="28"/>
              </w:rPr>
            </w:pPr>
            <w:r>
              <w:rPr>
                <w:sz w:val="28"/>
              </w:rPr>
              <w:t>72</w:t>
            </w:r>
          </w:p>
        </w:tc>
        <w:tc>
          <w:tcPr>
            <w:tcW w:w="9585" w:type="dxa"/>
            <w:tcBorders>
              <w:top w:val="nil"/>
              <w:left w:val="nil"/>
              <w:bottom w:val="nil"/>
              <w:right w:val="nil"/>
            </w:tcBorders>
            <w:tcMar>
              <w:top w:w="14" w:type="dxa"/>
              <w:left w:w="14" w:type="dxa"/>
              <w:bottom w:w="0" w:type="dxa"/>
              <w:right w:w="14" w:type="dxa"/>
            </w:tcMar>
          </w:tcPr>
          <w:p w14:paraId="0FDC3777" w14:textId="77777777" w:rsidR="00465C7F" w:rsidRDefault="00465C7F" w:rsidP="00695BFB">
            <w:pPr>
              <w:widowControl w:val="0"/>
              <w:spacing w:line="360" w:lineRule="auto"/>
              <w:jc w:val="both"/>
              <w:rPr>
                <w:sz w:val="28"/>
              </w:rPr>
            </w:pPr>
            <w:r>
              <w:rPr>
                <w:i/>
                <w:sz w:val="28"/>
              </w:rPr>
              <w:t>Гохман В.М., Минц А.А., Преображенский В.С.</w:t>
            </w:r>
            <w:r>
              <w:rPr>
                <w:sz w:val="28"/>
              </w:rPr>
              <w:t xml:space="preserve"> Системный подход в географии // Вопр. географии. – 1971. – №88. – С. 65-75. </w:t>
            </w:r>
          </w:p>
        </w:tc>
      </w:tr>
      <w:tr w:rsidR="00465C7F" w14:paraId="0C8AB96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0E5B1ED" w14:textId="77777777" w:rsidR="00465C7F" w:rsidRDefault="00465C7F" w:rsidP="00695BFB">
            <w:pPr>
              <w:widowControl w:val="0"/>
              <w:spacing w:line="360" w:lineRule="auto"/>
              <w:rPr>
                <w:sz w:val="28"/>
              </w:rPr>
            </w:pPr>
            <w:r>
              <w:rPr>
                <w:sz w:val="28"/>
              </w:rPr>
              <w:t>73</w:t>
            </w:r>
          </w:p>
        </w:tc>
        <w:tc>
          <w:tcPr>
            <w:tcW w:w="9585" w:type="dxa"/>
            <w:tcBorders>
              <w:top w:val="nil"/>
              <w:left w:val="nil"/>
              <w:bottom w:val="nil"/>
              <w:right w:val="nil"/>
            </w:tcBorders>
            <w:tcMar>
              <w:top w:w="14" w:type="dxa"/>
              <w:left w:w="14" w:type="dxa"/>
              <w:bottom w:w="0" w:type="dxa"/>
              <w:right w:w="14" w:type="dxa"/>
            </w:tcMar>
          </w:tcPr>
          <w:p w14:paraId="56E78FF6" w14:textId="77777777" w:rsidR="00465C7F" w:rsidRDefault="00465C7F" w:rsidP="00695BFB">
            <w:pPr>
              <w:widowControl w:val="0"/>
              <w:spacing w:line="360" w:lineRule="auto"/>
              <w:jc w:val="both"/>
              <w:rPr>
                <w:sz w:val="28"/>
              </w:rPr>
            </w:pPr>
            <w:r>
              <w:rPr>
                <w:i/>
                <w:sz w:val="28"/>
              </w:rPr>
              <w:t>Гриценко Р.</w:t>
            </w:r>
            <w:r>
              <w:rPr>
                <w:sz w:val="28"/>
              </w:rPr>
              <w:t xml:space="preserve"> Структуризація та консолідація банківського сектору України // Вісн. Нац. банку України. – 2004. – №4. – С. 4 - 8.</w:t>
            </w:r>
          </w:p>
        </w:tc>
      </w:tr>
      <w:tr w:rsidR="00465C7F" w14:paraId="4D0E8FC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0F80AAC" w14:textId="77777777" w:rsidR="00465C7F" w:rsidRDefault="00465C7F" w:rsidP="00695BFB">
            <w:pPr>
              <w:widowControl w:val="0"/>
              <w:spacing w:line="360" w:lineRule="auto"/>
              <w:rPr>
                <w:sz w:val="28"/>
              </w:rPr>
            </w:pPr>
            <w:r>
              <w:rPr>
                <w:sz w:val="28"/>
              </w:rPr>
              <w:t>74</w:t>
            </w:r>
          </w:p>
        </w:tc>
        <w:tc>
          <w:tcPr>
            <w:tcW w:w="9585" w:type="dxa"/>
            <w:tcBorders>
              <w:top w:val="nil"/>
              <w:left w:val="nil"/>
              <w:bottom w:val="nil"/>
              <w:right w:val="nil"/>
            </w:tcBorders>
            <w:tcMar>
              <w:top w:w="14" w:type="dxa"/>
              <w:left w:w="14" w:type="dxa"/>
              <w:bottom w:w="0" w:type="dxa"/>
              <w:right w:w="14" w:type="dxa"/>
            </w:tcMar>
          </w:tcPr>
          <w:p w14:paraId="06BE494C" w14:textId="77777777" w:rsidR="00465C7F" w:rsidRDefault="00465C7F" w:rsidP="00695BFB">
            <w:pPr>
              <w:widowControl w:val="0"/>
              <w:spacing w:line="360" w:lineRule="auto"/>
              <w:jc w:val="both"/>
              <w:rPr>
                <w:sz w:val="28"/>
              </w:rPr>
            </w:pPr>
            <w:r>
              <w:rPr>
                <w:i/>
                <w:sz w:val="28"/>
              </w:rPr>
              <w:t>Грошово-кредитна</w:t>
            </w:r>
            <w:r>
              <w:rPr>
                <w:sz w:val="28"/>
              </w:rPr>
              <w:t xml:space="preserve"> політика в Україні / За ред. Міщенка В.І. – К.: Т-во "Знання", КОО, </w:t>
            </w:r>
            <w:r>
              <w:rPr>
                <w:sz w:val="28"/>
              </w:rPr>
              <w:lastRenderedPageBreak/>
              <w:t>2000. – 305 с.</w:t>
            </w:r>
          </w:p>
        </w:tc>
      </w:tr>
      <w:tr w:rsidR="00465C7F" w14:paraId="52A616C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2AF5EE0" w14:textId="77777777" w:rsidR="00465C7F" w:rsidRDefault="00465C7F" w:rsidP="00695BFB">
            <w:pPr>
              <w:widowControl w:val="0"/>
              <w:spacing w:line="360" w:lineRule="auto"/>
              <w:rPr>
                <w:sz w:val="28"/>
              </w:rPr>
            </w:pPr>
            <w:r>
              <w:rPr>
                <w:sz w:val="28"/>
              </w:rPr>
              <w:lastRenderedPageBreak/>
              <w:t>75</w:t>
            </w:r>
          </w:p>
        </w:tc>
        <w:tc>
          <w:tcPr>
            <w:tcW w:w="9585" w:type="dxa"/>
            <w:tcBorders>
              <w:top w:val="nil"/>
              <w:left w:val="nil"/>
              <w:bottom w:val="nil"/>
              <w:right w:val="nil"/>
            </w:tcBorders>
            <w:tcMar>
              <w:top w:w="14" w:type="dxa"/>
              <w:left w:w="14" w:type="dxa"/>
              <w:bottom w:w="0" w:type="dxa"/>
              <w:right w:w="14" w:type="dxa"/>
            </w:tcMar>
          </w:tcPr>
          <w:p w14:paraId="5CD78214" w14:textId="77777777" w:rsidR="00465C7F" w:rsidRDefault="00465C7F" w:rsidP="00695BFB">
            <w:pPr>
              <w:widowControl w:val="0"/>
              <w:spacing w:line="360" w:lineRule="auto"/>
              <w:jc w:val="both"/>
              <w:rPr>
                <w:sz w:val="28"/>
              </w:rPr>
            </w:pPr>
            <w:r>
              <w:rPr>
                <w:i/>
                <w:sz w:val="28"/>
              </w:rPr>
              <w:t>Де Мерс, Майкл Н.</w:t>
            </w:r>
            <w:r>
              <w:rPr>
                <w:sz w:val="28"/>
              </w:rPr>
              <w:t xml:space="preserve"> Географические информационные системы; Пер. с англ. – М.: Дата +, 1999. – 490 с.</w:t>
            </w:r>
          </w:p>
        </w:tc>
      </w:tr>
      <w:tr w:rsidR="00465C7F" w14:paraId="57350D1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8C49E25" w14:textId="77777777" w:rsidR="00465C7F" w:rsidRDefault="00465C7F" w:rsidP="00695BFB">
            <w:pPr>
              <w:widowControl w:val="0"/>
              <w:spacing w:line="360" w:lineRule="auto"/>
              <w:rPr>
                <w:sz w:val="28"/>
              </w:rPr>
            </w:pPr>
            <w:r>
              <w:rPr>
                <w:sz w:val="28"/>
              </w:rPr>
              <w:t>76</w:t>
            </w:r>
          </w:p>
        </w:tc>
        <w:tc>
          <w:tcPr>
            <w:tcW w:w="9585" w:type="dxa"/>
            <w:tcBorders>
              <w:top w:val="nil"/>
              <w:left w:val="nil"/>
              <w:bottom w:val="nil"/>
              <w:right w:val="nil"/>
            </w:tcBorders>
            <w:tcMar>
              <w:top w:w="14" w:type="dxa"/>
              <w:left w:w="14" w:type="dxa"/>
              <w:bottom w:w="0" w:type="dxa"/>
              <w:right w:w="14" w:type="dxa"/>
            </w:tcMar>
          </w:tcPr>
          <w:p w14:paraId="39F3C0B7" w14:textId="77777777" w:rsidR="00465C7F" w:rsidRDefault="00465C7F" w:rsidP="00695BFB">
            <w:pPr>
              <w:widowControl w:val="0"/>
              <w:spacing w:line="360" w:lineRule="auto"/>
              <w:jc w:val="both"/>
              <w:rPr>
                <w:sz w:val="28"/>
              </w:rPr>
            </w:pPr>
            <w:r>
              <w:rPr>
                <w:i/>
                <w:sz w:val="28"/>
              </w:rPr>
              <w:t>Декрет</w:t>
            </w:r>
            <w:r>
              <w:rPr>
                <w:sz w:val="28"/>
              </w:rPr>
              <w:t xml:space="preserve"> Кабінету Міністрів України “Про довірчі товариства” із внесеними змінами за станом на 17 лютого 2006 р., №23-93.</w:t>
            </w:r>
          </w:p>
        </w:tc>
      </w:tr>
      <w:tr w:rsidR="00465C7F" w14:paraId="2D909D7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942FDD3" w14:textId="77777777" w:rsidR="00465C7F" w:rsidRDefault="00465C7F" w:rsidP="00695BFB">
            <w:pPr>
              <w:widowControl w:val="0"/>
              <w:spacing w:line="360" w:lineRule="auto"/>
              <w:rPr>
                <w:sz w:val="28"/>
              </w:rPr>
            </w:pPr>
            <w:r>
              <w:rPr>
                <w:sz w:val="28"/>
              </w:rPr>
              <w:t>77</w:t>
            </w:r>
          </w:p>
        </w:tc>
        <w:tc>
          <w:tcPr>
            <w:tcW w:w="9585" w:type="dxa"/>
            <w:tcBorders>
              <w:top w:val="nil"/>
              <w:left w:val="nil"/>
              <w:bottom w:val="nil"/>
              <w:right w:val="nil"/>
            </w:tcBorders>
            <w:tcMar>
              <w:top w:w="14" w:type="dxa"/>
              <w:left w:w="14" w:type="dxa"/>
              <w:bottom w:w="0" w:type="dxa"/>
              <w:right w:w="14" w:type="dxa"/>
            </w:tcMar>
          </w:tcPr>
          <w:p w14:paraId="0A10476C" w14:textId="77777777" w:rsidR="00465C7F" w:rsidRDefault="00465C7F" w:rsidP="00695BFB">
            <w:pPr>
              <w:widowControl w:val="0"/>
              <w:spacing w:line="360" w:lineRule="auto"/>
              <w:jc w:val="both"/>
              <w:rPr>
                <w:sz w:val="28"/>
              </w:rPr>
            </w:pPr>
            <w:r>
              <w:rPr>
                <w:i/>
                <w:sz w:val="28"/>
              </w:rPr>
              <w:t>Дзюблюк О.</w:t>
            </w:r>
            <w:r>
              <w:rPr>
                <w:sz w:val="28"/>
              </w:rPr>
              <w:t xml:space="preserve">  До питання про суть комерційного банку і специфіку банківського продукту // Вісн. Нац. банку України. – 1999. – №4. – С. 60-62. </w:t>
            </w:r>
          </w:p>
        </w:tc>
      </w:tr>
      <w:tr w:rsidR="00465C7F" w14:paraId="2B08D42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FF52CDB" w14:textId="77777777" w:rsidR="00465C7F" w:rsidRDefault="00465C7F" w:rsidP="00695BFB">
            <w:pPr>
              <w:widowControl w:val="0"/>
              <w:spacing w:line="360" w:lineRule="auto"/>
              <w:rPr>
                <w:sz w:val="28"/>
              </w:rPr>
            </w:pPr>
            <w:r>
              <w:rPr>
                <w:sz w:val="28"/>
              </w:rPr>
              <w:t>78</w:t>
            </w:r>
          </w:p>
        </w:tc>
        <w:tc>
          <w:tcPr>
            <w:tcW w:w="9585" w:type="dxa"/>
            <w:tcBorders>
              <w:top w:val="nil"/>
              <w:left w:val="nil"/>
              <w:bottom w:val="nil"/>
              <w:right w:val="nil"/>
            </w:tcBorders>
            <w:tcMar>
              <w:top w:w="14" w:type="dxa"/>
              <w:left w:w="14" w:type="dxa"/>
              <w:bottom w:w="0" w:type="dxa"/>
              <w:right w:w="14" w:type="dxa"/>
            </w:tcMar>
          </w:tcPr>
          <w:p w14:paraId="1BC68C80" w14:textId="77777777" w:rsidR="00465C7F" w:rsidRDefault="00465C7F" w:rsidP="00695BFB">
            <w:pPr>
              <w:widowControl w:val="0"/>
              <w:spacing w:line="360" w:lineRule="auto"/>
              <w:jc w:val="both"/>
              <w:rPr>
                <w:sz w:val="28"/>
              </w:rPr>
            </w:pPr>
            <w:r>
              <w:rPr>
                <w:i/>
                <w:sz w:val="28"/>
              </w:rPr>
              <w:t>Дивеев Ш.А., Леонтьев В.А.</w:t>
            </w:r>
            <w:r>
              <w:rPr>
                <w:sz w:val="28"/>
              </w:rPr>
              <w:t xml:space="preserve"> Информационное обеспечение системы електронных карт // ГИС для устойчивого развития территорий. – Хельсинки - Санкт-Петербург, 2002. – С. 42-47.</w:t>
            </w:r>
          </w:p>
        </w:tc>
      </w:tr>
      <w:tr w:rsidR="00465C7F" w14:paraId="1F0EFD8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CBFCB37" w14:textId="77777777" w:rsidR="00465C7F" w:rsidRDefault="00465C7F" w:rsidP="00695BFB">
            <w:pPr>
              <w:widowControl w:val="0"/>
              <w:spacing w:line="360" w:lineRule="auto"/>
              <w:rPr>
                <w:sz w:val="28"/>
              </w:rPr>
            </w:pPr>
            <w:r>
              <w:rPr>
                <w:sz w:val="28"/>
              </w:rPr>
              <w:t>79</w:t>
            </w:r>
          </w:p>
        </w:tc>
        <w:tc>
          <w:tcPr>
            <w:tcW w:w="9585" w:type="dxa"/>
            <w:tcBorders>
              <w:top w:val="nil"/>
              <w:left w:val="nil"/>
              <w:bottom w:val="nil"/>
              <w:right w:val="nil"/>
            </w:tcBorders>
            <w:tcMar>
              <w:top w:w="14" w:type="dxa"/>
              <w:left w:w="14" w:type="dxa"/>
              <w:bottom w:w="0" w:type="dxa"/>
              <w:right w:w="14" w:type="dxa"/>
            </w:tcMar>
          </w:tcPr>
          <w:p w14:paraId="34E3B7CD" w14:textId="77777777" w:rsidR="00465C7F" w:rsidRDefault="00465C7F" w:rsidP="00695BFB">
            <w:pPr>
              <w:widowControl w:val="0"/>
              <w:spacing w:line="360" w:lineRule="auto"/>
              <w:jc w:val="both"/>
              <w:rPr>
                <w:sz w:val="28"/>
              </w:rPr>
            </w:pPr>
            <w:r>
              <w:rPr>
                <w:i/>
                <w:sz w:val="28"/>
              </w:rPr>
              <w:t>Дубілет О.</w:t>
            </w:r>
            <w:r>
              <w:rPr>
                <w:sz w:val="28"/>
              </w:rPr>
              <w:t xml:space="preserve">  Основні критерії ефективності українських банків // Вісн. Нац. банку України. – 1998. – №3. – С. 52–54.</w:t>
            </w:r>
          </w:p>
        </w:tc>
      </w:tr>
      <w:tr w:rsidR="00465C7F" w14:paraId="34E8E36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D200306" w14:textId="77777777" w:rsidR="00465C7F" w:rsidRDefault="00465C7F" w:rsidP="00695BFB">
            <w:pPr>
              <w:widowControl w:val="0"/>
              <w:spacing w:line="360" w:lineRule="auto"/>
              <w:rPr>
                <w:sz w:val="28"/>
              </w:rPr>
            </w:pPr>
            <w:r>
              <w:rPr>
                <w:sz w:val="28"/>
              </w:rPr>
              <w:t>80</w:t>
            </w:r>
          </w:p>
        </w:tc>
        <w:tc>
          <w:tcPr>
            <w:tcW w:w="9585" w:type="dxa"/>
            <w:tcBorders>
              <w:top w:val="nil"/>
              <w:left w:val="nil"/>
              <w:bottom w:val="nil"/>
              <w:right w:val="nil"/>
            </w:tcBorders>
            <w:tcMar>
              <w:top w:w="14" w:type="dxa"/>
              <w:left w:w="14" w:type="dxa"/>
              <w:bottom w:w="0" w:type="dxa"/>
              <w:right w:w="14" w:type="dxa"/>
            </w:tcMar>
          </w:tcPr>
          <w:p w14:paraId="7020C9C1" w14:textId="77777777" w:rsidR="00465C7F" w:rsidRDefault="00465C7F" w:rsidP="00695BFB">
            <w:pPr>
              <w:widowControl w:val="0"/>
              <w:spacing w:line="360" w:lineRule="auto"/>
              <w:jc w:val="both"/>
              <w:rPr>
                <w:sz w:val="28"/>
              </w:rPr>
            </w:pPr>
            <w:r>
              <w:rPr>
                <w:i/>
                <w:sz w:val="28"/>
              </w:rPr>
              <w:t>Евтеев О.А.</w:t>
            </w:r>
            <w:r>
              <w:rPr>
                <w:sz w:val="28"/>
              </w:rPr>
              <w:t xml:space="preserve"> Проектирование и составление социально-економических карт: Учеб. для студентов вузов, обуч. по напр. "География", "География и картография". – М.: Изд-во МГУ, 1999. – 224 с.</w:t>
            </w:r>
          </w:p>
        </w:tc>
      </w:tr>
      <w:tr w:rsidR="00465C7F" w14:paraId="15D85E5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567DA3A" w14:textId="77777777" w:rsidR="00465C7F" w:rsidRDefault="00465C7F" w:rsidP="00695BFB">
            <w:pPr>
              <w:widowControl w:val="0"/>
              <w:spacing w:line="360" w:lineRule="auto"/>
              <w:rPr>
                <w:sz w:val="28"/>
              </w:rPr>
            </w:pPr>
            <w:r>
              <w:rPr>
                <w:sz w:val="28"/>
              </w:rPr>
              <w:t>81</w:t>
            </w:r>
          </w:p>
        </w:tc>
        <w:tc>
          <w:tcPr>
            <w:tcW w:w="9585" w:type="dxa"/>
            <w:tcBorders>
              <w:top w:val="nil"/>
              <w:left w:val="nil"/>
              <w:bottom w:val="nil"/>
              <w:right w:val="nil"/>
            </w:tcBorders>
            <w:tcMar>
              <w:top w:w="14" w:type="dxa"/>
              <w:left w:w="14" w:type="dxa"/>
              <w:bottom w:w="0" w:type="dxa"/>
              <w:right w:w="14" w:type="dxa"/>
            </w:tcMar>
          </w:tcPr>
          <w:p w14:paraId="5C2BC2AD" w14:textId="77777777" w:rsidR="00465C7F" w:rsidRDefault="00465C7F" w:rsidP="00695BFB">
            <w:pPr>
              <w:widowControl w:val="0"/>
              <w:spacing w:line="360" w:lineRule="auto"/>
              <w:jc w:val="both"/>
              <w:rPr>
                <w:sz w:val="28"/>
              </w:rPr>
            </w:pPr>
            <w:r>
              <w:rPr>
                <w:i/>
                <w:sz w:val="28"/>
              </w:rPr>
              <w:t>Економіка</w:t>
            </w:r>
            <w:r>
              <w:rPr>
                <w:sz w:val="28"/>
              </w:rPr>
              <w:t xml:space="preserve"> України та шляхи її подальшого реформування // Мат. Всеукр. наради економістів, 14-15 вересня 1995 р. – К.: Генеза, 1996. – 323 с.</w:t>
            </w:r>
          </w:p>
        </w:tc>
      </w:tr>
      <w:tr w:rsidR="00465C7F" w14:paraId="610C0F5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8A8BE66" w14:textId="77777777" w:rsidR="00465C7F" w:rsidRDefault="00465C7F" w:rsidP="00695BFB">
            <w:pPr>
              <w:widowControl w:val="0"/>
              <w:spacing w:line="360" w:lineRule="auto"/>
              <w:rPr>
                <w:sz w:val="28"/>
              </w:rPr>
            </w:pPr>
            <w:r>
              <w:rPr>
                <w:sz w:val="28"/>
              </w:rPr>
              <w:t>82</w:t>
            </w:r>
          </w:p>
        </w:tc>
        <w:tc>
          <w:tcPr>
            <w:tcW w:w="9585" w:type="dxa"/>
            <w:tcBorders>
              <w:top w:val="nil"/>
              <w:left w:val="nil"/>
              <w:bottom w:val="nil"/>
              <w:right w:val="nil"/>
            </w:tcBorders>
            <w:tcMar>
              <w:top w:w="14" w:type="dxa"/>
              <w:left w:w="14" w:type="dxa"/>
              <w:bottom w:w="0" w:type="dxa"/>
              <w:right w:w="14" w:type="dxa"/>
            </w:tcMar>
          </w:tcPr>
          <w:p w14:paraId="6C9D13C3" w14:textId="77777777" w:rsidR="00465C7F" w:rsidRDefault="00465C7F" w:rsidP="00695BFB">
            <w:pPr>
              <w:widowControl w:val="0"/>
              <w:spacing w:line="360" w:lineRule="auto"/>
              <w:jc w:val="both"/>
              <w:rPr>
                <w:sz w:val="28"/>
              </w:rPr>
            </w:pPr>
            <w:r>
              <w:rPr>
                <w:i/>
                <w:sz w:val="28"/>
              </w:rPr>
              <w:t>Електронна</w:t>
            </w:r>
            <w:r>
              <w:rPr>
                <w:sz w:val="28"/>
              </w:rPr>
              <w:t xml:space="preserve"> версія пілотного проекту "Національний атлас України" / А.І. Бочковська, Т.І. Козаченко, В.П. Палієнко та ін. // Укр. геогр. журнал. – 2000. – №1. – С. 48-61.</w:t>
            </w:r>
          </w:p>
        </w:tc>
      </w:tr>
      <w:tr w:rsidR="00465C7F" w14:paraId="4209969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6B51482" w14:textId="77777777" w:rsidR="00465C7F" w:rsidRDefault="00465C7F" w:rsidP="00695BFB">
            <w:pPr>
              <w:widowControl w:val="0"/>
              <w:spacing w:line="360" w:lineRule="auto"/>
              <w:rPr>
                <w:sz w:val="28"/>
              </w:rPr>
            </w:pPr>
            <w:r>
              <w:rPr>
                <w:sz w:val="28"/>
              </w:rPr>
              <w:t>83</w:t>
            </w:r>
          </w:p>
        </w:tc>
        <w:tc>
          <w:tcPr>
            <w:tcW w:w="9585" w:type="dxa"/>
            <w:tcBorders>
              <w:top w:val="nil"/>
              <w:left w:val="nil"/>
              <w:bottom w:val="nil"/>
              <w:right w:val="nil"/>
            </w:tcBorders>
            <w:tcMar>
              <w:top w:w="14" w:type="dxa"/>
              <w:left w:w="14" w:type="dxa"/>
              <w:bottom w:w="0" w:type="dxa"/>
              <w:right w:w="14" w:type="dxa"/>
            </w:tcMar>
          </w:tcPr>
          <w:p w14:paraId="0BE096E5" w14:textId="77777777" w:rsidR="00465C7F" w:rsidRDefault="00465C7F" w:rsidP="00695BFB">
            <w:pPr>
              <w:widowControl w:val="0"/>
              <w:spacing w:line="360" w:lineRule="auto"/>
              <w:jc w:val="both"/>
              <w:rPr>
                <w:i/>
                <w:sz w:val="28"/>
              </w:rPr>
            </w:pPr>
            <w:r>
              <w:rPr>
                <w:i/>
                <w:sz w:val="28"/>
              </w:rPr>
              <w:t xml:space="preserve">Енциклопедія </w:t>
            </w:r>
            <w:r>
              <w:rPr>
                <w:sz w:val="28"/>
              </w:rPr>
              <w:t xml:space="preserve">сучасної України: Том 2 / Карта. Україна. Банківська система. – 1:5 000 000. – 1 с. / Авт.: Козаченко Т.І., Вакуленко О.В. – К.: “Поліграфкнига”, 2001. – С. 415. </w:t>
            </w:r>
          </w:p>
        </w:tc>
      </w:tr>
      <w:tr w:rsidR="00465C7F" w14:paraId="32AEB6E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4E34965" w14:textId="77777777" w:rsidR="00465C7F" w:rsidRDefault="00465C7F" w:rsidP="00695BFB">
            <w:pPr>
              <w:widowControl w:val="0"/>
              <w:spacing w:line="360" w:lineRule="auto"/>
              <w:rPr>
                <w:sz w:val="28"/>
              </w:rPr>
            </w:pPr>
            <w:r>
              <w:rPr>
                <w:sz w:val="28"/>
              </w:rPr>
              <w:t>84</w:t>
            </w:r>
          </w:p>
        </w:tc>
        <w:tc>
          <w:tcPr>
            <w:tcW w:w="9585" w:type="dxa"/>
            <w:tcBorders>
              <w:top w:val="nil"/>
              <w:left w:val="nil"/>
              <w:bottom w:val="nil"/>
              <w:right w:val="nil"/>
            </w:tcBorders>
            <w:tcMar>
              <w:top w:w="14" w:type="dxa"/>
              <w:left w:w="14" w:type="dxa"/>
              <w:bottom w:w="0" w:type="dxa"/>
              <w:right w:w="14" w:type="dxa"/>
            </w:tcMar>
          </w:tcPr>
          <w:p w14:paraId="1E836B0E" w14:textId="77777777" w:rsidR="00465C7F" w:rsidRDefault="00465C7F" w:rsidP="00695BFB">
            <w:pPr>
              <w:widowControl w:val="0"/>
              <w:spacing w:line="360" w:lineRule="auto"/>
              <w:jc w:val="both"/>
              <w:rPr>
                <w:sz w:val="28"/>
              </w:rPr>
            </w:pPr>
            <w:r>
              <w:rPr>
                <w:i/>
                <w:sz w:val="28"/>
              </w:rPr>
              <w:t>Євтух О.</w:t>
            </w:r>
            <w:r>
              <w:rPr>
                <w:sz w:val="28"/>
              </w:rPr>
              <w:t xml:space="preserve">  Моделі іпотечних механізмів і вплив на них різноманітних факторів // Вісн. Нац. банку України. – 2001. – №3. – С. 54-55. </w:t>
            </w:r>
          </w:p>
        </w:tc>
      </w:tr>
      <w:tr w:rsidR="00465C7F" w14:paraId="6352640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3AA9174" w14:textId="77777777" w:rsidR="00465C7F" w:rsidRDefault="00465C7F" w:rsidP="00695BFB">
            <w:pPr>
              <w:widowControl w:val="0"/>
              <w:spacing w:line="360" w:lineRule="auto"/>
              <w:rPr>
                <w:sz w:val="28"/>
              </w:rPr>
            </w:pPr>
            <w:r>
              <w:rPr>
                <w:sz w:val="28"/>
              </w:rPr>
              <w:t>85</w:t>
            </w:r>
          </w:p>
        </w:tc>
        <w:tc>
          <w:tcPr>
            <w:tcW w:w="9585" w:type="dxa"/>
            <w:tcBorders>
              <w:top w:val="nil"/>
              <w:left w:val="nil"/>
              <w:bottom w:val="nil"/>
              <w:right w:val="nil"/>
            </w:tcBorders>
            <w:tcMar>
              <w:top w:w="14" w:type="dxa"/>
              <w:left w:w="14" w:type="dxa"/>
              <w:bottom w:w="0" w:type="dxa"/>
              <w:right w:w="14" w:type="dxa"/>
            </w:tcMar>
          </w:tcPr>
          <w:p w14:paraId="719B066C" w14:textId="77777777" w:rsidR="00465C7F" w:rsidRDefault="00465C7F" w:rsidP="00695BFB">
            <w:pPr>
              <w:widowControl w:val="0"/>
              <w:spacing w:line="360" w:lineRule="auto"/>
              <w:jc w:val="both"/>
              <w:rPr>
                <w:sz w:val="28"/>
              </w:rPr>
            </w:pPr>
            <w:r>
              <w:rPr>
                <w:i/>
                <w:sz w:val="28"/>
              </w:rPr>
              <w:t>Жуков В.Т.</w:t>
            </w:r>
            <w:r>
              <w:rPr>
                <w:sz w:val="28"/>
              </w:rPr>
              <w:t xml:space="preserve"> Системность синтетического картографирования // Картографирование географических систем. – М.: Изд-во Моск. ун-та, 1981. – С. 27-32.</w:t>
            </w:r>
          </w:p>
        </w:tc>
      </w:tr>
      <w:tr w:rsidR="00465C7F" w14:paraId="739A8AA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AD4580D" w14:textId="77777777" w:rsidR="00465C7F" w:rsidRDefault="00465C7F" w:rsidP="00695BFB">
            <w:pPr>
              <w:widowControl w:val="0"/>
              <w:spacing w:line="360" w:lineRule="auto"/>
              <w:rPr>
                <w:sz w:val="28"/>
              </w:rPr>
            </w:pPr>
            <w:r>
              <w:rPr>
                <w:sz w:val="28"/>
              </w:rPr>
              <w:t>86</w:t>
            </w:r>
          </w:p>
        </w:tc>
        <w:tc>
          <w:tcPr>
            <w:tcW w:w="9585" w:type="dxa"/>
            <w:tcBorders>
              <w:top w:val="nil"/>
              <w:left w:val="nil"/>
              <w:bottom w:val="nil"/>
              <w:right w:val="nil"/>
            </w:tcBorders>
            <w:tcMar>
              <w:top w:w="14" w:type="dxa"/>
              <w:left w:w="14" w:type="dxa"/>
              <w:bottom w:w="0" w:type="dxa"/>
              <w:right w:w="14" w:type="dxa"/>
            </w:tcMar>
          </w:tcPr>
          <w:p w14:paraId="6F42E00F" w14:textId="77777777" w:rsidR="00465C7F" w:rsidRDefault="00465C7F" w:rsidP="00695BFB">
            <w:pPr>
              <w:widowControl w:val="0"/>
              <w:spacing w:line="360" w:lineRule="auto"/>
              <w:jc w:val="both"/>
              <w:rPr>
                <w:sz w:val="28"/>
              </w:rPr>
            </w:pPr>
            <w:r>
              <w:rPr>
                <w:i/>
                <w:sz w:val="28"/>
              </w:rPr>
              <w:t>Жуков В.Т., Сербенюк С.Н., Тикунов В.С.</w:t>
            </w:r>
            <w:r>
              <w:rPr>
                <w:sz w:val="28"/>
              </w:rPr>
              <w:t xml:space="preserve"> Математико-картографическое моделирование в географии. – М.: Мысль, 1980. – 224 с.</w:t>
            </w:r>
          </w:p>
        </w:tc>
      </w:tr>
      <w:tr w:rsidR="00465C7F" w14:paraId="226362D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AC6BFA1" w14:textId="77777777" w:rsidR="00465C7F" w:rsidRDefault="00465C7F" w:rsidP="00695BFB">
            <w:pPr>
              <w:widowControl w:val="0"/>
              <w:spacing w:line="360" w:lineRule="auto"/>
              <w:rPr>
                <w:sz w:val="28"/>
              </w:rPr>
            </w:pPr>
            <w:r>
              <w:rPr>
                <w:sz w:val="28"/>
              </w:rPr>
              <w:lastRenderedPageBreak/>
              <w:t>87</w:t>
            </w:r>
          </w:p>
        </w:tc>
        <w:tc>
          <w:tcPr>
            <w:tcW w:w="9585" w:type="dxa"/>
            <w:tcBorders>
              <w:top w:val="nil"/>
              <w:left w:val="nil"/>
              <w:bottom w:val="nil"/>
              <w:right w:val="nil"/>
            </w:tcBorders>
            <w:tcMar>
              <w:top w:w="14" w:type="dxa"/>
              <w:left w:w="14" w:type="dxa"/>
              <w:bottom w:w="0" w:type="dxa"/>
              <w:right w:w="14" w:type="dxa"/>
            </w:tcMar>
          </w:tcPr>
          <w:p w14:paraId="05B2408F" w14:textId="77777777" w:rsidR="00465C7F" w:rsidRDefault="00465C7F" w:rsidP="00695BFB">
            <w:pPr>
              <w:widowControl w:val="0"/>
              <w:spacing w:line="360" w:lineRule="auto"/>
              <w:jc w:val="both"/>
              <w:rPr>
                <w:sz w:val="28"/>
              </w:rPr>
            </w:pPr>
            <w:r>
              <w:rPr>
                <w:i/>
                <w:sz w:val="28"/>
              </w:rPr>
              <w:t>Жупанський Я.І., Сухий П.О.</w:t>
            </w:r>
            <w:r>
              <w:rPr>
                <w:sz w:val="28"/>
              </w:rPr>
              <w:t xml:space="preserve">  Соціально-економічна картографія: Підруч. для студ. географ., топографо-геод., економ. спец. вищ. і серед. навч. закл. – Чернівці, 1996. – 274 с.</w:t>
            </w:r>
          </w:p>
        </w:tc>
      </w:tr>
      <w:tr w:rsidR="00465C7F" w14:paraId="4DBC3E9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9D401D0" w14:textId="77777777" w:rsidR="00465C7F" w:rsidRDefault="00465C7F" w:rsidP="00695BFB">
            <w:pPr>
              <w:widowControl w:val="0"/>
              <w:spacing w:line="360" w:lineRule="auto"/>
              <w:rPr>
                <w:sz w:val="28"/>
              </w:rPr>
            </w:pPr>
            <w:r>
              <w:rPr>
                <w:sz w:val="28"/>
              </w:rPr>
              <w:t>88</w:t>
            </w:r>
          </w:p>
        </w:tc>
        <w:tc>
          <w:tcPr>
            <w:tcW w:w="9585" w:type="dxa"/>
            <w:tcBorders>
              <w:top w:val="nil"/>
              <w:left w:val="nil"/>
              <w:bottom w:val="nil"/>
              <w:right w:val="nil"/>
            </w:tcBorders>
            <w:tcMar>
              <w:top w:w="14" w:type="dxa"/>
              <w:left w:w="14" w:type="dxa"/>
              <w:bottom w:w="0" w:type="dxa"/>
              <w:right w:w="14" w:type="dxa"/>
            </w:tcMar>
          </w:tcPr>
          <w:p w14:paraId="35566061" w14:textId="77777777" w:rsidR="00465C7F" w:rsidRDefault="00465C7F" w:rsidP="00695BFB">
            <w:pPr>
              <w:widowControl w:val="0"/>
              <w:spacing w:line="360" w:lineRule="auto"/>
              <w:jc w:val="both"/>
              <w:rPr>
                <w:sz w:val="28"/>
              </w:rPr>
            </w:pPr>
            <w:r>
              <w:rPr>
                <w:i/>
                <w:sz w:val="28"/>
              </w:rPr>
              <w:t xml:space="preserve">Загородній А.Г. та ін. </w:t>
            </w:r>
            <w:r>
              <w:rPr>
                <w:sz w:val="28"/>
              </w:rPr>
              <w:t xml:space="preserve"> Банківська справа: Слов. банківських термінів. – К.: Аконіт, 2000. – 605 с. </w:t>
            </w:r>
          </w:p>
        </w:tc>
      </w:tr>
      <w:tr w:rsidR="00465C7F" w14:paraId="62DB5ED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9B9AFB2" w14:textId="77777777" w:rsidR="00465C7F" w:rsidRDefault="00465C7F" w:rsidP="00695BFB">
            <w:pPr>
              <w:widowControl w:val="0"/>
              <w:spacing w:line="360" w:lineRule="auto"/>
              <w:rPr>
                <w:sz w:val="28"/>
              </w:rPr>
            </w:pPr>
            <w:r>
              <w:rPr>
                <w:sz w:val="28"/>
              </w:rPr>
              <w:t>89</w:t>
            </w:r>
          </w:p>
        </w:tc>
        <w:tc>
          <w:tcPr>
            <w:tcW w:w="9585" w:type="dxa"/>
            <w:tcBorders>
              <w:top w:val="nil"/>
              <w:left w:val="nil"/>
              <w:bottom w:val="nil"/>
              <w:right w:val="nil"/>
            </w:tcBorders>
            <w:tcMar>
              <w:top w:w="14" w:type="dxa"/>
              <w:left w:w="14" w:type="dxa"/>
              <w:bottom w:w="0" w:type="dxa"/>
              <w:right w:w="14" w:type="dxa"/>
            </w:tcMar>
          </w:tcPr>
          <w:p w14:paraId="73962A22" w14:textId="77777777" w:rsidR="00465C7F" w:rsidRDefault="00465C7F" w:rsidP="00695BFB">
            <w:pPr>
              <w:widowControl w:val="0"/>
              <w:spacing w:line="360" w:lineRule="auto"/>
              <w:jc w:val="both"/>
              <w:rPr>
                <w:sz w:val="28"/>
              </w:rPr>
            </w:pPr>
            <w:r>
              <w:rPr>
                <w:i/>
                <w:sz w:val="28"/>
              </w:rPr>
              <w:t>Загородній А.Г., Вознюк Г.Л.</w:t>
            </w:r>
            <w:r>
              <w:rPr>
                <w:sz w:val="28"/>
              </w:rPr>
              <w:t xml:space="preserve">  Цінні папери. Фондовий ринок: 2 вид. – Л.: Бак, 1999. – 166 с. </w:t>
            </w:r>
          </w:p>
        </w:tc>
      </w:tr>
      <w:tr w:rsidR="00465C7F" w14:paraId="2A3CCBE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4D1A3E4" w14:textId="77777777" w:rsidR="00465C7F" w:rsidRDefault="00465C7F" w:rsidP="00695BFB">
            <w:pPr>
              <w:widowControl w:val="0"/>
              <w:spacing w:line="360" w:lineRule="auto"/>
              <w:rPr>
                <w:sz w:val="28"/>
              </w:rPr>
            </w:pPr>
            <w:r>
              <w:rPr>
                <w:sz w:val="28"/>
              </w:rPr>
              <w:t>90</w:t>
            </w:r>
          </w:p>
        </w:tc>
        <w:tc>
          <w:tcPr>
            <w:tcW w:w="9585" w:type="dxa"/>
            <w:tcBorders>
              <w:top w:val="nil"/>
              <w:left w:val="nil"/>
              <w:bottom w:val="nil"/>
              <w:right w:val="nil"/>
            </w:tcBorders>
            <w:tcMar>
              <w:top w:w="14" w:type="dxa"/>
              <w:left w:w="14" w:type="dxa"/>
              <w:bottom w:w="0" w:type="dxa"/>
              <w:right w:w="14" w:type="dxa"/>
            </w:tcMar>
          </w:tcPr>
          <w:p w14:paraId="49891022" w14:textId="77777777" w:rsidR="00465C7F" w:rsidRDefault="00465C7F" w:rsidP="00695BFB">
            <w:pPr>
              <w:widowControl w:val="0"/>
              <w:spacing w:line="360" w:lineRule="auto"/>
              <w:jc w:val="both"/>
              <w:rPr>
                <w:sz w:val="28"/>
              </w:rPr>
            </w:pPr>
            <w:r>
              <w:rPr>
                <w:i/>
                <w:sz w:val="28"/>
              </w:rPr>
              <w:t>Закон</w:t>
            </w:r>
            <w:r>
              <w:rPr>
                <w:sz w:val="28"/>
              </w:rPr>
              <w:t xml:space="preserve"> України  “Про недержавне пенсійне забезпечення” із внесеними змінами за станом на 14 січня 2006 р., №1057-15. </w:t>
            </w:r>
          </w:p>
        </w:tc>
      </w:tr>
      <w:tr w:rsidR="00465C7F" w14:paraId="283708F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96852A8" w14:textId="77777777" w:rsidR="00465C7F" w:rsidRDefault="00465C7F" w:rsidP="00695BFB">
            <w:pPr>
              <w:widowControl w:val="0"/>
              <w:spacing w:line="360" w:lineRule="auto"/>
              <w:rPr>
                <w:sz w:val="28"/>
              </w:rPr>
            </w:pPr>
            <w:r>
              <w:rPr>
                <w:sz w:val="28"/>
              </w:rPr>
              <w:t>91</w:t>
            </w:r>
          </w:p>
        </w:tc>
        <w:tc>
          <w:tcPr>
            <w:tcW w:w="9585" w:type="dxa"/>
            <w:tcBorders>
              <w:top w:val="nil"/>
              <w:left w:val="nil"/>
              <w:bottom w:val="nil"/>
              <w:right w:val="nil"/>
            </w:tcBorders>
            <w:tcMar>
              <w:top w:w="14" w:type="dxa"/>
              <w:left w:w="14" w:type="dxa"/>
              <w:bottom w:w="0" w:type="dxa"/>
              <w:right w:w="14" w:type="dxa"/>
            </w:tcMar>
          </w:tcPr>
          <w:p w14:paraId="3237F822" w14:textId="77777777" w:rsidR="00465C7F" w:rsidRDefault="00465C7F" w:rsidP="00695BFB">
            <w:pPr>
              <w:widowControl w:val="0"/>
              <w:spacing w:line="360" w:lineRule="auto"/>
              <w:jc w:val="both"/>
              <w:rPr>
                <w:sz w:val="28"/>
              </w:rPr>
            </w:pPr>
            <w:r>
              <w:rPr>
                <w:i/>
                <w:sz w:val="28"/>
              </w:rPr>
              <w:t>Закон</w:t>
            </w:r>
            <w:r>
              <w:rPr>
                <w:sz w:val="28"/>
              </w:rPr>
              <w:t xml:space="preserve"> України  “Про цінні папери і фондову біржу” із внесеними змінами за станом на 12 травня 2006 р., №1455-15.</w:t>
            </w:r>
          </w:p>
        </w:tc>
      </w:tr>
      <w:tr w:rsidR="00465C7F" w14:paraId="1CD4B35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260CD8A" w14:textId="77777777" w:rsidR="00465C7F" w:rsidRDefault="00465C7F" w:rsidP="00695BFB">
            <w:pPr>
              <w:widowControl w:val="0"/>
              <w:spacing w:line="360" w:lineRule="auto"/>
              <w:rPr>
                <w:sz w:val="28"/>
              </w:rPr>
            </w:pPr>
            <w:r>
              <w:rPr>
                <w:sz w:val="28"/>
              </w:rPr>
              <w:t>92</w:t>
            </w:r>
          </w:p>
        </w:tc>
        <w:tc>
          <w:tcPr>
            <w:tcW w:w="9585" w:type="dxa"/>
            <w:tcBorders>
              <w:top w:val="nil"/>
              <w:left w:val="nil"/>
              <w:bottom w:val="nil"/>
              <w:right w:val="nil"/>
            </w:tcBorders>
            <w:tcMar>
              <w:top w:w="14" w:type="dxa"/>
              <w:left w:w="14" w:type="dxa"/>
              <w:bottom w:w="0" w:type="dxa"/>
              <w:right w:w="14" w:type="dxa"/>
            </w:tcMar>
          </w:tcPr>
          <w:p w14:paraId="36BA1C19" w14:textId="77777777" w:rsidR="00465C7F" w:rsidRDefault="00465C7F" w:rsidP="00695BFB">
            <w:pPr>
              <w:widowControl w:val="0"/>
              <w:spacing w:line="360" w:lineRule="auto"/>
              <w:jc w:val="both"/>
              <w:rPr>
                <w:sz w:val="28"/>
              </w:rPr>
            </w:pPr>
            <w:r>
              <w:rPr>
                <w:i/>
                <w:sz w:val="28"/>
              </w:rPr>
              <w:t>Закон</w:t>
            </w:r>
            <w:r>
              <w:rPr>
                <w:sz w:val="28"/>
              </w:rPr>
              <w:t xml:space="preserve"> України “Про банки і банківську діяльність“ із внесеними змінами за станом на 29 листопада 2005 р., №3127-14.</w:t>
            </w:r>
          </w:p>
        </w:tc>
      </w:tr>
      <w:tr w:rsidR="00465C7F" w14:paraId="77A3D48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6EFE1CD" w14:textId="77777777" w:rsidR="00465C7F" w:rsidRDefault="00465C7F" w:rsidP="00695BFB">
            <w:pPr>
              <w:widowControl w:val="0"/>
              <w:spacing w:line="360" w:lineRule="auto"/>
              <w:rPr>
                <w:sz w:val="28"/>
              </w:rPr>
            </w:pPr>
            <w:r>
              <w:rPr>
                <w:sz w:val="28"/>
              </w:rPr>
              <w:t>93</w:t>
            </w:r>
          </w:p>
        </w:tc>
        <w:tc>
          <w:tcPr>
            <w:tcW w:w="9585" w:type="dxa"/>
            <w:tcBorders>
              <w:top w:val="nil"/>
              <w:left w:val="nil"/>
              <w:bottom w:val="nil"/>
              <w:right w:val="nil"/>
            </w:tcBorders>
            <w:tcMar>
              <w:top w:w="14" w:type="dxa"/>
              <w:left w:w="14" w:type="dxa"/>
              <w:bottom w:w="0" w:type="dxa"/>
              <w:right w:w="14" w:type="dxa"/>
            </w:tcMar>
          </w:tcPr>
          <w:p w14:paraId="5BB631DD" w14:textId="77777777" w:rsidR="00465C7F" w:rsidRDefault="00465C7F" w:rsidP="00695BFB">
            <w:pPr>
              <w:widowControl w:val="0"/>
              <w:spacing w:line="360" w:lineRule="auto"/>
              <w:jc w:val="both"/>
              <w:rPr>
                <w:sz w:val="28"/>
              </w:rPr>
            </w:pPr>
            <w:r>
              <w:rPr>
                <w:i/>
                <w:sz w:val="28"/>
              </w:rPr>
              <w:t>Закон</w:t>
            </w:r>
            <w:r>
              <w:rPr>
                <w:sz w:val="28"/>
              </w:rPr>
              <w:t xml:space="preserve"> України “Про інститути спільного інвестування (пайові та корпоративні інвестиційні фонди)” із внесеними змінами за станом на 14 січня 2006 р., №2299-14.  </w:t>
            </w:r>
          </w:p>
        </w:tc>
      </w:tr>
      <w:tr w:rsidR="00465C7F" w14:paraId="3F299EF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31E53A7" w14:textId="77777777" w:rsidR="00465C7F" w:rsidRDefault="00465C7F" w:rsidP="00695BFB">
            <w:pPr>
              <w:widowControl w:val="0"/>
              <w:spacing w:line="360" w:lineRule="auto"/>
              <w:rPr>
                <w:sz w:val="28"/>
              </w:rPr>
            </w:pPr>
            <w:r>
              <w:rPr>
                <w:sz w:val="28"/>
              </w:rPr>
              <w:t>94</w:t>
            </w:r>
          </w:p>
        </w:tc>
        <w:tc>
          <w:tcPr>
            <w:tcW w:w="9585" w:type="dxa"/>
            <w:tcBorders>
              <w:top w:val="nil"/>
              <w:left w:val="nil"/>
              <w:bottom w:val="nil"/>
              <w:right w:val="nil"/>
            </w:tcBorders>
            <w:tcMar>
              <w:top w:w="14" w:type="dxa"/>
              <w:left w:w="14" w:type="dxa"/>
              <w:bottom w:w="0" w:type="dxa"/>
              <w:right w:w="14" w:type="dxa"/>
            </w:tcMar>
          </w:tcPr>
          <w:p w14:paraId="1D7C287A" w14:textId="77777777" w:rsidR="00465C7F" w:rsidRDefault="00465C7F" w:rsidP="00695BFB">
            <w:pPr>
              <w:widowControl w:val="0"/>
              <w:spacing w:line="360" w:lineRule="auto"/>
              <w:jc w:val="both"/>
              <w:rPr>
                <w:sz w:val="28"/>
              </w:rPr>
            </w:pPr>
            <w:r>
              <w:rPr>
                <w:i/>
                <w:sz w:val="28"/>
              </w:rPr>
              <w:t>Закон</w:t>
            </w:r>
            <w:r>
              <w:rPr>
                <w:sz w:val="28"/>
              </w:rPr>
              <w:t xml:space="preserve"> України “Про кредитні спілки” із внесеними змінами за станом на 29 січня 2006 р., №2908-14.  </w:t>
            </w:r>
          </w:p>
        </w:tc>
      </w:tr>
      <w:tr w:rsidR="00465C7F" w14:paraId="5F4DE83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AC56BD6" w14:textId="77777777" w:rsidR="00465C7F" w:rsidRDefault="00465C7F" w:rsidP="00695BFB">
            <w:pPr>
              <w:widowControl w:val="0"/>
              <w:spacing w:line="360" w:lineRule="auto"/>
              <w:rPr>
                <w:sz w:val="28"/>
              </w:rPr>
            </w:pPr>
            <w:r>
              <w:rPr>
                <w:sz w:val="28"/>
              </w:rPr>
              <w:t>95</w:t>
            </w:r>
          </w:p>
        </w:tc>
        <w:tc>
          <w:tcPr>
            <w:tcW w:w="9585" w:type="dxa"/>
            <w:tcBorders>
              <w:top w:val="nil"/>
              <w:left w:val="nil"/>
              <w:bottom w:val="nil"/>
              <w:right w:val="nil"/>
            </w:tcBorders>
            <w:tcMar>
              <w:top w:w="14" w:type="dxa"/>
              <w:left w:w="14" w:type="dxa"/>
              <w:bottom w:w="0" w:type="dxa"/>
              <w:right w:w="14" w:type="dxa"/>
            </w:tcMar>
          </w:tcPr>
          <w:p w14:paraId="42C6CA5B" w14:textId="77777777" w:rsidR="00465C7F" w:rsidRDefault="00465C7F" w:rsidP="00695BFB">
            <w:pPr>
              <w:widowControl w:val="0"/>
              <w:spacing w:line="360" w:lineRule="auto"/>
              <w:jc w:val="both"/>
              <w:rPr>
                <w:sz w:val="28"/>
              </w:rPr>
            </w:pPr>
            <w:r>
              <w:rPr>
                <w:i/>
                <w:sz w:val="28"/>
              </w:rPr>
              <w:t>Закон</w:t>
            </w:r>
            <w:r>
              <w:rPr>
                <w:sz w:val="28"/>
              </w:rPr>
              <w:t xml:space="preserve"> України “Про Національний банк України” із внесеними змінами за станом на 7 грудня 2000 р., №1919-14.  </w:t>
            </w:r>
          </w:p>
        </w:tc>
      </w:tr>
      <w:tr w:rsidR="00465C7F" w14:paraId="215F1F3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AD15F31" w14:textId="77777777" w:rsidR="00465C7F" w:rsidRDefault="00465C7F" w:rsidP="00695BFB">
            <w:pPr>
              <w:widowControl w:val="0"/>
              <w:spacing w:line="360" w:lineRule="auto"/>
              <w:rPr>
                <w:sz w:val="28"/>
              </w:rPr>
            </w:pPr>
            <w:r>
              <w:rPr>
                <w:sz w:val="28"/>
              </w:rPr>
              <w:t>96</w:t>
            </w:r>
          </w:p>
        </w:tc>
        <w:tc>
          <w:tcPr>
            <w:tcW w:w="9585" w:type="dxa"/>
            <w:tcBorders>
              <w:top w:val="nil"/>
              <w:left w:val="nil"/>
              <w:bottom w:val="nil"/>
              <w:right w:val="nil"/>
            </w:tcBorders>
            <w:tcMar>
              <w:top w:w="14" w:type="dxa"/>
              <w:left w:w="14" w:type="dxa"/>
              <w:bottom w:w="0" w:type="dxa"/>
              <w:right w:w="14" w:type="dxa"/>
            </w:tcMar>
          </w:tcPr>
          <w:p w14:paraId="5D3DA7E7" w14:textId="77777777" w:rsidR="00465C7F" w:rsidRDefault="00465C7F" w:rsidP="00695BFB">
            <w:pPr>
              <w:widowControl w:val="0"/>
              <w:spacing w:line="360" w:lineRule="auto"/>
              <w:jc w:val="both"/>
              <w:rPr>
                <w:sz w:val="28"/>
              </w:rPr>
            </w:pPr>
            <w:r>
              <w:rPr>
                <w:i/>
                <w:sz w:val="28"/>
              </w:rPr>
              <w:t>Закон</w:t>
            </w:r>
            <w:r>
              <w:rPr>
                <w:sz w:val="28"/>
              </w:rPr>
              <w:t xml:space="preserve"> України “Про Національну депозитарну систему та особливості електронного обігу цінних паперів в Україні” ” із внесеними змінами за станом на 4 квітня 2006 р., №710/97-ВР.</w:t>
            </w:r>
          </w:p>
        </w:tc>
      </w:tr>
      <w:tr w:rsidR="00465C7F" w14:paraId="7313BFD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93E243A" w14:textId="77777777" w:rsidR="00465C7F" w:rsidRDefault="00465C7F" w:rsidP="00695BFB">
            <w:pPr>
              <w:widowControl w:val="0"/>
              <w:spacing w:line="360" w:lineRule="auto"/>
              <w:rPr>
                <w:sz w:val="28"/>
              </w:rPr>
            </w:pPr>
            <w:r>
              <w:rPr>
                <w:sz w:val="28"/>
              </w:rPr>
              <w:t>97</w:t>
            </w:r>
          </w:p>
        </w:tc>
        <w:tc>
          <w:tcPr>
            <w:tcW w:w="9585" w:type="dxa"/>
            <w:tcBorders>
              <w:top w:val="nil"/>
              <w:left w:val="nil"/>
              <w:bottom w:val="nil"/>
              <w:right w:val="nil"/>
            </w:tcBorders>
            <w:tcMar>
              <w:top w:w="14" w:type="dxa"/>
              <w:left w:w="14" w:type="dxa"/>
              <w:bottom w:w="0" w:type="dxa"/>
              <w:right w:w="14" w:type="dxa"/>
            </w:tcMar>
          </w:tcPr>
          <w:p w14:paraId="4000A055" w14:textId="77777777" w:rsidR="00465C7F" w:rsidRDefault="00465C7F" w:rsidP="00695BFB">
            <w:pPr>
              <w:widowControl w:val="0"/>
              <w:spacing w:line="360" w:lineRule="auto"/>
              <w:jc w:val="both"/>
              <w:rPr>
                <w:sz w:val="28"/>
              </w:rPr>
            </w:pPr>
            <w:r>
              <w:rPr>
                <w:i/>
                <w:sz w:val="28"/>
              </w:rPr>
              <w:t>Закон</w:t>
            </w:r>
            <w:r>
              <w:rPr>
                <w:sz w:val="28"/>
              </w:rPr>
              <w:t xml:space="preserve"> України “Про платіжні системи та переказ грошей в Україні” ” із внесеними змінами за станом на 6 жовтня 2004 р., №2056-15.</w:t>
            </w:r>
          </w:p>
        </w:tc>
      </w:tr>
      <w:tr w:rsidR="00465C7F" w14:paraId="4855C5E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7B432BD" w14:textId="77777777" w:rsidR="00465C7F" w:rsidRDefault="00465C7F" w:rsidP="00695BFB">
            <w:pPr>
              <w:widowControl w:val="0"/>
              <w:spacing w:line="360" w:lineRule="auto"/>
              <w:rPr>
                <w:sz w:val="28"/>
              </w:rPr>
            </w:pPr>
            <w:r>
              <w:rPr>
                <w:sz w:val="28"/>
              </w:rPr>
              <w:t>98</w:t>
            </w:r>
          </w:p>
        </w:tc>
        <w:tc>
          <w:tcPr>
            <w:tcW w:w="9585" w:type="dxa"/>
            <w:tcBorders>
              <w:top w:val="nil"/>
              <w:left w:val="nil"/>
              <w:bottom w:val="nil"/>
              <w:right w:val="nil"/>
            </w:tcBorders>
            <w:tcMar>
              <w:top w:w="14" w:type="dxa"/>
              <w:left w:w="14" w:type="dxa"/>
              <w:bottom w:w="0" w:type="dxa"/>
              <w:right w:w="14" w:type="dxa"/>
            </w:tcMar>
          </w:tcPr>
          <w:p w14:paraId="370B5201" w14:textId="77777777" w:rsidR="00465C7F" w:rsidRDefault="00465C7F" w:rsidP="00695BFB">
            <w:pPr>
              <w:widowControl w:val="0"/>
              <w:spacing w:line="360" w:lineRule="auto"/>
              <w:jc w:val="both"/>
              <w:rPr>
                <w:sz w:val="28"/>
              </w:rPr>
            </w:pPr>
            <w:r>
              <w:rPr>
                <w:i/>
                <w:sz w:val="28"/>
              </w:rPr>
              <w:t>Закон</w:t>
            </w:r>
            <w:r>
              <w:rPr>
                <w:sz w:val="28"/>
              </w:rPr>
              <w:t xml:space="preserve"> України “Про страхування” ” із внесеними змінами за станом на 21 жовтня 1997 р., №589/97-ВР.</w:t>
            </w:r>
          </w:p>
        </w:tc>
      </w:tr>
      <w:tr w:rsidR="00465C7F" w14:paraId="22B0F30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D9725F0" w14:textId="77777777" w:rsidR="00465C7F" w:rsidRDefault="00465C7F" w:rsidP="00695BFB">
            <w:pPr>
              <w:widowControl w:val="0"/>
              <w:spacing w:line="360" w:lineRule="auto"/>
              <w:rPr>
                <w:sz w:val="28"/>
              </w:rPr>
            </w:pPr>
            <w:r>
              <w:rPr>
                <w:sz w:val="28"/>
              </w:rPr>
              <w:t>99</w:t>
            </w:r>
          </w:p>
        </w:tc>
        <w:tc>
          <w:tcPr>
            <w:tcW w:w="9585" w:type="dxa"/>
            <w:tcBorders>
              <w:top w:val="nil"/>
              <w:left w:val="nil"/>
              <w:bottom w:val="nil"/>
              <w:right w:val="nil"/>
            </w:tcBorders>
            <w:tcMar>
              <w:top w:w="14" w:type="dxa"/>
              <w:left w:w="14" w:type="dxa"/>
              <w:bottom w:w="0" w:type="dxa"/>
              <w:right w:w="14" w:type="dxa"/>
            </w:tcMar>
          </w:tcPr>
          <w:p w14:paraId="4A971FEF" w14:textId="77777777" w:rsidR="00465C7F" w:rsidRDefault="00465C7F" w:rsidP="00695BFB">
            <w:pPr>
              <w:widowControl w:val="0"/>
              <w:spacing w:line="360" w:lineRule="auto"/>
              <w:jc w:val="both"/>
              <w:rPr>
                <w:sz w:val="28"/>
              </w:rPr>
            </w:pPr>
            <w:r>
              <w:rPr>
                <w:i/>
                <w:sz w:val="28"/>
              </w:rPr>
              <w:t>Закон</w:t>
            </w:r>
            <w:r>
              <w:rPr>
                <w:sz w:val="28"/>
              </w:rPr>
              <w:t xml:space="preserve"> України “Про фінансовий лізинг” із внесеними змінами за станом на 16 січня 2004 р., №723/97-ВР.</w:t>
            </w:r>
          </w:p>
        </w:tc>
      </w:tr>
      <w:tr w:rsidR="00465C7F" w14:paraId="05E33E9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9695B1D" w14:textId="77777777" w:rsidR="00465C7F" w:rsidRDefault="00465C7F" w:rsidP="00695BFB">
            <w:pPr>
              <w:widowControl w:val="0"/>
              <w:spacing w:line="360" w:lineRule="auto"/>
              <w:rPr>
                <w:sz w:val="28"/>
              </w:rPr>
            </w:pPr>
            <w:r>
              <w:rPr>
                <w:sz w:val="28"/>
              </w:rPr>
              <w:t>100</w:t>
            </w:r>
          </w:p>
        </w:tc>
        <w:tc>
          <w:tcPr>
            <w:tcW w:w="9585" w:type="dxa"/>
            <w:tcBorders>
              <w:top w:val="nil"/>
              <w:left w:val="nil"/>
              <w:bottom w:val="nil"/>
              <w:right w:val="nil"/>
            </w:tcBorders>
            <w:tcMar>
              <w:top w:w="14" w:type="dxa"/>
              <w:left w:w="14" w:type="dxa"/>
              <w:bottom w:w="0" w:type="dxa"/>
              <w:right w:w="14" w:type="dxa"/>
            </w:tcMar>
          </w:tcPr>
          <w:p w14:paraId="59D9717A" w14:textId="77777777" w:rsidR="00465C7F" w:rsidRDefault="00465C7F" w:rsidP="00695BFB">
            <w:pPr>
              <w:widowControl w:val="0"/>
              <w:spacing w:line="360" w:lineRule="auto"/>
              <w:jc w:val="both"/>
              <w:rPr>
                <w:sz w:val="28"/>
              </w:rPr>
            </w:pPr>
            <w:r>
              <w:rPr>
                <w:i/>
                <w:sz w:val="28"/>
              </w:rPr>
              <w:t>Закон</w:t>
            </w:r>
            <w:r>
              <w:rPr>
                <w:sz w:val="28"/>
              </w:rPr>
              <w:t xml:space="preserve"> України “Про фінансові послуги та державне регулювання ринків </w:t>
            </w:r>
            <w:r>
              <w:rPr>
                <w:sz w:val="28"/>
              </w:rPr>
              <w:lastRenderedPageBreak/>
              <w:t xml:space="preserve">фінансових послуг” із внесеними змінами за станом на 14 січня 2006 р., №2664-14. </w:t>
            </w:r>
          </w:p>
        </w:tc>
      </w:tr>
      <w:tr w:rsidR="00465C7F" w14:paraId="62A8B93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9E52EEC" w14:textId="77777777" w:rsidR="00465C7F" w:rsidRDefault="00465C7F" w:rsidP="00695BFB">
            <w:pPr>
              <w:widowControl w:val="0"/>
              <w:spacing w:line="360" w:lineRule="auto"/>
              <w:rPr>
                <w:sz w:val="28"/>
              </w:rPr>
            </w:pPr>
            <w:r>
              <w:rPr>
                <w:sz w:val="28"/>
              </w:rPr>
              <w:lastRenderedPageBreak/>
              <w:t>101</w:t>
            </w:r>
          </w:p>
        </w:tc>
        <w:tc>
          <w:tcPr>
            <w:tcW w:w="9585" w:type="dxa"/>
            <w:tcBorders>
              <w:top w:val="nil"/>
              <w:left w:val="nil"/>
              <w:bottom w:val="nil"/>
              <w:right w:val="nil"/>
            </w:tcBorders>
            <w:tcMar>
              <w:top w:w="14" w:type="dxa"/>
              <w:left w:w="14" w:type="dxa"/>
              <w:bottom w:w="0" w:type="dxa"/>
              <w:right w:w="14" w:type="dxa"/>
            </w:tcMar>
          </w:tcPr>
          <w:p w14:paraId="68460E8A" w14:textId="77777777" w:rsidR="00465C7F" w:rsidRDefault="00465C7F" w:rsidP="00695BFB">
            <w:pPr>
              <w:widowControl w:val="0"/>
              <w:spacing w:line="360" w:lineRule="auto"/>
              <w:jc w:val="both"/>
              <w:rPr>
                <w:sz w:val="28"/>
              </w:rPr>
            </w:pPr>
            <w:r>
              <w:rPr>
                <w:i/>
                <w:sz w:val="28"/>
              </w:rPr>
              <w:t>Заруба Ю.</w:t>
            </w:r>
            <w:r>
              <w:rPr>
                <w:sz w:val="28"/>
              </w:rPr>
              <w:t xml:space="preserve">  Складові цінової політики банку // Вісн. Нац. банку України. – 2002. – №3. – С. 34-38. </w:t>
            </w:r>
          </w:p>
        </w:tc>
      </w:tr>
      <w:tr w:rsidR="00465C7F" w14:paraId="0F9FE35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DD77C0D" w14:textId="77777777" w:rsidR="00465C7F" w:rsidRDefault="00465C7F" w:rsidP="00695BFB">
            <w:pPr>
              <w:widowControl w:val="0"/>
              <w:spacing w:line="360" w:lineRule="auto"/>
              <w:rPr>
                <w:sz w:val="28"/>
              </w:rPr>
            </w:pPr>
            <w:r>
              <w:rPr>
                <w:sz w:val="28"/>
              </w:rPr>
              <w:t>102</w:t>
            </w:r>
          </w:p>
        </w:tc>
        <w:tc>
          <w:tcPr>
            <w:tcW w:w="9585" w:type="dxa"/>
            <w:tcBorders>
              <w:top w:val="nil"/>
              <w:left w:val="nil"/>
              <w:bottom w:val="nil"/>
              <w:right w:val="nil"/>
            </w:tcBorders>
            <w:tcMar>
              <w:top w:w="14" w:type="dxa"/>
              <w:left w:w="14" w:type="dxa"/>
              <w:bottom w:w="0" w:type="dxa"/>
              <w:right w:w="14" w:type="dxa"/>
            </w:tcMar>
          </w:tcPr>
          <w:p w14:paraId="4EBEFA94" w14:textId="77777777" w:rsidR="00465C7F" w:rsidRDefault="00465C7F" w:rsidP="00695BFB">
            <w:pPr>
              <w:widowControl w:val="0"/>
              <w:spacing w:line="360" w:lineRule="auto"/>
              <w:jc w:val="both"/>
              <w:rPr>
                <w:sz w:val="28"/>
              </w:rPr>
            </w:pPr>
            <w:r>
              <w:rPr>
                <w:i/>
                <w:sz w:val="28"/>
              </w:rPr>
              <w:t>Заруцька О.</w:t>
            </w:r>
            <w:r>
              <w:rPr>
                <w:sz w:val="28"/>
              </w:rPr>
              <w:t xml:space="preserve">  Деякі тенденції ринку депозитів // Вісн. Нац. банку України. – 2001. – №10 – С. 7-10. </w:t>
            </w:r>
          </w:p>
        </w:tc>
      </w:tr>
      <w:tr w:rsidR="00465C7F" w14:paraId="51CF4DF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3E1902C" w14:textId="77777777" w:rsidR="00465C7F" w:rsidRDefault="00465C7F" w:rsidP="00695BFB">
            <w:pPr>
              <w:widowControl w:val="0"/>
              <w:spacing w:line="360" w:lineRule="auto"/>
              <w:rPr>
                <w:sz w:val="28"/>
              </w:rPr>
            </w:pPr>
            <w:r>
              <w:rPr>
                <w:sz w:val="28"/>
              </w:rPr>
              <w:t>103</w:t>
            </w:r>
          </w:p>
        </w:tc>
        <w:tc>
          <w:tcPr>
            <w:tcW w:w="9585" w:type="dxa"/>
            <w:tcBorders>
              <w:top w:val="nil"/>
              <w:left w:val="nil"/>
              <w:bottom w:val="nil"/>
              <w:right w:val="nil"/>
            </w:tcBorders>
            <w:tcMar>
              <w:top w:w="14" w:type="dxa"/>
              <w:left w:w="14" w:type="dxa"/>
              <w:bottom w:w="0" w:type="dxa"/>
              <w:right w:w="14" w:type="dxa"/>
            </w:tcMar>
          </w:tcPr>
          <w:p w14:paraId="7F649C5B" w14:textId="77777777" w:rsidR="00465C7F" w:rsidRDefault="00465C7F" w:rsidP="00695BFB">
            <w:pPr>
              <w:widowControl w:val="0"/>
              <w:spacing w:line="360" w:lineRule="auto"/>
              <w:jc w:val="both"/>
              <w:rPr>
                <w:sz w:val="28"/>
              </w:rPr>
            </w:pPr>
            <w:r>
              <w:rPr>
                <w:i/>
                <w:sz w:val="28"/>
              </w:rPr>
              <w:t>Измайлова Н.В.</w:t>
            </w:r>
            <w:r>
              <w:rPr>
                <w:sz w:val="28"/>
              </w:rPr>
              <w:t xml:space="preserve"> Картографическая информация и системы картографических знаков: Учеб. пособие. – Одесса: Б. и., 1976. – 103 с.</w:t>
            </w:r>
          </w:p>
        </w:tc>
      </w:tr>
      <w:tr w:rsidR="00465C7F" w14:paraId="01DAA03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8EFB15D" w14:textId="77777777" w:rsidR="00465C7F" w:rsidRDefault="00465C7F" w:rsidP="00695BFB">
            <w:pPr>
              <w:widowControl w:val="0"/>
              <w:spacing w:line="360" w:lineRule="auto"/>
              <w:rPr>
                <w:sz w:val="28"/>
              </w:rPr>
            </w:pPr>
            <w:r>
              <w:rPr>
                <w:sz w:val="28"/>
              </w:rPr>
              <w:t>104</w:t>
            </w:r>
          </w:p>
        </w:tc>
        <w:tc>
          <w:tcPr>
            <w:tcW w:w="9585" w:type="dxa"/>
            <w:tcBorders>
              <w:top w:val="nil"/>
              <w:left w:val="nil"/>
              <w:bottom w:val="nil"/>
              <w:right w:val="nil"/>
            </w:tcBorders>
            <w:tcMar>
              <w:top w:w="14" w:type="dxa"/>
              <w:left w:w="14" w:type="dxa"/>
              <w:bottom w:w="0" w:type="dxa"/>
              <w:right w:w="14" w:type="dxa"/>
            </w:tcMar>
          </w:tcPr>
          <w:p w14:paraId="3E73F714" w14:textId="77777777" w:rsidR="00465C7F" w:rsidRDefault="00465C7F" w:rsidP="00695BFB">
            <w:pPr>
              <w:widowControl w:val="0"/>
              <w:spacing w:line="360" w:lineRule="auto"/>
              <w:jc w:val="both"/>
              <w:rPr>
                <w:sz w:val="28"/>
              </w:rPr>
            </w:pPr>
            <w:r>
              <w:rPr>
                <w:i/>
                <w:sz w:val="28"/>
              </w:rPr>
              <w:t>Івасів Б.С.</w:t>
            </w:r>
            <w:r>
              <w:rPr>
                <w:sz w:val="28"/>
              </w:rPr>
              <w:t xml:space="preserve"> Банківська система України: проблеми становлення та перспективи розвитку. – Тернопіль: Економічна думка, 1998. – 85 с.</w:t>
            </w:r>
          </w:p>
        </w:tc>
      </w:tr>
      <w:tr w:rsidR="00465C7F" w14:paraId="0FB30FF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B424C88" w14:textId="77777777" w:rsidR="00465C7F" w:rsidRDefault="00465C7F" w:rsidP="00695BFB">
            <w:pPr>
              <w:widowControl w:val="0"/>
              <w:spacing w:line="360" w:lineRule="auto"/>
              <w:rPr>
                <w:sz w:val="28"/>
              </w:rPr>
            </w:pPr>
            <w:r>
              <w:rPr>
                <w:sz w:val="28"/>
              </w:rPr>
              <w:t>105</w:t>
            </w:r>
          </w:p>
        </w:tc>
        <w:tc>
          <w:tcPr>
            <w:tcW w:w="9585" w:type="dxa"/>
            <w:tcBorders>
              <w:top w:val="nil"/>
              <w:left w:val="nil"/>
              <w:bottom w:val="nil"/>
              <w:right w:val="nil"/>
            </w:tcBorders>
            <w:tcMar>
              <w:top w:w="14" w:type="dxa"/>
              <w:left w:w="14" w:type="dxa"/>
              <w:bottom w:w="0" w:type="dxa"/>
              <w:right w:w="14" w:type="dxa"/>
            </w:tcMar>
          </w:tcPr>
          <w:p w14:paraId="797EC75C" w14:textId="77777777" w:rsidR="00465C7F" w:rsidRDefault="00465C7F" w:rsidP="00695BFB">
            <w:pPr>
              <w:widowControl w:val="0"/>
              <w:spacing w:line="360" w:lineRule="auto"/>
              <w:jc w:val="both"/>
              <w:rPr>
                <w:sz w:val="28"/>
              </w:rPr>
            </w:pPr>
            <w:r>
              <w:rPr>
                <w:i/>
                <w:sz w:val="28"/>
              </w:rPr>
              <w:t>Картоведение:</w:t>
            </w:r>
            <w:r>
              <w:rPr>
                <w:sz w:val="28"/>
              </w:rPr>
              <w:t xml:space="preserve"> Учебник для вузов (серия "Классический университетский учебник") / Берлянт А.М., Востокова А.В., Кравцова В.И. и др.; Под ред. А.М. Берлянта. – М.: Аспект Пресс, 2003. – 427 с.</w:t>
            </w:r>
          </w:p>
        </w:tc>
      </w:tr>
      <w:tr w:rsidR="00465C7F" w14:paraId="2E74A00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378D7E3" w14:textId="77777777" w:rsidR="00465C7F" w:rsidRDefault="00465C7F" w:rsidP="00695BFB">
            <w:pPr>
              <w:widowControl w:val="0"/>
              <w:spacing w:line="360" w:lineRule="auto"/>
              <w:rPr>
                <w:sz w:val="28"/>
              </w:rPr>
            </w:pPr>
            <w:r>
              <w:rPr>
                <w:sz w:val="28"/>
              </w:rPr>
              <w:t>106</w:t>
            </w:r>
          </w:p>
        </w:tc>
        <w:tc>
          <w:tcPr>
            <w:tcW w:w="9585" w:type="dxa"/>
            <w:tcBorders>
              <w:top w:val="nil"/>
              <w:left w:val="nil"/>
              <w:bottom w:val="nil"/>
              <w:right w:val="nil"/>
            </w:tcBorders>
            <w:tcMar>
              <w:top w:w="14" w:type="dxa"/>
              <w:left w:w="14" w:type="dxa"/>
              <w:bottom w:w="0" w:type="dxa"/>
              <w:right w:w="14" w:type="dxa"/>
            </w:tcMar>
          </w:tcPr>
          <w:p w14:paraId="2DFF1926" w14:textId="77777777" w:rsidR="00465C7F" w:rsidRDefault="00465C7F" w:rsidP="00695BFB">
            <w:pPr>
              <w:widowControl w:val="0"/>
              <w:spacing w:line="360" w:lineRule="auto"/>
              <w:jc w:val="both"/>
              <w:rPr>
                <w:sz w:val="28"/>
              </w:rPr>
            </w:pPr>
            <w:r>
              <w:rPr>
                <w:i/>
                <w:sz w:val="28"/>
              </w:rPr>
              <w:t>Картографирование</w:t>
            </w:r>
            <w:r>
              <w:rPr>
                <w:sz w:val="28"/>
              </w:rPr>
              <w:t xml:space="preserve"> географических систем / Под ред. Салищева К.А. – М.: Изд-во МГУ, 1981. – 130 с. </w:t>
            </w:r>
          </w:p>
        </w:tc>
      </w:tr>
      <w:tr w:rsidR="00465C7F" w14:paraId="6591C53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B2CACA6" w14:textId="77777777" w:rsidR="00465C7F" w:rsidRDefault="00465C7F" w:rsidP="00695BFB">
            <w:pPr>
              <w:widowControl w:val="0"/>
              <w:spacing w:line="360" w:lineRule="auto"/>
              <w:rPr>
                <w:sz w:val="28"/>
              </w:rPr>
            </w:pPr>
            <w:r>
              <w:rPr>
                <w:sz w:val="28"/>
              </w:rPr>
              <w:t>107</w:t>
            </w:r>
          </w:p>
        </w:tc>
        <w:tc>
          <w:tcPr>
            <w:tcW w:w="9585" w:type="dxa"/>
            <w:tcBorders>
              <w:top w:val="nil"/>
              <w:left w:val="nil"/>
              <w:bottom w:val="nil"/>
              <w:right w:val="nil"/>
            </w:tcBorders>
            <w:tcMar>
              <w:top w:w="14" w:type="dxa"/>
              <w:left w:w="14" w:type="dxa"/>
              <w:bottom w:w="0" w:type="dxa"/>
              <w:right w:w="14" w:type="dxa"/>
            </w:tcMar>
          </w:tcPr>
          <w:p w14:paraId="0BE8304E" w14:textId="77777777" w:rsidR="00465C7F" w:rsidRDefault="00465C7F" w:rsidP="00695BFB">
            <w:pPr>
              <w:widowControl w:val="0"/>
              <w:spacing w:line="360" w:lineRule="auto"/>
              <w:jc w:val="both"/>
              <w:rPr>
                <w:sz w:val="28"/>
              </w:rPr>
            </w:pPr>
            <w:r>
              <w:rPr>
                <w:i/>
                <w:sz w:val="28"/>
              </w:rPr>
              <w:t>Картография</w:t>
            </w:r>
            <w:r>
              <w:rPr>
                <w:sz w:val="28"/>
              </w:rPr>
              <w:t xml:space="preserve"> в эпоху НТР: теория, методы, практика: Тез. докл. Всесоюз. совещания по картографии. – М.: ИГ АН СССР, 1987. – 312 с.</w:t>
            </w:r>
          </w:p>
        </w:tc>
      </w:tr>
      <w:tr w:rsidR="00465C7F" w14:paraId="10CFC72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4471D74" w14:textId="77777777" w:rsidR="00465C7F" w:rsidRDefault="00465C7F" w:rsidP="00695BFB">
            <w:pPr>
              <w:widowControl w:val="0"/>
              <w:spacing w:line="360" w:lineRule="auto"/>
              <w:rPr>
                <w:sz w:val="28"/>
              </w:rPr>
            </w:pPr>
            <w:r>
              <w:rPr>
                <w:sz w:val="28"/>
              </w:rPr>
              <w:t>108</w:t>
            </w:r>
          </w:p>
        </w:tc>
        <w:tc>
          <w:tcPr>
            <w:tcW w:w="9585" w:type="dxa"/>
            <w:tcBorders>
              <w:top w:val="nil"/>
              <w:left w:val="nil"/>
              <w:bottom w:val="nil"/>
              <w:right w:val="nil"/>
            </w:tcBorders>
            <w:tcMar>
              <w:top w:w="14" w:type="dxa"/>
              <w:left w:w="14" w:type="dxa"/>
              <w:bottom w:w="0" w:type="dxa"/>
              <w:right w:w="14" w:type="dxa"/>
            </w:tcMar>
          </w:tcPr>
          <w:p w14:paraId="5741C282" w14:textId="77777777" w:rsidR="00465C7F" w:rsidRDefault="00465C7F" w:rsidP="00695BFB">
            <w:pPr>
              <w:widowControl w:val="0"/>
              <w:spacing w:line="360" w:lineRule="auto"/>
              <w:jc w:val="both"/>
              <w:rPr>
                <w:sz w:val="28"/>
              </w:rPr>
            </w:pPr>
            <w:r>
              <w:rPr>
                <w:i/>
                <w:sz w:val="28"/>
              </w:rPr>
              <w:t>Картография</w:t>
            </w:r>
            <w:r>
              <w:rPr>
                <w:sz w:val="28"/>
              </w:rPr>
              <w:t xml:space="preserve"> и научно-технический прогресс: Тез. докл. Всесоюз. конф. (Кн. 2). – Л.: Изд-во ГО СССР, 1988. – 220 с.</w:t>
            </w:r>
          </w:p>
        </w:tc>
      </w:tr>
      <w:tr w:rsidR="00465C7F" w14:paraId="1D6B597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E16DE8F" w14:textId="77777777" w:rsidR="00465C7F" w:rsidRDefault="00465C7F" w:rsidP="00695BFB">
            <w:pPr>
              <w:widowControl w:val="0"/>
              <w:spacing w:line="360" w:lineRule="auto"/>
              <w:rPr>
                <w:sz w:val="28"/>
              </w:rPr>
            </w:pPr>
            <w:r>
              <w:rPr>
                <w:sz w:val="28"/>
              </w:rPr>
              <w:t>109</w:t>
            </w:r>
          </w:p>
        </w:tc>
        <w:tc>
          <w:tcPr>
            <w:tcW w:w="9585" w:type="dxa"/>
            <w:tcBorders>
              <w:top w:val="nil"/>
              <w:left w:val="nil"/>
              <w:bottom w:val="nil"/>
              <w:right w:val="nil"/>
            </w:tcBorders>
            <w:tcMar>
              <w:top w:w="14" w:type="dxa"/>
              <w:left w:w="14" w:type="dxa"/>
              <w:bottom w:w="0" w:type="dxa"/>
              <w:right w:w="14" w:type="dxa"/>
            </w:tcMar>
          </w:tcPr>
          <w:p w14:paraId="1E64D5D0" w14:textId="77777777" w:rsidR="00465C7F" w:rsidRDefault="00465C7F" w:rsidP="00695BFB">
            <w:pPr>
              <w:widowControl w:val="0"/>
              <w:spacing w:line="360" w:lineRule="auto"/>
              <w:jc w:val="both"/>
              <w:rPr>
                <w:sz w:val="28"/>
              </w:rPr>
            </w:pPr>
            <w:r>
              <w:rPr>
                <w:i/>
                <w:sz w:val="28"/>
              </w:rPr>
              <w:t>Картография</w:t>
            </w:r>
            <w:r>
              <w:rPr>
                <w:sz w:val="28"/>
              </w:rPr>
              <w:t>. Вып. 1. Зарубежные концепции и направления исследований / Сост. и ред. В.М. Гохман, А.А. Лютый. – М.: Прогресс, 1983. – 227 с.</w:t>
            </w:r>
          </w:p>
        </w:tc>
      </w:tr>
      <w:tr w:rsidR="00465C7F" w14:paraId="5199808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A530577" w14:textId="77777777" w:rsidR="00465C7F" w:rsidRDefault="00465C7F" w:rsidP="00695BFB">
            <w:pPr>
              <w:widowControl w:val="0"/>
              <w:spacing w:line="360" w:lineRule="auto"/>
              <w:rPr>
                <w:sz w:val="28"/>
              </w:rPr>
            </w:pPr>
            <w:r>
              <w:rPr>
                <w:sz w:val="28"/>
              </w:rPr>
              <w:t>110</w:t>
            </w:r>
          </w:p>
        </w:tc>
        <w:tc>
          <w:tcPr>
            <w:tcW w:w="9585" w:type="dxa"/>
            <w:tcBorders>
              <w:top w:val="nil"/>
              <w:left w:val="nil"/>
              <w:bottom w:val="nil"/>
              <w:right w:val="nil"/>
            </w:tcBorders>
            <w:tcMar>
              <w:top w:w="14" w:type="dxa"/>
              <w:left w:w="14" w:type="dxa"/>
              <w:bottom w:w="0" w:type="dxa"/>
              <w:right w:w="14" w:type="dxa"/>
            </w:tcMar>
          </w:tcPr>
          <w:p w14:paraId="1E056FAA" w14:textId="77777777" w:rsidR="00465C7F" w:rsidRDefault="00465C7F" w:rsidP="00695BFB">
            <w:pPr>
              <w:widowControl w:val="0"/>
              <w:spacing w:line="360" w:lineRule="auto"/>
              <w:jc w:val="both"/>
              <w:rPr>
                <w:spacing w:val="-6"/>
                <w:sz w:val="28"/>
              </w:rPr>
            </w:pPr>
            <w:r>
              <w:rPr>
                <w:i/>
                <w:spacing w:val="-6"/>
                <w:sz w:val="28"/>
              </w:rPr>
              <w:t>Картография</w:t>
            </w:r>
            <w:r>
              <w:rPr>
                <w:spacing w:val="-6"/>
                <w:sz w:val="28"/>
              </w:rPr>
              <w:t>. Вып. 2. Использование карт в научных и практических целях в зарубежной картографии / Сост. и ред. А.М. Берлянт. – М.: Прогресс, 1983. – 216 с.</w:t>
            </w:r>
          </w:p>
        </w:tc>
      </w:tr>
      <w:tr w:rsidR="00465C7F" w14:paraId="6900DD9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8E4CEF5" w14:textId="77777777" w:rsidR="00465C7F" w:rsidRDefault="00465C7F" w:rsidP="00695BFB">
            <w:pPr>
              <w:widowControl w:val="0"/>
              <w:spacing w:line="360" w:lineRule="auto"/>
              <w:rPr>
                <w:sz w:val="28"/>
              </w:rPr>
            </w:pPr>
            <w:r>
              <w:rPr>
                <w:sz w:val="28"/>
              </w:rPr>
              <w:t>111</w:t>
            </w:r>
          </w:p>
        </w:tc>
        <w:tc>
          <w:tcPr>
            <w:tcW w:w="9585" w:type="dxa"/>
            <w:tcBorders>
              <w:top w:val="nil"/>
              <w:left w:val="nil"/>
              <w:bottom w:val="nil"/>
              <w:right w:val="nil"/>
            </w:tcBorders>
            <w:tcMar>
              <w:top w:w="14" w:type="dxa"/>
              <w:left w:w="14" w:type="dxa"/>
              <w:bottom w:w="0" w:type="dxa"/>
              <w:right w:w="14" w:type="dxa"/>
            </w:tcMar>
          </w:tcPr>
          <w:p w14:paraId="4CE42F8C" w14:textId="77777777" w:rsidR="00465C7F" w:rsidRDefault="00465C7F" w:rsidP="00695BFB">
            <w:pPr>
              <w:widowControl w:val="0"/>
              <w:spacing w:line="360" w:lineRule="auto"/>
              <w:jc w:val="both"/>
              <w:rPr>
                <w:sz w:val="28"/>
              </w:rPr>
            </w:pPr>
            <w:r>
              <w:rPr>
                <w:i/>
                <w:sz w:val="28"/>
              </w:rPr>
              <w:t>Картографічне</w:t>
            </w:r>
            <w:r>
              <w:rPr>
                <w:sz w:val="28"/>
              </w:rPr>
              <w:t xml:space="preserve"> моделювання: Навчальний посібник / Т.І. Козаченко, Г.О. Пархоменко, А.М. Молочко; Під ред. А.П. Золовського. – Вінниця: Антекс-У ЛТД, 1999. – 328 с.</w:t>
            </w:r>
          </w:p>
        </w:tc>
      </w:tr>
      <w:tr w:rsidR="00465C7F" w14:paraId="37804EB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1418128" w14:textId="77777777" w:rsidR="00465C7F" w:rsidRDefault="00465C7F" w:rsidP="00695BFB">
            <w:pPr>
              <w:widowControl w:val="0"/>
              <w:spacing w:line="360" w:lineRule="auto"/>
              <w:rPr>
                <w:sz w:val="28"/>
              </w:rPr>
            </w:pPr>
            <w:r>
              <w:rPr>
                <w:sz w:val="28"/>
              </w:rPr>
              <w:t>112</w:t>
            </w:r>
          </w:p>
        </w:tc>
        <w:tc>
          <w:tcPr>
            <w:tcW w:w="9585" w:type="dxa"/>
            <w:tcBorders>
              <w:top w:val="nil"/>
              <w:left w:val="nil"/>
              <w:bottom w:val="nil"/>
              <w:right w:val="nil"/>
            </w:tcBorders>
            <w:tcMar>
              <w:top w:w="14" w:type="dxa"/>
              <w:left w:w="14" w:type="dxa"/>
              <w:bottom w:w="0" w:type="dxa"/>
              <w:right w:w="14" w:type="dxa"/>
            </w:tcMar>
          </w:tcPr>
          <w:p w14:paraId="2904C82E" w14:textId="77777777" w:rsidR="00465C7F" w:rsidRDefault="00465C7F" w:rsidP="00695BFB">
            <w:pPr>
              <w:widowControl w:val="0"/>
              <w:spacing w:line="360" w:lineRule="auto"/>
              <w:jc w:val="both"/>
              <w:rPr>
                <w:sz w:val="28"/>
              </w:rPr>
            </w:pPr>
            <w:r>
              <w:rPr>
                <w:i/>
                <w:sz w:val="28"/>
              </w:rPr>
              <w:t>Карчева Г.</w:t>
            </w:r>
            <w:r>
              <w:rPr>
                <w:sz w:val="28"/>
              </w:rPr>
              <w:t xml:space="preserve"> Моделювання інвестиційної діяльності банків // Вісн. Нац. банку України. – 2004. – №10. – С. 11–15.</w:t>
            </w:r>
          </w:p>
        </w:tc>
      </w:tr>
      <w:tr w:rsidR="00465C7F" w14:paraId="4538C3E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058EA05" w14:textId="77777777" w:rsidR="00465C7F" w:rsidRDefault="00465C7F" w:rsidP="00695BFB">
            <w:pPr>
              <w:widowControl w:val="0"/>
              <w:spacing w:line="360" w:lineRule="auto"/>
              <w:rPr>
                <w:sz w:val="28"/>
              </w:rPr>
            </w:pPr>
            <w:r>
              <w:rPr>
                <w:sz w:val="28"/>
              </w:rPr>
              <w:t>113</w:t>
            </w:r>
          </w:p>
        </w:tc>
        <w:tc>
          <w:tcPr>
            <w:tcW w:w="9585" w:type="dxa"/>
            <w:tcBorders>
              <w:top w:val="nil"/>
              <w:left w:val="nil"/>
              <w:bottom w:val="nil"/>
              <w:right w:val="nil"/>
            </w:tcBorders>
            <w:tcMar>
              <w:top w:w="14" w:type="dxa"/>
              <w:left w:w="14" w:type="dxa"/>
              <w:bottom w:w="0" w:type="dxa"/>
              <w:right w:w="14" w:type="dxa"/>
            </w:tcMar>
          </w:tcPr>
          <w:p w14:paraId="7E16A159" w14:textId="77777777" w:rsidR="00465C7F" w:rsidRDefault="00465C7F" w:rsidP="00695BFB">
            <w:pPr>
              <w:widowControl w:val="0"/>
              <w:spacing w:line="360" w:lineRule="auto"/>
              <w:jc w:val="both"/>
              <w:rPr>
                <w:sz w:val="28"/>
              </w:rPr>
            </w:pPr>
            <w:r>
              <w:rPr>
                <w:i/>
                <w:sz w:val="28"/>
              </w:rPr>
              <w:t>Качаєв Ю.</w:t>
            </w:r>
            <w:r>
              <w:rPr>
                <w:sz w:val="28"/>
              </w:rPr>
              <w:t xml:space="preserve">  Територіальні фактори банківської діяльності в Україні // Вісн. Нац. банку України. – 2001. – №4. – С. 11-15. </w:t>
            </w:r>
          </w:p>
        </w:tc>
      </w:tr>
      <w:tr w:rsidR="00465C7F" w14:paraId="06B6BEA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DBF3B9F" w14:textId="77777777" w:rsidR="00465C7F" w:rsidRDefault="00465C7F" w:rsidP="00695BFB">
            <w:pPr>
              <w:widowControl w:val="0"/>
              <w:spacing w:line="360" w:lineRule="auto"/>
              <w:rPr>
                <w:sz w:val="28"/>
              </w:rPr>
            </w:pPr>
            <w:r>
              <w:rPr>
                <w:sz w:val="28"/>
              </w:rPr>
              <w:t>114</w:t>
            </w:r>
          </w:p>
        </w:tc>
        <w:tc>
          <w:tcPr>
            <w:tcW w:w="9585" w:type="dxa"/>
            <w:tcBorders>
              <w:top w:val="nil"/>
              <w:left w:val="nil"/>
              <w:bottom w:val="nil"/>
              <w:right w:val="nil"/>
            </w:tcBorders>
            <w:tcMar>
              <w:top w:w="14" w:type="dxa"/>
              <w:left w:w="14" w:type="dxa"/>
              <w:bottom w:w="0" w:type="dxa"/>
              <w:right w:w="14" w:type="dxa"/>
            </w:tcMar>
          </w:tcPr>
          <w:p w14:paraId="1C5F1509" w14:textId="77777777" w:rsidR="00465C7F" w:rsidRDefault="00465C7F" w:rsidP="00695BFB">
            <w:pPr>
              <w:widowControl w:val="0"/>
              <w:spacing w:line="360" w:lineRule="auto"/>
              <w:jc w:val="both"/>
              <w:rPr>
                <w:sz w:val="28"/>
              </w:rPr>
            </w:pPr>
            <w:r>
              <w:rPr>
                <w:i/>
                <w:sz w:val="28"/>
              </w:rPr>
              <w:t>Качаєв Ю.</w:t>
            </w:r>
            <w:r>
              <w:rPr>
                <w:sz w:val="28"/>
              </w:rPr>
              <w:t xml:space="preserve"> Географічні підходи до визначення та зменшення ризику банківської </w:t>
            </w:r>
            <w:r>
              <w:rPr>
                <w:sz w:val="28"/>
              </w:rPr>
              <w:lastRenderedPageBreak/>
              <w:t>діяльності // Вісн. Нац. банку України. – 2001. – №8. –  С. 15-18.</w:t>
            </w:r>
          </w:p>
        </w:tc>
      </w:tr>
      <w:tr w:rsidR="00465C7F" w14:paraId="4147A62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BBDECD5" w14:textId="77777777" w:rsidR="00465C7F" w:rsidRDefault="00465C7F" w:rsidP="00695BFB">
            <w:pPr>
              <w:widowControl w:val="0"/>
              <w:spacing w:line="360" w:lineRule="auto"/>
              <w:rPr>
                <w:sz w:val="28"/>
              </w:rPr>
            </w:pPr>
            <w:r>
              <w:rPr>
                <w:sz w:val="28"/>
              </w:rPr>
              <w:lastRenderedPageBreak/>
              <w:t>115</w:t>
            </w:r>
          </w:p>
        </w:tc>
        <w:tc>
          <w:tcPr>
            <w:tcW w:w="9585" w:type="dxa"/>
            <w:tcBorders>
              <w:top w:val="nil"/>
              <w:left w:val="nil"/>
              <w:bottom w:val="nil"/>
              <w:right w:val="nil"/>
            </w:tcBorders>
            <w:tcMar>
              <w:top w:w="14" w:type="dxa"/>
              <w:left w:w="14" w:type="dxa"/>
              <w:bottom w:w="0" w:type="dxa"/>
              <w:right w:w="14" w:type="dxa"/>
            </w:tcMar>
          </w:tcPr>
          <w:p w14:paraId="30337621" w14:textId="77777777" w:rsidR="00465C7F" w:rsidRDefault="00465C7F" w:rsidP="00695BFB">
            <w:pPr>
              <w:widowControl w:val="0"/>
              <w:spacing w:line="360" w:lineRule="auto"/>
              <w:jc w:val="both"/>
              <w:rPr>
                <w:sz w:val="28"/>
              </w:rPr>
            </w:pPr>
            <w:r>
              <w:rPr>
                <w:i/>
                <w:sz w:val="28"/>
              </w:rPr>
              <w:t>Качаєв Ю.Д.</w:t>
            </w:r>
            <w:r>
              <w:rPr>
                <w:sz w:val="28"/>
              </w:rPr>
              <w:t xml:space="preserve">  Теоретико-методологічні та методичні засади інвестиційно-географічного районування України // Укр. геогр. журнал. – 2005. – №3. – С. 38-43. </w:t>
            </w:r>
          </w:p>
        </w:tc>
      </w:tr>
      <w:tr w:rsidR="00465C7F" w14:paraId="6161D2C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4BE2206" w14:textId="77777777" w:rsidR="00465C7F" w:rsidRDefault="00465C7F" w:rsidP="00695BFB">
            <w:pPr>
              <w:widowControl w:val="0"/>
              <w:spacing w:line="360" w:lineRule="auto"/>
              <w:rPr>
                <w:sz w:val="28"/>
              </w:rPr>
            </w:pPr>
            <w:r>
              <w:rPr>
                <w:sz w:val="28"/>
              </w:rPr>
              <w:t>116</w:t>
            </w:r>
          </w:p>
        </w:tc>
        <w:tc>
          <w:tcPr>
            <w:tcW w:w="9585" w:type="dxa"/>
            <w:tcBorders>
              <w:top w:val="nil"/>
              <w:left w:val="nil"/>
              <w:bottom w:val="nil"/>
              <w:right w:val="nil"/>
            </w:tcBorders>
            <w:tcMar>
              <w:top w:w="14" w:type="dxa"/>
              <w:left w:w="14" w:type="dxa"/>
              <w:bottom w:w="0" w:type="dxa"/>
              <w:right w:w="14" w:type="dxa"/>
            </w:tcMar>
          </w:tcPr>
          <w:p w14:paraId="3D2C23AF" w14:textId="77777777" w:rsidR="00465C7F" w:rsidRDefault="00465C7F" w:rsidP="00695BFB">
            <w:pPr>
              <w:widowControl w:val="0"/>
              <w:spacing w:line="360" w:lineRule="auto"/>
              <w:jc w:val="both"/>
              <w:rPr>
                <w:sz w:val="28"/>
              </w:rPr>
            </w:pPr>
            <w:r>
              <w:rPr>
                <w:i/>
                <w:sz w:val="28"/>
              </w:rPr>
              <w:t>Качаєв Ю.Д.</w:t>
            </w:r>
            <w:r>
              <w:rPr>
                <w:sz w:val="28"/>
              </w:rPr>
              <w:t xml:space="preserve">  Територіальні процеси в банківській сфері України // Укр. геогр. журнал. – 2000. – №4. – С. 23-29. </w:t>
            </w:r>
          </w:p>
        </w:tc>
      </w:tr>
      <w:tr w:rsidR="00465C7F" w14:paraId="61FA166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0E107B3" w14:textId="77777777" w:rsidR="00465C7F" w:rsidRDefault="00465C7F" w:rsidP="00695BFB">
            <w:pPr>
              <w:widowControl w:val="0"/>
              <w:spacing w:line="360" w:lineRule="auto"/>
              <w:rPr>
                <w:sz w:val="28"/>
              </w:rPr>
            </w:pPr>
            <w:r>
              <w:rPr>
                <w:sz w:val="28"/>
              </w:rPr>
              <w:t>117</w:t>
            </w:r>
          </w:p>
        </w:tc>
        <w:tc>
          <w:tcPr>
            <w:tcW w:w="9585" w:type="dxa"/>
            <w:tcBorders>
              <w:top w:val="nil"/>
              <w:left w:val="nil"/>
              <w:bottom w:val="nil"/>
              <w:right w:val="nil"/>
            </w:tcBorders>
            <w:tcMar>
              <w:top w:w="14" w:type="dxa"/>
              <w:left w:w="14" w:type="dxa"/>
              <w:bottom w:w="0" w:type="dxa"/>
              <w:right w:w="14" w:type="dxa"/>
            </w:tcMar>
          </w:tcPr>
          <w:p w14:paraId="53F10FDB" w14:textId="77777777" w:rsidR="00465C7F" w:rsidRDefault="00465C7F" w:rsidP="00695BFB">
            <w:pPr>
              <w:widowControl w:val="0"/>
              <w:spacing w:line="360" w:lineRule="auto"/>
              <w:jc w:val="both"/>
              <w:rPr>
                <w:sz w:val="28"/>
              </w:rPr>
            </w:pPr>
            <w:r>
              <w:rPr>
                <w:i/>
                <w:sz w:val="28"/>
              </w:rPr>
              <w:t>Качаєв Ю.Д.</w:t>
            </w:r>
            <w:r>
              <w:rPr>
                <w:sz w:val="28"/>
              </w:rPr>
              <w:t xml:space="preserve"> Особливості територіального розвитку інвестиційного ринку України // Укр. геогр. журнал. – 2000. – №3. – С. 31-40. </w:t>
            </w:r>
          </w:p>
        </w:tc>
      </w:tr>
      <w:tr w:rsidR="00465C7F" w14:paraId="0511472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2397A07" w14:textId="77777777" w:rsidR="00465C7F" w:rsidRDefault="00465C7F" w:rsidP="00695BFB">
            <w:pPr>
              <w:widowControl w:val="0"/>
              <w:spacing w:line="360" w:lineRule="auto"/>
              <w:rPr>
                <w:sz w:val="28"/>
              </w:rPr>
            </w:pPr>
            <w:r>
              <w:rPr>
                <w:sz w:val="28"/>
              </w:rPr>
              <w:t>118</w:t>
            </w:r>
          </w:p>
        </w:tc>
        <w:tc>
          <w:tcPr>
            <w:tcW w:w="9585" w:type="dxa"/>
            <w:tcBorders>
              <w:top w:val="nil"/>
              <w:left w:val="nil"/>
              <w:bottom w:val="nil"/>
              <w:right w:val="nil"/>
            </w:tcBorders>
            <w:tcMar>
              <w:top w:w="14" w:type="dxa"/>
              <w:left w:w="14" w:type="dxa"/>
              <w:bottom w:w="0" w:type="dxa"/>
              <w:right w:w="14" w:type="dxa"/>
            </w:tcMar>
          </w:tcPr>
          <w:p w14:paraId="020B42E0" w14:textId="77777777" w:rsidR="00465C7F" w:rsidRDefault="00465C7F" w:rsidP="00695BFB">
            <w:pPr>
              <w:widowControl w:val="0"/>
              <w:spacing w:line="360" w:lineRule="auto"/>
              <w:jc w:val="both"/>
              <w:rPr>
                <w:sz w:val="28"/>
              </w:rPr>
            </w:pPr>
            <w:r>
              <w:rPr>
                <w:i/>
                <w:sz w:val="28"/>
              </w:rPr>
              <w:t>Класифікація</w:t>
            </w:r>
            <w:r>
              <w:rPr>
                <w:sz w:val="28"/>
              </w:rPr>
              <w:t xml:space="preserve"> видів економічної діяльності. – К.: Держкомстандарт України, 1998. – 224 с.</w:t>
            </w:r>
          </w:p>
        </w:tc>
      </w:tr>
      <w:tr w:rsidR="00465C7F" w14:paraId="5FD4A8A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2E41485" w14:textId="77777777" w:rsidR="00465C7F" w:rsidRDefault="00465C7F" w:rsidP="00695BFB">
            <w:pPr>
              <w:widowControl w:val="0"/>
              <w:spacing w:line="360" w:lineRule="auto"/>
              <w:rPr>
                <w:sz w:val="28"/>
              </w:rPr>
            </w:pPr>
            <w:r>
              <w:rPr>
                <w:sz w:val="28"/>
              </w:rPr>
              <w:t>119</w:t>
            </w:r>
          </w:p>
        </w:tc>
        <w:tc>
          <w:tcPr>
            <w:tcW w:w="9585" w:type="dxa"/>
            <w:tcBorders>
              <w:top w:val="nil"/>
              <w:left w:val="nil"/>
              <w:bottom w:val="nil"/>
              <w:right w:val="nil"/>
            </w:tcBorders>
            <w:tcMar>
              <w:top w:w="14" w:type="dxa"/>
              <w:left w:w="14" w:type="dxa"/>
              <w:bottom w:w="0" w:type="dxa"/>
              <w:right w:w="14" w:type="dxa"/>
            </w:tcMar>
          </w:tcPr>
          <w:p w14:paraId="02F3D8E6" w14:textId="77777777" w:rsidR="00465C7F" w:rsidRDefault="00465C7F" w:rsidP="00695BFB">
            <w:pPr>
              <w:widowControl w:val="0"/>
              <w:spacing w:line="360" w:lineRule="auto"/>
              <w:jc w:val="both"/>
              <w:rPr>
                <w:sz w:val="28"/>
              </w:rPr>
            </w:pPr>
            <w:r>
              <w:rPr>
                <w:i/>
                <w:sz w:val="28"/>
              </w:rPr>
              <w:t>Класифікація</w:t>
            </w:r>
            <w:r>
              <w:rPr>
                <w:sz w:val="28"/>
              </w:rPr>
              <w:t xml:space="preserve"> одиниць адміністративно-територіального устрою України: Довідник. – К.: Держкомстандарт України, 1998. – 560 с. </w:t>
            </w:r>
          </w:p>
        </w:tc>
      </w:tr>
      <w:tr w:rsidR="00465C7F" w14:paraId="34709FE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C57FCD3" w14:textId="77777777" w:rsidR="00465C7F" w:rsidRDefault="00465C7F" w:rsidP="00695BFB">
            <w:pPr>
              <w:widowControl w:val="0"/>
              <w:spacing w:line="360" w:lineRule="auto"/>
              <w:rPr>
                <w:sz w:val="28"/>
              </w:rPr>
            </w:pPr>
            <w:r>
              <w:rPr>
                <w:sz w:val="28"/>
              </w:rPr>
              <w:t>120</w:t>
            </w:r>
          </w:p>
        </w:tc>
        <w:tc>
          <w:tcPr>
            <w:tcW w:w="9585" w:type="dxa"/>
            <w:tcBorders>
              <w:top w:val="nil"/>
              <w:left w:val="nil"/>
              <w:bottom w:val="nil"/>
              <w:right w:val="nil"/>
            </w:tcBorders>
            <w:tcMar>
              <w:top w:w="14" w:type="dxa"/>
              <w:left w:w="14" w:type="dxa"/>
              <w:bottom w:w="0" w:type="dxa"/>
              <w:right w:w="14" w:type="dxa"/>
            </w:tcMar>
          </w:tcPr>
          <w:p w14:paraId="568B2E00" w14:textId="77777777" w:rsidR="00465C7F" w:rsidRDefault="00465C7F" w:rsidP="00695BFB">
            <w:pPr>
              <w:widowControl w:val="0"/>
              <w:spacing w:line="360" w:lineRule="auto"/>
              <w:jc w:val="both"/>
              <w:rPr>
                <w:sz w:val="28"/>
              </w:rPr>
            </w:pPr>
            <w:r>
              <w:rPr>
                <w:i/>
                <w:sz w:val="28"/>
              </w:rPr>
              <w:t>Коваленко Ю.</w:t>
            </w:r>
            <w:r>
              <w:rPr>
                <w:sz w:val="28"/>
              </w:rPr>
              <w:t xml:space="preserve">  До рейтингу банків із урахуванням ретроспективи їхньої діяльності // Вісн. Нац. банку України. – 1995. – №2. – С. 51-54. </w:t>
            </w:r>
          </w:p>
        </w:tc>
      </w:tr>
      <w:tr w:rsidR="00465C7F" w14:paraId="30C00E3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FB2211A" w14:textId="77777777" w:rsidR="00465C7F" w:rsidRDefault="00465C7F" w:rsidP="00695BFB">
            <w:pPr>
              <w:widowControl w:val="0"/>
              <w:spacing w:line="360" w:lineRule="auto"/>
              <w:rPr>
                <w:sz w:val="28"/>
              </w:rPr>
            </w:pPr>
            <w:r>
              <w:rPr>
                <w:sz w:val="28"/>
              </w:rPr>
              <w:t>121</w:t>
            </w:r>
          </w:p>
        </w:tc>
        <w:tc>
          <w:tcPr>
            <w:tcW w:w="9585" w:type="dxa"/>
            <w:tcBorders>
              <w:top w:val="nil"/>
              <w:left w:val="nil"/>
              <w:bottom w:val="nil"/>
              <w:right w:val="nil"/>
            </w:tcBorders>
            <w:tcMar>
              <w:top w:w="14" w:type="dxa"/>
              <w:left w:w="14" w:type="dxa"/>
              <w:bottom w:w="0" w:type="dxa"/>
              <w:right w:w="14" w:type="dxa"/>
            </w:tcMar>
          </w:tcPr>
          <w:p w14:paraId="4FACBC49" w14:textId="77777777" w:rsidR="00465C7F" w:rsidRDefault="00465C7F" w:rsidP="00695BFB">
            <w:pPr>
              <w:widowControl w:val="0"/>
              <w:spacing w:line="360" w:lineRule="auto"/>
              <w:jc w:val="both"/>
              <w:rPr>
                <w:sz w:val="28"/>
              </w:rPr>
            </w:pPr>
            <w:r>
              <w:rPr>
                <w:i/>
                <w:sz w:val="28"/>
              </w:rPr>
              <w:t>Коваль І., Гаврилюк В.</w:t>
            </w:r>
            <w:r>
              <w:rPr>
                <w:sz w:val="28"/>
              </w:rPr>
              <w:t xml:space="preserve"> Система електронних міжбанківських переказів НБУ // Вісн. Нац. банку України. – 2005. – №1. – С. 8-10.</w:t>
            </w:r>
          </w:p>
        </w:tc>
      </w:tr>
      <w:tr w:rsidR="00465C7F" w14:paraId="31BB654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2ED4730" w14:textId="77777777" w:rsidR="00465C7F" w:rsidRDefault="00465C7F" w:rsidP="00695BFB">
            <w:pPr>
              <w:widowControl w:val="0"/>
              <w:spacing w:line="360" w:lineRule="auto"/>
              <w:rPr>
                <w:sz w:val="28"/>
              </w:rPr>
            </w:pPr>
            <w:r>
              <w:rPr>
                <w:sz w:val="28"/>
              </w:rPr>
              <w:t>122</w:t>
            </w:r>
          </w:p>
        </w:tc>
        <w:tc>
          <w:tcPr>
            <w:tcW w:w="9585" w:type="dxa"/>
            <w:tcBorders>
              <w:top w:val="nil"/>
              <w:left w:val="nil"/>
              <w:bottom w:val="nil"/>
              <w:right w:val="nil"/>
            </w:tcBorders>
            <w:tcMar>
              <w:top w:w="14" w:type="dxa"/>
              <w:left w:w="14" w:type="dxa"/>
              <w:bottom w:w="0" w:type="dxa"/>
              <w:right w:w="14" w:type="dxa"/>
            </w:tcMar>
          </w:tcPr>
          <w:p w14:paraId="73D0F106" w14:textId="77777777" w:rsidR="00465C7F" w:rsidRDefault="00465C7F" w:rsidP="00695BFB">
            <w:pPr>
              <w:widowControl w:val="0"/>
              <w:spacing w:line="360" w:lineRule="auto"/>
              <w:jc w:val="both"/>
              <w:rPr>
                <w:sz w:val="28"/>
              </w:rPr>
            </w:pPr>
            <w:r>
              <w:rPr>
                <w:i/>
                <w:sz w:val="28"/>
              </w:rPr>
              <w:t>Козаченко Т.І.</w:t>
            </w:r>
            <w:r>
              <w:rPr>
                <w:sz w:val="28"/>
              </w:rPr>
              <w:t xml:space="preserve"> Інтеграція функцій картографічного моделювання і ГІС-аналізу в геоінформаційних системах при суспільно-географічних дослідженнях // Укр. геогр. журнал. – 2004. – № 3. – С. 98-108.</w:t>
            </w:r>
          </w:p>
        </w:tc>
      </w:tr>
      <w:tr w:rsidR="00465C7F" w14:paraId="74FC906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D29E0A8" w14:textId="77777777" w:rsidR="00465C7F" w:rsidRDefault="00465C7F" w:rsidP="00695BFB">
            <w:pPr>
              <w:widowControl w:val="0"/>
              <w:spacing w:line="360" w:lineRule="auto"/>
              <w:rPr>
                <w:sz w:val="28"/>
              </w:rPr>
            </w:pPr>
            <w:r>
              <w:rPr>
                <w:sz w:val="28"/>
              </w:rPr>
              <w:t>123</w:t>
            </w:r>
          </w:p>
        </w:tc>
        <w:tc>
          <w:tcPr>
            <w:tcW w:w="9585" w:type="dxa"/>
            <w:tcBorders>
              <w:top w:val="nil"/>
              <w:left w:val="nil"/>
              <w:bottom w:val="nil"/>
              <w:right w:val="nil"/>
            </w:tcBorders>
            <w:tcMar>
              <w:top w:w="14" w:type="dxa"/>
              <w:left w:w="14" w:type="dxa"/>
              <w:bottom w:w="0" w:type="dxa"/>
              <w:right w:w="14" w:type="dxa"/>
            </w:tcMar>
          </w:tcPr>
          <w:p w14:paraId="4A9C9B3F" w14:textId="77777777" w:rsidR="00465C7F" w:rsidRDefault="00465C7F" w:rsidP="00695BFB">
            <w:pPr>
              <w:widowControl w:val="0"/>
              <w:spacing w:line="360" w:lineRule="auto"/>
              <w:jc w:val="both"/>
              <w:rPr>
                <w:sz w:val="28"/>
              </w:rPr>
            </w:pPr>
            <w:r>
              <w:rPr>
                <w:i/>
                <w:sz w:val="28"/>
              </w:rPr>
              <w:t>Козаченко Т.І., Качаєв Ю.Д., Вакуленко О.В.</w:t>
            </w:r>
            <w:r>
              <w:rPr>
                <w:sz w:val="28"/>
              </w:rPr>
              <w:t xml:space="preserve">  Методологічні й методичні основи картографування фінансово-кредитної системи в Національному атласі України // Вісн. геодезії і картографії. – 2005. – №2. – С. 20-29. </w:t>
            </w:r>
          </w:p>
        </w:tc>
      </w:tr>
      <w:tr w:rsidR="00465C7F" w14:paraId="4A9272D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83DD648" w14:textId="77777777" w:rsidR="00465C7F" w:rsidRDefault="00465C7F" w:rsidP="00695BFB">
            <w:pPr>
              <w:widowControl w:val="0"/>
              <w:spacing w:line="360" w:lineRule="auto"/>
              <w:rPr>
                <w:sz w:val="28"/>
              </w:rPr>
            </w:pPr>
            <w:r>
              <w:rPr>
                <w:sz w:val="28"/>
              </w:rPr>
              <w:t>124</w:t>
            </w:r>
          </w:p>
        </w:tc>
        <w:tc>
          <w:tcPr>
            <w:tcW w:w="9585" w:type="dxa"/>
            <w:tcBorders>
              <w:top w:val="nil"/>
              <w:left w:val="nil"/>
              <w:bottom w:val="nil"/>
              <w:right w:val="nil"/>
            </w:tcBorders>
            <w:tcMar>
              <w:top w:w="14" w:type="dxa"/>
              <w:left w:w="14" w:type="dxa"/>
              <w:bottom w:w="0" w:type="dxa"/>
              <w:right w:w="14" w:type="dxa"/>
            </w:tcMar>
          </w:tcPr>
          <w:p w14:paraId="175247A0" w14:textId="77777777" w:rsidR="00465C7F" w:rsidRDefault="00465C7F" w:rsidP="00695BFB">
            <w:pPr>
              <w:widowControl w:val="0"/>
              <w:spacing w:line="360" w:lineRule="auto"/>
              <w:jc w:val="both"/>
              <w:rPr>
                <w:sz w:val="28"/>
              </w:rPr>
            </w:pPr>
            <w:r>
              <w:rPr>
                <w:i/>
                <w:sz w:val="28"/>
              </w:rPr>
              <w:t>Козаченко Т.І., Пархоменко Г.О.</w:t>
            </w:r>
            <w:r>
              <w:rPr>
                <w:sz w:val="28"/>
              </w:rPr>
              <w:t xml:space="preserve">  Методологічне обґрунтування евристичних та комунікативних функцій картографічного моделювання // Фунд. географ. досл.: Тези доп. наук. конф. – К., 1994. – С. 92-94. </w:t>
            </w:r>
          </w:p>
        </w:tc>
      </w:tr>
      <w:tr w:rsidR="00465C7F" w14:paraId="5A3BC6F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F4C2793" w14:textId="77777777" w:rsidR="00465C7F" w:rsidRDefault="00465C7F" w:rsidP="00695BFB">
            <w:pPr>
              <w:widowControl w:val="0"/>
              <w:spacing w:line="360" w:lineRule="auto"/>
              <w:rPr>
                <w:sz w:val="28"/>
              </w:rPr>
            </w:pPr>
            <w:r>
              <w:rPr>
                <w:sz w:val="28"/>
              </w:rPr>
              <w:t>125</w:t>
            </w:r>
          </w:p>
        </w:tc>
        <w:tc>
          <w:tcPr>
            <w:tcW w:w="9585" w:type="dxa"/>
            <w:tcBorders>
              <w:top w:val="nil"/>
              <w:left w:val="nil"/>
              <w:bottom w:val="nil"/>
              <w:right w:val="nil"/>
            </w:tcBorders>
            <w:tcMar>
              <w:top w:w="14" w:type="dxa"/>
              <w:left w:w="14" w:type="dxa"/>
              <w:bottom w:w="0" w:type="dxa"/>
              <w:right w:w="14" w:type="dxa"/>
            </w:tcMar>
          </w:tcPr>
          <w:p w14:paraId="57971635" w14:textId="77777777" w:rsidR="00465C7F" w:rsidRDefault="00465C7F" w:rsidP="00695BFB">
            <w:pPr>
              <w:widowControl w:val="0"/>
              <w:spacing w:line="360" w:lineRule="auto"/>
              <w:jc w:val="both"/>
              <w:rPr>
                <w:sz w:val="28"/>
              </w:rPr>
            </w:pPr>
            <w:r>
              <w:rPr>
                <w:i/>
                <w:sz w:val="28"/>
              </w:rPr>
              <w:t>Козаченко Т.І., Пархоменко Г.О.</w:t>
            </w:r>
            <w:r>
              <w:rPr>
                <w:sz w:val="28"/>
              </w:rPr>
              <w:t xml:space="preserve">  Теоретичні аспекти картографічного моделювання (система модифікацій картографічного моделювання) // Укр. геогр. журнал. – 1997. – №4. – С. 44-50. </w:t>
            </w:r>
          </w:p>
        </w:tc>
      </w:tr>
      <w:tr w:rsidR="00465C7F" w14:paraId="50E2236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24DF303" w14:textId="77777777" w:rsidR="00465C7F" w:rsidRDefault="00465C7F" w:rsidP="00695BFB">
            <w:pPr>
              <w:widowControl w:val="0"/>
              <w:spacing w:line="360" w:lineRule="auto"/>
              <w:rPr>
                <w:sz w:val="28"/>
              </w:rPr>
            </w:pPr>
            <w:r>
              <w:rPr>
                <w:sz w:val="28"/>
              </w:rPr>
              <w:t>126</w:t>
            </w:r>
          </w:p>
        </w:tc>
        <w:tc>
          <w:tcPr>
            <w:tcW w:w="9585" w:type="dxa"/>
            <w:tcBorders>
              <w:top w:val="nil"/>
              <w:left w:val="nil"/>
              <w:bottom w:val="nil"/>
              <w:right w:val="nil"/>
            </w:tcBorders>
            <w:tcMar>
              <w:top w:w="14" w:type="dxa"/>
              <w:left w:w="14" w:type="dxa"/>
              <w:bottom w:w="0" w:type="dxa"/>
              <w:right w:w="14" w:type="dxa"/>
            </w:tcMar>
          </w:tcPr>
          <w:p w14:paraId="437093C7" w14:textId="77777777" w:rsidR="00465C7F" w:rsidRDefault="00465C7F" w:rsidP="00695BFB">
            <w:pPr>
              <w:widowControl w:val="0"/>
              <w:spacing w:line="360" w:lineRule="auto"/>
              <w:jc w:val="both"/>
              <w:rPr>
                <w:sz w:val="28"/>
              </w:rPr>
            </w:pPr>
            <w:r>
              <w:rPr>
                <w:i/>
                <w:sz w:val="28"/>
              </w:rPr>
              <w:t xml:space="preserve">Козаченко Т.І., Пархоменко Г.О.  </w:t>
            </w:r>
            <w:r>
              <w:rPr>
                <w:sz w:val="28"/>
              </w:rPr>
              <w:t xml:space="preserve">Теоретичні аспекти картографічного моделювання (сутність, структурна визначеність об’єкта, засоби моделювання) // Укр. геогр. </w:t>
            </w:r>
            <w:r>
              <w:rPr>
                <w:sz w:val="28"/>
              </w:rPr>
              <w:lastRenderedPageBreak/>
              <w:t xml:space="preserve">журнал. – 1996. – №4. – С. 51-57.  </w:t>
            </w:r>
          </w:p>
        </w:tc>
      </w:tr>
      <w:tr w:rsidR="00465C7F" w14:paraId="3240274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E7494F7" w14:textId="77777777" w:rsidR="00465C7F" w:rsidRDefault="00465C7F" w:rsidP="00695BFB">
            <w:pPr>
              <w:widowControl w:val="0"/>
              <w:spacing w:line="360" w:lineRule="auto"/>
              <w:rPr>
                <w:sz w:val="28"/>
              </w:rPr>
            </w:pPr>
            <w:r>
              <w:rPr>
                <w:sz w:val="28"/>
              </w:rPr>
              <w:lastRenderedPageBreak/>
              <w:t>127</w:t>
            </w:r>
          </w:p>
        </w:tc>
        <w:tc>
          <w:tcPr>
            <w:tcW w:w="9585" w:type="dxa"/>
            <w:tcBorders>
              <w:top w:val="nil"/>
              <w:left w:val="nil"/>
              <w:bottom w:val="nil"/>
              <w:right w:val="nil"/>
            </w:tcBorders>
            <w:tcMar>
              <w:top w:w="14" w:type="dxa"/>
              <w:left w:w="14" w:type="dxa"/>
              <w:bottom w:w="0" w:type="dxa"/>
              <w:right w:w="14" w:type="dxa"/>
            </w:tcMar>
          </w:tcPr>
          <w:p w14:paraId="29836ED8" w14:textId="77777777" w:rsidR="00465C7F" w:rsidRDefault="00465C7F" w:rsidP="00695BFB">
            <w:pPr>
              <w:widowControl w:val="0"/>
              <w:spacing w:line="360" w:lineRule="auto"/>
              <w:jc w:val="both"/>
              <w:rPr>
                <w:sz w:val="28"/>
              </w:rPr>
            </w:pPr>
            <w:r>
              <w:rPr>
                <w:i/>
                <w:sz w:val="28"/>
              </w:rPr>
              <w:t>Козаченко Т.И.</w:t>
            </w:r>
            <w:r>
              <w:rPr>
                <w:sz w:val="28"/>
              </w:rPr>
              <w:t xml:space="preserve"> Картографическое обеспечение исследования агропромышленных комплексов. – Киев: Наук. думка, 1984. – 172 с. </w:t>
            </w:r>
          </w:p>
        </w:tc>
      </w:tr>
      <w:tr w:rsidR="00465C7F" w14:paraId="1EB3681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22F2A87" w14:textId="77777777" w:rsidR="00465C7F" w:rsidRDefault="00465C7F" w:rsidP="00695BFB">
            <w:pPr>
              <w:widowControl w:val="0"/>
              <w:spacing w:line="360" w:lineRule="auto"/>
              <w:rPr>
                <w:sz w:val="28"/>
              </w:rPr>
            </w:pPr>
            <w:r>
              <w:rPr>
                <w:sz w:val="28"/>
              </w:rPr>
              <w:t>128</w:t>
            </w:r>
          </w:p>
        </w:tc>
        <w:tc>
          <w:tcPr>
            <w:tcW w:w="9585" w:type="dxa"/>
            <w:tcBorders>
              <w:top w:val="nil"/>
              <w:left w:val="nil"/>
              <w:bottom w:val="nil"/>
              <w:right w:val="nil"/>
            </w:tcBorders>
            <w:tcMar>
              <w:top w:w="14" w:type="dxa"/>
              <w:left w:w="14" w:type="dxa"/>
              <w:bottom w:w="0" w:type="dxa"/>
              <w:right w:w="14" w:type="dxa"/>
            </w:tcMar>
          </w:tcPr>
          <w:p w14:paraId="467F5A2E" w14:textId="77777777" w:rsidR="00465C7F" w:rsidRDefault="00465C7F" w:rsidP="00695BFB">
            <w:pPr>
              <w:widowControl w:val="0"/>
              <w:spacing w:line="360" w:lineRule="auto"/>
              <w:jc w:val="both"/>
              <w:rPr>
                <w:sz w:val="28"/>
              </w:rPr>
            </w:pPr>
            <w:r>
              <w:rPr>
                <w:i/>
                <w:sz w:val="28"/>
              </w:rPr>
              <w:t>Комп’ютерні</w:t>
            </w:r>
            <w:r>
              <w:rPr>
                <w:sz w:val="28"/>
              </w:rPr>
              <w:t xml:space="preserve"> технології створення та підготовки до видання картографічних творів / Вакуленко О.В., Онищак Р.М., Руденко І.С., Сосса Р.І. // Вісн. геодезії і картографії. – 2000. – №2. – С. 25-27. </w:t>
            </w:r>
          </w:p>
        </w:tc>
      </w:tr>
      <w:tr w:rsidR="00465C7F" w14:paraId="0B242F7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3ACD182" w14:textId="77777777" w:rsidR="00465C7F" w:rsidRDefault="00465C7F" w:rsidP="00695BFB">
            <w:pPr>
              <w:widowControl w:val="0"/>
              <w:spacing w:line="360" w:lineRule="auto"/>
              <w:rPr>
                <w:sz w:val="28"/>
              </w:rPr>
            </w:pPr>
            <w:r>
              <w:rPr>
                <w:sz w:val="28"/>
              </w:rPr>
              <w:t>129</w:t>
            </w:r>
          </w:p>
        </w:tc>
        <w:tc>
          <w:tcPr>
            <w:tcW w:w="9585" w:type="dxa"/>
            <w:tcBorders>
              <w:top w:val="nil"/>
              <w:left w:val="nil"/>
              <w:bottom w:val="nil"/>
              <w:right w:val="nil"/>
            </w:tcBorders>
            <w:tcMar>
              <w:top w:w="14" w:type="dxa"/>
              <w:left w:w="14" w:type="dxa"/>
              <w:bottom w:w="0" w:type="dxa"/>
              <w:right w:w="14" w:type="dxa"/>
            </w:tcMar>
          </w:tcPr>
          <w:p w14:paraId="77EE46EF" w14:textId="77777777" w:rsidR="00465C7F" w:rsidRDefault="00465C7F" w:rsidP="00695BFB">
            <w:pPr>
              <w:widowControl w:val="0"/>
              <w:spacing w:line="360" w:lineRule="auto"/>
              <w:jc w:val="both"/>
              <w:rPr>
                <w:sz w:val="28"/>
              </w:rPr>
            </w:pPr>
            <w:r>
              <w:rPr>
                <w:i/>
                <w:sz w:val="28"/>
              </w:rPr>
              <w:t>Комплексные</w:t>
            </w:r>
            <w:r>
              <w:rPr>
                <w:sz w:val="28"/>
              </w:rPr>
              <w:t xml:space="preserve"> региональные атласы / Под ред. К.А. Салищева. – М.: Изд-во МГУ, 1976. – 638 с.</w:t>
            </w:r>
          </w:p>
        </w:tc>
      </w:tr>
      <w:tr w:rsidR="00465C7F" w14:paraId="662A2E7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63CDC32" w14:textId="77777777" w:rsidR="00465C7F" w:rsidRDefault="00465C7F" w:rsidP="00695BFB">
            <w:pPr>
              <w:widowControl w:val="0"/>
              <w:spacing w:line="360" w:lineRule="auto"/>
              <w:rPr>
                <w:sz w:val="28"/>
              </w:rPr>
            </w:pPr>
            <w:r>
              <w:rPr>
                <w:sz w:val="28"/>
              </w:rPr>
              <w:t>130</w:t>
            </w:r>
          </w:p>
        </w:tc>
        <w:tc>
          <w:tcPr>
            <w:tcW w:w="9585" w:type="dxa"/>
            <w:tcBorders>
              <w:top w:val="nil"/>
              <w:left w:val="nil"/>
              <w:bottom w:val="nil"/>
              <w:right w:val="nil"/>
            </w:tcBorders>
            <w:tcMar>
              <w:top w:w="14" w:type="dxa"/>
              <w:left w:w="14" w:type="dxa"/>
              <w:bottom w:w="0" w:type="dxa"/>
              <w:right w:w="14" w:type="dxa"/>
            </w:tcMar>
          </w:tcPr>
          <w:p w14:paraId="67D80AFB" w14:textId="77777777" w:rsidR="00465C7F" w:rsidRDefault="00465C7F" w:rsidP="00695BFB">
            <w:pPr>
              <w:widowControl w:val="0"/>
              <w:spacing w:line="360" w:lineRule="auto"/>
              <w:jc w:val="both"/>
              <w:rPr>
                <w:sz w:val="28"/>
              </w:rPr>
            </w:pPr>
            <w:r>
              <w:rPr>
                <w:i/>
                <w:sz w:val="28"/>
              </w:rPr>
              <w:t>Конкретно</w:t>
            </w:r>
            <w:r>
              <w:rPr>
                <w:sz w:val="28"/>
              </w:rPr>
              <w:t xml:space="preserve"> про банки в Україні: Довідник. – К., 2000. – 68 с. </w:t>
            </w:r>
          </w:p>
        </w:tc>
      </w:tr>
      <w:tr w:rsidR="00465C7F" w14:paraId="4FC002C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B44E7DC" w14:textId="77777777" w:rsidR="00465C7F" w:rsidRDefault="00465C7F" w:rsidP="00695BFB">
            <w:pPr>
              <w:widowControl w:val="0"/>
              <w:spacing w:line="360" w:lineRule="auto"/>
              <w:rPr>
                <w:sz w:val="28"/>
              </w:rPr>
            </w:pPr>
            <w:r>
              <w:rPr>
                <w:sz w:val="28"/>
              </w:rPr>
              <w:t>131</w:t>
            </w:r>
          </w:p>
        </w:tc>
        <w:tc>
          <w:tcPr>
            <w:tcW w:w="9585" w:type="dxa"/>
            <w:tcBorders>
              <w:top w:val="nil"/>
              <w:left w:val="nil"/>
              <w:bottom w:val="nil"/>
              <w:right w:val="nil"/>
            </w:tcBorders>
            <w:tcMar>
              <w:top w:w="14" w:type="dxa"/>
              <w:left w:w="14" w:type="dxa"/>
              <w:bottom w:w="0" w:type="dxa"/>
              <w:right w:w="14" w:type="dxa"/>
            </w:tcMar>
          </w:tcPr>
          <w:p w14:paraId="1D7FED51" w14:textId="77777777" w:rsidR="00465C7F" w:rsidRDefault="00465C7F" w:rsidP="00695BFB">
            <w:pPr>
              <w:widowControl w:val="0"/>
              <w:spacing w:line="360" w:lineRule="auto"/>
              <w:jc w:val="both"/>
              <w:rPr>
                <w:sz w:val="28"/>
              </w:rPr>
            </w:pPr>
            <w:r>
              <w:rPr>
                <w:i/>
                <w:sz w:val="28"/>
              </w:rPr>
              <w:t>Конопатська Л., Бондар Н.</w:t>
            </w:r>
            <w:r>
              <w:rPr>
                <w:sz w:val="28"/>
              </w:rPr>
              <w:t xml:space="preserve">  Актуальні проблеми страхування депозитів комерційних банків // Вісн. Нац. банку України. – 2001. – №11. – С. 37-39. </w:t>
            </w:r>
          </w:p>
        </w:tc>
      </w:tr>
      <w:tr w:rsidR="00465C7F" w14:paraId="26DD563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437A201" w14:textId="77777777" w:rsidR="00465C7F" w:rsidRDefault="00465C7F" w:rsidP="00695BFB">
            <w:pPr>
              <w:widowControl w:val="0"/>
              <w:spacing w:line="360" w:lineRule="auto"/>
              <w:rPr>
                <w:sz w:val="28"/>
              </w:rPr>
            </w:pPr>
            <w:r>
              <w:rPr>
                <w:sz w:val="28"/>
              </w:rPr>
              <w:t>132</w:t>
            </w:r>
          </w:p>
        </w:tc>
        <w:tc>
          <w:tcPr>
            <w:tcW w:w="9585" w:type="dxa"/>
            <w:tcBorders>
              <w:top w:val="nil"/>
              <w:left w:val="nil"/>
              <w:bottom w:val="nil"/>
              <w:right w:val="nil"/>
            </w:tcBorders>
            <w:tcMar>
              <w:top w:w="14" w:type="dxa"/>
              <w:left w:w="14" w:type="dxa"/>
              <w:bottom w:w="0" w:type="dxa"/>
              <w:right w:w="14" w:type="dxa"/>
            </w:tcMar>
          </w:tcPr>
          <w:p w14:paraId="354EB0B1" w14:textId="77777777" w:rsidR="00465C7F" w:rsidRDefault="00465C7F" w:rsidP="00695BFB">
            <w:pPr>
              <w:widowControl w:val="0"/>
              <w:spacing w:line="360" w:lineRule="auto"/>
              <w:jc w:val="both"/>
              <w:rPr>
                <w:sz w:val="28"/>
              </w:rPr>
            </w:pPr>
            <w:r>
              <w:rPr>
                <w:i/>
                <w:sz w:val="28"/>
              </w:rPr>
              <w:t>Концепція</w:t>
            </w:r>
            <w:r>
              <w:rPr>
                <w:sz w:val="28"/>
              </w:rPr>
              <w:t xml:space="preserve"> Національного атласу України / Руденко Л.Г., Бочковська А. І., Козаченко Т. І., Разов В.П.  // Укр. геогр. журнал. – 2002. – № 3. – С. 8-16. </w:t>
            </w:r>
          </w:p>
        </w:tc>
      </w:tr>
      <w:tr w:rsidR="00465C7F" w14:paraId="47ED4CB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4411C47" w14:textId="77777777" w:rsidR="00465C7F" w:rsidRDefault="00465C7F" w:rsidP="00695BFB">
            <w:pPr>
              <w:widowControl w:val="0"/>
              <w:spacing w:line="360" w:lineRule="auto"/>
              <w:rPr>
                <w:sz w:val="28"/>
              </w:rPr>
            </w:pPr>
            <w:r>
              <w:rPr>
                <w:sz w:val="28"/>
              </w:rPr>
              <w:t>133</w:t>
            </w:r>
          </w:p>
        </w:tc>
        <w:tc>
          <w:tcPr>
            <w:tcW w:w="9585" w:type="dxa"/>
            <w:tcBorders>
              <w:top w:val="nil"/>
              <w:left w:val="nil"/>
              <w:bottom w:val="nil"/>
              <w:right w:val="nil"/>
            </w:tcBorders>
            <w:tcMar>
              <w:top w:w="14" w:type="dxa"/>
              <w:left w:w="14" w:type="dxa"/>
              <w:bottom w:w="0" w:type="dxa"/>
              <w:right w:w="14" w:type="dxa"/>
            </w:tcMar>
          </w:tcPr>
          <w:p w14:paraId="20E68E49" w14:textId="77777777" w:rsidR="00465C7F" w:rsidRDefault="00465C7F" w:rsidP="00695BFB">
            <w:pPr>
              <w:widowControl w:val="0"/>
              <w:spacing w:line="360" w:lineRule="auto"/>
              <w:jc w:val="both"/>
              <w:rPr>
                <w:sz w:val="28"/>
              </w:rPr>
            </w:pPr>
            <w:r>
              <w:rPr>
                <w:i/>
                <w:sz w:val="28"/>
              </w:rPr>
              <w:t>Концепція</w:t>
            </w:r>
            <w:r>
              <w:rPr>
                <w:sz w:val="28"/>
              </w:rPr>
              <w:t xml:space="preserve"> побудови банківської і грошово-кредитної статистики та статистики платіжного балансу // Вісн. Нац. банку України. – 1996. – №1. – С. 23-27. </w:t>
            </w:r>
          </w:p>
        </w:tc>
      </w:tr>
      <w:tr w:rsidR="00465C7F" w14:paraId="0CD1E85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5A55CF9" w14:textId="77777777" w:rsidR="00465C7F" w:rsidRDefault="00465C7F" w:rsidP="00695BFB">
            <w:pPr>
              <w:widowControl w:val="0"/>
              <w:spacing w:line="360" w:lineRule="auto"/>
              <w:rPr>
                <w:sz w:val="28"/>
              </w:rPr>
            </w:pPr>
            <w:r>
              <w:rPr>
                <w:sz w:val="28"/>
              </w:rPr>
              <w:t>134</w:t>
            </w:r>
          </w:p>
        </w:tc>
        <w:tc>
          <w:tcPr>
            <w:tcW w:w="9585" w:type="dxa"/>
            <w:tcBorders>
              <w:top w:val="nil"/>
              <w:left w:val="nil"/>
              <w:bottom w:val="nil"/>
              <w:right w:val="nil"/>
            </w:tcBorders>
            <w:tcMar>
              <w:top w:w="14" w:type="dxa"/>
              <w:left w:w="14" w:type="dxa"/>
              <w:bottom w:w="0" w:type="dxa"/>
              <w:right w:w="14" w:type="dxa"/>
            </w:tcMar>
          </w:tcPr>
          <w:p w14:paraId="63ECC1C1" w14:textId="77777777" w:rsidR="00465C7F" w:rsidRDefault="00465C7F" w:rsidP="00695BFB">
            <w:pPr>
              <w:widowControl w:val="0"/>
              <w:spacing w:line="360" w:lineRule="auto"/>
              <w:jc w:val="both"/>
              <w:rPr>
                <w:sz w:val="28"/>
              </w:rPr>
            </w:pPr>
            <w:r>
              <w:rPr>
                <w:i/>
                <w:sz w:val="28"/>
              </w:rPr>
              <w:t>Костіна Н., Сучок С.</w:t>
            </w:r>
            <w:r>
              <w:rPr>
                <w:sz w:val="28"/>
              </w:rPr>
              <w:t xml:space="preserve">  Моделювання діяльності комерційного банку в умовах нерівномірності платіжних строків та існування валютного обміну коштів // Вісн. Нац. банку України. – 2002. – №3. – С. 26-31. </w:t>
            </w:r>
          </w:p>
        </w:tc>
      </w:tr>
      <w:tr w:rsidR="00465C7F" w14:paraId="7C27D90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BCB7300" w14:textId="77777777" w:rsidR="00465C7F" w:rsidRDefault="00465C7F" w:rsidP="00695BFB">
            <w:pPr>
              <w:widowControl w:val="0"/>
              <w:spacing w:line="360" w:lineRule="auto"/>
              <w:rPr>
                <w:sz w:val="28"/>
              </w:rPr>
            </w:pPr>
            <w:r>
              <w:rPr>
                <w:sz w:val="28"/>
              </w:rPr>
              <w:t>135</w:t>
            </w:r>
          </w:p>
        </w:tc>
        <w:tc>
          <w:tcPr>
            <w:tcW w:w="9585" w:type="dxa"/>
            <w:tcBorders>
              <w:top w:val="nil"/>
              <w:left w:val="nil"/>
              <w:bottom w:val="nil"/>
              <w:right w:val="nil"/>
            </w:tcBorders>
            <w:tcMar>
              <w:top w:w="14" w:type="dxa"/>
              <w:left w:w="14" w:type="dxa"/>
              <w:bottom w:w="0" w:type="dxa"/>
              <w:right w:w="14" w:type="dxa"/>
            </w:tcMar>
          </w:tcPr>
          <w:p w14:paraId="7707AA94" w14:textId="77777777" w:rsidR="00465C7F" w:rsidRDefault="00465C7F" w:rsidP="00695BFB">
            <w:pPr>
              <w:widowControl w:val="0"/>
              <w:spacing w:line="360" w:lineRule="auto"/>
              <w:jc w:val="both"/>
              <w:rPr>
                <w:sz w:val="28"/>
              </w:rPr>
            </w:pPr>
            <w:r>
              <w:rPr>
                <w:i/>
                <w:sz w:val="28"/>
              </w:rPr>
              <w:t>Кошкарёв А.В., Тикунов В.С</w:t>
            </w:r>
            <w:r>
              <w:rPr>
                <w:sz w:val="28"/>
              </w:rPr>
              <w:t>. Геоинформатика / Под ред. Д.В. Лисицкого. – М.: Картгеоцентр-Геоиздат, 1993. – 213 с.</w:t>
            </w:r>
          </w:p>
        </w:tc>
      </w:tr>
      <w:tr w:rsidR="00465C7F" w14:paraId="5CE8172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FBE366B" w14:textId="77777777" w:rsidR="00465C7F" w:rsidRDefault="00465C7F" w:rsidP="00695BFB">
            <w:pPr>
              <w:widowControl w:val="0"/>
              <w:spacing w:line="360" w:lineRule="auto"/>
              <w:rPr>
                <w:sz w:val="28"/>
              </w:rPr>
            </w:pPr>
            <w:r>
              <w:rPr>
                <w:sz w:val="28"/>
              </w:rPr>
              <w:t>136</w:t>
            </w:r>
          </w:p>
        </w:tc>
        <w:tc>
          <w:tcPr>
            <w:tcW w:w="9585" w:type="dxa"/>
            <w:tcBorders>
              <w:top w:val="nil"/>
              <w:left w:val="nil"/>
              <w:bottom w:val="nil"/>
              <w:right w:val="nil"/>
            </w:tcBorders>
            <w:tcMar>
              <w:top w:w="14" w:type="dxa"/>
              <w:left w:w="14" w:type="dxa"/>
              <w:bottom w:w="0" w:type="dxa"/>
              <w:right w:w="14" w:type="dxa"/>
            </w:tcMar>
          </w:tcPr>
          <w:p w14:paraId="5F3A5BFE" w14:textId="77777777" w:rsidR="00465C7F" w:rsidRDefault="00465C7F" w:rsidP="00695BFB">
            <w:pPr>
              <w:widowControl w:val="0"/>
              <w:spacing w:line="360" w:lineRule="auto"/>
              <w:jc w:val="both"/>
              <w:rPr>
                <w:sz w:val="28"/>
              </w:rPr>
            </w:pPr>
            <w:r>
              <w:rPr>
                <w:i/>
                <w:sz w:val="28"/>
              </w:rPr>
              <w:t>Кравець В., Савченко А.</w:t>
            </w:r>
            <w:r>
              <w:rPr>
                <w:sz w:val="28"/>
              </w:rPr>
              <w:t xml:space="preserve">  Розвиток платіжної системи України за десятиріччя // Вісн. Нац. банку України. – 2001. – №5. – С. 10-12.</w:t>
            </w:r>
          </w:p>
        </w:tc>
      </w:tr>
      <w:tr w:rsidR="00465C7F" w14:paraId="3AC4627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ECD4B59" w14:textId="77777777" w:rsidR="00465C7F" w:rsidRDefault="00465C7F" w:rsidP="00695BFB">
            <w:pPr>
              <w:widowControl w:val="0"/>
              <w:spacing w:line="360" w:lineRule="auto"/>
              <w:rPr>
                <w:sz w:val="28"/>
              </w:rPr>
            </w:pPr>
            <w:r>
              <w:rPr>
                <w:sz w:val="28"/>
              </w:rPr>
              <w:t>137</w:t>
            </w:r>
          </w:p>
        </w:tc>
        <w:tc>
          <w:tcPr>
            <w:tcW w:w="9585" w:type="dxa"/>
            <w:tcBorders>
              <w:top w:val="nil"/>
              <w:left w:val="nil"/>
              <w:bottom w:val="nil"/>
              <w:right w:val="nil"/>
            </w:tcBorders>
            <w:tcMar>
              <w:top w:w="14" w:type="dxa"/>
              <w:left w:w="14" w:type="dxa"/>
              <w:bottom w:w="0" w:type="dxa"/>
              <w:right w:w="14" w:type="dxa"/>
            </w:tcMar>
          </w:tcPr>
          <w:p w14:paraId="34D06BCD" w14:textId="77777777" w:rsidR="00465C7F" w:rsidRDefault="00465C7F" w:rsidP="00695BFB">
            <w:pPr>
              <w:widowControl w:val="0"/>
              <w:spacing w:line="360" w:lineRule="auto"/>
              <w:jc w:val="both"/>
              <w:rPr>
                <w:sz w:val="28"/>
              </w:rPr>
            </w:pPr>
            <w:r>
              <w:rPr>
                <w:i/>
                <w:sz w:val="28"/>
              </w:rPr>
              <w:t>Кротюк В., Кірєєв О., Карчева Г.</w:t>
            </w:r>
            <w:r>
              <w:rPr>
                <w:sz w:val="28"/>
              </w:rPr>
              <w:t xml:space="preserve">  Банківська система України у 2001 році: проблеми, тенденції, перспективи // Вісн. Нац. банку України. – 2002. – №3. – С. 2-8.</w:t>
            </w:r>
          </w:p>
        </w:tc>
      </w:tr>
      <w:tr w:rsidR="00465C7F" w14:paraId="0C73EA0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B02B558" w14:textId="77777777" w:rsidR="00465C7F" w:rsidRDefault="00465C7F" w:rsidP="00695BFB">
            <w:pPr>
              <w:widowControl w:val="0"/>
              <w:spacing w:line="360" w:lineRule="auto"/>
              <w:rPr>
                <w:sz w:val="28"/>
              </w:rPr>
            </w:pPr>
            <w:r>
              <w:rPr>
                <w:sz w:val="28"/>
              </w:rPr>
              <w:t>138</w:t>
            </w:r>
          </w:p>
        </w:tc>
        <w:tc>
          <w:tcPr>
            <w:tcW w:w="9585" w:type="dxa"/>
            <w:tcBorders>
              <w:top w:val="nil"/>
              <w:left w:val="nil"/>
              <w:bottom w:val="nil"/>
              <w:right w:val="nil"/>
            </w:tcBorders>
            <w:tcMar>
              <w:top w:w="14" w:type="dxa"/>
              <w:left w:w="14" w:type="dxa"/>
              <w:bottom w:w="0" w:type="dxa"/>
              <w:right w:w="14" w:type="dxa"/>
            </w:tcMar>
          </w:tcPr>
          <w:p w14:paraId="51F3AE56" w14:textId="77777777" w:rsidR="00465C7F" w:rsidRDefault="00465C7F" w:rsidP="00695BFB">
            <w:pPr>
              <w:widowControl w:val="0"/>
              <w:spacing w:line="360" w:lineRule="auto"/>
              <w:jc w:val="both"/>
              <w:rPr>
                <w:sz w:val="28"/>
              </w:rPr>
            </w:pPr>
            <w:r>
              <w:rPr>
                <w:i/>
                <w:sz w:val="28"/>
              </w:rPr>
              <w:t>Кузнєцова А., Карпа Я.</w:t>
            </w:r>
            <w:r>
              <w:rPr>
                <w:sz w:val="28"/>
              </w:rPr>
              <w:t xml:space="preserve"> Банківський сектор України як джерело фінансування інвестиційно-інноваційної діяльності // Вісн. Нац. банку України. – 2004. – №1.   – С. 60–63.</w:t>
            </w:r>
          </w:p>
        </w:tc>
      </w:tr>
      <w:tr w:rsidR="00465C7F" w14:paraId="71967A7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5E56DF3" w14:textId="77777777" w:rsidR="00465C7F" w:rsidRDefault="00465C7F" w:rsidP="00695BFB">
            <w:pPr>
              <w:widowControl w:val="0"/>
              <w:spacing w:line="360" w:lineRule="auto"/>
              <w:rPr>
                <w:sz w:val="28"/>
              </w:rPr>
            </w:pPr>
            <w:r>
              <w:rPr>
                <w:sz w:val="28"/>
              </w:rPr>
              <w:t>139</w:t>
            </w:r>
          </w:p>
        </w:tc>
        <w:tc>
          <w:tcPr>
            <w:tcW w:w="9585" w:type="dxa"/>
            <w:tcBorders>
              <w:top w:val="nil"/>
              <w:left w:val="nil"/>
              <w:bottom w:val="nil"/>
              <w:right w:val="nil"/>
            </w:tcBorders>
            <w:tcMar>
              <w:top w:w="14" w:type="dxa"/>
              <w:left w:w="14" w:type="dxa"/>
              <w:bottom w:w="0" w:type="dxa"/>
              <w:right w:w="14" w:type="dxa"/>
            </w:tcMar>
          </w:tcPr>
          <w:p w14:paraId="5DB7DC97" w14:textId="77777777" w:rsidR="00465C7F" w:rsidRDefault="00465C7F" w:rsidP="00695BFB">
            <w:pPr>
              <w:widowControl w:val="0"/>
              <w:spacing w:line="360" w:lineRule="auto"/>
              <w:jc w:val="both"/>
              <w:rPr>
                <w:sz w:val="28"/>
              </w:rPr>
            </w:pPr>
            <w:r>
              <w:rPr>
                <w:i/>
                <w:sz w:val="28"/>
              </w:rPr>
              <w:t>Курач Т.М.</w:t>
            </w:r>
            <w:r>
              <w:rPr>
                <w:sz w:val="28"/>
              </w:rPr>
              <w:t xml:space="preserve">  Теоретичні положення картографування особливостей динаміки соціально-економічних явищ // Укр. геогр. журнал. – 1998. – №3. – С. 28-31. </w:t>
            </w:r>
          </w:p>
        </w:tc>
      </w:tr>
      <w:tr w:rsidR="00465C7F" w14:paraId="71C6C25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4E56A32" w14:textId="77777777" w:rsidR="00465C7F" w:rsidRDefault="00465C7F" w:rsidP="00695BFB">
            <w:pPr>
              <w:widowControl w:val="0"/>
              <w:spacing w:line="360" w:lineRule="auto"/>
              <w:rPr>
                <w:sz w:val="28"/>
              </w:rPr>
            </w:pPr>
            <w:r>
              <w:rPr>
                <w:sz w:val="28"/>
              </w:rPr>
              <w:t>140</w:t>
            </w:r>
          </w:p>
        </w:tc>
        <w:tc>
          <w:tcPr>
            <w:tcW w:w="9585" w:type="dxa"/>
            <w:tcBorders>
              <w:top w:val="nil"/>
              <w:left w:val="nil"/>
              <w:bottom w:val="nil"/>
              <w:right w:val="nil"/>
            </w:tcBorders>
            <w:tcMar>
              <w:top w:w="14" w:type="dxa"/>
              <w:left w:w="14" w:type="dxa"/>
              <w:bottom w:w="0" w:type="dxa"/>
              <w:right w:w="14" w:type="dxa"/>
            </w:tcMar>
          </w:tcPr>
          <w:p w14:paraId="6027CBEA" w14:textId="77777777" w:rsidR="00465C7F" w:rsidRDefault="00465C7F" w:rsidP="00695BFB">
            <w:pPr>
              <w:widowControl w:val="0"/>
              <w:spacing w:line="360" w:lineRule="auto"/>
              <w:jc w:val="both"/>
              <w:rPr>
                <w:sz w:val="28"/>
              </w:rPr>
            </w:pPr>
            <w:r>
              <w:rPr>
                <w:i/>
                <w:sz w:val="28"/>
              </w:rPr>
              <w:t>Левицький І.Ю., Афанасьєва Т.М.</w:t>
            </w:r>
            <w:r>
              <w:rPr>
                <w:sz w:val="28"/>
              </w:rPr>
              <w:t xml:space="preserve"> Інтернет: терміни, визначення та сайти з </w:t>
            </w:r>
            <w:r>
              <w:rPr>
                <w:sz w:val="28"/>
              </w:rPr>
              <w:lastRenderedPageBreak/>
              <w:t>картографії і геоінформатики. – К., 2003. – 160 с.</w:t>
            </w:r>
          </w:p>
        </w:tc>
      </w:tr>
      <w:tr w:rsidR="00465C7F" w14:paraId="2418671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11AB136" w14:textId="77777777" w:rsidR="00465C7F" w:rsidRDefault="00465C7F" w:rsidP="00695BFB">
            <w:pPr>
              <w:widowControl w:val="0"/>
              <w:spacing w:line="360" w:lineRule="auto"/>
              <w:rPr>
                <w:sz w:val="28"/>
              </w:rPr>
            </w:pPr>
            <w:r>
              <w:rPr>
                <w:sz w:val="28"/>
              </w:rPr>
              <w:lastRenderedPageBreak/>
              <w:t>141</w:t>
            </w:r>
          </w:p>
        </w:tc>
        <w:tc>
          <w:tcPr>
            <w:tcW w:w="9585" w:type="dxa"/>
            <w:tcBorders>
              <w:top w:val="nil"/>
              <w:left w:val="nil"/>
              <w:bottom w:val="nil"/>
              <w:right w:val="nil"/>
            </w:tcBorders>
            <w:tcMar>
              <w:top w:w="14" w:type="dxa"/>
              <w:left w:w="14" w:type="dxa"/>
              <w:bottom w:w="0" w:type="dxa"/>
              <w:right w:w="14" w:type="dxa"/>
            </w:tcMar>
          </w:tcPr>
          <w:p w14:paraId="280D5F94" w14:textId="77777777" w:rsidR="00465C7F" w:rsidRDefault="00465C7F" w:rsidP="00695BFB">
            <w:pPr>
              <w:widowControl w:val="0"/>
              <w:spacing w:line="360" w:lineRule="auto"/>
              <w:jc w:val="both"/>
              <w:rPr>
                <w:sz w:val="28"/>
              </w:rPr>
            </w:pPr>
            <w:r>
              <w:rPr>
                <w:i/>
                <w:sz w:val="28"/>
              </w:rPr>
              <w:t>Леонтьев В.А., Мартыненко А.И.</w:t>
            </w:r>
            <w:r>
              <w:rPr>
                <w:sz w:val="28"/>
              </w:rPr>
              <w:t xml:space="preserve"> Система электронных карт: Научные основы, методы и технология // Геод. и картогр. – 1996. – №7. – С. 2-5. </w:t>
            </w:r>
          </w:p>
        </w:tc>
      </w:tr>
      <w:tr w:rsidR="00465C7F" w14:paraId="1D65888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737AB48" w14:textId="77777777" w:rsidR="00465C7F" w:rsidRDefault="00465C7F" w:rsidP="00695BFB">
            <w:pPr>
              <w:widowControl w:val="0"/>
              <w:spacing w:line="360" w:lineRule="auto"/>
              <w:rPr>
                <w:sz w:val="28"/>
              </w:rPr>
            </w:pPr>
            <w:r>
              <w:rPr>
                <w:sz w:val="28"/>
              </w:rPr>
              <w:t>142</w:t>
            </w:r>
          </w:p>
        </w:tc>
        <w:tc>
          <w:tcPr>
            <w:tcW w:w="9585" w:type="dxa"/>
            <w:tcBorders>
              <w:top w:val="nil"/>
              <w:left w:val="nil"/>
              <w:bottom w:val="nil"/>
              <w:right w:val="nil"/>
            </w:tcBorders>
            <w:tcMar>
              <w:top w:w="14" w:type="dxa"/>
              <w:left w:w="14" w:type="dxa"/>
              <w:bottom w:w="0" w:type="dxa"/>
              <w:right w:w="14" w:type="dxa"/>
            </w:tcMar>
          </w:tcPr>
          <w:p w14:paraId="0DB2BF67" w14:textId="77777777" w:rsidR="00465C7F" w:rsidRDefault="00465C7F" w:rsidP="00695BFB">
            <w:pPr>
              <w:widowControl w:val="0"/>
              <w:spacing w:line="360" w:lineRule="auto"/>
              <w:jc w:val="both"/>
              <w:rPr>
                <w:sz w:val="28"/>
              </w:rPr>
            </w:pPr>
            <w:r>
              <w:rPr>
                <w:i/>
                <w:sz w:val="28"/>
              </w:rPr>
              <w:t>Линник В.Г.</w:t>
            </w:r>
            <w:r>
              <w:rPr>
                <w:sz w:val="28"/>
              </w:rPr>
              <w:t xml:space="preserve"> Методы моделирования динамики и оптимизации геосистем. – М.: Изд-во Моск. ун-та, 1993. – 99 с. </w:t>
            </w:r>
          </w:p>
        </w:tc>
      </w:tr>
      <w:tr w:rsidR="00465C7F" w14:paraId="44F1B82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B330F56" w14:textId="77777777" w:rsidR="00465C7F" w:rsidRDefault="00465C7F" w:rsidP="00695BFB">
            <w:pPr>
              <w:widowControl w:val="0"/>
              <w:spacing w:line="360" w:lineRule="auto"/>
              <w:rPr>
                <w:sz w:val="28"/>
              </w:rPr>
            </w:pPr>
            <w:r>
              <w:rPr>
                <w:sz w:val="28"/>
              </w:rPr>
              <w:t>143</w:t>
            </w:r>
          </w:p>
        </w:tc>
        <w:tc>
          <w:tcPr>
            <w:tcW w:w="9585" w:type="dxa"/>
            <w:tcBorders>
              <w:top w:val="nil"/>
              <w:left w:val="nil"/>
              <w:bottom w:val="nil"/>
              <w:right w:val="nil"/>
            </w:tcBorders>
            <w:tcMar>
              <w:top w:w="14" w:type="dxa"/>
              <w:left w:w="14" w:type="dxa"/>
              <w:bottom w:w="0" w:type="dxa"/>
              <w:right w:w="14" w:type="dxa"/>
            </w:tcMar>
          </w:tcPr>
          <w:p w14:paraId="50E038D9" w14:textId="77777777" w:rsidR="00465C7F" w:rsidRDefault="00465C7F" w:rsidP="00695BFB">
            <w:pPr>
              <w:widowControl w:val="0"/>
              <w:spacing w:line="360" w:lineRule="auto"/>
              <w:jc w:val="both"/>
              <w:rPr>
                <w:sz w:val="28"/>
              </w:rPr>
            </w:pPr>
            <w:r>
              <w:rPr>
                <w:i/>
                <w:sz w:val="28"/>
              </w:rPr>
              <w:t>Лурье И.К.</w:t>
            </w:r>
            <w:r>
              <w:rPr>
                <w:sz w:val="28"/>
              </w:rPr>
              <w:t xml:space="preserve"> Геоинформатика: Учебные  геоинформационные системы: Учеб. метод. пособ. – М.: Изд-во МГУ, 1997. – 115 с.</w:t>
            </w:r>
          </w:p>
        </w:tc>
      </w:tr>
      <w:tr w:rsidR="00465C7F" w14:paraId="6756710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8333393" w14:textId="77777777" w:rsidR="00465C7F" w:rsidRDefault="00465C7F" w:rsidP="00695BFB">
            <w:pPr>
              <w:widowControl w:val="0"/>
              <w:spacing w:line="360" w:lineRule="auto"/>
              <w:rPr>
                <w:sz w:val="28"/>
              </w:rPr>
            </w:pPr>
            <w:r>
              <w:rPr>
                <w:sz w:val="28"/>
              </w:rPr>
              <w:t>144</w:t>
            </w:r>
          </w:p>
        </w:tc>
        <w:tc>
          <w:tcPr>
            <w:tcW w:w="9585" w:type="dxa"/>
            <w:tcBorders>
              <w:top w:val="nil"/>
              <w:left w:val="nil"/>
              <w:bottom w:val="nil"/>
              <w:right w:val="nil"/>
            </w:tcBorders>
            <w:tcMar>
              <w:top w:w="14" w:type="dxa"/>
              <w:left w:w="14" w:type="dxa"/>
              <w:bottom w:w="0" w:type="dxa"/>
              <w:right w:w="14" w:type="dxa"/>
            </w:tcMar>
          </w:tcPr>
          <w:p w14:paraId="2F4E3BBC" w14:textId="77777777" w:rsidR="00465C7F" w:rsidRDefault="00465C7F" w:rsidP="00695BFB">
            <w:pPr>
              <w:widowControl w:val="0"/>
              <w:spacing w:line="360" w:lineRule="auto"/>
              <w:jc w:val="both"/>
              <w:rPr>
                <w:sz w:val="28"/>
              </w:rPr>
            </w:pPr>
            <w:r>
              <w:rPr>
                <w:i/>
                <w:sz w:val="28"/>
              </w:rPr>
              <w:t>Лурье И.К.</w:t>
            </w:r>
            <w:r>
              <w:rPr>
                <w:sz w:val="28"/>
              </w:rPr>
              <w:t xml:space="preserve"> Моделирование в геоинформационном картографировании // Университетская школа географической картографии. К 100-летию проф. К.А. Салищева / Под ред. А.М. Берлянта. – М.: Аспект Пресс, 2005. – 188-189 с.</w:t>
            </w:r>
          </w:p>
        </w:tc>
      </w:tr>
      <w:tr w:rsidR="00465C7F" w14:paraId="60D4A24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A3A787F" w14:textId="77777777" w:rsidR="00465C7F" w:rsidRDefault="00465C7F" w:rsidP="00695BFB">
            <w:pPr>
              <w:widowControl w:val="0"/>
              <w:spacing w:line="360" w:lineRule="auto"/>
              <w:rPr>
                <w:sz w:val="28"/>
              </w:rPr>
            </w:pPr>
            <w:r>
              <w:rPr>
                <w:sz w:val="28"/>
              </w:rPr>
              <w:t>145</w:t>
            </w:r>
          </w:p>
        </w:tc>
        <w:tc>
          <w:tcPr>
            <w:tcW w:w="9585" w:type="dxa"/>
            <w:tcBorders>
              <w:top w:val="nil"/>
              <w:left w:val="nil"/>
              <w:bottom w:val="nil"/>
              <w:right w:val="nil"/>
            </w:tcBorders>
            <w:tcMar>
              <w:top w:w="14" w:type="dxa"/>
              <w:left w:w="14" w:type="dxa"/>
              <w:bottom w:w="0" w:type="dxa"/>
              <w:right w:w="14" w:type="dxa"/>
            </w:tcMar>
          </w:tcPr>
          <w:p w14:paraId="302D9C5E" w14:textId="77777777" w:rsidR="00465C7F" w:rsidRDefault="00465C7F" w:rsidP="00695BFB">
            <w:pPr>
              <w:widowControl w:val="0"/>
              <w:spacing w:line="360" w:lineRule="auto"/>
              <w:jc w:val="both"/>
              <w:rPr>
                <w:sz w:val="28"/>
              </w:rPr>
            </w:pPr>
            <w:r>
              <w:rPr>
                <w:i/>
                <w:sz w:val="28"/>
              </w:rPr>
              <w:t>Лурье И.К.</w:t>
            </w:r>
            <w:r>
              <w:rPr>
                <w:sz w:val="28"/>
              </w:rPr>
              <w:t xml:space="preserve"> Основы геоинформационного картографирования: Учеб. пособ.– М.: Изд-во МГУ, 2000. – 143 с.</w:t>
            </w:r>
          </w:p>
        </w:tc>
      </w:tr>
      <w:tr w:rsidR="00465C7F" w14:paraId="56C3409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8627FB8" w14:textId="77777777" w:rsidR="00465C7F" w:rsidRDefault="00465C7F" w:rsidP="00695BFB">
            <w:pPr>
              <w:widowControl w:val="0"/>
              <w:spacing w:line="360" w:lineRule="auto"/>
              <w:rPr>
                <w:sz w:val="28"/>
              </w:rPr>
            </w:pPr>
            <w:r>
              <w:rPr>
                <w:sz w:val="28"/>
              </w:rPr>
              <w:t>146</w:t>
            </w:r>
          </w:p>
        </w:tc>
        <w:tc>
          <w:tcPr>
            <w:tcW w:w="9585" w:type="dxa"/>
            <w:tcBorders>
              <w:top w:val="nil"/>
              <w:left w:val="nil"/>
              <w:bottom w:val="nil"/>
              <w:right w:val="nil"/>
            </w:tcBorders>
            <w:tcMar>
              <w:top w:w="14" w:type="dxa"/>
              <w:left w:w="14" w:type="dxa"/>
              <w:bottom w:w="0" w:type="dxa"/>
              <w:right w:w="14" w:type="dxa"/>
            </w:tcMar>
          </w:tcPr>
          <w:p w14:paraId="55CA8E55" w14:textId="77777777" w:rsidR="00465C7F" w:rsidRDefault="00465C7F" w:rsidP="00695BFB">
            <w:pPr>
              <w:widowControl w:val="0"/>
              <w:spacing w:line="360" w:lineRule="auto"/>
              <w:jc w:val="both"/>
              <w:rPr>
                <w:sz w:val="28"/>
              </w:rPr>
            </w:pPr>
            <w:r>
              <w:rPr>
                <w:i/>
                <w:sz w:val="28"/>
              </w:rPr>
              <w:t>Лурье И.К.</w:t>
            </w:r>
            <w:r>
              <w:rPr>
                <w:sz w:val="28"/>
              </w:rPr>
              <w:t xml:space="preserve"> Проблемы интеграции пространственных данных в ГИС // ГИС для устойчивого развития территорий. – Хельсинки – Санкт-Петербург, 2002. – С. 86-90.</w:t>
            </w:r>
          </w:p>
        </w:tc>
      </w:tr>
      <w:tr w:rsidR="00465C7F" w14:paraId="6893E0E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B911E3F" w14:textId="77777777" w:rsidR="00465C7F" w:rsidRDefault="00465C7F" w:rsidP="00695BFB">
            <w:pPr>
              <w:widowControl w:val="0"/>
              <w:spacing w:line="360" w:lineRule="auto"/>
              <w:rPr>
                <w:sz w:val="28"/>
              </w:rPr>
            </w:pPr>
            <w:r>
              <w:rPr>
                <w:sz w:val="28"/>
              </w:rPr>
              <w:t>147</w:t>
            </w:r>
          </w:p>
        </w:tc>
        <w:tc>
          <w:tcPr>
            <w:tcW w:w="9585" w:type="dxa"/>
            <w:tcBorders>
              <w:top w:val="nil"/>
              <w:left w:val="nil"/>
              <w:bottom w:val="nil"/>
              <w:right w:val="nil"/>
            </w:tcBorders>
            <w:tcMar>
              <w:top w:w="14" w:type="dxa"/>
              <w:left w:w="14" w:type="dxa"/>
              <w:bottom w:w="0" w:type="dxa"/>
              <w:right w:w="14" w:type="dxa"/>
            </w:tcMar>
          </w:tcPr>
          <w:p w14:paraId="29421E5F" w14:textId="77777777" w:rsidR="00465C7F" w:rsidRDefault="00465C7F" w:rsidP="00695BFB">
            <w:pPr>
              <w:widowControl w:val="0"/>
              <w:spacing w:line="360" w:lineRule="auto"/>
              <w:jc w:val="both"/>
              <w:rPr>
                <w:sz w:val="28"/>
              </w:rPr>
            </w:pPr>
            <w:r>
              <w:rPr>
                <w:i/>
                <w:sz w:val="28"/>
              </w:rPr>
              <w:t>Луцишин З.</w:t>
            </w:r>
            <w:r>
              <w:rPr>
                <w:sz w:val="28"/>
              </w:rPr>
              <w:t xml:space="preserve"> Сутність і тенденції розвитку світового фінансового середовища // Вісн. Нац. банку України. – 2001. – №4. – С. 46-50. </w:t>
            </w:r>
          </w:p>
        </w:tc>
      </w:tr>
      <w:tr w:rsidR="00465C7F" w14:paraId="7D4ACF2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C28C9B4" w14:textId="77777777" w:rsidR="00465C7F" w:rsidRDefault="00465C7F" w:rsidP="00695BFB">
            <w:pPr>
              <w:widowControl w:val="0"/>
              <w:spacing w:line="360" w:lineRule="auto"/>
              <w:rPr>
                <w:sz w:val="28"/>
              </w:rPr>
            </w:pPr>
            <w:r>
              <w:rPr>
                <w:sz w:val="28"/>
              </w:rPr>
              <w:t>148</w:t>
            </w:r>
          </w:p>
        </w:tc>
        <w:tc>
          <w:tcPr>
            <w:tcW w:w="9585" w:type="dxa"/>
            <w:tcBorders>
              <w:top w:val="nil"/>
              <w:left w:val="nil"/>
              <w:bottom w:val="nil"/>
              <w:right w:val="nil"/>
            </w:tcBorders>
            <w:tcMar>
              <w:top w:w="14" w:type="dxa"/>
              <w:left w:w="14" w:type="dxa"/>
              <w:bottom w:w="0" w:type="dxa"/>
              <w:right w:w="14" w:type="dxa"/>
            </w:tcMar>
          </w:tcPr>
          <w:p w14:paraId="13CEBD8F" w14:textId="77777777" w:rsidR="00465C7F" w:rsidRDefault="00465C7F" w:rsidP="00695BFB">
            <w:pPr>
              <w:widowControl w:val="0"/>
              <w:spacing w:line="360" w:lineRule="auto"/>
              <w:jc w:val="both"/>
              <w:rPr>
                <w:sz w:val="28"/>
              </w:rPr>
            </w:pPr>
            <w:r>
              <w:rPr>
                <w:i/>
                <w:sz w:val="28"/>
              </w:rPr>
              <w:t>Луців Б.</w:t>
            </w:r>
            <w:r>
              <w:rPr>
                <w:sz w:val="28"/>
              </w:rPr>
              <w:t xml:space="preserve"> Портфельне інвестування в діяльності комерційних банків // Банківська справа. – 2000. – №5. – 292 с. </w:t>
            </w:r>
          </w:p>
        </w:tc>
      </w:tr>
      <w:tr w:rsidR="00465C7F" w14:paraId="7A69F45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9F9A11F" w14:textId="77777777" w:rsidR="00465C7F" w:rsidRDefault="00465C7F" w:rsidP="00695BFB">
            <w:pPr>
              <w:widowControl w:val="0"/>
              <w:spacing w:line="360" w:lineRule="auto"/>
              <w:rPr>
                <w:sz w:val="28"/>
              </w:rPr>
            </w:pPr>
            <w:r>
              <w:rPr>
                <w:sz w:val="28"/>
              </w:rPr>
              <w:t>149</w:t>
            </w:r>
          </w:p>
        </w:tc>
        <w:tc>
          <w:tcPr>
            <w:tcW w:w="9585" w:type="dxa"/>
            <w:tcBorders>
              <w:top w:val="nil"/>
              <w:left w:val="nil"/>
              <w:bottom w:val="nil"/>
              <w:right w:val="nil"/>
            </w:tcBorders>
            <w:tcMar>
              <w:top w:w="14" w:type="dxa"/>
              <w:left w:w="14" w:type="dxa"/>
              <w:bottom w:w="0" w:type="dxa"/>
              <w:right w:w="14" w:type="dxa"/>
            </w:tcMar>
          </w:tcPr>
          <w:p w14:paraId="38A704A5" w14:textId="77777777" w:rsidR="00465C7F" w:rsidRDefault="00465C7F" w:rsidP="00695BFB">
            <w:pPr>
              <w:widowControl w:val="0"/>
              <w:spacing w:line="360" w:lineRule="auto"/>
              <w:jc w:val="both"/>
              <w:rPr>
                <w:sz w:val="28"/>
              </w:rPr>
            </w:pPr>
            <w:r>
              <w:rPr>
                <w:i/>
                <w:sz w:val="28"/>
              </w:rPr>
              <w:t>Лютый А.А.</w:t>
            </w:r>
            <w:r>
              <w:rPr>
                <w:sz w:val="28"/>
              </w:rPr>
              <w:t xml:space="preserve"> Язык карты: сущность, система, функции. – М.: ИГ АН СССР. – 1988. – 292 с.</w:t>
            </w:r>
          </w:p>
        </w:tc>
      </w:tr>
      <w:tr w:rsidR="00465C7F" w14:paraId="03F95DD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DD0D6D3" w14:textId="77777777" w:rsidR="00465C7F" w:rsidRDefault="00465C7F" w:rsidP="00695BFB">
            <w:pPr>
              <w:widowControl w:val="0"/>
              <w:spacing w:line="360" w:lineRule="auto"/>
              <w:rPr>
                <w:sz w:val="28"/>
              </w:rPr>
            </w:pPr>
            <w:r>
              <w:rPr>
                <w:sz w:val="28"/>
              </w:rPr>
              <w:t>150</w:t>
            </w:r>
          </w:p>
        </w:tc>
        <w:tc>
          <w:tcPr>
            <w:tcW w:w="9585" w:type="dxa"/>
            <w:tcBorders>
              <w:top w:val="nil"/>
              <w:left w:val="nil"/>
              <w:bottom w:val="nil"/>
              <w:right w:val="nil"/>
            </w:tcBorders>
            <w:tcMar>
              <w:top w:w="14" w:type="dxa"/>
              <w:left w:w="14" w:type="dxa"/>
              <w:bottom w:w="0" w:type="dxa"/>
              <w:right w:w="14" w:type="dxa"/>
            </w:tcMar>
          </w:tcPr>
          <w:p w14:paraId="5FCE2F4C" w14:textId="77777777" w:rsidR="00465C7F" w:rsidRDefault="00465C7F" w:rsidP="00695BFB">
            <w:pPr>
              <w:widowControl w:val="0"/>
              <w:spacing w:line="360" w:lineRule="auto"/>
              <w:jc w:val="both"/>
              <w:rPr>
                <w:sz w:val="28"/>
              </w:rPr>
            </w:pPr>
            <w:r>
              <w:rPr>
                <w:i/>
                <w:sz w:val="28"/>
              </w:rPr>
              <w:t>Лях О.І.</w:t>
            </w:r>
            <w:r>
              <w:rPr>
                <w:sz w:val="28"/>
              </w:rPr>
              <w:t xml:space="preserve">  Загальні проблеми інвестування  // Фінанси України. – 1996. – №7. – С. 37-39. </w:t>
            </w:r>
          </w:p>
        </w:tc>
      </w:tr>
      <w:tr w:rsidR="00465C7F" w14:paraId="320ABA2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092A64E" w14:textId="77777777" w:rsidR="00465C7F" w:rsidRDefault="00465C7F" w:rsidP="00695BFB">
            <w:pPr>
              <w:widowControl w:val="0"/>
              <w:spacing w:line="360" w:lineRule="auto"/>
              <w:rPr>
                <w:sz w:val="28"/>
              </w:rPr>
            </w:pPr>
            <w:r>
              <w:rPr>
                <w:sz w:val="28"/>
              </w:rPr>
              <w:t>151</w:t>
            </w:r>
          </w:p>
        </w:tc>
        <w:tc>
          <w:tcPr>
            <w:tcW w:w="9585" w:type="dxa"/>
            <w:tcBorders>
              <w:top w:val="nil"/>
              <w:left w:val="nil"/>
              <w:bottom w:val="nil"/>
              <w:right w:val="nil"/>
            </w:tcBorders>
            <w:tcMar>
              <w:top w:w="14" w:type="dxa"/>
              <w:left w:w="14" w:type="dxa"/>
              <w:bottom w:w="0" w:type="dxa"/>
              <w:right w:w="14" w:type="dxa"/>
            </w:tcMar>
          </w:tcPr>
          <w:p w14:paraId="6502A898" w14:textId="77777777" w:rsidR="00465C7F" w:rsidRDefault="00465C7F" w:rsidP="00695BFB">
            <w:pPr>
              <w:widowControl w:val="0"/>
              <w:spacing w:line="360" w:lineRule="auto"/>
              <w:jc w:val="both"/>
              <w:rPr>
                <w:sz w:val="28"/>
              </w:rPr>
            </w:pPr>
            <w:r>
              <w:rPr>
                <w:i/>
                <w:sz w:val="28"/>
              </w:rPr>
              <w:t>Ляхова О.</w:t>
            </w:r>
            <w:r>
              <w:rPr>
                <w:sz w:val="28"/>
              </w:rPr>
              <w:t xml:space="preserve">  Участь українських банків у лізинговому бізнесі // Вісн. Нац. банку України. – 2001. – №6. – С. 44-45. </w:t>
            </w:r>
          </w:p>
        </w:tc>
      </w:tr>
      <w:tr w:rsidR="00465C7F" w14:paraId="1FCAAF2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093D8A2" w14:textId="77777777" w:rsidR="00465C7F" w:rsidRDefault="00465C7F" w:rsidP="00695BFB">
            <w:pPr>
              <w:widowControl w:val="0"/>
              <w:spacing w:line="360" w:lineRule="auto"/>
              <w:rPr>
                <w:sz w:val="28"/>
              </w:rPr>
            </w:pPr>
            <w:r>
              <w:rPr>
                <w:sz w:val="28"/>
              </w:rPr>
              <w:t>152</w:t>
            </w:r>
          </w:p>
        </w:tc>
        <w:tc>
          <w:tcPr>
            <w:tcW w:w="9585" w:type="dxa"/>
            <w:tcBorders>
              <w:top w:val="nil"/>
              <w:left w:val="nil"/>
              <w:bottom w:val="nil"/>
              <w:right w:val="nil"/>
            </w:tcBorders>
            <w:tcMar>
              <w:top w:w="14" w:type="dxa"/>
              <w:left w:w="14" w:type="dxa"/>
              <w:bottom w:w="0" w:type="dxa"/>
              <w:right w:w="14" w:type="dxa"/>
            </w:tcMar>
          </w:tcPr>
          <w:p w14:paraId="22EAABB9" w14:textId="77777777" w:rsidR="00465C7F" w:rsidRDefault="00465C7F" w:rsidP="00695BFB">
            <w:pPr>
              <w:widowControl w:val="0"/>
              <w:spacing w:line="360" w:lineRule="auto"/>
              <w:jc w:val="both"/>
              <w:rPr>
                <w:sz w:val="28"/>
              </w:rPr>
            </w:pPr>
            <w:r>
              <w:rPr>
                <w:i/>
                <w:sz w:val="28"/>
              </w:rPr>
              <w:t>Мартиненко В.</w:t>
            </w:r>
            <w:r>
              <w:rPr>
                <w:sz w:val="28"/>
              </w:rPr>
              <w:t xml:space="preserve">  Інвестиційне середовище в перехідній економіці України // Вісн. Нац. банку України. – 2001. – №12. – С. 48-49. </w:t>
            </w:r>
          </w:p>
        </w:tc>
      </w:tr>
      <w:tr w:rsidR="00465C7F" w14:paraId="1F7FDDE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DAD2D13" w14:textId="77777777" w:rsidR="00465C7F" w:rsidRDefault="00465C7F" w:rsidP="00695BFB">
            <w:pPr>
              <w:widowControl w:val="0"/>
              <w:spacing w:line="360" w:lineRule="auto"/>
              <w:rPr>
                <w:sz w:val="28"/>
              </w:rPr>
            </w:pPr>
            <w:r>
              <w:rPr>
                <w:sz w:val="28"/>
              </w:rPr>
              <w:t>153</w:t>
            </w:r>
          </w:p>
        </w:tc>
        <w:tc>
          <w:tcPr>
            <w:tcW w:w="9585" w:type="dxa"/>
            <w:tcBorders>
              <w:top w:val="nil"/>
              <w:left w:val="nil"/>
              <w:bottom w:val="nil"/>
              <w:right w:val="nil"/>
            </w:tcBorders>
            <w:tcMar>
              <w:top w:w="14" w:type="dxa"/>
              <w:left w:w="14" w:type="dxa"/>
              <w:bottom w:w="0" w:type="dxa"/>
              <w:right w:w="14" w:type="dxa"/>
            </w:tcMar>
          </w:tcPr>
          <w:p w14:paraId="37A71290" w14:textId="77777777" w:rsidR="00465C7F" w:rsidRDefault="00465C7F" w:rsidP="00695BFB">
            <w:pPr>
              <w:widowControl w:val="0"/>
              <w:spacing w:line="360" w:lineRule="auto"/>
              <w:jc w:val="both"/>
              <w:rPr>
                <w:sz w:val="28"/>
              </w:rPr>
            </w:pPr>
            <w:r>
              <w:rPr>
                <w:i/>
                <w:sz w:val="28"/>
              </w:rPr>
              <w:t>Мартыненко А.И.</w:t>
            </w:r>
            <w:r>
              <w:rPr>
                <w:sz w:val="28"/>
              </w:rPr>
              <w:t xml:space="preserve"> Автоматизация в создании и применении карт // Итоги науки и техники. Сер. Картография. – М.: ВИНИТИ, 1988. – Т. 13. – 172 с.</w:t>
            </w:r>
          </w:p>
        </w:tc>
      </w:tr>
      <w:tr w:rsidR="00465C7F" w14:paraId="475AE56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771AF1C" w14:textId="77777777" w:rsidR="00465C7F" w:rsidRDefault="00465C7F" w:rsidP="00695BFB">
            <w:pPr>
              <w:widowControl w:val="0"/>
              <w:spacing w:line="360" w:lineRule="auto"/>
              <w:rPr>
                <w:sz w:val="28"/>
              </w:rPr>
            </w:pPr>
            <w:r>
              <w:rPr>
                <w:sz w:val="28"/>
              </w:rPr>
              <w:t>154</w:t>
            </w:r>
          </w:p>
        </w:tc>
        <w:tc>
          <w:tcPr>
            <w:tcW w:w="9585" w:type="dxa"/>
            <w:tcBorders>
              <w:top w:val="nil"/>
              <w:left w:val="nil"/>
              <w:bottom w:val="nil"/>
              <w:right w:val="nil"/>
            </w:tcBorders>
            <w:tcMar>
              <w:top w:w="14" w:type="dxa"/>
              <w:left w:w="14" w:type="dxa"/>
              <w:bottom w:w="0" w:type="dxa"/>
              <w:right w:w="14" w:type="dxa"/>
            </w:tcMar>
          </w:tcPr>
          <w:p w14:paraId="2F5768C4" w14:textId="77777777" w:rsidR="00465C7F" w:rsidRDefault="00465C7F" w:rsidP="00695BFB">
            <w:pPr>
              <w:widowControl w:val="0"/>
              <w:spacing w:line="360" w:lineRule="auto"/>
              <w:jc w:val="both"/>
              <w:rPr>
                <w:sz w:val="28"/>
              </w:rPr>
            </w:pPr>
            <w:r>
              <w:rPr>
                <w:i/>
                <w:sz w:val="28"/>
              </w:rPr>
              <w:t>Мартыненко А.И., Бугаевский Ю.Л., Шибанов С.Н.</w:t>
            </w:r>
            <w:r>
              <w:rPr>
                <w:sz w:val="28"/>
              </w:rPr>
              <w:t xml:space="preserve"> Основы ГИС. Теория и практика. </w:t>
            </w:r>
            <w:r>
              <w:rPr>
                <w:sz w:val="28"/>
              </w:rPr>
              <w:lastRenderedPageBreak/>
              <w:t>– М.: “Астра-семь”, 1995. – 232 с.</w:t>
            </w:r>
          </w:p>
        </w:tc>
      </w:tr>
      <w:tr w:rsidR="00465C7F" w14:paraId="72D63DF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51F2465" w14:textId="77777777" w:rsidR="00465C7F" w:rsidRDefault="00465C7F" w:rsidP="00695BFB">
            <w:pPr>
              <w:widowControl w:val="0"/>
              <w:spacing w:line="360" w:lineRule="auto"/>
              <w:rPr>
                <w:sz w:val="28"/>
              </w:rPr>
            </w:pPr>
            <w:r>
              <w:rPr>
                <w:sz w:val="28"/>
              </w:rPr>
              <w:lastRenderedPageBreak/>
              <w:t>155</w:t>
            </w:r>
          </w:p>
        </w:tc>
        <w:tc>
          <w:tcPr>
            <w:tcW w:w="9585" w:type="dxa"/>
            <w:tcBorders>
              <w:top w:val="nil"/>
              <w:left w:val="nil"/>
              <w:bottom w:val="nil"/>
              <w:right w:val="nil"/>
            </w:tcBorders>
            <w:tcMar>
              <w:top w:w="14" w:type="dxa"/>
              <w:left w:w="14" w:type="dxa"/>
              <w:bottom w:w="0" w:type="dxa"/>
              <w:right w:w="14" w:type="dxa"/>
            </w:tcMar>
          </w:tcPr>
          <w:p w14:paraId="16C3DBDC" w14:textId="77777777" w:rsidR="00465C7F" w:rsidRDefault="00465C7F" w:rsidP="00695BFB">
            <w:pPr>
              <w:widowControl w:val="0"/>
              <w:spacing w:line="360" w:lineRule="auto"/>
              <w:jc w:val="both"/>
              <w:rPr>
                <w:sz w:val="28"/>
              </w:rPr>
            </w:pPr>
            <w:r>
              <w:rPr>
                <w:i/>
                <w:sz w:val="28"/>
              </w:rPr>
              <w:t>Мартыненко А.И., Дивеев Ш.А.</w:t>
            </w:r>
            <w:r>
              <w:rPr>
                <w:sz w:val="28"/>
              </w:rPr>
              <w:t xml:space="preserve"> Система электронных карт – базовая технология геоинформационного картографирования // ГИС для устойчивого развития территорий. – Хельсинки - Санкт-Петербург, 2002. – С. 233-238.</w:t>
            </w:r>
          </w:p>
        </w:tc>
      </w:tr>
      <w:tr w:rsidR="00465C7F" w14:paraId="7A62D91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0152685" w14:textId="77777777" w:rsidR="00465C7F" w:rsidRDefault="00465C7F" w:rsidP="00695BFB">
            <w:pPr>
              <w:widowControl w:val="0"/>
              <w:spacing w:line="360" w:lineRule="auto"/>
              <w:rPr>
                <w:sz w:val="28"/>
              </w:rPr>
            </w:pPr>
            <w:r>
              <w:rPr>
                <w:sz w:val="28"/>
              </w:rPr>
              <w:t>156</w:t>
            </w:r>
          </w:p>
        </w:tc>
        <w:tc>
          <w:tcPr>
            <w:tcW w:w="9585" w:type="dxa"/>
            <w:tcBorders>
              <w:top w:val="nil"/>
              <w:left w:val="nil"/>
              <w:bottom w:val="nil"/>
              <w:right w:val="nil"/>
            </w:tcBorders>
            <w:tcMar>
              <w:top w:w="14" w:type="dxa"/>
              <w:left w:w="14" w:type="dxa"/>
              <w:bottom w:w="0" w:type="dxa"/>
              <w:right w:w="14" w:type="dxa"/>
            </w:tcMar>
          </w:tcPr>
          <w:p w14:paraId="66738FDC" w14:textId="77777777" w:rsidR="00465C7F" w:rsidRDefault="00465C7F" w:rsidP="00695BFB">
            <w:pPr>
              <w:widowControl w:val="0"/>
              <w:spacing w:line="360" w:lineRule="auto"/>
              <w:jc w:val="both"/>
              <w:rPr>
                <w:sz w:val="28"/>
              </w:rPr>
            </w:pPr>
            <w:r>
              <w:rPr>
                <w:i/>
                <w:sz w:val="28"/>
              </w:rPr>
              <w:t>Мигашко В.</w:t>
            </w:r>
            <w:r>
              <w:rPr>
                <w:sz w:val="28"/>
              </w:rPr>
              <w:t xml:space="preserve">  Становлення ринку цінних паперів в Україні // Вісн. Нац. банку України. – 1995. – №3. – С. 6-13. </w:t>
            </w:r>
          </w:p>
        </w:tc>
      </w:tr>
      <w:tr w:rsidR="00465C7F" w14:paraId="3258323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D2E3B77" w14:textId="77777777" w:rsidR="00465C7F" w:rsidRDefault="00465C7F" w:rsidP="00695BFB">
            <w:pPr>
              <w:widowControl w:val="0"/>
              <w:spacing w:line="360" w:lineRule="auto"/>
              <w:rPr>
                <w:sz w:val="28"/>
              </w:rPr>
            </w:pPr>
            <w:r>
              <w:rPr>
                <w:sz w:val="28"/>
              </w:rPr>
              <w:t>157</w:t>
            </w:r>
          </w:p>
        </w:tc>
        <w:tc>
          <w:tcPr>
            <w:tcW w:w="9585" w:type="dxa"/>
            <w:tcBorders>
              <w:top w:val="nil"/>
              <w:left w:val="nil"/>
              <w:bottom w:val="nil"/>
              <w:right w:val="nil"/>
            </w:tcBorders>
            <w:tcMar>
              <w:top w:w="14" w:type="dxa"/>
              <w:left w:w="14" w:type="dxa"/>
              <w:bottom w:w="0" w:type="dxa"/>
              <w:right w:w="14" w:type="dxa"/>
            </w:tcMar>
          </w:tcPr>
          <w:p w14:paraId="31AC196D" w14:textId="77777777" w:rsidR="00465C7F" w:rsidRDefault="00465C7F" w:rsidP="00695BFB">
            <w:pPr>
              <w:widowControl w:val="0"/>
              <w:spacing w:line="360" w:lineRule="auto"/>
              <w:jc w:val="both"/>
              <w:rPr>
                <w:sz w:val="28"/>
              </w:rPr>
            </w:pPr>
            <w:r>
              <w:rPr>
                <w:i/>
                <w:sz w:val="28"/>
              </w:rPr>
              <w:t>Миркин Я.М.</w:t>
            </w:r>
            <w:r>
              <w:rPr>
                <w:sz w:val="28"/>
              </w:rPr>
              <w:t xml:space="preserve">  Ценные бумаги и фондовый рынок. – М.: Перспектива, 1995. – 534 с. </w:t>
            </w:r>
          </w:p>
        </w:tc>
      </w:tr>
      <w:tr w:rsidR="00465C7F" w14:paraId="4E3DF0A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C8BCDC8" w14:textId="77777777" w:rsidR="00465C7F" w:rsidRDefault="00465C7F" w:rsidP="00695BFB">
            <w:pPr>
              <w:widowControl w:val="0"/>
              <w:spacing w:line="360" w:lineRule="auto"/>
              <w:rPr>
                <w:sz w:val="28"/>
              </w:rPr>
            </w:pPr>
            <w:r>
              <w:rPr>
                <w:sz w:val="28"/>
              </w:rPr>
              <w:t>158</w:t>
            </w:r>
          </w:p>
        </w:tc>
        <w:tc>
          <w:tcPr>
            <w:tcW w:w="9585" w:type="dxa"/>
            <w:tcBorders>
              <w:top w:val="nil"/>
              <w:left w:val="nil"/>
              <w:bottom w:val="nil"/>
              <w:right w:val="nil"/>
            </w:tcBorders>
            <w:tcMar>
              <w:top w:w="14" w:type="dxa"/>
              <w:left w:w="14" w:type="dxa"/>
              <w:bottom w:w="0" w:type="dxa"/>
              <w:right w:w="14" w:type="dxa"/>
            </w:tcMar>
          </w:tcPr>
          <w:p w14:paraId="1A627562" w14:textId="77777777" w:rsidR="00465C7F" w:rsidRDefault="00465C7F" w:rsidP="00695BFB">
            <w:pPr>
              <w:widowControl w:val="0"/>
              <w:spacing w:line="360" w:lineRule="auto"/>
              <w:jc w:val="both"/>
              <w:rPr>
                <w:sz w:val="28"/>
              </w:rPr>
            </w:pPr>
            <w:r>
              <w:rPr>
                <w:i/>
                <w:sz w:val="28"/>
              </w:rPr>
              <w:t>Митчелл Энди.</w:t>
            </w:r>
            <w:r>
              <w:rPr>
                <w:sz w:val="28"/>
              </w:rPr>
              <w:t xml:space="preserve">  Руководство по ГИС-анализу / Модели пространственного распределения и взаимосвязи: Часть 1; Пер. с англ. – К.: ЗАО "ЕСОММ Со", 2000. – 178 с.</w:t>
            </w:r>
          </w:p>
        </w:tc>
      </w:tr>
      <w:tr w:rsidR="00465C7F" w14:paraId="4E22F20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9468F36" w14:textId="77777777" w:rsidR="00465C7F" w:rsidRDefault="00465C7F" w:rsidP="00695BFB">
            <w:pPr>
              <w:widowControl w:val="0"/>
              <w:spacing w:line="360" w:lineRule="auto"/>
              <w:rPr>
                <w:sz w:val="28"/>
              </w:rPr>
            </w:pPr>
            <w:r>
              <w:rPr>
                <w:sz w:val="28"/>
              </w:rPr>
              <w:t>159</w:t>
            </w:r>
          </w:p>
        </w:tc>
        <w:tc>
          <w:tcPr>
            <w:tcW w:w="9585" w:type="dxa"/>
            <w:tcBorders>
              <w:top w:val="nil"/>
              <w:left w:val="nil"/>
              <w:bottom w:val="nil"/>
              <w:right w:val="nil"/>
            </w:tcBorders>
            <w:tcMar>
              <w:top w:w="14" w:type="dxa"/>
              <w:left w:w="14" w:type="dxa"/>
              <w:bottom w:w="0" w:type="dxa"/>
              <w:right w:w="14" w:type="dxa"/>
            </w:tcMar>
          </w:tcPr>
          <w:p w14:paraId="62F0E235" w14:textId="77777777" w:rsidR="00465C7F" w:rsidRDefault="00465C7F" w:rsidP="00695BFB">
            <w:pPr>
              <w:widowControl w:val="0"/>
              <w:spacing w:line="360" w:lineRule="auto"/>
              <w:jc w:val="both"/>
              <w:rPr>
                <w:sz w:val="28"/>
              </w:rPr>
            </w:pPr>
            <w:r>
              <w:rPr>
                <w:i/>
                <w:sz w:val="28"/>
              </w:rPr>
              <w:t>Мірошниченко Т.</w:t>
            </w:r>
            <w:r>
              <w:rPr>
                <w:sz w:val="28"/>
              </w:rPr>
              <w:t xml:space="preserve">  СЕП НБУ: міжбанківські розрахунки у 2001 році // Вісн. Нац. банку України. – 2002. – №3. – С. 55-56. </w:t>
            </w:r>
          </w:p>
        </w:tc>
      </w:tr>
      <w:tr w:rsidR="00465C7F" w14:paraId="4D30A82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DACE505" w14:textId="77777777" w:rsidR="00465C7F" w:rsidRDefault="00465C7F" w:rsidP="00695BFB">
            <w:pPr>
              <w:widowControl w:val="0"/>
              <w:spacing w:line="360" w:lineRule="auto"/>
              <w:rPr>
                <w:sz w:val="28"/>
              </w:rPr>
            </w:pPr>
            <w:r>
              <w:rPr>
                <w:sz w:val="28"/>
              </w:rPr>
              <w:t>160</w:t>
            </w:r>
          </w:p>
        </w:tc>
        <w:tc>
          <w:tcPr>
            <w:tcW w:w="9585" w:type="dxa"/>
            <w:tcBorders>
              <w:top w:val="nil"/>
              <w:left w:val="nil"/>
              <w:bottom w:val="nil"/>
              <w:right w:val="nil"/>
            </w:tcBorders>
            <w:tcMar>
              <w:top w:w="14" w:type="dxa"/>
              <w:left w:w="14" w:type="dxa"/>
              <w:bottom w:w="0" w:type="dxa"/>
              <w:right w:w="14" w:type="dxa"/>
            </w:tcMar>
          </w:tcPr>
          <w:p w14:paraId="5CDAB3CD" w14:textId="77777777" w:rsidR="00465C7F" w:rsidRDefault="00465C7F" w:rsidP="00695BFB">
            <w:pPr>
              <w:widowControl w:val="0"/>
              <w:spacing w:line="360" w:lineRule="auto"/>
              <w:jc w:val="both"/>
              <w:rPr>
                <w:sz w:val="28"/>
              </w:rPr>
            </w:pPr>
            <w:r>
              <w:rPr>
                <w:i/>
                <w:sz w:val="28"/>
              </w:rPr>
              <w:t>Мовсесян А.Г., Огнивцев С.Б.</w:t>
            </w:r>
            <w:r>
              <w:rPr>
                <w:sz w:val="28"/>
              </w:rPr>
              <w:t xml:space="preserve">  Финансовый рынок и системный подход к анализу корпоративных ценных бумаг // Деньги и кредит. – 1998. – №4. – С. 46-52. </w:t>
            </w:r>
          </w:p>
        </w:tc>
      </w:tr>
      <w:tr w:rsidR="00465C7F" w14:paraId="79DCC24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EAF8A20" w14:textId="77777777" w:rsidR="00465C7F" w:rsidRDefault="00465C7F" w:rsidP="00695BFB">
            <w:pPr>
              <w:widowControl w:val="0"/>
              <w:spacing w:line="360" w:lineRule="auto"/>
              <w:rPr>
                <w:sz w:val="28"/>
              </w:rPr>
            </w:pPr>
            <w:r>
              <w:rPr>
                <w:sz w:val="28"/>
              </w:rPr>
              <w:t>161</w:t>
            </w:r>
          </w:p>
        </w:tc>
        <w:tc>
          <w:tcPr>
            <w:tcW w:w="9585" w:type="dxa"/>
            <w:tcBorders>
              <w:top w:val="nil"/>
              <w:left w:val="nil"/>
              <w:bottom w:val="nil"/>
              <w:right w:val="nil"/>
            </w:tcBorders>
            <w:tcMar>
              <w:top w:w="14" w:type="dxa"/>
              <w:left w:w="14" w:type="dxa"/>
              <w:bottom w:w="0" w:type="dxa"/>
              <w:right w:w="14" w:type="dxa"/>
            </w:tcMar>
          </w:tcPr>
          <w:p w14:paraId="0F52E30A" w14:textId="77777777" w:rsidR="00465C7F" w:rsidRDefault="00465C7F" w:rsidP="00695BFB">
            <w:pPr>
              <w:widowControl w:val="0"/>
              <w:spacing w:line="360" w:lineRule="auto"/>
              <w:jc w:val="both"/>
              <w:rPr>
                <w:sz w:val="28"/>
              </w:rPr>
            </w:pPr>
            <w:r>
              <w:rPr>
                <w:i/>
                <w:sz w:val="28"/>
              </w:rPr>
              <w:t>Назаров В.Н.</w:t>
            </w:r>
            <w:r>
              <w:rPr>
                <w:sz w:val="28"/>
              </w:rPr>
              <w:t xml:space="preserve"> Методы и изобразительные средства в картографии. – М.: Геодезиздат, 1962. – 88 с.</w:t>
            </w:r>
          </w:p>
        </w:tc>
      </w:tr>
      <w:tr w:rsidR="00465C7F" w14:paraId="4AC27F8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5173C13" w14:textId="77777777" w:rsidR="00465C7F" w:rsidRDefault="00465C7F" w:rsidP="00695BFB">
            <w:pPr>
              <w:widowControl w:val="0"/>
              <w:spacing w:line="360" w:lineRule="auto"/>
              <w:rPr>
                <w:sz w:val="28"/>
              </w:rPr>
            </w:pPr>
            <w:r>
              <w:rPr>
                <w:sz w:val="28"/>
              </w:rPr>
              <w:t>162</w:t>
            </w:r>
          </w:p>
        </w:tc>
        <w:tc>
          <w:tcPr>
            <w:tcW w:w="9585" w:type="dxa"/>
            <w:tcBorders>
              <w:top w:val="nil"/>
              <w:left w:val="nil"/>
              <w:bottom w:val="nil"/>
              <w:right w:val="nil"/>
            </w:tcBorders>
            <w:tcMar>
              <w:top w:w="14" w:type="dxa"/>
              <w:left w:w="14" w:type="dxa"/>
              <w:bottom w:w="0" w:type="dxa"/>
              <w:right w:w="14" w:type="dxa"/>
            </w:tcMar>
          </w:tcPr>
          <w:p w14:paraId="0768639F" w14:textId="77777777" w:rsidR="00465C7F" w:rsidRDefault="00465C7F" w:rsidP="00695BFB">
            <w:pPr>
              <w:widowControl w:val="0"/>
              <w:spacing w:line="360" w:lineRule="auto"/>
              <w:jc w:val="both"/>
              <w:rPr>
                <w:sz w:val="28"/>
              </w:rPr>
            </w:pPr>
            <w:r>
              <w:rPr>
                <w:i/>
                <w:sz w:val="28"/>
              </w:rPr>
              <w:t>Науменкова С.</w:t>
            </w:r>
            <w:r>
              <w:rPr>
                <w:sz w:val="28"/>
              </w:rPr>
              <w:t xml:space="preserve">  Ринок фінансових послуг: основні тенденції розвитку // Вісн. Нац. банку України. – 2000. – №1. – С. 36–43.</w:t>
            </w:r>
          </w:p>
        </w:tc>
      </w:tr>
      <w:tr w:rsidR="00465C7F" w14:paraId="5EF1AE3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2A299A3" w14:textId="77777777" w:rsidR="00465C7F" w:rsidRDefault="00465C7F" w:rsidP="00695BFB">
            <w:pPr>
              <w:widowControl w:val="0"/>
              <w:spacing w:line="360" w:lineRule="auto"/>
              <w:rPr>
                <w:sz w:val="28"/>
              </w:rPr>
            </w:pPr>
            <w:r>
              <w:rPr>
                <w:sz w:val="28"/>
              </w:rPr>
              <w:t>163</w:t>
            </w:r>
          </w:p>
        </w:tc>
        <w:tc>
          <w:tcPr>
            <w:tcW w:w="9585" w:type="dxa"/>
            <w:tcBorders>
              <w:top w:val="nil"/>
              <w:left w:val="nil"/>
              <w:bottom w:val="nil"/>
              <w:right w:val="nil"/>
            </w:tcBorders>
            <w:tcMar>
              <w:top w:w="14" w:type="dxa"/>
              <w:left w:w="14" w:type="dxa"/>
              <w:bottom w:w="0" w:type="dxa"/>
              <w:right w:w="14" w:type="dxa"/>
            </w:tcMar>
          </w:tcPr>
          <w:p w14:paraId="52ECBBE9" w14:textId="77777777" w:rsidR="00465C7F" w:rsidRDefault="00465C7F" w:rsidP="00695BFB">
            <w:pPr>
              <w:widowControl w:val="0"/>
              <w:spacing w:line="360" w:lineRule="auto"/>
              <w:jc w:val="both"/>
              <w:rPr>
                <w:sz w:val="28"/>
              </w:rPr>
            </w:pPr>
            <w:r>
              <w:rPr>
                <w:i/>
                <w:sz w:val="28"/>
              </w:rPr>
              <w:t>Національний</w:t>
            </w:r>
            <w:r>
              <w:rPr>
                <w:sz w:val="28"/>
              </w:rPr>
              <w:t xml:space="preserve"> атлас України. Концепція та шляхи її реалізації / Руденко Л.Г., Бочковська А. І., Козаченко Т. І., Пархоменко Г.О., Разов В.П. // К.: Ін-т географії НАН України, 2001. – 45 с. </w:t>
            </w:r>
          </w:p>
        </w:tc>
      </w:tr>
      <w:tr w:rsidR="00465C7F" w14:paraId="5D74AEE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8B636C5" w14:textId="77777777" w:rsidR="00465C7F" w:rsidRDefault="00465C7F" w:rsidP="00695BFB">
            <w:pPr>
              <w:widowControl w:val="0"/>
              <w:spacing w:line="360" w:lineRule="auto"/>
              <w:rPr>
                <w:sz w:val="28"/>
              </w:rPr>
            </w:pPr>
            <w:r>
              <w:rPr>
                <w:sz w:val="28"/>
              </w:rPr>
              <w:t>164</w:t>
            </w:r>
          </w:p>
        </w:tc>
        <w:tc>
          <w:tcPr>
            <w:tcW w:w="9585" w:type="dxa"/>
            <w:tcBorders>
              <w:top w:val="nil"/>
              <w:left w:val="nil"/>
              <w:bottom w:val="nil"/>
              <w:right w:val="nil"/>
            </w:tcBorders>
            <w:tcMar>
              <w:top w:w="14" w:type="dxa"/>
              <w:left w:w="14" w:type="dxa"/>
              <w:bottom w:w="0" w:type="dxa"/>
              <w:right w:w="14" w:type="dxa"/>
            </w:tcMar>
          </w:tcPr>
          <w:p w14:paraId="016010E4" w14:textId="77777777" w:rsidR="00465C7F" w:rsidRDefault="00465C7F" w:rsidP="00695BFB">
            <w:pPr>
              <w:widowControl w:val="0"/>
              <w:spacing w:line="360" w:lineRule="auto"/>
              <w:jc w:val="both"/>
              <w:rPr>
                <w:sz w:val="28"/>
              </w:rPr>
            </w:pPr>
            <w:r>
              <w:rPr>
                <w:i/>
                <w:sz w:val="28"/>
              </w:rPr>
              <w:t>Національний</w:t>
            </w:r>
            <w:r>
              <w:rPr>
                <w:sz w:val="28"/>
              </w:rPr>
              <w:t xml:space="preserve"> банк і грошово-кредитна політика / За ред. Мороза А.М., Пуховкіної М.Ф. – К.: КНЕУ, 1999. – 368 с. </w:t>
            </w:r>
          </w:p>
        </w:tc>
      </w:tr>
      <w:tr w:rsidR="00465C7F" w14:paraId="4005E0F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066B6F9" w14:textId="77777777" w:rsidR="00465C7F" w:rsidRDefault="00465C7F" w:rsidP="00695BFB">
            <w:pPr>
              <w:widowControl w:val="0"/>
              <w:spacing w:line="360" w:lineRule="auto"/>
              <w:rPr>
                <w:sz w:val="28"/>
              </w:rPr>
            </w:pPr>
            <w:r>
              <w:rPr>
                <w:sz w:val="28"/>
              </w:rPr>
              <w:t>165</w:t>
            </w:r>
          </w:p>
        </w:tc>
        <w:tc>
          <w:tcPr>
            <w:tcW w:w="9585" w:type="dxa"/>
            <w:tcBorders>
              <w:top w:val="nil"/>
              <w:left w:val="nil"/>
              <w:bottom w:val="nil"/>
              <w:right w:val="nil"/>
            </w:tcBorders>
            <w:tcMar>
              <w:top w:w="14" w:type="dxa"/>
              <w:left w:w="14" w:type="dxa"/>
              <w:bottom w:w="0" w:type="dxa"/>
              <w:right w:w="14" w:type="dxa"/>
            </w:tcMar>
          </w:tcPr>
          <w:p w14:paraId="5F8658B4" w14:textId="77777777" w:rsidR="00465C7F" w:rsidRDefault="00465C7F" w:rsidP="00695BFB">
            <w:pPr>
              <w:widowControl w:val="0"/>
              <w:spacing w:line="360" w:lineRule="auto"/>
              <w:jc w:val="both"/>
              <w:rPr>
                <w:sz w:val="28"/>
              </w:rPr>
            </w:pPr>
            <w:r>
              <w:rPr>
                <w:i/>
                <w:sz w:val="28"/>
              </w:rPr>
              <w:t>Національний</w:t>
            </w:r>
            <w:r>
              <w:rPr>
                <w:sz w:val="28"/>
              </w:rPr>
              <w:t xml:space="preserve"> банк України / Воронова Л., Мороз А., Пуховкіна М., Савлук М. // Вісн. Нац. банку України. – 2001. – №5. – С. 6-9. </w:t>
            </w:r>
          </w:p>
        </w:tc>
      </w:tr>
      <w:tr w:rsidR="00465C7F" w14:paraId="1F24268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C94029A" w14:textId="77777777" w:rsidR="00465C7F" w:rsidRDefault="00465C7F" w:rsidP="00695BFB">
            <w:pPr>
              <w:widowControl w:val="0"/>
              <w:spacing w:line="360" w:lineRule="auto"/>
              <w:rPr>
                <w:sz w:val="28"/>
              </w:rPr>
            </w:pPr>
            <w:r>
              <w:rPr>
                <w:sz w:val="28"/>
              </w:rPr>
              <w:t>166</w:t>
            </w:r>
          </w:p>
        </w:tc>
        <w:tc>
          <w:tcPr>
            <w:tcW w:w="9585" w:type="dxa"/>
            <w:tcBorders>
              <w:top w:val="nil"/>
              <w:left w:val="nil"/>
              <w:bottom w:val="nil"/>
              <w:right w:val="nil"/>
            </w:tcBorders>
            <w:tcMar>
              <w:top w:w="14" w:type="dxa"/>
              <w:left w:w="14" w:type="dxa"/>
              <w:bottom w:w="0" w:type="dxa"/>
              <w:right w:w="14" w:type="dxa"/>
            </w:tcMar>
          </w:tcPr>
          <w:p w14:paraId="1534A17E" w14:textId="77777777" w:rsidR="00465C7F" w:rsidRDefault="00465C7F" w:rsidP="00695BFB">
            <w:pPr>
              <w:widowControl w:val="0"/>
              <w:spacing w:line="360" w:lineRule="auto"/>
              <w:jc w:val="both"/>
              <w:rPr>
                <w:sz w:val="28"/>
              </w:rPr>
            </w:pPr>
            <w:r>
              <w:rPr>
                <w:i/>
                <w:sz w:val="28"/>
              </w:rPr>
              <w:t>Нестеренко Г., Чорновіл В., Білоус О.</w:t>
            </w:r>
            <w:r>
              <w:rPr>
                <w:sz w:val="28"/>
              </w:rPr>
              <w:t xml:space="preserve"> Система платежів по телефону "Телебанк-24" // Вісн. Нац. банку України. – 2001. – №3 – С. 52-53. </w:t>
            </w:r>
          </w:p>
        </w:tc>
      </w:tr>
      <w:tr w:rsidR="00465C7F" w14:paraId="28AC7DC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8E7EFE0" w14:textId="77777777" w:rsidR="00465C7F" w:rsidRDefault="00465C7F" w:rsidP="00695BFB">
            <w:pPr>
              <w:widowControl w:val="0"/>
              <w:spacing w:line="360" w:lineRule="auto"/>
              <w:rPr>
                <w:sz w:val="28"/>
              </w:rPr>
            </w:pPr>
            <w:r>
              <w:rPr>
                <w:sz w:val="28"/>
              </w:rPr>
              <w:t>167</w:t>
            </w:r>
          </w:p>
        </w:tc>
        <w:tc>
          <w:tcPr>
            <w:tcW w:w="9585" w:type="dxa"/>
            <w:tcBorders>
              <w:top w:val="nil"/>
              <w:left w:val="nil"/>
              <w:bottom w:val="nil"/>
              <w:right w:val="nil"/>
            </w:tcBorders>
            <w:tcMar>
              <w:top w:w="14" w:type="dxa"/>
              <w:left w:w="14" w:type="dxa"/>
              <w:bottom w:w="0" w:type="dxa"/>
              <w:right w:w="14" w:type="dxa"/>
            </w:tcMar>
          </w:tcPr>
          <w:p w14:paraId="04EA397F" w14:textId="77777777" w:rsidR="00465C7F" w:rsidRDefault="00465C7F" w:rsidP="00695BFB">
            <w:pPr>
              <w:widowControl w:val="0"/>
              <w:spacing w:line="360" w:lineRule="auto"/>
              <w:jc w:val="both"/>
              <w:rPr>
                <w:sz w:val="28"/>
              </w:rPr>
            </w:pPr>
            <w:r>
              <w:rPr>
                <w:i/>
                <w:sz w:val="28"/>
              </w:rPr>
              <w:t xml:space="preserve">Новак І., Гончаренко Л., Михайлова В. </w:t>
            </w:r>
            <w:r>
              <w:rPr>
                <w:sz w:val="28"/>
              </w:rPr>
              <w:t xml:space="preserve"> Система термінових переказів – новий етап розвитку електронних міжбанківських розрахунків в Україні // Вісн. Нац. банку України. – 2001. – №9. – С. 44-48. </w:t>
            </w:r>
          </w:p>
        </w:tc>
      </w:tr>
      <w:tr w:rsidR="00465C7F" w14:paraId="4B643A6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C62F1F1" w14:textId="77777777" w:rsidR="00465C7F" w:rsidRDefault="00465C7F" w:rsidP="00695BFB">
            <w:pPr>
              <w:widowControl w:val="0"/>
              <w:spacing w:line="360" w:lineRule="auto"/>
              <w:rPr>
                <w:sz w:val="28"/>
              </w:rPr>
            </w:pPr>
            <w:r>
              <w:rPr>
                <w:sz w:val="28"/>
              </w:rPr>
              <w:lastRenderedPageBreak/>
              <w:t>168</w:t>
            </w:r>
          </w:p>
        </w:tc>
        <w:tc>
          <w:tcPr>
            <w:tcW w:w="9585" w:type="dxa"/>
            <w:tcBorders>
              <w:top w:val="nil"/>
              <w:left w:val="nil"/>
              <w:bottom w:val="nil"/>
              <w:right w:val="nil"/>
            </w:tcBorders>
            <w:tcMar>
              <w:top w:w="14" w:type="dxa"/>
              <w:left w:w="14" w:type="dxa"/>
              <w:bottom w:w="0" w:type="dxa"/>
              <w:right w:w="14" w:type="dxa"/>
            </w:tcMar>
          </w:tcPr>
          <w:p w14:paraId="7AE8ADE6" w14:textId="77777777" w:rsidR="00465C7F" w:rsidRDefault="00465C7F" w:rsidP="00695BFB">
            <w:pPr>
              <w:widowControl w:val="0"/>
              <w:spacing w:line="360" w:lineRule="auto"/>
              <w:jc w:val="both"/>
              <w:rPr>
                <w:sz w:val="28"/>
              </w:rPr>
            </w:pPr>
            <w:r>
              <w:rPr>
                <w:i/>
                <w:sz w:val="28"/>
              </w:rPr>
              <w:t>Опришко В.</w:t>
            </w:r>
            <w:r>
              <w:rPr>
                <w:sz w:val="28"/>
              </w:rPr>
              <w:t xml:space="preserve">  Українські банки: спеціалізація чи універсалізація // Вісн. Нац. банку України. – 2001. – №7. – С. 6-9. </w:t>
            </w:r>
          </w:p>
        </w:tc>
      </w:tr>
      <w:tr w:rsidR="00465C7F" w14:paraId="6D916CD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F225AC3" w14:textId="77777777" w:rsidR="00465C7F" w:rsidRDefault="00465C7F" w:rsidP="00695BFB">
            <w:pPr>
              <w:widowControl w:val="0"/>
              <w:spacing w:line="360" w:lineRule="auto"/>
              <w:rPr>
                <w:sz w:val="28"/>
              </w:rPr>
            </w:pPr>
            <w:r>
              <w:rPr>
                <w:sz w:val="28"/>
              </w:rPr>
              <w:t>169</w:t>
            </w:r>
          </w:p>
        </w:tc>
        <w:tc>
          <w:tcPr>
            <w:tcW w:w="9585" w:type="dxa"/>
            <w:tcBorders>
              <w:top w:val="nil"/>
              <w:left w:val="nil"/>
              <w:bottom w:val="nil"/>
              <w:right w:val="nil"/>
            </w:tcBorders>
            <w:tcMar>
              <w:top w:w="14" w:type="dxa"/>
              <w:left w:w="14" w:type="dxa"/>
              <w:bottom w:w="0" w:type="dxa"/>
              <w:right w:w="14" w:type="dxa"/>
            </w:tcMar>
          </w:tcPr>
          <w:p w14:paraId="4400CBA6" w14:textId="77777777" w:rsidR="00465C7F" w:rsidRDefault="00465C7F" w:rsidP="00695BFB">
            <w:pPr>
              <w:widowControl w:val="0"/>
              <w:spacing w:line="360" w:lineRule="auto"/>
              <w:jc w:val="both"/>
              <w:rPr>
                <w:sz w:val="28"/>
              </w:rPr>
            </w:pPr>
            <w:r>
              <w:rPr>
                <w:i/>
                <w:sz w:val="28"/>
              </w:rPr>
              <w:t>Основні</w:t>
            </w:r>
            <w:r>
              <w:rPr>
                <w:sz w:val="28"/>
              </w:rPr>
              <w:t xml:space="preserve"> методологічні положення створення Національного атласу України / Л.Г. Руденко, А. І. Бочковська, Т. І. Козаченко, В.П. Разов // Геоінформаційне картографування сьогодні: Наук. зб. – К.: "Академперіодика", 2002. – 8-18 С. </w:t>
            </w:r>
          </w:p>
        </w:tc>
      </w:tr>
      <w:tr w:rsidR="00465C7F" w14:paraId="194ADFE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F09E752" w14:textId="77777777" w:rsidR="00465C7F" w:rsidRDefault="00465C7F" w:rsidP="00695BFB">
            <w:pPr>
              <w:widowControl w:val="0"/>
              <w:spacing w:line="360" w:lineRule="auto"/>
              <w:rPr>
                <w:sz w:val="28"/>
              </w:rPr>
            </w:pPr>
            <w:r>
              <w:rPr>
                <w:sz w:val="28"/>
              </w:rPr>
              <w:t>170</w:t>
            </w:r>
          </w:p>
        </w:tc>
        <w:tc>
          <w:tcPr>
            <w:tcW w:w="9585" w:type="dxa"/>
            <w:tcBorders>
              <w:top w:val="nil"/>
              <w:left w:val="nil"/>
              <w:bottom w:val="nil"/>
              <w:right w:val="nil"/>
            </w:tcBorders>
            <w:tcMar>
              <w:top w:w="14" w:type="dxa"/>
              <w:left w:w="14" w:type="dxa"/>
              <w:bottom w:w="0" w:type="dxa"/>
              <w:right w:w="14" w:type="dxa"/>
            </w:tcMar>
          </w:tcPr>
          <w:p w14:paraId="39FC2602" w14:textId="77777777" w:rsidR="00465C7F" w:rsidRDefault="00465C7F" w:rsidP="00695BFB">
            <w:pPr>
              <w:widowControl w:val="0"/>
              <w:spacing w:line="360" w:lineRule="auto"/>
              <w:jc w:val="both"/>
              <w:rPr>
                <w:sz w:val="28"/>
              </w:rPr>
            </w:pPr>
            <w:r>
              <w:rPr>
                <w:i/>
                <w:sz w:val="28"/>
              </w:rPr>
              <w:t>Основні</w:t>
            </w:r>
            <w:r>
              <w:rPr>
                <w:sz w:val="28"/>
              </w:rPr>
              <w:t xml:space="preserve"> напрямки тематичного картографування в Україні / Руденко Л.Г., Козаченко Т. І., Пархоменко Г.О., Разов В.П.  // Вісн. геодезії та картографії. – 1997. – № 1. – С. 78-82. </w:t>
            </w:r>
          </w:p>
        </w:tc>
      </w:tr>
      <w:tr w:rsidR="00465C7F" w14:paraId="34F1D27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87BD40A" w14:textId="77777777" w:rsidR="00465C7F" w:rsidRDefault="00465C7F" w:rsidP="00695BFB">
            <w:pPr>
              <w:widowControl w:val="0"/>
              <w:spacing w:line="360" w:lineRule="auto"/>
              <w:rPr>
                <w:sz w:val="28"/>
              </w:rPr>
            </w:pPr>
            <w:r>
              <w:rPr>
                <w:sz w:val="28"/>
              </w:rPr>
              <w:t>171</w:t>
            </w:r>
          </w:p>
        </w:tc>
        <w:tc>
          <w:tcPr>
            <w:tcW w:w="9585" w:type="dxa"/>
            <w:tcBorders>
              <w:top w:val="nil"/>
              <w:left w:val="nil"/>
              <w:bottom w:val="nil"/>
              <w:right w:val="nil"/>
            </w:tcBorders>
            <w:tcMar>
              <w:top w:w="14" w:type="dxa"/>
              <w:left w:w="14" w:type="dxa"/>
              <w:bottom w:w="0" w:type="dxa"/>
              <w:right w:w="14" w:type="dxa"/>
            </w:tcMar>
          </w:tcPr>
          <w:p w14:paraId="718275E5" w14:textId="77777777" w:rsidR="00465C7F" w:rsidRDefault="00465C7F" w:rsidP="00695BFB">
            <w:pPr>
              <w:widowControl w:val="0"/>
              <w:spacing w:line="360" w:lineRule="auto"/>
              <w:jc w:val="both"/>
              <w:rPr>
                <w:sz w:val="28"/>
              </w:rPr>
            </w:pPr>
            <w:r>
              <w:rPr>
                <w:i/>
                <w:sz w:val="28"/>
              </w:rPr>
              <w:t>Остапишин Т.П.</w:t>
            </w:r>
            <w:r>
              <w:rPr>
                <w:sz w:val="28"/>
              </w:rPr>
              <w:t xml:space="preserve">  Основи банківської справи: Курс лекцій. – К.: МАУП, 1999. – 112 с.</w:t>
            </w:r>
          </w:p>
        </w:tc>
      </w:tr>
      <w:tr w:rsidR="00465C7F" w14:paraId="73D08FC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C241E3C" w14:textId="77777777" w:rsidR="00465C7F" w:rsidRDefault="00465C7F" w:rsidP="00695BFB">
            <w:pPr>
              <w:widowControl w:val="0"/>
              <w:spacing w:line="360" w:lineRule="auto"/>
              <w:rPr>
                <w:sz w:val="28"/>
              </w:rPr>
            </w:pPr>
            <w:r>
              <w:rPr>
                <w:sz w:val="28"/>
              </w:rPr>
              <w:t>172</w:t>
            </w:r>
          </w:p>
        </w:tc>
        <w:tc>
          <w:tcPr>
            <w:tcW w:w="9585" w:type="dxa"/>
            <w:tcBorders>
              <w:top w:val="nil"/>
              <w:left w:val="nil"/>
              <w:bottom w:val="nil"/>
              <w:right w:val="nil"/>
            </w:tcBorders>
            <w:tcMar>
              <w:top w:w="14" w:type="dxa"/>
              <w:left w:w="14" w:type="dxa"/>
              <w:bottom w:w="0" w:type="dxa"/>
              <w:right w:w="14" w:type="dxa"/>
            </w:tcMar>
          </w:tcPr>
          <w:p w14:paraId="50A8B911" w14:textId="77777777" w:rsidR="00465C7F" w:rsidRDefault="00465C7F" w:rsidP="00695BFB">
            <w:pPr>
              <w:widowControl w:val="0"/>
              <w:spacing w:line="360" w:lineRule="auto"/>
              <w:jc w:val="both"/>
              <w:rPr>
                <w:sz w:val="28"/>
              </w:rPr>
            </w:pPr>
            <w:r>
              <w:rPr>
                <w:i/>
                <w:sz w:val="28"/>
              </w:rPr>
              <w:t>Остроух В.І.</w:t>
            </w:r>
            <w:r>
              <w:rPr>
                <w:sz w:val="28"/>
              </w:rPr>
              <w:t xml:space="preserve"> Науково-методичні основи створення навчальних атласів на основі ГІС-технологій (на прикладі атласів 8-9 класів): Автореф. дис. ... канд. геогр. наук: 11.00.12 / Ін-т географії НАН України. – К., 2002. – 20 с.  </w:t>
            </w:r>
          </w:p>
        </w:tc>
      </w:tr>
      <w:tr w:rsidR="00465C7F" w14:paraId="17F0644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3288D87" w14:textId="77777777" w:rsidR="00465C7F" w:rsidRDefault="00465C7F" w:rsidP="00695BFB">
            <w:pPr>
              <w:widowControl w:val="0"/>
              <w:spacing w:line="360" w:lineRule="auto"/>
              <w:rPr>
                <w:sz w:val="28"/>
              </w:rPr>
            </w:pPr>
            <w:r>
              <w:rPr>
                <w:sz w:val="28"/>
              </w:rPr>
              <w:t>173</w:t>
            </w:r>
          </w:p>
        </w:tc>
        <w:tc>
          <w:tcPr>
            <w:tcW w:w="9585" w:type="dxa"/>
            <w:tcBorders>
              <w:top w:val="nil"/>
              <w:left w:val="nil"/>
              <w:bottom w:val="nil"/>
              <w:right w:val="nil"/>
            </w:tcBorders>
            <w:tcMar>
              <w:top w:w="14" w:type="dxa"/>
              <w:left w:w="14" w:type="dxa"/>
              <w:bottom w:w="0" w:type="dxa"/>
              <w:right w:w="14" w:type="dxa"/>
            </w:tcMar>
          </w:tcPr>
          <w:p w14:paraId="65CA2B6A" w14:textId="77777777" w:rsidR="00465C7F" w:rsidRDefault="00465C7F" w:rsidP="00695BFB">
            <w:pPr>
              <w:widowControl w:val="0"/>
              <w:spacing w:line="360" w:lineRule="auto"/>
              <w:jc w:val="both"/>
              <w:rPr>
                <w:sz w:val="28"/>
              </w:rPr>
            </w:pPr>
            <w:r>
              <w:rPr>
                <w:i/>
                <w:sz w:val="28"/>
              </w:rPr>
              <w:t>Остроух В.І.</w:t>
            </w:r>
            <w:r>
              <w:rPr>
                <w:sz w:val="28"/>
              </w:rPr>
              <w:t xml:space="preserve"> Упровадження комп'ютерних технологій у процес підготовки карт для поліграфічного видання // Вісн. геодезії та картографії. – 2000. – №4. – С. 30-33.  </w:t>
            </w:r>
          </w:p>
        </w:tc>
      </w:tr>
      <w:tr w:rsidR="00465C7F" w14:paraId="1410D47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C43479C" w14:textId="77777777" w:rsidR="00465C7F" w:rsidRDefault="00465C7F" w:rsidP="00695BFB">
            <w:pPr>
              <w:widowControl w:val="0"/>
              <w:spacing w:line="360" w:lineRule="auto"/>
              <w:rPr>
                <w:sz w:val="28"/>
              </w:rPr>
            </w:pPr>
            <w:r>
              <w:rPr>
                <w:sz w:val="28"/>
              </w:rPr>
              <w:t>174</w:t>
            </w:r>
          </w:p>
        </w:tc>
        <w:tc>
          <w:tcPr>
            <w:tcW w:w="9585" w:type="dxa"/>
            <w:tcBorders>
              <w:top w:val="nil"/>
              <w:left w:val="nil"/>
              <w:bottom w:val="nil"/>
              <w:right w:val="nil"/>
            </w:tcBorders>
            <w:tcMar>
              <w:top w:w="14" w:type="dxa"/>
              <w:left w:w="14" w:type="dxa"/>
              <w:bottom w:w="0" w:type="dxa"/>
              <w:right w:w="14" w:type="dxa"/>
            </w:tcMar>
          </w:tcPr>
          <w:p w14:paraId="3C1F33BE" w14:textId="77777777" w:rsidR="00465C7F" w:rsidRDefault="00465C7F" w:rsidP="00695BFB">
            <w:pPr>
              <w:widowControl w:val="0"/>
              <w:spacing w:line="360" w:lineRule="auto"/>
              <w:jc w:val="both"/>
              <w:rPr>
                <w:sz w:val="28"/>
              </w:rPr>
            </w:pPr>
            <w:r>
              <w:rPr>
                <w:i/>
                <w:sz w:val="28"/>
              </w:rPr>
              <w:t>Оцінка</w:t>
            </w:r>
            <w:r>
              <w:rPr>
                <w:sz w:val="28"/>
              </w:rPr>
              <w:t xml:space="preserve"> ділового оточення для розвитку лізінгу в Україні: Техніко-економічне обгрунтування для України від імені Світового Банку. – К.: Б. в. М., 1997. – С. 13-17. </w:t>
            </w:r>
          </w:p>
        </w:tc>
      </w:tr>
      <w:tr w:rsidR="00465C7F" w14:paraId="6466965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4B3CE44" w14:textId="77777777" w:rsidR="00465C7F" w:rsidRDefault="00465C7F" w:rsidP="00695BFB">
            <w:pPr>
              <w:widowControl w:val="0"/>
              <w:spacing w:line="360" w:lineRule="auto"/>
              <w:rPr>
                <w:sz w:val="28"/>
              </w:rPr>
            </w:pPr>
            <w:r>
              <w:rPr>
                <w:sz w:val="28"/>
              </w:rPr>
              <w:t>175</w:t>
            </w:r>
          </w:p>
        </w:tc>
        <w:tc>
          <w:tcPr>
            <w:tcW w:w="9585" w:type="dxa"/>
            <w:tcBorders>
              <w:top w:val="nil"/>
              <w:left w:val="nil"/>
              <w:bottom w:val="nil"/>
              <w:right w:val="nil"/>
            </w:tcBorders>
            <w:tcMar>
              <w:top w:w="14" w:type="dxa"/>
              <w:left w:w="14" w:type="dxa"/>
              <w:bottom w:w="0" w:type="dxa"/>
              <w:right w:w="14" w:type="dxa"/>
            </w:tcMar>
          </w:tcPr>
          <w:p w14:paraId="60FCFC44" w14:textId="77777777" w:rsidR="00465C7F" w:rsidRDefault="00465C7F" w:rsidP="00695BFB">
            <w:pPr>
              <w:widowControl w:val="0"/>
              <w:spacing w:line="360" w:lineRule="auto"/>
              <w:jc w:val="both"/>
              <w:rPr>
                <w:sz w:val="28"/>
              </w:rPr>
            </w:pPr>
            <w:r>
              <w:rPr>
                <w:i/>
                <w:sz w:val="28"/>
              </w:rPr>
              <w:t>Паламарчук М.М.</w:t>
            </w:r>
            <w:r>
              <w:rPr>
                <w:sz w:val="28"/>
              </w:rPr>
              <w:t xml:space="preserve"> Системно-структурный анализ в экономико-географических исследованиях УССР // Изв. АН СССР. Сер. геогр. – 1972. – № 6. – С. 25-30.</w:t>
            </w:r>
          </w:p>
        </w:tc>
      </w:tr>
      <w:tr w:rsidR="00465C7F" w14:paraId="0076D3B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EA1848E" w14:textId="77777777" w:rsidR="00465C7F" w:rsidRDefault="00465C7F" w:rsidP="00695BFB">
            <w:pPr>
              <w:widowControl w:val="0"/>
              <w:spacing w:line="360" w:lineRule="auto"/>
              <w:rPr>
                <w:sz w:val="28"/>
              </w:rPr>
            </w:pPr>
            <w:r>
              <w:rPr>
                <w:sz w:val="28"/>
              </w:rPr>
              <w:t>176</w:t>
            </w:r>
          </w:p>
        </w:tc>
        <w:tc>
          <w:tcPr>
            <w:tcW w:w="9585" w:type="dxa"/>
            <w:tcBorders>
              <w:top w:val="nil"/>
              <w:left w:val="nil"/>
              <w:bottom w:val="nil"/>
              <w:right w:val="nil"/>
            </w:tcBorders>
            <w:tcMar>
              <w:top w:w="14" w:type="dxa"/>
              <w:left w:w="14" w:type="dxa"/>
              <w:bottom w:w="0" w:type="dxa"/>
              <w:right w:w="14" w:type="dxa"/>
            </w:tcMar>
          </w:tcPr>
          <w:p w14:paraId="25672157" w14:textId="77777777" w:rsidR="00465C7F" w:rsidRDefault="00465C7F" w:rsidP="00695BFB">
            <w:pPr>
              <w:widowControl w:val="0"/>
              <w:spacing w:line="360" w:lineRule="auto"/>
              <w:jc w:val="both"/>
              <w:rPr>
                <w:sz w:val="28"/>
              </w:rPr>
            </w:pPr>
            <w:r>
              <w:rPr>
                <w:i/>
                <w:sz w:val="28"/>
              </w:rPr>
              <w:t>Панченко Є., Нємой О.</w:t>
            </w:r>
            <w:r>
              <w:rPr>
                <w:sz w:val="28"/>
              </w:rPr>
              <w:t xml:space="preserve">  Модель функціонування регіональної мережі комерційного банку в Україні // Вісн. Нац. банку України. – 1999. – №1. – С. 60-62. </w:t>
            </w:r>
          </w:p>
        </w:tc>
      </w:tr>
      <w:tr w:rsidR="00465C7F" w14:paraId="5D2176D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9A49D12" w14:textId="77777777" w:rsidR="00465C7F" w:rsidRDefault="00465C7F" w:rsidP="00695BFB">
            <w:pPr>
              <w:widowControl w:val="0"/>
              <w:spacing w:line="360" w:lineRule="auto"/>
              <w:rPr>
                <w:sz w:val="28"/>
              </w:rPr>
            </w:pPr>
            <w:r>
              <w:rPr>
                <w:sz w:val="28"/>
              </w:rPr>
              <w:t>177</w:t>
            </w:r>
          </w:p>
        </w:tc>
        <w:tc>
          <w:tcPr>
            <w:tcW w:w="9585" w:type="dxa"/>
            <w:tcBorders>
              <w:top w:val="nil"/>
              <w:left w:val="nil"/>
              <w:bottom w:val="nil"/>
              <w:right w:val="nil"/>
            </w:tcBorders>
            <w:tcMar>
              <w:top w:w="14" w:type="dxa"/>
              <w:left w:w="14" w:type="dxa"/>
              <w:bottom w:w="0" w:type="dxa"/>
              <w:right w:w="14" w:type="dxa"/>
            </w:tcMar>
          </w:tcPr>
          <w:p w14:paraId="6B2A9EF8" w14:textId="77777777" w:rsidR="00465C7F" w:rsidRDefault="00465C7F" w:rsidP="00695BFB">
            <w:pPr>
              <w:widowControl w:val="0"/>
              <w:spacing w:line="360" w:lineRule="auto"/>
              <w:jc w:val="both"/>
              <w:rPr>
                <w:sz w:val="28"/>
              </w:rPr>
            </w:pPr>
            <w:r>
              <w:rPr>
                <w:i/>
                <w:sz w:val="28"/>
              </w:rPr>
              <w:t>Петрик О.І.</w:t>
            </w:r>
            <w:r>
              <w:rPr>
                <w:sz w:val="28"/>
              </w:rPr>
              <w:t xml:space="preserve">  Деякі аспекти банківської реформи в Україні // Вісн. Нац. банку України. – 1996. – №1. – С. 14-17.</w:t>
            </w:r>
          </w:p>
        </w:tc>
      </w:tr>
      <w:tr w:rsidR="00465C7F" w14:paraId="6C20520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7D83153" w14:textId="77777777" w:rsidR="00465C7F" w:rsidRDefault="00465C7F" w:rsidP="00695BFB">
            <w:pPr>
              <w:widowControl w:val="0"/>
              <w:spacing w:line="360" w:lineRule="auto"/>
              <w:rPr>
                <w:sz w:val="28"/>
              </w:rPr>
            </w:pPr>
            <w:r>
              <w:rPr>
                <w:sz w:val="28"/>
              </w:rPr>
              <w:t>178</w:t>
            </w:r>
          </w:p>
        </w:tc>
        <w:tc>
          <w:tcPr>
            <w:tcW w:w="9585" w:type="dxa"/>
            <w:tcBorders>
              <w:top w:val="nil"/>
              <w:left w:val="nil"/>
              <w:bottom w:val="nil"/>
              <w:right w:val="nil"/>
            </w:tcBorders>
            <w:tcMar>
              <w:top w:w="14" w:type="dxa"/>
              <w:left w:w="14" w:type="dxa"/>
              <w:bottom w:w="0" w:type="dxa"/>
              <w:right w:w="14" w:type="dxa"/>
            </w:tcMar>
          </w:tcPr>
          <w:p w14:paraId="6BE93197" w14:textId="77777777" w:rsidR="00465C7F" w:rsidRDefault="00465C7F" w:rsidP="00695BFB">
            <w:pPr>
              <w:widowControl w:val="0"/>
              <w:spacing w:line="360" w:lineRule="auto"/>
              <w:jc w:val="both"/>
              <w:rPr>
                <w:sz w:val="28"/>
              </w:rPr>
            </w:pPr>
            <w:r>
              <w:rPr>
                <w:i/>
                <w:sz w:val="28"/>
              </w:rPr>
              <w:t>Підсумки</w:t>
            </w:r>
            <w:r>
              <w:rPr>
                <w:sz w:val="28"/>
              </w:rPr>
              <w:t xml:space="preserve"> діяльності комерційних банків України за 2000 рік // Вісн. Нац. банку України. – 2001. – №3. – С. 2-7. </w:t>
            </w:r>
          </w:p>
        </w:tc>
      </w:tr>
      <w:tr w:rsidR="00465C7F" w14:paraId="4FF437D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EF7F791" w14:textId="77777777" w:rsidR="00465C7F" w:rsidRDefault="00465C7F" w:rsidP="00695BFB">
            <w:pPr>
              <w:widowControl w:val="0"/>
              <w:spacing w:line="360" w:lineRule="auto"/>
              <w:rPr>
                <w:sz w:val="28"/>
              </w:rPr>
            </w:pPr>
            <w:r>
              <w:rPr>
                <w:sz w:val="28"/>
              </w:rPr>
              <w:t>179</w:t>
            </w:r>
          </w:p>
        </w:tc>
        <w:tc>
          <w:tcPr>
            <w:tcW w:w="9585" w:type="dxa"/>
            <w:tcBorders>
              <w:top w:val="nil"/>
              <w:left w:val="nil"/>
              <w:bottom w:val="nil"/>
              <w:right w:val="nil"/>
            </w:tcBorders>
            <w:tcMar>
              <w:top w:w="14" w:type="dxa"/>
              <w:left w:w="14" w:type="dxa"/>
              <w:bottom w:w="0" w:type="dxa"/>
              <w:right w:w="14" w:type="dxa"/>
            </w:tcMar>
          </w:tcPr>
          <w:p w14:paraId="79E1367C" w14:textId="77777777" w:rsidR="00465C7F" w:rsidRDefault="00465C7F" w:rsidP="00695BFB">
            <w:pPr>
              <w:widowControl w:val="0"/>
              <w:spacing w:line="360" w:lineRule="auto"/>
              <w:jc w:val="both"/>
              <w:rPr>
                <w:sz w:val="28"/>
              </w:rPr>
            </w:pPr>
            <w:r>
              <w:rPr>
                <w:i/>
                <w:sz w:val="28"/>
              </w:rPr>
              <w:t>Розвиток</w:t>
            </w:r>
            <w:r>
              <w:rPr>
                <w:sz w:val="28"/>
              </w:rPr>
              <w:t xml:space="preserve"> фінансового ринку // Бюлетень Нац. банку України. – 2004. – №1. – С. 20 – 42.</w:t>
            </w:r>
          </w:p>
        </w:tc>
      </w:tr>
      <w:tr w:rsidR="00465C7F" w14:paraId="34EB583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70E4808" w14:textId="77777777" w:rsidR="00465C7F" w:rsidRDefault="00465C7F" w:rsidP="00695BFB">
            <w:pPr>
              <w:widowControl w:val="0"/>
              <w:spacing w:line="360" w:lineRule="auto"/>
              <w:rPr>
                <w:sz w:val="28"/>
              </w:rPr>
            </w:pPr>
            <w:r>
              <w:rPr>
                <w:sz w:val="28"/>
              </w:rPr>
              <w:t>180</w:t>
            </w:r>
          </w:p>
        </w:tc>
        <w:tc>
          <w:tcPr>
            <w:tcW w:w="9585" w:type="dxa"/>
            <w:tcBorders>
              <w:top w:val="nil"/>
              <w:left w:val="nil"/>
              <w:bottom w:val="nil"/>
              <w:right w:val="nil"/>
            </w:tcBorders>
            <w:tcMar>
              <w:top w:w="14" w:type="dxa"/>
              <w:left w:w="14" w:type="dxa"/>
              <w:bottom w:w="0" w:type="dxa"/>
              <w:right w:w="14" w:type="dxa"/>
            </w:tcMar>
          </w:tcPr>
          <w:p w14:paraId="29EE4575" w14:textId="77777777" w:rsidR="00465C7F" w:rsidRDefault="00465C7F" w:rsidP="00695BFB">
            <w:pPr>
              <w:widowControl w:val="0"/>
              <w:spacing w:line="360" w:lineRule="auto"/>
              <w:jc w:val="both"/>
              <w:rPr>
                <w:sz w:val="28"/>
              </w:rPr>
            </w:pPr>
            <w:r>
              <w:rPr>
                <w:i/>
                <w:sz w:val="28"/>
              </w:rPr>
              <w:t>Романенко О.</w:t>
            </w:r>
            <w:r>
              <w:rPr>
                <w:sz w:val="28"/>
              </w:rPr>
              <w:t xml:space="preserve">  Управління процентним ризиком грошових потоків банку // Вісн. Нац. банку України. – 2002. – №3. – С. 21-25. </w:t>
            </w:r>
          </w:p>
        </w:tc>
      </w:tr>
      <w:tr w:rsidR="00465C7F" w14:paraId="5881D2E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3A43775" w14:textId="77777777" w:rsidR="00465C7F" w:rsidRDefault="00465C7F" w:rsidP="00695BFB">
            <w:pPr>
              <w:widowControl w:val="0"/>
              <w:spacing w:line="360" w:lineRule="auto"/>
              <w:rPr>
                <w:sz w:val="28"/>
              </w:rPr>
            </w:pPr>
            <w:r>
              <w:rPr>
                <w:sz w:val="28"/>
              </w:rPr>
              <w:t>181</w:t>
            </w:r>
          </w:p>
        </w:tc>
        <w:tc>
          <w:tcPr>
            <w:tcW w:w="9585" w:type="dxa"/>
            <w:tcBorders>
              <w:top w:val="nil"/>
              <w:left w:val="nil"/>
              <w:bottom w:val="nil"/>
              <w:right w:val="nil"/>
            </w:tcBorders>
            <w:tcMar>
              <w:top w:w="14" w:type="dxa"/>
              <w:left w:w="14" w:type="dxa"/>
              <w:bottom w:w="0" w:type="dxa"/>
              <w:right w:w="14" w:type="dxa"/>
            </w:tcMar>
          </w:tcPr>
          <w:p w14:paraId="0DF0588D" w14:textId="77777777" w:rsidR="00465C7F" w:rsidRDefault="00465C7F" w:rsidP="00695BFB">
            <w:pPr>
              <w:widowControl w:val="0"/>
              <w:spacing w:line="360" w:lineRule="auto"/>
              <w:jc w:val="both"/>
              <w:rPr>
                <w:sz w:val="28"/>
              </w:rPr>
            </w:pPr>
            <w:r>
              <w:rPr>
                <w:i/>
                <w:sz w:val="28"/>
              </w:rPr>
              <w:t>Романов А.Н., Николаева И.П., Клочков В.В.</w:t>
            </w:r>
            <w:r>
              <w:rPr>
                <w:sz w:val="28"/>
              </w:rPr>
              <w:t xml:space="preserve">  Экономическая теория. – М.: </w:t>
            </w:r>
            <w:r>
              <w:rPr>
                <w:sz w:val="28"/>
              </w:rPr>
              <w:lastRenderedPageBreak/>
              <w:t xml:space="preserve">Финстатинформ, 1997. – С. 299-302.  (399 с.) </w:t>
            </w:r>
          </w:p>
        </w:tc>
      </w:tr>
      <w:tr w:rsidR="00465C7F" w14:paraId="25E913E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78555F8" w14:textId="77777777" w:rsidR="00465C7F" w:rsidRDefault="00465C7F" w:rsidP="00695BFB">
            <w:pPr>
              <w:widowControl w:val="0"/>
              <w:spacing w:line="360" w:lineRule="auto"/>
              <w:rPr>
                <w:sz w:val="28"/>
              </w:rPr>
            </w:pPr>
            <w:r>
              <w:rPr>
                <w:sz w:val="28"/>
              </w:rPr>
              <w:lastRenderedPageBreak/>
              <w:t>182</w:t>
            </w:r>
          </w:p>
        </w:tc>
        <w:tc>
          <w:tcPr>
            <w:tcW w:w="9585" w:type="dxa"/>
            <w:tcBorders>
              <w:top w:val="nil"/>
              <w:left w:val="nil"/>
              <w:bottom w:val="nil"/>
              <w:right w:val="nil"/>
            </w:tcBorders>
            <w:tcMar>
              <w:top w:w="14" w:type="dxa"/>
              <w:left w:w="14" w:type="dxa"/>
              <w:bottom w:w="0" w:type="dxa"/>
              <w:right w:w="14" w:type="dxa"/>
            </w:tcMar>
          </w:tcPr>
          <w:p w14:paraId="213FC158" w14:textId="77777777" w:rsidR="00465C7F" w:rsidRDefault="00465C7F" w:rsidP="00695BFB">
            <w:pPr>
              <w:widowControl w:val="0"/>
              <w:spacing w:line="360" w:lineRule="auto"/>
              <w:jc w:val="both"/>
              <w:rPr>
                <w:sz w:val="28"/>
              </w:rPr>
            </w:pPr>
            <w:r>
              <w:rPr>
                <w:i/>
                <w:sz w:val="28"/>
              </w:rPr>
              <w:t>Романова Л.І.</w:t>
            </w:r>
            <w:r>
              <w:rPr>
                <w:sz w:val="28"/>
              </w:rPr>
              <w:t xml:space="preserve">  Банківська справа в Україні: історія і сучасність: Харків. держ. наук. б-ка. – Х., 1997. – 54 с.</w:t>
            </w:r>
          </w:p>
        </w:tc>
      </w:tr>
      <w:tr w:rsidR="00465C7F" w14:paraId="2B8AC29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9AE4575" w14:textId="77777777" w:rsidR="00465C7F" w:rsidRDefault="00465C7F" w:rsidP="00695BFB">
            <w:pPr>
              <w:widowControl w:val="0"/>
              <w:spacing w:line="360" w:lineRule="auto"/>
              <w:rPr>
                <w:sz w:val="28"/>
              </w:rPr>
            </w:pPr>
            <w:r>
              <w:rPr>
                <w:sz w:val="28"/>
              </w:rPr>
              <w:t>183</w:t>
            </w:r>
          </w:p>
        </w:tc>
        <w:tc>
          <w:tcPr>
            <w:tcW w:w="9585" w:type="dxa"/>
            <w:tcBorders>
              <w:top w:val="nil"/>
              <w:left w:val="nil"/>
              <w:bottom w:val="nil"/>
              <w:right w:val="nil"/>
            </w:tcBorders>
            <w:tcMar>
              <w:top w:w="14" w:type="dxa"/>
              <w:left w:w="14" w:type="dxa"/>
              <w:bottom w:w="0" w:type="dxa"/>
              <w:right w:w="14" w:type="dxa"/>
            </w:tcMar>
          </w:tcPr>
          <w:p w14:paraId="2DAB9BF5" w14:textId="77777777" w:rsidR="00465C7F" w:rsidRDefault="00465C7F" w:rsidP="00695BFB">
            <w:pPr>
              <w:widowControl w:val="0"/>
              <w:spacing w:line="360" w:lineRule="auto"/>
              <w:jc w:val="both"/>
              <w:rPr>
                <w:sz w:val="28"/>
              </w:rPr>
            </w:pPr>
            <w:r>
              <w:rPr>
                <w:i/>
                <w:sz w:val="28"/>
              </w:rPr>
              <w:t>Руденко Л.Г.</w:t>
            </w:r>
            <w:r>
              <w:rPr>
                <w:sz w:val="28"/>
              </w:rPr>
              <w:t xml:space="preserve"> Основні напрямки розвитку фундаментальних географічних досліджень // Фунд. географ. досл.: Тези доп. наук. конф. – К.: Ін-т географії, 1994. – С. 169-170. </w:t>
            </w:r>
          </w:p>
        </w:tc>
      </w:tr>
      <w:tr w:rsidR="00465C7F" w14:paraId="478A2BB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5592595" w14:textId="77777777" w:rsidR="00465C7F" w:rsidRDefault="00465C7F" w:rsidP="00695BFB">
            <w:pPr>
              <w:widowControl w:val="0"/>
              <w:spacing w:line="360" w:lineRule="auto"/>
              <w:rPr>
                <w:sz w:val="28"/>
              </w:rPr>
            </w:pPr>
            <w:r>
              <w:rPr>
                <w:sz w:val="28"/>
              </w:rPr>
              <w:t>184</w:t>
            </w:r>
          </w:p>
        </w:tc>
        <w:tc>
          <w:tcPr>
            <w:tcW w:w="9585" w:type="dxa"/>
            <w:tcBorders>
              <w:top w:val="nil"/>
              <w:left w:val="nil"/>
              <w:bottom w:val="nil"/>
              <w:right w:val="nil"/>
            </w:tcBorders>
            <w:tcMar>
              <w:top w:w="14" w:type="dxa"/>
              <w:left w:w="14" w:type="dxa"/>
              <w:bottom w:w="0" w:type="dxa"/>
              <w:right w:w="14" w:type="dxa"/>
            </w:tcMar>
          </w:tcPr>
          <w:p w14:paraId="4803741C" w14:textId="77777777" w:rsidR="00465C7F" w:rsidRDefault="00465C7F" w:rsidP="00695BFB">
            <w:pPr>
              <w:widowControl w:val="0"/>
              <w:spacing w:line="360" w:lineRule="auto"/>
              <w:jc w:val="both"/>
              <w:rPr>
                <w:sz w:val="28"/>
              </w:rPr>
            </w:pPr>
            <w:r>
              <w:rPr>
                <w:i/>
                <w:sz w:val="28"/>
              </w:rPr>
              <w:t>Руденко Л.Г.</w:t>
            </w:r>
            <w:r>
              <w:rPr>
                <w:sz w:val="28"/>
              </w:rPr>
              <w:t xml:space="preserve"> Географічна картографія в Україні  та її значення у геоінформаційному просторі // Укр. геогр. журнал. – 2001. – №3. – С. 110-113. </w:t>
            </w:r>
          </w:p>
        </w:tc>
      </w:tr>
      <w:tr w:rsidR="00465C7F" w14:paraId="2BDDA81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ABCDC23" w14:textId="77777777" w:rsidR="00465C7F" w:rsidRDefault="00465C7F" w:rsidP="00695BFB">
            <w:pPr>
              <w:widowControl w:val="0"/>
              <w:spacing w:line="360" w:lineRule="auto"/>
              <w:rPr>
                <w:sz w:val="28"/>
              </w:rPr>
            </w:pPr>
            <w:r>
              <w:rPr>
                <w:sz w:val="28"/>
              </w:rPr>
              <w:t>185</w:t>
            </w:r>
          </w:p>
        </w:tc>
        <w:tc>
          <w:tcPr>
            <w:tcW w:w="9585" w:type="dxa"/>
            <w:tcBorders>
              <w:top w:val="nil"/>
              <w:left w:val="nil"/>
              <w:bottom w:val="nil"/>
              <w:right w:val="nil"/>
            </w:tcBorders>
            <w:tcMar>
              <w:top w:w="14" w:type="dxa"/>
              <w:left w:w="14" w:type="dxa"/>
              <w:bottom w:w="0" w:type="dxa"/>
              <w:right w:w="14" w:type="dxa"/>
            </w:tcMar>
          </w:tcPr>
          <w:p w14:paraId="5A55E276" w14:textId="77777777" w:rsidR="00465C7F" w:rsidRDefault="00465C7F" w:rsidP="00695BFB">
            <w:pPr>
              <w:widowControl w:val="0"/>
              <w:spacing w:line="360" w:lineRule="auto"/>
              <w:jc w:val="both"/>
              <w:rPr>
                <w:sz w:val="28"/>
              </w:rPr>
            </w:pPr>
            <w:r>
              <w:rPr>
                <w:i/>
                <w:sz w:val="28"/>
              </w:rPr>
              <w:t>Руденко Л.Г.</w:t>
            </w:r>
            <w:r>
              <w:rPr>
                <w:sz w:val="28"/>
              </w:rPr>
              <w:t xml:space="preserve"> Картографическое обоснование территориального планирования. – К.: Наук. думка, 1984. – 168 с. </w:t>
            </w:r>
          </w:p>
        </w:tc>
      </w:tr>
      <w:tr w:rsidR="00465C7F" w14:paraId="5D445FC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186C21D" w14:textId="77777777" w:rsidR="00465C7F" w:rsidRDefault="00465C7F" w:rsidP="00695BFB">
            <w:pPr>
              <w:widowControl w:val="0"/>
              <w:spacing w:line="360" w:lineRule="auto"/>
              <w:rPr>
                <w:sz w:val="28"/>
              </w:rPr>
            </w:pPr>
            <w:r>
              <w:rPr>
                <w:sz w:val="28"/>
              </w:rPr>
              <w:t>186</w:t>
            </w:r>
          </w:p>
        </w:tc>
        <w:tc>
          <w:tcPr>
            <w:tcW w:w="9585" w:type="dxa"/>
            <w:tcBorders>
              <w:top w:val="nil"/>
              <w:left w:val="nil"/>
              <w:bottom w:val="nil"/>
              <w:right w:val="nil"/>
            </w:tcBorders>
            <w:tcMar>
              <w:top w:w="14" w:type="dxa"/>
              <w:left w:w="14" w:type="dxa"/>
              <w:bottom w:w="0" w:type="dxa"/>
              <w:right w:w="14" w:type="dxa"/>
            </w:tcMar>
          </w:tcPr>
          <w:p w14:paraId="59D1B61D" w14:textId="77777777" w:rsidR="00465C7F" w:rsidRDefault="00465C7F" w:rsidP="00695BFB">
            <w:pPr>
              <w:widowControl w:val="0"/>
              <w:spacing w:line="360" w:lineRule="auto"/>
              <w:jc w:val="both"/>
              <w:rPr>
                <w:sz w:val="28"/>
              </w:rPr>
            </w:pPr>
            <w:r>
              <w:rPr>
                <w:i/>
                <w:sz w:val="28"/>
              </w:rPr>
              <w:t>Руденко Л.Г., Козаченко Т. І., Разов В.П.</w:t>
            </w:r>
            <w:r>
              <w:rPr>
                <w:sz w:val="28"/>
              </w:rPr>
              <w:t xml:space="preserve"> Національний атлас України: блок карт "Економіка" // Укр. геогр. журнал. – 2005. – №2. – С. 3-16.</w:t>
            </w:r>
          </w:p>
        </w:tc>
      </w:tr>
      <w:tr w:rsidR="00465C7F" w14:paraId="6DD6573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31C69E8" w14:textId="77777777" w:rsidR="00465C7F" w:rsidRDefault="00465C7F" w:rsidP="00695BFB">
            <w:pPr>
              <w:widowControl w:val="0"/>
              <w:spacing w:line="360" w:lineRule="auto"/>
              <w:rPr>
                <w:sz w:val="28"/>
              </w:rPr>
            </w:pPr>
            <w:r>
              <w:rPr>
                <w:sz w:val="28"/>
              </w:rPr>
              <w:t>187</w:t>
            </w:r>
          </w:p>
        </w:tc>
        <w:tc>
          <w:tcPr>
            <w:tcW w:w="9585" w:type="dxa"/>
            <w:tcBorders>
              <w:top w:val="nil"/>
              <w:left w:val="nil"/>
              <w:bottom w:val="nil"/>
              <w:right w:val="nil"/>
            </w:tcBorders>
            <w:tcMar>
              <w:top w:w="14" w:type="dxa"/>
              <w:left w:w="14" w:type="dxa"/>
              <w:bottom w:w="0" w:type="dxa"/>
              <w:right w:w="14" w:type="dxa"/>
            </w:tcMar>
          </w:tcPr>
          <w:p w14:paraId="1417BDBA" w14:textId="77777777" w:rsidR="00465C7F" w:rsidRDefault="00465C7F" w:rsidP="00695BFB">
            <w:pPr>
              <w:widowControl w:val="0"/>
              <w:spacing w:line="360" w:lineRule="auto"/>
              <w:jc w:val="both"/>
              <w:rPr>
                <w:sz w:val="28"/>
              </w:rPr>
            </w:pPr>
            <w:r>
              <w:rPr>
                <w:i/>
                <w:sz w:val="28"/>
              </w:rPr>
              <w:t>Руденко Л.Г., Левицький І.Ю.</w:t>
            </w:r>
            <w:r>
              <w:rPr>
                <w:sz w:val="28"/>
              </w:rPr>
              <w:t xml:space="preserve"> Основні напрями географічних і картографічних досліджень в Україні // Проблеми безперервної освіти і картографії. Вип. 3. – Харків, 2002. – С. 3-6. </w:t>
            </w:r>
          </w:p>
        </w:tc>
      </w:tr>
      <w:tr w:rsidR="00465C7F" w14:paraId="1562615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2DDDB16" w14:textId="77777777" w:rsidR="00465C7F" w:rsidRDefault="00465C7F" w:rsidP="00695BFB">
            <w:pPr>
              <w:widowControl w:val="0"/>
              <w:spacing w:line="360" w:lineRule="auto"/>
              <w:rPr>
                <w:sz w:val="28"/>
              </w:rPr>
            </w:pPr>
            <w:r>
              <w:rPr>
                <w:sz w:val="28"/>
              </w:rPr>
              <w:t>188</w:t>
            </w:r>
          </w:p>
        </w:tc>
        <w:tc>
          <w:tcPr>
            <w:tcW w:w="9585" w:type="dxa"/>
            <w:tcBorders>
              <w:top w:val="nil"/>
              <w:left w:val="nil"/>
              <w:bottom w:val="nil"/>
              <w:right w:val="nil"/>
            </w:tcBorders>
            <w:tcMar>
              <w:top w:w="14" w:type="dxa"/>
              <w:left w:w="14" w:type="dxa"/>
              <w:bottom w:w="0" w:type="dxa"/>
              <w:right w:w="14" w:type="dxa"/>
            </w:tcMar>
          </w:tcPr>
          <w:p w14:paraId="242AB4AF" w14:textId="77777777" w:rsidR="00465C7F" w:rsidRDefault="00465C7F" w:rsidP="00695BFB">
            <w:pPr>
              <w:widowControl w:val="0"/>
              <w:spacing w:line="360" w:lineRule="auto"/>
              <w:jc w:val="both"/>
              <w:rPr>
                <w:sz w:val="28"/>
              </w:rPr>
            </w:pPr>
            <w:r>
              <w:rPr>
                <w:i/>
                <w:sz w:val="28"/>
              </w:rPr>
              <w:t>Руденко Л.Г., Чабанюк В.С.</w:t>
            </w:r>
            <w:r>
              <w:rPr>
                <w:sz w:val="28"/>
              </w:rPr>
              <w:t xml:space="preserve">  Наука геоінформаційних систем та її співвідношення з географією // Фунд. географ. досл.: Тези доп. наук. конф. – К.: Ін-т географії, 1994. – С. 171-173. </w:t>
            </w:r>
          </w:p>
        </w:tc>
      </w:tr>
      <w:tr w:rsidR="00465C7F" w14:paraId="45D1F50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A3BF554" w14:textId="77777777" w:rsidR="00465C7F" w:rsidRDefault="00465C7F" w:rsidP="00695BFB">
            <w:pPr>
              <w:widowControl w:val="0"/>
              <w:spacing w:line="360" w:lineRule="auto"/>
              <w:rPr>
                <w:sz w:val="28"/>
              </w:rPr>
            </w:pPr>
            <w:r>
              <w:rPr>
                <w:sz w:val="28"/>
              </w:rPr>
              <w:t>189</w:t>
            </w:r>
          </w:p>
        </w:tc>
        <w:tc>
          <w:tcPr>
            <w:tcW w:w="9585" w:type="dxa"/>
            <w:tcBorders>
              <w:top w:val="nil"/>
              <w:left w:val="nil"/>
              <w:bottom w:val="nil"/>
              <w:right w:val="nil"/>
            </w:tcBorders>
            <w:tcMar>
              <w:top w:w="14" w:type="dxa"/>
              <w:left w:w="14" w:type="dxa"/>
              <w:bottom w:w="0" w:type="dxa"/>
              <w:right w:w="14" w:type="dxa"/>
            </w:tcMar>
          </w:tcPr>
          <w:p w14:paraId="693F8B5A" w14:textId="77777777" w:rsidR="00465C7F" w:rsidRDefault="00465C7F" w:rsidP="00695BFB">
            <w:pPr>
              <w:widowControl w:val="0"/>
              <w:spacing w:line="360" w:lineRule="auto"/>
              <w:jc w:val="both"/>
              <w:rPr>
                <w:sz w:val="28"/>
              </w:rPr>
            </w:pPr>
            <w:r>
              <w:rPr>
                <w:i/>
                <w:sz w:val="28"/>
              </w:rPr>
              <w:t>Рябініна Л.</w:t>
            </w:r>
            <w:r>
              <w:rPr>
                <w:sz w:val="28"/>
              </w:rPr>
              <w:t xml:space="preserve">  Теорія і практика кредитних відносин в Україні // Вісн. Нац. банку України. – 2002. – №1. – С. 26-29. </w:t>
            </w:r>
          </w:p>
        </w:tc>
      </w:tr>
      <w:tr w:rsidR="00465C7F" w14:paraId="7738046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2B10420" w14:textId="77777777" w:rsidR="00465C7F" w:rsidRDefault="00465C7F" w:rsidP="00695BFB">
            <w:pPr>
              <w:widowControl w:val="0"/>
              <w:spacing w:line="360" w:lineRule="auto"/>
              <w:rPr>
                <w:sz w:val="28"/>
              </w:rPr>
            </w:pPr>
            <w:r>
              <w:rPr>
                <w:sz w:val="28"/>
              </w:rPr>
              <w:t>190</w:t>
            </w:r>
          </w:p>
        </w:tc>
        <w:tc>
          <w:tcPr>
            <w:tcW w:w="9585" w:type="dxa"/>
            <w:tcBorders>
              <w:top w:val="nil"/>
              <w:left w:val="nil"/>
              <w:bottom w:val="nil"/>
              <w:right w:val="nil"/>
            </w:tcBorders>
            <w:tcMar>
              <w:top w:w="14" w:type="dxa"/>
              <w:left w:w="14" w:type="dxa"/>
              <w:bottom w:w="0" w:type="dxa"/>
              <w:right w:w="14" w:type="dxa"/>
            </w:tcMar>
          </w:tcPr>
          <w:p w14:paraId="7BF81484" w14:textId="77777777" w:rsidR="00465C7F" w:rsidRDefault="00465C7F" w:rsidP="00695BFB">
            <w:pPr>
              <w:widowControl w:val="0"/>
              <w:spacing w:line="360" w:lineRule="auto"/>
              <w:jc w:val="both"/>
              <w:rPr>
                <w:sz w:val="28"/>
              </w:rPr>
            </w:pPr>
            <w:r>
              <w:rPr>
                <w:i/>
                <w:sz w:val="28"/>
              </w:rPr>
              <w:t>Савлук М.І.</w:t>
            </w:r>
            <w:r>
              <w:rPr>
                <w:sz w:val="28"/>
              </w:rPr>
              <w:t xml:space="preserve">  Роль банківської системи в реформуванні економіки України // Фінанси України. – 1996. – №6. – С. 38-45. </w:t>
            </w:r>
          </w:p>
        </w:tc>
      </w:tr>
      <w:tr w:rsidR="00465C7F" w14:paraId="050B535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B0F1986" w14:textId="77777777" w:rsidR="00465C7F" w:rsidRDefault="00465C7F" w:rsidP="00695BFB">
            <w:pPr>
              <w:widowControl w:val="0"/>
              <w:spacing w:line="360" w:lineRule="auto"/>
              <w:rPr>
                <w:sz w:val="28"/>
              </w:rPr>
            </w:pPr>
            <w:r>
              <w:rPr>
                <w:sz w:val="28"/>
              </w:rPr>
              <w:t>191</w:t>
            </w:r>
          </w:p>
        </w:tc>
        <w:tc>
          <w:tcPr>
            <w:tcW w:w="9585" w:type="dxa"/>
            <w:tcBorders>
              <w:top w:val="nil"/>
              <w:left w:val="nil"/>
              <w:bottom w:val="nil"/>
              <w:right w:val="nil"/>
            </w:tcBorders>
            <w:tcMar>
              <w:top w:w="14" w:type="dxa"/>
              <w:left w:w="14" w:type="dxa"/>
              <w:bottom w:w="0" w:type="dxa"/>
              <w:right w:w="14" w:type="dxa"/>
            </w:tcMar>
          </w:tcPr>
          <w:p w14:paraId="4D53059E" w14:textId="77777777" w:rsidR="00465C7F" w:rsidRDefault="00465C7F" w:rsidP="00695BFB">
            <w:pPr>
              <w:widowControl w:val="0"/>
              <w:spacing w:line="360" w:lineRule="auto"/>
              <w:jc w:val="both"/>
              <w:rPr>
                <w:sz w:val="28"/>
              </w:rPr>
            </w:pPr>
            <w:r>
              <w:rPr>
                <w:i/>
                <w:sz w:val="28"/>
              </w:rPr>
              <w:t>Салищев К.А.</w:t>
            </w:r>
            <w:r>
              <w:rPr>
                <w:sz w:val="28"/>
              </w:rPr>
              <w:t xml:space="preserve"> Идеи и теоретические проблемы в картографии 80-х годов // Картография: Итоги науки и техники ВИНИТИ АН СССР / Под ред. К.А. Салищева. – М.: Изд-во Моск. ун-та, 1982. – Т. 10. – 220 с.</w:t>
            </w:r>
          </w:p>
        </w:tc>
      </w:tr>
      <w:tr w:rsidR="00465C7F" w14:paraId="0C3C3F9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E8A163E" w14:textId="77777777" w:rsidR="00465C7F" w:rsidRDefault="00465C7F" w:rsidP="00695BFB">
            <w:pPr>
              <w:widowControl w:val="0"/>
              <w:spacing w:line="360" w:lineRule="auto"/>
              <w:rPr>
                <w:sz w:val="28"/>
              </w:rPr>
            </w:pPr>
            <w:r>
              <w:rPr>
                <w:sz w:val="28"/>
              </w:rPr>
              <w:t>192</w:t>
            </w:r>
          </w:p>
        </w:tc>
        <w:tc>
          <w:tcPr>
            <w:tcW w:w="9585" w:type="dxa"/>
            <w:tcBorders>
              <w:top w:val="nil"/>
              <w:left w:val="nil"/>
              <w:bottom w:val="nil"/>
              <w:right w:val="nil"/>
            </w:tcBorders>
            <w:tcMar>
              <w:top w:w="14" w:type="dxa"/>
              <w:left w:w="14" w:type="dxa"/>
              <w:bottom w:w="0" w:type="dxa"/>
              <w:right w:w="14" w:type="dxa"/>
            </w:tcMar>
          </w:tcPr>
          <w:p w14:paraId="3283FAE0" w14:textId="77777777" w:rsidR="00465C7F" w:rsidRDefault="00465C7F" w:rsidP="00695BFB">
            <w:pPr>
              <w:widowControl w:val="0"/>
              <w:spacing w:line="360" w:lineRule="auto"/>
              <w:jc w:val="both"/>
              <w:rPr>
                <w:sz w:val="28"/>
              </w:rPr>
            </w:pPr>
            <w:r>
              <w:rPr>
                <w:i/>
                <w:sz w:val="28"/>
              </w:rPr>
              <w:t>Салищев К.А.</w:t>
            </w:r>
            <w:r>
              <w:rPr>
                <w:sz w:val="28"/>
              </w:rPr>
              <w:t xml:space="preserve"> Картоведение. – М.: Изд-во Моск. ун-та, 1982. – 406 с.</w:t>
            </w:r>
          </w:p>
        </w:tc>
      </w:tr>
      <w:tr w:rsidR="00465C7F" w14:paraId="150C6C3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E613483" w14:textId="77777777" w:rsidR="00465C7F" w:rsidRDefault="00465C7F" w:rsidP="00695BFB">
            <w:pPr>
              <w:widowControl w:val="0"/>
              <w:spacing w:line="360" w:lineRule="auto"/>
              <w:rPr>
                <w:sz w:val="28"/>
              </w:rPr>
            </w:pPr>
            <w:r>
              <w:rPr>
                <w:sz w:val="28"/>
              </w:rPr>
              <w:t>193</w:t>
            </w:r>
          </w:p>
        </w:tc>
        <w:tc>
          <w:tcPr>
            <w:tcW w:w="9585" w:type="dxa"/>
            <w:tcBorders>
              <w:top w:val="nil"/>
              <w:left w:val="nil"/>
              <w:bottom w:val="nil"/>
              <w:right w:val="nil"/>
            </w:tcBorders>
            <w:tcMar>
              <w:top w:w="14" w:type="dxa"/>
              <w:left w:w="14" w:type="dxa"/>
              <w:bottom w:w="0" w:type="dxa"/>
              <w:right w:w="14" w:type="dxa"/>
            </w:tcMar>
          </w:tcPr>
          <w:p w14:paraId="7228748E" w14:textId="77777777" w:rsidR="00465C7F" w:rsidRDefault="00465C7F" w:rsidP="00695BFB">
            <w:pPr>
              <w:widowControl w:val="0"/>
              <w:spacing w:line="360" w:lineRule="auto"/>
              <w:jc w:val="both"/>
              <w:rPr>
                <w:sz w:val="28"/>
              </w:rPr>
            </w:pPr>
            <w:r>
              <w:rPr>
                <w:i/>
                <w:sz w:val="28"/>
              </w:rPr>
              <w:t>Салищев К.А.</w:t>
            </w:r>
            <w:r>
              <w:rPr>
                <w:sz w:val="28"/>
              </w:rPr>
              <w:t xml:space="preserve"> Принципы и задачи системного картографирования // Изв. Всесоюз. геогр. общ-ва. – 1978. – Т. 110. – №6. –  С. 481-489.</w:t>
            </w:r>
          </w:p>
        </w:tc>
      </w:tr>
      <w:tr w:rsidR="00465C7F" w14:paraId="452F71A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8A1355B" w14:textId="77777777" w:rsidR="00465C7F" w:rsidRDefault="00465C7F" w:rsidP="00695BFB">
            <w:pPr>
              <w:widowControl w:val="0"/>
              <w:spacing w:line="360" w:lineRule="auto"/>
              <w:rPr>
                <w:sz w:val="28"/>
              </w:rPr>
            </w:pPr>
            <w:r>
              <w:rPr>
                <w:sz w:val="28"/>
              </w:rPr>
              <w:t>194</w:t>
            </w:r>
          </w:p>
        </w:tc>
        <w:tc>
          <w:tcPr>
            <w:tcW w:w="9585" w:type="dxa"/>
            <w:tcBorders>
              <w:top w:val="nil"/>
              <w:left w:val="nil"/>
              <w:bottom w:val="nil"/>
              <w:right w:val="nil"/>
            </w:tcBorders>
            <w:tcMar>
              <w:top w:w="14" w:type="dxa"/>
              <w:left w:w="14" w:type="dxa"/>
              <w:bottom w:w="0" w:type="dxa"/>
              <w:right w:w="14" w:type="dxa"/>
            </w:tcMar>
          </w:tcPr>
          <w:p w14:paraId="7B88ABB0" w14:textId="77777777" w:rsidR="00465C7F" w:rsidRDefault="00465C7F" w:rsidP="00695BFB">
            <w:pPr>
              <w:widowControl w:val="0"/>
              <w:spacing w:line="360" w:lineRule="auto"/>
              <w:jc w:val="both"/>
              <w:rPr>
                <w:sz w:val="28"/>
              </w:rPr>
            </w:pPr>
            <w:r>
              <w:rPr>
                <w:i/>
                <w:sz w:val="28"/>
              </w:rPr>
              <w:t>Сербенюк С.Н.</w:t>
            </w:r>
            <w:r>
              <w:rPr>
                <w:sz w:val="28"/>
              </w:rPr>
              <w:t xml:space="preserve"> Картография и геоинформатика – их взаимодействие. – М.: Изд-во Моск. ун-та, 1990. – 159 с.</w:t>
            </w:r>
          </w:p>
        </w:tc>
      </w:tr>
      <w:tr w:rsidR="00465C7F" w14:paraId="62B8DCB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827F11A" w14:textId="77777777" w:rsidR="00465C7F" w:rsidRDefault="00465C7F" w:rsidP="00695BFB">
            <w:pPr>
              <w:widowControl w:val="0"/>
              <w:spacing w:line="360" w:lineRule="auto"/>
              <w:rPr>
                <w:sz w:val="28"/>
              </w:rPr>
            </w:pPr>
            <w:r>
              <w:rPr>
                <w:sz w:val="28"/>
              </w:rPr>
              <w:lastRenderedPageBreak/>
              <w:t>195</w:t>
            </w:r>
          </w:p>
        </w:tc>
        <w:tc>
          <w:tcPr>
            <w:tcW w:w="9585" w:type="dxa"/>
            <w:tcBorders>
              <w:top w:val="nil"/>
              <w:left w:val="nil"/>
              <w:bottom w:val="nil"/>
              <w:right w:val="nil"/>
            </w:tcBorders>
            <w:tcMar>
              <w:top w:w="14" w:type="dxa"/>
              <w:left w:w="14" w:type="dxa"/>
              <w:bottom w:w="0" w:type="dxa"/>
              <w:right w:w="14" w:type="dxa"/>
            </w:tcMar>
          </w:tcPr>
          <w:p w14:paraId="3F595FB1" w14:textId="77777777" w:rsidR="00465C7F" w:rsidRDefault="00465C7F" w:rsidP="00695BFB">
            <w:pPr>
              <w:widowControl w:val="0"/>
              <w:spacing w:line="360" w:lineRule="auto"/>
              <w:jc w:val="both"/>
              <w:rPr>
                <w:sz w:val="28"/>
              </w:rPr>
            </w:pPr>
            <w:r>
              <w:rPr>
                <w:i/>
                <w:sz w:val="28"/>
              </w:rPr>
              <w:t>Сербенюк С.Н.</w:t>
            </w:r>
            <w:r>
              <w:rPr>
                <w:sz w:val="28"/>
              </w:rPr>
              <w:t xml:space="preserve"> Концепция системного моделирования и автоматизации в географической картографии // Вестн. Моск. ун-та. Сер. география. – 1988. – № 4. – С. 15-24.</w:t>
            </w:r>
          </w:p>
        </w:tc>
      </w:tr>
      <w:tr w:rsidR="00465C7F" w14:paraId="0046D9D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8F778DF" w14:textId="77777777" w:rsidR="00465C7F" w:rsidRDefault="00465C7F" w:rsidP="00695BFB">
            <w:pPr>
              <w:widowControl w:val="0"/>
              <w:spacing w:line="360" w:lineRule="auto"/>
              <w:rPr>
                <w:sz w:val="28"/>
              </w:rPr>
            </w:pPr>
            <w:r>
              <w:rPr>
                <w:sz w:val="28"/>
              </w:rPr>
              <w:t>196</w:t>
            </w:r>
          </w:p>
        </w:tc>
        <w:tc>
          <w:tcPr>
            <w:tcW w:w="9585" w:type="dxa"/>
            <w:tcBorders>
              <w:top w:val="nil"/>
              <w:left w:val="nil"/>
              <w:bottom w:val="nil"/>
              <w:right w:val="nil"/>
            </w:tcBorders>
            <w:tcMar>
              <w:top w:w="14" w:type="dxa"/>
              <w:left w:w="14" w:type="dxa"/>
              <w:bottom w:w="0" w:type="dxa"/>
              <w:right w:w="14" w:type="dxa"/>
            </w:tcMar>
          </w:tcPr>
          <w:p w14:paraId="78E4E58A" w14:textId="77777777" w:rsidR="00465C7F" w:rsidRDefault="00465C7F" w:rsidP="00695BFB">
            <w:pPr>
              <w:widowControl w:val="0"/>
              <w:spacing w:line="360" w:lineRule="auto"/>
              <w:jc w:val="both"/>
              <w:rPr>
                <w:spacing w:val="-4"/>
                <w:sz w:val="28"/>
              </w:rPr>
            </w:pPr>
            <w:r>
              <w:rPr>
                <w:i/>
                <w:spacing w:val="-4"/>
                <w:sz w:val="28"/>
              </w:rPr>
              <w:t>Сербенюк С.Н., Жуков В.Т.</w:t>
            </w:r>
            <w:r>
              <w:rPr>
                <w:spacing w:val="-4"/>
                <w:sz w:val="28"/>
              </w:rPr>
              <w:t xml:space="preserve"> Применение математико-статистических моделей для картографирования географических комплексов. – Калинин: Б. и., 1973. – 144 с.</w:t>
            </w:r>
          </w:p>
        </w:tc>
      </w:tr>
      <w:tr w:rsidR="00465C7F" w14:paraId="3DB6CBA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920E181" w14:textId="77777777" w:rsidR="00465C7F" w:rsidRDefault="00465C7F" w:rsidP="00695BFB">
            <w:pPr>
              <w:widowControl w:val="0"/>
              <w:spacing w:line="360" w:lineRule="auto"/>
              <w:rPr>
                <w:sz w:val="28"/>
              </w:rPr>
            </w:pPr>
            <w:r>
              <w:rPr>
                <w:sz w:val="28"/>
              </w:rPr>
              <w:t>197</w:t>
            </w:r>
          </w:p>
        </w:tc>
        <w:tc>
          <w:tcPr>
            <w:tcW w:w="9585" w:type="dxa"/>
            <w:tcBorders>
              <w:top w:val="nil"/>
              <w:left w:val="nil"/>
              <w:bottom w:val="nil"/>
              <w:right w:val="nil"/>
            </w:tcBorders>
            <w:tcMar>
              <w:top w:w="14" w:type="dxa"/>
              <w:left w:w="14" w:type="dxa"/>
              <w:bottom w:w="0" w:type="dxa"/>
              <w:right w:w="14" w:type="dxa"/>
            </w:tcMar>
          </w:tcPr>
          <w:p w14:paraId="3D77F31F" w14:textId="77777777" w:rsidR="00465C7F" w:rsidRDefault="00465C7F" w:rsidP="00695BFB">
            <w:pPr>
              <w:widowControl w:val="0"/>
              <w:spacing w:line="360" w:lineRule="auto"/>
              <w:jc w:val="both"/>
              <w:rPr>
                <w:sz w:val="28"/>
              </w:rPr>
            </w:pPr>
            <w:r>
              <w:rPr>
                <w:i/>
                <w:sz w:val="28"/>
              </w:rPr>
              <w:t>Система</w:t>
            </w:r>
            <w:r>
              <w:rPr>
                <w:sz w:val="28"/>
              </w:rPr>
              <w:t xml:space="preserve"> термінових переказів НБУ // Вісн. Нац. банку України. – 2001. – №4. – С. 17. </w:t>
            </w:r>
          </w:p>
        </w:tc>
      </w:tr>
      <w:tr w:rsidR="00465C7F" w14:paraId="4900991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8AF5B8C" w14:textId="77777777" w:rsidR="00465C7F" w:rsidRDefault="00465C7F" w:rsidP="00695BFB">
            <w:pPr>
              <w:widowControl w:val="0"/>
              <w:spacing w:line="360" w:lineRule="auto"/>
              <w:rPr>
                <w:sz w:val="28"/>
              </w:rPr>
            </w:pPr>
            <w:r>
              <w:rPr>
                <w:sz w:val="28"/>
              </w:rPr>
              <w:t>198</w:t>
            </w:r>
          </w:p>
        </w:tc>
        <w:tc>
          <w:tcPr>
            <w:tcW w:w="9585" w:type="dxa"/>
            <w:tcBorders>
              <w:top w:val="nil"/>
              <w:left w:val="nil"/>
              <w:bottom w:val="nil"/>
              <w:right w:val="nil"/>
            </w:tcBorders>
            <w:tcMar>
              <w:top w:w="14" w:type="dxa"/>
              <w:left w:w="14" w:type="dxa"/>
              <w:bottom w:w="0" w:type="dxa"/>
              <w:right w:w="14" w:type="dxa"/>
            </w:tcMar>
          </w:tcPr>
          <w:p w14:paraId="6A57E532" w14:textId="77777777" w:rsidR="00465C7F" w:rsidRDefault="00465C7F" w:rsidP="00695BFB">
            <w:pPr>
              <w:widowControl w:val="0"/>
              <w:spacing w:line="360" w:lineRule="auto"/>
              <w:jc w:val="both"/>
              <w:rPr>
                <w:sz w:val="28"/>
              </w:rPr>
            </w:pPr>
            <w:r>
              <w:rPr>
                <w:i/>
                <w:sz w:val="28"/>
              </w:rPr>
              <w:t>Системное</w:t>
            </w:r>
            <w:r>
              <w:rPr>
                <w:sz w:val="28"/>
              </w:rPr>
              <w:t xml:space="preserve"> картографирование природных и социально-экономических комплексов: Тез. докл. VII Всесоюз. конф. по темат. картографированию (Москва, 17-19 окт. 1978 г.) / Под ред. К.А. Салищева. – М.: Изд-во МГУ, 1978. – 186 с.</w:t>
            </w:r>
          </w:p>
        </w:tc>
      </w:tr>
      <w:tr w:rsidR="00465C7F" w14:paraId="6B230C3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6FEC13B" w14:textId="77777777" w:rsidR="00465C7F" w:rsidRDefault="00465C7F" w:rsidP="00695BFB">
            <w:pPr>
              <w:widowControl w:val="0"/>
              <w:spacing w:line="360" w:lineRule="auto"/>
              <w:rPr>
                <w:sz w:val="28"/>
              </w:rPr>
            </w:pPr>
            <w:r>
              <w:rPr>
                <w:sz w:val="28"/>
              </w:rPr>
              <w:t>199</w:t>
            </w:r>
          </w:p>
        </w:tc>
        <w:tc>
          <w:tcPr>
            <w:tcW w:w="9585" w:type="dxa"/>
            <w:tcBorders>
              <w:top w:val="nil"/>
              <w:left w:val="nil"/>
              <w:bottom w:val="nil"/>
              <w:right w:val="nil"/>
            </w:tcBorders>
            <w:tcMar>
              <w:top w:w="14" w:type="dxa"/>
              <w:left w:w="14" w:type="dxa"/>
              <w:bottom w:w="0" w:type="dxa"/>
              <w:right w:w="14" w:type="dxa"/>
            </w:tcMar>
          </w:tcPr>
          <w:p w14:paraId="6647CA26" w14:textId="77777777" w:rsidR="00465C7F" w:rsidRDefault="00465C7F" w:rsidP="00695BFB">
            <w:pPr>
              <w:widowControl w:val="0"/>
              <w:spacing w:line="360" w:lineRule="auto"/>
              <w:jc w:val="both"/>
              <w:rPr>
                <w:sz w:val="28"/>
              </w:rPr>
            </w:pPr>
            <w:r>
              <w:rPr>
                <w:i/>
                <w:sz w:val="28"/>
              </w:rPr>
              <w:t>Системное</w:t>
            </w:r>
            <w:r>
              <w:rPr>
                <w:sz w:val="28"/>
              </w:rPr>
              <w:t xml:space="preserve"> картографирование природы и хозяйства Украинской ССР (теория, опыт, задачи): Сб. науч. трудов / Ред. кол. Золовский А.П. (отв. ред.) и др. – К.: Наук. думка, 1985. – 236 с.</w:t>
            </w:r>
          </w:p>
        </w:tc>
      </w:tr>
      <w:tr w:rsidR="00465C7F" w14:paraId="14295A4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A986FD9" w14:textId="77777777" w:rsidR="00465C7F" w:rsidRDefault="00465C7F" w:rsidP="00695BFB">
            <w:pPr>
              <w:widowControl w:val="0"/>
              <w:spacing w:line="360" w:lineRule="auto"/>
              <w:rPr>
                <w:sz w:val="28"/>
              </w:rPr>
            </w:pPr>
            <w:r>
              <w:rPr>
                <w:sz w:val="28"/>
              </w:rPr>
              <w:t>200</w:t>
            </w:r>
          </w:p>
        </w:tc>
        <w:tc>
          <w:tcPr>
            <w:tcW w:w="9585" w:type="dxa"/>
            <w:tcBorders>
              <w:top w:val="nil"/>
              <w:left w:val="nil"/>
              <w:bottom w:val="nil"/>
              <w:right w:val="nil"/>
            </w:tcBorders>
            <w:tcMar>
              <w:top w:w="14" w:type="dxa"/>
              <w:left w:w="14" w:type="dxa"/>
              <w:bottom w:w="0" w:type="dxa"/>
              <w:right w:w="14" w:type="dxa"/>
            </w:tcMar>
          </w:tcPr>
          <w:p w14:paraId="0507B7F8" w14:textId="77777777" w:rsidR="00465C7F" w:rsidRDefault="00465C7F" w:rsidP="00695BFB">
            <w:pPr>
              <w:widowControl w:val="0"/>
              <w:spacing w:line="360" w:lineRule="auto"/>
              <w:jc w:val="both"/>
              <w:rPr>
                <w:sz w:val="28"/>
              </w:rPr>
            </w:pPr>
            <w:r>
              <w:rPr>
                <w:i/>
                <w:sz w:val="28"/>
              </w:rPr>
              <w:t>Смирнов Л.Е.</w:t>
            </w:r>
            <w:r>
              <w:rPr>
                <w:sz w:val="28"/>
              </w:rPr>
              <w:t xml:space="preserve"> Системный подход и картографирование систем в географии // Картографирование географических систем. – М.: Изд-во Моск. ун-та, 1981. – С. 5-10.</w:t>
            </w:r>
          </w:p>
        </w:tc>
      </w:tr>
      <w:tr w:rsidR="00465C7F" w14:paraId="2C5F3B1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179C7BD" w14:textId="77777777" w:rsidR="00465C7F" w:rsidRDefault="00465C7F" w:rsidP="00695BFB">
            <w:pPr>
              <w:widowControl w:val="0"/>
              <w:spacing w:line="360" w:lineRule="auto"/>
              <w:rPr>
                <w:sz w:val="28"/>
              </w:rPr>
            </w:pPr>
            <w:r>
              <w:rPr>
                <w:sz w:val="28"/>
              </w:rPr>
              <w:t>201</w:t>
            </w:r>
          </w:p>
        </w:tc>
        <w:tc>
          <w:tcPr>
            <w:tcW w:w="9585" w:type="dxa"/>
            <w:tcBorders>
              <w:top w:val="nil"/>
              <w:left w:val="nil"/>
              <w:bottom w:val="nil"/>
              <w:right w:val="nil"/>
            </w:tcBorders>
            <w:tcMar>
              <w:top w:w="14" w:type="dxa"/>
              <w:left w:w="14" w:type="dxa"/>
              <w:bottom w:w="0" w:type="dxa"/>
              <w:right w:w="14" w:type="dxa"/>
            </w:tcMar>
          </w:tcPr>
          <w:p w14:paraId="07F064FF" w14:textId="77777777" w:rsidR="00465C7F" w:rsidRDefault="00465C7F" w:rsidP="00695BFB">
            <w:pPr>
              <w:widowControl w:val="0"/>
              <w:spacing w:line="360" w:lineRule="auto"/>
              <w:jc w:val="both"/>
              <w:rPr>
                <w:sz w:val="28"/>
              </w:rPr>
            </w:pPr>
            <w:r>
              <w:rPr>
                <w:i/>
                <w:sz w:val="28"/>
              </w:rPr>
              <w:t>Смирнов Л.Е.</w:t>
            </w:r>
            <w:r>
              <w:rPr>
                <w:sz w:val="28"/>
              </w:rPr>
              <w:t xml:space="preserve"> Трехмерное картографирование. – Л.: Изд-во Ленингр. ун-та. – 1982. – 104 с.</w:t>
            </w:r>
          </w:p>
        </w:tc>
      </w:tr>
      <w:tr w:rsidR="00465C7F" w14:paraId="268A920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C6BB561" w14:textId="77777777" w:rsidR="00465C7F" w:rsidRDefault="00465C7F" w:rsidP="00695BFB">
            <w:pPr>
              <w:widowControl w:val="0"/>
              <w:spacing w:line="360" w:lineRule="auto"/>
              <w:rPr>
                <w:sz w:val="28"/>
              </w:rPr>
            </w:pPr>
            <w:r>
              <w:rPr>
                <w:sz w:val="28"/>
              </w:rPr>
              <w:t>202</w:t>
            </w:r>
          </w:p>
        </w:tc>
        <w:tc>
          <w:tcPr>
            <w:tcW w:w="9585" w:type="dxa"/>
            <w:tcBorders>
              <w:top w:val="nil"/>
              <w:left w:val="nil"/>
              <w:bottom w:val="nil"/>
              <w:right w:val="nil"/>
            </w:tcBorders>
            <w:tcMar>
              <w:top w:w="14" w:type="dxa"/>
              <w:left w:w="14" w:type="dxa"/>
              <w:bottom w:w="0" w:type="dxa"/>
              <w:right w:w="14" w:type="dxa"/>
            </w:tcMar>
          </w:tcPr>
          <w:p w14:paraId="2B1A2F05" w14:textId="77777777" w:rsidR="00465C7F" w:rsidRDefault="00465C7F" w:rsidP="00695BFB">
            <w:pPr>
              <w:widowControl w:val="0"/>
              <w:spacing w:line="360" w:lineRule="auto"/>
              <w:jc w:val="both"/>
              <w:rPr>
                <w:sz w:val="28"/>
              </w:rPr>
            </w:pPr>
            <w:r>
              <w:rPr>
                <w:i/>
                <w:sz w:val="28"/>
              </w:rPr>
              <w:t>Соловьев А.Ю.</w:t>
            </w:r>
            <w:r>
              <w:rPr>
                <w:sz w:val="28"/>
              </w:rPr>
              <w:t xml:space="preserve"> Использование средств мультимедиа при динамическом картографировании // Геодез. и картогр. – 1996. – № 9. – С. 47-51.</w:t>
            </w:r>
          </w:p>
        </w:tc>
      </w:tr>
      <w:tr w:rsidR="00465C7F" w14:paraId="096AA2E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D12089E" w14:textId="77777777" w:rsidR="00465C7F" w:rsidRDefault="00465C7F" w:rsidP="00695BFB">
            <w:pPr>
              <w:widowControl w:val="0"/>
              <w:spacing w:line="360" w:lineRule="auto"/>
              <w:rPr>
                <w:sz w:val="28"/>
              </w:rPr>
            </w:pPr>
            <w:r>
              <w:rPr>
                <w:sz w:val="28"/>
              </w:rPr>
              <w:t>203</w:t>
            </w:r>
          </w:p>
        </w:tc>
        <w:tc>
          <w:tcPr>
            <w:tcW w:w="9585" w:type="dxa"/>
            <w:tcBorders>
              <w:top w:val="nil"/>
              <w:left w:val="nil"/>
              <w:bottom w:val="nil"/>
              <w:right w:val="nil"/>
            </w:tcBorders>
            <w:tcMar>
              <w:top w:w="14" w:type="dxa"/>
              <w:left w:w="14" w:type="dxa"/>
              <w:bottom w:w="0" w:type="dxa"/>
              <w:right w:w="14" w:type="dxa"/>
            </w:tcMar>
          </w:tcPr>
          <w:p w14:paraId="27E14D99" w14:textId="77777777" w:rsidR="00465C7F" w:rsidRDefault="00465C7F" w:rsidP="00695BFB">
            <w:pPr>
              <w:widowControl w:val="0"/>
              <w:spacing w:line="360" w:lineRule="auto"/>
              <w:jc w:val="both"/>
              <w:rPr>
                <w:sz w:val="28"/>
              </w:rPr>
            </w:pPr>
            <w:r>
              <w:rPr>
                <w:i/>
                <w:sz w:val="28"/>
              </w:rPr>
              <w:t>Солтис Я.</w:t>
            </w:r>
            <w:r>
              <w:rPr>
                <w:sz w:val="28"/>
              </w:rPr>
              <w:t xml:space="preserve">  Банки України сьогодні. Аналіз діяльності за станом на 01.05.2000 року // Вісн. Нац. банку України. – 2000. – №7. – С. 2-6.</w:t>
            </w:r>
          </w:p>
        </w:tc>
      </w:tr>
      <w:tr w:rsidR="00465C7F" w14:paraId="0127EDD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AF833DC" w14:textId="77777777" w:rsidR="00465C7F" w:rsidRDefault="00465C7F" w:rsidP="00695BFB">
            <w:pPr>
              <w:widowControl w:val="0"/>
              <w:spacing w:line="360" w:lineRule="auto"/>
              <w:rPr>
                <w:sz w:val="28"/>
              </w:rPr>
            </w:pPr>
            <w:r>
              <w:rPr>
                <w:sz w:val="28"/>
              </w:rPr>
              <w:t>204</w:t>
            </w:r>
          </w:p>
        </w:tc>
        <w:tc>
          <w:tcPr>
            <w:tcW w:w="9585" w:type="dxa"/>
            <w:tcBorders>
              <w:top w:val="nil"/>
              <w:left w:val="nil"/>
              <w:bottom w:val="nil"/>
              <w:right w:val="nil"/>
            </w:tcBorders>
            <w:tcMar>
              <w:top w:w="14" w:type="dxa"/>
              <w:left w:w="14" w:type="dxa"/>
              <w:bottom w:w="0" w:type="dxa"/>
              <w:right w:w="14" w:type="dxa"/>
            </w:tcMar>
          </w:tcPr>
          <w:p w14:paraId="7EEA64BF" w14:textId="77777777" w:rsidR="00465C7F" w:rsidRDefault="00465C7F" w:rsidP="00695BFB">
            <w:pPr>
              <w:widowControl w:val="0"/>
              <w:spacing w:line="360" w:lineRule="auto"/>
              <w:jc w:val="both"/>
              <w:rPr>
                <w:sz w:val="28"/>
              </w:rPr>
            </w:pPr>
            <w:r>
              <w:rPr>
                <w:i/>
                <w:sz w:val="28"/>
              </w:rPr>
              <w:t xml:space="preserve">Сосса Р.І. </w:t>
            </w:r>
            <w:r>
              <w:rPr>
                <w:sz w:val="28"/>
              </w:rPr>
              <w:t xml:space="preserve">Картографічні твори, видані ДНВП "Картографія" (1945-2003 рр.): Бібліографічний покажчик.– К.: ДНВП "Картографія", 2004. – 248 с. </w:t>
            </w:r>
          </w:p>
        </w:tc>
      </w:tr>
      <w:tr w:rsidR="00465C7F" w14:paraId="4A50B54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3DB63A2" w14:textId="77777777" w:rsidR="00465C7F" w:rsidRDefault="00465C7F" w:rsidP="00695BFB">
            <w:pPr>
              <w:widowControl w:val="0"/>
              <w:spacing w:line="360" w:lineRule="auto"/>
              <w:rPr>
                <w:sz w:val="28"/>
              </w:rPr>
            </w:pPr>
            <w:r>
              <w:rPr>
                <w:sz w:val="28"/>
              </w:rPr>
              <w:t>205</w:t>
            </w:r>
          </w:p>
        </w:tc>
        <w:tc>
          <w:tcPr>
            <w:tcW w:w="9585" w:type="dxa"/>
            <w:tcBorders>
              <w:top w:val="nil"/>
              <w:left w:val="nil"/>
              <w:bottom w:val="nil"/>
              <w:right w:val="nil"/>
            </w:tcBorders>
            <w:tcMar>
              <w:top w:w="14" w:type="dxa"/>
              <w:left w:w="14" w:type="dxa"/>
              <w:bottom w:w="0" w:type="dxa"/>
              <w:right w:w="14" w:type="dxa"/>
            </w:tcMar>
          </w:tcPr>
          <w:p w14:paraId="428A2F98" w14:textId="77777777" w:rsidR="00465C7F" w:rsidRDefault="00465C7F" w:rsidP="00695BFB">
            <w:pPr>
              <w:widowControl w:val="0"/>
              <w:spacing w:line="360" w:lineRule="auto"/>
              <w:jc w:val="both"/>
              <w:rPr>
                <w:sz w:val="28"/>
              </w:rPr>
            </w:pPr>
            <w:r>
              <w:rPr>
                <w:i/>
                <w:sz w:val="28"/>
              </w:rPr>
              <w:t>Сосса Р.І.</w:t>
            </w:r>
            <w:r>
              <w:rPr>
                <w:sz w:val="28"/>
              </w:rPr>
              <w:t xml:space="preserve"> Сучасний стан галузевого тематичного картографування // Вісн. геодезії та картографії. – 2001. – №3. – С. 50-55. </w:t>
            </w:r>
          </w:p>
        </w:tc>
      </w:tr>
      <w:tr w:rsidR="00465C7F" w14:paraId="278E7B2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546730E" w14:textId="77777777" w:rsidR="00465C7F" w:rsidRDefault="00465C7F" w:rsidP="00695BFB">
            <w:pPr>
              <w:widowControl w:val="0"/>
              <w:spacing w:line="360" w:lineRule="auto"/>
              <w:rPr>
                <w:sz w:val="28"/>
              </w:rPr>
            </w:pPr>
            <w:r>
              <w:rPr>
                <w:sz w:val="28"/>
              </w:rPr>
              <w:t>206</w:t>
            </w:r>
          </w:p>
        </w:tc>
        <w:tc>
          <w:tcPr>
            <w:tcW w:w="9585" w:type="dxa"/>
            <w:tcBorders>
              <w:top w:val="nil"/>
              <w:left w:val="nil"/>
              <w:bottom w:val="nil"/>
              <w:right w:val="nil"/>
            </w:tcBorders>
            <w:tcMar>
              <w:top w:w="14" w:type="dxa"/>
              <w:left w:w="14" w:type="dxa"/>
              <w:bottom w:w="0" w:type="dxa"/>
              <w:right w:w="14" w:type="dxa"/>
            </w:tcMar>
          </w:tcPr>
          <w:p w14:paraId="4AB89DE7" w14:textId="77777777" w:rsidR="00465C7F" w:rsidRDefault="00465C7F" w:rsidP="00695BFB">
            <w:pPr>
              <w:widowControl w:val="0"/>
              <w:spacing w:line="360" w:lineRule="auto"/>
              <w:jc w:val="both"/>
              <w:rPr>
                <w:sz w:val="28"/>
              </w:rPr>
            </w:pPr>
            <w:r>
              <w:rPr>
                <w:i/>
                <w:sz w:val="28"/>
              </w:rPr>
              <w:t>Составление</w:t>
            </w:r>
            <w:r>
              <w:rPr>
                <w:sz w:val="28"/>
              </w:rPr>
              <w:t xml:space="preserve"> и редактирование специальних карт: Учеб. пособие для студ. географ. вузов/Под ред. А.И. Преображенского. – Рига: Геодезиздат, 1961. – 320 с. </w:t>
            </w:r>
          </w:p>
        </w:tc>
      </w:tr>
      <w:tr w:rsidR="00465C7F" w14:paraId="3117D02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016CDDA" w14:textId="77777777" w:rsidR="00465C7F" w:rsidRDefault="00465C7F" w:rsidP="00695BFB">
            <w:pPr>
              <w:widowControl w:val="0"/>
              <w:spacing w:line="360" w:lineRule="auto"/>
              <w:rPr>
                <w:sz w:val="28"/>
              </w:rPr>
            </w:pPr>
            <w:r>
              <w:rPr>
                <w:sz w:val="28"/>
              </w:rPr>
              <w:t>207</w:t>
            </w:r>
          </w:p>
        </w:tc>
        <w:tc>
          <w:tcPr>
            <w:tcW w:w="9585" w:type="dxa"/>
            <w:tcBorders>
              <w:top w:val="nil"/>
              <w:left w:val="nil"/>
              <w:bottom w:val="nil"/>
              <w:right w:val="nil"/>
            </w:tcBorders>
            <w:tcMar>
              <w:top w:w="14" w:type="dxa"/>
              <w:left w:w="14" w:type="dxa"/>
              <w:bottom w:w="0" w:type="dxa"/>
              <w:right w:w="14" w:type="dxa"/>
            </w:tcMar>
          </w:tcPr>
          <w:p w14:paraId="25E3D965" w14:textId="77777777" w:rsidR="00465C7F" w:rsidRDefault="00465C7F" w:rsidP="00695BFB">
            <w:pPr>
              <w:widowControl w:val="0"/>
              <w:spacing w:line="360" w:lineRule="auto"/>
              <w:jc w:val="both"/>
              <w:rPr>
                <w:sz w:val="28"/>
              </w:rPr>
            </w:pPr>
            <w:r>
              <w:rPr>
                <w:i/>
                <w:sz w:val="28"/>
              </w:rPr>
              <w:t>Сочава В.В.</w:t>
            </w:r>
            <w:r>
              <w:rPr>
                <w:sz w:val="28"/>
              </w:rPr>
              <w:t xml:space="preserve"> Введение в учение о геосистемах. – Новосибирск: Наука. – 1978. – 319 с.</w:t>
            </w:r>
          </w:p>
        </w:tc>
      </w:tr>
      <w:tr w:rsidR="00465C7F" w14:paraId="3F10EFA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99A6267" w14:textId="77777777" w:rsidR="00465C7F" w:rsidRDefault="00465C7F" w:rsidP="00695BFB">
            <w:pPr>
              <w:widowControl w:val="0"/>
              <w:spacing w:line="360" w:lineRule="auto"/>
              <w:rPr>
                <w:sz w:val="28"/>
              </w:rPr>
            </w:pPr>
            <w:r>
              <w:rPr>
                <w:sz w:val="28"/>
              </w:rPr>
              <w:lastRenderedPageBreak/>
              <w:t>208</w:t>
            </w:r>
          </w:p>
        </w:tc>
        <w:tc>
          <w:tcPr>
            <w:tcW w:w="9585" w:type="dxa"/>
            <w:tcBorders>
              <w:top w:val="nil"/>
              <w:left w:val="nil"/>
              <w:bottom w:val="nil"/>
              <w:right w:val="nil"/>
            </w:tcBorders>
            <w:tcMar>
              <w:top w:w="14" w:type="dxa"/>
              <w:left w:w="14" w:type="dxa"/>
              <w:bottom w:w="0" w:type="dxa"/>
              <w:right w:w="14" w:type="dxa"/>
            </w:tcMar>
          </w:tcPr>
          <w:p w14:paraId="32BE06A0" w14:textId="77777777" w:rsidR="00465C7F" w:rsidRDefault="00465C7F" w:rsidP="00695BFB">
            <w:pPr>
              <w:widowControl w:val="0"/>
              <w:spacing w:line="360" w:lineRule="auto"/>
              <w:jc w:val="both"/>
              <w:rPr>
                <w:sz w:val="28"/>
              </w:rPr>
            </w:pPr>
            <w:r>
              <w:rPr>
                <w:i/>
                <w:sz w:val="28"/>
              </w:rPr>
              <w:t>Справочник</w:t>
            </w:r>
            <w:r>
              <w:rPr>
                <w:sz w:val="28"/>
              </w:rPr>
              <w:t xml:space="preserve"> по картографии / А.М. Берлянт, А.В. Гедымин, Ю.Г. Кельнер и др. – М.: Недра, 1988. – 428 с.</w:t>
            </w:r>
          </w:p>
        </w:tc>
      </w:tr>
      <w:tr w:rsidR="00465C7F" w14:paraId="68E3CBF2"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7C7D1F6" w14:textId="77777777" w:rsidR="00465C7F" w:rsidRDefault="00465C7F" w:rsidP="00695BFB">
            <w:pPr>
              <w:widowControl w:val="0"/>
              <w:spacing w:line="360" w:lineRule="auto"/>
              <w:rPr>
                <w:sz w:val="28"/>
              </w:rPr>
            </w:pPr>
            <w:r>
              <w:rPr>
                <w:sz w:val="28"/>
              </w:rPr>
              <w:t>209</w:t>
            </w:r>
          </w:p>
        </w:tc>
        <w:tc>
          <w:tcPr>
            <w:tcW w:w="9585" w:type="dxa"/>
            <w:tcBorders>
              <w:top w:val="nil"/>
              <w:left w:val="nil"/>
              <w:bottom w:val="nil"/>
              <w:right w:val="nil"/>
            </w:tcBorders>
            <w:tcMar>
              <w:top w:w="14" w:type="dxa"/>
              <w:left w:w="14" w:type="dxa"/>
              <w:bottom w:w="0" w:type="dxa"/>
              <w:right w:w="14" w:type="dxa"/>
            </w:tcMar>
          </w:tcPr>
          <w:p w14:paraId="17CE857D" w14:textId="77777777" w:rsidR="00465C7F" w:rsidRDefault="00465C7F" w:rsidP="00695BFB">
            <w:pPr>
              <w:widowControl w:val="0"/>
              <w:spacing w:line="360" w:lineRule="auto"/>
              <w:jc w:val="both"/>
              <w:rPr>
                <w:sz w:val="28"/>
              </w:rPr>
            </w:pPr>
            <w:r>
              <w:rPr>
                <w:i/>
                <w:sz w:val="28"/>
              </w:rPr>
              <w:t>Статистичний</w:t>
            </w:r>
            <w:r>
              <w:rPr>
                <w:sz w:val="28"/>
              </w:rPr>
              <w:t xml:space="preserve"> щорічник України за 2003 рік. Держкомстат України / За ред. О.Г. Осауленка. – К.: Вид. “Консультант”, 2004. – 632 с.</w:t>
            </w:r>
          </w:p>
        </w:tc>
      </w:tr>
      <w:tr w:rsidR="00465C7F" w14:paraId="2FA0C3A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6140452" w14:textId="77777777" w:rsidR="00465C7F" w:rsidRDefault="00465C7F" w:rsidP="00695BFB">
            <w:pPr>
              <w:widowControl w:val="0"/>
              <w:spacing w:line="360" w:lineRule="auto"/>
              <w:rPr>
                <w:sz w:val="28"/>
              </w:rPr>
            </w:pPr>
            <w:r>
              <w:rPr>
                <w:sz w:val="28"/>
              </w:rPr>
              <w:t>210</w:t>
            </w:r>
          </w:p>
        </w:tc>
        <w:tc>
          <w:tcPr>
            <w:tcW w:w="9585" w:type="dxa"/>
            <w:tcBorders>
              <w:top w:val="nil"/>
              <w:left w:val="nil"/>
              <w:bottom w:val="nil"/>
              <w:right w:val="nil"/>
            </w:tcBorders>
            <w:tcMar>
              <w:top w:w="14" w:type="dxa"/>
              <w:left w:w="14" w:type="dxa"/>
              <w:bottom w:w="0" w:type="dxa"/>
              <w:right w:w="14" w:type="dxa"/>
            </w:tcMar>
          </w:tcPr>
          <w:p w14:paraId="48F66580" w14:textId="77777777" w:rsidR="00465C7F" w:rsidRDefault="00465C7F" w:rsidP="00695BFB">
            <w:pPr>
              <w:widowControl w:val="0"/>
              <w:spacing w:line="360" w:lineRule="auto"/>
              <w:jc w:val="both"/>
              <w:rPr>
                <w:sz w:val="28"/>
              </w:rPr>
            </w:pPr>
            <w:r>
              <w:rPr>
                <w:i/>
                <w:sz w:val="28"/>
              </w:rPr>
              <w:t>Стельмах В.</w:t>
            </w:r>
            <w:r>
              <w:rPr>
                <w:sz w:val="28"/>
              </w:rPr>
              <w:t xml:space="preserve">  Національний банк України перші десять років діяльності // Вісн. Нац. банку України. – 2001. – №4. – С. 2-4. </w:t>
            </w:r>
          </w:p>
        </w:tc>
      </w:tr>
      <w:tr w:rsidR="00465C7F" w14:paraId="72F50E4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57FBE6E" w14:textId="77777777" w:rsidR="00465C7F" w:rsidRDefault="00465C7F" w:rsidP="00695BFB">
            <w:pPr>
              <w:widowControl w:val="0"/>
              <w:spacing w:line="360" w:lineRule="auto"/>
              <w:rPr>
                <w:sz w:val="28"/>
              </w:rPr>
            </w:pPr>
            <w:r>
              <w:rPr>
                <w:sz w:val="28"/>
              </w:rPr>
              <w:t>211</w:t>
            </w:r>
          </w:p>
        </w:tc>
        <w:tc>
          <w:tcPr>
            <w:tcW w:w="9585" w:type="dxa"/>
            <w:tcBorders>
              <w:top w:val="nil"/>
              <w:left w:val="nil"/>
              <w:bottom w:val="nil"/>
              <w:right w:val="nil"/>
            </w:tcBorders>
            <w:tcMar>
              <w:top w:w="14" w:type="dxa"/>
              <w:left w:w="14" w:type="dxa"/>
              <w:bottom w:w="0" w:type="dxa"/>
              <w:right w:w="14" w:type="dxa"/>
            </w:tcMar>
          </w:tcPr>
          <w:p w14:paraId="50B96218" w14:textId="77777777" w:rsidR="00465C7F" w:rsidRDefault="00465C7F" w:rsidP="00695BFB">
            <w:pPr>
              <w:widowControl w:val="0"/>
              <w:spacing w:line="360" w:lineRule="auto"/>
              <w:jc w:val="both"/>
              <w:rPr>
                <w:sz w:val="28"/>
              </w:rPr>
            </w:pPr>
            <w:r>
              <w:rPr>
                <w:i/>
                <w:sz w:val="28"/>
              </w:rPr>
              <w:t>Структура</w:t>
            </w:r>
            <w:r>
              <w:rPr>
                <w:sz w:val="28"/>
              </w:rPr>
              <w:t xml:space="preserve"> активів комерційних банків України станом на 01.01.2001 р. // Вісн. Нац. банку України. – 2001. – №3. – С. 8-11. </w:t>
            </w:r>
          </w:p>
        </w:tc>
      </w:tr>
      <w:tr w:rsidR="00465C7F" w14:paraId="608146E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E31B8A6" w14:textId="77777777" w:rsidR="00465C7F" w:rsidRDefault="00465C7F" w:rsidP="00695BFB">
            <w:pPr>
              <w:widowControl w:val="0"/>
              <w:spacing w:line="360" w:lineRule="auto"/>
              <w:rPr>
                <w:sz w:val="28"/>
              </w:rPr>
            </w:pPr>
            <w:r>
              <w:rPr>
                <w:sz w:val="28"/>
              </w:rPr>
              <w:t>212</w:t>
            </w:r>
          </w:p>
        </w:tc>
        <w:tc>
          <w:tcPr>
            <w:tcW w:w="9585" w:type="dxa"/>
            <w:tcBorders>
              <w:top w:val="nil"/>
              <w:left w:val="nil"/>
              <w:bottom w:val="nil"/>
              <w:right w:val="nil"/>
            </w:tcBorders>
            <w:tcMar>
              <w:top w:w="14" w:type="dxa"/>
              <w:left w:w="14" w:type="dxa"/>
              <w:bottom w:w="0" w:type="dxa"/>
              <w:right w:w="14" w:type="dxa"/>
            </w:tcMar>
          </w:tcPr>
          <w:p w14:paraId="14857FB7" w14:textId="77777777" w:rsidR="00465C7F" w:rsidRDefault="00465C7F" w:rsidP="00695BFB">
            <w:pPr>
              <w:widowControl w:val="0"/>
              <w:spacing w:line="360" w:lineRule="auto"/>
              <w:jc w:val="both"/>
              <w:rPr>
                <w:sz w:val="28"/>
              </w:rPr>
            </w:pPr>
            <w:r>
              <w:rPr>
                <w:i/>
                <w:sz w:val="28"/>
              </w:rPr>
              <w:t>Структура</w:t>
            </w:r>
            <w:r>
              <w:rPr>
                <w:sz w:val="28"/>
              </w:rPr>
              <w:t xml:space="preserve"> активів комерційних банків України станом на 01.01.2004 р. // Вісн. Нац. банку України. – 2004. – №3. – С. 48-51. </w:t>
            </w:r>
          </w:p>
        </w:tc>
      </w:tr>
      <w:tr w:rsidR="00465C7F" w14:paraId="0FBE8D2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A8ADBD2" w14:textId="77777777" w:rsidR="00465C7F" w:rsidRDefault="00465C7F" w:rsidP="00695BFB">
            <w:pPr>
              <w:widowControl w:val="0"/>
              <w:spacing w:line="360" w:lineRule="auto"/>
              <w:rPr>
                <w:sz w:val="28"/>
              </w:rPr>
            </w:pPr>
            <w:r>
              <w:rPr>
                <w:sz w:val="28"/>
              </w:rPr>
              <w:t>213</w:t>
            </w:r>
          </w:p>
        </w:tc>
        <w:tc>
          <w:tcPr>
            <w:tcW w:w="9585" w:type="dxa"/>
            <w:tcBorders>
              <w:top w:val="nil"/>
              <w:left w:val="nil"/>
              <w:bottom w:val="nil"/>
              <w:right w:val="nil"/>
            </w:tcBorders>
            <w:tcMar>
              <w:top w:w="14" w:type="dxa"/>
              <w:left w:w="14" w:type="dxa"/>
              <w:bottom w:w="0" w:type="dxa"/>
              <w:right w:w="14" w:type="dxa"/>
            </w:tcMar>
          </w:tcPr>
          <w:p w14:paraId="1C1FEC72" w14:textId="77777777" w:rsidR="00465C7F" w:rsidRDefault="00465C7F" w:rsidP="00695BFB">
            <w:pPr>
              <w:widowControl w:val="0"/>
              <w:spacing w:line="360" w:lineRule="auto"/>
              <w:jc w:val="both"/>
              <w:rPr>
                <w:sz w:val="28"/>
              </w:rPr>
            </w:pPr>
            <w:r>
              <w:rPr>
                <w:i/>
                <w:sz w:val="28"/>
              </w:rPr>
              <w:t>Структура</w:t>
            </w:r>
            <w:r>
              <w:rPr>
                <w:sz w:val="28"/>
              </w:rPr>
              <w:t xml:space="preserve"> балансового капіталу комерційних банків України станом на 01.01.2004 р. // Вісн. Нац. банку України. – 2004. – №3. – С. 56-59.  </w:t>
            </w:r>
          </w:p>
        </w:tc>
      </w:tr>
      <w:tr w:rsidR="00465C7F" w14:paraId="1F6E6A5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C392247" w14:textId="77777777" w:rsidR="00465C7F" w:rsidRDefault="00465C7F" w:rsidP="00695BFB">
            <w:pPr>
              <w:widowControl w:val="0"/>
              <w:spacing w:line="360" w:lineRule="auto"/>
              <w:rPr>
                <w:sz w:val="28"/>
              </w:rPr>
            </w:pPr>
            <w:r>
              <w:rPr>
                <w:sz w:val="28"/>
              </w:rPr>
              <w:t>214</w:t>
            </w:r>
          </w:p>
        </w:tc>
        <w:tc>
          <w:tcPr>
            <w:tcW w:w="9585" w:type="dxa"/>
            <w:tcBorders>
              <w:top w:val="nil"/>
              <w:left w:val="nil"/>
              <w:bottom w:val="nil"/>
              <w:right w:val="nil"/>
            </w:tcBorders>
            <w:tcMar>
              <w:top w:w="14" w:type="dxa"/>
              <w:left w:w="14" w:type="dxa"/>
              <w:bottom w:w="0" w:type="dxa"/>
              <w:right w:w="14" w:type="dxa"/>
            </w:tcMar>
          </w:tcPr>
          <w:p w14:paraId="56E4B7DC" w14:textId="77777777" w:rsidR="00465C7F" w:rsidRDefault="00465C7F" w:rsidP="00695BFB">
            <w:pPr>
              <w:widowControl w:val="0"/>
              <w:spacing w:line="360" w:lineRule="auto"/>
              <w:jc w:val="both"/>
              <w:rPr>
                <w:sz w:val="28"/>
              </w:rPr>
            </w:pPr>
            <w:r>
              <w:rPr>
                <w:i/>
                <w:sz w:val="28"/>
              </w:rPr>
              <w:t>Структура</w:t>
            </w:r>
            <w:r>
              <w:rPr>
                <w:sz w:val="28"/>
              </w:rPr>
              <w:t xml:space="preserve"> зобов’язань комерційних банків України станом на 01.01.2001 р. // Вісн. Нац. банку України. – 2001. – №3. – С. 12-15. </w:t>
            </w:r>
          </w:p>
        </w:tc>
      </w:tr>
      <w:tr w:rsidR="00465C7F" w14:paraId="1EC5D38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9F3136D" w14:textId="77777777" w:rsidR="00465C7F" w:rsidRDefault="00465C7F" w:rsidP="00695BFB">
            <w:pPr>
              <w:widowControl w:val="0"/>
              <w:spacing w:line="360" w:lineRule="auto"/>
              <w:rPr>
                <w:sz w:val="28"/>
              </w:rPr>
            </w:pPr>
            <w:r>
              <w:rPr>
                <w:sz w:val="28"/>
              </w:rPr>
              <w:t>215</w:t>
            </w:r>
          </w:p>
        </w:tc>
        <w:tc>
          <w:tcPr>
            <w:tcW w:w="9585" w:type="dxa"/>
            <w:tcBorders>
              <w:top w:val="nil"/>
              <w:left w:val="nil"/>
              <w:bottom w:val="nil"/>
              <w:right w:val="nil"/>
            </w:tcBorders>
            <w:tcMar>
              <w:top w:w="14" w:type="dxa"/>
              <w:left w:w="14" w:type="dxa"/>
              <w:bottom w:w="0" w:type="dxa"/>
              <w:right w:w="14" w:type="dxa"/>
            </w:tcMar>
          </w:tcPr>
          <w:p w14:paraId="2D3D2BCB" w14:textId="77777777" w:rsidR="00465C7F" w:rsidRDefault="00465C7F" w:rsidP="00695BFB">
            <w:pPr>
              <w:widowControl w:val="0"/>
              <w:spacing w:line="360" w:lineRule="auto"/>
              <w:jc w:val="both"/>
              <w:rPr>
                <w:sz w:val="28"/>
              </w:rPr>
            </w:pPr>
            <w:r>
              <w:rPr>
                <w:i/>
                <w:sz w:val="28"/>
              </w:rPr>
              <w:t>Структура</w:t>
            </w:r>
            <w:r>
              <w:rPr>
                <w:sz w:val="28"/>
              </w:rPr>
              <w:t xml:space="preserve"> зобов’язань комерційних банків України станом на 01.01.2004 р. // Вісн. Нац. банку України. – 2004. – №3. – С. 52-55. </w:t>
            </w:r>
          </w:p>
        </w:tc>
      </w:tr>
      <w:tr w:rsidR="00465C7F" w14:paraId="0A4A744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64FBDA7" w14:textId="77777777" w:rsidR="00465C7F" w:rsidRDefault="00465C7F" w:rsidP="00695BFB">
            <w:pPr>
              <w:widowControl w:val="0"/>
              <w:spacing w:line="360" w:lineRule="auto"/>
              <w:rPr>
                <w:sz w:val="28"/>
              </w:rPr>
            </w:pPr>
            <w:r>
              <w:rPr>
                <w:sz w:val="28"/>
              </w:rPr>
              <w:t>216</w:t>
            </w:r>
          </w:p>
        </w:tc>
        <w:tc>
          <w:tcPr>
            <w:tcW w:w="9585" w:type="dxa"/>
            <w:tcBorders>
              <w:top w:val="nil"/>
              <w:left w:val="nil"/>
              <w:bottom w:val="nil"/>
              <w:right w:val="nil"/>
            </w:tcBorders>
            <w:tcMar>
              <w:top w:w="14" w:type="dxa"/>
              <w:left w:w="14" w:type="dxa"/>
              <w:bottom w:w="0" w:type="dxa"/>
              <w:right w:w="14" w:type="dxa"/>
            </w:tcMar>
          </w:tcPr>
          <w:p w14:paraId="5C2B7593" w14:textId="77777777" w:rsidR="00465C7F" w:rsidRDefault="00465C7F" w:rsidP="00695BFB">
            <w:pPr>
              <w:widowControl w:val="0"/>
              <w:spacing w:line="360" w:lineRule="auto"/>
              <w:jc w:val="both"/>
              <w:rPr>
                <w:sz w:val="28"/>
              </w:rPr>
            </w:pPr>
            <w:r>
              <w:rPr>
                <w:i/>
                <w:sz w:val="28"/>
              </w:rPr>
              <w:t>Структура</w:t>
            </w:r>
            <w:r>
              <w:rPr>
                <w:sz w:val="28"/>
              </w:rPr>
              <w:t xml:space="preserve"> капіталу комерційних банків України станом на 01.01.2001 р. // Вісн. Нац. банку України. – 2001. – №3. – С. 16-19.  </w:t>
            </w:r>
          </w:p>
        </w:tc>
      </w:tr>
      <w:tr w:rsidR="00465C7F" w14:paraId="225317A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55C7707" w14:textId="77777777" w:rsidR="00465C7F" w:rsidRDefault="00465C7F" w:rsidP="00695BFB">
            <w:pPr>
              <w:widowControl w:val="0"/>
              <w:spacing w:line="360" w:lineRule="auto"/>
              <w:rPr>
                <w:sz w:val="28"/>
              </w:rPr>
            </w:pPr>
            <w:r>
              <w:rPr>
                <w:sz w:val="28"/>
              </w:rPr>
              <w:t>217</w:t>
            </w:r>
          </w:p>
        </w:tc>
        <w:tc>
          <w:tcPr>
            <w:tcW w:w="9585" w:type="dxa"/>
            <w:tcBorders>
              <w:top w:val="nil"/>
              <w:left w:val="nil"/>
              <w:bottom w:val="nil"/>
              <w:right w:val="nil"/>
            </w:tcBorders>
            <w:tcMar>
              <w:top w:w="14" w:type="dxa"/>
              <w:left w:w="14" w:type="dxa"/>
              <w:bottom w:w="0" w:type="dxa"/>
              <w:right w:w="14" w:type="dxa"/>
            </w:tcMar>
          </w:tcPr>
          <w:p w14:paraId="274F2535" w14:textId="77777777" w:rsidR="00465C7F" w:rsidRDefault="00465C7F" w:rsidP="00695BFB">
            <w:pPr>
              <w:widowControl w:val="0"/>
              <w:spacing w:line="360" w:lineRule="auto"/>
              <w:jc w:val="both"/>
              <w:rPr>
                <w:sz w:val="28"/>
              </w:rPr>
            </w:pPr>
            <w:r>
              <w:rPr>
                <w:i/>
                <w:sz w:val="28"/>
              </w:rPr>
              <w:t>Тикунов В.С.</w:t>
            </w:r>
            <w:r>
              <w:rPr>
                <w:sz w:val="28"/>
              </w:rPr>
              <w:t xml:space="preserve"> Классификации в картографии: ренессанс или увядание? (Опыт формальных классификаций). – Москва - Смоленск: Изд-во СГУ, 1997. – 367 с. </w:t>
            </w:r>
          </w:p>
        </w:tc>
      </w:tr>
      <w:tr w:rsidR="00465C7F" w14:paraId="6DA7E58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8C0353E" w14:textId="77777777" w:rsidR="00465C7F" w:rsidRDefault="00465C7F" w:rsidP="00695BFB">
            <w:pPr>
              <w:widowControl w:val="0"/>
              <w:spacing w:line="360" w:lineRule="auto"/>
              <w:rPr>
                <w:sz w:val="28"/>
              </w:rPr>
            </w:pPr>
            <w:r>
              <w:rPr>
                <w:sz w:val="28"/>
              </w:rPr>
              <w:t>218</w:t>
            </w:r>
          </w:p>
        </w:tc>
        <w:tc>
          <w:tcPr>
            <w:tcW w:w="9585" w:type="dxa"/>
            <w:tcBorders>
              <w:top w:val="nil"/>
              <w:left w:val="nil"/>
              <w:bottom w:val="nil"/>
              <w:right w:val="nil"/>
            </w:tcBorders>
            <w:tcMar>
              <w:top w:w="14" w:type="dxa"/>
              <w:left w:w="14" w:type="dxa"/>
              <w:bottom w:w="0" w:type="dxa"/>
              <w:right w:w="14" w:type="dxa"/>
            </w:tcMar>
          </w:tcPr>
          <w:p w14:paraId="30C76CDB" w14:textId="77777777" w:rsidR="00465C7F" w:rsidRDefault="00465C7F" w:rsidP="00695BFB">
            <w:pPr>
              <w:widowControl w:val="0"/>
              <w:spacing w:line="360" w:lineRule="auto"/>
              <w:jc w:val="both"/>
              <w:rPr>
                <w:sz w:val="28"/>
              </w:rPr>
            </w:pPr>
            <w:r>
              <w:rPr>
                <w:i/>
                <w:sz w:val="28"/>
              </w:rPr>
              <w:t>Тикунов В.С.</w:t>
            </w:r>
            <w:r>
              <w:rPr>
                <w:sz w:val="28"/>
              </w:rPr>
              <w:t xml:space="preserve"> Моделирование в картографии. – М.: Изд-во Моск. ун-та, 1997. – 156 с.</w:t>
            </w:r>
          </w:p>
        </w:tc>
      </w:tr>
      <w:tr w:rsidR="00465C7F" w14:paraId="55DD7B6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D1D28F5" w14:textId="77777777" w:rsidR="00465C7F" w:rsidRDefault="00465C7F" w:rsidP="00695BFB">
            <w:pPr>
              <w:widowControl w:val="0"/>
              <w:spacing w:line="360" w:lineRule="auto"/>
              <w:rPr>
                <w:sz w:val="28"/>
              </w:rPr>
            </w:pPr>
            <w:r>
              <w:rPr>
                <w:sz w:val="28"/>
              </w:rPr>
              <w:t>219</w:t>
            </w:r>
          </w:p>
        </w:tc>
        <w:tc>
          <w:tcPr>
            <w:tcW w:w="9585" w:type="dxa"/>
            <w:tcBorders>
              <w:top w:val="nil"/>
              <w:left w:val="nil"/>
              <w:bottom w:val="nil"/>
              <w:right w:val="nil"/>
            </w:tcBorders>
            <w:tcMar>
              <w:top w:w="14" w:type="dxa"/>
              <w:left w:w="14" w:type="dxa"/>
              <w:bottom w:w="0" w:type="dxa"/>
              <w:right w:w="14" w:type="dxa"/>
            </w:tcMar>
          </w:tcPr>
          <w:p w14:paraId="42B932C5" w14:textId="77777777" w:rsidR="00465C7F" w:rsidRDefault="00465C7F" w:rsidP="00695BFB">
            <w:pPr>
              <w:widowControl w:val="0"/>
              <w:spacing w:line="360" w:lineRule="auto"/>
              <w:jc w:val="both"/>
              <w:rPr>
                <w:sz w:val="28"/>
              </w:rPr>
            </w:pPr>
            <w:r>
              <w:rPr>
                <w:i/>
                <w:sz w:val="28"/>
              </w:rPr>
              <w:t>Тикунов В.С.</w:t>
            </w:r>
            <w:r>
              <w:rPr>
                <w:sz w:val="28"/>
              </w:rPr>
              <w:t xml:space="preserve"> Мультимедиа в географии // Вестн. Моск. ун-та. Сер. 5. География. – 1995. – №5. – С. 23-27.</w:t>
            </w:r>
          </w:p>
        </w:tc>
      </w:tr>
      <w:tr w:rsidR="00465C7F" w14:paraId="4ED394B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CD3A4A3" w14:textId="77777777" w:rsidR="00465C7F" w:rsidRDefault="00465C7F" w:rsidP="00695BFB">
            <w:pPr>
              <w:widowControl w:val="0"/>
              <w:spacing w:line="360" w:lineRule="auto"/>
              <w:rPr>
                <w:sz w:val="28"/>
              </w:rPr>
            </w:pPr>
            <w:r>
              <w:rPr>
                <w:sz w:val="28"/>
              </w:rPr>
              <w:t>220</w:t>
            </w:r>
          </w:p>
        </w:tc>
        <w:tc>
          <w:tcPr>
            <w:tcW w:w="9585" w:type="dxa"/>
            <w:tcBorders>
              <w:top w:val="nil"/>
              <w:left w:val="nil"/>
              <w:bottom w:val="nil"/>
              <w:right w:val="nil"/>
            </w:tcBorders>
            <w:tcMar>
              <w:top w:w="14" w:type="dxa"/>
              <w:left w:w="14" w:type="dxa"/>
              <w:bottom w:w="0" w:type="dxa"/>
              <w:right w:w="14" w:type="dxa"/>
            </w:tcMar>
          </w:tcPr>
          <w:p w14:paraId="4E5FDDFA" w14:textId="77777777" w:rsidR="00465C7F" w:rsidRDefault="00465C7F" w:rsidP="00695BFB">
            <w:pPr>
              <w:widowControl w:val="0"/>
              <w:spacing w:line="360" w:lineRule="auto"/>
              <w:jc w:val="both"/>
              <w:rPr>
                <w:sz w:val="28"/>
              </w:rPr>
            </w:pPr>
            <w:r>
              <w:rPr>
                <w:i/>
                <w:sz w:val="28"/>
              </w:rPr>
              <w:t>Топчиев А.Г.</w:t>
            </w:r>
            <w:r>
              <w:rPr>
                <w:sz w:val="28"/>
              </w:rPr>
              <w:t xml:space="preserve"> Концепция территориальных структур // Теоретические аспекты географии: Вопр. географии. – М.: Мысль. – 1984. – № 122. – С. 32-40.</w:t>
            </w:r>
          </w:p>
        </w:tc>
      </w:tr>
      <w:tr w:rsidR="00465C7F" w14:paraId="68F9968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5FD029B" w14:textId="77777777" w:rsidR="00465C7F" w:rsidRDefault="00465C7F" w:rsidP="00695BFB">
            <w:pPr>
              <w:widowControl w:val="0"/>
              <w:spacing w:line="360" w:lineRule="auto"/>
              <w:rPr>
                <w:sz w:val="28"/>
              </w:rPr>
            </w:pPr>
            <w:r>
              <w:rPr>
                <w:sz w:val="28"/>
              </w:rPr>
              <w:t>221</w:t>
            </w:r>
          </w:p>
        </w:tc>
        <w:tc>
          <w:tcPr>
            <w:tcW w:w="9585" w:type="dxa"/>
            <w:tcBorders>
              <w:top w:val="nil"/>
              <w:left w:val="nil"/>
              <w:bottom w:val="nil"/>
              <w:right w:val="nil"/>
            </w:tcBorders>
            <w:tcMar>
              <w:top w:w="14" w:type="dxa"/>
              <w:left w:w="14" w:type="dxa"/>
              <w:bottom w:w="0" w:type="dxa"/>
              <w:right w:w="14" w:type="dxa"/>
            </w:tcMar>
          </w:tcPr>
          <w:p w14:paraId="7659AAC7" w14:textId="77777777" w:rsidR="00465C7F" w:rsidRDefault="00465C7F" w:rsidP="00695BFB">
            <w:pPr>
              <w:widowControl w:val="0"/>
              <w:spacing w:line="360" w:lineRule="auto"/>
              <w:jc w:val="both"/>
              <w:rPr>
                <w:sz w:val="28"/>
              </w:rPr>
            </w:pPr>
            <w:r>
              <w:rPr>
                <w:i/>
                <w:sz w:val="28"/>
              </w:rPr>
              <w:t>Топчиев А.Г.</w:t>
            </w:r>
            <w:r>
              <w:rPr>
                <w:sz w:val="28"/>
              </w:rPr>
              <w:t xml:space="preserve"> Территориальные географические структуры. Проблемы классификации и моделирования // Методологические вопросы географии. – Иркутск: ИГС и ДВ СО АН СССР. – 1977. – С. 71-88.</w:t>
            </w:r>
          </w:p>
        </w:tc>
      </w:tr>
      <w:tr w:rsidR="00465C7F" w14:paraId="6D56A35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A103A77" w14:textId="77777777" w:rsidR="00465C7F" w:rsidRDefault="00465C7F" w:rsidP="00695BFB">
            <w:pPr>
              <w:widowControl w:val="0"/>
              <w:spacing w:line="360" w:lineRule="auto"/>
              <w:rPr>
                <w:sz w:val="28"/>
              </w:rPr>
            </w:pPr>
            <w:r>
              <w:rPr>
                <w:sz w:val="28"/>
              </w:rPr>
              <w:t>222</w:t>
            </w:r>
          </w:p>
        </w:tc>
        <w:tc>
          <w:tcPr>
            <w:tcW w:w="9585" w:type="dxa"/>
            <w:tcBorders>
              <w:top w:val="nil"/>
              <w:left w:val="nil"/>
              <w:bottom w:val="nil"/>
              <w:right w:val="nil"/>
            </w:tcBorders>
            <w:tcMar>
              <w:top w:w="14" w:type="dxa"/>
              <w:left w:w="14" w:type="dxa"/>
              <w:bottom w:w="0" w:type="dxa"/>
              <w:right w:w="14" w:type="dxa"/>
            </w:tcMar>
          </w:tcPr>
          <w:p w14:paraId="6B9FD260" w14:textId="77777777" w:rsidR="00465C7F" w:rsidRDefault="00465C7F" w:rsidP="00695BFB">
            <w:pPr>
              <w:widowControl w:val="0"/>
              <w:spacing w:line="360" w:lineRule="auto"/>
              <w:jc w:val="both"/>
              <w:rPr>
                <w:sz w:val="28"/>
              </w:rPr>
            </w:pPr>
            <w:r>
              <w:rPr>
                <w:i/>
                <w:sz w:val="28"/>
              </w:rPr>
              <w:t>Усоскин В.М.</w:t>
            </w:r>
            <w:r>
              <w:rPr>
                <w:sz w:val="28"/>
              </w:rPr>
              <w:t xml:space="preserve">  Современный коммерческий банк: управление и операции. – М.: ИПЦ "Вазар-Ферро", 1994. – С. 276 – 286.  (320 с.) </w:t>
            </w:r>
          </w:p>
        </w:tc>
      </w:tr>
      <w:tr w:rsidR="00465C7F" w14:paraId="091ACC6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FC4FAD3" w14:textId="77777777" w:rsidR="00465C7F" w:rsidRDefault="00465C7F" w:rsidP="00695BFB">
            <w:pPr>
              <w:widowControl w:val="0"/>
              <w:spacing w:line="360" w:lineRule="auto"/>
              <w:rPr>
                <w:sz w:val="28"/>
              </w:rPr>
            </w:pPr>
            <w:r>
              <w:rPr>
                <w:sz w:val="28"/>
              </w:rPr>
              <w:lastRenderedPageBreak/>
              <w:t>223</w:t>
            </w:r>
          </w:p>
        </w:tc>
        <w:tc>
          <w:tcPr>
            <w:tcW w:w="9585" w:type="dxa"/>
            <w:tcBorders>
              <w:top w:val="nil"/>
              <w:left w:val="nil"/>
              <w:bottom w:val="nil"/>
              <w:right w:val="nil"/>
            </w:tcBorders>
            <w:tcMar>
              <w:top w:w="14" w:type="dxa"/>
              <w:left w:w="14" w:type="dxa"/>
              <w:bottom w:w="0" w:type="dxa"/>
              <w:right w:w="14" w:type="dxa"/>
            </w:tcMar>
          </w:tcPr>
          <w:p w14:paraId="32D74FBD" w14:textId="77777777" w:rsidR="00465C7F" w:rsidRDefault="00465C7F" w:rsidP="00695BFB">
            <w:pPr>
              <w:widowControl w:val="0"/>
              <w:spacing w:line="360" w:lineRule="auto"/>
              <w:jc w:val="both"/>
              <w:rPr>
                <w:sz w:val="28"/>
              </w:rPr>
            </w:pPr>
            <w:r>
              <w:rPr>
                <w:i/>
                <w:sz w:val="28"/>
              </w:rPr>
              <w:t>Фабер С., Карчева Г.</w:t>
            </w:r>
            <w:r>
              <w:rPr>
                <w:sz w:val="28"/>
              </w:rPr>
              <w:t xml:space="preserve"> Фінансовий стан та основні проблеми діяльності банків у 2004 році // Вісн. Нац. банку України. – 2005. – №3. – С. 9–18.</w:t>
            </w:r>
          </w:p>
        </w:tc>
      </w:tr>
      <w:tr w:rsidR="00465C7F" w14:paraId="6FCBB56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4200426" w14:textId="77777777" w:rsidR="00465C7F" w:rsidRDefault="00465C7F" w:rsidP="00695BFB">
            <w:pPr>
              <w:widowControl w:val="0"/>
              <w:spacing w:line="360" w:lineRule="auto"/>
              <w:rPr>
                <w:sz w:val="28"/>
              </w:rPr>
            </w:pPr>
            <w:r>
              <w:rPr>
                <w:sz w:val="28"/>
              </w:rPr>
              <w:t>224</w:t>
            </w:r>
          </w:p>
        </w:tc>
        <w:tc>
          <w:tcPr>
            <w:tcW w:w="9585" w:type="dxa"/>
            <w:tcBorders>
              <w:top w:val="nil"/>
              <w:left w:val="nil"/>
              <w:bottom w:val="nil"/>
              <w:right w:val="nil"/>
            </w:tcBorders>
            <w:tcMar>
              <w:top w:w="14" w:type="dxa"/>
              <w:left w:w="14" w:type="dxa"/>
              <w:bottom w:w="0" w:type="dxa"/>
              <w:right w:w="14" w:type="dxa"/>
            </w:tcMar>
          </w:tcPr>
          <w:p w14:paraId="3B4C0E41" w14:textId="77777777" w:rsidR="00465C7F" w:rsidRDefault="00465C7F" w:rsidP="00695BFB">
            <w:pPr>
              <w:widowControl w:val="0"/>
              <w:spacing w:line="360" w:lineRule="auto"/>
              <w:jc w:val="both"/>
              <w:rPr>
                <w:sz w:val="28"/>
              </w:rPr>
            </w:pPr>
            <w:r>
              <w:rPr>
                <w:i/>
                <w:sz w:val="28"/>
              </w:rPr>
              <w:t>Фінанси</w:t>
            </w:r>
            <w:r>
              <w:rPr>
                <w:sz w:val="28"/>
              </w:rPr>
              <w:t xml:space="preserve"> України за 2002 рік: Статистичний щорічник // Держкомстат України. – К.: 2003. – 135 с. </w:t>
            </w:r>
          </w:p>
        </w:tc>
      </w:tr>
      <w:tr w:rsidR="00465C7F" w14:paraId="68DF746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4FABF1A" w14:textId="77777777" w:rsidR="00465C7F" w:rsidRDefault="00465C7F" w:rsidP="00695BFB">
            <w:pPr>
              <w:widowControl w:val="0"/>
              <w:spacing w:line="360" w:lineRule="auto"/>
              <w:rPr>
                <w:sz w:val="28"/>
              </w:rPr>
            </w:pPr>
            <w:r>
              <w:rPr>
                <w:sz w:val="28"/>
              </w:rPr>
              <w:t>225</w:t>
            </w:r>
          </w:p>
        </w:tc>
        <w:tc>
          <w:tcPr>
            <w:tcW w:w="9585" w:type="dxa"/>
            <w:tcBorders>
              <w:top w:val="nil"/>
              <w:left w:val="nil"/>
              <w:bottom w:val="nil"/>
              <w:right w:val="nil"/>
            </w:tcBorders>
            <w:tcMar>
              <w:top w:w="14" w:type="dxa"/>
              <w:left w:w="14" w:type="dxa"/>
              <w:bottom w:w="0" w:type="dxa"/>
              <w:right w:w="14" w:type="dxa"/>
            </w:tcMar>
          </w:tcPr>
          <w:p w14:paraId="5282395D" w14:textId="77777777" w:rsidR="00465C7F" w:rsidRDefault="00465C7F" w:rsidP="00695BFB">
            <w:pPr>
              <w:widowControl w:val="0"/>
              <w:spacing w:line="360" w:lineRule="auto"/>
              <w:jc w:val="both"/>
              <w:rPr>
                <w:sz w:val="28"/>
              </w:rPr>
            </w:pPr>
            <w:r>
              <w:rPr>
                <w:i/>
                <w:sz w:val="28"/>
              </w:rPr>
              <w:t>Фінансовий</w:t>
            </w:r>
            <w:r>
              <w:rPr>
                <w:sz w:val="28"/>
              </w:rPr>
              <w:t xml:space="preserve"> результат діяльності комерційних банків України станом на 01.01.2004 р. // Вісн. Нац. банку України. – 2004. – №3. – С. 60 - 63.  </w:t>
            </w:r>
          </w:p>
        </w:tc>
      </w:tr>
      <w:tr w:rsidR="00465C7F" w14:paraId="1ACD192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F82A362" w14:textId="77777777" w:rsidR="00465C7F" w:rsidRDefault="00465C7F" w:rsidP="00695BFB">
            <w:pPr>
              <w:widowControl w:val="0"/>
              <w:spacing w:line="360" w:lineRule="auto"/>
              <w:rPr>
                <w:sz w:val="28"/>
              </w:rPr>
            </w:pPr>
            <w:r>
              <w:rPr>
                <w:sz w:val="28"/>
              </w:rPr>
              <w:t>226</w:t>
            </w:r>
          </w:p>
        </w:tc>
        <w:tc>
          <w:tcPr>
            <w:tcW w:w="9585" w:type="dxa"/>
            <w:tcBorders>
              <w:top w:val="nil"/>
              <w:left w:val="nil"/>
              <w:bottom w:val="nil"/>
              <w:right w:val="nil"/>
            </w:tcBorders>
            <w:tcMar>
              <w:top w:w="14" w:type="dxa"/>
              <w:left w:w="14" w:type="dxa"/>
              <w:bottom w:w="0" w:type="dxa"/>
              <w:right w:w="14" w:type="dxa"/>
            </w:tcMar>
          </w:tcPr>
          <w:p w14:paraId="31C2D75F" w14:textId="77777777" w:rsidR="00465C7F" w:rsidRDefault="00465C7F" w:rsidP="00695BFB">
            <w:pPr>
              <w:widowControl w:val="0"/>
              <w:spacing w:line="360" w:lineRule="auto"/>
              <w:jc w:val="both"/>
              <w:rPr>
                <w:sz w:val="28"/>
              </w:rPr>
            </w:pPr>
            <w:r>
              <w:rPr>
                <w:i/>
                <w:sz w:val="28"/>
              </w:rPr>
              <w:t>Фінансово-правовий</w:t>
            </w:r>
            <w:r>
              <w:rPr>
                <w:sz w:val="28"/>
              </w:rPr>
              <w:t xml:space="preserve"> словник / Укл. Безугла В.В., Василик О.Д., Воронова Л.К. та ін. – К.: Київ. ун-т, 1993. – 136 с. </w:t>
            </w:r>
          </w:p>
        </w:tc>
      </w:tr>
      <w:tr w:rsidR="00465C7F" w14:paraId="66A250D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94AA524" w14:textId="77777777" w:rsidR="00465C7F" w:rsidRDefault="00465C7F" w:rsidP="00695BFB">
            <w:pPr>
              <w:widowControl w:val="0"/>
              <w:spacing w:line="360" w:lineRule="auto"/>
              <w:rPr>
                <w:sz w:val="28"/>
              </w:rPr>
            </w:pPr>
            <w:r>
              <w:rPr>
                <w:sz w:val="28"/>
              </w:rPr>
              <w:t>227</w:t>
            </w:r>
          </w:p>
        </w:tc>
        <w:tc>
          <w:tcPr>
            <w:tcW w:w="9585" w:type="dxa"/>
            <w:tcBorders>
              <w:top w:val="nil"/>
              <w:left w:val="nil"/>
              <w:bottom w:val="nil"/>
              <w:right w:val="nil"/>
            </w:tcBorders>
            <w:tcMar>
              <w:top w:w="14" w:type="dxa"/>
              <w:left w:w="14" w:type="dxa"/>
              <w:bottom w:w="0" w:type="dxa"/>
              <w:right w:w="14" w:type="dxa"/>
            </w:tcMar>
          </w:tcPr>
          <w:p w14:paraId="4FAE23DA" w14:textId="77777777" w:rsidR="00465C7F" w:rsidRDefault="00465C7F" w:rsidP="00695BFB">
            <w:pPr>
              <w:widowControl w:val="0"/>
              <w:spacing w:line="360" w:lineRule="auto"/>
              <w:jc w:val="both"/>
              <w:rPr>
                <w:sz w:val="28"/>
              </w:rPr>
            </w:pPr>
            <w:r>
              <w:rPr>
                <w:i/>
                <w:sz w:val="28"/>
              </w:rPr>
              <w:t>Халугин Е.И., Жалковский Е.А., Жданов Н.Д.</w:t>
            </w:r>
            <w:r>
              <w:rPr>
                <w:sz w:val="28"/>
              </w:rPr>
              <w:t xml:space="preserve"> Цифровые карты. – М.: Недра, 1992. – 419 с.</w:t>
            </w:r>
          </w:p>
        </w:tc>
      </w:tr>
      <w:tr w:rsidR="00465C7F" w14:paraId="12898839"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C0512FC" w14:textId="77777777" w:rsidR="00465C7F" w:rsidRDefault="00465C7F" w:rsidP="00695BFB">
            <w:pPr>
              <w:widowControl w:val="0"/>
              <w:spacing w:line="360" w:lineRule="auto"/>
              <w:rPr>
                <w:sz w:val="28"/>
              </w:rPr>
            </w:pPr>
            <w:r>
              <w:rPr>
                <w:sz w:val="28"/>
              </w:rPr>
              <w:t>228</w:t>
            </w:r>
          </w:p>
        </w:tc>
        <w:tc>
          <w:tcPr>
            <w:tcW w:w="9585" w:type="dxa"/>
            <w:tcBorders>
              <w:top w:val="nil"/>
              <w:left w:val="nil"/>
              <w:bottom w:val="nil"/>
              <w:right w:val="nil"/>
            </w:tcBorders>
            <w:tcMar>
              <w:top w:w="14" w:type="dxa"/>
              <w:left w:w="14" w:type="dxa"/>
              <w:bottom w:w="0" w:type="dxa"/>
              <w:right w:w="14" w:type="dxa"/>
            </w:tcMar>
          </w:tcPr>
          <w:p w14:paraId="69B6528B" w14:textId="77777777" w:rsidR="00465C7F" w:rsidRDefault="00465C7F" w:rsidP="00695BFB">
            <w:pPr>
              <w:widowControl w:val="0"/>
              <w:spacing w:line="360" w:lineRule="auto"/>
              <w:jc w:val="both"/>
              <w:rPr>
                <w:sz w:val="28"/>
              </w:rPr>
            </w:pPr>
            <w:r>
              <w:rPr>
                <w:i/>
                <w:sz w:val="28"/>
              </w:rPr>
              <w:t>Харченко В.</w:t>
            </w:r>
            <w:r>
              <w:rPr>
                <w:sz w:val="28"/>
              </w:rPr>
              <w:t xml:space="preserve"> Підсумки діяльності банків України на ринку платіжних карток у 2003 році // Вісн. Нац. банку України. – 2004. – №4. – С. 24 – 29.</w:t>
            </w:r>
          </w:p>
        </w:tc>
      </w:tr>
      <w:tr w:rsidR="00465C7F" w14:paraId="0AF4304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13BB17F" w14:textId="77777777" w:rsidR="00465C7F" w:rsidRDefault="00465C7F" w:rsidP="00695BFB">
            <w:pPr>
              <w:widowControl w:val="0"/>
              <w:spacing w:line="360" w:lineRule="auto"/>
              <w:rPr>
                <w:sz w:val="28"/>
              </w:rPr>
            </w:pPr>
            <w:r>
              <w:rPr>
                <w:sz w:val="28"/>
              </w:rPr>
              <w:t>229</w:t>
            </w:r>
          </w:p>
        </w:tc>
        <w:tc>
          <w:tcPr>
            <w:tcW w:w="9585" w:type="dxa"/>
            <w:tcBorders>
              <w:top w:val="nil"/>
              <w:left w:val="nil"/>
              <w:bottom w:val="nil"/>
              <w:right w:val="nil"/>
            </w:tcBorders>
            <w:tcMar>
              <w:top w:w="14" w:type="dxa"/>
              <w:left w:w="14" w:type="dxa"/>
              <w:bottom w:w="0" w:type="dxa"/>
              <w:right w:w="14" w:type="dxa"/>
            </w:tcMar>
          </w:tcPr>
          <w:p w14:paraId="2A153738" w14:textId="77777777" w:rsidR="00465C7F" w:rsidRDefault="00465C7F" w:rsidP="00695BFB">
            <w:pPr>
              <w:widowControl w:val="0"/>
              <w:spacing w:line="360" w:lineRule="auto"/>
              <w:jc w:val="both"/>
              <w:rPr>
                <w:sz w:val="28"/>
              </w:rPr>
            </w:pPr>
            <w:r>
              <w:rPr>
                <w:i/>
                <w:sz w:val="28"/>
              </w:rPr>
              <w:t>Хорін Л.</w:t>
            </w:r>
            <w:r>
              <w:rPr>
                <w:sz w:val="28"/>
              </w:rPr>
              <w:t xml:space="preserve"> Якість страхових послуг для іпотеки // Вісн. Нац. банку України. – 2004.– №1.  – с. 28 - 29.</w:t>
            </w:r>
          </w:p>
        </w:tc>
      </w:tr>
      <w:tr w:rsidR="00465C7F" w14:paraId="26E2C964"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4EC8123" w14:textId="77777777" w:rsidR="00465C7F" w:rsidRDefault="00465C7F" w:rsidP="00695BFB">
            <w:pPr>
              <w:widowControl w:val="0"/>
              <w:spacing w:line="360" w:lineRule="auto"/>
              <w:rPr>
                <w:sz w:val="28"/>
              </w:rPr>
            </w:pPr>
            <w:r>
              <w:rPr>
                <w:sz w:val="28"/>
              </w:rPr>
              <w:t>230</w:t>
            </w:r>
          </w:p>
        </w:tc>
        <w:tc>
          <w:tcPr>
            <w:tcW w:w="9585" w:type="dxa"/>
            <w:tcBorders>
              <w:top w:val="nil"/>
              <w:left w:val="nil"/>
              <w:bottom w:val="nil"/>
              <w:right w:val="nil"/>
            </w:tcBorders>
            <w:tcMar>
              <w:top w:w="14" w:type="dxa"/>
              <w:left w:w="14" w:type="dxa"/>
              <w:bottom w:w="0" w:type="dxa"/>
              <w:right w:w="14" w:type="dxa"/>
            </w:tcMar>
          </w:tcPr>
          <w:p w14:paraId="1022ECCA" w14:textId="77777777" w:rsidR="00465C7F" w:rsidRDefault="00465C7F" w:rsidP="00695BFB">
            <w:pPr>
              <w:widowControl w:val="0"/>
              <w:spacing w:line="360" w:lineRule="auto"/>
              <w:jc w:val="both"/>
              <w:rPr>
                <w:sz w:val="28"/>
              </w:rPr>
            </w:pPr>
            <w:r>
              <w:rPr>
                <w:i/>
                <w:sz w:val="28"/>
              </w:rPr>
              <w:t>Шаблий О.И.</w:t>
            </w:r>
            <w:r>
              <w:rPr>
                <w:sz w:val="28"/>
              </w:rPr>
              <w:t xml:space="preserve"> Межотраслевые территориальные системы (проблемы методологии и теории). – Львов: Вища шк., Изд-во при Львов. ун-те, 1976. – 200 с. </w:t>
            </w:r>
          </w:p>
        </w:tc>
      </w:tr>
      <w:tr w:rsidR="00465C7F" w14:paraId="1EE87B7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554CA28" w14:textId="77777777" w:rsidR="00465C7F" w:rsidRDefault="00465C7F" w:rsidP="00695BFB">
            <w:pPr>
              <w:widowControl w:val="0"/>
              <w:spacing w:line="360" w:lineRule="auto"/>
              <w:rPr>
                <w:sz w:val="28"/>
              </w:rPr>
            </w:pPr>
            <w:r>
              <w:rPr>
                <w:sz w:val="28"/>
              </w:rPr>
              <w:t>231</w:t>
            </w:r>
          </w:p>
        </w:tc>
        <w:tc>
          <w:tcPr>
            <w:tcW w:w="9585" w:type="dxa"/>
            <w:tcBorders>
              <w:top w:val="nil"/>
              <w:left w:val="nil"/>
              <w:bottom w:val="nil"/>
              <w:right w:val="nil"/>
            </w:tcBorders>
            <w:tcMar>
              <w:top w:w="14" w:type="dxa"/>
              <w:left w:w="14" w:type="dxa"/>
              <w:bottom w:w="0" w:type="dxa"/>
              <w:right w:w="14" w:type="dxa"/>
            </w:tcMar>
          </w:tcPr>
          <w:p w14:paraId="00DC4FA7" w14:textId="77777777" w:rsidR="00465C7F" w:rsidRDefault="00465C7F" w:rsidP="00695BFB">
            <w:pPr>
              <w:widowControl w:val="0"/>
              <w:spacing w:line="360" w:lineRule="auto"/>
              <w:jc w:val="both"/>
              <w:rPr>
                <w:sz w:val="28"/>
              </w:rPr>
            </w:pPr>
            <w:r>
              <w:rPr>
                <w:i/>
                <w:sz w:val="28"/>
              </w:rPr>
              <w:t>Шибивалюк З.І., Кульчицька Р.Б.</w:t>
            </w:r>
            <w:r>
              <w:rPr>
                <w:sz w:val="28"/>
              </w:rPr>
              <w:t xml:space="preserve">  Організація ощадного бізнесу в Україні // Фінанси України. – 1996. – №9. – С. 71-82. </w:t>
            </w:r>
          </w:p>
        </w:tc>
      </w:tr>
      <w:tr w:rsidR="00465C7F" w14:paraId="2F24582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7D4FD69" w14:textId="77777777" w:rsidR="00465C7F" w:rsidRDefault="00465C7F" w:rsidP="00695BFB">
            <w:pPr>
              <w:widowControl w:val="0"/>
              <w:spacing w:line="360" w:lineRule="auto"/>
              <w:rPr>
                <w:sz w:val="28"/>
              </w:rPr>
            </w:pPr>
            <w:r>
              <w:rPr>
                <w:sz w:val="28"/>
              </w:rPr>
              <w:t>232</w:t>
            </w:r>
          </w:p>
        </w:tc>
        <w:tc>
          <w:tcPr>
            <w:tcW w:w="9585" w:type="dxa"/>
            <w:tcBorders>
              <w:top w:val="nil"/>
              <w:left w:val="nil"/>
              <w:bottom w:val="nil"/>
              <w:right w:val="nil"/>
            </w:tcBorders>
            <w:tcMar>
              <w:top w:w="14" w:type="dxa"/>
              <w:left w:w="14" w:type="dxa"/>
              <w:bottom w:w="0" w:type="dxa"/>
              <w:right w:w="14" w:type="dxa"/>
            </w:tcMar>
          </w:tcPr>
          <w:p w14:paraId="210A9C8C" w14:textId="77777777" w:rsidR="00465C7F" w:rsidRDefault="00465C7F" w:rsidP="00695BFB">
            <w:pPr>
              <w:widowControl w:val="0"/>
              <w:spacing w:line="360" w:lineRule="auto"/>
              <w:jc w:val="both"/>
              <w:rPr>
                <w:sz w:val="28"/>
              </w:rPr>
            </w:pPr>
            <w:r>
              <w:rPr>
                <w:i/>
                <w:sz w:val="28"/>
              </w:rPr>
              <w:t>Шлапак О., Пушкарьов В., Карчева Г.</w:t>
            </w:r>
            <w:r>
              <w:rPr>
                <w:sz w:val="28"/>
              </w:rPr>
              <w:t xml:space="preserve">  Основні тенденції і проблеми в діяльності банків України // Вісн. Нац. банку України. – 2003. – № 6. – С. 2-5.</w:t>
            </w:r>
          </w:p>
        </w:tc>
      </w:tr>
      <w:tr w:rsidR="00465C7F" w14:paraId="45B3196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0570AAB" w14:textId="77777777" w:rsidR="00465C7F" w:rsidRDefault="00465C7F" w:rsidP="00695BFB">
            <w:pPr>
              <w:widowControl w:val="0"/>
              <w:spacing w:line="360" w:lineRule="auto"/>
              <w:rPr>
                <w:sz w:val="28"/>
              </w:rPr>
            </w:pPr>
            <w:r>
              <w:rPr>
                <w:sz w:val="28"/>
              </w:rPr>
              <w:t>233</w:t>
            </w:r>
          </w:p>
        </w:tc>
        <w:tc>
          <w:tcPr>
            <w:tcW w:w="9585" w:type="dxa"/>
            <w:tcBorders>
              <w:top w:val="nil"/>
              <w:left w:val="nil"/>
              <w:bottom w:val="nil"/>
              <w:right w:val="nil"/>
            </w:tcBorders>
            <w:tcMar>
              <w:top w:w="14" w:type="dxa"/>
              <w:left w:w="14" w:type="dxa"/>
              <w:bottom w:w="0" w:type="dxa"/>
              <w:right w:w="14" w:type="dxa"/>
            </w:tcMar>
          </w:tcPr>
          <w:p w14:paraId="4640F991" w14:textId="77777777" w:rsidR="00465C7F" w:rsidRDefault="00465C7F" w:rsidP="00695BFB">
            <w:pPr>
              <w:widowControl w:val="0"/>
              <w:spacing w:line="360" w:lineRule="auto"/>
              <w:jc w:val="both"/>
              <w:rPr>
                <w:sz w:val="28"/>
              </w:rPr>
            </w:pPr>
            <w:r>
              <w:rPr>
                <w:i/>
                <w:sz w:val="28"/>
              </w:rPr>
              <w:t>Шульга Н., Сокольська О.</w:t>
            </w:r>
            <w:r>
              <w:rPr>
                <w:sz w:val="28"/>
              </w:rPr>
              <w:t xml:space="preserve">  Конкурентна позиція банку на ринку платіжних карток // Вісн. Нац. банку України. – 2002. – №3. – С. 50-54. </w:t>
            </w:r>
          </w:p>
        </w:tc>
      </w:tr>
      <w:tr w:rsidR="00465C7F" w14:paraId="5519F62B"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2E24336" w14:textId="77777777" w:rsidR="00465C7F" w:rsidRDefault="00465C7F" w:rsidP="00695BFB">
            <w:pPr>
              <w:widowControl w:val="0"/>
              <w:spacing w:line="360" w:lineRule="auto"/>
              <w:rPr>
                <w:sz w:val="28"/>
              </w:rPr>
            </w:pPr>
            <w:r>
              <w:rPr>
                <w:sz w:val="28"/>
              </w:rPr>
              <w:t>234</w:t>
            </w:r>
          </w:p>
        </w:tc>
        <w:tc>
          <w:tcPr>
            <w:tcW w:w="9585" w:type="dxa"/>
            <w:tcBorders>
              <w:top w:val="nil"/>
              <w:left w:val="nil"/>
              <w:bottom w:val="nil"/>
              <w:right w:val="nil"/>
            </w:tcBorders>
            <w:tcMar>
              <w:top w:w="14" w:type="dxa"/>
              <w:left w:w="14" w:type="dxa"/>
              <w:bottom w:w="0" w:type="dxa"/>
              <w:right w:w="14" w:type="dxa"/>
            </w:tcMar>
          </w:tcPr>
          <w:p w14:paraId="3D392A56" w14:textId="77777777" w:rsidR="00465C7F" w:rsidRDefault="00465C7F" w:rsidP="00695BFB">
            <w:pPr>
              <w:widowControl w:val="0"/>
              <w:spacing w:line="360" w:lineRule="auto"/>
              <w:jc w:val="both"/>
              <w:rPr>
                <w:sz w:val="28"/>
              </w:rPr>
            </w:pPr>
            <w:r>
              <w:rPr>
                <w:i/>
                <w:sz w:val="28"/>
              </w:rPr>
              <w:t>Экономическая</w:t>
            </w:r>
            <w:r>
              <w:rPr>
                <w:sz w:val="28"/>
              </w:rPr>
              <w:t xml:space="preserve"> теория / Под ред. Добрынина А.И., Тарасевик Л.С. // Спб: Изд-во Спб ГЧЭф, Изд-во "Питер Паблишинг", 1997. – 480 с. </w:t>
            </w:r>
          </w:p>
        </w:tc>
      </w:tr>
      <w:tr w:rsidR="00465C7F" w14:paraId="3F3E535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005A0B1" w14:textId="77777777" w:rsidR="00465C7F" w:rsidRDefault="00465C7F" w:rsidP="00695BFB">
            <w:pPr>
              <w:widowControl w:val="0"/>
              <w:spacing w:line="360" w:lineRule="auto"/>
              <w:rPr>
                <w:sz w:val="28"/>
              </w:rPr>
            </w:pPr>
            <w:r>
              <w:rPr>
                <w:sz w:val="28"/>
              </w:rPr>
              <w:t>235</w:t>
            </w:r>
          </w:p>
        </w:tc>
        <w:tc>
          <w:tcPr>
            <w:tcW w:w="9585" w:type="dxa"/>
            <w:tcBorders>
              <w:top w:val="nil"/>
              <w:left w:val="nil"/>
              <w:bottom w:val="nil"/>
              <w:right w:val="nil"/>
            </w:tcBorders>
            <w:tcMar>
              <w:top w:w="14" w:type="dxa"/>
              <w:left w:w="14" w:type="dxa"/>
              <w:bottom w:w="0" w:type="dxa"/>
              <w:right w:w="14" w:type="dxa"/>
            </w:tcMar>
          </w:tcPr>
          <w:p w14:paraId="52F294AB" w14:textId="77777777" w:rsidR="00465C7F" w:rsidRDefault="00465C7F" w:rsidP="00695BFB">
            <w:pPr>
              <w:widowControl w:val="0"/>
              <w:spacing w:line="360" w:lineRule="auto"/>
              <w:jc w:val="both"/>
              <w:rPr>
                <w:sz w:val="28"/>
              </w:rPr>
            </w:pPr>
            <w:r>
              <w:rPr>
                <w:i/>
                <w:sz w:val="28"/>
              </w:rPr>
              <w:t>Энциклопедия</w:t>
            </w:r>
            <w:r>
              <w:rPr>
                <w:sz w:val="28"/>
              </w:rPr>
              <w:t xml:space="preserve"> рынка / Многотомный пятиязычный словарь-справочник: термины-эквиваленты, дефиниции-регистры. – М.: Рос. общество содействия бизнесу, 1994. – 1480 с.</w:t>
            </w:r>
          </w:p>
        </w:tc>
      </w:tr>
      <w:tr w:rsidR="00465C7F" w14:paraId="7883EB3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50F132E" w14:textId="77777777" w:rsidR="00465C7F" w:rsidRDefault="00465C7F" w:rsidP="00695BFB">
            <w:pPr>
              <w:widowControl w:val="0"/>
              <w:spacing w:line="360" w:lineRule="auto"/>
              <w:rPr>
                <w:sz w:val="28"/>
              </w:rPr>
            </w:pPr>
            <w:r>
              <w:rPr>
                <w:sz w:val="28"/>
              </w:rPr>
              <w:t>236</w:t>
            </w:r>
          </w:p>
        </w:tc>
        <w:tc>
          <w:tcPr>
            <w:tcW w:w="9585" w:type="dxa"/>
            <w:tcBorders>
              <w:top w:val="nil"/>
              <w:left w:val="nil"/>
              <w:bottom w:val="nil"/>
              <w:right w:val="nil"/>
            </w:tcBorders>
            <w:tcMar>
              <w:top w:w="14" w:type="dxa"/>
              <w:left w:w="14" w:type="dxa"/>
              <w:bottom w:w="0" w:type="dxa"/>
              <w:right w:w="14" w:type="dxa"/>
            </w:tcMar>
          </w:tcPr>
          <w:p w14:paraId="3E5FB3DD" w14:textId="77777777" w:rsidR="00465C7F" w:rsidRDefault="00465C7F" w:rsidP="00695BFB">
            <w:pPr>
              <w:widowControl w:val="0"/>
              <w:spacing w:line="360" w:lineRule="auto"/>
              <w:jc w:val="both"/>
              <w:rPr>
                <w:sz w:val="28"/>
              </w:rPr>
            </w:pPr>
            <w:r>
              <w:rPr>
                <w:i/>
                <w:sz w:val="28"/>
              </w:rPr>
              <w:t>Ющенко В.</w:t>
            </w:r>
            <w:r>
              <w:rPr>
                <w:sz w:val="28"/>
              </w:rPr>
              <w:t xml:space="preserve">  Підсумки діяльності Національного банку України за 1994 рік // Вісн. Нац. банку України. – 1995. – №2. – С. 3-12. </w:t>
            </w:r>
          </w:p>
        </w:tc>
      </w:tr>
      <w:tr w:rsidR="00465C7F" w14:paraId="2A26E15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7E2A2B2" w14:textId="77777777" w:rsidR="00465C7F" w:rsidRDefault="00465C7F" w:rsidP="00695BFB">
            <w:pPr>
              <w:widowControl w:val="0"/>
              <w:spacing w:line="360" w:lineRule="auto"/>
              <w:rPr>
                <w:sz w:val="28"/>
              </w:rPr>
            </w:pPr>
            <w:r>
              <w:rPr>
                <w:sz w:val="28"/>
              </w:rPr>
              <w:t>237</w:t>
            </w:r>
          </w:p>
        </w:tc>
        <w:tc>
          <w:tcPr>
            <w:tcW w:w="9585" w:type="dxa"/>
            <w:tcBorders>
              <w:top w:val="nil"/>
              <w:left w:val="nil"/>
              <w:bottom w:val="nil"/>
              <w:right w:val="nil"/>
            </w:tcBorders>
            <w:tcMar>
              <w:top w:w="14" w:type="dxa"/>
              <w:left w:w="14" w:type="dxa"/>
              <w:bottom w:w="0" w:type="dxa"/>
              <w:right w:w="14" w:type="dxa"/>
            </w:tcMar>
          </w:tcPr>
          <w:p w14:paraId="4C887615" w14:textId="77777777" w:rsidR="00465C7F" w:rsidRDefault="00465C7F" w:rsidP="00695BFB">
            <w:pPr>
              <w:widowControl w:val="0"/>
              <w:spacing w:line="360" w:lineRule="auto"/>
              <w:jc w:val="both"/>
              <w:rPr>
                <w:sz w:val="28"/>
              </w:rPr>
            </w:pPr>
            <w:r>
              <w:rPr>
                <w:i/>
                <w:sz w:val="28"/>
              </w:rPr>
              <w:t>Яценюк А.</w:t>
            </w:r>
            <w:r>
              <w:rPr>
                <w:sz w:val="28"/>
              </w:rPr>
              <w:t xml:space="preserve"> Фондовий ринок України: проблеми та перспективи розвитку // Вісн. </w:t>
            </w:r>
            <w:r>
              <w:rPr>
                <w:sz w:val="28"/>
              </w:rPr>
              <w:lastRenderedPageBreak/>
              <w:t>Нац. банку України.– 2004. – №11. – С. 4 – 9.</w:t>
            </w:r>
          </w:p>
        </w:tc>
      </w:tr>
      <w:tr w:rsidR="00465C7F" w14:paraId="5B5D997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0A08F8B" w14:textId="77777777" w:rsidR="00465C7F" w:rsidRDefault="00465C7F" w:rsidP="00695BFB">
            <w:pPr>
              <w:widowControl w:val="0"/>
              <w:spacing w:line="360" w:lineRule="auto"/>
              <w:rPr>
                <w:sz w:val="28"/>
              </w:rPr>
            </w:pPr>
            <w:r>
              <w:rPr>
                <w:sz w:val="28"/>
              </w:rPr>
              <w:lastRenderedPageBreak/>
              <w:t>238</w:t>
            </w:r>
          </w:p>
        </w:tc>
        <w:tc>
          <w:tcPr>
            <w:tcW w:w="9585" w:type="dxa"/>
            <w:tcBorders>
              <w:top w:val="nil"/>
              <w:left w:val="nil"/>
              <w:bottom w:val="nil"/>
              <w:right w:val="nil"/>
            </w:tcBorders>
            <w:tcMar>
              <w:top w:w="14" w:type="dxa"/>
              <w:left w:w="14" w:type="dxa"/>
              <w:bottom w:w="0" w:type="dxa"/>
              <w:right w:w="14" w:type="dxa"/>
            </w:tcMar>
          </w:tcPr>
          <w:p w14:paraId="1AAF8A69" w14:textId="77777777" w:rsidR="00465C7F" w:rsidRPr="00465C7F" w:rsidRDefault="00465C7F" w:rsidP="00695BFB">
            <w:pPr>
              <w:widowControl w:val="0"/>
              <w:spacing w:line="360" w:lineRule="auto"/>
              <w:jc w:val="both"/>
              <w:rPr>
                <w:sz w:val="28"/>
                <w:lang w:val="en-US"/>
              </w:rPr>
            </w:pPr>
            <w:r w:rsidRPr="00465C7F">
              <w:rPr>
                <w:i/>
                <w:sz w:val="28"/>
                <w:lang w:val="en-US"/>
              </w:rPr>
              <w:t>ARC/INFO</w:t>
            </w:r>
            <w:r w:rsidRPr="00465C7F">
              <w:rPr>
                <w:sz w:val="28"/>
                <w:lang w:val="en-US"/>
              </w:rPr>
              <w:t xml:space="preserve"> Data Management Environmental System Research Institute, Inc. – ESRI Inc., 1994.</w:t>
            </w:r>
          </w:p>
        </w:tc>
      </w:tr>
      <w:tr w:rsidR="00465C7F" w14:paraId="0D1F3100"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0D624DB" w14:textId="77777777" w:rsidR="00465C7F" w:rsidRDefault="00465C7F" w:rsidP="00695BFB">
            <w:pPr>
              <w:widowControl w:val="0"/>
              <w:spacing w:line="360" w:lineRule="auto"/>
              <w:rPr>
                <w:sz w:val="28"/>
              </w:rPr>
            </w:pPr>
            <w:r>
              <w:rPr>
                <w:sz w:val="28"/>
              </w:rPr>
              <w:t>239</w:t>
            </w:r>
          </w:p>
        </w:tc>
        <w:tc>
          <w:tcPr>
            <w:tcW w:w="9585" w:type="dxa"/>
            <w:tcBorders>
              <w:top w:val="nil"/>
              <w:left w:val="nil"/>
              <w:bottom w:val="nil"/>
              <w:right w:val="nil"/>
            </w:tcBorders>
            <w:tcMar>
              <w:top w:w="14" w:type="dxa"/>
              <w:left w:w="14" w:type="dxa"/>
              <w:bottom w:w="0" w:type="dxa"/>
              <w:right w:w="14" w:type="dxa"/>
            </w:tcMar>
          </w:tcPr>
          <w:p w14:paraId="2250B43C" w14:textId="77777777" w:rsidR="00465C7F" w:rsidRPr="00465C7F" w:rsidRDefault="00465C7F" w:rsidP="00695BFB">
            <w:pPr>
              <w:widowControl w:val="0"/>
              <w:spacing w:line="360" w:lineRule="auto"/>
              <w:jc w:val="both"/>
              <w:rPr>
                <w:sz w:val="28"/>
                <w:lang w:val="en-US"/>
              </w:rPr>
            </w:pPr>
            <w:r w:rsidRPr="00465C7F">
              <w:rPr>
                <w:i/>
                <w:sz w:val="28"/>
                <w:lang w:val="en-US"/>
              </w:rPr>
              <w:t>Date C.J.</w:t>
            </w:r>
            <w:r w:rsidRPr="00465C7F">
              <w:rPr>
                <w:sz w:val="28"/>
                <w:lang w:val="en-US"/>
              </w:rPr>
              <w:t xml:space="preserve">  An Introduction to Database System: Vol. 1. – 1985. – P. 5-23.</w:t>
            </w:r>
          </w:p>
        </w:tc>
      </w:tr>
      <w:tr w:rsidR="00465C7F" w14:paraId="756540F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0A78041" w14:textId="77777777" w:rsidR="00465C7F" w:rsidRDefault="00465C7F" w:rsidP="00695BFB">
            <w:pPr>
              <w:widowControl w:val="0"/>
              <w:spacing w:line="360" w:lineRule="auto"/>
              <w:rPr>
                <w:sz w:val="28"/>
              </w:rPr>
            </w:pPr>
            <w:r>
              <w:rPr>
                <w:sz w:val="28"/>
              </w:rPr>
              <w:t>240</w:t>
            </w:r>
          </w:p>
        </w:tc>
        <w:tc>
          <w:tcPr>
            <w:tcW w:w="9585" w:type="dxa"/>
            <w:tcBorders>
              <w:top w:val="nil"/>
              <w:left w:val="nil"/>
              <w:bottom w:val="nil"/>
              <w:right w:val="nil"/>
            </w:tcBorders>
            <w:tcMar>
              <w:top w:w="14" w:type="dxa"/>
              <w:left w:w="14" w:type="dxa"/>
              <w:bottom w:w="0" w:type="dxa"/>
              <w:right w:w="14" w:type="dxa"/>
            </w:tcMar>
          </w:tcPr>
          <w:p w14:paraId="34EFFA62" w14:textId="77777777" w:rsidR="00465C7F" w:rsidRDefault="00465C7F" w:rsidP="00695BFB">
            <w:pPr>
              <w:widowControl w:val="0"/>
              <w:spacing w:line="360" w:lineRule="auto"/>
              <w:jc w:val="both"/>
              <w:rPr>
                <w:w w:val="99"/>
                <w:sz w:val="28"/>
              </w:rPr>
            </w:pPr>
            <w:r>
              <w:rPr>
                <w:i/>
                <w:w w:val="99"/>
                <w:sz w:val="28"/>
              </w:rPr>
              <w:t>MapInfo</w:t>
            </w:r>
            <w:r>
              <w:rPr>
                <w:w w:val="99"/>
                <w:sz w:val="28"/>
              </w:rPr>
              <w:t xml:space="preserve"> Professional 6.0 (русская версия): Рук-во пользователя; Пер. с англ. В.И. Журавлёва, А.Ю. Колотов, В.А. Николаев. – М.: ЭСТИ МАП, 1998. – 478 с.  </w:t>
            </w:r>
          </w:p>
        </w:tc>
      </w:tr>
      <w:tr w:rsidR="00465C7F" w14:paraId="3C87F217"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87B28E0" w14:textId="77777777" w:rsidR="00465C7F" w:rsidRDefault="00465C7F" w:rsidP="00695BFB">
            <w:pPr>
              <w:widowControl w:val="0"/>
              <w:spacing w:line="360" w:lineRule="auto"/>
              <w:rPr>
                <w:sz w:val="28"/>
              </w:rPr>
            </w:pPr>
          </w:p>
        </w:tc>
        <w:tc>
          <w:tcPr>
            <w:tcW w:w="9585" w:type="dxa"/>
            <w:tcBorders>
              <w:top w:val="nil"/>
              <w:left w:val="nil"/>
              <w:bottom w:val="nil"/>
              <w:right w:val="nil"/>
            </w:tcBorders>
            <w:tcMar>
              <w:top w:w="14" w:type="dxa"/>
              <w:left w:w="14" w:type="dxa"/>
              <w:bottom w:w="0" w:type="dxa"/>
              <w:right w:w="14" w:type="dxa"/>
            </w:tcMar>
            <w:vAlign w:val="center"/>
          </w:tcPr>
          <w:p w14:paraId="37DBFE74" w14:textId="77777777" w:rsidR="00465C7F" w:rsidRDefault="00465C7F" w:rsidP="00695BFB">
            <w:pPr>
              <w:widowControl w:val="0"/>
              <w:spacing w:line="360" w:lineRule="auto"/>
              <w:jc w:val="center"/>
              <w:rPr>
                <w:b/>
                <w:sz w:val="28"/>
              </w:rPr>
            </w:pPr>
          </w:p>
          <w:p w14:paraId="0DBD8342" w14:textId="77777777" w:rsidR="00465C7F" w:rsidRDefault="00465C7F" w:rsidP="00695BFB">
            <w:pPr>
              <w:widowControl w:val="0"/>
              <w:spacing w:line="360" w:lineRule="auto"/>
              <w:jc w:val="center"/>
              <w:rPr>
                <w:b/>
                <w:sz w:val="28"/>
              </w:rPr>
            </w:pPr>
          </w:p>
          <w:p w14:paraId="3A6129A8" w14:textId="77777777" w:rsidR="00465C7F" w:rsidRDefault="00465C7F" w:rsidP="00695BFB">
            <w:pPr>
              <w:widowControl w:val="0"/>
              <w:spacing w:line="360" w:lineRule="auto"/>
              <w:jc w:val="center"/>
              <w:rPr>
                <w:b/>
                <w:sz w:val="28"/>
              </w:rPr>
            </w:pPr>
            <w:r>
              <w:rPr>
                <w:b/>
                <w:sz w:val="28"/>
              </w:rPr>
              <w:t>Список картографічних джерел</w:t>
            </w:r>
          </w:p>
        </w:tc>
      </w:tr>
      <w:tr w:rsidR="00465C7F" w14:paraId="23A60FC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65F30F3" w14:textId="77777777" w:rsidR="00465C7F" w:rsidRDefault="00465C7F" w:rsidP="00695BFB">
            <w:pPr>
              <w:widowControl w:val="0"/>
              <w:spacing w:line="360" w:lineRule="auto"/>
              <w:rPr>
                <w:sz w:val="28"/>
              </w:rPr>
            </w:pPr>
            <w:r>
              <w:rPr>
                <w:sz w:val="28"/>
              </w:rPr>
              <w:t>241</w:t>
            </w:r>
          </w:p>
        </w:tc>
        <w:tc>
          <w:tcPr>
            <w:tcW w:w="9585" w:type="dxa"/>
            <w:tcBorders>
              <w:top w:val="nil"/>
              <w:left w:val="nil"/>
              <w:bottom w:val="nil"/>
              <w:right w:val="nil"/>
            </w:tcBorders>
            <w:tcMar>
              <w:top w:w="14" w:type="dxa"/>
              <w:left w:w="14" w:type="dxa"/>
              <w:bottom w:w="0" w:type="dxa"/>
              <w:right w:w="14" w:type="dxa"/>
            </w:tcMar>
          </w:tcPr>
          <w:p w14:paraId="4CE5B6E3" w14:textId="77777777" w:rsidR="00465C7F" w:rsidRDefault="00465C7F" w:rsidP="00695BFB">
            <w:pPr>
              <w:widowControl w:val="0"/>
              <w:spacing w:line="360" w:lineRule="auto"/>
              <w:jc w:val="both"/>
              <w:rPr>
                <w:sz w:val="28"/>
              </w:rPr>
            </w:pPr>
            <w:r>
              <w:rPr>
                <w:i/>
                <w:sz w:val="28"/>
              </w:rPr>
              <w:t>Атлас</w:t>
            </w:r>
            <w:r>
              <w:rPr>
                <w:sz w:val="28"/>
              </w:rPr>
              <w:t xml:space="preserve"> Одеської області. – Одеса: ТОВ "Хорс", 2002. – С. 53-55.</w:t>
            </w:r>
          </w:p>
        </w:tc>
      </w:tr>
      <w:tr w:rsidR="00465C7F" w14:paraId="2B538DD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4B86C62" w14:textId="77777777" w:rsidR="00465C7F" w:rsidRDefault="00465C7F" w:rsidP="00695BFB">
            <w:pPr>
              <w:widowControl w:val="0"/>
              <w:spacing w:line="360" w:lineRule="auto"/>
              <w:rPr>
                <w:sz w:val="28"/>
              </w:rPr>
            </w:pPr>
            <w:r>
              <w:rPr>
                <w:sz w:val="28"/>
              </w:rPr>
              <w:t>242</w:t>
            </w:r>
          </w:p>
        </w:tc>
        <w:tc>
          <w:tcPr>
            <w:tcW w:w="9585" w:type="dxa"/>
            <w:tcBorders>
              <w:top w:val="nil"/>
              <w:left w:val="nil"/>
              <w:bottom w:val="nil"/>
              <w:right w:val="nil"/>
            </w:tcBorders>
            <w:tcMar>
              <w:top w:w="14" w:type="dxa"/>
              <w:left w:w="14" w:type="dxa"/>
              <w:bottom w:w="0" w:type="dxa"/>
              <w:right w:w="14" w:type="dxa"/>
            </w:tcMar>
          </w:tcPr>
          <w:p w14:paraId="2222C7B1" w14:textId="77777777" w:rsidR="00465C7F" w:rsidRDefault="00465C7F" w:rsidP="00695BFB">
            <w:pPr>
              <w:widowControl w:val="0"/>
              <w:spacing w:line="360" w:lineRule="auto"/>
              <w:jc w:val="both"/>
              <w:rPr>
                <w:sz w:val="28"/>
              </w:rPr>
            </w:pPr>
            <w:r>
              <w:rPr>
                <w:i/>
                <w:sz w:val="28"/>
              </w:rPr>
              <w:t>Атлас</w:t>
            </w:r>
            <w:r>
              <w:rPr>
                <w:sz w:val="28"/>
              </w:rPr>
              <w:t xml:space="preserve"> України, електронна версія. – К.: Ін-т географії НАН України, Інтелектуальні системи ГЕО. – 1999 – 2000.</w:t>
            </w:r>
          </w:p>
        </w:tc>
      </w:tr>
      <w:tr w:rsidR="00465C7F" w14:paraId="41A13406"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F756851" w14:textId="77777777" w:rsidR="00465C7F" w:rsidRDefault="00465C7F" w:rsidP="00695BFB">
            <w:pPr>
              <w:widowControl w:val="0"/>
              <w:spacing w:line="360" w:lineRule="auto"/>
              <w:rPr>
                <w:sz w:val="28"/>
              </w:rPr>
            </w:pPr>
            <w:r>
              <w:rPr>
                <w:sz w:val="28"/>
              </w:rPr>
              <w:t>243</w:t>
            </w:r>
          </w:p>
        </w:tc>
        <w:tc>
          <w:tcPr>
            <w:tcW w:w="9585" w:type="dxa"/>
            <w:tcBorders>
              <w:top w:val="nil"/>
              <w:left w:val="nil"/>
              <w:bottom w:val="nil"/>
              <w:right w:val="nil"/>
            </w:tcBorders>
            <w:tcMar>
              <w:top w:w="14" w:type="dxa"/>
              <w:left w:w="14" w:type="dxa"/>
              <w:bottom w:w="0" w:type="dxa"/>
              <w:right w:w="14" w:type="dxa"/>
            </w:tcMar>
          </w:tcPr>
          <w:p w14:paraId="162FC4E5" w14:textId="77777777" w:rsidR="00465C7F" w:rsidRDefault="00465C7F" w:rsidP="00695BFB">
            <w:pPr>
              <w:widowControl w:val="0"/>
              <w:spacing w:line="360" w:lineRule="auto"/>
              <w:jc w:val="both"/>
              <w:rPr>
                <w:sz w:val="28"/>
              </w:rPr>
            </w:pPr>
            <w:r>
              <w:rPr>
                <w:i/>
                <w:sz w:val="28"/>
              </w:rPr>
              <w:t>Атляс</w:t>
            </w:r>
            <w:r>
              <w:rPr>
                <w:sz w:val="28"/>
              </w:rPr>
              <w:t xml:space="preserve"> України й сумежних країв / Під ред. загал. В. Кубійовича. – Львів: Укр. видавн. ін-т у Львові, 1937. – XLVIII c.</w:t>
            </w:r>
          </w:p>
        </w:tc>
      </w:tr>
      <w:tr w:rsidR="00465C7F" w14:paraId="7F0E825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05591CF" w14:textId="77777777" w:rsidR="00465C7F" w:rsidRDefault="00465C7F" w:rsidP="00695BFB">
            <w:pPr>
              <w:widowControl w:val="0"/>
              <w:spacing w:line="360" w:lineRule="auto"/>
              <w:rPr>
                <w:sz w:val="28"/>
              </w:rPr>
            </w:pPr>
            <w:r>
              <w:rPr>
                <w:sz w:val="28"/>
              </w:rPr>
              <w:t>244</w:t>
            </w:r>
          </w:p>
        </w:tc>
        <w:tc>
          <w:tcPr>
            <w:tcW w:w="9585" w:type="dxa"/>
            <w:tcBorders>
              <w:top w:val="nil"/>
              <w:left w:val="nil"/>
              <w:bottom w:val="nil"/>
              <w:right w:val="nil"/>
            </w:tcBorders>
            <w:tcMar>
              <w:top w:w="14" w:type="dxa"/>
              <w:left w:w="14" w:type="dxa"/>
              <w:bottom w:w="0" w:type="dxa"/>
              <w:right w:w="14" w:type="dxa"/>
            </w:tcMar>
          </w:tcPr>
          <w:p w14:paraId="4DC7A4EA" w14:textId="77777777" w:rsidR="00465C7F" w:rsidRDefault="00465C7F" w:rsidP="00695BFB">
            <w:pPr>
              <w:widowControl w:val="0"/>
              <w:spacing w:line="360" w:lineRule="auto"/>
              <w:jc w:val="both"/>
              <w:rPr>
                <w:sz w:val="28"/>
              </w:rPr>
            </w:pPr>
            <w:r>
              <w:rPr>
                <w:i/>
                <w:sz w:val="28"/>
              </w:rPr>
              <w:t>Пріложеніе</w:t>
            </w:r>
            <w:r>
              <w:rPr>
                <w:sz w:val="28"/>
              </w:rPr>
              <w:t xml:space="preserve"> къ "Фінансовому въстнику". – С.-Петербург, 1875. </w:t>
            </w:r>
          </w:p>
        </w:tc>
      </w:tr>
      <w:tr w:rsidR="00465C7F" w14:paraId="786FD73C"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AAC366C" w14:textId="77777777" w:rsidR="00465C7F" w:rsidRDefault="00465C7F" w:rsidP="00695BFB">
            <w:pPr>
              <w:widowControl w:val="0"/>
              <w:spacing w:line="360" w:lineRule="auto"/>
              <w:rPr>
                <w:sz w:val="28"/>
              </w:rPr>
            </w:pPr>
            <w:r>
              <w:rPr>
                <w:sz w:val="28"/>
              </w:rPr>
              <w:t>245</w:t>
            </w:r>
          </w:p>
        </w:tc>
        <w:tc>
          <w:tcPr>
            <w:tcW w:w="9585" w:type="dxa"/>
            <w:tcBorders>
              <w:top w:val="nil"/>
              <w:left w:val="nil"/>
              <w:bottom w:val="nil"/>
              <w:right w:val="nil"/>
            </w:tcBorders>
            <w:tcMar>
              <w:top w:w="14" w:type="dxa"/>
              <w:left w:w="14" w:type="dxa"/>
              <w:bottom w:w="0" w:type="dxa"/>
              <w:right w:w="14" w:type="dxa"/>
            </w:tcMar>
          </w:tcPr>
          <w:p w14:paraId="6BB0CB30" w14:textId="77777777" w:rsidR="00465C7F" w:rsidRDefault="00465C7F" w:rsidP="00695BFB">
            <w:pPr>
              <w:widowControl w:val="0"/>
              <w:spacing w:line="360" w:lineRule="auto"/>
              <w:jc w:val="both"/>
              <w:rPr>
                <w:sz w:val="28"/>
              </w:rPr>
            </w:pPr>
            <w:r>
              <w:rPr>
                <w:i/>
                <w:sz w:val="28"/>
              </w:rPr>
              <w:t>Україна</w:t>
            </w:r>
            <w:r>
              <w:rPr>
                <w:sz w:val="28"/>
              </w:rPr>
              <w:t>. Промисловість та інвестиційна діяльність. Атлас / Автори Г.П. Підгрушний, Ю.Д. Качаєв. – К.: ДНВП “Картографія”, 2003. – C. 58-66.</w:t>
            </w:r>
          </w:p>
        </w:tc>
      </w:tr>
      <w:tr w:rsidR="00465C7F" w14:paraId="4D7DBA03"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75A12117" w14:textId="77777777" w:rsidR="00465C7F" w:rsidRDefault="00465C7F" w:rsidP="00695BFB">
            <w:pPr>
              <w:widowControl w:val="0"/>
              <w:spacing w:line="360" w:lineRule="auto"/>
              <w:rPr>
                <w:sz w:val="28"/>
              </w:rPr>
            </w:pPr>
            <w:r>
              <w:rPr>
                <w:sz w:val="28"/>
              </w:rPr>
              <w:t>246</w:t>
            </w:r>
          </w:p>
        </w:tc>
        <w:tc>
          <w:tcPr>
            <w:tcW w:w="9585" w:type="dxa"/>
            <w:tcBorders>
              <w:top w:val="nil"/>
              <w:left w:val="nil"/>
              <w:bottom w:val="nil"/>
              <w:right w:val="nil"/>
            </w:tcBorders>
            <w:tcMar>
              <w:top w:w="14" w:type="dxa"/>
              <w:left w:w="14" w:type="dxa"/>
              <w:bottom w:w="0" w:type="dxa"/>
              <w:right w:w="14" w:type="dxa"/>
            </w:tcMar>
          </w:tcPr>
          <w:p w14:paraId="417F58C8" w14:textId="77777777" w:rsidR="00465C7F" w:rsidRDefault="00465C7F" w:rsidP="00695BFB">
            <w:pPr>
              <w:widowControl w:val="0"/>
              <w:spacing w:line="360" w:lineRule="auto"/>
              <w:jc w:val="both"/>
              <w:rPr>
                <w:sz w:val="28"/>
              </w:rPr>
            </w:pPr>
            <w:r w:rsidRPr="00465C7F">
              <w:rPr>
                <w:i/>
                <w:sz w:val="28"/>
                <w:lang w:val="en-US"/>
              </w:rPr>
              <w:t>Atlas</w:t>
            </w:r>
            <w:r w:rsidRPr="00465C7F">
              <w:rPr>
                <w:sz w:val="28"/>
                <w:lang w:val="en-US"/>
              </w:rPr>
              <w:t xml:space="preserve"> d'Aguitaine H. Enjalbert. – Paris, Ed. </w:t>
            </w:r>
            <w:r>
              <w:rPr>
                <w:sz w:val="28"/>
              </w:rPr>
              <w:t>Tecnhip., 1973. – P. 43.</w:t>
            </w:r>
          </w:p>
        </w:tc>
      </w:tr>
      <w:tr w:rsidR="00465C7F" w14:paraId="24ED7B8D"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B55D842" w14:textId="77777777" w:rsidR="00465C7F" w:rsidRDefault="00465C7F" w:rsidP="00695BFB">
            <w:pPr>
              <w:widowControl w:val="0"/>
              <w:spacing w:line="360" w:lineRule="auto"/>
              <w:rPr>
                <w:sz w:val="28"/>
              </w:rPr>
            </w:pPr>
            <w:r>
              <w:rPr>
                <w:sz w:val="28"/>
              </w:rPr>
              <w:t>247</w:t>
            </w:r>
          </w:p>
        </w:tc>
        <w:tc>
          <w:tcPr>
            <w:tcW w:w="9585" w:type="dxa"/>
            <w:tcBorders>
              <w:top w:val="nil"/>
              <w:left w:val="nil"/>
              <w:bottom w:val="nil"/>
              <w:right w:val="nil"/>
            </w:tcBorders>
            <w:tcMar>
              <w:top w:w="14" w:type="dxa"/>
              <w:left w:w="14" w:type="dxa"/>
              <w:bottom w:w="0" w:type="dxa"/>
              <w:right w:w="14" w:type="dxa"/>
            </w:tcMar>
          </w:tcPr>
          <w:p w14:paraId="57564DA4" w14:textId="77777777" w:rsidR="00465C7F" w:rsidRPr="00465C7F" w:rsidRDefault="00465C7F" w:rsidP="00695BFB">
            <w:pPr>
              <w:widowControl w:val="0"/>
              <w:spacing w:line="360" w:lineRule="auto"/>
              <w:jc w:val="both"/>
              <w:rPr>
                <w:sz w:val="28"/>
                <w:lang w:val="en-US"/>
              </w:rPr>
            </w:pPr>
            <w:r w:rsidRPr="00465C7F">
              <w:rPr>
                <w:i/>
                <w:sz w:val="28"/>
                <w:lang w:val="en-US"/>
              </w:rPr>
              <w:t>Atlas</w:t>
            </w:r>
            <w:r w:rsidRPr="00465C7F">
              <w:rPr>
                <w:sz w:val="28"/>
                <w:lang w:val="en-US"/>
              </w:rPr>
              <w:t xml:space="preserve"> de Normandie. – Paris, Ed. par l'Association pour l'Atlas de Normandir, 1965. – Map G3.</w:t>
            </w:r>
          </w:p>
        </w:tc>
      </w:tr>
      <w:tr w:rsidR="00465C7F" w14:paraId="17152CDF"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45A98413" w14:textId="77777777" w:rsidR="00465C7F" w:rsidRDefault="00465C7F" w:rsidP="00695BFB">
            <w:pPr>
              <w:widowControl w:val="0"/>
              <w:spacing w:line="360" w:lineRule="auto"/>
              <w:rPr>
                <w:sz w:val="28"/>
              </w:rPr>
            </w:pPr>
            <w:r>
              <w:rPr>
                <w:sz w:val="28"/>
              </w:rPr>
              <w:t>248</w:t>
            </w:r>
          </w:p>
        </w:tc>
        <w:tc>
          <w:tcPr>
            <w:tcW w:w="9585" w:type="dxa"/>
            <w:tcBorders>
              <w:top w:val="nil"/>
              <w:left w:val="nil"/>
              <w:bottom w:val="nil"/>
              <w:right w:val="nil"/>
            </w:tcBorders>
            <w:tcMar>
              <w:top w:w="14" w:type="dxa"/>
              <w:left w:w="14" w:type="dxa"/>
              <w:bottom w:w="0" w:type="dxa"/>
              <w:right w:w="14" w:type="dxa"/>
            </w:tcMar>
          </w:tcPr>
          <w:p w14:paraId="133C9B0E" w14:textId="77777777" w:rsidR="00465C7F" w:rsidRPr="00465C7F" w:rsidRDefault="00465C7F" w:rsidP="00695BFB">
            <w:pPr>
              <w:widowControl w:val="0"/>
              <w:spacing w:line="360" w:lineRule="auto"/>
              <w:jc w:val="both"/>
              <w:rPr>
                <w:sz w:val="28"/>
                <w:lang w:val="en-US"/>
              </w:rPr>
            </w:pPr>
            <w:r w:rsidRPr="00465C7F">
              <w:rPr>
                <w:i/>
                <w:sz w:val="28"/>
                <w:lang w:val="en-US"/>
              </w:rPr>
              <w:t>Atlas</w:t>
            </w:r>
            <w:r w:rsidRPr="00465C7F">
              <w:rPr>
                <w:sz w:val="28"/>
                <w:lang w:val="en-US"/>
              </w:rPr>
              <w:t xml:space="preserve"> du Luxembourg. – Luxembourg, Publu par le Ministere de L'</w:t>
            </w:r>
            <w:r>
              <w:rPr>
                <w:sz w:val="28"/>
              </w:rPr>
              <w:t>А</w:t>
            </w:r>
            <w:r w:rsidRPr="00465C7F">
              <w:rPr>
                <w:sz w:val="28"/>
                <w:lang w:val="en-US"/>
              </w:rPr>
              <w:t>ducation nationale, 1971. – Map 551.</w:t>
            </w:r>
          </w:p>
        </w:tc>
      </w:tr>
      <w:tr w:rsidR="00465C7F" w:rsidRPr="00465C7F" w14:paraId="38ABA44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267371D" w14:textId="77777777" w:rsidR="00465C7F" w:rsidRDefault="00465C7F" w:rsidP="00695BFB">
            <w:pPr>
              <w:widowControl w:val="0"/>
              <w:spacing w:line="360" w:lineRule="auto"/>
              <w:rPr>
                <w:sz w:val="28"/>
              </w:rPr>
            </w:pPr>
            <w:r>
              <w:rPr>
                <w:sz w:val="28"/>
              </w:rPr>
              <w:t>249</w:t>
            </w:r>
          </w:p>
        </w:tc>
        <w:tc>
          <w:tcPr>
            <w:tcW w:w="9585" w:type="dxa"/>
            <w:tcBorders>
              <w:top w:val="nil"/>
              <w:left w:val="nil"/>
              <w:bottom w:val="nil"/>
              <w:right w:val="nil"/>
            </w:tcBorders>
            <w:tcMar>
              <w:top w:w="14" w:type="dxa"/>
              <w:left w:w="14" w:type="dxa"/>
              <w:bottom w:w="0" w:type="dxa"/>
              <w:right w:w="14" w:type="dxa"/>
            </w:tcMar>
          </w:tcPr>
          <w:p w14:paraId="6CBA0DAD" w14:textId="77777777" w:rsidR="00465C7F" w:rsidRDefault="00465C7F" w:rsidP="00695BFB">
            <w:pPr>
              <w:widowControl w:val="0"/>
              <w:spacing w:line="360" w:lineRule="auto"/>
              <w:jc w:val="both"/>
              <w:rPr>
                <w:sz w:val="28"/>
              </w:rPr>
            </w:pPr>
            <w:r>
              <w:rPr>
                <w:i/>
                <w:sz w:val="28"/>
              </w:rPr>
              <w:t>Atlas</w:t>
            </w:r>
            <w:r>
              <w:rPr>
                <w:sz w:val="28"/>
              </w:rPr>
              <w:t xml:space="preserve"> Pzeczypospolitej Polskiej. – Warszawa, Polska Akademia Nauk, Instytut Geografii і Przestrzonnego Zagospodarowania, 1993-1997. – 102.4-102.5.</w:t>
            </w:r>
          </w:p>
        </w:tc>
      </w:tr>
      <w:tr w:rsidR="00465C7F" w14:paraId="231786E1"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2BC91593" w14:textId="77777777" w:rsidR="00465C7F" w:rsidRDefault="00465C7F" w:rsidP="00695BFB">
            <w:pPr>
              <w:widowControl w:val="0"/>
              <w:spacing w:line="360" w:lineRule="auto"/>
              <w:rPr>
                <w:sz w:val="28"/>
              </w:rPr>
            </w:pPr>
            <w:r>
              <w:rPr>
                <w:sz w:val="28"/>
              </w:rPr>
              <w:t>250</w:t>
            </w:r>
          </w:p>
        </w:tc>
        <w:tc>
          <w:tcPr>
            <w:tcW w:w="9585" w:type="dxa"/>
            <w:tcBorders>
              <w:top w:val="nil"/>
              <w:left w:val="nil"/>
              <w:bottom w:val="nil"/>
              <w:right w:val="nil"/>
            </w:tcBorders>
            <w:tcMar>
              <w:top w:w="14" w:type="dxa"/>
              <w:left w:w="14" w:type="dxa"/>
              <w:bottom w:w="0" w:type="dxa"/>
              <w:right w:w="14" w:type="dxa"/>
            </w:tcMar>
          </w:tcPr>
          <w:p w14:paraId="5C4D7893" w14:textId="77777777" w:rsidR="00465C7F" w:rsidRDefault="00465C7F" w:rsidP="00695BFB">
            <w:pPr>
              <w:widowControl w:val="0"/>
              <w:spacing w:line="360" w:lineRule="auto"/>
              <w:jc w:val="both"/>
              <w:rPr>
                <w:sz w:val="28"/>
              </w:rPr>
            </w:pPr>
            <w:r w:rsidRPr="00465C7F">
              <w:rPr>
                <w:i/>
                <w:sz w:val="28"/>
                <w:lang w:val="en-US"/>
              </w:rPr>
              <w:t>Atlas</w:t>
            </w:r>
            <w:r w:rsidRPr="00465C7F">
              <w:rPr>
                <w:sz w:val="28"/>
                <w:lang w:val="en-US"/>
              </w:rPr>
              <w:t xml:space="preserve"> Rhone-Alpes. Prep. et ed. par Association pour l'Atlas Regionale Rhone-Alpes. – Dir de la publ. </w:t>
            </w:r>
            <w:r>
              <w:rPr>
                <w:sz w:val="28"/>
              </w:rPr>
              <w:t>G. Veyret et M.R. Liveau. Vol. 2. – Lion, 1971-1974. – P. 26.</w:t>
            </w:r>
          </w:p>
        </w:tc>
      </w:tr>
      <w:tr w:rsidR="00465C7F" w14:paraId="0AB60EB8"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589E39A8" w14:textId="77777777" w:rsidR="00465C7F" w:rsidRDefault="00465C7F" w:rsidP="00695BFB">
            <w:pPr>
              <w:widowControl w:val="0"/>
              <w:spacing w:line="360" w:lineRule="auto"/>
              <w:rPr>
                <w:sz w:val="28"/>
              </w:rPr>
            </w:pPr>
            <w:r>
              <w:rPr>
                <w:sz w:val="28"/>
              </w:rPr>
              <w:t>251</w:t>
            </w:r>
          </w:p>
        </w:tc>
        <w:tc>
          <w:tcPr>
            <w:tcW w:w="9585" w:type="dxa"/>
            <w:tcBorders>
              <w:top w:val="nil"/>
              <w:left w:val="nil"/>
              <w:bottom w:val="nil"/>
              <w:right w:val="nil"/>
            </w:tcBorders>
            <w:tcMar>
              <w:top w:w="14" w:type="dxa"/>
              <w:left w:w="14" w:type="dxa"/>
              <w:bottom w:w="0" w:type="dxa"/>
              <w:right w:w="14" w:type="dxa"/>
            </w:tcMar>
          </w:tcPr>
          <w:p w14:paraId="4916CCA7" w14:textId="77777777" w:rsidR="00465C7F" w:rsidRPr="00465C7F" w:rsidRDefault="00465C7F" w:rsidP="00695BFB">
            <w:pPr>
              <w:widowControl w:val="0"/>
              <w:spacing w:line="360" w:lineRule="auto"/>
              <w:jc w:val="both"/>
              <w:rPr>
                <w:sz w:val="28"/>
                <w:lang w:val="en-US"/>
              </w:rPr>
            </w:pPr>
            <w:r w:rsidRPr="00465C7F">
              <w:rPr>
                <w:i/>
                <w:sz w:val="28"/>
                <w:lang w:val="en-US"/>
              </w:rPr>
              <w:t>Atlas</w:t>
            </w:r>
            <w:r w:rsidRPr="00465C7F">
              <w:rPr>
                <w:sz w:val="28"/>
                <w:lang w:val="en-US"/>
              </w:rPr>
              <w:t xml:space="preserve"> Slovenskej Socialistickej Republiky. – Bratislava: Slovenska akademia vied, 1980. – P. 206. </w:t>
            </w:r>
          </w:p>
        </w:tc>
      </w:tr>
      <w:tr w:rsidR="00465C7F" w14:paraId="1196DB6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055F597A" w14:textId="77777777" w:rsidR="00465C7F" w:rsidRDefault="00465C7F" w:rsidP="00695BFB">
            <w:pPr>
              <w:widowControl w:val="0"/>
              <w:spacing w:line="360" w:lineRule="auto"/>
              <w:rPr>
                <w:sz w:val="28"/>
              </w:rPr>
            </w:pPr>
            <w:r>
              <w:rPr>
                <w:sz w:val="28"/>
              </w:rPr>
              <w:t>252</w:t>
            </w:r>
          </w:p>
        </w:tc>
        <w:tc>
          <w:tcPr>
            <w:tcW w:w="9585" w:type="dxa"/>
            <w:tcBorders>
              <w:top w:val="nil"/>
              <w:left w:val="nil"/>
              <w:bottom w:val="nil"/>
              <w:right w:val="nil"/>
            </w:tcBorders>
            <w:tcMar>
              <w:top w:w="14" w:type="dxa"/>
              <w:left w:w="14" w:type="dxa"/>
              <w:bottom w:w="0" w:type="dxa"/>
              <w:right w:w="14" w:type="dxa"/>
            </w:tcMar>
          </w:tcPr>
          <w:p w14:paraId="35F84C60" w14:textId="77777777" w:rsidR="00465C7F" w:rsidRDefault="00465C7F" w:rsidP="00695BFB">
            <w:pPr>
              <w:widowControl w:val="0"/>
              <w:spacing w:line="360" w:lineRule="auto"/>
              <w:jc w:val="both"/>
              <w:rPr>
                <w:sz w:val="28"/>
              </w:rPr>
            </w:pPr>
            <w:r>
              <w:rPr>
                <w:i/>
                <w:sz w:val="28"/>
              </w:rPr>
              <w:t>Belgique</w:t>
            </w:r>
            <w:r>
              <w:rPr>
                <w:sz w:val="28"/>
              </w:rPr>
              <w:t xml:space="preserve"> Atlas Economique, 1995. – P. 92-93.</w:t>
            </w:r>
          </w:p>
        </w:tc>
      </w:tr>
      <w:tr w:rsidR="00465C7F" w14:paraId="30FEB67A"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636C317F" w14:textId="77777777" w:rsidR="00465C7F" w:rsidRDefault="00465C7F" w:rsidP="00695BFB">
            <w:pPr>
              <w:widowControl w:val="0"/>
              <w:spacing w:line="360" w:lineRule="auto"/>
              <w:rPr>
                <w:sz w:val="28"/>
              </w:rPr>
            </w:pPr>
            <w:r>
              <w:rPr>
                <w:sz w:val="28"/>
              </w:rPr>
              <w:t>253</w:t>
            </w:r>
          </w:p>
        </w:tc>
        <w:tc>
          <w:tcPr>
            <w:tcW w:w="9585" w:type="dxa"/>
            <w:tcBorders>
              <w:top w:val="nil"/>
              <w:left w:val="nil"/>
              <w:bottom w:val="nil"/>
              <w:right w:val="nil"/>
            </w:tcBorders>
            <w:tcMar>
              <w:top w:w="14" w:type="dxa"/>
              <w:left w:w="14" w:type="dxa"/>
              <w:bottom w:w="0" w:type="dxa"/>
              <w:right w:w="14" w:type="dxa"/>
            </w:tcMar>
          </w:tcPr>
          <w:p w14:paraId="48B3B39F" w14:textId="77777777" w:rsidR="00465C7F" w:rsidRDefault="00465C7F" w:rsidP="00695BFB">
            <w:pPr>
              <w:widowControl w:val="0"/>
              <w:spacing w:line="360" w:lineRule="auto"/>
              <w:jc w:val="both"/>
              <w:rPr>
                <w:sz w:val="28"/>
              </w:rPr>
            </w:pPr>
            <w:r>
              <w:rPr>
                <w:i/>
                <w:sz w:val="28"/>
              </w:rPr>
              <w:t>Belgique</w:t>
            </w:r>
            <w:r>
              <w:rPr>
                <w:sz w:val="28"/>
              </w:rPr>
              <w:t xml:space="preserve"> Atlas Nazionale, 1995. – P. 101.</w:t>
            </w:r>
          </w:p>
        </w:tc>
      </w:tr>
      <w:tr w:rsidR="00465C7F" w14:paraId="2DA0E7AE"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36AB2663" w14:textId="77777777" w:rsidR="00465C7F" w:rsidRDefault="00465C7F" w:rsidP="00695BFB">
            <w:pPr>
              <w:widowControl w:val="0"/>
              <w:spacing w:line="360" w:lineRule="auto"/>
              <w:rPr>
                <w:sz w:val="28"/>
              </w:rPr>
            </w:pPr>
            <w:r>
              <w:rPr>
                <w:sz w:val="28"/>
              </w:rPr>
              <w:lastRenderedPageBreak/>
              <w:t>254</w:t>
            </w:r>
          </w:p>
        </w:tc>
        <w:tc>
          <w:tcPr>
            <w:tcW w:w="9585" w:type="dxa"/>
            <w:tcBorders>
              <w:top w:val="nil"/>
              <w:left w:val="nil"/>
              <w:bottom w:val="nil"/>
              <w:right w:val="nil"/>
            </w:tcBorders>
            <w:tcMar>
              <w:top w:w="14" w:type="dxa"/>
              <w:left w:w="14" w:type="dxa"/>
              <w:bottom w:w="0" w:type="dxa"/>
              <w:right w:w="14" w:type="dxa"/>
            </w:tcMar>
          </w:tcPr>
          <w:p w14:paraId="5EEC630E" w14:textId="77777777" w:rsidR="00465C7F" w:rsidRPr="00465C7F" w:rsidRDefault="00465C7F" w:rsidP="00695BFB">
            <w:pPr>
              <w:widowControl w:val="0"/>
              <w:spacing w:line="360" w:lineRule="auto"/>
              <w:jc w:val="both"/>
              <w:rPr>
                <w:sz w:val="28"/>
                <w:lang w:val="en-US"/>
              </w:rPr>
            </w:pPr>
            <w:r w:rsidRPr="00465C7F">
              <w:rPr>
                <w:i/>
                <w:sz w:val="28"/>
                <w:lang w:val="en-US"/>
              </w:rPr>
              <w:t>National</w:t>
            </w:r>
            <w:r w:rsidRPr="00465C7F">
              <w:rPr>
                <w:sz w:val="28"/>
                <w:lang w:val="en-US"/>
              </w:rPr>
              <w:t xml:space="preserve"> atlas of Japan. Comp. by the Geogr. survay inst., Min. of construction; Publ. by the Japan map center. – Rev. ed. – Tokyo, 1990. – P. 159-168.</w:t>
            </w:r>
          </w:p>
        </w:tc>
      </w:tr>
      <w:tr w:rsidR="00465C7F" w14:paraId="78788F25" w14:textId="77777777" w:rsidTr="00695BFB">
        <w:trPr>
          <w:trHeight w:val="20"/>
          <w:jc w:val="center"/>
        </w:trPr>
        <w:tc>
          <w:tcPr>
            <w:tcW w:w="632" w:type="dxa"/>
            <w:tcBorders>
              <w:top w:val="nil"/>
              <w:left w:val="nil"/>
              <w:bottom w:val="nil"/>
              <w:right w:val="nil"/>
            </w:tcBorders>
            <w:tcMar>
              <w:top w:w="14" w:type="dxa"/>
              <w:left w:w="14" w:type="dxa"/>
              <w:bottom w:w="0" w:type="dxa"/>
              <w:right w:w="14" w:type="dxa"/>
            </w:tcMar>
          </w:tcPr>
          <w:p w14:paraId="10E4BEA7" w14:textId="77777777" w:rsidR="00465C7F" w:rsidRDefault="00465C7F" w:rsidP="00695BFB">
            <w:pPr>
              <w:widowControl w:val="0"/>
              <w:spacing w:line="360" w:lineRule="auto"/>
              <w:rPr>
                <w:sz w:val="28"/>
              </w:rPr>
            </w:pPr>
            <w:r>
              <w:rPr>
                <w:sz w:val="28"/>
              </w:rPr>
              <w:t>255</w:t>
            </w:r>
          </w:p>
        </w:tc>
        <w:tc>
          <w:tcPr>
            <w:tcW w:w="9585" w:type="dxa"/>
            <w:tcBorders>
              <w:top w:val="nil"/>
              <w:left w:val="nil"/>
              <w:bottom w:val="nil"/>
              <w:right w:val="nil"/>
            </w:tcBorders>
            <w:tcMar>
              <w:top w:w="14" w:type="dxa"/>
              <w:left w:w="14" w:type="dxa"/>
              <w:bottom w:w="0" w:type="dxa"/>
              <w:right w:w="14" w:type="dxa"/>
            </w:tcMar>
          </w:tcPr>
          <w:p w14:paraId="3272C83D" w14:textId="77777777" w:rsidR="00465C7F" w:rsidRPr="00465C7F" w:rsidRDefault="00465C7F" w:rsidP="00695BFB">
            <w:pPr>
              <w:widowControl w:val="0"/>
              <w:spacing w:line="360" w:lineRule="auto"/>
              <w:jc w:val="both"/>
              <w:rPr>
                <w:sz w:val="28"/>
                <w:lang w:val="en-US"/>
              </w:rPr>
            </w:pPr>
            <w:r w:rsidRPr="00465C7F">
              <w:rPr>
                <w:i/>
                <w:sz w:val="28"/>
                <w:lang w:val="en-US"/>
              </w:rPr>
              <w:t>Suomen</w:t>
            </w:r>
            <w:r w:rsidRPr="00465C7F">
              <w:rPr>
                <w:sz w:val="28"/>
                <w:lang w:val="en-US"/>
              </w:rPr>
              <w:t xml:space="preserve"> kartasto.– Kustannusosakeyhio Otava, Helsinki, 1960. – P. 57.</w:t>
            </w:r>
          </w:p>
        </w:tc>
      </w:tr>
    </w:tbl>
    <w:p w14:paraId="540338FA" w14:textId="77777777" w:rsidR="00D25437" w:rsidRPr="00465C7F" w:rsidRDefault="00D25437" w:rsidP="00D25437">
      <w:pPr>
        <w:widowControl w:val="0"/>
        <w:tabs>
          <w:tab w:val="center" w:pos="7655"/>
        </w:tabs>
        <w:spacing w:line="360" w:lineRule="auto"/>
        <w:jc w:val="both"/>
        <w:rPr>
          <w:sz w:val="28"/>
          <w:lang w:val="en-US"/>
        </w:rPr>
      </w:pPr>
    </w:p>
    <w:p w14:paraId="1AADB16E" w14:textId="77777777" w:rsidR="00D25437" w:rsidRPr="00465C7F" w:rsidRDefault="00D25437" w:rsidP="00D25437">
      <w:pPr>
        <w:widowControl w:val="0"/>
        <w:tabs>
          <w:tab w:val="center" w:pos="7655"/>
        </w:tabs>
        <w:spacing w:line="360" w:lineRule="auto"/>
        <w:jc w:val="both"/>
        <w:rPr>
          <w:sz w:val="28"/>
          <w:lang w:val="en-US"/>
        </w:rPr>
      </w:pPr>
    </w:p>
    <w:p w14:paraId="147C7DF0" w14:textId="77777777" w:rsidR="00D25437" w:rsidRPr="00465C7F" w:rsidRDefault="00D25437" w:rsidP="00D25437">
      <w:pPr>
        <w:widowControl w:val="0"/>
        <w:tabs>
          <w:tab w:val="center" w:pos="7655"/>
        </w:tabs>
        <w:spacing w:line="360" w:lineRule="auto"/>
        <w:jc w:val="both"/>
        <w:rPr>
          <w:sz w:val="28"/>
          <w:lang w:val="en-US"/>
        </w:rPr>
      </w:pPr>
    </w:p>
    <w:p w14:paraId="06F823C7" w14:textId="77777777" w:rsidR="00D25437" w:rsidRPr="00465C7F" w:rsidRDefault="00D25437" w:rsidP="00D25437">
      <w:pPr>
        <w:widowControl w:val="0"/>
        <w:tabs>
          <w:tab w:val="center" w:pos="7655"/>
        </w:tabs>
        <w:spacing w:line="360" w:lineRule="auto"/>
        <w:jc w:val="both"/>
        <w:rPr>
          <w:sz w:val="28"/>
          <w:lang w:val="en-US"/>
        </w:rPr>
      </w:pPr>
    </w:p>
    <w:p w14:paraId="7881369F" w14:textId="77777777" w:rsidR="00D25437" w:rsidRPr="00465C7F" w:rsidRDefault="00D25437" w:rsidP="00D25437">
      <w:pPr>
        <w:widowControl w:val="0"/>
        <w:tabs>
          <w:tab w:val="center" w:pos="7655"/>
        </w:tabs>
        <w:spacing w:line="360" w:lineRule="auto"/>
        <w:jc w:val="both"/>
        <w:rPr>
          <w:sz w:val="28"/>
          <w:lang w:val="en-US"/>
        </w:rPr>
      </w:pPr>
    </w:p>
    <w:p w14:paraId="10196DD9" w14:textId="77777777" w:rsidR="00D25437" w:rsidRPr="00465C7F" w:rsidRDefault="00D25437" w:rsidP="00D25437">
      <w:pPr>
        <w:widowControl w:val="0"/>
        <w:tabs>
          <w:tab w:val="center" w:pos="7655"/>
        </w:tabs>
        <w:spacing w:line="360" w:lineRule="auto"/>
        <w:jc w:val="both"/>
        <w:rPr>
          <w:sz w:val="28"/>
          <w:lang w:val="en-US"/>
        </w:rPr>
      </w:pPr>
    </w:p>
    <w:p w14:paraId="3A97C984" w14:textId="77777777" w:rsidR="00D25437" w:rsidRPr="00465C7F" w:rsidRDefault="00D25437" w:rsidP="00D25437">
      <w:pPr>
        <w:widowControl w:val="0"/>
        <w:tabs>
          <w:tab w:val="center" w:pos="7655"/>
        </w:tabs>
        <w:spacing w:line="360" w:lineRule="auto"/>
        <w:jc w:val="both"/>
        <w:rPr>
          <w:sz w:val="28"/>
          <w:lang w:val="en-US"/>
        </w:rPr>
      </w:pPr>
    </w:p>
    <w:p w14:paraId="6C1AA2D2" w14:textId="77777777" w:rsidR="00D25437" w:rsidRPr="00465C7F" w:rsidRDefault="00D25437" w:rsidP="00D25437">
      <w:pPr>
        <w:widowControl w:val="0"/>
        <w:tabs>
          <w:tab w:val="center" w:pos="7655"/>
        </w:tabs>
        <w:spacing w:line="360" w:lineRule="auto"/>
        <w:jc w:val="both"/>
        <w:rPr>
          <w:sz w:val="28"/>
          <w:lang w:val="en-US"/>
        </w:rPr>
      </w:pPr>
    </w:p>
    <w:p w14:paraId="54E53245" w14:textId="77777777" w:rsidR="00D25437" w:rsidRPr="00465C7F" w:rsidRDefault="00D25437" w:rsidP="00D25437">
      <w:pPr>
        <w:widowControl w:val="0"/>
        <w:tabs>
          <w:tab w:val="center" w:pos="7655"/>
        </w:tabs>
        <w:spacing w:line="360" w:lineRule="auto"/>
        <w:jc w:val="both"/>
        <w:rPr>
          <w:sz w:val="28"/>
          <w:lang w:val="en-US"/>
        </w:rPr>
      </w:pPr>
    </w:p>
    <w:p w14:paraId="77C67521" w14:textId="77777777" w:rsidR="00D25437" w:rsidRPr="00465C7F" w:rsidRDefault="00D25437" w:rsidP="00D25437">
      <w:pPr>
        <w:widowControl w:val="0"/>
        <w:tabs>
          <w:tab w:val="center" w:pos="7655"/>
        </w:tabs>
        <w:spacing w:line="360" w:lineRule="auto"/>
        <w:jc w:val="center"/>
        <w:rPr>
          <w:sz w:val="28"/>
          <w:lang w:val="en-US"/>
        </w:rPr>
      </w:pPr>
    </w:p>
    <w:p w14:paraId="13885AB1" w14:textId="77777777" w:rsidR="00D25437" w:rsidRPr="00465C7F" w:rsidRDefault="00D25437" w:rsidP="00D25437">
      <w:pPr>
        <w:widowControl w:val="0"/>
        <w:tabs>
          <w:tab w:val="center" w:pos="7655"/>
        </w:tabs>
        <w:spacing w:line="360" w:lineRule="auto"/>
        <w:jc w:val="center"/>
        <w:rPr>
          <w:sz w:val="28"/>
          <w:lang w:val="en-US"/>
        </w:rPr>
      </w:pPr>
    </w:p>
    <w:p w14:paraId="710BFAC2" w14:textId="77777777" w:rsidR="00D25437" w:rsidRPr="00465C7F" w:rsidRDefault="00D25437" w:rsidP="00D25437">
      <w:pPr>
        <w:widowControl w:val="0"/>
        <w:tabs>
          <w:tab w:val="center" w:pos="7655"/>
        </w:tabs>
        <w:spacing w:line="360" w:lineRule="auto"/>
        <w:jc w:val="center"/>
        <w:rPr>
          <w:sz w:val="28"/>
          <w:lang w:val="en-US"/>
        </w:rPr>
      </w:pPr>
    </w:p>
    <w:p w14:paraId="739FE919" w14:textId="77777777" w:rsidR="00D25437" w:rsidRPr="00465C7F" w:rsidRDefault="00D25437" w:rsidP="00D25437">
      <w:pPr>
        <w:widowControl w:val="0"/>
        <w:tabs>
          <w:tab w:val="center" w:pos="7655"/>
        </w:tabs>
        <w:spacing w:line="360" w:lineRule="auto"/>
        <w:jc w:val="center"/>
        <w:rPr>
          <w:sz w:val="28"/>
          <w:lang w:val="en-US"/>
        </w:rPr>
      </w:pPr>
    </w:p>
    <w:p w14:paraId="58BE5167" w14:textId="77777777" w:rsidR="00D25437" w:rsidRPr="00465C7F" w:rsidRDefault="00D25437" w:rsidP="00D25437">
      <w:pPr>
        <w:widowControl w:val="0"/>
        <w:tabs>
          <w:tab w:val="center" w:pos="7655"/>
        </w:tabs>
        <w:spacing w:line="360" w:lineRule="auto"/>
        <w:jc w:val="center"/>
        <w:rPr>
          <w:sz w:val="28"/>
          <w:lang w:val="en-US"/>
        </w:rPr>
      </w:pPr>
    </w:p>
    <w:p w14:paraId="1845B6DC" w14:textId="77777777" w:rsidR="00D25437" w:rsidRPr="00465C7F" w:rsidRDefault="00D25437" w:rsidP="00D25437">
      <w:pPr>
        <w:widowControl w:val="0"/>
        <w:tabs>
          <w:tab w:val="center" w:pos="7655"/>
        </w:tabs>
        <w:spacing w:line="360" w:lineRule="auto"/>
        <w:jc w:val="center"/>
        <w:rPr>
          <w:sz w:val="28"/>
          <w:lang w:val="en-US"/>
        </w:rPr>
      </w:pPr>
    </w:p>
    <w:p w14:paraId="4584D29D" w14:textId="77777777" w:rsidR="00D25437" w:rsidRPr="00465C7F" w:rsidRDefault="00D25437" w:rsidP="00D25437">
      <w:pPr>
        <w:widowControl w:val="0"/>
        <w:tabs>
          <w:tab w:val="center" w:pos="7655"/>
        </w:tabs>
        <w:spacing w:line="360" w:lineRule="auto"/>
        <w:jc w:val="center"/>
        <w:rPr>
          <w:sz w:val="28"/>
          <w:lang w:val="en-US"/>
        </w:rPr>
      </w:pPr>
    </w:p>
    <w:p w14:paraId="1390AFD3" w14:textId="77777777" w:rsidR="00D25437" w:rsidRPr="00465C7F" w:rsidRDefault="00D25437" w:rsidP="00D25437">
      <w:pPr>
        <w:widowControl w:val="0"/>
        <w:tabs>
          <w:tab w:val="center" w:pos="7655"/>
        </w:tabs>
        <w:spacing w:line="360" w:lineRule="auto"/>
        <w:jc w:val="center"/>
        <w:rPr>
          <w:sz w:val="28"/>
          <w:lang w:val="en-US"/>
        </w:rPr>
      </w:pPr>
    </w:p>
    <w:p w14:paraId="30B5DC83" w14:textId="77777777" w:rsidR="00D25437" w:rsidRPr="00465C7F" w:rsidRDefault="00D25437" w:rsidP="00D25437">
      <w:pPr>
        <w:widowControl w:val="0"/>
        <w:tabs>
          <w:tab w:val="center" w:pos="7655"/>
        </w:tabs>
        <w:spacing w:line="360" w:lineRule="auto"/>
        <w:jc w:val="center"/>
        <w:rPr>
          <w:sz w:val="28"/>
          <w:lang w:val="en-US"/>
        </w:rPr>
      </w:pPr>
    </w:p>
    <w:p w14:paraId="4BD96388" w14:textId="77777777" w:rsidR="00D25437" w:rsidRPr="00465C7F" w:rsidRDefault="00D25437" w:rsidP="00D25437">
      <w:pPr>
        <w:widowControl w:val="0"/>
        <w:tabs>
          <w:tab w:val="center" w:pos="7655"/>
        </w:tabs>
        <w:spacing w:line="360" w:lineRule="auto"/>
        <w:jc w:val="center"/>
        <w:rPr>
          <w:sz w:val="28"/>
          <w:lang w:val="en-US"/>
        </w:rPr>
      </w:pPr>
    </w:p>
    <w:p w14:paraId="6663E647" w14:textId="77777777" w:rsidR="00D25437" w:rsidRPr="00465C7F" w:rsidRDefault="00D25437" w:rsidP="00D25437">
      <w:pPr>
        <w:spacing w:line="360" w:lineRule="auto"/>
        <w:jc w:val="right"/>
        <w:rPr>
          <w:sz w:val="28"/>
          <w:lang w:val="en-US"/>
        </w:rPr>
      </w:pPr>
    </w:p>
    <w:p w14:paraId="21862230" w14:textId="77777777" w:rsidR="00D25437" w:rsidRPr="00465C7F" w:rsidRDefault="00D25437" w:rsidP="00D25437">
      <w:pPr>
        <w:spacing w:line="360" w:lineRule="auto"/>
        <w:jc w:val="right"/>
        <w:rPr>
          <w:sz w:val="28"/>
          <w:lang w:val="en-US"/>
        </w:rPr>
      </w:pPr>
    </w:p>
    <w:p w14:paraId="31DA5099" w14:textId="77777777" w:rsidR="00D25437" w:rsidRPr="00465C7F" w:rsidRDefault="00D25437" w:rsidP="00D25437">
      <w:pPr>
        <w:spacing w:line="360" w:lineRule="auto"/>
        <w:jc w:val="right"/>
        <w:rPr>
          <w:sz w:val="28"/>
          <w:lang w:val="en-US"/>
        </w:rPr>
      </w:pPr>
    </w:p>
    <w:p w14:paraId="1F52CA29" w14:textId="77777777" w:rsidR="00D25437" w:rsidRPr="00465C7F" w:rsidRDefault="00D25437" w:rsidP="00D25437">
      <w:pPr>
        <w:spacing w:line="360" w:lineRule="auto"/>
        <w:jc w:val="right"/>
        <w:rPr>
          <w:sz w:val="28"/>
          <w:lang w:val="en-US"/>
        </w:rPr>
      </w:pPr>
    </w:p>
    <w:p w14:paraId="462252CC" w14:textId="77777777" w:rsidR="00D25437" w:rsidRPr="00465C7F" w:rsidRDefault="00D25437" w:rsidP="00D25437">
      <w:pPr>
        <w:spacing w:line="360" w:lineRule="auto"/>
        <w:jc w:val="right"/>
        <w:rPr>
          <w:sz w:val="28"/>
          <w:lang w:val="en-US"/>
        </w:rPr>
      </w:pPr>
    </w:p>
    <w:p w14:paraId="2DCF3606" w14:textId="77777777" w:rsidR="00D25437" w:rsidRPr="00465C7F" w:rsidRDefault="00D25437" w:rsidP="00D25437">
      <w:pPr>
        <w:spacing w:line="360" w:lineRule="auto"/>
        <w:jc w:val="right"/>
        <w:rPr>
          <w:sz w:val="28"/>
          <w:lang w:val="en-US"/>
        </w:rPr>
      </w:pPr>
    </w:p>
    <w:p w14:paraId="01585CD3" w14:textId="77777777" w:rsidR="00D25437" w:rsidRPr="00465C7F" w:rsidRDefault="00D25437" w:rsidP="00D25437">
      <w:pPr>
        <w:spacing w:line="360" w:lineRule="auto"/>
        <w:jc w:val="right"/>
        <w:rPr>
          <w:sz w:val="28"/>
          <w:lang w:val="en-US"/>
        </w:rPr>
      </w:pPr>
    </w:p>
    <w:p w14:paraId="35EDB98F" w14:textId="77777777" w:rsidR="00D25437" w:rsidRPr="00465C7F" w:rsidRDefault="00D25437" w:rsidP="00D25437">
      <w:pPr>
        <w:spacing w:line="360" w:lineRule="auto"/>
        <w:jc w:val="right"/>
        <w:rPr>
          <w:sz w:val="28"/>
          <w:lang w:val="en-US"/>
        </w:rPr>
      </w:pPr>
    </w:p>
    <w:p w14:paraId="7BF4718C" w14:textId="77777777" w:rsidR="00D25437" w:rsidRPr="00465C7F" w:rsidRDefault="00D25437" w:rsidP="00D25437">
      <w:pPr>
        <w:spacing w:line="360" w:lineRule="auto"/>
        <w:jc w:val="right"/>
        <w:rPr>
          <w:sz w:val="28"/>
          <w:lang w:val="en-US"/>
        </w:rPr>
      </w:pPr>
    </w:p>
    <w:p w14:paraId="6BB501EA" w14:textId="77777777" w:rsidR="00D25437" w:rsidRPr="00465C7F" w:rsidRDefault="00D25437" w:rsidP="00D25437">
      <w:pPr>
        <w:spacing w:line="360" w:lineRule="auto"/>
        <w:jc w:val="right"/>
        <w:rPr>
          <w:sz w:val="28"/>
          <w:lang w:val="en-US"/>
        </w:rPr>
      </w:pPr>
    </w:p>
    <w:p w14:paraId="1A176A2B" w14:textId="77777777" w:rsidR="00D25437" w:rsidRPr="00465C7F" w:rsidRDefault="00D25437" w:rsidP="00D25437">
      <w:pPr>
        <w:spacing w:line="360" w:lineRule="auto"/>
        <w:jc w:val="right"/>
        <w:rPr>
          <w:sz w:val="28"/>
          <w:lang w:val="en-US"/>
        </w:rPr>
      </w:pPr>
    </w:p>
    <w:p w14:paraId="0F50A65A" w14:textId="77777777" w:rsidR="00D25437" w:rsidRPr="00465C7F" w:rsidRDefault="00D25437" w:rsidP="00D25437">
      <w:pPr>
        <w:spacing w:line="360" w:lineRule="auto"/>
        <w:jc w:val="right"/>
        <w:rPr>
          <w:sz w:val="28"/>
          <w:lang w:val="en-US"/>
        </w:rPr>
      </w:pPr>
    </w:p>
    <w:p w14:paraId="240A7D0D" w14:textId="77777777" w:rsidR="00D25437" w:rsidRPr="00465C7F" w:rsidRDefault="00D25437" w:rsidP="00D25437">
      <w:pPr>
        <w:spacing w:line="360" w:lineRule="auto"/>
        <w:jc w:val="right"/>
        <w:rPr>
          <w:sz w:val="28"/>
          <w:lang w:val="en-US"/>
        </w:rPr>
      </w:pPr>
    </w:p>
    <w:p w14:paraId="416C1199" w14:textId="77777777" w:rsidR="00D25437" w:rsidRPr="00465C7F" w:rsidRDefault="00D25437" w:rsidP="00D25437">
      <w:pPr>
        <w:rPr>
          <w:lang w:val="en-US"/>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0C4D1" w14:textId="77777777" w:rsidR="00A97743" w:rsidRDefault="00A97743">
      <w:r>
        <w:separator/>
      </w:r>
    </w:p>
  </w:endnote>
  <w:endnote w:type="continuationSeparator" w:id="0">
    <w:p w14:paraId="375EB4E9" w14:textId="77777777" w:rsidR="00A97743" w:rsidRDefault="00A9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CC6BB" w14:textId="77777777" w:rsidR="00A97743" w:rsidRDefault="00A97743">
      <w:r>
        <w:separator/>
      </w:r>
    </w:p>
  </w:footnote>
  <w:footnote w:type="continuationSeparator" w:id="0">
    <w:p w14:paraId="13D519C8" w14:textId="77777777" w:rsidR="00A97743" w:rsidRDefault="00A9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2D64" w14:textId="77777777" w:rsidR="003869BF" w:rsidRDefault="003869BF">
    <w:pPr>
      <w:pStyle w:val="afffffff9"/>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C7F">
      <w:rPr>
        <w:rStyle w:val="af0"/>
        <w:noProof/>
      </w:rPr>
      <w:t>1</w:t>
    </w:r>
    <w:r>
      <w:rPr>
        <w:rStyle w:val="af0"/>
      </w:rPr>
      <w:fldChar w:fldCharType="end"/>
    </w:r>
  </w:p>
  <w:p w14:paraId="65114006" w14:textId="77777777" w:rsidR="003869BF" w:rsidRDefault="003869BF">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671E" w14:textId="77777777" w:rsidR="00465C7F" w:rsidRDefault="00465C7F">
    <w:pPr>
      <w:pStyle w:val="afffffff9"/>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14:paraId="7738BA4B" w14:textId="77777777" w:rsidR="00465C7F" w:rsidRDefault="00465C7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A9D2089"/>
    <w:multiLevelType w:val="hybridMultilevel"/>
    <w:tmpl w:val="5A7A52E2"/>
    <w:lvl w:ilvl="0" w:tplc="29BC7ABE">
      <w:start w:val="1"/>
      <w:numFmt w:val="bullet"/>
      <w:lvlText w:val=""/>
      <w:lvlJc w:val="left"/>
      <w:pPr>
        <w:tabs>
          <w:tab w:val="num" w:pos="587"/>
        </w:tabs>
        <w:ind w:firstLine="22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nsid w:val="1C9006A2"/>
    <w:multiLevelType w:val="multilevel"/>
    <w:tmpl w:val="A12E124A"/>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069"/>
        </w:tabs>
        <w:ind w:firstLine="709"/>
      </w:pPr>
      <w:rPr>
        <w:rFonts w:hint="default"/>
      </w:rPr>
    </w:lvl>
    <w:lvl w:ilvl="2">
      <w:start w:val="1"/>
      <w:numFmt w:val="decimal"/>
      <w:lvlText w:val="%1.%2.%3"/>
      <w:lvlJc w:val="left"/>
      <w:pPr>
        <w:tabs>
          <w:tab w:val="num" w:pos="2138"/>
        </w:tabs>
        <w:ind w:firstLine="1418"/>
      </w:pPr>
      <w:rPr>
        <w:rFonts w:hint="default"/>
      </w:rPr>
    </w:lvl>
    <w:lvl w:ilvl="3">
      <w:start w:val="1"/>
      <w:numFmt w:val="decimal"/>
      <w:lvlText w:val="%1.%2.%3.%4"/>
      <w:lvlJc w:val="left"/>
      <w:pPr>
        <w:tabs>
          <w:tab w:val="num" w:pos="2907"/>
        </w:tabs>
        <w:ind w:left="2907" w:hanging="7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27A0D01"/>
    <w:multiLevelType w:val="multilevel"/>
    <w:tmpl w:val="B1BE7644"/>
    <w:lvl w:ilvl="0">
      <w:start w:val="1"/>
      <w:numFmt w:val="decimal"/>
      <w:lvlText w:val="%1"/>
      <w:lvlJc w:val="left"/>
      <w:pPr>
        <w:tabs>
          <w:tab w:val="num" w:pos="765"/>
        </w:tabs>
        <w:ind w:left="765" w:hanging="765"/>
      </w:pPr>
      <w:rPr>
        <w:rFonts w:hint="default"/>
      </w:rPr>
    </w:lvl>
    <w:lvl w:ilvl="1">
      <w:start w:val="3"/>
      <w:numFmt w:val="decimal"/>
      <w:lvlText w:val="%1.%2"/>
      <w:lvlJc w:val="left"/>
      <w:pPr>
        <w:tabs>
          <w:tab w:val="num" w:pos="1474"/>
        </w:tabs>
        <w:ind w:left="1474" w:hanging="765"/>
      </w:pPr>
      <w:rPr>
        <w:rFonts w:hint="default"/>
      </w:rPr>
    </w:lvl>
    <w:lvl w:ilvl="2">
      <w:start w:val="1"/>
      <w:numFmt w:val="decimal"/>
      <w:lvlText w:val="%1.%2.%3"/>
      <w:lvlJc w:val="left"/>
      <w:pPr>
        <w:tabs>
          <w:tab w:val="num" w:pos="2138"/>
        </w:tabs>
        <w:ind w:firstLine="1418"/>
      </w:pPr>
      <w:rPr>
        <w:rFonts w:hint="default"/>
      </w:rPr>
    </w:lvl>
    <w:lvl w:ilvl="3">
      <w:start w:val="1"/>
      <w:numFmt w:val="decimal"/>
      <w:lvlText w:val="%1.%2.%3.%4"/>
      <w:lvlJc w:val="left"/>
      <w:pPr>
        <w:tabs>
          <w:tab w:val="num" w:pos="2892"/>
        </w:tabs>
        <w:ind w:left="2892" w:hanging="76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15B28DA"/>
    <w:multiLevelType w:val="multilevel"/>
    <w:tmpl w:val="6EAE62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69"/>
        </w:tabs>
        <w:ind w:firstLine="709"/>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2FF6920"/>
    <w:multiLevelType w:val="hybridMultilevel"/>
    <w:tmpl w:val="9FFCED7C"/>
    <w:lvl w:ilvl="0" w:tplc="3A8A420A">
      <w:start w:val="1"/>
      <w:numFmt w:val="decimal"/>
      <w:lvlText w:val="1.%1"/>
      <w:lvlJc w:val="left"/>
      <w:pPr>
        <w:tabs>
          <w:tab w:val="num" w:pos="720"/>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1"/>
  </w:num>
  <w:num w:numId="41">
    <w:abstractNumId w:val="46"/>
  </w:num>
  <w:num w:numId="42">
    <w:abstractNumId w:val="39"/>
  </w:num>
  <w:num w:numId="43">
    <w:abstractNumId w:val="58"/>
  </w:num>
  <w:num w:numId="44">
    <w:abstractNumId w:val="55"/>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0"/>
  </w:num>
  <w:num w:numId="52">
    <w:abstractNumId w:val="53"/>
  </w:num>
  <w:num w:numId="53">
    <w:abstractNumId w:val="57"/>
    <w:lvlOverride w:ilvl="0">
      <w:startOverride w:val="1"/>
    </w:lvlOverride>
  </w:num>
  <w:num w:numId="54">
    <w:abstractNumId w:val="52"/>
  </w:num>
  <w:num w:numId="55">
    <w:abstractNumId w:val="36"/>
  </w:num>
  <w:num w:numId="56">
    <w:abstractNumId w:val="40"/>
  </w:num>
  <w:num w:numId="57">
    <w:abstractNumId w:val="56"/>
  </w:num>
  <w:num w:numId="58">
    <w:abstractNumId w:val="49"/>
  </w:num>
  <w:num w:numId="59">
    <w:abstractNumId w:val="54"/>
  </w:num>
  <w:num w:numId="60">
    <w:abstractNumId w:val="43"/>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38AA"/>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090E"/>
    <w:rsid w:val="0027210E"/>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16CEC"/>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A44C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97743"/>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5437"/>
    <w:rsid w:val="00D31313"/>
    <w:rsid w:val="00D34BCB"/>
    <w:rsid w:val="00D440B5"/>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6F4E"/>
    <w:rsid w:val="00E373E3"/>
    <w:rsid w:val="00E5494D"/>
    <w:rsid w:val="00E56C98"/>
    <w:rsid w:val="00E63D91"/>
    <w:rsid w:val="00E65358"/>
    <w:rsid w:val="00E67CC2"/>
    <w:rsid w:val="00E8063E"/>
    <w:rsid w:val="00E85936"/>
    <w:rsid w:val="00E9259D"/>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BodyTextIndent">
    <w:name w:val="Body Text Indent"/>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Strong">
    <w:name w:val="Strong"/>
    <w:rsid w:val="00602B0A"/>
    <w:rPr>
      <w:b/>
    </w:rPr>
  </w:style>
  <w:style w:type="character" w:customStyle="1" w:styleId="Emphasis">
    <w:name w:val="Emphasis"/>
    <w:rsid w:val="00602B0A"/>
    <w:rPr>
      <w:i/>
    </w:rPr>
  </w:style>
  <w:style w:type="character" w:customStyle="1" w:styleId="Hyperlink">
    <w:name w:val="Hyperlink"/>
    <w:rsid w:val="00602B0A"/>
    <w:rPr>
      <w:color w:val="0000FF"/>
      <w:u w:val="single"/>
    </w:rPr>
  </w:style>
  <w:style w:type="paragraph" w:customStyle="1" w:styleId="BodyTextIndent20">
    <w:name w:val="Стиль Body Text Indent 2 + По ширине Междустр.интервал:  полуторный"/>
    <w:basedOn w:val="BodyTextIndent2"/>
    <w:rsid w:val="00816CEC"/>
    <w:pPr>
      <w:overflowPunct w:val="0"/>
      <w:autoSpaceDE w:val="0"/>
      <w:autoSpaceDN w:val="0"/>
      <w:adjustRightInd w:val="0"/>
      <w:ind w:left="0"/>
      <w:textAlignment w:val="baseline"/>
    </w:pPr>
    <w:rPr>
      <w:sz w:val="28"/>
      <w:lang w:eastAsia="en-US"/>
    </w:rPr>
  </w:style>
  <w:style w:type="character" w:customStyle="1" w:styleId="BodyTextIndent22">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heading12">
    <w:name w:val="heading 1"/>
    <w:basedOn w:val="Normal0"/>
    <w:next w:val="Normal0"/>
    <w:rsid w:val="00DA11AE"/>
    <w:pPr>
      <w:keepNext/>
      <w:widowControl w:val="0"/>
      <w:spacing w:before="0" w:after="0" w:line="360" w:lineRule="auto"/>
      <w:ind w:firstLine="709"/>
      <w:jc w:val="both"/>
    </w:pPr>
    <w:rPr>
      <w:b/>
      <w:snapToGrid/>
      <w:sz w:val="28"/>
    </w:rPr>
  </w:style>
  <w:style w:type="paragraph" w:customStyle="1" w:styleId="heading2">
    <w:name w:val="heading 2"/>
    <w:basedOn w:val="Normal0"/>
    <w:next w:val="Normal0"/>
    <w:rsid w:val="00DA11AE"/>
    <w:pPr>
      <w:keepNext/>
      <w:spacing w:before="0" w:after="0" w:line="360" w:lineRule="auto"/>
      <w:jc w:val="center"/>
    </w:pPr>
    <w:rPr>
      <w:i/>
      <w:snapToGrid/>
      <w:sz w:val="28"/>
    </w:rPr>
  </w:style>
  <w:style w:type="paragraph" w:customStyle="1" w:styleId="heading4">
    <w:name w:val="heading 4"/>
    <w:basedOn w:val="Normal0"/>
    <w:next w:val="Normal0"/>
    <w:rsid w:val="00DA11AE"/>
    <w:pPr>
      <w:keepNext/>
      <w:spacing w:before="240" w:after="60"/>
    </w:pPr>
    <w:rPr>
      <w:b/>
      <w:snapToGrid/>
      <w:sz w:val="28"/>
    </w:rPr>
  </w:style>
  <w:style w:type="paragraph" w:customStyle="1" w:styleId="Subtitle">
    <w:name w:val="Subtitle"/>
    <w:basedOn w:val="Normal0"/>
    <w:rsid w:val="00DA11AE"/>
    <w:pPr>
      <w:spacing w:before="0" w:after="0" w:line="360" w:lineRule="auto"/>
      <w:ind w:hanging="108"/>
      <w:jc w:val="both"/>
    </w:pPr>
    <w:rPr>
      <w:snapToGrid/>
      <w:spacing w:val="-10"/>
      <w:sz w:val="28"/>
    </w:rPr>
  </w:style>
  <w:style w:type="paragraph" w:customStyle="1" w:styleId="heading3">
    <w:name w:val="heading 3"/>
    <w:basedOn w:val="Normal0"/>
    <w:next w:val="Normal0"/>
    <w:rsid w:val="00DA11AE"/>
    <w:pPr>
      <w:keepNext/>
      <w:spacing w:before="0" w:after="0" w:line="360" w:lineRule="auto"/>
      <w:jc w:val="center"/>
    </w:pPr>
    <w:rPr>
      <w:snapToGrid/>
      <w:sz w:val="28"/>
    </w:rPr>
  </w:style>
  <w:style w:type="paragraph" w:customStyle="1" w:styleId="heading5">
    <w:name w:val="heading 5"/>
    <w:basedOn w:val="Normal0"/>
    <w:next w:val="Normal0"/>
    <w:rsid w:val="00DA11AE"/>
    <w:pPr>
      <w:keepNext/>
      <w:spacing w:before="0" w:after="0" w:line="360" w:lineRule="auto"/>
      <w:jc w:val="center"/>
    </w:pPr>
    <w:rPr>
      <w:b/>
      <w:caps/>
      <w:snapToGrid/>
      <w:sz w:val="28"/>
    </w:rPr>
  </w:style>
  <w:style w:type="paragraph" w:customStyle="1" w:styleId="heading6">
    <w:name w:val="heading 6"/>
    <w:basedOn w:val="Normal0"/>
    <w:next w:val="Normal0"/>
    <w:rsid w:val="00DA11AE"/>
    <w:pPr>
      <w:keepNext/>
      <w:spacing w:before="0" w:after="0"/>
      <w:ind w:firstLine="540"/>
      <w:jc w:val="both"/>
    </w:pPr>
    <w:rPr>
      <w:b/>
      <w:snapToGrid/>
      <w:sz w:val="28"/>
    </w:rPr>
  </w:style>
  <w:style w:type="paragraph" w:customStyle="1" w:styleId="heading7">
    <w:name w:val="heading 7"/>
    <w:basedOn w:val="Normal0"/>
    <w:next w:val="Normal0"/>
    <w:rsid w:val="00DA11AE"/>
    <w:pPr>
      <w:keepNext/>
      <w:spacing w:before="120" w:after="0" w:line="360" w:lineRule="auto"/>
      <w:ind w:firstLine="567"/>
      <w:jc w:val="both"/>
    </w:pPr>
    <w:rPr>
      <w:snapToGrid/>
      <w:sz w:val="28"/>
    </w:rPr>
  </w:style>
  <w:style w:type="paragraph" w:customStyle="1" w:styleId="heading8">
    <w:name w:val="heading 8"/>
    <w:basedOn w:val="Normal0"/>
    <w:next w:val="Normal0"/>
    <w:rsid w:val="00DA11AE"/>
    <w:pPr>
      <w:keepNext/>
      <w:spacing w:before="0" w:after="0"/>
      <w:ind w:firstLine="540"/>
    </w:pPr>
    <w:rPr>
      <w:snapToGrid/>
      <w:sz w:val="28"/>
    </w:rPr>
  </w:style>
  <w:style w:type="paragraph" w:customStyle="1" w:styleId="heading9">
    <w:name w:val="heading 9"/>
    <w:basedOn w:val="Normal0"/>
    <w:next w:val="Normal0"/>
    <w:rsid w:val="00DA11AE"/>
    <w:pPr>
      <w:keepNext/>
      <w:spacing w:before="0" w:after="0" w:line="360" w:lineRule="auto"/>
      <w:ind w:firstLine="567"/>
      <w:jc w:val="both"/>
    </w:pPr>
    <w:rPr>
      <w:b/>
      <w:snapToGrid/>
      <w:sz w:val="28"/>
    </w:rPr>
  </w:style>
  <w:style w:type="character" w:customStyle="1" w:styleId="DefaultParagraphFont">
    <w:name w:val="Default Paragraph Font"/>
    <w:rsid w:val="00DA11AE"/>
  </w:style>
  <w:style w:type="paragraph" w:customStyle="1" w:styleId="footnotetext">
    <w:name w:val="footnote text"/>
    <w:basedOn w:val="Normal0"/>
    <w:rsid w:val="00DA11AE"/>
    <w:pPr>
      <w:spacing w:before="0" w:after="0"/>
    </w:pPr>
    <w:rPr>
      <w:snapToGrid/>
      <w:sz w:val="20"/>
      <w:lang w:val="ru-RU"/>
    </w:rPr>
  </w:style>
  <w:style w:type="paragraph" w:customStyle="1" w:styleId="footer">
    <w:name w:val="footer"/>
    <w:basedOn w:val="Normal0"/>
    <w:rsid w:val="00DA11AE"/>
    <w:pPr>
      <w:tabs>
        <w:tab w:val="center" w:pos="4677"/>
        <w:tab w:val="right" w:pos="9355"/>
      </w:tabs>
      <w:spacing w:before="0" w:after="0"/>
    </w:pPr>
    <w:rPr>
      <w:snapToGrid/>
    </w:rPr>
  </w:style>
  <w:style w:type="character" w:customStyle="1" w:styleId="pagenumber">
    <w:name w:val="page number"/>
    <w:basedOn w:val="DefaultParagraphFont"/>
    <w:rsid w:val="00DA11AE"/>
  </w:style>
  <w:style w:type="paragraph" w:customStyle="1" w:styleId="header">
    <w:name w:val="header"/>
    <w:basedOn w:val="Normal0"/>
    <w:rsid w:val="00DA11AE"/>
    <w:pPr>
      <w:tabs>
        <w:tab w:val="center" w:pos="4153"/>
        <w:tab w:val="right" w:pos="8306"/>
      </w:tabs>
      <w:spacing w:before="0" w:after="0"/>
    </w:pPr>
    <w:rPr>
      <w:snapToGrid/>
    </w:rPr>
  </w:style>
  <w:style w:type="character" w:customStyle="1" w:styleId="footnotereference">
    <w:name w:val="footnote reference"/>
    <w:basedOn w:val="DefaultParagraphFont"/>
    <w:rsid w:val="00DA11AE"/>
    <w:rPr>
      <w:vertAlign w:val="superscript"/>
    </w:rPr>
  </w:style>
  <w:style w:type="paragraph" w:customStyle="1" w:styleId="NormalWeb">
    <w:name w:val="Normal (Web)"/>
    <w:basedOn w:val="Normal0"/>
    <w:rsid w:val="00DA11AE"/>
    <w:rPr>
      <w:snapToGrid/>
      <w:lang w:val="en-US"/>
    </w:rPr>
  </w:style>
  <w:style w:type="paragraph" w:customStyle="1" w:styleId="BodyText30">
    <w:name w:val="Body Text 3"/>
    <w:basedOn w:val="Normal0"/>
    <w:rsid w:val="00DA11AE"/>
    <w:pPr>
      <w:spacing w:before="0" w:after="0"/>
      <w:jc w:val="center"/>
    </w:pPr>
    <w:rPr>
      <w:smallCaps/>
      <w:snapToGrid/>
      <w:sz w:val="26"/>
      <w:lang w:val="ru-RU"/>
    </w:rPr>
  </w:style>
  <w:style w:type="character" w:customStyle="1" w:styleId="hdrs1">
    <w:name w:val="hdrs1"/>
    <w:basedOn w:val="DefaultParagraphFont"/>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43</Pages>
  <Words>10440</Words>
  <Characters>59512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370</cp:revision>
  <cp:lastPrinted>2009-02-06T08:36:00Z</cp:lastPrinted>
  <dcterms:created xsi:type="dcterms:W3CDTF">2015-03-22T11:10:00Z</dcterms:created>
  <dcterms:modified xsi:type="dcterms:W3CDTF">2015-03-31T16:40:00Z</dcterms:modified>
</cp:coreProperties>
</file>