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143B50" w:rsidRDefault="00143B50" w:rsidP="00BE467E">
      <w:pPr>
        <w:jc w:val="center"/>
      </w:pPr>
    </w:p>
    <w:p w:rsidR="00B53C0E" w:rsidRDefault="00B53C0E" w:rsidP="00B53C0E">
      <w:pPr>
        <w:spacing w:line="270" w:lineRule="atLeast"/>
        <w:rPr>
          <w:rFonts w:ascii="Verdana" w:hAnsi="Verdana"/>
          <w:b/>
          <w:bCs/>
          <w:color w:val="000000"/>
          <w:sz w:val="18"/>
          <w:szCs w:val="18"/>
        </w:rPr>
      </w:pPr>
      <w:r>
        <w:rPr>
          <w:rFonts w:ascii="Verdana" w:hAnsi="Verdana"/>
          <w:color w:val="000000"/>
          <w:sz w:val="18"/>
          <w:szCs w:val="18"/>
          <w:shd w:val="clear" w:color="auto" w:fill="FFFFFF"/>
        </w:rPr>
        <w:t>Эколого-правовая политика в сфере регулирования автотранспортных отношений в городском поселении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2010</w:t>
      </w:r>
    </w:p>
    <w:p w:rsidR="00B53C0E" w:rsidRDefault="00B53C0E" w:rsidP="00B53C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Ярославцев, Сергей Федорович</w:t>
      </w:r>
    </w:p>
    <w:p w:rsidR="00B53C0E" w:rsidRDefault="00B53C0E" w:rsidP="00B53C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53C0E" w:rsidRDefault="00B53C0E" w:rsidP="00B53C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Москва</w:t>
      </w:r>
    </w:p>
    <w:p w:rsidR="00B53C0E" w:rsidRDefault="00B53C0E" w:rsidP="00B53C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12.00.06</w:t>
      </w:r>
    </w:p>
    <w:p w:rsidR="00B53C0E" w:rsidRDefault="00B53C0E" w:rsidP="00B53C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53C0E" w:rsidRDefault="00B53C0E" w:rsidP="00B53C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53C0E" w:rsidRDefault="00B53C0E" w:rsidP="00B53C0E">
      <w:pPr>
        <w:spacing w:line="270" w:lineRule="atLeast"/>
        <w:rPr>
          <w:rFonts w:ascii="Verdana" w:hAnsi="Verdana"/>
          <w:color w:val="000000"/>
          <w:sz w:val="18"/>
          <w:szCs w:val="18"/>
        </w:rPr>
      </w:pPr>
      <w:r>
        <w:rPr>
          <w:rFonts w:ascii="Verdana" w:hAnsi="Verdana"/>
          <w:color w:val="000000"/>
          <w:sz w:val="18"/>
          <w:szCs w:val="18"/>
        </w:rPr>
        <w:t>239</w:t>
      </w:r>
    </w:p>
    <w:p w:rsidR="00B53C0E" w:rsidRDefault="00B53C0E" w:rsidP="00B53C0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Ярославцев, Сергей Федорович</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ЭКОЛОГО-ПРАВОВАЯ</w:t>
      </w:r>
      <w:r>
        <w:rPr>
          <w:rStyle w:val="WW8Num3z0"/>
          <w:rFonts w:ascii="Verdana" w:hAnsi="Verdana"/>
          <w:color w:val="000000"/>
          <w:sz w:val="18"/>
          <w:szCs w:val="18"/>
        </w:rPr>
        <w:t> </w:t>
      </w:r>
      <w:r>
        <w:rPr>
          <w:rFonts w:ascii="Verdana" w:hAnsi="Verdana"/>
          <w:color w:val="000000"/>
          <w:sz w:val="18"/>
          <w:szCs w:val="18"/>
        </w:rPr>
        <w:t>ПОЛИТИКА В СФЕРЕ РЕГУЛИРОВАНИЯ</w:t>
      </w:r>
      <w:r>
        <w:rPr>
          <w:rStyle w:val="WW8Num3z0"/>
          <w:rFonts w:ascii="Verdana" w:hAnsi="Verdana"/>
          <w:color w:val="000000"/>
          <w:sz w:val="18"/>
          <w:szCs w:val="18"/>
        </w:rPr>
        <w:t> </w:t>
      </w:r>
      <w:r>
        <w:rPr>
          <w:rStyle w:val="WW8Num4z0"/>
          <w:rFonts w:ascii="Verdana" w:hAnsi="Verdana"/>
          <w:color w:val="4682B4"/>
          <w:sz w:val="18"/>
          <w:szCs w:val="18"/>
        </w:rPr>
        <w:t>АВТОТРАНСПОРТНЫХ</w:t>
      </w:r>
      <w:r>
        <w:rPr>
          <w:rStyle w:val="WW8Num3z0"/>
          <w:rFonts w:ascii="Verdana" w:hAnsi="Verdana"/>
          <w:color w:val="000000"/>
          <w:sz w:val="18"/>
          <w:szCs w:val="18"/>
        </w:rPr>
        <w:t> </w:t>
      </w:r>
      <w:r>
        <w:rPr>
          <w:rFonts w:ascii="Verdana" w:hAnsi="Verdana"/>
          <w:color w:val="000000"/>
          <w:sz w:val="18"/>
          <w:szCs w:val="18"/>
        </w:rPr>
        <w:t>ОТНОШЕНИЙ В ГОРОДСКОМ ПОСЕЛЕНИИ: ПОНЯТИЕ, ФОРМИРОВАНИЕ,</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РЕАЛИЗАЦИЯ, ЗАРУБЕЖНЫЙ ОПЫТ</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эколого-правовой политики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регулирования автотранспортных отношений.</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Формирование эколого-автотранспортной правовой политики в Российском государстве: исторический аспект.</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Основные направления реализации эколого-автотранспортной политики в</w:t>
      </w:r>
      <w:r>
        <w:rPr>
          <w:rStyle w:val="WW8Num3z0"/>
          <w:rFonts w:ascii="Verdana" w:hAnsi="Verdana"/>
          <w:color w:val="000000"/>
          <w:sz w:val="18"/>
          <w:szCs w:val="18"/>
        </w:rPr>
        <w:t> </w:t>
      </w:r>
      <w:r>
        <w:rPr>
          <w:rStyle w:val="WW8Num4z0"/>
          <w:rFonts w:ascii="Verdana" w:hAnsi="Verdana"/>
          <w:color w:val="4682B4"/>
          <w:sz w:val="18"/>
          <w:szCs w:val="18"/>
        </w:rPr>
        <w:t>городском</w:t>
      </w:r>
      <w:r>
        <w:rPr>
          <w:rStyle w:val="WW8Num3z0"/>
          <w:rFonts w:ascii="Verdana" w:hAnsi="Verdana"/>
          <w:color w:val="000000"/>
          <w:sz w:val="18"/>
          <w:szCs w:val="18"/>
        </w:rPr>
        <w:t> </w:t>
      </w:r>
      <w:r>
        <w:rPr>
          <w:rFonts w:ascii="Verdana" w:hAnsi="Verdana"/>
          <w:color w:val="000000"/>
          <w:sz w:val="18"/>
          <w:szCs w:val="18"/>
        </w:rPr>
        <w:t>поселении.</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Эколого-правовая</w:t>
      </w:r>
      <w:r>
        <w:rPr>
          <w:rStyle w:val="WW8Num3z0"/>
          <w:rFonts w:ascii="Verdana" w:hAnsi="Verdana"/>
          <w:color w:val="000000"/>
          <w:sz w:val="18"/>
          <w:szCs w:val="18"/>
        </w:rPr>
        <w:t> </w:t>
      </w:r>
      <w:r>
        <w:rPr>
          <w:rStyle w:val="WW8Num4z0"/>
          <w:rFonts w:ascii="Verdana" w:hAnsi="Verdana"/>
          <w:color w:val="4682B4"/>
          <w:sz w:val="18"/>
          <w:szCs w:val="18"/>
        </w:rPr>
        <w:t>политика</w:t>
      </w:r>
      <w:r>
        <w:rPr>
          <w:rStyle w:val="WW8Num3z0"/>
          <w:rFonts w:ascii="Verdana" w:hAnsi="Verdana"/>
          <w:color w:val="000000"/>
          <w:sz w:val="18"/>
          <w:szCs w:val="18"/>
        </w:rPr>
        <w:t> </w:t>
      </w:r>
      <w:r>
        <w:rPr>
          <w:rFonts w:ascii="Verdana" w:hAnsi="Verdana"/>
          <w:color w:val="000000"/>
          <w:sz w:val="18"/>
          <w:szCs w:val="18"/>
        </w:rPr>
        <w:t>зарубежных стран в сфере</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автотранспортных отношений.</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ПРАВОВОГО РЕГУЛИРОВАНИЯ ЭКОЛОГО-АВТОТРАНСПОРТНЫХ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Style w:val="WW8Num3z0"/>
          <w:rFonts w:ascii="Verdana" w:hAnsi="Verdana"/>
          <w:color w:val="000000"/>
          <w:sz w:val="18"/>
          <w:szCs w:val="18"/>
        </w:rPr>
        <w:t> </w:t>
      </w:r>
      <w:r>
        <w:rPr>
          <w:rFonts w:ascii="Verdana" w:hAnsi="Verdana"/>
          <w:color w:val="000000"/>
          <w:sz w:val="18"/>
          <w:szCs w:val="18"/>
        </w:rPr>
        <w:t>В ГОРОДСКОМ ПОСЕЛЕНИИ</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Нормативная основа регулирования эколого-автотранспортных отношений в городском</w:t>
      </w:r>
      <w:r>
        <w:rPr>
          <w:rStyle w:val="WW8Num3z0"/>
          <w:rFonts w:ascii="Verdana" w:hAnsi="Verdana"/>
          <w:color w:val="000000"/>
          <w:sz w:val="18"/>
          <w:szCs w:val="18"/>
        </w:rPr>
        <w:t> </w:t>
      </w:r>
      <w:r>
        <w:rPr>
          <w:rStyle w:val="WW8Num4z0"/>
          <w:rFonts w:ascii="Verdana" w:hAnsi="Verdana"/>
          <w:color w:val="4682B4"/>
          <w:sz w:val="18"/>
          <w:szCs w:val="18"/>
        </w:rPr>
        <w:t>поселении</w:t>
      </w:r>
      <w:r>
        <w:rPr>
          <w:rFonts w:ascii="Verdana" w:hAnsi="Verdana"/>
          <w:color w:val="000000"/>
          <w:sz w:val="18"/>
          <w:szCs w:val="18"/>
        </w:rPr>
        <w:t>.</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Модель оптимизации эколого-автотранспортных отношений в городском поселении.</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Акты реализации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акты применения права в механизме правового регулирования эколого-автотранспортных отношений в городском поселении.</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Эффективность механизма правового регулирования эколого-автотранспортных отношений.</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 и условных обозначений.</w:t>
      </w:r>
    </w:p>
    <w:p w:rsidR="00B53C0E" w:rsidRDefault="00B53C0E" w:rsidP="00B53C0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"Эколого-правовая политика в сфере регулирования автотранспортных отношений в городском поселении"</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провозглашает личность, ее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высшими социальными ценностями. При этом важнейшими фундаментальными правами личности, без которых немыслимы существование и реализация иных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являются права на жизнь и охрану здоровья. В свою очередь, состояние обеспеченности этих прав напрямую зависит от реализации права на благоприятную окружающую среду. Однако на сегодняшний день «правовой механизм охраны окружающей среды нельзя считать всесторонне</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Fonts w:ascii="Verdana" w:hAnsi="Verdana"/>
          <w:color w:val="000000"/>
          <w:sz w:val="18"/>
          <w:szCs w:val="18"/>
        </w:rPr>
        <w:t>»1.</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частности, особенно остро стоит проблема сохранения (а иногда и восстановления) благоприятной для человека окружающей среды в городских поселениях, поскольку именно там </w:t>
      </w:r>
      <w:r>
        <w:rPr>
          <w:rFonts w:ascii="Verdana" w:hAnsi="Verdana"/>
          <w:color w:val="000000"/>
          <w:sz w:val="18"/>
          <w:szCs w:val="18"/>
        </w:rPr>
        <w:lastRenderedPageBreak/>
        <w:t>сосредоточено большинство источников неблагоприятного воздействия на окружающую среду и здоровье человека.</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настоящему времени на территории России официально зарегистрировано 1099 городов и 1318 поселков городского типа. Урбанизированными видами расселения охвачено 108 млн человек, то есть 73 % всего населения страны". По оценкам Генеральной схемы расселения, на территории Российской Федерации каждый десятый город России имеет высокий уровень загрязнения природных сред. В этих городах проживает более 50 млн человек. Анализ показывает, что практически все города с населением более 1 млн человек должны быть отнесены к I и II категориям экологического неблагополучия, которые оцениваются как «</w:t>
      </w:r>
      <w:r>
        <w:rPr>
          <w:rStyle w:val="WW8Num4z0"/>
          <w:rFonts w:ascii="Verdana" w:hAnsi="Verdana"/>
          <w:color w:val="4682B4"/>
          <w:sz w:val="18"/>
          <w:szCs w:val="18"/>
        </w:rPr>
        <w:t>наиболее высокое</w:t>
      </w:r>
      <w:r>
        <w:rPr>
          <w:rFonts w:ascii="Verdana" w:hAnsi="Verdana"/>
          <w:color w:val="000000"/>
          <w:sz w:val="18"/>
          <w:szCs w:val="18"/>
        </w:rPr>
        <w:t>» и «</w:t>
      </w:r>
      <w:r>
        <w:rPr>
          <w:rStyle w:val="WW8Num4z0"/>
          <w:rFonts w:ascii="Verdana" w:hAnsi="Verdana"/>
          <w:color w:val="4682B4"/>
          <w:sz w:val="18"/>
          <w:szCs w:val="18"/>
        </w:rPr>
        <w:t>очень высокое</w:t>
      </w:r>
      <w:r>
        <w:rPr>
          <w:rFonts w:ascii="Verdana" w:hAnsi="Verdana"/>
          <w:color w:val="000000"/>
          <w:sz w:val="18"/>
          <w:szCs w:val="18"/>
        </w:rPr>
        <w:t>»3.</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Практическое пособие для экологической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 отв. ред. Л.А.</w:t>
      </w:r>
      <w:r>
        <w:rPr>
          <w:rStyle w:val="WW8Num3z0"/>
          <w:rFonts w:ascii="Verdana" w:hAnsi="Verdana"/>
          <w:color w:val="000000"/>
          <w:sz w:val="18"/>
          <w:szCs w:val="18"/>
        </w:rPr>
        <w:t> </w:t>
      </w:r>
      <w:r>
        <w:rPr>
          <w:rStyle w:val="WW8Num4z0"/>
          <w:rFonts w:ascii="Verdana" w:hAnsi="Verdana"/>
          <w:color w:val="4682B4"/>
          <w:sz w:val="18"/>
          <w:szCs w:val="18"/>
        </w:rPr>
        <w:t>Бочин</w:t>
      </w:r>
      <w:r>
        <w:rPr>
          <w:rFonts w:ascii="Verdana" w:hAnsi="Verdana"/>
          <w:color w:val="000000"/>
          <w:sz w:val="18"/>
          <w:szCs w:val="18"/>
        </w:rPr>
        <w:t>, О.Л. Дубовик. М.: Юрист, 2003. С. 67.</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URL: http//www.gks.ru (дата обращения: 11.10.2009).</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Вопросы правовой охраны природного комплекса столицы России // Государство и право. 2001. № 1. С. 40-46.</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специалистами указывается, что основным источником загрязнения окружающей среды в городах является автомобильный транспорт.</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Увеличение в несколько раз за последнее десятилетие парка автомобилей во всем мире, в том числе в России, привело к тому, что автотранспорт, особенно в крупных населенных пунктах, являясь самым необходимым и удобным средством передвижения, в то же время выступает одним из наиболее масштабных загрязнителей окружающей среды. В загрязнении воздуха городов на долю автотранспорта приходится от 60 до 80 %4. На втором месте находятся электростанции.</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Многочисленные исследования показывают, что в последние годы содержание в атмосферном воздухе российских городов и промышленных центров таких вредных примесей, как взвешенные вещества и диоксид серы существенно уменьшилось, поскольку со значительным спадом производства сократилось число промышленных выбросов, но концентрация оксида углерода (СО) и диоксида азота (N02) увеличилась в связи с ростом парка автомобилей5.</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решение проблем, связанных с защитой окружающей природной среды от негативного воздействия автомобильного транспорта, становится основным направлением обеспечения благоприятной экологической обстановки. При этом необходимо учитывать, что в городских поселениях, где концентрация автомобильного транспорта максимальна, указанные проблемы стоят особенно остро.</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Меры, предпринимаемые во всем цивилизованном мире для снижения техногенной нагрузки, производимой автотранспортом на окружающую сре</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Донченко</w:t>
      </w:r>
      <w:r>
        <w:rPr>
          <w:rStyle w:val="WW8Num3z0"/>
          <w:rFonts w:ascii="Verdana" w:hAnsi="Verdana"/>
          <w:color w:val="000000"/>
          <w:sz w:val="18"/>
          <w:szCs w:val="18"/>
        </w:rPr>
        <w:t> </w:t>
      </w:r>
      <w:r>
        <w:rPr>
          <w:rFonts w:ascii="Verdana" w:hAnsi="Verdana"/>
          <w:color w:val="000000"/>
          <w:sz w:val="18"/>
          <w:szCs w:val="18"/>
        </w:rPr>
        <w:t>В.В., Манусаджянц Ж.Г. Пути снижения отрицательного влияния автомобильного транспорта на состояние атмосферного воздуха // Организация природоохранной деятельности на автомобильном транспорте: сб. науч. тр. М.: ГосНИИ автомобильного транспорта (НИИАТ), 1990. С. 3-17; Зелснов A.B. Правовая охрана окружающей среды при эксплуатации городского пассажирского транспорта: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2002.</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Мельник П. Выбросы парниковых газов уменьшились из-за сокращения производства. [Электронный ресурс]: URL: http://rarna.net.ua/news/kirovograd/2008/12/ (дата обращения: 14.02.2009). ду, представляют собой акты реализации особого направления экологической политики, осуществляемой в различных государствах. Такое направление можно именовать эколого-автотранспортной политикой, являющейся составной и неотъемлемой частью экологической политики, но имеющей более специальную цель - снижение неблагоприятных последствий для окружающей среды и человека, вызываемых использованием автомобильного транспорта.</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совершенствование и эффективная реализация эколого-правовой политики в данной сфере должны способствовать выработке конкретных действенных мер, направленных в конечном итоге на улучшение окружающей среды в городских поселениях, создание благоприятных, гарантированных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условий жизни людей.</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признать, что органы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xml:space="preserve">, исполнительной и судебной власти предпринимают отдельные меры, направленные на решение правовых проблем, связанных с </w:t>
      </w:r>
      <w:r>
        <w:rPr>
          <w:rFonts w:ascii="Verdana" w:hAnsi="Verdana"/>
          <w:color w:val="000000"/>
          <w:sz w:val="18"/>
          <w:szCs w:val="18"/>
        </w:rPr>
        <w:lastRenderedPageBreak/>
        <w:t>негативным воздействием автотранспортных средств на окружающую среду в России и в отдельных субъектах РФ. Однако несовершенство нормативной правовой базы, существующих правовых средств регулирования эколого-автотранспортных отношений в городских поселениях, несогласованность решений органов власти и управления различного уровня свидетельствуют об отсутствии целенаправленной и эффективной эколого-автотранспортной правовой политики.</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при наличии прогрессивной нормативной правовой базы, четкой организации управления и контроля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нормативных правовых актов, распределении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ответственности между государственными и муниципальными органами власти и управления, институтами гражданского общества можно добиться положительных результатов при решении такой сложной и важной задачи. Поэтому любые подходы к решению эколого-автотранспортной проблемы могут эффективно и в полном объеме реализоваться только при наличии научно обоснованной, развитой системы правовых средств, представляющих собой эколого-правовую политику регулирования автотранспортных отношений.</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вывод подтверждается также исследованием 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Fonts w:ascii="Verdana" w:hAnsi="Verdana"/>
          <w:color w:val="000000"/>
          <w:sz w:val="18"/>
          <w:szCs w:val="18"/>
        </w:rPr>
        <w:t>, которая отмечает, что до последнего времени специалисты уделяли значительно меньше внимания, чем иным аспектам охраны окружающей среды, проблеме экологической политики, взятой как особый самостоятельный соцй-ально-правовой феномен, ее направлениям, формам и способам реализации. Это существенный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науки экологического права, поскольку именно политические решения лежат в основе конкретных мероприятий по охране окружающей среды и иногда определяют отношение государства и общества не только к защите прав ныне живущих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 но и будущих поколений, либо нарушая их интересы, либо обеспечивая их соблюдение6.</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подтверждается необходимость и актуальность научной разработки эколого-правовой политики в сфере регулирования автотранспортных отношений в городских поселениях.</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особую актуальность приобретает также исследование механизма правового регулирования эколого-автотранспортных отношений, посредством которого возможно обеспечение экологической безопасности городского поселения, то есть реализация основной цели эколого-автотранспортной правовой политики.</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необходимо отметить, что эколого-автотранспортные проблемы уже давно и серьезно волнуют власти и общественность стран Европейского союза. В Европе активно формируется и совершенствуется эколого-автотранспортная политика как одно из направлений экологической политики. Разрабатываются как на уровне Евросоюза, так и на уровне отдельных государств, входящих в него, соответствующие нормативные правовые акты, формируются механизмы их реализации. Полагаем, -что подобный опыт Ев</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Реализация экологической политики в условиях крупного города: автореф. дис. . канд. юрид. наук. М., 2005. С. 3. росоюза может быть использован и в России при определении эколого-правовой политики регулирования автотранспортных отношений.</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выше обстоятельства обусловили выбор темы исследования, его предмет и структуру.</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эколого-правовые аспекты автотранспортных отношений в городских поселениях.</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эколого-правовую политику в сфере автотранспортных отношений в городском поселении, а также практика их реализации.</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комплексный анализ процессов формирования и реализации эколо-го-правовой политики в сфере регулирования автотранспортных отношений как основного направления обеспечения экологической безопасности городского поселения.</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Для достижения поставленной цели ставятся следующие задачи: сформулировать понятие эколого-правовой политики регулирования автотранспортных отношений, определить ее соотношение с политикой, правовой политикой и экологической политикой; исследовать </w:t>
      </w:r>
      <w:r>
        <w:rPr>
          <w:rFonts w:ascii="Verdana" w:hAnsi="Verdana"/>
          <w:color w:val="000000"/>
          <w:sz w:val="18"/>
          <w:szCs w:val="18"/>
        </w:rPr>
        <w:lastRenderedPageBreak/>
        <w:t>становление и развитие правового регулирования эколо-го-автотранспортных отношений как основы формирования и совершенствования эколого-правовой политики регулирования эколого-автотранспортных отношений; провести анализ нормативной базы федерального, регионального и муниципального уровней, а также зарубежного опыта обеспечения благоприятной экологической обстановки и правового регулирования эколого-автотранспортных отношений в городских поселениях с целью определения основных направлений эколого-автотранспортной правовой политики Российской Федерации и путей ее совершенствования; выявить и обосновать основные направления реализации экологс&gt;-автотранспортной правовой политики в городах; исследовать структуру и эффективность механизма правового рег^ лирования эколого-автотранспортных отношений в городском поселении как механизма реализации эколого-правовой политики регулирования автотранспортных отношений; сформулировать предложения и рекомендации по совершенствованию правового закрепления и реализации направлений эколого-правовой политики регулирования автотранспортных отношений.</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В данном диссертационном исследовании использована система различных методов, логических приемов и средств познания исследуемой проблемы. Методологическую основу работы составили общенаучные, частные и специальные методы познания: диалектический, логический, функциональный, системно-структурный, формально-юридический, метод анализа и синтеза. Значительное место в работе занимают выводы, сделанные в результате использования сравнительно-правового, статистического, исторического методов исследования, наблюдения и др.</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Теоретические концептуальные положения о правовых основах политики, правовой политики и экологической политики, их характерных чертах и взаимосвязях исследованы в работах специалистов области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В.К. Бабаева, А.И. Демидова, А.П.</w:t>
      </w:r>
      <w:r>
        <w:rPr>
          <w:rStyle w:val="WW8Num4z0"/>
          <w:rFonts w:ascii="Verdana" w:hAnsi="Verdana"/>
          <w:color w:val="4682B4"/>
          <w:sz w:val="18"/>
          <w:szCs w:val="18"/>
        </w:rPr>
        <w:t>Коробовой</w:t>
      </w:r>
      <w:r>
        <w:rPr>
          <w:rFonts w:ascii="Verdana" w:hAnsi="Verdana"/>
          <w:color w:val="000000"/>
          <w:sz w:val="18"/>
          <w:szCs w:val="18"/>
        </w:rPr>
        <w:t>, В.Н. Кудрявцева, В.В. Лазарева,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Н.И. Матузова, В.И.</w:t>
      </w:r>
      <w:r>
        <w:rPr>
          <w:rStyle w:val="WW8Num3z0"/>
          <w:rFonts w:ascii="Verdana" w:hAnsi="Verdana"/>
          <w:color w:val="000000"/>
          <w:sz w:val="18"/>
          <w:szCs w:val="18"/>
        </w:rPr>
        <w:t> </w:t>
      </w:r>
      <w:r>
        <w:rPr>
          <w:rStyle w:val="WW8Num4z0"/>
          <w:rFonts w:ascii="Verdana" w:hAnsi="Verdana"/>
          <w:color w:val="4682B4"/>
          <w:sz w:val="18"/>
          <w:szCs w:val="18"/>
        </w:rPr>
        <w:t>Минеевой</w:t>
      </w:r>
      <w:r>
        <w:rPr>
          <w:rFonts w:ascii="Verdana" w:hAnsi="Verdana"/>
          <w:color w:val="000000"/>
          <w:sz w:val="18"/>
          <w:szCs w:val="18"/>
        </w:rPr>
        <w:t>, B.C. Нерсесянца, В.М. Сырых и др.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Д.Н. Бахраха, В.П. Казимирчука,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А.Н. Кокотова, В.В. Невинского, В.А.</w:t>
      </w:r>
      <w:r>
        <w:rPr>
          <w:rStyle w:val="WW8Num3z0"/>
          <w:rFonts w:ascii="Verdana" w:hAnsi="Verdana"/>
          <w:color w:val="000000"/>
          <w:sz w:val="18"/>
          <w:szCs w:val="18"/>
        </w:rPr>
        <w:t> </w:t>
      </w:r>
      <w:r>
        <w:rPr>
          <w:rStyle w:val="WW8Num4z0"/>
          <w:rFonts w:ascii="Verdana" w:hAnsi="Verdana"/>
          <w:color w:val="4682B4"/>
          <w:sz w:val="18"/>
          <w:szCs w:val="18"/>
        </w:rPr>
        <w:t>Никонова</w:t>
      </w:r>
      <w:r>
        <w:rPr>
          <w:rStyle w:val="WW8Num3z0"/>
          <w:rFonts w:ascii="Verdana" w:hAnsi="Verdana"/>
          <w:color w:val="000000"/>
          <w:sz w:val="18"/>
          <w:szCs w:val="18"/>
        </w:rPr>
        <w:t> </w:t>
      </w:r>
      <w:r>
        <w:rPr>
          <w:rFonts w:ascii="Verdana" w:hAnsi="Verdana"/>
          <w:color w:val="000000"/>
          <w:sz w:val="18"/>
          <w:szCs w:val="18"/>
        </w:rPr>
        <w:t>помогли в осмыслении общеправовых подходов в решении поставленных в данном исследовании задач.</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российских ученых в области изучения зарубежного эколого-правового и эколого-политического опыта (И.Л.</w:t>
      </w:r>
      <w:r>
        <w:rPr>
          <w:rStyle w:val="WW8Num3z0"/>
          <w:rFonts w:ascii="Verdana" w:hAnsi="Verdana"/>
          <w:color w:val="000000"/>
          <w:sz w:val="18"/>
          <w:szCs w:val="18"/>
        </w:rPr>
        <w:t> </w:t>
      </w:r>
      <w:r>
        <w:rPr>
          <w:rStyle w:val="WW8Num4z0"/>
          <w:rFonts w:ascii="Verdana" w:hAnsi="Verdana"/>
          <w:color w:val="4682B4"/>
          <w:sz w:val="18"/>
          <w:szCs w:val="18"/>
        </w:rPr>
        <w:t>Абалкина</w:t>
      </w:r>
      <w:r>
        <w:rPr>
          <w:rFonts w:ascii="Verdana" w:hAnsi="Verdana"/>
          <w:color w:val="000000"/>
          <w:sz w:val="18"/>
          <w:szCs w:val="18"/>
        </w:rPr>
        <w:t>, A.C. Акишин,</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Г.В.</w:t>
      </w:r>
      <w:r>
        <w:rPr>
          <w:rStyle w:val="WW8Num3z0"/>
          <w:rFonts w:ascii="Verdana" w:hAnsi="Verdana"/>
          <w:color w:val="000000"/>
          <w:sz w:val="18"/>
          <w:szCs w:val="18"/>
        </w:rPr>
        <w:t> </w:t>
      </w:r>
      <w:r>
        <w:rPr>
          <w:rStyle w:val="WW8Num4z0"/>
          <w:rFonts w:ascii="Verdana" w:hAnsi="Verdana"/>
          <w:color w:val="4682B4"/>
          <w:sz w:val="18"/>
          <w:szCs w:val="18"/>
        </w:rPr>
        <w:t>Барабашев</w:t>
      </w:r>
      <w:r>
        <w:rPr>
          <w:rFonts w:ascii="Verdana" w:hAnsi="Verdana"/>
          <w:color w:val="000000"/>
          <w:sz w:val="18"/>
          <w:szCs w:val="18"/>
        </w:rPr>
        <w:t>, A.JI. Болотова, Е.А. Высторобец, 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С.Ю. Кашкин, B.C. Степаненко и др.) позволили охарактеризовать основные тенденции и источники развития европейского экологического права и европейской экологической политики, а труды зарубежных авторов (Г. Винтер, П. Делиль, В. Кёк, JL Кремер, Г. Люббе-Вольфф, Р.</w:t>
      </w:r>
      <w:r>
        <w:rPr>
          <w:rStyle w:val="WW8Num3z0"/>
          <w:rFonts w:ascii="Verdana" w:hAnsi="Verdana"/>
          <w:color w:val="000000"/>
          <w:sz w:val="18"/>
          <w:szCs w:val="18"/>
        </w:rPr>
        <w:t> </w:t>
      </w:r>
      <w:r>
        <w:rPr>
          <w:rStyle w:val="WW8Num4z0"/>
          <w:rFonts w:ascii="Verdana" w:hAnsi="Verdana"/>
          <w:color w:val="4682B4"/>
          <w:sz w:val="18"/>
          <w:szCs w:val="18"/>
        </w:rPr>
        <w:t>Макрори</w:t>
      </w:r>
      <w:r>
        <w:rPr>
          <w:rFonts w:ascii="Verdana" w:hAnsi="Verdana"/>
          <w:color w:val="000000"/>
          <w:sz w:val="18"/>
          <w:szCs w:val="18"/>
        </w:rPr>
        <w:t>, Ч.А. Менци, П.К. Мюллер, Б.Б.</w:t>
      </w:r>
      <w:r>
        <w:rPr>
          <w:rStyle w:val="WW8Num3z0"/>
          <w:rFonts w:ascii="Verdana" w:hAnsi="Verdana"/>
          <w:color w:val="000000"/>
          <w:sz w:val="18"/>
          <w:szCs w:val="18"/>
        </w:rPr>
        <w:t> </w:t>
      </w:r>
      <w:r>
        <w:rPr>
          <w:rStyle w:val="WW8Num4z0"/>
          <w:rFonts w:ascii="Verdana" w:hAnsi="Verdana"/>
          <w:color w:val="4682B4"/>
          <w:sz w:val="18"/>
          <w:szCs w:val="18"/>
        </w:rPr>
        <w:t>Потоцкий</w:t>
      </w:r>
      <w:r>
        <w:rPr>
          <w:rFonts w:ascii="Verdana" w:hAnsi="Verdana"/>
          <w:color w:val="000000"/>
          <w:sz w:val="18"/>
          <w:szCs w:val="18"/>
        </w:rPr>
        <w:t>, Дж. Сантодонато, М. Фюр, М. Хичкок, JI. Шелп, А. Эпине, и другие) позволили оценить опыт ЕС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были использованы при изучении вопроса о формировании мер эколого-правовой политики, в том числе в части регулирования эколого-автотранспортных отношений в городских поселениях Европы и США.</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в области экологического права, затрагивающие, наряду с другими, вопросы структуры экологической политики и экологической безопасности, цели и принципы эколого-правовой политики, оценку эффективности деятельности различных структур и органов по реализации экологической политики вообще и эколого-автотранспортной политики в городских поселениях в частности,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В.Н. Буркова,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А.К. Голиченкова, А.Н. Горбачева, O.JI. Дубовик,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Е.В. Елютиной, Н.Г. Жаворонковой, Т.В.</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Fonts w:ascii="Verdana" w:hAnsi="Verdana"/>
          <w:color w:val="000000"/>
          <w:sz w:val="18"/>
          <w:szCs w:val="18"/>
        </w:rPr>
        <w:t>, В. Кёк, О.С. Колбасова, М.Н.</w:t>
      </w:r>
      <w:r>
        <w:rPr>
          <w:rStyle w:val="WW8Num3z0"/>
          <w:rFonts w:ascii="Verdana" w:hAnsi="Verdana"/>
          <w:color w:val="000000"/>
          <w:sz w:val="18"/>
          <w:szCs w:val="18"/>
        </w:rPr>
        <w:t> </w:t>
      </w:r>
      <w:r>
        <w:rPr>
          <w:rStyle w:val="WW8Num4z0"/>
          <w:rFonts w:ascii="Verdana" w:hAnsi="Verdana"/>
          <w:color w:val="4682B4"/>
          <w:sz w:val="18"/>
          <w:szCs w:val="18"/>
        </w:rPr>
        <w:t>Копылова</w:t>
      </w:r>
      <w:r>
        <w:rPr>
          <w:rFonts w:ascii="Verdana" w:hAnsi="Verdana"/>
          <w:color w:val="000000"/>
          <w:sz w:val="18"/>
          <w:szCs w:val="18"/>
        </w:rPr>
        <w:t>, A.B. Кукушкиной, В.И. Минеевой, Р.Г. Минниахметова, И.Ф.</w:t>
      </w:r>
      <w:r>
        <w:rPr>
          <w:rStyle w:val="WW8Num3z0"/>
          <w:rFonts w:ascii="Verdana" w:hAnsi="Verdana"/>
          <w:color w:val="000000"/>
          <w:sz w:val="18"/>
          <w:szCs w:val="18"/>
        </w:rPr>
        <w:t> </w:t>
      </w:r>
      <w:r>
        <w:rPr>
          <w:rStyle w:val="WW8Num4z0"/>
          <w:rFonts w:ascii="Verdana" w:hAnsi="Verdana"/>
          <w:color w:val="4682B4"/>
          <w:sz w:val="18"/>
          <w:szCs w:val="18"/>
        </w:rPr>
        <w:t>Панкратова</w:t>
      </w:r>
      <w:r>
        <w:rPr>
          <w:rFonts w:ascii="Verdana" w:hAnsi="Verdana"/>
          <w:color w:val="000000"/>
          <w:sz w:val="18"/>
          <w:szCs w:val="18"/>
        </w:rPr>
        <w:t>, Г.П. Серова, B.C. Степаненко, A.A.</w:t>
      </w:r>
      <w:r>
        <w:rPr>
          <w:rStyle w:val="WW8Num3z0"/>
          <w:rFonts w:ascii="Verdana" w:hAnsi="Verdana"/>
          <w:color w:val="000000"/>
          <w:sz w:val="18"/>
          <w:szCs w:val="18"/>
        </w:rPr>
        <w:t> </w:t>
      </w:r>
      <w:r>
        <w:rPr>
          <w:rStyle w:val="WW8Num4z0"/>
          <w:rFonts w:ascii="Verdana" w:hAnsi="Verdana"/>
          <w:color w:val="4682B4"/>
          <w:sz w:val="18"/>
          <w:szCs w:val="18"/>
        </w:rPr>
        <w:t>Транина</w:t>
      </w:r>
      <w:r>
        <w:rPr>
          <w:rFonts w:ascii="Verdana" w:hAnsi="Verdana"/>
          <w:color w:val="000000"/>
          <w:sz w:val="18"/>
          <w:szCs w:val="18"/>
        </w:rPr>
        <w:t>, Г.В. Чубукова, A.C. Шишко, Н.В.</w:t>
      </w:r>
      <w:r>
        <w:rPr>
          <w:rStyle w:val="WW8Num3z0"/>
          <w:rFonts w:ascii="Verdana" w:hAnsi="Verdana"/>
          <w:color w:val="000000"/>
          <w:sz w:val="18"/>
          <w:szCs w:val="18"/>
        </w:rPr>
        <w:t> </w:t>
      </w:r>
      <w:r>
        <w:rPr>
          <w:rStyle w:val="WW8Num4z0"/>
          <w:rFonts w:ascii="Verdana" w:hAnsi="Verdana"/>
          <w:color w:val="4682B4"/>
          <w:sz w:val="18"/>
          <w:szCs w:val="18"/>
        </w:rPr>
        <w:t>Шулениной</w:t>
      </w:r>
      <w:r>
        <w:rPr>
          <w:rStyle w:val="WW8Num3z0"/>
          <w:rFonts w:ascii="Verdana" w:hAnsi="Verdana"/>
          <w:color w:val="000000"/>
          <w:sz w:val="18"/>
          <w:szCs w:val="18"/>
        </w:rPr>
        <w:t> </w:t>
      </w:r>
      <w:r>
        <w:rPr>
          <w:rFonts w:ascii="Verdana" w:hAnsi="Verdana"/>
          <w:color w:val="000000"/>
          <w:sz w:val="18"/>
          <w:szCs w:val="18"/>
        </w:rPr>
        <w:t>и других, послужили исходными при разработке правовых аспектов темы исследования.</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аспект исследований эколого-автотранспортной политики направлен на улучшение технических характеристик автомобилей и дорог. В работах инженеров, проектировщиков приводятся результаты стендовых испытаний двигателей, предложения по улучшению их технических характеристик, усовершенствованию дорожного покрытия, введению новых нормативов при проектировании автомагистралей и т.п. (B.C.</w:t>
      </w:r>
      <w:r>
        <w:rPr>
          <w:rStyle w:val="WW8Num3z0"/>
          <w:rFonts w:ascii="Verdana" w:hAnsi="Verdana"/>
          <w:color w:val="000000"/>
          <w:sz w:val="18"/>
          <w:szCs w:val="18"/>
        </w:rPr>
        <w:t> </w:t>
      </w:r>
      <w:r>
        <w:rPr>
          <w:rStyle w:val="WW8Num4z0"/>
          <w:rFonts w:ascii="Verdana" w:hAnsi="Verdana"/>
          <w:color w:val="4682B4"/>
          <w:sz w:val="18"/>
          <w:szCs w:val="18"/>
        </w:rPr>
        <w:t>Авдуевский</w:t>
      </w:r>
      <w:r>
        <w:rPr>
          <w:rFonts w:ascii="Verdana" w:hAnsi="Verdana"/>
          <w:color w:val="000000"/>
          <w:sz w:val="18"/>
          <w:szCs w:val="18"/>
        </w:rPr>
        <w:t xml:space="preserve">, Г.И. Бе-лоусова, А.П. </w:t>
      </w:r>
      <w:r>
        <w:rPr>
          <w:rFonts w:ascii="Verdana" w:hAnsi="Verdana"/>
          <w:color w:val="000000"/>
          <w:sz w:val="18"/>
          <w:szCs w:val="18"/>
        </w:rPr>
        <w:lastRenderedPageBreak/>
        <w:t>Буслаев, Ю.А.</w:t>
      </w:r>
      <w:r>
        <w:rPr>
          <w:rStyle w:val="WW8Num3z0"/>
          <w:rFonts w:ascii="Verdana" w:hAnsi="Verdana"/>
          <w:color w:val="000000"/>
          <w:sz w:val="18"/>
          <w:szCs w:val="18"/>
        </w:rPr>
        <w:t> </w:t>
      </w:r>
      <w:r>
        <w:rPr>
          <w:rStyle w:val="WW8Num4z0"/>
          <w:rFonts w:ascii="Verdana" w:hAnsi="Verdana"/>
          <w:color w:val="4682B4"/>
          <w:sz w:val="18"/>
          <w:szCs w:val="18"/>
        </w:rPr>
        <w:t>Дерябин</w:t>
      </w:r>
      <w:r>
        <w:rPr>
          <w:rFonts w:ascii="Verdana" w:hAnsi="Verdana"/>
          <w:color w:val="000000"/>
          <w:sz w:val="18"/>
          <w:szCs w:val="18"/>
        </w:rPr>
        <w:t>, В.Н. Луканин, Г.И. Марчук, В.Р. По-ротиков, Е. Таташев, Ю.В.</w:t>
      </w:r>
      <w:r>
        <w:rPr>
          <w:rStyle w:val="WW8Num3z0"/>
          <w:rFonts w:ascii="Verdana" w:hAnsi="Verdana"/>
          <w:color w:val="000000"/>
          <w:sz w:val="18"/>
          <w:szCs w:val="18"/>
        </w:rPr>
        <w:t> </w:t>
      </w:r>
      <w:r>
        <w:rPr>
          <w:rStyle w:val="WW8Num4z0"/>
          <w:rFonts w:ascii="Verdana" w:hAnsi="Verdana"/>
          <w:color w:val="4682B4"/>
          <w:sz w:val="18"/>
          <w:szCs w:val="18"/>
        </w:rPr>
        <w:t>Трофименко</w:t>
      </w:r>
      <w:r>
        <w:rPr>
          <w:rFonts w:ascii="Verdana" w:hAnsi="Verdana"/>
          <w:color w:val="000000"/>
          <w:sz w:val="18"/>
          <w:szCs w:val="18"/>
        </w:rPr>
        <w:t>, М.В. Яшина).</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Немаловажная роль в научных исследованиях данной проблемы отводится вопросам организации дорожного движения, улучшению качества работы служб</w:t>
      </w:r>
      <w:r>
        <w:rPr>
          <w:rStyle w:val="WW8Num3z0"/>
          <w:rFonts w:ascii="Verdana" w:hAnsi="Verdana"/>
          <w:color w:val="000000"/>
          <w:sz w:val="18"/>
          <w:szCs w:val="18"/>
        </w:rPr>
        <w:t> </w:t>
      </w:r>
      <w:r>
        <w:rPr>
          <w:rStyle w:val="WW8Num4z0"/>
          <w:rFonts w:ascii="Verdana" w:hAnsi="Verdana"/>
          <w:color w:val="4682B4"/>
          <w:sz w:val="18"/>
          <w:szCs w:val="18"/>
        </w:rPr>
        <w:t>ГИБДД</w:t>
      </w:r>
      <w:r>
        <w:rPr>
          <w:rStyle w:val="WW8Num3z0"/>
          <w:rFonts w:ascii="Verdana" w:hAnsi="Verdana"/>
          <w:color w:val="000000"/>
          <w:sz w:val="18"/>
          <w:szCs w:val="18"/>
        </w:rPr>
        <w:t> </w:t>
      </w:r>
      <w:r>
        <w:rPr>
          <w:rFonts w:ascii="Verdana" w:hAnsi="Verdana"/>
          <w:color w:val="000000"/>
          <w:sz w:val="18"/>
          <w:szCs w:val="18"/>
        </w:rPr>
        <w:t>как одного из направлений эколого-автотранспортной политики регулирования автотранспортных отношений в городском поселении. Эти вопросы освещены в работах В.И.</w:t>
      </w:r>
      <w:r>
        <w:rPr>
          <w:rStyle w:val="WW8Num4z0"/>
          <w:rFonts w:ascii="Verdana" w:hAnsi="Verdana"/>
          <w:color w:val="4682B4"/>
          <w:sz w:val="18"/>
          <w:szCs w:val="18"/>
        </w:rPr>
        <w:t>Жулева</w:t>
      </w:r>
      <w:r>
        <w:rPr>
          <w:rFonts w:ascii="Verdana" w:hAnsi="Verdana"/>
          <w:color w:val="000000"/>
          <w:sz w:val="18"/>
          <w:szCs w:val="18"/>
        </w:rPr>
        <w:t>, В.И. Коноплянко, Б.П. Кормишкина, Е. Криницкого, В.Н.</w:t>
      </w:r>
      <w:r>
        <w:rPr>
          <w:rStyle w:val="WW8Num3z0"/>
          <w:rFonts w:ascii="Verdana" w:hAnsi="Verdana"/>
          <w:color w:val="000000"/>
          <w:sz w:val="18"/>
          <w:szCs w:val="18"/>
        </w:rPr>
        <w:t> </w:t>
      </w:r>
      <w:r>
        <w:rPr>
          <w:rStyle w:val="WW8Num4z0"/>
          <w:rFonts w:ascii="Verdana" w:hAnsi="Verdana"/>
          <w:color w:val="4682B4"/>
          <w:sz w:val="18"/>
          <w:szCs w:val="18"/>
        </w:rPr>
        <w:t>Лукьянова</w:t>
      </w:r>
      <w:r>
        <w:rPr>
          <w:rFonts w:ascii="Verdana" w:hAnsi="Verdana"/>
          <w:color w:val="000000"/>
          <w:sz w:val="18"/>
          <w:szCs w:val="18"/>
        </w:rPr>
        <w:t>, Е.А. Новикова, A.C. Пи-воварова, Б.В. Российского, Я.В.</w:t>
      </w:r>
      <w:r>
        <w:rPr>
          <w:rStyle w:val="WW8Num3z0"/>
          <w:rFonts w:ascii="Verdana" w:hAnsi="Verdana"/>
          <w:color w:val="000000"/>
          <w:sz w:val="18"/>
          <w:szCs w:val="18"/>
        </w:rPr>
        <w:t> </w:t>
      </w:r>
      <w:r>
        <w:rPr>
          <w:rStyle w:val="WW8Num4z0"/>
          <w:rFonts w:ascii="Verdana" w:hAnsi="Verdana"/>
          <w:color w:val="4682B4"/>
          <w:sz w:val="18"/>
          <w:szCs w:val="18"/>
        </w:rPr>
        <w:t>Хомякова</w:t>
      </w:r>
      <w:r>
        <w:rPr>
          <w:rFonts w:ascii="Verdana" w:hAnsi="Verdana"/>
          <w:color w:val="000000"/>
          <w:sz w:val="18"/>
          <w:szCs w:val="18"/>
        </w:rPr>
        <w:t>.</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трудов, посвященных вопросам административно-правового регулирования охраны окружающей среды (В.Г.</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Д.Н. Бахрах, А.И. Лагунов, А.Я.</w:t>
      </w:r>
      <w:r>
        <w:rPr>
          <w:rStyle w:val="WW8Num3z0"/>
          <w:rFonts w:ascii="Verdana" w:hAnsi="Verdana"/>
          <w:color w:val="000000"/>
          <w:sz w:val="18"/>
          <w:szCs w:val="18"/>
        </w:rPr>
        <w:t> </w:t>
      </w:r>
      <w:r>
        <w:rPr>
          <w:rStyle w:val="WW8Num4z0"/>
          <w:rFonts w:ascii="Verdana" w:hAnsi="Verdana"/>
          <w:color w:val="4682B4"/>
          <w:sz w:val="18"/>
          <w:szCs w:val="18"/>
        </w:rPr>
        <w:t>Олейникова</w:t>
      </w:r>
      <w:r>
        <w:rPr>
          <w:rStyle w:val="WW8Num3z0"/>
          <w:rFonts w:ascii="Verdana" w:hAnsi="Verdana"/>
          <w:color w:val="000000"/>
          <w:sz w:val="18"/>
          <w:szCs w:val="18"/>
        </w:rPr>
        <w:t> </w:t>
      </w:r>
      <w:r>
        <w:rPr>
          <w:rFonts w:ascii="Verdana" w:hAnsi="Verdana"/>
          <w:color w:val="000000"/>
          <w:sz w:val="18"/>
          <w:szCs w:val="18"/>
        </w:rPr>
        <w:t>и др.) способствовал разработке административно-правовых аспектов эколого-автотранспортной правовой политики.</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исторического аспекта становления и развития эколого-правовой политики в области регулирования отношений, связанных с техногенным воздействием на окружающую среду городских поселений, использованы научные труды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Б.А. Куринова, И.А. Соболя.</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международные акты, законы и иные нормативные правовые акта Российской Федерации и ее субъектов, включая ведомственные, акты экологического законодательства ЕС, отдельных зарубежных государств, регулирующие общественные отношения в сфере охраны окружающей среды от негативного воздействия автомобильного транспорта,</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работы - статистические данные о численности населения, наличии автомобильного транспорта, количестве выбросов в атмосферу загрязняющих веществ разными видами транспорта, числе заболеваний в городском поселении и др.;</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материалы, опубликованные в</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Интернете; специальная медицинская и техническая документация, а также результаты мониторинга состояния атмосферного воздуха вблизи отдельных городских магистралей, исследований методом контент-анализа документов и публикаций, личного интервьюирования ученых-экологов, представителей органов государственной власти субъектов</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вопросу формирования и реализации направлений эколого-правовой политики в части регулирования автотранспортных отношений.</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Отдельные вопросы обеспечения экологической безопасности городского поселения как одной из целей эколого-автотранспортной политики получили детальную проработку в трудах таких экологов и медиков, как В.И.</w:t>
      </w:r>
      <w:r>
        <w:rPr>
          <w:rStyle w:val="WW8Num3z0"/>
          <w:rFonts w:ascii="Verdana" w:hAnsi="Verdana"/>
          <w:color w:val="000000"/>
          <w:sz w:val="18"/>
          <w:szCs w:val="18"/>
        </w:rPr>
        <w:t> </w:t>
      </w:r>
      <w:r>
        <w:rPr>
          <w:rStyle w:val="WW8Num4z0"/>
          <w:rFonts w:ascii="Verdana" w:hAnsi="Verdana"/>
          <w:color w:val="4682B4"/>
          <w:sz w:val="18"/>
          <w:szCs w:val="18"/>
        </w:rPr>
        <w:t>Ерохов</w:t>
      </w:r>
      <w:r>
        <w:rPr>
          <w:rFonts w:ascii="Verdana" w:hAnsi="Verdana"/>
          <w:color w:val="000000"/>
          <w:sz w:val="18"/>
          <w:szCs w:val="18"/>
        </w:rPr>
        <w:t>, Ю.С. Козлов, M.JI. Кра-совицкая, Р.В.</w:t>
      </w:r>
      <w:r>
        <w:rPr>
          <w:rStyle w:val="WW8Num3z0"/>
          <w:rFonts w:ascii="Verdana" w:hAnsi="Verdana"/>
          <w:color w:val="000000"/>
          <w:sz w:val="18"/>
          <w:szCs w:val="18"/>
        </w:rPr>
        <w:t> </w:t>
      </w:r>
      <w:r>
        <w:rPr>
          <w:rStyle w:val="WW8Num4z0"/>
          <w:rFonts w:ascii="Verdana" w:hAnsi="Verdana"/>
          <w:color w:val="4682B4"/>
          <w:sz w:val="18"/>
          <w:szCs w:val="18"/>
        </w:rPr>
        <w:t>Малов</w:t>
      </w:r>
      <w:r>
        <w:rPr>
          <w:rFonts w:ascii="Verdana" w:hAnsi="Verdana"/>
          <w:color w:val="000000"/>
          <w:sz w:val="18"/>
          <w:szCs w:val="18"/>
        </w:rPr>
        <w:t>, JI.K. Малярова, И.А. Меньшова, A.C.</w:t>
      </w:r>
      <w:r>
        <w:rPr>
          <w:rStyle w:val="WW8Num3z0"/>
          <w:rFonts w:ascii="Verdana" w:hAnsi="Verdana"/>
          <w:color w:val="000000"/>
          <w:sz w:val="18"/>
          <w:szCs w:val="18"/>
        </w:rPr>
        <w:t> </w:t>
      </w:r>
      <w:r>
        <w:rPr>
          <w:rStyle w:val="WW8Num4z0"/>
          <w:rFonts w:ascii="Verdana" w:hAnsi="Verdana"/>
          <w:color w:val="4682B4"/>
          <w:sz w:val="18"/>
          <w:szCs w:val="18"/>
        </w:rPr>
        <w:t>Пешков</w:t>
      </w:r>
      <w:r>
        <w:rPr>
          <w:rFonts w:ascii="Verdana" w:hAnsi="Verdana"/>
          <w:color w:val="000000"/>
          <w:sz w:val="18"/>
          <w:szCs w:val="18"/>
        </w:rPr>
        <w:t>, М.А. Селезнев, H.A. Троицкая, Ю.Г.</w:t>
      </w:r>
      <w:r>
        <w:rPr>
          <w:rStyle w:val="WW8Num3z0"/>
          <w:rFonts w:ascii="Verdana" w:hAnsi="Verdana"/>
          <w:color w:val="000000"/>
          <w:sz w:val="18"/>
          <w:szCs w:val="18"/>
        </w:rPr>
        <w:t> </w:t>
      </w:r>
      <w:r>
        <w:rPr>
          <w:rStyle w:val="WW8Num4z0"/>
          <w:rFonts w:ascii="Verdana" w:hAnsi="Verdana"/>
          <w:color w:val="4682B4"/>
          <w:sz w:val="18"/>
          <w:szCs w:val="18"/>
        </w:rPr>
        <w:t>Фельдман</w:t>
      </w:r>
      <w:r>
        <w:rPr>
          <w:rFonts w:ascii="Verdana" w:hAnsi="Verdana"/>
          <w:color w:val="000000"/>
          <w:sz w:val="18"/>
          <w:szCs w:val="18"/>
        </w:rPr>
        <w:t>, В. Эйхлер, А.Н. Яковлев. Мнения всех авторов едины относительно существования негативных факторов, возникающих при эксплуатации автомобильного транспорта, в работах приводятся экспериментальные данные о влиянии отдельных компонентов выхлопных газов на здоровье человека.</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диссертационных работах A.B. Зеленова «Правовая охрана окружающей среды при эксплуатации городского пассажирского транспорта» (Саратов, 2002), Р.Г. Минниахметова «</w:t>
      </w:r>
      <w:r>
        <w:rPr>
          <w:rStyle w:val="WW8Num4z0"/>
          <w:rFonts w:ascii="Verdana" w:hAnsi="Verdana"/>
          <w:color w:val="4682B4"/>
          <w:sz w:val="18"/>
          <w:szCs w:val="18"/>
        </w:rPr>
        <w:t>Правовая охрана атмосферного воздуха от автотранспортного загрязнения</w:t>
      </w:r>
      <w:r>
        <w:rPr>
          <w:rFonts w:ascii="Verdana" w:hAnsi="Verdana"/>
          <w:color w:val="000000"/>
          <w:sz w:val="18"/>
          <w:szCs w:val="18"/>
        </w:rPr>
        <w:t>» (Уфа, 1999), 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Реализация экологической политики в условиях крупного города</w:t>
      </w:r>
      <w:r>
        <w:rPr>
          <w:rFonts w:ascii="Verdana" w:hAnsi="Verdana"/>
          <w:color w:val="000000"/>
          <w:sz w:val="18"/>
          <w:szCs w:val="18"/>
        </w:rPr>
        <w:t>» (М., 2005), A.A.</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экологической информации</w:t>
      </w:r>
      <w:r>
        <w:rPr>
          <w:rFonts w:ascii="Verdana" w:hAnsi="Verdana"/>
          <w:color w:val="000000"/>
          <w:sz w:val="18"/>
          <w:szCs w:val="18"/>
        </w:rPr>
        <w:t>» (М., 2005), М.В.</w:t>
      </w:r>
      <w:r>
        <w:rPr>
          <w:rStyle w:val="WW8Num3z0"/>
          <w:rFonts w:ascii="Verdana" w:hAnsi="Verdana"/>
          <w:color w:val="000000"/>
          <w:sz w:val="18"/>
          <w:szCs w:val="18"/>
        </w:rPr>
        <w:t> </w:t>
      </w:r>
      <w:r>
        <w:rPr>
          <w:rStyle w:val="WW8Num4z0"/>
          <w:rFonts w:ascii="Verdana" w:hAnsi="Verdana"/>
          <w:color w:val="4682B4"/>
          <w:sz w:val="18"/>
          <w:szCs w:val="18"/>
        </w:rPr>
        <w:t>Яшиной</w:t>
      </w:r>
      <w:r>
        <w:rPr>
          <w:rStyle w:val="WW8Num3z0"/>
          <w:rFonts w:ascii="Verdana" w:hAnsi="Verdana"/>
          <w:color w:val="000000"/>
          <w:sz w:val="18"/>
          <w:szCs w:val="18"/>
        </w:rPr>
        <w:t> </w:t>
      </w:r>
      <w:r>
        <w:rPr>
          <w:rFonts w:ascii="Verdana" w:hAnsi="Verdana"/>
          <w:color w:val="000000"/>
          <w:sz w:val="18"/>
          <w:szCs w:val="18"/>
        </w:rPr>
        <w:t>«Теоретические основы минимизации экологического воздействия автотранспортных потоков на окружающую среду» (М., 2000) и др. затрагивались отдельные аспекты исследуемой проблемы, но монографические работы, специально посвященные эколого-правовой политике в сфере регулирования автотранспортных отношений в городских поселениях, отсутствуют.</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В нем впервые сформулированы понятия эколого-автотранспортных отношений и эколого-правовой политики регулирования автотранспортных отношений (или эколого-автотранспортной правовой политики) как одного из направлений экологической правовой политики, определены ее теоретические основы, выделены основные направления реализации с учетом комплексного подхода к изучению различных видов эколого-автотранспортных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целях их совершенствования и повышения уровня эколого-автотранспортной безопасности в городских поселениях.</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Также новизна определяется ориентированностью работы на совершенствование правовой охраны окружающей среды от негативного воздействия на нее автомобильного транспорта с учетом исторического и зарубежного опыта.</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выявлены закономерности влияния автомобильного транспорта на окружающую среду, жизнь и здоровье людей на примере города Тюмени, разработан примерный механизм правового регулирования эколого-автотранспортных отношений в городском поселении.</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Сформулированы и обоснованы определения: «эколого-автотранспортные отношения» как общественные отношения, возникающие по поводу охраны окружающей природной среды от вредных химических и физических воздействий в процессе создания, обслуживании, эксплуатации, утилизации автотранспортных средств; «эколого-автотранспортные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как урегулированные нормами права общественные отношения, возникающие по поводу охраны окружающей природной среды от вредных химических и физических воздействий в процессе создания, обслуживании, эксплуатации, утилизации автотранспортных средств; «эколого-автотранспортная правовая политика» как деятельность государства по созданию эффективного механизма правового регулирования эколого-автотранспортных отношений.</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Введено в научный оборот и определено понятие «</w:t>
      </w:r>
      <w:r>
        <w:rPr>
          <w:rStyle w:val="WW8Num4z0"/>
          <w:rFonts w:ascii="Verdana" w:hAnsi="Verdana"/>
          <w:color w:val="4682B4"/>
          <w:sz w:val="18"/>
          <w:szCs w:val="18"/>
        </w:rPr>
        <w:t>городская автотранспортная система</w:t>
      </w:r>
      <w:r>
        <w:rPr>
          <w:rFonts w:ascii="Verdana" w:hAnsi="Verdana"/>
          <w:color w:val="000000"/>
          <w:sz w:val="18"/>
          <w:szCs w:val="18"/>
        </w:rPr>
        <w:t>» как совокупность всех автотранспортных средств, автодорог, стационарных объектов по их обслуживанию и утилизации (</w:t>
      </w:r>
      <w:r>
        <w:rPr>
          <w:rStyle w:val="WW8Num4z0"/>
          <w:rFonts w:ascii="Verdana" w:hAnsi="Verdana"/>
          <w:color w:val="4682B4"/>
          <w:sz w:val="18"/>
          <w:szCs w:val="18"/>
        </w:rPr>
        <w:t>АЗС</w:t>
      </w:r>
      <w:r>
        <w:rPr>
          <w:rFonts w:ascii="Verdana" w:hAnsi="Verdana"/>
          <w:color w:val="000000"/>
          <w:sz w:val="18"/>
          <w:szCs w:val="18"/>
        </w:rPr>
        <w:t>, СТО, автомагазины, гаражи, заводы по переработке изношенных шин и т.п.), а также других составляющих, необходимых для эксплуатации автомобильного транспорта. Данные определения могут быть полезными при разработке нормативных правовых актов, в научных и научно-практических разработках специалистов по исследуемому кругу вопросов.</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Определены основные направления эколого-автотранспортной правовой политики. В качестве таких направлений предлагаются комплексы мер, направленных на: а) улучшение экологических показателей выпускаемого автомобильного транспорта и моторного масла с параллельным осуществлением мер по предотвращению притока в Россию старых автомобилей из зарубежных стран; б) безопасное для здоровья человека и природной окружающей среды размещение автозаправочных станций, станций техобслуживания, гаражных комплексов и т.п.; введение обязательного страхования экологических рисков предприятий автотранспортной системы, деятельность которых так или иначе потенциально опасна для окружающей среды; в) изменение градостроительной политики и эффективную организацию дорожного движения в каждом муниципальном образовании с целью снижения негативного влияния автомобильного транспорта на жизнь, здоровье людей и окружающую природную среду; г) создание безопасной для окружающей природной среды системы утилизации отходов, образующихся в процессе эксплуатации автомобильного транспорта; д) создание условий для массового использования велосипедного транспорта; е) повышение ответственности органов местного самоуправления в решении эколого-автотранспортных проблем на территории своих городских поселений; ж) развитие и реализацию воспитательно-образовательных программ в области всех направлений эколого-автотранспортной политики.</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повышения эффективности эколого-автотранспортной правовой политики в городских поселениях предлагается внесение изменений и дополнений в федеральные законы «</w:t>
      </w:r>
      <w:r>
        <w:rPr>
          <w:rStyle w:val="WW8Num4z0"/>
          <w:rFonts w:ascii="Verdana" w:hAnsi="Verdana"/>
          <w:color w:val="4682B4"/>
          <w:sz w:val="18"/>
          <w:szCs w:val="18"/>
        </w:rPr>
        <w:t>Об охране окружающей среды</w:t>
      </w:r>
      <w:r>
        <w:rPr>
          <w:rFonts w:ascii="Verdana" w:hAnsi="Verdana"/>
          <w:color w:val="000000"/>
          <w:sz w:val="18"/>
          <w:szCs w:val="18"/>
        </w:rPr>
        <w:t>», «О санитарно-эпидемиологическом благополучии населения», «</w:t>
      </w:r>
      <w:r>
        <w:rPr>
          <w:rStyle w:val="WW8Num4z0"/>
          <w:rFonts w:ascii="Verdana" w:hAnsi="Verdana"/>
          <w:color w:val="4682B4"/>
          <w:sz w:val="18"/>
          <w:szCs w:val="18"/>
        </w:rPr>
        <w:t>Об охране атмосферного воздуха</w:t>
      </w:r>
      <w:r>
        <w:rPr>
          <w:rFonts w:ascii="Verdana" w:hAnsi="Verdana"/>
          <w:color w:val="000000"/>
          <w:sz w:val="18"/>
          <w:szCs w:val="18"/>
        </w:rPr>
        <w:t>», касающихся конкретизации полномочий органов местного самоуправления по контролю за эколого-автотранспортными отношениями в городских поселениях. Кроме того, обосновывается дополнение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w:t>
      </w:r>
      <w:r>
        <w:rPr>
          <w:rStyle w:val="WW8Num4z0"/>
          <w:rFonts w:ascii="Verdana" w:hAnsi="Verdana"/>
          <w:color w:val="4682B4"/>
          <w:sz w:val="18"/>
          <w:szCs w:val="18"/>
        </w:rPr>
        <w:t>Предметы ведения местного самоуправления</w:t>
      </w:r>
      <w:r>
        <w:rPr>
          <w:rFonts w:ascii="Verdana" w:hAnsi="Verdana"/>
          <w:color w:val="000000"/>
          <w:sz w:val="18"/>
          <w:szCs w:val="18"/>
        </w:rPr>
        <w:t>» Федерального закона «</w:t>
      </w:r>
      <w:r>
        <w:rPr>
          <w:rStyle w:val="WW8Num4z0"/>
          <w:rFonts w:ascii="Verdana" w:hAnsi="Verdana"/>
          <w:color w:val="4682B4"/>
          <w:sz w:val="18"/>
          <w:szCs w:val="18"/>
        </w:rPr>
        <w:t>Об общих принципах местного самоуправления</w:t>
      </w:r>
      <w:r>
        <w:rPr>
          <w:rFonts w:ascii="Verdana" w:hAnsi="Verdana"/>
          <w:color w:val="000000"/>
          <w:sz w:val="18"/>
          <w:szCs w:val="18"/>
        </w:rPr>
        <w:t>» пунктом следующего содержания: «Обеспечение экологической безопасности функционирования городской автотранспортной системы».</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Обоснована необходимость создания специального муниципального органа (подразделения), на который бы возлагалась ответственность за реализацию направлений эколого-автотранспортной политики в городских поселениях.</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Обоснована потребность выделения в экологическом праве, как самостоятельной отрасли российского права, самостоятельного образования — института регулирования эколого-автотранспортных отношений. Данный правовой институт представляет собой совокупность правовых норм, охраняющих окружающую природную среду от вредного воздействия, оказываемого созданием, эксплуатацией, обслуживанием и утилизацией автотранспортных средств. Он является комплексным, поскольку вбирает в себя собственно эколого-правовые, административно-правовые (экологический контроль), гражданско-правовые (страхование экологических рисков; ответственность за</w:t>
      </w:r>
      <w:r>
        <w:rPr>
          <w:rStyle w:val="WW8Num4z0"/>
          <w:rFonts w:ascii="Verdana" w:hAnsi="Verdana"/>
          <w:color w:val="4682B4"/>
          <w:sz w:val="18"/>
          <w:szCs w:val="18"/>
        </w:rPr>
        <w:t>вред</w:t>
      </w:r>
      <w:r>
        <w:rPr>
          <w:rFonts w:ascii="Verdana" w:hAnsi="Verdana"/>
          <w:color w:val="000000"/>
          <w:sz w:val="18"/>
          <w:szCs w:val="18"/>
        </w:rPr>
        <w:t>, причиненный окружающей среде) и уголовно-правовые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нормы, регламентирующие эколого-правовые отношения, объектом которых является автотранспорт. Соответствующие группы норм, имеющих разную отраслевую принадлежность и регулирующих однородные отношения, являются</w:t>
      </w:r>
      <w:r>
        <w:rPr>
          <w:rStyle w:val="WW8Num3z0"/>
          <w:rFonts w:ascii="Verdana" w:hAnsi="Verdana"/>
          <w:color w:val="000000"/>
          <w:sz w:val="18"/>
          <w:szCs w:val="18"/>
        </w:rPr>
        <w:t> </w:t>
      </w:r>
      <w:r>
        <w:rPr>
          <w:rStyle w:val="WW8Num4z0"/>
          <w:rFonts w:ascii="Verdana" w:hAnsi="Verdana"/>
          <w:color w:val="4682B4"/>
          <w:sz w:val="18"/>
          <w:szCs w:val="18"/>
        </w:rPr>
        <w:t>субинститутами</w:t>
      </w:r>
      <w:r>
        <w:rPr>
          <w:rStyle w:val="WW8Num3z0"/>
          <w:rFonts w:ascii="Verdana" w:hAnsi="Verdana"/>
          <w:color w:val="000000"/>
          <w:sz w:val="18"/>
          <w:szCs w:val="18"/>
        </w:rPr>
        <w:t> </w:t>
      </w:r>
      <w:r>
        <w:rPr>
          <w:rFonts w:ascii="Verdana" w:hAnsi="Verdana"/>
          <w:color w:val="000000"/>
          <w:sz w:val="18"/>
          <w:szCs w:val="18"/>
        </w:rPr>
        <w:t>в составе правового института регулирования эколого-автотранспортных отношений.</w:t>
      </w:r>
    </w:p>
    <w:p w:rsidR="00B53C0E" w:rsidRDefault="00B53C0E" w:rsidP="00B53C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Учитывая то, что комплексная информация о состоянии окружающей среды и о воздействии на нее автотранспортной системы в городском поселении может являться идеальной основой для выработки направлений эколого-автотранспортной правовой политики, обоснована необходимость нормативного закрепления создания соответствующих информационных центров в крупных муниципальных образованиях.</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имеет несколько аспектов:</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Fonts w:ascii="Verdana" w:hAnsi="Verdana"/>
          <w:color w:val="000000"/>
          <w:sz w:val="18"/>
          <w:szCs w:val="18"/>
        </w:rPr>
        <w:t>, правоприменительный, научный и учебный. Правотворческий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аспекты заключаются в том, что выводы и рекомендации, содержащиеся в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нормотворческой деятельности по выработке и закреплению правовых мер экологической политики в сфере охраны окружающей среды от негативного воздействия автомобильного транспорта, а также в процессе реализации законодательства в этой области. Научный аспект предполагает использование теоретических выводов, предложений и рекомендаций диссертационного исследования в ходе дальнейшей разработки и решения проблем правовой охраны окружающей среды в городах. Учебный аспект предполагает использование материалов диссертационного исследования в образовательном процессе при изучении специальных курсов по экологическому праву в образовательных учреждениях, на курсах повышения квалификации экологов и служащих соответствующих органов государственной и муниципальной власти в системе подготовки и переподготовки кадров.</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опубликованы в двенадцати научных работах (общий объем 8,76 п.л.). Результаты исследования были представлены на итоговых научно-практических конференциях в Тюменском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2001, 2002, 2003, 2005, 2006, 2007 гг.).</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эмпирические данные и рекомендации, содержащиеся в диссертации, внедрены и используются в учебном процессе по дисциплинам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Муниципальное право</w:t>
      </w:r>
      <w:r>
        <w:rPr>
          <w:rFonts w:ascii="Verdana" w:hAnsi="Verdana"/>
          <w:color w:val="000000"/>
          <w:sz w:val="18"/>
          <w:szCs w:val="18"/>
        </w:rPr>
        <w:t>» Тюменского юридического института МВД России, Тюменского государственного института мировой экономики управления и права, ряд рекомендаций и предложений внедрены в деятельность Тюменской областной Думы, Тюменской городской Думы,</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Тюменской области, что подтверждается соответствующими актами.</w:t>
      </w:r>
    </w:p>
    <w:p w:rsidR="00B53C0E" w:rsidRDefault="00B53C0E" w:rsidP="00B53C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списка использованных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списка использованной литературы и приложений.</w:t>
      </w:r>
    </w:p>
    <w:p w:rsidR="00B53C0E" w:rsidRDefault="00B53C0E" w:rsidP="00B53C0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Ярославцев, Сергей Федорович, 2010 год</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ред. от 30.12.2008 г. // Российская газета. 2009. 21 января.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30.12.2001 г. № 195-ФЗ: с изм. от 05.04.2010 г. // СЗ РФ. 2002. № 1 (ч. 1). Ст. 1; Российская газета. 2010. 7 апреля.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 кодекс Российской Федерации от 13.06.1996 г. № 63-ФЗ: с изм. от 07.04.2010 г. // СЗ РФ. 1996. № 25. Ст. 2954; Российская газета. 2010. 7 апреля.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Об охране окружающей среды: федер. закон от 10.01.2002 г. № 7-ФЗ: с изм. от 27.12.2009 г. // СЗ РФ. 2002. № 2. Ст. 133; Российская газета. 2009. 29 декабря.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охране атмосферного воздуха: федер. закон от 04.05.1999 г. № 96-ФЗ: с изм. от 27.12.2009 г. // СЗ РФ. 1999. № 18. Ст. 2222; 2009. № 30. Ст. 3739.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санитарно-эпидемиологическом благополучии населения: федер. закон от 30.03.1999 г. № 52-ФЗ: с изм. от 30.12.2008 г. // СЗ РФ. 1999. № 14. Ст. 1650; Российская газета. 2008. 31 декабря.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их деятельности: федер. закон от 12.01.1996 г. № 10-ФЗ: с изм. от 30.12.2008 г. // СЗ РФ. 1996. № 34. Ст. 148; Российская газета. 2008. 31 декабря.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безопасности дорожного движения: федер. закон от 10.12.1995 г. № 196-ФЗ: с изм. от 25.11.2009 г. // СЗ РФ. 1995. №50. Ст. 4873; Российская газета. 2009. 27 ноября.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 закон от 23.11.1995 г. № 174-ФЗ: с изм. от 08.05.2009 г. // СЗ РФ. 1995. № 48. Ст. 4556; Российская газета. 2009. 15 мая.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 закон от 06.10.2003 г. № 154-ФЗ: с изм. от 05.04.2010 г. // СЗ РФ. 2003. № 40. Ст. 3822; Российская газета. 2010. 7 апреля.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общественных объединениях: федер. закон от 19.05.1995 г. № 82-ФЗ: с изм. от 23.07.2008 г. // СЗ РФ. 1995. № 21. Ст. 1930.; Российская газета. 2008. 25 июля.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защите населения и территорий от чрезвычайных ситуаций природного и техногенного характера: федер. закон от 21.12.1994 г. № 68-ФЗ: с изм. от.25.11.2009 г. // СЗ РФ. 1994. № 35. Ст. 3648; Российская газета. 2009. 27 ноября.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государственной гражданской службе в Российской Федерации: федер. закон от 27.07.2004 г.: с изм. от 14.02.2010 г. // СЗ РФ. 2004. № 31. Ст. 3215; Российская газета. 2010. 17 февраля.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18.04.1991 г. № 1026-1: с изм. от 29.12.2009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16. Ст. 503; СЗ РФ. 2010. № 1. Ст. 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Материалы XXV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М., 1976.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1968. № 51. Ст. 485.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Решения партии и правительства по хозяйственным вопросам. М., 1967. Т. 1: 1917-1928 гг.</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милиции общественной безопасности (местной милиции)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12.02.1993 г. № 209: с изм. от 02.12.1998 г.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7. Ст. 562; Российская газета. 1998. 10 декабря.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государственной стратегии Российской Федерации по охране окружающей среды и обеспечению устойчивого развития: указ Президента РФ от 04.02.1994 № 236 // Собрание актов Президента и Правительства РФ. 1994. №6. Ст. 436.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указ Президента РФ от 14.08.1996 № 1177 (с изм. от 23.04.1997) // Российская газета. 1996. 16 августа; 1997. 15 июля.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порядке выдачи сертификатов в сфере охраны атмосферного воздуха: распоряжение Правительства РФ от 7.05.2001 г. № 641-р // Российская газета. 2001. 16 мая.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постановление Правительства РФ от 30.07.2004 № 401 (с изм. от 20.02.2010) // СЗ РФ. 2004. № 32. Ст. 3348; Российская газета. 2010. 2 марта.</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Государственном контроле за охраной атмосферного воздуха: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15.01.2001 г. № 31: с изм. от 27.01.2009 г. // СЗ РФ. 2001. № 4. Ст. 293; 2009. № 5. Ст. 625.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коренной перестройке дела охраны природы в стране: постановление ЦК КПСС и Правительства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07.01.1988 № 32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1988. № 6. Ст. 14.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дополнительных мерах по усилению охраны природы и улучшению использования природных ресурсов: постановление ЦК КПСС и Совета Министров СССР от 01.12.1978 г. № 984 // Правда. 1979. 6 января.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мерах по дальнейшему улучшению охраны природы и рациональному использованию природных ресурсов: постановление Верховного Совета СССР от 20.09.1972 г. № 3351-VIII // Ведомости Верховного Совета СССР. 1972. № 39. Ст. 346.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Декреты Советской власти. 1 апреля 31 июля 1919 г. М., 1971.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реформировании деятельности</w:t>
      </w:r>
      <w:r>
        <w:rPr>
          <w:rStyle w:val="WW8Num3z0"/>
          <w:rFonts w:ascii="Verdana" w:hAnsi="Verdana"/>
          <w:color w:val="000000"/>
          <w:sz w:val="18"/>
          <w:szCs w:val="18"/>
        </w:rPr>
        <w:t> </w:t>
      </w:r>
      <w:r>
        <w:rPr>
          <w:rStyle w:val="WW8Num4z0"/>
          <w:rFonts w:ascii="Verdana" w:hAnsi="Verdana"/>
          <w:color w:val="4682B4"/>
          <w:sz w:val="18"/>
          <w:szCs w:val="18"/>
        </w:rPr>
        <w:t>Госавтоинспекции</w:t>
      </w:r>
      <w:r>
        <w:rPr>
          <w:rStyle w:val="WW8Num3z0"/>
          <w:rFonts w:ascii="Verdana" w:hAnsi="Verdana"/>
          <w:color w:val="000000"/>
          <w:sz w:val="18"/>
          <w:szCs w:val="18"/>
        </w:rPr>
        <w:t> </w:t>
      </w:r>
      <w:r>
        <w:rPr>
          <w:rFonts w:ascii="Verdana" w:hAnsi="Verdana"/>
          <w:color w:val="000000"/>
          <w:sz w:val="18"/>
          <w:szCs w:val="18"/>
        </w:rPr>
        <w:t>МВД России: приказ МВД России от 01.06.1998 г. № 329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1998. № 13.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мерах по усилению</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автотранспортом и уменьшением влияния его на здоровье населения: постановление Главного государственного санитарного врача РФ от 23.03.2005 г. № 10 // Библиотека инженера по охране труда. 2005. № 12.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подтверждении экологического класса бывших в эксплуатации автотранспортных средств: письмо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службы РФ от 24.05.2006 г. №01-06/17840 (извлечение) //</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ведомости. 2006. №7.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представлении санитарно-эпидемиологических заключений на автотранспортные средства: письмо Федеральной таможенной службы РФ от0804.2005 г. № 06-61/10940 // Справ.-правовая система «Консультант Плюс. Законодательство».</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введении в действие «Рекомендаций по обеспечению экологической безопасности в придорожной полосе при зимнем содержании автомобильных дорог (с текстом Рекомендаций): распоряжение Минтранса РФ от 17.11.2003 г. № ИС-1007-р. М.: Минтранс РФ.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проведении эксперимента по развитию экологического страхования: приказ Минприроды России от 26.07.1994 г. № 233 (утратил силу) // Справ.-правовая система «Консультант Плюс. Законодательство».</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Кодекс Тюменской области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от 27.12.2007 № 55: с изм. от 29.12.2009 г. // Вестник Тюменской областной Думы. 2007. № 10; Тюменская область сегодня. 2009. 30 декабря.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 административной ответственности за отдельные виды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закон Тюменской области от 06.12.1999 г. № 144: с изм. от 02.05.2006 г. // Вестник Тюменской областной Думы. 1999. № 12. С. 12-73; Тюменская область сегодня. 2006. 5 мая.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защите зеленых насаждений: закон г. Москвы от 05.05.1999 г. № 17; с изм. от 20.05.2009 г. // Ведомости Московской городской Думы. 1999. № 7. С. 19; Тверская, 13. 2009. 4 июня.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упорядочении размещения металлических гаражей на территории города: распоряжение администрации города Тюмени от 13.05.2002 г. № 1395 // Тюменский курьер. 2002. 21 мая.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мерах по совершенствованию технического состояния, внешнего вида и сервисного обслуживания автозаправочных станций по Тюменской области: распоряжение губернатора Тюменской области от 30.10.2001 г. № 806-р // Тюменские известия. 2001. 9 ноября.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 внесении изменений в нормативные правовые акты Администрации области в сфере охраны окружающей среды: распоряжение губернатора Тюменской области от 13.12.2000 г. № 1384-р // Справ.-правовая система «Консультант Плюс. Тюменская область».</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городской округ город Тюмень (Устав города Тюмени): принят решением Тюменской городской Думы от 16.03.2005 № 162: с изм. от 28.05.2009 г. // Тюменский курьер. 2005 г. 19 марта; Тюменский курьер. 2009. 7 июля.</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месячнике по упорядочению размещения металлических гаражей на дворовых территориях города: распоряжение администрации города Тюмени от 12.04.2002 г. № 1040 // Справ.-правовая система «Консультант Плюс. Тюменская область».</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создании координационной комиссии по регулированию топливного рынка: распоряжение администрации города Тюмени от 11.03.2001 г. № 821 // Справ.-правовая система «Консультант Плюс. Тюменская область».</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введении контроля за вредными выбросами автотранспорта и организации экологических постов: приказ</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 Москвы от 06.03.1998 г. № 261 // Справ.-правовая система «Консультант Плюс. Московская область».</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17.02.01.02-76 (СТ СЭВ 1365-78) «Охрана природы. Атмосфера. Выбросы двигателей автомобилей, тракторов, самоходных сельскохозяйственных и строительно-дорожных машин. Термины и определения». М.: Изд-во стандартов, 1992.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СНиП 2.07.01-89. «Градостроительство. Планировка и застройка городских и сельских поселений». М., 1989.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ГОСТ 17.02.02.03-87 «Охрана природы. Атмосфера. Нормы и методы измерений содержания окиси углерода и углеводородов в отработавших газах с бензиновыми двигателями. Требования безопасности». М.: Изд-во стандартов, 1987.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ГОСТ 17.02.02.01-84 «Охрана природы. Атмосфера. Дизели автомобильные. Дымность отработавших газов. Нормы и методы измерений». М.: Изд-во стандартов, 1987.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ГОСТ 17.02.01.01-76 (СТ.</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1366-78) «Охрана природы. Атмосфера. Классификация выбросов по составу». М.: Изд-во стандартов, 1987.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ОСТ</w:t>
      </w:r>
      <w:r>
        <w:rPr>
          <w:rStyle w:val="WW8Num3z0"/>
          <w:rFonts w:ascii="Verdana" w:hAnsi="Verdana"/>
          <w:color w:val="000000"/>
          <w:sz w:val="18"/>
          <w:szCs w:val="18"/>
        </w:rPr>
        <w:t> </w:t>
      </w:r>
      <w:r>
        <w:rPr>
          <w:rFonts w:ascii="Verdana" w:hAnsi="Verdana"/>
          <w:color w:val="000000"/>
          <w:sz w:val="18"/>
          <w:szCs w:val="18"/>
        </w:rPr>
        <w:t>37.001.054-86. «Автомобили и двигатели. Выбросы вредных веществ. Нормы и методы определения». М.:</w:t>
      </w:r>
      <w:r>
        <w:rPr>
          <w:rStyle w:val="WW8Num3z0"/>
          <w:rFonts w:ascii="Verdana" w:hAnsi="Verdana"/>
          <w:color w:val="000000"/>
          <w:sz w:val="18"/>
          <w:szCs w:val="18"/>
        </w:rPr>
        <w:t> </w:t>
      </w:r>
      <w:r>
        <w:rPr>
          <w:rStyle w:val="WW8Num4z0"/>
          <w:rFonts w:ascii="Verdana" w:hAnsi="Verdana"/>
          <w:color w:val="4682B4"/>
          <w:sz w:val="18"/>
          <w:szCs w:val="18"/>
        </w:rPr>
        <w:t>НАМИ</w:t>
      </w:r>
      <w:r>
        <w:rPr>
          <w:rFonts w:ascii="Verdana" w:hAnsi="Verdana"/>
          <w:color w:val="000000"/>
          <w:sz w:val="18"/>
          <w:szCs w:val="18"/>
        </w:rPr>
        <w:t>, 1986.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ОСТ 37.001.070-75. «Двигатели бензиновых грузовых автомобилей и автобусов. Выделение вредных веществ. Методы определения». М.: Мин-во автомобильной промышленности, 1975.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Директива 1999/94/ЕС «О готовности потребительской информации об использовании горючего и о выбросах С02» // ABl. L 12 v. 18.01.2000. S. 16.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Директива 96/59 «Об обеззараживании и захоронении всех продуктов, содержащих полихлорбефенилы / полихлортерфенилы (компоненты моторного масла)» // ABI. 1996. L 243. S. 31.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Директива 96/61/ЕС «</w:t>
      </w:r>
      <w:r>
        <w:rPr>
          <w:rStyle w:val="WW8Num4z0"/>
          <w:rFonts w:ascii="Verdana" w:hAnsi="Verdana"/>
          <w:color w:val="4682B4"/>
          <w:sz w:val="18"/>
          <w:szCs w:val="18"/>
        </w:rPr>
        <w:t>О комплексном предотвращении и сокращении загрязнений окружающей среды</w:t>
      </w:r>
      <w:r>
        <w:rPr>
          <w:rFonts w:ascii="Verdana" w:hAnsi="Verdana"/>
          <w:color w:val="000000"/>
          <w:sz w:val="18"/>
          <w:szCs w:val="18"/>
        </w:rPr>
        <w:t>» // ABI. 1996. L 257. S. 26.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Директива 75/439 «</w:t>
      </w:r>
      <w:r>
        <w:rPr>
          <w:rStyle w:val="WW8Num4z0"/>
          <w:rFonts w:ascii="Verdana" w:hAnsi="Verdana"/>
          <w:color w:val="4682B4"/>
          <w:sz w:val="18"/>
          <w:szCs w:val="18"/>
        </w:rPr>
        <w:t>Об утилизации отработанного масла</w:t>
      </w:r>
      <w:r>
        <w:rPr>
          <w:rFonts w:ascii="Verdana" w:hAnsi="Verdana"/>
          <w:color w:val="000000"/>
          <w:sz w:val="18"/>
          <w:szCs w:val="18"/>
        </w:rPr>
        <w:t>» // ABI. 1975. L 194. S. 23.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Директива 2000/53/ЕС «</w:t>
      </w:r>
      <w:r>
        <w:rPr>
          <w:rStyle w:val="WW8Num4z0"/>
          <w:rFonts w:ascii="Verdana" w:hAnsi="Verdana"/>
          <w:color w:val="4682B4"/>
          <w:sz w:val="18"/>
          <w:szCs w:val="18"/>
        </w:rPr>
        <w:t>Транспортные средства, вышедшие из эксплуатации</w:t>
      </w:r>
      <w:r>
        <w:rPr>
          <w:rFonts w:ascii="Verdana" w:hAnsi="Verdana"/>
          <w:color w:val="000000"/>
          <w:sz w:val="18"/>
          <w:szCs w:val="18"/>
        </w:rPr>
        <w:t>» Электронный ресурс. URL: http://www.galvanicrus.ru/ eco/euroecodir.php.</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Директива 2002/95/ЕС «</w:t>
      </w:r>
      <w:r>
        <w:rPr>
          <w:rStyle w:val="WW8Num4z0"/>
          <w:rFonts w:ascii="Verdana" w:hAnsi="Verdana"/>
          <w:color w:val="4682B4"/>
          <w:sz w:val="18"/>
          <w:szCs w:val="18"/>
        </w:rPr>
        <w:t>Ограничение вредных веществ</w:t>
      </w:r>
      <w:r>
        <w:rPr>
          <w:rFonts w:ascii="Verdana" w:hAnsi="Verdana"/>
          <w:color w:val="000000"/>
          <w:sz w:val="18"/>
          <w:szCs w:val="18"/>
        </w:rPr>
        <w:t>» Электронный ресурс. URL: http://www.galvanicrus.ru/eco/euroecodir.php.Книги</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Абалкина, И.Л. Страхование экологических рисков (из практики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И.Л. Абалкина // Библиотека журнала «</w:t>
      </w:r>
      <w:r>
        <w:rPr>
          <w:rStyle w:val="WW8Num4z0"/>
          <w:rFonts w:ascii="Verdana" w:hAnsi="Verdana"/>
          <w:color w:val="4682B4"/>
          <w:sz w:val="18"/>
          <w:szCs w:val="18"/>
        </w:rPr>
        <w:t>Гражданское законодательство Российской Федерации</w:t>
      </w:r>
      <w:r>
        <w:rPr>
          <w:rFonts w:ascii="Verdana" w:hAnsi="Verdana"/>
          <w:color w:val="000000"/>
          <w:sz w:val="18"/>
          <w:szCs w:val="18"/>
        </w:rPr>
        <w:t>». М.: ИНФРА-М,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Абанина</w:t>
      </w:r>
      <w:r>
        <w:rPr>
          <w:rFonts w:ascii="Verdana" w:hAnsi="Verdana"/>
          <w:color w:val="000000"/>
          <w:sz w:val="18"/>
          <w:szCs w:val="18"/>
        </w:rPr>
        <w:t>, E.H., Зенюкова, О.В., Сухова, Е.А.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E.H. Абанина, О.В.</w:t>
      </w:r>
      <w:r>
        <w:rPr>
          <w:rStyle w:val="WW8Num3z0"/>
          <w:rFonts w:ascii="Verdana" w:hAnsi="Verdana"/>
          <w:color w:val="000000"/>
          <w:sz w:val="18"/>
          <w:szCs w:val="18"/>
        </w:rPr>
        <w:t> </w:t>
      </w:r>
      <w:r>
        <w:rPr>
          <w:rStyle w:val="WW8Num4z0"/>
          <w:rFonts w:ascii="Verdana" w:hAnsi="Verdana"/>
          <w:color w:val="4682B4"/>
          <w:sz w:val="18"/>
          <w:szCs w:val="18"/>
        </w:rPr>
        <w:t>Зенюкова</w:t>
      </w:r>
      <w:r>
        <w:rPr>
          <w:rFonts w:ascii="Verdana" w:hAnsi="Verdana"/>
          <w:color w:val="000000"/>
          <w:sz w:val="18"/>
          <w:szCs w:val="18"/>
        </w:rPr>
        <w:t>, Е.А. Сухова. — М.,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Агаджанян</w:t>
      </w:r>
      <w:r>
        <w:rPr>
          <w:rStyle w:val="WW8Num3z0"/>
          <w:rFonts w:ascii="Verdana" w:hAnsi="Verdana"/>
          <w:color w:val="000000"/>
          <w:sz w:val="18"/>
          <w:szCs w:val="18"/>
        </w:rPr>
        <w:t> </w:t>
      </w:r>
      <w:r>
        <w:rPr>
          <w:rFonts w:ascii="Verdana" w:hAnsi="Verdana"/>
          <w:color w:val="000000"/>
          <w:sz w:val="18"/>
          <w:szCs w:val="18"/>
        </w:rPr>
        <w:t>H.A. и др. Экология человека. Словарь-справочник / H.A. Агаджанян, -М., 1997. 208 С.</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Аксенов</w:t>
      </w:r>
      <w:r>
        <w:rPr>
          <w:rFonts w:ascii="Verdana" w:hAnsi="Verdana"/>
          <w:color w:val="000000"/>
          <w:sz w:val="18"/>
          <w:szCs w:val="18"/>
        </w:rPr>
        <w:t>, И.Я. Транспорт и охрана окружающей среды / И.Я. Аксенов, В.И. Аксенов. -М.: Транспорт, 1986.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В.Ю. Экологические проблемы автомобильного транспорта / В.Ю. Александров, Л.И.</w:t>
      </w:r>
      <w:r>
        <w:rPr>
          <w:rStyle w:val="WW8Num3z0"/>
          <w:rFonts w:ascii="Verdana" w:hAnsi="Verdana"/>
          <w:color w:val="000000"/>
          <w:sz w:val="18"/>
          <w:szCs w:val="18"/>
        </w:rPr>
        <w:t> </w:t>
      </w:r>
      <w:r>
        <w:rPr>
          <w:rStyle w:val="WW8Num4z0"/>
          <w:rFonts w:ascii="Verdana" w:hAnsi="Verdana"/>
          <w:color w:val="4682B4"/>
          <w:sz w:val="18"/>
          <w:szCs w:val="18"/>
        </w:rPr>
        <w:t>Кузубова</w:t>
      </w:r>
      <w:r>
        <w:rPr>
          <w:rFonts w:ascii="Verdana" w:hAnsi="Verdana"/>
          <w:color w:val="000000"/>
          <w:sz w:val="18"/>
          <w:szCs w:val="18"/>
        </w:rPr>
        <w:t>, Е.П. Яблокова. Новосибирск, 1995.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Алексеев, С.С. Общая теория права: учебник / С.С. Алексеев. — М.: Изд-во: Юридическая литература, 1981. Т. 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Алексеев, С.С. Общая теория права: учебник / С.С. Алексеев. — М.: Изд-во: Юридическая литература, 1982. — Т. 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Алексеев, С.С. Механизм правового регулирования в социалистическом государстве / С.С. Алексеев. — М.: Юридическая литература, 1966.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Алексеев, С.С. Теория права / С.С. Алексеев. М.: Изд-во: БЕК, 1994.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Алексеев, С.С. Право. Опыт комплексного исследования / С.С. Алексеев. М.,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В.К. Советское право как логическая система: учеб. пособие / В.К. Бабаев. М., 1978.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Байдаков, C.J1. Правовое регулирование деятельности органов местного самоуправления по обеспечению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С.Л. Байдаков. -М.: Изд-во МНЭПУ,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Бандорин</w:t>
      </w:r>
      <w:r>
        <w:rPr>
          <w:rFonts w:ascii="Verdana" w:hAnsi="Verdana"/>
          <w:color w:val="000000"/>
          <w:sz w:val="18"/>
          <w:szCs w:val="18"/>
        </w:rPr>
        <w:t>, Л.Е., Васильева, М.И., Кичигин, Н.В.,</w:t>
      </w:r>
      <w:r>
        <w:rPr>
          <w:rStyle w:val="WW8Num3z0"/>
          <w:rFonts w:ascii="Verdana" w:hAnsi="Verdana"/>
          <w:color w:val="000000"/>
          <w:sz w:val="18"/>
          <w:szCs w:val="18"/>
        </w:rPr>
        <w:t> </w:t>
      </w:r>
      <w:r>
        <w:rPr>
          <w:rStyle w:val="WW8Num4z0"/>
          <w:rFonts w:ascii="Verdana" w:hAnsi="Verdana"/>
          <w:color w:val="4682B4"/>
          <w:sz w:val="18"/>
          <w:szCs w:val="18"/>
        </w:rPr>
        <w:t>Шмаль</w:t>
      </w:r>
      <w:r>
        <w:rPr>
          <w:rStyle w:val="WW8Num3z0"/>
          <w:rFonts w:ascii="Verdana" w:hAnsi="Verdana"/>
          <w:color w:val="000000"/>
          <w:sz w:val="18"/>
          <w:szCs w:val="18"/>
        </w:rPr>
        <w:t> </w:t>
      </w:r>
      <w:r>
        <w:rPr>
          <w:rFonts w:ascii="Verdana" w:hAnsi="Verdana"/>
          <w:color w:val="000000"/>
          <w:sz w:val="18"/>
          <w:szCs w:val="18"/>
        </w:rPr>
        <w:t>Т.В. Муниципальное управление в сфере охраны окружающей среды (законодательство и практика его применения) / под ред.:</w:t>
      </w:r>
      <w:r>
        <w:rPr>
          <w:rStyle w:val="WW8Num3z0"/>
          <w:rFonts w:ascii="Verdana" w:hAnsi="Verdana"/>
          <w:color w:val="000000"/>
          <w:sz w:val="18"/>
          <w:szCs w:val="18"/>
        </w:rPr>
        <w:t> </w:t>
      </w:r>
      <w:r>
        <w:rPr>
          <w:rStyle w:val="WW8Num4z0"/>
          <w:rFonts w:ascii="Verdana" w:hAnsi="Verdana"/>
          <w:color w:val="4682B4"/>
          <w:sz w:val="18"/>
          <w:szCs w:val="18"/>
        </w:rPr>
        <w:t>Васильевой</w:t>
      </w:r>
      <w:r>
        <w:rPr>
          <w:rStyle w:val="WW8Num3z0"/>
          <w:rFonts w:ascii="Verdana" w:hAnsi="Verdana"/>
          <w:color w:val="000000"/>
          <w:sz w:val="18"/>
          <w:szCs w:val="18"/>
        </w:rPr>
        <w:t> </w:t>
      </w:r>
      <w:r>
        <w:rPr>
          <w:rFonts w:ascii="Verdana" w:hAnsi="Verdana"/>
          <w:color w:val="000000"/>
          <w:sz w:val="18"/>
          <w:szCs w:val="18"/>
        </w:rPr>
        <w:t>М.И. — М.: Акрополь,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РФ,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Беднарский, В.В. Экологическая безопасность при эксплуатации и ремонте автомобилей / В.В. Беднарский. М.: Феникс,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Белоусова</w:t>
      </w:r>
      <w:r>
        <w:rPr>
          <w:rFonts w:ascii="Verdana" w:hAnsi="Verdana"/>
          <w:color w:val="000000"/>
          <w:sz w:val="18"/>
          <w:szCs w:val="18"/>
        </w:rPr>
        <w:t>, Г.И. Особенности оценки воздействия на окружающую среду при проектировании автодорог / Г.И. Белоусова, В.Р.</w:t>
      </w:r>
      <w:r>
        <w:rPr>
          <w:rStyle w:val="WW8Num3z0"/>
          <w:rFonts w:ascii="Verdana" w:hAnsi="Verdana"/>
          <w:color w:val="000000"/>
          <w:sz w:val="18"/>
          <w:szCs w:val="18"/>
        </w:rPr>
        <w:t> </w:t>
      </w:r>
      <w:r>
        <w:rPr>
          <w:rStyle w:val="WW8Num4z0"/>
          <w:rFonts w:ascii="Verdana" w:hAnsi="Verdana"/>
          <w:color w:val="4682B4"/>
          <w:sz w:val="18"/>
          <w:szCs w:val="18"/>
        </w:rPr>
        <w:t>Поротиков</w:t>
      </w:r>
      <w:r>
        <w:rPr>
          <w:rStyle w:val="WW8Num3z0"/>
          <w:rFonts w:ascii="Verdana" w:hAnsi="Verdana"/>
          <w:color w:val="000000"/>
          <w:sz w:val="18"/>
          <w:szCs w:val="18"/>
        </w:rPr>
        <w:t> </w:t>
      </w:r>
      <w:r>
        <w:rPr>
          <w:rFonts w:ascii="Verdana" w:hAnsi="Verdana"/>
          <w:color w:val="000000"/>
          <w:sz w:val="18"/>
          <w:szCs w:val="18"/>
        </w:rPr>
        <w:t>// АТК и экологическая безопасность. — М.,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Беляев, H.A. Уголовная политика на современном этапе. Уголовное право на современном этапе: проблемы</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 под ред.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В.К. Глистина, В.В. Орехова. — СПб., 1992.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Боголюбов, С.А. Экологическое право: учебник для высших учебных заведений / С.А. Боголюбов. М.,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2000.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М.М., Каверин, A.M., Колбасов, О.С. Законодательство об охране атмосферного воздуха /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A.M. Каверин, О.С. Колбасов. -М., 1981,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атмосферного воздуха / Отв. ред.: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-М., 1985. 174 с.</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Бринчук, М.М. Экологическое право (право окружающей среды): учебник для высших учебных юридических заведений / М.М. Бринчук.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Бринчук, М.М. Экологическое право: учебник для высших учебных заведений / М.М. Бринчук. М.: Высшее образование,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Буслаев</w:t>
      </w:r>
      <w:r>
        <w:rPr>
          <w:rFonts w:ascii="Verdana" w:hAnsi="Verdana"/>
          <w:color w:val="000000"/>
          <w:sz w:val="18"/>
          <w:szCs w:val="18"/>
        </w:rPr>
        <w:t>, А.П., Луканин, В.Н., Трофименко, Ю.В.,</w:t>
      </w:r>
      <w:r>
        <w:rPr>
          <w:rStyle w:val="WW8Num3z0"/>
          <w:rFonts w:ascii="Verdana" w:hAnsi="Verdana"/>
          <w:color w:val="000000"/>
          <w:sz w:val="18"/>
          <w:szCs w:val="18"/>
        </w:rPr>
        <w:t> </w:t>
      </w:r>
      <w:r>
        <w:rPr>
          <w:rStyle w:val="WW8Num4z0"/>
          <w:rFonts w:ascii="Verdana" w:hAnsi="Verdana"/>
          <w:color w:val="4682B4"/>
          <w:sz w:val="18"/>
          <w:szCs w:val="18"/>
        </w:rPr>
        <w:t>Яшина</w:t>
      </w:r>
      <w:r>
        <w:rPr>
          <w:rFonts w:ascii="Verdana" w:hAnsi="Verdana"/>
          <w:color w:val="000000"/>
          <w:sz w:val="18"/>
          <w:szCs w:val="18"/>
        </w:rPr>
        <w:t>, М.В. Оценки влияния транспорта на загрязнение атмосферного воздуха в крупных городах / А.П. Буслаев, В.Н.</w:t>
      </w:r>
      <w:r>
        <w:rPr>
          <w:rStyle w:val="WW8Num3z0"/>
          <w:rFonts w:ascii="Verdana" w:hAnsi="Verdana"/>
          <w:color w:val="000000"/>
          <w:sz w:val="18"/>
          <w:szCs w:val="18"/>
        </w:rPr>
        <w:t> </w:t>
      </w:r>
      <w:r>
        <w:rPr>
          <w:rStyle w:val="WW8Num4z0"/>
          <w:rFonts w:ascii="Verdana" w:hAnsi="Verdana"/>
          <w:color w:val="4682B4"/>
          <w:sz w:val="18"/>
          <w:szCs w:val="18"/>
        </w:rPr>
        <w:t>Луканин</w:t>
      </w:r>
      <w:r>
        <w:rPr>
          <w:rFonts w:ascii="Verdana" w:hAnsi="Verdana"/>
          <w:color w:val="000000"/>
          <w:sz w:val="18"/>
          <w:szCs w:val="18"/>
        </w:rPr>
        <w:t>, Ю.В. Трофименко, М.В. Яшина. — М., 1997.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Буслаев</w:t>
      </w:r>
      <w:r>
        <w:rPr>
          <w:rFonts w:ascii="Verdana" w:hAnsi="Verdana"/>
          <w:color w:val="000000"/>
          <w:sz w:val="18"/>
          <w:szCs w:val="18"/>
        </w:rPr>
        <w:t>, А.П., Луканин, В.Н. и и др.: Автотранспортные потоки и окружающая среда / Б.В.</w:t>
      </w:r>
      <w:r>
        <w:rPr>
          <w:rStyle w:val="WW8Num3z0"/>
          <w:rFonts w:ascii="Verdana" w:hAnsi="Verdana"/>
          <w:color w:val="000000"/>
          <w:sz w:val="18"/>
          <w:szCs w:val="18"/>
        </w:rPr>
        <w:t> </w:t>
      </w:r>
      <w:r>
        <w:rPr>
          <w:rStyle w:val="WW8Num4z0"/>
          <w:rFonts w:ascii="Verdana" w:hAnsi="Verdana"/>
          <w:color w:val="4682B4"/>
          <w:sz w:val="18"/>
          <w:szCs w:val="18"/>
        </w:rPr>
        <w:t>Луканин</w:t>
      </w:r>
      <w:r>
        <w:rPr>
          <w:rFonts w:ascii="Verdana" w:hAnsi="Verdana"/>
          <w:color w:val="000000"/>
          <w:sz w:val="18"/>
          <w:szCs w:val="18"/>
        </w:rPr>
        <w:t>, А.П. Буслаев, Ю.В. Трофименко, М.В.</w:t>
      </w:r>
      <w:r>
        <w:rPr>
          <w:rStyle w:val="WW8Num3z0"/>
          <w:rFonts w:ascii="Verdana" w:hAnsi="Verdana"/>
          <w:color w:val="000000"/>
          <w:sz w:val="18"/>
          <w:szCs w:val="18"/>
        </w:rPr>
        <w:t> </w:t>
      </w:r>
      <w:r>
        <w:rPr>
          <w:rStyle w:val="WW8Num4z0"/>
          <w:rFonts w:ascii="Verdana" w:hAnsi="Verdana"/>
          <w:color w:val="4682B4"/>
          <w:sz w:val="18"/>
          <w:szCs w:val="18"/>
        </w:rPr>
        <w:t>Яшина</w:t>
      </w:r>
      <w:r>
        <w:rPr>
          <w:rFonts w:ascii="Verdana" w:hAnsi="Verdana"/>
          <w:color w:val="000000"/>
          <w:sz w:val="18"/>
          <w:szCs w:val="18"/>
        </w:rPr>
        <w:t>. М.: ИНФРА - М,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Буслаев</w:t>
      </w:r>
      <w:r>
        <w:rPr>
          <w:rFonts w:ascii="Verdana" w:hAnsi="Verdana"/>
          <w:color w:val="000000"/>
          <w:sz w:val="18"/>
          <w:szCs w:val="18"/>
        </w:rPr>
        <w:t>, А.П., Луканин, В.Н. и и др.: Моделирование транспортных потоков для оценки загрязнения окружающей среды / В.Н.</w:t>
      </w:r>
      <w:r>
        <w:rPr>
          <w:rStyle w:val="WW8Num3z0"/>
          <w:rFonts w:ascii="Verdana" w:hAnsi="Verdana"/>
          <w:color w:val="000000"/>
          <w:sz w:val="18"/>
          <w:szCs w:val="18"/>
        </w:rPr>
        <w:t> </w:t>
      </w:r>
      <w:r>
        <w:rPr>
          <w:rStyle w:val="WW8Num4z0"/>
          <w:rFonts w:ascii="Verdana" w:hAnsi="Verdana"/>
          <w:color w:val="4682B4"/>
          <w:sz w:val="18"/>
          <w:szCs w:val="18"/>
        </w:rPr>
        <w:t>Луканин</w:t>
      </w:r>
      <w:r>
        <w:rPr>
          <w:rFonts w:ascii="Verdana" w:hAnsi="Verdana"/>
          <w:color w:val="000000"/>
          <w:sz w:val="18"/>
          <w:szCs w:val="18"/>
        </w:rPr>
        <w:t>, А.П. Буслаев, Ю.В. Трофименко, М.В.</w:t>
      </w:r>
      <w:r>
        <w:rPr>
          <w:rStyle w:val="WW8Num3z0"/>
          <w:rFonts w:ascii="Verdana" w:hAnsi="Verdana"/>
          <w:color w:val="000000"/>
          <w:sz w:val="18"/>
          <w:szCs w:val="18"/>
        </w:rPr>
        <w:t> </w:t>
      </w:r>
      <w:r>
        <w:rPr>
          <w:rStyle w:val="WW8Num4z0"/>
          <w:rFonts w:ascii="Verdana" w:hAnsi="Verdana"/>
          <w:color w:val="4682B4"/>
          <w:sz w:val="18"/>
          <w:szCs w:val="18"/>
        </w:rPr>
        <w:t>Яшина</w:t>
      </w:r>
      <w:r>
        <w:rPr>
          <w:rFonts w:ascii="Verdana" w:hAnsi="Verdana"/>
          <w:color w:val="000000"/>
          <w:sz w:val="18"/>
          <w:szCs w:val="18"/>
        </w:rPr>
        <w:t>. М.: Инженерная экология, 1995.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Валентей, Д.И. Демографический энциклопедический словарь / Д.И. Валентей. -М.: Сов. энциклопедия, 1985.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Вебер, М. Политика как призвание и профессия: избранные произведения/ М. Вебер. -М., 1990.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Вершило, Н.Д. Эколого-правовые основы устойчивого развития. Монография /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М., 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Гершензон, В.Е. Информационные технологии в управлении качеством среды обитания / В.Е. Гершензон М.: Академия,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Гончаренко, P.M. Политическая и правовая идеология государства: справочное пособие / P.M. Гончаренко Минск: Технопринт,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w:t>
      </w:r>
      <w:r>
        <w:rPr>
          <w:rStyle w:val="WW8Num3z0"/>
          <w:rFonts w:ascii="Verdana" w:hAnsi="Verdana"/>
          <w:color w:val="000000"/>
          <w:sz w:val="18"/>
          <w:szCs w:val="18"/>
        </w:rPr>
        <w:t> </w:t>
      </w:r>
      <w:r>
        <w:rPr>
          <w:rFonts w:ascii="Verdana" w:hAnsi="Verdana"/>
          <w:color w:val="000000"/>
          <w:sz w:val="18"/>
          <w:szCs w:val="18"/>
        </w:rPr>
        <w:t>приложением материалов судебной практики. М.: Норма - Инфра-М,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2000.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Графкина</w:t>
      </w:r>
      <w:r>
        <w:rPr>
          <w:rFonts w:ascii="Verdana" w:hAnsi="Verdana"/>
          <w:color w:val="000000"/>
          <w:sz w:val="18"/>
          <w:szCs w:val="18"/>
        </w:rPr>
        <w:t>, М.В. Экология и экологическая безопасность автомобиля / М.В. Графкина, В.А.</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К.С. Иванов. М.: ФОРУМ, 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Графкина</w:t>
      </w:r>
      <w:r>
        <w:rPr>
          <w:rFonts w:ascii="Verdana" w:hAnsi="Verdana"/>
          <w:color w:val="000000"/>
          <w:sz w:val="18"/>
          <w:szCs w:val="18"/>
        </w:rPr>
        <w:t>, М.В. Экология и автомобиль / М.В. Графкина, В.А.</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М.: Академия, 2010.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Демидов, А.И.</w:t>
      </w:r>
      <w:r>
        <w:rPr>
          <w:rStyle w:val="WW8Num3z0"/>
          <w:rFonts w:ascii="Verdana" w:hAnsi="Verdana"/>
          <w:color w:val="000000"/>
          <w:sz w:val="18"/>
          <w:szCs w:val="18"/>
        </w:rPr>
        <w:t> </w:t>
      </w:r>
      <w:r>
        <w:rPr>
          <w:rStyle w:val="WW8Num4z0"/>
          <w:rFonts w:ascii="Verdana" w:hAnsi="Verdana"/>
          <w:color w:val="4682B4"/>
          <w:sz w:val="18"/>
          <w:szCs w:val="18"/>
        </w:rPr>
        <w:t>Политика</w:t>
      </w:r>
      <w:r>
        <w:rPr>
          <w:rFonts w:ascii="Verdana" w:hAnsi="Verdana"/>
          <w:color w:val="000000"/>
          <w:sz w:val="18"/>
          <w:szCs w:val="18"/>
        </w:rPr>
        <w:t>: понятие и природа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НОРМА,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Демина, Т.А. Экология, природопользование, охрана окружающей среды / Т.А. Демина. М.: Аспект Пресс,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Демографический энциклопедический словарь. М., 1985.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O.JI. Экологическое право в вопросах и ответах / O.JT. Дубовик. 2-е изд.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Дубовик, O.JI. Экологическое право в вопросах и ответах: учебное пособие / O.JI. Дубовик. М.: Проспект,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Дубовик, O.JI. Механизм действия права в охране окружающей среды / О.Л. Дубовик. М., 1984.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Дубовик, О.Л. Экологическое право: учебник / О.Л. Дубовик. -М.: ТК Велби, Изд-во Проспект,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Дубовик, О.Л. Экологическое право / О.Л. Дубовик. М., 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H.A. Экологическое право России /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Г.В. Чубуков. М., 2006.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Дэвинс, Д. Энергия / Д. Дэвинс; пер. с англ. — М.: Энергоатомиздат, 1985.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Злотникова, Т.В.</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и экологическое нормирование / Т.В. Злотникова. — М., 1993.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Иванова, А.П. Актуальные проблемы европейского экологического права / сост. Т.В.</w:t>
      </w:r>
      <w:r>
        <w:rPr>
          <w:rStyle w:val="WW8Num3z0"/>
          <w:rFonts w:ascii="Verdana" w:hAnsi="Verdana"/>
          <w:color w:val="000000"/>
          <w:sz w:val="18"/>
          <w:szCs w:val="18"/>
        </w:rPr>
        <w:t> </w:t>
      </w:r>
      <w:r>
        <w:rPr>
          <w:rStyle w:val="WW8Num4z0"/>
          <w:rFonts w:ascii="Verdana" w:hAnsi="Verdana"/>
          <w:color w:val="4682B4"/>
          <w:sz w:val="18"/>
          <w:szCs w:val="18"/>
        </w:rPr>
        <w:t>Редникова</w:t>
      </w:r>
      <w:r>
        <w:rPr>
          <w:rFonts w:ascii="Verdana" w:hAnsi="Verdana"/>
          <w:color w:val="000000"/>
          <w:sz w:val="18"/>
          <w:szCs w:val="18"/>
        </w:rPr>
        <w:t>, под. ред. М.М. Бринчука,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 М.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Ю.С. Экологическая безопасность автомобильного транспорта: учеб. пособие / Ю.С. Козлов, И.А.</w:t>
      </w:r>
      <w:r>
        <w:rPr>
          <w:rStyle w:val="WW8Num3z0"/>
          <w:rFonts w:ascii="Verdana" w:hAnsi="Verdana"/>
          <w:color w:val="000000"/>
          <w:sz w:val="18"/>
          <w:szCs w:val="18"/>
        </w:rPr>
        <w:t> </w:t>
      </w:r>
      <w:r>
        <w:rPr>
          <w:rStyle w:val="WW8Num4z0"/>
          <w:rFonts w:ascii="Verdana" w:hAnsi="Verdana"/>
          <w:color w:val="4682B4"/>
          <w:sz w:val="18"/>
          <w:szCs w:val="18"/>
        </w:rPr>
        <w:t>Меньшова</w:t>
      </w:r>
      <w:r>
        <w:rPr>
          <w:rFonts w:ascii="Verdana" w:hAnsi="Verdana"/>
          <w:color w:val="000000"/>
          <w:sz w:val="18"/>
          <w:szCs w:val="18"/>
        </w:rPr>
        <w:t>. М., 2000.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Козлов</w:t>
      </w:r>
      <w:r>
        <w:rPr>
          <w:rFonts w:ascii="Verdana" w:hAnsi="Verdana"/>
          <w:color w:val="000000"/>
          <w:sz w:val="18"/>
          <w:szCs w:val="18"/>
        </w:rPr>
        <w:t>, Ю.С. Словарь-справочник по экологической безопасности автомобильного транспорта / Ю.С. Козлов, И.А.</w:t>
      </w:r>
      <w:r>
        <w:rPr>
          <w:rStyle w:val="WW8Num3z0"/>
          <w:rFonts w:ascii="Verdana" w:hAnsi="Verdana"/>
          <w:color w:val="000000"/>
          <w:sz w:val="18"/>
          <w:szCs w:val="18"/>
        </w:rPr>
        <w:t> </w:t>
      </w:r>
      <w:r>
        <w:rPr>
          <w:rStyle w:val="WW8Num4z0"/>
          <w:rFonts w:ascii="Verdana" w:hAnsi="Verdana"/>
          <w:color w:val="4682B4"/>
          <w:sz w:val="18"/>
          <w:szCs w:val="18"/>
        </w:rPr>
        <w:t>Святкин</w:t>
      </w:r>
      <w:r>
        <w:rPr>
          <w:rFonts w:ascii="Verdana" w:hAnsi="Verdana"/>
          <w:color w:val="000000"/>
          <w:sz w:val="18"/>
          <w:szCs w:val="18"/>
        </w:rPr>
        <w:t>. — М.: Агар,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Конституция общенародного государства. Сборник документов. -М.: Изд-во Политиздат, 1978.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Краткая химическая энциклопедия: в 4 т. / гл. ред. М.Л. Кнунянц. -М.: Сов. энциклопедия, 1961. — Т. 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Колбасов, О.С. Правовая охрана природы / О.С. Колбасов. — М., 1984.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Коноплянко, В.И. Организация и безопасность дорожного движения: учебник / В.И. Коноплянко. М., 1991.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Красовицкая</w:t>
      </w:r>
      <w:r>
        <w:rPr>
          <w:rFonts w:ascii="Verdana" w:hAnsi="Verdana"/>
          <w:color w:val="000000"/>
          <w:sz w:val="18"/>
          <w:szCs w:val="18"/>
        </w:rPr>
        <w:t>, М.Л. О пороговых концентрациях парафинов при кратковременном и длительном вдыхании / М.Л. Красовицкая, Л.К. Маляро-ва // Биологическое действие и гигиеническое значение атмосферных загрязнений. Пермь: Пермское кн. изд-во, 1968. - Вып. 11.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Кремер, Л. Экологическая политика Европейского союза // Современное экологическое право в России и за рубежом / под ред. О.Л. Дубовик.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 ИГП РАН,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Кремер, Л., Винтер Г. Экологическое право Европейского союза / пер. с нем. О. Алексеенко и др.; отв. ред. проф. О.Л. Дубовик. М.: Горо-дец,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Левченко, В.И. Агрохимия и здоровье людей: правовые вопросы / В.И. Левченко. М., 1989.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Луканин</w:t>
      </w:r>
      <w:r>
        <w:rPr>
          <w:rFonts w:ascii="Verdana" w:hAnsi="Verdana"/>
          <w:color w:val="000000"/>
          <w:sz w:val="18"/>
          <w:szCs w:val="18"/>
        </w:rPr>
        <w:t>, В.Н., Трофименко, Ю.В. Экологическое воздействие автомобильных двигателей на окружающую среду / В.Н. Луканин, Ю.В.</w:t>
      </w:r>
      <w:r>
        <w:rPr>
          <w:rStyle w:val="WW8Num3z0"/>
          <w:rFonts w:ascii="Verdana" w:hAnsi="Verdana"/>
          <w:color w:val="000000"/>
          <w:sz w:val="18"/>
          <w:szCs w:val="18"/>
        </w:rPr>
        <w:t> </w:t>
      </w:r>
      <w:r>
        <w:rPr>
          <w:rStyle w:val="WW8Num4z0"/>
          <w:rFonts w:ascii="Verdana" w:hAnsi="Verdana"/>
          <w:color w:val="4682B4"/>
          <w:sz w:val="18"/>
          <w:szCs w:val="18"/>
        </w:rPr>
        <w:t>Трофименко</w:t>
      </w:r>
      <w:r>
        <w:rPr>
          <w:rFonts w:ascii="Verdana" w:hAnsi="Verdana"/>
          <w:color w:val="000000"/>
          <w:sz w:val="18"/>
          <w:szCs w:val="18"/>
        </w:rPr>
        <w:t>. -М.: ВИНИТИ, 1993.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Манхейм, К. Диагноз нашего времени / К. Манхейм. М.: Юрист, 1994.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Мазуренко, А.П., Титенко, Ю.А. Правовая политика и правовое развитие общества / под ред.:</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М.: Компания Спутник+,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Малов</w:t>
      </w:r>
      <w:r>
        <w:rPr>
          <w:rFonts w:ascii="Verdana" w:hAnsi="Verdana"/>
          <w:color w:val="000000"/>
          <w:sz w:val="18"/>
          <w:szCs w:val="18"/>
        </w:rPr>
        <w:t>, Р.В. Автомобильный транспорт и защита окружающей среды / Р.В. Малов, В.И.</w:t>
      </w:r>
      <w:r>
        <w:rPr>
          <w:rStyle w:val="WW8Num3z0"/>
          <w:rFonts w:ascii="Verdana" w:hAnsi="Verdana"/>
          <w:color w:val="000000"/>
          <w:sz w:val="18"/>
          <w:szCs w:val="18"/>
        </w:rPr>
        <w:t> </w:t>
      </w:r>
      <w:r>
        <w:rPr>
          <w:rStyle w:val="WW8Num4z0"/>
          <w:rFonts w:ascii="Verdana" w:hAnsi="Verdana"/>
          <w:color w:val="4682B4"/>
          <w:sz w:val="18"/>
          <w:szCs w:val="18"/>
        </w:rPr>
        <w:t>Ерохов</w:t>
      </w:r>
      <w:r>
        <w:rPr>
          <w:rFonts w:ascii="Verdana" w:hAnsi="Verdana"/>
          <w:color w:val="000000"/>
          <w:sz w:val="18"/>
          <w:szCs w:val="18"/>
        </w:rPr>
        <w:t>. — М.: Транспорт, 1982.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Малько, A.B. Правовая политика как способ организации правовой жизни // Российская правовая политика: курс лекций / под ред.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Н.И. Матузова и д-ра юрид. наук, проф. A.B. Малько. М.: НОРМА,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Маркович, Данило Ж. Социальная экология: монография. —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1997.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Марчук, Г.И. Математическое моделирование в проблеме окружающей среды / Г.И. Марчук. М.: Наука, 1982.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Понятие и основные приоритеты российской правовой политики / Н. И. Матузов. М.,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Матузов, Н. И. Правовая политика: сущность, концепция, реальность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НОРМА,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Мурзинов</w:t>
      </w:r>
      <w:r>
        <w:rPr>
          <w:rStyle w:val="WW8Num3z0"/>
          <w:rFonts w:ascii="Verdana" w:hAnsi="Verdana"/>
          <w:color w:val="000000"/>
          <w:sz w:val="18"/>
          <w:szCs w:val="18"/>
        </w:rPr>
        <w:t> </w:t>
      </w:r>
      <w:r>
        <w:rPr>
          <w:rFonts w:ascii="Verdana" w:hAnsi="Verdana"/>
          <w:color w:val="000000"/>
          <w:sz w:val="18"/>
          <w:szCs w:val="18"/>
        </w:rPr>
        <w:t>А.И. Преступление и административное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М., 1985.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Небел, Б. Наука об окружающей среде. Как устроен мир / Б. Небел. -М.: Мир, 1993.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Новиков, Ю.В. Экология, окружающая среда и человек. М., 1998. С. 49-50.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Общая теория государства и права / под ред. М.Н. Марченко. — М.: ЗЕРЦАЛО-М, 2002. Т. 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Общая теория права: учебник / под общ. ред. М.А.</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Охрана природы: сб.</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 сост. О.С. Колбасов. —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Охрана окружающей среды в Тюменской области за 2008 год: статистический сборник. — Тюмень, 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Повороженко</w:t>
      </w:r>
      <w:r>
        <w:rPr>
          <w:rFonts w:ascii="Verdana" w:hAnsi="Verdana"/>
          <w:color w:val="000000"/>
          <w:sz w:val="18"/>
          <w:szCs w:val="18"/>
        </w:rPr>
        <w:t>, В.В. Транспорт и охрана окружающая среды / В.В. Повороженко, С.М.</w:t>
      </w:r>
      <w:r>
        <w:rPr>
          <w:rStyle w:val="WW8Num3z0"/>
          <w:rFonts w:ascii="Verdana" w:hAnsi="Verdana"/>
          <w:color w:val="000000"/>
          <w:sz w:val="18"/>
          <w:szCs w:val="18"/>
        </w:rPr>
        <w:t> </w:t>
      </w:r>
      <w:r>
        <w:rPr>
          <w:rStyle w:val="WW8Num4z0"/>
          <w:rFonts w:ascii="Verdana" w:hAnsi="Verdana"/>
          <w:color w:val="4682B4"/>
          <w:sz w:val="18"/>
          <w:szCs w:val="18"/>
        </w:rPr>
        <w:t>Резер</w:t>
      </w:r>
      <w:r>
        <w:rPr>
          <w:rFonts w:ascii="Verdana" w:hAnsi="Verdana"/>
          <w:color w:val="000000"/>
          <w:sz w:val="18"/>
          <w:szCs w:val="18"/>
        </w:rPr>
        <w:t>, Ю.К. Казаров. -М.: ВИНИТИ, 1980.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Политехнический словарь / под ред. акад. А.Ю. Ишлинского. М., 1980.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Практическое пособие для экологической милиции / отв. ред. Л.А.</w:t>
      </w:r>
      <w:r>
        <w:rPr>
          <w:rStyle w:val="WW8Num3z0"/>
          <w:rFonts w:ascii="Verdana" w:hAnsi="Verdana"/>
          <w:color w:val="000000"/>
          <w:sz w:val="18"/>
          <w:szCs w:val="18"/>
        </w:rPr>
        <w:t> </w:t>
      </w:r>
      <w:r>
        <w:rPr>
          <w:rStyle w:val="WW8Num4z0"/>
          <w:rFonts w:ascii="Verdana" w:hAnsi="Verdana"/>
          <w:color w:val="4682B4"/>
          <w:sz w:val="18"/>
          <w:szCs w:val="18"/>
        </w:rPr>
        <w:t>Бочин</w:t>
      </w:r>
      <w:r>
        <w:rPr>
          <w:rFonts w:ascii="Verdana" w:hAnsi="Verdana"/>
          <w:color w:val="000000"/>
          <w:sz w:val="18"/>
          <w:szCs w:val="18"/>
        </w:rPr>
        <w:t>, О.Л. Дубовик. М.: Юрист,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вопросы и ответы (по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на-уч.-практ. пособие / отв. ред. Л.О. Мурашко. М.,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Российская правовая политика: курс лекций / под ред. д.ю.н., проф. Н.И. Матузова и д.ю.н., проф. A.B. Малько. М.: НОРМА, 2003.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Румянцев</w:t>
      </w:r>
      <w:r>
        <w:rPr>
          <w:rFonts w:ascii="Verdana" w:hAnsi="Verdana"/>
          <w:color w:val="000000"/>
          <w:sz w:val="18"/>
          <w:szCs w:val="18"/>
        </w:rPr>
        <w:t>, О.Г. Юридический энциклопедический словарь / О.Г. Румянцев, В.Н.</w:t>
      </w:r>
      <w:r>
        <w:rPr>
          <w:rStyle w:val="WW8Num3z0"/>
          <w:rFonts w:ascii="Verdana" w:hAnsi="Verdana"/>
          <w:color w:val="000000"/>
          <w:sz w:val="18"/>
          <w:szCs w:val="18"/>
        </w:rPr>
        <w:t> </w:t>
      </w:r>
      <w:r>
        <w:rPr>
          <w:rStyle w:val="WW8Num4z0"/>
          <w:rFonts w:ascii="Verdana" w:hAnsi="Verdana"/>
          <w:color w:val="4682B4"/>
          <w:sz w:val="18"/>
          <w:szCs w:val="18"/>
        </w:rPr>
        <w:t>Додонов</w:t>
      </w:r>
      <w:r>
        <w:rPr>
          <w:rFonts w:ascii="Verdana" w:hAnsi="Verdana"/>
          <w:color w:val="000000"/>
          <w:sz w:val="18"/>
          <w:szCs w:val="18"/>
        </w:rPr>
        <w:t>. М., 1997.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Рыбальский</w:t>
      </w:r>
      <w:r>
        <w:rPr>
          <w:rStyle w:val="WW8Num3z0"/>
          <w:rFonts w:ascii="Verdana" w:hAnsi="Verdana"/>
          <w:color w:val="000000"/>
          <w:sz w:val="18"/>
          <w:szCs w:val="18"/>
        </w:rPr>
        <w:t> </w:t>
      </w:r>
      <w:r>
        <w:rPr>
          <w:rFonts w:ascii="Verdana" w:hAnsi="Verdana"/>
          <w:color w:val="000000"/>
          <w:sz w:val="18"/>
          <w:szCs w:val="18"/>
        </w:rPr>
        <w:t>И.Г. Экологические аспекты экспертизы изобретений: справочник эксперта и изобретателя / И.Г. Рыбальский, О.Л. Жакетов, А.Е.</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и др.;- М. Изд-во: ВНИИПИ, 1989. Ч. 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Савенко, B.C. Природные и антропогенные источники загрязнения атмосферы / B.C. Савенко // Итоги науки и техники. Сер. Охрана природы и воспроизводство природных ресурсов. Т. 31. — М.:</w:t>
      </w:r>
      <w:r>
        <w:rPr>
          <w:rStyle w:val="WW8Num3z0"/>
          <w:rFonts w:ascii="Verdana" w:hAnsi="Verdana"/>
          <w:color w:val="000000"/>
          <w:sz w:val="18"/>
          <w:szCs w:val="18"/>
        </w:rPr>
        <w:t> </w:t>
      </w:r>
      <w:r>
        <w:rPr>
          <w:rStyle w:val="WW8Num4z0"/>
          <w:rFonts w:ascii="Verdana" w:hAnsi="Verdana"/>
          <w:color w:val="4682B4"/>
          <w:sz w:val="18"/>
          <w:szCs w:val="18"/>
        </w:rPr>
        <w:t>ВИНИТИ</w:t>
      </w:r>
      <w:r>
        <w:rPr>
          <w:rFonts w:ascii="Verdana" w:hAnsi="Verdana"/>
          <w:color w:val="000000"/>
          <w:sz w:val="18"/>
          <w:szCs w:val="18"/>
        </w:rPr>
        <w:t>, 1991.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1921. — № 65.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Собрание узаконений и распоряжений рабочего и крестьянского правительства. 1924. — № 18.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Социология права: учеб. пособие / под ред. проф. В.М. Сырых.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Степаненко, B.C. Правовые основы экологической политики Европейского союза: цели, принципы, действие / B.C. Степаненко. М.: НИА-Природа: РЭФИА, 2004.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Тарнавский</w:t>
      </w:r>
      <w:r>
        <w:rPr>
          <w:rFonts w:ascii="Verdana" w:hAnsi="Verdana"/>
          <w:color w:val="000000"/>
          <w:sz w:val="18"/>
          <w:szCs w:val="18"/>
        </w:rPr>
        <w:t>, А.Г. Эффективность юридической ответственности в охране окружающей среды / А.Г. Тарнавский. — М.: Наука, 1985.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Б.Н. Европейское право: учебник / Б.Н. Топорнин. М.: Юрист, 1998.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Транспорт Тюменской области (1997-2000 гг.): статистический сборник. Тюмень,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Транспорт Тюменской области (1998-2001 гг.): статистический сборник. Тюмень, 2002.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Транспорт в Тюменской области (2004-2008)): статистический сборник. Тюмень, 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Фельдман, Ю.Г. Гигиеническая оценка автотранспорта как источника загрязнения атмосферного воздуха / Ю.Г. Фельдман. М.: Медицина, 1975.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Хомяков, Я.В. Организация дорожного движения / Я.В. Хомяков. -Киев, 1986.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Хохлов, В.А. Ответственность за нарушение договора по гражданскому праву / В.А. Хохлов. Тольятти, 1997.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Черноголовкин</w:t>
      </w:r>
      <w:r>
        <w:rPr>
          <w:rFonts w:ascii="Verdana" w:hAnsi="Verdana"/>
          <w:color w:val="000000"/>
          <w:sz w:val="18"/>
          <w:szCs w:val="18"/>
        </w:rPr>
        <w:t>, Н.В. Теория функций социалистического государства / Н.В. Черноголовкин. М., 1970.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Научные и тематические</w:t>
      </w:r>
      <w:r>
        <w:rPr>
          <w:rStyle w:val="WW8Num3z0"/>
          <w:rFonts w:ascii="Verdana" w:hAnsi="Verdana"/>
          <w:color w:val="000000"/>
          <w:sz w:val="18"/>
          <w:szCs w:val="18"/>
        </w:rPr>
        <w:t> </w:t>
      </w:r>
      <w:r>
        <w:rPr>
          <w:rStyle w:val="WW8Num4z0"/>
          <w:rFonts w:ascii="Verdana" w:hAnsi="Verdana"/>
          <w:color w:val="4682B4"/>
          <w:sz w:val="18"/>
          <w:szCs w:val="18"/>
        </w:rPr>
        <w:t>статьи</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Аналитическая справка о деятельности Управления милиции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экологических правонарушений ГУВД г. Москвы за 12 месяцев 1998 года. Документ опубликован не был.</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Барабашев</w:t>
      </w:r>
      <w:r>
        <w:rPr>
          <w:rFonts w:ascii="Verdana" w:hAnsi="Verdana"/>
          <w:color w:val="000000"/>
          <w:sz w:val="18"/>
          <w:szCs w:val="18"/>
        </w:rPr>
        <w:t>, Г.В. О хартиях местного самоуправления в США / Г.В. Барабашев // Государство и право. 1994. - № 5. - С. 38-41.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Болотова, A.JI. Экологическая политика повседневности в западных странах и в России / A.JI. Болотова // Общественные науки и современность. -2002.-№ 1.-С. 80-89.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Бондаренко, Е., Филиппов, А. Оценка использования некоторых видов моторного топлива по критериям экологической безопасности.// Автога-зозаправочный комплекс + альтернативное топливо. — 2004. №3. - С. 60-65.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Борисенкова</w:t>
      </w:r>
      <w:r>
        <w:rPr>
          <w:rFonts w:ascii="Verdana" w:hAnsi="Verdana"/>
          <w:color w:val="000000"/>
          <w:sz w:val="18"/>
          <w:szCs w:val="18"/>
        </w:rPr>
        <w:t>, Р.В., Борисова Л.Б., Бурханов, А.И. и др.: К обоснованию предельно допустимой концентрации окиси азота в воздухе рабочей зоны / Р.В. Борисенкова, Л.Б.</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А.И. Бурханов [и др.] // Гигиена и санитария. 1985. - № 6. - С. 73-75.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Бочарова, Е.П.</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 Е.П. Бочарова // Право и политика. 2003. - № 1. - С. 35-38.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Бринчук, М.М.</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и охрана природы / М.М. Бринчук // Экологическое право. 2001. - № 2. — С. 22-26.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Бринчук, М.М. Государственное управление как эколого-правовая категория / М.М. Бринчук // Экологическое право. 2006. - № 1. - С. 10-15.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Буштуева</w:t>
      </w:r>
      <w:r>
        <w:rPr>
          <w:rFonts w:ascii="Verdana" w:hAnsi="Verdana"/>
          <w:color w:val="000000"/>
          <w:sz w:val="18"/>
          <w:szCs w:val="18"/>
        </w:rPr>
        <w:t>, К.А. О нормировании автомобильных выбросов / К.А. Буштуева, Л.М.</w:t>
      </w:r>
      <w:r>
        <w:rPr>
          <w:rStyle w:val="WW8Num3z0"/>
          <w:rFonts w:ascii="Verdana" w:hAnsi="Verdana"/>
          <w:color w:val="000000"/>
          <w:sz w:val="18"/>
          <w:szCs w:val="18"/>
        </w:rPr>
        <w:t> </w:t>
      </w:r>
      <w:r>
        <w:rPr>
          <w:rStyle w:val="WW8Num4z0"/>
          <w:rFonts w:ascii="Verdana" w:hAnsi="Verdana"/>
          <w:color w:val="4682B4"/>
          <w:sz w:val="18"/>
          <w:szCs w:val="18"/>
        </w:rPr>
        <w:t>Лифлянд</w:t>
      </w:r>
      <w:r>
        <w:rPr>
          <w:rStyle w:val="WW8Num3z0"/>
          <w:rFonts w:ascii="Verdana" w:hAnsi="Verdana"/>
          <w:color w:val="000000"/>
          <w:sz w:val="18"/>
          <w:szCs w:val="18"/>
        </w:rPr>
        <w:t> </w:t>
      </w:r>
      <w:r>
        <w:rPr>
          <w:rFonts w:ascii="Verdana" w:hAnsi="Verdana"/>
          <w:color w:val="000000"/>
          <w:sz w:val="18"/>
          <w:szCs w:val="18"/>
        </w:rPr>
        <w:t>// Гигиена и санитария. 1988. - № 5. - С. 4052.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Васильева, М.И. Концептуальные вопросы совершенствования логической политики и законодательства об охране окружающей сред^^ ^ Экологическое право. 2007. - № 2. - С. 8-18.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Васильева, М.И.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здоровью гр^^^ дан неблагоприятным воздействием окружающей среды //</w:t>
      </w:r>
      <w:r>
        <w:rPr>
          <w:rStyle w:val="WW8Num3z0"/>
          <w:rFonts w:ascii="Verdana" w:hAnsi="Verdana"/>
          <w:color w:val="000000"/>
          <w:sz w:val="18"/>
          <w:szCs w:val="18"/>
        </w:rPr>
        <w:t> </w:t>
      </w:r>
      <w:r>
        <w:rPr>
          <w:rStyle w:val="WW8Num4z0"/>
          <w:rFonts w:ascii="Verdana" w:hAnsi="Verdana"/>
          <w:color w:val="4682B4"/>
          <w:sz w:val="18"/>
          <w:szCs w:val="18"/>
        </w:rPr>
        <w:t>Законност</w:t>
      </w:r>
      <w:r>
        <w:rPr>
          <w:rFonts w:ascii="Verdana" w:hAnsi="Verdana"/>
          <w:color w:val="000000"/>
          <w:sz w:val="18"/>
          <w:szCs w:val="18"/>
        </w:rPr>
        <w:t>^^ 1994.-№7.-С. 24-30.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Н.М. Кто защитит атмосферный воздух от загрязн:^ ^^ вредными выбросами? // Экологическая безопасность: проблемы, поиску шения.-М., 2001.-С. 87-91.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Вершило, Н.Д. Экологические функции Российского государс-^-^д контексте устойчивого развития / Н.Д. Вершило // Экологическое пра^0 2005.-№4.-С. 11-14.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Виноградов, В.П. Деятельность Волжской межрегиональной; 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законодательств^ окружающей природной среде / В.П. Виноградов // Экологическое 2001.-№2.-С. 33-42.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Волков, Н.В. Экологические информационные системы</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Х~1рак тический опыт мегаполисов и принципы</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 / Н.В. ^одКов // Экологическое право. 2008. - № 5. - С. 34-36.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Выпханова</w:t>
      </w:r>
      <w:r>
        <w:rPr>
          <w:rFonts w:ascii="Verdana" w:hAnsi="Verdana"/>
          <w:color w:val="000000"/>
          <w:sz w:val="18"/>
          <w:szCs w:val="18"/>
        </w:rPr>
        <w:t>, Г.В. Правовая категория «экологическая информ^цИя&gt;&gt; дискуссионные вопросы / Г.В. Выпханова // Экологическое право. — ^007 №5. -С. 12-16.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Выпханова, Г.В. Понятие «</w:t>
      </w:r>
      <w:r>
        <w:rPr>
          <w:rStyle w:val="WW8Num4z0"/>
          <w:rFonts w:ascii="Verdana" w:hAnsi="Verdana"/>
          <w:color w:val="4682B4"/>
          <w:sz w:val="18"/>
          <w:szCs w:val="18"/>
        </w:rPr>
        <w:t>правовой механизм информациоиНого обеспечения экологической сферы</w:t>
      </w:r>
      <w:r>
        <w:rPr>
          <w:rFonts w:ascii="Verdana" w:hAnsi="Verdana"/>
          <w:color w:val="000000"/>
          <w:sz w:val="18"/>
          <w:szCs w:val="18"/>
        </w:rPr>
        <w:t>» / Г.В. Выпханова // Экологическое право 2008. - № 3. - С. 4-14.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Горбачёв, А.Н. Некоторые проблемы реализации права граждан Российской Федерации на экологическую информацию / А.Н. Горбачёв ц Образование и общество. 1999. - № 2. - С. 24-28.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Гурьянов, Д.И. Экологически чистый транспорт: направления развития / Д.И. Гурьянов // Инженер, технолог, рабочий. — 2001 № 2. - С. 1214.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Демидов, А.И. Правовая политика: от России уголовной к России безопасной / А.И. Демидов // Правовая политика: федеральные и региональные проблемы: материалы науч. конф., Саратов, 22-23 июня 2000 г. — Саратов. 2000. - С. 7-10.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Дмитриев</w:t>
      </w:r>
      <w:r>
        <w:rPr>
          <w:rFonts w:ascii="Verdana" w:hAnsi="Verdana"/>
          <w:color w:val="000000"/>
          <w:sz w:val="18"/>
          <w:szCs w:val="18"/>
        </w:rPr>
        <w:t>, М.Г. Гигиеническая оценка трансформации альдегидов в атмосферном воздухе / М.Г. Дмитриев, A.B.</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B.C. Карташов // Гигиена и санитария. 1991. — № 5. — С. 92-93.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Дж. Буша</w:t>
      </w:r>
      <w:r>
        <w:rPr>
          <w:rStyle w:val="WW8Num3z0"/>
          <w:rFonts w:ascii="Verdana" w:hAnsi="Verdana"/>
          <w:color w:val="000000"/>
          <w:sz w:val="18"/>
          <w:szCs w:val="18"/>
        </w:rPr>
        <w:t> </w:t>
      </w:r>
      <w:r>
        <w:rPr>
          <w:rStyle w:val="WW8Num4z0"/>
          <w:rFonts w:ascii="Verdana" w:hAnsi="Verdana"/>
          <w:color w:val="4682B4"/>
          <w:sz w:val="18"/>
          <w:szCs w:val="18"/>
        </w:rPr>
        <w:t>обязали</w:t>
      </w:r>
      <w:r>
        <w:rPr>
          <w:rStyle w:val="WW8Num3z0"/>
          <w:rFonts w:ascii="Verdana" w:hAnsi="Verdana"/>
          <w:color w:val="000000"/>
          <w:sz w:val="18"/>
          <w:szCs w:val="18"/>
        </w:rPr>
        <w:t> </w:t>
      </w:r>
      <w:r>
        <w:rPr>
          <w:rFonts w:ascii="Verdana" w:hAnsi="Verdana"/>
          <w:color w:val="000000"/>
          <w:sz w:val="18"/>
          <w:szCs w:val="18"/>
        </w:rPr>
        <w:t>ограничивать выхлопы // Закон и бизнес. — 2007. -№ 14(794).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Дубовик, O.JT. Формирование экологической политики: история, достижения, тенденции и задачи (анализ теоретического наследия О.С. Кол-басова) / O.JL Дубовик // Экологическое право. 2007. - № 6. - С. 22-25.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Дубовик, O.JI. Иванов, A.JI. и др.: Общие вопросы европейского экологического права: принципы и закономерности его развития и формирования / O.JI. Дубовик, A.JI. Иванов [и др.] // Экологическое право. 2007. -№8. -С. 27-35.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Дубовик, O.JI. Экологическая информация: понятие, виды, режим, защита / O.JI. Дубовик // Зеленый мир. 2003, - № 21-22.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Степаненко B.C. Тенденции и перспективы развития экологического права ЕС // Право и политика. 2005. — №1. С. 121-131.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Жуков, Е.А. Влияние транспорта на окружающую среду / Е.А. Ж^у ков, В.П.</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 Транспорт: наука, техника, управление. М.: ВИНИТ^^^ 1991. -№3.- С. 34-37.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Жуков, С. Природный газ моторное топливо XXI века / С. // Промышленность сегодня. - 2001. - № 2. — С. 12.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Зайков, Л. Город и окружающая среда / Л. Зайков // Коммунист1979.-№6.-С. 38.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Иванычев, В.П. Автомагистрали: между прошлым и будущис^^ у В.П. Иванычев // Дорога и мы. 2000. - № 4. - С. 5-7.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Из итогового отчета Администрации г. Тюмени «Комплекс:^ план реализации градостроительной политики и жилищного строительств ^ г. Тюмени» за 2008 год. Документ опубликован не был.</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Н. В.Теоретические проблемы правовой полит^^^ ^ Н. В. Исаков // Юридическая мысль. 2003. - № 1. - С. 31.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Казанцев, Н.Д.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природоо^ра нительного законодательства / Н.Д. Казанцев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Пра^0 1971. — № 6. — С. 14-17.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Казанцев, Н.Д. Из истории науки советского земельного и ггр^ доохранительного права / Н.Д. Казанцев // Экологическое право. 2Qqj № 2. - С. 22-29.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185.</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В.П. Социальный механизм действия права / В.1ГХ зимирчук // Советское государство и право. 1970. -№ 10. - С. 37-44.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Калиниченко, В.Т. Экологическая политика Франции // Полит^Ка общество. 2006. - № 6. - С. 93-102.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Караваева Л. Глоток воздуха с привкусом свинца // МК в Тюмени 2002. №36.-С. 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Квитчук</w:t>
      </w:r>
      <w:r>
        <w:rPr>
          <w:rFonts w:ascii="Verdana" w:hAnsi="Verdana"/>
          <w:color w:val="000000"/>
          <w:sz w:val="18"/>
          <w:szCs w:val="18"/>
        </w:rPr>
        <w:t>, A.C., Синькевич, H.A. Проблемы совершенствован*^ СИс темы безопасности дорожного движения / A.C.</w:t>
      </w:r>
      <w:r>
        <w:rPr>
          <w:rStyle w:val="WW8Num3z0"/>
          <w:rFonts w:ascii="Verdana" w:hAnsi="Verdana"/>
          <w:color w:val="000000"/>
          <w:sz w:val="18"/>
          <w:szCs w:val="18"/>
        </w:rPr>
        <w:t> </w:t>
      </w:r>
      <w:r>
        <w:rPr>
          <w:rStyle w:val="WW8Num4z0"/>
          <w:rFonts w:ascii="Verdana" w:hAnsi="Verdana"/>
          <w:color w:val="4682B4"/>
          <w:sz w:val="18"/>
          <w:szCs w:val="18"/>
        </w:rPr>
        <w:t>Квитчук</w:t>
      </w:r>
      <w:r>
        <w:rPr>
          <w:rFonts w:ascii="Verdana" w:hAnsi="Verdana"/>
          <w:color w:val="000000"/>
          <w:sz w:val="18"/>
          <w:szCs w:val="18"/>
        </w:rPr>
        <w:t>, H.A. СинькевИч // Транспортное право. 2005. - № 4. - С. 23-28.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Кириллов, Н.Г. А воз и ныне там проблема экологизации автомобильного транспорта Санкт-Петербурга / Н.Г. Кириллов // Промышленность сегодня.- 2001. 11.-С. 13.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Кириллов, Н.Г. Проблемы экологии автомобильного транспорта России / Н.Г. Кириллов // Автогазозаправочный комплекс + альтернативное топливо. 2004. - № 2. - С. 68-70.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Князев, С.Д.</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проступок и преступление: критерии разграничения и их значение для профилактики квалификации правонарушений / С.Д. Князев // Современные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Владивосток, 1991. *— С. 25-28.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Кремер, JT. Будущая роль Европейского Суда в развитии европейского экологического права / пер. с англ. М. Забелиной // Экологическое право. 2005. № 5. С. 23-28.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Криницкий, Е. Безопасность на дорогах — забота общая / Е. Кри-ницкий // Автомобильный транспорт. 1998. - № 9. - С. 20-22.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Криницкий, Е. Экологичность транспорта должен определять Федеральный закон / Е. Криницкий // Автомобильный транспорт. 2000. - № 9. -С. 34-37.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Кулиев, И.О. Взаимодействие органов местного самоуправления с государственными органами по обеспечению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И.О. Кулиев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2002. - № 1. - С. 21-27.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Куров, Б.М. Как уменьшить загрязнение окружающей среды автотранспортом / Россия в окружающем мире: 2000 (Аналитический ежегодник). Отв. ред. H.H. Марфенин / Под общей редакцией: H.H.</w:t>
      </w:r>
      <w:r>
        <w:rPr>
          <w:rStyle w:val="WW8Num3z0"/>
          <w:rFonts w:ascii="Verdana" w:hAnsi="Verdana"/>
          <w:color w:val="000000"/>
          <w:sz w:val="18"/>
          <w:szCs w:val="18"/>
        </w:rPr>
        <w:t> </w:t>
      </w:r>
      <w:r>
        <w:rPr>
          <w:rStyle w:val="WW8Num4z0"/>
          <w:rFonts w:ascii="Verdana" w:hAnsi="Verdana"/>
          <w:color w:val="4682B4"/>
          <w:sz w:val="18"/>
          <w:szCs w:val="18"/>
        </w:rPr>
        <w:t>Моисеева</w:t>
      </w:r>
      <w:r>
        <w:rPr>
          <w:rFonts w:ascii="Verdana" w:hAnsi="Verdana"/>
          <w:color w:val="000000"/>
          <w:sz w:val="18"/>
          <w:szCs w:val="18"/>
        </w:rPr>
        <w:t>, С.А. Степанова. М.: Изд-во МНЭПУ. - 2000. - С. 1-24.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Лапина, М.А. О состоянии нормативно-правовой базы экологической милиции / М.А. Лапина // Экологическое право. 1999. - № 3. - С. 2633.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Лапина, М.А. Опыт деятельности зарубежных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обеспечению экологической безопасности / М.А. Лапина // Экологическое право. 2000. — № 1. — С. 27-36.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Луканин</w:t>
      </w:r>
      <w:r>
        <w:rPr>
          <w:rFonts w:ascii="Verdana" w:hAnsi="Verdana"/>
          <w:color w:val="000000"/>
          <w:sz w:val="18"/>
          <w:szCs w:val="18"/>
        </w:rPr>
        <w:t>, В.Н., Трофименко, Ю.В. Перспективы снижения загрязнения атмосферного воздуха вредными выбросами автомобильных дизелей /B.Н. Луканин, Ю.В.</w:t>
      </w:r>
      <w:r>
        <w:rPr>
          <w:rStyle w:val="WW8Num3z0"/>
          <w:rFonts w:ascii="Verdana" w:hAnsi="Verdana"/>
          <w:color w:val="000000"/>
          <w:sz w:val="18"/>
          <w:szCs w:val="18"/>
        </w:rPr>
        <w:t> </w:t>
      </w:r>
      <w:r>
        <w:rPr>
          <w:rStyle w:val="WW8Num4z0"/>
          <w:rFonts w:ascii="Verdana" w:hAnsi="Verdana"/>
          <w:color w:val="4682B4"/>
          <w:sz w:val="18"/>
          <w:szCs w:val="18"/>
        </w:rPr>
        <w:t>Трофименко</w:t>
      </w:r>
      <w:r>
        <w:rPr>
          <w:rStyle w:val="WW8Num3z0"/>
          <w:rFonts w:ascii="Verdana" w:hAnsi="Verdana"/>
          <w:color w:val="000000"/>
          <w:sz w:val="18"/>
          <w:szCs w:val="18"/>
        </w:rPr>
        <w:t> </w:t>
      </w:r>
      <w:r>
        <w:rPr>
          <w:rFonts w:ascii="Verdana" w:hAnsi="Verdana"/>
          <w:color w:val="000000"/>
          <w:sz w:val="18"/>
          <w:szCs w:val="18"/>
        </w:rPr>
        <w:t>// Транспорт: наука, техника, управление. —1991.-№7.-С. 15-21.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Матузов, Н. И. Правовая политика: концепция и реальность// Правовая политика: федеральные и региональные проблемы. Материалы научной конференции 22-23 июня 2000 г. / под ред. Н. И. Матузова. — Тольятти, —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Медовщиков, Ю.В. Принципы нормирования и аналитические методы определения выбросов вредных веществ с отработавшими газами транспортных средств / Ю.В. Медовщиков // Транспорт: наука, техника, управление. 1990. - № 9. - С. 14-21.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Медовщиков, Ю.В. Подход к методам математического моделирования движения автомобиля в произвольных параметрических условиях и его токсичности / Ю.В. Медовщиков // Транспорт: наука, техника, управление. —1992. -№3.- С. 46-50.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Медовщиков, Ю.В. Проблема токсичности автомобилей / Ю.В. Медовщиков // Транспорт: наука, техника, управление. 1992. - № 11/12. —C. 26-35.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Мисник, Г.А. Право на доступ к экологической информации / Г.А. Мисник // Журнал Российского права. 2007. - № 2. - С. 83-92.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Мисник, Г.А. Принципы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экологического вреда / Г.А. Мисник // Экологическое право. -2008.-№2.- С. 14-20.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Муромцев, Г. И. Правовая политика: Вопросы методологии / Г. И. Муромцев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2005 . - № 6. - С. 14-25.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Основные показатели социально-экономического положения городского округа г. Тюмень за январь 2008 года. Экспресс-информация № 0125002. Документ опубликован не был.</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w:t>
      </w:r>
      <w:r>
        <w:rPr>
          <w:rStyle w:val="WW8Num3z0"/>
          <w:rFonts w:ascii="Verdana" w:hAnsi="Verdana"/>
          <w:color w:val="000000"/>
          <w:sz w:val="18"/>
          <w:szCs w:val="18"/>
        </w:rPr>
        <w:t> </w:t>
      </w:r>
      <w:r>
        <w:rPr>
          <w:rStyle w:val="WW8Num4z0"/>
          <w:rFonts w:ascii="Verdana" w:hAnsi="Verdana"/>
          <w:color w:val="4682B4"/>
          <w:sz w:val="18"/>
          <w:szCs w:val="18"/>
        </w:rPr>
        <w:t>Панфилов</w:t>
      </w:r>
      <w:r>
        <w:rPr>
          <w:rFonts w:ascii="Verdana" w:hAnsi="Verdana"/>
          <w:color w:val="000000"/>
          <w:sz w:val="18"/>
          <w:szCs w:val="18"/>
        </w:rPr>
        <w:t>, A.A., Сосунова, И.А. Государственная экологическая политика: узловые проблемы формирования / A.A. Панфилов, И.А.</w:t>
      </w:r>
      <w:r>
        <w:rPr>
          <w:rStyle w:val="WW8Num3z0"/>
          <w:rFonts w:ascii="Verdana" w:hAnsi="Verdana"/>
          <w:color w:val="000000"/>
          <w:sz w:val="18"/>
          <w:szCs w:val="18"/>
        </w:rPr>
        <w:t> </w:t>
      </w:r>
      <w:r>
        <w:rPr>
          <w:rStyle w:val="WW8Num4z0"/>
          <w:rFonts w:ascii="Verdana" w:hAnsi="Verdana"/>
          <w:color w:val="4682B4"/>
          <w:sz w:val="18"/>
          <w:szCs w:val="18"/>
        </w:rPr>
        <w:t>Сосунова</w:t>
      </w:r>
      <w:r>
        <w:rPr>
          <w:rStyle w:val="WW8Num3z0"/>
          <w:rFonts w:ascii="Verdana" w:hAnsi="Verdana"/>
          <w:color w:val="000000"/>
          <w:sz w:val="18"/>
          <w:szCs w:val="18"/>
        </w:rPr>
        <w:t> </w:t>
      </w:r>
      <w:r>
        <w:rPr>
          <w:rFonts w:ascii="Verdana" w:hAnsi="Verdana"/>
          <w:color w:val="000000"/>
          <w:sz w:val="18"/>
          <w:szCs w:val="18"/>
        </w:rPr>
        <w:t>// Социально-политический журнал. — 1997. — № 6. — С. 28-38.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Политико-правовые ценности: история и современность (симпозиум) // Государство и право. 1997. -№ 7. - С. 84-86.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Приоритеты правовой политики в современной России («</w:t>
      </w:r>
      <w:r>
        <w:rPr>
          <w:rStyle w:val="WW8Num4z0"/>
          <w:rFonts w:ascii="Verdana" w:hAnsi="Verdana"/>
          <w:color w:val="4682B4"/>
          <w:sz w:val="18"/>
          <w:szCs w:val="18"/>
        </w:rPr>
        <w:t>круглый стол</w:t>
      </w:r>
      <w:r>
        <w:rPr>
          <w:rFonts w:ascii="Verdana" w:hAnsi="Verdana"/>
          <w:color w:val="000000"/>
          <w:sz w:val="18"/>
          <w:szCs w:val="18"/>
        </w:rPr>
        <w:t>») // Правоведение. 1998. -№ 1. - С. 148-150.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Приходько, И.М. Роль юридических организаций в осуществлении правовой политики в России / И.М. Приходько // Правоведение. — 1997. -№4.-С. 152-158.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Проблемы правовой ответственности государства, его органов и служащих (Круглый стол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1997. - №7. - С. 20.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Рыбаков, О. Ю. Правовая политика как юридическая категория: понятие и признаки / О. Ю. Рыбаков // Журнал российского права. — 2002. — №3.-С. 71-74.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Рыбаков, О.Ю. Понятие и признаки правовой политики // Правовая политика субъектов Российской Федерации: материалы круглого стола. Владивосток, 26 сент. 2001 г. — Владивосток. 2002. — С. 26-34.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Селезнев, М.А.</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экологической опасности / М.А. Селезнев // Экологическое право. — 2000. № 2. - С. 4-9.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Семенюк</w:t>
      </w:r>
      <w:r>
        <w:rPr>
          <w:rFonts w:ascii="Verdana" w:hAnsi="Verdana"/>
          <w:color w:val="000000"/>
          <w:sz w:val="18"/>
          <w:szCs w:val="18"/>
        </w:rPr>
        <w:t>, E.H. Вклад автотранспорта с дизельными двигателями в загрязнение атмосферы соединениями серы / E.H. Семенюк, A.B.</w:t>
      </w:r>
      <w:r>
        <w:rPr>
          <w:rStyle w:val="WW8Num3z0"/>
          <w:rFonts w:ascii="Verdana" w:hAnsi="Verdana"/>
          <w:color w:val="000000"/>
          <w:sz w:val="18"/>
          <w:szCs w:val="18"/>
        </w:rPr>
        <w:t> </w:t>
      </w:r>
      <w:r>
        <w:rPr>
          <w:rStyle w:val="WW8Num4z0"/>
          <w:rFonts w:ascii="Verdana" w:hAnsi="Verdana"/>
          <w:color w:val="4682B4"/>
          <w:sz w:val="18"/>
          <w:szCs w:val="18"/>
        </w:rPr>
        <w:t>Оглоблин</w:t>
      </w:r>
      <w:r>
        <w:rPr>
          <w:rFonts w:ascii="Verdana" w:hAnsi="Verdana"/>
          <w:color w:val="000000"/>
          <w:sz w:val="18"/>
          <w:szCs w:val="18"/>
        </w:rPr>
        <w:t>, М.Ю. Прокофьев и др. // Гигиена и санитария. 1991. - № 9. - С. 31-34.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Сердюк, В. Экзамен на безвредность / В. Сердюк // Закон. — 2002. — № 5. С. 47-52.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Соболь, И.А. Советский опыт правовой охраны окружающей среды в городах: достижения и просчеты / И.А. Соболь // Экологическое право. — 1999. -№ 1.- С. 41-43.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Степаненко, B.C. Понятие и правовое значение принципов экологической политики ЕС // Политика и общество. 2006. - № 6. — С. 145-151.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Рерихт A.A., Фролов А.Н. Кооперативная экологическая политика — новое направление эколого-политической деятельности (рецензия) // Политика и общество. — 2006. № 6. - С. 145-151.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Титенко, Ю. А. К вопросу о сущности правовой политики // Правовая политика и правовая жизнь. 2006. - № 4. - С.48-53.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Титенко, Ю.А. Роль правовой политики в правовом развитии общества и государства // Право и государство. 2007. - № 4. - С. 65-69.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Транин</w:t>
      </w:r>
      <w:r>
        <w:rPr>
          <w:rFonts w:ascii="Verdana" w:hAnsi="Verdana"/>
          <w:color w:val="000000"/>
          <w:sz w:val="18"/>
          <w:szCs w:val="18"/>
        </w:rPr>
        <w:t>, A.A. Вопросы правовой охраны природного комплекса столицы России // Государство и право. 2001. - № 1. - С. 40-46.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Троицкая, H.A. Экологические проблемы транспорта / H.A. Троицкая // Транспорт: наука, техника, управление. М.: ВИНИТИ, 1991. - № 12. — С. 44-48.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Федоров, Н.В. Концепция политики в буржуазной юридической мысли в дореволюционной России / Н.В. Федоров // Советское государство и право. 1985. — № 7. С. 35-41.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Фокин, А.Е. Об экологическом</w:t>
      </w:r>
      <w:r>
        <w:rPr>
          <w:rStyle w:val="WW8Num3z0"/>
          <w:rFonts w:ascii="Verdana" w:hAnsi="Verdana"/>
          <w:color w:val="000000"/>
          <w:sz w:val="18"/>
          <w:szCs w:val="18"/>
        </w:rPr>
        <w:t> </w:t>
      </w:r>
      <w:r>
        <w:rPr>
          <w:rStyle w:val="WW8Num4z0"/>
          <w:rFonts w:ascii="Verdana" w:hAnsi="Verdana"/>
          <w:color w:val="4682B4"/>
          <w:sz w:val="18"/>
          <w:szCs w:val="18"/>
        </w:rPr>
        <w:t>правопорядке</w:t>
      </w:r>
      <w:r>
        <w:rPr>
          <w:rStyle w:val="WW8Num3z0"/>
          <w:rFonts w:ascii="Verdana" w:hAnsi="Verdana"/>
          <w:color w:val="000000"/>
          <w:sz w:val="18"/>
          <w:szCs w:val="18"/>
        </w:rPr>
        <w:t> </w:t>
      </w:r>
      <w:r>
        <w:rPr>
          <w:rFonts w:ascii="Verdana" w:hAnsi="Verdana"/>
          <w:color w:val="000000"/>
          <w:sz w:val="18"/>
          <w:szCs w:val="18"/>
        </w:rPr>
        <w:t>в Москве / А.Е. Фокин // Законодательство и экономика. 2002. — № 4. — С. 50-54.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Фомченков Т. Программа утилизации старых машин в России заработает через год // Российская газета. 28 сентября 2009 г.</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Хисухиро, Дайсе. Образование твердых микрочастиц в отработавших газах дизельных двигателей и меры по уменьшению их содержания в газах / Д. Хисухиро // MOL. 1991. - Vol. 29. - № 3. - P. 80-84.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Черняховский Э.У России должна быть цивилизованная экологическая политика // Российская Федерация сегодня. — 2008. — № 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Шуленина, Н.В. К вопросу об определении понятия «</w:t>
      </w:r>
      <w:r>
        <w:rPr>
          <w:rStyle w:val="WW8Num4z0"/>
          <w:rFonts w:ascii="Verdana" w:hAnsi="Verdana"/>
          <w:color w:val="4682B4"/>
          <w:sz w:val="18"/>
          <w:szCs w:val="18"/>
        </w:rPr>
        <w:t>экологическая политика</w:t>
      </w:r>
      <w:r>
        <w:rPr>
          <w:rFonts w:ascii="Verdana" w:hAnsi="Verdana"/>
          <w:color w:val="000000"/>
          <w:sz w:val="18"/>
          <w:szCs w:val="18"/>
        </w:rPr>
        <w:t>» / Н.В. Шуленина // Вестник Российского университета дружбы народов. Сер. Политология. 2006. - № 8. - С. 51-63.</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Шуленина, Н.В. Экологическая политика современной России: от императивов к аргументам / Н.В. Шуленина // Вестник Российского университета дружбы народов. Сер.: Политология. — 2003. — № 4. С. 43-54.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232. Яковлев, А.Н. Результаты исследования загрязненности атмосферы города свинцом и бенз(а)пиреном, выбрасываемыми автотранспортом / А.Н. Яковлев // Гигиена и санитария. 1991. — № 7. — С. 9-12.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Янь JI.X. Экологическая политика Китая: история развития и современное состояние // Политика и общество. — 2006. № 6. - С. 109-125.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Effect of exercise rate and route of inhalation on sulfrur dioxide-induced bronhoconstriction in astmatic subjects // Am. Rev. Respor. Dis. 1983. — Vol. 128.-№4.-P. 48-61.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Mauderly J.L. Respiratory function responses of anomals and man to oxidant gases and to pulmonary emphysema // J. Toxicol. Environ. Health. 1984. № 13. P. 345-361.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Speizer, F.E. The uptake and release of SCb by the human nose / F.E. Speizer, N.R. Frank // Arch. Environ. Health. 1966. - Vol. 12. - P. 104-118.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Диссертации и авторефераты</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Абрамов, В.Г. Административно-экологическое правонарушение: дис. . канд. юрид. наук/В.Г. Абрамов. — Волгоград,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Буркова, Л.Н. Экологические права человека в Российской Федерации (конституционно-правовой аспект): дис. . канд. юрид. наук / Л.Н. Буркова. Ростов н/Д,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Васильева, М.И. Право граждан СССР на здоровую окружающую среду: автореф. дис. . канд. юрид. наук. -М., 1990.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Вербицкий, В.В. Правовое регулирование обеспечения экологической безопасности: дис. . канд. юрид. наук / В.В. Вербицкий. — М.,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Вылегжанина, Е.Е. Основные тенденции развития экологического права Европейского Союза: дис. . канд. юрид. наук / Е.Е. Вылегжанина. — М.,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Ганюхина, О.Ю. Правовое регулирование экологического контроля в Российской Федерации: автореф. дис. . канд. юрид. наук / О.Ю. Ганюхина. — Саратов,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Зеленов, A.B. Правовая охрана окружающей среды при эксплуатации городского пассажирского транспорта: дис. . канд. юрид. Наук / A.B. Зеленов. Саратов, 2002.</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Возмещение экологического вреда: сравнительно-правовой анализ европейского, немецкого и российского права: автореф. дис. . канд. юрид. наук. — М., 2006.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Ивановская, Н.В. Гражданско-правовая ответственность за причинение экологического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вызванного действием техногенных факторов: автореф. дис. канд. юрид. наук /Н.В. Ивановская — М.,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Кичигин, Н.В. Правовые проблемы муниципального экологического контроля: дис. . канд. юрид. наук / Н.В. Кичигин. — М., 2004.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Кодан, С. В. Юридическая политика Российского государства, 1800-1850-е гг.: автореф. дис. д-ра юрид. наук / С. В. Кодан. М., 2004.</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Коробова, А.П. Правовая политика: понятие, формы реализации, приоритеты в современной России: дис. . канд. юрид. наук/ А.П. Коробова. Самара, 2000.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Лагунова, А.И. Государственное управление охраной окружающей природной среды субъекта Российской Федерации: автореф. дис. . канд. юрид. наук / А.И. Лагунова. Саратов,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Миннекаева, Д.Р. Международно-правовые аспекты охраны атмосферного воздуха: дис. . канд. юрид. наук / Д.Р. Миннекаева. Казань,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Минниахметов</w:t>
      </w:r>
      <w:r>
        <w:rPr>
          <w:rFonts w:ascii="Verdana" w:hAnsi="Verdana"/>
          <w:color w:val="000000"/>
          <w:sz w:val="18"/>
          <w:szCs w:val="18"/>
        </w:rPr>
        <w:t>, Р.Г. Правовая охрана атмосферного воздуха от автотранспортного загрязнения: дис. . канд. юрид. наук / Р.Г. Минниахметов. -Уфа, 1999.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Миронов, B.C. Экологическая функция государства: понятие, содержание, формы и методы осуществления (сравнительный анализ на примере России и Германии): автореф. дис. . канд. юрид. наук / B.C. Миронов. — Ростов-на-Дону,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Мишанин, К.С. Конституционное право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защита в законодательстве Российской Федерации: дис. . канд. юрид. наук / К.С. Мишанин. Пенза,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Мусаткина</w:t>
      </w:r>
      <w:r>
        <w:rPr>
          <w:rFonts w:ascii="Verdana" w:hAnsi="Verdana"/>
          <w:color w:val="000000"/>
          <w:sz w:val="18"/>
          <w:szCs w:val="18"/>
        </w:rPr>
        <w:t>, Е.И. Государственно-правовые технологии обеспечения экологической безопасности современной России: автореф. дис. . канд. юрид. наук / Е.И. Мусаткина. Ростов-на-Дону,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256. Мухин, И.А. Правовое регулирование охраны окружающей среды в Российской Федерации: международно-правовые аспекты: дис. канд. юрид. наук / И.А. Мухин. М., 2006.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Олейникова, А .Я.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правонарушения в сфере охраны атмосферного воздуха: автореф. дис. . канд. юрид. наук / А.Я. Олейникова. — Хабаровск, 2001.</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Оль, Е.М. Государственно-правовое регулирование в экологической сфере (теоретико-правовой аспект): автореф. дис. . канд. юрид. наук / Е.М. Оль. Санкт-Петербург, 2007.</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Попов, A.A. Правовое регулирование экологической информации: дис. . канд. юрид. наук / A.A. Попов. — М.,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Рыбаков, О.Ю.</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правовая политика в сфере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личности: вопросы теории: дис. . докт. юрид. наук / О.Ю. Рыбаков — Саратов,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Сизов, В.Е. Экологическая функция государства и механизм ее реализации: теоретико-правовой аспект: дис. . докт. юрид. наук / В.Е. Сизов. -М.,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Степаненко, B.C. Реализация экологической политики в условиях крупного города: дис. . канд. юрид. наук / B.C. Степаненко. -М.,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Тахватулина</w:t>
      </w:r>
      <w:r>
        <w:rPr>
          <w:rStyle w:val="WW8Num3z0"/>
          <w:rFonts w:ascii="Verdana" w:hAnsi="Verdana"/>
          <w:color w:val="000000"/>
          <w:sz w:val="18"/>
          <w:szCs w:val="18"/>
        </w:rPr>
        <w:t> </w:t>
      </w:r>
      <w:r>
        <w:rPr>
          <w:rFonts w:ascii="Verdana" w:hAnsi="Verdana"/>
          <w:color w:val="000000"/>
          <w:sz w:val="18"/>
          <w:szCs w:val="18"/>
        </w:rPr>
        <w:t>Н.К. Экологизация правового регулирования (теоретико-правовое исследование): дис. . канд. юрид. наук. Коломна, 2006.</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Тришкин, A.A. Конституционное право человека и гражданина на достоверную информацию о состоянии окружающей среды в Российской Федерации: дис. . канд. юрид. наук / A.A. Тришкин. Саратов, 2005.</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Яшина, М.В. Теоретические основы минимизации экологического воздействия автотранспортных потоков на окружающую среду: дис. . д-ра техн. наук / М.В. Яшина. М., 2000.217Электронные ресурсы</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Автомобили с правым рулем опаснее в два раза Электронный ресурс. URL: http://www.auto.utro.ru/news/2009/06/ll/211326.shtml (дата обращения: 22.11.2009).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Баклунова Т., Корчашкина Е., Шпунтова К. Глобальные проблемы в мире и их проявление в Японии. Материалы общества востоковедов</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Электронный ресурс. URL: http://www.ivran.ru/library/viewedition.php-editionid=87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Давыдова Ю. Борьба с пробками на дорогах Тюмени ведется по всем фронтам Электронный ресурс. URL: http://www.tyumen.ru/?sectionid==12&amp;contentid=829 (дата обращения: 10.02.2009).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Директива 2000/53/ЕС Электронный ресурс. URL: http://dic.academic.ru/dic.nsf/ruwiki/635338 (дата обращения: 10.02.2009).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Европейские «</w:t>
      </w:r>
      <w:r>
        <w:rPr>
          <w:rStyle w:val="WW8Num4z0"/>
          <w:rFonts w:ascii="Verdana" w:hAnsi="Verdana"/>
          <w:color w:val="4682B4"/>
          <w:sz w:val="18"/>
          <w:szCs w:val="18"/>
        </w:rPr>
        <w:t>экологические</w:t>
      </w:r>
      <w:r>
        <w:rPr>
          <w:rFonts w:ascii="Verdana" w:hAnsi="Verdana"/>
          <w:color w:val="000000"/>
          <w:sz w:val="18"/>
          <w:szCs w:val="18"/>
        </w:rPr>
        <w:t>» директивы. Электронный ресурс. URL: http://www.galvanicrus.ru/eco/euroecodir.php (дата обращения: 10.02.2009).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Звонов В., Кутенев В., Кисуленко Б., Козлов А., Теренченко А. Утилизация автомобильной техники: концепция специального технического регламента Электронный ресурс. URL: http://www.stg.ru/stg/adetail.php?ID=5532 (дата обращения: 15.12.2009).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Количество автомобилей в России увеличилось до 38 миллионов. Опубликовано 15 февраля 2008 года Электронный ресурс. URL: http://www.mashportal.ru/machinerynews-10771.aspx (дата обращения: 12.10.2008).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Лангерок В. Бесплатные велосипеды завоевывают большие города Франции Электронный ресурс. URL: http://www.france-guide.ru/information/actualite/010.htm (дата обращения: 02.08.2009).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Легковой автомобиль есть у каждого четвертого москвича Электронный ресурс. URL: http://www.vaz74.ru/ru/news/news/2100.html (дата обращения: 23.03.2009).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Лекция Паскаля Делиля на тему «</w:t>
      </w:r>
      <w:r>
        <w:rPr>
          <w:rStyle w:val="WW8Num4z0"/>
          <w:rFonts w:ascii="Verdana" w:hAnsi="Verdana"/>
          <w:color w:val="4682B4"/>
          <w:sz w:val="18"/>
          <w:szCs w:val="18"/>
        </w:rPr>
        <w:t>Суверенитет</w:t>
      </w:r>
      <w:r>
        <w:rPr>
          <w:rFonts w:ascii="Verdana" w:hAnsi="Verdana"/>
          <w:color w:val="000000"/>
          <w:sz w:val="18"/>
          <w:szCs w:val="18"/>
        </w:rPr>
        <w:t>, экология и энергия». 19 апреля 2007 Электронный ресурс. URL: http://www.kreml.org-/news/147228391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Мельник П. Выбросы парниковых газов уменьшились из-за сокращения производства. Электронный ресурс. URL: http://rama.net.ua/news-/kirovograd/2008/12/ (дата обращения: 14.02.2009).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Полный список регионов России по обеспеченности автомобилями Электронный ресурс. URL: http://www.rb.ru/inform/109447.html (дата обращения: 23.11.2009).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A.A. Обеспечение безопасности эксплуатации автотранспортных средств Электронный ресурс. URL:http://conf.bstu.ru/conf/docs/0037/l066.doc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279. Транспорт и окружающая среда Электронный ресурс. URL: http://www.itselementarno.ru (дата обращения: 15.01.2010).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Тюмень занимает 4-ое место по количеству автомобилей в России Электронный ресурс. URL:http://www.car72.ru/modules.php?name=News&amp;file=article&amp;sid=634 (дата обращения: 10.02.2009).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Федеральная служба государственной статистики Электронный ресурс. URL: http://www.gks.ru (дата обращения: 11.10.2009).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Христенко В. 50 тысяч рублей за старую машину начнут выдавать с 2010 года Электронный ресурс. URL: http://ww.vesti.ru/doc.html7icN322417 (дата обращения: 30.12.2009).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Через три года количество автомобилей в России увеличится втрое Электронный ресурс. URL: http://www.ugona.net/online/news/011011 /011011-l.shtml (дата обращения: 23.01.2009).</w:t>
      </w:r>
    </w:p>
    <w:p w:rsidR="00B53C0E" w:rsidRDefault="00B53C0E" w:rsidP="00B53C0E">
      <w:pPr>
        <w:pStyle w:val="WW8Num2z0"/>
        <w:shd w:val="clear" w:color="auto" w:fill="F7F7F7"/>
        <w:spacing w:line="270" w:lineRule="atLeast"/>
        <w:jc w:val="both"/>
        <w:rPr>
          <w:rFonts w:ascii="Verdana" w:hAnsi="Verdana"/>
          <w:color w:val="000000"/>
          <w:sz w:val="18"/>
          <w:szCs w:val="18"/>
        </w:rPr>
      </w:pPr>
      <w:r w:rsidRPr="00B53C0E">
        <w:rPr>
          <w:rFonts w:ascii="Verdana" w:hAnsi="Verdana"/>
          <w:color w:val="000000"/>
          <w:sz w:val="18"/>
          <w:szCs w:val="18"/>
          <w:lang w:val="en-US"/>
        </w:rPr>
        <w:t xml:space="preserve">284. Japan's Official Development Assistance Charter, Cabinet Decision. </w:t>
      </w:r>
      <w:r>
        <w:rPr>
          <w:rFonts w:ascii="Verdana" w:hAnsi="Verdana"/>
          <w:color w:val="000000"/>
          <w:sz w:val="18"/>
          <w:szCs w:val="18"/>
        </w:rPr>
        <w:t>30.07.1992. Электронный ресурс. URL: http://www.mofa.go.jp/policy-/oda/summary/1999/refl.html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sidRPr="00B53C0E">
        <w:rPr>
          <w:rFonts w:ascii="Verdana" w:hAnsi="Verdana"/>
          <w:color w:val="000000"/>
          <w:sz w:val="18"/>
          <w:szCs w:val="18"/>
          <w:lang w:val="en-US"/>
        </w:rPr>
        <w:t xml:space="preserve">285. Links to Laws of Japan — Codes, Statutes, Regulations of Japan (in English) by Takato NATSUI </w:t>
      </w:r>
      <w:r>
        <w:rPr>
          <w:rFonts w:ascii="Verdana" w:hAnsi="Verdana"/>
          <w:color w:val="000000"/>
          <w:sz w:val="18"/>
          <w:szCs w:val="18"/>
        </w:rPr>
        <w:t>Электронный</w:t>
      </w:r>
      <w:r w:rsidRPr="00B53C0E">
        <w:rPr>
          <w:rFonts w:ascii="Verdana" w:hAnsi="Verdana"/>
          <w:color w:val="000000"/>
          <w:sz w:val="18"/>
          <w:szCs w:val="18"/>
          <w:lang w:val="en-US"/>
        </w:rPr>
        <w:t xml:space="preserve"> </w:t>
      </w:r>
      <w:r>
        <w:rPr>
          <w:rFonts w:ascii="Verdana" w:hAnsi="Verdana"/>
          <w:color w:val="000000"/>
          <w:sz w:val="18"/>
          <w:szCs w:val="18"/>
        </w:rPr>
        <w:t>ресурс</w:t>
      </w:r>
      <w:r w:rsidRPr="00B53C0E">
        <w:rPr>
          <w:rFonts w:ascii="Verdana" w:hAnsi="Verdana"/>
          <w:color w:val="000000"/>
          <w:sz w:val="18"/>
          <w:szCs w:val="18"/>
          <w:lang w:val="en-US"/>
        </w:rPr>
        <w:t xml:space="preserve">. </w:t>
      </w:r>
      <w:r>
        <w:rPr>
          <w:rFonts w:ascii="Verdana" w:hAnsi="Verdana"/>
          <w:color w:val="000000"/>
          <w:sz w:val="18"/>
          <w:szCs w:val="18"/>
        </w:rPr>
        <w:t>URL: http://www.isc.meiji.ac.jp/~sumwelh/links/linkJ04.htm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sidRPr="00B53C0E">
        <w:rPr>
          <w:rFonts w:ascii="Verdana" w:hAnsi="Verdana"/>
          <w:color w:val="000000"/>
          <w:sz w:val="18"/>
          <w:szCs w:val="18"/>
          <w:lang w:val="en-US"/>
        </w:rPr>
        <w:t xml:space="preserve">286. Maximum Permissible Limits of Exhausts of Motor Vehicles (Art. 1921) </w:t>
      </w:r>
      <w:r>
        <w:rPr>
          <w:rFonts w:ascii="Verdana" w:hAnsi="Verdana"/>
          <w:color w:val="000000"/>
          <w:sz w:val="18"/>
          <w:szCs w:val="18"/>
        </w:rPr>
        <w:t>Электронный</w:t>
      </w:r>
      <w:r w:rsidRPr="00B53C0E">
        <w:rPr>
          <w:rFonts w:ascii="Verdana" w:hAnsi="Verdana"/>
          <w:color w:val="000000"/>
          <w:sz w:val="18"/>
          <w:szCs w:val="18"/>
          <w:lang w:val="en-US"/>
        </w:rPr>
        <w:t xml:space="preserve"> </w:t>
      </w:r>
      <w:r>
        <w:rPr>
          <w:rFonts w:ascii="Verdana" w:hAnsi="Verdana"/>
          <w:color w:val="000000"/>
          <w:sz w:val="18"/>
          <w:szCs w:val="18"/>
        </w:rPr>
        <w:t>ресурс</w:t>
      </w:r>
      <w:r w:rsidRPr="00B53C0E">
        <w:rPr>
          <w:rFonts w:ascii="Verdana" w:hAnsi="Verdana"/>
          <w:color w:val="000000"/>
          <w:sz w:val="18"/>
          <w:szCs w:val="18"/>
          <w:lang w:val="en-US"/>
        </w:rPr>
        <w:t xml:space="preserve">. </w:t>
      </w:r>
      <w:r>
        <w:rPr>
          <w:rFonts w:ascii="Verdana" w:hAnsi="Verdana"/>
          <w:color w:val="000000"/>
          <w:sz w:val="18"/>
          <w:szCs w:val="18"/>
        </w:rPr>
        <w:t>URL: http://www.env.go.jp/en/laws/air/air/-index.html#top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URL: http://auto.qip.ru/news/499 (дата обращения: 16.03.2009).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URL: http://www.vozdyx.rU/art/script/4/135l.shtml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URL: http://un.by/news/world/22-03-04-6.html (дата обращения: 22.02.2008).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URL: http://www.vozdyx.rU/art/script/4/96l.shtml (дата обращения: 10.12.2008).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URL: http://www.gzt.ru/auto/2009/01-/22/170250.html (дата обращения: 12.03.2009).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URL: http://www.mvd.ru/about/press/2233/ (дата обращения:: 22.02.2008). URL: http://auto.newsru.com/article/07Jun2007/mnogo (дата обращения: 12.10.2008).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URL: http://www.glossary.ru/cgi-bin/glfind.cgi7ph (дата обращениям1408.2008).</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URL: http://www.newsru.com/finance/03sep2009/autoutil.html (дат^. обращения: 11.11.2009).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URL: http://www.tehnomirjp.ru/stati/avto.htm (дата обращения2211.2009).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URL: http://www.mosreg.ru/news/31064.html. (дата обращения:;1501.2010).</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URL: http://ru.wikipedia.org/wiki/%D0%94%D0%B8%D 1 %80%-D0%B5%D0%B A%D 1 %82%D0%B8%D0%B2%D0%B02000/53/%D0%95 %-D0%A1 (дата обращения: 11.10.2009).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URL: http://manwb.ru/articles/worldtoday/contemporary/CivilHomo XX/ (дата обращения 11.10.2009).</w:t>
      </w:r>
    </w:p>
    <w:p w:rsidR="00B53C0E" w:rsidRDefault="00B53C0E" w:rsidP="00B53C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URL: http://nauka.relis.ru/09/9708/09708050.htm (дата обращения 12.11.2009).</w:t>
      </w:r>
    </w:p>
    <w:p w:rsidR="00E961F9" w:rsidRDefault="00B53C0E" w:rsidP="00B53C0E">
      <w:pPr>
        <w:rPr>
          <w:rFonts w:ascii="Verdana" w:hAnsi="Verdana"/>
          <w:color w:val="000000"/>
          <w:sz w:val="18"/>
          <w:szCs w:val="18"/>
        </w:rPr>
      </w:pPr>
      <w:r>
        <w:rPr>
          <w:rFonts w:ascii="Verdana" w:hAnsi="Verdana"/>
          <w:color w:val="000000"/>
          <w:sz w:val="18"/>
          <w:szCs w:val="18"/>
        </w:rPr>
        <w:br/>
      </w:r>
      <w:bookmarkStart w:id="0" w:name="_GoBack"/>
      <w:bookmarkEnd w:id="0"/>
    </w:p>
    <w:p w:rsidR="00B53C0E" w:rsidRDefault="00B53C0E" w:rsidP="00506144">
      <w:pPr>
        <w:rPr>
          <w:color w:val="FF0000"/>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59" w:rsidRDefault="00B45959">
      <w:r>
        <w:separator/>
      </w:r>
    </w:p>
  </w:endnote>
  <w:endnote w:type="continuationSeparator" w:id="0">
    <w:p w:rsidR="00B45959" w:rsidRDefault="00B4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59" w:rsidRDefault="00B45959">
      <w:r>
        <w:separator/>
      </w:r>
    </w:p>
  </w:footnote>
  <w:footnote w:type="continuationSeparator" w:id="0">
    <w:p w:rsidR="00B45959" w:rsidRDefault="00B4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959"/>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714D-36B8-41FE-85B7-1BC2CBDA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7169</TotalTime>
  <Pages>19</Pages>
  <Words>10728</Words>
  <Characters>61151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71736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1724</cp:revision>
  <cp:lastPrinted>2009-02-06T08:36:00Z</cp:lastPrinted>
  <dcterms:created xsi:type="dcterms:W3CDTF">2015-03-22T11:10:00Z</dcterms:created>
  <dcterms:modified xsi:type="dcterms:W3CDTF">2015-09-16T11:47:00Z</dcterms:modified>
</cp:coreProperties>
</file>