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650F42" w:rsidRDefault="00650F42" w:rsidP="00650F42">
      <w:pPr>
        <w:pStyle w:val="afffffff5"/>
        <w:jc w:val="both"/>
        <w:rPr>
          <w:sz w:val="28"/>
        </w:rPr>
      </w:pPr>
    </w:p>
    <w:p w:rsidR="00650F42" w:rsidRDefault="00650F42" w:rsidP="00650F42">
      <w:pPr>
        <w:pStyle w:val="afffffff5"/>
        <w:spacing w:line="240" w:lineRule="auto"/>
        <w:ind w:left="360" w:hanging="360"/>
        <w:rPr>
          <w:sz w:val="28"/>
        </w:rPr>
      </w:pPr>
      <w:r>
        <w:rPr>
          <w:b/>
          <w:sz w:val="28"/>
        </w:rPr>
        <w:t>Міністерство культури і туризму України</w:t>
      </w:r>
    </w:p>
    <w:p w:rsidR="00650F42" w:rsidRDefault="00650F42" w:rsidP="00650F42">
      <w:pPr>
        <w:pStyle w:val="afffffff5"/>
        <w:spacing w:line="240" w:lineRule="auto"/>
        <w:rPr>
          <w:b/>
          <w:bCs/>
          <w:sz w:val="28"/>
        </w:rPr>
      </w:pPr>
      <w:r>
        <w:rPr>
          <w:b/>
          <w:bCs/>
          <w:sz w:val="28"/>
        </w:rPr>
        <w:t>НАЦІОНАЛЬНА МУЗИЧНА АКАДЕМІЯ УКРАЇНИ</w:t>
      </w:r>
    </w:p>
    <w:p w:rsidR="00650F42" w:rsidRDefault="00650F42" w:rsidP="00650F42">
      <w:pPr>
        <w:pStyle w:val="afffffff5"/>
        <w:spacing w:line="240" w:lineRule="auto"/>
        <w:rPr>
          <w:b/>
          <w:bCs/>
          <w:sz w:val="28"/>
        </w:rPr>
      </w:pPr>
      <w:r>
        <w:rPr>
          <w:b/>
          <w:bCs/>
          <w:sz w:val="28"/>
        </w:rPr>
        <w:t>ім. П. І. ЧАЙКОВСЬКОГО</w:t>
      </w:r>
    </w:p>
    <w:p w:rsidR="00650F42" w:rsidRDefault="00650F42" w:rsidP="00650F42">
      <w:pPr>
        <w:pStyle w:val="afffffff5"/>
        <w:spacing w:line="240" w:lineRule="auto"/>
        <w:rPr>
          <w:sz w:val="28"/>
        </w:rPr>
      </w:pPr>
    </w:p>
    <w:p w:rsidR="00650F42" w:rsidRDefault="00650F42" w:rsidP="00650F42">
      <w:pPr>
        <w:pStyle w:val="afffffff5"/>
        <w:spacing w:line="240" w:lineRule="auto"/>
        <w:rPr>
          <w:sz w:val="28"/>
        </w:rPr>
      </w:pPr>
    </w:p>
    <w:p w:rsidR="00650F42" w:rsidRDefault="00650F42" w:rsidP="00650F42">
      <w:pPr>
        <w:pStyle w:val="afffffff5"/>
        <w:spacing w:line="240" w:lineRule="auto"/>
        <w:jc w:val="right"/>
        <w:rPr>
          <w:b/>
          <w:bCs/>
          <w:sz w:val="28"/>
        </w:rPr>
      </w:pPr>
      <w:r>
        <w:rPr>
          <w:b/>
          <w:bCs/>
          <w:sz w:val="28"/>
        </w:rPr>
        <w:t>На правах рукопису</w:t>
      </w:r>
    </w:p>
    <w:p w:rsidR="00650F42" w:rsidRDefault="00650F42" w:rsidP="00650F42">
      <w:pPr>
        <w:pStyle w:val="afffffff5"/>
        <w:spacing w:line="240" w:lineRule="auto"/>
        <w:rPr>
          <w:sz w:val="28"/>
        </w:rPr>
      </w:pPr>
    </w:p>
    <w:p w:rsidR="00650F42" w:rsidRDefault="00650F42" w:rsidP="00650F42">
      <w:pPr>
        <w:pStyle w:val="afffffff5"/>
        <w:spacing w:line="240" w:lineRule="auto"/>
        <w:rPr>
          <w:sz w:val="28"/>
        </w:rPr>
      </w:pPr>
    </w:p>
    <w:p w:rsidR="00650F42" w:rsidRDefault="00650F42" w:rsidP="00650F42">
      <w:pPr>
        <w:pStyle w:val="afffffff5"/>
        <w:spacing w:line="240" w:lineRule="auto"/>
        <w:rPr>
          <w:b/>
          <w:bCs/>
          <w:sz w:val="28"/>
        </w:rPr>
      </w:pPr>
    </w:p>
    <w:p w:rsidR="00650F42" w:rsidRDefault="00650F42" w:rsidP="00650F42">
      <w:pPr>
        <w:pStyle w:val="afffffff5"/>
        <w:spacing w:line="240" w:lineRule="auto"/>
        <w:rPr>
          <w:sz w:val="28"/>
        </w:rPr>
      </w:pPr>
      <w:r>
        <w:rPr>
          <w:sz w:val="28"/>
        </w:rPr>
        <w:t>ЧЕПАЛОВ Олександр Іванович</w:t>
      </w:r>
    </w:p>
    <w:p w:rsidR="00650F42" w:rsidRDefault="00650F42" w:rsidP="00650F42">
      <w:pPr>
        <w:pStyle w:val="afffffff5"/>
        <w:spacing w:line="240" w:lineRule="auto"/>
        <w:rPr>
          <w:sz w:val="28"/>
        </w:rPr>
      </w:pPr>
    </w:p>
    <w:p w:rsidR="00650F42" w:rsidRDefault="00650F42" w:rsidP="00650F42">
      <w:pPr>
        <w:pStyle w:val="afffffff5"/>
        <w:spacing w:line="240" w:lineRule="auto"/>
        <w:rPr>
          <w:sz w:val="28"/>
        </w:rPr>
      </w:pPr>
    </w:p>
    <w:p w:rsidR="00650F42" w:rsidRDefault="00650F42" w:rsidP="00650F42">
      <w:pPr>
        <w:pStyle w:val="afffffff5"/>
        <w:spacing w:line="240" w:lineRule="auto"/>
        <w:rPr>
          <w:b/>
          <w:bCs/>
          <w:sz w:val="28"/>
        </w:rPr>
      </w:pPr>
      <w:r>
        <w:rPr>
          <w:b/>
          <w:bCs/>
          <w:sz w:val="28"/>
        </w:rPr>
        <w:t>УДК [792.8+793.3](4-15)</w:t>
      </w:r>
    </w:p>
    <w:p w:rsidR="00650F42" w:rsidRDefault="00650F42" w:rsidP="00650F42">
      <w:pPr>
        <w:pStyle w:val="afffffff5"/>
        <w:spacing w:line="240" w:lineRule="auto"/>
        <w:rPr>
          <w:b/>
          <w:bCs/>
          <w:sz w:val="28"/>
        </w:rPr>
      </w:pPr>
    </w:p>
    <w:p w:rsidR="00650F42" w:rsidRDefault="00650F42" w:rsidP="00650F42">
      <w:pPr>
        <w:pStyle w:val="afffffff5"/>
        <w:spacing w:line="240" w:lineRule="auto"/>
        <w:rPr>
          <w:sz w:val="28"/>
        </w:rPr>
      </w:pPr>
    </w:p>
    <w:p w:rsidR="00650F42" w:rsidRDefault="00650F42" w:rsidP="00650F42">
      <w:pPr>
        <w:pStyle w:val="afffffff5"/>
        <w:spacing w:line="240" w:lineRule="auto"/>
        <w:rPr>
          <w:sz w:val="28"/>
        </w:rPr>
      </w:pPr>
    </w:p>
    <w:p w:rsidR="00650F42" w:rsidRDefault="00650F42" w:rsidP="00650F42">
      <w:pPr>
        <w:pStyle w:val="afffffff5"/>
        <w:spacing w:line="240" w:lineRule="auto"/>
        <w:rPr>
          <w:sz w:val="28"/>
        </w:rPr>
      </w:pPr>
      <w:r>
        <w:rPr>
          <w:sz w:val="28"/>
        </w:rPr>
        <w:t>ЖАНРОВО-СТИЛЬОВА МОДИФІКАЦІЯ ВИСТАВ ХОРЕОГРАФІЧНОГО ТЕАТРУ ЗАХІДНОЇ ЄВРОПИ ХХ ст.</w:t>
      </w:r>
    </w:p>
    <w:p w:rsidR="00650F42" w:rsidRDefault="00650F42" w:rsidP="00650F42">
      <w:pPr>
        <w:pStyle w:val="afffffff5"/>
        <w:spacing w:line="240" w:lineRule="auto"/>
        <w:rPr>
          <w:b/>
          <w:bCs/>
          <w:sz w:val="28"/>
        </w:rPr>
      </w:pPr>
    </w:p>
    <w:p w:rsidR="00650F42" w:rsidRDefault="00650F42" w:rsidP="00650F42">
      <w:pPr>
        <w:pStyle w:val="afffffff5"/>
        <w:spacing w:line="240" w:lineRule="auto"/>
        <w:rPr>
          <w:b/>
          <w:bCs/>
          <w:sz w:val="28"/>
        </w:rPr>
      </w:pPr>
    </w:p>
    <w:p w:rsidR="00650F42" w:rsidRDefault="00650F42" w:rsidP="00650F42">
      <w:pPr>
        <w:pStyle w:val="afffffff5"/>
        <w:spacing w:line="240" w:lineRule="auto"/>
        <w:rPr>
          <w:b/>
          <w:bCs/>
          <w:sz w:val="28"/>
        </w:rPr>
      </w:pPr>
    </w:p>
    <w:p w:rsidR="00650F42" w:rsidRDefault="00650F42" w:rsidP="00650F42">
      <w:pPr>
        <w:pStyle w:val="afffffff5"/>
        <w:spacing w:line="240" w:lineRule="auto"/>
        <w:rPr>
          <w:b/>
          <w:bCs/>
          <w:sz w:val="28"/>
        </w:rPr>
      </w:pPr>
      <w:r>
        <w:rPr>
          <w:b/>
          <w:bCs/>
          <w:sz w:val="28"/>
        </w:rPr>
        <w:t>Спеціальність 26.00.01-Теорія та історія культури</w:t>
      </w:r>
    </w:p>
    <w:p w:rsidR="00650F42" w:rsidRDefault="00650F42" w:rsidP="00650F42">
      <w:pPr>
        <w:pStyle w:val="afffffff5"/>
        <w:spacing w:line="240" w:lineRule="auto"/>
        <w:rPr>
          <w:b/>
          <w:bCs/>
          <w:sz w:val="28"/>
        </w:rPr>
      </w:pPr>
    </w:p>
    <w:p w:rsidR="00650F42" w:rsidRDefault="00650F42" w:rsidP="00650F42">
      <w:pPr>
        <w:pStyle w:val="afffffff5"/>
        <w:spacing w:line="240" w:lineRule="auto"/>
        <w:rPr>
          <w:b/>
          <w:bCs/>
          <w:sz w:val="28"/>
        </w:rPr>
      </w:pPr>
    </w:p>
    <w:p w:rsidR="00650F42" w:rsidRDefault="00650F42" w:rsidP="00650F42">
      <w:pPr>
        <w:pStyle w:val="afffffff5"/>
        <w:spacing w:line="240" w:lineRule="auto"/>
        <w:rPr>
          <w:b/>
          <w:bCs/>
          <w:sz w:val="28"/>
        </w:rPr>
      </w:pPr>
      <w:r>
        <w:rPr>
          <w:b/>
          <w:bCs/>
          <w:sz w:val="28"/>
        </w:rPr>
        <w:t>Дисертація на здобуття наукового ступеня</w:t>
      </w:r>
    </w:p>
    <w:p w:rsidR="00650F42" w:rsidRDefault="00650F42" w:rsidP="00650F42">
      <w:pPr>
        <w:pStyle w:val="afffffff5"/>
        <w:spacing w:line="240" w:lineRule="auto"/>
        <w:rPr>
          <w:b/>
          <w:bCs/>
          <w:sz w:val="28"/>
        </w:rPr>
      </w:pPr>
      <w:r>
        <w:rPr>
          <w:b/>
          <w:bCs/>
          <w:sz w:val="28"/>
        </w:rPr>
        <w:t>доктора мистецтвознавства</w:t>
      </w:r>
    </w:p>
    <w:p w:rsidR="00650F42" w:rsidRDefault="00650F42" w:rsidP="00650F42">
      <w:pPr>
        <w:pStyle w:val="afffffff5"/>
        <w:spacing w:line="240" w:lineRule="auto"/>
        <w:jc w:val="both"/>
        <w:rPr>
          <w:i/>
          <w:iCs/>
          <w:sz w:val="28"/>
        </w:rPr>
      </w:pPr>
      <w:r>
        <w:rPr>
          <w:i/>
          <w:iCs/>
          <w:sz w:val="28"/>
        </w:rPr>
        <w:t xml:space="preserve">                                                                                      </w:t>
      </w:r>
    </w:p>
    <w:p w:rsidR="00650F42" w:rsidRDefault="00650F42" w:rsidP="00650F42">
      <w:pPr>
        <w:pStyle w:val="afffffff5"/>
        <w:spacing w:line="240" w:lineRule="auto"/>
        <w:jc w:val="both"/>
        <w:rPr>
          <w:b/>
          <w:bCs/>
          <w:sz w:val="28"/>
        </w:rPr>
      </w:pPr>
      <w:r>
        <w:rPr>
          <w:i/>
          <w:iCs/>
          <w:sz w:val="28"/>
        </w:rPr>
        <w:t xml:space="preserve">                                                                                         Науковий консультант  </w:t>
      </w:r>
    </w:p>
    <w:p w:rsidR="00650F42" w:rsidRDefault="00650F42" w:rsidP="00650F42">
      <w:pPr>
        <w:pStyle w:val="afffffff5"/>
        <w:spacing w:line="240" w:lineRule="auto"/>
        <w:ind w:firstLine="567"/>
        <w:jc w:val="right"/>
        <w:rPr>
          <w:b/>
          <w:bCs/>
          <w:sz w:val="28"/>
        </w:rPr>
      </w:pPr>
      <w:r>
        <w:rPr>
          <w:i/>
          <w:iCs/>
          <w:sz w:val="28"/>
        </w:rPr>
        <w:t xml:space="preserve">                </w:t>
      </w:r>
      <w:r>
        <w:rPr>
          <w:b/>
          <w:bCs/>
          <w:sz w:val="28"/>
        </w:rPr>
        <w:t xml:space="preserve">доктор мистецтвознавства, професор </w:t>
      </w:r>
    </w:p>
    <w:p w:rsidR="00650F42" w:rsidRDefault="00650F42" w:rsidP="00650F42">
      <w:pPr>
        <w:pStyle w:val="afffffff5"/>
        <w:spacing w:line="240" w:lineRule="auto"/>
        <w:ind w:firstLine="567"/>
        <w:jc w:val="right"/>
        <w:rPr>
          <w:sz w:val="28"/>
        </w:rPr>
      </w:pPr>
      <w:r>
        <w:rPr>
          <w:sz w:val="28"/>
        </w:rPr>
        <w:t xml:space="preserve">                                                            ЧЕРКАШИНА-ГУБАРЕНКО </w:t>
      </w:r>
    </w:p>
    <w:p w:rsidR="00650F42" w:rsidRDefault="00650F42" w:rsidP="00650F42">
      <w:pPr>
        <w:pStyle w:val="afffffff5"/>
        <w:spacing w:line="240" w:lineRule="auto"/>
        <w:ind w:firstLine="567"/>
        <w:jc w:val="right"/>
        <w:rPr>
          <w:b/>
          <w:bCs/>
          <w:sz w:val="28"/>
        </w:rPr>
      </w:pPr>
      <w:r>
        <w:rPr>
          <w:i/>
          <w:iCs/>
          <w:sz w:val="28"/>
        </w:rPr>
        <w:t xml:space="preserve">                              </w:t>
      </w:r>
      <w:r>
        <w:rPr>
          <w:b/>
          <w:bCs/>
          <w:sz w:val="28"/>
        </w:rPr>
        <w:t>Марина Романівна</w:t>
      </w:r>
    </w:p>
    <w:p w:rsidR="00650F42" w:rsidRDefault="00650F42" w:rsidP="00650F42">
      <w:pPr>
        <w:pStyle w:val="afffffff5"/>
        <w:spacing w:line="240" w:lineRule="auto"/>
        <w:jc w:val="both"/>
        <w:rPr>
          <w:b/>
          <w:bCs/>
          <w:sz w:val="28"/>
        </w:rPr>
      </w:pPr>
    </w:p>
    <w:p w:rsidR="00650F42" w:rsidRDefault="00650F42" w:rsidP="00650F42">
      <w:pPr>
        <w:pStyle w:val="afffffff5"/>
        <w:spacing w:line="240" w:lineRule="auto"/>
        <w:jc w:val="both"/>
        <w:rPr>
          <w:b/>
          <w:bCs/>
          <w:sz w:val="28"/>
        </w:rPr>
      </w:pPr>
    </w:p>
    <w:p w:rsidR="00650F42" w:rsidRDefault="00650F42" w:rsidP="00650F42">
      <w:pPr>
        <w:pStyle w:val="afffffff5"/>
        <w:spacing w:line="240" w:lineRule="auto"/>
        <w:jc w:val="both"/>
        <w:rPr>
          <w:sz w:val="28"/>
        </w:rPr>
      </w:pPr>
    </w:p>
    <w:p w:rsidR="00650F42" w:rsidRDefault="00650F42" w:rsidP="00650F42">
      <w:pPr>
        <w:pStyle w:val="afffffff5"/>
        <w:spacing w:line="240" w:lineRule="auto"/>
        <w:jc w:val="both"/>
        <w:rPr>
          <w:sz w:val="28"/>
        </w:rPr>
      </w:pPr>
    </w:p>
    <w:p w:rsidR="00650F42" w:rsidRDefault="00650F42" w:rsidP="00650F42">
      <w:pPr>
        <w:pStyle w:val="afffffff5"/>
        <w:spacing w:line="240" w:lineRule="auto"/>
        <w:jc w:val="both"/>
        <w:rPr>
          <w:sz w:val="28"/>
        </w:rPr>
      </w:pPr>
    </w:p>
    <w:p w:rsidR="00650F42" w:rsidRDefault="00650F42" w:rsidP="00650F42">
      <w:pPr>
        <w:pStyle w:val="afffffff5"/>
        <w:spacing w:line="240" w:lineRule="auto"/>
        <w:rPr>
          <w:sz w:val="28"/>
        </w:rPr>
      </w:pPr>
      <w:r>
        <w:rPr>
          <w:b/>
          <w:bCs/>
          <w:sz w:val="28"/>
        </w:rPr>
        <w:t>Київ-2008</w:t>
      </w:r>
    </w:p>
    <w:p w:rsidR="00650F42" w:rsidRDefault="00650F42" w:rsidP="00650F42">
      <w:pPr>
        <w:pStyle w:val="afffffff5"/>
        <w:spacing w:line="240" w:lineRule="auto"/>
        <w:jc w:val="both"/>
        <w:rPr>
          <w:sz w:val="28"/>
        </w:rPr>
      </w:pPr>
    </w:p>
    <w:p w:rsidR="00650F42" w:rsidRDefault="00650F42" w:rsidP="00650F42">
      <w:pPr>
        <w:pStyle w:val="afffffff8"/>
        <w:spacing w:line="360" w:lineRule="auto"/>
        <w:rPr>
          <w:b/>
        </w:rPr>
      </w:pPr>
    </w:p>
    <w:p w:rsidR="00650F42" w:rsidRDefault="00650F42" w:rsidP="00650F42">
      <w:pPr>
        <w:pStyle w:val="afffffff8"/>
        <w:spacing w:line="360" w:lineRule="auto"/>
        <w:rPr>
          <w:b/>
        </w:rPr>
      </w:pPr>
    </w:p>
    <w:p w:rsidR="00650F42" w:rsidRDefault="00650F42" w:rsidP="00650F42">
      <w:pPr>
        <w:pStyle w:val="afffffff8"/>
        <w:spacing w:line="360" w:lineRule="auto"/>
        <w:rPr>
          <w:b/>
          <w:caps/>
        </w:rPr>
      </w:pPr>
    </w:p>
    <w:p w:rsidR="00650F42" w:rsidRDefault="00650F42" w:rsidP="00650F42">
      <w:pPr>
        <w:pStyle w:val="afffffff8"/>
        <w:spacing w:line="360" w:lineRule="auto"/>
        <w:rPr>
          <w:b/>
          <w:caps/>
        </w:rPr>
      </w:pPr>
    </w:p>
    <w:p w:rsidR="00650F42" w:rsidRDefault="00650F42" w:rsidP="00650F42">
      <w:pPr>
        <w:pStyle w:val="afffffff8"/>
        <w:spacing w:line="360" w:lineRule="auto"/>
        <w:jc w:val="center"/>
        <w:rPr>
          <w:b/>
          <w:caps/>
        </w:rPr>
      </w:pPr>
      <w:r>
        <w:rPr>
          <w:b/>
          <w:caps/>
        </w:rPr>
        <w:t>Зміст</w:t>
      </w:r>
    </w:p>
    <w:p w:rsidR="00650F42" w:rsidRDefault="00650F42" w:rsidP="00650F42">
      <w:pPr>
        <w:pStyle w:val="afffffff8"/>
        <w:spacing w:line="360" w:lineRule="auto"/>
        <w:rPr>
          <w:i/>
        </w:rPr>
      </w:pPr>
      <w:r>
        <w:rPr>
          <w:caps/>
        </w:rPr>
        <w:t>Вступ</w:t>
      </w:r>
      <w:r>
        <w:t xml:space="preserve">                                                                                                          3.</w:t>
      </w:r>
    </w:p>
    <w:p w:rsidR="00650F42" w:rsidRDefault="00650F42" w:rsidP="00650F42">
      <w:pPr>
        <w:spacing w:line="360" w:lineRule="auto"/>
        <w:ind w:firstLine="720"/>
        <w:jc w:val="both"/>
        <w:rPr>
          <w:caps/>
          <w:lang w:val="uk-UA"/>
        </w:rPr>
      </w:pPr>
      <w:r>
        <w:rPr>
          <w:caps/>
          <w:lang w:val="uk-UA"/>
        </w:rPr>
        <w:t xml:space="preserve">Розділ 1. Хореографічна вистава у  ХХ столітті: </w:t>
      </w:r>
    </w:p>
    <w:p w:rsidR="00650F42" w:rsidRDefault="00650F42" w:rsidP="00650F42">
      <w:pPr>
        <w:spacing w:line="360" w:lineRule="auto"/>
        <w:ind w:firstLine="720"/>
        <w:jc w:val="both"/>
        <w:rPr>
          <w:lang w:val="uk-UA"/>
        </w:rPr>
      </w:pPr>
      <w:r>
        <w:rPr>
          <w:caps/>
          <w:lang w:val="uk-UA"/>
        </w:rPr>
        <w:t>межі та сполучення</w:t>
      </w:r>
      <w:r>
        <w:rPr>
          <w:lang w:val="uk-UA"/>
        </w:rPr>
        <w:t xml:space="preserve">                                                                        12. </w:t>
      </w:r>
    </w:p>
    <w:p w:rsidR="00650F42" w:rsidRDefault="00650F42" w:rsidP="00650F42">
      <w:pPr>
        <w:spacing w:line="360" w:lineRule="auto"/>
        <w:ind w:left="720"/>
        <w:jc w:val="both"/>
        <w:rPr>
          <w:lang w:val="uk-UA"/>
        </w:rPr>
      </w:pPr>
      <w:r>
        <w:rPr>
          <w:lang w:val="uk-UA"/>
        </w:rPr>
        <w:t>1.1. Витоки створення пластичної мови  у хореографії ХХ ст.             16.</w:t>
      </w:r>
    </w:p>
    <w:p w:rsidR="00650F42" w:rsidRDefault="00650F42" w:rsidP="00650F42">
      <w:pPr>
        <w:spacing w:line="360" w:lineRule="auto"/>
        <w:ind w:left="720"/>
        <w:jc w:val="both"/>
        <w:rPr>
          <w:lang w:val="uk-UA"/>
        </w:rPr>
      </w:pPr>
      <w:r>
        <w:rPr>
          <w:lang w:val="uk-UA"/>
        </w:rPr>
        <w:t xml:space="preserve">1.2.Проблемні аспекти наукового визначення сучасного танцю.  </w:t>
      </w:r>
      <w:r>
        <w:rPr>
          <w:i/>
          <w:lang w:val="uk-UA"/>
        </w:rPr>
        <w:t xml:space="preserve">  </w:t>
      </w:r>
      <w:r>
        <w:rPr>
          <w:lang w:val="uk-UA"/>
        </w:rPr>
        <w:t xml:space="preserve">     25.</w:t>
      </w:r>
    </w:p>
    <w:p w:rsidR="00650F42" w:rsidRDefault="00650F42" w:rsidP="00650F42">
      <w:pPr>
        <w:spacing w:line="360" w:lineRule="auto"/>
        <w:ind w:left="720"/>
        <w:jc w:val="both"/>
        <w:rPr>
          <w:lang w:val="uk-UA"/>
        </w:rPr>
      </w:pPr>
      <w:r>
        <w:rPr>
          <w:lang w:val="uk-UA"/>
        </w:rPr>
        <w:t xml:space="preserve">Висновки до розділу                                                                                  43.                 </w:t>
      </w:r>
    </w:p>
    <w:p w:rsidR="00650F42" w:rsidRDefault="00650F42" w:rsidP="00650F42">
      <w:pPr>
        <w:spacing w:line="360" w:lineRule="auto"/>
        <w:ind w:left="720"/>
        <w:jc w:val="both"/>
        <w:rPr>
          <w:caps/>
          <w:lang w:val="uk-UA"/>
        </w:rPr>
      </w:pPr>
      <w:r>
        <w:rPr>
          <w:caps/>
          <w:lang w:val="uk-UA"/>
        </w:rPr>
        <w:t>Розділ 2.</w:t>
      </w:r>
      <w:r>
        <w:rPr>
          <w:i/>
          <w:caps/>
          <w:lang w:val="uk-UA"/>
        </w:rPr>
        <w:t xml:space="preserve"> </w:t>
      </w:r>
      <w:r>
        <w:rPr>
          <w:caps/>
          <w:lang w:val="uk-UA"/>
        </w:rPr>
        <w:t>Творчі ідеї “Російських сезонів” у доробку</w:t>
      </w:r>
    </w:p>
    <w:p w:rsidR="00650F42" w:rsidRDefault="00650F42" w:rsidP="00650F42">
      <w:pPr>
        <w:spacing w:line="360" w:lineRule="auto"/>
        <w:ind w:left="720"/>
        <w:jc w:val="both"/>
        <w:rPr>
          <w:lang w:val="uk-UA"/>
        </w:rPr>
      </w:pPr>
      <w:r>
        <w:rPr>
          <w:caps/>
          <w:lang w:val="uk-UA"/>
        </w:rPr>
        <w:t>французьких хореографів</w:t>
      </w:r>
      <w:r>
        <w:rPr>
          <w:lang w:val="uk-UA"/>
        </w:rPr>
        <w:t xml:space="preserve">                                                           </w:t>
      </w:r>
    </w:p>
    <w:p w:rsidR="00650F42" w:rsidRDefault="00650F42" w:rsidP="00650F42">
      <w:pPr>
        <w:pStyle w:val="afffffffffffffffffffc"/>
        <w:spacing w:line="360" w:lineRule="auto"/>
        <w:ind w:left="0" w:right="170"/>
        <w:jc w:val="both"/>
        <w:outlineLvl w:val="0"/>
      </w:pPr>
      <w:r>
        <w:t xml:space="preserve">          2.1. Перші зразки балетного авангарду та їх подальше</w:t>
      </w:r>
    </w:p>
    <w:p w:rsidR="00650F42" w:rsidRDefault="00650F42" w:rsidP="00650F42">
      <w:pPr>
        <w:pStyle w:val="afffffffffffffffffffc"/>
        <w:spacing w:line="360" w:lineRule="auto"/>
        <w:ind w:left="0" w:right="-5"/>
        <w:jc w:val="both"/>
        <w:outlineLvl w:val="0"/>
      </w:pPr>
      <w:r>
        <w:t xml:space="preserve">          трактуванння.                                                                                              49.</w:t>
      </w:r>
    </w:p>
    <w:p w:rsidR="00650F42" w:rsidRDefault="00650F42" w:rsidP="00650F42">
      <w:pPr>
        <w:pStyle w:val="afffffffffffffffffffc"/>
        <w:spacing w:line="360" w:lineRule="auto"/>
        <w:ind w:left="0" w:right="-5"/>
        <w:jc w:val="both"/>
        <w:outlineLvl w:val="0"/>
      </w:pPr>
      <w:r>
        <w:t xml:space="preserve">          2.2.  Класика та неокласика Сержа Лифаря.                                            63.</w:t>
      </w:r>
    </w:p>
    <w:p w:rsidR="00650F42" w:rsidRDefault="00650F42" w:rsidP="00650F42">
      <w:pPr>
        <w:pStyle w:val="afffffff1"/>
        <w:spacing w:line="360" w:lineRule="auto"/>
        <w:ind w:left="720"/>
        <w:jc w:val="both"/>
        <w:rPr>
          <w:b/>
        </w:rPr>
      </w:pPr>
      <w:r>
        <w:rPr>
          <w:b/>
        </w:rPr>
        <w:t>2.3. М. Бежар — Р. Петі: паралелі та розбіжності філософії танцю.    76.</w:t>
      </w:r>
    </w:p>
    <w:p w:rsidR="00650F42" w:rsidRDefault="00650F42" w:rsidP="00650F42">
      <w:pPr>
        <w:pStyle w:val="afffffff1"/>
        <w:spacing w:line="360" w:lineRule="auto"/>
        <w:jc w:val="both"/>
        <w:rPr>
          <w:b/>
        </w:rPr>
      </w:pPr>
      <w:r>
        <w:rPr>
          <w:b/>
        </w:rPr>
        <w:t xml:space="preserve">          2.4. Пошук краси балетмейстерами французького постмод</w:t>
      </w:r>
      <w:r>
        <w:rPr>
          <w:b/>
        </w:rPr>
        <w:t>е</w:t>
      </w:r>
      <w:r>
        <w:rPr>
          <w:b/>
        </w:rPr>
        <w:t>рну.       141.</w:t>
      </w:r>
    </w:p>
    <w:p w:rsidR="00650F42" w:rsidRDefault="00650F42" w:rsidP="00650F42">
      <w:pPr>
        <w:spacing w:line="360" w:lineRule="auto"/>
        <w:ind w:left="720"/>
        <w:jc w:val="both"/>
        <w:rPr>
          <w:lang w:val="uk-UA"/>
        </w:rPr>
      </w:pPr>
      <w:r>
        <w:rPr>
          <w:lang w:val="uk-UA"/>
        </w:rPr>
        <w:t xml:space="preserve">Висновки до розділу                                                                                171.                  </w:t>
      </w:r>
    </w:p>
    <w:p w:rsidR="00650F42" w:rsidRDefault="00650F42" w:rsidP="00650F42">
      <w:pPr>
        <w:spacing w:line="360" w:lineRule="auto"/>
        <w:ind w:left="720"/>
        <w:jc w:val="both"/>
        <w:rPr>
          <w:lang w:val="uk-UA"/>
        </w:rPr>
      </w:pPr>
      <w:r>
        <w:rPr>
          <w:caps/>
          <w:lang w:val="uk-UA"/>
        </w:rPr>
        <w:t>Розділ 3. Театр танцю за Берлінським муром</w:t>
      </w:r>
      <w:r>
        <w:rPr>
          <w:lang w:val="uk-UA"/>
        </w:rPr>
        <w:t xml:space="preserve">                 179.</w:t>
      </w:r>
    </w:p>
    <w:p w:rsidR="00650F42" w:rsidRDefault="00650F42" w:rsidP="00650F42">
      <w:pPr>
        <w:spacing w:line="360" w:lineRule="auto"/>
        <w:ind w:left="720"/>
        <w:jc w:val="both"/>
        <w:rPr>
          <w:lang w:val="uk-UA"/>
        </w:rPr>
      </w:pPr>
      <w:r>
        <w:rPr>
          <w:lang w:val="uk-UA"/>
        </w:rPr>
        <w:t>3.1.Парадокси створення нового танцю Німеччини                             181.</w:t>
      </w:r>
    </w:p>
    <w:p w:rsidR="00650F42" w:rsidRDefault="00650F42" w:rsidP="00650F42">
      <w:pPr>
        <w:pStyle w:val="afffffff8"/>
        <w:spacing w:line="360" w:lineRule="auto"/>
        <w:ind w:left="720"/>
      </w:pPr>
      <w:r>
        <w:t>3.2.</w:t>
      </w:r>
      <w:r>
        <w:rPr>
          <w:i/>
        </w:rPr>
        <w:t xml:space="preserve"> </w:t>
      </w:r>
      <w:r>
        <w:t>Піна Бауш у дзеркалі постмодерністської естетики                      206.</w:t>
      </w:r>
    </w:p>
    <w:p w:rsidR="00650F42" w:rsidRDefault="00650F42" w:rsidP="00650F42">
      <w:pPr>
        <w:pStyle w:val="afffffff8"/>
        <w:spacing w:line="360" w:lineRule="auto"/>
        <w:ind w:left="720"/>
      </w:pPr>
      <w:r>
        <w:t>3.3.  Школа Дж. Кранко. Останній форпост традицій.                             223.</w:t>
      </w:r>
    </w:p>
    <w:p w:rsidR="00650F42" w:rsidRDefault="00650F42" w:rsidP="00650F42">
      <w:pPr>
        <w:spacing w:line="360" w:lineRule="auto"/>
        <w:ind w:left="720"/>
        <w:jc w:val="both"/>
        <w:rPr>
          <w:lang w:val="uk-UA"/>
        </w:rPr>
      </w:pPr>
      <w:r>
        <w:rPr>
          <w:lang w:val="uk-UA"/>
        </w:rPr>
        <w:lastRenderedPageBreak/>
        <w:t xml:space="preserve">Висновки до розділу                                                                                232.              </w:t>
      </w:r>
    </w:p>
    <w:p w:rsidR="00650F42" w:rsidRDefault="00650F42" w:rsidP="00650F42">
      <w:pPr>
        <w:pStyle w:val="afffffff8"/>
        <w:spacing w:line="360" w:lineRule="auto"/>
        <w:ind w:left="720"/>
        <w:rPr>
          <w:caps/>
        </w:rPr>
      </w:pPr>
      <w:r>
        <w:rPr>
          <w:caps/>
        </w:rPr>
        <w:t>Розділ 4. Стильові видозміни великої балетної вистави</w:t>
      </w:r>
    </w:p>
    <w:p w:rsidR="00650F42" w:rsidRDefault="00650F42" w:rsidP="00650F42">
      <w:pPr>
        <w:pStyle w:val="afffffff8"/>
        <w:spacing w:line="360" w:lineRule="auto"/>
        <w:ind w:left="720"/>
      </w:pPr>
      <w:r>
        <w:t>4.1. “Страсті” за  Дж. Ноймайєром                                                         240.</w:t>
      </w:r>
    </w:p>
    <w:p w:rsidR="00650F42" w:rsidRDefault="00650F42" w:rsidP="00650F42">
      <w:pPr>
        <w:pStyle w:val="afffffff8"/>
        <w:spacing w:line="360" w:lineRule="auto"/>
        <w:ind w:left="720"/>
      </w:pPr>
      <w:r>
        <w:t>4.2. І. Кіліан. Подорож у чужинську країну                                          267. 4.3. У. Форсайт. Підкорення віртуального простору                            286.</w:t>
      </w:r>
    </w:p>
    <w:p w:rsidR="00650F42" w:rsidRDefault="00650F42" w:rsidP="00650F42">
      <w:pPr>
        <w:pStyle w:val="afffffff8"/>
        <w:spacing w:line="360" w:lineRule="auto"/>
        <w:ind w:left="720"/>
      </w:pPr>
      <w:r>
        <w:t xml:space="preserve">4.4. Б. Кульберг – М.Ек та еволюція північноєвропейського </w:t>
      </w:r>
    </w:p>
    <w:p w:rsidR="00650F42" w:rsidRDefault="00650F42" w:rsidP="00650F42">
      <w:pPr>
        <w:pStyle w:val="afffffff8"/>
        <w:spacing w:line="360" w:lineRule="auto"/>
        <w:ind w:left="720"/>
      </w:pPr>
      <w:r>
        <w:t>модерного танцю.                                                                                     297.</w:t>
      </w:r>
    </w:p>
    <w:p w:rsidR="00650F42" w:rsidRDefault="00650F42" w:rsidP="00650F42">
      <w:pPr>
        <w:spacing w:line="360" w:lineRule="auto"/>
        <w:ind w:left="720"/>
        <w:jc w:val="both"/>
        <w:rPr>
          <w:lang w:val="uk-UA"/>
        </w:rPr>
      </w:pPr>
      <w:r>
        <w:rPr>
          <w:lang w:val="uk-UA"/>
        </w:rPr>
        <w:t xml:space="preserve">Висновки до розділу                                                                                331.           </w:t>
      </w:r>
    </w:p>
    <w:p w:rsidR="00650F42" w:rsidRDefault="00650F42" w:rsidP="00650F42">
      <w:pPr>
        <w:pStyle w:val="afffffff8"/>
        <w:spacing w:line="360" w:lineRule="auto"/>
        <w:ind w:left="720"/>
      </w:pPr>
      <w:r>
        <w:rPr>
          <w:caps/>
        </w:rPr>
        <w:t>висновки</w:t>
      </w:r>
      <w:r>
        <w:t xml:space="preserve">                                                                                             337.</w:t>
      </w:r>
    </w:p>
    <w:p w:rsidR="00650F42" w:rsidRDefault="00650F42" w:rsidP="00650F42">
      <w:pPr>
        <w:pStyle w:val="afffffff8"/>
        <w:spacing w:line="360" w:lineRule="auto"/>
        <w:ind w:left="720"/>
      </w:pPr>
      <w:r>
        <w:rPr>
          <w:caps/>
        </w:rPr>
        <w:t>Додаток</w:t>
      </w:r>
      <w:r>
        <w:t xml:space="preserve">                                                                                                347.                                                                   </w:t>
      </w:r>
    </w:p>
    <w:p w:rsidR="00650F42" w:rsidRDefault="00650F42" w:rsidP="00650F42">
      <w:pPr>
        <w:ind w:left="1800" w:hanging="1800"/>
        <w:jc w:val="both"/>
        <w:rPr>
          <w:i/>
          <w:caps/>
        </w:rPr>
      </w:pPr>
      <w:r>
        <w:rPr>
          <w:caps/>
        </w:rPr>
        <w:t xml:space="preserve">Список використаних джерел      </w:t>
      </w:r>
      <w:r>
        <w:rPr>
          <w:caps/>
          <w:lang w:val="uk-UA"/>
        </w:rPr>
        <w:t xml:space="preserve">                                                    372.</w:t>
      </w:r>
      <w:r>
        <w:rPr>
          <w:caps/>
        </w:rPr>
        <w:t xml:space="preserve">                            </w:t>
      </w:r>
    </w:p>
    <w:p w:rsidR="00650F42" w:rsidRDefault="00650F42" w:rsidP="00650F42">
      <w:pPr>
        <w:pStyle w:val="afffffff5"/>
        <w:spacing w:line="240" w:lineRule="auto"/>
        <w:jc w:val="both"/>
        <w:rPr>
          <w:sz w:val="28"/>
        </w:rPr>
      </w:pPr>
    </w:p>
    <w:p w:rsidR="00650F42" w:rsidRDefault="00650F42" w:rsidP="00650F42">
      <w:pPr>
        <w:pStyle w:val="afffffff5"/>
        <w:spacing w:line="240" w:lineRule="auto"/>
        <w:jc w:val="both"/>
        <w:rPr>
          <w:sz w:val="28"/>
        </w:rPr>
      </w:pPr>
    </w:p>
    <w:p w:rsidR="00650F42" w:rsidRDefault="00650F42" w:rsidP="00650F42">
      <w:pPr>
        <w:pStyle w:val="afffffff5"/>
        <w:spacing w:line="240" w:lineRule="auto"/>
        <w:jc w:val="both"/>
        <w:rPr>
          <w:sz w:val="28"/>
        </w:rPr>
      </w:pPr>
    </w:p>
    <w:p w:rsidR="00650F42" w:rsidRDefault="00650F42" w:rsidP="00650F42">
      <w:pPr>
        <w:pStyle w:val="afffffff5"/>
        <w:spacing w:line="240" w:lineRule="auto"/>
        <w:jc w:val="both"/>
        <w:rPr>
          <w:sz w:val="28"/>
        </w:rPr>
      </w:pPr>
    </w:p>
    <w:p w:rsidR="00650F42" w:rsidRDefault="00650F42" w:rsidP="00650F42">
      <w:pPr>
        <w:jc w:val="both"/>
        <w:rPr>
          <w:lang w:val="uk-UA"/>
        </w:rPr>
      </w:pPr>
    </w:p>
    <w:p w:rsidR="00650F42" w:rsidRDefault="00650F42" w:rsidP="00650F42">
      <w:pPr>
        <w:jc w:val="both"/>
        <w:rPr>
          <w:lang w:val="uk-UA"/>
        </w:rPr>
      </w:pPr>
    </w:p>
    <w:p w:rsidR="00650F42" w:rsidRDefault="00650F42" w:rsidP="00650F42">
      <w:pPr>
        <w:spacing w:line="360" w:lineRule="auto"/>
        <w:ind w:firstLine="720"/>
        <w:jc w:val="both"/>
        <w:rPr>
          <w:b/>
          <w:lang w:val="uk-UA"/>
        </w:rPr>
      </w:pPr>
      <w:r>
        <w:rPr>
          <w:b/>
        </w:rPr>
        <w:t xml:space="preserve">           </w:t>
      </w:r>
    </w:p>
    <w:p w:rsidR="00650F42" w:rsidRDefault="00650F42" w:rsidP="00650F42">
      <w:pPr>
        <w:pStyle w:val="afffffff8"/>
        <w:spacing w:line="360" w:lineRule="auto"/>
        <w:rPr>
          <w:b/>
          <w:bCs/>
        </w:rPr>
      </w:pPr>
    </w:p>
    <w:p w:rsidR="00650F42" w:rsidRDefault="00650F42" w:rsidP="00650F42">
      <w:pPr>
        <w:pStyle w:val="afffffff8"/>
        <w:spacing w:line="360" w:lineRule="auto"/>
        <w:jc w:val="center"/>
        <w:rPr>
          <w:b/>
          <w:bCs/>
        </w:rPr>
      </w:pPr>
      <w:r>
        <w:rPr>
          <w:b/>
          <w:bCs/>
        </w:rPr>
        <w:t>ВСТУП</w:t>
      </w:r>
    </w:p>
    <w:p w:rsidR="00650F42" w:rsidRDefault="00650F42" w:rsidP="00650F42">
      <w:pPr>
        <w:pStyle w:val="afffffff5"/>
        <w:ind w:left="180" w:firstLine="708"/>
        <w:jc w:val="both"/>
        <w:rPr>
          <w:b/>
          <w:bCs/>
          <w:sz w:val="28"/>
        </w:rPr>
      </w:pPr>
    </w:p>
    <w:p w:rsidR="00650F42" w:rsidRDefault="00650F42" w:rsidP="00650F42">
      <w:pPr>
        <w:tabs>
          <w:tab w:val="left" w:pos="0"/>
        </w:tabs>
        <w:spacing w:line="360" w:lineRule="auto"/>
        <w:ind w:left="180" w:right="-5" w:firstLine="720"/>
        <w:jc w:val="both"/>
        <w:rPr>
          <w:iCs/>
          <w:lang w:val="uk-UA"/>
        </w:rPr>
      </w:pPr>
      <w:r>
        <w:rPr>
          <w:iCs/>
          <w:lang w:val="uk-UA"/>
        </w:rPr>
        <w:t>Місце танцю (ширше — хореографічного мистецтва) недостатньо визначено в підсумках мистецького життя ХХ століття. І не тільки у естетичному та ужитковому смислі. В науковому й поготів. Хоча сценічний танець є театральним жанром, здатним відобразити портрет суспільства, а разом з танцем соціальним — кінетичний досвід людства та зміни у психологічному портреті с</w:t>
      </w:r>
      <w:r>
        <w:rPr>
          <w:iCs/>
          <w:lang w:val="uk-UA"/>
        </w:rPr>
        <w:t>у</w:t>
      </w:r>
      <w:r>
        <w:rPr>
          <w:iCs/>
          <w:lang w:val="uk-UA"/>
        </w:rPr>
        <w:t>часника, що відбивають складні соціально-філософські зміни у свідомості кожної людини. Інакше кажучи, нові форми пластичного мислення є ключовими у розумінні мистецтва ХХ ст., яке живиться чуттєвістю та водночас тяжіє до візуалізації усіх форм та жанрів. І у цьому, за влучним спостереженням М.А. Хрєнова, проявилася потреба екстравертно орієнтованої людини ХХ ст. у розширенні зорового бачення, у вияві прихованих закономірностей буття.</w:t>
      </w:r>
    </w:p>
    <w:p w:rsidR="00650F42" w:rsidRPr="00650F42" w:rsidRDefault="00650F42" w:rsidP="00650F42">
      <w:pPr>
        <w:pStyle w:val="afffffff1"/>
        <w:spacing w:line="360" w:lineRule="auto"/>
        <w:ind w:left="180" w:firstLine="720"/>
        <w:jc w:val="both"/>
        <w:rPr>
          <w:b/>
          <w:bCs/>
          <w:lang w:val="uk-UA"/>
        </w:rPr>
      </w:pPr>
      <w:r w:rsidRPr="00650F42">
        <w:rPr>
          <w:b/>
          <w:bCs/>
          <w:lang w:val="uk-UA"/>
        </w:rPr>
        <w:lastRenderedPageBreak/>
        <w:t>На сучасний танець вплинули історичні та соціальні зрушення, а також усі етапи технічного прогресу – досягнення р</w:t>
      </w:r>
      <w:r w:rsidRPr="00650F42">
        <w:rPr>
          <w:b/>
          <w:bCs/>
          <w:lang w:val="uk-UA"/>
        </w:rPr>
        <w:t>е</w:t>
      </w:r>
      <w:r w:rsidRPr="00650F42">
        <w:rPr>
          <w:b/>
          <w:bCs/>
          <w:lang w:val="uk-UA"/>
        </w:rPr>
        <w:t>активних швидкостей, розвиток відеотехніки від звукового кінематографу до супутникових систем телебачення, розповсюдження стільникового зв’язку, загальної комп’ютерізації в</w:t>
      </w:r>
      <w:r w:rsidRPr="00650F42">
        <w:rPr>
          <w:b/>
          <w:bCs/>
          <w:lang w:val="uk-UA"/>
        </w:rPr>
        <w:t>и</w:t>
      </w:r>
      <w:r w:rsidRPr="00650F42">
        <w:rPr>
          <w:b/>
          <w:bCs/>
          <w:lang w:val="uk-UA"/>
        </w:rPr>
        <w:t xml:space="preserve">робництва та побуту, створення віртуального простору. </w:t>
      </w:r>
    </w:p>
    <w:p w:rsidR="00650F42" w:rsidRDefault="00650F42" w:rsidP="00650F42">
      <w:pPr>
        <w:spacing w:line="360" w:lineRule="auto"/>
        <w:ind w:left="180" w:firstLine="720"/>
        <w:jc w:val="both"/>
        <w:rPr>
          <w:lang w:val="uk-UA"/>
        </w:rPr>
      </w:pPr>
      <w:r>
        <w:rPr>
          <w:iCs/>
          <w:lang w:val="uk-UA"/>
        </w:rPr>
        <w:t>У культурологічному розумінні танець з прадавніх часів є явищем культури (а не тільки мистецтва, яким він зазвичай вважався за радянські часи), проте у жодному суча</w:t>
      </w:r>
      <w:r>
        <w:rPr>
          <w:iCs/>
          <w:lang w:val="uk-UA"/>
        </w:rPr>
        <w:t>с</w:t>
      </w:r>
      <w:r>
        <w:rPr>
          <w:iCs/>
          <w:lang w:val="uk-UA"/>
        </w:rPr>
        <w:t>ному культурологічному дослідженні, посібнику або підручнику аналіз мистецтва танцю  з цієї точки зору досі не мав місця</w:t>
      </w:r>
      <w:r>
        <w:rPr>
          <w:lang w:val="uk-UA"/>
        </w:rPr>
        <w:t>. У вітчизняній науці “танцю не надається належного значення, як засобу ствердження культури, її передачі шляхом трансляції смислів” [В.В. Ромм].</w:t>
      </w:r>
    </w:p>
    <w:p w:rsidR="00650F42" w:rsidRDefault="00650F42" w:rsidP="00650F42">
      <w:pPr>
        <w:pStyle w:val="37"/>
        <w:ind w:left="180"/>
      </w:pPr>
      <w:r>
        <w:t>Термін “балетознавство”, який вживався до останнього часу у практиці науковців хореографічної галузі, красномо</w:t>
      </w:r>
      <w:r>
        <w:t>в</w:t>
      </w:r>
      <w:r>
        <w:t>но свідчить про те, який наголос мали ці дослідження. Крім того, їх методологія була пер</w:t>
      </w:r>
      <w:r>
        <w:t>е</w:t>
      </w:r>
      <w:r>
        <w:t>важно запозиченою з часів марксистсько-ленінської естетики, панування теорії в</w:t>
      </w:r>
      <w:r>
        <w:t>і</w:t>
      </w:r>
      <w:r>
        <w:t>дображення, розподілу західного мистецтва на “буржуазне” та “прогресивне”. Відповідно це стосується сучасної хореографії США і Західної Європи — останні зразки   сучасними хореографами в нашій країні часом  копіюються без належного творчого та наукового аналізу  і смислової відповідності менталітету нації. Водночас універсалії танцю та відсутність національних і географічних обмежень у розп</w:t>
      </w:r>
      <w:r>
        <w:t>о</w:t>
      </w:r>
      <w:r>
        <w:t>всюдженні його професійних засад та принципів простежуються в долі багатьох особист</w:t>
      </w:r>
      <w:r>
        <w:t>о</w:t>
      </w:r>
      <w:r>
        <w:t xml:space="preserve">стей у галузі хореографічного мистецтва, реально пов’язаних з Україною (С. Лифар, А. Урсуляк, Дж. Тарас, В. Орліковський, В. Малахов, В. Дерев’янко та ін.). </w:t>
      </w:r>
    </w:p>
    <w:p w:rsidR="00650F42" w:rsidRDefault="00650F42" w:rsidP="00650F42">
      <w:pPr>
        <w:pStyle w:val="314"/>
        <w:ind w:left="426" w:firstLine="567"/>
        <w:rPr>
          <w:b/>
          <w:bCs/>
        </w:rPr>
      </w:pPr>
      <w:r>
        <w:rPr>
          <w:b/>
          <w:bCs/>
          <w:sz w:val="28"/>
        </w:rPr>
        <w:t>Актуальність  теми</w:t>
      </w:r>
      <w:r>
        <w:rPr>
          <w:b/>
          <w:bCs/>
        </w:rPr>
        <w:t xml:space="preserve">. </w:t>
      </w:r>
    </w:p>
    <w:p w:rsidR="00650F42" w:rsidRDefault="00650F42" w:rsidP="00650F42">
      <w:pPr>
        <w:pStyle w:val="314"/>
        <w:ind w:left="426" w:firstLine="567"/>
        <w:rPr>
          <w:sz w:val="28"/>
        </w:rPr>
      </w:pPr>
      <w:r>
        <w:rPr>
          <w:sz w:val="28"/>
        </w:rPr>
        <w:t>У сучасному мистецтвознавстві теорія новітнього танцю ледве накреслена, а історія західноєвропейського хореографічного мистецтва минулого століття взагалі не написана. Видатний науковець у галузі балетного театру В.М. Красовська</w:t>
      </w:r>
      <w:r>
        <w:rPr>
          <w:b/>
          <w:bCs/>
          <w:sz w:val="28"/>
        </w:rPr>
        <w:t xml:space="preserve"> </w:t>
      </w:r>
      <w:r>
        <w:rPr>
          <w:sz w:val="28"/>
        </w:rPr>
        <w:t xml:space="preserve">встигла довести її до останньої чверті ХІХ століття. Що ж до західного танцю взагалі, то знаний фахівець з сучасної хореографії  Є. Я. Суриц тільки у 2004 році одержала можливість видати свій фундаментальний труд “Балет і танець в Америці. Нариси історії”. Таким чином, жодного узагальнюючого дослідження з теорії та історії західноєвропейського танцю ХХ ст. російською і українською мовами не </w:t>
      </w:r>
      <w:r>
        <w:rPr>
          <w:sz w:val="28"/>
        </w:rPr>
        <w:lastRenderedPageBreak/>
        <w:t xml:space="preserve">існує. </w:t>
      </w:r>
    </w:p>
    <w:p w:rsidR="00650F42" w:rsidRDefault="00650F42" w:rsidP="00650F42">
      <w:pPr>
        <w:pStyle w:val="314"/>
        <w:ind w:left="426" w:firstLine="567"/>
        <w:rPr>
          <w:sz w:val="28"/>
        </w:rPr>
      </w:pPr>
      <w:r>
        <w:rPr>
          <w:sz w:val="28"/>
        </w:rPr>
        <w:t xml:space="preserve">Те ж можна сказати про розробку теорії стилів у хореографічному мистецтві ХХ ст., яке не має структурної єдності у образних системах, а розпадається на кілька окремих, часом суперечних стильових напрямків. </w:t>
      </w:r>
    </w:p>
    <w:p w:rsidR="00650F42" w:rsidRDefault="00650F42" w:rsidP="00650F42">
      <w:pPr>
        <w:pStyle w:val="314"/>
        <w:ind w:left="426" w:firstLine="567"/>
        <w:rPr>
          <w:sz w:val="28"/>
        </w:rPr>
      </w:pPr>
      <w:r>
        <w:rPr>
          <w:sz w:val="28"/>
        </w:rPr>
        <w:t>У статтях та книгах В.М. Красовської та Є.Я.Суриц, а також В. В. Ванслова, Л. Л. Венедиктової, В. М. Гаєвського, М. Й. Ельяша, М. І. Іоф’єва, П. М. Карпа, Б. О. Львова-Анохіна, В. О. Майнієце, Н. П. Рославльової, А. А. Соколова</w:t>
      </w:r>
      <w:r>
        <w:rPr>
          <w:b/>
          <w:bCs/>
          <w:sz w:val="28"/>
        </w:rPr>
        <w:t>-</w:t>
      </w:r>
      <w:r>
        <w:rPr>
          <w:sz w:val="28"/>
        </w:rPr>
        <w:t xml:space="preserve">Камінського, Ю. О. Станішевського, Н. Ю. Чернової, Ю. М. Чурко та ін. можна знайти цінні свідчення про доробок західноєвропейських балетмейстерів, особливо тих, чиї трупи виступали у СРСР-СНД в другій половині ХХ ст. Теоретичний багаж цих балетознавців, своєї черги, базується на працях російських дансологів, зокрема, А. Л. Волинського, Л. Д. Блок, О. О. Сидорова, та був розвинутий у подальших дослідженнях Г. М. Добровольської,   Є. А. Корольової,  Е. І. Шумилової, В. В Ромма,  Ю. М. Чурко. Проте і у працях перелічених авторів не можна знайти вичерпного аналізу живої практики розвитку сучасної хореографії.  </w:t>
      </w:r>
    </w:p>
    <w:p w:rsidR="00650F42" w:rsidRDefault="00650F42" w:rsidP="00650F42">
      <w:pPr>
        <w:spacing w:line="360" w:lineRule="auto"/>
        <w:ind w:left="426" w:firstLine="567"/>
        <w:jc w:val="both"/>
        <w:rPr>
          <w:lang w:val="uk-UA"/>
        </w:rPr>
      </w:pPr>
      <w:r>
        <w:rPr>
          <w:lang w:val="uk-UA"/>
        </w:rPr>
        <w:t xml:space="preserve">Останнім часом серед російських мистецтвознавців з’явились науковці, які присвячують дисертації та монографії окремим темам, особам та явищам сучасної західноєвропейської хореографії (К. А. Добротворська [109], О.О. Єрмакова [114], Н. М.Зозуліна [132], О. А. Петров [255] та ін.). В Україні таких спроб досі не було. Науковими дослідженнями сучасного зарубіжного мистецтва  в Україні займаються літературознавці, лінгвісти,  музикознавці, театрознавці, кінознавці, мистецтвознавці. І лише мистецтво танцю залишається поза межами  цих досліджень. Хоча зрозуміло, що осягнення хореографічного доробку європейських балетмейстерів ХХ ст. та створення передумов наукової теорії сучасного танцю в цілому може бути вирішено тільки у комплексному підході зусиллями великого колективу фахівців цього профілю. </w:t>
      </w:r>
    </w:p>
    <w:p w:rsidR="00650F42" w:rsidRPr="00650F42" w:rsidRDefault="00650F42" w:rsidP="00650F42">
      <w:pPr>
        <w:pStyle w:val="37"/>
        <w:ind w:left="180"/>
        <w:rPr>
          <w:lang w:val="uk-UA"/>
        </w:rPr>
      </w:pPr>
      <w:r w:rsidRPr="00650F42">
        <w:rPr>
          <w:lang w:val="uk-UA"/>
        </w:rPr>
        <w:t xml:space="preserve">Проблема наукового осягнення сучасного танцю в Україні взагалі є вельми актуальною, бо у процесі розбудови державності, становлення власної художньої культури та в спробах залучення до європейської спільноти важливо зрозуміти витоки сучасної художньої мови, жанрово-стильових форм та засобів їх втілення. </w:t>
      </w:r>
    </w:p>
    <w:p w:rsidR="00650F42" w:rsidRDefault="00650F42" w:rsidP="00650F42">
      <w:pPr>
        <w:pStyle w:val="afffffff8"/>
        <w:spacing w:line="360" w:lineRule="auto"/>
        <w:ind w:left="180"/>
      </w:pPr>
      <w:r>
        <w:rPr>
          <w:b/>
          <w:bCs/>
        </w:rPr>
        <w:t>Зв’язок роботи з науковими програмами, планами, темами.</w:t>
      </w:r>
      <w:r>
        <w:t xml:space="preserve"> </w:t>
      </w:r>
    </w:p>
    <w:p w:rsidR="00650F42" w:rsidRDefault="00650F42" w:rsidP="00650F42">
      <w:pPr>
        <w:pStyle w:val="afffffff8"/>
        <w:spacing w:line="360" w:lineRule="auto"/>
        <w:ind w:left="180"/>
      </w:pPr>
      <w:r>
        <w:lastRenderedPageBreak/>
        <w:t>Дисертаційне дослідження є частиною перспективних тематичних планів науково–дослідної діяльності кафедр теорії та історії культури НМАУ ім. П. Чайковського “Інтегративні проблеми розвитку світової художньої культури”, сучасної хореографії хореографічного факультету Харківської державної Академії культури “Хореологічні методи дослідження сучасного танцю” і частиною комплексної теми “Модифікація культурних кодів у мистецьких жанрах останньої чверті ХХ ст.” кафедри мистецтвознавства, літературознавства та мовознавства факультету культурології  цього ж навчального закладу.</w:t>
      </w:r>
    </w:p>
    <w:p w:rsidR="00650F42" w:rsidRDefault="00650F42" w:rsidP="00650F42">
      <w:pPr>
        <w:pStyle w:val="afffffff8"/>
        <w:spacing w:line="360" w:lineRule="auto"/>
        <w:ind w:left="180"/>
        <w:rPr>
          <w:b/>
          <w:bCs/>
        </w:rPr>
      </w:pPr>
      <w:r>
        <w:rPr>
          <w:b/>
          <w:bCs/>
        </w:rPr>
        <w:t xml:space="preserve">Мета і завдання дослідження. </w:t>
      </w:r>
    </w:p>
    <w:p w:rsidR="00650F42" w:rsidRDefault="00650F42" w:rsidP="00650F42">
      <w:pPr>
        <w:pStyle w:val="afffffff8"/>
        <w:spacing w:line="360" w:lineRule="auto"/>
        <w:ind w:left="180"/>
      </w:pPr>
      <w:r>
        <w:t xml:space="preserve">З’ясувати закономірності розвитку західноєвропейського хореографічного мистецтва. з точки зору його жанрово-стильової модифікації у художній культурі ХХ ст. </w:t>
      </w:r>
    </w:p>
    <w:p w:rsidR="00650F42" w:rsidRDefault="00650F42" w:rsidP="00650F42">
      <w:pPr>
        <w:pStyle w:val="afffffff8"/>
        <w:spacing w:line="360" w:lineRule="auto"/>
        <w:ind w:left="180"/>
      </w:pPr>
      <w:r>
        <w:t xml:space="preserve">Для досягнення цієї мети було поставлено </w:t>
      </w:r>
      <w:r>
        <w:rPr>
          <w:bCs/>
          <w:iCs/>
          <w:spacing w:val="40"/>
          <w:szCs w:val="28"/>
        </w:rPr>
        <w:t>завданн</w:t>
      </w:r>
      <w:r>
        <w:rPr>
          <w:bCs/>
          <w:iCs/>
        </w:rPr>
        <w:t>я  визначити</w:t>
      </w:r>
      <w:r>
        <w:t>:</w:t>
      </w:r>
    </w:p>
    <w:p w:rsidR="00650F42" w:rsidRDefault="00650F42" w:rsidP="00650F42">
      <w:pPr>
        <w:pStyle w:val="afffffff8"/>
        <w:spacing w:line="360" w:lineRule="auto"/>
        <w:ind w:left="180"/>
      </w:pPr>
      <w:r>
        <w:t>– мовно-стильові аспекти впливу ідей модернізму та мистецького авангарду на прикладах трактування балету І.Стравінського “Весна священна” з прем’єри “Російських сезонів”  1913 р. до кінця ХХ ст. та балету “Парад” (1917) Саті-Кокто-Пікасо-М’ясіна;</w:t>
      </w:r>
    </w:p>
    <w:p w:rsidR="00650F42" w:rsidRDefault="00650F42" w:rsidP="00650F42">
      <w:pPr>
        <w:pStyle w:val="afffffff8"/>
        <w:spacing w:line="360" w:lineRule="auto"/>
        <w:ind w:left="180"/>
      </w:pPr>
      <w:r>
        <w:t>– стильові ознаки неокласичної і неоромантичної хореографії на прикладі творчості С. Лифаря та його наступників;</w:t>
      </w:r>
    </w:p>
    <w:p w:rsidR="00650F42" w:rsidRDefault="00650F42" w:rsidP="002F5AD8">
      <w:pPr>
        <w:pStyle w:val="afffffff8"/>
        <w:numPr>
          <w:ilvl w:val="0"/>
          <w:numId w:val="40"/>
        </w:numPr>
        <w:suppressAutoHyphens w:val="0"/>
        <w:spacing w:after="0" w:line="360" w:lineRule="auto"/>
        <w:ind w:left="180" w:firstLine="720"/>
        <w:jc w:val="both"/>
      </w:pPr>
      <w:r>
        <w:t xml:space="preserve">характерні риси </w:t>
      </w:r>
      <w:r>
        <w:rPr>
          <w:iCs/>
        </w:rPr>
        <w:t>модерного</w:t>
      </w:r>
      <w:r>
        <w:t xml:space="preserve"> і </w:t>
      </w:r>
      <w:r>
        <w:rPr>
          <w:iCs/>
        </w:rPr>
        <w:t>постмодерного</w:t>
      </w:r>
      <w:r>
        <w:t xml:space="preserve"> танцю та їх мистецьку генезу;</w:t>
      </w:r>
    </w:p>
    <w:p w:rsidR="00650F42" w:rsidRDefault="00650F42" w:rsidP="00650F42">
      <w:pPr>
        <w:spacing w:line="360" w:lineRule="auto"/>
        <w:ind w:left="180" w:firstLine="720"/>
        <w:jc w:val="both"/>
        <w:rPr>
          <w:lang w:val="uk-UA"/>
        </w:rPr>
      </w:pPr>
      <w:r>
        <w:rPr>
          <w:lang w:val="uk-UA"/>
        </w:rPr>
        <w:t xml:space="preserve">– </w:t>
      </w:r>
      <w:r>
        <w:t xml:space="preserve">характерні відміни </w:t>
      </w:r>
      <w:r>
        <w:rPr>
          <w:i/>
          <w:iCs/>
        </w:rPr>
        <w:t>концептуального</w:t>
      </w:r>
      <w:r>
        <w:t xml:space="preserve"> танцю від  </w:t>
      </w:r>
      <w:r>
        <w:rPr>
          <w:i/>
          <w:iCs/>
        </w:rPr>
        <w:t xml:space="preserve">наративного </w:t>
      </w:r>
      <w:r>
        <w:t>(на прикладі співставлення творчості М.Бежара, Р. Петі та Дж. Ноймайєра);</w:t>
      </w:r>
    </w:p>
    <w:p w:rsidR="00650F42" w:rsidRDefault="00650F42" w:rsidP="00650F42">
      <w:pPr>
        <w:pStyle w:val="afffffff8"/>
        <w:spacing w:line="360" w:lineRule="auto"/>
        <w:ind w:left="180"/>
      </w:pPr>
      <w:r>
        <w:t xml:space="preserve">– відміни трактування понять </w:t>
      </w:r>
      <w:r>
        <w:rPr>
          <w:iCs/>
          <w:spacing w:val="40"/>
          <w:szCs w:val="28"/>
        </w:rPr>
        <w:t>краси</w:t>
      </w:r>
      <w:r>
        <w:t xml:space="preserve"> у роботах хореографів ХХ ст. М.Бежара, А.Прельжокажа, М.Марін, П.Бауш, М.Ека та ін.;</w:t>
      </w:r>
    </w:p>
    <w:p w:rsidR="00650F42" w:rsidRDefault="00650F42" w:rsidP="00650F42">
      <w:pPr>
        <w:spacing w:line="360" w:lineRule="auto"/>
        <w:ind w:left="180" w:firstLine="720"/>
        <w:jc w:val="both"/>
        <w:rPr>
          <w:lang w:val="uk-UA"/>
        </w:rPr>
      </w:pPr>
      <w:r>
        <w:rPr>
          <w:lang w:val="uk-UA"/>
        </w:rPr>
        <w:t xml:space="preserve">– типологічні риси філософсько-естетичних категорій </w:t>
      </w:r>
      <w:r>
        <w:rPr>
          <w:iCs/>
          <w:lang w:val="uk-UA"/>
        </w:rPr>
        <w:t>сакрального</w:t>
      </w:r>
      <w:r>
        <w:rPr>
          <w:lang w:val="uk-UA"/>
        </w:rPr>
        <w:t xml:space="preserve">, </w:t>
      </w:r>
      <w:r>
        <w:rPr>
          <w:iCs/>
          <w:lang w:val="uk-UA"/>
        </w:rPr>
        <w:t>соціального</w:t>
      </w:r>
      <w:r>
        <w:rPr>
          <w:lang w:val="uk-UA"/>
        </w:rPr>
        <w:t xml:space="preserve"> і </w:t>
      </w:r>
      <w:r>
        <w:rPr>
          <w:iCs/>
          <w:lang w:val="uk-UA"/>
        </w:rPr>
        <w:t>розважального</w:t>
      </w:r>
      <w:r>
        <w:rPr>
          <w:lang w:val="uk-UA"/>
        </w:rPr>
        <w:t xml:space="preserve"> та їх відповідності у хореографічних текстах;</w:t>
      </w:r>
    </w:p>
    <w:p w:rsidR="00650F42" w:rsidRDefault="00650F42" w:rsidP="002F5AD8">
      <w:pPr>
        <w:pStyle w:val="afffffff8"/>
        <w:numPr>
          <w:ilvl w:val="0"/>
          <w:numId w:val="40"/>
        </w:numPr>
        <w:suppressAutoHyphens w:val="0"/>
        <w:spacing w:after="0" w:line="360" w:lineRule="auto"/>
        <w:ind w:left="180" w:firstLine="720"/>
        <w:jc w:val="both"/>
      </w:pPr>
      <w:r>
        <w:t xml:space="preserve">типові ознаки новітнього явища “театр танцю”; </w:t>
      </w:r>
    </w:p>
    <w:p w:rsidR="00650F42" w:rsidRDefault="00650F42" w:rsidP="00650F42">
      <w:pPr>
        <w:pStyle w:val="afffffff8"/>
        <w:spacing w:line="360" w:lineRule="auto"/>
        <w:ind w:left="180"/>
      </w:pPr>
      <w:r>
        <w:lastRenderedPageBreak/>
        <w:t>– динаміку та якісні зміни хореографічного театру Західної Європи ХХ ст. на прикладах конкретних балетмейстерських шкіл (К. Йосс, М. Бежар, Б. Кульберг та ін.).</w:t>
      </w:r>
    </w:p>
    <w:p w:rsidR="00650F42" w:rsidRDefault="00650F42" w:rsidP="00650F42">
      <w:pPr>
        <w:spacing w:line="360" w:lineRule="auto"/>
        <w:ind w:left="180" w:firstLine="720"/>
        <w:jc w:val="both"/>
        <w:rPr>
          <w:lang w:val="uk-UA"/>
        </w:rPr>
      </w:pPr>
      <w:r>
        <w:rPr>
          <w:i/>
          <w:iCs/>
          <w:lang w:val="uk-UA"/>
        </w:rPr>
        <w:t>Об’єкт дослідження</w:t>
      </w:r>
      <w:r>
        <w:rPr>
          <w:lang w:val="uk-UA"/>
        </w:rPr>
        <w:t>: хореографічна культура Західної Європи ХХ століття.</w:t>
      </w:r>
    </w:p>
    <w:p w:rsidR="00650F42" w:rsidRDefault="00650F42" w:rsidP="00650F42">
      <w:pPr>
        <w:pStyle w:val="afffffff8"/>
        <w:spacing w:line="360" w:lineRule="auto"/>
        <w:ind w:left="180"/>
      </w:pPr>
      <w:r>
        <w:rPr>
          <w:i/>
          <w:iCs/>
        </w:rPr>
        <w:t>Предмет дослідження</w:t>
      </w:r>
      <w:r>
        <w:t xml:space="preserve">: жанрово-стильові видозміни художньої культури у творчому доробку західноєвропейських балетмейстерів ХХ ст. </w:t>
      </w:r>
    </w:p>
    <w:p w:rsidR="00650F42" w:rsidRDefault="00650F42" w:rsidP="00650F42">
      <w:pPr>
        <w:spacing w:line="360" w:lineRule="auto"/>
        <w:ind w:left="180" w:firstLine="720"/>
        <w:jc w:val="both"/>
        <w:rPr>
          <w:lang w:val="uk-UA"/>
        </w:rPr>
      </w:pPr>
      <w:r>
        <w:rPr>
          <w:lang w:val="uk-UA"/>
        </w:rPr>
        <w:t>Матеріалом дослідження прислужили письмово зафіксовані свідчення про хореографічні тексти,  враження від перегляду вистав і танцювальних номерів (переважно відеоматеріалів, доступних для користування) та безпосереднє зн</w:t>
      </w:r>
      <w:r>
        <w:rPr>
          <w:lang w:val="uk-UA"/>
        </w:rPr>
        <w:t>а</w:t>
      </w:r>
      <w:r>
        <w:rPr>
          <w:lang w:val="uk-UA"/>
        </w:rPr>
        <w:t xml:space="preserve">йомство із доробком балетмейстерів країн Західної Європи під час спеціальних поїздок до Швейцарії (на запрошення </w:t>
      </w:r>
      <w:r>
        <w:rPr>
          <w:i/>
          <w:iCs/>
          <w:lang w:val="uk-UA"/>
        </w:rPr>
        <w:t>Pro Helvetia</w:t>
      </w:r>
      <w:r>
        <w:rPr>
          <w:lang w:val="uk-UA"/>
        </w:rPr>
        <w:t>), 1995; Франції (1996); Італії (1997); Швеції (на з</w:t>
      </w:r>
      <w:r>
        <w:rPr>
          <w:lang w:val="uk-UA"/>
        </w:rPr>
        <w:t>а</w:t>
      </w:r>
      <w:r>
        <w:rPr>
          <w:lang w:val="uk-UA"/>
        </w:rPr>
        <w:t>прошення Шведського Інституту), 2005; Австрії, Голандії та Німеччини (2006); Великої Британії (2007).</w:t>
      </w:r>
    </w:p>
    <w:p w:rsidR="00650F42" w:rsidRPr="00650F42" w:rsidRDefault="00650F42" w:rsidP="00650F42">
      <w:pPr>
        <w:pStyle w:val="afffffff5"/>
        <w:ind w:left="180" w:firstLine="720"/>
        <w:jc w:val="both"/>
        <w:rPr>
          <w:b/>
          <w:bCs/>
          <w:sz w:val="28"/>
          <w:lang w:val="uk-UA"/>
        </w:rPr>
      </w:pPr>
      <w:r w:rsidRPr="00650F42">
        <w:rPr>
          <w:b/>
          <w:bCs/>
          <w:i/>
          <w:iCs/>
          <w:sz w:val="28"/>
          <w:lang w:val="uk-UA"/>
        </w:rPr>
        <w:t>Методи дослідження</w:t>
      </w:r>
      <w:r w:rsidRPr="00650F42">
        <w:rPr>
          <w:b/>
          <w:bCs/>
          <w:sz w:val="28"/>
          <w:lang w:val="uk-UA"/>
        </w:rPr>
        <w:t>.</w:t>
      </w:r>
    </w:p>
    <w:p w:rsidR="00650F42" w:rsidRDefault="00650F42" w:rsidP="00650F42">
      <w:pPr>
        <w:spacing w:line="360" w:lineRule="auto"/>
        <w:ind w:left="180" w:firstLine="720"/>
        <w:jc w:val="both"/>
        <w:rPr>
          <w:lang w:val="uk-UA"/>
        </w:rPr>
      </w:pPr>
      <w:r>
        <w:rPr>
          <w:lang w:val="uk-UA"/>
        </w:rPr>
        <w:t>У зв’язку з тим, що більшість проблем постмодерністського дискурсу має дискусійний характер та суто термінологічну  невизначеність, наукова розробка проблем змістовності хореографічного твору комплексно пов’язувалась  з більш усталеними культурними феноменами даного напрямку. Зокрема, одним</w:t>
      </w:r>
      <w:r>
        <w:rPr>
          <w:b/>
          <w:bCs/>
          <w:i/>
          <w:iCs/>
          <w:lang w:val="uk-UA"/>
        </w:rPr>
        <w:t xml:space="preserve"> </w:t>
      </w:r>
      <w:r>
        <w:rPr>
          <w:lang w:val="uk-UA"/>
        </w:rPr>
        <w:t>з головних методологічних завдань даної роботи є визначення пролегоменів  хореології як наукової дисципліни та практичної галузі мистецтвознавства за  аналогами наукових дисциплін інших  галузей мистецтвознавства і лінгвістики. Залучено також традиційні методи театрознавства та балетознавства, зокрема історичний та порівняльно-історичний методи (аналіз, класифікація та періодизація мистецьких явищ на даному історичному етапі).</w:t>
      </w:r>
    </w:p>
    <w:p w:rsidR="00650F42" w:rsidRDefault="00650F42" w:rsidP="00650F42">
      <w:pPr>
        <w:pStyle w:val="2"/>
        <w:spacing w:line="360" w:lineRule="auto"/>
        <w:ind w:left="180" w:firstLine="720"/>
        <w:rPr>
          <w:b w:val="0"/>
          <w:bCs w:val="0"/>
        </w:rPr>
      </w:pPr>
      <w:r>
        <w:rPr>
          <w:b w:val="0"/>
          <w:bCs w:val="0"/>
        </w:rPr>
        <w:t>Наукова новизна одержаних результатів.</w:t>
      </w:r>
    </w:p>
    <w:p w:rsidR="00650F42" w:rsidRDefault="00650F42" w:rsidP="00650F42">
      <w:pPr>
        <w:pStyle w:val="37"/>
        <w:ind w:left="180"/>
      </w:pPr>
      <w:r>
        <w:t>Дисертація  є новітньою розробкою. Бо не тільки сам матеріал, на якому проводився аналіз нового танцю, був недостатньо опанованим, а й засоби матеріального втілення його змісту (тематичне, структурне, функціональне, стильове тощо) залишалися поза межами наукових  досліджень. Таким чином, відкрито новий напрямок у теоретичній розробці сучасного танцю, що розширює межі традиційного балетознавства.</w:t>
      </w:r>
    </w:p>
    <w:p w:rsidR="00650F42" w:rsidRDefault="00650F42" w:rsidP="00650F42">
      <w:pPr>
        <w:pStyle w:val="afffffff5"/>
        <w:ind w:left="180" w:firstLine="720"/>
        <w:jc w:val="both"/>
        <w:rPr>
          <w:b/>
          <w:bCs/>
          <w:color w:val="FF6600"/>
          <w:sz w:val="28"/>
        </w:rPr>
      </w:pPr>
      <w:r>
        <w:rPr>
          <w:sz w:val="28"/>
        </w:rPr>
        <w:tab/>
        <w:t xml:space="preserve"> </w:t>
      </w:r>
      <w:r>
        <w:rPr>
          <w:b/>
          <w:bCs/>
          <w:sz w:val="28"/>
        </w:rPr>
        <w:t xml:space="preserve">Відповідно до сформульованої вище мети, у процесі розв’язання основних завдань отримано принципово нові результати, зокрема: </w:t>
      </w:r>
    </w:p>
    <w:p w:rsidR="00650F42" w:rsidRDefault="00650F42" w:rsidP="00650F42">
      <w:pPr>
        <w:pStyle w:val="afffffff8"/>
        <w:spacing w:line="360" w:lineRule="auto"/>
        <w:ind w:left="180"/>
      </w:pPr>
      <w:r>
        <w:lastRenderedPageBreak/>
        <w:t>- охарактеризовано стилістичні зміни  танцювального видовища, яке на початку ХХ ст. було орієнтовано на стилізаційно-образотворчі зразки («Російський балет С.Дягілєва») та певний зв’язок з музичною партит</w:t>
      </w:r>
      <w:r>
        <w:t>у</w:t>
      </w:r>
      <w:r>
        <w:t>рою, і яке наприкінці століття вважає самодостатнім суто візуальний малюнок х</w:t>
      </w:r>
      <w:r>
        <w:t>о</w:t>
      </w:r>
      <w:r>
        <w:t>реографії.</w:t>
      </w:r>
    </w:p>
    <w:p w:rsidR="00650F42" w:rsidRDefault="00650F42" w:rsidP="00650F42">
      <w:pPr>
        <w:pStyle w:val="afffffff8"/>
        <w:spacing w:line="360" w:lineRule="auto"/>
        <w:ind w:left="180"/>
      </w:pPr>
      <w:r>
        <w:t>- виявлено внутрішню логіку</w:t>
      </w:r>
      <w:r>
        <w:rPr>
          <w:b/>
          <w:bCs/>
        </w:rPr>
        <w:t xml:space="preserve"> </w:t>
      </w:r>
      <w:r>
        <w:t>розвитку хореографічного мистецтва, в якому  споконвічно закладено протиріччя між думкою та емоцією. Перша вимагає від автора та виконавця достеменного пластичного висловлювання, а друга не завжди відповідно сприймається одержувачем інформації. Зві</w:t>
      </w:r>
      <w:r>
        <w:t>д</w:t>
      </w:r>
      <w:r>
        <w:t xml:space="preserve">си певний брак емоцій у концептуальному танці, невизначеність змістовності у безсюжетному, опозиційність симфонічного балету та хореодрами, запобігання моментів розумової рефлексії та їх інтелектуального тлумачення у танці </w:t>
      </w:r>
      <w:r>
        <w:rPr>
          <w:i/>
          <w:iCs/>
        </w:rPr>
        <w:t>contemporary</w:t>
      </w:r>
      <w:r>
        <w:t xml:space="preserve">. </w:t>
      </w:r>
    </w:p>
    <w:p w:rsidR="00650F42" w:rsidRDefault="00650F42" w:rsidP="00650F42">
      <w:pPr>
        <w:pStyle w:val="afffffff8"/>
        <w:spacing w:line="360" w:lineRule="auto"/>
        <w:ind w:left="180"/>
      </w:pPr>
      <w:r>
        <w:t>- доведено, що</w:t>
      </w:r>
      <w:r>
        <w:rPr>
          <w:b/>
          <w:bCs/>
        </w:rPr>
        <w:t xml:space="preserve"> </w:t>
      </w:r>
      <w:r>
        <w:t xml:space="preserve"> у залежності від походження (рефлективно-емоційний або розважал</w:t>
      </w:r>
      <w:r>
        <w:t>ь</w:t>
      </w:r>
      <w:r>
        <w:t>ний) та призначення (сценічний або соціальний), танець має певні стильові к</w:t>
      </w:r>
      <w:r>
        <w:t>о</w:t>
      </w:r>
      <w:r>
        <w:t>ди, або представляє їх конгломерат. Остаточно це проявляється через індивідуальний кін</w:t>
      </w:r>
      <w:r>
        <w:t>е</w:t>
      </w:r>
      <w:r>
        <w:t xml:space="preserve">тичний почерк хореографа. Таким чином, проблема класифікації пластичної мови виходить поза межі окремого жанру або стилю та стає проблемою світових культурних традицій. </w:t>
      </w:r>
    </w:p>
    <w:p w:rsidR="00650F42" w:rsidRDefault="00650F42" w:rsidP="00650F42">
      <w:pPr>
        <w:pStyle w:val="afffffff8"/>
        <w:spacing w:line="360" w:lineRule="auto"/>
        <w:ind w:left="180"/>
      </w:pPr>
      <w:r>
        <w:t>- виявлено проблематику відсторонення танцю від музики</w:t>
      </w:r>
      <w:r>
        <w:rPr>
          <w:color w:val="0000FF"/>
        </w:rPr>
        <w:t xml:space="preserve"> </w:t>
      </w:r>
      <w:r>
        <w:t xml:space="preserve">у постмодерністському  дискурсі, де  наживо моделюється дійсність, а не відтворюються задані музичні образи. </w:t>
      </w:r>
    </w:p>
    <w:p w:rsidR="00650F42" w:rsidRDefault="00650F42" w:rsidP="00650F42">
      <w:pPr>
        <w:spacing w:line="360" w:lineRule="auto"/>
        <w:ind w:left="180" w:firstLine="720"/>
        <w:jc w:val="both"/>
        <w:rPr>
          <w:lang w:val="uk-UA"/>
        </w:rPr>
      </w:pPr>
      <w:r>
        <w:rPr>
          <w:b/>
          <w:bCs/>
          <w:lang w:val="uk-UA"/>
        </w:rPr>
        <w:t xml:space="preserve">- </w:t>
      </w:r>
      <w:r>
        <w:rPr>
          <w:lang w:val="uk-UA"/>
        </w:rPr>
        <w:t>доведено, що</w:t>
      </w:r>
      <w:r>
        <w:rPr>
          <w:b/>
          <w:bCs/>
          <w:lang w:val="uk-UA"/>
        </w:rPr>
        <w:t xml:space="preserve"> </w:t>
      </w:r>
      <w:r>
        <w:rPr>
          <w:lang w:val="uk-UA"/>
        </w:rPr>
        <w:t xml:space="preserve"> основним джерелом оновлення танцювальних форм та жанрової специфіки танцю у Західній Європі ХХ ст. був авторський хореографічний театр, пов’язаний з індивідуальними напрямками та школами (Баланчін, Бежар, Но</w:t>
      </w:r>
      <w:r>
        <w:rPr>
          <w:lang w:val="uk-UA"/>
        </w:rPr>
        <w:t>й</w:t>
      </w:r>
      <w:r>
        <w:rPr>
          <w:lang w:val="uk-UA"/>
        </w:rPr>
        <w:t xml:space="preserve">майєр, Бауш, Форсайт, Ек). </w:t>
      </w:r>
    </w:p>
    <w:p w:rsidR="00650F42" w:rsidRDefault="00650F42" w:rsidP="00650F42">
      <w:pPr>
        <w:spacing w:line="360" w:lineRule="auto"/>
        <w:ind w:left="180" w:firstLine="720"/>
        <w:jc w:val="both"/>
        <w:rPr>
          <w:lang w:val="uk-UA"/>
        </w:rPr>
      </w:pPr>
      <w:r>
        <w:rPr>
          <w:lang w:val="uk-UA"/>
        </w:rPr>
        <w:t>- визначено, що загальними ключовими творчими пр</w:t>
      </w:r>
      <w:r>
        <w:rPr>
          <w:lang w:val="uk-UA"/>
        </w:rPr>
        <w:t>о</w:t>
      </w:r>
      <w:r>
        <w:rPr>
          <w:lang w:val="uk-UA"/>
        </w:rPr>
        <w:t xml:space="preserve">блемами кожного з провідних балетмейстерів було тлумачення категорії краси і призначення танцю у житті та мистецтві; </w:t>
      </w:r>
    </w:p>
    <w:p w:rsidR="00650F42" w:rsidRDefault="00650F42" w:rsidP="00650F42">
      <w:pPr>
        <w:spacing w:line="360" w:lineRule="auto"/>
        <w:ind w:left="180" w:firstLine="720"/>
        <w:jc w:val="both"/>
        <w:rPr>
          <w:b/>
          <w:bCs/>
          <w:lang w:val="uk-UA"/>
        </w:rPr>
      </w:pPr>
      <w:r>
        <w:rPr>
          <w:lang w:val="uk-UA"/>
        </w:rPr>
        <w:t>- виявлено концептуальні засади нового танцю, які наочно демонструють рух від модерну до постмодерну:  зміну су</w:t>
      </w:r>
      <w:r>
        <w:rPr>
          <w:lang w:val="uk-UA"/>
        </w:rPr>
        <w:t>с</w:t>
      </w:r>
      <w:r>
        <w:rPr>
          <w:lang w:val="uk-UA"/>
        </w:rPr>
        <w:t>пільно-філософських орієнтирів, відкидання естетичних (а іноді й моральних) табу, попул</w:t>
      </w:r>
      <w:r>
        <w:rPr>
          <w:lang w:val="uk-UA"/>
        </w:rPr>
        <w:t>і</w:t>
      </w:r>
      <w:r>
        <w:rPr>
          <w:lang w:val="uk-UA"/>
        </w:rPr>
        <w:t xml:space="preserve">стську орієнтацію, узаконення нетанцювальних поз та жестів та розкриття механізму рухів людського тіла, оголеність фізичних зусиль у танці, </w:t>
      </w:r>
      <w:r>
        <w:rPr>
          <w:lang w:val="uk-UA"/>
        </w:rPr>
        <w:lastRenderedPageBreak/>
        <w:t xml:space="preserve">імпровізаційність, зустрічний рух хореографії та режисури, співставлення “високих” та “низьких” жанрів і створення відповідних жанрово-стильових рис пластичного гротеску. </w:t>
      </w:r>
    </w:p>
    <w:p w:rsidR="00650F42" w:rsidRPr="00650F42" w:rsidRDefault="00650F42" w:rsidP="00650F42">
      <w:pPr>
        <w:pStyle w:val="afffffff5"/>
        <w:ind w:left="180" w:firstLine="720"/>
        <w:jc w:val="both"/>
        <w:rPr>
          <w:sz w:val="28"/>
          <w:lang w:val="uk-UA"/>
        </w:rPr>
      </w:pPr>
      <w:r w:rsidRPr="00650F42">
        <w:rPr>
          <w:sz w:val="28"/>
          <w:lang w:val="uk-UA"/>
        </w:rPr>
        <w:tab/>
        <w:t>Практичне значення одержаних результатів</w:t>
      </w:r>
    </w:p>
    <w:p w:rsidR="00650F42" w:rsidRPr="00650F42" w:rsidRDefault="00650F42" w:rsidP="00650F42">
      <w:pPr>
        <w:pStyle w:val="afffffff5"/>
        <w:ind w:left="180" w:firstLine="720"/>
        <w:jc w:val="both"/>
        <w:rPr>
          <w:b/>
          <w:bCs/>
          <w:sz w:val="28"/>
          <w:lang w:val="uk-UA"/>
        </w:rPr>
      </w:pPr>
      <w:r w:rsidRPr="00650F42">
        <w:rPr>
          <w:b/>
          <w:bCs/>
          <w:sz w:val="28"/>
          <w:lang w:val="uk-UA"/>
        </w:rPr>
        <w:tab/>
        <w:t xml:space="preserve">Положення, сформульовані у дисертації, можуть стимулювати дослідницьку активність у напрямку вивчення хореографічних текстів сучасних балетмейстерів та дослідження методів їх когнітивного прочитання, включення мистецтва танцю у широкий контекст культурологічних досліджень. </w:t>
      </w:r>
    </w:p>
    <w:p w:rsidR="00650F42" w:rsidRPr="00650F42" w:rsidRDefault="00650F42" w:rsidP="00650F42">
      <w:pPr>
        <w:pStyle w:val="afffffff5"/>
        <w:ind w:left="180" w:firstLine="720"/>
        <w:jc w:val="both"/>
        <w:rPr>
          <w:b/>
          <w:bCs/>
          <w:sz w:val="28"/>
          <w:lang w:val="uk-UA"/>
        </w:rPr>
      </w:pPr>
      <w:r w:rsidRPr="00650F42">
        <w:rPr>
          <w:b/>
          <w:bCs/>
          <w:sz w:val="28"/>
          <w:lang w:val="uk-UA"/>
        </w:rPr>
        <w:t>Матеріали дисертації та її висновки можуть бути використані у викладанні дисциплін навчальних закладів культури та мистецтв, зокрема “Історія та теорія культури”, “Хореологія”, “Історія хореографічного мистецтва”, “Мистецтво балетмейстера”, магістерських спецсемінарів з проблем сучасного світового мистецтва тощо.</w:t>
      </w:r>
    </w:p>
    <w:p w:rsidR="00650F42" w:rsidRPr="00650F42" w:rsidRDefault="00650F42" w:rsidP="00650F42">
      <w:pPr>
        <w:pStyle w:val="afffffff5"/>
        <w:ind w:left="180" w:firstLine="720"/>
        <w:jc w:val="both"/>
        <w:rPr>
          <w:sz w:val="28"/>
          <w:lang w:val="uk-UA"/>
        </w:rPr>
      </w:pPr>
    </w:p>
    <w:p w:rsidR="00650F42" w:rsidRDefault="00650F42" w:rsidP="00650F42">
      <w:pPr>
        <w:pStyle w:val="afffffff5"/>
        <w:ind w:left="180" w:firstLine="720"/>
        <w:jc w:val="both"/>
        <w:rPr>
          <w:sz w:val="28"/>
        </w:rPr>
      </w:pPr>
      <w:r>
        <w:rPr>
          <w:sz w:val="28"/>
        </w:rPr>
        <w:t>Особистий внесок здобувача.</w:t>
      </w:r>
    </w:p>
    <w:p w:rsidR="00650F42" w:rsidRDefault="00650F42" w:rsidP="00650F42">
      <w:pPr>
        <w:pStyle w:val="afffffff5"/>
        <w:ind w:left="180" w:firstLine="720"/>
        <w:jc w:val="both"/>
        <w:rPr>
          <w:b/>
          <w:bCs/>
          <w:sz w:val="28"/>
        </w:rPr>
      </w:pPr>
      <w:r>
        <w:rPr>
          <w:b/>
          <w:bCs/>
          <w:sz w:val="28"/>
        </w:rPr>
        <w:t>Всі теоретичні розробки та практичні висновки проводилися дисертантом одноосібно, що відображено у авторстві наукових публікацій та апробацій. Виключенням є участь у колективній монографії “Метроритм-2”, де дисертантом, у згоді із загальною темою  монографії, була розроблена тема  “Ритмопластичні теорії нової доби та їх зв’язок із хореографією”.</w:t>
      </w:r>
    </w:p>
    <w:p w:rsidR="00650F42" w:rsidRDefault="00650F42" w:rsidP="00650F42">
      <w:pPr>
        <w:pStyle w:val="afffffff5"/>
        <w:ind w:left="180" w:firstLine="720"/>
        <w:jc w:val="both"/>
        <w:rPr>
          <w:sz w:val="28"/>
        </w:rPr>
      </w:pPr>
      <w:r>
        <w:rPr>
          <w:sz w:val="28"/>
        </w:rPr>
        <w:t>Апробація результатів дисертації.</w:t>
      </w:r>
    </w:p>
    <w:p w:rsidR="00650F42" w:rsidRDefault="00650F42" w:rsidP="00650F42">
      <w:pPr>
        <w:pStyle w:val="afffffff8"/>
        <w:spacing w:line="360" w:lineRule="auto"/>
        <w:ind w:left="180"/>
      </w:pPr>
      <w:r>
        <w:t xml:space="preserve">Основні ідеї та положення роботи обговорювались на засіданнях кафедри теорії та історії культури Національної музичної академії                 ім. П. І. Чайковського, кафедри сучасної хореографії, а також кафедри </w:t>
      </w:r>
      <w:r>
        <w:lastRenderedPageBreak/>
        <w:t>мистецтвознавства, літературознавства і мовознавства Харківської державної Академії культури, викладались у доповідях на Всесоюзній науково-практичній конференції  “Вистава як предмет наукового дослідження”(Санкт-Петербург 1991), Перших, Других, Третіх, Четвертих  мистецтвознавчих читаннях пам’яті доктора мистецтвознавства, проф. В.М. Айзенштадта (Харків 2000, 2002, 2004, 2006), Міжнародній науково-теоретичній конференція “Духовна культура в інформаційному суспільстві (Харків, 2002), науково-практичній конференції “Гектор Берліоз та світова культура”(Харків, 2003), Всеукраїнській науковій конференції “Театральне і хореографічне мистецтво України в контексті світових соціокультурних процесів”(Київ,  2004), круглому столі “Стратегія розвитку хореографічного мистецтва в ХХ</w:t>
      </w:r>
      <w:r>
        <w:rPr>
          <w:lang w:val="en-US"/>
        </w:rPr>
        <w:t>I</w:t>
      </w:r>
      <w:r>
        <w:t xml:space="preserve"> столітті”(Харків, 2004), Другій конференції з ритмології (Київ, 2004), Міжнародній науковій конференції “Мова і культура”( Київ,  2004), науково-практичній конференції “Спадщина П.І. Чайковського на шляху у ХХ</w:t>
      </w:r>
      <w:r>
        <w:rPr>
          <w:lang w:val="en-US"/>
        </w:rPr>
        <w:t>I</w:t>
      </w:r>
      <w:r>
        <w:t xml:space="preserve">  століття”(Харків, 2004), республіканській науково-практичній конференції “Творчість В. Губаренка в музикознавчій та виконавській інтерпретації”(2004), Міжнародній науково-практичній конференції “Сучасні комп’ютерні технології у композиторській та виконавській творчості”(Одеса, 2004), науковій конференції “Переходова доба кінця ХХ-початку ХХІ ст.: традиційна культура і проблема радикальної інтерпретації” (Київ, 2004), Міжнародній науково-практичній конференції “Соціальні, економічні та культурні проблеми сталого розвитку сучасної Росії” (Новосибірськ, 2005), ХІ</w:t>
      </w:r>
      <w:r>
        <w:rPr>
          <w:lang w:val="en-US"/>
        </w:rPr>
        <w:t>V</w:t>
      </w:r>
      <w:r>
        <w:t xml:space="preserve"> наукових читаннях “Історія балету. Джерелознавчі розшуки” (Санкт-Петербург, 2005), Круглому столі “Формування творчої особистості в інформаційному суспільстві ХХІ століття” (Харків, 2005), Міжнародній науковій конференції “Універсалізм Гете в мистецтвознавчому віддзеркаленні” (Харків, 2005), Міжнародній науково-практичній конференції “Петербурзько-ленінградська театрознавча школа: традиції та сучасність”(Санкт-Петербург, 2005), Міжнародній науково-практичній конференції “Национальные и этнические приоритеты в решении социально-экономических проблем мировой культуры и цивилизации” (Новосибірськ, 2006), Всеукраїнській науково-практичній конференції “Українська культура в </w:t>
      </w:r>
      <w:r>
        <w:lastRenderedPageBreak/>
        <w:t>контексті сучасних наукових досліджень та практичних реалій”(Київ, 2006), науково-практичній конференції “Синтез мистецтв у хореографічній освіті”(Київ, 2007).</w:t>
      </w:r>
    </w:p>
    <w:p w:rsidR="00650F42" w:rsidRDefault="00650F42" w:rsidP="00650F42">
      <w:pPr>
        <w:pStyle w:val="37"/>
        <w:ind w:left="180"/>
        <w:rPr>
          <w:b/>
          <w:bCs/>
        </w:rPr>
      </w:pPr>
      <w:r>
        <w:t xml:space="preserve">Навчальну дисципліну “Основи хореології” з 1 семестру 2004/05 навч. року введено у програму навчання студентів хореографічного факультету Харківської державної Академії культури (спеціалізації народна, бальна та сучасна хореографія) </w:t>
      </w:r>
    </w:p>
    <w:p w:rsidR="00650F42" w:rsidRDefault="00650F42" w:rsidP="00650F42">
      <w:pPr>
        <w:pStyle w:val="afffffff5"/>
        <w:ind w:left="180" w:firstLine="720"/>
        <w:jc w:val="both"/>
        <w:rPr>
          <w:b/>
          <w:bCs/>
          <w:sz w:val="28"/>
        </w:rPr>
      </w:pPr>
      <w:r>
        <w:rPr>
          <w:b/>
          <w:bCs/>
          <w:sz w:val="28"/>
        </w:rPr>
        <w:tab/>
      </w:r>
      <w:r>
        <w:rPr>
          <w:sz w:val="28"/>
        </w:rPr>
        <w:t>Публікації</w:t>
      </w:r>
      <w:r>
        <w:rPr>
          <w:b/>
          <w:bCs/>
          <w:sz w:val="28"/>
        </w:rPr>
        <w:t>. Результати дослідження викладені у монографії (17,8 др. арк.), колективній монографії “Метроритм 2”, 38 статтях у наукових часописах та збірках наукових праць (32 — у провідних фахових виданнях), а також у матеріалах наукових конференцій України і Росії.</w:t>
      </w:r>
    </w:p>
    <w:p w:rsidR="00A0133D" w:rsidRDefault="00A0133D" w:rsidP="00D60933">
      <w:pPr>
        <w:spacing w:line="360" w:lineRule="auto"/>
        <w:ind w:firstLine="567"/>
        <w:rPr>
          <w:sz w:val="28"/>
          <w:szCs w:val="28"/>
        </w:rPr>
      </w:pPr>
    </w:p>
    <w:p w:rsidR="00650F42" w:rsidRDefault="00650F42" w:rsidP="00D60933">
      <w:pPr>
        <w:spacing w:line="360" w:lineRule="auto"/>
        <w:ind w:firstLine="567"/>
        <w:rPr>
          <w:sz w:val="28"/>
          <w:szCs w:val="28"/>
        </w:rPr>
      </w:pPr>
    </w:p>
    <w:p w:rsidR="00650F42" w:rsidRDefault="00650F42" w:rsidP="00D60933">
      <w:pPr>
        <w:spacing w:line="360" w:lineRule="auto"/>
        <w:ind w:firstLine="567"/>
        <w:rPr>
          <w:sz w:val="28"/>
          <w:szCs w:val="28"/>
        </w:rPr>
      </w:pPr>
    </w:p>
    <w:p w:rsidR="00650F42" w:rsidRDefault="00650F42" w:rsidP="00650F42">
      <w:pPr>
        <w:pStyle w:val="afffffff8"/>
        <w:spacing w:line="360" w:lineRule="auto"/>
        <w:jc w:val="center"/>
        <w:rPr>
          <w:b/>
          <w:bCs/>
        </w:rPr>
      </w:pPr>
      <w:r>
        <w:rPr>
          <w:b/>
          <w:bCs/>
        </w:rPr>
        <w:t>ЗАГАЛЬНІ ВИСНОВКИ</w:t>
      </w:r>
    </w:p>
    <w:p w:rsidR="00650F42" w:rsidRDefault="00650F42" w:rsidP="00650F42">
      <w:pPr>
        <w:pStyle w:val="afffffff8"/>
        <w:spacing w:line="360" w:lineRule="auto"/>
      </w:pPr>
      <w:r>
        <w:t>Балет у всі часи із запізненням повторював експерименти інших жанрів та видів м</w:t>
      </w:r>
      <w:r>
        <w:t>и</w:t>
      </w:r>
      <w:r>
        <w:t>стецтва (театру, живопису, архітектури, цирку, кіно, телебачення тощо). Танець, як такий, у ХХ столітті йшов попереду. Він був віддзеркаленням безпосереднього кінетичного досвіду людства, щиро вираженого у русі та відтвореного переважно художніми засобами. Це п</w:t>
      </w:r>
      <w:r>
        <w:t>е</w:t>
      </w:r>
      <w:r>
        <w:t xml:space="preserve">реконливо підтверджується прикладами запису танцю від XVI ст. до наших днів, тобто від описового і літерного до графічного і комп’ютерного. Сьогодні танець не укладається в сталі хореографічні форми балетної вистави і більш, ніж раніше, набуває певних смислових значень, наближених до сучасності. </w:t>
      </w:r>
    </w:p>
    <w:p w:rsidR="00650F42" w:rsidRDefault="00650F42" w:rsidP="00650F42">
      <w:pPr>
        <w:spacing w:line="360" w:lineRule="auto"/>
        <w:ind w:firstLine="720"/>
        <w:jc w:val="both"/>
        <w:rPr>
          <w:lang w:val="uk-UA"/>
        </w:rPr>
      </w:pPr>
      <w:r>
        <w:rPr>
          <w:lang w:val="uk-UA"/>
        </w:rPr>
        <w:t>Танець модерн у перші роки розвитку та становлення знаходився у опозиції до хореографічної класики, а новітні принципи танцювального</w:t>
      </w:r>
      <w:r>
        <w:rPr>
          <w:i/>
          <w:iCs/>
          <w:lang w:val="uk-UA"/>
        </w:rPr>
        <w:t xml:space="preserve"> </w:t>
      </w:r>
      <w:r>
        <w:rPr>
          <w:lang w:val="uk-UA"/>
        </w:rPr>
        <w:t>симфонізму</w:t>
      </w:r>
      <w:r>
        <w:rPr>
          <w:i/>
          <w:iCs/>
          <w:lang w:val="uk-UA"/>
        </w:rPr>
        <w:t xml:space="preserve"> </w:t>
      </w:r>
      <w:r>
        <w:rPr>
          <w:lang w:val="uk-UA"/>
        </w:rPr>
        <w:t>з</w:t>
      </w:r>
      <w:r>
        <w:rPr>
          <w:lang w:val="uk-UA"/>
        </w:rPr>
        <w:t>а</w:t>
      </w:r>
      <w:r>
        <w:rPr>
          <w:lang w:val="uk-UA"/>
        </w:rPr>
        <w:t>перечували сталий досвід балету-п’єси. Таким чином, хореографи не стільки наближали танцювальну виразність до акторської гри у драматичному театрі, скільки замінювали її виразною пла</w:t>
      </w:r>
      <w:r>
        <w:rPr>
          <w:lang w:val="uk-UA"/>
        </w:rPr>
        <w:t>с</w:t>
      </w:r>
      <w:r>
        <w:rPr>
          <w:lang w:val="uk-UA"/>
        </w:rPr>
        <w:t>тикою. Відбувалася дифузія жанрів, яка призвела до створення балетів, поб</w:t>
      </w:r>
      <w:r>
        <w:rPr>
          <w:lang w:val="uk-UA"/>
        </w:rPr>
        <w:t>у</w:t>
      </w:r>
      <w:r>
        <w:rPr>
          <w:lang w:val="uk-UA"/>
        </w:rPr>
        <w:t xml:space="preserve">дованих за законами не </w:t>
      </w:r>
      <w:r>
        <w:rPr>
          <w:lang w:val="uk-UA"/>
        </w:rPr>
        <w:lastRenderedPageBreak/>
        <w:t xml:space="preserve">драматургічного, а музичного мислення. </w:t>
      </w:r>
      <w:r>
        <w:rPr>
          <w:i/>
          <w:iCs/>
          <w:lang w:val="uk-UA"/>
        </w:rPr>
        <w:t>Танець</w:t>
      </w:r>
      <w:r>
        <w:rPr>
          <w:lang w:val="uk-UA"/>
        </w:rPr>
        <w:t xml:space="preserve"> у його універсал</w:t>
      </w:r>
      <w:r>
        <w:rPr>
          <w:lang w:val="uk-UA"/>
        </w:rPr>
        <w:t>ь</w:t>
      </w:r>
      <w:r>
        <w:rPr>
          <w:lang w:val="uk-UA"/>
        </w:rPr>
        <w:t xml:space="preserve">ному, а не ужитковому розумінні, повернув свої права на першість у балетній виставі. </w:t>
      </w:r>
    </w:p>
    <w:p w:rsidR="00650F42" w:rsidRDefault="00650F42" w:rsidP="00650F42">
      <w:pPr>
        <w:spacing w:line="360" w:lineRule="auto"/>
        <w:ind w:firstLine="720"/>
        <w:jc w:val="both"/>
        <w:rPr>
          <w:lang w:val="uk-UA"/>
        </w:rPr>
      </w:pPr>
      <w:r>
        <w:rPr>
          <w:lang w:val="uk-UA"/>
        </w:rPr>
        <w:t>Симфонічний тип мислення дозволяв хореографам висунути на перший план не ф</w:t>
      </w:r>
      <w:r>
        <w:rPr>
          <w:lang w:val="uk-UA"/>
        </w:rPr>
        <w:t>і</w:t>
      </w:r>
      <w:r>
        <w:rPr>
          <w:lang w:val="uk-UA"/>
        </w:rPr>
        <w:t>зичні, а метафізичні підвалини дії, які народжувалися у підсвідомості авторів хореограф</w:t>
      </w:r>
      <w:r>
        <w:rPr>
          <w:lang w:val="uk-UA"/>
        </w:rPr>
        <w:t>і</w:t>
      </w:r>
      <w:r>
        <w:rPr>
          <w:lang w:val="uk-UA"/>
        </w:rPr>
        <w:t xml:space="preserve">чного твору та зумовлювали емоційність висловлювання (або виявляли її брак). </w:t>
      </w:r>
    </w:p>
    <w:p w:rsidR="00650F42" w:rsidRDefault="00650F42" w:rsidP="00650F42">
      <w:pPr>
        <w:pStyle w:val="afffffff8"/>
        <w:spacing w:line="360" w:lineRule="auto"/>
      </w:pPr>
      <w:r>
        <w:t>Утілення тілесної пластичності, відчутої у музиці, першим передбачив Ф. Дел</w:t>
      </w:r>
      <w:r>
        <w:t>ь</w:t>
      </w:r>
      <w:r>
        <w:t>сарт. Його прагнення зробити кожну музичну фразу наочною для зору, була креативною для всіх митців (не тільки хореографів). Але якщо Дельсарт намагався науково обґрунт</w:t>
      </w:r>
      <w:r>
        <w:t>у</w:t>
      </w:r>
      <w:r>
        <w:t>вати техніку рухів тіла, виводячи їх закономірності з власної природи, то для А. Дункан було необхідним емоційне джерело. Європейські (М. Вігман, Р. Лабан) та американські            (М. Грехем, Д. Хамфрі) представники модерну ХХ ст. відмовилися від традиційних сцені</w:t>
      </w:r>
      <w:r>
        <w:t>ч</w:t>
      </w:r>
      <w:r>
        <w:t>них форм танцю заради cтворення пластичної мови, здатної передати ритми та ідеї часу. На межі ХІХ та ХХ ст. пошуки ідентифікації зорових та звукових мистецтв призвели до вин</w:t>
      </w:r>
      <w:r>
        <w:t>и</w:t>
      </w:r>
      <w:r>
        <w:t>кнення ідей евритмії</w:t>
      </w:r>
      <w:r>
        <w:rPr>
          <w:i/>
          <w:iCs/>
        </w:rPr>
        <w:t xml:space="preserve"> </w:t>
      </w:r>
      <w:r>
        <w:t>(Р. Штейнер) та сінестезії (Ж. д’ Удін, О. Скрябін, М. Чурльоніс).</w:t>
      </w:r>
    </w:p>
    <w:p w:rsidR="00650F42" w:rsidRDefault="00650F42" w:rsidP="00650F42">
      <w:pPr>
        <w:pStyle w:val="37"/>
        <w:ind w:left="0"/>
      </w:pPr>
      <w:r>
        <w:t>Танець модерн, що прагнув не стільки видовищного ефекту, скільки розкріпачення та емоційного контакту, відпрацював свій власний тренінг. Його базою став, насамперед, принцип “розкриття внутрішньої людини”, збагнення складного механізму пристрастей, виявлення осягнених та прихованих причин і наслідків вчинків. Майстри модерн-танцю</w:t>
      </w:r>
      <w:r>
        <w:rPr>
          <w:i/>
          <w:iCs/>
        </w:rPr>
        <w:t xml:space="preserve"> </w:t>
      </w:r>
      <w:r>
        <w:t>хотіли розповідати про найхвилююче та най</w:t>
      </w:r>
      <w:r>
        <w:t>х</w:t>
      </w:r>
      <w:r>
        <w:t>воробливіше, вони зверталися просто до глядача за допомогою рухів та жестів, які безпос</w:t>
      </w:r>
      <w:r>
        <w:t>е</w:t>
      </w:r>
      <w:r>
        <w:t>редньо висловлювали поривання душі, а не тих, що склалися за допомогою історично заф</w:t>
      </w:r>
      <w:r>
        <w:t>і</w:t>
      </w:r>
      <w:r>
        <w:t>ксованих форм (зокрема балетних). Але на межі перших двох десятиліть початку ХХ ст</w:t>
      </w:r>
      <w:r>
        <w:t>о</w:t>
      </w:r>
      <w:r>
        <w:t xml:space="preserve">ліття став очевидним занепад модерну, в тому числі танцювального. Перша світова війна показала реальну владу машини і техніки. Зі зміною естетичних та культурних форм, особливо  після Першої світової війни, з’явилися і нові танцювальні форми. </w:t>
      </w:r>
    </w:p>
    <w:p w:rsidR="00650F42" w:rsidRDefault="00650F42" w:rsidP="00650F42">
      <w:pPr>
        <w:pStyle w:val="37"/>
        <w:ind w:left="0"/>
      </w:pPr>
      <w:r>
        <w:t xml:space="preserve"> Нова пластика не ідеалізувала людину, народжуючи її поетично-узагальнений о</w:t>
      </w:r>
      <w:r>
        <w:t>б</w:t>
      </w:r>
      <w:r>
        <w:t>раз, а «передавала болісні людські відчуття у кутоватому малюнку, судорожному ритмі, в позах, що протирічили традиційним уявленням про красу» (Є. Суриц). Таким чином, п</w:t>
      </w:r>
      <w:r>
        <w:t>о</w:t>
      </w:r>
      <w:r>
        <w:t>няття краси у ХХ ст. стало ключовим у аналізі та характеристиці танцювального мистец</w:t>
      </w:r>
      <w:r>
        <w:t>т</w:t>
      </w:r>
      <w:r>
        <w:t>ва.</w:t>
      </w:r>
    </w:p>
    <w:p w:rsidR="00650F42" w:rsidRDefault="00650F42" w:rsidP="00650F42">
      <w:pPr>
        <w:pStyle w:val="afffffff8"/>
        <w:spacing w:line="360" w:lineRule="auto"/>
      </w:pPr>
      <w:r>
        <w:lastRenderedPageBreak/>
        <w:t>У постмодерністському дискурсі краса значно відрізняється від класичної (антично-вінкельманівської) категоріальної системи понять. Це стосується, насамперед, хореограф</w:t>
      </w:r>
      <w:r>
        <w:t>і</w:t>
      </w:r>
      <w:r>
        <w:t>чного мистецтва Франції. Проте у Німеччині, на батьківщині Ф. Ніцше, А. Шопенгауера, О. Шпенглера неоромантичні тенденції поступилися місцем раціоналізму, песимізму, а згодом сформувалося трагічне світовідчуття, найбільш характерне для німецького танцю. Модифікація естетичних категорій призвела до того, що у постмодерні піднесене заміщ</w:t>
      </w:r>
      <w:r>
        <w:t>у</w:t>
      </w:r>
      <w:r>
        <w:t>ється дивовижним, трагічне парадоксальним, а центральне місце займає комічне.</w:t>
      </w:r>
    </w:p>
    <w:p w:rsidR="00650F42" w:rsidRDefault="00650F42" w:rsidP="00650F42">
      <w:pPr>
        <w:pStyle w:val="37"/>
        <w:ind w:left="0"/>
      </w:pPr>
      <w:r>
        <w:t>Так для В. Ніжинського та інших авторів першої постановки балету «Весна св</w:t>
      </w:r>
      <w:r>
        <w:t>я</w:t>
      </w:r>
      <w:r>
        <w:t>щенна» відмова від традиційних уявлень про красу була художньою стратегією, що доп</w:t>
      </w:r>
      <w:r>
        <w:t>о</w:t>
      </w:r>
      <w:r>
        <w:t>магала створити нову концепцію балетної вистави. У виставах С. Лифаря, вихованого на художніх принципах дягілєвської антрепризи (синтез музики, живопису та хореографії) п</w:t>
      </w:r>
      <w:r>
        <w:t>е</w:t>
      </w:r>
      <w:r>
        <w:t xml:space="preserve">реважала класицистська концепція краси, побудована на довершеності пластичних форм, подібних до архітектури. Для М. Бежара створення нових форм </w:t>
      </w:r>
      <w:r>
        <w:rPr>
          <w:color w:val="FF6600"/>
        </w:rPr>
        <w:t xml:space="preserve"> </w:t>
      </w:r>
      <w:r>
        <w:t>досі невід’ємне від почу</w:t>
      </w:r>
      <w:r>
        <w:t>т</w:t>
      </w:r>
      <w:r>
        <w:t>тя краси в її універсальному розумінні та зв’язках з етичними нормами. Водночас він не був прихильником пасивного споглядання краси, яку радикально налаштовані митці після Другої Світової війни сприймали як буржуазне минуле та бездушну споглядальність. У             Р. Петі людська краса (як зовнішня, так і внутрішня) не є стабільною, бо може модифікуват</w:t>
      </w:r>
      <w:r>
        <w:t>и</w:t>
      </w:r>
      <w:r>
        <w:t xml:space="preserve">ся, за його бажанням, пластичними засобами. </w:t>
      </w:r>
    </w:p>
    <w:p w:rsidR="00650F42" w:rsidRDefault="00650F42" w:rsidP="00650F42">
      <w:pPr>
        <w:pStyle w:val="37"/>
        <w:ind w:left="0"/>
      </w:pPr>
      <w:r>
        <w:t>А. Прельжокаж підкреслює, що краса постмодерністського балету не тотожна кл</w:t>
      </w:r>
      <w:r>
        <w:t>а</w:t>
      </w:r>
      <w:r>
        <w:t>сичному балетному культові прекрасного, як вишуканої стилізації, бо принаймні убирає в себе неєвропейські, некласичні принципи танцювальної естетики. М. Ек визначив своє творче кредо, як шлях до прекрасного через гротеск. Д. Ларйо підходить до розгляду краси з точки зору психології дитини, яка не завжди тягнеться до прекрасного, проте завжди — до близького за духом. Нарешті М. Марін свідомо не допускає гармоні</w:t>
      </w:r>
      <w:r>
        <w:t>й</w:t>
      </w:r>
      <w:r>
        <w:t>них прикмет краси у свої композиції, бо не бачить їх навкруги.</w:t>
      </w:r>
    </w:p>
    <w:p w:rsidR="00650F42" w:rsidRDefault="00650F42" w:rsidP="00650F42">
      <w:pPr>
        <w:pStyle w:val="afffffff8"/>
        <w:spacing w:line="360" w:lineRule="auto"/>
      </w:pPr>
      <w:r>
        <w:t xml:space="preserve"> Оскільки людське тіло  є головним чинником виразності у хореографічному ми</w:t>
      </w:r>
      <w:r>
        <w:t>с</w:t>
      </w:r>
      <w:r>
        <w:t>тецтві, а сучасний танець прагне висловлення сутності людини, поняття краси стає водн</w:t>
      </w:r>
      <w:r>
        <w:t>о</w:t>
      </w:r>
      <w:r>
        <w:t>час показником внутрішніх гідностей героя танцювального твору (у авторських композиц</w:t>
      </w:r>
      <w:r>
        <w:t>і</w:t>
      </w:r>
      <w:r>
        <w:t>ях і хореографа-виконавця), своєрідною “філософією тіла”. Особливо це стосується пост</w:t>
      </w:r>
      <w:r>
        <w:t>а</w:t>
      </w:r>
      <w:r>
        <w:t xml:space="preserve">новників, що бачать витоки </w:t>
      </w:r>
      <w:r>
        <w:lastRenderedPageBreak/>
        <w:t>експресії у шокуючих елементах життя. Так, на думку теорет</w:t>
      </w:r>
      <w:r>
        <w:t>и</w:t>
      </w:r>
      <w:r>
        <w:t>ків постмодернізму (Г. Дебор, Р. Барт) усяка сильна дискурсна система є театром (шоу), свого ґатунку мімодрамою, яку суб’єкт може наповнити</w:t>
      </w:r>
      <w:r>
        <w:rPr>
          <w:color w:val="FF6600"/>
        </w:rPr>
        <w:t xml:space="preserve"> </w:t>
      </w:r>
      <w:r>
        <w:t>своєю енергією “істеричної нас</w:t>
      </w:r>
      <w:r>
        <w:t>о</w:t>
      </w:r>
      <w:r>
        <w:t>лоди”. Такі прийоми “тілесної істерії” застосовуються в балетному театрі епохи постмод</w:t>
      </w:r>
      <w:r>
        <w:t>е</w:t>
      </w:r>
      <w:r>
        <w:t xml:space="preserve">рну деякими хореографами і виконавцями. Для сучасних видовищних форм (перформанс, хепенінг, відеоінсталяція) характерним є використання прийомів психодрами, тобто безпосереднього впливу на психіку глядачів і ототожнення їх зі суб’єктами дії. </w:t>
      </w:r>
    </w:p>
    <w:p w:rsidR="00650F42" w:rsidRDefault="00650F42" w:rsidP="00650F42">
      <w:pPr>
        <w:spacing w:line="360" w:lineRule="auto"/>
        <w:ind w:firstLine="708"/>
        <w:jc w:val="both"/>
        <w:rPr>
          <w:lang w:val="uk-UA"/>
        </w:rPr>
      </w:pPr>
      <w:r>
        <w:t>Відповідно балетмейстери ставляться і до використання класичного (академічного) танцю у своїх виставах. К. Сапорта вважає, що класичний танець може бути корисним лише у відповідних дозах, у той час, як Бежар, Петі, Ноймайєр,  подібно до Лифаря або Кульберг, роблять класичні па осн</w:t>
      </w:r>
      <w:r>
        <w:t>о</w:t>
      </w:r>
      <w:r>
        <w:t>вою пластичного мислення. Більшість французьких і шведських хореогр</w:t>
      </w:r>
      <w:r>
        <w:t>а</w:t>
      </w:r>
      <w:r>
        <w:t xml:space="preserve">фів стилю </w:t>
      </w:r>
      <w:r>
        <w:rPr>
          <w:i/>
          <w:iCs/>
        </w:rPr>
        <w:t>contemporary</w:t>
      </w:r>
      <w:r>
        <w:t xml:space="preserve"> взагалі не використовують рухи академічного танцю у своїх ко</w:t>
      </w:r>
      <w:r>
        <w:t>м</w:t>
      </w:r>
      <w:r>
        <w:t>позиціях. Не випадково виникнення класичного танцю відн</w:t>
      </w:r>
      <w:r>
        <w:t>о</w:t>
      </w:r>
      <w:r>
        <w:t xml:space="preserve">ситься до ортодоксально католицьких країн (Італія, Франція), а танцю модерн, з його антидогматичними тенденціями — до протестантських (Німеччина, США). </w:t>
      </w:r>
    </w:p>
    <w:p w:rsidR="00650F42" w:rsidRDefault="00650F42" w:rsidP="00650F42">
      <w:pPr>
        <w:spacing w:line="360" w:lineRule="auto"/>
        <w:ind w:firstLine="708"/>
        <w:jc w:val="both"/>
        <w:rPr>
          <w:lang w:val="uk-UA"/>
        </w:rPr>
      </w:pPr>
      <w:r>
        <w:rPr>
          <w:lang w:val="uk-UA"/>
        </w:rPr>
        <w:t>Отже, загальною тенденцією розвитку хореографічного мистецтва в Зах</w:t>
      </w:r>
      <w:r>
        <w:rPr>
          <w:lang w:val="uk-UA"/>
        </w:rPr>
        <w:t>і</w:t>
      </w:r>
      <w:r>
        <w:rPr>
          <w:lang w:val="uk-UA"/>
        </w:rPr>
        <w:t>дній Європі ХХ ст. є повна або часткова відмова від класичного танцю та балетного жанру в усталеному вигляді і перевага танцю вільного (“виразного”). Особливо це стосується й</w:t>
      </w:r>
      <w:r>
        <w:rPr>
          <w:lang w:val="uk-UA"/>
        </w:rPr>
        <w:t>о</w:t>
      </w:r>
      <w:r>
        <w:rPr>
          <w:lang w:val="uk-UA"/>
        </w:rPr>
        <w:t xml:space="preserve">го сольних, експериментальних зразків з урахуванням особистісних якостей хореографів-виконавців та нових тенденцій, спільних для видовищних мистецтв. </w:t>
      </w:r>
    </w:p>
    <w:p w:rsidR="00650F42" w:rsidRDefault="00650F42" w:rsidP="00650F42">
      <w:pPr>
        <w:spacing w:line="360" w:lineRule="auto"/>
        <w:ind w:firstLine="708"/>
        <w:jc w:val="both"/>
        <w:rPr>
          <w:lang w:val="uk-UA"/>
        </w:rPr>
      </w:pPr>
      <w:r>
        <w:rPr>
          <w:lang w:val="uk-UA"/>
        </w:rPr>
        <w:t xml:space="preserve"> Модерний танець, з його опорою на ритмопластичні теорії Дельсарта — Жака-Далькроза та впливом А. Дункан, найбільш інтенсивно та оригінально розвивався у Нім</w:t>
      </w:r>
      <w:r>
        <w:rPr>
          <w:lang w:val="uk-UA"/>
        </w:rPr>
        <w:t>е</w:t>
      </w:r>
      <w:r>
        <w:rPr>
          <w:lang w:val="uk-UA"/>
        </w:rPr>
        <w:t>ччині до періоду фашистської диктатури, пізніше пішов до підпілля та еміграції, аби після руйнації Берлінського муру відродитися під оновленими художніми гаслами. Під одноча</w:t>
      </w:r>
      <w:r>
        <w:rPr>
          <w:lang w:val="uk-UA"/>
        </w:rPr>
        <w:t>с</w:t>
      </w:r>
      <w:r>
        <w:rPr>
          <w:lang w:val="uk-UA"/>
        </w:rPr>
        <w:t>ним впливом видовищної естетики французького авангарду (Саті, Кокто, Пікасо) та ми</w:t>
      </w:r>
      <w:r>
        <w:rPr>
          <w:lang w:val="uk-UA"/>
        </w:rPr>
        <w:t>т</w:t>
      </w:r>
      <w:r>
        <w:rPr>
          <w:lang w:val="uk-UA"/>
        </w:rPr>
        <w:t>ців дягілєвської антрепризи (Фокін, Б. та В. Ніжинські, Лифар, М’ясін, Баланчін) фо</w:t>
      </w:r>
      <w:r>
        <w:rPr>
          <w:lang w:val="uk-UA"/>
        </w:rPr>
        <w:t>р</w:t>
      </w:r>
      <w:r>
        <w:rPr>
          <w:lang w:val="uk-UA"/>
        </w:rPr>
        <w:t>мувалися принципи французького танцю, який у пошуках нової аудиторії протягом ХХ століття постійно оновлював стилістичні коди та засоби впливу на глядача (Бежар, Петі, Прельжокаж, Марін). В Італії, де балет завжди перебував “у тіні” оперного мистецтва, с</w:t>
      </w:r>
      <w:r>
        <w:rPr>
          <w:lang w:val="uk-UA"/>
        </w:rPr>
        <w:t>у</w:t>
      </w:r>
      <w:r>
        <w:rPr>
          <w:lang w:val="uk-UA"/>
        </w:rPr>
        <w:t>часний танець теж мав вторинний характер. У таких країнах, як Швеція або Голландія, вт</w:t>
      </w:r>
      <w:r>
        <w:rPr>
          <w:lang w:val="uk-UA"/>
        </w:rPr>
        <w:t>о</w:t>
      </w:r>
      <w:r>
        <w:rPr>
          <w:lang w:val="uk-UA"/>
        </w:rPr>
        <w:t>ринність сучасної хореографії у другій половині століття обернулася оригінальними нов</w:t>
      </w:r>
      <w:r>
        <w:rPr>
          <w:lang w:val="uk-UA"/>
        </w:rPr>
        <w:t>а</w:t>
      </w:r>
      <w:r>
        <w:rPr>
          <w:lang w:val="uk-UA"/>
        </w:rPr>
        <w:t>ціями завдяки виникненню нової філософії танцю (Ек, Кіліан) як реакції на неспромо</w:t>
      </w:r>
      <w:r>
        <w:rPr>
          <w:lang w:val="uk-UA"/>
        </w:rPr>
        <w:t>ж</w:t>
      </w:r>
      <w:r>
        <w:rPr>
          <w:lang w:val="uk-UA"/>
        </w:rPr>
        <w:t>ність створення актуального танцювального дискурсу в межах усталених пластичних форм.</w:t>
      </w:r>
    </w:p>
    <w:p w:rsidR="00650F42" w:rsidRDefault="00650F42" w:rsidP="00650F42">
      <w:pPr>
        <w:pStyle w:val="37"/>
        <w:ind w:left="0"/>
      </w:pPr>
      <w:r>
        <w:lastRenderedPageBreak/>
        <w:t>Хоча балет і танець потрапили у США з Європи, сучасний танець європейського к</w:t>
      </w:r>
      <w:r>
        <w:t>о</w:t>
      </w:r>
      <w:r>
        <w:t>нтиненту, як і кінематограф, були багато в чому запозичені з американського досвіду. Саме у Західній Європі почалося розмежування постановочного мистецтва (яке виникло разом із театром) та режисури, як специфічного виду художньої творчості і мислення. На межі ХІХ-ХХ ст. виявилася здатність театральних режисерів відображувати духовний досвід с</w:t>
      </w:r>
      <w:r>
        <w:t>у</w:t>
      </w:r>
      <w:r>
        <w:t xml:space="preserve">часної людини у тонких, різноманітних стосунках зі світом та суспільством, що кінець кінцем повторилося в мистецтві хореографічному. </w:t>
      </w:r>
    </w:p>
    <w:p w:rsidR="00650F42" w:rsidRDefault="00650F42" w:rsidP="00650F42">
      <w:pPr>
        <w:spacing w:line="360" w:lineRule="auto"/>
        <w:ind w:firstLine="708"/>
        <w:jc w:val="both"/>
        <w:rPr>
          <w:lang w:val="uk-UA"/>
        </w:rPr>
      </w:pPr>
      <w:r>
        <w:rPr>
          <w:lang w:val="uk-UA"/>
        </w:rPr>
        <w:t>Процес взаємовпливу між Америкою та Європою, крім А. Дункан,         Л. Фуллер та канадки М. Алан, згодом продовжила М. Грехем, а у зворотному напрямку — Х. Хольм. Завдяки взаємовпливу американського та західноєвропейського (дадаїзм, футуризм) художнього авангарду та різноманітних течій модернізму, були започатковані хепенінги та перформанси, зразки так званої “гарячої культури”, що розсували кордони традиційного видовища, як за рахунок імпровізаційного залучення до нього аудиторії, так і за місцем його організації (музеї, виставкові зали, інші громадські споруди). У подібних “провокаційних” видовищах часто була найбільш розв</w:t>
      </w:r>
      <w:r>
        <w:rPr>
          <w:lang w:val="uk-UA"/>
        </w:rPr>
        <w:t>и</w:t>
      </w:r>
      <w:r>
        <w:rPr>
          <w:lang w:val="uk-UA"/>
        </w:rPr>
        <w:t>нута пластична складова та елементи “боді-арту”.</w:t>
      </w:r>
    </w:p>
    <w:p w:rsidR="00650F42" w:rsidRDefault="00650F42" w:rsidP="00650F42">
      <w:pPr>
        <w:spacing w:line="360" w:lineRule="auto"/>
        <w:ind w:firstLine="708"/>
        <w:jc w:val="both"/>
        <w:rPr>
          <w:lang w:val="uk-UA"/>
        </w:rPr>
      </w:pPr>
      <w:r>
        <w:t xml:space="preserve"> У різних західноєвропейських країнах інтенсивність та час активного впровадження нових видів танцювального мистецтва вирізнялися залежно від традицій художньої кул</w:t>
      </w:r>
      <w:r>
        <w:t>ь</w:t>
      </w:r>
      <w:r>
        <w:t xml:space="preserve">тури та соціальних умов. </w:t>
      </w:r>
      <w:r>
        <w:rPr>
          <w:lang w:val="uk-UA"/>
        </w:rPr>
        <w:t>Одві</w:t>
      </w:r>
      <w:r>
        <w:rPr>
          <w:lang w:val="uk-UA"/>
        </w:rPr>
        <w:t>ч</w:t>
      </w:r>
      <w:r>
        <w:rPr>
          <w:lang w:val="uk-UA"/>
        </w:rPr>
        <w:t>не тяжіння балетного мистецтва до оповідальності на практиці урівноважувалося симфон</w:t>
      </w:r>
      <w:r>
        <w:rPr>
          <w:lang w:val="uk-UA"/>
        </w:rPr>
        <w:t>і</w:t>
      </w:r>
      <w:r>
        <w:rPr>
          <w:lang w:val="uk-UA"/>
        </w:rPr>
        <w:t>зацією танцю, коли змістовність хореографічного тексту народжувалася з музичної, а не сценарної драматургії. Класичний танець почасти зберігався у “резервації” та перетерпів стильові вид</w:t>
      </w:r>
      <w:r>
        <w:rPr>
          <w:lang w:val="uk-UA"/>
        </w:rPr>
        <w:t>о</w:t>
      </w:r>
      <w:r>
        <w:rPr>
          <w:lang w:val="uk-UA"/>
        </w:rPr>
        <w:t>зміни у творчості Дж. Баланчіна та С. Лифаря, особливо з початком американського п</w:t>
      </w:r>
      <w:r>
        <w:rPr>
          <w:lang w:val="uk-UA"/>
        </w:rPr>
        <w:t>е</w:t>
      </w:r>
      <w:r>
        <w:rPr>
          <w:lang w:val="uk-UA"/>
        </w:rPr>
        <w:t xml:space="preserve">ріоду першого, аби повернутися до Західної Європи у вигляді неокласичних опусів. </w:t>
      </w:r>
    </w:p>
    <w:p w:rsidR="00650F42" w:rsidRDefault="00650F42" w:rsidP="00650F42">
      <w:pPr>
        <w:spacing w:line="360" w:lineRule="auto"/>
        <w:ind w:firstLine="708"/>
        <w:jc w:val="both"/>
      </w:pPr>
      <w:r>
        <w:rPr>
          <w:lang w:val="uk-UA"/>
        </w:rPr>
        <w:t xml:space="preserve"> </w:t>
      </w:r>
      <w:r>
        <w:t>Модерні за структурою та змістом постановки першої чверті ХХ ст. виникали, як антитеза “буржуазному” мистецтву, зразкам романтизму й імпресіоні</w:t>
      </w:r>
      <w:r>
        <w:t>з</w:t>
      </w:r>
      <w:r>
        <w:t xml:space="preserve">му. Однак сьогодні вони можуть прислужити підтвердженням тому, що будь який зразок модерну є вже початком стилістики постмодерну, тобто спростуванням раніше знайдених культурних надбань. </w:t>
      </w:r>
    </w:p>
    <w:p w:rsidR="00650F42" w:rsidRDefault="00650F42" w:rsidP="00650F42">
      <w:pPr>
        <w:pStyle w:val="afffffff8"/>
        <w:spacing w:line="360" w:lineRule="auto"/>
      </w:pPr>
      <w:r>
        <w:t>Сучасний танець у ХХ ст. розвивався, як невербальне мистецтво, міцно пов’язане з підсвідомістю, був своєрідною “дослідною лабораторією” найважливіших загальн</w:t>
      </w:r>
      <w:r>
        <w:t>о</w:t>
      </w:r>
      <w:r>
        <w:t>людських процесів у суспільному житті, етиці, мистецтві тощо. А танець мистецького авангарду (подібно до  літератури, музиці, театру) чинив опір пануючій ідеології, яка гіпнотизувала суспільну свідомість загальноприйнятими стереот</w:t>
      </w:r>
      <w:r>
        <w:t>и</w:t>
      </w:r>
      <w:r>
        <w:t>пами ми</w:t>
      </w:r>
      <w:r>
        <w:t>с</w:t>
      </w:r>
      <w:r>
        <w:t>лення, зокрема такими, як споживче ставлення до життя, перевага матеріального над дух</w:t>
      </w:r>
      <w:r>
        <w:t>о</w:t>
      </w:r>
      <w:r>
        <w:t xml:space="preserve">вним тощо. </w:t>
      </w:r>
    </w:p>
    <w:p w:rsidR="00650F42" w:rsidRDefault="00650F42" w:rsidP="00650F42">
      <w:pPr>
        <w:pStyle w:val="afffffff8"/>
        <w:tabs>
          <w:tab w:val="left" w:pos="0"/>
        </w:tabs>
        <w:spacing w:line="360" w:lineRule="auto"/>
        <w:ind w:firstLine="900"/>
        <w:rPr>
          <w:b/>
          <w:bCs/>
        </w:rPr>
      </w:pPr>
      <w:r>
        <w:lastRenderedPageBreak/>
        <w:t>Від оповідальності до видовищності — так змінювалося ставлення провідних хореографів ХХ ст. до фу</w:t>
      </w:r>
      <w:r>
        <w:t>н</w:t>
      </w:r>
      <w:r>
        <w:t>кції танцю у виставі — мінімум пояснень, мінімум фабули, максимум почуттів: “аби нар</w:t>
      </w:r>
      <w:r>
        <w:t>о</w:t>
      </w:r>
      <w:r>
        <w:t>дилося сучасне мистецтво, має зникнути сюжет, тому що виникає новий сюжет — пануюча у творі присутність самого митця” (Бежар). Стиль сучасного танцю вирізняє також “естетика шоку”, побудована на контрастах, несподіваних сп</w:t>
      </w:r>
      <w:r>
        <w:t>о</w:t>
      </w:r>
      <w:r>
        <w:t>лученнях елементів “гарячої” культури. У багатьох авангардних прое</w:t>
      </w:r>
      <w:r>
        <w:t>к</w:t>
      </w:r>
      <w:r>
        <w:t>тах  проявляються симптоми постмод</w:t>
      </w:r>
      <w:r>
        <w:t>е</w:t>
      </w:r>
      <w:r>
        <w:t>рністського мислення: використовується музично-драматургічний монтаж, пластичні експер</w:t>
      </w:r>
      <w:r>
        <w:t>и</w:t>
      </w:r>
      <w:r>
        <w:t>менти суміщаються з візуальними ефектами.</w:t>
      </w:r>
    </w:p>
    <w:p w:rsidR="00650F42" w:rsidRDefault="00650F42" w:rsidP="00650F42">
      <w:pPr>
        <w:pStyle w:val="afffffff1"/>
        <w:spacing w:line="360" w:lineRule="auto"/>
        <w:ind w:firstLine="720"/>
        <w:jc w:val="both"/>
      </w:pPr>
      <w:r>
        <w:rPr>
          <w:b/>
          <w:bCs/>
        </w:rPr>
        <w:t>Представників нової генерації західноєвропейського танцю спочатку найбільш вражали здобутки американських постмодерністів та мінімалістів, які пропонували переглянути поняття танцю як такого.  Розуміння танцю, як значеннєво-образного повідомлення,</w:t>
      </w:r>
      <w:r>
        <w:t xml:space="preserve"> </w:t>
      </w:r>
      <w:r>
        <w:rPr>
          <w:b/>
          <w:bCs/>
        </w:rPr>
        <w:t>розширювало його межі за рахунок нетанцювальних рухів. Однак ці прийоми з часом  поєднувалися з традиціями власної сценічної кул</w:t>
      </w:r>
      <w:r>
        <w:rPr>
          <w:b/>
          <w:bCs/>
        </w:rPr>
        <w:t>ь</w:t>
      </w:r>
      <w:r>
        <w:rPr>
          <w:b/>
          <w:bCs/>
        </w:rPr>
        <w:t xml:space="preserve">тури. </w:t>
      </w:r>
    </w:p>
    <w:p w:rsidR="00650F42" w:rsidRDefault="00650F42" w:rsidP="00650F42">
      <w:pPr>
        <w:spacing w:line="360" w:lineRule="auto"/>
        <w:ind w:firstLine="540"/>
        <w:jc w:val="both"/>
        <w:rPr>
          <w:b/>
          <w:bCs/>
          <w:lang w:val="uk-UA"/>
        </w:rPr>
      </w:pPr>
      <w:r>
        <w:rPr>
          <w:lang w:val="uk-UA"/>
        </w:rPr>
        <w:t>Тому у французькому відгалуженні танцювального постмод</w:t>
      </w:r>
      <w:r>
        <w:rPr>
          <w:lang w:val="uk-UA"/>
        </w:rPr>
        <w:t>е</w:t>
      </w:r>
      <w:r>
        <w:rPr>
          <w:lang w:val="uk-UA"/>
        </w:rPr>
        <w:t>рну часто вих</w:t>
      </w:r>
      <w:r>
        <w:rPr>
          <w:lang w:val="uk-UA"/>
        </w:rPr>
        <w:t>о</w:t>
      </w:r>
      <w:r>
        <w:rPr>
          <w:lang w:val="uk-UA"/>
        </w:rPr>
        <w:t>дять на перший план формотворні елементи, які врешті решт одержують естетичну знак</w:t>
      </w:r>
      <w:r>
        <w:rPr>
          <w:lang w:val="uk-UA"/>
        </w:rPr>
        <w:t>о</w:t>
      </w:r>
      <w:r>
        <w:rPr>
          <w:lang w:val="uk-UA"/>
        </w:rPr>
        <w:t>вість. Спроби “розмовляти тілом” підтверджують, що постмодерний танець стає мист</w:t>
      </w:r>
      <w:r>
        <w:rPr>
          <w:lang w:val="uk-UA"/>
        </w:rPr>
        <w:t>е</w:t>
      </w:r>
      <w:r>
        <w:rPr>
          <w:lang w:val="uk-UA"/>
        </w:rPr>
        <w:t>цтвом візуальних концепцій, зовсім не схожих на використання образотворчих мотивів у виставах “Російського балету Дягілєва”.</w:t>
      </w:r>
    </w:p>
    <w:p w:rsidR="00650F42" w:rsidRDefault="00650F42" w:rsidP="00650F42">
      <w:pPr>
        <w:pStyle w:val="23"/>
        <w:spacing w:line="360" w:lineRule="auto"/>
        <w:ind w:left="0" w:firstLine="900"/>
        <w:jc w:val="both"/>
      </w:pPr>
      <w:r w:rsidRPr="00650F42">
        <w:rPr>
          <w:lang w:val="uk-UA"/>
        </w:rPr>
        <w:t>Видозміни пластичної мови тісно пов’язані з етикою та євр</w:t>
      </w:r>
      <w:r w:rsidRPr="00650F42">
        <w:rPr>
          <w:lang w:val="uk-UA"/>
        </w:rPr>
        <w:t>о</w:t>
      </w:r>
      <w:r w:rsidRPr="00650F42">
        <w:rPr>
          <w:lang w:val="uk-UA"/>
        </w:rPr>
        <w:t xml:space="preserve">пейськими культурними паттернами освіченості і моралі (найбільш характерний приклад — творчість І. Кіліана). </w:t>
      </w:r>
      <w:r>
        <w:t>У цей контекст він легко вводить “позаєвропейську ін’єкцію”, з гумором грає стильовими кодами класичного танцю, розширює спектр можливо</w:t>
      </w:r>
      <w:r>
        <w:t>с</w:t>
      </w:r>
      <w:r>
        <w:t>тей тіла танцівників. Хореографи, подібні до Кіліана, Прельжокажа, Сапорта  не ставлять власні концепції у безперечну залежність від програми ко</w:t>
      </w:r>
      <w:r>
        <w:t>м</w:t>
      </w:r>
      <w:r>
        <w:t xml:space="preserve">позитора. </w:t>
      </w:r>
    </w:p>
    <w:p w:rsidR="00650F42" w:rsidRDefault="00650F42" w:rsidP="00650F42">
      <w:pPr>
        <w:spacing w:line="360" w:lineRule="auto"/>
        <w:ind w:firstLine="708"/>
        <w:jc w:val="both"/>
        <w:rPr>
          <w:lang w:val="uk-UA"/>
        </w:rPr>
      </w:pPr>
      <w:r>
        <w:rPr>
          <w:lang w:val="uk-UA"/>
        </w:rPr>
        <w:t>У. Форсайт в своєму методі зосер</w:t>
      </w:r>
      <w:r>
        <w:rPr>
          <w:lang w:val="uk-UA"/>
        </w:rPr>
        <w:t>е</w:t>
      </w:r>
      <w:r>
        <w:rPr>
          <w:lang w:val="uk-UA"/>
        </w:rPr>
        <w:t xml:space="preserve">джується на моменті дисбалансу. Особливим чином використовуючи техніку класичного танцю, Форсайт штовхає тіла до меж гнучкості. Він розвиває спадщину Баланчіна, але у той же час нехтує його балетними принципами, ігноруючи </w:t>
      </w:r>
      <w:r>
        <w:rPr>
          <w:lang w:val="uk-UA"/>
        </w:rPr>
        <w:lastRenderedPageBreak/>
        <w:t>логіку порядку та існуючі зв'</w:t>
      </w:r>
      <w:r>
        <w:rPr>
          <w:lang w:val="uk-UA"/>
        </w:rPr>
        <w:t>я</w:t>
      </w:r>
      <w:r>
        <w:rPr>
          <w:lang w:val="uk-UA"/>
        </w:rPr>
        <w:t>зки між танцювальними па. Кінетичні імпульси рухів Форсайта представлені у складних, об'ємних формах, що синхронно поширюют</w:t>
      </w:r>
      <w:r>
        <w:rPr>
          <w:lang w:val="uk-UA"/>
        </w:rPr>
        <w:t>ь</w:t>
      </w:r>
      <w:r>
        <w:rPr>
          <w:lang w:val="uk-UA"/>
        </w:rPr>
        <w:t xml:space="preserve">ся у всіх напрямках. Його ідея “кінетичної ізометрії”, тобто засобів подання геометричного взаємозв'язку різних частин тіла під час руху, є результатом експериментів, заснованих на досвіді Р. Лабана. </w:t>
      </w:r>
    </w:p>
    <w:p w:rsidR="00650F42" w:rsidRDefault="00650F42" w:rsidP="00650F42">
      <w:pPr>
        <w:pStyle w:val="afffffff1"/>
        <w:spacing w:line="360" w:lineRule="auto"/>
        <w:ind w:firstLine="720"/>
        <w:jc w:val="both"/>
        <w:rPr>
          <w:b/>
          <w:bCs/>
        </w:rPr>
      </w:pPr>
      <w:r w:rsidRPr="00650F42">
        <w:rPr>
          <w:b/>
          <w:bCs/>
          <w:lang w:val="uk-UA"/>
        </w:rPr>
        <w:t>У М. Ека процес кристалізації постмодерних прийомів відбувався не через лабор</w:t>
      </w:r>
      <w:r w:rsidRPr="00650F42">
        <w:rPr>
          <w:b/>
          <w:bCs/>
          <w:lang w:val="uk-UA"/>
        </w:rPr>
        <w:t>а</w:t>
      </w:r>
      <w:r w:rsidRPr="00650F42">
        <w:rPr>
          <w:b/>
          <w:bCs/>
          <w:lang w:val="uk-UA"/>
        </w:rPr>
        <w:t xml:space="preserve">торні досвіди та поступову еволюцію, а шляхом утвердження нової філософії танцю, яка ламала старі міфологеми та протистояла прагматичності оповідального стилю. </w:t>
      </w:r>
      <w:r>
        <w:rPr>
          <w:b/>
          <w:bCs/>
        </w:rPr>
        <w:t>С</w:t>
      </w:r>
      <w:r>
        <w:rPr>
          <w:b/>
          <w:bCs/>
        </w:rPr>
        <w:t>а</w:t>
      </w:r>
      <w:r>
        <w:rPr>
          <w:b/>
          <w:bCs/>
        </w:rPr>
        <w:t>ме тут слід шукати причини стилістичних змін у його хореографії та виникнення драту</w:t>
      </w:r>
      <w:r>
        <w:rPr>
          <w:b/>
          <w:bCs/>
        </w:rPr>
        <w:t>ю</w:t>
      </w:r>
      <w:r>
        <w:rPr>
          <w:b/>
          <w:bCs/>
        </w:rPr>
        <w:t xml:space="preserve">чих (порівняно із старими зразками академічного танцю) художніх та смислових концептів. </w:t>
      </w:r>
    </w:p>
    <w:p w:rsidR="00650F42" w:rsidRDefault="00650F42" w:rsidP="00650F42">
      <w:pPr>
        <w:spacing w:line="360" w:lineRule="auto"/>
        <w:ind w:firstLine="900"/>
        <w:jc w:val="both"/>
        <w:rPr>
          <w:lang w:val="uk-UA"/>
        </w:rPr>
      </w:pPr>
      <w:r>
        <w:rPr>
          <w:lang w:val="uk-UA"/>
        </w:rPr>
        <w:t>Танцівники та хореографи  наступного покоління Е. Лілья, Г. Віт,        У. Гадд, К. Кварнстрьом, Б. Шибер, К. Рейх та ін., налаштовувалися на ігрове дослідження концепцій реальності, використовуючи при цьому ідеї автентичності та документальності. Знову, як і  їх попередники в 60-70-ті роки ХХ ст.,  шведські хореографи прагнуть захопити глядача процесом дії (навіть естетикою “забороненого” або потворного), внести у хореографічний текст екзотичні елементи з інших театральних культур.</w:t>
      </w:r>
    </w:p>
    <w:p w:rsidR="00650F42" w:rsidRDefault="00650F42" w:rsidP="00650F42">
      <w:pPr>
        <w:pStyle w:val="afffffff8"/>
        <w:spacing w:line="360" w:lineRule="auto"/>
      </w:pPr>
      <w:r w:rsidRPr="00650F42">
        <w:rPr>
          <w:lang w:val="uk-UA"/>
        </w:rPr>
        <w:t xml:space="preserve">Театр танцю наприкінці ХХ століття змінив статус хореографа, танцівника і навіть глядача. </w:t>
      </w:r>
      <w:r>
        <w:t>Танець став різновидом сучасного театру — із зростаючими повноваженнями та виразними засобами, що також трансформувалися. Йдеться і про “розкріпачення” особи</w:t>
      </w:r>
      <w:r>
        <w:t>с</w:t>
      </w:r>
      <w:r>
        <w:t>тості у 1930- ті р. — ці досвіди були брутально перервані в Німеччині, де нацис</w:t>
      </w:r>
      <w:r>
        <w:t>т</w:t>
      </w:r>
      <w:r>
        <w:t>ський режим (відповідно до комуністичного у СРСР) намагався підім'яти під себе нову культуру, відмінну від офіційної. Саме тому театр танцю в колишніх СРСР та НДР спочатку трактувався, як видовище, що протистоїть балетові. Однак з 1973 р., коли створила свій театр танцю</w:t>
      </w:r>
      <w:r>
        <w:rPr>
          <w:i/>
          <w:iCs/>
        </w:rPr>
        <w:t xml:space="preserve"> </w:t>
      </w:r>
      <w:r>
        <w:t xml:space="preserve">у Вуперталі Піна Бауш, до кінця ХХ ст. приблизно чверть хореографічних колективів на території колишньої ФРН мала назву театр танцю, що стало не тільки модним словом, а й синонімом постмодерної естетики хореографічного мистецтва. </w:t>
      </w:r>
    </w:p>
    <w:p w:rsidR="00650F42" w:rsidRDefault="00650F42" w:rsidP="00650F42">
      <w:pPr>
        <w:spacing w:line="360" w:lineRule="auto"/>
        <w:ind w:firstLine="720"/>
        <w:jc w:val="both"/>
        <w:rPr>
          <w:lang w:val="uk-UA"/>
        </w:rPr>
      </w:pPr>
      <w:r>
        <w:rPr>
          <w:lang w:val="uk-UA"/>
        </w:rPr>
        <w:t>Головними чинниками вистав театру танцю є послідовність мікроепізодів, які можуть демо</w:t>
      </w:r>
      <w:r>
        <w:rPr>
          <w:lang w:val="uk-UA"/>
        </w:rPr>
        <w:t>н</w:t>
      </w:r>
      <w:r>
        <w:rPr>
          <w:lang w:val="uk-UA"/>
        </w:rPr>
        <w:t xml:space="preserve">струватися паралельно, або починатися у той час, коли попередній епізод ще не закінчився. У таких виставах немає чіткого розподілу на головну та другорядну дії. Зв’язок між </w:t>
      </w:r>
      <w:r>
        <w:rPr>
          <w:lang w:val="uk-UA"/>
        </w:rPr>
        <w:lastRenderedPageBreak/>
        <w:t>епізодами буд</w:t>
      </w:r>
      <w:r>
        <w:rPr>
          <w:lang w:val="uk-UA"/>
        </w:rPr>
        <w:t>у</w:t>
      </w:r>
      <w:r>
        <w:rPr>
          <w:lang w:val="uk-UA"/>
        </w:rPr>
        <w:t xml:space="preserve">ється на асоціативних, а не логічних засадах, подібно до поетичного кінематографу, відсутня дидактичність у подачі матеріалу. </w:t>
      </w:r>
    </w:p>
    <w:p w:rsidR="00650F42" w:rsidRDefault="00650F42" w:rsidP="00650F42">
      <w:pPr>
        <w:pStyle w:val="23"/>
        <w:tabs>
          <w:tab w:val="left" w:pos="5940"/>
        </w:tabs>
        <w:spacing w:line="360" w:lineRule="auto"/>
        <w:ind w:left="0" w:firstLine="720"/>
        <w:jc w:val="both"/>
      </w:pPr>
      <w:r w:rsidRPr="00650F42">
        <w:rPr>
          <w:lang w:val="uk-UA"/>
        </w:rPr>
        <w:t>Асоціативність пі</w:t>
      </w:r>
      <w:r w:rsidRPr="00650F42">
        <w:rPr>
          <w:lang w:val="uk-UA"/>
        </w:rPr>
        <w:t>д</w:t>
      </w:r>
      <w:r w:rsidRPr="00650F42">
        <w:rPr>
          <w:lang w:val="uk-UA"/>
        </w:rPr>
        <w:t xml:space="preserve">креслює рішення, у яких образно відбиті глибинні ситуації людського існування. </w:t>
      </w:r>
      <w:r>
        <w:t>Однак вони не пов’язані причинними закономірностями з механізмом сценічної дії; пластична гра, заснована на повторюваності положень, вільно сполучається з мовою та музикою.</w:t>
      </w:r>
    </w:p>
    <w:p w:rsidR="00650F42" w:rsidRDefault="00650F42" w:rsidP="00650F42">
      <w:pPr>
        <w:spacing w:line="360" w:lineRule="auto"/>
        <w:ind w:firstLine="708"/>
        <w:jc w:val="both"/>
        <w:rPr>
          <w:lang w:val="uk-UA"/>
        </w:rPr>
      </w:pPr>
      <w:r>
        <w:rPr>
          <w:lang w:val="uk-UA"/>
        </w:rPr>
        <w:t>Театр танцю вирізняють сьогодні радикальність та наслідування традицій, сп</w:t>
      </w:r>
      <w:r>
        <w:rPr>
          <w:lang w:val="uk-UA"/>
        </w:rPr>
        <w:t>о</w:t>
      </w:r>
      <w:r>
        <w:rPr>
          <w:lang w:val="uk-UA"/>
        </w:rPr>
        <w:t>відальність та абстрагованість мислення, впорядкованість та хаотичність, а поєднує увага до повсякденних проявів людського існування та відтворення їх у вільних, набл</w:t>
      </w:r>
      <w:r>
        <w:rPr>
          <w:lang w:val="uk-UA"/>
        </w:rPr>
        <w:t>и</w:t>
      </w:r>
      <w:r>
        <w:rPr>
          <w:lang w:val="uk-UA"/>
        </w:rPr>
        <w:t>жених до форм самого життя композиціях.</w:t>
      </w:r>
      <w:r>
        <w:rPr>
          <w:i/>
          <w:iCs/>
          <w:lang w:val="uk-UA"/>
        </w:rPr>
        <w:t xml:space="preserve"> </w:t>
      </w:r>
      <w:r>
        <w:rPr>
          <w:lang w:val="uk-UA"/>
        </w:rPr>
        <w:t xml:space="preserve">І хоча історично театр танцю виник у Німеччині, варіанти цього явища розповсюджені у таких європейських країнах, як Франція, Англія, Італія, Іспанія, Швеція. </w:t>
      </w:r>
    </w:p>
    <w:p w:rsidR="00650F42" w:rsidRDefault="00650F42" w:rsidP="00650F42">
      <w:pPr>
        <w:spacing w:line="360" w:lineRule="auto"/>
        <w:ind w:firstLine="900"/>
        <w:jc w:val="both"/>
      </w:pPr>
      <w:r>
        <w:rPr>
          <w:lang w:val="uk-UA"/>
        </w:rPr>
        <w:t>До переваги візуальної складової танцю, що не потребує наративності, схиляє сучасних хореографів, зокрема,  вплив французького театру “</w:t>
      </w:r>
      <w:r>
        <w:rPr>
          <w:i/>
          <w:iCs/>
        </w:rPr>
        <w:t>Du</w:t>
      </w:r>
      <w:r>
        <w:rPr>
          <w:i/>
          <w:iCs/>
          <w:lang w:val="uk-UA"/>
        </w:rPr>
        <w:t xml:space="preserve"> </w:t>
      </w:r>
      <w:r>
        <w:rPr>
          <w:i/>
          <w:iCs/>
        </w:rPr>
        <w:t>soleil</w:t>
      </w:r>
      <w:r>
        <w:rPr>
          <w:lang w:val="uk-UA"/>
        </w:rPr>
        <w:t>”, ідеї Б. Штр</w:t>
      </w:r>
      <w:r>
        <w:rPr>
          <w:lang w:val="uk-UA"/>
        </w:rPr>
        <w:t>а</w:t>
      </w:r>
      <w:r>
        <w:rPr>
          <w:lang w:val="uk-UA"/>
        </w:rPr>
        <w:t xml:space="preserve">уса та Р. Уїлсона. </w:t>
      </w:r>
      <w:r>
        <w:t>Тобто нові зразки хореографічного видовища, як і на початку ХХ ст., пов’язані з темами та образами образотворчого мистецтва. Ця загальна тенденція об’єднує всю танцювальну культуру ХХ ст. — від художньої мальовничості “Російських сезонів” до відеоінсталяцій ав</w:t>
      </w:r>
      <w:r>
        <w:t>а</w:t>
      </w:r>
      <w:r>
        <w:t xml:space="preserve">нгардистів Західної Європи на межі ХХІ віку. Проте ідея синтезу мистецтв, характерна для початку ХХ століття, у його кінці одержала “контурні” форми, де основним потягом було не злиття, а “суміш”, не синтез, а монтаж художніх компонентів. </w:t>
      </w:r>
    </w:p>
    <w:p w:rsidR="00650F42" w:rsidRDefault="00650F42" w:rsidP="00650F42">
      <w:pPr>
        <w:pStyle w:val="afffffff8"/>
        <w:spacing w:line="360" w:lineRule="auto"/>
      </w:pPr>
      <w:r>
        <w:t>З огляду на ці особливості розвитку, танець Західної Європи ХХ ст., включений у культурний (а не тільки суто естетичний) контекст, виявляє такі проблемні зрізи, що вимагають подальшого дослідження:</w:t>
      </w:r>
    </w:p>
    <w:p w:rsidR="00650F42" w:rsidRDefault="00650F42" w:rsidP="00650F42">
      <w:pPr>
        <w:pStyle w:val="afffffff8"/>
        <w:spacing w:line="360" w:lineRule="auto"/>
      </w:pPr>
      <w:r>
        <w:rPr>
          <w:b/>
          <w:bCs/>
        </w:rPr>
        <w:t>а</w:t>
      </w:r>
      <w:r>
        <w:t>) у специфіці хореографічного мистецтва споконвічно закладено протиріччя між думкою та емоцією, бо перша вимагає від автора та виконавця достеменного пластичного висловлювання, а друга не завжди відповідно сприймається одержувачем інформації. Зві</w:t>
      </w:r>
      <w:r>
        <w:t>д</w:t>
      </w:r>
      <w:r>
        <w:t xml:space="preserve">си певний брак емоцій у концептуальному танці та невизначеність змістовної складової у безсюжетному, опозиційність використанню танцю поряд з пантомимою в хореодрамі та симфонічному балеті. Представники </w:t>
      </w:r>
      <w:r>
        <w:rPr>
          <w:i/>
          <w:iCs/>
        </w:rPr>
        <w:t>contemporary</w:t>
      </w:r>
      <w:r>
        <w:t xml:space="preserve"> переконані, що думка взагалі заважає безпосередньому висловленню емоцій та “пропускають” у імпровізації танцювальних рухів моменти розумової рефлексії та їх інтелектуального тлумачення. </w:t>
      </w:r>
    </w:p>
    <w:p w:rsidR="00650F42" w:rsidRDefault="00650F42" w:rsidP="00650F42">
      <w:pPr>
        <w:pStyle w:val="afffffff8"/>
        <w:spacing w:line="360" w:lineRule="auto"/>
      </w:pPr>
      <w:r>
        <w:rPr>
          <w:b/>
          <w:bCs/>
        </w:rPr>
        <w:lastRenderedPageBreak/>
        <w:t>б</w:t>
      </w:r>
      <w:r>
        <w:t>) танцювальне видовище, яке на початку ХХ ст. було орієнтоване на стилізаційно-образотворчі зразки  та певний зв’язок з музичною партит</w:t>
      </w:r>
      <w:r>
        <w:t>у</w:t>
      </w:r>
      <w:r>
        <w:t>рою («Російський балет С.Дягілєва»), наприкінці століття налаштовується на самодостатність суто візуального малюнку х</w:t>
      </w:r>
      <w:r>
        <w:t>о</w:t>
      </w:r>
      <w:r>
        <w:t>реографії. Звідси проблематика відсторонення танцю від музики — остання стає не джер</w:t>
      </w:r>
      <w:r>
        <w:t>е</w:t>
      </w:r>
      <w:r>
        <w:t>лом образотворчих рішень, а їх тлом. Інакше кажучи, якщо танець живиться життєвими враженнями, він наживо моделює дійсність, а не відтворює задані музичні образи, як у кл</w:t>
      </w:r>
      <w:r>
        <w:t>а</w:t>
      </w:r>
      <w:r>
        <w:t xml:space="preserve">сичному балеті або модерністських опусах. </w:t>
      </w:r>
    </w:p>
    <w:p w:rsidR="00650F42" w:rsidRDefault="00650F42" w:rsidP="00650F42">
      <w:pPr>
        <w:spacing w:line="360" w:lineRule="auto"/>
        <w:ind w:firstLine="708"/>
        <w:jc w:val="both"/>
        <w:rPr>
          <w:lang w:val="uk-UA"/>
        </w:rPr>
      </w:pPr>
      <w:r>
        <w:rPr>
          <w:b/>
          <w:bCs/>
          <w:lang w:val="uk-UA"/>
        </w:rPr>
        <w:t>в</w:t>
      </w:r>
      <w:r>
        <w:rPr>
          <w:lang w:val="uk-UA"/>
        </w:rPr>
        <w:t>) основним джерелом оновлення танцювальних форм та жанрової специфіки танцю у Західній Європі ХХ ст. був так званий авторський хореографічний театр, пов’язаний з я</w:t>
      </w:r>
      <w:r>
        <w:rPr>
          <w:lang w:val="uk-UA"/>
        </w:rPr>
        <w:t>с</w:t>
      </w:r>
      <w:r>
        <w:rPr>
          <w:lang w:val="uk-UA"/>
        </w:rPr>
        <w:t>кравими особистостями, що створили власні напрямки та школи (Баланчін, Бежар, Но</w:t>
      </w:r>
      <w:r>
        <w:rPr>
          <w:lang w:val="uk-UA"/>
        </w:rPr>
        <w:t>й</w:t>
      </w:r>
      <w:r>
        <w:rPr>
          <w:lang w:val="uk-UA"/>
        </w:rPr>
        <w:t>майєр, Бауш, Форсайт, Ек). Загальними ключовими та індивідуальними творчими пр</w:t>
      </w:r>
      <w:r>
        <w:rPr>
          <w:lang w:val="uk-UA"/>
        </w:rPr>
        <w:t>о</w:t>
      </w:r>
      <w:r>
        <w:rPr>
          <w:lang w:val="uk-UA"/>
        </w:rPr>
        <w:t>блемами кожного з них було тлумачення категорії краси та призначення танцю у житті та мистецтві. Концепції, народжені в результаті освоєння досвіду попередників та мистецьких експериментів, наочно демонструють рух від модерну до постмодерну. А саме: зміну су</w:t>
      </w:r>
      <w:r>
        <w:rPr>
          <w:lang w:val="uk-UA"/>
        </w:rPr>
        <w:t>с</w:t>
      </w:r>
      <w:r>
        <w:rPr>
          <w:lang w:val="uk-UA"/>
        </w:rPr>
        <w:t>пільно-філософських орієнтирів, відкидання естетичних (а іноді й моральних) табу, попул</w:t>
      </w:r>
      <w:r>
        <w:rPr>
          <w:lang w:val="uk-UA"/>
        </w:rPr>
        <w:t>і</w:t>
      </w:r>
      <w:r>
        <w:rPr>
          <w:lang w:val="uk-UA"/>
        </w:rPr>
        <w:t>стську орієнтацію, узаконення нетанцювальних поз та жестів у суто пластичних експер</w:t>
      </w:r>
      <w:r>
        <w:rPr>
          <w:lang w:val="uk-UA"/>
        </w:rPr>
        <w:t>и</w:t>
      </w:r>
      <w:r>
        <w:rPr>
          <w:lang w:val="uk-UA"/>
        </w:rPr>
        <w:t>ментах та розкриття механізму рухів людського тіла, оголеність фізичних зусиль у танці, імпровізаційність, зустрічний рух хореографії та режисури.</w:t>
      </w:r>
    </w:p>
    <w:p w:rsidR="00650F42" w:rsidRPr="00650F42" w:rsidRDefault="00650F42" w:rsidP="00D60933">
      <w:pPr>
        <w:spacing w:line="360" w:lineRule="auto"/>
        <w:ind w:firstLine="567"/>
        <w:rPr>
          <w:sz w:val="28"/>
          <w:szCs w:val="28"/>
          <w:lang w:val="uk-UA"/>
        </w:rPr>
      </w:pPr>
    </w:p>
    <w:p w:rsidR="00650F42" w:rsidRPr="00650F42" w:rsidRDefault="00650F42" w:rsidP="00D60933">
      <w:pPr>
        <w:spacing w:line="360" w:lineRule="auto"/>
        <w:ind w:firstLine="567"/>
        <w:rPr>
          <w:sz w:val="28"/>
          <w:szCs w:val="28"/>
          <w:lang w:val="uk-UA"/>
        </w:rPr>
      </w:pPr>
    </w:p>
    <w:p w:rsidR="00650F42" w:rsidRPr="00650F42" w:rsidRDefault="00650F42" w:rsidP="00D60933">
      <w:pPr>
        <w:spacing w:line="360" w:lineRule="auto"/>
        <w:ind w:firstLine="567"/>
        <w:rPr>
          <w:sz w:val="28"/>
          <w:szCs w:val="28"/>
          <w:lang w:val="uk-UA"/>
        </w:rPr>
      </w:pPr>
    </w:p>
    <w:p w:rsidR="00650F42" w:rsidRDefault="00650F42" w:rsidP="00650F42">
      <w:pPr>
        <w:pStyle w:val="2"/>
        <w:rPr>
          <w:rStyle w:val="HTML"/>
          <w:b w:val="0"/>
          <w:bCs w:val="0"/>
          <w:lang w:val="uk-UA"/>
        </w:rPr>
      </w:pPr>
      <w:r>
        <w:t>СПИСОК ВИКОРИСТАНИХ ДЖЕРЕЛ</w:t>
      </w:r>
    </w:p>
    <w:p w:rsidR="00650F42" w:rsidRDefault="00650F42" w:rsidP="00650F42">
      <w:pPr>
        <w:spacing w:line="360" w:lineRule="auto"/>
        <w:ind w:firstLine="720"/>
        <w:jc w:val="both"/>
        <w:rPr>
          <w:rFonts w:ascii="Times New Roman" w:hAnsi="Times New Roman" w:cs="Times New Roman"/>
          <w:sz w:val="28"/>
          <w:szCs w:val="28"/>
        </w:rPr>
      </w:pPr>
      <w:r>
        <w:rPr>
          <w:rStyle w:val="HTML"/>
          <w:szCs w:val="28"/>
          <w:lang w:val="uk-UA"/>
        </w:rPr>
        <w:t>1. Авдиев В. И. Новый свободный творческий танец: Обзор / В. И. Авдиев // Искусство. Теа-кино-печать. — 1929. — № 5–6 (июль-август). — С. 124–134.</w:t>
      </w:r>
    </w:p>
    <w:p w:rsidR="00650F42" w:rsidRDefault="00650F42" w:rsidP="00650F42">
      <w:pPr>
        <w:spacing w:line="360" w:lineRule="auto"/>
        <w:ind w:firstLine="720"/>
        <w:jc w:val="both"/>
        <w:rPr>
          <w:szCs w:val="28"/>
          <w:lang w:val="uk-UA"/>
        </w:rPr>
      </w:pPr>
      <w:r>
        <w:rPr>
          <w:szCs w:val="28"/>
          <w:lang w:val="uk-UA"/>
        </w:rPr>
        <w:t>2. Айседора: Гастроли в России: (Сб. ст.) / Сост. Т. Касаткина; Предисл. Е. Суриц. — М.: Артист. Режиссер. Театр, 1992. — 415 с.: ил.</w:t>
      </w:r>
    </w:p>
    <w:p w:rsidR="00650F42" w:rsidRDefault="00650F42" w:rsidP="00650F42">
      <w:pPr>
        <w:spacing w:line="360" w:lineRule="auto"/>
        <w:ind w:firstLine="720"/>
        <w:jc w:val="both"/>
        <w:rPr>
          <w:szCs w:val="28"/>
          <w:lang w:val="uk-UA"/>
        </w:rPr>
      </w:pPr>
      <w:r>
        <w:rPr>
          <w:szCs w:val="28"/>
          <w:lang w:val="uk-UA"/>
        </w:rPr>
        <w:t>3. Айслер-Мерти К. Язык жестов / Кристина Айслер-Мерти; Пер. с нем. К. Давыдовой. — М.: ФАИР-ПРЕСС, 2001. — 160 с.: ил. — (Грандиозный мир).</w:t>
      </w:r>
    </w:p>
    <w:p w:rsidR="00650F42" w:rsidRDefault="00650F42" w:rsidP="00650F42">
      <w:pPr>
        <w:spacing w:line="360" w:lineRule="auto"/>
        <w:ind w:firstLine="708"/>
        <w:jc w:val="both"/>
        <w:rPr>
          <w:szCs w:val="28"/>
          <w:lang w:val="uk-UA"/>
        </w:rPr>
      </w:pPr>
      <w:r>
        <w:rPr>
          <w:szCs w:val="28"/>
          <w:lang w:val="uk-UA"/>
        </w:rPr>
        <w:t>4. Аленикова С. Язык жестов / С. Аленикова // Наука и жизнь. — 1985. — № 7. — С. 143–147.</w:t>
      </w:r>
    </w:p>
    <w:p w:rsidR="00650F42" w:rsidRDefault="00650F42" w:rsidP="00650F42">
      <w:pPr>
        <w:spacing w:line="360" w:lineRule="auto"/>
        <w:ind w:firstLine="708"/>
        <w:jc w:val="both"/>
        <w:rPr>
          <w:szCs w:val="28"/>
          <w:lang w:val="uk-UA"/>
        </w:rPr>
      </w:pPr>
      <w:r>
        <w:rPr>
          <w:szCs w:val="28"/>
          <w:lang w:val="uk-UA"/>
        </w:rPr>
        <w:t>5. Анарина Н. Г. Японский театр Но / Н. Г. Анарина. — М.: Наука. Гл. ред. вост. лит., 1984. — 213 с.: ил.</w:t>
      </w:r>
    </w:p>
    <w:p w:rsidR="00650F42" w:rsidRDefault="00650F42" w:rsidP="00650F42">
      <w:pPr>
        <w:spacing w:line="360" w:lineRule="auto"/>
        <w:ind w:firstLine="708"/>
        <w:jc w:val="both"/>
        <w:rPr>
          <w:szCs w:val="28"/>
          <w:lang w:val="uk-UA"/>
        </w:rPr>
      </w:pPr>
      <w:r>
        <w:rPr>
          <w:szCs w:val="28"/>
          <w:lang w:val="uk-UA"/>
        </w:rPr>
        <w:lastRenderedPageBreak/>
        <w:t>6. Антология французского сюрреализма, 20-е годы / Сост., пер. с фр., коммент. С. Исаева и Е.Д. Гальцовой. — М.: ГИТИС, 1994. — 392 с.</w:t>
      </w:r>
    </w:p>
    <w:p w:rsidR="00650F42" w:rsidRDefault="00650F42" w:rsidP="00650F42">
      <w:pPr>
        <w:spacing w:line="360" w:lineRule="auto"/>
        <w:ind w:firstLine="708"/>
        <w:jc w:val="both"/>
        <w:rPr>
          <w:szCs w:val="28"/>
          <w:lang w:val="uk-UA"/>
        </w:rPr>
      </w:pPr>
      <w:r>
        <w:rPr>
          <w:szCs w:val="28"/>
          <w:lang w:val="uk-UA"/>
        </w:rPr>
        <w:t>7. Анфілова С. Г. Співвідношення танцювального і пластичного в жанрі балету: Автореф. дис. ... канд. мистецтвознавства / С. Г. Анфілова; Харк. держ. ун-т. мистецтв. — Х.: ХДУМ, 2005. — 20 с.</w:t>
      </w:r>
    </w:p>
    <w:p w:rsidR="00650F42" w:rsidRDefault="00650F42" w:rsidP="00650F42">
      <w:pPr>
        <w:pStyle w:val="23"/>
        <w:spacing w:line="360" w:lineRule="auto"/>
        <w:ind w:left="0" w:firstLine="540"/>
        <w:jc w:val="both"/>
        <w:rPr>
          <w:szCs w:val="28"/>
          <w:lang w:val="uk-UA"/>
        </w:rPr>
      </w:pPr>
      <w:r>
        <w:rPr>
          <w:szCs w:val="28"/>
        </w:rPr>
        <w:t>8. Аппиа А. Живое искусство: Сб. ст. / А. Аппиа; Сост., пер. с фр. и коммент. А. Бобылевой. — М.: ГИТИС, 1993. — 102 с.</w:t>
      </w:r>
    </w:p>
    <w:p w:rsidR="00650F42" w:rsidRDefault="00650F42" w:rsidP="00650F42">
      <w:pPr>
        <w:spacing w:line="360" w:lineRule="auto"/>
        <w:ind w:firstLine="540"/>
        <w:jc w:val="both"/>
        <w:rPr>
          <w:szCs w:val="28"/>
          <w:lang w:val="uk-UA"/>
        </w:rPr>
      </w:pPr>
      <w:r>
        <w:rPr>
          <w:szCs w:val="28"/>
          <w:lang w:val="uk-UA"/>
        </w:rPr>
        <w:t>9. Аппиньянези Р. Знакомьтесь: постмодернизм: Акад. проект / Р. Аппиньянези, Гэрреат Крис при участии Зияуджина Сардара и Патрика Карри; Пер. с англ. В. Правосудова. — СПб., 2004. — 176 с.: ил.</w:t>
      </w:r>
    </w:p>
    <w:p w:rsidR="00650F42" w:rsidRDefault="00650F42" w:rsidP="00650F42">
      <w:pPr>
        <w:spacing w:line="360" w:lineRule="auto"/>
        <w:ind w:firstLine="540"/>
        <w:jc w:val="both"/>
        <w:rPr>
          <w:szCs w:val="28"/>
          <w:lang w:val="uk-UA"/>
        </w:rPr>
      </w:pPr>
      <w:r>
        <w:rPr>
          <w:szCs w:val="28"/>
          <w:lang w:val="uk-UA"/>
        </w:rPr>
        <w:t>10. Арто А. Театр и его двойник: Театр Серафима / Арто Антонен; Пер. с фр., коммент. С. А. Исаева. — М.: Мартис, 1993. — 192 с., 16 ил.</w:t>
      </w:r>
    </w:p>
    <w:p w:rsidR="00650F42" w:rsidRDefault="00650F42" w:rsidP="00650F42">
      <w:pPr>
        <w:pStyle w:val="37"/>
        <w:ind w:left="0" w:firstLine="540"/>
        <w:rPr>
          <w:szCs w:val="28"/>
          <w:lang w:val="uk-UA"/>
        </w:rPr>
      </w:pPr>
      <w:r>
        <w:rPr>
          <w:szCs w:val="28"/>
        </w:rPr>
        <w:t>11. Атитанова Н. В. Танец как смысловая универсалия: от выразительного движения к «движению смыслов»: Автореф. дис. … канд. культуролог. наук / Н. В. Атитанова. — Саранск, 2000. — 18 с.</w:t>
      </w:r>
    </w:p>
    <w:p w:rsidR="00650F42" w:rsidRDefault="00650F42" w:rsidP="00650F42">
      <w:pPr>
        <w:pStyle w:val="37"/>
        <w:ind w:left="0" w:firstLine="540"/>
        <w:rPr>
          <w:szCs w:val="28"/>
        </w:rPr>
      </w:pPr>
      <w:r>
        <w:rPr>
          <w:szCs w:val="28"/>
        </w:rPr>
        <w:t xml:space="preserve">12. Базанов В.В. Сцена ХХ века / В.В. Базанов. — Л.: Искусство, 1990. — 240 с. </w:t>
      </w:r>
    </w:p>
    <w:p w:rsidR="00650F42" w:rsidRDefault="00650F42" w:rsidP="00650F42">
      <w:pPr>
        <w:pStyle w:val="37"/>
        <w:ind w:left="0" w:firstLine="540"/>
        <w:rPr>
          <w:szCs w:val="28"/>
        </w:rPr>
      </w:pPr>
      <w:r>
        <w:rPr>
          <w:szCs w:val="28"/>
        </w:rPr>
        <w:t>13. Баканурський А. Г. Життя як гра та вистава: (Дослідження у трьох актах із прологом та епілогом): Монографія / А. Г. Баканурський. — Одеса: Астропринт, 2001. — 256 с. — (Рос. мовою).</w:t>
      </w:r>
    </w:p>
    <w:p w:rsidR="00650F42" w:rsidRDefault="00650F42" w:rsidP="00650F42">
      <w:pPr>
        <w:pStyle w:val="37"/>
        <w:ind w:left="0" w:firstLine="540"/>
        <w:rPr>
          <w:szCs w:val="28"/>
        </w:rPr>
      </w:pPr>
      <w:r>
        <w:rPr>
          <w:rStyle w:val="HTML"/>
          <w:szCs w:val="28"/>
        </w:rPr>
        <w:t>14. Бакл Р. Вацлав Нижинский: Новатор и любовник / Ричард Бакл; Пер. с англ. Л. А. Игоревского. — М.: Центрполиграф, 2001. — 494 с.: ил.</w:t>
      </w:r>
    </w:p>
    <w:p w:rsidR="00650F42" w:rsidRDefault="00650F42" w:rsidP="00650F42">
      <w:pPr>
        <w:pStyle w:val="afffffff8"/>
        <w:spacing w:line="360" w:lineRule="auto"/>
        <w:ind w:firstLine="540"/>
        <w:rPr>
          <w:szCs w:val="28"/>
        </w:rPr>
      </w:pPr>
      <w:r>
        <w:rPr>
          <w:szCs w:val="28"/>
        </w:rPr>
        <w:t xml:space="preserve"> 15. Баланчин Д. 101 рассказ о большом балете / Д. Баланчин, Ф. Мэйсон; Пер. с англ. У. Сапциной. — М: КРОН-ПРЕСС, 2000. — 494 с. — (Академия).</w:t>
      </w:r>
    </w:p>
    <w:p w:rsidR="00650F42" w:rsidRDefault="00650F42" w:rsidP="00650F42">
      <w:pPr>
        <w:pStyle w:val="37"/>
        <w:ind w:left="0" w:firstLine="540"/>
        <w:rPr>
          <w:sz w:val="28"/>
          <w:szCs w:val="28"/>
        </w:rPr>
      </w:pPr>
      <w:r>
        <w:rPr>
          <w:szCs w:val="28"/>
        </w:rPr>
        <w:t>16. Балет: Энциклопедия. — М.: Совет. энцикл, 1981. — с.</w:t>
      </w:r>
    </w:p>
    <w:p w:rsidR="00650F42" w:rsidRDefault="00650F42" w:rsidP="00650F42">
      <w:pPr>
        <w:spacing w:line="360" w:lineRule="auto"/>
        <w:ind w:firstLine="540"/>
        <w:jc w:val="both"/>
        <w:rPr>
          <w:szCs w:val="28"/>
          <w:lang w:val="uk-UA"/>
        </w:rPr>
      </w:pPr>
      <w:r>
        <w:rPr>
          <w:szCs w:val="28"/>
          <w:lang w:val="uk-UA"/>
        </w:rPr>
        <w:t>17. «Балетное кружево» Сержа Лифаря // Иностр. лит. — 1988. — № 9.</w:t>
      </w:r>
    </w:p>
    <w:p w:rsidR="00650F42" w:rsidRDefault="00650F42" w:rsidP="00650F42">
      <w:pPr>
        <w:pStyle w:val="23"/>
        <w:tabs>
          <w:tab w:val="left" w:pos="5940"/>
        </w:tabs>
        <w:spacing w:line="360" w:lineRule="auto"/>
        <w:ind w:left="0" w:firstLine="540"/>
        <w:jc w:val="both"/>
        <w:rPr>
          <w:szCs w:val="28"/>
          <w:lang w:val="uk-UA"/>
        </w:rPr>
      </w:pPr>
      <w:r>
        <w:rPr>
          <w:szCs w:val="28"/>
        </w:rPr>
        <w:t xml:space="preserve">18. Балынина Н. Удар Пины Бауш / Балынина Наталья, Истомина </w:t>
      </w:r>
    </w:p>
    <w:p w:rsidR="00650F42" w:rsidRDefault="00650F42" w:rsidP="00650F42">
      <w:pPr>
        <w:pStyle w:val="23"/>
        <w:tabs>
          <w:tab w:val="left" w:pos="5940"/>
        </w:tabs>
        <w:spacing w:line="360" w:lineRule="auto"/>
        <w:ind w:left="0"/>
        <w:jc w:val="both"/>
        <w:rPr>
          <w:szCs w:val="28"/>
        </w:rPr>
      </w:pPr>
      <w:r>
        <w:rPr>
          <w:szCs w:val="28"/>
        </w:rPr>
        <w:t>Екатерина, Феденкова Ольга // Моск. наблюдатель. — 1995. — №7–8. — С. 61–66.</w:t>
      </w:r>
    </w:p>
    <w:p w:rsidR="00650F42" w:rsidRDefault="00650F42" w:rsidP="00650F42">
      <w:pPr>
        <w:pStyle w:val="23"/>
        <w:tabs>
          <w:tab w:val="left" w:pos="5940"/>
        </w:tabs>
        <w:spacing w:line="360" w:lineRule="auto"/>
        <w:ind w:left="0" w:firstLine="540"/>
        <w:jc w:val="both"/>
        <w:rPr>
          <w:szCs w:val="28"/>
        </w:rPr>
      </w:pPr>
      <w:r>
        <w:rPr>
          <w:szCs w:val="28"/>
        </w:rPr>
        <w:t>19. Барба Е. Паперове каное: Путівник по театральній антропології / Барба Евдженіо; Пер. з англ. Микола Шкарабан. — Львів: Літопис, 2001. — 288 с.</w:t>
      </w:r>
    </w:p>
    <w:p w:rsidR="00650F42" w:rsidRDefault="00650F42" w:rsidP="00650F42">
      <w:pPr>
        <w:pStyle w:val="23"/>
        <w:tabs>
          <w:tab w:val="left" w:pos="5940"/>
        </w:tabs>
        <w:spacing w:line="360" w:lineRule="auto"/>
        <w:ind w:left="0" w:firstLine="540"/>
        <w:jc w:val="both"/>
        <w:rPr>
          <w:szCs w:val="28"/>
        </w:rPr>
      </w:pPr>
      <w:r>
        <w:rPr>
          <w:szCs w:val="28"/>
        </w:rPr>
        <w:lastRenderedPageBreak/>
        <w:t>20. Барро Жан-Луи. Воспоминания для будущего / Барро Жан-Луи; Пер. с фр. Л. Завьяловой. — М.: Искусство, 1979. — 391 с., 32 л. ил.</w:t>
      </w:r>
    </w:p>
    <w:p w:rsidR="00650F42" w:rsidRDefault="00650F42" w:rsidP="00650F42">
      <w:pPr>
        <w:spacing w:line="360" w:lineRule="auto"/>
        <w:ind w:firstLine="540"/>
        <w:jc w:val="both"/>
        <w:rPr>
          <w:szCs w:val="28"/>
          <w:lang w:val="uk-UA"/>
        </w:rPr>
      </w:pPr>
      <w:r>
        <w:rPr>
          <w:szCs w:val="28"/>
          <w:lang w:val="uk-UA"/>
        </w:rPr>
        <w:t>21. Барт Ролан. S/Z / Барт Ролан . — М.: РИК «Культура»: Изд-во «Ad Marginem», 1994. — 303 с . — Косиков Георгий. Идеология. Коннотация. Текст: (по поводу книги Р. Барта</w:t>
      </w:r>
      <w:r>
        <w:rPr>
          <w:i/>
          <w:iCs/>
          <w:szCs w:val="28"/>
          <w:lang w:val="uk-UA"/>
        </w:rPr>
        <w:t xml:space="preserve"> . </w:t>
      </w:r>
      <w:r>
        <w:rPr>
          <w:szCs w:val="28"/>
          <w:lang w:val="uk-UA"/>
        </w:rPr>
        <w:t>S/Z) : Послесловие. — 352 с.</w:t>
      </w:r>
    </w:p>
    <w:p w:rsidR="00650F42" w:rsidRDefault="00650F42" w:rsidP="00650F42">
      <w:pPr>
        <w:spacing w:line="360" w:lineRule="auto"/>
        <w:ind w:firstLine="539"/>
        <w:jc w:val="both"/>
        <w:rPr>
          <w:szCs w:val="28"/>
          <w:lang w:val="uk-UA"/>
        </w:rPr>
      </w:pPr>
      <w:r>
        <w:rPr>
          <w:szCs w:val="28"/>
          <w:lang w:val="uk-UA"/>
        </w:rPr>
        <w:t>22. Барыкина Л. “Весна священная”: Панфилов в интерьере Мариинского театра / Лариса Барыкина // Балет. — 1997. — № 93 (нояб.– дек.). — С. 18–19.</w:t>
      </w:r>
    </w:p>
    <w:p w:rsidR="00650F42" w:rsidRDefault="00650F42" w:rsidP="00650F42">
      <w:pPr>
        <w:spacing w:line="360" w:lineRule="auto"/>
        <w:ind w:firstLine="539"/>
        <w:jc w:val="both"/>
        <w:rPr>
          <w:szCs w:val="28"/>
          <w:lang w:val="uk-UA"/>
        </w:rPr>
      </w:pPr>
      <w:r>
        <w:rPr>
          <w:szCs w:val="28"/>
          <w:lang w:val="uk-UA"/>
        </w:rPr>
        <w:t>23. Басин Е. Я. Семантическая философия искусства: (Критический анализ) / Е. Я. Басин. — М.: Мысль, 1973. — 216 с.</w:t>
      </w:r>
    </w:p>
    <w:p w:rsidR="00650F42" w:rsidRDefault="00650F42" w:rsidP="00650F42">
      <w:pPr>
        <w:spacing w:line="360" w:lineRule="auto"/>
        <w:ind w:firstLine="539"/>
        <w:jc w:val="both"/>
        <w:rPr>
          <w:szCs w:val="28"/>
          <w:lang w:val="uk-UA"/>
        </w:rPr>
      </w:pPr>
      <w:r>
        <w:rPr>
          <w:rStyle w:val="HTML"/>
          <w:szCs w:val="28"/>
          <w:lang w:val="uk-UA"/>
        </w:rPr>
        <w:t>24. Батенина Е. Сергей Лифарь — наш соотечественник / Е. Батенина // Обсерватория культуры. — 2005. — № 3. — С. 116–120.</w:t>
      </w:r>
    </w:p>
    <w:p w:rsidR="00650F42" w:rsidRDefault="00650F42" w:rsidP="00650F42">
      <w:pPr>
        <w:spacing w:line="360" w:lineRule="auto"/>
        <w:ind w:firstLine="539"/>
        <w:jc w:val="both"/>
        <w:rPr>
          <w:szCs w:val="28"/>
          <w:lang w:val="uk-UA"/>
        </w:rPr>
      </w:pPr>
      <w:r>
        <w:rPr>
          <w:szCs w:val="28"/>
          <w:lang w:val="uk-UA"/>
        </w:rPr>
        <w:t>25. Бежар Морис: танец-искусство ХХ века // Огонек. — 1987. — № 22.</w:t>
      </w:r>
    </w:p>
    <w:p w:rsidR="00650F42" w:rsidRDefault="00650F42" w:rsidP="00650F42">
      <w:pPr>
        <w:pStyle w:val="37"/>
        <w:ind w:left="0" w:firstLine="540"/>
        <w:rPr>
          <w:szCs w:val="28"/>
          <w:lang w:val="uk-UA"/>
        </w:rPr>
      </w:pPr>
      <w:r>
        <w:rPr>
          <w:szCs w:val="28"/>
        </w:rPr>
        <w:t>26. Бежар М. Мгновение в жизни другого / Бежар Морис. Кн. 1. В чьей жизни?; Кн. 2. Мемуары. — М.: Рус. творч. палата, 1998. — 240 с.: ил.</w:t>
      </w:r>
    </w:p>
    <w:p w:rsidR="00650F42" w:rsidRDefault="00650F42" w:rsidP="00650F42">
      <w:pPr>
        <w:spacing w:line="360" w:lineRule="auto"/>
        <w:ind w:firstLine="540"/>
        <w:jc w:val="both"/>
        <w:rPr>
          <w:szCs w:val="28"/>
          <w:lang w:val="uk-UA"/>
        </w:rPr>
      </w:pPr>
      <w:r>
        <w:rPr>
          <w:szCs w:val="28"/>
          <w:lang w:val="uk-UA"/>
        </w:rPr>
        <w:t>27. Бежар М. Письмо ко Дню танца / М. Бежар // Окно в балет. — 1997. — № 2.</w:t>
      </w:r>
    </w:p>
    <w:p w:rsidR="00650F42" w:rsidRDefault="00650F42" w:rsidP="00650F42">
      <w:pPr>
        <w:spacing w:line="360" w:lineRule="auto"/>
        <w:ind w:firstLine="540"/>
        <w:jc w:val="both"/>
        <w:rPr>
          <w:szCs w:val="28"/>
          <w:lang w:val="uk-UA"/>
        </w:rPr>
      </w:pPr>
      <w:r>
        <w:rPr>
          <w:szCs w:val="28"/>
          <w:lang w:val="uk-UA"/>
        </w:rPr>
        <w:t>28. Беляева Е. “Сон в летнюю ночь” в Большом театре / Екатерина Беляева // Культура. — 2004–2005. — 30 дек.– 12 янв. ( № 52.). — С. 9.</w:t>
      </w:r>
    </w:p>
    <w:p w:rsidR="00650F42" w:rsidRDefault="00650F42" w:rsidP="00650F42">
      <w:pPr>
        <w:spacing w:line="360" w:lineRule="auto"/>
        <w:ind w:firstLine="540"/>
        <w:jc w:val="both"/>
        <w:rPr>
          <w:szCs w:val="28"/>
          <w:lang w:val="uk-UA"/>
        </w:rPr>
      </w:pPr>
      <w:r>
        <w:rPr>
          <w:rStyle w:val="HTML"/>
          <w:szCs w:val="28"/>
          <w:lang w:val="uk-UA"/>
        </w:rPr>
        <w:t>29. Беньямин В. Произведение искусства в эпоху технической воспроизводимости: Избранные эссе / Вальтер Беньямин. — М.: Медиум, 1996. — 240 с.</w:t>
      </w:r>
    </w:p>
    <w:p w:rsidR="00650F42" w:rsidRDefault="00650F42" w:rsidP="00650F42">
      <w:pPr>
        <w:spacing w:line="360" w:lineRule="auto"/>
        <w:ind w:firstLine="540"/>
        <w:jc w:val="both"/>
        <w:rPr>
          <w:szCs w:val="28"/>
          <w:lang w:val="uk-UA"/>
        </w:rPr>
      </w:pPr>
      <w:r>
        <w:rPr>
          <w:szCs w:val="28"/>
          <w:lang w:val="uk-UA"/>
        </w:rPr>
        <w:t>30. Бергер Л. К постижению гармонии мира / Л. Бергер // Муз. жизнь. — 1993. — № 6.</w:t>
      </w:r>
    </w:p>
    <w:p w:rsidR="00650F42" w:rsidRDefault="00650F42" w:rsidP="00650F42">
      <w:pPr>
        <w:spacing w:line="360" w:lineRule="auto"/>
        <w:ind w:firstLine="540"/>
        <w:jc w:val="both"/>
        <w:rPr>
          <w:szCs w:val="28"/>
          <w:lang w:val="uk-UA"/>
        </w:rPr>
      </w:pPr>
      <w:r>
        <w:rPr>
          <w:szCs w:val="28"/>
          <w:lang w:val="uk-UA"/>
        </w:rPr>
        <w:t>31. Бергман о Бергмане: Ингмар Бергман в театре и кино / Пер. с англ. и швед.; Сост. А. В. Парина и В. В. Гульченко; Послесл. Е. С. Громова; Коммент. Т. Н. Сухановой. — М.: Радуга, 1985. — 526 с.: ил.</w:t>
      </w:r>
    </w:p>
    <w:p w:rsidR="00650F42" w:rsidRDefault="00650F42" w:rsidP="00650F42">
      <w:pPr>
        <w:spacing w:line="360" w:lineRule="auto"/>
        <w:ind w:firstLine="540"/>
        <w:jc w:val="both"/>
        <w:rPr>
          <w:szCs w:val="28"/>
          <w:lang w:val="uk-UA"/>
        </w:rPr>
      </w:pPr>
      <w:r>
        <w:rPr>
          <w:szCs w:val="28"/>
          <w:lang w:val="uk-UA"/>
        </w:rPr>
        <w:t xml:space="preserve"> 32. Березкин В. И. Искусство сценографии мирового театра. В двух кн. Кн. первая. От истоков до начала ХХ века; Кн. вторая. Первая половина ХХ века / В. И. Березкин. — М: Эдиториал УРСС, 1977. — 544 с.</w:t>
      </w:r>
    </w:p>
    <w:p w:rsidR="00650F42" w:rsidRDefault="00650F42" w:rsidP="00650F42">
      <w:pPr>
        <w:pStyle w:val="23"/>
        <w:tabs>
          <w:tab w:val="left" w:pos="5940"/>
        </w:tabs>
        <w:spacing w:line="360" w:lineRule="auto"/>
        <w:ind w:left="0" w:firstLine="539"/>
        <w:jc w:val="both"/>
        <w:rPr>
          <w:szCs w:val="28"/>
          <w:lang w:val="uk-UA"/>
        </w:rPr>
      </w:pPr>
      <w:r>
        <w:rPr>
          <w:szCs w:val="28"/>
        </w:rPr>
        <w:t xml:space="preserve"> 33. Березкин В. И. Роберт Уилсон: Театр художника / В. И. Березкин. — М.: Аграф, 496 с.: ил.</w:t>
      </w:r>
    </w:p>
    <w:p w:rsidR="00650F42" w:rsidRDefault="00650F42" w:rsidP="00650F42">
      <w:pPr>
        <w:spacing w:line="360" w:lineRule="auto"/>
        <w:ind w:firstLine="539"/>
        <w:jc w:val="both"/>
        <w:rPr>
          <w:szCs w:val="28"/>
          <w:lang w:val="uk-UA"/>
        </w:rPr>
      </w:pPr>
      <w:r>
        <w:rPr>
          <w:szCs w:val="28"/>
          <w:lang w:val="uk-UA"/>
        </w:rPr>
        <w:t>34. Бернштейн Н. А. Биомеханика и физиология движений: Избр. психол. труды / Н. А. Бернштейн; Акад. пед. и соц. наук. Моск. психол.- соц. ин-т; Под ред. В. П. Зинченко. — М.: Воронеж, 1997. — 608 с.</w:t>
      </w:r>
    </w:p>
    <w:p w:rsidR="00650F42" w:rsidRDefault="00650F42" w:rsidP="00650F42">
      <w:pPr>
        <w:pStyle w:val="23"/>
        <w:spacing w:line="360" w:lineRule="auto"/>
        <w:ind w:left="0" w:firstLine="539"/>
        <w:jc w:val="both"/>
        <w:rPr>
          <w:szCs w:val="28"/>
          <w:lang w:val="uk-UA"/>
        </w:rPr>
      </w:pPr>
      <w:r>
        <w:rPr>
          <w:szCs w:val="28"/>
        </w:rPr>
        <w:t>35. Блок Л. Д. Классический танец: История и современность / Л. Д. Блок. — М: Искусство, 1987. — 556 с.</w:t>
      </w:r>
    </w:p>
    <w:p w:rsidR="00650F42" w:rsidRDefault="00650F42" w:rsidP="00650F42">
      <w:pPr>
        <w:spacing w:line="360" w:lineRule="auto"/>
        <w:ind w:firstLine="540"/>
        <w:jc w:val="both"/>
        <w:rPr>
          <w:szCs w:val="28"/>
          <w:lang w:val="uk-UA"/>
        </w:rPr>
      </w:pPr>
      <w:r>
        <w:rPr>
          <w:szCs w:val="28"/>
          <w:lang w:val="uk-UA"/>
        </w:rPr>
        <w:lastRenderedPageBreak/>
        <w:t>36. Бобылева А. Непрерывное мышление Жака-Далькроза / Анна Бобылева // Моск. наблюдатель. — 1995. — № 5–6.</w:t>
      </w:r>
    </w:p>
    <w:p w:rsidR="00650F42" w:rsidRDefault="00650F42" w:rsidP="00650F42">
      <w:pPr>
        <w:pStyle w:val="23"/>
        <w:spacing w:line="360" w:lineRule="auto"/>
        <w:ind w:left="0" w:firstLine="540"/>
        <w:jc w:val="both"/>
        <w:rPr>
          <w:szCs w:val="28"/>
          <w:lang w:val="uk-UA"/>
        </w:rPr>
      </w:pPr>
      <w:r>
        <w:rPr>
          <w:szCs w:val="28"/>
        </w:rPr>
        <w:t>37. Богданов-Березовский В. Статьи о балете / В.М. Богданов-Березовский. — Л.: Совет. композитор, 1962. — 208 с.</w:t>
      </w:r>
    </w:p>
    <w:p w:rsidR="00650F42" w:rsidRDefault="00650F42" w:rsidP="00650F42">
      <w:pPr>
        <w:pStyle w:val="afffffff1"/>
        <w:spacing w:line="360" w:lineRule="auto"/>
        <w:ind w:firstLine="540"/>
        <w:jc w:val="both"/>
        <w:rPr>
          <w:szCs w:val="28"/>
        </w:rPr>
      </w:pPr>
      <w:r>
        <w:rPr>
          <w:b/>
          <w:bCs/>
          <w:szCs w:val="28"/>
        </w:rPr>
        <w:t>38. Бродская Г. “Я прежнею Татьяной стала...”/Г.Бродская//Театр.—1992.— №12. — с.59-66.</w:t>
      </w:r>
    </w:p>
    <w:p w:rsidR="00650F42" w:rsidRDefault="00650F42" w:rsidP="00650F42">
      <w:pPr>
        <w:pStyle w:val="afffffff1"/>
        <w:spacing w:line="360" w:lineRule="auto"/>
        <w:ind w:firstLine="540"/>
        <w:jc w:val="both"/>
        <w:rPr>
          <w:b/>
          <w:bCs/>
          <w:szCs w:val="28"/>
        </w:rPr>
      </w:pPr>
      <w:r>
        <w:rPr>
          <w:b/>
          <w:bCs/>
          <w:szCs w:val="28"/>
        </w:rPr>
        <w:t>39. Брук П. Блуждающая точка: Статьи. Выступления. Интервью / П. Брук; Пер. с англ. М. Стронина; Предисл. Л. Додина; Малый драм. театр. — СПб; М.: Артист. Режиссер. Театр, 1996. — 270 с.: ил.</w:t>
      </w:r>
    </w:p>
    <w:p w:rsidR="00650F42" w:rsidRDefault="00650F42" w:rsidP="00650F42">
      <w:pPr>
        <w:pStyle w:val="afffffff1"/>
        <w:spacing w:line="360" w:lineRule="auto"/>
        <w:ind w:firstLine="708"/>
        <w:jc w:val="both"/>
        <w:rPr>
          <w:b/>
          <w:bCs/>
          <w:szCs w:val="28"/>
        </w:rPr>
      </w:pPr>
      <w:r>
        <w:rPr>
          <w:b/>
          <w:bCs/>
          <w:szCs w:val="28"/>
        </w:rPr>
        <w:t>40. Брук П. Нити времени: Воспоминания / П. Брук; Пер. с англ. М. Стронина. — М.: Артист. Режиссер. Театр, 2005. — 384 с.</w:t>
      </w:r>
    </w:p>
    <w:p w:rsidR="00650F42" w:rsidRDefault="00650F42" w:rsidP="00650F42">
      <w:pPr>
        <w:pStyle w:val="afffffff1"/>
        <w:spacing w:line="360" w:lineRule="auto"/>
        <w:ind w:firstLine="708"/>
        <w:jc w:val="both"/>
        <w:rPr>
          <w:rStyle w:val="HTML"/>
          <w:szCs w:val="28"/>
        </w:rPr>
      </w:pPr>
      <w:r>
        <w:rPr>
          <w:rStyle w:val="HTML"/>
          <w:b/>
          <w:bCs/>
          <w:szCs w:val="28"/>
        </w:rPr>
        <w:t xml:space="preserve">41. </w:t>
      </w:r>
      <w:r>
        <w:rPr>
          <w:b/>
          <w:bCs/>
          <w:szCs w:val="28"/>
        </w:rPr>
        <w:t>Брюмашон К. Дикие маки – это протест против тусклой жизни / Клод Брюмашон // Культура. — 2003. — 23–29 окт. (№ 41).</w:t>
      </w:r>
    </w:p>
    <w:p w:rsidR="00650F42" w:rsidRDefault="00650F42" w:rsidP="00650F42">
      <w:pPr>
        <w:pStyle w:val="afffffff1"/>
        <w:spacing w:line="360" w:lineRule="auto"/>
        <w:ind w:firstLine="708"/>
        <w:jc w:val="both"/>
        <w:rPr>
          <w:rFonts w:ascii="Times New Roman" w:hAnsi="Times New Roman" w:cs="Times New Roman"/>
        </w:rPr>
      </w:pPr>
      <w:r>
        <w:rPr>
          <w:b/>
          <w:bCs/>
          <w:szCs w:val="28"/>
        </w:rPr>
        <w:t xml:space="preserve">42. </w:t>
      </w:r>
      <w:r>
        <w:rPr>
          <w:rStyle w:val="HTML"/>
          <w:b/>
          <w:bCs/>
          <w:szCs w:val="28"/>
        </w:rPr>
        <w:t>Булгакова О. Фабрика жестов / Оксана Булгакова. — М.: Новое лит. обозрение,</w:t>
      </w:r>
      <w:r>
        <w:rPr>
          <w:b/>
          <w:bCs/>
          <w:szCs w:val="28"/>
        </w:rPr>
        <w:t xml:space="preserve"> </w:t>
      </w:r>
      <w:r>
        <w:rPr>
          <w:rStyle w:val="HTML"/>
          <w:b/>
          <w:bCs/>
          <w:szCs w:val="28"/>
        </w:rPr>
        <w:t>2005. — 304 с.: ил.</w:t>
      </w:r>
      <w:r>
        <w:rPr>
          <w:b/>
          <w:bCs/>
          <w:szCs w:val="28"/>
        </w:rPr>
        <w:t xml:space="preserve"> </w:t>
      </w:r>
    </w:p>
    <w:p w:rsidR="00650F42" w:rsidRDefault="00650F42" w:rsidP="00650F42">
      <w:pPr>
        <w:pStyle w:val="afffffff8"/>
        <w:spacing w:line="360" w:lineRule="auto"/>
        <w:rPr>
          <w:szCs w:val="28"/>
        </w:rPr>
      </w:pPr>
      <w:r>
        <w:rPr>
          <w:szCs w:val="28"/>
        </w:rPr>
        <w:t xml:space="preserve"> 43. Булін П. Балет і сучасний танець: Культура Швеції / Петер Булін; Швед. ін-т. — Стокгольм. — 2001. — Берез. — 6 с.</w:t>
      </w:r>
    </w:p>
    <w:p w:rsidR="00650F42" w:rsidRDefault="00650F42" w:rsidP="00650F42">
      <w:pPr>
        <w:spacing w:line="360" w:lineRule="auto"/>
        <w:ind w:firstLine="540"/>
        <w:jc w:val="both"/>
        <w:rPr>
          <w:sz w:val="28"/>
          <w:szCs w:val="28"/>
          <w:lang w:val="uk-UA"/>
        </w:rPr>
      </w:pPr>
      <w:r>
        <w:rPr>
          <w:szCs w:val="28"/>
          <w:lang w:val="uk-UA"/>
        </w:rPr>
        <w:t xml:space="preserve"> 44. Бурякова Ю. О пользе и опасности перемещения железнодорожным экспрессом: «Decreation» Frankfurt-Ballett / Бурякова Юлия; Хореогр. Уильяма Форсайта // Петербург. театр. журн. — 2004. — № 2(36). — С.107–109.</w:t>
      </w:r>
    </w:p>
    <w:p w:rsidR="00650F42" w:rsidRDefault="00650F42" w:rsidP="00650F42">
      <w:pPr>
        <w:pStyle w:val="23"/>
        <w:spacing w:line="360" w:lineRule="auto"/>
        <w:ind w:left="0" w:firstLine="540"/>
        <w:jc w:val="both"/>
        <w:rPr>
          <w:szCs w:val="28"/>
          <w:lang w:val="uk-UA"/>
        </w:rPr>
      </w:pPr>
      <w:r>
        <w:rPr>
          <w:szCs w:val="28"/>
        </w:rPr>
        <w:t>45. Ванслов В. Театр Джона Ноймайера/ Виктор Ванслов. //Сов. балет.—1989.—№ 4.—С. 56-59.</w:t>
      </w:r>
    </w:p>
    <w:p w:rsidR="00650F42" w:rsidRDefault="00650F42" w:rsidP="00650F42">
      <w:pPr>
        <w:spacing w:line="360" w:lineRule="auto"/>
        <w:ind w:firstLine="540"/>
        <w:jc w:val="both"/>
        <w:rPr>
          <w:szCs w:val="28"/>
          <w:lang w:val="uk-UA"/>
        </w:rPr>
      </w:pPr>
      <w:r>
        <w:rPr>
          <w:szCs w:val="28"/>
          <w:lang w:val="uk-UA"/>
        </w:rPr>
        <w:t xml:space="preserve">46. Ванслов В. Статьи о балете: Музык. — эстет. проблемы балета / В. Ванслов. — Л: Музыка, 1980. — 192 с. </w:t>
      </w:r>
    </w:p>
    <w:p w:rsidR="00650F42" w:rsidRDefault="00650F42" w:rsidP="00650F42">
      <w:pPr>
        <w:spacing w:line="360" w:lineRule="auto"/>
        <w:ind w:firstLine="540"/>
        <w:jc w:val="both"/>
        <w:rPr>
          <w:szCs w:val="28"/>
          <w:lang w:val="uk-UA"/>
        </w:rPr>
      </w:pPr>
      <w:r>
        <w:rPr>
          <w:szCs w:val="28"/>
          <w:lang w:val="uk-UA"/>
        </w:rPr>
        <w:t>47. Васенина Е. Российский современный танец: Диалоги / Екатерина Васенина. — М.: Emergency Exit, 2005. — 268c.: ил.</w:t>
      </w:r>
    </w:p>
    <w:p w:rsidR="00650F42" w:rsidRDefault="00650F42" w:rsidP="00650F42">
      <w:pPr>
        <w:spacing w:line="360" w:lineRule="auto"/>
        <w:ind w:firstLine="540"/>
        <w:jc w:val="both"/>
        <w:rPr>
          <w:szCs w:val="28"/>
          <w:lang w:val="uk-UA"/>
        </w:rPr>
      </w:pPr>
      <w:r>
        <w:rPr>
          <w:szCs w:val="28"/>
          <w:lang w:val="uk-UA"/>
        </w:rPr>
        <w:t xml:space="preserve">48. Великий тлумачний словник сучасної української мови / Уклад. і голов. ред. В. Т. Бусел. — К.; Ірпінь: ВТФ “Перун”, 2001. — 1440 с. </w:t>
      </w:r>
    </w:p>
    <w:p w:rsidR="00650F42" w:rsidRDefault="00650F42" w:rsidP="00650F42">
      <w:pPr>
        <w:spacing w:line="360" w:lineRule="auto"/>
        <w:ind w:firstLine="540"/>
        <w:jc w:val="both"/>
        <w:rPr>
          <w:szCs w:val="28"/>
          <w:lang w:val="uk-UA"/>
        </w:rPr>
      </w:pPr>
      <w:r>
        <w:rPr>
          <w:szCs w:val="28"/>
          <w:lang w:val="uk-UA"/>
        </w:rPr>
        <w:t xml:space="preserve">49. Венедиктова Л. Парадоксы и провокации Матса Эка / Лариса Венедиктова // Мир искусства = Світ мистецтва. — 1999. — Жовт. — С. 40-41. — Презент. вип. </w:t>
      </w:r>
    </w:p>
    <w:p w:rsidR="00650F42" w:rsidRDefault="00650F42" w:rsidP="00650F42">
      <w:pPr>
        <w:spacing w:line="360" w:lineRule="auto"/>
        <w:ind w:firstLine="540"/>
        <w:jc w:val="both"/>
        <w:rPr>
          <w:szCs w:val="28"/>
          <w:lang w:val="uk-UA"/>
        </w:rPr>
      </w:pPr>
      <w:r>
        <w:rPr>
          <w:szCs w:val="28"/>
          <w:lang w:val="uk-UA"/>
        </w:rPr>
        <w:lastRenderedPageBreak/>
        <w:t xml:space="preserve">50. Вероли П. Александр Сахаров и его система модернистского танца / Патриция Вероли; Пер. В. Панюшкина. — Театр. — 1993. — № 11. — С. 96–100. </w:t>
      </w:r>
    </w:p>
    <w:p w:rsidR="00650F42" w:rsidRDefault="00650F42" w:rsidP="00650F42">
      <w:pPr>
        <w:spacing w:line="360" w:lineRule="auto"/>
        <w:ind w:firstLine="540"/>
        <w:jc w:val="both"/>
        <w:rPr>
          <w:szCs w:val="28"/>
          <w:lang w:val="uk-UA"/>
        </w:rPr>
      </w:pPr>
      <w:r>
        <w:rPr>
          <w:szCs w:val="28"/>
          <w:lang w:val="uk-UA"/>
        </w:rPr>
        <w:t xml:space="preserve"> 51. Вершинина И. Балетная музыка. Музыка ХХ века: Очерки в 2 ч / И. Вершинина . — М.: Музыка, 1976. — Ч. 1, кн. 1. — С. 187– 231. </w:t>
      </w:r>
    </w:p>
    <w:p w:rsidR="00650F42" w:rsidRDefault="00650F42" w:rsidP="00650F42">
      <w:pPr>
        <w:spacing w:line="360" w:lineRule="auto"/>
        <w:ind w:firstLine="540"/>
        <w:jc w:val="both"/>
        <w:rPr>
          <w:szCs w:val="28"/>
          <w:lang w:val="uk-UA"/>
        </w:rPr>
      </w:pPr>
      <w:r>
        <w:rPr>
          <w:szCs w:val="28"/>
          <w:lang w:val="uk-UA"/>
        </w:rPr>
        <w:t>52. Вилсон Г. Язык жестов-путь к успеху / Гленн Вилсон, Крис Макклафлин; Пер. с англ. М. Вахтиной. — СПб: Питер, 2000. — 224 с. — (Сам себе психолог).</w:t>
      </w:r>
    </w:p>
    <w:p w:rsidR="00650F42" w:rsidRDefault="00650F42" w:rsidP="00650F42">
      <w:pPr>
        <w:spacing w:line="360" w:lineRule="auto"/>
        <w:ind w:left="180" w:firstLine="720"/>
        <w:jc w:val="both"/>
        <w:rPr>
          <w:szCs w:val="28"/>
          <w:lang w:val="uk-UA"/>
        </w:rPr>
      </w:pPr>
      <w:r>
        <w:rPr>
          <w:szCs w:val="28"/>
          <w:lang w:val="uk-UA"/>
        </w:rPr>
        <w:t>53. Виноградов О. На венском фестивале: Записки балетмейстера / Олег Виноградов // Музык. жизнь. — 1969. — № 22. — С. 22–23.</w:t>
      </w:r>
    </w:p>
    <w:p w:rsidR="00650F42" w:rsidRDefault="00650F42" w:rsidP="00650F42">
      <w:pPr>
        <w:spacing w:line="360" w:lineRule="auto"/>
        <w:ind w:firstLine="708"/>
        <w:jc w:val="both"/>
        <w:rPr>
          <w:szCs w:val="28"/>
          <w:lang w:val="uk-UA"/>
        </w:rPr>
      </w:pPr>
      <w:r>
        <w:rPr>
          <w:szCs w:val="28"/>
          <w:lang w:val="uk-UA"/>
        </w:rPr>
        <w:t xml:space="preserve"> 54. Вирт Б. Все о человеке, его характере и языке тела: Наука понимать людей / Вирт Бернхард; Пер. с нем. Н. Лебедевой. — М.: ФАИР-ПРЕСС, 2004. — 352 с.: ил. — (Популяр. психология).</w:t>
      </w:r>
    </w:p>
    <w:p w:rsidR="00650F42" w:rsidRDefault="00650F42" w:rsidP="00650F42">
      <w:pPr>
        <w:spacing w:line="360" w:lineRule="auto"/>
        <w:ind w:firstLine="708"/>
        <w:jc w:val="both"/>
        <w:rPr>
          <w:szCs w:val="28"/>
          <w:lang w:val="uk-UA"/>
        </w:rPr>
      </w:pPr>
      <w:r>
        <w:rPr>
          <w:szCs w:val="28"/>
          <w:lang w:val="uk-UA"/>
        </w:rPr>
        <w:t xml:space="preserve"> 55. Висконти о Висконти / Пер. с итал., предисл. В. Божовича. — М.: Радуга, 1990. — 445 с.: ил.</w:t>
      </w:r>
    </w:p>
    <w:p w:rsidR="00650F42" w:rsidRDefault="00650F42" w:rsidP="00650F42">
      <w:pPr>
        <w:spacing w:line="360" w:lineRule="auto"/>
        <w:ind w:firstLine="540"/>
        <w:jc w:val="both"/>
        <w:rPr>
          <w:szCs w:val="28"/>
          <w:lang w:val="uk-UA"/>
        </w:rPr>
      </w:pPr>
      <w:r>
        <w:rPr>
          <w:szCs w:val="28"/>
          <w:lang w:val="uk-UA"/>
        </w:rPr>
        <w:t xml:space="preserve"> 56. Власов В. Г. Стили в искусстве. Т. 1. Архитектура. Графика. Декоративно-прикладное искусство. Живопись. Скульптура: Словарь / В. Г. Власов. — СПб.: Кольна, 1995. — 672 с.: ил. </w:t>
      </w:r>
    </w:p>
    <w:p w:rsidR="00650F42" w:rsidRDefault="00650F42" w:rsidP="00650F42">
      <w:pPr>
        <w:spacing w:line="360" w:lineRule="auto"/>
        <w:ind w:firstLine="540"/>
        <w:jc w:val="both"/>
        <w:rPr>
          <w:szCs w:val="28"/>
          <w:lang w:val="uk-UA"/>
        </w:rPr>
      </w:pPr>
      <w:r>
        <w:rPr>
          <w:szCs w:val="28"/>
          <w:lang w:val="uk-UA"/>
        </w:rPr>
        <w:t xml:space="preserve"> 57. Власов В. Авангардизм. Модернизм. Постмодернизм: Терминол. словарь / Власов Виктор, Лукина Наталия. — СПб.: Азбука-классика, 2005. — 320 с.</w:t>
      </w:r>
    </w:p>
    <w:p w:rsidR="00650F42" w:rsidRDefault="00650F42" w:rsidP="00650F42">
      <w:pPr>
        <w:spacing w:line="360" w:lineRule="auto"/>
        <w:ind w:firstLine="540"/>
        <w:jc w:val="both"/>
        <w:rPr>
          <w:szCs w:val="28"/>
          <w:lang w:val="uk-UA"/>
        </w:rPr>
      </w:pPr>
      <w:r>
        <w:rPr>
          <w:szCs w:val="28"/>
          <w:lang w:val="uk-UA"/>
        </w:rPr>
        <w:t xml:space="preserve"> 58. Волконский С. Выразительный человек: Сцен. воспитание жеста (по Дельсарту) / С. Волконский . — СПб., 1913.</w:t>
      </w:r>
    </w:p>
    <w:p w:rsidR="00650F42" w:rsidRDefault="00650F42" w:rsidP="00650F42">
      <w:pPr>
        <w:spacing w:line="360" w:lineRule="auto"/>
        <w:ind w:firstLine="540"/>
        <w:jc w:val="both"/>
        <w:rPr>
          <w:szCs w:val="28"/>
          <w:lang w:val="uk-UA"/>
        </w:rPr>
      </w:pPr>
      <w:r>
        <w:rPr>
          <w:szCs w:val="28"/>
          <w:lang w:val="uk-UA"/>
        </w:rPr>
        <w:t xml:space="preserve"> </w:t>
      </w:r>
      <w:r>
        <w:rPr>
          <w:szCs w:val="28"/>
          <w:lang w:val="uk-UA"/>
        </w:rPr>
        <w:tab/>
        <w:t xml:space="preserve"> 59. Волконский С. На Борисфене: [републикация статьи 1932г.] / С. Волконский // Совет. музыка. — 1991. — № 4.</w:t>
      </w:r>
    </w:p>
    <w:p w:rsidR="00650F42" w:rsidRDefault="00650F42" w:rsidP="00650F42">
      <w:pPr>
        <w:spacing w:line="360" w:lineRule="auto"/>
        <w:ind w:firstLine="540"/>
        <w:jc w:val="both"/>
        <w:rPr>
          <w:szCs w:val="28"/>
          <w:lang w:val="uk-UA"/>
        </w:rPr>
      </w:pPr>
      <w:r>
        <w:rPr>
          <w:szCs w:val="28"/>
          <w:lang w:val="uk-UA"/>
        </w:rPr>
        <w:t xml:space="preserve"> 60. Волконский С. М. Мои воспоминания. В 2-х т. Т.2 / С. М. Волконский . — М., 1992.</w:t>
      </w:r>
    </w:p>
    <w:p w:rsidR="00650F42" w:rsidRDefault="00650F42" w:rsidP="00650F42">
      <w:pPr>
        <w:spacing w:line="360" w:lineRule="auto"/>
        <w:ind w:firstLine="540"/>
        <w:jc w:val="both"/>
        <w:rPr>
          <w:szCs w:val="28"/>
          <w:lang w:val="uk-UA"/>
        </w:rPr>
      </w:pPr>
      <w:r>
        <w:rPr>
          <w:szCs w:val="28"/>
          <w:lang w:val="uk-UA"/>
        </w:rPr>
        <w:t xml:space="preserve"> 61. Воловик В. А. Тайны жеста / В. А. Воловик. — М.: ООО «Изд-во Астрель»: ООО «Изд-во АСТ», 2001. — 368 с.: ил.</w:t>
      </w:r>
    </w:p>
    <w:p w:rsidR="00650F42" w:rsidRDefault="00650F42" w:rsidP="00650F42">
      <w:pPr>
        <w:pStyle w:val="23"/>
        <w:spacing w:line="360" w:lineRule="auto"/>
        <w:ind w:left="0" w:firstLine="540"/>
        <w:jc w:val="both"/>
        <w:rPr>
          <w:szCs w:val="28"/>
          <w:lang w:val="uk-UA"/>
        </w:rPr>
      </w:pPr>
      <w:r>
        <w:rPr>
          <w:szCs w:val="28"/>
        </w:rPr>
        <w:t xml:space="preserve"> 62. Волынский А. Л. Книга ликований / А. Л. Волынский. — М.: Артист. Режиссер. Театр, 1992. — 300 с.</w:t>
      </w:r>
    </w:p>
    <w:p w:rsidR="00650F42" w:rsidRDefault="00650F42" w:rsidP="00650F42">
      <w:pPr>
        <w:pStyle w:val="23"/>
        <w:spacing w:line="360" w:lineRule="auto"/>
        <w:ind w:left="0" w:firstLine="540"/>
        <w:jc w:val="both"/>
        <w:rPr>
          <w:szCs w:val="28"/>
        </w:rPr>
      </w:pPr>
      <w:r>
        <w:rPr>
          <w:szCs w:val="28"/>
        </w:rPr>
        <w:t xml:space="preserve"> 63. Волынский А. Л. Статьи о балете / А. Л. Волынский; Сост., вступ., коммент., список ст. Г. Н. Добровольской. — СПб.: Гшиперион, 2002. — 40 с с. — (Рус. худож. летопись; Кн. 1).</w:t>
      </w:r>
    </w:p>
    <w:p w:rsidR="00650F42" w:rsidRDefault="00650F42" w:rsidP="00650F42">
      <w:pPr>
        <w:spacing w:line="360" w:lineRule="auto"/>
        <w:ind w:firstLine="540"/>
        <w:jc w:val="both"/>
        <w:rPr>
          <w:szCs w:val="28"/>
          <w:lang w:val="uk-UA"/>
        </w:rPr>
      </w:pPr>
      <w:r>
        <w:rPr>
          <w:szCs w:val="28"/>
          <w:lang w:val="uk-UA"/>
        </w:rPr>
        <w:t xml:space="preserve"> 64. Вульф В. Беззвездное небо австралийского балета / Виталий Вульф //Совет. балет. — 1988. — № 6. — С. 24–26. </w:t>
      </w:r>
    </w:p>
    <w:p w:rsidR="00650F42" w:rsidRDefault="00650F42" w:rsidP="00650F42">
      <w:pPr>
        <w:spacing w:line="360" w:lineRule="auto"/>
        <w:ind w:firstLine="540"/>
        <w:jc w:val="both"/>
        <w:rPr>
          <w:szCs w:val="28"/>
          <w:lang w:val="uk-UA"/>
        </w:rPr>
      </w:pPr>
      <w:r>
        <w:rPr>
          <w:szCs w:val="28"/>
          <w:lang w:val="uk-UA"/>
        </w:rPr>
        <w:t xml:space="preserve"> 65. Вязовкина В. “Золушка-страшилка” / В. Вязовкина // Труд. — 1998. — 18 нояб.</w:t>
      </w:r>
    </w:p>
    <w:p w:rsidR="00650F42" w:rsidRDefault="00650F42" w:rsidP="00650F42">
      <w:pPr>
        <w:pStyle w:val="afffffff8"/>
        <w:spacing w:line="360" w:lineRule="auto"/>
        <w:ind w:firstLine="540"/>
        <w:rPr>
          <w:szCs w:val="28"/>
          <w:lang w:val="uk-UA"/>
        </w:rPr>
      </w:pPr>
      <w:r>
        <w:rPr>
          <w:szCs w:val="28"/>
        </w:rPr>
        <w:t xml:space="preserve"> 66. Вязовкина В. Прощание с поп-артом / В. Вязовкина // Лит. газ. — 2002. — 4–10 дек. (№ 48).</w:t>
      </w:r>
    </w:p>
    <w:p w:rsidR="00650F42" w:rsidRDefault="00650F42" w:rsidP="00650F42">
      <w:pPr>
        <w:pStyle w:val="37"/>
        <w:ind w:left="0" w:firstLine="540"/>
        <w:rPr>
          <w:sz w:val="28"/>
          <w:szCs w:val="28"/>
        </w:rPr>
      </w:pPr>
      <w:r>
        <w:rPr>
          <w:szCs w:val="28"/>
        </w:rPr>
        <w:lastRenderedPageBreak/>
        <w:t xml:space="preserve"> 67. Гаевский В. М. Дивертисмент / В. М. Гаевский. — М.: Искусство, 1981. — 383 с.: ил.</w:t>
      </w:r>
    </w:p>
    <w:p w:rsidR="00650F42" w:rsidRDefault="00650F42" w:rsidP="00650F42">
      <w:pPr>
        <w:spacing w:line="360" w:lineRule="auto"/>
        <w:ind w:firstLine="540"/>
        <w:jc w:val="both"/>
        <w:rPr>
          <w:szCs w:val="28"/>
          <w:lang w:val="uk-UA"/>
        </w:rPr>
      </w:pPr>
      <w:r>
        <w:rPr>
          <w:szCs w:val="28"/>
          <w:lang w:val="uk-UA"/>
        </w:rPr>
        <w:t xml:space="preserve"> 68. Гаевский В. Балетмейстеры и балерина / В. Гаевский // Театр. — 1987. — № 3. — С. 159–162.</w:t>
      </w:r>
    </w:p>
    <w:p w:rsidR="00650F42" w:rsidRDefault="00650F42" w:rsidP="00650F42">
      <w:pPr>
        <w:spacing w:line="360" w:lineRule="auto"/>
        <w:ind w:firstLine="539"/>
        <w:jc w:val="both"/>
        <w:rPr>
          <w:szCs w:val="28"/>
          <w:lang w:val="uk-UA"/>
        </w:rPr>
      </w:pPr>
      <w:r>
        <w:rPr>
          <w:szCs w:val="28"/>
          <w:lang w:val="uk-UA"/>
        </w:rPr>
        <w:t xml:space="preserve"> 69. Гаевский В. Автопортрет Мориса Бежара / В. Гаевский // Бежар М. Мгновения в жизни другого. — М.:Искусство, 1989.—315 с.: ил.</w:t>
      </w:r>
    </w:p>
    <w:p w:rsidR="00650F42" w:rsidRDefault="00650F42" w:rsidP="00650F42">
      <w:pPr>
        <w:spacing w:line="360" w:lineRule="auto"/>
        <w:ind w:firstLine="539"/>
        <w:jc w:val="both"/>
        <w:rPr>
          <w:szCs w:val="28"/>
          <w:lang w:val="uk-UA"/>
        </w:rPr>
      </w:pPr>
      <w:r>
        <w:rPr>
          <w:szCs w:val="28"/>
          <w:lang w:val="uk-UA"/>
        </w:rPr>
        <w:t xml:space="preserve"> 70. Гаевский В. [Предисловие к публикации отрывков из книги С. Лифаря «Три грации»] / В. Гаевский / Театр. жизнь. — 1990. — № 27. </w:t>
      </w:r>
    </w:p>
    <w:p w:rsidR="00650F42" w:rsidRDefault="00650F42" w:rsidP="00650F42">
      <w:pPr>
        <w:spacing w:line="360" w:lineRule="auto"/>
        <w:ind w:firstLine="539"/>
        <w:jc w:val="both"/>
        <w:rPr>
          <w:szCs w:val="28"/>
          <w:lang w:val="uk-UA"/>
        </w:rPr>
      </w:pPr>
      <w:r>
        <w:rPr>
          <w:szCs w:val="28"/>
          <w:lang w:val="uk-UA"/>
        </w:rPr>
        <w:t xml:space="preserve"> 71. Гаевский В. Тургеневская девушка из ХХI века: Лопаткина, Павлова и Ноймайер / В. Гаевский // Моск. наблюдатель. — 1993. — № 10. — С. 42–44. </w:t>
      </w:r>
    </w:p>
    <w:p w:rsidR="00650F42" w:rsidRDefault="00650F42" w:rsidP="00650F42">
      <w:pPr>
        <w:pStyle w:val="23"/>
        <w:tabs>
          <w:tab w:val="left" w:pos="5940"/>
        </w:tabs>
        <w:spacing w:line="360" w:lineRule="auto"/>
        <w:ind w:left="0" w:firstLine="539"/>
        <w:jc w:val="both"/>
        <w:rPr>
          <w:szCs w:val="28"/>
          <w:lang w:val="uk-UA"/>
        </w:rPr>
      </w:pPr>
      <w:r>
        <w:rPr>
          <w:szCs w:val="28"/>
        </w:rPr>
        <w:t xml:space="preserve">72. Гаевский В. Парадиз Пины Бауш / В. Гаевский // Балет. — № 86 (дек. 1996-янв. 1997). — С. 52–53. </w:t>
      </w:r>
    </w:p>
    <w:p w:rsidR="00650F42" w:rsidRDefault="00650F42" w:rsidP="00650F42">
      <w:pPr>
        <w:pStyle w:val="23"/>
        <w:tabs>
          <w:tab w:val="left" w:pos="5940"/>
        </w:tabs>
        <w:spacing w:line="360" w:lineRule="auto"/>
        <w:ind w:left="0" w:firstLine="540"/>
        <w:jc w:val="both"/>
        <w:rPr>
          <w:szCs w:val="28"/>
        </w:rPr>
      </w:pPr>
      <w:r>
        <w:rPr>
          <w:szCs w:val="28"/>
        </w:rPr>
        <w:t>73. Гаевский В. М. Дом Петипа / В. М. Гаевский . — М.: Артист. Режиссер. Театр, 2000. — 432 с., 72 л. ил.</w:t>
      </w:r>
    </w:p>
    <w:p w:rsidR="00650F42" w:rsidRDefault="00650F42" w:rsidP="00650F42">
      <w:pPr>
        <w:pStyle w:val="23"/>
        <w:tabs>
          <w:tab w:val="left" w:pos="5940"/>
        </w:tabs>
        <w:spacing w:line="360" w:lineRule="auto"/>
        <w:ind w:left="0" w:firstLine="540"/>
        <w:jc w:val="both"/>
        <w:rPr>
          <w:szCs w:val="28"/>
        </w:rPr>
      </w:pPr>
      <w:r>
        <w:rPr>
          <w:szCs w:val="28"/>
        </w:rPr>
        <w:t>74. Гаевский В. Пина Бауш в поисках утраченного мифа / Вадим Гаевский // Театр. — 2005. — № 1. — 40–43.</w:t>
      </w:r>
    </w:p>
    <w:p w:rsidR="00650F42" w:rsidRDefault="00650F42" w:rsidP="00650F42">
      <w:pPr>
        <w:spacing w:line="360" w:lineRule="auto"/>
        <w:ind w:firstLine="540"/>
        <w:jc w:val="both"/>
        <w:rPr>
          <w:szCs w:val="28"/>
          <w:lang w:val="uk-UA"/>
        </w:rPr>
      </w:pPr>
      <w:r>
        <w:rPr>
          <w:szCs w:val="28"/>
          <w:lang w:val="uk-UA"/>
        </w:rPr>
        <w:t>75. Галайда А. Добро пожаловать в ад / А. Галайда // Балет. — 2003. — № 4–5(июль-окт). — С. 17.</w:t>
      </w:r>
    </w:p>
    <w:p w:rsidR="00650F42" w:rsidRDefault="00650F42" w:rsidP="00650F42">
      <w:pPr>
        <w:spacing w:line="360" w:lineRule="auto"/>
        <w:ind w:firstLine="540"/>
        <w:jc w:val="both"/>
        <w:rPr>
          <w:szCs w:val="28"/>
          <w:lang w:val="uk-UA"/>
        </w:rPr>
      </w:pPr>
      <w:r>
        <w:rPr>
          <w:szCs w:val="28"/>
          <w:lang w:val="uk-UA"/>
        </w:rPr>
        <w:t xml:space="preserve"> 76. Галушко М. Гамбургская драматургия / М. Галушко // Мариин. театр: Окно в Европу. — 1995. — № 1–2. — С. 4–5.</w:t>
      </w:r>
    </w:p>
    <w:p w:rsidR="00650F42" w:rsidRDefault="00650F42" w:rsidP="00650F42">
      <w:pPr>
        <w:spacing w:line="360" w:lineRule="auto"/>
        <w:ind w:firstLine="540"/>
        <w:jc w:val="both"/>
        <w:rPr>
          <w:szCs w:val="28"/>
          <w:lang w:val="uk-UA"/>
        </w:rPr>
      </w:pPr>
      <w:r>
        <w:rPr>
          <w:szCs w:val="28"/>
          <w:lang w:val="uk-UA"/>
        </w:rPr>
        <w:t xml:space="preserve"> 77. Ганибалова В. Секреты “Школы Палукки” / Валентина Ганибалова // Совет. культура, 1977. — 9 дек.</w:t>
      </w:r>
    </w:p>
    <w:p w:rsidR="00650F42" w:rsidRDefault="00650F42" w:rsidP="00650F42">
      <w:pPr>
        <w:pStyle w:val="afffffff8"/>
        <w:spacing w:line="360" w:lineRule="auto"/>
        <w:ind w:firstLine="540"/>
        <w:rPr>
          <w:szCs w:val="28"/>
          <w:lang w:val="uk-UA"/>
        </w:rPr>
      </w:pPr>
      <w:r>
        <w:rPr>
          <w:szCs w:val="28"/>
        </w:rPr>
        <w:t xml:space="preserve"> 78. Гваттерини М. Азбука балета: Пер. с итал / Гваттерини Маринелла. — М.: БММ АО, 2001. — 240с.: ил. — (Учимся танцевать). </w:t>
      </w:r>
    </w:p>
    <w:p w:rsidR="00650F42" w:rsidRDefault="00650F42" w:rsidP="00650F42">
      <w:pPr>
        <w:autoSpaceDE w:val="0"/>
        <w:autoSpaceDN w:val="0"/>
        <w:adjustRightInd w:val="0"/>
        <w:spacing w:line="360" w:lineRule="auto"/>
        <w:ind w:firstLine="540"/>
        <w:jc w:val="both"/>
        <w:rPr>
          <w:sz w:val="28"/>
          <w:szCs w:val="28"/>
          <w:lang w:val="uk-UA"/>
        </w:rPr>
      </w:pPr>
      <w:r>
        <w:rPr>
          <w:szCs w:val="28"/>
          <w:lang w:val="uk-UA"/>
        </w:rPr>
        <w:t xml:space="preserve"> 79. Генина Э. “Мойщик окон” из Вупперталя знаменитой Пины Бауш / Элла Генина // Культура. — 2004. — № 49. — 16–22 дек. </w:t>
      </w:r>
    </w:p>
    <w:p w:rsidR="00650F42" w:rsidRDefault="00650F42" w:rsidP="00650F42">
      <w:pPr>
        <w:autoSpaceDE w:val="0"/>
        <w:autoSpaceDN w:val="0"/>
        <w:adjustRightInd w:val="0"/>
        <w:spacing w:line="360" w:lineRule="auto"/>
        <w:ind w:firstLine="540"/>
        <w:jc w:val="both"/>
        <w:rPr>
          <w:szCs w:val="28"/>
          <w:lang w:val="uk-UA"/>
        </w:rPr>
      </w:pPr>
      <w:r>
        <w:rPr>
          <w:szCs w:val="28"/>
          <w:lang w:val="uk-UA"/>
        </w:rPr>
        <w:t xml:space="preserve"> 80. Герасимова И. А. Философское понимание танца / Герасимова И. А. // Вопр. философии. — 1998. — № 4. — С. 50–63.</w:t>
      </w:r>
    </w:p>
    <w:p w:rsidR="00650F42" w:rsidRDefault="00650F42" w:rsidP="00650F42">
      <w:pPr>
        <w:spacing w:line="360" w:lineRule="auto"/>
        <w:ind w:firstLine="540"/>
        <w:jc w:val="both"/>
        <w:rPr>
          <w:szCs w:val="28"/>
          <w:lang w:val="uk-UA"/>
        </w:rPr>
      </w:pPr>
      <w:r>
        <w:rPr>
          <w:szCs w:val="28"/>
          <w:lang w:val="uk-UA"/>
        </w:rPr>
        <w:t xml:space="preserve"> 81. Гердт О. Жизелемания / Гердт О. // Моск. наблюдатель. — 1998. — № 1–2.</w:t>
      </w:r>
    </w:p>
    <w:p w:rsidR="00650F42" w:rsidRDefault="00650F42" w:rsidP="00650F42">
      <w:pPr>
        <w:pStyle w:val="afffffff8"/>
        <w:spacing w:line="360" w:lineRule="auto"/>
        <w:ind w:firstLine="540"/>
        <w:rPr>
          <w:szCs w:val="28"/>
          <w:lang w:val="uk-UA"/>
        </w:rPr>
      </w:pPr>
      <w:r>
        <w:rPr>
          <w:szCs w:val="28"/>
        </w:rPr>
        <w:t xml:space="preserve"> 82. Гердт О. Искусство задавать вопросы / Гердт Ольга // Петербург. театр. журн. Спец. вып.: Европейский</w:t>
      </w:r>
      <w:r>
        <w:rPr>
          <w:szCs w:val="28"/>
        </w:rPr>
        <w:tab/>
        <w:t xml:space="preserve"> фестиваль соврем. танца. — 2003. — С. 6–7.</w:t>
      </w:r>
    </w:p>
    <w:p w:rsidR="00650F42" w:rsidRDefault="00650F42" w:rsidP="00650F42">
      <w:pPr>
        <w:pStyle w:val="23"/>
        <w:tabs>
          <w:tab w:val="left" w:pos="5940"/>
        </w:tabs>
        <w:spacing w:line="360" w:lineRule="auto"/>
        <w:ind w:left="0" w:firstLine="540"/>
        <w:jc w:val="both"/>
        <w:rPr>
          <w:szCs w:val="28"/>
          <w:highlight w:val="yellow"/>
        </w:rPr>
      </w:pPr>
      <w:r>
        <w:rPr>
          <w:szCs w:val="28"/>
        </w:rPr>
        <w:lastRenderedPageBreak/>
        <w:t xml:space="preserve"> 83. Гершензон П. Морис Бежар: дизайн-балет ХХ века / Павел Гершензон // Декоративное искусство СССР. — 1989. — № 4.</w:t>
      </w:r>
      <w:r>
        <w:rPr>
          <w:szCs w:val="28"/>
          <w:highlight w:val="yellow"/>
        </w:rPr>
        <w:t xml:space="preserve"> </w:t>
      </w:r>
    </w:p>
    <w:p w:rsidR="00650F42" w:rsidRDefault="00650F42" w:rsidP="00650F42">
      <w:pPr>
        <w:pStyle w:val="23"/>
        <w:tabs>
          <w:tab w:val="left" w:pos="5940"/>
        </w:tabs>
        <w:spacing w:line="360" w:lineRule="auto"/>
        <w:ind w:left="0" w:firstLine="540"/>
        <w:jc w:val="both"/>
        <w:rPr>
          <w:szCs w:val="28"/>
        </w:rPr>
      </w:pPr>
      <w:r>
        <w:rPr>
          <w:szCs w:val="28"/>
        </w:rPr>
        <w:t xml:space="preserve"> 84. Гершензон П. Темы с вариациями: (Наброски к сюжетам пластического поведения); Носороги Пины Бауш / Павел Гершензон, Леонид Салмин // Театр. жизнь. — 1989. — № 18. — С. 17.</w:t>
      </w:r>
    </w:p>
    <w:p w:rsidR="00650F42" w:rsidRDefault="00650F42" w:rsidP="00650F42">
      <w:pPr>
        <w:spacing w:line="360" w:lineRule="auto"/>
        <w:ind w:firstLine="540"/>
        <w:jc w:val="both"/>
        <w:rPr>
          <w:szCs w:val="28"/>
          <w:lang w:val="uk-UA"/>
        </w:rPr>
      </w:pPr>
      <w:r>
        <w:rPr>
          <w:szCs w:val="28"/>
          <w:lang w:val="uk-UA"/>
        </w:rPr>
        <w:t xml:space="preserve"> 85. Гершензон П. Национальному балету Финляндии 75 лет / Гершензон П. // Мариин. театр: Окно в Европу. — 1997. — № 9–10. — С. 10–11.</w:t>
      </w:r>
    </w:p>
    <w:p w:rsidR="00650F42" w:rsidRDefault="00650F42" w:rsidP="00650F42">
      <w:pPr>
        <w:pStyle w:val="afffffff1"/>
        <w:spacing w:line="360" w:lineRule="auto"/>
        <w:ind w:firstLine="540"/>
        <w:jc w:val="both"/>
        <w:rPr>
          <w:szCs w:val="28"/>
          <w:lang w:val="uk-UA"/>
        </w:rPr>
      </w:pPr>
      <w:r>
        <w:rPr>
          <w:szCs w:val="28"/>
        </w:rPr>
        <w:t xml:space="preserve"> </w:t>
      </w:r>
      <w:r>
        <w:rPr>
          <w:b/>
          <w:bCs/>
          <w:szCs w:val="28"/>
        </w:rPr>
        <w:t xml:space="preserve">86. Гершензон П. Матс Эк и Иван Лишка на крышах Петербурга / Гершензон П. // Мариин. театр: Окно в Европу . — 1998. — № 7–8. — С. 6. </w:t>
      </w:r>
    </w:p>
    <w:p w:rsidR="00650F42" w:rsidRDefault="00650F42" w:rsidP="00650F42">
      <w:pPr>
        <w:spacing w:line="360" w:lineRule="auto"/>
        <w:ind w:firstLine="540"/>
        <w:jc w:val="both"/>
        <w:rPr>
          <w:szCs w:val="28"/>
          <w:lang w:val="uk-UA"/>
        </w:rPr>
      </w:pPr>
      <w:r>
        <w:rPr>
          <w:szCs w:val="28"/>
          <w:lang w:val="uk-UA"/>
        </w:rPr>
        <w:t xml:space="preserve"> 87. Гете И. В. Собрание сочинений в 10 т. Т.6. Романы и повести: Пер. с нем. / И. В. Гете; Под общ. ред. А. Аникста и Н. Вильмонта; Коммент. Н. Вильмонта. — М.: Худ. лит., 1978. — 480 с.</w:t>
      </w:r>
    </w:p>
    <w:p w:rsidR="00650F42" w:rsidRDefault="00650F42" w:rsidP="00650F42">
      <w:pPr>
        <w:spacing w:line="360" w:lineRule="auto"/>
        <w:ind w:firstLine="540"/>
        <w:jc w:val="both"/>
        <w:rPr>
          <w:szCs w:val="28"/>
          <w:lang w:val="uk-UA"/>
        </w:rPr>
      </w:pPr>
      <w:r>
        <w:rPr>
          <w:szCs w:val="28"/>
          <w:lang w:val="uk-UA"/>
        </w:rPr>
        <w:t xml:space="preserve"> 88. Говорят советские мастера // Театр. — 1970. — № 7.</w:t>
      </w:r>
    </w:p>
    <w:p w:rsidR="00650F42" w:rsidRDefault="00650F42" w:rsidP="00650F42">
      <w:pPr>
        <w:spacing w:line="360" w:lineRule="auto"/>
        <w:ind w:firstLine="540"/>
        <w:jc w:val="both"/>
        <w:rPr>
          <w:szCs w:val="28"/>
          <w:lang w:val="uk-UA"/>
        </w:rPr>
      </w:pPr>
      <w:r>
        <w:rPr>
          <w:szCs w:val="28"/>
          <w:lang w:val="uk-UA"/>
        </w:rPr>
        <w:t xml:space="preserve"> 89. Голубин В. Париж: Балет ХХ века / В. Голубин // Театр. — 1970. — № 9.</w:t>
      </w:r>
    </w:p>
    <w:p w:rsidR="00650F42" w:rsidRDefault="00650F42" w:rsidP="00650F42">
      <w:pPr>
        <w:pStyle w:val="afffffff8"/>
        <w:spacing w:line="360" w:lineRule="auto"/>
        <w:ind w:firstLine="540"/>
        <w:rPr>
          <w:szCs w:val="28"/>
          <w:lang w:val="uk-UA"/>
        </w:rPr>
      </w:pPr>
      <w:r>
        <w:rPr>
          <w:szCs w:val="28"/>
        </w:rPr>
        <w:t xml:space="preserve"> 90. Гордеева А. Люди-куклы Маги Марін / Анна Гордеева // Балет. — 1996. — № 84 (июль-авг.). — С. 35.</w:t>
      </w:r>
    </w:p>
    <w:p w:rsidR="00650F42" w:rsidRDefault="00650F42" w:rsidP="00650F42">
      <w:pPr>
        <w:pStyle w:val="37"/>
        <w:ind w:left="0" w:firstLine="540"/>
        <w:rPr>
          <w:sz w:val="28"/>
          <w:szCs w:val="28"/>
        </w:rPr>
      </w:pPr>
      <w:r>
        <w:rPr>
          <w:szCs w:val="28"/>
        </w:rPr>
        <w:t xml:space="preserve"> 91. Горелов И. Н. Безмолвный мысли знак: Рассказы о невербальной коммуникации / Горелов И. Н., Енгалычев В. Ф. — М.: Мол. гвардия, 1991. — 240 с. </w:t>
      </w:r>
    </w:p>
    <w:p w:rsidR="00650F42" w:rsidRDefault="00650F42" w:rsidP="00650F42">
      <w:pPr>
        <w:spacing w:line="360" w:lineRule="auto"/>
        <w:ind w:firstLine="540"/>
        <w:jc w:val="both"/>
        <w:rPr>
          <w:szCs w:val="28"/>
          <w:lang w:val="uk-UA"/>
        </w:rPr>
      </w:pPr>
      <w:r>
        <w:rPr>
          <w:szCs w:val="28"/>
          <w:lang w:val="uk-UA"/>
        </w:rPr>
        <w:t xml:space="preserve"> 92. Горкина О. Модерн себя исчерпал?: Бал в железном коридоре / О. Горкина // Муз. жизнь. — 1993.— № 7–8.</w:t>
      </w:r>
    </w:p>
    <w:p w:rsidR="00650F42" w:rsidRDefault="00650F42" w:rsidP="00650F42">
      <w:pPr>
        <w:spacing w:line="360" w:lineRule="auto"/>
        <w:ind w:firstLine="540"/>
        <w:jc w:val="both"/>
        <w:rPr>
          <w:szCs w:val="28"/>
          <w:lang w:val="uk-UA"/>
        </w:rPr>
      </w:pPr>
      <w:r>
        <w:rPr>
          <w:szCs w:val="28"/>
          <w:lang w:val="uk-UA"/>
        </w:rPr>
        <w:t xml:space="preserve"> 93. Гринер В. Воспоминания / Вера Гринер // Совет. балет. — 1991. — № 5.</w:t>
      </w:r>
    </w:p>
    <w:p w:rsidR="00650F42" w:rsidRDefault="00650F42" w:rsidP="00650F42">
      <w:pPr>
        <w:spacing w:line="360" w:lineRule="auto"/>
        <w:ind w:firstLine="540"/>
        <w:jc w:val="both"/>
        <w:rPr>
          <w:szCs w:val="28"/>
          <w:lang w:val="uk-UA"/>
        </w:rPr>
      </w:pPr>
      <w:r>
        <w:rPr>
          <w:szCs w:val="28"/>
          <w:lang w:val="uk-UA"/>
        </w:rPr>
        <w:t xml:space="preserve"> 94. Гринер В. Воспоминания:Окончание / Вера Гринер//Совет. балет.— 1991.— № 6. </w:t>
      </w:r>
    </w:p>
    <w:p w:rsidR="00650F42" w:rsidRDefault="00650F42" w:rsidP="00650F42">
      <w:pPr>
        <w:spacing w:line="360" w:lineRule="auto"/>
        <w:ind w:firstLine="540"/>
        <w:jc w:val="both"/>
        <w:rPr>
          <w:szCs w:val="28"/>
          <w:lang w:val="uk-UA"/>
        </w:rPr>
      </w:pPr>
      <w:r>
        <w:rPr>
          <w:szCs w:val="28"/>
          <w:lang w:val="uk-UA"/>
        </w:rPr>
        <w:t xml:space="preserve"> 95. Гринер В. Ритмика Далькроза и свободный танец в России 20-х годов / Гринер В., Трофимова М. // Мнемозина. — М., 1996.</w:t>
      </w:r>
    </w:p>
    <w:p w:rsidR="00650F42" w:rsidRDefault="00650F42" w:rsidP="00650F42">
      <w:pPr>
        <w:pStyle w:val="23"/>
        <w:spacing w:line="360" w:lineRule="auto"/>
        <w:ind w:left="0" w:firstLine="540"/>
        <w:jc w:val="both"/>
        <w:rPr>
          <w:szCs w:val="28"/>
          <w:lang w:val="uk-UA"/>
        </w:rPr>
      </w:pPr>
      <w:r>
        <w:rPr>
          <w:szCs w:val="28"/>
        </w:rPr>
        <w:t xml:space="preserve"> 96. Грубер Р. И. Всеобщая история музыки. Ч.1 / Р. И. Грубер. — 3-е изд. — М.: Музыка , 1965. — 484 с.</w:t>
      </w:r>
    </w:p>
    <w:p w:rsidR="00650F42" w:rsidRDefault="00650F42" w:rsidP="00650F42">
      <w:pPr>
        <w:spacing w:line="360" w:lineRule="auto"/>
        <w:ind w:firstLine="540"/>
        <w:jc w:val="both"/>
        <w:rPr>
          <w:szCs w:val="28"/>
          <w:lang w:val="uk-UA"/>
        </w:rPr>
      </w:pPr>
      <w:r>
        <w:rPr>
          <w:szCs w:val="28"/>
          <w:lang w:val="uk-UA"/>
        </w:rPr>
        <w:t xml:space="preserve"> 97. Губайдулина Е. Видения Прельжокажа / Елена Губайдулина // Культура. — 1994. — 25 июня.</w:t>
      </w:r>
    </w:p>
    <w:p w:rsidR="00650F42" w:rsidRDefault="00650F42" w:rsidP="00650F42">
      <w:pPr>
        <w:pStyle w:val="37"/>
        <w:ind w:left="0" w:firstLine="540"/>
        <w:rPr>
          <w:szCs w:val="28"/>
          <w:lang w:val="uk-UA"/>
        </w:rPr>
      </w:pPr>
      <w:r>
        <w:rPr>
          <w:szCs w:val="28"/>
        </w:rPr>
        <w:t xml:space="preserve"> 98. Гуменюк А. Народне хореографічне мистецтво України / А. Гуменюк . — К., 1963. — 280 с.</w:t>
      </w:r>
    </w:p>
    <w:p w:rsidR="00650F42" w:rsidRDefault="00650F42" w:rsidP="00650F42">
      <w:pPr>
        <w:spacing w:line="360" w:lineRule="auto"/>
        <w:ind w:left="180" w:firstLine="720"/>
        <w:jc w:val="both"/>
        <w:rPr>
          <w:szCs w:val="28"/>
          <w:lang w:val="uk-UA"/>
        </w:rPr>
      </w:pPr>
      <w:r>
        <w:rPr>
          <w:szCs w:val="28"/>
          <w:lang w:val="uk-UA"/>
        </w:rPr>
        <w:t>99. Даниэль С.М. Искусство видеть: О творческих способностях восприятия/С.М. Даниэль.—Л.: Искусство, 1990.—223 с., ил.</w:t>
      </w:r>
    </w:p>
    <w:p w:rsidR="00650F42" w:rsidRDefault="00650F42" w:rsidP="00650F42">
      <w:pPr>
        <w:spacing w:line="360" w:lineRule="auto"/>
        <w:ind w:left="180" w:firstLine="720"/>
        <w:jc w:val="both"/>
        <w:rPr>
          <w:szCs w:val="28"/>
          <w:lang w:val="uk-UA"/>
        </w:rPr>
      </w:pPr>
      <w:r>
        <w:rPr>
          <w:rStyle w:val="HTML"/>
          <w:szCs w:val="28"/>
          <w:lang w:val="uk-UA"/>
        </w:rPr>
        <w:lastRenderedPageBreak/>
        <w:t xml:space="preserve">100. </w:t>
      </w:r>
      <w:r>
        <w:rPr>
          <w:szCs w:val="28"/>
          <w:lang w:val="uk-UA"/>
        </w:rPr>
        <w:t xml:space="preserve">Данкелл С. Позы спящего: Ночной язык тела / Данкелл Сэмюэл; Пер. с англ. Л. Островского. — Н. Новгород: Елень: Арника, 1994. — 240 с.: ил. </w:t>
      </w:r>
    </w:p>
    <w:p w:rsidR="00650F42" w:rsidRDefault="00650F42" w:rsidP="00650F42">
      <w:pPr>
        <w:pStyle w:val="23"/>
        <w:spacing w:line="360" w:lineRule="auto"/>
        <w:ind w:left="0" w:firstLine="900"/>
        <w:jc w:val="both"/>
        <w:rPr>
          <w:szCs w:val="28"/>
          <w:lang w:val="uk-UA"/>
        </w:rPr>
      </w:pPr>
      <w:r>
        <w:rPr>
          <w:szCs w:val="28"/>
        </w:rPr>
        <w:t xml:space="preserve"> 101. Дельсарт Ф. Система виразності людини / Дельсарт Франсуа; Пер. з фр. та рос. М. Шкарабана. — К., 1998. — (Підручний порадник для актора).</w:t>
      </w:r>
    </w:p>
    <w:p w:rsidR="00650F42" w:rsidRDefault="00650F42" w:rsidP="00650F42">
      <w:pPr>
        <w:pStyle w:val="23"/>
        <w:spacing w:line="360" w:lineRule="auto"/>
        <w:ind w:left="0" w:firstLine="708"/>
        <w:jc w:val="both"/>
        <w:rPr>
          <w:szCs w:val="28"/>
        </w:rPr>
      </w:pPr>
      <w:r>
        <w:rPr>
          <w:rStyle w:val="HTML"/>
          <w:szCs w:val="28"/>
        </w:rPr>
        <w:t xml:space="preserve"> </w:t>
      </w:r>
      <w:r>
        <w:rPr>
          <w:szCs w:val="28"/>
        </w:rPr>
        <w:t xml:space="preserve">102. </w:t>
      </w:r>
      <w:r>
        <w:rPr>
          <w:rStyle w:val="HTML"/>
          <w:szCs w:val="28"/>
        </w:rPr>
        <w:t>Демидов А. П. «Лебединое озеро» / А. П. Демидов. — М.: Искусство, 1985. — 366 с.: ил. — (Шедевры балета).</w:t>
      </w:r>
    </w:p>
    <w:p w:rsidR="00650F42" w:rsidRDefault="00650F42" w:rsidP="00650F42">
      <w:pPr>
        <w:spacing w:line="360" w:lineRule="auto"/>
        <w:ind w:firstLine="708"/>
        <w:jc w:val="both"/>
        <w:rPr>
          <w:szCs w:val="28"/>
          <w:lang w:val="uk-UA"/>
        </w:rPr>
      </w:pPr>
      <w:r>
        <w:rPr>
          <w:szCs w:val="28"/>
          <w:lang w:val="uk-UA"/>
        </w:rPr>
        <w:t xml:space="preserve"> </w:t>
      </w:r>
      <w:r>
        <w:rPr>
          <w:rStyle w:val="HTML"/>
          <w:szCs w:val="28"/>
          <w:lang w:val="uk-UA"/>
        </w:rPr>
        <w:t xml:space="preserve">103. </w:t>
      </w:r>
      <w:r>
        <w:rPr>
          <w:szCs w:val="28"/>
          <w:lang w:val="uk-UA"/>
        </w:rPr>
        <w:t xml:space="preserve">Демченко А. Балет И. Стравинского “Весна священная” / А. Демченко. — М.: Композитор, 2000.—72 с. </w:t>
      </w:r>
    </w:p>
    <w:p w:rsidR="00650F42" w:rsidRDefault="00650F42" w:rsidP="00650F42">
      <w:pPr>
        <w:spacing w:line="360" w:lineRule="auto"/>
        <w:ind w:firstLine="540"/>
        <w:jc w:val="both"/>
        <w:rPr>
          <w:szCs w:val="28"/>
          <w:lang w:val="uk-UA"/>
        </w:rPr>
      </w:pPr>
      <w:r>
        <w:rPr>
          <w:szCs w:val="28"/>
          <w:lang w:val="uk-UA"/>
        </w:rPr>
        <w:t xml:space="preserve"> 104. Джазовые танцы / Авт.-сост. Е.В. Динец. — ООО «Изд-во АСТ»; Донецк: «Сталкер», 2004. — 62с.: ил. — (Танцуют все!).</w:t>
      </w:r>
    </w:p>
    <w:p w:rsidR="00650F42" w:rsidRDefault="00650F42" w:rsidP="00650F42">
      <w:pPr>
        <w:spacing w:line="360" w:lineRule="auto"/>
        <w:ind w:firstLine="708"/>
        <w:jc w:val="both"/>
        <w:rPr>
          <w:szCs w:val="28"/>
          <w:lang w:val="uk-UA"/>
        </w:rPr>
      </w:pPr>
      <w:r>
        <w:rPr>
          <w:szCs w:val="28"/>
          <w:lang w:val="uk-UA"/>
        </w:rPr>
        <w:t xml:space="preserve"> 105. Добровольская Г. Н. Танец. Пантомима. Балет / Г. Н. Добровольская. — Л.: Искусство, 1975. — 28 с., 16 л. ил.</w:t>
      </w:r>
    </w:p>
    <w:p w:rsidR="00650F42" w:rsidRDefault="00650F42" w:rsidP="00650F42">
      <w:pPr>
        <w:spacing w:line="360" w:lineRule="auto"/>
        <w:ind w:firstLine="708"/>
        <w:jc w:val="both"/>
        <w:rPr>
          <w:szCs w:val="28"/>
          <w:lang w:val="uk-UA"/>
        </w:rPr>
      </w:pPr>
      <w:r>
        <w:rPr>
          <w:szCs w:val="28"/>
          <w:lang w:val="uk-UA"/>
        </w:rPr>
        <w:t xml:space="preserve"> 106. Добровольская Г .Н. Федор Лопухов / Г. Н. Добровольская . — Л.: Искусство, 1976. — 320 с., 12 л. ил.: портр. с. 98.</w:t>
      </w:r>
    </w:p>
    <w:p w:rsidR="00650F42" w:rsidRDefault="00650F42" w:rsidP="00650F42">
      <w:pPr>
        <w:spacing w:line="360" w:lineRule="auto"/>
        <w:ind w:left="180" w:firstLine="720"/>
        <w:jc w:val="both"/>
        <w:rPr>
          <w:szCs w:val="28"/>
          <w:lang w:val="uk-UA"/>
        </w:rPr>
      </w:pPr>
      <w:r>
        <w:rPr>
          <w:szCs w:val="28"/>
          <w:lang w:val="uk-UA"/>
        </w:rPr>
        <w:t xml:space="preserve">107. </w:t>
      </w:r>
      <w:r>
        <w:rPr>
          <w:rStyle w:val="HTML"/>
          <w:szCs w:val="28"/>
          <w:lang w:val="uk-UA"/>
        </w:rPr>
        <w:t>Добровольская Г. Н. «Щелкунчик» / Г. Н. Добровольская; Рос. ин-т истории искусств. — СПб.: МОЛ, 1996. — 201 с.: ил. – (Шедевры балета).</w:t>
      </w:r>
    </w:p>
    <w:p w:rsidR="00650F42" w:rsidRDefault="00650F42" w:rsidP="00650F42">
      <w:pPr>
        <w:spacing w:line="360" w:lineRule="auto"/>
        <w:ind w:firstLine="708"/>
        <w:jc w:val="both"/>
        <w:rPr>
          <w:szCs w:val="28"/>
          <w:lang w:val="uk-UA"/>
        </w:rPr>
      </w:pPr>
      <w:r>
        <w:rPr>
          <w:szCs w:val="28"/>
          <w:lang w:val="uk-UA"/>
        </w:rPr>
        <w:t xml:space="preserve"> 108. Добровольская Г. Н. Михаил Фокин: Русский период / Г. Н. Добровольская. — СПб: Гиперион, 2004. — 496 с.: ил.</w:t>
      </w:r>
    </w:p>
    <w:p w:rsidR="00650F42" w:rsidRDefault="00650F42" w:rsidP="00650F42">
      <w:pPr>
        <w:spacing w:line="360" w:lineRule="auto"/>
        <w:ind w:firstLine="708"/>
        <w:jc w:val="both"/>
        <w:rPr>
          <w:szCs w:val="28"/>
          <w:lang w:val="uk-UA"/>
        </w:rPr>
      </w:pPr>
      <w:r>
        <w:rPr>
          <w:szCs w:val="28"/>
          <w:lang w:val="uk-UA"/>
        </w:rPr>
        <w:t xml:space="preserve"> 109. Добротворская К. А. Айседора Дункан и театральная культура эпохи модерна: Автореф. дис. ... канд. искусствоведения / Петербург. гос. инc-т театра, музыки и кинематографии им. Н. К. Черкасова. — СПб, 1992. — 17 с. </w:t>
      </w:r>
    </w:p>
    <w:p w:rsidR="00650F42" w:rsidRDefault="00650F42" w:rsidP="00650F42">
      <w:pPr>
        <w:spacing w:line="360" w:lineRule="auto"/>
        <w:ind w:firstLine="540"/>
        <w:jc w:val="both"/>
        <w:rPr>
          <w:szCs w:val="28"/>
          <w:lang w:val="uk-UA"/>
        </w:rPr>
      </w:pPr>
      <w:r>
        <w:rPr>
          <w:szCs w:val="28"/>
          <w:lang w:val="uk-UA"/>
        </w:rPr>
        <w:t xml:space="preserve"> 110. Должанский Р.Чем скрепить нежность и жестокость / Р. Должанский // Коммерсантъ–</w:t>
      </w:r>
      <w:r>
        <w:rPr>
          <w:i/>
          <w:iCs/>
          <w:szCs w:val="28"/>
          <w:lang w:val="uk-UA"/>
        </w:rPr>
        <w:t xml:space="preserve">daily. — </w:t>
      </w:r>
      <w:r>
        <w:rPr>
          <w:szCs w:val="28"/>
          <w:lang w:val="uk-UA"/>
        </w:rPr>
        <w:t>1997. — 30 сент.</w:t>
      </w:r>
    </w:p>
    <w:p w:rsidR="00650F42" w:rsidRDefault="00650F42" w:rsidP="00650F42">
      <w:pPr>
        <w:spacing w:line="360" w:lineRule="auto"/>
        <w:ind w:firstLine="540"/>
        <w:jc w:val="both"/>
        <w:rPr>
          <w:szCs w:val="28"/>
          <w:lang w:val="uk-UA"/>
        </w:rPr>
      </w:pPr>
      <w:r>
        <w:rPr>
          <w:szCs w:val="28"/>
          <w:lang w:val="uk-UA"/>
        </w:rPr>
        <w:t xml:space="preserve"> 111. Домрина Н. [М. Вигман]: Cтраницы календаря / Н. Домрина //Совет. балет. — 1986. — № 6. — С. 56–60.</w:t>
      </w:r>
    </w:p>
    <w:p w:rsidR="00650F42" w:rsidRDefault="00650F42" w:rsidP="00650F42">
      <w:pPr>
        <w:pStyle w:val="23"/>
        <w:spacing w:line="360" w:lineRule="auto"/>
        <w:ind w:left="0" w:firstLine="540"/>
        <w:jc w:val="both"/>
        <w:rPr>
          <w:szCs w:val="28"/>
          <w:lang w:val="uk-UA"/>
        </w:rPr>
      </w:pPr>
      <w:r>
        <w:rPr>
          <w:szCs w:val="28"/>
        </w:rPr>
        <w:t xml:space="preserve">112. Друскин М. Игорь Стравинский: Личность. Творчество. Взгляды: Исследование / М. Друскин. — 2-е изд., доп. — Л.: Совет. композитор, 1979. — 232 с. </w:t>
      </w:r>
    </w:p>
    <w:p w:rsidR="00650F42" w:rsidRDefault="00650F42" w:rsidP="00650F42">
      <w:pPr>
        <w:pStyle w:val="23"/>
        <w:spacing w:line="360" w:lineRule="auto"/>
        <w:ind w:left="0" w:firstLine="540"/>
        <w:jc w:val="both"/>
        <w:rPr>
          <w:szCs w:val="28"/>
        </w:rPr>
      </w:pPr>
      <w:r>
        <w:rPr>
          <w:szCs w:val="28"/>
        </w:rPr>
        <w:t>113. Дункан А. Танец будущего: Моя жизнь: Мемуары. Шнейдер И. Встречи с Есениным: Воспоминания / И. Шнейдер; Сост. Снежко С. П.; Вступ. часть и коммент. Н. К. Ончуровой. — Киев: Мистецтво, 1989. — 350 с.</w:t>
      </w:r>
    </w:p>
    <w:p w:rsidR="00650F42" w:rsidRDefault="00650F42" w:rsidP="00650F42">
      <w:pPr>
        <w:spacing w:line="360" w:lineRule="auto"/>
        <w:ind w:firstLine="540"/>
        <w:jc w:val="both"/>
        <w:rPr>
          <w:szCs w:val="28"/>
          <w:lang w:val="uk-UA"/>
        </w:rPr>
      </w:pPr>
      <w:r>
        <w:rPr>
          <w:szCs w:val="28"/>
          <w:lang w:val="uk-UA"/>
        </w:rPr>
        <w:t xml:space="preserve">114. Ермакова О. А. Новые выразительные средства в зарубежной хореографии второй половины ХХ века (творческие поиски М. Бежара и Д. Ноймайера): Автореф. дис. ... канд. </w:t>
      </w:r>
      <w:r>
        <w:rPr>
          <w:szCs w:val="28"/>
          <w:lang w:val="uk-UA"/>
        </w:rPr>
        <w:lastRenderedPageBreak/>
        <w:t>искусствоведения / О. А. Ермакова ; Санкт. Петерб. гуманит. ун-т профсоюзов. — СПб., 2003. — 20 с.</w:t>
      </w:r>
    </w:p>
    <w:p w:rsidR="00650F42" w:rsidRDefault="00650F42" w:rsidP="00650F42">
      <w:pPr>
        <w:spacing w:line="360" w:lineRule="auto"/>
        <w:ind w:firstLine="540"/>
        <w:jc w:val="both"/>
        <w:rPr>
          <w:szCs w:val="28"/>
          <w:lang w:val="uk-UA"/>
        </w:rPr>
      </w:pPr>
      <w:r>
        <w:rPr>
          <w:szCs w:val="28"/>
          <w:lang w:val="uk-UA"/>
        </w:rPr>
        <w:t>115. Есаулов И. Г. Письма к Новерру: Введение в эстетику классической хореографии / И. Г. Есаулов. — Ижевск: Изд-во Междунар. славян. акад., 1998. — 305 с.</w:t>
      </w:r>
    </w:p>
    <w:p w:rsidR="00650F42" w:rsidRDefault="00650F42" w:rsidP="00650F42">
      <w:pPr>
        <w:spacing w:line="360" w:lineRule="auto"/>
        <w:ind w:firstLine="540"/>
        <w:jc w:val="both"/>
        <w:rPr>
          <w:szCs w:val="28"/>
          <w:lang w:val="uk-UA"/>
        </w:rPr>
      </w:pPr>
      <w:r>
        <w:rPr>
          <w:szCs w:val="28"/>
          <w:lang w:val="uk-UA"/>
        </w:rPr>
        <w:t>116. Есаулов И. Г. Хореодраматургия (искусство балетмейстера) / И. Г. Есаулов. — Ижевск: Изд. дом «Удмурт. ун-т», 2000. — 320 с.</w:t>
      </w:r>
    </w:p>
    <w:p w:rsidR="00650F42" w:rsidRDefault="00650F42" w:rsidP="00650F42">
      <w:pPr>
        <w:pStyle w:val="37"/>
        <w:ind w:left="0" w:firstLine="540"/>
        <w:rPr>
          <w:szCs w:val="28"/>
          <w:lang w:val="uk-UA"/>
        </w:rPr>
      </w:pPr>
      <w:r>
        <w:rPr>
          <w:szCs w:val="28"/>
        </w:rPr>
        <w:t xml:space="preserve">117. Есаулов И. Г. Словарь по эстетике классического балета / И. Г. Есаулов. — Ижевск: Изд-во Междунар. славян. акад., 2003. — 226 с. </w:t>
      </w:r>
    </w:p>
    <w:p w:rsidR="00650F42" w:rsidRDefault="00650F42" w:rsidP="00650F42">
      <w:pPr>
        <w:pStyle w:val="37"/>
        <w:ind w:left="0" w:firstLine="540"/>
        <w:rPr>
          <w:szCs w:val="28"/>
        </w:rPr>
      </w:pPr>
      <w:r>
        <w:rPr>
          <w:szCs w:val="28"/>
        </w:rPr>
        <w:t xml:space="preserve">118. Есаулов И. Г. Язык классического танца: Хореолингвистика / И. Г. Есаулов. — Ижевск: [Изд-во автора], 2005. — 162 с. </w:t>
      </w:r>
    </w:p>
    <w:p w:rsidR="00650F42" w:rsidRDefault="00650F42" w:rsidP="00650F42">
      <w:pPr>
        <w:spacing w:line="360" w:lineRule="auto"/>
        <w:ind w:firstLine="540"/>
        <w:jc w:val="both"/>
        <w:rPr>
          <w:szCs w:val="28"/>
          <w:lang w:val="uk-UA"/>
        </w:rPr>
      </w:pPr>
      <w:r>
        <w:rPr>
          <w:szCs w:val="28"/>
          <w:lang w:val="uk-UA"/>
        </w:rPr>
        <w:t xml:space="preserve">119. Жак-Далькроз Е. Ритм: Его воспитательное значение для жизни и искусства / Е. Жак-Далькроз. — М.: Театр и искусство, 1922. </w:t>
      </w:r>
    </w:p>
    <w:p w:rsidR="00650F42" w:rsidRDefault="00650F42" w:rsidP="00650F42">
      <w:pPr>
        <w:spacing w:line="360" w:lineRule="auto"/>
        <w:ind w:firstLine="540"/>
        <w:jc w:val="both"/>
        <w:rPr>
          <w:szCs w:val="28"/>
          <w:lang w:val="uk-UA"/>
        </w:rPr>
      </w:pPr>
      <w:r>
        <w:rPr>
          <w:szCs w:val="28"/>
          <w:lang w:val="uk-UA"/>
        </w:rPr>
        <w:t>120. Загайкевич М. П. Балетна музика / М. П. Загайкевич // Енциклопедія сучасної України / Координаційне бюро Енциклопедії Сучасної України Нац. акад. наук України. — К., 2003. — Т.2: Б-Біо. — С. 158–160.</w:t>
      </w:r>
    </w:p>
    <w:p w:rsidR="00650F42" w:rsidRDefault="00650F42" w:rsidP="00650F42">
      <w:pPr>
        <w:pStyle w:val="afffffff1"/>
        <w:spacing w:line="360" w:lineRule="auto"/>
        <w:ind w:firstLine="696"/>
        <w:jc w:val="both"/>
        <w:rPr>
          <w:szCs w:val="28"/>
          <w:lang w:val="uk-UA"/>
        </w:rPr>
      </w:pPr>
      <w:r>
        <w:rPr>
          <w:rStyle w:val="HTML"/>
          <w:b/>
          <w:bCs/>
          <w:szCs w:val="28"/>
        </w:rPr>
        <w:t xml:space="preserve">121. </w:t>
      </w:r>
      <w:r>
        <w:rPr>
          <w:b/>
          <w:bCs/>
          <w:szCs w:val="28"/>
        </w:rPr>
        <w:t>Запись встречи с Роланом Пети 17 сентября 2001 года в Центральном Доме актера (Москва). — Архив автора. — Рукопись.</w:t>
      </w:r>
    </w:p>
    <w:p w:rsidR="00650F42" w:rsidRDefault="00650F42" w:rsidP="00650F42">
      <w:pPr>
        <w:spacing w:line="360" w:lineRule="auto"/>
        <w:ind w:left="180" w:firstLine="528"/>
        <w:jc w:val="both"/>
        <w:rPr>
          <w:szCs w:val="28"/>
          <w:lang w:val="uk-UA"/>
        </w:rPr>
      </w:pPr>
      <w:r>
        <w:rPr>
          <w:rStyle w:val="HTML"/>
          <w:szCs w:val="28"/>
          <w:lang w:val="uk-UA"/>
        </w:rPr>
        <w:t>122. Захаров Р. В. Записки балетмейстера / Р. В. Захаров. — М.: Искусство, 1976. — 351 с., 32 л. ил.</w:t>
      </w:r>
    </w:p>
    <w:p w:rsidR="00650F42" w:rsidRDefault="00650F42" w:rsidP="00650F42">
      <w:pPr>
        <w:spacing w:line="360" w:lineRule="auto"/>
        <w:ind w:left="180" w:firstLine="516"/>
        <w:jc w:val="both"/>
        <w:rPr>
          <w:szCs w:val="28"/>
          <w:lang w:val="uk-UA"/>
        </w:rPr>
      </w:pPr>
      <w:r>
        <w:rPr>
          <w:szCs w:val="28"/>
          <w:lang w:val="uk-UA"/>
        </w:rPr>
        <w:t xml:space="preserve">123. </w:t>
      </w:r>
      <w:r>
        <w:rPr>
          <w:rStyle w:val="HTML"/>
          <w:szCs w:val="28"/>
          <w:lang w:val="uk-UA"/>
        </w:rPr>
        <w:t>Захаров Р. Сочинение танца: страницы педагог. опыта / Р. Захаров. — М.: Искусство, 1983. — 224 с., рис., 24 л. ил.</w:t>
      </w:r>
    </w:p>
    <w:p w:rsidR="00650F42" w:rsidRDefault="00650F42" w:rsidP="00650F42">
      <w:pPr>
        <w:spacing w:line="360" w:lineRule="auto"/>
        <w:ind w:firstLine="540"/>
        <w:jc w:val="both"/>
        <w:rPr>
          <w:szCs w:val="28"/>
          <w:lang w:val="uk-UA"/>
        </w:rPr>
      </w:pPr>
      <w:r>
        <w:rPr>
          <w:szCs w:val="28"/>
          <w:lang w:val="uk-UA"/>
        </w:rPr>
        <w:t xml:space="preserve">  124. Захаров Р. Искусство балетмейстера / Р. Захаров. — М.: Искусство, 1954.</w:t>
      </w:r>
    </w:p>
    <w:p w:rsidR="00650F42" w:rsidRDefault="00650F42" w:rsidP="00650F42">
      <w:pPr>
        <w:spacing w:line="360" w:lineRule="auto"/>
        <w:ind w:firstLine="540"/>
        <w:jc w:val="both"/>
        <w:rPr>
          <w:szCs w:val="28"/>
          <w:lang w:val="uk-UA"/>
        </w:rPr>
      </w:pPr>
      <w:r>
        <w:rPr>
          <w:szCs w:val="28"/>
          <w:lang w:val="uk-UA"/>
        </w:rPr>
        <w:t xml:space="preserve"> 125. Звегинцев В. А. История языкознания ХIХ-ХХ веков в очерках и извлечениях. Ч. 2.: Просвещение / В. А. Звегинцев. — 3-е изд., доп . — М., 1965. — 496 с.</w:t>
      </w:r>
    </w:p>
    <w:p w:rsidR="00650F42" w:rsidRDefault="00650F42" w:rsidP="00650F42">
      <w:pPr>
        <w:spacing w:line="360" w:lineRule="auto"/>
        <w:ind w:firstLine="540"/>
        <w:jc w:val="both"/>
        <w:rPr>
          <w:szCs w:val="28"/>
          <w:lang w:val="uk-UA"/>
        </w:rPr>
      </w:pPr>
      <w:r>
        <w:rPr>
          <w:szCs w:val="28"/>
          <w:lang w:val="uk-UA"/>
        </w:rPr>
        <w:t>126. Зінич О. Метаморфози танцю Анжелена Прельжокажа / О. Зінич // Культура і життя. — 2002. — 7 лип. - № 25.</w:t>
      </w:r>
    </w:p>
    <w:p w:rsidR="00650F42" w:rsidRDefault="00650F42" w:rsidP="00650F42">
      <w:pPr>
        <w:spacing w:line="360" w:lineRule="auto"/>
        <w:ind w:firstLine="540"/>
        <w:jc w:val="both"/>
        <w:rPr>
          <w:szCs w:val="28"/>
          <w:lang w:val="uk-UA"/>
        </w:rPr>
      </w:pPr>
      <w:r>
        <w:rPr>
          <w:szCs w:val="28"/>
          <w:lang w:val="uk-UA"/>
        </w:rPr>
        <w:t>127. Зозулина Н. Балет Тома Шиллинга: противоречия и находки / Наталия Зозулина // Совет. балет. — 1988. — № 4. — С. 35–37.</w:t>
      </w:r>
    </w:p>
    <w:p w:rsidR="00650F42" w:rsidRDefault="00650F42" w:rsidP="00650F42">
      <w:pPr>
        <w:spacing w:line="360" w:lineRule="auto"/>
        <w:ind w:firstLine="540"/>
        <w:jc w:val="both"/>
        <w:rPr>
          <w:szCs w:val="28"/>
          <w:lang w:val="uk-UA"/>
        </w:rPr>
      </w:pPr>
      <w:r>
        <w:rPr>
          <w:szCs w:val="28"/>
          <w:lang w:val="uk-UA"/>
        </w:rPr>
        <w:t xml:space="preserve">128.Зозулина Н. Золотые россыпи Джона Ноймайера / Наталия Зозулина // Мариин. театр: Окно в Европу. — 1993. — № 1 (сентяб.). — С. 6–7. </w:t>
      </w:r>
    </w:p>
    <w:p w:rsidR="00650F42" w:rsidRDefault="00650F42" w:rsidP="00650F42">
      <w:pPr>
        <w:spacing w:line="360" w:lineRule="auto"/>
        <w:ind w:firstLine="540"/>
        <w:jc w:val="both"/>
        <w:rPr>
          <w:szCs w:val="28"/>
          <w:lang w:val="uk-UA"/>
        </w:rPr>
      </w:pPr>
      <w:r>
        <w:rPr>
          <w:szCs w:val="28"/>
          <w:lang w:val="uk-UA"/>
        </w:rPr>
        <w:t>129. Зозулина Н. По гамбургскому счету / Наталия Зозулина // Мариин. театр: Окно в Европу. — 2000. — № 5–6. — С. 10–11.</w:t>
      </w:r>
    </w:p>
    <w:p w:rsidR="00650F42" w:rsidRDefault="00650F42" w:rsidP="00650F42">
      <w:pPr>
        <w:spacing w:line="360" w:lineRule="auto"/>
        <w:ind w:firstLine="540"/>
        <w:jc w:val="both"/>
        <w:rPr>
          <w:szCs w:val="28"/>
          <w:lang w:val="uk-UA"/>
        </w:rPr>
      </w:pPr>
      <w:r>
        <w:rPr>
          <w:szCs w:val="28"/>
          <w:lang w:val="uk-UA"/>
        </w:rPr>
        <w:t xml:space="preserve">130. Зозулина Н. По гамбургскому счету: Окончание / Наталия Зозулина // Мариин. театр: Окно в Европу. — 2001. — № 1–2. — С. 13–14. </w:t>
      </w:r>
    </w:p>
    <w:p w:rsidR="00650F42" w:rsidRDefault="00650F42" w:rsidP="00650F42">
      <w:pPr>
        <w:spacing w:line="360" w:lineRule="auto"/>
        <w:ind w:firstLine="540"/>
        <w:jc w:val="both"/>
        <w:rPr>
          <w:szCs w:val="28"/>
          <w:lang w:val="uk-UA"/>
        </w:rPr>
      </w:pPr>
      <w:r>
        <w:rPr>
          <w:szCs w:val="28"/>
          <w:lang w:val="uk-UA"/>
        </w:rPr>
        <w:lastRenderedPageBreak/>
        <w:t>131. Зозулина Н. Триумфальное лето Джона Ноймайера / Наталия Зозулина // Петербург. театр. журн. — 2004. — № 3. — С. 150–154.</w:t>
      </w:r>
    </w:p>
    <w:p w:rsidR="00650F42" w:rsidRDefault="00650F42" w:rsidP="00650F42">
      <w:pPr>
        <w:spacing w:line="360" w:lineRule="auto"/>
        <w:ind w:firstLine="540"/>
        <w:jc w:val="both"/>
        <w:rPr>
          <w:szCs w:val="28"/>
          <w:lang w:val="uk-UA"/>
        </w:rPr>
      </w:pPr>
      <w:r>
        <w:rPr>
          <w:szCs w:val="28"/>
          <w:lang w:val="uk-UA"/>
        </w:rPr>
        <w:t>132. Зозулина Н. Н. Проблема интерпретации драматургии Шекспира в балетном театре Джона Ноймайера. «Ромео и Джульетта»: Автореф. дис. … канд. искусствоведения / Н. Н. Зозулина; Санкт. Петерб. акад. театр. искусства. — СПб., 2005. — 24 с.</w:t>
      </w:r>
    </w:p>
    <w:p w:rsidR="00650F42" w:rsidRDefault="00650F42" w:rsidP="00650F42">
      <w:pPr>
        <w:spacing w:line="360" w:lineRule="auto"/>
        <w:ind w:firstLine="540"/>
        <w:jc w:val="both"/>
        <w:rPr>
          <w:szCs w:val="28"/>
          <w:lang w:val="uk-UA"/>
        </w:rPr>
      </w:pPr>
      <w:r>
        <w:rPr>
          <w:szCs w:val="28"/>
          <w:lang w:val="uk-UA"/>
        </w:rPr>
        <w:t>133. Зонина М. Бежар: Под маской клоуна / М. Зонина // Моск. наблюдатель. — 1994. — № 9–10.</w:t>
      </w:r>
    </w:p>
    <w:p w:rsidR="00650F42" w:rsidRDefault="00650F42" w:rsidP="00650F42">
      <w:pPr>
        <w:pStyle w:val="afffffff1"/>
        <w:spacing w:line="360" w:lineRule="auto"/>
        <w:ind w:firstLine="540"/>
        <w:jc w:val="both"/>
        <w:rPr>
          <w:szCs w:val="28"/>
          <w:lang w:val="uk-UA"/>
        </w:rPr>
      </w:pPr>
      <w:r>
        <w:rPr>
          <w:b/>
          <w:bCs/>
          <w:szCs w:val="28"/>
        </w:rPr>
        <w:t xml:space="preserve">134. Іваницький А. І. Основи логіки музичної форми (проблеми походження музики): Навч. посіб. / А. І. Іваницький. — К.: Альтерпрес, 2003. — 180 с., 40 нот. пр., схеми. </w:t>
      </w:r>
    </w:p>
    <w:p w:rsidR="00650F42" w:rsidRDefault="00650F42" w:rsidP="00650F42">
      <w:pPr>
        <w:pStyle w:val="37"/>
        <w:ind w:left="0" w:firstLine="540"/>
        <w:rPr>
          <w:szCs w:val="28"/>
        </w:rPr>
      </w:pPr>
      <w:r>
        <w:rPr>
          <w:szCs w:val="28"/>
        </w:rPr>
        <w:t>135. Иванов-Борецкий М. Первобытное музыкальное искусство / М. Иванов-Борецкий . — М., 1925. — 32 С.</w:t>
      </w:r>
    </w:p>
    <w:p w:rsidR="00650F42" w:rsidRDefault="00650F42" w:rsidP="00650F42">
      <w:pPr>
        <w:spacing w:line="360" w:lineRule="auto"/>
        <w:ind w:firstLine="540"/>
        <w:jc w:val="both"/>
        <w:rPr>
          <w:szCs w:val="28"/>
          <w:lang w:val="uk-UA"/>
        </w:rPr>
      </w:pPr>
      <w:r>
        <w:rPr>
          <w:szCs w:val="28"/>
          <w:lang w:val="uk-UA"/>
        </w:rPr>
        <w:t xml:space="preserve">136. Ивашкин А. “Пер Гюнт”: четыре круга одного пути / Александр Ивашкин // Совет. музыка. — 1991. — № 7. — С. 29–35. </w:t>
      </w:r>
    </w:p>
    <w:p w:rsidR="00650F42" w:rsidRDefault="00650F42" w:rsidP="00650F42">
      <w:pPr>
        <w:spacing w:line="360" w:lineRule="auto"/>
        <w:ind w:firstLine="540"/>
        <w:jc w:val="both"/>
        <w:rPr>
          <w:szCs w:val="28"/>
          <w:lang w:val="uk-UA"/>
        </w:rPr>
      </w:pPr>
      <w:r>
        <w:rPr>
          <w:szCs w:val="28"/>
          <w:lang w:val="uk-UA"/>
        </w:rPr>
        <w:t>137. Игнатов В. “Это было самым большим открытием…” / В. Игнатов // Cовет. балет. — 1991. — № 2.</w:t>
      </w:r>
    </w:p>
    <w:p w:rsidR="00650F42" w:rsidRDefault="00650F42" w:rsidP="00650F42">
      <w:pPr>
        <w:pStyle w:val="23"/>
        <w:spacing w:line="360" w:lineRule="auto"/>
        <w:ind w:left="0" w:firstLine="540"/>
        <w:jc w:val="both"/>
        <w:rPr>
          <w:szCs w:val="28"/>
          <w:lang w:val="uk-UA"/>
        </w:rPr>
      </w:pPr>
      <w:r>
        <w:rPr>
          <w:szCs w:val="28"/>
        </w:rPr>
        <w:t>138. Игнатов В. Бежар в Париже / В. Игнатов // Мариин. театр: Окно в Европу. — 1997. — № 1–2.</w:t>
      </w:r>
    </w:p>
    <w:p w:rsidR="00650F42" w:rsidRDefault="00650F42" w:rsidP="00650F42">
      <w:pPr>
        <w:spacing w:line="360" w:lineRule="auto"/>
        <w:ind w:firstLine="540"/>
        <w:jc w:val="both"/>
        <w:rPr>
          <w:szCs w:val="28"/>
          <w:lang w:val="uk-UA"/>
        </w:rPr>
      </w:pPr>
      <w:r>
        <w:rPr>
          <w:szCs w:val="28"/>
          <w:lang w:val="uk-UA"/>
        </w:rPr>
        <w:t>139. Игнатов В. Азиатская фреска Мориса Бежара: К 70-летию со дня рождения / Виктор Игнатов // Балет. — 1997. — № 87 (февр. — март). — С. 50–51.</w:t>
      </w:r>
    </w:p>
    <w:p w:rsidR="00650F42" w:rsidRDefault="00650F42" w:rsidP="00650F42">
      <w:pPr>
        <w:spacing w:line="360" w:lineRule="auto"/>
        <w:ind w:firstLine="540"/>
        <w:jc w:val="both"/>
        <w:rPr>
          <w:szCs w:val="28"/>
          <w:lang w:val="uk-UA"/>
        </w:rPr>
      </w:pPr>
      <w:r>
        <w:rPr>
          <w:szCs w:val="28"/>
          <w:lang w:val="uk-UA"/>
        </w:rPr>
        <w:t xml:space="preserve"> 140. Игнатов В. Монпелье-рай для –«dance»-манов / В. Игнатов // Балет: Линия. — 2000. — Сент. — С. 10–11.</w:t>
      </w:r>
    </w:p>
    <w:p w:rsidR="00650F42" w:rsidRDefault="00650F42" w:rsidP="00650F42">
      <w:pPr>
        <w:spacing w:line="360" w:lineRule="auto"/>
        <w:ind w:firstLine="540"/>
        <w:jc w:val="both"/>
        <w:rPr>
          <w:szCs w:val="28"/>
          <w:lang w:val="uk-UA"/>
        </w:rPr>
      </w:pPr>
      <w:r>
        <w:rPr>
          <w:szCs w:val="28"/>
          <w:lang w:val="uk-UA"/>
        </w:rPr>
        <w:t xml:space="preserve"> 141. Иноземцева Г. С Пиной Бауш : Встречи в редакции / Г. Иноземцева // Балет. — 1994. — № 1. — С. 47–48.</w:t>
      </w:r>
    </w:p>
    <w:p w:rsidR="00650F42" w:rsidRDefault="00650F42" w:rsidP="00650F42">
      <w:pPr>
        <w:spacing w:line="360" w:lineRule="auto"/>
        <w:ind w:firstLine="540"/>
        <w:jc w:val="both"/>
        <w:rPr>
          <w:szCs w:val="28"/>
          <w:lang w:val="uk-UA"/>
        </w:rPr>
      </w:pPr>
      <w:r>
        <w:rPr>
          <w:szCs w:val="28"/>
          <w:lang w:val="uk-UA"/>
        </w:rPr>
        <w:t xml:space="preserve"> 142. Иноземцева Г. “Анжлен Прельжокаж: Меня интересует танец...” / Г. Иноземцева // Балет. — 1994. — № 5.</w:t>
      </w:r>
    </w:p>
    <w:p w:rsidR="00650F42" w:rsidRDefault="00650F42" w:rsidP="00650F42">
      <w:pPr>
        <w:pStyle w:val="afffffff1"/>
        <w:spacing w:line="360" w:lineRule="auto"/>
        <w:ind w:firstLine="540"/>
        <w:jc w:val="both"/>
        <w:rPr>
          <w:szCs w:val="28"/>
          <w:lang w:val="uk-UA"/>
        </w:rPr>
      </w:pPr>
      <w:r>
        <w:rPr>
          <w:b/>
          <w:bCs/>
          <w:szCs w:val="28"/>
        </w:rPr>
        <w:t xml:space="preserve">143. Иофьев М. Профили искусства / М. Иофьев. — М.: Искусство, 1965. — 260 с. </w:t>
      </w:r>
    </w:p>
    <w:p w:rsidR="00650F42" w:rsidRDefault="00650F42" w:rsidP="00650F42">
      <w:pPr>
        <w:pStyle w:val="23"/>
        <w:tabs>
          <w:tab w:val="left" w:pos="5940"/>
        </w:tabs>
        <w:spacing w:line="360" w:lineRule="auto"/>
        <w:ind w:left="0" w:firstLine="540"/>
        <w:jc w:val="both"/>
        <w:rPr>
          <w:szCs w:val="28"/>
        </w:rPr>
      </w:pPr>
      <w:r>
        <w:rPr>
          <w:szCs w:val="28"/>
        </w:rPr>
        <w:t xml:space="preserve">144. Исаев С. Приключение, или семинар по постмодернизму в ГИТИСе / Сергей Исаев // Моск. наблюдатель. — 1995. — №7–8. — С. 60–61. </w:t>
      </w:r>
    </w:p>
    <w:p w:rsidR="00650F42" w:rsidRDefault="00650F42" w:rsidP="00650F42">
      <w:pPr>
        <w:spacing w:line="360" w:lineRule="auto"/>
        <w:ind w:firstLine="540"/>
        <w:jc w:val="both"/>
        <w:rPr>
          <w:szCs w:val="28"/>
          <w:lang w:val="uk-UA"/>
        </w:rPr>
      </w:pPr>
      <w:r>
        <w:rPr>
          <w:szCs w:val="28"/>
          <w:lang w:val="uk-UA"/>
        </w:rPr>
        <w:t>145. Исаев С. Клиника и театр / Сергей Исаев // Моск. наблюдатель. — 1997. — № 1–2. — С. 86–87.</w:t>
      </w:r>
    </w:p>
    <w:p w:rsidR="00650F42" w:rsidRDefault="00650F42" w:rsidP="00650F42">
      <w:pPr>
        <w:spacing w:line="360" w:lineRule="auto"/>
        <w:ind w:firstLine="540"/>
        <w:jc w:val="both"/>
        <w:rPr>
          <w:szCs w:val="28"/>
          <w:lang w:val="uk-UA"/>
        </w:rPr>
      </w:pPr>
      <w:r>
        <w:rPr>
          <w:szCs w:val="28"/>
          <w:lang w:val="uk-UA"/>
        </w:rPr>
        <w:lastRenderedPageBreak/>
        <w:t>146. Искусство движения: История и современность: Материалы науч. – практ. конф / Госуд. центр. театр. музей им. А. А. Бахрушина. — М., 2002. — 175 с: ил.</w:t>
      </w:r>
    </w:p>
    <w:p w:rsidR="00650F42" w:rsidRDefault="00650F42" w:rsidP="00650F42">
      <w:pPr>
        <w:spacing w:line="360" w:lineRule="auto"/>
        <w:ind w:firstLine="540"/>
        <w:jc w:val="both"/>
        <w:rPr>
          <w:szCs w:val="28"/>
          <w:lang w:val="uk-UA"/>
        </w:rPr>
      </w:pPr>
      <w:r>
        <w:rPr>
          <w:rStyle w:val="HTML"/>
          <w:szCs w:val="28"/>
          <w:lang w:val="uk-UA"/>
        </w:rPr>
        <w:t>147. Искусство режиссуры за рубежом. Первая половина ХХ века: Хрестоматия / Санкт-Петербург. гос. академия театрального искусства; Отв. ред. Л. И. Гительман. — СПб.: Чистый лист, 2004. — 320 с.</w:t>
      </w:r>
    </w:p>
    <w:p w:rsidR="00650F42" w:rsidRDefault="00650F42" w:rsidP="00650F42">
      <w:pPr>
        <w:pStyle w:val="afffffff1"/>
        <w:spacing w:line="360" w:lineRule="auto"/>
        <w:ind w:firstLine="540"/>
        <w:jc w:val="both"/>
        <w:rPr>
          <w:szCs w:val="28"/>
          <w:lang w:val="uk-UA"/>
        </w:rPr>
      </w:pPr>
      <w:r>
        <w:rPr>
          <w:b/>
          <w:bCs/>
          <w:szCs w:val="28"/>
        </w:rPr>
        <w:t>148. К гастролям французского балета: Рассказывают гости // Театр. — 1970. — № 7. — С. 160.</w:t>
      </w:r>
    </w:p>
    <w:p w:rsidR="00650F42" w:rsidRDefault="00650F42" w:rsidP="00650F42">
      <w:pPr>
        <w:spacing w:line="360" w:lineRule="auto"/>
        <w:ind w:firstLine="539"/>
        <w:jc w:val="both"/>
        <w:rPr>
          <w:szCs w:val="28"/>
          <w:lang w:val="uk-UA"/>
        </w:rPr>
      </w:pPr>
      <w:r>
        <w:rPr>
          <w:szCs w:val="28"/>
          <w:lang w:val="uk-UA"/>
        </w:rPr>
        <w:t>149. Каган М. С. Морфология искусства: Историко-теорет. исслед. внутреннего строения мира искусств. Ч. І–ІІІ / М. С. Каган. — Л.: Искусство, 1972. — 440 с.</w:t>
      </w:r>
    </w:p>
    <w:p w:rsidR="00650F42" w:rsidRDefault="00650F42" w:rsidP="00650F42">
      <w:pPr>
        <w:spacing w:line="360" w:lineRule="auto"/>
        <w:ind w:firstLine="539"/>
        <w:jc w:val="both"/>
        <w:rPr>
          <w:szCs w:val="28"/>
          <w:lang w:val="uk-UA"/>
        </w:rPr>
      </w:pPr>
      <w:r>
        <w:rPr>
          <w:rStyle w:val="HTML"/>
          <w:szCs w:val="28"/>
          <w:lang w:val="uk-UA"/>
        </w:rPr>
        <w:t>150. Каган М. С. Философия культуры / М. С. Каган.— СПб.: Петрополис, 1996. — 414 с.</w:t>
      </w:r>
    </w:p>
    <w:p w:rsidR="00650F42" w:rsidRDefault="00650F42" w:rsidP="00650F42">
      <w:pPr>
        <w:spacing w:line="360" w:lineRule="auto"/>
        <w:ind w:firstLine="539"/>
        <w:jc w:val="both"/>
        <w:rPr>
          <w:szCs w:val="28"/>
          <w:lang w:val="uk-UA"/>
        </w:rPr>
      </w:pPr>
      <w:r>
        <w:rPr>
          <w:szCs w:val="28"/>
          <w:lang w:val="uk-UA"/>
        </w:rPr>
        <w:t xml:space="preserve">151. Как читать человека: Жесты, позы, мимика / Сост.: А.А. Мельник. — М.: Риполклассик, 2005. — 640 с.: ил. </w:t>
      </w:r>
    </w:p>
    <w:p w:rsidR="00650F42" w:rsidRDefault="00650F42" w:rsidP="00650F42">
      <w:pPr>
        <w:spacing w:line="360" w:lineRule="auto"/>
        <w:ind w:firstLine="540"/>
        <w:jc w:val="both"/>
        <w:rPr>
          <w:szCs w:val="28"/>
          <w:lang w:val="uk-UA"/>
        </w:rPr>
      </w:pPr>
      <w:r>
        <w:rPr>
          <w:szCs w:val="28"/>
          <w:lang w:val="uk-UA"/>
        </w:rPr>
        <w:t>152. Калібабчук О. Маленьке інтерв’ю про велике життя / О. Калібабчук // Музика. — 1997. — № 5.</w:t>
      </w:r>
    </w:p>
    <w:p w:rsidR="00650F42" w:rsidRDefault="00650F42" w:rsidP="00650F42">
      <w:pPr>
        <w:spacing w:line="360" w:lineRule="auto"/>
        <w:ind w:firstLine="540"/>
        <w:jc w:val="both"/>
        <w:rPr>
          <w:szCs w:val="28"/>
          <w:lang w:val="uk-UA"/>
        </w:rPr>
      </w:pPr>
      <w:r>
        <w:rPr>
          <w:rStyle w:val="HTML"/>
          <w:szCs w:val="28"/>
          <w:lang w:val="uk-UA"/>
        </w:rPr>
        <w:t>153. Калібабчук О. Метр балету ХХ століття / Олександр Калібабчук // Музика.-2004. — № 4–5. — С. 14–15, 19.</w:t>
      </w:r>
    </w:p>
    <w:p w:rsidR="00650F42" w:rsidRDefault="00650F42" w:rsidP="00650F42">
      <w:pPr>
        <w:pStyle w:val="23"/>
        <w:spacing w:line="360" w:lineRule="auto"/>
        <w:ind w:left="0" w:firstLine="540"/>
        <w:jc w:val="both"/>
        <w:rPr>
          <w:szCs w:val="28"/>
          <w:lang w:val="uk-UA"/>
        </w:rPr>
      </w:pPr>
      <w:r>
        <w:rPr>
          <w:szCs w:val="28"/>
        </w:rPr>
        <w:t>154. Кандинский В. О духовном в искусстве / Василий Кандинский. — М.: Архимед, 1992. — 110 с.</w:t>
      </w:r>
    </w:p>
    <w:p w:rsidR="00650F42" w:rsidRDefault="00650F42" w:rsidP="00650F42">
      <w:pPr>
        <w:spacing w:line="360" w:lineRule="auto"/>
        <w:ind w:firstLine="540"/>
        <w:jc w:val="both"/>
        <w:rPr>
          <w:szCs w:val="28"/>
          <w:lang w:val="uk-UA"/>
        </w:rPr>
      </w:pPr>
      <w:r>
        <w:rPr>
          <w:szCs w:val="28"/>
          <w:lang w:val="uk-UA"/>
        </w:rPr>
        <w:t>155. Карасев О. [Предисловие к публикации фрагментов книги М. Бежара / О. Карасев // Совет. балет. — 1988. — № 1.</w:t>
      </w:r>
    </w:p>
    <w:p w:rsidR="00650F42" w:rsidRDefault="00650F42" w:rsidP="00650F42">
      <w:pPr>
        <w:spacing w:line="360" w:lineRule="auto"/>
        <w:ind w:firstLine="540"/>
        <w:jc w:val="both"/>
        <w:rPr>
          <w:szCs w:val="28"/>
          <w:lang w:val="uk-UA"/>
        </w:rPr>
      </w:pPr>
      <w:r>
        <w:rPr>
          <w:szCs w:val="28"/>
          <w:lang w:val="uk-UA"/>
        </w:rPr>
        <w:t>156. Карасев О. Первый сезон труппы «Балет Бежар-Лозанна» / О. Карасев // Совет. балет. — 1988. — № 6.</w:t>
      </w:r>
    </w:p>
    <w:p w:rsidR="00650F42" w:rsidRDefault="00650F42" w:rsidP="00650F42">
      <w:pPr>
        <w:spacing w:line="360" w:lineRule="auto"/>
        <w:ind w:firstLine="540"/>
        <w:jc w:val="both"/>
        <w:rPr>
          <w:szCs w:val="28"/>
          <w:lang w:val="uk-UA"/>
        </w:rPr>
      </w:pPr>
      <w:r>
        <w:rPr>
          <w:szCs w:val="28"/>
          <w:lang w:val="uk-UA"/>
        </w:rPr>
        <w:t xml:space="preserve"> 157. Карп П. М. О балете / П. М. Карп . — М.: Искусство, 1967. — 228 с. </w:t>
      </w:r>
    </w:p>
    <w:p w:rsidR="00650F42" w:rsidRDefault="00650F42" w:rsidP="00650F42">
      <w:pPr>
        <w:spacing w:line="360" w:lineRule="auto"/>
        <w:ind w:firstLine="540"/>
        <w:jc w:val="both"/>
        <w:rPr>
          <w:szCs w:val="28"/>
          <w:lang w:val="uk-UA"/>
        </w:rPr>
      </w:pPr>
      <w:r>
        <w:rPr>
          <w:szCs w:val="28"/>
          <w:lang w:val="uk-UA"/>
        </w:rPr>
        <w:t>158. Карп П. М. Балет и драма / П. М. Карп. — Л.: Искусство, 1979. — 246 с.</w:t>
      </w:r>
    </w:p>
    <w:p w:rsidR="00650F42" w:rsidRDefault="00650F42" w:rsidP="00650F42">
      <w:pPr>
        <w:spacing w:line="360" w:lineRule="auto"/>
        <w:ind w:firstLine="540"/>
        <w:jc w:val="both"/>
        <w:rPr>
          <w:szCs w:val="28"/>
          <w:lang w:val="uk-UA"/>
        </w:rPr>
      </w:pPr>
      <w:r>
        <w:rPr>
          <w:szCs w:val="28"/>
          <w:lang w:val="uk-UA"/>
        </w:rPr>
        <w:t xml:space="preserve"> 159. Киселев В. Талант в трех лицах / В. Киселев // Муз. жизнь. — 1978. — № 6.</w:t>
      </w:r>
    </w:p>
    <w:p w:rsidR="00650F42" w:rsidRDefault="00650F42" w:rsidP="00650F42">
      <w:pPr>
        <w:autoSpaceDE w:val="0"/>
        <w:autoSpaceDN w:val="0"/>
        <w:adjustRightInd w:val="0"/>
        <w:spacing w:line="360" w:lineRule="auto"/>
        <w:ind w:firstLine="539"/>
        <w:jc w:val="both"/>
        <w:rPr>
          <w:szCs w:val="28"/>
          <w:lang w:val="uk-UA"/>
        </w:rPr>
      </w:pPr>
      <w:r>
        <w:rPr>
          <w:szCs w:val="28"/>
          <w:lang w:val="uk-UA"/>
        </w:rPr>
        <w:t>160. Коган И. О. Диалектика изобразительности и выразительности в хореографическом искусстве / И. О. Коган // Теоретические проблемы художественно-эстетической деятельности / И. О. Коган; Под ред. А. А. Оганова. — М.: Изд-во МГУ, 1982. — 280 с.</w:t>
      </w:r>
    </w:p>
    <w:p w:rsidR="00650F42" w:rsidRDefault="00650F42" w:rsidP="00650F42">
      <w:pPr>
        <w:spacing w:line="360" w:lineRule="auto"/>
        <w:ind w:firstLine="539"/>
        <w:jc w:val="both"/>
        <w:rPr>
          <w:szCs w:val="28"/>
          <w:lang w:val="uk-UA"/>
        </w:rPr>
      </w:pPr>
      <w:r>
        <w:rPr>
          <w:szCs w:val="28"/>
          <w:lang w:val="uk-UA"/>
        </w:rPr>
        <w:t>161. Когоутек Ц. Техника композиции в музыке ХХ века / Цтирад Когоутек. — М.: Музыка, 1976. — 268 с.: ил., нот. примеры.</w:t>
      </w:r>
    </w:p>
    <w:p w:rsidR="00650F42" w:rsidRDefault="00650F42" w:rsidP="00650F42">
      <w:pPr>
        <w:spacing w:line="360" w:lineRule="auto"/>
        <w:ind w:firstLine="539"/>
        <w:jc w:val="both"/>
        <w:rPr>
          <w:szCs w:val="28"/>
          <w:lang w:val="uk-UA"/>
        </w:rPr>
      </w:pPr>
      <w:r>
        <w:rPr>
          <w:szCs w:val="28"/>
          <w:lang w:val="uk-UA"/>
        </w:rPr>
        <w:t>162. Колесова Н. Кентавр / Наталия Колесова // Театр. — 1992. — № 11. — С. 139–149.</w:t>
      </w:r>
    </w:p>
    <w:p w:rsidR="00650F42" w:rsidRDefault="00650F42" w:rsidP="00650F42">
      <w:pPr>
        <w:spacing w:line="360" w:lineRule="auto"/>
        <w:ind w:firstLine="540"/>
        <w:jc w:val="both"/>
        <w:rPr>
          <w:szCs w:val="28"/>
          <w:lang w:val="uk-UA"/>
        </w:rPr>
      </w:pPr>
      <w:r>
        <w:rPr>
          <w:szCs w:val="28"/>
          <w:lang w:val="uk-UA"/>
        </w:rPr>
        <w:t xml:space="preserve"> 163. Колесова Н. Обрученный с Богом / Наталия Колесова // Театр. — 1993. — № 8.</w:t>
      </w:r>
    </w:p>
    <w:p w:rsidR="00650F42" w:rsidRDefault="00650F42" w:rsidP="00650F42">
      <w:pPr>
        <w:spacing w:line="360" w:lineRule="auto"/>
        <w:ind w:firstLine="540"/>
        <w:jc w:val="both"/>
        <w:rPr>
          <w:szCs w:val="28"/>
          <w:lang w:val="uk-UA"/>
        </w:rPr>
      </w:pPr>
      <w:r>
        <w:rPr>
          <w:rStyle w:val="HTML"/>
          <w:szCs w:val="28"/>
          <w:lang w:val="uk-UA"/>
        </w:rPr>
        <w:t xml:space="preserve"> 164. Константинова М. Е. «Спящая красавица» / М. Е. Константинова. — М.: Искусство, 1990. — 239 с.: ил. — (Шедевры балета).</w:t>
      </w:r>
    </w:p>
    <w:p w:rsidR="00650F42" w:rsidRDefault="00650F42" w:rsidP="00650F42">
      <w:pPr>
        <w:spacing w:line="360" w:lineRule="auto"/>
        <w:ind w:firstLine="540"/>
        <w:jc w:val="both"/>
        <w:rPr>
          <w:szCs w:val="28"/>
          <w:lang w:val="uk-UA"/>
        </w:rPr>
      </w:pPr>
      <w:r>
        <w:rPr>
          <w:rStyle w:val="HTML"/>
          <w:szCs w:val="28"/>
          <w:lang w:val="uk-UA"/>
        </w:rPr>
        <w:lastRenderedPageBreak/>
        <w:t xml:space="preserve"> 165. Конюс Н. Хореографический текст балета А. Адана «Жизель» / Н. Конюс; Ред. Л. Лавровский; Либретто Т. Готье и Ж. Сен-Жоржа (по Гейне); Общ. ред. Н. Эльяша. — М.: Музыка, 1975. — 60 с., рис., схемы.</w:t>
      </w:r>
    </w:p>
    <w:p w:rsidR="00650F42" w:rsidRDefault="00650F42" w:rsidP="00650F42">
      <w:pPr>
        <w:pStyle w:val="37"/>
        <w:ind w:left="0" w:firstLine="540"/>
        <w:rPr>
          <w:szCs w:val="28"/>
          <w:lang w:val="uk-UA"/>
        </w:rPr>
      </w:pPr>
      <w:r>
        <w:rPr>
          <w:szCs w:val="28"/>
        </w:rPr>
        <w:t xml:space="preserve"> 166. Королева Е. А. Ранние формы танца / Е. А. Королева. — Кишинев: Штиница, 1977. — 215 с.: ил.</w:t>
      </w:r>
    </w:p>
    <w:p w:rsidR="00650F42" w:rsidRDefault="00650F42" w:rsidP="00650F42">
      <w:pPr>
        <w:spacing w:line="360" w:lineRule="auto"/>
        <w:ind w:firstLine="540"/>
        <w:jc w:val="both"/>
        <w:rPr>
          <w:szCs w:val="28"/>
          <w:lang w:val="uk-UA"/>
        </w:rPr>
      </w:pPr>
      <w:r>
        <w:rPr>
          <w:szCs w:val="28"/>
          <w:lang w:val="uk-UA"/>
        </w:rPr>
        <w:t xml:space="preserve"> 167. Косаківська Л. П. Танцювальний фольклор і становлення українського національного хореографічного мистецтва / Л. П. Косаківська, О. І. </w:t>
      </w:r>
      <w:r>
        <w:rPr>
          <w:bCs/>
          <w:szCs w:val="28"/>
          <w:lang w:val="uk-UA"/>
        </w:rPr>
        <w:t xml:space="preserve">Чепалов </w:t>
      </w:r>
      <w:r>
        <w:rPr>
          <w:szCs w:val="28"/>
          <w:lang w:val="uk-UA"/>
        </w:rPr>
        <w:t>// Культура України: Зб. наук. пр. / Харк. держ. акад. культури. — Х., 2001. — Вип. 8: Мистецтвознавство. — С. 47–57. — Бібліогр.: 13 назв.</w:t>
      </w:r>
    </w:p>
    <w:p w:rsidR="00650F42" w:rsidRDefault="00650F42" w:rsidP="00650F42">
      <w:pPr>
        <w:spacing w:line="360" w:lineRule="auto"/>
        <w:ind w:firstLine="540"/>
        <w:jc w:val="both"/>
        <w:rPr>
          <w:szCs w:val="28"/>
          <w:lang w:val="uk-UA"/>
        </w:rPr>
      </w:pPr>
      <w:r>
        <w:rPr>
          <w:szCs w:val="28"/>
          <w:lang w:val="uk-UA"/>
        </w:rPr>
        <w:t>168. Косачева Р. Встреча с труппой Дж. Баланчина / Р. Косачева // Совет. музыка. — 1973. — № 6. — С. 48–51.</w:t>
      </w:r>
    </w:p>
    <w:p w:rsidR="00650F42" w:rsidRDefault="00650F42" w:rsidP="00650F42">
      <w:pPr>
        <w:pStyle w:val="afffffff8"/>
        <w:spacing w:line="360" w:lineRule="auto"/>
        <w:ind w:firstLine="540"/>
        <w:rPr>
          <w:szCs w:val="28"/>
          <w:lang w:val="uk-UA"/>
        </w:rPr>
      </w:pPr>
      <w:r>
        <w:rPr>
          <w:szCs w:val="28"/>
        </w:rPr>
        <w:t xml:space="preserve"> 169. Косачева Р. О музыке зарубежного балета (1917-1939): Опыт исследования / Р. Косачева. — М.: Музыка, 1984. — 301 с.</w:t>
      </w:r>
    </w:p>
    <w:p w:rsidR="00650F42" w:rsidRDefault="00650F42" w:rsidP="00650F42">
      <w:pPr>
        <w:pStyle w:val="23"/>
        <w:spacing w:line="360" w:lineRule="auto"/>
        <w:ind w:left="0" w:firstLine="540"/>
        <w:jc w:val="both"/>
        <w:rPr>
          <w:szCs w:val="28"/>
        </w:rPr>
      </w:pPr>
      <w:r>
        <w:rPr>
          <w:szCs w:val="28"/>
        </w:rPr>
        <w:t xml:space="preserve">170. Котыхов В. По зову сердца: на материале бесед с голланд. педагогом Р. Ван дер Энгом / В. Котыхов // Муз. жизнь. — 1989. — № 7. — С. 2: ил. </w:t>
      </w:r>
    </w:p>
    <w:p w:rsidR="00650F42" w:rsidRDefault="00650F42" w:rsidP="00650F42">
      <w:pPr>
        <w:spacing w:line="360" w:lineRule="auto"/>
        <w:ind w:firstLine="540"/>
        <w:jc w:val="both"/>
        <w:rPr>
          <w:szCs w:val="28"/>
          <w:lang w:val="uk-UA"/>
        </w:rPr>
      </w:pPr>
      <w:r>
        <w:rPr>
          <w:szCs w:val="28"/>
          <w:lang w:val="uk-UA"/>
        </w:rPr>
        <w:t xml:space="preserve"> 171. Котыхов В. Поэзия шока / В. Котыхов // Балет. — 1994. — № 5.</w:t>
      </w:r>
    </w:p>
    <w:p w:rsidR="00650F42" w:rsidRDefault="00650F42" w:rsidP="00650F42">
      <w:pPr>
        <w:pStyle w:val="afffffff8"/>
        <w:spacing w:line="360" w:lineRule="auto"/>
        <w:ind w:firstLine="540"/>
        <w:rPr>
          <w:szCs w:val="28"/>
          <w:lang w:val="uk-UA"/>
        </w:rPr>
      </w:pPr>
      <w:r>
        <w:rPr>
          <w:szCs w:val="28"/>
        </w:rPr>
        <w:t xml:space="preserve"> 172. Котыхов В. Какие странные танцы, какая страшная жизнь... / Владимир Котыхов // Балет. — 1996. — № 5. — С. 37–39.</w:t>
      </w:r>
    </w:p>
    <w:p w:rsidR="00650F42" w:rsidRDefault="00650F42" w:rsidP="00650F42">
      <w:pPr>
        <w:pStyle w:val="afffffff8"/>
        <w:spacing w:line="360" w:lineRule="auto"/>
        <w:ind w:firstLine="540"/>
        <w:rPr>
          <w:szCs w:val="28"/>
        </w:rPr>
      </w:pPr>
      <w:r>
        <w:rPr>
          <w:rStyle w:val="HTML"/>
          <w:szCs w:val="28"/>
        </w:rPr>
        <w:t>173. Кохан Т. Г. Сергій Лифар: Співвідношення професійного і світоглядного (до</w:t>
      </w:r>
      <w:r>
        <w:rPr>
          <w:szCs w:val="28"/>
        </w:rPr>
        <w:t xml:space="preserve"> </w:t>
      </w:r>
      <w:r>
        <w:rPr>
          <w:rStyle w:val="HTML"/>
          <w:szCs w:val="28"/>
        </w:rPr>
        <w:t>постановки проблеми) / Т. Г. Кохан // Актуальні проблеми історієї теорії та практики художньої культури: Зб. наук. пр. /</w:t>
      </w:r>
      <w:r>
        <w:t xml:space="preserve"> </w:t>
      </w:r>
      <w:r>
        <w:rPr>
          <w:rStyle w:val="HTML"/>
          <w:szCs w:val="28"/>
        </w:rPr>
        <w:t>Держ. акад. керівних кадрів культури і мистецтв; Київ. ун-т ім. Т. Шевченка. — К., 1998. — Вип.2, ч. 1. —C.233–242.</w:t>
      </w:r>
    </w:p>
    <w:p w:rsidR="00650F42" w:rsidRDefault="00650F42" w:rsidP="00650F42">
      <w:pPr>
        <w:spacing w:line="360" w:lineRule="auto"/>
        <w:ind w:firstLine="540"/>
        <w:jc w:val="both"/>
        <w:rPr>
          <w:sz w:val="28"/>
          <w:szCs w:val="28"/>
          <w:lang w:val="uk-UA"/>
        </w:rPr>
      </w:pPr>
      <w:r>
        <w:rPr>
          <w:szCs w:val="28"/>
          <w:lang w:val="uk-UA"/>
        </w:rPr>
        <w:t>174. Красовская В. Статьи о балете / В. Красовская . — Л,. 1967.— 320 с.</w:t>
      </w:r>
    </w:p>
    <w:p w:rsidR="00650F42" w:rsidRDefault="00650F42" w:rsidP="00650F42">
      <w:pPr>
        <w:spacing w:line="360" w:lineRule="auto"/>
        <w:ind w:firstLine="540"/>
        <w:jc w:val="both"/>
        <w:rPr>
          <w:szCs w:val="28"/>
          <w:lang w:val="uk-UA"/>
        </w:rPr>
      </w:pPr>
      <w:r>
        <w:rPr>
          <w:szCs w:val="28"/>
          <w:lang w:val="uk-UA"/>
        </w:rPr>
        <w:t>175. Красовская В. Русский балетный театр начала ХХ столетия. В 2 ч. Ч.1: Хореографы / В. Красовская . — Л.: Искусство, 1971. — 526 с.: ил.</w:t>
      </w:r>
    </w:p>
    <w:p w:rsidR="00650F42" w:rsidRDefault="00650F42" w:rsidP="00650F42">
      <w:pPr>
        <w:spacing w:line="360" w:lineRule="auto"/>
        <w:ind w:firstLine="540"/>
        <w:jc w:val="both"/>
        <w:rPr>
          <w:szCs w:val="28"/>
          <w:lang w:val="uk-UA"/>
        </w:rPr>
      </w:pPr>
      <w:r>
        <w:rPr>
          <w:rStyle w:val="HTML"/>
          <w:szCs w:val="28"/>
          <w:lang w:val="uk-UA"/>
        </w:rPr>
        <w:t>176. Красовская В. Нижинский / В. Красовская. — Л.: Искусство, 1974. — 208 с., 20 л.: ил.</w:t>
      </w:r>
    </w:p>
    <w:p w:rsidR="00650F42" w:rsidRDefault="00650F42" w:rsidP="00650F42">
      <w:pPr>
        <w:spacing w:line="360" w:lineRule="auto"/>
        <w:ind w:firstLine="540"/>
        <w:jc w:val="both"/>
        <w:rPr>
          <w:szCs w:val="28"/>
          <w:lang w:val="uk-UA"/>
        </w:rPr>
      </w:pPr>
      <w:r>
        <w:rPr>
          <w:szCs w:val="28"/>
          <w:lang w:val="uk-UA"/>
        </w:rPr>
        <w:t>177. Красовская В. М. Западноевропейский балетный театр: От истоков до середины ХVIII века: Очерки истории / В. М. Красовская. — М.: Искусство, 1979. — 295 с.</w:t>
      </w:r>
    </w:p>
    <w:p w:rsidR="00650F42" w:rsidRDefault="00650F42" w:rsidP="00650F42">
      <w:pPr>
        <w:spacing w:line="360" w:lineRule="auto"/>
        <w:ind w:right="-1134" w:firstLine="540"/>
        <w:jc w:val="both"/>
        <w:rPr>
          <w:szCs w:val="28"/>
          <w:lang w:val="uk-UA"/>
        </w:rPr>
      </w:pPr>
      <w:r>
        <w:rPr>
          <w:szCs w:val="28"/>
          <w:lang w:val="uk-UA"/>
        </w:rPr>
        <w:t xml:space="preserve">178. Красовская В. М. Западноевропейский балетный театр. Преромантизм: </w:t>
      </w:r>
    </w:p>
    <w:p w:rsidR="00650F42" w:rsidRDefault="00650F42" w:rsidP="00650F42">
      <w:pPr>
        <w:spacing w:line="360" w:lineRule="auto"/>
        <w:ind w:right="-1134" w:firstLine="540"/>
        <w:jc w:val="both"/>
        <w:rPr>
          <w:szCs w:val="28"/>
          <w:lang w:val="uk-UA"/>
        </w:rPr>
      </w:pPr>
      <w:r>
        <w:rPr>
          <w:szCs w:val="28"/>
          <w:lang w:val="uk-UA"/>
        </w:rPr>
        <w:t>Очерки истории / В. М. Красовская .— Л.: Искусство, 1983.— 431 с.; 20 ил.</w:t>
      </w:r>
    </w:p>
    <w:p w:rsidR="00650F42" w:rsidRDefault="00650F42" w:rsidP="00650F42">
      <w:pPr>
        <w:pStyle w:val="afffffff1"/>
        <w:spacing w:line="360" w:lineRule="auto"/>
        <w:ind w:firstLine="540"/>
        <w:jc w:val="both"/>
        <w:rPr>
          <w:szCs w:val="28"/>
          <w:lang w:val="uk-UA"/>
        </w:rPr>
      </w:pPr>
      <w:r>
        <w:rPr>
          <w:b/>
          <w:bCs/>
          <w:szCs w:val="28"/>
        </w:rPr>
        <w:t>179. Красовская В. М. Западноевропейский балетный театр. Романтизм: Очерки истории / В. М. Красовская. — М.: АРТ.СТД. РФ, 1996. — 432 с.: ил.</w:t>
      </w:r>
    </w:p>
    <w:p w:rsidR="00650F42" w:rsidRDefault="00650F42" w:rsidP="00650F42">
      <w:pPr>
        <w:pStyle w:val="afffffff1"/>
        <w:spacing w:line="360" w:lineRule="auto"/>
        <w:ind w:firstLine="540"/>
        <w:jc w:val="both"/>
        <w:rPr>
          <w:b/>
          <w:bCs/>
          <w:szCs w:val="28"/>
        </w:rPr>
      </w:pPr>
      <w:r>
        <w:rPr>
          <w:rStyle w:val="HTML"/>
          <w:b/>
          <w:bCs/>
          <w:szCs w:val="28"/>
        </w:rPr>
        <w:lastRenderedPageBreak/>
        <w:t>180. Краткий словарь по логике / Под ред. Д. П. Горского. — М.: Просвещение, 1991. — 207 с.: ил.</w:t>
      </w:r>
    </w:p>
    <w:p w:rsidR="00650F42" w:rsidRDefault="00650F42" w:rsidP="00650F42">
      <w:pPr>
        <w:pStyle w:val="23"/>
        <w:tabs>
          <w:tab w:val="left" w:pos="5940"/>
        </w:tabs>
        <w:spacing w:line="360" w:lineRule="auto"/>
        <w:ind w:left="0" w:firstLine="540"/>
        <w:jc w:val="both"/>
        <w:rPr>
          <w:szCs w:val="28"/>
        </w:rPr>
      </w:pPr>
      <w:r>
        <w:rPr>
          <w:szCs w:val="28"/>
        </w:rPr>
        <w:t xml:space="preserve"> 181. Крижанская Д. Золотые рыбки в крови / Д. Крижанская // Культура. — 2003. — 7–13 авг. — С. 11.</w:t>
      </w:r>
    </w:p>
    <w:p w:rsidR="00650F42" w:rsidRDefault="00650F42" w:rsidP="00650F42">
      <w:pPr>
        <w:pStyle w:val="afffffff1"/>
        <w:spacing w:line="360" w:lineRule="auto"/>
        <w:ind w:firstLine="540"/>
        <w:jc w:val="both"/>
        <w:rPr>
          <w:szCs w:val="28"/>
        </w:rPr>
      </w:pPr>
      <w:r>
        <w:rPr>
          <w:b/>
          <w:bCs/>
          <w:szCs w:val="28"/>
        </w:rPr>
        <w:t xml:space="preserve">182. Кузнецов С. Мысли после премьеры / С. Кузнецов // Музыка и хореография современного балета. — Л., 1979. — Вып. 3.  </w:t>
      </w:r>
    </w:p>
    <w:p w:rsidR="00650F42" w:rsidRDefault="00650F42" w:rsidP="00650F42">
      <w:pPr>
        <w:pStyle w:val="23"/>
        <w:tabs>
          <w:tab w:val="left" w:pos="5940"/>
        </w:tabs>
        <w:spacing w:line="360" w:lineRule="auto"/>
        <w:ind w:left="0" w:firstLine="540"/>
        <w:jc w:val="both"/>
        <w:rPr>
          <w:szCs w:val="28"/>
        </w:rPr>
      </w:pPr>
      <w:r>
        <w:rPr>
          <w:szCs w:val="28"/>
        </w:rPr>
        <w:t>183. Кузнецова Т. 6000 секунд Йоханна Кресника / Татьяна Кузнецова // Моск. наблюдатель . — 1993. — № 1. — С. 31–34.</w:t>
      </w:r>
    </w:p>
    <w:p w:rsidR="00650F42" w:rsidRDefault="00650F42" w:rsidP="00650F42">
      <w:pPr>
        <w:spacing w:line="360" w:lineRule="auto"/>
        <w:ind w:firstLine="540"/>
        <w:jc w:val="both"/>
        <w:rPr>
          <w:szCs w:val="28"/>
          <w:lang w:val="uk-UA"/>
        </w:rPr>
      </w:pPr>
      <w:r>
        <w:rPr>
          <w:szCs w:val="28"/>
          <w:lang w:val="uk-UA"/>
        </w:rPr>
        <w:t>184. Кузнецова Т. За что не любят Бежара критики-интеллектуалы / Татьяна Кузнецова // Коммерсант – daily. — 1997. — 1 окт. (№ 166).</w:t>
      </w:r>
    </w:p>
    <w:p w:rsidR="00650F42" w:rsidRDefault="00650F42" w:rsidP="00650F42">
      <w:pPr>
        <w:autoSpaceDE w:val="0"/>
        <w:autoSpaceDN w:val="0"/>
        <w:adjustRightInd w:val="0"/>
        <w:spacing w:line="360" w:lineRule="auto"/>
        <w:ind w:firstLine="540"/>
        <w:jc w:val="both"/>
        <w:rPr>
          <w:b/>
          <w:bCs/>
          <w:szCs w:val="28"/>
          <w:lang w:val="uk-UA"/>
        </w:rPr>
      </w:pPr>
      <w:r>
        <w:rPr>
          <w:rStyle w:val="HTML"/>
          <w:szCs w:val="28"/>
          <w:lang w:val="uk-UA"/>
        </w:rPr>
        <w:t>185.</w:t>
      </w:r>
      <w:r>
        <w:rPr>
          <w:rStyle w:val="HTML"/>
          <w:b/>
          <w:bCs/>
          <w:szCs w:val="28"/>
          <w:lang w:val="uk-UA"/>
        </w:rPr>
        <w:t xml:space="preserve"> </w:t>
      </w:r>
      <w:r>
        <w:rPr>
          <w:szCs w:val="28"/>
          <w:lang w:val="uk-UA"/>
        </w:rPr>
        <w:t>Культурология: ХХ век: Словарь. - С.Пб.: Университетская книга, 1997. – 546 c.</w:t>
      </w:r>
    </w:p>
    <w:p w:rsidR="00650F42" w:rsidRDefault="00650F42" w:rsidP="00650F42">
      <w:pPr>
        <w:spacing w:line="360" w:lineRule="auto"/>
        <w:ind w:firstLine="540"/>
        <w:jc w:val="both"/>
        <w:rPr>
          <w:szCs w:val="28"/>
          <w:lang w:val="uk-UA"/>
        </w:rPr>
      </w:pPr>
      <w:r>
        <w:rPr>
          <w:szCs w:val="28"/>
          <w:lang w:val="uk-UA"/>
        </w:rPr>
        <w:t>186. Лабунская В. А. Введение в психологию невербального поведения В. А. Лабунская. — Ростов-н / Д.: Изд-во Ростов. гос. ун-т, 1994.</w:t>
      </w:r>
    </w:p>
    <w:p w:rsidR="00650F42" w:rsidRDefault="00650F42" w:rsidP="00650F42">
      <w:pPr>
        <w:spacing w:line="360" w:lineRule="auto"/>
        <w:ind w:firstLine="540"/>
        <w:jc w:val="both"/>
        <w:rPr>
          <w:szCs w:val="28"/>
          <w:lang w:val="uk-UA"/>
        </w:rPr>
      </w:pPr>
      <w:r>
        <w:rPr>
          <w:szCs w:val="28"/>
          <w:lang w:val="uk-UA"/>
        </w:rPr>
        <w:t>187. Лабунская В. А. Экспрессия человека: общение и межличностное познание / В. А. Лабунская. — Ростов н / Д.: Феникс, 1999.</w:t>
      </w:r>
    </w:p>
    <w:p w:rsidR="00650F42" w:rsidRDefault="00650F42" w:rsidP="00650F42">
      <w:pPr>
        <w:spacing w:line="360" w:lineRule="auto"/>
        <w:ind w:firstLine="540"/>
        <w:jc w:val="both"/>
        <w:rPr>
          <w:szCs w:val="28"/>
          <w:lang w:val="uk-UA"/>
        </w:rPr>
      </w:pPr>
      <w:r>
        <w:rPr>
          <w:szCs w:val="28"/>
          <w:lang w:val="uk-UA"/>
        </w:rPr>
        <w:t>188. Ламберт Д. Язык тела: авторизованный перевод с оригинал. англ. изд. / Дэвид Ламберт; Body language А. Заремской. — М.: АСТ-АСТРЕЛЬ, 2004. — 192с.: ил. — (Мини-энциклопедия).</w:t>
      </w:r>
    </w:p>
    <w:p w:rsidR="00650F42" w:rsidRDefault="00650F42" w:rsidP="00650F42">
      <w:pPr>
        <w:pStyle w:val="afffffff1"/>
        <w:spacing w:line="360" w:lineRule="auto"/>
        <w:ind w:firstLine="540"/>
        <w:jc w:val="both"/>
        <w:rPr>
          <w:szCs w:val="28"/>
          <w:lang w:val="uk-UA"/>
        </w:rPr>
      </w:pPr>
      <w:r>
        <w:rPr>
          <w:b/>
          <w:bCs/>
          <w:szCs w:val="28"/>
        </w:rPr>
        <w:t>189. Лещенко Л. «Беспорядок, который журчит…» / Лилия Лещенко // Мир искусства = Світ мистецтва. — 1999. — Жовт. — С. 38–39. — (презент. вип.)</w:t>
      </w:r>
    </w:p>
    <w:p w:rsidR="00650F42" w:rsidRDefault="00650F42" w:rsidP="00650F42">
      <w:pPr>
        <w:pStyle w:val="23"/>
        <w:autoSpaceDE w:val="0"/>
        <w:autoSpaceDN w:val="0"/>
        <w:adjustRightInd w:val="0"/>
        <w:spacing w:line="360" w:lineRule="auto"/>
        <w:ind w:left="0" w:firstLine="540"/>
        <w:jc w:val="both"/>
        <w:rPr>
          <w:szCs w:val="28"/>
        </w:rPr>
      </w:pPr>
      <w:r>
        <w:rPr>
          <w:szCs w:val="28"/>
        </w:rPr>
        <w:t>190. Лингвистический энциклопедический словарь / Гл. ред. В. П. Ярцева. — М.: Совет. энциклопедия, 1990. — 685 с.: ил.</w:t>
      </w:r>
    </w:p>
    <w:p w:rsidR="00650F42" w:rsidRDefault="00650F42" w:rsidP="00650F42">
      <w:pPr>
        <w:autoSpaceDE w:val="0"/>
        <w:autoSpaceDN w:val="0"/>
        <w:adjustRightInd w:val="0"/>
        <w:spacing w:line="360" w:lineRule="auto"/>
        <w:ind w:firstLine="540"/>
        <w:jc w:val="both"/>
        <w:rPr>
          <w:szCs w:val="28"/>
          <w:lang w:val="uk-UA"/>
        </w:rPr>
      </w:pPr>
      <w:r>
        <w:rPr>
          <w:szCs w:val="28"/>
          <w:lang w:val="uk-UA"/>
        </w:rPr>
        <w:t>191. Липков А. И. Проблемы художественного воздействия: принцип аттракциона / А. И. Липков. — М.: Наука, 1990. — 240 с.</w:t>
      </w:r>
    </w:p>
    <w:p w:rsidR="00650F42" w:rsidRDefault="00650F42" w:rsidP="00650F42">
      <w:pPr>
        <w:pStyle w:val="afffffff8"/>
        <w:spacing w:line="360" w:lineRule="auto"/>
        <w:ind w:firstLine="540"/>
        <w:rPr>
          <w:szCs w:val="28"/>
          <w:lang w:val="uk-UA"/>
        </w:rPr>
      </w:pPr>
      <w:r>
        <w:rPr>
          <w:szCs w:val="28"/>
        </w:rPr>
        <w:t xml:space="preserve"> 192. Лисициан С. Запись движения: (Кинетография) / Србуи Лисициан; Под ред. Р. В. Захарова. — М.; Л.: Искусство, 1940. — 428 с., схемы, рис.</w:t>
      </w:r>
    </w:p>
    <w:p w:rsidR="00650F42" w:rsidRDefault="00650F42" w:rsidP="00650F42">
      <w:pPr>
        <w:pStyle w:val="23"/>
        <w:spacing w:line="360" w:lineRule="auto"/>
        <w:ind w:left="0" w:firstLine="540"/>
        <w:jc w:val="both"/>
        <w:rPr>
          <w:szCs w:val="28"/>
        </w:rPr>
      </w:pPr>
      <w:r>
        <w:rPr>
          <w:szCs w:val="28"/>
        </w:rPr>
        <w:t>193. Листки курсов ритмической гимнастики / Директор кн. С. М. Волконский. — СПб.: Типогр. “Сириус”, 1914. — № 5 (март). — 70 с.</w:t>
      </w:r>
    </w:p>
    <w:p w:rsidR="00650F42" w:rsidRDefault="00650F42" w:rsidP="00650F42">
      <w:pPr>
        <w:pStyle w:val="23"/>
        <w:spacing w:line="360" w:lineRule="auto"/>
        <w:ind w:left="0" w:firstLine="540"/>
        <w:jc w:val="both"/>
        <w:rPr>
          <w:szCs w:val="28"/>
        </w:rPr>
      </w:pPr>
      <w:r>
        <w:rPr>
          <w:szCs w:val="28"/>
        </w:rPr>
        <w:t>194. Лифарь С. Танец: Основные течения академического танца / Сергей Лифарь. — Париж: Etoile, 1937. — 207 с.</w:t>
      </w:r>
    </w:p>
    <w:p w:rsidR="00650F42" w:rsidRDefault="00650F42" w:rsidP="00650F42">
      <w:pPr>
        <w:pStyle w:val="23"/>
        <w:spacing w:line="360" w:lineRule="auto"/>
        <w:ind w:left="0" w:firstLine="540"/>
        <w:jc w:val="both"/>
        <w:rPr>
          <w:szCs w:val="28"/>
        </w:rPr>
      </w:pPr>
      <w:r>
        <w:rPr>
          <w:szCs w:val="28"/>
        </w:rPr>
        <w:lastRenderedPageBreak/>
        <w:t>195. Лифарь С. Дягилев: Монография / С. Лифарь.— СПб: Композитор, 1993. — 352 с.</w:t>
      </w:r>
    </w:p>
    <w:p w:rsidR="00650F42" w:rsidRDefault="00650F42" w:rsidP="00650F42">
      <w:pPr>
        <w:spacing w:line="360" w:lineRule="auto"/>
        <w:ind w:firstLine="540"/>
        <w:jc w:val="both"/>
        <w:rPr>
          <w:szCs w:val="28"/>
          <w:lang w:val="uk-UA"/>
        </w:rPr>
      </w:pPr>
      <w:r>
        <w:rPr>
          <w:szCs w:val="28"/>
          <w:lang w:val="uk-UA"/>
        </w:rPr>
        <w:t xml:space="preserve">196. Лифарь С. Страдные годы. С Дягилевым: Воспоминания / С. Лифарь; Сост.: Снежко С. П., Шлеев В. В. — К.: Муза ЛТД, 1994. — 375 с.: ил. </w:t>
      </w:r>
    </w:p>
    <w:p w:rsidR="00650F42" w:rsidRDefault="00650F42" w:rsidP="00650F42">
      <w:pPr>
        <w:spacing w:line="360" w:lineRule="auto"/>
        <w:ind w:firstLine="540"/>
        <w:jc w:val="both"/>
        <w:rPr>
          <w:szCs w:val="28"/>
          <w:lang w:val="uk-UA"/>
        </w:rPr>
      </w:pPr>
      <w:r>
        <w:rPr>
          <w:szCs w:val="28"/>
          <w:lang w:val="uk-UA"/>
        </w:rPr>
        <w:t>197. Лифарь С. Мемуары Икара / С. Лифарь. — М: Искусство, 1995. — 358 с.: ил.</w:t>
      </w:r>
    </w:p>
    <w:p w:rsidR="00650F42" w:rsidRDefault="00650F42" w:rsidP="00650F42">
      <w:pPr>
        <w:spacing w:line="360" w:lineRule="auto"/>
        <w:ind w:firstLine="540"/>
        <w:jc w:val="both"/>
        <w:rPr>
          <w:szCs w:val="28"/>
          <w:lang w:val="uk-UA"/>
        </w:rPr>
      </w:pPr>
      <w:r>
        <w:rPr>
          <w:rStyle w:val="HTML"/>
          <w:szCs w:val="28"/>
          <w:lang w:val="uk-UA"/>
        </w:rPr>
        <w:t>198. Лопухов Ф. Шестьдесят лет в балете: Воспоминания и записки</w:t>
      </w:r>
      <w:r>
        <w:rPr>
          <w:szCs w:val="28"/>
          <w:lang w:val="uk-UA"/>
        </w:rPr>
        <w:br/>
      </w:r>
      <w:r>
        <w:rPr>
          <w:rStyle w:val="HTML"/>
          <w:szCs w:val="28"/>
          <w:lang w:val="uk-UA"/>
        </w:rPr>
        <w:t>балетмейстера / Федор Лопухов; Лит. ред. и вступ. ст. Ю.Слонимского. — М.: Искусство, 1966, 424 с.: ил.</w:t>
      </w:r>
    </w:p>
    <w:p w:rsidR="00650F42" w:rsidRDefault="00650F42" w:rsidP="00650F42">
      <w:pPr>
        <w:spacing w:line="360" w:lineRule="auto"/>
        <w:ind w:firstLine="540"/>
        <w:jc w:val="both"/>
        <w:rPr>
          <w:szCs w:val="28"/>
          <w:lang w:val="uk-UA"/>
        </w:rPr>
      </w:pPr>
      <w:r>
        <w:rPr>
          <w:szCs w:val="28"/>
          <w:lang w:val="uk-UA"/>
        </w:rPr>
        <w:t>199. Лопухов Ф. Хореографические откровенности / Федор Лопухов; Вступ. ст. и ред. Г. Н. Добровольской. — М.: Искусство, 1972. — 216 с.</w:t>
      </w:r>
    </w:p>
    <w:p w:rsidR="00650F42" w:rsidRDefault="00650F42" w:rsidP="00650F42">
      <w:pPr>
        <w:spacing w:line="360" w:lineRule="auto"/>
        <w:ind w:firstLine="540"/>
        <w:jc w:val="both"/>
        <w:rPr>
          <w:szCs w:val="28"/>
          <w:lang w:val="uk-UA"/>
        </w:rPr>
      </w:pPr>
      <w:r>
        <w:rPr>
          <w:szCs w:val="28"/>
          <w:lang w:val="uk-UA"/>
        </w:rPr>
        <w:t xml:space="preserve">200. Лопухов Ф. В глубь хореографии / Федор Лопухов. — М.: Фолиум, 2003. — 192 с., вкл. 32 с. </w:t>
      </w:r>
    </w:p>
    <w:p w:rsidR="00650F42" w:rsidRDefault="00650F42" w:rsidP="00650F42">
      <w:pPr>
        <w:spacing w:line="360" w:lineRule="auto"/>
        <w:ind w:firstLine="540"/>
        <w:jc w:val="both"/>
        <w:rPr>
          <w:szCs w:val="28"/>
        </w:rPr>
      </w:pPr>
      <w:r>
        <w:rPr>
          <w:szCs w:val="28"/>
          <w:lang w:val="uk-UA"/>
        </w:rPr>
        <w:t xml:space="preserve">201. Луцкая Е. Образы Пушкина и Шекспира </w:t>
      </w:r>
      <w:r>
        <w:rPr>
          <w:szCs w:val="28"/>
        </w:rPr>
        <w:t>[</w:t>
      </w:r>
      <w:r>
        <w:rPr>
          <w:szCs w:val="28"/>
          <w:lang w:val="uk-UA"/>
        </w:rPr>
        <w:t>в балетах Дж.Кранко</w:t>
      </w:r>
      <w:r>
        <w:rPr>
          <w:szCs w:val="28"/>
        </w:rPr>
        <w:t>]</w:t>
      </w:r>
      <w:r>
        <w:rPr>
          <w:szCs w:val="28"/>
          <w:lang w:val="uk-UA"/>
        </w:rPr>
        <w:t xml:space="preserve"> /Е.Луцкая//Театр. жизнь.—1972.— № 9.— с. 26—27.</w:t>
      </w:r>
    </w:p>
    <w:p w:rsidR="00650F42" w:rsidRDefault="00650F42" w:rsidP="00650F42">
      <w:pPr>
        <w:spacing w:line="360" w:lineRule="auto"/>
        <w:ind w:firstLine="540"/>
        <w:jc w:val="both"/>
        <w:rPr>
          <w:szCs w:val="28"/>
          <w:lang w:val="uk-UA"/>
        </w:rPr>
      </w:pPr>
      <w:r>
        <w:rPr>
          <w:szCs w:val="28"/>
          <w:lang w:val="uk-UA"/>
        </w:rPr>
        <w:t>202. Львов-Анохин Б. А. Балет ХХ века / А. Б. Львов-Анохин // Музыка и хореография современного балета. — М., 1979. — Вып. 3. — 290 с.</w:t>
      </w:r>
    </w:p>
    <w:p w:rsidR="00650F42" w:rsidRDefault="00650F42" w:rsidP="00650F42">
      <w:pPr>
        <w:pStyle w:val="afffffff8"/>
        <w:spacing w:line="360" w:lineRule="auto"/>
        <w:ind w:firstLine="540"/>
        <w:rPr>
          <w:szCs w:val="28"/>
          <w:lang w:val="uk-UA"/>
        </w:rPr>
      </w:pPr>
      <w:r>
        <w:rPr>
          <w:szCs w:val="28"/>
        </w:rPr>
        <w:t xml:space="preserve"> 203. Львов-Анохин Б. А. Владимир Васильев / Б. А. Львов-Анохин. — М.: Центрполиграф, 1998. — 430 с.: ил.</w:t>
      </w:r>
    </w:p>
    <w:p w:rsidR="00650F42" w:rsidRDefault="00650F42" w:rsidP="00650F42">
      <w:pPr>
        <w:pStyle w:val="afffffff8"/>
        <w:spacing w:line="360" w:lineRule="auto"/>
        <w:ind w:firstLine="540"/>
        <w:rPr>
          <w:szCs w:val="28"/>
        </w:rPr>
      </w:pPr>
      <w:r>
        <w:rPr>
          <w:rStyle w:val="HTML"/>
          <w:szCs w:val="28"/>
        </w:rPr>
        <w:t xml:space="preserve"> 204. Майко І. Серг</w:t>
      </w:r>
      <w:r>
        <w:rPr>
          <w:szCs w:val="28"/>
        </w:rPr>
        <w:t>і</w:t>
      </w:r>
      <w:r>
        <w:rPr>
          <w:rStyle w:val="HTML"/>
          <w:szCs w:val="28"/>
        </w:rPr>
        <w:t>й Лифар з Києва / Інна Майко // Кіно. Театр. — 2005.—№ 4. —С.20–22.</w:t>
      </w:r>
      <w:r>
        <w:rPr>
          <w:szCs w:val="28"/>
        </w:rPr>
        <w:br/>
        <w:t xml:space="preserve">          205. Майниеце В. Шведский королевский балет / Виолетта Майниеце // Муз. жизнь. — 1982. — № 2. — С. 9. </w:t>
      </w:r>
    </w:p>
    <w:p w:rsidR="00650F42" w:rsidRDefault="00650F42" w:rsidP="00650F42">
      <w:pPr>
        <w:spacing w:line="360" w:lineRule="auto"/>
        <w:ind w:firstLine="540"/>
        <w:jc w:val="both"/>
        <w:rPr>
          <w:sz w:val="28"/>
          <w:szCs w:val="28"/>
          <w:lang w:val="uk-UA"/>
        </w:rPr>
      </w:pPr>
      <w:r>
        <w:rPr>
          <w:szCs w:val="28"/>
          <w:lang w:val="uk-UA"/>
        </w:rPr>
        <w:t xml:space="preserve">206. Майниеце В. Нидерландский театр танца / Виолетта Майниеце // Муз. жизнь. — 1985. — № 19. — С. 6–7. </w:t>
      </w:r>
    </w:p>
    <w:p w:rsidR="00650F42" w:rsidRDefault="00650F42" w:rsidP="00650F42">
      <w:pPr>
        <w:spacing w:line="360" w:lineRule="auto"/>
        <w:ind w:firstLine="540"/>
        <w:jc w:val="both"/>
        <w:rPr>
          <w:szCs w:val="28"/>
          <w:lang w:val="uk-UA"/>
        </w:rPr>
      </w:pPr>
      <w:r>
        <w:rPr>
          <w:szCs w:val="28"/>
          <w:lang w:val="uk-UA"/>
        </w:rPr>
        <w:t xml:space="preserve">207. Майниеце В. Балет ХХ века / Виолетта Майниеце // Муз. жизнь. — 1987. — № 22 </w:t>
      </w:r>
    </w:p>
    <w:p w:rsidR="00650F42" w:rsidRDefault="00650F42" w:rsidP="00650F42">
      <w:pPr>
        <w:pStyle w:val="afffffff8"/>
        <w:spacing w:line="360" w:lineRule="auto"/>
        <w:ind w:firstLine="540"/>
        <w:rPr>
          <w:szCs w:val="28"/>
          <w:lang w:val="uk-UA"/>
        </w:rPr>
      </w:pPr>
      <w:r>
        <w:rPr>
          <w:szCs w:val="28"/>
        </w:rPr>
        <w:t xml:space="preserve"> 208. Майниеце В. Сложность и простота Жозефа Руссильо / Виолетта Майниеце // Муз. жизнь. — 1988. — № 8.</w:t>
      </w:r>
    </w:p>
    <w:p w:rsidR="00650F42" w:rsidRDefault="00650F42" w:rsidP="00650F42">
      <w:pPr>
        <w:pStyle w:val="23"/>
        <w:tabs>
          <w:tab w:val="left" w:pos="5940"/>
        </w:tabs>
        <w:spacing w:line="360" w:lineRule="auto"/>
        <w:ind w:left="0" w:firstLine="540"/>
        <w:jc w:val="both"/>
        <w:rPr>
          <w:szCs w:val="28"/>
        </w:rPr>
      </w:pPr>
      <w:r>
        <w:rPr>
          <w:szCs w:val="28"/>
        </w:rPr>
        <w:t>209. Майниеце В. Впервые в Москве / Виолетта Майниеце // Муз. жизнь. — 1989. — № 12. — С. 7–8.</w:t>
      </w:r>
    </w:p>
    <w:p w:rsidR="00650F42" w:rsidRDefault="00650F42" w:rsidP="00650F42">
      <w:pPr>
        <w:spacing w:line="360" w:lineRule="auto"/>
        <w:ind w:firstLine="540"/>
        <w:jc w:val="both"/>
        <w:rPr>
          <w:szCs w:val="28"/>
          <w:lang w:val="uk-UA"/>
        </w:rPr>
      </w:pPr>
      <w:r>
        <w:rPr>
          <w:szCs w:val="28"/>
          <w:lang w:val="uk-UA"/>
        </w:rPr>
        <w:t>210. Майниеце В. Многоликий Бог танца / Виолетта Майниеце // Муз. жизнь. — 1990. — № 11.</w:t>
      </w:r>
    </w:p>
    <w:p w:rsidR="00650F42" w:rsidRDefault="00650F42" w:rsidP="00650F42">
      <w:pPr>
        <w:spacing w:line="360" w:lineRule="auto"/>
        <w:ind w:firstLine="540"/>
        <w:jc w:val="both"/>
        <w:rPr>
          <w:szCs w:val="28"/>
          <w:lang w:val="uk-UA"/>
        </w:rPr>
      </w:pPr>
      <w:r>
        <w:rPr>
          <w:szCs w:val="28"/>
          <w:lang w:val="uk-UA"/>
        </w:rPr>
        <w:t xml:space="preserve">211. Майниеце В. Вечное кольцо возврата: Мир в балетах Джона Ноймайера / Виолетта Майниеце // Муз. жизнь. — 1990. — № 20. — С. 6–9. </w:t>
      </w:r>
    </w:p>
    <w:p w:rsidR="00650F42" w:rsidRDefault="00650F42" w:rsidP="00650F42">
      <w:pPr>
        <w:pStyle w:val="afffffff1"/>
        <w:spacing w:line="360" w:lineRule="auto"/>
        <w:ind w:firstLine="540"/>
        <w:jc w:val="both"/>
        <w:rPr>
          <w:szCs w:val="28"/>
          <w:lang w:val="uk-UA"/>
        </w:rPr>
      </w:pPr>
      <w:r>
        <w:rPr>
          <w:b/>
          <w:bCs/>
          <w:szCs w:val="28"/>
        </w:rPr>
        <w:lastRenderedPageBreak/>
        <w:t>212. Майниеце В. Балет ХХ века / Виолетта Майниеце // Муз. жизнь. — 1991. — № 21. — 22. — С. 6.</w:t>
      </w:r>
    </w:p>
    <w:p w:rsidR="00650F42" w:rsidRDefault="00650F42" w:rsidP="00650F42">
      <w:pPr>
        <w:spacing w:line="360" w:lineRule="auto"/>
        <w:ind w:firstLine="540"/>
        <w:jc w:val="both"/>
        <w:rPr>
          <w:szCs w:val="28"/>
          <w:lang w:val="uk-UA"/>
        </w:rPr>
      </w:pPr>
      <w:r>
        <w:rPr>
          <w:szCs w:val="28"/>
          <w:lang w:val="uk-UA"/>
        </w:rPr>
        <w:t>213. Майниеце В. Осенний марафон / Виолетта Майниеце // Муз. жизнь. — 1993. — № 3.</w:t>
      </w:r>
    </w:p>
    <w:p w:rsidR="00650F42" w:rsidRDefault="00650F42" w:rsidP="00650F42">
      <w:pPr>
        <w:spacing w:line="360" w:lineRule="auto"/>
        <w:ind w:firstLine="540"/>
        <w:jc w:val="both"/>
        <w:rPr>
          <w:szCs w:val="28"/>
          <w:lang w:val="uk-UA"/>
        </w:rPr>
      </w:pPr>
      <w:r>
        <w:rPr>
          <w:szCs w:val="28"/>
          <w:lang w:val="uk-UA"/>
        </w:rPr>
        <w:t>214. Майниеце В. К другим берегам / Виолетта Майниеце // Муз. жизнь. — 1993. — № 21–22.</w:t>
      </w:r>
    </w:p>
    <w:p w:rsidR="00650F42" w:rsidRDefault="00650F42" w:rsidP="00650F42">
      <w:pPr>
        <w:spacing w:line="360" w:lineRule="auto"/>
        <w:ind w:firstLine="540"/>
        <w:jc w:val="both"/>
        <w:rPr>
          <w:szCs w:val="28"/>
          <w:lang w:val="uk-UA"/>
        </w:rPr>
      </w:pPr>
      <w:r>
        <w:rPr>
          <w:szCs w:val="28"/>
          <w:lang w:val="uk-UA"/>
        </w:rPr>
        <w:t>215. Майниеце В. И театр, и эксперимент, и стиль жизни: Первый фестиваль современного танца европейских стран / Виолетта Майниеце // Муз. жизнь. — 2000. — № 3. — С. 10–12.</w:t>
      </w:r>
    </w:p>
    <w:p w:rsidR="00650F42" w:rsidRDefault="00650F42" w:rsidP="00650F42">
      <w:pPr>
        <w:pStyle w:val="23"/>
        <w:tabs>
          <w:tab w:val="left" w:pos="5940"/>
        </w:tabs>
        <w:spacing w:line="360" w:lineRule="auto"/>
        <w:ind w:left="0" w:firstLine="540"/>
        <w:jc w:val="both"/>
        <w:rPr>
          <w:szCs w:val="28"/>
          <w:lang w:val="uk-UA"/>
        </w:rPr>
      </w:pPr>
      <w:r>
        <w:rPr>
          <w:szCs w:val="28"/>
        </w:rPr>
        <w:t>216. Макарова Г. Возвращение Пины Бауш / Г. Макарова // Театр. жизнь. — 1990. — № 23. — С. 12.</w:t>
      </w:r>
    </w:p>
    <w:p w:rsidR="00650F42" w:rsidRDefault="00650F42" w:rsidP="00650F42">
      <w:pPr>
        <w:spacing w:line="360" w:lineRule="auto"/>
        <w:ind w:firstLine="540"/>
        <w:jc w:val="both"/>
        <w:rPr>
          <w:szCs w:val="28"/>
          <w:lang w:val="uk-UA"/>
        </w:rPr>
      </w:pPr>
      <w:r>
        <w:rPr>
          <w:szCs w:val="28"/>
          <w:lang w:val="uk-UA"/>
        </w:rPr>
        <w:t xml:space="preserve"> 217. Макарова О. Европа балетная: Танцуют ли в танцтеатре / Ольга Макарова // Петербург. театр. журн. — 2003. — № 34. — С. 137–139.</w:t>
      </w:r>
    </w:p>
    <w:p w:rsidR="00650F42" w:rsidRDefault="00650F42" w:rsidP="00650F42">
      <w:pPr>
        <w:spacing w:line="360" w:lineRule="auto"/>
        <w:ind w:firstLine="540"/>
        <w:jc w:val="both"/>
        <w:rPr>
          <w:szCs w:val="28"/>
          <w:lang w:val="uk-UA"/>
        </w:rPr>
      </w:pPr>
      <w:r>
        <w:rPr>
          <w:szCs w:val="28"/>
          <w:lang w:val="uk-UA"/>
        </w:rPr>
        <w:t xml:space="preserve">218. Макарова О. Мариинский театр: головокружительное упоение точностью // Ольга Макарова // Балет. — 2004. — № 4–5. — С. 5–8. </w:t>
      </w:r>
    </w:p>
    <w:p w:rsidR="00650F42" w:rsidRDefault="00650F42" w:rsidP="00650F42">
      <w:pPr>
        <w:spacing w:line="360" w:lineRule="auto"/>
        <w:ind w:firstLine="540"/>
        <w:jc w:val="both"/>
        <w:rPr>
          <w:szCs w:val="28"/>
          <w:lang w:val="uk-UA"/>
        </w:rPr>
      </w:pPr>
      <w:r>
        <w:rPr>
          <w:szCs w:val="28"/>
          <w:lang w:val="uk-UA"/>
        </w:rPr>
        <w:t>219. Малкина-Пых И. Г. Техника гештальта и когнитивной терапии: Справочник практического психолога / И. Г. Малкина-Пых. — М.: Эксмо, 2004. — 384 с.</w:t>
      </w:r>
    </w:p>
    <w:p w:rsidR="00650F42" w:rsidRDefault="00650F42" w:rsidP="00650F42">
      <w:pPr>
        <w:autoSpaceDE w:val="0"/>
        <w:autoSpaceDN w:val="0"/>
        <w:adjustRightInd w:val="0"/>
        <w:spacing w:line="360" w:lineRule="auto"/>
        <w:ind w:firstLine="540"/>
        <w:jc w:val="both"/>
        <w:rPr>
          <w:szCs w:val="28"/>
          <w:lang w:val="uk-UA"/>
        </w:rPr>
      </w:pPr>
      <w:r>
        <w:rPr>
          <w:szCs w:val="28"/>
          <w:lang w:val="uk-UA"/>
        </w:rPr>
        <w:t>220. Маньковская Н. Б. Париж со змеями: Введение в эстетику постмодернизма / Н. Б. Маньковская; Ин-т философии Рос. Акад. наук. — М., 1994.— 320 с.</w:t>
      </w:r>
    </w:p>
    <w:p w:rsidR="00650F42" w:rsidRDefault="00650F42" w:rsidP="00650F42">
      <w:pPr>
        <w:autoSpaceDE w:val="0"/>
        <w:autoSpaceDN w:val="0"/>
        <w:adjustRightInd w:val="0"/>
        <w:spacing w:line="360" w:lineRule="auto"/>
        <w:ind w:firstLine="540"/>
        <w:jc w:val="both"/>
        <w:rPr>
          <w:szCs w:val="28"/>
          <w:lang w:val="uk-UA"/>
        </w:rPr>
      </w:pPr>
      <w:r>
        <w:rPr>
          <w:szCs w:val="28"/>
          <w:lang w:val="uk-UA"/>
        </w:rPr>
        <w:t>221. Маньковская Н. Б. Эстетика постмодернизма / Н. Б. Маньковская Ин-т философии Рос. Акад. наук. — М., 2000.— 290 с.</w:t>
      </w:r>
    </w:p>
    <w:p w:rsidR="00650F42" w:rsidRDefault="00650F42" w:rsidP="00650F42">
      <w:pPr>
        <w:autoSpaceDE w:val="0"/>
        <w:autoSpaceDN w:val="0"/>
        <w:adjustRightInd w:val="0"/>
        <w:spacing w:line="360" w:lineRule="auto"/>
        <w:ind w:firstLine="540"/>
        <w:jc w:val="both"/>
        <w:rPr>
          <w:szCs w:val="28"/>
          <w:lang w:val="uk-UA"/>
        </w:rPr>
      </w:pPr>
      <w:r>
        <w:rPr>
          <w:szCs w:val="28"/>
          <w:lang w:val="uk-UA"/>
        </w:rPr>
        <w:t>222. Маркова Е. В. Современная зарубежная пантомима: La mime / Е.В. Маркова. — М.: Искусство, 1985. — 191 с., 15 л. ил.</w:t>
      </w:r>
    </w:p>
    <w:p w:rsidR="00650F42" w:rsidRDefault="00650F42" w:rsidP="00650F42">
      <w:pPr>
        <w:pStyle w:val="afffffff1"/>
        <w:spacing w:line="360" w:lineRule="auto"/>
        <w:ind w:firstLine="540"/>
        <w:jc w:val="both"/>
        <w:rPr>
          <w:szCs w:val="28"/>
          <w:lang w:val="uk-UA"/>
        </w:rPr>
      </w:pPr>
      <w:r>
        <w:rPr>
          <w:b/>
          <w:bCs/>
          <w:szCs w:val="28"/>
        </w:rPr>
        <w:t>223. Махлина С. Семиотика культуры и искусства: Словарь – справ.: В 2-х кн. / С. Махлина. — 2-е изд., расш. и испр. — СПб.: Композитор, 2003. — Кн.1. — 268 с; Кн. 2. — 340 с.</w:t>
      </w:r>
    </w:p>
    <w:p w:rsidR="00650F42" w:rsidRDefault="00650F42" w:rsidP="00650F42">
      <w:pPr>
        <w:pStyle w:val="37"/>
        <w:ind w:left="0" w:firstLine="540"/>
        <w:rPr>
          <w:szCs w:val="28"/>
        </w:rPr>
      </w:pPr>
      <w:r>
        <w:rPr>
          <w:szCs w:val="28"/>
        </w:rPr>
        <w:t>224. Между природой и цивилизацией // Балет. — 2004. — Май-июнь. — С. 22–23. — Вместо авт. дан: Соб. инф.</w:t>
      </w:r>
    </w:p>
    <w:p w:rsidR="00650F42" w:rsidRDefault="00650F42" w:rsidP="00650F42">
      <w:pPr>
        <w:pStyle w:val="37"/>
        <w:ind w:left="0" w:firstLine="540"/>
        <w:rPr>
          <w:szCs w:val="28"/>
        </w:rPr>
      </w:pPr>
      <w:r>
        <w:rPr>
          <w:szCs w:val="28"/>
        </w:rPr>
        <w:t>225. Мелетинский Е. М. Первобытные истоки словесного искусства / Е. М. Мелетинский // Ранние формы искусства: Сб. ст. — М., 1972.</w:t>
      </w:r>
    </w:p>
    <w:p w:rsidR="00650F42" w:rsidRDefault="00650F42" w:rsidP="00650F42">
      <w:pPr>
        <w:pStyle w:val="afffffff8"/>
        <w:spacing w:line="360" w:lineRule="auto"/>
        <w:ind w:firstLine="540"/>
        <w:rPr>
          <w:szCs w:val="28"/>
        </w:rPr>
      </w:pPr>
      <w:r>
        <w:rPr>
          <w:szCs w:val="28"/>
        </w:rPr>
        <w:t xml:space="preserve">226. Месхи Н. Зубастый уродец навсегда / Н. Месхи // Культура. — 2003. — 23–29 янв. (№3). </w:t>
      </w:r>
    </w:p>
    <w:p w:rsidR="00650F42" w:rsidRDefault="00650F42" w:rsidP="00650F42">
      <w:pPr>
        <w:autoSpaceDE w:val="0"/>
        <w:autoSpaceDN w:val="0"/>
        <w:adjustRightInd w:val="0"/>
        <w:spacing w:line="360" w:lineRule="auto"/>
        <w:ind w:firstLine="540"/>
        <w:jc w:val="both"/>
        <w:rPr>
          <w:sz w:val="28"/>
          <w:szCs w:val="28"/>
          <w:lang w:val="uk-UA"/>
        </w:rPr>
      </w:pPr>
      <w:r>
        <w:rPr>
          <w:szCs w:val="28"/>
          <w:lang w:val="uk-UA"/>
        </w:rPr>
        <w:lastRenderedPageBreak/>
        <w:t>227. Методологические проблемы когнитивной лингвистики / Под ред. И. А. Стернина. — Науч. изд. — Воронеж : Изд-во Воронеж. гос. ун-та, 2001. — 182 с.</w:t>
      </w:r>
    </w:p>
    <w:p w:rsidR="00650F42" w:rsidRDefault="00650F42" w:rsidP="00650F42">
      <w:pPr>
        <w:pStyle w:val="23"/>
        <w:tabs>
          <w:tab w:val="left" w:pos="5940"/>
        </w:tabs>
        <w:spacing w:line="360" w:lineRule="auto"/>
        <w:ind w:left="0" w:firstLine="540"/>
        <w:jc w:val="both"/>
        <w:rPr>
          <w:szCs w:val="28"/>
          <w:lang w:val="uk-UA"/>
        </w:rPr>
      </w:pPr>
      <w:r>
        <w:rPr>
          <w:szCs w:val="28"/>
        </w:rPr>
        <w:t>228. Миловидова К. Алхимия любви: Пина Бауш поставила в Париже “Орфея и Эвридику”/ Катя Миловидова // Культура. — 2005. — № 24. — 23–29 июня.</w:t>
      </w:r>
    </w:p>
    <w:p w:rsidR="00650F42" w:rsidRDefault="00650F42" w:rsidP="00650F42">
      <w:pPr>
        <w:pStyle w:val="23"/>
        <w:tabs>
          <w:tab w:val="left" w:pos="5940"/>
        </w:tabs>
        <w:spacing w:line="360" w:lineRule="auto"/>
        <w:ind w:left="0" w:firstLine="540"/>
        <w:jc w:val="both"/>
        <w:rPr>
          <w:szCs w:val="28"/>
        </w:rPr>
      </w:pPr>
      <w:r>
        <w:rPr>
          <w:szCs w:val="28"/>
        </w:rPr>
        <w:t>229. Монтаж. Литература. Искусство. Театр. Кино / Сост. М. Б. Ямпольский. — М.: Наука, 1988. — 238 с.</w:t>
      </w:r>
    </w:p>
    <w:p w:rsidR="00650F42" w:rsidRDefault="00650F42" w:rsidP="00650F42">
      <w:pPr>
        <w:spacing w:line="360" w:lineRule="auto"/>
        <w:ind w:firstLine="539"/>
        <w:jc w:val="both"/>
        <w:rPr>
          <w:szCs w:val="28"/>
          <w:lang w:val="uk-UA"/>
        </w:rPr>
      </w:pPr>
      <w:r>
        <w:rPr>
          <w:szCs w:val="28"/>
          <w:lang w:val="uk-UA"/>
        </w:rPr>
        <w:t>230. Морено Я. Л. Колыбель психодрамы / Якоб Леви Морено // Моск. наблюдатель. — 1997. — № 1–2. — С. 87–90.</w:t>
      </w:r>
    </w:p>
    <w:p w:rsidR="00650F42" w:rsidRDefault="00650F42" w:rsidP="00650F42">
      <w:pPr>
        <w:pStyle w:val="afffffff1"/>
        <w:spacing w:line="360" w:lineRule="auto"/>
        <w:ind w:firstLine="539"/>
        <w:jc w:val="both"/>
        <w:rPr>
          <w:szCs w:val="28"/>
          <w:lang w:val="uk-UA"/>
        </w:rPr>
      </w:pPr>
      <w:r>
        <w:rPr>
          <w:b/>
          <w:bCs/>
          <w:szCs w:val="28"/>
        </w:rPr>
        <w:t>231. Мосс М. Общества, обмен, личность / М. Мос. — М.: Наука. Гл. ред. вост. лит., 1996. — С. 242–263.</w:t>
      </w:r>
    </w:p>
    <w:p w:rsidR="00650F42" w:rsidRDefault="00650F42" w:rsidP="00650F42">
      <w:pPr>
        <w:spacing w:line="360" w:lineRule="auto"/>
        <w:ind w:firstLine="539"/>
        <w:jc w:val="both"/>
        <w:rPr>
          <w:szCs w:val="28"/>
          <w:lang w:val="uk-UA"/>
        </w:rPr>
      </w:pPr>
      <w:r>
        <w:rPr>
          <w:szCs w:val="28"/>
          <w:lang w:val="uk-UA"/>
        </w:rPr>
        <w:t>232. Мотокійо Д. Таємниці театру Но (Сікадо Какйо) / Дзеам Мотокійо; Пер. та упоряд. Миколи Шкарабана. — К.: Nascentes, 2001. — 32 с.</w:t>
      </w:r>
    </w:p>
    <w:p w:rsidR="00650F42" w:rsidRDefault="00650F42" w:rsidP="00650F42">
      <w:pPr>
        <w:spacing w:line="360" w:lineRule="auto"/>
        <w:ind w:firstLine="539"/>
        <w:jc w:val="both"/>
        <w:rPr>
          <w:szCs w:val="28"/>
          <w:lang w:val="uk-UA"/>
        </w:rPr>
      </w:pPr>
      <w:r>
        <w:rPr>
          <w:rStyle w:val="HTML"/>
          <w:szCs w:val="28"/>
          <w:lang w:val="uk-UA"/>
        </w:rPr>
        <w:t>233. Музыкальная энциклопедия: В 5 т. / Гл. ред. Ю. В. Келдыш. — М.: Совет. энцикл., 1973– Т. 1–5.</w:t>
      </w:r>
    </w:p>
    <w:p w:rsidR="00650F42" w:rsidRDefault="00650F42" w:rsidP="00650F42">
      <w:pPr>
        <w:spacing w:line="360" w:lineRule="auto"/>
        <w:ind w:firstLine="539"/>
        <w:jc w:val="both"/>
        <w:rPr>
          <w:szCs w:val="28"/>
          <w:lang w:val="uk-UA"/>
        </w:rPr>
      </w:pPr>
      <w:r>
        <w:rPr>
          <w:szCs w:val="28"/>
          <w:lang w:val="uk-UA"/>
        </w:rPr>
        <w:t>234. Мулюкова З. М.</w:t>
      </w:r>
      <w:r>
        <w:rPr>
          <w:b/>
          <w:bCs/>
          <w:szCs w:val="28"/>
          <w:lang w:val="uk-UA"/>
        </w:rPr>
        <w:t xml:space="preserve"> </w:t>
      </w:r>
      <w:r>
        <w:rPr>
          <w:szCs w:val="28"/>
          <w:lang w:val="uk-UA"/>
        </w:rPr>
        <w:t xml:space="preserve">Теоретические основы письменности хореографии: </w:t>
      </w:r>
    </w:p>
    <w:p w:rsidR="00650F42" w:rsidRDefault="00650F42" w:rsidP="00650F42">
      <w:pPr>
        <w:pStyle w:val="2ffff7"/>
        <w:spacing w:line="360" w:lineRule="auto"/>
        <w:jc w:val="both"/>
        <w:rPr>
          <w:sz w:val="28"/>
          <w:szCs w:val="28"/>
          <w:lang w:val="uk-UA"/>
        </w:rPr>
      </w:pPr>
      <w:r>
        <w:rPr>
          <w:i/>
          <w:iCs/>
          <w:sz w:val="28"/>
          <w:szCs w:val="28"/>
          <w:lang w:val="uk-UA"/>
        </w:rPr>
        <w:t>Автореф. дис. … канд. искусствоведения / З. М. Мулюкова; НИИ искусствознания им. Хамзы. — Ташкент, 1987. — 20 с.</w:t>
      </w:r>
    </w:p>
    <w:p w:rsidR="00650F42" w:rsidRDefault="00650F42" w:rsidP="00650F42">
      <w:pPr>
        <w:pStyle w:val="afffffff8"/>
        <w:spacing w:line="360" w:lineRule="auto"/>
        <w:ind w:firstLine="540"/>
        <w:rPr>
          <w:szCs w:val="28"/>
          <w:lang w:val="uk-UA"/>
        </w:rPr>
      </w:pPr>
      <w:r>
        <w:rPr>
          <w:szCs w:val="28"/>
        </w:rPr>
        <w:t xml:space="preserve"> 235. Мясин Л. Ф. Моя жизнь в балете / Л. Ф. Мясин; Пер. с англ. М. М. Сингал; Предисл. Е. Я. Суриц. — М.: Артист. Режиссер. Театр, 1997. — 366 с.: ил. — В прил.: Леонид Федорович Мясин: Фрагменты монографии Е. Суриц. </w:t>
      </w:r>
    </w:p>
    <w:p w:rsidR="00650F42" w:rsidRDefault="00650F42" w:rsidP="00650F42">
      <w:pPr>
        <w:pStyle w:val="afffffff8"/>
        <w:spacing w:line="360" w:lineRule="auto"/>
        <w:ind w:firstLine="540"/>
        <w:rPr>
          <w:szCs w:val="28"/>
        </w:rPr>
      </w:pPr>
      <w:r>
        <w:rPr>
          <w:szCs w:val="28"/>
        </w:rPr>
        <w:t xml:space="preserve"> </w:t>
      </w:r>
      <w:r>
        <w:rPr>
          <w:rStyle w:val="HTML"/>
          <w:szCs w:val="28"/>
        </w:rPr>
        <w:t xml:space="preserve">236. </w:t>
      </w:r>
      <w:r>
        <w:rPr>
          <w:szCs w:val="28"/>
        </w:rPr>
        <w:t>Нестьев И. Жизнь Сергея Прокофьева / И. Нестьев.— М.:Музыка, 1973.—520 с.</w:t>
      </w:r>
    </w:p>
    <w:p w:rsidR="00650F42" w:rsidRDefault="00650F42" w:rsidP="00650F42">
      <w:pPr>
        <w:spacing w:line="360" w:lineRule="auto"/>
        <w:ind w:firstLine="540"/>
        <w:jc w:val="both"/>
        <w:rPr>
          <w:sz w:val="28"/>
          <w:szCs w:val="28"/>
          <w:lang w:val="uk-UA"/>
        </w:rPr>
      </w:pPr>
      <w:r>
        <w:rPr>
          <w:szCs w:val="28"/>
          <w:lang w:val="uk-UA"/>
        </w:rPr>
        <w:t xml:space="preserve">237. </w:t>
      </w:r>
      <w:r>
        <w:rPr>
          <w:rStyle w:val="HTML"/>
          <w:szCs w:val="28"/>
          <w:lang w:val="uk-UA"/>
        </w:rPr>
        <w:t>Нижинская Р. Вацлав Нижинский / Ромола Нижинская; Пер. с англ. Н. И. Кролик. — М.: Рус. кн., 1996. — 168 с.: ил.</w:t>
      </w:r>
      <w:r>
        <w:rPr>
          <w:szCs w:val="28"/>
          <w:lang w:val="uk-UA"/>
        </w:rPr>
        <w:t xml:space="preserve"> </w:t>
      </w:r>
    </w:p>
    <w:p w:rsidR="00650F42" w:rsidRDefault="00650F42" w:rsidP="00650F42">
      <w:pPr>
        <w:spacing w:line="360" w:lineRule="auto"/>
        <w:ind w:firstLine="540"/>
        <w:jc w:val="both"/>
        <w:rPr>
          <w:szCs w:val="28"/>
          <w:lang w:val="uk-UA"/>
        </w:rPr>
      </w:pPr>
      <w:r>
        <w:rPr>
          <w:szCs w:val="28"/>
          <w:lang w:val="uk-UA"/>
        </w:rPr>
        <w:t>238. Нижинский В. Дневники: Воспоминания о Нижинском / В. Нижинский. — М.:Артист.Режиссер. Театр, 1995.—198 с.</w:t>
      </w:r>
    </w:p>
    <w:p w:rsidR="00650F42" w:rsidRDefault="00650F42" w:rsidP="00650F42">
      <w:pPr>
        <w:pStyle w:val="37"/>
        <w:ind w:left="0" w:firstLine="540"/>
        <w:rPr>
          <w:szCs w:val="28"/>
          <w:lang w:val="uk-UA"/>
        </w:rPr>
      </w:pPr>
      <w:r>
        <w:rPr>
          <w:szCs w:val="28"/>
        </w:rPr>
        <w:t>239. Никитин В. Ю. Модерн-джаз танец: Этапы развития. Метод. Техника / В. Ю. Никитин. — М.: ИД «Один из лучших», 2004. — 414 с.: ил.</w:t>
      </w:r>
    </w:p>
    <w:p w:rsidR="00650F42" w:rsidRDefault="00650F42" w:rsidP="00650F42">
      <w:pPr>
        <w:spacing w:line="360" w:lineRule="auto"/>
        <w:ind w:firstLine="540"/>
        <w:jc w:val="both"/>
        <w:rPr>
          <w:szCs w:val="28"/>
          <w:lang w:val="uk-UA"/>
        </w:rPr>
      </w:pPr>
      <w:r>
        <w:rPr>
          <w:szCs w:val="28"/>
          <w:lang w:val="uk-UA"/>
        </w:rPr>
        <w:t>240. Новерр Ж. Ж. Письма о танце и балетах / Ж. Ж. Новерр. — Л.; М.:Искусство, 1965.—320 с.</w:t>
      </w:r>
    </w:p>
    <w:p w:rsidR="00650F42" w:rsidRDefault="00650F42" w:rsidP="00650F42">
      <w:pPr>
        <w:spacing w:line="360" w:lineRule="auto"/>
        <w:ind w:firstLine="540"/>
        <w:jc w:val="both"/>
        <w:rPr>
          <w:szCs w:val="28"/>
          <w:lang w:val="uk-UA"/>
        </w:rPr>
      </w:pPr>
      <w:r>
        <w:rPr>
          <w:szCs w:val="28"/>
          <w:lang w:val="uk-UA"/>
        </w:rPr>
        <w:lastRenderedPageBreak/>
        <w:t xml:space="preserve">241. Новости из Парижа от Виктора Игнатова // Линия: Балет. — 1999. — Дек. </w:t>
      </w:r>
    </w:p>
    <w:p w:rsidR="00650F42" w:rsidRDefault="00650F42" w:rsidP="00650F42">
      <w:pPr>
        <w:spacing w:line="360" w:lineRule="auto"/>
        <w:ind w:firstLine="540"/>
        <w:jc w:val="both"/>
        <w:rPr>
          <w:szCs w:val="28"/>
          <w:lang w:val="uk-UA"/>
        </w:rPr>
      </w:pPr>
      <w:r>
        <w:rPr>
          <w:szCs w:val="28"/>
          <w:lang w:val="uk-UA"/>
        </w:rPr>
        <w:t xml:space="preserve">242. Новости из Парижа от Виктора Игнатова // Линия: Балет. — 2000. — Февр. </w:t>
      </w:r>
    </w:p>
    <w:p w:rsidR="00650F42" w:rsidRDefault="00650F42" w:rsidP="00650F42">
      <w:pPr>
        <w:spacing w:line="360" w:lineRule="auto"/>
        <w:ind w:firstLine="540"/>
        <w:jc w:val="both"/>
        <w:rPr>
          <w:szCs w:val="28"/>
          <w:lang w:val="uk-UA"/>
        </w:rPr>
      </w:pPr>
      <w:r>
        <w:rPr>
          <w:szCs w:val="28"/>
          <w:lang w:val="uk-UA"/>
        </w:rPr>
        <w:t xml:space="preserve">243. Новые технологии для балета // Муз. жизнь. — 2000. — № 5. — С. 44. </w:t>
      </w:r>
    </w:p>
    <w:p w:rsidR="00650F42" w:rsidRDefault="00650F42" w:rsidP="00650F42">
      <w:pPr>
        <w:spacing w:line="360" w:lineRule="auto"/>
        <w:ind w:firstLine="540"/>
        <w:jc w:val="both"/>
        <w:rPr>
          <w:szCs w:val="28"/>
          <w:lang w:val="uk-UA"/>
        </w:rPr>
      </w:pPr>
      <w:r>
        <w:rPr>
          <w:szCs w:val="28"/>
          <w:lang w:val="uk-UA"/>
        </w:rPr>
        <w:t>244. Ноймайер Д. Прежде всего меня интересует человек / Джон Ноймайер // Мариин. театр. — 2001. — № 3–4. — С. 2.</w:t>
      </w:r>
    </w:p>
    <w:p w:rsidR="00650F42" w:rsidRDefault="00650F42" w:rsidP="00650F42">
      <w:pPr>
        <w:pStyle w:val="23"/>
        <w:spacing w:line="360" w:lineRule="auto"/>
        <w:ind w:left="0" w:firstLine="540"/>
        <w:jc w:val="both"/>
        <w:rPr>
          <w:szCs w:val="28"/>
          <w:lang w:val="uk-UA"/>
        </w:rPr>
      </w:pPr>
      <w:r>
        <w:rPr>
          <w:szCs w:val="28"/>
        </w:rPr>
        <w:t xml:space="preserve"> 245. Ноймайер Д. Никогда не упускаю удачных совпадений / Джон Ноймайер // Культура. — 2004. — 15–21 июля (№ 27).</w:t>
      </w:r>
    </w:p>
    <w:p w:rsidR="00650F42" w:rsidRDefault="00650F42" w:rsidP="00650F42">
      <w:pPr>
        <w:spacing w:line="360" w:lineRule="auto"/>
        <w:ind w:firstLine="540"/>
        <w:jc w:val="both"/>
        <w:rPr>
          <w:szCs w:val="28"/>
          <w:lang w:val="uk-UA"/>
        </w:rPr>
      </w:pPr>
      <w:r>
        <w:rPr>
          <w:szCs w:val="28"/>
          <w:lang w:val="uk-UA"/>
        </w:rPr>
        <w:t>246. Онеггер А. Я – композитор / А. Онеггер. — Л.: Музгиз, 1963.</w:t>
      </w:r>
    </w:p>
    <w:p w:rsidR="00650F42" w:rsidRDefault="00650F42" w:rsidP="00650F42">
      <w:pPr>
        <w:pStyle w:val="afffffff8"/>
        <w:spacing w:line="360" w:lineRule="auto"/>
        <w:ind w:firstLine="540"/>
        <w:rPr>
          <w:szCs w:val="28"/>
          <w:lang w:val="uk-UA"/>
        </w:rPr>
      </w:pPr>
      <w:r>
        <w:rPr>
          <w:szCs w:val="28"/>
        </w:rPr>
        <w:t xml:space="preserve">247. Орф К. “Шульверк": Система детского музыкального воспитания Карла Орфа.: Итоги и задачи / К. Орф; Под ред. Л. А. Баренбойма. —Л.: Музыка, 1970. — 160 с.: ил. </w:t>
      </w:r>
    </w:p>
    <w:p w:rsidR="00650F42" w:rsidRDefault="00650F42" w:rsidP="00650F42">
      <w:pPr>
        <w:pStyle w:val="afffffff8"/>
        <w:spacing w:line="360" w:lineRule="auto"/>
        <w:ind w:firstLine="540"/>
        <w:rPr>
          <w:szCs w:val="28"/>
        </w:rPr>
      </w:pPr>
      <w:r>
        <w:rPr>
          <w:szCs w:val="28"/>
        </w:rPr>
        <w:t>248. Пави П. Словарь театра: Пер. с фр. / П. Пави. — М.: Прогресс, 1991. — 504 с.: ил.</w:t>
      </w:r>
    </w:p>
    <w:p w:rsidR="00650F42" w:rsidRDefault="00650F42" w:rsidP="00650F42">
      <w:pPr>
        <w:pStyle w:val="afffffff8"/>
        <w:spacing w:line="360" w:lineRule="auto"/>
        <w:ind w:firstLine="540"/>
        <w:rPr>
          <w:szCs w:val="28"/>
        </w:rPr>
      </w:pPr>
      <w:r>
        <w:rPr>
          <w:rStyle w:val="HTML"/>
          <w:szCs w:val="28"/>
        </w:rPr>
        <w:t>249. Павлова Анна: Сб. / Ред.-сост. А. Г. Френкс; Пер. с англ. А. Добровольской; Ред., предисл. и примеч. Е. Я. Суриц. — М.: Иностр. лит., 1956. — 192 с.: ил.</w:t>
      </w:r>
    </w:p>
    <w:p w:rsidR="00650F42" w:rsidRDefault="00650F42" w:rsidP="00650F42">
      <w:pPr>
        <w:spacing w:line="360" w:lineRule="auto"/>
        <w:ind w:firstLine="540"/>
        <w:jc w:val="both"/>
        <w:rPr>
          <w:sz w:val="28"/>
          <w:szCs w:val="28"/>
          <w:lang w:val="uk-UA"/>
        </w:rPr>
      </w:pPr>
      <w:r>
        <w:rPr>
          <w:szCs w:val="28"/>
          <w:lang w:val="uk-UA"/>
        </w:rPr>
        <w:t>250. Панова Ж. Предисловие / Ж. Панова // Жак-Далькроз Э. Ритм. — М., 2002.</w:t>
      </w:r>
    </w:p>
    <w:p w:rsidR="00650F42" w:rsidRDefault="00650F42" w:rsidP="00650F42">
      <w:pPr>
        <w:pStyle w:val="23"/>
        <w:tabs>
          <w:tab w:val="left" w:pos="5940"/>
        </w:tabs>
        <w:spacing w:line="360" w:lineRule="auto"/>
        <w:ind w:left="0" w:firstLine="540"/>
        <w:jc w:val="both"/>
        <w:rPr>
          <w:szCs w:val="28"/>
          <w:lang w:val="uk-UA"/>
        </w:rPr>
      </w:pPr>
      <w:r>
        <w:rPr>
          <w:szCs w:val="28"/>
        </w:rPr>
        <w:t xml:space="preserve">251. Панюшкин В. Рамки и лабиринты / Валерий Панюшкин // Моск. наблюдатель. — 1993. — № 10. — С. 16–18. </w:t>
      </w:r>
    </w:p>
    <w:p w:rsidR="00650F42" w:rsidRDefault="00650F42" w:rsidP="00650F42">
      <w:pPr>
        <w:spacing w:line="360" w:lineRule="auto"/>
        <w:ind w:firstLine="540"/>
        <w:jc w:val="both"/>
        <w:rPr>
          <w:szCs w:val="28"/>
          <w:lang w:val="uk-UA"/>
        </w:rPr>
      </w:pPr>
      <w:r>
        <w:rPr>
          <w:szCs w:val="28"/>
          <w:lang w:val="uk-UA"/>
        </w:rPr>
        <w:t>252. Парин А. Кто вы, професор Ноймайер? / Алексей Парин // Мариин. театр: Окно в Европу. — 1997. — № 5–6.</w:t>
      </w:r>
    </w:p>
    <w:p w:rsidR="00650F42" w:rsidRDefault="00650F42" w:rsidP="00650F42">
      <w:pPr>
        <w:spacing w:line="360" w:lineRule="auto"/>
        <w:ind w:firstLine="540"/>
        <w:jc w:val="both"/>
        <w:rPr>
          <w:szCs w:val="28"/>
          <w:lang w:val="uk-UA"/>
        </w:rPr>
      </w:pPr>
      <w:r>
        <w:rPr>
          <w:szCs w:val="28"/>
          <w:lang w:val="uk-UA"/>
        </w:rPr>
        <w:t>253. Пермский ежегодник–95: Хореография / Перм. о–во “Арабеск”; Сост. О. Р. Левенков. — Пермь, 1995. — 244 с.</w:t>
      </w:r>
    </w:p>
    <w:p w:rsidR="00650F42" w:rsidRDefault="00650F42" w:rsidP="00650F42">
      <w:pPr>
        <w:pStyle w:val="afffffff1"/>
        <w:spacing w:line="360" w:lineRule="auto"/>
        <w:ind w:firstLine="540"/>
        <w:jc w:val="both"/>
        <w:rPr>
          <w:szCs w:val="28"/>
          <w:lang w:val="uk-UA"/>
        </w:rPr>
      </w:pPr>
      <w:r>
        <w:rPr>
          <w:b/>
          <w:bCs/>
          <w:szCs w:val="28"/>
        </w:rPr>
        <w:t>254. Пети Р. «Балет – это состояние русской души» / Ролан Пети // Комсом. правда. — 1992. — 25 сент.</w:t>
      </w:r>
    </w:p>
    <w:p w:rsidR="00650F42" w:rsidRDefault="00650F42" w:rsidP="00650F42">
      <w:pPr>
        <w:spacing w:line="360" w:lineRule="auto"/>
        <w:ind w:left="180"/>
        <w:jc w:val="both"/>
        <w:rPr>
          <w:szCs w:val="28"/>
        </w:rPr>
      </w:pPr>
      <w:r>
        <w:rPr>
          <w:szCs w:val="28"/>
          <w:lang w:val="uk-UA"/>
        </w:rPr>
        <w:t xml:space="preserve">      255.</w:t>
      </w:r>
      <w:r>
        <w:rPr>
          <w:szCs w:val="28"/>
        </w:rPr>
        <w:t xml:space="preserve"> Петров О.А</w:t>
      </w:r>
      <w:r>
        <w:rPr>
          <w:szCs w:val="28"/>
          <w:lang w:val="uk-UA"/>
        </w:rPr>
        <w:t xml:space="preserve"> </w:t>
      </w:r>
      <w:r>
        <w:rPr>
          <w:szCs w:val="28"/>
        </w:rPr>
        <w:t>Тьерри Маландэн: старый и новый балет /О.А Петров.—Екатеринбург: Издательский дом «Автограф», 2006.-132 с., ил.</w:t>
      </w:r>
    </w:p>
    <w:p w:rsidR="00650F42" w:rsidRDefault="00650F42" w:rsidP="00650F42">
      <w:pPr>
        <w:spacing w:line="360" w:lineRule="auto"/>
        <w:ind w:firstLine="540"/>
        <w:jc w:val="both"/>
        <w:rPr>
          <w:szCs w:val="28"/>
          <w:lang w:val="uk-UA"/>
        </w:rPr>
      </w:pPr>
      <w:r>
        <w:rPr>
          <w:szCs w:val="28"/>
          <w:lang w:val="uk-UA"/>
        </w:rPr>
        <w:t>256. Пиз А. Язык телодвижений: Как читать мысли окружающих по их жестам / Аллан Пиз . — М.: ЭКСМО, 2004. — 288 с. — (А и Б – формула успеха).</w:t>
      </w:r>
    </w:p>
    <w:p w:rsidR="00650F42" w:rsidRDefault="00650F42" w:rsidP="00650F42">
      <w:pPr>
        <w:pStyle w:val="37"/>
        <w:ind w:left="0" w:firstLine="540"/>
        <w:rPr>
          <w:szCs w:val="28"/>
          <w:lang w:val="uk-UA"/>
        </w:rPr>
      </w:pPr>
      <w:r>
        <w:rPr>
          <w:szCs w:val="28"/>
        </w:rPr>
        <w:t>257. Плеханов Г. В. Избранные философские произведения: В 5 т. Т. 5 / Г. В. Плеханов. — М.: Госполитиздат, 1958. — 428 с.</w:t>
      </w:r>
    </w:p>
    <w:p w:rsidR="00650F42" w:rsidRDefault="00650F42" w:rsidP="00650F42">
      <w:pPr>
        <w:spacing w:line="360" w:lineRule="auto"/>
        <w:ind w:firstLine="540"/>
        <w:jc w:val="both"/>
        <w:rPr>
          <w:szCs w:val="28"/>
          <w:lang w:val="uk-UA"/>
        </w:rPr>
      </w:pPr>
      <w:r>
        <w:rPr>
          <w:szCs w:val="28"/>
          <w:lang w:val="uk-UA"/>
        </w:rPr>
        <w:t>258. Плисецкая М. Я, Майя Плисецкая / М. Плисецкая. — М.: Новости, 1994. — 496 с.: ил.</w:t>
      </w:r>
    </w:p>
    <w:p w:rsidR="00650F42" w:rsidRDefault="00650F42" w:rsidP="00650F42">
      <w:pPr>
        <w:spacing w:line="360" w:lineRule="auto"/>
        <w:ind w:firstLine="540"/>
        <w:jc w:val="both"/>
        <w:rPr>
          <w:szCs w:val="28"/>
          <w:lang w:val="uk-UA"/>
        </w:rPr>
      </w:pPr>
      <w:r>
        <w:rPr>
          <w:szCs w:val="28"/>
          <w:lang w:val="uk-UA"/>
        </w:rPr>
        <w:lastRenderedPageBreak/>
        <w:t>259. Полевой В.М. Двадцатый век: Изобразительное искусство и архитектура стран и народов мира / В.М. Полевой. — М.: Сов. художник, 1989.—456 с., ил.</w:t>
      </w:r>
    </w:p>
    <w:p w:rsidR="00650F42" w:rsidRDefault="00650F42" w:rsidP="00650F42">
      <w:pPr>
        <w:pStyle w:val="afffffff1"/>
        <w:spacing w:line="360" w:lineRule="auto"/>
        <w:ind w:firstLine="540"/>
        <w:jc w:val="both"/>
        <w:rPr>
          <w:szCs w:val="28"/>
          <w:lang w:val="uk-UA"/>
        </w:rPr>
      </w:pPr>
      <w:r>
        <w:rPr>
          <w:b/>
          <w:bCs/>
          <w:szCs w:val="28"/>
        </w:rPr>
        <w:t>260. Поляков О. И. Язык дирижирования / О. И. Поляков. — К.: Муз. Украина, 1987. — 95 с. — (Музыканту-педагогу). — Библиогр.: С. 82–83.</w:t>
      </w:r>
    </w:p>
    <w:p w:rsidR="00650F42" w:rsidRDefault="00650F42" w:rsidP="00650F42">
      <w:pPr>
        <w:pStyle w:val="afffffff1"/>
        <w:spacing w:line="360" w:lineRule="auto"/>
        <w:ind w:firstLine="540"/>
        <w:jc w:val="both"/>
        <w:rPr>
          <w:b/>
          <w:bCs/>
          <w:szCs w:val="28"/>
        </w:rPr>
      </w:pPr>
      <w:r>
        <w:rPr>
          <w:b/>
          <w:bCs/>
          <w:szCs w:val="28"/>
        </w:rPr>
        <w:t>261. Попова З. Д.. Очерки по когнитивной лингвистике / З. Д. Попова, И. А. Стернин . — 3-е изд., стереотип. — Воронеж: Истоки, 1999. — 192 с.</w:t>
      </w:r>
    </w:p>
    <w:p w:rsidR="00650F42" w:rsidRDefault="00650F42" w:rsidP="00650F42">
      <w:pPr>
        <w:pStyle w:val="37"/>
        <w:ind w:left="0" w:firstLine="540"/>
        <w:rPr>
          <w:szCs w:val="28"/>
        </w:rPr>
      </w:pPr>
      <w:r>
        <w:rPr>
          <w:szCs w:val="28"/>
        </w:rPr>
        <w:t>262. Популярная энциклопедия искусств: Музыка, танцы, балет, кинематограф. — СПб: Диля, 2001. — 544 с.: ил.</w:t>
      </w:r>
    </w:p>
    <w:p w:rsidR="00650F42" w:rsidRDefault="00650F42" w:rsidP="00650F42">
      <w:pPr>
        <w:pStyle w:val="37"/>
        <w:ind w:left="0" w:firstLine="540"/>
        <w:rPr>
          <w:szCs w:val="28"/>
        </w:rPr>
      </w:pPr>
      <w:r>
        <w:rPr>
          <w:szCs w:val="28"/>
        </w:rPr>
        <w:t>263. Портнова Т. В. Балет в ряду пластических искусств (проблемы синтеза и формы взаимодействия): Лекции / Т. В. Портнова; Рос. гос. акад. хореографии. — М., 1996. — 165 с.</w:t>
      </w:r>
    </w:p>
    <w:p w:rsidR="00650F42" w:rsidRDefault="00650F42" w:rsidP="00650F42">
      <w:pPr>
        <w:spacing w:line="360" w:lineRule="auto"/>
        <w:ind w:firstLine="540"/>
        <w:jc w:val="both"/>
        <w:rPr>
          <w:szCs w:val="28"/>
          <w:lang w:val="uk-UA"/>
        </w:rPr>
      </w:pPr>
      <w:r>
        <w:rPr>
          <w:szCs w:val="28"/>
          <w:lang w:val="uk-UA"/>
        </w:rPr>
        <w:t>264. После «Кабуки» – «М» // Балет. — 1994. — №4.—С. 40.</w:t>
      </w:r>
    </w:p>
    <w:p w:rsidR="00650F42" w:rsidRDefault="00650F42" w:rsidP="00650F42">
      <w:pPr>
        <w:pStyle w:val="23"/>
        <w:tabs>
          <w:tab w:val="left" w:pos="5940"/>
        </w:tabs>
        <w:spacing w:line="360" w:lineRule="auto"/>
        <w:ind w:left="0" w:firstLine="540"/>
        <w:jc w:val="both"/>
        <w:rPr>
          <w:szCs w:val="28"/>
          <w:lang w:val="uk-UA"/>
        </w:rPr>
      </w:pPr>
      <w:r>
        <w:rPr>
          <w:szCs w:val="28"/>
        </w:rPr>
        <w:t>265. Праматорова М. Как ему не плыть…/ Майя Праматорова; Рос. гос. акад. хореографии // Петербург. театр. журн. — 2005. — № 1(39). — С. 79–81.</w:t>
      </w:r>
    </w:p>
    <w:p w:rsidR="00650F42" w:rsidRDefault="00650F42" w:rsidP="00650F42">
      <w:pPr>
        <w:spacing w:line="360" w:lineRule="auto"/>
        <w:ind w:firstLine="540"/>
        <w:jc w:val="both"/>
        <w:rPr>
          <w:szCs w:val="28"/>
          <w:lang w:val="uk-UA"/>
        </w:rPr>
      </w:pPr>
      <w:r>
        <w:rPr>
          <w:szCs w:val="28"/>
          <w:lang w:val="uk-UA"/>
        </w:rPr>
        <w:t>266. Преснякова Е. Время вспять / Е. Преснякова // Балет. — 2004 . — Май-июнь</w:t>
      </w:r>
      <w:r>
        <w:rPr>
          <w:b/>
          <w:bCs/>
          <w:szCs w:val="28"/>
          <w:lang w:val="uk-UA"/>
        </w:rPr>
        <w:t xml:space="preserve">. — </w:t>
      </w:r>
      <w:r>
        <w:rPr>
          <w:szCs w:val="28"/>
          <w:lang w:val="uk-UA"/>
        </w:rPr>
        <w:t xml:space="preserve">С. 26–27. </w:t>
      </w:r>
    </w:p>
    <w:p w:rsidR="00650F42" w:rsidRDefault="00650F42" w:rsidP="00650F42">
      <w:pPr>
        <w:pStyle w:val="23"/>
        <w:tabs>
          <w:tab w:val="left" w:pos="5940"/>
        </w:tabs>
        <w:spacing w:line="360" w:lineRule="auto"/>
        <w:ind w:left="0" w:firstLine="540"/>
        <w:jc w:val="both"/>
        <w:rPr>
          <w:szCs w:val="28"/>
          <w:lang w:val="uk-UA"/>
        </w:rPr>
      </w:pPr>
      <w:r>
        <w:rPr>
          <w:szCs w:val="28"/>
        </w:rPr>
        <w:t xml:space="preserve"> 267. Психологический словарь / Акад. пед. наук СССР. Науч. – исслед. ин-т общей и педагогической психологии; Под ред. В. В. Давыдова и др. — М.: Педагогика, 1983. — 448 с.: ил.</w:t>
      </w:r>
    </w:p>
    <w:p w:rsidR="00650F42" w:rsidRDefault="00650F42" w:rsidP="00650F42">
      <w:pPr>
        <w:spacing w:line="360" w:lineRule="auto"/>
        <w:ind w:firstLine="540"/>
        <w:jc w:val="both"/>
        <w:rPr>
          <w:szCs w:val="28"/>
          <w:lang w:val="uk-UA"/>
        </w:rPr>
      </w:pPr>
      <w:r>
        <w:rPr>
          <w:szCs w:val="28"/>
          <w:lang w:val="uk-UA"/>
        </w:rPr>
        <w:t>268. Пронников В. А. Язык мимики и жестов / В. А. Пронников, И. Д. Ладанов.— М.: Сполохи, 1998.</w:t>
      </w:r>
    </w:p>
    <w:p w:rsidR="00650F42" w:rsidRDefault="00650F42" w:rsidP="00650F42">
      <w:pPr>
        <w:spacing w:line="360" w:lineRule="auto"/>
        <w:ind w:firstLine="540"/>
        <w:jc w:val="both"/>
        <w:rPr>
          <w:szCs w:val="28"/>
          <w:lang w:val="uk-UA"/>
        </w:rPr>
      </w:pPr>
      <w:r>
        <w:rPr>
          <w:szCs w:val="28"/>
          <w:lang w:val="uk-UA"/>
        </w:rPr>
        <w:t>269. Раппапорт С. Эстетические образы / С. Раппапорт. — М.: Музыка, 1973. — 246 с.</w:t>
      </w:r>
    </w:p>
    <w:p w:rsidR="00650F42" w:rsidRDefault="00650F42" w:rsidP="00650F42">
      <w:pPr>
        <w:spacing w:line="360" w:lineRule="auto"/>
        <w:ind w:firstLine="540"/>
        <w:jc w:val="both"/>
        <w:rPr>
          <w:szCs w:val="28"/>
          <w:lang w:val="uk-UA"/>
        </w:rPr>
      </w:pPr>
      <w:r>
        <w:rPr>
          <w:szCs w:val="28"/>
          <w:lang w:val="uk-UA"/>
        </w:rPr>
        <w:t xml:space="preserve"> 270. Рассказывает Дж. Баланчин // Совет. музыка. — 1963. — № 1. — С. 40–42.</w:t>
      </w:r>
    </w:p>
    <w:p w:rsidR="00650F42" w:rsidRDefault="00650F42" w:rsidP="00650F42">
      <w:pPr>
        <w:spacing w:line="360" w:lineRule="auto"/>
        <w:ind w:firstLine="540"/>
        <w:jc w:val="both"/>
        <w:rPr>
          <w:szCs w:val="28"/>
          <w:lang w:val="uk-UA"/>
        </w:rPr>
      </w:pPr>
      <w:r>
        <w:rPr>
          <w:szCs w:val="28"/>
          <w:lang w:val="uk-UA"/>
        </w:rPr>
        <w:t xml:space="preserve"> 271. Ратобыльская Т. Пина Бауш и Ко / Татьяна Ратобыльская // Петербург. театр. журн. — 2002. — № 29. — С. 110–114.</w:t>
      </w:r>
    </w:p>
    <w:p w:rsidR="00650F42" w:rsidRDefault="00650F42" w:rsidP="00650F42">
      <w:pPr>
        <w:pStyle w:val="23"/>
        <w:tabs>
          <w:tab w:val="left" w:pos="5940"/>
        </w:tabs>
        <w:spacing w:line="360" w:lineRule="auto"/>
        <w:ind w:left="0" w:firstLine="540"/>
        <w:jc w:val="both"/>
        <w:rPr>
          <w:szCs w:val="28"/>
          <w:lang w:val="uk-UA"/>
        </w:rPr>
      </w:pPr>
      <w:r>
        <w:rPr>
          <w:szCs w:val="28"/>
        </w:rPr>
        <w:t xml:space="preserve"> 272. Ратобыльская Т. Пина Бауш «дерзкого» десятилетия / Татьяна Ратобыльская // Балет. — 2004. — № 6 (нояб. – дек.). — С. 26–28.</w:t>
      </w:r>
    </w:p>
    <w:p w:rsidR="00650F42" w:rsidRDefault="00650F42" w:rsidP="00650F42">
      <w:pPr>
        <w:pStyle w:val="23"/>
        <w:tabs>
          <w:tab w:val="left" w:pos="5940"/>
        </w:tabs>
        <w:spacing w:line="360" w:lineRule="auto"/>
        <w:ind w:left="0" w:firstLine="540"/>
        <w:jc w:val="both"/>
        <w:rPr>
          <w:szCs w:val="28"/>
        </w:rPr>
      </w:pPr>
      <w:r>
        <w:rPr>
          <w:szCs w:val="28"/>
        </w:rPr>
        <w:t xml:space="preserve"> 273. Ратобыльская Т. Танцевальная платформа Германии 2004 года, или все, что угодно, кроме... танца / Татьяна Ратобыльская // Линия: Балет. — 2004. — Апр. — С. 13–15.</w:t>
      </w:r>
    </w:p>
    <w:p w:rsidR="00650F42" w:rsidRDefault="00650F42" w:rsidP="00650F42">
      <w:pPr>
        <w:pStyle w:val="23"/>
        <w:tabs>
          <w:tab w:val="left" w:pos="5940"/>
        </w:tabs>
        <w:spacing w:line="360" w:lineRule="auto"/>
        <w:ind w:left="0" w:firstLine="540"/>
        <w:jc w:val="both"/>
        <w:rPr>
          <w:szCs w:val="28"/>
        </w:rPr>
      </w:pPr>
      <w:r>
        <w:rPr>
          <w:szCs w:val="28"/>
        </w:rPr>
        <w:lastRenderedPageBreak/>
        <w:t xml:space="preserve"> 274. Ратобыльская Т. Эдем Пины Бауш: Премьера в Вуппертале / Татьяна Ратобыльская // Культура. — 2005. — 9–15 июня (№ 22).</w:t>
      </w:r>
    </w:p>
    <w:p w:rsidR="00650F42" w:rsidRDefault="00650F42" w:rsidP="00650F42">
      <w:pPr>
        <w:spacing w:line="360" w:lineRule="auto"/>
        <w:ind w:firstLine="540"/>
        <w:jc w:val="both"/>
        <w:rPr>
          <w:szCs w:val="28"/>
          <w:lang w:val="uk-UA"/>
        </w:rPr>
      </w:pPr>
      <w:r>
        <w:rPr>
          <w:szCs w:val="28"/>
          <w:lang w:val="uk-UA"/>
        </w:rPr>
        <w:t xml:space="preserve"> 275. Реблинг Э. Балет в ГДР и ФРГ / Э. Реблинг // Музыка и хореография современного балета. — Л., 1977. — Вып. 2.— 280 с.</w:t>
      </w:r>
    </w:p>
    <w:p w:rsidR="00650F42" w:rsidRDefault="00650F42" w:rsidP="00650F42">
      <w:pPr>
        <w:spacing w:line="360" w:lineRule="auto"/>
        <w:ind w:firstLine="540"/>
        <w:jc w:val="both"/>
        <w:rPr>
          <w:szCs w:val="28"/>
          <w:lang w:val="uk-UA"/>
        </w:rPr>
      </w:pPr>
      <w:r>
        <w:rPr>
          <w:szCs w:val="28"/>
          <w:lang w:val="uk-UA"/>
        </w:rPr>
        <w:t xml:space="preserve"> 276. Ритм, пространство и время в литературе и искусстве. — Л.: Наука, 1974. — 300 с.</w:t>
      </w:r>
    </w:p>
    <w:p w:rsidR="00650F42" w:rsidRDefault="00650F42" w:rsidP="00650F42">
      <w:pPr>
        <w:spacing w:line="360" w:lineRule="auto"/>
        <w:ind w:firstLine="540"/>
        <w:jc w:val="both"/>
        <w:rPr>
          <w:szCs w:val="28"/>
          <w:lang w:val="uk-UA"/>
        </w:rPr>
      </w:pPr>
      <w:r>
        <w:rPr>
          <w:szCs w:val="28"/>
          <w:lang w:val="uk-UA"/>
        </w:rPr>
        <w:t xml:space="preserve"> 277. Розанова О. Самобытность и современность / О. Розанова // Совет. балет. — 1985. — № 5. — С. 46–47.</w:t>
      </w:r>
    </w:p>
    <w:p w:rsidR="00650F42" w:rsidRDefault="00650F42" w:rsidP="00650F42">
      <w:pPr>
        <w:spacing w:line="360" w:lineRule="auto"/>
        <w:ind w:firstLine="540"/>
        <w:jc w:val="both"/>
        <w:rPr>
          <w:szCs w:val="28"/>
          <w:lang w:val="uk-UA"/>
        </w:rPr>
      </w:pPr>
      <w:r>
        <w:rPr>
          <w:szCs w:val="28"/>
          <w:lang w:val="uk-UA"/>
        </w:rPr>
        <w:t xml:space="preserve"> 278. Розик Э. Интерпретационная функция лейтмотива Чайки в пьесе А. Чехова “Чайка” / Эли Розик // Театроведы Израиля размышляют: Сб. ст. / Сост.: А. А. Чепуров, Т. В. Загорская. — СПб., 2002. — С. 187–207. — Прилож. к альманаху “Балтийские сезоны”. — (Всемир. театроведение: Лаборатория изучения театра). </w:t>
      </w:r>
    </w:p>
    <w:p w:rsidR="00650F42" w:rsidRDefault="00650F42" w:rsidP="00650F42">
      <w:pPr>
        <w:spacing w:line="360" w:lineRule="auto"/>
        <w:ind w:firstLine="540"/>
        <w:jc w:val="both"/>
        <w:rPr>
          <w:szCs w:val="28"/>
          <w:lang w:val="uk-UA"/>
        </w:rPr>
      </w:pPr>
      <w:r>
        <w:rPr>
          <w:szCs w:val="28"/>
          <w:lang w:val="uk-UA"/>
        </w:rPr>
        <w:t xml:space="preserve"> 279. Романцова О. Королева в мужских ботинках / Ольга Романцова // Культура. — 2003. — № 22. — 5–14 июля.</w:t>
      </w:r>
    </w:p>
    <w:p w:rsidR="00650F42" w:rsidRDefault="00650F42" w:rsidP="00650F42">
      <w:pPr>
        <w:pStyle w:val="23"/>
        <w:spacing w:line="360" w:lineRule="auto"/>
        <w:ind w:left="0" w:firstLine="540"/>
        <w:jc w:val="both"/>
        <w:rPr>
          <w:szCs w:val="28"/>
        </w:rPr>
      </w:pPr>
      <w:r>
        <w:rPr>
          <w:szCs w:val="28"/>
        </w:rPr>
        <w:t>280. Ромм В. В. Танец и секреты древнейших цивилизаций / В. В. Ромм; Новосиб. гос. консерватория им. М. Глинки. — Новосибирск, 2002. — 456 с.</w:t>
      </w:r>
    </w:p>
    <w:p w:rsidR="00650F42" w:rsidRDefault="00650F42" w:rsidP="00650F42">
      <w:pPr>
        <w:pStyle w:val="23"/>
        <w:spacing w:line="360" w:lineRule="auto"/>
        <w:ind w:left="0" w:firstLine="540"/>
        <w:jc w:val="both"/>
        <w:rPr>
          <w:szCs w:val="28"/>
          <w:lang w:val="uk-UA"/>
        </w:rPr>
      </w:pPr>
      <w:r>
        <w:rPr>
          <w:szCs w:val="28"/>
        </w:rPr>
        <w:t xml:space="preserve"> 281. Ромм В. В. Танец как фактор эволюции человеческой культуры: Автореф. дис. … д-ра культурологии / Валерий Владимирович Ромм; Алтайский гос. ун-т. — Барнаул, 2006. — 48 с.</w:t>
      </w:r>
    </w:p>
    <w:p w:rsidR="00650F42" w:rsidRDefault="00650F42" w:rsidP="00650F42">
      <w:pPr>
        <w:pStyle w:val="23"/>
        <w:spacing w:line="360" w:lineRule="auto"/>
        <w:ind w:left="0" w:firstLine="540"/>
        <w:jc w:val="both"/>
        <w:rPr>
          <w:szCs w:val="28"/>
        </w:rPr>
      </w:pPr>
      <w:r>
        <w:rPr>
          <w:szCs w:val="28"/>
        </w:rPr>
        <w:t>282. Рославлева Н. Английский балет / Н. Рославлева; Под ред. Ю. Слонимского. — М: Гос. муз. изд-во, 1959. – 170 с.</w:t>
      </w:r>
    </w:p>
    <w:p w:rsidR="00650F42" w:rsidRDefault="00650F42" w:rsidP="00650F42">
      <w:pPr>
        <w:spacing w:line="360" w:lineRule="auto"/>
        <w:ind w:firstLine="540"/>
        <w:jc w:val="both"/>
        <w:rPr>
          <w:szCs w:val="28"/>
          <w:lang w:val="uk-UA"/>
        </w:rPr>
      </w:pPr>
      <w:r>
        <w:rPr>
          <w:szCs w:val="28"/>
          <w:lang w:val="uk-UA"/>
        </w:rPr>
        <w:t xml:space="preserve">283. Рославлева Н. Этого никогда не будет! / Н. Рославлева // Театр. жизнь. — 1963. — № 5. — С. 3–4. </w:t>
      </w:r>
    </w:p>
    <w:p w:rsidR="00650F42" w:rsidRDefault="00650F42" w:rsidP="00650F42">
      <w:pPr>
        <w:spacing w:line="360" w:lineRule="auto"/>
        <w:ind w:firstLine="540"/>
        <w:jc w:val="both"/>
        <w:rPr>
          <w:szCs w:val="28"/>
          <w:lang w:val="uk-UA"/>
        </w:rPr>
      </w:pPr>
      <w:r>
        <w:rPr>
          <w:szCs w:val="28"/>
          <w:lang w:val="uk-UA"/>
        </w:rPr>
        <w:t>284. Рубина А. Маршрут личных впечатлений / Алла Рубина // Світ мистецтва=Мир искусства. — 1999. — Жовт. Презентац. выпуск.</w:t>
      </w:r>
    </w:p>
    <w:p w:rsidR="00650F42" w:rsidRDefault="00650F42" w:rsidP="00650F42">
      <w:pPr>
        <w:autoSpaceDE w:val="0"/>
        <w:autoSpaceDN w:val="0"/>
        <w:adjustRightInd w:val="0"/>
        <w:spacing w:line="360" w:lineRule="auto"/>
        <w:ind w:firstLine="540"/>
        <w:jc w:val="both"/>
        <w:rPr>
          <w:szCs w:val="28"/>
          <w:lang w:val="uk-UA"/>
        </w:rPr>
      </w:pPr>
      <w:r>
        <w:rPr>
          <w:szCs w:val="28"/>
          <w:lang w:val="uk-UA"/>
        </w:rPr>
        <w:t xml:space="preserve">285. Руднев В. Н. Словарь культуры 20 века / В. Н. Руднев. — М., 1998. </w:t>
      </w:r>
    </w:p>
    <w:p w:rsidR="00650F42" w:rsidRDefault="00650F42" w:rsidP="00650F42">
      <w:pPr>
        <w:spacing w:line="360" w:lineRule="auto"/>
        <w:ind w:firstLine="540"/>
        <w:jc w:val="both"/>
        <w:rPr>
          <w:szCs w:val="28"/>
          <w:lang w:val="uk-UA"/>
        </w:rPr>
      </w:pPr>
      <w:r>
        <w:rPr>
          <w:szCs w:val="28"/>
          <w:lang w:val="uk-UA"/>
        </w:rPr>
        <w:t>286. Рудь И. Коды искусства / И. Рудь, И. Цуккерман // Наука и жизнь. — 1983. — № 9. — С. 91–96.</w:t>
      </w:r>
    </w:p>
    <w:p w:rsidR="00650F42" w:rsidRDefault="00650F42" w:rsidP="00650F42">
      <w:pPr>
        <w:spacing w:line="360" w:lineRule="auto"/>
        <w:ind w:firstLine="540"/>
        <w:jc w:val="both"/>
        <w:rPr>
          <w:szCs w:val="28"/>
          <w:lang w:val="uk-UA"/>
        </w:rPr>
      </w:pPr>
      <w:r>
        <w:rPr>
          <w:szCs w:val="28"/>
          <w:lang w:val="uk-UA"/>
        </w:rPr>
        <w:t>287. Румнев А. Пантомима и ее возможности / А. Румнев. — М: Знание, 1966. — 80 с.</w:t>
      </w:r>
    </w:p>
    <w:p w:rsidR="00650F42" w:rsidRDefault="00650F42" w:rsidP="00650F42">
      <w:pPr>
        <w:spacing w:line="360" w:lineRule="auto"/>
        <w:ind w:firstLine="540"/>
        <w:jc w:val="both"/>
        <w:rPr>
          <w:szCs w:val="28"/>
          <w:lang w:val="uk-UA"/>
        </w:rPr>
      </w:pPr>
      <w:r>
        <w:rPr>
          <w:rStyle w:val="HTML"/>
          <w:szCs w:val="28"/>
          <w:lang w:val="uk-UA"/>
        </w:rPr>
        <w:t xml:space="preserve">288. Рябинкина Е. Л. Глазами советской балерины / Е. Л. Рябинкина. — М.: Знание, 1971. — 32 с.: ил. </w:t>
      </w:r>
    </w:p>
    <w:p w:rsidR="00650F42" w:rsidRDefault="00650F42" w:rsidP="00650F42">
      <w:pPr>
        <w:pStyle w:val="23"/>
        <w:spacing w:line="360" w:lineRule="auto"/>
        <w:ind w:left="0" w:firstLine="540"/>
        <w:jc w:val="both"/>
        <w:rPr>
          <w:szCs w:val="28"/>
          <w:lang w:val="uk-UA"/>
        </w:rPr>
      </w:pPr>
      <w:r>
        <w:rPr>
          <w:szCs w:val="28"/>
        </w:rPr>
        <w:t>289. Сабрекова Г. Перед зеркалом / Г. Сабрекова // Балет. — 2004. — № 6. — Нояб. – дек. — С. 46–49.</w:t>
      </w:r>
    </w:p>
    <w:p w:rsidR="00650F42" w:rsidRDefault="00650F42" w:rsidP="00650F42">
      <w:pPr>
        <w:spacing w:line="360" w:lineRule="auto"/>
        <w:ind w:firstLine="540"/>
        <w:jc w:val="both"/>
        <w:rPr>
          <w:szCs w:val="28"/>
          <w:lang w:val="uk-UA"/>
        </w:rPr>
      </w:pPr>
      <w:r>
        <w:rPr>
          <w:szCs w:val="28"/>
          <w:lang w:val="uk-UA"/>
        </w:rPr>
        <w:lastRenderedPageBreak/>
        <w:t>290. Сапорта К. “Поиск красоты всегда бывает болезненным...” / Карин Сапорта; Беседу вела Е. Карасева // Балет. — 1994. — № 4.</w:t>
      </w:r>
    </w:p>
    <w:p w:rsidR="00650F42" w:rsidRDefault="00650F42" w:rsidP="00650F42">
      <w:pPr>
        <w:spacing w:line="360" w:lineRule="auto"/>
        <w:ind w:firstLine="540"/>
        <w:jc w:val="both"/>
        <w:rPr>
          <w:szCs w:val="28"/>
          <w:lang w:val="uk-UA"/>
        </w:rPr>
      </w:pPr>
      <w:r>
        <w:rPr>
          <w:szCs w:val="28"/>
          <w:lang w:val="uk-UA"/>
        </w:rPr>
        <w:t xml:space="preserve"> 291. Сапорта К. “Классический танец — это яд...” / Карин Сапорта // Мариин. театр: Окно в Европу. — 1999. — № 11–12. — С. 10. </w:t>
      </w:r>
    </w:p>
    <w:p w:rsidR="00650F42" w:rsidRDefault="00650F42" w:rsidP="00650F42">
      <w:pPr>
        <w:spacing w:line="360" w:lineRule="auto"/>
        <w:ind w:firstLine="540"/>
        <w:jc w:val="both"/>
        <w:rPr>
          <w:szCs w:val="28"/>
          <w:lang w:val="uk-UA"/>
        </w:rPr>
      </w:pPr>
      <w:r>
        <w:rPr>
          <w:szCs w:val="28"/>
          <w:lang w:val="uk-UA"/>
        </w:rPr>
        <w:t>292. Свобода Й. Тайна театрального пространства: Лекции по сценографии / Йозеф Свобода; Пер. с итал. А. Часовниковой. — М.: ГИТИС, 1999. — 152 с.: ил.</w:t>
      </w:r>
    </w:p>
    <w:p w:rsidR="00650F42" w:rsidRDefault="00650F42" w:rsidP="00650F42">
      <w:pPr>
        <w:spacing w:line="360" w:lineRule="auto"/>
        <w:ind w:firstLine="540"/>
        <w:jc w:val="both"/>
        <w:rPr>
          <w:szCs w:val="28"/>
          <w:lang w:val="uk-UA"/>
        </w:rPr>
      </w:pPr>
      <w:r>
        <w:rPr>
          <w:szCs w:val="28"/>
          <w:lang w:val="uk-UA"/>
        </w:rPr>
        <w:t xml:space="preserve">293. Седов Я. Глаголом танца / Ярослав Седов // Театр. — 1994. — № 2. — С. 125–131. </w:t>
      </w:r>
    </w:p>
    <w:p w:rsidR="00650F42" w:rsidRDefault="00650F42" w:rsidP="00650F42">
      <w:pPr>
        <w:spacing w:line="360" w:lineRule="auto"/>
        <w:ind w:firstLine="540"/>
        <w:jc w:val="both"/>
        <w:rPr>
          <w:szCs w:val="28"/>
          <w:lang w:val="uk-UA"/>
        </w:rPr>
      </w:pPr>
      <w:r>
        <w:rPr>
          <w:szCs w:val="28"/>
          <w:lang w:val="uk-UA"/>
        </w:rPr>
        <w:t>294. Семак О. О. Особистісні кореляти успішності інтерпретації хореографічного тексту: Автореф. дис. ... канд. психологічних наук / О. О. Семак. — К., 2002.</w:t>
      </w:r>
    </w:p>
    <w:p w:rsidR="00650F42" w:rsidRDefault="00650F42" w:rsidP="00650F42">
      <w:pPr>
        <w:spacing w:line="360" w:lineRule="auto"/>
        <w:ind w:firstLine="540"/>
        <w:jc w:val="both"/>
        <w:rPr>
          <w:szCs w:val="28"/>
          <w:lang w:val="uk-UA"/>
        </w:rPr>
      </w:pPr>
      <w:r>
        <w:rPr>
          <w:szCs w:val="28"/>
          <w:lang w:val="uk-UA"/>
        </w:rPr>
        <w:t>295. Семиотика и искусствометрия: Сб. пер. — Соврем. зарубеж. исслед. — М.: Мир, 1972. — 364 с.</w:t>
      </w:r>
    </w:p>
    <w:p w:rsidR="00650F42" w:rsidRDefault="00650F42" w:rsidP="00650F42">
      <w:pPr>
        <w:pStyle w:val="23"/>
        <w:tabs>
          <w:tab w:val="left" w:pos="5940"/>
        </w:tabs>
        <w:spacing w:line="360" w:lineRule="auto"/>
        <w:ind w:left="0" w:firstLine="540"/>
        <w:jc w:val="both"/>
        <w:rPr>
          <w:szCs w:val="28"/>
          <w:lang w:val="uk-UA"/>
        </w:rPr>
      </w:pPr>
      <w:r>
        <w:rPr>
          <w:szCs w:val="28"/>
        </w:rPr>
        <w:t xml:space="preserve"> 296. Сидоренко В. И. История стилей в искусстве и костюме / В. И. Сидоренко. — Ростов н/Д: Феникс, 2004. — 480 с. </w:t>
      </w:r>
    </w:p>
    <w:p w:rsidR="00650F42" w:rsidRDefault="00650F42" w:rsidP="00650F42">
      <w:pPr>
        <w:pStyle w:val="23"/>
        <w:tabs>
          <w:tab w:val="left" w:pos="5940"/>
        </w:tabs>
        <w:spacing w:line="360" w:lineRule="auto"/>
        <w:ind w:left="0" w:firstLine="540"/>
        <w:jc w:val="both"/>
        <w:rPr>
          <w:szCs w:val="28"/>
        </w:rPr>
      </w:pPr>
      <w:r>
        <w:rPr>
          <w:szCs w:val="28"/>
        </w:rPr>
        <w:t>297. Сидоров А. А. Современный танец / А. А. Сидоров. — М.: Нервина, 1922. — 62 с.</w:t>
      </w:r>
    </w:p>
    <w:p w:rsidR="00650F42" w:rsidRDefault="00650F42" w:rsidP="00650F42">
      <w:pPr>
        <w:spacing w:line="360" w:lineRule="auto"/>
        <w:jc w:val="both"/>
        <w:rPr>
          <w:szCs w:val="28"/>
          <w:lang w:val="uk-UA"/>
        </w:rPr>
      </w:pPr>
      <w:r>
        <w:rPr>
          <w:szCs w:val="28"/>
          <w:lang w:val="uk-UA"/>
        </w:rPr>
        <w:t xml:space="preserve">         298. Сливинская С. Дягилевский сезон Анжлена Прельжокажа / С. Сливинская // Мариин. театр: Окно в Европу. — 1994. — № 1.</w:t>
      </w:r>
    </w:p>
    <w:p w:rsidR="00650F42" w:rsidRDefault="00650F42" w:rsidP="00650F42">
      <w:pPr>
        <w:pStyle w:val="afffffff8"/>
        <w:spacing w:line="360" w:lineRule="auto"/>
        <w:ind w:firstLine="540"/>
        <w:rPr>
          <w:szCs w:val="28"/>
          <w:lang w:val="uk-UA"/>
        </w:rPr>
      </w:pPr>
      <w:r>
        <w:rPr>
          <w:szCs w:val="28"/>
        </w:rPr>
        <w:t xml:space="preserve"> 299. Сливинская С. Хореографическая иероглифика Матильд Монье / С. Сливинская // Мариин. театр: Окно в Европу. — 1995. — № 10–11. </w:t>
      </w:r>
    </w:p>
    <w:p w:rsidR="00650F42" w:rsidRDefault="00650F42" w:rsidP="00650F42">
      <w:pPr>
        <w:pStyle w:val="afffffff8"/>
        <w:spacing w:line="360" w:lineRule="auto"/>
        <w:ind w:firstLine="540"/>
        <w:rPr>
          <w:szCs w:val="28"/>
        </w:rPr>
      </w:pPr>
      <w:r>
        <w:rPr>
          <w:szCs w:val="28"/>
        </w:rPr>
        <w:t xml:space="preserve"> 300. Сливинская С. Даниэль Ларрье: сферу танца надо постоянно расширять / С. Сливинская // Мариин. театр: Окно в Европу. — 1996. — № 3–4.</w:t>
      </w:r>
    </w:p>
    <w:p w:rsidR="00650F42" w:rsidRDefault="00650F42" w:rsidP="00650F42">
      <w:pPr>
        <w:pStyle w:val="afffffff8"/>
        <w:spacing w:line="360" w:lineRule="auto"/>
        <w:ind w:firstLine="540"/>
        <w:rPr>
          <w:szCs w:val="28"/>
        </w:rPr>
      </w:pPr>
      <w:r>
        <w:rPr>
          <w:szCs w:val="28"/>
        </w:rPr>
        <w:t xml:space="preserve"> 301. Сливинская С. Балет Франсуа Раффино / С. Сливинская // Окно в балет: Прил. журн. «Танец». — 1997. — № 2. </w:t>
      </w:r>
    </w:p>
    <w:p w:rsidR="00650F42" w:rsidRDefault="00650F42" w:rsidP="00650F42">
      <w:pPr>
        <w:pStyle w:val="37"/>
        <w:ind w:left="0" w:firstLine="540"/>
        <w:rPr>
          <w:sz w:val="28"/>
          <w:szCs w:val="28"/>
        </w:rPr>
      </w:pPr>
      <w:r>
        <w:rPr>
          <w:szCs w:val="28"/>
        </w:rPr>
        <w:t xml:space="preserve"> 302. Словарь искусств Хатчинсона = The Hatchinson Dictionary of the arts. — М: ТОО «Внешсигма», 1996. — 534 с.</w:t>
      </w:r>
    </w:p>
    <w:p w:rsidR="00650F42" w:rsidRDefault="00650F42" w:rsidP="00650F42">
      <w:pPr>
        <w:autoSpaceDE w:val="0"/>
        <w:autoSpaceDN w:val="0"/>
        <w:adjustRightInd w:val="0"/>
        <w:spacing w:line="360" w:lineRule="auto"/>
        <w:ind w:firstLine="540"/>
        <w:jc w:val="both"/>
        <w:rPr>
          <w:szCs w:val="28"/>
          <w:lang w:val="uk-UA"/>
        </w:rPr>
      </w:pPr>
      <w:r>
        <w:rPr>
          <w:szCs w:val="28"/>
          <w:lang w:val="uk-UA"/>
        </w:rPr>
        <w:t xml:space="preserve"> 303. Слонимский Ю. И. В честь танца / Ю. Слонимский. — М.: Искусство, 1968. — 370 с.</w:t>
      </w:r>
    </w:p>
    <w:p w:rsidR="00650F42" w:rsidRDefault="00650F42" w:rsidP="00650F42">
      <w:pPr>
        <w:autoSpaceDE w:val="0"/>
        <w:autoSpaceDN w:val="0"/>
        <w:adjustRightInd w:val="0"/>
        <w:spacing w:line="360" w:lineRule="auto"/>
        <w:ind w:firstLine="540"/>
        <w:jc w:val="both"/>
        <w:rPr>
          <w:szCs w:val="28"/>
          <w:lang w:val="uk-UA"/>
        </w:rPr>
      </w:pPr>
      <w:r>
        <w:rPr>
          <w:rStyle w:val="HTML"/>
          <w:szCs w:val="28"/>
          <w:lang w:val="uk-UA"/>
        </w:rPr>
        <w:t>304. Слонимский Ю. Жизель: Этюды / Ю. Слонимский. — Л.: Музыка, 1969. — 160 с.: ил.</w:t>
      </w:r>
    </w:p>
    <w:p w:rsidR="00650F42" w:rsidRDefault="00650F42" w:rsidP="00650F42">
      <w:pPr>
        <w:autoSpaceDE w:val="0"/>
        <w:autoSpaceDN w:val="0"/>
        <w:adjustRightInd w:val="0"/>
        <w:spacing w:line="360" w:lineRule="auto"/>
        <w:ind w:firstLine="540"/>
        <w:jc w:val="both"/>
        <w:rPr>
          <w:szCs w:val="28"/>
          <w:lang w:val="uk-UA"/>
        </w:rPr>
      </w:pPr>
      <w:r>
        <w:rPr>
          <w:rStyle w:val="HTML"/>
          <w:szCs w:val="28"/>
          <w:lang w:val="uk-UA"/>
        </w:rPr>
        <w:t>305. Смирнов И. В. Искусство балетмейстера: Учеб. пособие для студ.</w:t>
      </w:r>
      <w:r>
        <w:rPr>
          <w:szCs w:val="28"/>
          <w:lang w:val="uk-UA"/>
        </w:rPr>
        <w:br/>
      </w:r>
      <w:r>
        <w:rPr>
          <w:rStyle w:val="HTML"/>
          <w:szCs w:val="28"/>
          <w:lang w:val="uk-UA"/>
        </w:rPr>
        <w:t>культ.-просвет. фак. вузов культуры и искусства / И. В. Смирнов. — М.: Просвещение, 1986. — 192 с., 1 л. ил.</w:t>
      </w:r>
    </w:p>
    <w:p w:rsidR="00650F42" w:rsidRDefault="00650F42" w:rsidP="00650F42">
      <w:pPr>
        <w:pStyle w:val="23"/>
        <w:tabs>
          <w:tab w:val="left" w:pos="5940"/>
        </w:tabs>
        <w:spacing w:line="360" w:lineRule="auto"/>
        <w:ind w:left="0" w:firstLine="540"/>
        <w:jc w:val="both"/>
        <w:rPr>
          <w:szCs w:val="28"/>
          <w:lang w:val="uk-UA"/>
        </w:rPr>
      </w:pPr>
      <w:r>
        <w:rPr>
          <w:szCs w:val="28"/>
        </w:rPr>
        <w:lastRenderedPageBreak/>
        <w:t xml:space="preserve">306. Смоляницкий М. Постмодернизм — это реализм / Михаил Смоляницкий // Моск. наблюдатель. — 1993. — № 10. — С. 19–20. </w:t>
      </w:r>
    </w:p>
    <w:p w:rsidR="00650F42" w:rsidRDefault="00650F42" w:rsidP="00650F42">
      <w:pPr>
        <w:pStyle w:val="37"/>
        <w:ind w:left="0" w:firstLine="540"/>
        <w:rPr>
          <w:rStyle w:val="HTML"/>
          <w:szCs w:val="28"/>
        </w:rPr>
      </w:pPr>
      <w:r>
        <w:rPr>
          <w:szCs w:val="28"/>
        </w:rPr>
        <w:t xml:space="preserve"> 307. </w:t>
      </w:r>
      <w:r>
        <w:rPr>
          <w:rStyle w:val="HTML"/>
          <w:szCs w:val="28"/>
        </w:rPr>
        <w:t>Советский энциклопедический словарь. — 2-е изд. — М.: Сов. энцикл., 1982. — 1599 с.: ил; карт.</w:t>
      </w:r>
    </w:p>
    <w:p w:rsidR="00650F42" w:rsidRDefault="00650F42" w:rsidP="00650F42">
      <w:pPr>
        <w:pStyle w:val="37"/>
        <w:ind w:left="0" w:firstLine="540"/>
        <w:rPr>
          <w:rFonts w:ascii="Times New Roman" w:hAnsi="Times New Roman" w:cs="Times New Roman"/>
          <w:sz w:val="28"/>
        </w:rPr>
      </w:pPr>
      <w:r>
        <w:rPr>
          <w:rStyle w:val="HTML"/>
          <w:szCs w:val="28"/>
        </w:rPr>
        <w:t xml:space="preserve"> 308. Современная философия: Словарь и хрестоматия / Отв. ред. В. П. Кохановский. — Ростов-н/Дону: Феникс, 1995. — 511 с.</w:t>
      </w:r>
      <w:r>
        <w:rPr>
          <w:szCs w:val="28"/>
        </w:rPr>
        <w:t xml:space="preserve"> </w:t>
      </w:r>
    </w:p>
    <w:p w:rsidR="00650F42" w:rsidRDefault="00650F42" w:rsidP="00650F42">
      <w:pPr>
        <w:pStyle w:val="37"/>
        <w:ind w:left="0" w:firstLine="540"/>
        <w:rPr>
          <w:szCs w:val="28"/>
        </w:rPr>
      </w:pPr>
      <w:r>
        <w:rPr>
          <w:szCs w:val="28"/>
        </w:rPr>
        <w:t xml:space="preserve"> 309. Современное западное искусство. ХХ век / В. В. Турова, Т. Н. Левая, О. Т. Леонтьева и др. — М.: Наука, 1988. — 366 с.</w:t>
      </w:r>
    </w:p>
    <w:p w:rsidR="00650F42" w:rsidRDefault="00650F42" w:rsidP="00650F42">
      <w:pPr>
        <w:pStyle w:val="afffffff1"/>
        <w:spacing w:line="360" w:lineRule="auto"/>
        <w:ind w:firstLine="540"/>
        <w:jc w:val="both"/>
        <w:rPr>
          <w:szCs w:val="28"/>
        </w:rPr>
      </w:pPr>
      <w:r>
        <w:rPr>
          <w:b/>
          <w:bCs/>
          <w:szCs w:val="28"/>
        </w:rPr>
        <w:t>310. Соколов А. На перекрестках танцевальных путей / А. Соколов // Музыка и хореография современного балета. — Л., 1979. — Вып. 3.-С.189-209.</w:t>
      </w:r>
    </w:p>
    <w:p w:rsidR="00650F42" w:rsidRDefault="00650F42" w:rsidP="00650F42">
      <w:pPr>
        <w:spacing w:line="360" w:lineRule="auto"/>
        <w:ind w:firstLine="540"/>
        <w:jc w:val="both"/>
        <w:rPr>
          <w:szCs w:val="28"/>
          <w:lang w:val="uk-UA"/>
        </w:rPr>
      </w:pPr>
      <w:r>
        <w:rPr>
          <w:szCs w:val="28"/>
          <w:lang w:val="uk-UA"/>
        </w:rPr>
        <w:t>311. Соллертинский И. Импрессионизм в хореографии: Дункан и Фокин/ И. И. Соллертинский // История советского театра: Очерки развития / Гос. акад. искусствознания. — Л.: Худ. лит. Ленинград. отд-ние, 1933. — Т.1. — 401 с.</w:t>
      </w:r>
    </w:p>
    <w:p w:rsidR="00650F42" w:rsidRDefault="00650F42" w:rsidP="00650F42">
      <w:pPr>
        <w:spacing w:line="360" w:lineRule="auto"/>
        <w:ind w:firstLine="540"/>
        <w:jc w:val="both"/>
        <w:rPr>
          <w:szCs w:val="28"/>
          <w:lang w:val="uk-UA"/>
        </w:rPr>
      </w:pPr>
      <w:r>
        <w:rPr>
          <w:szCs w:val="28"/>
          <w:lang w:val="uk-UA"/>
        </w:rPr>
        <w:t>312. Соломинская Е. Брошенная перчатка: Из истории постановок балета И. Стравинского “Весна священная” / Елена Соломинская // Балет. — 2003. — № 1.</w:t>
      </w:r>
    </w:p>
    <w:p w:rsidR="00650F42" w:rsidRDefault="00650F42" w:rsidP="00650F42">
      <w:pPr>
        <w:spacing w:line="360" w:lineRule="auto"/>
        <w:ind w:firstLine="540"/>
        <w:jc w:val="both"/>
        <w:rPr>
          <w:szCs w:val="28"/>
          <w:lang w:val="uk-UA"/>
        </w:rPr>
      </w:pPr>
      <w:r>
        <w:rPr>
          <w:szCs w:val="28"/>
          <w:lang w:val="uk-UA"/>
        </w:rPr>
        <w:t xml:space="preserve">313. Сомоди И. О чем говорят ваши ноги: Пер. с англ. / И. Сомоди. — Спб: Питер паблишинг, 1997. </w:t>
      </w:r>
    </w:p>
    <w:p w:rsidR="00650F42" w:rsidRDefault="00650F42" w:rsidP="00650F42">
      <w:pPr>
        <w:spacing w:line="360" w:lineRule="auto"/>
        <w:ind w:firstLine="540"/>
        <w:jc w:val="both"/>
        <w:rPr>
          <w:szCs w:val="28"/>
          <w:lang w:val="uk-UA"/>
        </w:rPr>
      </w:pPr>
      <w:r>
        <w:rPr>
          <w:rStyle w:val="HTML"/>
          <w:szCs w:val="28"/>
          <w:lang w:val="uk-UA"/>
        </w:rPr>
        <w:t>314. Станішевський Ю. Танець у менталітеті нації / Юрій Станішевський // Музика. — 1997. — № 3. — трав.-черв. — С. 21–22.</w:t>
      </w:r>
    </w:p>
    <w:p w:rsidR="00650F42" w:rsidRDefault="00650F42" w:rsidP="00650F42">
      <w:pPr>
        <w:spacing w:line="360" w:lineRule="auto"/>
        <w:ind w:firstLine="540"/>
        <w:jc w:val="both"/>
        <w:rPr>
          <w:szCs w:val="28"/>
          <w:lang w:val="uk-UA"/>
        </w:rPr>
      </w:pPr>
      <w:r>
        <w:rPr>
          <w:szCs w:val="28"/>
          <w:lang w:val="uk-UA"/>
        </w:rPr>
        <w:t>315. Станішевський Ю. О. Авангардизм у балеті та хореографії / Ю. О. Станішевський // Енциклопедія сучасної України / Координаційне бюро Енциклопедії Сучасної України Нац. акад. наук України. — К., 2001. — Т. 1: А. — С. 47–48.</w:t>
      </w:r>
    </w:p>
    <w:p w:rsidR="00650F42" w:rsidRDefault="00650F42" w:rsidP="00650F42">
      <w:pPr>
        <w:spacing w:line="360" w:lineRule="auto"/>
        <w:ind w:firstLine="540"/>
        <w:jc w:val="both"/>
        <w:rPr>
          <w:szCs w:val="28"/>
          <w:lang w:val="uk-UA"/>
        </w:rPr>
      </w:pPr>
      <w:r>
        <w:rPr>
          <w:szCs w:val="28"/>
          <w:lang w:val="uk-UA"/>
        </w:rPr>
        <w:t>316. Станішевський Ю. О. Балет / Ю. О. Станішевський // Енциклопедія сучасної України / Координаційне бюро Енциклопедії Сучасної України Нац. акад. наук України. — К., 2003. — Т. 2: Б – Біо. — С. 145–148.</w:t>
      </w:r>
    </w:p>
    <w:p w:rsidR="00650F42" w:rsidRDefault="00650F42" w:rsidP="00650F42">
      <w:pPr>
        <w:pStyle w:val="afffffff1"/>
        <w:spacing w:line="360" w:lineRule="auto"/>
        <w:ind w:firstLine="540"/>
        <w:jc w:val="both"/>
        <w:rPr>
          <w:szCs w:val="28"/>
          <w:lang w:val="uk-UA"/>
        </w:rPr>
      </w:pPr>
      <w:r>
        <w:rPr>
          <w:b/>
          <w:bCs/>
          <w:szCs w:val="28"/>
        </w:rPr>
        <w:t xml:space="preserve">317. Степанов Ю. С. Семиотика / Ю. С. Степанов; Акад. наук СССР. Ин-т языкознания. — М.: Наука, 1971. — 480 с. </w:t>
      </w:r>
    </w:p>
    <w:p w:rsidR="00650F42" w:rsidRDefault="00650F42" w:rsidP="00650F42">
      <w:pPr>
        <w:spacing w:line="360" w:lineRule="auto"/>
        <w:ind w:firstLine="540"/>
        <w:jc w:val="both"/>
        <w:rPr>
          <w:szCs w:val="28"/>
          <w:lang w:val="uk-UA"/>
        </w:rPr>
      </w:pPr>
      <w:r>
        <w:rPr>
          <w:szCs w:val="28"/>
          <w:lang w:val="uk-UA"/>
        </w:rPr>
        <w:t xml:space="preserve"> 318. 140 знаменитых оперных либретто. — Челябинск: Урал ЛТД, 2001. — 718 с. — (Коллекция Орфея). </w:t>
      </w:r>
    </w:p>
    <w:p w:rsidR="00650F42" w:rsidRDefault="00650F42" w:rsidP="00650F42">
      <w:pPr>
        <w:pStyle w:val="afffffff8"/>
        <w:spacing w:line="360" w:lineRule="auto"/>
        <w:ind w:firstLine="540"/>
        <w:rPr>
          <w:szCs w:val="28"/>
          <w:lang w:val="uk-UA"/>
        </w:rPr>
      </w:pPr>
      <w:r>
        <w:rPr>
          <w:szCs w:val="28"/>
        </w:rPr>
        <w:t xml:space="preserve"> 319. Стравинский И. Хроника моей жизни / И. Стравинский. — Л.: Музыка, 1963. — 390 с.</w:t>
      </w:r>
    </w:p>
    <w:p w:rsidR="00650F42" w:rsidRDefault="00650F42" w:rsidP="00650F42">
      <w:pPr>
        <w:spacing w:line="360" w:lineRule="auto"/>
        <w:ind w:firstLine="540"/>
        <w:jc w:val="both"/>
        <w:rPr>
          <w:sz w:val="28"/>
          <w:szCs w:val="28"/>
          <w:lang w:val="uk-UA"/>
        </w:rPr>
      </w:pPr>
      <w:r>
        <w:rPr>
          <w:szCs w:val="28"/>
          <w:lang w:val="uk-UA"/>
        </w:rPr>
        <w:lastRenderedPageBreak/>
        <w:t>320. Стравинский И. Диалоги. Воспоминания. Размышления. Комментарии / Игорь Стравинский. — Л.: Музыка, 1975. — 415 с.</w:t>
      </w:r>
    </w:p>
    <w:p w:rsidR="00650F42" w:rsidRDefault="00650F42" w:rsidP="00650F42">
      <w:pPr>
        <w:pStyle w:val="23"/>
        <w:spacing w:line="360" w:lineRule="auto"/>
        <w:ind w:left="0" w:firstLine="540"/>
        <w:jc w:val="both"/>
        <w:rPr>
          <w:szCs w:val="28"/>
          <w:lang w:val="uk-UA"/>
        </w:rPr>
      </w:pPr>
      <w:r>
        <w:rPr>
          <w:szCs w:val="28"/>
        </w:rPr>
        <w:t>321. Строение фильма: Некоторые проблемы анализа произведений экрана: Сб. ст. — М: Радуга, 1984. — 280 с.</w:t>
      </w:r>
    </w:p>
    <w:p w:rsidR="00650F42" w:rsidRDefault="00650F42" w:rsidP="00650F42">
      <w:pPr>
        <w:spacing w:line="360" w:lineRule="auto"/>
        <w:ind w:firstLine="540"/>
        <w:jc w:val="both"/>
        <w:rPr>
          <w:szCs w:val="28"/>
          <w:lang w:val="uk-UA"/>
        </w:rPr>
      </w:pPr>
      <w:r>
        <w:rPr>
          <w:rStyle w:val="HTML"/>
          <w:szCs w:val="28"/>
          <w:lang w:val="uk-UA"/>
        </w:rPr>
        <w:t>322. Структурализм: за и против: Сб. ст.: Пер. с англ., фр., нем., чеш., пол.</w:t>
      </w:r>
      <w:r>
        <w:rPr>
          <w:szCs w:val="28"/>
          <w:lang w:val="uk-UA"/>
        </w:rPr>
        <w:t xml:space="preserve"> </w:t>
      </w:r>
      <w:r>
        <w:rPr>
          <w:rStyle w:val="HTML"/>
          <w:szCs w:val="28"/>
          <w:lang w:val="uk-UA"/>
        </w:rPr>
        <w:t>и болг. яз.; Под ред. Е. Я. Басина, М. Я. Полякова; Предисл. В. П. Крутоуса. — М.: Прогресс, 1975. — 68 с.</w:t>
      </w:r>
    </w:p>
    <w:p w:rsidR="00650F42" w:rsidRDefault="00650F42" w:rsidP="00650F42">
      <w:pPr>
        <w:spacing w:line="360" w:lineRule="auto"/>
        <w:jc w:val="both"/>
        <w:rPr>
          <w:szCs w:val="28"/>
          <w:lang w:val="uk-UA"/>
        </w:rPr>
      </w:pPr>
      <w:r>
        <w:rPr>
          <w:szCs w:val="28"/>
          <w:lang w:val="uk-UA"/>
        </w:rPr>
        <w:t xml:space="preserve">         323. Ступников И. Голландия—это не только тюльпаны / Игорь Ступников // Мариин. театр: Окно в Европу. — 1996. — № 5–6. — С. 4–5.</w:t>
      </w:r>
    </w:p>
    <w:p w:rsidR="00650F42" w:rsidRDefault="00650F42" w:rsidP="00650F42">
      <w:pPr>
        <w:spacing w:line="360" w:lineRule="auto"/>
        <w:jc w:val="both"/>
        <w:rPr>
          <w:szCs w:val="28"/>
          <w:lang w:val="uk-UA"/>
        </w:rPr>
      </w:pPr>
      <w:r>
        <w:rPr>
          <w:szCs w:val="28"/>
          <w:lang w:val="uk-UA"/>
        </w:rPr>
        <w:t xml:space="preserve">         324. Ступников И. Труппа “Девушки в соломенной шляпке” / Игорь Ступников // Окно в балет: Прил. к журн. “Танец”. — 1997. — № 2. — С. 19.</w:t>
      </w:r>
    </w:p>
    <w:p w:rsidR="00650F42" w:rsidRDefault="00650F42" w:rsidP="00650F42">
      <w:pPr>
        <w:spacing w:line="360" w:lineRule="auto"/>
        <w:jc w:val="both"/>
        <w:rPr>
          <w:szCs w:val="28"/>
          <w:lang w:val="uk-UA"/>
        </w:rPr>
      </w:pPr>
      <w:r>
        <w:rPr>
          <w:szCs w:val="28"/>
          <w:lang w:val="uk-UA"/>
        </w:rPr>
        <w:t xml:space="preserve">         325. Суриц Е. “Нью-Йорк Сити Балле в Москве” / Е. Суриц // Театр. — 1963. — № 6. — С. 136–140.</w:t>
      </w:r>
    </w:p>
    <w:p w:rsidR="00650F42" w:rsidRDefault="00650F42" w:rsidP="00650F42">
      <w:pPr>
        <w:spacing w:line="360" w:lineRule="auto"/>
        <w:jc w:val="both"/>
        <w:rPr>
          <w:szCs w:val="28"/>
          <w:lang w:val="uk-UA"/>
        </w:rPr>
      </w:pPr>
      <w:r>
        <w:rPr>
          <w:szCs w:val="28"/>
          <w:lang w:val="uk-UA"/>
        </w:rPr>
        <w:t xml:space="preserve">         326. Cуриц Е. Нидерландский театр танца / Елизавета Cуриц // Совет. балет. — 1986. — № 1. — С. 40–42. </w:t>
      </w:r>
    </w:p>
    <w:p w:rsidR="00650F42" w:rsidRDefault="00650F42" w:rsidP="00650F42">
      <w:pPr>
        <w:spacing w:line="360" w:lineRule="auto"/>
        <w:jc w:val="both"/>
        <w:rPr>
          <w:szCs w:val="28"/>
          <w:lang w:val="uk-UA"/>
        </w:rPr>
      </w:pPr>
      <w:r>
        <w:rPr>
          <w:szCs w:val="28"/>
          <w:lang w:val="uk-UA"/>
        </w:rPr>
        <w:t xml:space="preserve">          327. Суриц Е. Серж Лифарь и Парижская опера 30-х годов / Е. Суриц // Совет. балет. — 1987. — № 3.</w:t>
      </w:r>
    </w:p>
    <w:p w:rsidR="00650F42" w:rsidRDefault="00650F42" w:rsidP="00650F42">
      <w:pPr>
        <w:spacing w:line="360" w:lineRule="auto"/>
        <w:ind w:firstLine="708"/>
        <w:jc w:val="both"/>
        <w:rPr>
          <w:szCs w:val="28"/>
          <w:lang w:val="uk-UA"/>
        </w:rPr>
      </w:pPr>
      <w:r>
        <w:rPr>
          <w:szCs w:val="28"/>
          <w:lang w:val="uk-UA"/>
        </w:rPr>
        <w:t xml:space="preserve">328. Суриц Е. Пластический и ритмопластический танец: его жизнь в России / Е. Суриц // Совет. балет. — 1988. — № 6. </w:t>
      </w:r>
    </w:p>
    <w:p w:rsidR="00650F42" w:rsidRDefault="00650F42" w:rsidP="00650F42">
      <w:pPr>
        <w:spacing w:line="360" w:lineRule="auto"/>
        <w:ind w:firstLine="708"/>
        <w:jc w:val="both"/>
        <w:rPr>
          <w:szCs w:val="28"/>
          <w:lang w:val="uk-UA"/>
        </w:rPr>
      </w:pPr>
      <w:r>
        <w:rPr>
          <w:szCs w:val="28"/>
          <w:lang w:val="uk-UA"/>
        </w:rPr>
        <w:t>329. Суриц Е. Балет и танец в Америке: Очерки истории / Елизавета Суриц; Гос. ин-т искусствознания; Ин-т танца (Екатеринбург). — Екатеринбург: Изд-во Урал. ун-та, 2004. — 392 с., 185 ил.</w:t>
      </w:r>
    </w:p>
    <w:p w:rsidR="00650F42" w:rsidRDefault="00650F42" w:rsidP="00650F42">
      <w:pPr>
        <w:autoSpaceDE w:val="0"/>
        <w:autoSpaceDN w:val="0"/>
        <w:adjustRightInd w:val="0"/>
        <w:spacing w:line="360" w:lineRule="auto"/>
        <w:ind w:firstLine="540"/>
        <w:jc w:val="both"/>
        <w:rPr>
          <w:szCs w:val="28"/>
        </w:rPr>
      </w:pPr>
      <w:r>
        <w:rPr>
          <w:szCs w:val="28"/>
          <w:lang w:val="uk-UA"/>
        </w:rPr>
        <w:t xml:space="preserve"> 330. Суриц Е. Гастроли Штутгартского балета/Е.Суриц // Театр.—1972.— № 7. — с.135-143.</w:t>
      </w:r>
    </w:p>
    <w:p w:rsidR="00650F42" w:rsidRDefault="00650F42" w:rsidP="00650F42">
      <w:pPr>
        <w:spacing w:line="360" w:lineRule="auto"/>
        <w:ind w:firstLine="540"/>
        <w:jc w:val="both"/>
        <w:rPr>
          <w:szCs w:val="28"/>
          <w:lang w:val="uk-UA"/>
        </w:rPr>
      </w:pPr>
      <w:r>
        <w:rPr>
          <w:szCs w:val="28"/>
          <w:lang w:val="uk-UA"/>
        </w:rPr>
        <w:t>331. Танцует инспектор полиции // Муз. жизнь. — 1985. — № 17.</w:t>
      </w:r>
    </w:p>
    <w:p w:rsidR="00650F42" w:rsidRDefault="00650F42" w:rsidP="00650F42">
      <w:pPr>
        <w:spacing w:line="360" w:lineRule="auto"/>
        <w:ind w:firstLine="540"/>
        <w:jc w:val="both"/>
        <w:rPr>
          <w:szCs w:val="28"/>
          <w:lang w:val="uk-UA"/>
        </w:rPr>
      </w:pPr>
      <w:r>
        <w:rPr>
          <w:rStyle w:val="HTML"/>
          <w:szCs w:val="28"/>
          <w:lang w:val="uk-UA"/>
        </w:rPr>
        <w:t>332. Танцуя в ногу с веком // Англия. — 1985.-№ 94(2). — С. 69–75. — Без подписи.</w:t>
      </w:r>
      <w:r>
        <w:rPr>
          <w:szCs w:val="28"/>
          <w:lang w:val="uk-UA"/>
        </w:rPr>
        <w:t xml:space="preserve"> </w:t>
      </w:r>
    </w:p>
    <w:p w:rsidR="00650F42" w:rsidRDefault="00650F42" w:rsidP="00650F42">
      <w:pPr>
        <w:spacing w:line="360" w:lineRule="auto"/>
        <w:ind w:firstLine="540"/>
        <w:jc w:val="both"/>
        <w:rPr>
          <w:szCs w:val="28"/>
          <w:lang w:val="uk-UA"/>
        </w:rPr>
      </w:pPr>
      <w:r>
        <w:rPr>
          <w:szCs w:val="28"/>
          <w:lang w:val="uk-UA"/>
        </w:rPr>
        <w:t>333. Тарасова О. Г. Хореографическое воплощение симфонической музыки: Автореф. дис. ... канд. искусствоведения / О. Г. Тарасова. — М.: ГИТИС, 1977. — 18 с.</w:t>
      </w:r>
    </w:p>
    <w:p w:rsidR="00650F42" w:rsidRDefault="00650F42" w:rsidP="00650F42">
      <w:pPr>
        <w:spacing w:line="360" w:lineRule="auto"/>
        <w:ind w:firstLine="540"/>
        <w:jc w:val="both"/>
        <w:rPr>
          <w:szCs w:val="28"/>
          <w:lang w:val="uk-UA"/>
        </w:rPr>
      </w:pPr>
      <w:r>
        <w:rPr>
          <w:szCs w:val="28"/>
          <w:lang w:val="uk-UA"/>
        </w:rPr>
        <w:t xml:space="preserve">334. Театр абсурда: Сб. ст. и публ / Гос. НИИ Искусствознания. — М., 1995. — 216 с. </w:t>
      </w:r>
    </w:p>
    <w:p w:rsidR="00650F42" w:rsidRDefault="00650F42" w:rsidP="00650F42">
      <w:pPr>
        <w:spacing w:line="360" w:lineRule="auto"/>
        <w:ind w:firstLine="540"/>
        <w:jc w:val="both"/>
        <w:rPr>
          <w:szCs w:val="28"/>
          <w:lang w:val="uk-UA"/>
        </w:rPr>
      </w:pPr>
      <w:r>
        <w:rPr>
          <w:szCs w:val="28"/>
          <w:lang w:val="uk-UA"/>
        </w:rPr>
        <w:t>335. Театр Гротовского: Сб. / Сост., подгот. текста, предис. и примеч. Е. М. Ходуновой. — М.: ГИТИС, 1992. — 256 с.: ил.</w:t>
      </w:r>
    </w:p>
    <w:p w:rsidR="00650F42" w:rsidRDefault="00650F42" w:rsidP="00650F42">
      <w:pPr>
        <w:spacing w:line="360" w:lineRule="auto"/>
        <w:ind w:firstLine="540"/>
        <w:jc w:val="both"/>
        <w:rPr>
          <w:szCs w:val="28"/>
          <w:lang w:val="uk-UA"/>
        </w:rPr>
      </w:pPr>
      <w:r>
        <w:rPr>
          <w:rStyle w:val="HTML"/>
          <w:szCs w:val="28"/>
          <w:lang w:val="uk-UA"/>
        </w:rPr>
        <w:t>336. Театральная энциклопедия: В 5 т.— М.: Совет. энцикл., 1961– Т. 1–5.</w:t>
      </w:r>
    </w:p>
    <w:p w:rsidR="00650F42" w:rsidRDefault="00650F42" w:rsidP="00650F42">
      <w:pPr>
        <w:spacing w:line="360" w:lineRule="auto"/>
        <w:ind w:firstLine="540"/>
        <w:jc w:val="both"/>
        <w:rPr>
          <w:szCs w:val="28"/>
          <w:lang w:val="uk-UA"/>
        </w:rPr>
      </w:pPr>
      <w:r>
        <w:rPr>
          <w:szCs w:val="28"/>
          <w:lang w:val="uk-UA"/>
        </w:rPr>
        <w:t>337. Тейдер В. Истоки импрессионизма в балете / В. Тейдер // Музыка и хореография современного балета. — Л., 1987. — Вып. 5</w:t>
      </w:r>
    </w:p>
    <w:p w:rsidR="00650F42" w:rsidRDefault="00650F42" w:rsidP="00650F42">
      <w:pPr>
        <w:spacing w:line="360" w:lineRule="auto"/>
        <w:ind w:firstLine="540"/>
        <w:jc w:val="both"/>
        <w:rPr>
          <w:szCs w:val="28"/>
          <w:lang w:val="uk-UA"/>
        </w:rPr>
      </w:pPr>
      <w:r>
        <w:rPr>
          <w:szCs w:val="28"/>
          <w:lang w:val="uk-UA"/>
        </w:rPr>
        <w:t xml:space="preserve">338. Три балета Джона Ноймайера: Мнения о премьере // Мариин. театр. — 2001. — № 3–4. — С. 3. </w:t>
      </w:r>
    </w:p>
    <w:p w:rsidR="00650F42" w:rsidRDefault="00650F42" w:rsidP="00650F42">
      <w:pPr>
        <w:spacing w:line="360" w:lineRule="auto"/>
        <w:ind w:firstLine="540"/>
        <w:jc w:val="both"/>
        <w:rPr>
          <w:szCs w:val="28"/>
          <w:lang w:val="uk-UA"/>
        </w:rPr>
      </w:pPr>
      <w:r>
        <w:rPr>
          <w:rStyle w:val="HTML"/>
          <w:szCs w:val="28"/>
          <w:lang w:val="uk-UA"/>
        </w:rPr>
        <w:lastRenderedPageBreak/>
        <w:t>339. Туркевич В. Шедевр неокласичної хореографії / Василь Туркевич // Сюїта в білому: Буклет до вистави / Нац. Опера України ім. Т. Шевченка. — К., 2004. — 8 с.</w:t>
      </w:r>
    </w:p>
    <w:p w:rsidR="00650F42" w:rsidRDefault="00650F42" w:rsidP="00650F42">
      <w:pPr>
        <w:pStyle w:val="afffffff1"/>
        <w:spacing w:line="360" w:lineRule="auto"/>
        <w:ind w:firstLine="540"/>
        <w:jc w:val="both"/>
        <w:rPr>
          <w:szCs w:val="28"/>
          <w:lang w:val="uk-UA"/>
        </w:rPr>
      </w:pPr>
      <w:r>
        <w:rPr>
          <w:b/>
          <w:bCs/>
          <w:szCs w:val="28"/>
        </w:rPr>
        <w:t>340. Удянская И. Красивая и пугающая сказка: Гастроли швед. балет. труппы в Москве / Ирина Удянская // Культура . — 2003. — 12 июня (№23).</w:t>
      </w:r>
    </w:p>
    <w:p w:rsidR="00650F42" w:rsidRDefault="00650F42" w:rsidP="00650F42">
      <w:pPr>
        <w:spacing w:line="360" w:lineRule="auto"/>
        <w:ind w:firstLine="540"/>
        <w:jc w:val="both"/>
        <w:rPr>
          <w:szCs w:val="28"/>
          <w:lang w:val="uk-UA"/>
        </w:rPr>
      </w:pPr>
      <w:r>
        <w:rPr>
          <w:szCs w:val="28"/>
          <w:lang w:val="uk-UA"/>
        </w:rPr>
        <w:t xml:space="preserve">341. Удянская И. Шаманская «Весна» и заколотый Отелло: «Рампа Москвы»: море жанров, бездна эмоций: Фестиваль современного танца / Ирина Удянская // Культура. — 2004. — 17–23 июня. </w:t>
      </w:r>
    </w:p>
    <w:p w:rsidR="00650F42" w:rsidRDefault="00650F42" w:rsidP="00650F42">
      <w:pPr>
        <w:spacing w:line="360" w:lineRule="auto"/>
        <w:ind w:firstLine="540"/>
        <w:jc w:val="both"/>
        <w:rPr>
          <w:szCs w:val="28"/>
          <w:lang w:val="uk-UA"/>
        </w:rPr>
      </w:pPr>
      <w:r>
        <w:rPr>
          <w:szCs w:val="28"/>
          <w:lang w:val="uk-UA"/>
        </w:rPr>
        <w:t>342. Український театр ХХ століття / Редкол.: Н.Корнієнко та ін. — К.: ЛДЛ, 2003. — 512 с.</w:t>
      </w:r>
    </w:p>
    <w:p w:rsidR="00650F42" w:rsidRDefault="00650F42" w:rsidP="00650F42">
      <w:pPr>
        <w:spacing w:line="360" w:lineRule="auto"/>
        <w:ind w:firstLine="540"/>
        <w:jc w:val="both"/>
        <w:rPr>
          <w:szCs w:val="28"/>
          <w:lang w:val="uk-UA"/>
        </w:rPr>
      </w:pPr>
      <w:r>
        <w:rPr>
          <w:szCs w:val="28"/>
          <w:lang w:val="uk-UA"/>
        </w:rPr>
        <w:t>343. У меня кочевая, цыганская душа: Из интервью Пины Бауш газете AZ (Мюнхен, 25.02.92) // Драматург. — 1994. — № 3. — С. 225.</w:t>
      </w:r>
    </w:p>
    <w:p w:rsidR="00650F42" w:rsidRDefault="00650F42" w:rsidP="00650F42">
      <w:pPr>
        <w:pStyle w:val="23"/>
        <w:tabs>
          <w:tab w:val="left" w:pos="5940"/>
        </w:tabs>
        <w:spacing w:line="360" w:lineRule="auto"/>
        <w:ind w:left="0" w:firstLine="540"/>
        <w:jc w:val="both"/>
        <w:rPr>
          <w:szCs w:val="28"/>
          <w:lang w:val="uk-UA"/>
        </w:rPr>
      </w:pPr>
      <w:r>
        <w:rPr>
          <w:szCs w:val="28"/>
        </w:rPr>
        <w:t>344. Уральская В. Встреча с «Театром танца» Пины Бауш / Валерия Уральская // Совет. балет. — 1989. — № 4. — С. 25–26.</w:t>
      </w:r>
    </w:p>
    <w:p w:rsidR="00650F42" w:rsidRDefault="00650F42" w:rsidP="00650F42">
      <w:pPr>
        <w:spacing w:line="360" w:lineRule="auto"/>
        <w:ind w:firstLine="540"/>
        <w:jc w:val="both"/>
        <w:rPr>
          <w:szCs w:val="28"/>
          <w:lang w:val="uk-UA"/>
        </w:rPr>
      </w:pPr>
      <w:r>
        <w:rPr>
          <w:szCs w:val="28"/>
          <w:lang w:val="uk-UA"/>
        </w:rPr>
        <w:t xml:space="preserve">345. Уральская В. Чтобы жить.. / Валерия Уральская // Балет. — 2003. — № 3. — Май-июнь. — С. 2. </w:t>
      </w:r>
    </w:p>
    <w:p w:rsidR="00650F42" w:rsidRDefault="00650F42" w:rsidP="00650F42">
      <w:pPr>
        <w:spacing w:line="360" w:lineRule="auto"/>
        <w:ind w:firstLine="540"/>
        <w:jc w:val="both"/>
        <w:rPr>
          <w:szCs w:val="28"/>
          <w:lang w:val="uk-UA"/>
        </w:rPr>
      </w:pPr>
      <w:r>
        <w:rPr>
          <w:szCs w:val="28"/>
          <w:lang w:val="uk-UA"/>
        </w:rPr>
        <w:t xml:space="preserve">346. Уэйнрайт Г. Язык тела / Г. Уэйнрайт; Пер. с англ. К. Ткаченко. — М.: ФАИР-ПРЕСС, 2000. — 320 с.: ил. — (Грандиозный мир). </w:t>
      </w:r>
    </w:p>
    <w:p w:rsidR="00650F42" w:rsidRDefault="00650F42" w:rsidP="00650F42">
      <w:pPr>
        <w:spacing w:line="360" w:lineRule="auto"/>
        <w:ind w:firstLine="540"/>
        <w:jc w:val="both"/>
        <w:rPr>
          <w:szCs w:val="28"/>
          <w:lang w:val="uk-UA"/>
        </w:rPr>
      </w:pPr>
      <w:r>
        <w:rPr>
          <w:szCs w:val="28"/>
          <w:lang w:val="uk-UA"/>
        </w:rPr>
        <w:t>347. Фаст Дж. Язык тела / Дж. Фаст. Как понять иностранца без слов: Пер. с англ. / Э. Холл. — М.: Вече: Персей: АСТ, 1995.</w:t>
      </w:r>
    </w:p>
    <w:p w:rsidR="00650F42" w:rsidRDefault="00650F42" w:rsidP="00650F42">
      <w:pPr>
        <w:pStyle w:val="23"/>
        <w:tabs>
          <w:tab w:val="left" w:pos="5940"/>
        </w:tabs>
        <w:spacing w:line="360" w:lineRule="auto"/>
        <w:ind w:left="0" w:firstLine="540"/>
        <w:jc w:val="both"/>
        <w:rPr>
          <w:szCs w:val="28"/>
          <w:lang w:val="uk-UA"/>
        </w:rPr>
      </w:pPr>
      <w:r>
        <w:rPr>
          <w:szCs w:val="28"/>
        </w:rPr>
        <w:t xml:space="preserve"> 348. Федоренко Е. Синдром китайского эдема / Елена Федоренко // Культура. — 2004. — № 50.</w:t>
      </w:r>
    </w:p>
    <w:p w:rsidR="00650F42" w:rsidRDefault="00650F42" w:rsidP="00650F42">
      <w:pPr>
        <w:spacing w:line="360" w:lineRule="auto"/>
        <w:ind w:firstLine="540"/>
        <w:jc w:val="both"/>
        <w:rPr>
          <w:szCs w:val="28"/>
          <w:lang w:val="uk-UA"/>
        </w:rPr>
      </w:pPr>
      <w:r>
        <w:rPr>
          <w:szCs w:val="28"/>
          <w:lang w:val="uk-UA"/>
        </w:rPr>
        <w:t>349. Федоренко Е. Прогулки в балетных лесах: В Мариинском театре показали балеты Уильяма Форсайта / Елена Федоренко // Культура. — 2004. — № 10. — 11–17 марта.</w:t>
      </w:r>
    </w:p>
    <w:p w:rsidR="00650F42" w:rsidRDefault="00650F42" w:rsidP="00650F42">
      <w:pPr>
        <w:spacing w:line="360" w:lineRule="auto"/>
        <w:ind w:firstLine="540"/>
        <w:jc w:val="both"/>
        <w:rPr>
          <w:szCs w:val="28"/>
          <w:lang w:val="uk-UA"/>
        </w:rPr>
      </w:pPr>
      <w:r>
        <w:rPr>
          <w:szCs w:val="28"/>
          <w:lang w:val="uk-UA"/>
        </w:rPr>
        <w:t xml:space="preserve">350. Феликсдал Б. Современный джаз-танец в Европе: Уроки 1–2 / Бенджамен Феликсдал // Балет. — 1995. — № 4–5. — С. 62 –64. </w:t>
      </w:r>
    </w:p>
    <w:p w:rsidR="00650F42" w:rsidRDefault="00650F42" w:rsidP="00650F42">
      <w:pPr>
        <w:spacing w:line="360" w:lineRule="auto"/>
        <w:ind w:firstLine="540"/>
        <w:jc w:val="both"/>
        <w:rPr>
          <w:rStyle w:val="HTML"/>
          <w:szCs w:val="28"/>
        </w:rPr>
      </w:pPr>
      <w:r>
        <w:rPr>
          <w:szCs w:val="28"/>
          <w:lang w:val="uk-UA"/>
        </w:rPr>
        <w:t xml:space="preserve">351. [Феликсдал] Б. </w:t>
      </w:r>
      <w:r>
        <w:rPr>
          <w:rStyle w:val="HTML"/>
          <w:szCs w:val="28"/>
          <w:lang w:val="uk-UA"/>
        </w:rPr>
        <w:t>Ритм, тело и душа: Школа джаз-танца Бенджамена Феликсдала: Уроки</w:t>
      </w:r>
      <w:r>
        <w:rPr>
          <w:szCs w:val="28"/>
          <w:lang w:val="uk-UA"/>
        </w:rPr>
        <w:t xml:space="preserve"> </w:t>
      </w:r>
      <w:r>
        <w:rPr>
          <w:rStyle w:val="HTML"/>
          <w:szCs w:val="28"/>
          <w:lang w:val="uk-UA"/>
        </w:rPr>
        <w:t>3–4 // Балет. — 1995. — № 6. — С. 53–55</w:t>
      </w:r>
    </w:p>
    <w:p w:rsidR="00650F42" w:rsidRDefault="00650F42" w:rsidP="00650F42">
      <w:pPr>
        <w:spacing w:line="360" w:lineRule="auto"/>
        <w:ind w:firstLine="540"/>
        <w:jc w:val="both"/>
        <w:rPr>
          <w:rFonts w:ascii="Times New Roman" w:hAnsi="Times New Roman" w:cs="Times New Roman"/>
          <w:sz w:val="28"/>
        </w:rPr>
      </w:pPr>
      <w:r>
        <w:rPr>
          <w:szCs w:val="28"/>
          <w:lang w:val="uk-UA"/>
        </w:rPr>
        <w:t xml:space="preserve">352. [Феликсдал Б.] </w:t>
      </w:r>
      <w:r>
        <w:rPr>
          <w:rStyle w:val="HTML"/>
          <w:szCs w:val="28"/>
          <w:lang w:val="uk-UA"/>
        </w:rPr>
        <w:t>Ритм, тело и душа: Школа джаз-танца Бенджамена Феликсдала: Уроки</w:t>
      </w:r>
      <w:r>
        <w:rPr>
          <w:szCs w:val="28"/>
          <w:lang w:val="uk-UA"/>
        </w:rPr>
        <w:t xml:space="preserve"> </w:t>
      </w:r>
      <w:r>
        <w:rPr>
          <w:rStyle w:val="HTML"/>
          <w:szCs w:val="28"/>
          <w:lang w:val="uk-UA"/>
        </w:rPr>
        <w:t>5–6 // Балет. — 1996. — № 2. — С. 46–47.</w:t>
      </w:r>
    </w:p>
    <w:p w:rsidR="00650F42" w:rsidRDefault="00650F42" w:rsidP="00650F42">
      <w:pPr>
        <w:spacing w:line="360" w:lineRule="auto"/>
        <w:ind w:firstLine="540"/>
        <w:jc w:val="both"/>
        <w:rPr>
          <w:szCs w:val="28"/>
          <w:lang w:val="uk-UA"/>
        </w:rPr>
      </w:pPr>
      <w:r>
        <w:rPr>
          <w:szCs w:val="28"/>
          <w:lang w:val="uk-UA"/>
        </w:rPr>
        <w:t xml:space="preserve">353. Феллини о Феллини: Интервью. Сценарии / Пер. с итал., послесл. Громова Е.С.; Коммент. Бобровой О.Б., Богемского Г.Д. — М.: Радуга, 1988. — 478 с.: ил. </w:t>
      </w:r>
    </w:p>
    <w:p w:rsidR="00650F42" w:rsidRDefault="00650F42" w:rsidP="00650F42">
      <w:pPr>
        <w:spacing w:line="360" w:lineRule="auto"/>
        <w:ind w:firstLine="540"/>
        <w:jc w:val="both"/>
        <w:rPr>
          <w:szCs w:val="28"/>
          <w:lang w:val="uk-UA"/>
        </w:rPr>
      </w:pPr>
      <w:r>
        <w:rPr>
          <w:szCs w:val="28"/>
          <w:lang w:val="uk-UA"/>
        </w:rPr>
        <w:t>354. Фельденкрайз М. Искусство движения: Уроки мастера / Мойше Фельденкрайз; Пер. с англ. А. Заславской. — М.: Эксмо, 2003. — 352 с.: ил. </w:t>
      </w:r>
    </w:p>
    <w:p w:rsidR="00650F42" w:rsidRDefault="00650F42" w:rsidP="00650F42">
      <w:pPr>
        <w:pStyle w:val="afffffff8"/>
        <w:spacing w:line="360" w:lineRule="auto"/>
        <w:ind w:firstLine="540"/>
        <w:rPr>
          <w:szCs w:val="28"/>
          <w:lang w:val="uk-UA"/>
        </w:rPr>
      </w:pPr>
      <w:r>
        <w:rPr>
          <w:szCs w:val="28"/>
        </w:rPr>
        <w:lastRenderedPageBreak/>
        <w:t xml:space="preserve">355. Фельзенштейн В. О музыкальном театре / В. Фельзенштейн. — М: Радуга, 1984. — 408с.: ил. </w:t>
      </w:r>
    </w:p>
    <w:p w:rsidR="00650F42" w:rsidRDefault="00650F42" w:rsidP="00650F42">
      <w:pPr>
        <w:pStyle w:val="afffffff8"/>
        <w:spacing w:line="360" w:lineRule="auto"/>
        <w:ind w:firstLine="540"/>
        <w:rPr>
          <w:szCs w:val="28"/>
        </w:rPr>
      </w:pPr>
      <w:r>
        <w:rPr>
          <w:szCs w:val="28"/>
        </w:rPr>
        <w:t>356. Физиогномика и язык тела: Что можно узнать о психологическом и физическом состоянии человека по его лицу, позам и жестам / Мичио Куши. — М.: Эксмо, 2004. — 592 с. — (Полн. карман. энцикл). — Дана справка об авторе Мичио Куши (на обложке не указан).</w:t>
      </w:r>
    </w:p>
    <w:p w:rsidR="00650F42" w:rsidRDefault="00650F42" w:rsidP="00650F42">
      <w:pPr>
        <w:pStyle w:val="afffffff8"/>
        <w:spacing w:line="360" w:lineRule="auto"/>
        <w:ind w:firstLine="540"/>
        <w:rPr>
          <w:szCs w:val="28"/>
        </w:rPr>
      </w:pPr>
      <w:r>
        <w:rPr>
          <w:szCs w:val="28"/>
        </w:rPr>
        <w:t xml:space="preserve">357. Филенко Г. Французская музыка первой половины ХХ века: Очерки / Г. Филенко. — Л.: Музыка, 1983. — 231 с. </w:t>
      </w:r>
    </w:p>
    <w:p w:rsidR="00650F42" w:rsidRDefault="00650F42" w:rsidP="00650F42">
      <w:pPr>
        <w:pStyle w:val="afffffff8"/>
        <w:spacing w:line="360" w:lineRule="auto"/>
        <w:ind w:firstLine="540"/>
        <w:rPr>
          <w:rStyle w:val="HTML"/>
          <w:sz w:val="28"/>
          <w:szCs w:val="28"/>
        </w:rPr>
      </w:pPr>
      <w:r>
        <w:rPr>
          <w:rStyle w:val="HTML"/>
          <w:szCs w:val="28"/>
        </w:rPr>
        <w:t>358. Философский энциклопедический словарь. — 2-е изд. — М.: Сов. энцикл., 1989. — 814 с.</w:t>
      </w:r>
    </w:p>
    <w:p w:rsidR="00650F42" w:rsidRDefault="00650F42" w:rsidP="00650F42">
      <w:pPr>
        <w:pStyle w:val="afffffff8"/>
        <w:spacing w:line="360" w:lineRule="auto"/>
        <w:ind w:firstLine="540"/>
        <w:rPr>
          <w:rFonts w:ascii="Times New Roman" w:hAnsi="Times New Roman" w:cs="Times New Roman"/>
          <w:lang w:val="uk-UA"/>
        </w:rPr>
      </w:pPr>
      <w:r>
        <w:rPr>
          <w:szCs w:val="28"/>
        </w:rPr>
        <w:t xml:space="preserve"> 359. Філософія буто (Тацумі Гідзіката, Кацуо Оно, Міцутака Ішиї, Мін Танака, Отто Моріта) / Упоряд. та пер. Микола Шкарабан. — К.: Nascentes, 2001.-56 c. — (Підручний порадник для актора).</w:t>
      </w:r>
    </w:p>
    <w:p w:rsidR="00650F42" w:rsidRDefault="00650F42" w:rsidP="00650F42">
      <w:pPr>
        <w:pStyle w:val="afffffff8"/>
        <w:spacing w:line="360" w:lineRule="auto"/>
        <w:ind w:firstLine="540"/>
        <w:rPr>
          <w:szCs w:val="28"/>
        </w:rPr>
      </w:pPr>
      <w:r>
        <w:rPr>
          <w:szCs w:val="28"/>
        </w:rPr>
        <w:t>360. Фирер А. Nosce te ipsu: [Познай самого себя] / А. Фирер // Мариин. театр: Окно в Европу. — 1995. — № 9.</w:t>
      </w:r>
    </w:p>
    <w:p w:rsidR="00650F42" w:rsidRDefault="00650F42" w:rsidP="00650F42">
      <w:pPr>
        <w:spacing w:line="360" w:lineRule="auto"/>
        <w:ind w:firstLine="540"/>
        <w:jc w:val="both"/>
        <w:rPr>
          <w:sz w:val="28"/>
          <w:szCs w:val="28"/>
          <w:lang w:val="uk-UA"/>
        </w:rPr>
      </w:pPr>
      <w:r>
        <w:rPr>
          <w:szCs w:val="28"/>
          <w:lang w:val="uk-UA"/>
        </w:rPr>
        <w:t xml:space="preserve"> 361. Фирер А. Жестокость по-немецки и по-французски / А. Фирер // Вечер. клуб. — 1997. — 3 апр. </w:t>
      </w:r>
    </w:p>
    <w:p w:rsidR="00650F42" w:rsidRDefault="00650F42" w:rsidP="00650F42">
      <w:pPr>
        <w:spacing w:line="360" w:lineRule="auto"/>
        <w:ind w:firstLine="539"/>
        <w:jc w:val="both"/>
        <w:rPr>
          <w:szCs w:val="28"/>
          <w:lang w:val="uk-UA"/>
        </w:rPr>
      </w:pPr>
      <w:r>
        <w:rPr>
          <w:szCs w:val="28"/>
          <w:lang w:val="uk-UA"/>
        </w:rPr>
        <w:t xml:space="preserve"> 362. Фирер А. Прельжокаж </w:t>
      </w:r>
      <w:r>
        <w:rPr>
          <w:i/>
          <w:iCs/>
          <w:szCs w:val="28"/>
          <w:lang w:val="uk-UA"/>
        </w:rPr>
        <w:t>contra</w:t>
      </w:r>
      <w:r>
        <w:rPr>
          <w:szCs w:val="28"/>
          <w:lang w:val="uk-UA"/>
        </w:rPr>
        <w:t xml:space="preserve"> Милошевич / А. Фирер // Вечер. клуб. — 1999. — 26 июня.</w:t>
      </w:r>
    </w:p>
    <w:p w:rsidR="00650F42" w:rsidRDefault="00650F42" w:rsidP="00650F42">
      <w:pPr>
        <w:pStyle w:val="1"/>
        <w:spacing w:before="0" w:after="0" w:line="360" w:lineRule="auto"/>
        <w:ind w:firstLine="539"/>
        <w:jc w:val="both"/>
        <w:rPr>
          <w:rFonts w:ascii="Times New Roman" w:hAnsi="Times New Roman" w:cs="Times New Roman"/>
          <w:b w:val="0"/>
          <w:sz w:val="28"/>
          <w:szCs w:val="28"/>
        </w:rPr>
      </w:pPr>
      <w:r>
        <w:rPr>
          <w:rFonts w:ascii="Times New Roman" w:hAnsi="Times New Roman" w:cs="Times New Roman"/>
          <w:b w:val="0"/>
          <w:sz w:val="28"/>
          <w:szCs w:val="28"/>
        </w:rPr>
        <w:t xml:space="preserve"> 363. Фирер А. Ни шага без Форсайта: IV Междунар. фестиваль «Мариинский» / Александр Фирер // Муз. жизнь. — 2004. — № 7. — С. 10–12. </w:t>
      </w:r>
    </w:p>
    <w:p w:rsidR="00650F42" w:rsidRDefault="00650F42" w:rsidP="00650F42">
      <w:pPr>
        <w:pStyle w:val="23"/>
        <w:tabs>
          <w:tab w:val="left" w:pos="5940"/>
        </w:tabs>
        <w:spacing w:line="360" w:lineRule="auto"/>
        <w:ind w:left="0" w:firstLine="539"/>
        <w:jc w:val="both"/>
        <w:rPr>
          <w:rFonts w:ascii="Times New Roman" w:hAnsi="Times New Roman" w:cs="Times New Roman"/>
          <w:szCs w:val="28"/>
        </w:rPr>
      </w:pPr>
      <w:r>
        <w:rPr>
          <w:szCs w:val="28"/>
        </w:rPr>
        <w:t xml:space="preserve"> 364. Фирер А. Джон Ноймайер: Apassionato /</w:t>
      </w:r>
      <w:r>
        <w:rPr>
          <w:b/>
          <w:bCs/>
          <w:szCs w:val="28"/>
        </w:rPr>
        <w:t xml:space="preserve"> </w:t>
      </w:r>
      <w:r>
        <w:rPr>
          <w:bCs/>
          <w:szCs w:val="28"/>
        </w:rPr>
        <w:t>Александр Фирер</w:t>
      </w:r>
      <w:r>
        <w:rPr>
          <w:szCs w:val="28"/>
        </w:rPr>
        <w:t xml:space="preserve"> // Муз. жизнь. — 2004. — № 12. — С. 13–17.</w:t>
      </w:r>
    </w:p>
    <w:p w:rsidR="00650F42" w:rsidRDefault="00650F42" w:rsidP="00650F42">
      <w:pPr>
        <w:pStyle w:val="23"/>
        <w:tabs>
          <w:tab w:val="left" w:pos="5940"/>
        </w:tabs>
        <w:spacing w:line="360" w:lineRule="auto"/>
        <w:ind w:left="0" w:firstLine="540"/>
        <w:jc w:val="both"/>
        <w:rPr>
          <w:szCs w:val="28"/>
        </w:rPr>
      </w:pPr>
      <w:r>
        <w:rPr>
          <w:rStyle w:val="HTML"/>
          <w:szCs w:val="28"/>
        </w:rPr>
        <w:t xml:space="preserve"> 365. Фирер А. Ролан Пети открывает секреты / А. Фирер // Муз. жизнь. — 2005.—№ 1.—C.5–8.</w:t>
      </w:r>
    </w:p>
    <w:p w:rsidR="00650F42" w:rsidRDefault="00650F42" w:rsidP="00650F42">
      <w:pPr>
        <w:pStyle w:val="23"/>
        <w:tabs>
          <w:tab w:val="left" w:pos="5940"/>
        </w:tabs>
        <w:spacing w:line="360" w:lineRule="auto"/>
        <w:ind w:left="0" w:firstLine="540"/>
        <w:jc w:val="both"/>
        <w:rPr>
          <w:b/>
          <w:bCs/>
          <w:szCs w:val="28"/>
        </w:rPr>
      </w:pPr>
      <w:r>
        <w:rPr>
          <w:szCs w:val="28"/>
        </w:rPr>
        <w:t xml:space="preserve"> 366. Фирер А. Цветы на снегу / </w:t>
      </w:r>
      <w:r>
        <w:rPr>
          <w:bCs/>
          <w:szCs w:val="28"/>
        </w:rPr>
        <w:t>Александр Фирер</w:t>
      </w:r>
      <w:r>
        <w:rPr>
          <w:b/>
          <w:bCs/>
          <w:szCs w:val="28"/>
        </w:rPr>
        <w:t xml:space="preserve"> </w:t>
      </w:r>
      <w:r>
        <w:rPr>
          <w:szCs w:val="28"/>
        </w:rPr>
        <w:t>// Муз. жизнь. — 2005. — № 5. — С. 12–13.</w:t>
      </w:r>
    </w:p>
    <w:p w:rsidR="00650F42" w:rsidRDefault="00650F42" w:rsidP="00650F42">
      <w:pPr>
        <w:spacing w:line="360" w:lineRule="auto"/>
        <w:ind w:firstLine="540"/>
        <w:jc w:val="both"/>
        <w:rPr>
          <w:szCs w:val="28"/>
          <w:lang w:val="uk-UA"/>
        </w:rPr>
      </w:pPr>
      <w:r>
        <w:rPr>
          <w:szCs w:val="28"/>
          <w:lang w:val="uk-UA"/>
        </w:rPr>
        <w:t xml:space="preserve"> 367. Фирер А. Танцующие во “Сне” / </w:t>
      </w:r>
      <w:r>
        <w:rPr>
          <w:bCs/>
          <w:szCs w:val="28"/>
          <w:lang w:val="uk-UA"/>
        </w:rPr>
        <w:t>Александр Фирер</w:t>
      </w:r>
      <w:r>
        <w:rPr>
          <w:b/>
          <w:bCs/>
          <w:szCs w:val="28"/>
          <w:lang w:val="uk-UA"/>
        </w:rPr>
        <w:t xml:space="preserve"> </w:t>
      </w:r>
      <w:r>
        <w:rPr>
          <w:szCs w:val="28"/>
          <w:lang w:val="uk-UA"/>
        </w:rPr>
        <w:t>// Муз. жизнь. — 2005. — № 6. — С. 8–10.</w:t>
      </w:r>
    </w:p>
    <w:p w:rsidR="00650F42" w:rsidRDefault="00650F42" w:rsidP="00650F42">
      <w:pPr>
        <w:spacing w:line="360" w:lineRule="auto"/>
        <w:ind w:firstLine="540"/>
        <w:jc w:val="both"/>
        <w:rPr>
          <w:szCs w:val="28"/>
          <w:lang w:val="uk-UA"/>
        </w:rPr>
      </w:pPr>
      <w:r>
        <w:rPr>
          <w:szCs w:val="28"/>
          <w:lang w:val="uk-UA"/>
        </w:rPr>
        <w:lastRenderedPageBreak/>
        <w:t xml:space="preserve"> 368. Фокин М. Против течения: Воспоминания балетмейстера: Сценарии и замыслы. Статьи, интервью, письма / М. Фокин; Ред. Г. Добровольская. — 2-е изд., доп. и испр. — Л: Искусство, 1981. — 510 с., 36 л. ил., портр.</w:t>
      </w:r>
    </w:p>
    <w:p w:rsidR="00650F42" w:rsidRDefault="00650F42" w:rsidP="00650F42">
      <w:pPr>
        <w:spacing w:line="360" w:lineRule="auto"/>
        <w:ind w:firstLine="540"/>
        <w:jc w:val="both"/>
        <w:rPr>
          <w:szCs w:val="28"/>
          <w:lang w:val="uk-UA"/>
        </w:rPr>
      </w:pPr>
      <w:r>
        <w:rPr>
          <w:szCs w:val="28"/>
          <w:lang w:val="uk-UA"/>
        </w:rPr>
        <w:t xml:space="preserve">369. Фоли Д. Энциклопедия знаков и символов / Джон Фоли. — М.: Вече: АСТ, 1997. — 432 с. </w:t>
      </w:r>
    </w:p>
    <w:p w:rsidR="00650F42" w:rsidRDefault="00650F42" w:rsidP="00650F42">
      <w:pPr>
        <w:spacing w:line="360" w:lineRule="auto"/>
        <w:ind w:firstLine="540"/>
        <w:jc w:val="both"/>
        <w:rPr>
          <w:szCs w:val="28"/>
          <w:lang w:val="uk-UA"/>
        </w:rPr>
      </w:pPr>
      <w:r>
        <w:rPr>
          <w:szCs w:val="28"/>
          <w:lang w:val="uk-UA"/>
        </w:rPr>
        <w:t>370. Форсайт У. [Послание к Международному Дню танца] / У. Форсайт // Линия: Балет. — 2000. — Апр. — С. 2.</w:t>
      </w:r>
    </w:p>
    <w:p w:rsidR="00650F42" w:rsidRDefault="00650F42" w:rsidP="00650F42">
      <w:pPr>
        <w:spacing w:line="360" w:lineRule="auto"/>
        <w:ind w:firstLine="540"/>
        <w:jc w:val="both"/>
        <w:rPr>
          <w:szCs w:val="28"/>
          <w:lang w:val="uk-UA"/>
        </w:rPr>
      </w:pPr>
      <w:r>
        <w:rPr>
          <w:szCs w:val="28"/>
          <w:lang w:val="uk-UA"/>
        </w:rPr>
        <w:t>371. Фридеричиа А. Август Бурнонвиль / Аллан Фридеричиа. — М.: Радуга, 1983. — 272 с.: ил.</w:t>
      </w:r>
    </w:p>
    <w:p w:rsidR="00650F42" w:rsidRDefault="00650F42" w:rsidP="00650F42">
      <w:pPr>
        <w:spacing w:line="360" w:lineRule="auto"/>
        <w:ind w:firstLine="540"/>
        <w:jc w:val="both"/>
        <w:rPr>
          <w:szCs w:val="28"/>
          <w:lang w:val="uk-UA"/>
        </w:rPr>
      </w:pPr>
      <w:r>
        <w:rPr>
          <w:szCs w:val="28"/>
          <w:lang w:val="uk-UA"/>
        </w:rPr>
        <w:t>372. Хабибуллина Л. Вакцина по имени Форсайт / Людция Хабибуллина // Петербург. театр. журн. — 2004. — № 2 (36). — С. 110–112.</w:t>
      </w:r>
    </w:p>
    <w:p w:rsidR="00650F42" w:rsidRDefault="00650F42" w:rsidP="00650F42">
      <w:pPr>
        <w:spacing w:line="360" w:lineRule="auto"/>
        <w:ind w:firstLine="540"/>
        <w:jc w:val="both"/>
        <w:rPr>
          <w:szCs w:val="28"/>
          <w:lang w:val="uk-UA"/>
        </w:rPr>
      </w:pPr>
      <w:r>
        <w:rPr>
          <w:szCs w:val="28"/>
          <w:lang w:val="uk-UA"/>
        </w:rPr>
        <w:t xml:space="preserve"> 373. Хабибуллина Л. «Ничего неправильного нет»: Беседа с Кэтрин Беннет [ассистентом Форсайта] / Л. Хабибуллина // Петербург. театр. журн. — 2004. — № 2(36). — С. 112–113. </w:t>
      </w:r>
    </w:p>
    <w:p w:rsidR="00650F42" w:rsidRDefault="00650F42" w:rsidP="00650F42">
      <w:pPr>
        <w:spacing w:line="360" w:lineRule="auto"/>
        <w:ind w:firstLine="540"/>
        <w:jc w:val="both"/>
        <w:rPr>
          <w:szCs w:val="28"/>
          <w:lang w:val="uk-UA"/>
        </w:rPr>
      </w:pPr>
      <w:r>
        <w:rPr>
          <w:szCs w:val="28"/>
          <w:lang w:val="uk-UA"/>
        </w:rPr>
        <w:t>374. Ходсон М. В поисках “Весны священной» / Милисент Ходсон // Театр. — 1990. — № 12.</w:t>
      </w:r>
    </w:p>
    <w:p w:rsidR="00650F42" w:rsidRDefault="00650F42" w:rsidP="00650F42">
      <w:pPr>
        <w:spacing w:line="360" w:lineRule="auto"/>
        <w:ind w:firstLine="540"/>
        <w:jc w:val="both"/>
        <w:rPr>
          <w:szCs w:val="28"/>
          <w:lang w:val="uk-UA"/>
        </w:rPr>
      </w:pPr>
      <w:r>
        <w:rPr>
          <w:szCs w:val="28"/>
          <w:lang w:val="uk-UA"/>
        </w:rPr>
        <w:t>375. Холл Дж. Словарь сюжетов и символов в искусстве / Дж. Холл; Пер. с англ. А. Е. Майкапара. — М.: КРОН-прес, 1996. — 656 с.</w:t>
      </w:r>
    </w:p>
    <w:p w:rsidR="00650F42" w:rsidRDefault="00650F42" w:rsidP="00650F42">
      <w:pPr>
        <w:spacing w:line="360" w:lineRule="auto"/>
        <w:ind w:firstLine="540"/>
        <w:jc w:val="both"/>
        <w:rPr>
          <w:szCs w:val="28"/>
          <w:lang w:val="uk-UA"/>
        </w:rPr>
      </w:pPr>
      <w:r>
        <w:rPr>
          <w:szCs w:val="28"/>
          <w:lang w:val="uk-UA"/>
        </w:rPr>
        <w:t xml:space="preserve">376. Холопова В. В начале был ритм / В. Холопова // Совет. балет. — 1988. — № 1. — С. 27–29. </w:t>
      </w:r>
    </w:p>
    <w:p w:rsidR="00650F42" w:rsidRDefault="00650F42" w:rsidP="00650F42">
      <w:pPr>
        <w:spacing w:line="360" w:lineRule="auto"/>
        <w:ind w:firstLine="540"/>
        <w:jc w:val="both"/>
        <w:rPr>
          <w:szCs w:val="28"/>
          <w:lang w:val="uk-UA"/>
        </w:rPr>
      </w:pPr>
      <w:r>
        <w:rPr>
          <w:szCs w:val="28"/>
          <w:lang w:val="uk-UA"/>
        </w:rPr>
        <w:t xml:space="preserve">377. Хольм Джина. Театр танца в прямом смысле: Новая концепция для новых зрителей / Джина Хольм // Гутен Таг. — 1989. — № 10. — С. 31. </w:t>
      </w:r>
    </w:p>
    <w:p w:rsidR="00650F42" w:rsidRDefault="00650F42" w:rsidP="00650F42">
      <w:pPr>
        <w:spacing w:line="360" w:lineRule="auto"/>
        <w:ind w:firstLine="540"/>
        <w:jc w:val="both"/>
        <w:rPr>
          <w:szCs w:val="28"/>
          <w:lang w:val="uk-UA"/>
        </w:rPr>
      </w:pPr>
      <w:r>
        <w:rPr>
          <w:szCs w:val="28"/>
          <w:lang w:val="uk-UA"/>
        </w:rPr>
        <w:t xml:space="preserve"> 378. Цебенко І. В. Балетмейстерське мистецтво / І. В. Цебенко // Енциклопедія сучасної України / Координаційне бюро Енциклопедії Сучасної України Нац. акад. наук України. — К., 2003. — Т. 2.: Б – Біо. — С. 149.</w:t>
      </w:r>
    </w:p>
    <w:p w:rsidR="00650F42" w:rsidRDefault="00650F42" w:rsidP="00650F42">
      <w:pPr>
        <w:spacing w:line="360" w:lineRule="auto"/>
        <w:ind w:firstLine="540"/>
        <w:jc w:val="both"/>
        <w:rPr>
          <w:szCs w:val="28"/>
          <w:lang w:val="uk-UA"/>
        </w:rPr>
      </w:pPr>
      <w:r>
        <w:rPr>
          <w:szCs w:val="28"/>
          <w:lang w:val="uk-UA"/>
        </w:rPr>
        <w:t xml:space="preserve"> 379. Цебенко І. В. Балетознавство / І. В. Цебенко // Енциклопедія сучасної України / Координаційне бюро Енциклопедії Сучасної України Нац. акад. наук України. — К., 2003. — Т. 2.: Б – Біо. — С. 161.</w:t>
      </w:r>
    </w:p>
    <w:p w:rsidR="00650F42" w:rsidRDefault="00650F42" w:rsidP="00650F42">
      <w:pPr>
        <w:pStyle w:val="23"/>
        <w:spacing w:line="360" w:lineRule="auto"/>
        <w:ind w:left="0" w:firstLine="540"/>
        <w:jc w:val="both"/>
        <w:rPr>
          <w:szCs w:val="28"/>
        </w:rPr>
      </w:pPr>
      <w:r>
        <w:rPr>
          <w:szCs w:val="28"/>
        </w:rPr>
        <w:t xml:space="preserve"> 380. Чепалов А. Театр танца за Берлинской стеной/А.Чепалов//Современные тенденции развития мировой культуры и цивилизации. Материалы Межд. научно-практ. конфер.—Новосибирск: «Архивариус-Н», 2007. —  С.190-195.</w:t>
      </w:r>
    </w:p>
    <w:p w:rsidR="00650F42" w:rsidRDefault="00650F42" w:rsidP="00650F42">
      <w:pPr>
        <w:spacing w:line="360" w:lineRule="auto"/>
        <w:ind w:firstLine="540"/>
        <w:jc w:val="both"/>
        <w:rPr>
          <w:szCs w:val="28"/>
          <w:lang w:val="uk-UA"/>
        </w:rPr>
      </w:pPr>
      <w:r>
        <w:rPr>
          <w:szCs w:val="28"/>
        </w:rPr>
        <w:t xml:space="preserve"> 381. Чепалов </w:t>
      </w:r>
      <w:r>
        <w:rPr>
          <w:szCs w:val="28"/>
          <w:lang w:val="uk-UA"/>
        </w:rPr>
        <w:t>О.І. Специфіка аналізу постмодерного танцю/О.І. Чепалов//Вісник державної академії керівних кадрів культури і мистецтв, 2007, № 1.—С.42-47.</w:t>
      </w:r>
    </w:p>
    <w:p w:rsidR="00650F42" w:rsidRDefault="00650F42" w:rsidP="00650F42">
      <w:pPr>
        <w:spacing w:line="360" w:lineRule="auto"/>
        <w:ind w:firstLine="540"/>
        <w:jc w:val="both"/>
        <w:rPr>
          <w:szCs w:val="28"/>
        </w:rPr>
      </w:pPr>
      <w:r>
        <w:rPr>
          <w:szCs w:val="28"/>
        </w:rPr>
        <w:t>382.</w:t>
      </w:r>
      <w:r>
        <w:rPr>
          <w:bCs/>
          <w:szCs w:val="28"/>
        </w:rPr>
        <w:t xml:space="preserve"> Чепалов О. І.</w:t>
      </w:r>
      <w:r>
        <w:rPr>
          <w:szCs w:val="28"/>
        </w:rPr>
        <w:t xml:space="preserve"> Стежками Бежара: [Школа Бежара у Швейцарії. Хореографічне мистецтво Швейцарії] / О. </w:t>
      </w:r>
      <w:r>
        <w:rPr>
          <w:bCs/>
          <w:szCs w:val="28"/>
        </w:rPr>
        <w:t>І.</w:t>
      </w:r>
      <w:r>
        <w:rPr>
          <w:szCs w:val="28"/>
        </w:rPr>
        <w:t xml:space="preserve"> </w:t>
      </w:r>
      <w:r>
        <w:rPr>
          <w:bCs/>
          <w:szCs w:val="28"/>
        </w:rPr>
        <w:t>Чепалов</w:t>
      </w:r>
      <w:r>
        <w:rPr>
          <w:szCs w:val="28"/>
        </w:rPr>
        <w:t xml:space="preserve"> // Музика. — 1996. — № 6. — С. 10–11.</w:t>
      </w:r>
    </w:p>
    <w:p w:rsidR="00650F42" w:rsidRDefault="00650F42" w:rsidP="00650F42">
      <w:pPr>
        <w:spacing w:line="360" w:lineRule="auto"/>
        <w:ind w:firstLine="540"/>
        <w:jc w:val="both"/>
        <w:rPr>
          <w:szCs w:val="28"/>
          <w:lang w:val="uk-UA"/>
        </w:rPr>
      </w:pPr>
      <w:r>
        <w:rPr>
          <w:bCs/>
          <w:szCs w:val="28"/>
          <w:lang w:val="uk-UA"/>
        </w:rPr>
        <w:lastRenderedPageBreak/>
        <w:t xml:space="preserve"> 383. </w:t>
      </w:r>
      <w:r>
        <w:rPr>
          <w:szCs w:val="28"/>
          <w:lang w:val="uk-UA"/>
        </w:rPr>
        <w:t>Чепалов О. І.</w:t>
      </w:r>
      <w:r>
        <w:rPr>
          <w:b/>
          <w:bCs/>
          <w:szCs w:val="28"/>
          <w:lang w:val="uk-UA"/>
        </w:rPr>
        <w:t xml:space="preserve"> </w:t>
      </w:r>
      <w:r>
        <w:rPr>
          <w:szCs w:val="28"/>
          <w:lang w:val="uk-UA"/>
        </w:rPr>
        <w:t>Ікар з берегів Борисфена: [Життєвий та творчий шлях С. М. Лифаря] // Культура України: Зб. наук. пр. / Харк. держ. акад. культури. — Х., 2003. — Вип.12: Мистецтвознавство. — С. 237–248.</w:t>
      </w:r>
    </w:p>
    <w:p w:rsidR="00650F42" w:rsidRDefault="00650F42" w:rsidP="00650F42">
      <w:pPr>
        <w:spacing w:line="360" w:lineRule="auto"/>
        <w:ind w:firstLine="540"/>
        <w:jc w:val="both"/>
        <w:rPr>
          <w:szCs w:val="28"/>
          <w:lang w:val="uk-UA"/>
        </w:rPr>
      </w:pPr>
      <w:r>
        <w:rPr>
          <w:szCs w:val="28"/>
          <w:lang w:val="uk-UA"/>
        </w:rPr>
        <w:tab/>
        <w:t xml:space="preserve"> 384. Чепалов</w:t>
      </w:r>
      <w:r>
        <w:rPr>
          <w:b/>
          <w:bCs/>
          <w:szCs w:val="28"/>
          <w:lang w:val="uk-UA"/>
        </w:rPr>
        <w:t xml:space="preserve"> </w:t>
      </w:r>
      <w:r>
        <w:rPr>
          <w:szCs w:val="28"/>
          <w:lang w:val="uk-UA"/>
        </w:rPr>
        <w:t>О. Моріс Бежар — Ролан Петі: паралелі та розбіжності філософії танцю / Олександр Чепалов</w:t>
      </w:r>
      <w:r>
        <w:rPr>
          <w:b/>
          <w:bCs/>
          <w:szCs w:val="28"/>
          <w:lang w:val="uk-UA"/>
        </w:rPr>
        <w:t xml:space="preserve"> </w:t>
      </w:r>
      <w:r>
        <w:rPr>
          <w:szCs w:val="28"/>
          <w:lang w:val="uk-UA"/>
        </w:rPr>
        <w:t>// Студії мистецтвознавчі. — К., 2003. — № 4: Театр. Музика. Кіно. — С. 88–96.</w:t>
      </w:r>
    </w:p>
    <w:p w:rsidR="00650F42" w:rsidRDefault="00650F42" w:rsidP="00650F42">
      <w:pPr>
        <w:spacing w:line="360" w:lineRule="auto"/>
        <w:ind w:firstLine="540"/>
        <w:jc w:val="both"/>
        <w:rPr>
          <w:szCs w:val="28"/>
          <w:lang w:val="uk-UA"/>
        </w:rPr>
      </w:pPr>
      <w:r>
        <w:rPr>
          <w:szCs w:val="28"/>
          <w:lang w:val="uk-UA"/>
        </w:rPr>
        <w:tab/>
        <w:t xml:space="preserve"> 385. Чепалов</w:t>
      </w:r>
      <w:r>
        <w:rPr>
          <w:b/>
          <w:bCs/>
          <w:szCs w:val="28"/>
          <w:lang w:val="uk-UA"/>
        </w:rPr>
        <w:t xml:space="preserve"> </w:t>
      </w:r>
      <w:r>
        <w:rPr>
          <w:szCs w:val="28"/>
          <w:lang w:val="uk-UA"/>
        </w:rPr>
        <w:t>О. Моріс Бежар — постановник творів на музику Берліоза та Равеля / Олександр Чепалов // Г. Берліоз та світова культура: Зб. наук. пр. / Харк. держ. ін-т мистец. ім. І. Котляревського. — Х., 2003. — Вип. 12. — С. 335–340. — (Проблеми взаємодії мистецтва, педагогіки та теорії і практики освіти).</w:t>
      </w:r>
    </w:p>
    <w:p w:rsidR="00650F42" w:rsidRDefault="00650F42" w:rsidP="00650F42">
      <w:pPr>
        <w:spacing w:line="360" w:lineRule="auto"/>
        <w:ind w:firstLine="540"/>
        <w:jc w:val="both"/>
        <w:rPr>
          <w:szCs w:val="28"/>
          <w:lang w:val="uk-UA"/>
        </w:rPr>
      </w:pPr>
      <w:r>
        <w:rPr>
          <w:szCs w:val="28"/>
          <w:lang w:val="uk-UA"/>
        </w:rPr>
        <w:t xml:space="preserve"> 386. Чепалов О. І.</w:t>
      </w:r>
      <w:r>
        <w:rPr>
          <w:b/>
          <w:bCs/>
          <w:szCs w:val="28"/>
          <w:lang w:val="uk-UA"/>
        </w:rPr>
        <w:t xml:space="preserve"> </w:t>
      </w:r>
      <w:r>
        <w:rPr>
          <w:szCs w:val="28"/>
          <w:lang w:val="uk-UA"/>
        </w:rPr>
        <w:t>Когнітивні аспекти хореографічної лексики / Олександр Чепалов // Культура України: Зб. наук. пр. / Харк. держ. акад. культури. — Х., 2004. — Вип. 14: Мистецтвознавство. — С. 109–126.</w:t>
      </w:r>
    </w:p>
    <w:p w:rsidR="00650F42" w:rsidRDefault="00650F42" w:rsidP="00650F42">
      <w:pPr>
        <w:spacing w:line="360" w:lineRule="auto"/>
        <w:ind w:firstLine="540"/>
        <w:jc w:val="both"/>
        <w:rPr>
          <w:szCs w:val="28"/>
          <w:lang w:val="uk-UA"/>
        </w:rPr>
      </w:pPr>
      <w:r>
        <w:rPr>
          <w:szCs w:val="28"/>
          <w:lang w:val="uk-UA"/>
        </w:rPr>
        <w:t xml:space="preserve"> 387. Чепалов</w:t>
      </w:r>
      <w:r>
        <w:rPr>
          <w:b/>
          <w:bCs/>
          <w:szCs w:val="28"/>
          <w:lang w:val="uk-UA"/>
        </w:rPr>
        <w:t xml:space="preserve"> </w:t>
      </w:r>
      <w:r>
        <w:rPr>
          <w:szCs w:val="28"/>
          <w:lang w:val="uk-UA"/>
        </w:rPr>
        <w:t>О. Традиції “виразного танцю” у творчості балетмейстерів Німеччини ХХ століття / Олександр Чепалов // Культурологія та мистецтвознавство: Зб. ст. — К., 2004. — Вип. 15: Київське музикознавство. — С. 64–75.</w:t>
      </w:r>
    </w:p>
    <w:p w:rsidR="00650F42" w:rsidRDefault="00650F42" w:rsidP="00650F42">
      <w:pPr>
        <w:spacing w:line="360" w:lineRule="auto"/>
        <w:ind w:firstLine="540"/>
        <w:jc w:val="both"/>
        <w:rPr>
          <w:szCs w:val="28"/>
          <w:lang w:val="uk-UA"/>
        </w:rPr>
      </w:pPr>
      <w:r>
        <w:rPr>
          <w:szCs w:val="28"/>
          <w:lang w:val="uk-UA"/>
        </w:rPr>
        <w:t xml:space="preserve"> </w:t>
      </w:r>
      <w:r>
        <w:rPr>
          <w:szCs w:val="28"/>
          <w:lang w:val="uk-UA"/>
        </w:rPr>
        <w:tab/>
        <w:t>388. Чепалов О. І.</w:t>
      </w:r>
      <w:r>
        <w:rPr>
          <w:b/>
          <w:bCs/>
          <w:szCs w:val="28"/>
          <w:lang w:val="uk-UA"/>
        </w:rPr>
        <w:t xml:space="preserve"> </w:t>
      </w:r>
      <w:r>
        <w:rPr>
          <w:szCs w:val="28"/>
          <w:lang w:val="uk-UA"/>
        </w:rPr>
        <w:t>“</w:t>
      </w:r>
      <w:r>
        <w:rPr>
          <w:szCs w:val="28"/>
          <w:lang w:val="en-US"/>
        </w:rPr>
        <w:t>Improvisation</w:t>
      </w:r>
      <w:r>
        <w:rPr>
          <w:szCs w:val="28"/>
          <w:lang w:val="uk-UA"/>
        </w:rPr>
        <w:t xml:space="preserve"> </w:t>
      </w:r>
      <w:r>
        <w:rPr>
          <w:szCs w:val="28"/>
          <w:lang w:val="en-US"/>
        </w:rPr>
        <w:t>Technologies</w:t>
      </w:r>
      <w:r>
        <w:rPr>
          <w:szCs w:val="28"/>
          <w:lang w:val="uk-UA"/>
        </w:rPr>
        <w:t>” У. Форсайта – нове слово у системі опанування сучасного танцю// Музичне мистецтво</w:t>
      </w:r>
      <w:r>
        <w:rPr>
          <w:szCs w:val="28"/>
        </w:rPr>
        <w:t> </w:t>
      </w:r>
      <w:r>
        <w:rPr>
          <w:szCs w:val="28"/>
          <w:lang w:val="uk-UA"/>
        </w:rPr>
        <w:t>і культура. Науковий вісник, Випуск 5. - Одеса: Друкарський дім, 2004. — С. 37-45.</w:t>
      </w:r>
    </w:p>
    <w:p w:rsidR="00650F42" w:rsidRDefault="00650F42" w:rsidP="00650F42">
      <w:pPr>
        <w:spacing w:line="360" w:lineRule="auto"/>
        <w:ind w:firstLine="708"/>
        <w:jc w:val="both"/>
        <w:rPr>
          <w:szCs w:val="28"/>
          <w:lang w:val="uk-UA"/>
        </w:rPr>
      </w:pPr>
      <w:r>
        <w:rPr>
          <w:szCs w:val="28"/>
          <w:lang w:val="uk-UA"/>
        </w:rPr>
        <w:t xml:space="preserve"> 389. Чепалов О.</w:t>
      </w:r>
      <w:r>
        <w:rPr>
          <w:b/>
          <w:bCs/>
          <w:szCs w:val="28"/>
          <w:lang w:val="uk-UA"/>
        </w:rPr>
        <w:t xml:space="preserve"> </w:t>
      </w:r>
      <w:r>
        <w:rPr>
          <w:szCs w:val="28"/>
          <w:lang w:val="uk-UA"/>
        </w:rPr>
        <w:t xml:space="preserve">Змістовні та стилістичні трансформації у хореографії балету І. Стравінського “Весна священна”. Вік ХХ / Олександр Чепалов </w:t>
      </w:r>
      <w:r>
        <w:rPr>
          <w:b/>
          <w:bCs/>
          <w:szCs w:val="28"/>
          <w:lang w:val="uk-UA"/>
        </w:rPr>
        <w:t>//</w:t>
      </w:r>
      <w:r>
        <w:rPr>
          <w:szCs w:val="28"/>
          <w:lang w:val="uk-UA"/>
        </w:rPr>
        <w:t xml:space="preserve"> Культурологія та мистецтвознавство: Зб. ст. — К., 2004. — Вип. 16: Київське музикознавство. — С. 208–217.</w:t>
      </w:r>
    </w:p>
    <w:p w:rsidR="00650F42" w:rsidRDefault="00650F42" w:rsidP="00650F42">
      <w:pPr>
        <w:spacing w:line="360" w:lineRule="auto"/>
        <w:ind w:firstLine="540"/>
        <w:jc w:val="both"/>
        <w:rPr>
          <w:szCs w:val="28"/>
          <w:lang w:val="uk-UA"/>
        </w:rPr>
      </w:pPr>
      <w:r>
        <w:rPr>
          <w:szCs w:val="28"/>
          <w:lang w:val="uk-UA"/>
        </w:rPr>
        <w:t xml:space="preserve"> 390. Чепалов О. І.</w:t>
      </w:r>
      <w:r>
        <w:rPr>
          <w:b/>
          <w:bCs/>
          <w:szCs w:val="28"/>
          <w:lang w:val="uk-UA"/>
        </w:rPr>
        <w:t xml:space="preserve"> </w:t>
      </w:r>
      <w:r>
        <w:rPr>
          <w:szCs w:val="28"/>
          <w:lang w:val="uk-UA"/>
        </w:rPr>
        <w:t>Хореологія як наукова дисципліна (Пролегомени) / Олександр Чепалов // Культура і сучасність: Альманах / Держ. акад. керівних кадрів культури. — К., 2004. — С. 80–87.</w:t>
      </w:r>
    </w:p>
    <w:p w:rsidR="00650F42" w:rsidRDefault="00650F42" w:rsidP="00650F42">
      <w:pPr>
        <w:spacing w:line="360" w:lineRule="auto"/>
        <w:ind w:firstLine="540"/>
        <w:jc w:val="both"/>
        <w:rPr>
          <w:szCs w:val="28"/>
          <w:lang w:val="uk-UA"/>
        </w:rPr>
      </w:pPr>
      <w:r>
        <w:rPr>
          <w:b/>
          <w:bCs/>
          <w:szCs w:val="28"/>
          <w:lang w:val="uk-UA"/>
        </w:rPr>
        <w:t xml:space="preserve"> </w:t>
      </w:r>
      <w:r>
        <w:rPr>
          <w:szCs w:val="28"/>
          <w:lang w:val="uk-UA"/>
        </w:rPr>
        <w:t>391.</w:t>
      </w:r>
      <w:r>
        <w:rPr>
          <w:b/>
          <w:bCs/>
          <w:szCs w:val="28"/>
          <w:lang w:val="uk-UA"/>
        </w:rPr>
        <w:t xml:space="preserve"> </w:t>
      </w:r>
      <w:r>
        <w:rPr>
          <w:szCs w:val="28"/>
          <w:lang w:val="uk-UA"/>
        </w:rPr>
        <w:t>Чепалов О. І.</w:t>
      </w:r>
      <w:r>
        <w:rPr>
          <w:b/>
          <w:bCs/>
          <w:szCs w:val="28"/>
          <w:lang w:val="uk-UA"/>
        </w:rPr>
        <w:t xml:space="preserve"> </w:t>
      </w:r>
      <w:r>
        <w:rPr>
          <w:szCs w:val="28"/>
          <w:lang w:val="uk-UA"/>
        </w:rPr>
        <w:t>Стильові парафрази балетів П.Чайковського у хореографії ХХ ст. / Олександр Чепалов; Харк. держ. ін-т мистецтв // Проблеми взаємодії мистецтва, педагогіки та теорії і практики освіти: Зб. наук. пр. / Харк. держ. ін-т мистец. ім. І. Котляревського. — Х., 2004. — Вип. 14. — С. 222–231.</w:t>
      </w:r>
    </w:p>
    <w:p w:rsidR="00650F42" w:rsidRDefault="00650F42" w:rsidP="00650F42">
      <w:pPr>
        <w:spacing w:line="360" w:lineRule="auto"/>
        <w:ind w:firstLine="540"/>
        <w:jc w:val="both"/>
        <w:rPr>
          <w:szCs w:val="28"/>
          <w:lang w:val="uk-UA"/>
        </w:rPr>
      </w:pPr>
      <w:r>
        <w:rPr>
          <w:szCs w:val="28"/>
          <w:lang w:val="uk-UA"/>
        </w:rPr>
        <w:t xml:space="preserve"> 392. Чепалов О. І.</w:t>
      </w:r>
      <w:r>
        <w:rPr>
          <w:b/>
          <w:bCs/>
          <w:szCs w:val="28"/>
          <w:lang w:val="uk-UA"/>
        </w:rPr>
        <w:t xml:space="preserve"> </w:t>
      </w:r>
      <w:r>
        <w:rPr>
          <w:szCs w:val="28"/>
          <w:lang w:val="uk-UA"/>
        </w:rPr>
        <w:t>Танець як знакова система (проблеми семіотичного аналізу хореографічних текстів) / Олександр Чепалов // Художня культура: Актуальні проблеми: Наук. вісн. / Держ. центр театр. мистец. ім. Л. Курбаса; Ін–т проблем сучасн. мистец. Акад. мистец. України; Редкол.: Н. Корнієнко (гол. ред.) та ін. — К., 2004. — Вип. 1. — С. 260–270.</w:t>
      </w:r>
    </w:p>
    <w:p w:rsidR="00650F42" w:rsidRDefault="00650F42" w:rsidP="00650F42">
      <w:pPr>
        <w:spacing w:line="360" w:lineRule="auto"/>
        <w:ind w:firstLine="540"/>
        <w:jc w:val="both"/>
        <w:rPr>
          <w:szCs w:val="28"/>
          <w:lang w:val="uk-UA"/>
        </w:rPr>
      </w:pPr>
      <w:r>
        <w:rPr>
          <w:szCs w:val="28"/>
          <w:lang w:val="uk-UA"/>
        </w:rPr>
        <w:t xml:space="preserve"> 393. Чепалов О. І.</w:t>
      </w:r>
      <w:r>
        <w:rPr>
          <w:b/>
          <w:bCs/>
          <w:szCs w:val="28"/>
          <w:lang w:val="uk-UA"/>
        </w:rPr>
        <w:t xml:space="preserve"> </w:t>
      </w:r>
      <w:r>
        <w:rPr>
          <w:szCs w:val="28"/>
          <w:lang w:val="uk-UA"/>
        </w:rPr>
        <w:t>Хореографічні засади дослідження танцю (за методикою лабанівського центру) / Олександр Чепалов // Культура України: Зб. наук. пр. / Харк. держ. акад. культури. — Х., 2004. — Вип. 15: Мистецтвознавство. — С. 161–170.</w:t>
      </w:r>
    </w:p>
    <w:p w:rsidR="00650F42" w:rsidRDefault="00650F42" w:rsidP="00650F42">
      <w:pPr>
        <w:spacing w:line="360" w:lineRule="auto"/>
        <w:ind w:firstLine="540"/>
        <w:jc w:val="both"/>
        <w:rPr>
          <w:szCs w:val="28"/>
          <w:lang w:val="uk-UA"/>
        </w:rPr>
      </w:pPr>
      <w:r>
        <w:rPr>
          <w:szCs w:val="28"/>
          <w:lang w:val="uk-UA"/>
        </w:rPr>
        <w:lastRenderedPageBreak/>
        <w:t xml:space="preserve"> 394.</w:t>
      </w:r>
      <w:r>
        <w:rPr>
          <w:b/>
          <w:bCs/>
          <w:szCs w:val="28"/>
          <w:lang w:val="uk-UA"/>
        </w:rPr>
        <w:t xml:space="preserve"> </w:t>
      </w:r>
      <w:r>
        <w:rPr>
          <w:szCs w:val="28"/>
          <w:lang w:val="uk-UA"/>
        </w:rPr>
        <w:t>Чепалов О. І.</w:t>
      </w:r>
      <w:r>
        <w:rPr>
          <w:b/>
          <w:bCs/>
          <w:szCs w:val="28"/>
          <w:lang w:val="uk-UA"/>
        </w:rPr>
        <w:t xml:space="preserve"> </w:t>
      </w:r>
      <w:r>
        <w:rPr>
          <w:szCs w:val="28"/>
          <w:lang w:val="uk-UA"/>
        </w:rPr>
        <w:t>Категорія краси та її видозміни у доробку французьких балетмейстерів ХХ ст. / Олександр Чепалов // Вісн. держ. акад. керівних кадрів культури і мистецтв. — 2005. — № 1. — С. 37–42.</w:t>
      </w:r>
    </w:p>
    <w:p w:rsidR="00650F42" w:rsidRDefault="00650F42" w:rsidP="00650F42">
      <w:pPr>
        <w:spacing w:line="360" w:lineRule="auto"/>
        <w:ind w:firstLine="540"/>
        <w:jc w:val="both"/>
        <w:rPr>
          <w:szCs w:val="28"/>
          <w:lang w:val="uk-UA"/>
        </w:rPr>
      </w:pPr>
      <w:r>
        <w:rPr>
          <w:szCs w:val="28"/>
          <w:lang w:val="uk-UA"/>
        </w:rPr>
        <w:t xml:space="preserve"> 395. </w:t>
      </w:r>
      <w:r>
        <w:rPr>
          <w:szCs w:val="28"/>
        </w:rPr>
        <w:t>Чепалов А. Хореология как научная дисциплина / Александр Чепалов // Социальные, экономические и культурные проблемы устойчивого развития современной России: Материалы междунар. науч. – практ. конф., 23–24 марта 2005 г. / Междунар. Славян. акад. — Новосибирск, 2005. — Ч. 1. — С. 170–181.</w:t>
      </w:r>
    </w:p>
    <w:p w:rsidR="00650F42" w:rsidRDefault="00650F42" w:rsidP="00650F42">
      <w:pPr>
        <w:pStyle w:val="37"/>
        <w:ind w:left="0" w:firstLine="540"/>
        <w:rPr>
          <w:szCs w:val="28"/>
          <w:lang w:val="uk-UA"/>
        </w:rPr>
      </w:pPr>
      <w:r>
        <w:rPr>
          <w:szCs w:val="28"/>
        </w:rPr>
        <w:t>396. Чепалов О. І.</w:t>
      </w:r>
      <w:r>
        <w:rPr>
          <w:b/>
          <w:bCs/>
          <w:szCs w:val="28"/>
        </w:rPr>
        <w:t xml:space="preserve"> </w:t>
      </w:r>
      <w:r>
        <w:rPr>
          <w:szCs w:val="28"/>
        </w:rPr>
        <w:t>“Парад” Кокто-Пікасо-Саті-М’ясіна як перший зразок балетного авангарду / О. І. Чепалов // Культурологія та мистецтвознавство: Зб. ст. — К., 2005. — Вип. 18: Київське музикознавство. — С. 181–190.</w:t>
      </w:r>
    </w:p>
    <w:p w:rsidR="00650F42" w:rsidRDefault="00650F42" w:rsidP="00650F42">
      <w:pPr>
        <w:pStyle w:val="23"/>
        <w:spacing w:line="360" w:lineRule="auto"/>
        <w:ind w:left="0" w:firstLine="540"/>
        <w:jc w:val="both"/>
        <w:rPr>
          <w:szCs w:val="28"/>
        </w:rPr>
      </w:pPr>
      <w:r>
        <w:rPr>
          <w:szCs w:val="28"/>
        </w:rPr>
        <w:t xml:space="preserve"> 397. Чепалов О. І.</w:t>
      </w:r>
      <w:r>
        <w:rPr>
          <w:b/>
          <w:bCs/>
          <w:szCs w:val="28"/>
        </w:rPr>
        <w:t xml:space="preserve"> </w:t>
      </w:r>
      <w:r>
        <w:rPr>
          <w:szCs w:val="28"/>
        </w:rPr>
        <w:t>Кінець “фаустівської людини” в хореографічних творах співвітчизників Гете (початок ХХ століття) / О. І. Чепалов // Проблеми взаємодії мистецтва, педагогіки та теорії і практики освіти: Зб. наук. пр. / Харк. держ. ін-т мистец. ім. І. Котляревського. — Х., 2005. — Вип. 16.— С. 100–107.</w:t>
      </w:r>
    </w:p>
    <w:p w:rsidR="00650F42" w:rsidRDefault="00650F42" w:rsidP="00650F42">
      <w:pPr>
        <w:spacing w:line="360" w:lineRule="auto"/>
        <w:ind w:firstLine="540"/>
        <w:jc w:val="both"/>
        <w:rPr>
          <w:szCs w:val="28"/>
          <w:lang w:val="uk-UA"/>
        </w:rPr>
      </w:pPr>
      <w:r>
        <w:rPr>
          <w:b/>
          <w:bCs/>
          <w:szCs w:val="28"/>
          <w:lang w:val="uk-UA"/>
        </w:rPr>
        <w:t xml:space="preserve"> </w:t>
      </w:r>
      <w:r>
        <w:rPr>
          <w:szCs w:val="28"/>
          <w:lang w:val="uk-UA"/>
        </w:rPr>
        <w:t>398.</w:t>
      </w:r>
      <w:r>
        <w:rPr>
          <w:b/>
          <w:bCs/>
          <w:szCs w:val="28"/>
          <w:lang w:val="uk-UA"/>
        </w:rPr>
        <w:t xml:space="preserve"> </w:t>
      </w:r>
      <w:r>
        <w:rPr>
          <w:rStyle w:val="HTML"/>
          <w:szCs w:val="28"/>
          <w:lang w:val="uk-UA"/>
        </w:rPr>
        <w:t>Чепалов О. І. Ритмопластичні теорії нової доби та їх зв'язок із</w:t>
      </w:r>
      <w:r>
        <w:rPr>
          <w:szCs w:val="28"/>
          <w:lang w:val="uk-UA"/>
        </w:rPr>
        <w:br/>
      </w:r>
      <w:r>
        <w:rPr>
          <w:rStyle w:val="HTML"/>
          <w:szCs w:val="28"/>
          <w:lang w:val="uk-UA"/>
        </w:rPr>
        <w:t>хореографією / О. І. Чепалов // "Метроритм-2": Колективна монографія / Київ. ін-т мистецтвознавства, фольклористики та етнології ім. М. Т. Рильського НАН України; Під ред. І. М. Юдкіна. — К., 2005. — С. 100–104.</w:t>
      </w:r>
    </w:p>
    <w:p w:rsidR="00650F42" w:rsidRDefault="00650F42" w:rsidP="00650F42">
      <w:pPr>
        <w:spacing w:line="360" w:lineRule="auto"/>
        <w:jc w:val="both"/>
        <w:rPr>
          <w:szCs w:val="28"/>
          <w:lang w:val="uk-UA"/>
        </w:rPr>
      </w:pPr>
      <w:r>
        <w:rPr>
          <w:szCs w:val="28"/>
          <w:lang w:val="uk-UA"/>
        </w:rPr>
        <w:t xml:space="preserve">          399.</w:t>
      </w:r>
      <w:r>
        <w:rPr>
          <w:rStyle w:val="HTML"/>
          <w:szCs w:val="28"/>
          <w:lang w:val="uk-UA"/>
        </w:rPr>
        <w:t xml:space="preserve"> </w:t>
      </w:r>
      <w:r>
        <w:rPr>
          <w:szCs w:val="28"/>
          <w:lang w:val="uk-UA"/>
        </w:rPr>
        <w:t xml:space="preserve"> Чепалов О. Хореографічний театр Західної Європи ХХ ст.            Монографія. Харків: ХДАК, 2007. — 344 с. </w:t>
      </w:r>
    </w:p>
    <w:p w:rsidR="00650F42" w:rsidRDefault="00650F42" w:rsidP="00650F42">
      <w:pPr>
        <w:tabs>
          <w:tab w:val="left" w:pos="2340"/>
        </w:tabs>
        <w:spacing w:line="360" w:lineRule="auto"/>
        <w:ind w:firstLine="540"/>
        <w:jc w:val="both"/>
        <w:rPr>
          <w:szCs w:val="28"/>
          <w:lang w:val="uk-UA"/>
        </w:rPr>
      </w:pPr>
      <w:r>
        <w:rPr>
          <w:rStyle w:val="HTML"/>
          <w:szCs w:val="28"/>
          <w:lang w:val="uk-UA"/>
        </w:rPr>
        <w:t xml:space="preserve">400. </w:t>
      </w:r>
      <w:r>
        <w:rPr>
          <w:szCs w:val="28"/>
          <w:lang w:val="uk-UA"/>
        </w:rPr>
        <w:t xml:space="preserve">Школа Дж. Кранко у Штутгарті (1961-1973) та її місце у хореографічній практиці ХХ століття// Актуальні проблеми історії, теорії та практики художньої культури: ДАКККіМ, 2006.-№ </w:t>
      </w:r>
      <w:r>
        <w:rPr>
          <w:szCs w:val="28"/>
        </w:rPr>
        <w:t>17.— с. 255-260.</w:t>
      </w:r>
      <w:r>
        <w:rPr>
          <w:bCs/>
          <w:szCs w:val="28"/>
        </w:rPr>
        <w:t xml:space="preserve">        </w:t>
      </w:r>
    </w:p>
    <w:p w:rsidR="00650F42" w:rsidRDefault="00650F42" w:rsidP="00650F42">
      <w:pPr>
        <w:pStyle w:val="1"/>
        <w:spacing w:before="0" w:after="0" w:line="360" w:lineRule="auto"/>
        <w:ind w:firstLine="540"/>
        <w:jc w:val="both"/>
        <w:rPr>
          <w:rFonts w:ascii="Times New Roman" w:hAnsi="Times New Roman" w:cs="Times New Roman"/>
          <w:b w:val="0"/>
          <w:sz w:val="28"/>
          <w:szCs w:val="28"/>
        </w:rPr>
      </w:pPr>
      <w:r>
        <w:rPr>
          <w:rStyle w:val="HTML"/>
          <w:rFonts w:ascii="Times New Roman" w:hAnsi="Times New Roman" w:cs="Times New Roman"/>
          <w:b w:val="0"/>
          <w:sz w:val="28"/>
          <w:szCs w:val="28"/>
        </w:rPr>
        <w:t>401.</w:t>
      </w:r>
      <w:r>
        <w:rPr>
          <w:rFonts w:ascii="Times New Roman" w:hAnsi="Times New Roman" w:cs="Times New Roman"/>
          <w:b w:val="0"/>
          <w:bCs w:val="0"/>
          <w:sz w:val="28"/>
          <w:szCs w:val="28"/>
        </w:rPr>
        <w:t xml:space="preserve"> </w:t>
      </w:r>
      <w:r>
        <w:rPr>
          <w:rFonts w:ascii="Times New Roman" w:hAnsi="Times New Roman" w:cs="Times New Roman"/>
          <w:b w:val="0"/>
          <w:sz w:val="28"/>
          <w:szCs w:val="28"/>
        </w:rPr>
        <w:t>Творчий доробок І. Кіліана у Нідерландському театрі танцю (</w:t>
      </w:r>
      <w:r>
        <w:rPr>
          <w:rFonts w:ascii="Times New Roman" w:hAnsi="Times New Roman" w:cs="Times New Roman"/>
          <w:b w:val="0"/>
          <w:sz w:val="28"/>
          <w:szCs w:val="28"/>
          <w:lang w:val="en-US"/>
        </w:rPr>
        <w:t>NDT</w:t>
      </w:r>
      <w:r>
        <w:rPr>
          <w:rFonts w:ascii="Times New Roman" w:hAnsi="Times New Roman" w:cs="Times New Roman"/>
          <w:b w:val="0"/>
          <w:sz w:val="28"/>
          <w:szCs w:val="28"/>
        </w:rPr>
        <w:t>)//    Мистецтвознавчі записки: ДАКККіМ, 2006.- № 10.-С. 69-75.</w:t>
      </w:r>
    </w:p>
    <w:p w:rsidR="00650F42" w:rsidRDefault="00650F42" w:rsidP="00650F42">
      <w:pPr>
        <w:spacing w:line="360" w:lineRule="auto"/>
        <w:ind w:firstLine="708"/>
        <w:jc w:val="both"/>
        <w:rPr>
          <w:rFonts w:ascii="Times New Roman" w:hAnsi="Times New Roman" w:cs="Times New Roman"/>
          <w:sz w:val="28"/>
          <w:szCs w:val="28"/>
          <w:lang w:val="uk-UA"/>
        </w:rPr>
      </w:pPr>
      <w:r>
        <w:rPr>
          <w:szCs w:val="28"/>
        </w:rPr>
        <w:t xml:space="preserve"> 402. </w:t>
      </w:r>
      <w:r>
        <w:rPr>
          <w:szCs w:val="28"/>
          <w:lang w:val="uk-UA"/>
        </w:rPr>
        <w:t xml:space="preserve">Піна Бауш: з пекла афектів до постмодерного раю.//Кіно. Театр.- 2007 №1.-С. 23-24. </w:t>
      </w:r>
    </w:p>
    <w:p w:rsidR="00650F42" w:rsidRDefault="00650F42" w:rsidP="00650F42">
      <w:pPr>
        <w:spacing w:line="360" w:lineRule="auto"/>
        <w:ind w:firstLine="540"/>
        <w:jc w:val="both"/>
        <w:rPr>
          <w:szCs w:val="28"/>
          <w:lang w:val="uk-UA"/>
        </w:rPr>
      </w:pPr>
      <w:r>
        <w:rPr>
          <w:szCs w:val="28"/>
          <w:lang w:val="uk-UA"/>
        </w:rPr>
        <w:t xml:space="preserve">403. Чепалов О. Сучасний шведський танець: розкопки свідомості // Вісник Харківської державної академії дизайну і мистецтв. </w:t>
      </w:r>
      <w:r>
        <w:rPr>
          <w:szCs w:val="28"/>
        </w:rPr>
        <w:t>Мистецтвознавство.</w:t>
      </w:r>
      <w:r>
        <w:rPr>
          <w:szCs w:val="28"/>
          <w:lang w:val="uk-UA"/>
        </w:rPr>
        <w:t xml:space="preserve"> </w:t>
      </w:r>
      <w:r>
        <w:rPr>
          <w:szCs w:val="28"/>
        </w:rPr>
        <w:t>Архітектура.</w:t>
      </w:r>
      <w:r>
        <w:rPr>
          <w:szCs w:val="28"/>
          <w:lang w:val="uk-UA"/>
        </w:rPr>
        <w:t xml:space="preserve"> </w:t>
      </w:r>
      <w:r>
        <w:rPr>
          <w:szCs w:val="28"/>
        </w:rPr>
        <w:t>—</w:t>
      </w:r>
      <w:r>
        <w:rPr>
          <w:szCs w:val="28"/>
          <w:lang w:val="uk-UA"/>
        </w:rPr>
        <w:t xml:space="preserve"> </w:t>
      </w:r>
      <w:r>
        <w:rPr>
          <w:szCs w:val="28"/>
        </w:rPr>
        <w:t>Х.: ХДАДМ, 2007.-№1.</w:t>
      </w:r>
      <w:r>
        <w:rPr>
          <w:szCs w:val="28"/>
          <w:lang w:val="uk-UA"/>
        </w:rPr>
        <w:t xml:space="preserve"> </w:t>
      </w:r>
      <w:r>
        <w:rPr>
          <w:szCs w:val="28"/>
        </w:rPr>
        <w:t>— с. 118-126.</w:t>
      </w:r>
    </w:p>
    <w:p w:rsidR="00650F42" w:rsidRDefault="00650F42" w:rsidP="00650F42">
      <w:pPr>
        <w:spacing w:line="360" w:lineRule="auto"/>
        <w:ind w:firstLine="540"/>
        <w:jc w:val="both"/>
        <w:rPr>
          <w:szCs w:val="28"/>
          <w:lang w:val="uk-UA"/>
        </w:rPr>
      </w:pPr>
      <w:r>
        <w:rPr>
          <w:szCs w:val="28"/>
          <w:lang w:val="uk-UA"/>
        </w:rPr>
        <w:t xml:space="preserve">404. Чепалов О. “Руські балети” С.Дягілєва: погляд Прельжокажа. //  Культура України: Зб. наук. пр. Вип. 19. Серія: Мистецтвознавство.Філософія/ Харк.держ. академія культури; Відп. ред.          М. В. Дяченко. — Х.: ХДАК, 2007.— с. 162-168. </w:t>
      </w:r>
    </w:p>
    <w:p w:rsidR="00650F42" w:rsidRDefault="00650F42" w:rsidP="00650F42">
      <w:pPr>
        <w:spacing w:line="360" w:lineRule="auto"/>
        <w:ind w:firstLine="540"/>
        <w:jc w:val="both"/>
        <w:rPr>
          <w:szCs w:val="28"/>
          <w:lang w:val="uk-UA"/>
        </w:rPr>
      </w:pPr>
      <w:r>
        <w:rPr>
          <w:szCs w:val="28"/>
          <w:lang w:val="uk-UA"/>
        </w:rPr>
        <w:lastRenderedPageBreak/>
        <w:t>405. Чернова Н. Живая легенда немецкого танца: Пина Бауш в Москве / Наталья Чернова // Драматург. — 1994. — № 3. — С. 220–224.</w:t>
      </w:r>
    </w:p>
    <w:p w:rsidR="00650F42" w:rsidRDefault="00650F42" w:rsidP="00650F42">
      <w:pPr>
        <w:pStyle w:val="afffffff1"/>
        <w:spacing w:line="360" w:lineRule="auto"/>
        <w:ind w:firstLine="540"/>
        <w:jc w:val="both"/>
        <w:rPr>
          <w:szCs w:val="28"/>
          <w:lang w:val="uk-UA"/>
        </w:rPr>
      </w:pPr>
      <w:r>
        <w:rPr>
          <w:szCs w:val="28"/>
        </w:rPr>
        <w:t xml:space="preserve"> </w:t>
      </w:r>
      <w:r>
        <w:rPr>
          <w:b/>
          <w:bCs/>
          <w:szCs w:val="28"/>
        </w:rPr>
        <w:t xml:space="preserve">406. Черномурова И. “Чайка” Чехова по Ноймайеру / Ирина Черномурова // Петербург. театр. журн. — 2003. — № 33. — С. 110–112. </w:t>
      </w:r>
    </w:p>
    <w:p w:rsidR="00650F42" w:rsidRDefault="00650F42" w:rsidP="00650F42">
      <w:pPr>
        <w:pStyle w:val="afffffff1"/>
        <w:spacing w:line="360" w:lineRule="auto"/>
        <w:ind w:firstLine="540"/>
        <w:jc w:val="both"/>
        <w:rPr>
          <w:b/>
          <w:bCs/>
          <w:szCs w:val="28"/>
        </w:rPr>
      </w:pPr>
      <w:r>
        <w:rPr>
          <w:b/>
          <w:bCs/>
          <w:szCs w:val="28"/>
        </w:rPr>
        <w:t>407. Чистякова В. Ролан Пети / В. Чистякова. — Л.: Искусство, 1977.—168 с.: ил.</w:t>
      </w:r>
    </w:p>
    <w:p w:rsidR="00650F42" w:rsidRDefault="00650F42" w:rsidP="00650F42">
      <w:pPr>
        <w:spacing w:line="360" w:lineRule="auto"/>
        <w:ind w:firstLine="540"/>
        <w:jc w:val="both"/>
        <w:rPr>
          <w:szCs w:val="28"/>
          <w:lang w:val="uk-UA"/>
        </w:rPr>
      </w:pPr>
      <w:r>
        <w:rPr>
          <w:szCs w:val="28"/>
          <w:lang w:val="uk-UA"/>
        </w:rPr>
        <w:t xml:space="preserve"> 408. Чичинадзе А. Молодость театра: Гастроли балета “Комише опер” в Москве / Алексей Чичинадзе // Совет. культура. — 1973. — 12 окт.</w:t>
      </w:r>
    </w:p>
    <w:p w:rsidR="00650F42" w:rsidRDefault="00650F42" w:rsidP="00650F42">
      <w:pPr>
        <w:pStyle w:val="23"/>
        <w:tabs>
          <w:tab w:val="left" w:pos="5940"/>
        </w:tabs>
        <w:spacing w:line="360" w:lineRule="auto"/>
        <w:ind w:left="0" w:firstLine="540"/>
        <w:jc w:val="both"/>
        <w:rPr>
          <w:szCs w:val="28"/>
          <w:lang w:val="uk-UA"/>
        </w:rPr>
      </w:pPr>
      <w:r>
        <w:rPr>
          <w:szCs w:val="28"/>
        </w:rPr>
        <w:t xml:space="preserve"> 409. Что такое танцевальный театр / Материал подгот. А. Степанова по материалам совет. и зарубеж. прессы // Театр. жизнь. — 1989. — № 21. — С. 8–13.</w:t>
      </w:r>
    </w:p>
    <w:p w:rsidR="00650F42" w:rsidRDefault="00650F42" w:rsidP="00650F42">
      <w:pPr>
        <w:spacing w:line="360" w:lineRule="auto"/>
        <w:ind w:firstLine="540"/>
        <w:jc w:val="both"/>
        <w:rPr>
          <w:szCs w:val="28"/>
          <w:lang w:val="uk-UA"/>
        </w:rPr>
      </w:pPr>
      <w:r>
        <w:rPr>
          <w:szCs w:val="28"/>
          <w:lang w:val="uk-UA"/>
        </w:rPr>
        <w:t xml:space="preserve"> 410. Чурко Ю. Линия, уходящая в бесконечность: Субъективные заметки о современной хореографии / Юлия Чурко. — Минск: Полымя, 1999. — 224 с.: ил. </w:t>
      </w:r>
    </w:p>
    <w:p w:rsidR="00650F42" w:rsidRDefault="00650F42" w:rsidP="00650F42">
      <w:pPr>
        <w:spacing w:line="360" w:lineRule="auto"/>
        <w:ind w:firstLine="540"/>
        <w:jc w:val="both"/>
        <w:rPr>
          <w:szCs w:val="28"/>
          <w:lang w:val="uk-UA"/>
        </w:rPr>
      </w:pPr>
      <w:r>
        <w:rPr>
          <w:szCs w:val="28"/>
          <w:lang w:val="uk-UA"/>
        </w:rPr>
        <w:t xml:space="preserve"> 411. Шадрина Н. Хореограф в роли балетмейстера / Н. Шадрина; Беседа с Дж. Тарасом // Муз. жизнь. — 1992. — № 3. — С. 9–10.</w:t>
      </w:r>
    </w:p>
    <w:p w:rsidR="00650F42" w:rsidRDefault="00650F42" w:rsidP="00650F42">
      <w:pPr>
        <w:spacing w:line="360" w:lineRule="auto"/>
        <w:ind w:firstLine="540"/>
        <w:jc w:val="both"/>
        <w:rPr>
          <w:szCs w:val="28"/>
          <w:highlight w:val="yellow"/>
          <w:lang w:val="uk-UA"/>
        </w:rPr>
      </w:pPr>
      <w:r>
        <w:rPr>
          <w:rStyle w:val="HTML"/>
          <w:szCs w:val="28"/>
          <w:lang w:val="uk-UA"/>
        </w:rPr>
        <w:t xml:space="preserve"> 412. Швачко Т. "Ромео і Джульєтта" на батьківщині Лифаря / Т.О. Швачко // Музика. — 2004. — № 4–5. — С. 12–13.</w:t>
      </w:r>
    </w:p>
    <w:p w:rsidR="00650F42" w:rsidRDefault="00650F42" w:rsidP="00650F42">
      <w:pPr>
        <w:pStyle w:val="afffffff8"/>
        <w:spacing w:line="360" w:lineRule="auto"/>
        <w:ind w:firstLine="540"/>
        <w:rPr>
          <w:szCs w:val="28"/>
          <w:lang w:val="uk-UA"/>
        </w:rPr>
      </w:pPr>
      <w:r>
        <w:rPr>
          <w:szCs w:val="28"/>
        </w:rPr>
        <w:t xml:space="preserve"> 413. Ван Шайк Е. “Школа танцев” Иржи Килиана: Републикация из журн. “</w:t>
      </w:r>
      <w:r>
        <w:rPr>
          <w:i/>
          <w:iCs/>
          <w:szCs w:val="28"/>
        </w:rPr>
        <w:t>Ballet international</w:t>
      </w:r>
      <w:r>
        <w:rPr>
          <w:szCs w:val="28"/>
        </w:rPr>
        <w:t xml:space="preserve">” / Ева Ван Шайк; Пер. с англ. Н. Тарасовой // Совет. балет. — 1990. — № 3. — С. 62. </w:t>
      </w:r>
    </w:p>
    <w:p w:rsidR="00650F42" w:rsidRDefault="00650F42" w:rsidP="00650F42">
      <w:pPr>
        <w:pStyle w:val="afffffff8"/>
        <w:spacing w:line="360" w:lineRule="auto"/>
        <w:ind w:firstLine="540"/>
        <w:rPr>
          <w:szCs w:val="28"/>
        </w:rPr>
      </w:pPr>
      <w:r>
        <w:rPr>
          <w:szCs w:val="28"/>
        </w:rPr>
        <w:t xml:space="preserve"> 414. Швыдкой М. Что такое спектакль для БИТЕФа? / М. Швыдкой // Театр. — 1980. — № 7. — С. 112–113.</w:t>
      </w:r>
    </w:p>
    <w:p w:rsidR="00650F42" w:rsidRDefault="00650F42" w:rsidP="00650F42">
      <w:pPr>
        <w:spacing w:line="360" w:lineRule="auto"/>
        <w:ind w:firstLine="540"/>
        <w:jc w:val="both"/>
        <w:rPr>
          <w:sz w:val="28"/>
          <w:szCs w:val="28"/>
          <w:lang w:val="uk-UA"/>
        </w:rPr>
      </w:pPr>
      <w:r>
        <w:rPr>
          <w:szCs w:val="28"/>
          <w:lang w:val="uk-UA"/>
        </w:rPr>
        <w:t>415. Шереметьевская Н. Танец на эстраде / Н. Шереметьевская. — М.: Искусство, 1985. — 416 с.: ил.</w:t>
      </w:r>
    </w:p>
    <w:p w:rsidR="00650F42" w:rsidRDefault="00650F42" w:rsidP="00650F42">
      <w:pPr>
        <w:spacing w:line="360" w:lineRule="auto"/>
        <w:ind w:firstLine="540"/>
        <w:jc w:val="both"/>
        <w:rPr>
          <w:szCs w:val="28"/>
          <w:lang w:val="uk-UA"/>
        </w:rPr>
      </w:pPr>
      <w:r>
        <w:rPr>
          <w:szCs w:val="28"/>
          <w:lang w:val="uk-UA"/>
        </w:rPr>
        <w:t xml:space="preserve">416. </w:t>
      </w:r>
      <w:r>
        <w:rPr>
          <w:rStyle w:val="HTML"/>
          <w:szCs w:val="28"/>
          <w:lang w:val="uk-UA"/>
        </w:rPr>
        <w:t>Шкарабан М. Погляд Далькроза / Микола Шкарабан // Укр. театр. — 2004. — № 4–5. — С. 29–32.</w:t>
      </w:r>
    </w:p>
    <w:p w:rsidR="00650F42" w:rsidRDefault="00650F42" w:rsidP="00650F42">
      <w:pPr>
        <w:pStyle w:val="afffffff8"/>
        <w:spacing w:line="360" w:lineRule="auto"/>
        <w:ind w:firstLine="540"/>
        <w:rPr>
          <w:szCs w:val="28"/>
          <w:lang w:val="uk-UA"/>
        </w:rPr>
      </w:pPr>
      <w:r>
        <w:rPr>
          <w:szCs w:val="28"/>
        </w:rPr>
        <w:t xml:space="preserve"> 417. Шнеерсон Г. Французская музыка ХХ века / Г. Шнеерсон. — 2–е изд. доп. и перераб. — М.: Музыка, 1970. — 576 с.</w:t>
      </w:r>
    </w:p>
    <w:p w:rsidR="00650F42" w:rsidRDefault="00650F42" w:rsidP="00650F42">
      <w:pPr>
        <w:pStyle w:val="afffffff8"/>
        <w:spacing w:line="360" w:lineRule="auto"/>
        <w:ind w:firstLine="540"/>
        <w:rPr>
          <w:szCs w:val="28"/>
        </w:rPr>
      </w:pPr>
      <w:r>
        <w:rPr>
          <w:szCs w:val="28"/>
        </w:rPr>
        <w:t xml:space="preserve"> 418. Шовире И. Я — балерина / Иветт Шовире. — М.:Искусство, 1977.—128 с. </w:t>
      </w:r>
    </w:p>
    <w:p w:rsidR="00650F42" w:rsidRDefault="00650F42" w:rsidP="00650F42">
      <w:pPr>
        <w:pStyle w:val="23"/>
        <w:spacing w:line="360" w:lineRule="auto"/>
        <w:ind w:left="0" w:firstLine="540"/>
        <w:jc w:val="both"/>
        <w:rPr>
          <w:szCs w:val="28"/>
        </w:rPr>
      </w:pPr>
      <w:r>
        <w:rPr>
          <w:szCs w:val="28"/>
        </w:rPr>
        <w:lastRenderedPageBreak/>
        <w:t xml:space="preserve"> 419. Шопино Р. «Я боюсь открыть новое» / Режин Шопино // Мариин. театр: Окно в Европу. — 1995. — № 9. </w:t>
      </w:r>
    </w:p>
    <w:p w:rsidR="00650F42" w:rsidRDefault="00650F42" w:rsidP="00650F42">
      <w:pPr>
        <w:pStyle w:val="23"/>
        <w:spacing w:line="360" w:lineRule="auto"/>
        <w:ind w:left="0" w:firstLine="540"/>
        <w:jc w:val="both"/>
        <w:rPr>
          <w:szCs w:val="28"/>
        </w:rPr>
      </w:pPr>
      <w:r>
        <w:rPr>
          <w:szCs w:val="28"/>
        </w:rPr>
        <w:t>420. Штангль А. Как читать человека, словно книгу / Антон Штангль, Джерард Ниренберг. Язык тела / Генри Калеро. Как приобретать друзей / Дейл Карнеги. — Баку: Сада, 1992. — 176 с.: ил.</w:t>
      </w:r>
    </w:p>
    <w:p w:rsidR="00650F42" w:rsidRDefault="00650F42" w:rsidP="00650F42">
      <w:pPr>
        <w:spacing w:line="360" w:lineRule="auto"/>
        <w:ind w:firstLine="540"/>
        <w:jc w:val="both"/>
        <w:rPr>
          <w:szCs w:val="28"/>
          <w:lang w:val="uk-UA"/>
        </w:rPr>
      </w:pPr>
      <w:r>
        <w:rPr>
          <w:szCs w:val="28"/>
          <w:lang w:val="uk-UA"/>
        </w:rPr>
        <w:t>421. Шторк К. Система Далькроза / К. Шторк. — Л.; М., 1924.</w:t>
      </w:r>
    </w:p>
    <w:p w:rsidR="00650F42" w:rsidRDefault="00650F42" w:rsidP="00650F42">
      <w:pPr>
        <w:spacing w:line="360" w:lineRule="auto"/>
        <w:ind w:firstLine="540"/>
        <w:jc w:val="both"/>
        <w:rPr>
          <w:szCs w:val="28"/>
          <w:lang w:val="uk-UA"/>
        </w:rPr>
      </w:pPr>
      <w:r>
        <w:rPr>
          <w:szCs w:val="28"/>
          <w:lang w:val="uk-UA"/>
        </w:rPr>
        <w:t>422. Шумилова Э. И. Правда балета / Э. И. Шумилова. — М.: Искусство, 1976. — 152 с., 28 л. ил.</w:t>
      </w:r>
    </w:p>
    <w:p w:rsidR="00650F42" w:rsidRDefault="00650F42" w:rsidP="00650F42">
      <w:pPr>
        <w:spacing w:line="360" w:lineRule="auto"/>
        <w:ind w:firstLine="540"/>
        <w:jc w:val="both"/>
        <w:rPr>
          <w:szCs w:val="28"/>
          <w:lang w:val="uk-UA"/>
        </w:rPr>
      </w:pPr>
      <w:r>
        <w:rPr>
          <w:szCs w:val="28"/>
          <w:lang w:val="uk-UA"/>
        </w:rPr>
        <w:t xml:space="preserve">423. Щекин Г. Визуальная психодиагностика: Познание людей по их внешности и поведению: Учеб. — метод. пособие / Георгий Щекин; Межрегион. акад. управления персоналом. — 2-е изд., испр. — К., 2001. — 616 с.: ил. — Библиогр. в конце глав. </w:t>
      </w:r>
    </w:p>
    <w:p w:rsidR="00650F42" w:rsidRDefault="00650F42" w:rsidP="00650F42">
      <w:pPr>
        <w:pStyle w:val="37"/>
        <w:ind w:left="0" w:firstLine="540"/>
        <w:rPr>
          <w:szCs w:val="28"/>
          <w:lang w:val="uk-UA"/>
        </w:rPr>
      </w:pPr>
      <w:r>
        <w:rPr>
          <w:szCs w:val="28"/>
        </w:rPr>
        <w:t xml:space="preserve">424. Эвритмеум. Штутгарт. Программа гастролей в СССР, нояб. 1990 г.-14 с. </w:t>
      </w:r>
    </w:p>
    <w:p w:rsidR="00650F42" w:rsidRDefault="00650F42" w:rsidP="00650F42">
      <w:pPr>
        <w:pStyle w:val="37"/>
        <w:ind w:left="0" w:firstLine="540"/>
        <w:rPr>
          <w:szCs w:val="28"/>
        </w:rPr>
      </w:pPr>
      <w:r>
        <w:rPr>
          <w:szCs w:val="28"/>
        </w:rPr>
        <w:t>425. Эндрюс Т. Магия танца: пер. с англ. / Т. Эндрюс. — М.: REFL-book; К.: Ваклер, 1996. — 256 с. — (Б-ка эзотерической лит.).</w:t>
      </w:r>
    </w:p>
    <w:p w:rsidR="00650F42" w:rsidRDefault="00650F42" w:rsidP="00650F42">
      <w:pPr>
        <w:pStyle w:val="37"/>
        <w:ind w:left="0" w:firstLine="540"/>
        <w:rPr>
          <w:szCs w:val="28"/>
        </w:rPr>
      </w:pPr>
      <w:r>
        <w:rPr>
          <w:szCs w:val="28"/>
        </w:rPr>
        <w:t>426. Энциклопедия литературных произведений. — М.: Вагриус, 1998. — 656 с.</w:t>
      </w:r>
    </w:p>
    <w:p w:rsidR="00650F42" w:rsidRDefault="00650F42" w:rsidP="00650F42">
      <w:pPr>
        <w:spacing w:line="360" w:lineRule="auto"/>
        <w:ind w:firstLine="540"/>
        <w:jc w:val="both"/>
        <w:rPr>
          <w:szCs w:val="28"/>
          <w:lang w:val="uk-UA"/>
        </w:rPr>
      </w:pPr>
      <w:r>
        <w:rPr>
          <w:szCs w:val="28"/>
          <w:lang w:val="uk-UA"/>
        </w:rPr>
        <w:t xml:space="preserve">427.Эйзенштейн С. М. Избранные произведения в 6 т.. Т. 2 / С. М. Эйзенштейн. — М.: Искусство, 1964. — 567с. </w:t>
      </w:r>
    </w:p>
    <w:p w:rsidR="00650F42" w:rsidRDefault="00650F42" w:rsidP="00650F42">
      <w:pPr>
        <w:spacing w:line="360" w:lineRule="auto"/>
        <w:ind w:firstLine="540"/>
        <w:jc w:val="both"/>
        <w:rPr>
          <w:b/>
          <w:szCs w:val="28"/>
          <w:lang w:val="uk-UA"/>
        </w:rPr>
      </w:pPr>
      <w:r>
        <w:rPr>
          <w:szCs w:val="28"/>
          <w:lang w:val="uk-UA"/>
        </w:rPr>
        <w:t>428. Эйзенштейн С. М Как я учился рисовать / С. М. Эйзенштейн. Рисунки— М.: Искусство, 1961. — 226 с., рис.</w:t>
      </w:r>
    </w:p>
    <w:p w:rsidR="00650F42" w:rsidRDefault="00650F42" w:rsidP="00650F42">
      <w:pPr>
        <w:pStyle w:val="23"/>
        <w:tabs>
          <w:tab w:val="left" w:pos="5940"/>
        </w:tabs>
        <w:spacing w:line="360" w:lineRule="auto"/>
        <w:ind w:left="0" w:firstLine="540"/>
        <w:jc w:val="both"/>
        <w:rPr>
          <w:szCs w:val="28"/>
          <w:lang w:val="uk-UA"/>
        </w:rPr>
      </w:pPr>
      <w:r>
        <w:rPr>
          <w:szCs w:val="28"/>
        </w:rPr>
        <w:t xml:space="preserve"> 429. Эльяш Н. География танца: (Балетмейстеры ФРГ: Й. Кресник, П. Бауш, М. Хайде, Дж. Ноймайер, Р. Хоффман) / Николай Эльяш // Совет. балет. — 1987. — № 1. — С. 59-63.</w:t>
      </w:r>
    </w:p>
    <w:p w:rsidR="00650F42" w:rsidRDefault="00650F42" w:rsidP="00650F42">
      <w:pPr>
        <w:spacing w:line="360" w:lineRule="auto"/>
        <w:ind w:firstLine="540"/>
        <w:jc w:val="both"/>
        <w:rPr>
          <w:szCs w:val="28"/>
          <w:lang w:val="uk-UA"/>
        </w:rPr>
      </w:pPr>
      <w:r>
        <w:rPr>
          <w:szCs w:val="28"/>
          <w:lang w:val="uk-UA"/>
        </w:rPr>
        <w:tab/>
        <w:t>430. Эльяш Н. Романтические раздумья Тома Шиллинга / Н. Эльяш // Совет. балет. — 1984. — № 4.</w:t>
      </w:r>
    </w:p>
    <w:p w:rsidR="00650F42" w:rsidRDefault="00650F42" w:rsidP="00650F42">
      <w:pPr>
        <w:pStyle w:val="23"/>
        <w:tabs>
          <w:tab w:val="left" w:pos="5940"/>
        </w:tabs>
        <w:spacing w:line="360" w:lineRule="auto"/>
        <w:ind w:left="0" w:firstLine="540"/>
        <w:jc w:val="both"/>
        <w:rPr>
          <w:szCs w:val="28"/>
          <w:lang w:val="uk-UA"/>
        </w:rPr>
      </w:pPr>
      <w:r>
        <w:rPr>
          <w:szCs w:val="28"/>
        </w:rPr>
        <w:t>431. Эльяш Н. География танца: Федеративная республика Германия / Николай Эльяш // Совет. балет. — 1987. — № 1. — С. 59–63.</w:t>
      </w:r>
    </w:p>
    <w:p w:rsidR="00650F42" w:rsidRDefault="00650F42" w:rsidP="00650F42">
      <w:pPr>
        <w:spacing w:line="360" w:lineRule="auto"/>
        <w:ind w:firstLine="540"/>
        <w:jc w:val="both"/>
        <w:rPr>
          <w:szCs w:val="28"/>
          <w:lang w:val="uk-UA"/>
        </w:rPr>
      </w:pPr>
      <w:r>
        <w:rPr>
          <w:szCs w:val="28"/>
          <w:lang w:val="uk-UA"/>
        </w:rPr>
        <w:t xml:space="preserve">432. </w:t>
      </w:r>
      <w:r>
        <w:rPr>
          <w:szCs w:val="28"/>
        </w:rPr>
        <w:t>Эльяш Н. Пушкин и балетный театр/Николай Эльяш.—М.: Искусство, 1970.— 344 с.: ил.</w:t>
      </w:r>
    </w:p>
    <w:p w:rsidR="00650F42" w:rsidRDefault="00650F42" w:rsidP="00650F42">
      <w:pPr>
        <w:spacing w:line="360" w:lineRule="auto"/>
        <w:ind w:firstLine="540"/>
        <w:jc w:val="both"/>
        <w:rPr>
          <w:szCs w:val="28"/>
          <w:lang w:val="uk-UA"/>
        </w:rPr>
      </w:pPr>
      <w:r>
        <w:rPr>
          <w:rStyle w:val="HTML"/>
          <w:szCs w:val="28"/>
          <w:lang w:val="uk-UA"/>
        </w:rPr>
        <w:t xml:space="preserve">433. </w:t>
      </w:r>
      <w:r>
        <w:rPr>
          <w:szCs w:val="28"/>
          <w:lang w:val="uk-UA"/>
        </w:rPr>
        <w:t xml:space="preserve">Энциклопедия экспрессионизма: Живопись и графика. Скульптура. Архитектура. Литература. Драматургия. Театр. Кино. Музыка; Науч. ред. и авт. послесл. В. М. Толмачев; Пер. с фр. — М.: Республика, 2003. — 432с.: ил. </w:t>
      </w:r>
    </w:p>
    <w:p w:rsidR="00650F42" w:rsidRDefault="00650F42" w:rsidP="00650F42">
      <w:pPr>
        <w:spacing w:line="360" w:lineRule="auto"/>
        <w:ind w:firstLine="540"/>
        <w:jc w:val="both"/>
        <w:rPr>
          <w:szCs w:val="28"/>
          <w:lang w:val="uk-UA"/>
        </w:rPr>
      </w:pPr>
      <w:r>
        <w:rPr>
          <w:szCs w:val="28"/>
          <w:lang w:val="uk-UA"/>
        </w:rPr>
        <w:lastRenderedPageBreak/>
        <w:t>434. Юберсфельд А. Из книг «Читать театр» и «Школа зрителя» / Анна Юберсфельд // Как всегда — об авангарде: Антология французского театрального авангарда / Сост., пер. с фр., коммент. С. Исаева. — М.: ТПФ «Союзтеатр», 1992. — 288 с.</w:t>
      </w:r>
    </w:p>
    <w:p w:rsidR="00650F42" w:rsidRDefault="00650F42" w:rsidP="00650F42">
      <w:pPr>
        <w:spacing w:line="360" w:lineRule="auto"/>
        <w:ind w:firstLine="540"/>
        <w:jc w:val="both"/>
        <w:rPr>
          <w:szCs w:val="28"/>
          <w:lang w:val="uk-UA"/>
        </w:rPr>
      </w:pPr>
      <w:r>
        <w:rPr>
          <w:szCs w:val="28"/>
          <w:lang w:val="uk-UA"/>
        </w:rPr>
        <w:t xml:space="preserve">435. Язык жестов / Сост. А. А. Мельник. — М.: РИПОЛ КЛАССИК, 2003. — 448 с.: ил. </w:t>
      </w:r>
    </w:p>
    <w:p w:rsidR="00650F42" w:rsidRDefault="00650F42" w:rsidP="00650F42">
      <w:pPr>
        <w:pStyle w:val="2ffff7"/>
        <w:spacing w:line="360" w:lineRule="auto"/>
        <w:ind w:firstLine="540"/>
        <w:jc w:val="both"/>
        <w:rPr>
          <w:sz w:val="28"/>
          <w:szCs w:val="28"/>
          <w:lang w:val="uk-UA"/>
        </w:rPr>
      </w:pPr>
      <w:r>
        <w:rPr>
          <w:i/>
          <w:iCs/>
          <w:sz w:val="28"/>
          <w:szCs w:val="28"/>
          <w:lang w:val="uk-UA"/>
        </w:rPr>
        <w:t>436. Якобсон Р. Избранные работы / Роман Якобсон. — М.: Прогресс, 1985. — 456 с. — (Языковеды мира).</w:t>
      </w:r>
    </w:p>
    <w:p w:rsidR="00650F42" w:rsidRDefault="00650F42" w:rsidP="00650F42">
      <w:pPr>
        <w:pStyle w:val="23"/>
        <w:tabs>
          <w:tab w:val="left" w:pos="5940"/>
        </w:tabs>
        <w:spacing w:line="360" w:lineRule="auto"/>
        <w:ind w:left="0" w:firstLine="540"/>
        <w:jc w:val="both"/>
        <w:rPr>
          <w:szCs w:val="28"/>
          <w:lang w:val="uk-UA"/>
        </w:rPr>
      </w:pPr>
      <w:r>
        <w:rPr>
          <w:szCs w:val="28"/>
        </w:rPr>
        <w:t>437. Якобсон Р. Язык и бессознательное: Пер. с англ / Роман Якобсон. — М.: Гнозис, 1996. — 248 с.</w:t>
      </w:r>
    </w:p>
    <w:p w:rsidR="00650F42" w:rsidRDefault="00650F42" w:rsidP="00650F42">
      <w:pPr>
        <w:pStyle w:val="23"/>
        <w:tabs>
          <w:tab w:val="left" w:pos="5940"/>
        </w:tabs>
        <w:spacing w:line="360" w:lineRule="auto"/>
        <w:ind w:left="0" w:firstLine="540"/>
        <w:jc w:val="both"/>
        <w:rPr>
          <w:szCs w:val="28"/>
        </w:rPr>
      </w:pPr>
      <w:r>
        <w:rPr>
          <w:szCs w:val="28"/>
        </w:rPr>
        <w:t>438. Якубовский А. После праздника: Мировой театр: идеи, поиски, открытия / А. Якубовский // Театр. жизнь. — 1989. — № 11. — С. 6.</w:t>
      </w:r>
    </w:p>
    <w:p w:rsidR="00650F42" w:rsidRDefault="00650F42" w:rsidP="00650F42">
      <w:pPr>
        <w:spacing w:line="360" w:lineRule="auto"/>
        <w:ind w:firstLine="540"/>
        <w:jc w:val="both"/>
        <w:rPr>
          <w:b/>
          <w:bCs/>
          <w:szCs w:val="28"/>
          <w:u w:val="single"/>
          <w:lang w:val="uk-UA"/>
        </w:rPr>
      </w:pPr>
      <w:r>
        <w:rPr>
          <w:szCs w:val="28"/>
          <w:lang w:val="uk-UA"/>
        </w:rPr>
        <w:t>439. Ямпольский М. Б. Эксперименты Кулешова и новая антропология актера / М. Б. Ямпольский // Ноосфера и художественное творчество. — М., 1991.—390 c.</w:t>
      </w:r>
      <w:r>
        <w:rPr>
          <w:szCs w:val="28"/>
          <w:lang w:val="uk-UA"/>
        </w:rPr>
        <w:tab/>
      </w:r>
      <w:r>
        <w:rPr>
          <w:szCs w:val="28"/>
          <w:lang w:val="uk-UA"/>
        </w:rPr>
        <w:tab/>
        <w:t xml:space="preserve"> </w:t>
      </w:r>
    </w:p>
    <w:p w:rsidR="00650F42" w:rsidRDefault="00650F42" w:rsidP="00650F42">
      <w:pPr>
        <w:autoSpaceDE w:val="0"/>
        <w:autoSpaceDN w:val="0"/>
        <w:adjustRightInd w:val="0"/>
        <w:spacing w:line="360" w:lineRule="auto"/>
        <w:ind w:firstLine="540"/>
        <w:jc w:val="both"/>
        <w:rPr>
          <w:szCs w:val="28"/>
          <w:lang w:val="uk-UA"/>
        </w:rPr>
      </w:pPr>
      <w:r>
        <w:rPr>
          <w:b/>
          <w:bCs/>
          <w:szCs w:val="28"/>
          <w:u w:val="single"/>
          <w:lang w:val="uk-UA"/>
        </w:rPr>
        <w:t>Електронний ресурс</w:t>
      </w:r>
      <w:r>
        <w:rPr>
          <w:szCs w:val="28"/>
          <w:lang w:val="uk-UA"/>
        </w:rPr>
        <w:t xml:space="preserve">: </w:t>
      </w:r>
    </w:p>
    <w:p w:rsidR="00650F42" w:rsidRDefault="00650F42" w:rsidP="00650F42">
      <w:pPr>
        <w:autoSpaceDE w:val="0"/>
        <w:autoSpaceDN w:val="0"/>
        <w:adjustRightInd w:val="0"/>
        <w:spacing w:line="360" w:lineRule="auto"/>
        <w:ind w:firstLine="540"/>
        <w:jc w:val="both"/>
        <w:rPr>
          <w:szCs w:val="28"/>
          <w:lang w:val="uk-UA"/>
        </w:rPr>
      </w:pPr>
      <w:r>
        <w:rPr>
          <w:szCs w:val="28"/>
          <w:lang w:val="uk-UA"/>
        </w:rPr>
        <w:t xml:space="preserve">440. Асмолов А. За порогом рациональности: лингвоцентризм и парадоксы невербальной коммуникации / А. Асмолов, Е. Фейгенберг. — Режим доступу: // Ashtray.ru синтез искусств. —Загол. з екрану. </w:t>
      </w:r>
    </w:p>
    <w:p w:rsidR="00650F42" w:rsidRDefault="00650F42" w:rsidP="00650F42">
      <w:pPr>
        <w:autoSpaceDE w:val="0"/>
        <w:autoSpaceDN w:val="0"/>
        <w:adjustRightInd w:val="0"/>
        <w:spacing w:line="360" w:lineRule="auto"/>
        <w:ind w:firstLine="540"/>
        <w:jc w:val="both"/>
        <w:rPr>
          <w:szCs w:val="28"/>
          <w:lang w:val="uk-UA"/>
        </w:rPr>
      </w:pPr>
      <w:r>
        <w:rPr>
          <w:szCs w:val="28"/>
          <w:lang w:val="uk-UA"/>
        </w:rPr>
        <w:t xml:space="preserve">441. Бежар Моріс </w:t>
      </w:r>
      <w:r>
        <w:rPr>
          <w:rStyle w:val="HTML"/>
          <w:szCs w:val="28"/>
          <w:lang w:val="uk-UA"/>
        </w:rPr>
        <w:t xml:space="preserve">— Режим доступу: </w:t>
      </w:r>
      <w:hyperlink r:id="rId8" w:tgtFrame="_blank" w:history="1">
        <w:r>
          <w:rPr>
            <w:rStyle w:val="ae"/>
            <w:szCs w:val="28"/>
          </w:rPr>
          <w:t>http://bejart.ch/fr/</w:t>
        </w:r>
      </w:hyperlink>
      <w:r>
        <w:rPr>
          <w:rStyle w:val="HTML"/>
          <w:szCs w:val="28"/>
          <w:lang w:val="uk-UA"/>
        </w:rPr>
        <w:t xml:space="preserve"> bejart/home_oevres.htm. — </w:t>
      </w:r>
      <w:r>
        <w:rPr>
          <w:szCs w:val="28"/>
          <w:lang w:val="uk-UA"/>
        </w:rPr>
        <w:t>Загол. з екрану.</w:t>
      </w:r>
    </w:p>
    <w:p w:rsidR="00650F42" w:rsidRDefault="00650F42" w:rsidP="00650F42">
      <w:pPr>
        <w:autoSpaceDE w:val="0"/>
        <w:autoSpaceDN w:val="0"/>
        <w:adjustRightInd w:val="0"/>
        <w:spacing w:line="360" w:lineRule="auto"/>
        <w:ind w:firstLine="540"/>
        <w:jc w:val="both"/>
        <w:rPr>
          <w:szCs w:val="28"/>
          <w:lang w:val="uk-UA"/>
        </w:rPr>
      </w:pPr>
      <w:r>
        <w:rPr>
          <w:szCs w:val="28"/>
          <w:lang w:val="uk-UA"/>
        </w:rPr>
        <w:t>442. Биркенбил В. Язык интонации, мимики, жестов. — Режим доступу: http://www.piter.com/library/. — Загол. з екрану.</w:t>
      </w:r>
    </w:p>
    <w:p w:rsidR="00650F42" w:rsidRDefault="00650F42" w:rsidP="00650F42">
      <w:pPr>
        <w:spacing w:line="360" w:lineRule="auto"/>
        <w:ind w:firstLine="540"/>
        <w:jc w:val="both"/>
        <w:rPr>
          <w:szCs w:val="28"/>
          <w:lang w:val="uk-UA"/>
        </w:rPr>
      </w:pPr>
      <w:r>
        <w:rPr>
          <w:szCs w:val="28"/>
          <w:lang w:val="uk-UA"/>
        </w:rPr>
        <w:t xml:space="preserve"> 443. Интервью с Пиной Бауш / Беседу вел Valerie Lawson. — Режим доступу:</w:t>
      </w:r>
      <w:hyperlink r:id="rId9" w:history="1">
        <w:r>
          <w:rPr>
            <w:rStyle w:val="ae"/>
            <w:szCs w:val="28"/>
          </w:rPr>
          <w:t>http://www.ballet.co.uk/magazines/yr_02/feb02/interview_bausch.htm</w:t>
        </w:r>
      </w:hyperlink>
      <w:r>
        <w:rPr>
          <w:szCs w:val="28"/>
          <w:lang w:val="uk-UA"/>
        </w:rPr>
        <w:t xml:space="preserve">. — Загол. з екрану. </w:t>
      </w:r>
    </w:p>
    <w:p w:rsidR="00650F42" w:rsidRDefault="00650F42" w:rsidP="00650F42">
      <w:pPr>
        <w:spacing w:line="360" w:lineRule="auto"/>
        <w:ind w:firstLine="540"/>
        <w:jc w:val="both"/>
        <w:rPr>
          <w:szCs w:val="28"/>
          <w:lang w:val="uk-UA"/>
        </w:rPr>
      </w:pPr>
      <w:r>
        <w:rPr>
          <w:szCs w:val="28"/>
          <w:lang w:val="uk-UA"/>
        </w:rPr>
        <w:t>444. Крылова М. Фрак и кепка: Модернистская «Жизель» в цитадели классики / Майя Крылова. — Режим доступу: //http.www.ng.ru/culture/1999-10-08/kepka.html/. — Загол. з екрану.</w:t>
      </w:r>
    </w:p>
    <w:p w:rsidR="00650F42" w:rsidRDefault="00650F42" w:rsidP="00650F42">
      <w:pPr>
        <w:autoSpaceDE w:val="0"/>
        <w:autoSpaceDN w:val="0"/>
        <w:adjustRightInd w:val="0"/>
        <w:spacing w:line="360" w:lineRule="auto"/>
        <w:ind w:firstLine="540"/>
        <w:jc w:val="both"/>
        <w:rPr>
          <w:szCs w:val="28"/>
          <w:lang w:val="uk-UA"/>
        </w:rPr>
      </w:pPr>
      <w:r>
        <w:rPr>
          <w:szCs w:val="28"/>
          <w:lang w:val="uk-UA"/>
        </w:rPr>
        <w:t xml:space="preserve">445. Подорога В. Словарь аналитической антропологии: [Антропология тела]/В.Подорога.—Режим доступу: http:// osense. narod.ru/ library/ philosophy/ html/160/. — Загол. з екрану. </w:t>
      </w:r>
    </w:p>
    <w:p w:rsidR="00650F42" w:rsidRDefault="00650F42" w:rsidP="00650F42">
      <w:pPr>
        <w:autoSpaceDE w:val="0"/>
        <w:autoSpaceDN w:val="0"/>
        <w:adjustRightInd w:val="0"/>
        <w:spacing w:line="360" w:lineRule="auto"/>
        <w:ind w:firstLine="540"/>
        <w:jc w:val="both"/>
        <w:rPr>
          <w:szCs w:val="28"/>
          <w:lang w:val="uk-UA"/>
        </w:rPr>
      </w:pPr>
      <w:r>
        <w:rPr>
          <w:szCs w:val="28"/>
          <w:lang w:val="uk-UA"/>
        </w:rPr>
        <w:t>446. Саразин Ф. "Mapping the body": История тела между конструктивизмом, политикой и "опытом" / Филипп Саразин; Пер. Мария Сокольская. — Режим доступу:</w:t>
      </w:r>
      <w:r>
        <w:rPr>
          <w:b/>
          <w:szCs w:val="28"/>
          <w:lang w:val="uk-UA"/>
        </w:rPr>
        <w:t xml:space="preserve"> </w:t>
      </w:r>
      <w:r>
        <w:rPr>
          <w:szCs w:val="28"/>
          <w:lang w:val="uk-UA"/>
        </w:rPr>
        <w:t>http: // magazines. russ. Ru /nlo/ 2005/71/sara2.html/. — Загол. з екрану.</w:t>
      </w:r>
    </w:p>
    <w:p w:rsidR="00650F42" w:rsidRDefault="00650F42" w:rsidP="00650F42">
      <w:pPr>
        <w:autoSpaceDE w:val="0"/>
        <w:autoSpaceDN w:val="0"/>
        <w:adjustRightInd w:val="0"/>
        <w:spacing w:line="360" w:lineRule="auto"/>
        <w:ind w:firstLine="540"/>
        <w:jc w:val="both"/>
        <w:rPr>
          <w:szCs w:val="28"/>
          <w:lang w:val="uk-UA"/>
        </w:rPr>
      </w:pPr>
      <w:r>
        <w:rPr>
          <w:szCs w:val="28"/>
          <w:lang w:val="uk-UA"/>
        </w:rPr>
        <w:lastRenderedPageBreak/>
        <w:t xml:space="preserve">447. Студенческий словарь по культурологии // Ред. – сост.: Л. С.Чернов, к.ф.н., доцент; А Турбина. — УРАГС. — Режим доступу: </w:t>
      </w:r>
      <w:hyperlink r:id="rId10" w:history="1">
        <w:r>
          <w:rPr>
            <w:rStyle w:val="ae"/>
            <w:szCs w:val="28"/>
          </w:rPr>
          <w:t>http://www.filreferat</w:t>
        </w:r>
      </w:hyperlink>
      <w:r>
        <w:rPr>
          <w:szCs w:val="28"/>
          <w:lang w:val="uk-UA"/>
        </w:rPr>
        <w:t>. popal.ru/modules.php?name=N. — Загол. з екрану.</w:t>
      </w:r>
    </w:p>
    <w:p w:rsidR="00650F42" w:rsidRDefault="00650F42" w:rsidP="00650F42">
      <w:pPr>
        <w:autoSpaceDE w:val="0"/>
        <w:autoSpaceDN w:val="0"/>
        <w:adjustRightInd w:val="0"/>
        <w:spacing w:line="360" w:lineRule="auto"/>
        <w:ind w:firstLine="540"/>
        <w:jc w:val="both"/>
        <w:rPr>
          <w:szCs w:val="28"/>
          <w:lang w:val="uk-UA"/>
        </w:rPr>
      </w:pPr>
      <w:r>
        <w:rPr>
          <w:szCs w:val="28"/>
          <w:lang w:val="uk-UA"/>
        </w:rPr>
        <w:t>448. Эльконин Д. Б. Психология игры / Д. Б. Эльконин. — Режим доступу: //http://lib.uni-dubna. ru/ search/ files/ps_elkonin. — Загол. з екрану.</w:t>
      </w:r>
    </w:p>
    <w:p w:rsidR="00650F42" w:rsidRDefault="00650F42" w:rsidP="00650F42">
      <w:pPr>
        <w:autoSpaceDE w:val="0"/>
        <w:autoSpaceDN w:val="0"/>
        <w:adjustRightInd w:val="0"/>
        <w:spacing w:line="360" w:lineRule="auto"/>
        <w:ind w:firstLine="540"/>
        <w:jc w:val="both"/>
        <w:rPr>
          <w:szCs w:val="28"/>
          <w:lang w:val="uk-UA"/>
        </w:rPr>
      </w:pPr>
      <w:r>
        <w:rPr>
          <w:szCs w:val="28"/>
          <w:lang w:val="uk-UA"/>
        </w:rPr>
        <w:t xml:space="preserve">449. Эпштейн М. </w:t>
      </w:r>
      <w:r>
        <w:rPr>
          <w:szCs w:val="28"/>
        </w:rPr>
        <w:t>Debut</w:t>
      </w:r>
      <w:r>
        <w:rPr>
          <w:szCs w:val="28"/>
          <w:lang w:val="uk-UA"/>
        </w:rPr>
        <w:t xml:space="preserve"> </w:t>
      </w:r>
      <w:r>
        <w:rPr>
          <w:szCs w:val="28"/>
        </w:rPr>
        <w:t>de</w:t>
      </w:r>
      <w:r>
        <w:rPr>
          <w:szCs w:val="28"/>
          <w:lang w:val="uk-UA"/>
        </w:rPr>
        <w:t xml:space="preserve"> </w:t>
      </w:r>
      <w:r>
        <w:rPr>
          <w:szCs w:val="28"/>
        </w:rPr>
        <w:t>siecle</w:t>
      </w:r>
      <w:r>
        <w:rPr>
          <w:szCs w:val="28"/>
          <w:lang w:val="uk-UA"/>
        </w:rPr>
        <w:t xml:space="preserve">: Манифест протеизма (От пост к прото) / Михаил Эпштейн. — Режим доступу: </w:t>
      </w:r>
      <w:hyperlink r:id="rId11" w:history="1">
        <w:r>
          <w:rPr>
            <w:rStyle w:val="ae"/>
            <w:szCs w:val="28"/>
          </w:rPr>
          <w:t>http://www.antropolog.ru/doc</w:t>
        </w:r>
      </w:hyperlink>
      <w:r>
        <w:rPr>
          <w:szCs w:val="28"/>
          <w:lang w:val="uk-UA"/>
        </w:rPr>
        <w:t xml:space="preserve"> /</w:t>
      </w:r>
      <w:r>
        <w:rPr>
          <w:szCs w:val="28"/>
        </w:rPr>
        <w:t>persons</w:t>
      </w:r>
      <w:r>
        <w:rPr>
          <w:szCs w:val="28"/>
          <w:lang w:val="uk-UA"/>
        </w:rPr>
        <w:t xml:space="preserve"> </w:t>
      </w:r>
      <w:r>
        <w:rPr>
          <w:szCs w:val="28"/>
        </w:rPr>
        <w:t>epshtein</w:t>
      </w:r>
      <w:r>
        <w:rPr>
          <w:szCs w:val="28"/>
          <w:lang w:val="uk-UA"/>
        </w:rPr>
        <w:t>/</w:t>
      </w:r>
      <w:r>
        <w:rPr>
          <w:szCs w:val="28"/>
        </w:rPr>
        <w:t>epshtein</w:t>
      </w:r>
      <w:r>
        <w:rPr>
          <w:szCs w:val="28"/>
          <w:lang w:val="uk-UA"/>
        </w:rPr>
        <w:t xml:space="preserve">/. — Загол. з екрану. </w:t>
      </w:r>
    </w:p>
    <w:p w:rsidR="00650F42" w:rsidRDefault="00650F42" w:rsidP="00650F42">
      <w:pPr>
        <w:autoSpaceDE w:val="0"/>
        <w:autoSpaceDN w:val="0"/>
        <w:adjustRightInd w:val="0"/>
        <w:spacing w:line="360" w:lineRule="auto"/>
        <w:ind w:firstLine="540"/>
        <w:jc w:val="both"/>
        <w:rPr>
          <w:szCs w:val="28"/>
          <w:lang w:val="en-US"/>
        </w:rPr>
      </w:pPr>
      <w:r>
        <w:rPr>
          <w:szCs w:val="28"/>
          <w:lang w:val="en-US"/>
        </w:rPr>
        <w:t>450. Au S. Ballet and Modern Dance / Au Susan Revised and explanded edition: Introduction by Selma Jeanne Cohen. — London: Thames and Hudson LTD, 2002. — 224 p., 143 il.</w:t>
      </w:r>
    </w:p>
    <w:p w:rsidR="00650F42" w:rsidRDefault="00650F42" w:rsidP="00650F42">
      <w:pPr>
        <w:pStyle w:val="23"/>
        <w:spacing w:line="360" w:lineRule="auto"/>
        <w:ind w:left="0" w:firstLine="540"/>
        <w:jc w:val="both"/>
        <w:rPr>
          <w:szCs w:val="28"/>
          <w:lang w:val="uk-UA"/>
        </w:rPr>
      </w:pPr>
      <w:r>
        <w:rPr>
          <w:rStyle w:val="HTML"/>
          <w:szCs w:val="28"/>
        </w:rPr>
        <w:t>451. Barnes C. "Romeo" through the ages / Clive Barnes // Dance</w:t>
      </w:r>
      <w:r>
        <w:rPr>
          <w:szCs w:val="28"/>
        </w:rPr>
        <w:br/>
      </w:r>
      <w:r>
        <w:rPr>
          <w:rStyle w:val="HTML"/>
          <w:szCs w:val="28"/>
        </w:rPr>
        <w:t>magazine.—2002.-Oct.—P.110.</w:t>
      </w:r>
    </w:p>
    <w:p w:rsidR="00650F42" w:rsidRDefault="00650F42" w:rsidP="00650F42">
      <w:pPr>
        <w:pStyle w:val="23"/>
        <w:spacing w:line="360" w:lineRule="auto"/>
        <w:ind w:left="0" w:firstLine="539"/>
        <w:jc w:val="both"/>
        <w:rPr>
          <w:szCs w:val="28"/>
        </w:rPr>
      </w:pPr>
      <w:r>
        <w:rPr>
          <w:szCs w:val="28"/>
        </w:rPr>
        <w:t>452. Braunschweig P. La crise de la dance = Der Tanz in Der Krise = The Crisis of Dance / Edition Philippe Braunschweig. — Lausanne, 1993. — 90 p.</w:t>
      </w:r>
    </w:p>
    <w:p w:rsidR="00650F42" w:rsidRDefault="00650F42" w:rsidP="00650F42">
      <w:pPr>
        <w:pStyle w:val="1"/>
        <w:spacing w:before="0" w:after="0" w:line="360" w:lineRule="auto"/>
        <w:ind w:firstLine="539"/>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 453. Burian K.V. The story of world ballet / K.V Burian. — London: Artia, 1963. — 110 p. </w:t>
      </w:r>
    </w:p>
    <w:p w:rsidR="00650F42" w:rsidRDefault="00650F42" w:rsidP="00650F42">
      <w:pPr>
        <w:pStyle w:val="afffffff1"/>
        <w:spacing w:line="360" w:lineRule="auto"/>
        <w:ind w:firstLine="539"/>
        <w:jc w:val="both"/>
        <w:rPr>
          <w:rFonts w:ascii="Times New Roman" w:hAnsi="Times New Roman" w:cs="Times New Roman"/>
          <w:b/>
          <w:szCs w:val="28"/>
          <w:lang w:val="uk-UA"/>
        </w:rPr>
      </w:pPr>
      <w:r>
        <w:rPr>
          <w:b/>
          <w:bCs/>
          <w:szCs w:val="28"/>
        </w:rPr>
        <w:t xml:space="preserve"> 454. Contrasts &amp; achievements: John Persival at the First Hamburg Ballet Festival // Dance and dancers. — 1965. — Vol. 26, #29 (sept), issue 309. — P. 25–29, 40.</w:t>
      </w:r>
      <w:r>
        <w:rPr>
          <w:b/>
          <w:bCs/>
          <w:szCs w:val="28"/>
        </w:rPr>
        <w:tab/>
      </w:r>
    </w:p>
    <w:p w:rsidR="00650F42" w:rsidRDefault="00650F42" w:rsidP="00650F42">
      <w:pPr>
        <w:pStyle w:val="afffffff1"/>
        <w:spacing w:line="360" w:lineRule="auto"/>
        <w:ind w:firstLine="540"/>
        <w:jc w:val="both"/>
        <w:rPr>
          <w:b/>
          <w:bCs/>
          <w:szCs w:val="28"/>
        </w:rPr>
      </w:pPr>
      <w:r>
        <w:rPr>
          <w:b/>
          <w:bCs/>
          <w:szCs w:val="28"/>
        </w:rPr>
        <w:t xml:space="preserve">455. Cullberg Birgit. Bertil Dance in new dimensions / Cullberg Birgit, Reutersward Mans, Lauritzen Bertil. — Birgit Cullberg and the TV Ballet. – Stockholm: Proprius Publiching Co, 1987. — 108 p., videocassette. </w:t>
      </w:r>
    </w:p>
    <w:p w:rsidR="00650F42" w:rsidRDefault="00650F42" w:rsidP="00650F42">
      <w:pPr>
        <w:autoSpaceDE w:val="0"/>
        <w:autoSpaceDN w:val="0"/>
        <w:adjustRightInd w:val="0"/>
        <w:spacing w:line="360" w:lineRule="auto"/>
        <w:ind w:firstLine="540"/>
        <w:jc w:val="both"/>
        <w:rPr>
          <w:szCs w:val="28"/>
          <w:lang w:val="uk-UA"/>
        </w:rPr>
      </w:pPr>
      <w:r>
        <w:rPr>
          <w:szCs w:val="28"/>
          <w:lang w:val="uk-UA"/>
        </w:rPr>
        <w:t xml:space="preserve">456. Van Camp Julie. Philosophy of Dance / Van Camp Julie // Dance Chronicle. — 1996 (Winter). — Vol. 19, No. 3. — P. 347-357. </w:t>
      </w:r>
    </w:p>
    <w:p w:rsidR="00650F42" w:rsidRDefault="00650F42" w:rsidP="00650F42">
      <w:pPr>
        <w:pStyle w:val="23"/>
        <w:autoSpaceDE w:val="0"/>
        <w:autoSpaceDN w:val="0"/>
        <w:adjustRightInd w:val="0"/>
        <w:spacing w:line="360" w:lineRule="auto"/>
        <w:ind w:left="0" w:firstLine="540"/>
        <w:jc w:val="both"/>
        <w:rPr>
          <w:szCs w:val="28"/>
          <w:lang w:val="uk-UA"/>
        </w:rPr>
      </w:pPr>
      <w:r>
        <w:rPr>
          <w:szCs w:val="28"/>
        </w:rPr>
        <w:t>457. Dance as a Theatre Art: Source readings in dance history from 1581 to the present / Edited with commentary by Selma Jean Cohen. — London: Dance book LTD, 1977. — 224 p.: il.</w:t>
      </w:r>
    </w:p>
    <w:p w:rsidR="00650F42" w:rsidRDefault="00650F42" w:rsidP="00650F42">
      <w:pPr>
        <w:autoSpaceDE w:val="0"/>
        <w:autoSpaceDN w:val="0"/>
        <w:adjustRightInd w:val="0"/>
        <w:spacing w:line="360" w:lineRule="auto"/>
        <w:ind w:firstLine="540"/>
        <w:jc w:val="both"/>
        <w:rPr>
          <w:szCs w:val="28"/>
          <w:lang w:val="uk-UA"/>
        </w:rPr>
      </w:pPr>
      <w:r>
        <w:rPr>
          <w:szCs w:val="28"/>
          <w:lang w:val="uk-UA"/>
        </w:rPr>
        <w:t>458. Dance Performance Analysis-from a Choreological Perspective: Материалы мастер-класса руководителя отд-ния танца швед. Crowd Company</w:t>
      </w:r>
      <w:r>
        <w:rPr>
          <w:i/>
          <w:iCs/>
          <w:szCs w:val="28"/>
          <w:lang w:val="uk-UA"/>
        </w:rPr>
        <w:t xml:space="preserve"> </w:t>
      </w:r>
      <w:r>
        <w:rPr>
          <w:szCs w:val="28"/>
          <w:lang w:val="uk-UA"/>
        </w:rPr>
        <w:t>Марики Хедемур / Гете-институт. — СПб., 2003. — Сент.</w:t>
      </w:r>
    </w:p>
    <w:p w:rsidR="00650F42" w:rsidRDefault="00650F42" w:rsidP="00650F42">
      <w:pPr>
        <w:pStyle w:val="23"/>
        <w:spacing w:line="360" w:lineRule="auto"/>
        <w:ind w:left="0" w:firstLine="540"/>
        <w:jc w:val="both"/>
        <w:rPr>
          <w:szCs w:val="28"/>
          <w:lang w:val="uk-UA"/>
        </w:rPr>
      </w:pPr>
      <w:r>
        <w:rPr>
          <w:szCs w:val="28"/>
        </w:rPr>
        <w:lastRenderedPageBreak/>
        <w:t>459. Goldberg R. Performance Art: From Futurism to the Present / Roselee Goldberg .— Revised and explanded edition. — London: Thames and Hudson LTD. — 2001. — 232 p., 186 il.</w:t>
      </w:r>
    </w:p>
    <w:p w:rsidR="00650F42" w:rsidRDefault="00650F42" w:rsidP="00650F42">
      <w:pPr>
        <w:spacing w:line="360" w:lineRule="auto"/>
        <w:ind w:firstLine="540"/>
        <w:jc w:val="both"/>
        <w:rPr>
          <w:szCs w:val="28"/>
          <w:lang w:val="uk-UA"/>
        </w:rPr>
      </w:pPr>
      <w:r>
        <w:rPr>
          <w:szCs w:val="28"/>
          <w:lang w:val="uk-UA"/>
        </w:rPr>
        <w:t xml:space="preserve">460. Englund Claes. Dance theatre — Theatre in Sweden / Englund Claes, Janson Leif ; Svenska institutet. — 1997. — 23 p.: ill. </w:t>
      </w:r>
    </w:p>
    <w:p w:rsidR="00650F42" w:rsidRDefault="00650F42" w:rsidP="00650F42">
      <w:pPr>
        <w:spacing w:line="360" w:lineRule="auto"/>
        <w:ind w:right="-1134" w:firstLine="540"/>
        <w:jc w:val="both"/>
        <w:rPr>
          <w:szCs w:val="28"/>
          <w:lang w:val="uk-UA"/>
        </w:rPr>
      </w:pPr>
      <w:r>
        <w:rPr>
          <w:szCs w:val="28"/>
          <w:lang w:val="uk-UA"/>
        </w:rPr>
        <w:t>461. Excelsior: Documenti e Saggi: A cura di Flavia Pappacena / Scuola Nazionale di Cinema — Cineteca Nazionale; Di Giacomo editore. — Roma, 1998. — 352 s.</w:t>
      </w:r>
    </w:p>
    <w:p w:rsidR="00650F42" w:rsidRDefault="00650F42" w:rsidP="00650F42">
      <w:pPr>
        <w:spacing w:line="360" w:lineRule="auto"/>
        <w:ind w:firstLine="540"/>
        <w:jc w:val="both"/>
        <w:rPr>
          <w:szCs w:val="28"/>
          <w:lang w:val="uk-UA"/>
        </w:rPr>
      </w:pPr>
      <w:r>
        <w:rPr>
          <w:szCs w:val="28"/>
          <w:lang w:val="uk-UA"/>
        </w:rPr>
        <w:t>462. McFee Graham. Understanding Dance / Graham McFee. — London; New York: Routlege, 1992. — 344 p.</w:t>
      </w:r>
    </w:p>
    <w:p w:rsidR="00650F42" w:rsidRDefault="00650F42" w:rsidP="00650F42">
      <w:pPr>
        <w:spacing w:line="360" w:lineRule="auto"/>
        <w:ind w:firstLine="540"/>
        <w:jc w:val="both"/>
        <w:rPr>
          <w:szCs w:val="28"/>
          <w:lang w:val="uk-UA"/>
        </w:rPr>
      </w:pPr>
      <w:r>
        <w:rPr>
          <w:szCs w:val="28"/>
          <w:lang w:val="uk-UA"/>
        </w:rPr>
        <w:t xml:space="preserve">463. Fifty contemporary choreographers. — London; New York: Routlege, 1999. — 222 p. </w:t>
      </w:r>
    </w:p>
    <w:p w:rsidR="00650F42" w:rsidRDefault="00650F42" w:rsidP="00650F42">
      <w:pPr>
        <w:spacing w:line="360" w:lineRule="auto"/>
        <w:ind w:firstLine="540"/>
        <w:jc w:val="both"/>
        <w:rPr>
          <w:szCs w:val="28"/>
          <w:lang w:val="uk-UA"/>
        </w:rPr>
      </w:pPr>
      <w:r>
        <w:rPr>
          <w:szCs w:val="28"/>
          <w:lang w:val="uk-UA"/>
        </w:rPr>
        <w:t xml:space="preserve">464. Forsythe W. Improvisation Technologies: A tool for the Analitical Dance Eye. ZKM / William Forsythe; Zentrum fur Kunst und Medientechnologie Karlsrue. — Digital art edition, Special issue Second edition. — Karlsrue, 1999. — 66 p. </w:t>
      </w:r>
    </w:p>
    <w:p w:rsidR="00650F42" w:rsidRDefault="00650F42" w:rsidP="00650F42">
      <w:pPr>
        <w:spacing w:line="360" w:lineRule="auto"/>
        <w:ind w:firstLine="540"/>
        <w:jc w:val="both"/>
        <w:rPr>
          <w:szCs w:val="28"/>
          <w:lang w:val="uk-UA"/>
        </w:rPr>
      </w:pPr>
      <w:r>
        <w:rPr>
          <w:szCs w:val="28"/>
          <w:lang w:val="uk-UA"/>
        </w:rPr>
        <w:t xml:space="preserve"> 465. International Dictionary of Modern Dance. — Detroit; New York; London: St. James Press: Taryn Benlow-Pfalzgraf, 1998. — 891 p.</w:t>
      </w:r>
    </w:p>
    <w:p w:rsidR="00650F42" w:rsidRDefault="00650F42" w:rsidP="00650F42">
      <w:pPr>
        <w:spacing w:line="360" w:lineRule="auto"/>
        <w:ind w:firstLine="540"/>
        <w:jc w:val="both"/>
        <w:rPr>
          <w:szCs w:val="28"/>
          <w:lang w:val="uk-UA"/>
        </w:rPr>
      </w:pPr>
      <w:r>
        <w:rPr>
          <w:szCs w:val="28"/>
          <w:lang w:val="uk-UA"/>
        </w:rPr>
        <w:t>466. Kirstein L. Four centures of ballet. Fifty masterworks / Lincoln Kirstein. — N.Y.: Praeger, 1970. — 290 p; 474 ill.</w:t>
      </w:r>
    </w:p>
    <w:p w:rsidR="00650F42" w:rsidRDefault="00650F42" w:rsidP="00650F42">
      <w:pPr>
        <w:pStyle w:val="23"/>
        <w:spacing w:line="360" w:lineRule="auto"/>
        <w:ind w:left="0" w:firstLine="540"/>
        <w:jc w:val="both"/>
        <w:rPr>
          <w:szCs w:val="28"/>
          <w:lang w:val="uk-UA"/>
        </w:rPr>
      </w:pPr>
      <w:r>
        <w:rPr>
          <w:szCs w:val="28"/>
        </w:rPr>
        <w:t xml:space="preserve"> 467. Le produzioni della danza italiana: Catalogo a cure di Italian Dance productions: Catalogo a cure di Franco Sonica: Un catalogo della attuali produzioni della compagnie di danza italiana. — Roma: Mediascena, 1995. — 257 p. </w:t>
      </w:r>
    </w:p>
    <w:p w:rsidR="00650F42" w:rsidRDefault="00650F42" w:rsidP="00650F42">
      <w:pPr>
        <w:pStyle w:val="23"/>
        <w:spacing w:line="360" w:lineRule="auto"/>
        <w:ind w:left="0" w:firstLine="540"/>
        <w:jc w:val="both"/>
        <w:rPr>
          <w:szCs w:val="28"/>
        </w:rPr>
      </w:pPr>
      <w:r>
        <w:rPr>
          <w:szCs w:val="28"/>
        </w:rPr>
        <w:t xml:space="preserve"> 468. Lifar Serge. Une vie pour la dance / Lifar Serge; Musee historique de l’Fncien-eveche. — Lausanne, 1986. — 166 p.</w:t>
      </w:r>
    </w:p>
    <w:p w:rsidR="00650F42" w:rsidRDefault="00650F42" w:rsidP="00650F42">
      <w:pPr>
        <w:pStyle w:val="23"/>
        <w:tabs>
          <w:tab w:val="left" w:pos="5940"/>
        </w:tabs>
        <w:spacing w:line="360" w:lineRule="auto"/>
        <w:ind w:left="0" w:firstLine="540"/>
        <w:jc w:val="both"/>
        <w:rPr>
          <w:szCs w:val="28"/>
        </w:rPr>
      </w:pPr>
      <w:r>
        <w:rPr>
          <w:rStyle w:val="HTML"/>
          <w:szCs w:val="28"/>
        </w:rPr>
        <w:t xml:space="preserve"> 469. Misler N. A choreological laboratory: Experiment = Эксперимент / Misler Nicoletta // A journal of Russian culture / Institute of Modern Russian Culture. — Los Angeles, 1996. — vol. 2. — 556 p.: ill.</w:t>
      </w:r>
    </w:p>
    <w:p w:rsidR="00650F42" w:rsidRDefault="00650F42" w:rsidP="00650F42">
      <w:pPr>
        <w:pStyle w:val="afffffff1"/>
        <w:spacing w:line="360" w:lineRule="auto"/>
        <w:ind w:firstLine="540"/>
        <w:jc w:val="both"/>
        <w:rPr>
          <w:szCs w:val="28"/>
        </w:rPr>
      </w:pPr>
      <w:r>
        <w:rPr>
          <w:b/>
          <w:bCs/>
          <w:szCs w:val="28"/>
        </w:rPr>
        <w:t xml:space="preserve"> 470. Moffett L. Jiri Kylian: vingt ans au Nederlands Dans Theater / Luisa Moffett // Ballet 2000. — 1995. — #26 (avril – mai). — S. 12–15. </w:t>
      </w:r>
    </w:p>
    <w:p w:rsidR="00650F42" w:rsidRDefault="00650F42" w:rsidP="00650F42">
      <w:pPr>
        <w:pStyle w:val="afffffff1"/>
        <w:spacing w:line="360" w:lineRule="auto"/>
        <w:ind w:firstLine="540"/>
        <w:jc w:val="both"/>
        <w:rPr>
          <w:b/>
          <w:bCs/>
          <w:szCs w:val="28"/>
        </w:rPr>
      </w:pPr>
      <w:r>
        <w:rPr>
          <w:b/>
          <w:bCs/>
          <w:szCs w:val="28"/>
        </w:rPr>
        <w:t xml:space="preserve">471. Pastori Jean-Pierre. Dance and ballet in Switzerland / Edited by Pro Helvetia. — Bern, 1984. — 98 p.: il. </w:t>
      </w:r>
    </w:p>
    <w:p w:rsidR="00650F42" w:rsidRDefault="00650F42" w:rsidP="00650F42">
      <w:pPr>
        <w:pStyle w:val="afffffff1"/>
        <w:spacing w:line="360" w:lineRule="auto"/>
        <w:ind w:firstLine="540"/>
        <w:jc w:val="both"/>
        <w:rPr>
          <w:b/>
          <w:bCs/>
          <w:szCs w:val="28"/>
        </w:rPr>
      </w:pPr>
      <w:r>
        <w:rPr>
          <w:b/>
          <w:bCs/>
          <w:szCs w:val="28"/>
        </w:rPr>
        <w:t xml:space="preserve">472. Persson B. Contemporary dance in Sweden / Bodil Persson; The Swedish Institute. — Swedish, 2003. — 48 p.: il. </w:t>
      </w:r>
    </w:p>
    <w:p w:rsidR="00650F42" w:rsidRDefault="00650F42" w:rsidP="00650F42">
      <w:pPr>
        <w:spacing w:line="360" w:lineRule="auto"/>
        <w:ind w:firstLine="540"/>
        <w:jc w:val="both"/>
        <w:rPr>
          <w:szCs w:val="28"/>
          <w:lang w:val="uk-UA"/>
        </w:rPr>
      </w:pPr>
      <w:r>
        <w:rPr>
          <w:szCs w:val="28"/>
          <w:lang w:val="uk-UA"/>
        </w:rPr>
        <w:t>473. Preljocaj Angelin. Centre culturel francais de Moskou: Programme, 1994, Juin.</w:t>
      </w:r>
    </w:p>
    <w:p w:rsidR="00650F42" w:rsidRDefault="00650F42" w:rsidP="00650F42">
      <w:pPr>
        <w:spacing w:line="360" w:lineRule="auto"/>
        <w:ind w:firstLine="540"/>
        <w:jc w:val="both"/>
        <w:rPr>
          <w:szCs w:val="28"/>
          <w:lang w:val="uk-UA"/>
        </w:rPr>
      </w:pPr>
      <w:r>
        <w:rPr>
          <w:szCs w:val="28"/>
          <w:lang w:val="uk-UA"/>
        </w:rPr>
        <w:lastRenderedPageBreak/>
        <w:t xml:space="preserve"> 474. Preston-Danlop V. Sanchez-Colberg Ana. Dance and the performative: A choreological perspective — Laban and beyond / Valerie Preston-Danlop. — London: Verve publishing, 2002. — 200 p.</w:t>
      </w:r>
    </w:p>
    <w:p w:rsidR="00650F42" w:rsidRDefault="00650F42" w:rsidP="00650F42">
      <w:pPr>
        <w:spacing w:line="360" w:lineRule="auto"/>
        <w:ind w:firstLine="540"/>
        <w:jc w:val="both"/>
        <w:rPr>
          <w:szCs w:val="28"/>
          <w:lang w:val="uk-UA"/>
        </w:rPr>
      </w:pPr>
      <w:r>
        <w:rPr>
          <w:szCs w:val="28"/>
          <w:lang w:val="uk-UA"/>
        </w:rPr>
        <w:t>475. Rothschild D. M. “Picasso’s Parade”: From street to stage / Debora Menaker Rothschild. — London: Sotheby’s Publications, 1991. — 280 p.: il.</w:t>
      </w:r>
    </w:p>
    <w:p w:rsidR="00650F42" w:rsidRDefault="00650F42" w:rsidP="00650F42">
      <w:pPr>
        <w:pStyle w:val="23"/>
        <w:spacing w:before="240" w:line="360" w:lineRule="auto"/>
        <w:ind w:left="0" w:firstLine="540"/>
        <w:jc w:val="both"/>
        <w:rPr>
          <w:szCs w:val="28"/>
          <w:lang w:val="uk-UA"/>
        </w:rPr>
      </w:pPr>
      <w:r>
        <w:rPr>
          <w:szCs w:val="28"/>
        </w:rPr>
        <w:t xml:space="preserve">476. Ruegger E. Forsythe en trois volets / Emmanuele Ruegger // Ballet 2000. — 1995. — # 26 (avril–may). — P. 23. </w:t>
      </w:r>
    </w:p>
    <w:p w:rsidR="00650F42" w:rsidRDefault="00650F42" w:rsidP="00650F42">
      <w:pPr>
        <w:pStyle w:val="23"/>
        <w:spacing w:line="360" w:lineRule="auto"/>
        <w:ind w:left="0" w:firstLine="540"/>
        <w:jc w:val="both"/>
        <w:rPr>
          <w:szCs w:val="28"/>
        </w:rPr>
      </w:pPr>
      <w:r>
        <w:rPr>
          <w:szCs w:val="28"/>
        </w:rPr>
        <w:t>477. Schilling B. Sichtbare Sprache: Euritmie am Goetheanum in Dornach / Brigitta Schilling // Tanz international. — 1991. — # 5.</w:t>
      </w:r>
    </w:p>
    <w:p w:rsidR="00650F42" w:rsidRDefault="00650F42" w:rsidP="00650F42">
      <w:pPr>
        <w:autoSpaceDE w:val="0"/>
        <w:autoSpaceDN w:val="0"/>
        <w:adjustRightInd w:val="0"/>
        <w:spacing w:line="360" w:lineRule="auto"/>
        <w:ind w:firstLine="540"/>
        <w:jc w:val="both"/>
        <w:rPr>
          <w:szCs w:val="28"/>
          <w:lang w:val="uk-UA"/>
        </w:rPr>
      </w:pPr>
      <w:r>
        <w:rPr>
          <w:szCs w:val="28"/>
          <w:lang w:val="uk-UA"/>
        </w:rPr>
        <w:t>478. Sparshott F. Off the Ground : First Steps to a Philosophical Consideration of the Dance / Francis Sparshott. — Princeton, NJ: Princeton University Press, 1988. — xxiii + 430 p.</w:t>
      </w:r>
    </w:p>
    <w:p w:rsidR="00650F42" w:rsidRDefault="00650F42" w:rsidP="00650F42">
      <w:pPr>
        <w:autoSpaceDE w:val="0"/>
        <w:autoSpaceDN w:val="0"/>
        <w:adjustRightInd w:val="0"/>
        <w:spacing w:line="360" w:lineRule="auto"/>
        <w:ind w:firstLine="540"/>
        <w:jc w:val="both"/>
        <w:rPr>
          <w:szCs w:val="28"/>
          <w:lang w:val="uk-UA"/>
        </w:rPr>
      </w:pPr>
      <w:r>
        <w:rPr>
          <w:szCs w:val="28"/>
          <w:lang w:val="uk-UA"/>
        </w:rPr>
        <w:t>479. Sparshott F. A Measured Pace / Francis Sparshott; Toward a Philosophical Understanding of the Arts of Dance. — Toronto: University of Toronto Press, 1995. — xviii + 580 p.</w:t>
      </w:r>
    </w:p>
    <w:p w:rsidR="00650F42" w:rsidRDefault="00650F42" w:rsidP="00650F42">
      <w:pPr>
        <w:pStyle w:val="afffffff8"/>
        <w:spacing w:line="360" w:lineRule="auto"/>
        <w:ind w:firstLine="540"/>
        <w:rPr>
          <w:szCs w:val="28"/>
          <w:lang w:val="uk-UA"/>
        </w:rPr>
      </w:pPr>
      <w:r>
        <w:rPr>
          <w:szCs w:val="28"/>
        </w:rPr>
        <w:t>480. Schmidt J. Tanztheater in Deutschland / Jochen Schmidt. — Berlin, 1992. — 230 s.</w:t>
      </w:r>
    </w:p>
    <w:p w:rsidR="00650F42" w:rsidRDefault="00650F42" w:rsidP="00650F42">
      <w:pPr>
        <w:pStyle w:val="afffffff8"/>
        <w:spacing w:line="360" w:lineRule="auto"/>
        <w:ind w:firstLine="540"/>
        <w:rPr>
          <w:szCs w:val="28"/>
        </w:rPr>
      </w:pPr>
      <w:r>
        <w:rPr>
          <w:szCs w:val="28"/>
        </w:rPr>
        <w:t xml:space="preserve"> 481. Tanz in der Schweiz 94: Gala 20 Jahre Schweizerisher Dachverbland der Fachkrafte des kunstlerichen Tanzes SDT. — Bern, 1994. — 46 p.</w:t>
      </w:r>
    </w:p>
    <w:p w:rsidR="00650F42" w:rsidRDefault="00650F42" w:rsidP="00650F42">
      <w:pPr>
        <w:pStyle w:val="23"/>
        <w:tabs>
          <w:tab w:val="left" w:pos="5940"/>
        </w:tabs>
        <w:spacing w:line="360" w:lineRule="auto"/>
        <w:ind w:left="0" w:firstLine="540"/>
        <w:jc w:val="both"/>
        <w:rPr>
          <w:szCs w:val="28"/>
        </w:rPr>
      </w:pPr>
      <w:r>
        <w:rPr>
          <w:szCs w:val="28"/>
        </w:rPr>
        <w:t xml:space="preserve">482. Tanzkultur in der Bundesrepublik Deutchland. – Berlin, 1990. — 98 p. </w:t>
      </w:r>
    </w:p>
    <w:p w:rsidR="00650F42" w:rsidRDefault="00650F42" w:rsidP="00650F42">
      <w:pPr>
        <w:pStyle w:val="23"/>
        <w:tabs>
          <w:tab w:val="left" w:pos="5940"/>
        </w:tabs>
        <w:spacing w:line="360" w:lineRule="auto"/>
        <w:ind w:left="0"/>
        <w:jc w:val="both"/>
        <w:rPr>
          <w:szCs w:val="28"/>
        </w:rPr>
      </w:pPr>
      <w:r>
        <w:rPr>
          <w:szCs w:val="28"/>
        </w:rPr>
        <w:t xml:space="preserve"> 483. The Art of Extravagance: Costumes from Diaghilew’s Ballet Russes / The Dance Museum of Stockholm. — Stockholm, 1996. — 184 p.: il.</w:t>
      </w:r>
    </w:p>
    <w:p w:rsidR="00650F42" w:rsidRDefault="00650F42" w:rsidP="00650F42">
      <w:pPr>
        <w:pStyle w:val="23"/>
        <w:tabs>
          <w:tab w:val="left" w:pos="5940"/>
        </w:tabs>
        <w:spacing w:line="360" w:lineRule="auto"/>
        <w:ind w:left="0" w:firstLine="540"/>
        <w:jc w:val="both"/>
        <w:rPr>
          <w:szCs w:val="28"/>
        </w:rPr>
      </w:pPr>
      <w:r>
        <w:rPr>
          <w:szCs w:val="28"/>
        </w:rPr>
        <w:t>484. The Art of Extravagance II: Costumes from Diaghilew’s Ballet Russes / The Dance Museum of Stockholm. — Stockholm, 2004. — 96 p.: il.</w:t>
      </w:r>
    </w:p>
    <w:p w:rsidR="00650F42" w:rsidRDefault="00650F42" w:rsidP="00650F42">
      <w:pPr>
        <w:pStyle w:val="23"/>
        <w:tabs>
          <w:tab w:val="left" w:pos="5940"/>
        </w:tabs>
        <w:spacing w:line="360" w:lineRule="auto"/>
        <w:ind w:left="0" w:firstLine="540"/>
        <w:jc w:val="both"/>
        <w:rPr>
          <w:szCs w:val="28"/>
        </w:rPr>
      </w:pPr>
      <w:r>
        <w:rPr>
          <w:szCs w:val="28"/>
        </w:rPr>
        <w:t>485. The vision of modern dance in the words of its Creators / Edit. by Jean Morrison Brown, Naomi Mindlin and Charles H. Cecil court. — 2</w:t>
      </w:r>
      <w:r>
        <w:rPr>
          <w:szCs w:val="28"/>
          <w:vertAlign w:val="superscript"/>
        </w:rPr>
        <w:t>nd</w:t>
      </w:r>
      <w:r>
        <w:rPr>
          <w:szCs w:val="28"/>
        </w:rPr>
        <w:t xml:space="preserve"> edit. — London: Woodford Dance Books, 1998. — 245 p. </w:t>
      </w:r>
    </w:p>
    <w:p w:rsidR="00650F42" w:rsidRDefault="00650F42" w:rsidP="00650F42">
      <w:pPr>
        <w:pStyle w:val="23"/>
        <w:tabs>
          <w:tab w:val="left" w:pos="5940"/>
        </w:tabs>
        <w:spacing w:line="360" w:lineRule="auto"/>
        <w:ind w:left="0" w:firstLine="540"/>
        <w:jc w:val="both"/>
        <w:rPr>
          <w:szCs w:val="28"/>
        </w:rPr>
      </w:pPr>
      <w:r>
        <w:rPr>
          <w:szCs w:val="28"/>
        </w:rPr>
        <w:t>486. Vaccarino E. “Une tragedie” de Pina Bauch: Tanztheater Wuppertal / Elisa Vaccarino // Ballet 2000. — 1995. — # 26 (avril – mai). — P. 31.</w:t>
      </w:r>
    </w:p>
    <w:p w:rsidR="00650F42" w:rsidRDefault="00650F42" w:rsidP="00650F42">
      <w:pPr>
        <w:pStyle w:val="37"/>
        <w:ind w:left="0" w:firstLine="540"/>
        <w:rPr>
          <w:szCs w:val="28"/>
        </w:rPr>
      </w:pPr>
      <w:r>
        <w:rPr>
          <w:rStyle w:val="HTML"/>
          <w:szCs w:val="28"/>
        </w:rPr>
        <w:t>487. Watson P. Nureyev: A biography / Peter Watson. — London: Coronet books. Hodder and Stoughton, 1994. — 628 p.: il.</w:t>
      </w:r>
    </w:p>
    <w:p w:rsidR="00650F42" w:rsidRPr="00650F42" w:rsidRDefault="00650F42" w:rsidP="00D60933">
      <w:pPr>
        <w:spacing w:line="360" w:lineRule="auto"/>
        <w:ind w:firstLine="567"/>
        <w:rPr>
          <w:sz w:val="28"/>
          <w:szCs w:val="28"/>
          <w:lang w:val="uk-UA"/>
        </w:rPr>
      </w:pPr>
      <w:bookmarkStart w:id="0" w:name="_GoBack"/>
      <w:bookmarkEnd w:id="0"/>
    </w:p>
    <w:p w:rsidR="00650F42" w:rsidRPr="00650F42" w:rsidRDefault="00650F42" w:rsidP="00D60933">
      <w:pPr>
        <w:spacing w:line="360" w:lineRule="auto"/>
        <w:ind w:firstLine="567"/>
        <w:rPr>
          <w:sz w:val="28"/>
          <w:szCs w:val="28"/>
          <w:lang w:val="uk-UA"/>
        </w:rPr>
      </w:pPr>
    </w:p>
    <w:p w:rsidR="00650F42" w:rsidRPr="00650F42" w:rsidRDefault="00650F42" w:rsidP="00D60933">
      <w:pPr>
        <w:spacing w:line="360" w:lineRule="auto"/>
        <w:ind w:firstLine="567"/>
        <w:rPr>
          <w:sz w:val="28"/>
          <w:szCs w:val="28"/>
          <w:lang w:val="uk-UA"/>
        </w:rPr>
      </w:pPr>
    </w:p>
    <w:p w:rsidR="00650F42" w:rsidRPr="00650F42" w:rsidRDefault="00650F42" w:rsidP="00D60933">
      <w:pPr>
        <w:spacing w:line="360" w:lineRule="auto"/>
        <w:ind w:firstLine="567"/>
        <w:rPr>
          <w:sz w:val="28"/>
          <w:szCs w:val="28"/>
          <w:lang w:val="uk-UA"/>
        </w:rPr>
      </w:pPr>
    </w:p>
    <w:p w:rsidR="00650F42" w:rsidRPr="00650F42" w:rsidRDefault="00650F42" w:rsidP="00D60933">
      <w:pPr>
        <w:spacing w:line="360" w:lineRule="auto"/>
        <w:ind w:firstLine="567"/>
        <w:rPr>
          <w:sz w:val="28"/>
          <w:szCs w:val="28"/>
          <w:lang w:val="uk-UA"/>
        </w:rPr>
      </w:pPr>
    </w:p>
    <w:p w:rsidR="00B15527" w:rsidRPr="00650F42" w:rsidRDefault="00B15527" w:rsidP="00D60933">
      <w:pPr>
        <w:spacing w:line="360" w:lineRule="auto"/>
        <w:ind w:firstLine="567"/>
        <w:rPr>
          <w:sz w:val="28"/>
          <w:szCs w:val="28"/>
          <w:lang w:val="uk-UA"/>
        </w:rPr>
      </w:pPr>
    </w:p>
    <w:p w:rsidR="00B15527" w:rsidRPr="00650F42" w:rsidRDefault="00B15527" w:rsidP="00D60933">
      <w:pPr>
        <w:spacing w:line="360" w:lineRule="auto"/>
        <w:ind w:firstLine="567"/>
        <w:rPr>
          <w:sz w:val="28"/>
          <w:szCs w:val="28"/>
          <w:lang w:val="uk-UA"/>
        </w:rPr>
      </w:pPr>
    </w:p>
    <w:p w:rsidR="00D60933" w:rsidRPr="005E2FD3" w:rsidRDefault="00D60933"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2"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AD8" w:rsidRDefault="002F5AD8">
      <w:r>
        <w:separator/>
      </w:r>
    </w:p>
  </w:endnote>
  <w:endnote w:type="continuationSeparator" w:id="0">
    <w:p w:rsidR="002F5AD8" w:rsidRDefault="002F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AD8" w:rsidRDefault="002F5AD8">
      <w:r>
        <w:separator/>
      </w:r>
    </w:p>
  </w:footnote>
  <w:footnote w:type="continuationSeparator" w:id="0">
    <w:p w:rsidR="002F5AD8" w:rsidRDefault="002F5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494402DF"/>
    <w:multiLevelType w:val="hybridMultilevel"/>
    <w:tmpl w:val="D3D4F088"/>
    <w:lvl w:ilvl="0" w:tplc="587E31E6">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8"/>
  </w:num>
  <w:num w:numId="39">
    <w:abstractNumId w:val="0"/>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51685"/>
    <w:rsid w:val="000561E5"/>
    <w:rsid w:val="000A3262"/>
    <w:rsid w:val="000A56E3"/>
    <w:rsid w:val="000A6478"/>
    <w:rsid w:val="000D3398"/>
    <w:rsid w:val="000D53AB"/>
    <w:rsid w:val="000E07F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F1BEC"/>
    <w:rsid w:val="002F5AD8"/>
    <w:rsid w:val="0030185F"/>
    <w:rsid w:val="00304F1E"/>
    <w:rsid w:val="00311AF5"/>
    <w:rsid w:val="00314A13"/>
    <w:rsid w:val="00342491"/>
    <w:rsid w:val="003723CF"/>
    <w:rsid w:val="00383B3E"/>
    <w:rsid w:val="0039380B"/>
    <w:rsid w:val="003A3D03"/>
    <w:rsid w:val="003A67F5"/>
    <w:rsid w:val="003A6904"/>
    <w:rsid w:val="003C00A6"/>
    <w:rsid w:val="003C6BE6"/>
    <w:rsid w:val="003D58DB"/>
    <w:rsid w:val="003E3271"/>
    <w:rsid w:val="003F1EBF"/>
    <w:rsid w:val="004102F1"/>
    <w:rsid w:val="00411717"/>
    <w:rsid w:val="00414194"/>
    <w:rsid w:val="004313DD"/>
    <w:rsid w:val="00453A09"/>
    <w:rsid w:val="00457062"/>
    <w:rsid w:val="0046167F"/>
    <w:rsid w:val="00474B03"/>
    <w:rsid w:val="004942BD"/>
    <w:rsid w:val="004A5A83"/>
    <w:rsid w:val="004B59E3"/>
    <w:rsid w:val="004C647D"/>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50F42"/>
    <w:rsid w:val="006A0054"/>
    <w:rsid w:val="006A1105"/>
    <w:rsid w:val="006C7D70"/>
    <w:rsid w:val="006F0333"/>
    <w:rsid w:val="00700395"/>
    <w:rsid w:val="00714EB5"/>
    <w:rsid w:val="0071510D"/>
    <w:rsid w:val="00727B28"/>
    <w:rsid w:val="0074121F"/>
    <w:rsid w:val="00760C9A"/>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A3B27"/>
    <w:rsid w:val="008D0321"/>
    <w:rsid w:val="008D39D9"/>
    <w:rsid w:val="008E567E"/>
    <w:rsid w:val="008E7A5F"/>
    <w:rsid w:val="008F087D"/>
    <w:rsid w:val="00902A7A"/>
    <w:rsid w:val="00935F1E"/>
    <w:rsid w:val="00937513"/>
    <w:rsid w:val="00941BB0"/>
    <w:rsid w:val="009B3919"/>
    <w:rsid w:val="009C7D55"/>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5CFA"/>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60933"/>
    <w:rsid w:val="00D959BF"/>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4201AA6-79A5-40FD-87AE-8DDA7280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uiPriority w:val="99"/>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22"/>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BodyTextIndent20">
    <w:name w:val="Body Text Indent 2"/>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BodyText2">
    <w:name w:val="Body Text 2"/>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ail.rambler.ru/Redirect/bejart.ch/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ropolog.ru/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ilrefer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let.co.uk/magazines/yr_02/feb02/interview_bausch.ht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52</Pages>
  <Words>15446</Words>
  <Characters>88045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103285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2009-02-06T08:36:00Z</cp:lastPrinted>
  <dcterms:created xsi:type="dcterms:W3CDTF">2015-03-22T11:10:00Z</dcterms:created>
  <dcterms:modified xsi:type="dcterms:W3CDTF">2015-06-20T17:23:00Z</dcterms:modified>
</cp:coreProperties>
</file>