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1663E" w14:textId="77777777" w:rsidR="00F07DB0" w:rsidRDefault="00F07DB0" w:rsidP="00F07DB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педагогических традиций национального хореографического образования Республики Корея</w:t>
      </w:r>
    </w:p>
    <w:bookmarkEnd w:id="0"/>
    <w:p w14:paraId="0A8DB7F1" w14:textId="1E0C16B7" w:rsidR="00F07DB0" w:rsidRDefault="00F07DB0" w:rsidP="00F07DB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Ким Хен Ми</w:t>
      </w:r>
      <w:r>
        <w:rPr>
          <w:rFonts w:ascii="Verdana" w:hAnsi="Verdana"/>
          <w:color w:val="000000"/>
          <w:sz w:val="18"/>
          <w:szCs w:val="18"/>
        </w:rPr>
        <w:br/>
      </w:r>
      <w:r>
        <w:rPr>
          <w:rFonts w:ascii="Verdana" w:hAnsi="Verdana"/>
          <w:color w:val="000000"/>
          <w:sz w:val="18"/>
          <w:szCs w:val="18"/>
        </w:rPr>
        <w:br/>
      </w:r>
    </w:p>
    <w:p w14:paraId="17CF18A9" w14:textId="77777777" w:rsidR="00F07DB0" w:rsidRDefault="00F07DB0" w:rsidP="00F07DB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EF1BFB1" w14:textId="77777777" w:rsidR="00F07DB0" w:rsidRDefault="00F07DB0" w:rsidP="00F07DB0">
      <w:pPr>
        <w:rPr>
          <w:rFonts w:ascii="Verdana" w:hAnsi="Verdana"/>
          <w:color w:val="000000"/>
          <w:sz w:val="18"/>
          <w:szCs w:val="18"/>
        </w:rPr>
      </w:pPr>
      <w:r>
        <w:rPr>
          <w:rFonts w:ascii="Verdana" w:hAnsi="Verdana"/>
          <w:color w:val="000000"/>
          <w:sz w:val="18"/>
          <w:szCs w:val="18"/>
        </w:rPr>
        <w:t>2012</w:t>
      </w:r>
    </w:p>
    <w:p w14:paraId="1B53E143" w14:textId="77777777" w:rsidR="00F07DB0" w:rsidRDefault="00F07DB0" w:rsidP="00F07DB0">
      <w:pPr>
        <w:rPr>
          <w:rFonts w:ascii="Verdana" w:hAnsi="Verdana"/>
          <w:b/>
          <w:bCs/>
          <w:color w:val="000000"/>
          <w:sz w:val="18"/>
          <w:szCs w:val="18"/>
        </w:rPr>
      </w:pPr>
      <w:r>
        <w:rPr>
          <w:rFonts w:ascii="Verdana" w:hAnsi="Verdana"/>
          <w:b/>
          <w:bCs/>
          <w:color w:val="000000"/>
          <w:sz w:val="18"/>
          <w:szCs w:val="18"/>
        </w:rPr>
        <w:t>Автор научной работы: </w:t>
      </w:r>
    </w:p>
    <w:p w14:paraId="7BF599D5" w14:textId="77777777" w:rsidR="00F07DB0" w:rsidRDefault="00F07DB0" w:rsidP="00F07DB0">
      <w:pPr>
        <w:rPr>
          <w:rFonts w:ascii="Verdana" w:hAnsi="Verdana"/>
          <w:color w:val="000000"/>
          <w:sz w:val="18"/>
          <w:szCs w:val="18"/>
        </w:rPr>
      </w:pPr>
      <w:r>
        <w:rPr>
          <w:rFonts w:ascii="Verdana" w:hAnsi="Verdana"/>
          <w:color w:val="000000"/>
          <w:sz w:val="18"/>
          <w:szCs w:val="18"/>
        </w:rPr>
        <w:t>Ким Хен Ми</w:t>
      </w:r>
    </w:p>
    <w:p w14:paraId="181B800F" w14:textId="77777777" w:rsidR="00F07DB0" w:rsidRDefault="00F07DB0" w:rsidP="00F07DB0">
      <w:pPr>
        <w:rPr>
          <w:rFonts w:ascii="Verdana" w:hAnsi="Verdana"/>
          <w:b/>
          <w:bCs/>
          <w:color w:val="000000"/>
          <w:sz w:val="18"/>
          <w:szCs w:val="18"/>
        </w:rPr>
      </w:pPr>
      <w:r>
        <w:rPr>
          <w:rFonts w:ascii="Verdana" w:hAnsi="Verdana"/>
          <w:b/>
          <w:bCs/>
          <w:color w:val="000000"/>
          <w:sz w:val="18"/>
          <w:szCs w:val="18"/>
        </w:rPr>
        <w:t>Ученая cтепень: </w:t>
      </w:r>
    </w:p>
    <w:p w14:paraId="720C86B4" w14:textId="77777777" w:rsidR="00F07DB0" w:rsidRDefault="00F07DB0" w:rsidP="00F07DB0">
      <w:pPr>
        <w:rPr>
          <w:rFonts w:ascii="Verdana" w:hAnsi="Verdana"/>
          <w:color w:val="000000"/>
          <w:sz w:val="18"/>
          <w:szCs w:val="18"/>
        </w:rPr>
      </w:pPr>
      <w:r>
        <w:rPr>
          <w:rFonts w:ascii="Verdana" w:hAnsi="Verdana"/>
          <w:color w:val="000000"/>
          <w:sz w:val="18"/>
          <w:szCs w:val="18"/>
        </w:rPr>
        <w:t>кандидат педагогических наук</w:t>
      </w:r>
    </w:p>
    <w:p w14:paraId="65989DA0" w14:textId="77777777" w:rsidR="00F07DB0" w:rsidRDefault="00F07DB0" w:rsidP="00F07DB0">
      <w:pPr>
        <w:rPr>
          <w:rFonts w:ascii="Verdana" w:hAnsi="Verdana"/>
          <w:b/>
          <w:bCs/>
          <w:color w:val="000000"/>
          <w:sz w:val="18"/>
          <w:szCs w:val="18"/>
        </w:rPr>
      </w:pPr>
      <w:r>
        <w:rPr>
          <w:rFonts w:ascii="Verdana" w:hAnsi="Verdana"/>
          <w:b/>
          <w:bCs/>
          <w:color w:val="000000"/>
          <w:sz w:val="18"/>
          <w:szCs w:val="18"/>
        </w:rPr>
        <w:t>Место защиты диссертации: </w:t>
      </w:r>
    </w:p>
    <w:p w14:paraId="2AE3F53E" w14:textId="77777777" w:rsidR="00F07DB0" w:rsidRDefault="00F07DB0" w:rsidP="00F07DB0">
      <w:pPr>
        <w:rPr>
          <w:rFonts w:ascii="Verdana" w:hAnsi="Verdana"/>
          <w:color w:val="000000"/>
          <w:sz w:val="18"/>
          <w:szCs w:val="18"/>
        </w:rPr>
      </w:pPr>
      <w:r>
        <w:rPr>
          <w:rFonts w:ascii="Verdana" w:hAnsi="Verdana"/>
          <w:color w:val="000000"/>
          <w:sz w:val="18"/>
          <w:szCs w:val="18"/>
        </w:rPr>
        <w:t>Москва</w:t>
      </w:r>
    </w:p>
    <w:p w14:paraId="06441781" w14:textId="77777777" w:rsidR="00F07DB0" w:rsidRDefault="00F07DB0" w:rsidP="00F07DB0">
      <w:pPr>
        <w:rPr>
          <w:rFonts w:ascii="Verdana" w:hAnsi="Verdana"/>
          <w:b/>
          <w:bCs/>
          <w:color w:val="000000"/>
          <w:sz w:val="18"/>
          <w:szCs w:val="18"/>
        </w:rPr>
      </w:pPr>
      <w:r>
        <w:rPr>
          <w:rFonts w:ascii="Verdana" w:hAnsi="Verdana"/>
          <w:b/>
          <w:bCs/>
          <w:color w:val="000000"/>
          <w:sz w:val="18"/>
          <w:szCs w:val="18"/>
        </w:rPr>
        <w:t>Код cпециальности ВАК: </w:t>
      </w:r>
    </w:p>
    <w:p w14:paraId="7D466A61" w14:textId="77777777" w:rsidR="00F07DB0" w:rsidRDefault="00F07DB0" w:rsidP="00F07DB0">
      <w:pPr>
        <w:rPr>
          <w:rFonts w:ascii="Verdana" w:hAnsi="Verdana"/>
          <w:color w:val="000000"/>
          <w:sz w:val="18"/>
          <w:szCs w:val="18"/>
        </w:rPr>
      </w:pPr>
      <w:r>
        <w:rPr>
          <w:rFonts w:ascii="Verdana" w:hAnsi="Verdana"/>
          <w:color w:val="000000"/>
          <w:sz w:val="18"/>
          <w:szCs w:val="18"/>
        </w:rPr>
        <w:t>13.00.01</w:t>
      </w:r>
    </w:p>
    <w:p w14:paraId="116C0620" w14:textId="77777777" w:rsidR="00F07DB0" w:rsidRDefault="00F07DB0" w:rsidP="00F07DB0">
      <w:pPr>
        <w:rPr>
          <w:rFonts w:ascii="Verdana" w:hAnsi="Verdana"/>
          <w:b/>
          <w:bCs/>
          <w:color w:val="000000"/>
          <w:sz w:val="18"/>
          <w:szCs w:val="18"/>
        </w:rPr>
      </w:pPr>
      <w:r>
        <w:rPr>
          <w:rFonts w:ascii="Verdana" w:hAnsi="Verdana"/>
          <w:b/>
          <w:bCs/>
          <w:color w:val="000000"/>
          <w:sz w:val="18"/>
          <w:szCs w:val="18"/>
        </w:rPr>
        <w:t>Специальность: </w:t>
      </w:r>
    </w:p>
    <w:p w14:paraId="7833A8E7" w14:textId="77777777" w:rsidR="00F07DB0" w:rsidRDefault="00F07DB0" w:rsidP="00F07DB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0E3975B" w14:textId="77777777" w:rsidR="00F07DB0" w:rsidRDefault="00F07DB0" w:rsidP="00F07DB0">
      <w:pPr>
        <w:rPr>
          <w:rFonts w:ascii="Verdana" w:hAnsi="Verdana"/>
          <w:b/>
          <w:bCs/>
          <w:color w:val="000000"/>
          <w:sz w:val="18"/>
          <w:szCs w:val="18"/>
        </w:rPr>
      </w:pPr>
      <w:r>
        <w:rPr>
          <w:rFonts w:ascii="Verdana" w:hAnsi="Verdana"/>
          <w:b/>
          <w:bCs/>
          <w:color w:val="000000"/>
          <w:sz w:val="18"/>
          <w:szCs w:val="18"/>
        </w:rPr>
        <w:t>Количество cтраниц: </w:t>
      </w:r>
    </w:p>
    <w:p w14:paraId="66327E8F" w14:textId="77777777" w:rsidR="00F07DB0" w:rsidRDefault="00F07DB0" w:rsidP="00F07DB0">
      <w:pPr>
        <w:rPr>
          <w:rFonts w:ascii="Verdana" w:hAnsi="Verdana"/>
          <w:color w:val="000000"/>
          <w:sz w:val="18"/>
          <w:szCs w:val="18"/>
        </w:rPr>
      </w:pPr>
      <w:r>
        <w:rPr>
          <w:rFonts w:ascii="Verdana" w:hAnsi="Verdana"/>
          <w:color w:val="000000"/>
          <w:sz w:val="18"/>
          <w:szCs w:val="18"/>
        </w:rPr>
        <w:t>164</w:t>
      </w:r>
    </w:p>
    <w:p w14:paraId="3A2E2192" w14:textId="77777777" w:rsidR="00F07DB0" w:rsidRDefault="00F07DB0" w:rsidP="00F07D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Ким Хен Ми</w:t>
      </w:r>
    </w:p>
    <w:p w14:paraId="16CAADE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87EB59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Историко-теоретические проблемы становления художественно-педагогической традиции корейского</w:t>
      </w:r>
      <w:r>
        <w:rPr>
          <w:rStyle w:val="WW8Num2z0"/>
          <w:rFonts w:ascii="Verdana" w:hAnsi="Verdana"/>
          <w:color w:val="000000"/>
          <w:sz w:val="18"/>
          <w:szCs w:val="18"/>
        </w:rPr>
        <w:t> </w:t>
      </w:r>
      <w:r>
        <w:rPr>
          <w:rStyle w:val="WW8Num3z0"/>
          <w:rFonts w:ascii="Verdana" w:hAnsi="Verdana"/>
          <w:color w:val="4682B4"/>
          <w:sz w:val="18"/>
          <w:szCs w:val="18"/>
        </w:rPr>
        <w:t>национального</w:t>
      </w:r>
      <w:r>
        <w:rPr>
          <w:rStyle w:val="WW8Num2z0"/>
          <w:rFonts w:ascii="Verdana" w:hAnsi="Verdana"/>
          <w:color w:val="000000"/>
          <w:sz w:val="18"/>
          <w:szCs w:val="18"/>
        </w:rPr>
        <w:t> </w:t>
      </w:r>
      <w:r>
        <w:rPr>
          <w:rFonts w:ascii="Verdana" w:hAnsi="Verdana"/>
          <w:color w:val="000000"/>
          <w:sz w:val="18"/>
          <w:szCs w:val="18"/>
        </w:rPr>
        <w:t>танца</w:t>
      </w:r>
    </w:p>
    <w:p w14:paraId="300A061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Теоретико-методологические основания формирования национальных</w:t>
      </w:r>
      <w:r>
        <w:rPr>
          <w:rStyle w:val="WW8Num2z0"/>
          <w:rFonts w:ascii="Verdana" w:hAnsi="Verdana"/>
          <w:color w:val="000000"/>
          <w:sz w:val="18"/>
          <w:szCs w:val="18"/>
        </w:rPr>
        <w:t> </w:t>
      </w:r>
      <w:r>
        <w:rPr>
          <w:rStyle w:val="WW8Num3z0"/>
          <w:rFonts w:ascii="Verdana" w:hAnsi="Verdana"/>
          <w:color w:val="4682B4"/>
          <w:sz w:val="18"/>
          <w:szCs w:val="18"/>
        </w:rPr>
        <w:t>традиций</w:t>
      </w:r>
      <w:r>
        <w:rPr>
          <w:rStyle w:val="WW8Num2z0"/>
          <w:rFonts w:ascii="Verdana" w:hAnsi="Verdana"/>
          <w:color w:val="000000"/>
          <w:sz w:val="18"/>
          <w:szCs w:val="18"/>
        </w:rPr>
        <w:t> </w:t>
      </w:r>
      <w:r>
        <w:rPr>
          <w:rFonts w:ascii="Verdana" w:hAnsi="Verdana"/>
          <w:color w:val="000000"/>
          <w:sz w:val="18"/>
          <w:szCs w:val="18"/>
        </w:rPr>
        <w:t>хореографической педагогики</w:t>
      </w:r>
    </w:p>
    <w:p w14:paraId="0B97F00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 Зарождение традиции корейского национального танца</w:t>
      </w:r>
    </w:p>
    <w:p w14:paraId="5EE0105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 Эволюция художественно-педагогических основ корейского национального танца</w:t>
      </w:r>
    </w:p>
    <w:p w14:paraId="54DEA9B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педагогической традиции национального корейского танца</w:t>
      </w:r>
    </w:p>
    <w:p w14:paraId="7D22F8A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 Историческая специфика формирования основных школ корейского национального танца</w:t>
      </w:r>
    </w:p>
    <w:p w14:paraId="41AADB1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художественно-педагогической традиции корейского национального танца</w:t>
      </w:r>
    </w:p>
    <w:p w14:paraId="52A3DDE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 Совершенствование организационно-педагогических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корейского национального танца в современных условиях</w:t>
      </w:r>
    </w:p>
    <w:p w14:paraId="73845A2D" w14:textId="77777777" w:rsidR="00F07DB0" w:rsidRDefault="00F07DB0" w:rsidP="00F07D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педагогических традиций национального хореографического образования Республики Корея"</w:t>
      </w:r>
    </w:p>
    <w:p w14:paraId="37847532"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педагогической традиции определяется комплексом факторов, в число которых входит</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 xml:space="preserve">сфера данной отрасли педагогики, национальная специфика образовательной системы, научная обеспеченность и длительность существования самой традиции. Вместе названные факторы создают уникальную самобытность педагогической традиции, уникальной для каждой сферы обеспечиваемой деятельности и каждого народа. Особенно наглядно самобытность педагогических традиций проявляется в сфере </w:t>
      </w:r>
      <w:r>
        <w:rPr>
          <w:rFonts w:ascii="Verdana" w:hAnsi="Verdana"/>
          <w:color w:val="000000"/>
          <w:sz w:val="18"/>
          <w:szCs w:val="18"/>
        </w:rPr>
        <w:lastRenderedPageBreak/>
        <w:t>художественной, в области искусств.</w:t>
      </w:r>
    </w:p>
    <w:p w14:paraId="6F90DAF3" w14:textId="77777777" w:rsidR="00F07DB0" w:rsidRDefault="00F07DB0" w:rsidP="00F07DB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Хореографическая</w:t>
      </w:r>
      <w:r>
        <w:rPr>
          <w:rStyle w:val="WW8Num2z0"/>
          <w:rFonts w:ascii="Verdana" w:hAnsi="Verdana"/>
          <w:color w:val="000000"/>
          <w:sz w:val="18"/>
          <w:szCs w:val="18"/>
        </w:rPr>
        <w:t> </w:t>
      </w:r>
      <w:r>
        <w:rPr>
          <w:rFonts w:ascii="Verdana" w:hAnsi="Verdana"/>
          <w:color w:val="000000"/>
          <w:sz w:val="18"/>
          <w:szCs w:val="18"/>
        </w:rPr>
        <w:t>педагогика обладает выраженными национальными особенностями, детерминирующими характер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танцоров</w:t>
      </w:r>
      <w:r>
        <w:rPr>
          <w:rStyle w:val="WW8Num2z0"/>
          <w:rFonts w:ascii="Verdana" w:hAnsi="Verdana"/>
          <w:color w:val="000000"/>
          <w:sz w:val="18"/>
          <w:szCs w:val="18"/>
        </w:rPr>
        <w:t> </w:t>
      </w:r>
      <w:r>
        <w:rPr>
          <w:rFonts w:ascii="Verdana" w:hAnsi="Verdana"/>
          <w:color w:val="000000"/>
          <w:sz w:val="18"/>
          <w:szCs w:val="18"/>
        </w:rPr>
        <w:t>и хореографов в каждой национальной художественно - педагогической традиции. Нет и не может быть не уникальной педагогической системы, ориентированной на обучение национальным танцам, и классическая корейская национально-педагогическая традиция</w:t>
      </w:r>
      <w:r>
        <w:rPr>
          <w:rStyle w:val="WW8Num2z0"/>
          <w:rFonts w:ascii="Verdana" w:hAnsi="Verdana"/>
          <w:color w:val="000000"/>
          <w:sz w:val="18"/>
          <w:szCs w:val="18"/>
        </w:rPr>
        <w:t> </w:t>
      </w:r>
      <w:r>
        <w:rPr>
          <w:rStyle w:val="WW8Num3z0"/>
          <w:rFonts w:ascii="Verdana" w:hAnsi="Verdana"/>
          <w:color w:val="4682B4"/>
          <w:sz w:val="18"/>
          <w:szCs w:val="18"/>
        </w:rPr>
        <w:t>хореографии</w:t>
      </w:r>
      <w:r>
        <w:rPr>
          <w:rStyle w:val="WW8Num2z0"/>
          <w:rFonts w:ascii="Verdana" w:hAnsi="Verdana"/>
          <w:color w:val="000000"/>
          <w:sz w:val="18"/>
          <w:szCs w:val="18"/>
        </w:rPr>
        <w:t> </w:t>
      </w:r>
      <w:r>
        <w:rPr>
          <w:rFonts w:ascii="Verdana" w:hAnsi="Verdana"/>
          <w:color w:val="000000"/>
          <w:sz w:val="18"/>
          <w:szCs w:val="18"/>
        </w:rPr>
        <w:t>- не исключение. Корейский народ имеет свою глубокую историю, и существующее в настоящее время разделение его на два государства не меняет сущности общих исторических корней и сходства в культурно-исторических основах ментальности граждан Республики Корея и Корейской народной демократической республики. Учитывая, что демократические процессы обустройства общественных отношений получили наибольшее развитие в Республике Корея, в настоящей работе современный исторический материал будет рассматриваться в большей степени на ее примере.</w:t>
      </w:r>
    </w:p>
    <w:p w14:paraId="232C89AD"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Корейский танец имеет очень долгую историю, и точную дату его возникновения определить трудно. Предположительно, оформленная педагогическая традиция корейского танца возникла в 2333 году до н.э. - задолго до падения древнего корейского государства Виман Чосон в 194 году н.э.</w:t>
      </w:r>
    </w:p>
    <w:p w14:paraId="7EAA6CD0"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Знание философии корейского</w:t>
      </w:r>
      <w:r>
        <w:rPr>
          <w:rStyle w:val="WW8Num2z0"/>
          <w:rFonts w:ascii="Verdana" w:hAnsi="Verdana"/>
          <w:color w:val="000000"/>
          <w:sz w:val="18"/>
          <w:szCs w:val="18"/>
        </w:rPr>
        <w:t> </w:t>
      </w:r>
      <w:r>
        <w:rPr>
          <w:rStyle w:val="WW8Num3z0"/>
          <w:rFonts w:ascii="Verdana" w:hAnsi="Verdana"/>
          <w:color w:val="4682B4"/>
          <w:sz w:val="18"/>
          <w:szCs w:val="18"/>
        </w:rPr>
        <w:t>танцевального</w:t>
      </w:r>
      <w:r>
        <w:rPr>
          <w:rStyle w:val="WW8Num2z0"/>
          <w:rFonts w:ascii="Verdana" w:hAnsi="Verdana"/>
          <w:color w:val="000000"/>
          <w:sz w:val="18"/>
          <w:szCs w:val="18"/>
        </w:rPr>
        <w:t> </w:t>
      </w:r>
      <w:r>
        <w:rPr>
          <w:rFonts w:ascii="Verdana" w:hAnsi="Verdana"/>
          <w:color w:val="000000"/>
          <w:sz w:val="18"/>
          <w:szCs w:val="18"/>
        </w:rPr>
        <w:t>искусства, умение увидеть его красоту и изящество во многом помогает любому исследователю понять и изучить его методологию. Корейский танец является воплощением сложной и обособленной корейской культуры, реализацией религиозных воззрений корейцев, отсюда - его многослойная и разнообразная структура. Поэтому данная работа посвящена проблеме корейского классического национального танца, обучению корейскому танцу, истории его развития как художественно-педагогической традиции.</w:t>
      </w:r>
    </w:p>
    <w:p w14:paraId="6B1D65E4"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настоящего исследования обусловлена тем, что в современных условиях развития корейского общества возрастает интерес к народному творчеству, одной из разновидностей которого является национальный танец. Танец - древнейший вид искусства, вобравший в себя многовековой опыт человеческой деятельности, и он может выступать как мощное средство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нем проявляются особенности старинных обрядов и ритуалов, отражаются эталоны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манеры поведения, примеры осуществления трудовой деятельности народа. В процессе его освоения молодое поколение приобщается к культурным,</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и духовным ценностям многих поколений. В то же время, в современной Корее отсутствуют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хореографические</w:t>
      </w:r>
      <w:r>
        <w:rPr>
          <w:rStyle w:val="WW8Num2z0"/>
          <w:rFonts w:ascii="Verdana" w:hAnsi="Verdana"/>
          <w:color w:val="000000"/>
          <w:sz w:val="18"/>
          <w:szCs w:val="18"/>
        </w:rPr>
        <w:t> </w:t>
      </w:r>
      <w:r>
        <w:rPr>
          <w:rFonts w:ascii="Verdana" w:hAnsi="Verdana"/>
          <w:color w:val="000000"/>
          <w:sz w:val="18"/>
          <w:szCs w:val="18"/>
        </w:rPr>
        <w:t>школы и училища, на базе которых возможно было бы обучение корейскому национальному танцу, также, как и классическому танцу, образующему основу профессиональной подготовки студентов-хореографов. Система образования Республики Корея стоит перед необходимостью создать специализированные хореографические школы и училища,</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культуры и искусств, где производилось бы обучение корейскому национальному танцу с учетом его философско-религиозной, исторической и культурной специфики. А это возможно лишь на основе детального изучения художественно-педагогической традиции корейского танцевального искусства.</w:t>
      </w:r>
    </w:p>
    <w:p w14:paraId="61DABF42"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Наличие противоречий позволило сформулировать проблему исследования, сущность которой заключается в отсутствии четкого разделения понятий физической культуры и танцевального искусства в Корее, в несоответствии организационно-педагогических условий и потребности практики в освоении корейских национальных танцев учащимися</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училищ. Назрело решение проблемы создания собственных современных школ (как воплощений традиции)</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Style w:val="WW8Num2z0"/>
          <w:rFonts w:ascii="Verdana" w:hAnsi="Verdana"/>
          <w:color w:val="000000"/>
          <w:sz w:val="18"/>
          <w:szCs w:val="18"/>
        </w:rPr>
        <w:t> </w:t>
      </w:r>
      <w:r>
        <w:rPr>
          <w:rFonts w:ascii="Verdana" w:hAnsi="Verdana"/>
          <w:color w:val="000000"/>
          <w:sz w:val="18"/>
          <w:szCs w:val="18"/>
        </w:rPr>
        <w:t>педагогики, т. к. сегодня внимание корейских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сосредоточено, главным образом, на техническом аспекте подготовки танцоров. Другим не менее важным составляющим педагогического процесса, таким, как эмоциональность, подчинение танца музыке и пр., пока не придаётся большого значения.</w:t>
      </w:r>
    </w:p>
    <w:p w14:paraId="1FE82251"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противоречия и очерченная проблема определяют актуальность настоящего исследования и позволяют сформулировать его тему: «Педагогические традиции корейского национального</w:t>
      </w:r>
      <w:r>
        <w:rPr>
          <w:rStyle w:val="WW8Num2z0"/>
          <w:rFonts w:ascii="Verdana" w:hAnsi="Verdana"/>
          <w:color w:val="000000"/>
          <w:sz w:val="18"/>
          <w:szCs w:val="18"/>
        </w:rPr>
        <w:t> </w:t>
      </w:r>
      <w:r>
        <w:rPr>
          <w:rStyle w:val="WW8Num3z0"/>
          <w:rFonts w:ascii="Verdana" w:hAnsi="Verdana"/>
          <w:color w:val="4682B4"/>
          <w:sz w:val="18"/>
          <w:szCs w:val="18"/>
        </w:rPr>
        <w:t>хореографического</w:t>
      </w:r>
      <w:r>
        <w:rPr>
          <w:rStyle w:val="WW8Num2z0"/>
          <w:rFonts w:ascii="Verdana" w:hAnsi="Verdana"/>
          <w:color w:val="000000"/>
          <w:sz w:val="18"/>
          <w:szCs w:val="18"/>
        </w:rPr>
        <w:t> </w:t>
      </w:r>
      <w:r>
        <w:rPr>
          <w:rFonts w:ascii="Verdana" w:hAnsi="Verdana"/>
          <w:color w:val="000000"/>
          <w:sz w:val="18"/>
          <w:szCs w:val="18"/>
        </w:rPr>
        <w:t>образования».</w:t>
      </w:r>
    </w:p>
    <w:p w14:paraId="27794103"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Степень научной разработанности проблемы.</w:t>
      </w:r>
    </w:p>
    <w:p w14:paraId="71BFE3C8"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традиций хореографической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Кореи производилось большей частью корейскими учеными, хотя встречаются и работы ученых из других стран, в том числе - и России. Основной особенностью данных работ является смещение акцента в изучении художественно-педагогических традиций корейского танца в сторону искусствоведческого подхода, в связи с чем собственно педагогическая сторона традиции проанализирована в недостаточной мере. Тем не менее, общетеоретическую основу работы составляют теоретические и методологические исследования, посвященные изучению истории корейского национального танца — труды таких ученых , как Ким Хё Пун, Ким Кён Э, Сон Су Нам, Чо Тон Хо, Чонг Пёнг Хо, Канг И Мунг, Хо Ёнг Иль, С.В.Волков, Т.М.Симбирцева,</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М.Д., Ткаченко Т., Львов Н. Многие исследователи делают акцент на философско-религиозной составляющей корейского национального танца, в особенности на влиянии буддизма, шаманизма и даосизма — это Ким Хен Су, Хон Юн Щин,</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 Торчинова Е.А., Болтач Ю. В.,</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М.В., Глухарева О. Н.,</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Т. В., Островская Е. П.,</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Ю.В., Ли Ен Лан.</w:t>
      </w:r>
    </w:p>
    <w:p w14:paraId="69926BBC"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разработках Ан Сон Хи, Ткаченко Т., Львова Н., Ким Ок Чин, Боп Хён, Чо Вонг Ён, Чен Сьн Хи, Ли Миэ и др. подробно описываются движения танцев, предлагаются рисунки костюмов, рассматриваются</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примеры, подобранные для того или иного танца, раскрывается методика исполнения того или иного элемента. Изучение вышеуказанных работ позволило так же определить, что в хореографии все еще не до конца разработана такая категория, как «</w:t>
      </w:r>
      <w:r>
        <w:rPr>
          <w:rStyle w:val="WW8Num3z0"/>
          <w:rFonts w:ascii="Verdana" w:hAnsi="Verdana"/>
          <w:color w:val="4682B4"/>
          <w:sz w:val="18"/>
          <w:szCs w:val="18"/>
        </w:rPr>
        <w:t>корейский танец</w:t>
      </w:r>
      <w:r>
        <w:rPr>
          <w:rFonts w:ascii="Verdana" w:hAnsi="Verdana"/>
          <w:color w:val="000000"/>
          <w:sz w:val="18"/>
          <w:szCs w:val="18"/>
        </w:rPr>
        <w:t>», и, как следствие этого, такая его разновидность как «</w:t>
      </w:r>
      <w:r>
        <w:rPr>
          <w:rStyle w:val="WW8Num3z0"/>
          <w:rFonts w:ascii="Verdana" w:hAnsi="Verdana"/>
          <w:color w:val="4682B4"/>
          <w:sz w:val="18"/>
          <w:szCs w:val="18"/>
        </w:rPr>
        <w:t>корейский национальный танец</w:t>
      </w:r>
      <w:r>
        <w:rPr>
          <w:rFonts w:ascii="Verdana" w:hAnsi="Verdana"/>
          <w:color w:val="000000"/>
          <w:sz w:val="18"/>
          <w:szCs w:val="18"/>
        </w:rPr>
        <w:t>», в особенности, обучение корейскому национальному танцу.</w:t>
      </w:r>
    </w:p>
    <w:p w14:paraId="313C03B5"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корейский танец существует 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среде, и обмен опытом между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 исследователями разных стран приобретает все большее значение, особенно - в аспекте включения позитивного опыта иностранных традиций хореографической педагогики в теорию и практику хореографической педагогики Кореи. Поэтому для настоящего исследования имеют значения работы теоретиков</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классического танца из России - труды таких авторов, как Г.Ф.</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И.Г. Есаулов, Ю. Зорич, В.М.</w:t>
      </w:r>
      <w:r>
        <w:rPr>
          <w:rStyle w:val="WW8Num2z0"/>
          <w:rFonts w:ascii="Verdana" w:hAnsi="Verdana"/>
          <w:color w:val="000000"/>
          <w:sz w:val="18"/>
          <w:szCs w:val="18"/>
        </w:rPr>
        <w:t> </w:t>
      </w:r>
      <w:r>
        <w:rPr>
          <w:rStyle w:val="WW8Num3z0"/>
          <w:rFonts w:ascii="Verdana" w:hAnsi="Verdana"/>
          <w:color w:val="4682B4"/>
          <w:sz w:val="18"/>
          <w:szCs w:val="18"/>
        </w:rPr>
        <w:t>Красовская</w:t>
      </w:r>
      <w:r>
        <w:rPr>
          <w:rStyle w:val="WW8Num2z0"/>
          <w:rFonts w:ascii="Verdana" w:hAnsi="Verdana"/>
          <w:color w:val="000000"/>
          <w:sz w:val="18"/>
          <w:szCs w:val="18"/>
        </w:rPr>
        <w:t> </w:t>
      </w:r>
      <w:r>
        <w:rPr>
          <w:rFonts w:ascii="Verdana" w:hAnsi="Verdana"/>
          <w:color w:val="000000"/>
          <w:sz w:val="18"/>
          <w:szCs w:val="18"/>
        </w:rPr>
        <w:t>и т.д.</w:t>
      </w:r>
    </w:p>
    <w:p w14:paraId="66670C9F"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представляется применение в анализе возможностей совершенствования организационно-педагогических условий преподавания классического национального корейского танца идей в области общей педагогики, нашедших отражение в исследованиях Э.Б.</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В.И. Андреева, М.А. Ариарскош,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И.С. Батракова, В.П. Беспалько, Б.М. Бим-Бада,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В.В. Гузеева, В.А. Кан-Калика, М.В. Клари-на,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A.B. Мудрика, В.И. Панова и многих других, сформировавших</w:t>
      </w:r>
      <w:r>
        <w:rPr>
          <w:rStyle w:val="WW8Num2z0"/>
          <w:rFonts w:ascii="Verdana" w:hAnsi="Verdana"/>
          <w:color w:val="000000"/>
          <w:sz w:val="18"/>
          <w:szCs w:val="18"/>
        </w:rPr>
        <w:t> </w:t>
      </w:r>
      <w:r>
        <w:rPr>
          <w:rStyle w:val="WW8Num3z0"/>
          <w:rFonts w:ascii="Verdana" w:hAnsi="Verdana"/>
          <w:color w:val="4682B4"/>
          <w:sz w:val="18"/>
          <w:szCs w:val="18"/>
        </w:rPr>
        <w:t>целостные</w:t>
      </w:r>
      <w:r>
        <w:rPr>
          <w:rStyle w:val="WW8Num2z0"/>
          <w:rFonts w:ascii="Verdana" w:hAnsi="Verdana"/>
          <w:color w:val="000000"/>
          <w:sz w:val="18"/>
          <w:szCs w:val="18"/>
        </w:rPr>
        <w:t> </w:t>
      </w:r>
      <w:r>
        <w:rPr>
          <w:rFonts w:ascii="Verdana" w:hAnsi="Verdana"/>
          <w:color w:val="000000"/>
          <w:sz w:val="18"/>
          <w:szCs w:val="18"/>
        </w:rPr>
        <w:t>теоретические представления о специфике организации педагогического процесса, в том числе - в сфере хореографической педагогики.</w:t>
      </w:r>
    </w:p>
    <w:p w14:paraId="1A5C0FBF"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раскрытия задач настоящего исследования необходимо обратиться к материалам исследований образования целом, и в сфере культуры в частности - Н. Базаровой, А.Ю.</w:t>
      </w:r>
      <w:r>
        <w:rPr>
          <w:rStyle w:val="WW8Num2z0"/>
          <w:rFonts w:ascii="Verdana" w:hAnsi="Verdana"/>
          <w:color w:val="000000"/>
          <w:sz w:val="18"/>
          <w:szCs w:val="18"/>
        </w:rPr>
        <w:t> </w:t>
      </w:r>
      <w:r>
        <w:rPr>
          <w:rStyle w:val="WW8Num3z0"/>
          <w:rFonts w:ascii="Verdana" w:hAnsi="Verdana"/>
          <w:color w:val="4682B4"/>
          <w:sz w:val="18"/>
          <w:szCs w:val="18"/>
        </w:rPr>
        <w:t>Бутова</w:t>
      </w:r>
      <w:r>
        <w:rPr>
          <w:rFonts w:ascii="Verdana" w:hAnsi="Verdana"/>
          <w:color w:val="000000"/>
          <w:sz w:val="18"/>
          <w:szCs w:val="18"/>
        </w:rPr>
        <w:t>, А.Д. Жаркова, J1.C. Жарковой, И.А.</w:t>
      </w:r>
      <w:r>
        <w:rPr>
          <w:rStyle w:val="WW8Num2z0"/>
          <w:rFonts w:ascii="Verdana" w:hAnsi="Verdana"/>
          <w:color w:val="000000"/>
          <w:sz w:val="18"/>
          <w:szCs w:val="18"/>
        </w:rPr>
        <w:t> </w:t>
      </w:r>
      <w:r>
        <w:rPr>
          <w:rStyle w:val="WW8Num3z0"/>
          <w:rFonts w:ascii="Verdana" w:hAnsi="Verdana"/>
          <w:color w:val="4682B4"/>
          <w:sz w:val="18"/>
          <w:szCs w:val="18"/>
        </w:rPr>
        <w:t>Липского</w:t>
      </w:r>
      <w:r>
        <w:rPr>
          <w:rFonts w:ascii="Verdana" w:hAnsi="Verdana"/>
          <w:color w:val="000000"/>
          <w:sz w:val="18"/>
          <w:szCs w:val="18"/>
        </w:rPr>
        <w:t>, B.C. Садовской, Т.В. Христидис, H.H.</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и других, обобщивших современные приоритеты в формировании личности работников сферы искусств.</w:t>
      </w:r>
    </w:p>
    <w:p w14:paraId="58D4E003"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при условии дополнения сущест вующего массива</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работ актуальными эмпирическими данными, тема настоящего исследования может быть в полной мере раскрыта на материалах</w:t>
      </w:r>
      <w:r>
        <w:rPr>
          <w:rStyle w:val="WW8Num2z0"/>
          <w:rFonts w:ascii="Verdana" w:hAnsi="Verdana"/>
          <w:color w:val="000000"/>
          <w:sz w:val="18"/>
          <w:szCs w:val="18"/>
        </w:rPr>
        <w:t> </w:t>
      </w:r>
      <w:r>
        <w:rPr>
          <w:rStyle w:val="WW8Num3z0"/>
          <w:rFonts w:ascii="Verdana" w:hAnsi="Verdana"/>
          <w:color w:val="4682B4"/>
          <w:sz w:val="18"/>
          <w:szCs w:val="18"/>
        </w:rPr>
        <w:t>педаго</w:t>
      </w:r>
      <w:r>
        <w:rPr>
          <w:rStyle w:val="WW8Num2z0"/>
          <w:rFonts w:ascii="Verdana" w:hAnsi="Verdana"/>
          <w:color w:val="000000"/>
          <w:sz w:val="18"/>
          <w:szCs w:val="18"/>
        </w:rPr>
        <w:t> </w:t>
      </w:r>
      <w:r>
        <w:rPr>
          <w:rFonts w:ascii="Verdana" w:hAnsi="Verdana"/>
          <w:color w:val="000000"/>
          <w:sz w:val="18"/>
          <w:szCs w:val="18"/>
        </w:rPr>
        <w:t>гической системы хореографического образования Республики Корея.</w:t>
      </w:r>
    </w:p>
    <w:p w14:paraId="79A2B3D2"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педагогические и художественные основы корейского национального искусства танца.</w:t>
      </w:r>
    </w:p>
    <w:p w14:paraId="71D96C3B"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развитие педагогической традиции корейского национального классического танца.</w:t>
      </w:r>
    </w:p>
    <w:p w14:paraId="3D1A17D5"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настоящего исследования - определить пути совершенствования реализации художественно-педагогической традиции классического национального танца в образовательной системе Республики Корея.</w:t>
      </w:r>
    </w:p>
    <w:p w14:paraId="2D111EB9"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осуществить решение следующих задач:</w:t>
      </w:r>
    </w:p>
    <w:p w14:paraId="04D4589B"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определить специфику теоретико-методологических оснований формирования национальных </w:t>
      </w:r>
      <w:r>
        <w:rPr>
          <w:rFonts w:ascii="Verdana" w:hAnsi="Verdana"/>
          <w:color w:val="000000"/>
          <w:sz w:val="18"/>
          <w:szCs w:val="18"/>
        </w:rPr>
        <w:lastRenderedPageBreak/>
        <w:t>традиций хореографической педагогики;</w:t>
      </w:r>
    </w:p>
    <w:p w14:paraId="6157EB07"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историко-культурные особенности истоков традиции корейского национального танца;</w:t>
      </w:r>
    </w:p>
    <w:p w14:paraId="04E058A4"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сформировать историко-теоретические представления об эволюции художественно-педагогических основ корейского национального танца;</w:t>
      </w:r>
    </w:p>
    <w:p w14:paraId="2DB5510A"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историческую специфику формирования основных школ корейского национального танца, народного и профессионального его направлений;</w:t>
      </w:r>
    </w:p>
    <w:p w14:paraId="1FF2AEB9"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идейные и религиозно-философские основы содержания художественно-педагогической традиции корейского национального танца;</w:t>
      </w:r>
    </w:p>
    <w:p w14:paraId="3C25AAA0"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сформировать предложения по совершенствованию организационно-педагогических условий преподавания корейского национального танца в современных условиях образовательной системы Республики Корея.</w:t>
      </w:r>
    </w:p>
    <w:p w14:paraId="0C0F978A"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том, что педагогическая традиция корейского национального танцевального искусства формировалась под воздействием религиозных воззрений народа, особенностей корейской государственности и устройства общества. Поэтому в современных условиях сохранение и конструктивное развитие педагогической традиции корейского национального танца требует органичного включения в педагогический процесс постижения духовно-религиозной составляющей танца, его идейно-художественных основ. Совершенствование и гармоничное развитие корейской хореографической традиции возможно на пути интеграции педагогических основ корейского хореографического искусства с организационно-педагогическими наработками ряда иностранных хореографических систем, таких, как российская.</w:t>
      </w:r>
    </w:p>
    <w:p w14:paraId="4D3553B0"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работы над диссертационным исследованием.</w:t>
      </w:r>
    </w:p>
    <w:p w14:paraId="11D85684"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(2008-2009 гг.) изучалась научно-методическая литература по проблемам преподавания хореографии в Корее; анализировалась литература по истории развития корейского хореографического искусства и опыт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в этой области. Определился общий замысел исследования: цель, задачи, гипотеза, методология и организация исследования.</w:t>
      </w:r>
    </w:p>
    <w:p w14:paraId="337BB5AF"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(2010 г.) проводилась систематизация и обобщение теоретического материала, формулировалась гипотеза;</w:t>
      </w:r>
      <w:r>
        <w:rPr>
          <w:rStyle w:val="WW8Num2z0"/>
          <w:rFonts w:ascii="Verdana" w:hAnsi="Verdana"/>
          <w:color w:val="000000"/>
          <w:sz w:val="18"/>
          <w:szCs w:val="18"/>
        </w:rPr>
        <w:t> </w:t>
      </w:r>
      <w:r>
        <w:rPr>
          <w:rStyle w:val="WW8Num3z0"/>
          <w:rFonts w:ascii="Verdana" w:hAnsi="Verdana"/>
          <w:color w:val="4682B4"/>
          <w:sz w:val="18"/>
          <w:szCs w:val="18"/>
        </w:rPr>
        <w:t>отрабатывались</w:t>
      </w:r>
      <w:r>
        <w:rPr>
          <w:rStyle w:val="WW8Num2z0"/>
          <w:rFonts w:ascii="Verdana" w:hAnsi="Verdana"/>
          <w:color w:val="000000"/>
          <w:sz w:val="18"/>
          <w:szCs w:val="18"/>
        </w:rPr>
        <w:t> </w:t>
      </w:r>
      <w:r>
        <w:rPr>
          <w:rFonts w:ascii="Verdana" w:hAnsi="Verdana"/>
          <w:color w:val="000000"/>
          <w:sz w:val="18"/>
          <w:szCs w:val="18"/>
        </w:rPr>
        <w:t>содержание и структура предложений по совершенствованию преподавания в хореографических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Кореи. Была разработана теоретическая концепция и осуществлялось эмпирическое исследование организации учебного процесса в системе хореографического образования в Корее, что позволило выявить ряд проблем и предложить решения этих проблем, способствующие</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и всестороннему совершенствованию учебному процессу в системе хореографического образования Кореи.</w:t>
      </w:r>
    </w:p>
    <w:p w14:paraId="2BF5C91A"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(2011-2012 гг.) были проведены анализ и обработка полученных данных, обрабатывались,</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Fonts w:ascii="Verdana" w:hAnsi="Verdana"/>
          <w:color w:val="000000"/>
          <w:sz w:val="18"/>
          <w:szCs w:val="18"/>
        </w:rPr>
        <w:t>, анализировались и интерпретировались результаты, формулировались обобщающие выводы и результаты исследования, разрабатывались рекомендации по внедрению результатов исследования в практику.</w:t>
      </w:r>
    </w:p>
    <w:p w14:paraId="0F30ABB6"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идеи об этнических особенностях народно-сценического танца Г. Ф.</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Ф. М. Герасимова, Э. А.</w:t>
      </w:r>
      <w:r>
        <w:rPr>
          <w:rStyle w:val="WW8Num2z0"/>
          <w:rFonts w:ascii="Verdana" w:hAnsi="Verdana"/>
          <w:color w:val="000000"/>
          <w:sz w:val="18"/>
          <w:szCs w:val="18"/>
        </w:rPr>
        <w:t> </w:t>
      </w:r>
      <w:r>
        <w:rPr>
          <w:rStyle w:val="WW8Num3z0"/>
          <w:rFonts w:ascii="Verdana" w:hAnsi="Verdana"/>
          <w:color w:val="4682B4"/>
          <w:sz w:val="18"/>
          <w:szCs w:val="18"/>
        </w:rPr>
        <w:t>Королева</w:t>
      </w:r>
      <w:r>
        <w:rPr>
          <w:rFonts w:ascii="Verdana" w:hAnsi="Verdana"/>
          <w:color w:val="000000"/>
          <w:sz w:val="18"/>
          <w:szCs w:val="18"/>
        </w:rPr>
        <w:t>, И. А. Моисеева и др., идеи об уровнях построения движений человека (Н А. Бернштейн), идеи о философско-религиозном мировоззрении, отражающемся в</w:t>
      </w:r>
      <w:r>
        <w:rPr>
          <w:rStyle w:val="WW8Num2z0"/>
          <w:rFonts w:ascii="Verdana" w:hAnsi="Verdana"/>
          <w:color w:val="000000"/>
          <w:sz w:val="18"/>
          <w:szCs w:val="18"/>
        </w:rPr>
        <w:t> </w:t>
      </w:r>
      <w:r>
        <w:rPr>
          <w:rStyle w:val="WW8Num3z0"/>
          <w:rFonts w:ascii="Verdana" w:hAnsi="Verdana"/>
          <w:color w:val="4682B4"/>
          <w:sz w:val="18"/>
          <w:szCs w:val="18"/>
        </w:rPr>
        <w:t>танцевальном</w:t>
      </w:r>
      <w:r>
        <w:rPr>
          <w:rStyle w:val="WW8Num2z0"/>
          <w:rFonts w:ascii="Verdana" w:hAnsi="Verdana"/>
          <w:color w:val="000000"/>
          <w:sz w:val="18"/>
          <w:szCs w:val="18"/>
        </w:rPr>
        <w:t> </w:t>
      </w:r>
      <w:r>
        <w:rPr>
          <w:rFonts w:ascii="Verdana" w:hAnsi="Verdana"/>
          <w:color w:val="000000"/>
          <w:sz w:val="18"/>
          <w:szCs w:val="18"/>
        </w:rPr>
        <w:t>искусстве, разрабатывавшиеся такими учеными, как Ким Хен Су, Хон Юн Щин, Волков С.,</w:t>
      </w:r>
      <w:r>
        <w:rPr>
          <w:rStyle w:val="WW8Num2z0"/>
          <w:rFonts w:ascii="Verdana" w:hAnsi="Verdana"/>
          <w:color w:val="000000"/>
          <w:sz w:val="18"/>
          <w:szCs w:val="18"/>
        </w:rPr>
        <w:t> </w:t>
      </w:r>
      <w:r>
        <w:rPr>
          <w:rStyle w:val="WW8Num3z0"/>
          <w:rFonts w:ascii="Verdana" w:hAnsi="Verdana"/>
          <w:color w:val="4682B4"/>
          <w:sz w:val="18"/>
          <w:szCs w:val="18"/>
        </w:rPr>
        <w:t>Торчинова</w:t>
      </w:r>
      <w:r>
        <w:rPr>
          <w:rStyle w:val="WW8Num2z0"/>
          <w:rFonts w:ascii="Verdana" w:hAnsi="Verdana"/>
          <w:color w:val="000000"/>
          <w:sz w:val="18"/>
          <w:szCs w:val="18"/>
        </w:rPr>
        <w:t> </w:t>
      </w:r>
      <w:r>
        <w:rPr>
          <w:rFonts w:ascii="Verdana" w:hAnsi="Verdana"/>
          <w:color w:val="000000"/>
          <w:sz w:val="18"/>
          <w:szCs w:val="18"/>
        </w:rPr>
        <w:t>Е.А., Ли Ен Лан, идеи о влиянии бытовой жизни корейцев на национальный танец - Ким Хё Пун, Ким Кён Э, Сон Су Нам, Хон Юн Щин, С. Волков.</w:t>
      </w:r>
    </w:p>
    <w:p w14:paraId="5938209C"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проверки гипотезы и решения поставленных задач был использован комплекс следующих методов исследования: теоретические - комплексный анализ литературы по проблеме исследования, обобщение, систематизация материала; эмпирические - наблюдение, творческие работы;</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со студентами дневного и</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отделений и педагогами хореографического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xml:space="preserve">; изучение курсовых, выпускных квалификационных работ </w:t>
      </w:r>
      <w:r>
        <w:rPr>
          <w:rFonts w:ascii="Verdana" w:hAnsi="Verdana"/>
          <w:color w:val="000000"/>
          <w:sz w:val="18"/>
          <w:szCs w:val="18"/>
        </w:rPr>
        <w:lastRenderedPageBreak/>
        <w:t>студентов; анализ и интерпретация результатов.</w:t>
      </w:r>
    </w:p>
    <w:p w14:paraId="5947E30D"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исследования. Основные положения исследования докладывались и обсуждались на кафедре народно-сценичекого танца МГАХ. Апробация материалов исследования осуществлялась в рамках 6-ой Научной конференции студентов и аспирантов МГАХ (Москва, 2009 г.); 7-ой Научной конференции студентов и аспирантов МГАХ (Москва, 2010 г.); 2-ой Межвузовской научно-практической конференции (Москва, 2011 г.) Результаты исследования нашли отражение в публикациях автора.</w:t>
      </w:r>
    </w:p>
    <w:p w14:paraId="35DE5685"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обеспечиваются методологически обеспеченной программой исследования, адекватностью логики и методов исследования его цели, задачам и предмету, воспроизводимостью результатов, полученных в ходе работы.</w:t>
      </w:r>
    </w:p>
    <w:p w14:paraId="2DA9FC44"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D3F8F46"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историко-культурная специфика формирования художественно-педагогической традиции корейского национального танца, основывающаяся на интенсивной интеграции с религиозно-духовными составляющими жизни народа, институциализации танцевального искусства в практике элиты;</w:t>
      </w:r>
    </w:p>
    <w:p w14:paraId="3A6850B7"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исторические истоки формирования художественно-педагогической традиции корейского национального танца, связанные с культовыми практиками в догосударственный период истории Кореи;</w:t>
      </w:r>
    </w:p>
    <w:p w14:paraId="4EED3FB1"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сформирована историческая картина развития художественно-педагогической традиции корейского национального танца;</w:t>
      </w:r>
    </w:p>
    <w:p w14:paraId="7EB14084"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охарактеризована историческая специфика формирования основных направлений корейского национального танца - народного и профессионального;</w:t>
      </w:r>
    </w:p>
    <w:p w14:paraId="7104F246"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философские и художественные основы содержания педагогической традиции корейского национального танца;</w:t>
      </w:r>
    </w:p>
    <w:p w14:paraId="65CF5E0A"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 комплекс мер по совершенствованию организационно-педагогических условий преподавания корейского национального танца в условиях образовательной системы современной Кореи.</w:t>
      </w:r>
    </w:p>
    <w:p w14:paraId="5F579427"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3DDB72EF"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сущность национальных художественно-педагогических традиций в области хореографии, заключающаяся в естественной институциализации процесса передачи культурно значимых и ценных смыслов, воплощенных в искусстве танца;</w:t>
      </w:r>
    </w:p>
    <w:p w14:paraId="26D521B4"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сформирован комплекс теоретико-исторических представлений об истоках педагогической традиции корейского национального танцевального искусства в связи с периодизацией истории корейской государственности;</w:t>
      </w:r>
    </w:p>
    <w:p w14:paraId="597AB8ED"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теоретически обоснованы идейно-философские составляющие педагогической традиции корейского национального танцевального искусства;</w:t>
      </w:r>
    </w:p>
    <w:p w14:paraId="54154153"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историческая динамика формирования основных направлений педагогической традиции корейского национального танца - народного и профессионального в контексте истории корейской государственности;</w:t>
      </w:r>
    </w:p>
    <w:p w14:paraId="4E77F634"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теоретико-методологическая специфика педагогических основ преподавания классического национального танца в современной Корее;</w:t>
      </w:r>
    </w:p>
    <w:p w14:paraId="6B2CF5B1"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пути совершенствования преподавания корейского национального танца в условиях образовательной системы современной Кореи в связи с применением педагогического опыта российской образовательной системы.</w:t>
      </w:r>
    </w:p>
    <w:p w14:paraId="36DA681C"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состоит в том, что материалы исследования могут быть использованы в ходе преподавания корейского национального танца в средних специальных </w:t>
      </w:r>
      <w:r>
        <w:rPr>
          <w:rFonts w:ascii="Verdana" w:hAnsi="Verdana"/>
          <w:color w:val="000000"/>
          <w:sz w:val="18"/>
          <w:szCs w:val="18"/>
        </w:rPr>
        <w:lastRenderedPageBreak/>
        <w:t>учебных заведениях и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хореографии. Результаты исследования могут способствовать совершенствованию образования в области хореографии в Республике Корея.</w:t>
      </w:r>
    </w:p>
    <w:p w14:paraId="73D8C7B8"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E72DDF8"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Педагогическая традиция корейского национального танца формировалась на протяжении более чем четырех тысячелетий, органично вбирая в себя особенности религиозных обрядов и ритуалов, отражая эталоны культуры общения, манеры поведения, примеры осуществления трудовой деятельности народа. Глубокая интеграция танцевального искусства в культурную жизнь народа Кореи сделала педагогическую традицию национального танца действенным средством воспитания,</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культурным, нравственным и духовным ценностям народа.</w:t>
      </w:r>
    </w:p>
    <w:p w14:paraId="77BA644F"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Идейно-теоретической основой художественно-педагогической традиции корейского национального танца является философская категория «</w:t>
      </w:r>
      <w:r>
        <w:rPr>
          <w:rStyle w:val="WW8Num3z0"/>
          <w:rFonts w:ascii="Verdana" w:hAnsi="Verdana"/>
          <w:color w:val="4682B4"/>
          <w:sz w:val="18"/>
          <w:szCs w:val="18"/>
        </w:rPr>
        <w:t>Чонгчунгдонг</w:t>
      </w:r>
      <w:r>
        <w:rPr>
          <w:rFonts w:ascii="Verdana" w:hAnsi="Verdana"/>
          <w:color w:val="000000"/>
          <w:sz w:val="18"/>
          <w:szCs w:val="18"/>
        </w:rPr>
        <w:t>», заключающейся в гармонизации отношения «часть -целое», что определяет как художественное своеобразие корейского национального танца, так и педагогические способы передачи традиции. Философия корейского танца опирается на характерные эмоции корейского народа и идеи корейского общества.</w:t>
      </w:r>
    </w:p>
    <w:p w14:paraId="44A71625"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Классические основы педагогической традиции корейского национального танца были установлены в основном в эпоху Чосон при том, что в предыдущие исторические периоды Силла и Корё, закладывался принципиальный фундамент национального танца, что получило полное институциональное оформление в период Чосон, характерный особенно интенсивным развитие традиции.</w:t>
      </w:r>
    </w:p>
    <w:p w14:paraId="59097590"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Появление первых профессиональных школ корейского классического танца связано с созданием школ танцовщиц в 17 веке. Институциа-лизация профессионального хореографического образования в Корее относится к середине 20-го века и связана с открытием Сеульского университета искусств в 1953 году.</w:t>
      </w:r>
    </w:p>
    <w:p w14:paraId="5AEFF345"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Современное</w:t>
      </w:r>
      <w:r>
        <w:rPr>
          <w:rStyle w:val="WW8Num2z0"/>
          <w:rFonts w:ascii="Verdana" w:hAnsi="Verdana"/>
          <w:color w:val="000000"/>
          <w:sz w:val="18"/>
          <w:szCs w:val="18"/>
        </w:rPr>
        <w:t> </w:t>
      </w:r>
      <w:r>
        <w:rPr>
          <w:rStyle w:val="WW8Num3z0"/>
          <w:rFonts w:ascii="Verdana" w:hAnsi="Verdana"/>
          <w:color w:val="4682B4"/>
          <w:sz w:val="18"/>
          <w:szCs w:val="18"/>
        </w:rPr>
        <w:t>хореографическое</w:t>
      </w:r>
      <w:r>
        <w:rPr>
          <w:rStyle w:val="WW8Num2z0"/>
          <w:rFonts w:ascii="Verdana" w:hAnsi="Verdana"/>
          <w:color w:val="000000"/>
          <w:sz w:val="18"/>
          <w:szCs w:val="18"/>
        </w:rPr>
        <w:t> </w:t>
      </w:r>
      <w:r>
        <w:rPr>
          <w:rFonts w:ascii="Verdana" w:hAnsi="Verdana"/>
          <w:color w:val="000000"/>
          <w:sz w:val="18"/>
          <w:szCs w:val="18"/>
        </w:rPr>
        <w:t>образование в Республике Корея обладает рядом характерных особенностей, затрудняющих развитие и совершенствование педагогической традиции, что связано с механическим копированием классических образцов национального танца и концентрацией внимания в процессе обучения на технике, а не на содержании и религиозно-философских основах национального танца. Данная проблема выражена в структуре педагогического процесса хореографических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Республики Корея.</w:t>
      </w:r>
    </w:p>
    <w:p w14:paraId="425495BA"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Эффективным способом развития системы хореографического образования в Республике Корея является применение прогрессивного российского опыта преподавания хореографических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заключающегося в ориентации педагогического процесса в равной мере на теорию и практику, с усилением идейно-искусствоведческой составляющей образования. Также в современной образовательной системе Республики Корея назрела необходимость создания более специализированных средних специальных и высших хореографических учебных заведений.</w:t>
      </w:r>
    </w:p>
    <w:p w14:paraId="4200DD7B"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 Исследование состоит из введения, двух глав, заключения, списка использованной литературы, насчитывающего 268 источников.</w:t>
      </w:r>
    </w:p>
    <w:p w14:paraId="363D9A84" w14:textId="77777777" w:rsidR="00F07DB0" w:rsidRDefault="00F07DB0" w:rsidP="00F07D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Ким Хен Ми</w:t>
      </w:r>
    </w:p>
    <w:p w14:paraId="745D83D4"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2975FF7"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педагогической традиции корейского национального танца прошло непростой путь, от передачи опыта культовыми</w:t>
      </w:r>
      <w:r>
        <w:rPr>
          <w:rStyle w:val="WW8Num2z0"/>
          <w:rFonts w:ascii="Verdana" w:hAnsi="Verdana"/>
          <w:color w:val="000000"/>
          <w:sz w:val="18"/>
          <w:szCs w:val="18"/>
        </w:rPr>
        <w:t> </w:t>
      </w:r>
      <w:r>
        <w:rPr>
          <w:rStyle w:val="WW8Num3z0"/>
          <w:rFonts w:ascii="Verdana" w:hAnsi="Verdana"/>
          <w:color w:val="4682B4"/>
          <w:sz w:val="18"/>
          <w:szCs w:val="18"/>
        </w:rPr>
        <w:t>танцорами</w:t>
      </w:r>
      <w:r>
        <w:rPr>
          <w:rStyle w:val="WW8Num2z0"/>
          <w:rFonts w:ascii="Verdana" w:hAnsi="Verdana"/>
          <w:color w:val="000000"/>
          <w:sz w:val="18"/>
          <w:szCs w:val="18"/>
        </w:rPr>
        <w:t> </w:t>
      </w:r>
      <w:r>
        <w:rPr>
          <w:rFonts w:ascii="Verdana" w:hAnsi="Verdana"/>
          <w:color w:val="000000"/>
          <w:sz w:val="18"/>
          <w:szCs w:val="18"/>
        </w:rPr>
        <w:t>до системы хореографического образования Республики Корея. В корейском национальном танце и сейчас проявляются особенности старинных обрядов и ритуалов, отражаются эталоны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манеры поведения, примеры осуществления трудовой деятельности народа. Следовательно, методология корейского национального танца в большей своей части опирается на философскую составляющую культуры корейского народа; в танце находят отражение такие религиозные воззрения, как шаманизм, буддизм, конфуцианство и даосизм.</w:t>
      </w:r>
    </w:p>
    <w:p w14:paraId="44495BA0"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Корейский национальный танец имеет долгую историю развития, следовательно, является </w:t>
      </w:r>
      <w:r>
        <w:rPr>
          <w:rFonts w:ascii="Verdana" w:hAnsi="Verdana"/>
          <w:color w:val="000000"/>
          <w:sz w:val="18"/>
          <w:szCs w:val="18"/>
        </w:rPr>
        <w:lastRenderedPageBreak/>
        <w:t>отражением состояния культуры и философии народа на различных этапах становления Кореи. Считается, что корейский танец возник около 2333 года до н.э. задолго до падения древнего корейского государства Виман Чосон в 194 году н.э. Корейский национальный танец прошёл через все эпохи существования древнекорейских государств: через эпоху Самгук (время существования государств Когурё, Пэкче, Сил-ла), эпоху Корё и эпоху Чосон.</w:t>
      </w:r>
    </w:p>
    <w:p w14:paraId="4D4CDB3F"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Издревле корейцы использовали ритуальные танцы и пение во время обращения к Земле и Небу, также во время любых земляных работ. Особой популярностью пользовались шаманские и ритуальные танцы. Корейцы собирались на церемонии, которые сопровождались танцами и песнями.</w:t>
      </w:r>
    </w:p>
    <w:p w14:paraId="1883DCBA"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времена существования государства Когурё было множество видов танцев: спокойные и медленные, с</w:t>
      </w:r>
      <w:r>
        <w:rPr>
          <w:rStyle w:val="WW8Num2z0"/>
          <w:rFonts w:ascii="Verdana" w:hAnsi="Verdana"/>
          <w:color w:val="000000"/>
          <w:sz w:val="18"/>
          <w:szCs w:val="18"/>
        </w:rPr>
        <w:t> </w:t>
      </w:r>
      <w:r>
        <w:rPr>
          <w:rStyle w:val="WW8Num3z0"/>
          <w:rFonts w:ascii="Verdana" w:hAnsi="Verdana"/>
          <w:color w:val="4682B4"/>
          <w:sz w:val="18"/>
          <w:szCs w:val="18"/>
        </w:rPr>
        <w:t>акробатическими</w:t>
      </w:r>
      <w:r>
        <w:rPr>
          <w:rStyle w:val="WW8Num2z0"/>
          <w:rFonts w:ascii="Verdana" w:hAnsi="Verdana"/>
          <w:color w:val="000000"/>
          <w:sz w:val="18"/>
          <w:szCs w:val="18"/>
        </w:rPr>
        <w:t> </w:t>
      </w:r>
      <w:r>
        <w:rPr>
          <w:rFonts w:ascii="Verdana" w:hAnsi="Verdana"/>
          <w:color w:val="000000"/>
          <w:sz w:val="18"/>
          <w:szCs w:val="18"/>
        </w:rPr>
        <w:t>трюками, с мячами, исполнявшиеся шаманами, быстрые и т.д. «</w:t>
      </w:r>
      <w:r>
        <w:rPr>
          <w:rStyle w:val="WW8Num3z0"/>
          <w:rFonts w:ascii="Verdana" w:hAnsi="Verdana"/>
          <w:color w:val="4682B4"/>
          <w:sz w:val="18"/>
          <w:szCs w:val="18"/>
        </w:rPr>
        <w:t>Хосанму</w:t>
      </w:r>
      <w:r>
        <w:rPr>
          <w:rFonts w:ascii="Verdana" w:hAnsi="Verdana"/>
          <w:color w:val="000000"/>
          <w:sz w:val="18"/>
          <w:szCs w:val="18"/>
        </w:rPr>
        <w:t>» был максимально приближен к современному</w:t>
      </w:r>
      <w:r>
        <w:rPr>
          <w:rStyle w:val="WW8Num2z0"/>
          <w:rFonts w:ascii="Verdana" w:hAnsi="Verdana"/>
          <w:color w:val="000000"/>
          <w:sz w:val="18"/>
          <w:szCs w:val="18"/>
        </w:rPr>
        <w:t> </w:t>
      </w:r>
      <w:r>
        <w:rPr>
          <w:rStyle w:val="WW8Num3z0"/>
          <w:rFonts w:ascii="Verdana" w:hAnsi="Verdana"/>
          <w:color w:val="4682B4"/>
          <w:sz w:val="18"/>
          <w:szCs w:val="18"/>
        </w:rPr>
        <w:t>акробатическому</w:t>
      </w:r>
      <w:r>
        <w:rPr>
          <w:rStyle w:val="WW8Num2z0"/>
          <w:rFonts w:ascii="Verdana" w:hAnsi="Verdana"/>
          <w:color w:val="000000"/>
          <w:sz w:val="18"/>
          <w:szCs w:val="18"/>
        </w:rPr>
        <w:t> </w:t>
      </w:r>
      <w:r>
        <w:rPr>
          <w:rFonts w:ascii="Verdana" w:hAnsi="Verdana"/>
          <w:color w:val="000000"/>
          <w:sz w:val="18"/>
          <w:szCs w:val="18"/>
        </w:rPr>
        <w:t>танцу и исполнялся на огромном шаре. В государстве Пэкче буддизм впервые появился в 384 г.</w:t>
      </w:r>
    </w:p>
    <w:p w14:paraId="15B78112"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Искусство Пэкче,</w:t>
      </w:r>
      <w:r>
        <w:rPr>
          <w:rStyle w:val="WW8Num2z0"/>
          <w:rFonts w:ascii="Verdana" w:hAnsi="Verdana"/>
          <w:color w:val="000000"/>
          <w:sz w:val="18"/>
          <w:szCs w:val="18"/>
        </w:rPr>
        <w:t> </w:t>
      </w:r>
      <w:r>
        <w:rPr>
          <w:rStyle w:val="WW8Num3z0"/>
          <w:rFonts w:ascii="Verdana" w:hAnsi="Verdana"/>
          <w:color w:val="4682B4"/>
          <w:sz w:val="18"/>
          <w:szCs w:val="18"/>
        </w:rPr>
        <w:t>танцевальное</w:t>
      </w:r>
      <w:r>
        <w:rPr>
          <w:rStyle w:val="WW8Num2z0"/>
          <w:rFonts w:ascii="Verdana" w:hAnsi="Verdana"/>
          <w:color w:val="000000"/>
          <w:sz w:val="18"/>
          <w:szCs w:val="18"/>
        </w:rPr>
        <w:t> </w:t>
      </w:r>
      <w:r>
        <w:rPr>
          <w:rFonts w:ascii="Verdana" w:hAnsi="Verdana"/>
          <w:color w:val="000000"/>
          <w:sz w:val="18"/>
          <w:szCs w:val="18"/>
        </w:rPr>
        <w:t>и музыкальное, было очень изящным и ярким. Танцы Пэкче были очень популярны среди народа, среди них -«</w:t>
      </w:r>
      <w:r>
        <w:rPr>
          <w:rStyle w:val="WW8Num3z0"/>
          <w:rFonts w:ascii="Verdana" w:hAnsi="Verdana"/>
          <w:color w:val="4682B4"/>
          <w:sz w:val="18"/>
          <w:szCs w:val="18"/>
        </w:rPr>
        <w:t>Киакму</w:t>
      </w:r>
      <w:r>
        <w:rPr>
          <w:rFonts w:ascii="Verdana" w:hAnsi="Verdana"/>
          <w:color w:val="000000"/>
          <w:sz w:val="18"/>
          <w:szCs w:val="18"/>
        </w:rPr>
        <w:t>». Помимо перечисленных к буддийским танцам также относятся «Вёнхвадэ», танец журавлей «</w:t>
      </w:r>
      <w:r>
        <w:rPr>
          <w:rStyle w:val="WW8Num3z0"/>
          <w:rFonts w:ascii="Verdana" w:hAnsi="Verdana"/>
          <w:color w:val="4682B4"/>
          <w:sz w:val="18"/>
          <w:szCs w:val="18"/>
        </w:rPr>
        <w:t>Хакму</w:t>
      </w:r>
      <w:r>
        <w:rPr>
          <w:rFonts w:ascii="Verdana" w:hAnsi="Verdana"/>
          <w:color w:val="000000"/>
          <w:sz w:val="18"/>
          <w:szCs w:val="18"/>
        </w:rPr>
        <w:t>» и «</w:t>
      </w:r>
      <w:r>
        <w:rPr>
          <w:rStyle w:val="WW8Num3z0"/>
          <w:rFonts w:ascii="Verdana" w:hAnsi="Verdana"/>
          <w:color w:val="4682B4"/>
          <w:sz w:val="18"/>
          <w:szCs w:val="18"/>
        </w:rPr>
        <w:t>Тапдоли</w:t>
      </w:r>
      <w:r>
        <w:rPr>
          <w:rFonts w:ascii="Verdana" w:hAnsi="Verdana"/>
          <w:color w:val="000000"/>
          <w:sz w:val="18"/>
          <w:szCs w:val="18"/>
        </w:rPr>
        <w:t>», помогающий монахам очистить душу и избавиться от мирских мыслей. Танец «</w:t>
      </w:r>
      <w:r>
        <w:rPr>
          <w:rStyle w:val="WW8Num3z0"/>
          <w:rFonts w:ascii="Verdana" w:hAnsi="Verdana"/>
          <w:color w:val="4682B4"/>
          <w:sz w:val="18"/>
          <w:szCs w:val="18"/>
        </w:rPr>
        <w:t>Чакпопчум</w:t>
      </w:r>
      <w:r>
        <w:rPr>
          <w:rFonts w:ascii="Verdana" w:hAnsi="Verdana"/>
          <w:color w:val="000000"/>
          <w:sz w:val="18"/>
          <w:szCs w:val="18"/>
        </w:rPr>
        <w:t>» вместе с «</w:t>
      </w:r>
      <w:r>
        <w:rPr>
          <w:rStyle w:val="WW8Num3z0"/>
          <w:rFonts w:ascii="Verdana" w:hAnsi="Verdana"/>
          <w:color w:val="4682B4"/>
          <w:sz w:val="18"/>
          <w:szCs w:val="18"/>
        </w:rPr>
        <w:t>Бомпэ</w:t>
      </w:r>
      <w:r>
        <w:rPr>
          <w:rFonts w:ascii="Verdana" w:hAnsi="Verdana"/>
          <w:color w:val="000000"/>
          <w:sz w:val="18"/>
          <w:szCs w:val="18"/>
        </w:rPr>
        <w:t>» также исполнялся во время буддийских ритуалов. Во времена существования Силла</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и танцевальная традиции находились на пике своего развития, имели профессиональную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Музыке и танцам во времена Силла</w:t>
      </w:r>
      <w:r>
        <w:rPr>
          <w:rStyle w:val="WW8Num2z0"/>
          <w:rFonts w:ascii="Verdana" w:hAnsi="Verdana"/>
          <w:color w:val="000000"/>
          <w:sz w:val="18"/>
          <w:szCs w:val="18"/>
        </w:rPr>
        <w:t> </w:t>
      </w:r>
      <w:r>
        <w:rPr>
          <w:rStyle w:val="WW8Num3z0"/>
          <w:rFonts w:ascii="Verdana" w:hAnsi="Verdana"/>
          <w:color w:val="4682B4"/>
          <w:sz w:val="18"/>
          <w:szCs w:val="18"/>
        </w:rPr>
        <w:t>обучались</w:t>
      </w:r>
      <w:r>
        <w:rPr>
          <w:rStyle w:val="WW8Num2z0"/>
          <w:rFonts w:ascii="Verdana" w:hAnsi="Verdana"/>
          <w:color w:val="000000"/>
          <w:sz w:val="18"/>
          <w:szCs w:val="18"/>
        </w:rPr>
        <w:t> </w:t>
      </w:r>
      <w:r>
        <w:rPr>
          <w:rFonts w:ascii="Verdana" w:hAnsi="Verdana"/>
          <w:color w:val="000000"/>
          <w:sz w:val="18"/>
          <w:szCs w:val="18"/>
        </w:rPr>
        <w:t>в специальных заведениях.</w:t>
      </w:r>
    </w:p>
    <w:p w14:paraId="3BDF5D8A"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династии Корё буддизм стал официальной государственной религией. Исполнялось множество видов танцев: «Ёндунгхи», «</w:t>
      </w:r>
      <w:r>
        <w:rPr>
          <w:rStyle w:val="WW8Num3z0"/>
          <w:rFonts w:ascii="Verdana" w:hAnsi="Verdana"/>
          <w:color w:val="4682B4"/>
          <w:sz w:val="18"/>
          <w:szCs w:val="18"/>
        </w:rPr>
        <w:t>Фалгангхи</w:t>
      </w:r>
      <w:r>
        <w:rPr>
          <w:rFonts w:ascii="Verdana" w:hAnsi="Verdana"/>
          <w:color w:val="000000"/>
          <w:sz w:val="18"/>
          <w:szCs w:val="18"/>
        </w:rPr>
        <w:t>» и др. Постепенно начало происходить слияние обычных танцев и религиозных танцев. В эпоху Корё дворцовый танец подразделялся на два вида: «</w:t>
      </w:r>
      <w:r>
        <w:rPr>
          <w:rStyle w:val="WW8Num3z0"/>
          <w:rFonts w:ascii="Verdana" w:hAnsi="Verdana"/>
          <w:color w:val="4682B4"/>
          <w:sz w:val="18"/>
          <w:szCs w:val="18"/>
        </w:rPr>
        <w:t>Хянакчондже</w:t>
      </w:r>
      <w:r>
        <w:rPr>
          <w:rFonts w:ascii="Verdana" w:hAnsi="Verdana"/>
          <w:color w:val="000000"/>
          <w:sz w:val="18"/>
          <w:szCs w:val="18"/>
        </w:rPr>
        <w:t>» и «</w:t>
      </w:r>
      <w:r>
        <w:rPr>
          <w:rStyle w:val="WW8Num3z0"/>
          <w:rFonts w:ascii="Verdana" w:hAnsi="Verdana"/>
          <w:color w:val="4682B4"/>
          <w:sz w:val="18"/>
          <w:szCs w:val="18"/>
        </w:rPr>
        <w:t>Танакчондже</w:t>
      </w:r>
      <w:r>
        <w:rPr>
          <w:rFonts w:ascii="Verdana" w:hAnsi="Verdana"/>
          <w:color w:val="000000"/>
          <w:sz w:val="18"/>
          <w:szCs w:val="18"/>
        </w:rPr>
        <w:t>».</w:t>
      </w:r>
    </w:p>
    <w:p w14:paraId="03145459"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время существования корейского национального танца эпохи Чо-сон произошёл значительный спад буддийского искусства и культуры. Конфуцианство оказало огромное воздействие на всё культурное наследие Кореи, особенно повлияв на</w:t>
      </w:r>
      <w:r>
        <w:rPr>
          <w:rStyle w:val="WW8Num2z0"/>
          <w:rFonts w:ascii="Verdana" w:hAnsi="Verdana"/>
          <w:color w:val="000000"/>
          <w:sz w:val="18"/>
          <w:szCs w:val="18"/>
        </w:rPr>
        <w:t> </w:t>
      </w:r>
      <w:r>
        <w:rPr>
          <w:rStyle w:val="WW8Num3z0"/>
          <w:rFonts w:ascii="Verdana" w:hAnsi="Verdana"/>
          <w:color w:val="4682B4"/>
          <w:sz w:val="18"/>
          <w:szCs w:val="18"/>
        </w:rPr>
        <w:t>танцевальную</w:t>
      </w:r>
      <w:r>
        <w:rPr>
          <w:rStyle w:val="WW8Num2z0"/>
          <w:rFonts w:ascii="Verdana" w:hAnsi="Verdana"/>
          <w:color w:val="000000"/>
          <w:sz w:val="18"/>
          <w:szCs w:val="18"/>
        </w:rPr>
        <w:t> </w:t>
      </w:r>
      <w:r>
        <w:rPr>
          <w:rFonts w:ascii="Verdana" w:hAnsi="Verdana"/>
          <w:color w:val="000000"/>
          <w:sz w:val="18"/>
          <w:szCs w:val="18"/>
        </w:rPr>
        <w:t>традицию, где преобладающим видом танца стал дворцовый танец, носивший в себе черты философии Конфуция. В данную эпоху к дворцовым видам относились «</w:t>
      </w:r>
      <w:r>
        <w:rPr>
          <w:rStyle w:val="WW8Num3z0"/>
          <w:rFonts w:ascii="Verdana" w:hAnsi="Verdana"/>
          <w:color w:val="4682B4"/>
          <w:sz w:val="18"/>
          <w:szCs w:val="18"/>
        </w:rPr>
        <w:t>Чондже</w:t>
      </w:r>
      <w:r>
        <w:rPr>
          <w:rFonts w:ascii="Verdana" w:hAnsi="Verdana"/>
          <w:color w:val="000000"/>
          <w:sz w:val="18"/>
          <w:szCs w:val="18"/>
        </w:rPr>
        <w:t>», «Когурёму», танец львов и др., а к народным - «</w:t>
      </w:r>
      <w:r>
        <w:rPr>
          <w:rStyle w:val="WW8Num3z0"/>
          <w:rFonts w:ascii="Verdana" w:hAnsi="Verdana"/>
          <w:color w:val="4682B4"/>
          <w:sz w:val="18"/>
          <w:szCs w:val="18"/>
        </w:rPr>
        <w:t>Нонгак</w:t>
      </w:r>
      <w:r>
        <w:rPr>
          <w:rFonts w:ascii="Verdana" w:hAnsi="Verdana"/>
          <w:color w:val="000000"/>
          <w:sz w:val="18"/>
          <w:szCs w:val="18"/>
        </w:rPr>
        <w:t>», «</w:t>
      </w:r>
      <w:r>
        <w:rPr>
          <w:rStyle w:val="WW8Num3z0"/>
          <w:rFonts w:ascii="Verdana" w:hAnsi="Verdana"/>
          <w:color w:val="4682B4"/>
          <w:sz w:val="18"/>
          <w:szCs w:val="18"/>
        </w:rPr>
        <w:t>Ильму</w:t>
      </w:r>
      <w:r>
        <w:rPr>
          <w:rFonts w:ascii="Verdana" w:hAnsi="Verdana"/>
          <w:color w:val="000000"/>
          <w:sz w:val="18"/>
          <w:szCs w:val="18"/>
        </w:rPr>
        <w:t>», «Кё-банг» и др.</w:t>
      </w:r>
    </w:p>
    <w:p w14:paraId="3DF48C4F"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Идейная основа корейского национального танца коренится в философской идее «</w:t>
      </w:r>
      <w:r>
        <w:rPr>
          <w:rStyle w:val="WW8Num3z0"/>
          <w:rFonts w:ascii="Verdana" w:hAnsi="Verdana"/>
          <w:color w:val="4682B4"/>
          <w:sz w:val="18"/>
          <w:szCs w:val="18"/>
        </w:rPr>
        <w:t>Чонгчунгдонг</w:t>
      </w:r>
      <w:r>
        <w:rPr>
          <w:rFonts w:ascii="Verdana" w:hAnsi="Verdana"/>
          <w:color w:val="000000"/>
          <w:sz w:val="18"/>
          <w:szCs w:val="18"/>
        </w:rPr>
        <w:t>». Философией корейского танца можно назвать идею гармоничного движения, которая позволяет развить в</w:t>
      </w:r>
      <w:r>
        <w:rPr>
          <w:rStyle w:val="WW8Num2z0"/>
          <w:rFonts w:ascii="Verdana" w:hAnsi="Verdana"/>
          <w:color w:val="000000"/>
          <w:sz w:val="18"/>
          <w:szCs w:val="18"/>
        </w:rPr>
        <w:t> </w:t>
      </w:r>
      <w:r>
        <w:rPr>
          <w:rStyle w:val="WW8Num3z0"/>
          <w:rFonts w:ascii="Verdana" w:hAnsi="Verdana"/>
          <w:color w:val="4682B4"/>
          <w:sz w:val="18"/>
          <w:szCs w:val="18"/>
        </w:rPr>
        <w:t>танцоре</w:t>
      </w:r>
      <w:r>
        <w:rPr>
          <w:rStyle w:val="WW8Num2z0"/>
          <w:rFonts w:ascii="Verdana" w:hAnsi="Verdana"/>
          <w:color w:val="000000"/>
          <w:sz w:val="18"/>
          <w:szCs w:val="18"/>
        </w:rPr>
        <w:t> </w:t>
      </w:r>
      <w:r>
        <w:rPr>
          <w:rFonts w:ascii="Verdana" w:hAnsi="Verdana"/>
          <w:color w:val="000000"/>
          <w:sz w:val="18"/>
          <w:szCs w:val="18"/>
        </w:rPr>
        <w:t>физические способности, выражает идеи и эмоции восточного общества. Философия корейского танца опирается на характерные эмоции корейского народа и идеи корейского общества.</w:t>
      </w:r>
    </w:p>
    <w:p w14:paraId="69B79275"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Появление первых профессиональных школ танца относится к 17 веку. Королевские наложницы, детально изучая</w:t>
      </w:r>
      <w:r>
        <w:rPr>
          <w:rStyle w:val="WW8Num2z0"/>
          <w:rFonts w:ascii="Verdana" w:hAnsi="Verdana"/>
          <w:color w:val="000000"/>
          <w:sz w:val="18"/>
          <w:szCs w:val="18"/>
        </w:rPr>
        <w:t> </w:t>
      </w:r>
      <w:r>
        <w:rPr>
          <w:rStyle w:val="WW8Num3z0"/>
          <w:rFonts w:ascii="Verdana" w:hAnsi="Verdana"/>
          <w:color w:val="4682B4"/>
          <w:sz w:val="18"/>
          <w:szCs w:val="18"/>
        </w:rPr>
        <w:t>танцевальные</w:t>
      </w:r>
      <w:r>
        <w:rPr>
          <w:rStyle w:val="WW8Num2z0"/>
          <w:rFonts w:ascii="Verdana" w:hAnsi="Verdana"/>
          <w:color w:val="000000"/>
          <w:sz w:val="18"/>
          <w:szCs w:val="18"/>
        </w:rPr>
        <w:t> </w:t>
      </w:r>
      <w:r>
        <w:rPr>
          <w:rFonts w:ascii="Verdana" w:hAnsi="Verdana"/>
          <w:color w:val="000000"/>
          <w:sz w:val="18"/>
          <w:szCs w:val="18"/>
        </w:rPr>
        <w:t>движения рук, ног и всего тела,</w:t>
      </w:r>
      <w:r>
        <w:rPr>
          <w:rStyle w:val="WW8Num2z0"/>
          <w:rFonts w:ascii="Verdana" w:hAnsi="Verdana"/>
          <w:color w:val="000000"/>
          <w:sz w:val="18"/>
          <w:szCs w:val="18"/>
        </w:rPr>
        <w:t> </w:t>
      </w:r>
      <w:r>
        <w:rPr>
          <w:rStyle w:val="WW8Num3z0"/>
          <w:rFonts w:ascii="Verdana" w:hAnsi="Verdana"/>
          <w:color w:val="4682B4"/>
          <w:sz w:val="18"/>
          <w:szCs w:val="18"/>
        </w:rPr>
        <w:t>учились</w:t>
      </w:r>
      <w:r>
        <w:rPr>
          <w:rStyle w:val="WW8Num2z0"/>
          <w:rFonts w:ascii="Verdana" w:hAnsi="Verdana"/>
          <w:color w:val="000000"/>
          <w:sz w:val="18"/>
          <w:szCs w:val="18"/>
        </w:rPr>
        <w:t> </w:t>
      </w:r>
      <w:r>
        <w:rPr>
          <w:rFonts w:ascii="Verdana" w:hAnsi="Verdana"/>
          <w:color w:val="000000"/>
          <w:sz w:val="18"/>
          <w:szCs w:val="18"/>
        </w:rPr>
        <w:t>передавать и воплощать красоту корейского танца.</w:t>
      </w:r>
    </w:p>
    <w:p w14:paraId="427A8897"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Начало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хореографического</w:t>
      </w:r>
      <w:r>
        <w:rPr>
          <w:rStyle w:val="WW8Num2z0"/>
          <w:rFonts w:ascii="Verdana" w:hAnsi="Verdana"/>
          <w:color w:val="000000"/>
          <w:sz w:val="18"/>
          <w:szCs w:val="18"/>
        </w:rPr>
        <w:t> </w:t>
      </w:r>
      <w:r>
        <w:rPr>
          <w:rFonts w:ascii="Verdana" w:hAnsi="Verdana"/>
          <w:color w:val="000000"/>
          <w:sz w:val="18"/>
          <w:szCs w:val="18"/>
        </w:rPr>
        <w:t>образования в Корее -середина 20 в., открытие Сеульского университета искусств в 1953 году, где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хореографии изучаются такие предметы как «Введение в</w:t>
      </w:r>
      <w:r>
        <w:rPr>
          <w:rStyle w:val="WW8Num2z0"/>
          <w:rFonts w:ascii="Verdana" w:hAnsi="Verdana"/>
          <w:color w:val="000000"/>
          <w:sz w:val="18"/>
          <w:szCs w:val="18"/>
        </w:rPr>
        <w:t> </w:t>
      </w:r>
      <w:r>
        <w:rPr>
          <w:rStyle w:val="WW8Num3z0"/>
          <w:rFonts w:ascii="Verdana" w:hAnsi="Verdana"/>
          <w:color w:val="4682B4"/>
          <w:sz w:val="18"/>
          <w:szCs w:val="18"/>
        </w:rPr>
        <w:t>хореографию</w:t>
      </w:r>
      <w:r>
        <w:rPr>
          <w:rFonts w:ascii="Verdana" w:hAnsi="Verdana"/>
          <w:color w:val="000000"/>
          <w:sz w:val="18"/>
          <w:szCs w:val="18"/>
        </w:rPr>
        <w:t>», «</w:t>
      </w:r>
      <w:r>
        <w:rPr>
          <w:rStyle w:val="WW8Num3z0"/>
          <w:rFonts w:ascii="Verdana" w:hAnsi="Verdana"/>
          <w:color w:val="4682B4"/>
          <w:sz w:val="18"/>
          <w:szCs w:val="18"/>
        </w:rPr>
        <w:t>Основы корейского традиционного танца</w:t>
      </w:r>
      <w:r>
        <w:rPr>
          <w:rFonts w:ascii="Verdana" w:hAnsi="Verdana"/>
          <w:color w:val="000000"/>
          <w:sz w:val="18"/>
          <w:szCs w:val="18"/>
        </w:rPr>
        <w:t>», «</w:t>
      </w:r>
      <w:r>
        <w:rPr>
          <w:rStyle w:val="WW8Num3z0"/>
          <w:rFonts w:ascii="Verdana" w:hAnsi="Verdana"/>
          <w:color w:val="4682B4"/>
          <w:sz w:val="18"/>
          <w:szCs w:val="18"/>
        </w:rPr>
        <w:t>Основы балета</w:t>
      </w:r>
      <w:r>
        <w:rPr>
          <w:rFonts w:ascii="Verdana" w:hAnsi="Verdana"/>
          <w:color w:val="000000"/>
          <w:sz w:val="18"/>
          <w:szCs w:val="18"/>
        </w:rPr>
        <w:t>», «Основы современной</w:t>
      </w:r>
      <w:r>
        <w:rPr>
          <w:rStyle w:val="WW8Num2z0"/>
          <w:rFonts w:ascii="Verdana" w:hAnsi="Verdana"/>
          <w:color w:val="000000"/>
          <w:sz w:val="18"/>
          <w:szCs w:val="18"/>
        </w:rPr>
        <w:t> </w:t>
      </w:r>
      <w:r>
        <w:rPr>
          <w:rStyle w:val="WW8Num3z0"/>
          <w:rFonts w:ascii="Verdana" w:hAnsi="Verdana"/>
          <w:color w:val="4682B4"/>
          <w:sz w:val="18"/>
          <w:szCs w:val="18"/>
        </w:rPr>
        <w:t>хореографии</w:t>
      </w:r>
      <w:r>
        <w:rPr>
          <w:rFonts w:ascii="Verdana" w:hAnsi="Verdana"/>
          <w:color w:val="000000"/>
          <w:sz w:val="18"/>
          <w:szCs w:val="18"/>
        </w:rPr>
        <w:t>». Цель профессионального хореографического образования - посредством движений</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выражать сценический образ, мысли и чувства, показать</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Style w:val="WW8Num2z0"/>
          <w:rFonts w:ascii="Verdana" w:hAnsi="Verdana"/>
          <w:color w:val="000000"/>
          <w:sz w:val="18"/>
          <w:szCs w:val="18"/>
        </w:rPr>
        <w:t> </w:t>
      </w:r>
      <w:r>
        <w:rPr>
          <w:rFonts w:ascii="Verdana" w:hAnsi="Verdana"/>
          <w:color w:val="000000"/>
          <w:sz w:val="18"/>
          <w:szCs w:val="18"/>
        </w:rPr>
        <w:t>важность и ценность хореографии.</w:t>
      </w:r>
    </w:p>
    <w:p w14:paraId="71D6ECE2"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корейскую педагогическую традицию оказывает влияние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других стран. В результате сопоставительного анализа русской и корейской</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школ можно прийти к выводу, что несмотря на похожий перечень предметов,</w:t>
      </w:r>
      <w:r>
        <w:rPr>
          <w:rStyle w:val="WW8Num2z0"/>
          <w:rFonts w:ascii="Verdana" w:hAnsi="Verdana"/>
          <w:color w:val="000000"/>
          <w:sz w:val="18"/>
          <w:szCs w:val="18"/>
        </w:rPr>
        <w:t> </w:t>
      </w:r>
      <w:r>
        <w:rPr>
          <w:rStyle w:val="WW8Num3z0"/>
          <w:rFonts w:ascii="Verdana" w:hAnsi="Verdana"/>
          <w:color w:val="4682B4"/>
          <w:sz w:val="18"/>
          <w:szCs w:val="18"/>
        </w:rPr>
        <w:t>преподаваемых</w:t>
      </w:r>
      <w:r>
        <w:rPr>
          <w:rStyle w:val="WW8Num2z0"/>
          <w:rFonts w:ascii="Verdana" w:hAnsi="Verdana"/>
          <w:color w:val="000000"/>
          <w:sz w:val="18"/>
          <w:szCs w:val="18"/>
        </w:rPr>
        <w:t> </w:t>
      </w:r>
      <w:r>
        <w:rPr>
          <w:rFonts w:ascii="Verdana" w:hAnsi="Verdana"/>
          <w:color w:val="000000"/>
          <w:sz w:val="18"/>
          <w:szCs w:val="18"/>
        </w:rPr>
        <w:t>на хореографических кафедрах Кореи и России, можно заметить разницу в методах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содержании занятий: в Корее большое внимание уделяется техническому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Style w:val="WW8Num2z0"/>
          <w:rFonts w:ascii="Verdana" w:hAnsi="Verdana"/>
          <w:color w:val="000000"/>
          <w:sz w:val="18"/>
          <w:szCs w:val="18"/>
        </w:rPr>
        <w:t> </w:t>
      </w:r>
      <w:r>
        <w:rPr>
          <w:rFonts w:ascii="Verdana" w:hAnsi="Verdana"/>
          <w:color w:val="000000"/>
          <w:sz w:val="18"/>
          <w:szCs w:val="18"/>
        </w:rPr>
        <w:t xml:space="preserve">и практике. В противоположность, в </w:t>
      </w:r>
      <w:r>
        <w:rPr>
          <w:rFonts w:ascii="Verdana" w:hAnsi="Verdana"/>
          <w:color w:val="000000"/>
          <w:sz w:val="18"/>
          <w:szCs w:val="18"/>
        </w:rPr>
        <w:lastRenderedPageBreak/>
        <w:t>российской балетной традиции студентам</w:t>
      </w:r>
      <w:r>
        <w:rPr>
          <w:rStyle w:val="WW8Num2z0"/>
          <w:rFonts w:ascii="Verdana" w:hAnsi="Verdana"/>
          <w:color w:val="000000"/>
          <w:sz w:val="18"/>
          <w:szCs w:val="18"/>
        </w:rPr>
        <w:t> </w:t>
      </w:r>
      <w:r>
        <w:rPr>
          <w:rStyle w:val="WW8Num3z0"/>
          <w:rFonts w:ascii="Verdana" w:hAnsi="Verdana"/>
          <w:color w:val="4682B4"/>
          <w:sz w:val="18"/>
          <w:szCs w:val="18"/>
        </w:rPr>
        <w:t>преподают</w:t>
      </w:r>
      <w:r>
        <w:rPr>
          <w:rStyle w:val="WW8Num2z0"/>
          <w:rFonts w:ascii="Verdana" w:hAnsi="Verdana"/>
          <w:color w:val="000000"/>
          <w:sz w:val="18"/>
          <w:szCs w:val="18"/>
        </w:rPr>
        <w:t> </w:t>
      </w:r>
      <w:r>
        <w:rPr>
          <w:rFonts w:ascii="Verdana" w:hAnsi="Verdana"/>
          <w:color w:val="000000"/>
          <w:sz w:val="18"/>
          <w:szCs w:val="18"/>
        </w:rPr>
        <w:t>не только техническую сторону самого танца, но и</w:t>
      </w:r>
      <w:r>
        <w:rPr>
          <w:rStyle w:val="WW8Num2z0"/>
          <w:rFonts w:ascii="Verdana" w:hAnsi="Verdana"/>
          <w:color w:val="000000"/>
          <w:sz w:val="18"/>
          <w:szCs w:val="18"/>
        </w:rPr>
        <w:t> </w:t>
      </w:r>
      <w:r>
        <w:rPr>
          <w:rStyle w:val="WW8Num3z0"/>
          <w:rFonts w:ascii="Verdana" w:hAnsi="Verdana"/>
          <w:color w:val="4682B4"/>
          <w:sz w:val="18"/>
          <w:szCs w:val="18"/>
        </w:rPr>
        <w:t>музыкальную</w:t>
      </w:r>
      <w:r>
        <w:rPr>
          <w:rStyle w:val="WW8Num2z0"/>
          <w:rFonts w:ascii="Verdana" w:hAnsi="Verdana"/>
          <w:color w:val="000000"/>
          <w:sz w:val="18"/>
          <w:szCs w:val="18"/>
        </w:rPr>
        <w:t> </w:t>
      </w:r>
      <w:r>
        <w:rPr>
          <w:rFonts w:ascii="Verdana" w:hAnsi="Verdana"/>
          <w:color w:val="000000"/>
          <w:sz w:val="18"/>
          <w:szCs w:val="18"/>
        </w:rPr>
        <w:t>грамоту, анализ музыкального произведения, ритмику, аранжировку.</w:t>
      </w:r>
    </w:p>
    <w:p w14:paraId="5D4A86BF"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в современной Корее отсутствуют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хореографические</w:t>
      </w:r>
      <w:r>
        <w:rPr>
          <w:rStyle w:val="WW8Num2z0"/>
          <w:rFonts w:ascii="Verdana" w:hAnsi="Verdana"/>
          <w:color w:val="000000"/>
          <w:sz w:val="18"/>
          <w:szCs w:val="18"/>
        </w:rPr>
        <w:t> </w:t>
      </w:r>
      <w:r>
        <w:rPr>
          <w:rFonts w:ascii="Verdana" w:hAnsi="Verdana"/>
          <w:color w:val="000000"/>
          <w:sz w:val="18"/>
          <w:szCs w:val="18"/>
        </w:rPr>
        <w:t>школы и училища, на базе которых возможно было бы обучение корейскому национальному танцу, как и классическому танцу, образующему основу профессиональной подготовки студентов-хореографов.</w:t>
      </w:r>
    </w:p>
    <w:p w14:paraId="0F2035EA"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считаем, что нынешнее положение хореографического образования в Корее требует создания специализированных хореографических школ и училищ,</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культуры и искусств, где производилось бы обучение корейскому национальному танцу с учетом его философско-религиозной, исторической и культурной специфики. Корейский танец определенно вырос на основе религиозных ритуальных танцев, как и в других древних государствах. Религиозную составляющую корейского танца представляли в разное время анимистические воззрения древних корейцев, философия буддизма, а впоследствии - философия конфуцианства. Движения в корейском танцы изящны, грациозны, плавны и медленны, но при этом создают очущение динамики. Таким образом, корейский танец не требует систематизированной методологии, а считает наиболее важным личный стиль каждого. Самым большим отличием корейского танца от западного можно назвать тесную связь телодвижения с предыдущим и последующим, невозможность выделения границ одного движения, его характера. Корейская философия всегда стремилась к гармонии человека и природы, нужно иметь четкое понимание методологии корейского национального танца, основывающейся на философии «</w:t>
      </w:r>
      <w:r>
        <w:rPr>
          <w:rStyle w:val="WW8Num3z0"/>
          <w:rFonts w:ascii="Verdana" w:hAnsi="Verdana"/>
          <w:color w:val="4682B4"/>
          <w:sz w:val="18"/>
          <w:szCs w:val="18"/>
        </w:rPr>
        <w:t>Чонгчунгдонг</w:t>
      </w:r>
      <w:r>
        <w:rPr>
          <w:rFonts w:ascii="Verdana" w:hAnsi="Verdana"/>
          <w:color w:val="000000"/>
          <w:sz w:val="18"/>
          <w:szCs w:val="18"/>
        </w:rPr>
        <w:t>», поэтому обучение корейскому национальному танцу необходимо проводить в контексте его историко-культурного и религиозного наполнения.</w:t>
      </w:r>
    </w:p>
    <w:p w14:paraId="61C11464"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Наблюдается несомненный вклад российской педагогической школы на современный процесс развития корейской школы классического танца, сказывающийся на</w:t>
      </w:r>
      <w:r>
        <w:rPr>
          <w:rStyle w:val="WW8Num2z0"/>
          <w:rFonts w:ascii="Verdana" w:hAnsi="Verdana"/>
          <w:color w:val="000000"/>
          <w:sz w:val="18"/>
          <w:szCs w:val="18"/>
        </w:rPr>
        <w:t> </w:t>
      </w:r>
      <w:r>
        <w:rPr>
          <w:rStyle w:val="WW8Num3z0"/>
          <w:rFonts w:ascii="Verdana" w:hAnsi="Verdana"/>
          <w:color w:val="4682B4"/>
          <w:sz w:val="18"/>
          <w:szCs w:val="18"/>
        </w:rPr>
        <w:t>исполнительском</w:t>
      </w:r>
      <w:r>
        <w:rPr>
          <w:rStyle w:val="WW8Num2z0"/>
          <w:rFonts w:ascii="Verdana" w:hAnsi="Verdana"/>
          <w:color w:val="000000"/>
          <w:sz w:val="18"/>
          <w:szCs w:val="18"/>
        </w:rPr>
        <w:t> </w:t>
      </w:r>
      <w:r>
        <w:rPr>
          <w:rFonts w:ascii="Verdana" w:hAnsi="Verdana"/>
          <w:color w:val="000000"/>
          <w:sz w:val="18"/>
          <w:szCs w:val="18"/>
        </w:rPr>
        <w:t>творчестве танцовщиков, прошедших курс обучения в своей стране, в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Корейцы приходят к пониманию необходимости иной организации учебного процесса, составления специальных учебных программ, введения недостающих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изменения стиля проведения экзаменов и т.д. Исследование показало, что, главным образом, опыт черпается у российских балетных академий. Таким образом, корейские деятели балета в целях наращивания артистического потенциала поступают очень верно, сосредоточив своё внимание на проблеме образования. ,</w:t>
      </w:r>
    </w:p>
    <w:p w14:paraId="47383DFC"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Первостепенной задачей представляется организация начального хореографического образования в единой системе процесса обучения. Назрело решение проблемы создания школы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 к. сегодня внимание корейских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сосредоточено, главным образом, на техническом аспекте. Другим не менее важным составляющим актёрской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таким, как эмоциональность, подчинение танца музыке и пр. не придаётся большого значения. Необходимо введение таких важных дисциплин, как «Актёрское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«Историко-бытовой танец» и «</w:t>
      </w:r>
      <w:r>
        <w:rPr>
          <w:rStyle w:val="WW8Num3z0"/>
          <w:rFonts w:ascii="Verdana" w:hAnsi="Verdana"/>
          <w:color w:val="4682B4"/>
          <w:sz w:val="18"/>
          <w:szCs w:val="18"/>
        </w:rPr>
        <w:t>Музыка</w:t>
      </w:r>
      <w:r>
        <w:rPr>
          <w:rFonts w:ascii="Verdana" w:hAnsi="Verdana"/>
          <w:color w:val="000000"/>
          <w:sz w:val="18"/>
          <w:szCs w:val="18"/>
        </w:rPr>
        <w:t>». Несмотря на то, что сегодня между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Style w:val="WW8Num2z0"/>
          <w:rFonts w:ascii="Verdana" w:hAnsi="Verdana"/>
          <w:color w:val="000000"/>
          <w:sz w:val="18"/>
          <w:szCs w:val="18"/>
        </w:rPr>
        <w:t> </w:t>
      </w:r>
      <w:r>
        <w:rPr>
          <w:rFonts w:ascii="Verdana" w:hAnsi="Verdana"/>
          <w:color w:val="000000"/>
          <w:sz w:val="18"/>
          <w:szCs w:val="18"/>
        </w:rPr>
        <w:t>существуют разногласия по поводу степени углубления в российскую систему преподавания, в работе утверждается, что именно она ляжет в основу формирования единой национальной</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Style w:val="WW8Num2z0"/>
          <w:rFonts w:ascii="Verdana" w:hAnsi="Verdana"/>
          <w:color w:val="000000"/>
          <w:sz w:val="18"/>
          <w:szCs w:val="18"/>
        </w:rPr>
        <w:t> </w:t>
      </w:r>
      <w:r>
        <w:rPr>
          <w:rFonts w:ascii="Verdana" w:hAnsi="Verdana"/>
          <w:color w:val="000000"/>
          <w:sz w:val="18"/>
          <w:szCs w:val="18"/>
        </w:rPr>
        <w:t>школы.</w:t>
      </w:r>
    </w:p>
    <w:p w14:paraId="53AEB779" w14:textId="77777777" w:rsidR="00F07DB0" w:rsidRDefault="00F07DB0" w:rsidP="00F07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хореографических отделениях до сих пор существует ряд проблем и вопросов, требующих решения и ответов. Необходимо, чтобы хореографические отделения, находясь в составе университета, имели свое лицо, находили специфические способы и методы ведения дисциплин. В настоящее время, несмотря на то, что перечень предметов на хореографических отделениях университетов Кореи практически не отличается, в связи с отсутствием единой государственной программы содержание и</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в каждом университете носит весьма противоречивый характер. Необходимо отделение</w:t>
      </w:r>
      <w:r>
        <w:rPr>
          <w:rStyle w:val="WW8Num2z0"/>
          <w:rFonts w:ascii="Verdana" w:hAnsi="Verdana"/>
          <w:color w:val="000000"/>
          <w:sz w:val="18"/>
          <w:szCs w:val="18"/>
        </w:rPr>
        <w:t> </w:t>
      </w:r>
      <w:r>
        <w:rPr>
          <w:rStyle w:val="WW8Num3z0"/>
          <w:rFonts w:ascii="Verdana" w:hAnsi="Verdana"/>
          <w:color w:val="4682B4"/>
          <w:sz w:val="18"/>
          <w:szCs w:val="18"/>
        </w:rPr>
        <w:t>танцевального</w:t>
      </w:r>
      <w:r>
        <w:rPr>
          <w:rStyle w:val="WW8Num2z0"/>
          <w:rFonts w:ascii="Verdana" w:hAnsi="Verdana"/>
          <w:color w:val="000000"/>
          <w:sz w:val="18"/>
          <w:szCs w:val="18"/>
        </w:rPr>
        <w:t> </w:t>
      </w:r>
      <w:r>
        <w:rPr>
          <w:rFonts w:ascii="Verdana" w:hAnsi="Verdana"/>
          <w:color w:val="000000"/>
          <w:sz w:val="18"/>
          <w:szCs w:val="18"/>
        </w:rPr>
        <w:t>искусства от физической культуры и, как следствие этого, разделения и систематизации образования на данных кафедрах.</w:t>
      </w:r>
    </w:p>
    <w:p w14:paraId="70C18F5F" w14:textId="77777777" w:rsidR="00F07DB0" w:rsidRDefault="00F07DB0" w:rsidP="00F07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меры должны способствовать совершенствованию системы хореографического образования Кореи.</w:t>
      </w:r>
    </w:p>
    <w:p w14:paraId="4CA6175D" w14:textId="77777777" w:rsidR="00F07DB0" w:rsidRDefault="00F07DB0" w:rsidP="00F07D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Ким Хен Ми, 2012 год</w:t>
      </w:r>
    </w:p>
    <w:p w14:paraId="1ADB1B5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Абаев</w:t>
      </w:r>
      <w:r>
        <w:rPr>
          <w:rStyle w:val="WW8Num2z0"/>
          <w:rFonts w:ascii="Verdana" w:hAnsi="Verdana"/>
          <w:color w:val="000000"/>
          <w:sz w:val="18"/>
          <w:szCs w:val="18"/>
        </w:rPr>
        <w:t> </w:t>
      </w:r>
      <w:r>
        <w:rPr>
          <w:rFonts w:ascii="Verdana" w:hAnsi="Verdana"/>
          <w:color w:val="000000"/>
          <w:sz w:val="18"/>
          <w:szCs w:val="18"/>
        </w:rPr>
        <w:t xml:space="preserve">Н.В. Чань-буддизм и культурно-психологические традиции в средневековом Китае .- </w:t>
      </w:r>
      <w:r>
        <w:rPr>
          <w:rFonts w:ascii="Verdana" w:hAnsi="Verdana"/>
          <w:color w:val="000000"/>
          <w:sz w:val="18"/>
          <w:szCs w:val="18"/>
        </w:rPr>
        <w:lastRenderedPageBreak/>
        <w:t>Новосибирск: Наука, 1989.</w:t>
      </w:r>
    </w:p>
    <w:p w14:paraId="62B46FD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 Авдеев A.J1. Происхождение театра. Элементы театра в первобытнообщинном строе .- М.: Искусство, 1959.</w:t>
      </w:r>
    </w:p>
    <w:p w14:paraId="3F33240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Алексидзе</w:t>
      </w:r>
      <w:r>
        <w:rPr>
          <w:rStyle w:val="WW8Num2z0"/>
          <w:rFonts w:ascii="Verdana" w:hAnsi="Verdana"/>
          <w:color w:val="000000"/>
          <w:sz w:val="18"/>
          <w:szCs w:val="18"/>
        </w:rPr>
        <w:t> </w:t>
      </w:r>
      <w:r>
        <w:rPr>
          <w:rFonts w:ascii="Verdana" w:hAnsi="Verdana"/>
          <w:color w:val="000000"/>
          <w:sz w:val="18"/>
          <w:szCs w:val="18"/>
        </w:rPr>
        <w:t>Г.Д. Симфонизм в балете / АРБ им. А. Я. Вагановой. Вып. 16.- С. 127-142.</w:t>
      </w:r>
    </w:p>
    <w:p w14:paraId="27FB199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Алексидзе</w:t>
      </w:r>
      <w:r>
        <w:rPr>
          <w:rStyle w:val="WW8Num2z0"/>
          <w:rFonts w:ascii="Verdana" w:hAnsi="Verdana"/>
          <w:color w:val="000000"/>
          <w:sz w:val="18"/>
          <w:szCs w:val="18"/>
        </w:rPr>
        <w:t> </w:t>
      </w:r>
      <w:r>
        <w:rPr>
          <w:rFonts w:ascii="Verdana" w:hAnsi="Verdana"/>
          <w:color w:val="000000"/>
          <w:sz w:val="18"/>
          <w:szCs w:val="18"/>
        </w:rPr>
        <w:t>Г.Д. Школа балетмейстера: учебное пособие .- М.: РАТИ-ГИТИС, 2011.</w:t>
      </w:r>
    </w:p>
    <w:p w14:paraId="6711439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 Ан Сон Хи, Ткаченко Т., Львов Н. Корейский танец .- М.: Искусство, 1956.</w:t>
      </w:r>
    </w:p>
    <w:p w14:paraId="1C59F4B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 Ан Чжесын Тридцать лет Государственного театра .- Сеул, 1980.</w:t>
      </w:r>
    </w:p>
    <w:p w14:paraId="420E88B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 Ан Чжесын История нового корейского танца .- Сеул: Сьпши-мунхваса, 1984.</w:t>
      </w:r>
    </w:p>
    <w:p w14:paraId="429FCC1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А.Н. Преемственность и возникновение нового знания в науке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1985.</w:t>
      </w:r>
    </w:p>
    <w:p w14:paraId="07647E1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Арнольдов</w:t>
      </w:r>
      <w:r>
        <w:rPr>
          <w:rStyle w:val="WW8Num2z0"/>
          <w:rFonts w:ascii="Verdana" w:hAnsi="Verdana"/>
          <w:color w:val="000000"/>
          <w:sz w:val="18"/>
          <w:szCs w:val="18"/>
        </w:rPr>
        <w:t> </w:t>
      </w:r>
      <w:r>
        <w:rPr>
          <w:rFonts w:ascii="Verdana" w:hAnsi="Verdana"/>
          <w:color w:val="000000"/>
          <w:sz w:val="18"/>
          <w:szCs w:val="18"/>
        </w:rPr>
        <w:t>А.И. Культурное наследие: открытие миру .- Химки, 2003.</w:t>
      </w:r>
    </w:p>
    <w:p w14:paraId="35472BD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 Ю.Арнольдов А.И. Общество и культура: современный портрет .Москва:</w:t>
      </w:r>
      <w:r>
        <w:rPr>
          <w:rStyle w:val="WW8Num2z0"/>
          <w:rFonts w:ascii="Verdana" w:hAnsi="Verdana"/>
          <w:color w:val="000000"/>
          <w:sz w:val="18"/>
          <w:szCs w:val="18"/>
        </w:rPr>
        <w:t> </w:t>
      </w:r>
      <w:r>
        <w:rPr>
          <w:rStyle w:val="WW8Num3z0"/>
          <w:rFonts w:ascii="Verdana" w:hAnsi="Verdana"/>
          <w:color w:val="4682B4"/>
          <w:sz w:val="18"/>
          <w:szCs w:val="18"/>
        </w:rPr>
        <w:t>МГУКИ</w:t>
      </w:r>
      <w:r>
        <w:rPr>
          <w:rFonts w:ascii="Verdana" w:hAnsi="Verdana"/>
          <w:color w:val="000000"/>
          <w:sz w:val="18"/>
          <w:szCs w:val="18"/>
        </w:rPr>
        <w:t>, 2007. 112 с.</w:t>
      </w:r>
    </w:p>
    <w:p w14:paraId="066A13B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 П.Арнольдов А.И. Путь к храму культуры: Образование как социокультурный феномен / Ин-т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соц. работы РАО, Науч.-исслед. центр МГУ культуры .- М.: Грааль, 2000.</w:t>
      </w:r>
    </w:p>
    <w:p w14:paraId="2E829B2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Атитанова</w:t>
      </w:r>
      <w:r>
        <w:rPr>
          <w:rStyle w:val="WW8Num2z0"/>
          <w:rFonts w:ascii="Verdana" w:hAnsi="Verdana"/>
          <w:color w:val="000000"/>
          <w:sz w:val="18"/>
          <w:szCs w:val="18"/>
        </w:rPr>
        <w:t> </w:t>
      </w:r>
      <w:r>
        <w:rPr>
          <w:rFonts w:ascii="Verdana" w:hAnsi="Verdana"/>
          <w:color w:val="000000"/>
          <w:sz w:val="18"/>
          <w:szCs w:val="18"/>
        </w:rPr>
        <w:t>Н.В. Танец как смысловая универсалия: от выразительного движения к «</w:t>
      </w:r>
      <w:r>
        <w:rPr>
          <w:rStyle w:val="WW8Num3z0"/>
          <w:rFonts w:ascii="Verdana" w:hAnsi="Verdana"/>
          <w:color w:val="4682B4"/>
          <w:sz w:val="18"/>
          <w:szCs w:val="18"/>
        </w:rPr>
        <w:t>движению</w:t>
      </w:r>
      <w:r>
        <w:rPr>
          <w:rFonts w:ascii="Verdana" w:hAnsi="Verdana"/>
          <w:color w:val="000000"/>
          <w:sz w:val="18"/>
          <w:szCs w:val="18"/>
        </w:rPr>
        <w:t>» смыслов: дис. канд. культурологии .Саранск, 2000.</w:t>
      </w:r>
    </w:p>
    <w:p w14:paraId="638650C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 И.Ахиезер A.C. Труды / Общественный фонд "Союз евразийских ученых" .- Москва: Новый хронограф, 2006.</w:t>
      </w:r>
    </w:p>
    <w:p w14:paraId="32D5AB9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 И.Базарова Н., Мей В. Азбука классического танца .- Д., 1983.</w:t>
      </w:r>
    </w:p>
    <w:p w14:paraId="4A23F29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Г.С. Символико-семиотические основания социального взаимодействия и традиционная культура // Байкальские встречи III: Культуры народов Сибири: Т. I. .- Улан-Удэ: ВСГАКИ, 2001 .- С. 181187.</w:t>
      </w:r>
    </w:p>
    <w:p w14:paraId="601EF3B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Белич</w:t>
      </w:r>
      <w:r>
        <w:rPr>
          <w:rStyle w:val="WW8Num2z0"/>
          <w:rFonts w:ascii="Verdana" w:hAnsi="Verdana"/>
          <w:color w:val="000000"/>
          <w:sz w:val="18"/>
          <w:szCs w:val="18"/>
        </w:rPr>
        <w:t> </w:t>
      </w:r>
      <w:r>
        <w:rPr>
          <w:rFonts w:ascii="Verdana" w:hAnsi="Verdana"/>
          <w:color w:val="000000"/>
          <w:sz w:val="18"/>
          <w:szCs w:val="18"/>
        </w:rPr>
        <w:t>В.В. Атрибутивный анализ педагогической деятельности .Челябинск: Южно-Уральское книжное изд-во, 1991 .- 144 с.</w:t>
      </w:r>
    </w:p>
    <w:p w14:paraId="1E793B7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Образование: историко-культурный феномен. Курс лекций .- СПб.: Юридический центр Пресс, 2004.</w:t>
      </w:r>
    </w:p>
    <w:p w14:paraId="2BEAA7E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В.И. Современные подходы в историко-педагогических исследованиях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.- 1999 .- №6.</w:t>
      </w:r>
    </w:p>
    <w:p w14:paraId="6438562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 Беляева-Челобитько Г.В. История</w:t>
      </w:r>
      <w:r>
        <w:rPr>
          <w:rStyle w:val="WW8Num2z0"/>
          <w:rFonts w:ascii="Verdana" w:hAnsi="Verdana"/>
          <w:color w:val="000000"/>
          <w:sz w:val="18"/>
          <w:szCs w:val="18"/>
        </w:rPr>
        <w:t> </w:t>
      </w:r>
      <w:r>
        <w:rPr>
          <w:rStyle w:val="WW8Num3z0"/>
          <w:rFonts w:ascii="Verdana" w:hAnsi="Verdana"/>
          <w:color w:val="4682B4"/>
          <w:sz w:val="18"/>
          <w:szCs w:val="18"/>
        </w:rPr>
        <w:t>хореографического</w:t>
      </w:r>
      <w:r>
        <w:rPr>
          <w:rStyle w:val="WW8Num2z0"/>
          <w:rFonts w:ascii="Verdana" w:hAnsi="Verdana"/>
          <w:color w:val="000000"/>
          <w:sz w:val="18"/>
          <w:szCs w:val="18"/>
        </w:rPr>
        <w:t> </w:t>
      </w:r>
      <w:r>
        <w:rPr>
          <w:rFonts w:ascii="Verdana" w:hAnsi="Verdana"/>
          <w:color w:val="000000"/>
          <w:sz w:val="18"/>
          <w:szCs w:val="18"/>
        </w:rPr>
        <w:t>искусства России и зарубежных стран .- М., 2002.</w:t>
      </w:r>
    </w:p>
    <w:p w14:paraId="604E256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 Бим-Бад Б.М. Педагогическая антропология .- М., 1998.</w:t>
      </w:r>
    </w:p>
    <w:p w14:paraId="30FED23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Бичурин</w:t>
      </w:r>
      <w:r>
        <w:rPr>
          <w:rStyle w:val="WW8Num2z0"/>
          <w:rFonts w:ascii="Verdana" w:hAnsi="Verdana"/>
          <w:color w:val="000000"/>
          <w:sz w:val="18"/>
          <w:szCs w:val="18"/>
        </w:rPr>
        <w:t> </w:t>
      </w:r>
      <w:r>
        <w:rPr>
          <w:rFonts w:ascii="Verdana" w:hAnsi="Verdana"/>
          <w:color w:val="000000"/>
          <w:sz w:val="18"/>
          <w:szCs w:val="18"/>
        </w:rPr>
        <w:t>Н.Я. Собрание сведений о народах, обитавших в Средней Азии вдревние времена. В 3-х т .- М.-Л., 1950 1953.</w:t>
      </w:r>
    </w:p>
    <w:p w14:paraId="3AD2647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 Блазис К. Танцы вообще. Балетные знаменитости и национальные танцы .- СПб., 2008.</w:t>
      </w:r>
    </w:p>
    <w:p w14:paraId="3465DC3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Л.Д. Классический танец: история и современность .- М., 1987.</w:t>
      </w:r>
    </w:p>
    <w:p w14:paraId="42BDE46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 Бог человек - общество в традиционных культурах Востока .- М.: Наука, 1993.</w:t>
      </w:r>
    </w:p>
    <w:p w14:paraId="09F0F72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Корнетов Г.Б. Научно-педагогические парадигмы: история и современность // Современные проблемы историко-педагогической науки Т. 1 .- М., 1994.</w:t>
      </w:r>
    </w:p>
    <w:p w14:paraId="7C46469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Корнетов Г.Б. Проблемы моделирования в историко-педагогических исследованиях. // Научные, достижения и передовой опыт в области педагогики и народного образования .-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теории и истории педагогики, 1991 .- Вып.7(19).- С. 1-26.</w:t>
      </w:r>
    </w:p>
    <w:p w14:paraId="2F0E19B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Болтач</w:t>
      </w:r>
      <w:r>
        <w:rPr>
          <w:rStyle w:val="WW8Num2z0"/>
          <w:rFonts w:ascii="Verdana" w:hAnsi="Verdana"/>
          <w:color w:val="000000"/>
          <w:sz w:val="18"/>
          <w:szCs w:val="18"/>
        </w:rPr>
        <w:t> </w:t>
      </w:r>
      <w:r>
        <w:rPr>
          <w:rFonts w:ascii="Verdana" w:hAnsi="Verdana"/>
          <w:color w:val="000000"/>
          <w:sz w:val="18"/>
          <w:szCs w:val="18"/>
        </w:rPr>
        <w:t>Ю.В. Из истории корейского буддизма // Вестник Центра корейского языка и культуры. Вып. 2 .- СПб.: Петербургское востоковедение, 1997.</w:t>
      </w:r>
    </w:p>
    <w:p w14:paraId="4AFE6B9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Болтач</w:t>
      </w:r>
      <w:r>
        <w:rPr>
          <w:rStyle w:val="WW8Num2z0"/>
          <w:rFonts w:ascii="Verdana" w:hAnsi="Verdana"/>
          <w:color w:val="000000"/>
          <w:sz w:val="18"/>
          <w:szCs w:val="18"/>
        </w:rPr>
        <w:t> </w:t>
      </w:r>
      <w:r>
        <w:rPr>
          <w:rFonts w:ascii="Verdana" w:hAnsi="Verdana"/>
          <w:color w:val="000000"/>
          <w:sz w:val="18"/>
          <w:szCs w:val="18"/>
        </w:rPr>
        <w:t>Ю.В. Очерк современного состояния корейского буддизма // Вестник Центра корейского языка и культуры. Выи. 3 4 . СПб, 1999.</w:t>
      </w:r>
    </w:p>
    <w:p w14:paraId="1D73147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Гуманистическая парадигма личностно ориентированного образования // Педагогика .- 1997 .- № 4 .- С. 11-16.</w:t>
      </w:r>
    </w:p>
    <w:p w14:paraId="62E5F0E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Педагогика: учебное пособие .М.: 1999.</w:t>
      </w:r>
    </w:p>
    <w:p w14:paraId="2A58950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31. Боп Хён Буддистский танец .- Сеул, 1990.</w:t>
      </w:r>
    </w:p>
    <w:p w14:paraId="235B159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32. Буддизм в переводах. Альманах. Вып. 1-2 .- СПб.: Андреев и сыновья, 1992-1993.</w:t>
      </w:r>
    </w:p>
    <w:p w14:paraId="785779E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Буддизм и средневековая культура народов Центральной Азии .- Новосибирск: Наука, 1980.</w:t>
      </w:r>
    </w:p>
    <w:p w14:paraId="4EED448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Г.В. Критериальные характеристики профессиональной деятельности специалиста хореографа .- Барнаул: Изд-во Алтайской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акад. культуры и искусств, 2008.</w:t>
      </w:r>
    </w:p>
    <w:p w14:paraId="7F6BABC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Г.В. Развитие творческого мышления специалиста-хореографа: Монография .- Барнаул: Изд-во Алтайского ун-та, 2001.</w:t>
      </w:r>
    </w:p>
    <w:p w14:paraId="60A9502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Г.В. Технология профессионального обучения педагога-хореографа в контексте инновационной деятельности .- Барнаул: Изд-во Алтайской гос. акад. культуры и искусств, 2006</w:t>
      </w:r>
    </w:p>
    <w:p w14:paraId="5A759D6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37. Бурюхардт Титус Сакральное искусство Востока и Запада .- М., Але-тейа, 1999.</w:t>
      </w:r>
    </w:p>
    <w:p w14:paraId="6D241DB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А.Ю. Становление традиций российского образования и воспитания (XVIII XIX века): Диссертация на соискание ученой степени доктора педагогических наук .- М., 2005.</w:t>
      </w:r>
    </w:p>
    <w:p w14:paraId="1D957A4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39. Быть корейцем .- М., 2006.</w:t>
      </w:r>
    </w:p>
    <w:p w14:paraId="0A81E76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Ваганова</w:t>
      </w:r>
      <w:r>
        <w:rPr>
          <w:rStyle w:val="WW8Num2z0"/>
          <w:rFonts w:ascii="Verdana" w:hAnsi="Verdana"/>
          <w:color w:val="000000"/>
          <w:sz w:val="18"/>
          <w:szCs w:val="18"/>
        </w:rPr>
        <w:t> </w:t>
      </w:r>
      <w:r>
        <w:rPr>
          <w:rFonts w:ascii="Verdana" w:hAnsi="Verdana"/>
          <w:color w:val="000000"/>
          <w:sz w:val="18"/>
          <w:szCs w:val="18"/>
        </w:rPr>
        <w:t>А.Я. Основы классического танца. 6-е изд .- СПб., 2000.41 .Валукин Е. Система мужского классического танца .- М., 1999.</w:t>
      </w:r>
    </w:p>
    <w:p w14:paraId="3497A89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41. Ван Зил Дж. Запад и Восток встречаются в танце / под ред. Р. и Дж. Соломон, 1995.</w:t>
      </w:r>
    </w:p>
    <w:p w14:paraId="392CB0C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Ванин</w:t>
      </w:r>
      <w:r>
        <w:rPr>
          <w:rStyle w:val="WW8Num2z0"/>
          <w:rFonts w:ascii="Verdana" w:hAnsi="Verdana"/>
          <w:color w:val="000000"/>
          <w:sz w:val="18"/>
          <w:szCs w:val="18"/>
        </w:rPr>
        <w:t> </w:t>
      </w:r>
      <w:r>
        <w:rPr>
          <w:rFonts w:ascii="Verdana" w:hAnsi="Verdana"/>
          <w:color w:val="000000"/>
          <w:sz w:val="18"/>
          <w:szCs w:val="18"/>
        </w:rPr>
        <w:t>Ю.В. Феодальная Корея в ХШ XIV вв.- М., 1962.</w:t>
      </w:r>
    </w:p>
    <w:p w14:paraId="0287AEE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43. Ванслов В. Балеты Григоровича .- М., 1971.</w:t>
      </w:r>
    </w:p>
    <w:p w14:paraId="2A4D5BC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44. Васильев JI. Культы, религии, традиции в Китае .- М.: Восточная литература, 2001.</w:t>
      </w:r>
    </w:p>
    <w:p w14:paraId="74C70AA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45. Васильев JI.C. История Востока. В 2-х т. Т.2 .- М., 1993.</w:t>
      </w:r>
    </w:p>
    <w:p w14:paraId="12EFC6D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46. Васильева-Рождественская М. Историко-бытовой танец .- М., 1987.</w:t>
      </w:r>
    </w:p>
    <w:p w14:paraId="13AAEB0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H.A., Николаева Н.С. Искусство стран Дальнего Востока .- М.: Искусство, 1980.</w:t>
      </w:r>
    </w:p>
    <w:p w14:paraId="1F06969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48. Волков В. Ранняя история буддизма в Корее: сангха и государство .М.: Наука, 1985.</w:t>
      </w:r>
    </w:p>
    <w:p w14:paraId="5ACB5FF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49. Волынский А. Книга ликований .- СПб., 2008.</w:t>
      </w:r>
    </w:p>
    <w:p w14:paraId="472E5DE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М.В. Древняя Корея: историко-археологические очерки .-М.,1961.</w:t>
      </w:r>
    </w:p>
    <w:p w14:paraId="58D53D7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М.В. Корея до второй трети VII века: этнос, общество и окружающий мир .- СПб.: Петербургское востоковедение, 1997.</w:t>
      </w:r>
    </w:p>
    <w:p w14:paraId="07A3A9D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М.В. Очерк культуры Кореи .- СПб.: Петербургское востоковедение,2002.</w:t>
      </w:r>
    </w:p>
    <w:p w14:paraId="2CB76C0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53. Всемирный историко-педагогический процесс: концепции, модели, историография / Под ред. Г.Б.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В.Г. Безрогова .- М., 1996.</w:t>
      </w:r>
    </w:p>
    <w:p w14:paraId="13B7467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54. Гаевский В. Дом Петипа .- М., 2000.</w:t>
      </w:r>
    </w:p>
    <w:p w14:paraId="791736D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55. Гамильтон А. Корея .- СПб., 1904.</w:t>
      </w:r>
    </w:p>
    <w:p w14:paraId="0A9FE0B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Гафт</w:t>
      </w:r>
      <w:r>
        <w:rPr>
          <w:rStyle w:val="WW8Num2z0"/>
          <w:rFonts w:ascii="Verdana" w:hAnsi="Verdana"/>
          <w:color w:val="000000"/>
          <w:sz w:val="18"/>
          <w:szCs w:val="18"/>
        </w:rPr>
        <w:t> </w:t>
      </w:r>
      <w:r>
        <w:rPr>
          <w:rFonts w:ascii="Verdana" w:hAnsi="Verdana"/>
          <w:color w:val="000000"/>
          <w:sz w:val="18"/>
          <w:szCs w:val="18"/>
        </w:rPr>
        <w:t>A.M. Система профессионального обучения</w:t>
      </w:r>
      <w:r>
        <w:rPr>
          <w:rStyle w:val="WW8Num2z0"/>
          <w:rFonts w:ascii="Verdana" w:hAnsi="Verdana"/>
          <w:color w:val="000000"/>
          <w:sz w:val="18"/>
          <w:szCs w:val="18"/>
        </w:rPr>
        <w:t> </w:t>
      </w:r>
      <w:r>
        <w:rPr>
          <w:rStyle w:val="WW8Num3z0"/>
          <w:rFonts w:ascii="Verdana" w:hAnsi="Verdana"/>
          <w:color w:val="4682B4"/>
          <w:sz w:val="18"/>
          <w:szCs w:val="18"/>
        </w:rPr>
        <w:t>хореографии</w:t>
      </w:r>
      <w:r>
        <w:rPr>
          <w:rStyle w:val="WW8Num2z0"/>
          <w:rFonts w:ascii="Verdana" w:hAnsi="Verdana"/>
          <w:color w:val="000000"/>
          <w:sz w:val="18"/>
          <w:szCs w:val="18"/>
        </w:rPr>
        <w:t> </w:t>
      </w:r>
      <w:r>
        <w:rPr>
          <w:rFonts w:ascii="Verdana" w:hAnsi="Verdana"/>
          <w:color w:val="000000"/>
          <w:sz w:val="18"/>
          <w:szCs w:val="18"/>
        </w:rPr>
        <w:t>как средство формирования этнического самосознания студентов: дис. . кандидата педагогических наук .- СПб, 2011.</w:t>
      </w:r>
    </w:p>
    <w:p w14:paraId="327CF48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Гачев</w:t>
      </w:r>
      <w:r>
        <w:rPr>
          <w:rStyle w:val="WW8Num2z0"/>
          <w:rFonts w:ascii="Verdana" w:hAnsi="Verdana"/>
          <w:color w:val="000000"/>
          <w:sz w:val="18"/>
          <w:szCs w:val="18"/>
        </w:rPr>
        <w:t> </w:t>
      </w:r>
      <w:r>
        <w:rPr>
          <w:rFonts w:ascii="Verdana" w:hAnsi="Verdana"/>
          <w:color w:val="000000"/>
          <w:sz w:val="18"/>
          <w:szCs w:val="18"/>
        </w:rPr>
        <w:t>Г.Д. Национальные образы мира .- М.: Академия, 1998.</w:t>
      </w:r>
    </w:p>
    <w:p w14:paraId="7EBE627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Философское понимание танца // Вопросы философии .- 1998 .-№4.- С. 50-62.</w:t>
      </w:r>
    </w:p>
    <w:p w14:paraId="68D3831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О.Н. Искусство Кореи с древнейших времен до конца X I X века .- М.: Искусство. 1982.</w:t>
      </w:r>
    </w:p>
    <w:p w14:paraId="15599EF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60. Голейзовский К. Образы русской народной хореографии .- М., 1964.</w:t>
      </w:r>
    </w:p>
    <w:p w14:paraId="2A3442B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61. Головкина С.Н</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классического танца в старших классах .- М., 1989.</w:t>
      </w:r>
    </w:p>
    <w:p w14:paraId="31F16B2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Грюнебаум</w:t>
      </w:r>
      <w:r>
        <w:rPr>
          <w:rStyle w:val="WW8Num2z0"/>
          <w:rFonts w:ascii="Verdana" w:hAnsi="Verdana"/>
          <w:color w:val="000000"/>
          <w:sz w:val="18"/>
          <w:szCs w:val="18"/>
        </w:rPr>
        <w:t> </w:t>
      </w:r>
      <w:r>
        <w:rPr>
          <w:rFonts w:ascii="Verdana" w:hAnsi="Verdana"/>
          <w:color w:val="000000"/>
          <w:sz w:val="18"/>
          <w:szCs w:val="18"/>
        </w:rPr>
        <w:t>Г.Э. Культурные заимствования во взаимодействии цивилизаций // Сравнительное изучение цивилизаций: Хрестоматия .- М.: Аспект-пресс, 2001 .- С. 494 499.</w:t>
      </w:r>
    </w:p>
    <w:p w14:paraId="15A7D7B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Образовательная технология: от приема до философии .М.: Сентябрь, 1996 .- 112 с.</w:t>
      </w:r>
    </w:p>
    <w:p w14:paraId="630B2B3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Гунько</w:t>
      </w:r>
      <w:r>
        <w:rPr>
          <w:rStyle w:val="WW8Num2z0"/>
          <w:rFonts w:ascii="Verdana" w:hAnsi="Verdana"/>
          <w:color w:val="000000"/>
          <w:sz w:val="18"/>
          <w:szCs w:val="18"/>
        </w:rPr>
        <w:t> </w:t>
      </w:r>
      <w:r>
        <w:rPr>
          <w:rFonts w:ascii="Verdana" w:hAnsi="Verdana"/>
          <w:color w:val="000000"/>
          <w:sz w:val="18"/>
          <w:szCs w:val="18"/>
        </w:rPr>
        <w:t>Г.Е. Подготовка педагогов бального танца в условиях высшего профессионального образования .- Ставрополь, 2006.</w:t>
      </w:r>
    </w:p>
    <w:p w14:paraId="3E85F5D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Гуренко</w:t>
      </w:r>
      <w:r>
        <w:rPr>
          <w:rStyle w:val="WW8Num2z0"/>
          <w:rFonts w:ascii="Verdana" w:hAnsi="Verdana"/>
          <w:color w:val="000000"/>
          <w:sz w:val="18"/>
          <w:szCs w:val="18"/>
        </w:rPr>
        <w:t> </w:t>
      </w:r>
      <w:r>
        <w:rPr>
          <w:rFonts w:ascii="Verdana" w:hAnsi="Verdana"/>
          <w:color w:val="000000"/>
          <w:sz w:val="18"/>
          <w:szCs w:val="18"/>
        </w:rPr>
        <w:t>Е.Г. Исполнительское искусство: методологические проблемы. Новосибирск, 1985.</w:t>
      </w:r>
    </w:p>
    <w:p w14:paraId="3434DB3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66. Деген А. Поэзия танца // Музыка и</w:t>
      </w:r>
      <w:r>
        <w:rPr>
          <w:rStyle w:val="WW8Num2z0"/>
          <w:rFonts w:ascii="Verdana" w:hAnsi="Verdana"/>
          <w:color w:val="000000"/>
          <w:sz w:val="18"/>
          <w:szCs w:val="18"/>
        </w:rPr>
        <w:t> </w:t>
      </w:r>
      <w:r>
        <w:rPr>
          <w:rStyle w:val="WW8Num3z0"/>
          <w:rFonts w:ascii="Verdana" w:hAnsi="Verdana"/>
          <w:color w:val="4682B4"/>
          <w:sz w:val="18"/>
          <w:szCs w:val="18"/>
        </w:rPr>
        <w:t>хореография</w:t>
      </w:r>
      <w:r>
        <w:rPr>
          <w:rStyle w:val="WW8Num2z0"/>
          <w:rFonts w:ascii="Verdana" w:hAnsi="Verdana"/>
          <w:color w:val="000000"/>
          <w:sz w:val="18"/>
          <w:szCs w:val="18"/>
        </w:rPr>
        <w:t> </w:t>
      </w:r>
      <w:r>
        <w:rPr>
          <w:rFonts w:ascii="Verdana" w:hAnsi="Verdana"/>
          <w:color w:val="000000"/>
          <w:sz w:val="18"/>
          <w:szCs w:val="18"/>
        </w:rPr>
        <w:t>советского балета. Вып. 2.Л., 1977 .- С. 184-188.</w:t>
      </w:r>
    </w:p>
    <w:p w14:paraId="6AC9FFC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67. Демидов А. Золотой век Ю. Григоровича .- М., 2006.</w:t>
      </w:r>
    </w:p>
    <w:p w14:paraId="6267583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Джарыигасинова Р.Ш. Древние когурёсцы .- М.: Наука, 1972.</w:t>
      </w:r>
    </w:p>
    <w:p w14:paraId="31B0938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69. Джарьшгасинова Р.Ш. Этногенез и этническая история корейцев по данным эпиграфики .- М., 1979.</w:t>
      </w:r>
    </w:p>
    <w:p w14:paraId="5E19199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70. Джонсон Р. Ритуал и абстракция в балете «</w:t>
      </w:r>
      <w:r>
        <w:rPr>
          <w:rStyle w:val="WW8Num3z0"/>
          <w:rFonts w:ascii="Verdana" w:hAnsi="Verdana"/>
          <w:color w:val="4682B4"/>
          <w:sz w:val="18"/>
          <w:szCs w:val="18"/>
        </w:rPr>
        <w:t>Свадебка</w:t>
      </w:r>
      <w:r>
        <w:rPr>
          <w:rFonts w:ascii="Verdana" w:hAnsi="Verdana"/>
          <w:color w:val="000000"/>
          <w:sz w:val="18"/>
          <w:szCs w:val="18"/>
        </w:rPr>
        <w:t>» Нижинской// Советский балет. 1991, №5. С.59.</w:t>
      </w:r>
    </w:p>
    <w:p w14:paraId="03F82E8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педагогики .-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издательский центр ВЛАДОС, 2000 .- 432с.</w:t>
      </w:r>
    </w:p>
    <w:p w14:paraId="631E5F2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Педагогика: История педагогических идей: учеб. пособие .- М.: Педагогическое общество России, 2000.</w:t>
      </w:r>
    </w:p>
    <w:p w14:paraId="1F35B1D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73. Добровольская Г. Танец. Пантомима. Балет. Л., 1975.</w:t>
      </w:r>
    </w:p>
    <w:p w14:paraId="69F447F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Догорова</w:t>
      </w:r>
      <w:r>
        <w:rPr>
          <w:rStyle w:val="WW8Num2z0"/>
          <w:rFonts w:ascii="Verdana" w:hAnsi="Verdana"/>
          <w:color w:val="000000"/>
          <w:sz w:val="18"/>
          <w:szCs w:val="18"/>
        </w:rPr>
        <w:t> </w:t>
      </w:r>
      <w:r>
        <w:rPr>
          <w:rFonts w:ascii="Verdana" w:hAnsi="Verdana"/>
          <w:color w:val="000000"/>
          <w:sz w:val="18"/>
          <w:szCs w:val="18"/>
        </w:rPr>
        <w:t>H.A. Становление и развитие педагогических систем в</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Style w:val="WW8Num2z0"/>
          <w:rFonts w:ascii="Verdana" w:hAnsi="Verdana"/>
          <w:color w:val="000000"/>
          <w:sz w:val="18"/>
          <w:szCs w:val="18"/>
        </w:rPr>
        <w:t> </w:t>
      </w:r>
      <w:r>
        <w:rPr>
          <w:rFonts w:ascii="Verdana" w:hAnsi="Verdana"/>
          <w:color w:val="000000"/>
          <w:sz w:val="18"/>
          <w:szCs w:val="18"/>
        </w:rPr>
        <w:t>культуре: от XVII до начала XX века: дис. . кандидата искусствоведения.- Саранск, 2006.</w:t>
      </w:r>
    </w:p>
    <w:p w14:paraId="5B78C34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Долженко</w:t>
      </w:r>
      <w:r>
        <w:rPr>
          <w:rStyle w:val="WW8Num2z0"/>
          <w:rFonts w:ascii="Verdana" w:hAnsi="Verdana"/>
          <w:color w:val="000000"/>
          <w:sz w:val="18"/>
          <w:szCs w:val="18"/>
        </w:rPr>
        <w:t> </w:t>
      </w:r>
      <w:r>
        <w:rPr>
          <w:rFonts w:ascii="Verdana" w:hAnsi="Verdana"/>
          <w:color w:val="000000"/>
          <w:sz w:val="18"/>
          <w:szCs w:val="18"/>
        </w:rPr>
        <w:t>О.В. Очерки по философии образования .- М., 1995.</w:t>
      </w:r>
    </w:p>
    <w:p w14:paraId="42E8C67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76. Емельянова-Зубковская Г.Н. Жизель: Петербург. XX век .- СПб., 2007.</w:t>
      </w:r>
    </w:p>
    <w:p w14:paraId="7711F81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Т.В., Островская Е.П. Классический буддизм .- СПб.: Петербургское востоковедение, 1999.</w:t>
      </w:r>
    </w:p>
    <w:p w14:paraId="0766E9F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В.И. Педагогика в системе наук о человеке .- М.: Просвещение, 1993 .- 165 с.81.3авадская Е. Культура Востока в современном западном мире .- М., 1977.</w:t>
      </w:r>
    </w:p>
    <w:p w14:paraId="122B56C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Ивата</w:t>
      </w:r>
      <w:r>
        <w:rPr>
          <w:rStyle w:val="WW8Num2z0"/>
          <w:rFonts w:ascii="Verdana" w:hAnsi="Verdana"/>
          <w:color w:val="000000"/>
          <w:sz w:val="18"/>
          <w:szCs w:val="18"/>
        </w:rPr>
        <w:t> </w:t>
      </w:r>
      <w:r>
        <w:rPr>
          <w:rFonts w:ascii="Verdana" w:hAnsi="Verdana"/>
          <w:color w:val="000000"/>
          <w:sz w:val="18"/>
          <w:szCs w:val="18"/>
        </w:rPr>
        <w:t>O.A. Организационно-педагогические условия преподавания классического балета в</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студиях Японии: дис. . кандидата педагогических наук .- М., 2009.</w:t>
      </w:r>
    </w:p>
    <w:p w14:paraId="23AC7E7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Ивлева</w:t>
      </w:r>
      <w:r>
        <w:rPr>
          <w:rStyle w:val="WW8Num2z0"/>
          <w:rFonts w:ascii="Verdana" w:hAnsi="Verdana"/>
          <w:color w:val="000000"/>
          <w:sz w:val="18"/>
          <w:szCs w:val="18"/>
        </w:rPr>
        <w:t> </w:t>
      </w:r>
      <w:r>
        <w:rPr>
          <w:rFonts w:ascii="Verdana" w:hAnsi="Verdana"/>
          <w:color w:val="000000"/>
          <w:sz w:val="18"/>
          <w:szCs w:val="18"/>
        </w:rPr>
        <w:t>Л.Д. История преподавания танца .- Челябинск:</w:t>
      </w:r>
      <w:r>
        <w:rPr>
          <w:rStyle w:val="WW8Num2z0"/>
          <w:rFonts w:ascii="Verdana" w:hAnsi="Verdana"/>
          <w:color w:val="000000"/>
          <w:sz w:val="18"/>
          <w:szCs w:val="18"/>
        </w:rPr>
        <w:t> </w:t>
      </w:r>
      <w:r>
        <w:rPr>
          <w:rStyle w:val="WW8Num3z0"/>
          <w:rFonts w:ascii="Verdana" w:hAnsi="Verdana"/>
          <w:color w:val="4682B4"/>
          <w:sz w:val="18"/>
          <w:szCs w:val="18"/>
        </w:rPr>
        <w:t>ЧГАКИ</w:t>
      </w:r>
      <w:r>
        <w:rPr>
          <w:rFonts w:ascii="Verdana" w:hAnsi="Verdana"/>
          <w:color w:val="000000"/>
          <w:sz w:val="18"/>
          <w:szCs w:val="18"/>
        </w:rPr>
        <w:t>, 2000.</w:t>
      </w:r>
    </w:p>
    <w:p w14:paraId="2B7C45D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Ивлева</w:t>
      </w:r>
      <w:r>
        <w:rPr>
          <w:rStyle w:val="WW8Num2z0"/>
          <w:rFonts w:ascii="Verdana" w:hAnsi="Verdana"/>
          <w:color w:val="000000"/>
          <w:sz w:val="18"/>
          <w:szCs w:val="18"/>
        </w:rPr>
        <w:t> </w:t>
      </w:r>
      <w:r>
        <w:rPr>
          <w:rFonts w:ascii="Verdana" w:hAnsi="Verdana"/>
          <w:color w:val="000000"/>
          <w:sz w:val="18"/>
          <w:szCs w:val="18"/>
        </w:rPr>
        <w:t>Л.Д. Методика обучения хореографии в старшей возрастной группе .- Челябинск, 1997.</w:t>
      </w:r>
    </w:p>
    <w:p w14:paraId="599116A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Игнатович</w:t>
      </w:r>
      <w:r>
        <w:rPr>
          <w:rStyle w:val="WW8Num2z0"/>
          <w:rFonts w:ascii="Verdana" w:hAnsi="Verdana"/>
          <w:color w:val="000000"/>
          <w:sz w:val="18"/>
          <w:szCs w:val="18"/>
        </w:rPr>
        <w:t> </w:t>
      </w:r>
      <w:r>
        <w:rPr>
          <w:rFonts w:ascii="Verdana" w:hAnsi="Verdana"/>
          <w:color w:val="000000"/>
          <w:sz w:val="18"/>
          <w:szCs w:val="18"/>
        </w:rPr>
        <w:t>А.Н. Буддизм в Японии: Очерки ранней истории .- М.: Наука, 1987.</w:t>
      </w:r>
    </w:p>
    <w:p w14:paraId="2E202AE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83. Из истории театрального образования в России // История художественного образования в России. Вып. 1-2 .- СПб., 2007 .- С. 162-175.</w:t>
      </w:r>
    </w:p>
    <w:p w14:paraId="231A353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Иконникова</w:t>
      </w:r>
      <w:r>
        <w:rPr>
          <w:rStyle w:val="WW8Num2z0"/>
          <w:rFonts w:ascii="Verdana" w:hAnsi="Verdana"/>
          <w:color w:val="000000"/>
          <w:sz w:val="18"/>
          <w:szCs w:val="18"/>
        </w:rPr>
        <w:t> </w:t>
      </w:r>
      <w:r>
        <w:rPr>
          <w:rFonts w:ascii="Verdana" w:hAnsi="Verdana"/>
          <w:color w:val="000000"/>
          <w:sz w:val="18"/>
          <w:szCs w:val="18"/>
        </w:rPr>
        <w:t>С.Н. Теория культуры .- СПб., 2008.</w:t>
      </w:r>
    </w:p>
    <w:p w14:paraId="3F781DE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85. Интеграционные процессы в</w:t>
      </w:r>
      <w:r>
        <w:rPr>
          <w:rStyle w:val="WW8Num2z0"/>
          <w:rFonts w:ascii="Verdana" w:hAnsi="Verdana"/>
          <w:color w:val="000000"/>
          <w:sz w:val="18"/>
          <w:szCs w:val="18"/>
        </w:rPr>
        <w:t> </w:t>
      </w:r>
      <w:r>
        <w:rPr>
          <w:rStyle w:val="WW8Num3z0"/>
          <w:rFonts w:ascii="Verdana" w:hAnsi="Verdana"/>
          <w:color w:val="4682B4"/>
          <w:sz w:val="18"/>
          <w:szCs w:val="18"/>
        </w:rPr>
        <w:t>хореографическом</w:t>
      </w:r>
      <w:r>
        <w:rPr>
          <w:rStyle w:val="WW8Num2z0"/>
          <w:rFonts w:ascii="Verdana" w:hAnsi="Verdana"/>
          <w:color w:val="000000"/>
          <w:sz w:val="18"/>
          <w:szCs w:val="18"/>
        </w:rPr>
        <w:t> </w:t>
      </w:r>
      <w:r>
        <w:rPr>
          <w:rFonts w:ascii="Verdana" w:hAnsi="Verdana"/>
          <w:color w:val="000000"/>
          <w:sz w:val="18"/>
          <w:szCs w:val="18"/>
        </w:rPr>
        <w:t>образовании: опыт, проблемы, перспективы: Материалы и ст. межвуз. науч.-практ. конф., 28-29 апр. 2003 г.- Тамбов:</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2003.</w:t>
      </w:r>
    </w:p>
    <w:p w14:paraId="7E20E79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Л.Г. Социология культуры .- М.: Логос, 1996.</w:t>
      </w:r>
    </w:p>
    <w:p w14:paraId="4F6235B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Ю.В. Религиозные воззрения корейцев // Культура народов зарубежной Азии и Океании .- Л., 1969.</w:t>
      </w:r>
    </w:p>
    <w:p w14:paraId="05B2C86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Ю.В. Шаманство в Корее (XIX начало XX в.) // Символика культов и ритуалов народов зарубежной Азии .- М., 1980.</w:t>
      </w:r>
    </w:p>
    <w:p w14:paraId="36BEEFF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89. Ирён. Самгук юса .- Сеул, 1989.</w:t>
      </w:r>
    </w:p>
    <w:p w14:paraId="560964D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90. История Кореи / пер. с корейского .- Т. 1 .- М.: Изд-во ин. лит., 1960.</w:t>
      </w:r>
    </w:p>
    <w:p w14:paraId="416EAB8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91. История образования и педагогической мысли /</w:t>
      </w:r>
      <w:r>
        <w:rPr>
          <w:rStyle w:val="WW8Num2z0"/>
          <w:rFonts w:ascii="Verdana" w:hAnsi="Verdana"/>
          <w:color w:val="000000"/>
          <w:sz w:val="18"/>
          <w:szCs w:val="18"/>
        </w:rPr>
        <w:t> </w:t>
      </w:r>
      <w:r>
        <w:rPr>
          <w:rStyle w:val="WW8Num3z0"/>
          <w:rFonts w:ascii="Verdana" w:hAnsi="Verdana"/>
          <w:color w:val="4682B4"/>
          <w:sz w:val="18"/>
          <w:szCs w:val="18"/>
        </w:rPr>
        <w:t>Латынина</w:t>
      </w:r>
      <w:r>
        <w:rPr>
          <w:rStyle w:val="WW8Num2z0"/>
          <w:rFonts w:ascii="Verdana" w:hAnsi="Verdana"/>
          <w:color w:val="000000"/>
          <w:sz w:val="18"/>
          <w:szCs w:val="18"/>
        </w:rPr>
        <w:t> </w:t>
      </w:r>
      <w:r>
        <w:rPr>
          <w:rFonts w:ascii="Verdana" w:hAnsi="Verdana"/>
          <w:color w:val="000000"/>
          <w:sz w:val="18"/>
          <w:szCs w:val="18"/>
        </w:rPr>
        <w:t>Д.И. М.: Гардарики, 2003.</w:t>
      </w:r>
    </w:p>
    <w:p w14:paraId="4DB82E7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92. История образования и педагогической мысли за рубежом и в России / Под ред. З.И. Васильевой .- М.: Академия, 2001 416с.</w:t>
      </w:r>
    </w:p>
    <w:p w14:paraId="2DDA864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93. История педагогики и образования. От зарождения воспитания в первобытном обществе до конца XX в. /</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А.И. .- М.: Сфера. 2004.</w:t>
      </w:r>
    </w:p>
    <w:p w14:paraId="335F55B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Кабурнеева</w:t>
      </w:r>
      <w:r>
        <w:rPr>
          <w:rStyle w:val="WW8Num2z0"/>
          <w:rFonts w:ascii="Verdana" w:hAnsi="Verdana"/>
          <w:color w:val="000000"/>
          <w:sz w:val="18"/>
          <w:szCs w:val="18"/>
        </w:rPr>
        <w:t> </w:t>
      </w:r>
      <w:r>
        <w:rPr>
          <w:rFonts w:ascii="Verdana" w:hAnsi="Verdana"/>
          <w:color w:val="000000"/>
          <w:sz w:val="18"/>
          <w:szCs w:val="18"/>
        </w:rPr>
        <w:t>Е.О. Становление и развитие педагогических традиций хореографического образования в России: дис. . кандидата педагогических наук.- М., 2011.</w:t>
      </w:r>
    </w:p>
    <w:p w14:paraId="6B67751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95. Календарные обычаи и обряды народов Восточной Азии. Годовой цикл .- М.: Наука, 1989.</w:t>
      </w:r>
    </w:p>
    <w:p w14:paraId="7B02DA2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96. Календарные обычаи и обряды народов Восточной Азии. Новый год .- М.: Наука, 1985.</w:t>
      </w:r>
    </w:p>
    <w:p w14:paraId="3776EC7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97. Кан Имун. Изучение истории современного корейского танца .Сеул: Женский Университет Хансон, 1965.</w:t>
      </w:r>
    </w:p>
    <w:p w14:paraId="68599DC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Касавин</w:t>
      </w:r>
      <w:r>
        <w:rPr>
          <w:rStyle w:val="WW8Num2z0"/>
          <w:rFonts w:ascii="Verdana" w:hAnsi="Verdana"/>
          <w:color w:val="000000"/>
          <w:sz w:val="18"/>
          <w:szCs w:val="18"/>
        </w:rPr>
        <w:t> </w:t>
      </w:r>
      <w:r>
        <w:rPr>
          <w:rFonts w:ascii="Verdana" w:hAnsi="Verdana"/>
          <w:color w:val="000000"/>
          <w:sz w:val="18"/>
          <w:szCs w:val="18"/>
        </w:rPr>
        <w:t>И.Т. Традиция в структуре</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процесса: дис. . д-ра философ, наук .- М., 1989.</w:t>
      </w:r>
    </w:p>
    <w:p w14:paraId="5106459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 Категории буддийской культуры .- СПб.: Петербургское востоповедение, 2000.</w:t>
      </w:r>
    </w:p>
    <w:p w14:paraId="78A78B9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100. Катышева Д. Магия таланта .- СПб., 2005.</w:t>
      </w:r>
    </w:p>
    <w:p w14:paraId="4EA2F75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101. Квон Ён Хан. Пробуждения правил буддийского</w:t>
      </w:r>
      <w:r>
        <w:rPr>
          <w:rStyle w:val="WW8Num2z0"/>
          <w:rFonts w:ascii="Verdana" w:hAnsi="Verdana"/>
          <w:color w:val="000000"/>
          <w:sz w:val="18"/>
          <w:szCs w:val="18"/>
        </w:rPr>
        <w:t> </w:t>
      </w:r>
      <w:r>
        <w:rPr>
          <w:rStyle w:val="WW8Num3z0"/>
          <w:rFonts w:ascii="Verdana" w:hAnsi="Verdana"/>
          <w:color w:val="4682B4"/>
          <w:sz w:val="18"/>
          <w:szCs w:val="18"/>
        </w:rPr>
        <w:t>этикета</w:t>
      </w:r>
      <w:r>
        <w:rPr>
          <w:rStyle w:val="WW8Num2z0"/>
          <w:rFonts w:ascii="Verdana" w:hAnsi="Verdana"/>
          <w:color w:val="000000"/>
          <w:sz w:val="18"/>
          <w:szCs w:val="18"/>
        </w:rPr>
        <w:t> </w:t>
      </w:r>
      <w:r>
        <w:rPr>
          <w:rFonts w:ascii="Verdana" w:hAnsi="Verdana"/>
          <w:color w:val="000000"/>
          <w:sz w:val="18"/>
          <w:szCs w:val="18"/>
        </w:rPr>
        <w:t>.- Сеул, 1997.</w:t>
      </w:r>
    </w:p>
    <w:p w14:paraId="5CF8D75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102. Кившенко Ю.А.</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хореографа: учебное пособие .Самара: СГАКИ, 2007.</w:t>
      </w:r>
    </w:p>
    <w:p w14:paraId="516A310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103. Кившенко Ю.А. Средства профессиональной подготовки педагогов-хореографов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 кандидата педагогических наук .Самара, 2011.</w:t>
      </w:r>
    </w:p>
    <w:p w14:paraId="71E775C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104. Ким Бусик. Самгуксаги. Т. 1 .- М.: Наука. 1959; Т.2 .- М.: Наука, 1995.</w:t>
      </w:r>
    </w:p>
    <w:p w14:paraId="579EB29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105. Ким Генхьш, Ю Енгын. Основы хореографического ства.- Пхеньян, б.г.</w:t>
      </w:r>
    </w:p>
    <w:p w14:paraId="7E35BCB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106. Ким Кён Э, Ким Чхе Хён, Ли Чон Хо. 100 лет нашему танцу. .Сеул, 1993.</w:t>
      </w:r>
    </w:p>
    <w:p w14:paraId="6E94C5D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107. Ким Маль Пок Понятие</w:t>
      </w:r>
      <w:r>
        <w:rPr>
          <w:rStyle w:val="WW8Num2z0"/>
          <w:rFonts w:ascii="Verdana" w:hAnsi="Verdana"/>
          <w:color w:val="000000"/>
          <w:sz w:val="18"/>
          <w:szCs w:val="18"/>
        </w:rPr>
        <w:t> </w:t>
      </w:r>
      <w:r>
        <w:rPr>
          <w:rStyle w:val="WW8Num3z0"/>
          <w:rFonts w:ascii="Verdana" w:hAnsi="Verdana"/>
          <w:color w:val="4682B4"/>
          <w:sz w:val="18"/>
          <w:szCs w:val="18"/>
        </w:rPr>
        <w:t>танцевального</w:t>
      </w:r>
      <w:r>
        <w:rPr>
          <w:rStyle w:val="WW8Num2z0"/>
          <w:rFonts w:ascii="Verdana" w:hAnsi="Verdana"/>
          <w:color w:val="000000"/>
          <w:sz w:val="18"/>
          <w:szCs w:val="18"/>
        </w:rPr>
        <w:t> </w:t>
      </w:r>
      <w:r>
        <w:rPr>
          <w:rFonts w:ascii="Verdana" w:hAnsi="Verdana"/>
          <w:color w:val="000000"/>
          <w:sz w:val="18"/>
          <w:szCs w:val="18"/>
        </w:rPr>
        <w:t>искусства .- Сеул, б.г.</w:t>
      </w:r>
    </w:p>
    <w:p w14:paraId="5C76A68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108. Ким Me Ча История корейского танца .- Сеул, б.г.</w:t>
      </w:r>
    </w:p>
    <w:p w14:paraId="4EDFE97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109. Ким Ок Чин</w:t>
      </w:r>
      <w:r>
        <w:rPr>
          <w:rStyle w:val="WW8Num2z0"/>
          <w:rFonts w:ascii="Verdana" w:hAnsi="Verdana"/>
          <w:color w:val="000000"/>
          <w:sz w:val="18"/>
          <w:szCs w:val="18"/>
        </w:rPr>
        <w:t> </w:t>
      </w:r>
      <w:r>
        <w:rPr>
          <w:rStyle w:val="WW8Num3z0"/>
          <w:rFonts w:ascii="Verdana" w:hAnsi="Verdana"/>
          <w:color w:val="4682B4"/>
          <w:sz w:val="18"/>
          <w:szCs w:val="18"/>
        </w:rPr>
        <w:t>Танцевальные</w:t>
      </w:r>
      <w:r>
        <w:rPr>
          <w:rStyle w:val="WW8Num2z0"/>
          <w:rFonts w:ascii="Verdana" w:hAnsi="Verdana"/>
          <w:color w:val="000000"/>
          <w:sz w:val="18"/>
          <w:szCs w:val="18"/>
        </w:rPr>
        <w:t> </w:t>
      </w:r>
      <w:r>
        <w:rPr>
          <w:rFonts w:ascii="Verdana" w:hAnsi="Verdana"/>
          <w:color w:val="000000"/>
          <w:sz w:val="18"/>
          <w:szCs w:val="18"/>
        </w:rPr>
        <w:t>костюмы эпохи Самгук .- Сеул, б.г.</w:t>
      </w:r>
    </w:p>
    <w:p w14:paraId="7F0BE18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110. Ким Он Кюн. Исследование корейского народного танца .- Сеул: Хенсол улпанса,1982.</w:t>
      </w:r>
    </w:p>
    <w:p w14:paraId="05D6EDF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111. Ким Хё Пун Корейский национальный танец и его развитие .Сеул, б.г.</w:t>
      </w:r>
    </w:p>
    <w:p w14:paraId="2173664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112. Ким Хен Су. Влияние буддизма на направления корейского танца.- Сеул. 1991.</w:t>
      </w:r>
    </w:p>
    <w:p w14:paraId="6326C9C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113. Ким Чи Вон Путешествие корейского танца Сеул, б.г.</w:t>
      </w:r>
    </w:p>
    <w:p w14:paraId="6218461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114. Ким Чхэ Хён. Танец и культура жизни .- Сеул: Минымса, 1989.</w:t>
      </w:r>
    </w:p>
    <w:p w14:paraId="5845B5E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115. Ким Юн Хи. Балетная деятельность Ким Чжонук .- Сеул: Университет Ханяна,1992.</w:t>
      </w:r>
    </w:p>
    <w:p w14:paraId="0561093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M.B. Инновационные модели обучения в зарубежных педагогических поисках .- М., 1994.</w:t>
      </w:r>
    </w:p>
    <w:p w14:paraId="76AB145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117. Коборева С.Б. Современные направления хореографии: учебно-методический комплекс .- СПб: СПбГУП, 2009.</w:t>
      </w:r>
    </w:p>
    <w:p w14:paraId="1C39130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Конрад</w:t>
      </w:r>
      <w:r>
        <w:rPr>
          <w:rStyle w:val="WW8Num2z0"/>
          <w:rFonts w:ascii="Verdana" w:hAnsi="Verdana"/>
          <w:color w:val="000000"/>
          <w:sz w:val="18"/>
          <w:szCs w:val="18"/>
        </w:rPr>
        <w:t> </w:t>
      </w:r>
      <w:r>
        <w:rPr>
          <w:rFonts w:ascii="Verdana" w:hAnsi="Verdana"/>
          <w:color w:val="000000"/>
          <w:sz w:val="18"/>
          <w:szCs w:val="18"/>
        </w:rPr>
        <w:t>Н.И. Неопубликованные работы. Письма .- М.: РОС-СПЭН, 1996.</w:t>
      </w:r>
    </w:p>
    <w:p w14:paraId="549B7B8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Конрад</w:t>
      </w:r>
      <w:r>
        <w:rPr>
          <w:rStyle w:val="WW8Num2z0"/>
          <w:rFonts w:ascii="Verdana" w:hAnsi="Verdana"/>
          <w:color w:val="000000"/>
          <w:sz w:val="18"/>
          <w:szCs w:val="18"/>
        </w:rPr>
        <w:t> </w:t>
      </w:r>
      <w:r>
        <w:rPr>
          <w:rFonts w:ascii="Verdana" w:hAnsi="Verdana"/>
          <w:color w:val="000000"/>
          <w:sz w:val="18"/>
          <w:szCs w:val="18"/>
        </w:rPr>
        <w:t>Н.И. О театральном искусстве Японии VII VIII веков // Театр и драматургия Японии .- М.: Наука, 1965.</w:t>
      </w:r>
    </w:p>
    <w:p w14:paraId="6BE0077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120. Конференция по проблемам балетоведческош образования (2002; Санкт-Петербург) .- СПб.: Академия русского балета им. А.Я.</w:t>
      </w:r>
      <w:r>
        <w:rPr>
          <w:rStyle w:val="WW8Num2z0"/>
          <w:rFonts w:ascii="Verdana" w:hAnsi="Verdana"/>
          <w:color w:val="000000"/>
          <w:sz w:val="18"/>
          <w:szCs w:val="18"/>
        </w:rPr>
        <w:t> </w:t>
      </w:r>
      <w:r>
        <w:rPr>
          <w:rStyle w:val="WW8Num3z0"/>
          <w:rFonts w:ascii="Verdana" w:hAnsi="Verdana"/>
          <w:color w:val="4682B4"/>
          <w:sz w:val="18"/>
          <w:szCs w:val="18"/>
        </w:rPr>
        <w:t>Вагановой</w:t>
      </w:r>
      <w:r>
        <w:rPr>
          <w:rFonts w:ascii="Verdana" w:hAnsi="Verdana"/>
          <w:color w:val="000000"/>
          <w:sz w:val="18"/>
          <w:szCs w:val="18"/>
        </w:rPr>
        <w:t>, 2002.</w:t>
      </w:r>
    </w:p>
    <w:p w14:paraId="0C8C783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121. Корейская культура и буддизм .- Сеул, 1995.</w:t>
      </w:r>
    </w:p>
    <w:p w14:paraId="03ECB12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Гуманистическое образование: традиции и перспективы .- М., 1993.</w:t>
      </w:r>
    </w:p>
    <w:p w14:paraId="2A559AA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Проблема базисных педагогических традиций // Свободное воспитание. Вып. 2.- М., 1993.</w:t>
      </w:r>
    </w:p>
    <w:p w14:paraId="311A14C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124. Королёва Э.А. Ранние формы танца .- Кишинев: Штиинца, 1977.</w:t>
      </w:r>
    </w:p>
    <w:p w14:paraId="509C5E5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Косинова</w:t>
      </w:r>
      <w:r>
        <w:rPr>
          <w:rStyle w:val="WW8Num2z0"/>
          <w:rFonts w:ascii="Verdana" w:hAnsi="Verdana"/>
          <w:color w:val="000000"/>
          <w:sz w:val="18"/>
          <w:szCs w:val="18"/>
        </w:rPr>
        <w:t> </w:t>
      </w:r>
      <w:r>
        <w:rPr>
          <w:rFonts w:ascii="Verdana" w:hAnsi="Verdana"/>
          <w:color w:val="000000"/>
          <w:sz w:val="18"/>
          <w:szCs w:val="18"/>
        </w:rPr>
        <w:t>O.A. Традиции российского педагогического зарубежья на территории Китая в конце XIX первой половине XX веков: дис. доктора педагогических наук .- М., 2009.</w:t>
      </w:r>
    </w:p>
    <w:p w14:paraId="19DC7BC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126. Костровицкая В. 100</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классического танца. JL, 1972.</w:t>
      </w:r>
    </w:p>
    <w:p w14:paraId="3A85A6B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Котовская</w:t>
      </w:r>
      <w:r>
        <w:rPr>
          <w:rStyle w:val="WW8Num2z0"/>
          <w:rFonts w:ascii="Verdana" w:hAnsi="Verdana"/>
          <w:color w:val="000000"/>
          <w:sz w:val="18"/>
          <w:szCs w:val="18"/>
        </w:rPr>
        <w:t> </w:t>
      </w:r>
      <w:r>
        <w:rPr>
          <w:rFonts w:ascii="Verdana" w:hAnsi="Verdana"/>
          <w:color w:val="000000"/>
          <w:sz w:val="18"/>
          <w:szCs w:val="18"/>
        </w:rPr>
        <w:t>М.П. Синтез искусств: Зрелищные искусства Индии .- М.: Наука, 1982.</w:t>
      </w:r>
    </w:p>
    <w:p w14:paraId="345A568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128. Коул М. Культурно-историческая психология: наука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.М.: Когито-Центр, 1997.</w:t>
      </w:r>
    </w:p>
    <w:p w14:paraId="08B6904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А.Н. Буддизм .- М.: Наука, 1983.</w:t>
      </w:r>
    </w:p>
    <w:p w14:paraId="5EC8AFD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педагогического исследования .Самара, 1994 .- 162 с.</w:t>
      </w:r>
    </w:p>
    <w:p w14:paraId="540F3EC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131. Красовская В. Профили танца .- СПб., 1999.</w:t>
      </w:r>
    </w:p>
    <w:p w14:paraId="67E8001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132. Крыжицкий Г. Корейские танцовщики и танцовщицы // Экзотический театр .- Л., 1927 .- С.71-77.</w:t>
      </w:r>
    </w:p>
    <w:p w14:paraId="4A57EA6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133. Крыжицкий Г. Корейские танцовщики и танцовщицы // Экзотический театр. JL, 1927 .- С.73.</w:t>
      </w:r>
    </w:p>
    <w:p w14:paraId="29C8B49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134. Крыжицкий Г. Экзотический танец. Ява, Индо-Китай, Турция, Персия, Корея .- JL: Academia, 1927.</w:t>
      </w:r>
    </w:p>
    <w:p w14:paraId="13C57ED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Кузовлева</w:t>
      </w:r>
      <w:r>
        <w:rPr>
          <w:rStyle w:val="WW8Num2z0"/>
          <w:rFonts w:ascii="Verdana" w:hAnsi="Verdana"/>
          <w:color w:val="000000"/>
          <w:sz w:val="18"/>
          <w:szCs w:val="18"/>
        </w:rPr>
        <w:t> </w:t>
      </w:r>
      <w:r>
        <w:rPr>
          <w:rFonts w:ascii="Verdana" w:hAnsi="Verdana"/>
          <w:color w:val="000000"/>
          <w:sz w:val="18"/>
          <w:szCs w:val="18"/>
        </w:rPr>
        <w:t>Т. Хореографические странствия Николая Боярчи-кова.- СПб., 2005;</w:t>
      </w:r>
    </w:p>
    <w:p w14:paraId="1A9EEFF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136. Кузовлева Т., Максимов В. Театральный модерн: Париж Петербург // Пермский ежегодник-96. Хореография .- Пермь, 1996 .С. 16-24.</w:t>
      </w:r>
    </w:p>
    <w:p w14:paraId="5E68C0F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Кульбекова</w:t>
      </w:r>
      <w:r>
        <w:rPr>
          <w:rStyle w:val="WW8Num2z0"/>
          <w:rFonts w:ascii="Verdana" w:hAnsi="Verdana"/>
          <w:color w:val="000000"/>
          <w:sz w:val="18"/>
          <w:szCs w:val="18"/>
        </w:rPr>
        <w:t> </w:t>
      </w:r>
      <w:r>
        <w:rPr>
          <w:rFonts w:ascii="Verdana" w:hAnsi="Verdana"/>
          <w:color w:val="000000"/>
          <w:sz w:val="18"/>
          <w:szCs w:val="18"/>
        </w:rPr>
        <w:t>А.К. Формирование профессионального мастерства хореографов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учреждениях культуры и искусств Казахстана: системный подход: дис. . доктора педагогических наук .- М., 2009.</w:t>
      </w:r>
    </w:p>
    <w:p w14:paraId="73C0266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138. Курбанов С. Курс лекций по истории Кореи .- СПб., 2002.</w:t>
      </w:r>
    </w:p>
    <w:p w14:paraId="2D8D8F9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139. Ланьков А. Корея: будни и праздники .- М., 2000.</w:t>
      </w:r>
    </w:p>
    <w:p w14:paraId="2AC95AD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140. Латов В. Искусство в свободной Корее. Записки советского журналиста.- М., 1955.</w:t>
      </w:r>
    </w:p>
    <w:p w14:paraId="09AF71B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М.К. Из истории Московской балетной школы (19451970).- М.: МГАХ, 2008.</w:t>
      </w:r>
    </w:p>
    <w:p w14:paraId="2AA9E0A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142. Ли Ёнг Лан История становления корейского танца .- Сеул, б.г.</w:t>
      </w:r>
    </w:p>
    <w:p w14:paraId="521D485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143. Ли Миэ. Развитие балетного искусства в следствие художественной деятельности Им Соннама .- Сеул: Университет Сечжона, 1991.</w:t>
      </w:r>
    </w:p>
    <w:p w14:paraId="486CA58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144. Ли Сан Ву. Развитие танцевального искусства Кореи и национальный балет .- СПб.: Гиперион, 2001.</w:t>
      </w:r>
    </w:p>
    <w:p w14:paraId="0B1795F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145. Ли Ха Чин Культура и искусство эпохи Самгук .- Сеул, б.г.</w:t>
      </w:r>
    </w:p>
    <w:p w14:paraId="22E1281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146. Ли Хён Ён. Исследование характерного танца на примере русского балета // Исследования танца .- Сеул, 1996 .- Вып.З .-С. 181207.</w:t>
      </w:r>
    </w:p>
    <w:p w14:paraId="32CB711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147. Лопухов Ф. В глубь хореографии .- М., 2003.</w:t>
      </w:r>
    </w:p>
    <w:p w14:paraId="41BD5EE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148. Лопухов Ф.</w:t>
      </w:r>
      <w:r>
        <w:rPr>
          <w:rStyle w:val="WW8Num2z0"/>
          <w:rFonts w:ascii="Verdana" w:hAnsi="Verdana"/>
          <w:color w:val="000000"/>
          <w:sz w:val="18"/>
          <w:szCs w:val="18"/>
        </w:rPr>
        <w:t> </w:t>
      </w:r>
      <w:r>
        <w:rPr>
          <w:rStyle w:val="WW8Num3z0"/>
          <w:rFonts w:ascii="Verdana" w:hAnsi="Verdana"/>
          <w:color w:val="4682B4"/>
          <w:sz w:val="18"/>
          <w:szCs w:val="18"/>
        </w:rPr>
        <w:t>Хореографические</w:t>
      </w:r>
      <w:r>
        <w:rPr>
          <w:rStyle w:val="WW8Num2z0"/>
          <w:rFonts w:ascii="Verdana" w:hAnsi="Verdana"/>
          <w:color w:val="000000"/>
          <w:sz w:val="18"/>
          <w:szCs w:val="18"/>
        </w:rPr>
        <w:t> </w:t>
      </w:r>
      <w:r>
        <w:rPr>
          <w:rFonts w:ascii="Verdana" w:hAnsi="Verdana"/>
          <w:color w:val="000000"/>
          <w:sz w:val="18"/>
          <w:szCs w:val="18"/>
        </w:rPr>
        <w:t>откровенности .- М.: Искусство, 1972.</w:t>
      </w:r>
    </w:p>
    <w:p w14:paraId="18EFD4C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Проблема символа .- М., 1976.</w:t>
      </w:r>
    </w:p>
    <w:p w14:paraId="43C2F45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Малявин</w:t>
      </w:r>
      <w:r>
        <w:rPr>
          <w:rStyle w:val="WW8Num2z0"/>
          <w:rFonts w:ascii="Verdana" w:hAnsi="Verdana"/>
          <w:color w:val="000000"/>
          <w:sz w:val="18"/>
          <w:szCs w:val="18"/>
        </w:rPr>
        <w:t> </w:t>
      </w:r>
      <w:r>
        <w:rPr>
          <w:rFonts w:ascii="Verdana" w:hAnsi="Verdana"/>
          <w:color w:val="000000"/>
          <w:sz w:val="18"/>
          <w:szCs w:val="18"/>
        </w:rPr>
        <w:t>В.В. Буддизм и китайская традиция // Этика и ритуал в традиционном Китае .- М.: Наука, 1988. 256.</w:t>
      </w:r>
    </w:p>
    <w:p w14:paraId="2923A45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Малявин</w:t>
      </w:r>
      <w:r>
        <w:rPr>
          <w:rStyle w:val="WW8Num2z0"/>
          <w:rFonts w:ascii="Verdana" w:hAnsi="Verdana"/>
          <w:color w:val="000000"/>
          <w:sz w:val="18"/>
          <w:szCs w:val="18"/>
        </w:rPr>
        <w:t> </w:t>
      </w:r>
      <w:r>
        <w:rPr>
          <w:rFonts w:ascii="Verdana" w:hAnsi="Verdana"/>
          <w:color w:val="000000"/>
          <w:sz w:val="18"/>
          <w:szCs w:val="18"/>
        </w:rPr>
        <w:t>В.В. Китайская цивилизация .- М.: Астрель, 2000.</w:t>
      </w:r>
    </w:p>
    <w:p w14:paraId="57645A1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152. Марков В. Республика Корея. Традиции и современность в культуре второй половины 20 века. Взгляд из России .- Владивосток, 1999.</w:t>
      </w:r>
    </w:p>
    <w:p w14:paraId="3FE054C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153. Мелик-Пашаев А. Педагогика искусства и творческие способности .- М.: Знание, 1981.</w:t>
      </w:r>
    </w:p>
    <w:p w14:paraId="1C215A3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154. Мессерер А. Уроки классического танца .- СПб., 2004.</w:t>
      </w:r>
    </w:p>
    <w:p w14:paraId="468FD15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155. Методы педагогических исследований / Под ред. А.И. Писку-нова, Г.В.</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 М.: Педагогика, 1979 .- 225с.</w:t>
      </w:r>
    </w:p>
    <w:p w14:paraId="165EE82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156. Методы системного педагогического исследования / Под ред.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Style w:val="WW8Num2z0"/>
          <w:rFonts w:ascii="Verdana" w:hAnsi="Verdana"/>
          <w:color w:val="000000"/>
          <w:sz w:val="18"/>
          <w:szCs w:val="18"/>
        </w:rPr>
        <w:t> </w:t>
      </w:r>
      <w:r>
        <w:rPr>
          <w:rFonts w:ascii="Verdana" w:hAnsi="Verdana"/>
          <w:color w:val="000000"/>
          <w:sz w:val="18"/>
          <w:szCs w:val="18"/>
        </w:rPr>
        <w:t>.- Л.: ЛГУ, 1980 .- 192с.</w:t>
      </w:r>
    </w:p>
    <w:p w14:paraId="51FBCE3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157. Мун Ил Ди. Исследование о Танце бабочки .- Сеул, 1969.</w:t>
      </w:r>
    </w:p>
    <w:p w14:paraId="442315D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158. Нам До Ён История Кореи .- Сеул, б.г.</w:t>
      </w:r>
    </w:p>
    <w:p w14:paraId="11095DE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Наместникова</w:t>
      </w:r>
      <w:r>
        <w:rPr>
          <w:rStyle w:val="WW8Num2z0"/>
          <w:rFonts w:ascii="Verdana" w:hAnsi="Verdana"/>
          <w:color w:val="000000"/>
          <w:sz w:val="18"/>
          <w:szCs w:val="18"/>
        </w:rPr>
        <w:t> </w:t>
      </w:r>
      <w:r>
        <w:rPr>
          <w:rFonts w:ascii="Verdana" w:hAnsi="Verdana"/>
          <w:color w:val="000000"/>
          <w:sz w:val="18"/>
          <w:szCs w:val="18"/>
        </w:rPr>
        <w:t>И.В. Межкультурные коммуникации в условиях глобализации: проблемы и противоречия .- М., 2002.</w:t>
      </w:r>
    </w:p>
    <w:p w14:paraId="2F64325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М.И. Древняя корейская поэзия в связи с ритуалом и мифом .- М.: Наука, 1982.</w:t>
      </w:r>
    </w:p>
    <w:p w14:paraId="31ED3CF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М.И. Миф о Женщине-Солнце и ее</w:t>
      </w:r>
      <w:r>
        <w:rPr>
          <w:rStyle w:val="WW8Num2z0"/>
          <w:rFonts w:ascii="Verdana" w:hAnsi="Verdana"/>
          <w:color w:val="000000"/>
          <w:sz w:val="18"/>
          <w:szCs w:val="18"/>
        </w:rPr>
        <w:t> </w:t>
      </w:r>
      <w:r>
        <w:rPr>
          <w:rStyle w:val="WW8Num3z0"/>
          <w:rFonts w:ascii="Verdana" w:hAnsi="Verdana"/>
          <w:color w:val="4682B4"/>
          <w:sz w:val="18"/>
          <w:szCs w:val="18"/>
        </w:rPr>
        <w:t>родителях</w:t>
      </w:r>
      <w:r>
        <w:rPr>
          <w:rStyle w:val="WW8Num2z0"/>
          <w:rFonts w:ascii="Verdana" w:hAnsi="Verdana"/>
          <w:color w:val="000000"/>
          <w:sz w:val="18"/>
          <w:szCs w:val="18"/>
        </w:rPr>
        <w:t> </w:t>
      </w:r>
      <w:r>
        <w:rPr>
          <w:rFonts w:ascii="Verdana" w:hAnsi="Verdana"/>
          <w:color w:val="000000"/>
          <w:sz w:val="18"/>
          <w:szCs w:val="18"/>
        </w:rPr>
        <w:t>и его "спутники" в ритуальной традиции Древней Кореи и соседних стран .- СПб.: Петербургское востоковедение, 2001.</w:t>
      </w:r>
    </w:p>
    <w:p w14:paraId="7549342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М.И., Троцевич А.Ф. Очерки истории корейской литературы до XI Увека .- М., 1969.</w:t>
      </w:r>
    </w:p>
    <w:p w14:paraId="1463E87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163. Новерр Ж. Письма о танце .- СПб., 2007.</w:t>
      </w:r>
    </w:p>
    <w:p w14:paraId="57D9B43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164. О Ын А Становление системы классического танца в России и корейская хореография .- М., 2005.</w:t>
      </w:r>
    </w:p>
    <w:p w14:paraId="55E4329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165. О Ын А Изображение танца в настенной живописи в эпоху Ко-гурё.- Сеул, б.г.</w:t>
      </w:r>
    </w:p>
    <w:p w14:paraId="2E74DD8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166. Ольденбург Ф. Культура Индии .- М.: Наука, 1991.</w:t>
      </w:r>
    </w:p>
    <w:p w14:paraId="5463AA1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167. Основы подготовки специалистов-хореографов.</w:t>
      </w:r>
      <w:r>
        <w:rPr>
          <w:rStyle w:val="WW8Num2z0"/>
          <w:rFonts w:ascii="Verdana" w:hAnsi="Verdana"/>
          <w:color w:val="000000"/>
          <w:sz w:val="18"/>
          <w:szCs w:val="18"/>
        </w:rPr>
        <w:t> </w:t>
      </w:r>
      <w:r>
        <w:rPr>
          <w:rStyle w:val="WW8Num3z0"/>
          <w:rFonts w:ascii="Verdana" w:hAnsi="Verdana"/>
          <w:color w:val="4682B4"/>
          <w:sz w:val="18"/>
          <w:szCs w:val="18"/>
        </w:rPr>
        <w:t>Хореографическая</w:t>
      </w:r>
      <w:r>
        <w:rPr>
          <w:rStyle w:val="WW8Num2z0"/>
          <w:rFonts w:ascii="Verdana" w:hAnsi="Verdana"/>
          <w:color w:val="000000"/>
          <w:sz w:val="18"/>
          <w:szCs w:val="18"/>
        </w:rPr>
        <w:t> </w:t>
      </w:r>
      <w:r>
        <w:rPr>
          <w:rFonts w:ascii="Verdana" w:hAnsi="Verdana"/>
          <w:color w:val="000000"/>
          <w:sz w:val="18"/>
          <w:szCs w:val="18"/>
        </w:rPr>
        <w:t>подготовка: учеб. пособие .- СПб.: СПбГУП, 2006</w:t>
      </w:r>
    </w:p>
    <w:p w14:paraId="0E80D54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Павловская</w:t>
      </w:r>
      <w:r>
        <w:rPr>
          <w:rStyle w:val="WW8Num2z0"/>
          <w:rFonts w:ascii="Verdana" w:hAnsi="Verdana"/>
          <w:color w:val="000000"/>
          <w:sz w:val="18"/>
          <w:szCs w:val="18"/>
        </w:rPr>
        <w:t> </w:t>
      </w:r>
      <w:r>
        <w:rPr>
          <w:rFonts w:ascii="Verdana" w:hAnsi="Verdana"/>
          <w:color w:val="000000"/>
          <w:sz w:val="18"/>
          <w:szCs w:val="18"/>
        </w:rPr>
        <w:t>A.B. Образование в России: история и традиции: монография .- М.: OJIMA-Пресс, 2003.</w:t>
      </w:r>
    </w:p>
    <w:p w14:paraId="7F81C81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169. Пак Хисук</w:t>
      </w:r>
      <w:r>
        <w:rPr>
          <w:rStyle w:val="WW8Num2z0"/>
          <w:rFonts w:ascii="Verdana" w:hAnsi="Verdana"/>
          <w:color w:val="000000"/>
          <w:sz w:val="18"/>
          <w:szCs w:val="18"/>
        </w:rPr>
        <w:t> </w:t>
      </w:r>
      <w:r>
        <w:rPr>
          <w:rStyle w:val="WW8Num3z0"/>
          <w:rFonts w:ascii="Verdana" w:hAnsi="Verdana"/>
          <w:color w:val="4682B4"/>
          <w:sz w:val="18"/>
          <w:szCs w:val="18"/>
        </w:rPr>
        <w:t>Танцевальный</w:t>
      </w:r>
      <w:r>
        <w:rPr>
          <w:rStyle w:val="WW8Num2z0"/>
          <w:rFonts w:ascii="Verdana" w:hAnsi="Verdana"/>
          <w:color w:val="000000"/>
          <w:sz w:val="18"/>
          <w:szCs w:val="18"/>
        </w:rPr>
        <w:t> </w:t>
      </w:r>
      <w:r>
        <w:rPr>
          <w:rFonts w:ascii="Verdana" w:hAnsi="Verdana"/>
          <w:color w:val="000000"/>
          <w:sz w:val="18"/>
          <w:szCs w:val="18"/>
        </w:rPr>
        <w:t>университет и программа обучения .Сеул: Университет Ихва, 1980.</w:t>
      </w:r>
    </w:p>
    <w:p w14:paraId="30E73F3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170. Педагогический опыт и мастерство хореографа: сборник научных трудов .- Челябинск: Челябинская гос. акад. культуры и искусств, 2010.</w:t>
      </w:r>
    </w:p>
    <w:p w14:paraId="3271788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 Пен Миль Ун Корея и буддизм .- Сеул, 1984.</w:t>
      </w:r>
    </w:p>
    <w:p w14:paraId="462A82F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Оценка качества научно-педагогических исследований .- М.: Педагогика, 1987 .- 144 с.</w:t>
      </w:r>
    </w:p>
    <w:p w14:paraId="67EE9A4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В.Д. Стереотипы и предрассудки: их влияние на процесс</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 Социология и социальная антропология .- 2002 .- Том 5 .- № 3 .- С. 178-191.</w:t>
      </w:r>
    </w:p>
    <w:p w14:paraId="47A1E5F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Посельская</w:t>
      </w:r>
      <w:r>
        <w:rPr>
          <w:rStyle w:val="WW8Num2z0"/>
          <w:rFonts w:ascii="Verdana" w:hAnsi="Verdana"/>
          <w:color w:val="000000"/>
          <w:sz w:val="18"/>
          <w:szCs w:val="18"/>
        </w:rPr>
        <w:t> </w:t>
      </w:r>
      <w:r>
        <w:rPr>
          <w:rFonts w:ascii="Verdana" w:hAnsi="Verdana"/>
          <w:color w:val="000000"/>
          <w:sz w:val="18"/>
          <w:szCs w:val="18"/>
        </w:rPr>
        <w:t>Н.С. Становление и развитие школы классического танца в Якутии: дис. . кандидата педагогических наук .- Якутск, 2010.</w:t>
      </w:r>
    </w:p>
    <w:p w14:paraId="28FF3F5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175. Проблемы культурной идентичности: Материалы международного теоретического семинара .- Казань: Экоцентр, 1998.</w:t>
      </w:r>
    </w:p>
    <w:p w14:paraId="632CEE6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176. Проблемы совершенствования хореографического образования: Материалы ежегод. межвуз. науч.-практ. конф., 16 дек. 2003 г. / Науч. ред. Ю.И. Громов .- СПб. : СПбГУП, 2003.</w:t>
      </w:r>
    </w:p>
    <w:p w14:paraId="4DC3A9E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177. Проблемы</w:t>
      </w:r>
      <w:r>
        <w:rPr>
          <w:rStyle w:val="WW8Num2z0"/>
          <w:rFonts w:ascii="Verdana" w:hAnsi="Verdana"/>
          <w:color w:val="000000"/>
          <w:sz w:val="18"/>
          <w:szCs w:val="18"/>
        </w:rPr>
        <w:t> </w:t>
      </w:r>
      <w:r>
        <w:rPr>
          <w:rStyle w:val="WW8Num3z0"/>
          <w:rFonts w:ascii="Verdana" w:hAnsi="Verdana"/>
          <w:color w:val="4682B4"/>
          <w:sz w:val="18"/>
          <w:szCs w:val="18"/>
        </w:rPr>
        <w:t>танцевальной</w:t>
      </w:r>
      <w:r>
        <w:rPr>
          <w:rStyle w:val="WW8Num2z0"/>
          <w:rFonts w:ascii="Verdana" w:hAnsi="Verdana"/>
          <w:color w:val="000000"/>
          <w:sz w:val="18"/>
          <w:szCs w:val="18"/>
        </w:rPr>
        <w:t> </w:t>
      </w:r>
      <w:r>
        <w:rPr>
          <w:rFonts w:ascii="Verdana" w:hAnsi="Verdana"/>
          <w:color w:val="000000"/>
          <w:sz w:val="18"/>
          <w:szCs w:val="18"/>
        </w:rPr>
        <w:t>педагогической деятельности: Пси-хол.-пед., регион, и</w:t>
      </w:r>
      <w:r>
        <w:rPr>
          <w:rStyle w:val="WW8Num2z0"/>
          <w:rFonts w:ascii="Verdana" w:hAnsi="Verdana"/>
          <w:color w:val="000000"/>
          <w:sz w:val="18"/>
          <w:szCs w:val="18"/>
        </w:rPr>
        <w:t> </w:t>
      </w:r>
      <w:r>
        <w:rPr>
          <w:rStyle w:val="WW8Num3z0"/>
          <w:rFonts w:ascii="Verdana" w:hAnsi="Verdana"/>
          <w:color w:val="4682B4"/>
          <w:sz w:val="18"/>
          <w:szCs w:val="18"/>
        </w:rPr>
        <w:t>методол</w:t>
      </w:r>
      <w:r>
        <w:rPr>
          <w:rFonts w:ascii="Verdana" w:hAnsi="Verdana"/>
          <w:color w:val="000000"/>
          <w:sz w:val="18"/>
          <w:szCs w:val="18"/>
        </w:rPr>
        <w:t>. аспекты : Сб. науч. ст. .- Новосибирск: ЦЭРИС, 2002.</w:t>
      </w:r>
    </w:p>
    <w:p w14:paraId="665B039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178. Психологические аспекты буддизма .- Новосибирск: Наука, 1991.</w:t>
      </w:r>
    </w:p>
    <w:p w14:paraId="4CA5F34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179. Ранние формы искусства: Сб. статей .- М.: Искусство, 1972.</w:t>
      </w:r>
    </w:p>
    <w:p w14:paraId="1571C2F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180. Реальность этноса. Глобализация и национальные традиции образования в контексте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материалы VII Меж-дунар. науч.-практ. конф., 22-25 марта, 2005 г. .- СПб.: Астерион, 2005.</w:t>
      </w:r>
    </w:p>
    <w:p w14:paraId="4850E94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О.О. Труды по буддизму .- М.: Наука, 1991.</w:t>
      </w:r>
    </w:p>
    <w:p w14:paraId="63120C1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182. Румнев А. О пантомиме .- М.: Искусство, 1964.</w:t>
      </w:r>
    </w:p>
    <w:p w14:paraId="4666397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С.Г. Барьеры коммуникации в межкультурной среде // Актуальные проблемы теории коммуникации. Сборник научных трудов .- СПб: СПбГПУ, 2004 .- С. 52-74.</w:t>
      </w:r>
    </w:p>
    <w:p w14:paraId="5AB6D6F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184. Самсонов Д. Этнические стереотипы поведения корейцев: Дисс. . канд. истор. наук. СПб, 2007.</w:t>
      </w:r>
    </w:p>
    <w:p w14:paraId="33622BB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185. Сафронова JI. Уроки классического танца .- СПб., 2003.</w:t>
      </w:r>
    </w:p>
    <w:p w14:paraId="583488E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186. Серебрянников Н. Поддержка в дуэтном танце .- JL, 1985.</w:t>
      </w:r>
    </w:p>
    <w:p w14:paraId="7274522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Симбирцева</w:t>
      </w:r>
      <w:r>
        <w:rPr>
          <w:rStyle w:val="WW8Num2z0"/>
          <w:rFonts w:ascii="Verdana" w:hAnsi="Verdana"/>
          <w:color w:val="000000"/>
          <w:sz w:val="18"/>
          <w:szCs w:val="18"/>
        </w:rPr>
        <w:t> </w:t>
      </w:r>
      <w:r>
        <w:rPr>
          <w:rFonts w:ascii="Verdana" w:hAnsi="Verdana"/>
          <w:color w:val="000000"/>
          <w:sz w:val="18"/>
          <w:szCs w:val="18"/>
        </w:rPr>
        <w:t>Т.М. Корея на перекрестке эпох .- М., 2000.</w:t>
      </w:r>
    </w:p>
    <w:p w14:paraId="73801B9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(в помощь начинающему исследователю) .- М.: Педагогика, 1986 .- 152 с.</w:t>
      </w:r>
    </w:p>
    <w:p w14:paraId="14AEB0D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189. Слонимский Ю. Лебединое озеро П.Чайковского .- Л., 1962.</w:t>
      </w:r>
    </w:p>
    <w:p w14:paraId="0CC30B3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190. Смирнов И. Искусство балетмейстера .- М., 1986.</w:t>
      </w:r>
    </w:p>
    <w:p w14:paraId="3192E28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Соковикова</w:t>
      </w:r>
      <w:r>
        <w:rPr>
          <w:rStyle w:val="WW8Num2z0"/>
          <w:rFonts w:ascii="Verdana" w:hAnsi="Verdana"/>
          <w:color w:val="000000"/>
          <w:sz w:val="18"/>
          <w:szCs w:val="18"/>
        </w:rPr>
        <w:t> </w:t>
      </w:r>
      <w:r>
        <w:rPr>
          <w:rFonts w:ascii="Verdana" w:hAnsi="Verdana"/>
          <w:color w:val="000000"/>
          <w:sz w:val="18"/>
          <w:szCs w:val="18"/>
        </w:rPr>
        <w:t>Н.В. Введение в психологию балета Новосибирск : Сова, 2006.</w:t>
      </w:r>
    </w:p>
    <w:p w14:paraId="6B0A085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Соковикова</w:t>
      </w:r>
      <w:r>
        <w:rPr>
          <w:rStyle w:val="WW8Num2z0"/>
          <w:rFonts w:ascii="Verdana" w:hAnsi="Verdana"/>
          <w:color w:val="000000"/>
          <w:sz w:val="18"/>
          <w:szCs w:val="18"/>
        </w:rPr>
        <w:t> </w:t>
      </w:r>
      <w:r>
        <w:rPr>
          <w:rFonts w:ascii="Verdana" w:hAnsi="Verdana"/>
          <w:color w:val="000000"/>
          <w:sz w:val="18"/>
          <w:szCs w:val="18"/>
        </w:rPr>
        <w:t>Н.В. Трансформация этимологического понятия танец в процессе исторического развития // Казначеевские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.2010 .-№2,- С. 154-155.</w:t>
      </w:r>
    </w:p>
    <w:p w14:paraId="7AEE2E7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Соковикова</w:t>
      </w:r>
      <w:r>
        <w:rPr>
          <w:rStyle w:val="WW8Num2z0"/>
          <w:rFonts w:ascii="Verdana" w:hAnsi="Verdana"/>
          <w:color w:val="000000"/>
          <w:sz w:val="18"/>
          <w:szCs w:val="18"/>
        </w:rPr>
        <w:t> </w:t>
      </w:r>
      <w:r>
        <w:rPr>
          <w:rFonts w:ascii="Verdana" w:hAnsi="Verdana"/>
          <w:color w:val="000000"/>
          <w:sz w:val="18"/>
          <w:szCs w:val="18"/>
        </w:rPr>
        <w:t>Н.В. Хореографический словарь. Новосибирск, 2007.</w:t>
      </w:r>
    </w:p>
    <w:p w14:paraId="1E79950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194. Соколов-Каминский А. Горизонты балета .- СПб., 2007.</w:t>
      </w:r>
    </w:p>
    <w:p w14:paraId="3956E28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Соллертинский</w:t>
      </w:r>
      <w:r>
        <w:rPr>
          <w:rStyle w:val="WW8Num2z0"/>
          <w:rFonts w:ascii="Verdana" w:hAnsi="Verdana"/>
          <w:color w:val="000000"/>
          <w:sz w:val="18"/>
          <w:szCs w:val="18"/>
        </w:rPr>
        <w:t> </w:t>
      </w:r>
      <w:r>
        <w:rPr>
          <w:rFonts w:ascii="Verdana" w:hAnsi="Verdana"/>
          <w:color w:val="000000"/>
          <w:sz w:val="18"/>
          <w:szCs w:val="18"/>
        </w:rPr>
        <w:t>И.И. Статьи о балете .- Л., Искусство, 1973.</w:t>
      </w:r>
    </w:p>
    <w:p w14:paraId="553CCBE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Соломоник</w:t>
      </w:r>
      <w:r>
        <w:rPr>
          <w:rStyle w:val="WW8Num2z0"/>
          <w:rFonts w:ascii="Verdana" w:hAnsi="Verdana"/>
          <w:color w:val="000000"/>
          <w:sz w:val="18"/>
          <w:szCs w:val="18"/>
        </w:rPr>
        <w:t> </w:t>
      </w:r>
      <w:r>
        <w:rPr>
          <w:rFonts w:ascii="Verdana" w:hAnsi="Verdana"/>
          <w:color w:val="000000"/>
          <w:sz w:val="18"/>
          <w:szCs w:val="18"/>
        </w:rPr>
        <w:t>И.Н. Ваянг Бебер: театр или магический обряд? Старинное представление картина на острове Ява .- М., 2001.</w:t>
      </w:r>
    </w:p>
    <w:p w14:paraId="1867309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197. Сон Ген Рин Корейский традиционный танец .- Сеул: Ил ди са, 1988.</w:t>
      </w:r>
    </w:p>
    <w:p w14:paraId="49C0CCC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198. Сон Су Нам История корейского танца .- Сеул: Кьплкван, 1988.</w:t>
      </w:r>
    </w:p>
    <w:p w14:paraId="047BDA2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199. Ступников И. Мастера танца: материалы к истории ленинградского балета, 1917-1973 .- Л., 1974.</w:t>
      </w:r>
    </w:p>
    <w:p w14:paraId="1E6D2CC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200. Судзуки Дайсэцу. Основы дзэн-буддизма // Дзэн-буддизм. Бишкек: Одиссей, 1993.</w:t>
      </w:r>
    </w:p>
    <w:p w14:paraId="5D5B14D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201. Суриц Е. Корейский балет и его проблемы // Театр .- 1957 .- № 4.- С. 166-173.</w:t>
      </w:r>
    </w:p>
    <w:p w14:paraId="0A3AB04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И.В. Обычаи, традиции и</w:t>
      </w:r>
      <w:r>
        <w:rPr>
          <w:rStyle w:val="WW8Num2z0"/>
          <w:rFonts w:ascii="Verdana" w:hAnsi="Verdana"/>
          <w:color w:val="000000"/>
          <w:sz w:val="18"/>
          <w:szCs w:val="18"/>
        </w:rPr>
        <w:t> </w:t>
      </w:r>
      <w:r>
        <w:rPr>
          <w:rStyle w:val="WW8Num3z0"/>
          <w:rFonts w:ascii="Verdana" w:hAnsi="Verdana"/>
          <w:color w:val="4682B4"/>
          <w:sz w:val="18"/>
          <w:szCs w:val="18"/>
        </w:rPr>
        <w:t>преемственное</w:t>
      </w:r>
      <w:r>
        <w:rPr>
          <w:rStyle w:val="WW8Num2z0"/>
          <w:rFonts w:ascii="Verdana" w:hAnsi="Verdana"/>
          <w:color w:val="000000"/>
          <w:sz w:val="18"/>
          <w:szCs w:val="18"/>
        </w:rPr>
        <w:t> </w:t>
      </w:r>
      <w:r>
        <w:rPr>
          <w:rFonts w:ascii="Verdana" w:hAnsi="Verdana"/>
          <w:color w:val="000000"/>
          <w:sz w:val="18"/>
          <w:szCs w:val="18"/>
        </w:rPr>
        <w:t>поколений .М., 1976.</w:t>
      </w:r>
    </w:p>
    <w:p w14:paraId="0889748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203. Сыма Цянь Исторические записки («</w:t>
      </w:r>
      <w:r>
        <w:rPr>
          <w:rStyle w:val="WW8Num3z0"/>
          <w:rFonts w:ascii="Verdana" w:hAnsi="Verdana"/>
          <w:color w:val="4682B4"/>
          <w:sz w:val="18"/>
          <w:szCs w:val="18"/>
        </w:rPr>
        <w:t>Ши цзи</w:t>
      </w:r>
      <w:r>
        <w:rPr>
          <w:rFonts w:ascii="Verdana" w:hAnsi="Verdana"/>
          <w:color w:val="000000"/>
          <w:sz w:val="18"/>
          <w:szCs w:val="18"/>
        </w:rPr>
        <w:t>»). Т. IV .- М.: Наука, 1986.</w:t>
      </w:r>
    </w:p>
    <w:p w14:paraId="1C4825A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204. Сэнсом Дж. Б. Япония: краткая история культуры .- СПб.: Евразия, 2002.</w:t>
      </w:r>
    </w:p>
    <w:p w14:paraId="16D8490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Н.Б. Теория 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xml:space="preserve">народно-сценического (характерного) </w:t>
      </w:r>
      <w:r>
        <w:rPr>
          <w:rFonts w:ascii="Verdana" w:hAnsi="Verdana"/>
          <w:color w:val="000000"/>
          <w:sz w:val="18"/>
          <w:szCs w:val="18"/>
        </w:rPr>
        <w:lastRenderedPageBreak/>
        <w:t>танца: учебно-методическое пособие .СПб: Акад. Русского балета им. А. Я.</w:t>
      </w:r>
      <w:r>
        <w:rPr>
          <w:rStyle w:val="WW8Num2z0"/>
          <w:rFonts w:ascii="Verdana" w:hAnsi="Verdana"/>
          <w:color w:val="000000"/>
          <w:sz w:val="18"/>
          <w:szCs w:val="18"/>
        </w:rPr>
        <w:t> </w:t>
      </w:r>
      <w:r>
        <w:rPr>
          <w:rStyle w:val="WW8Num3z0"/>
          <w:rFonts w:ascii="Verdana" w:hAnsi="Verdana"/>
          <w:color w:val="4682B4"/>
          <w:sz w:val="18"/>
          <w:szCs w:val="18"/>
        </w:rPr>
        <w:t>Вагановой</w:t>
      </w:r>
      <w:r>
        <w:rPr>
          <w:rFonts w:ascii="Verdana" w:hAnsi="Verdana"/>
          <w:color w:val="000000"/>
          <w:sz w:val="18"/>
          <w:szCs w:val="18"/>
        </w:rPr>
        <w:t>, 2011.</w:t>
      </w:r>
    </w:p>
    <w:p w14:paraId="0275C26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206. Театр и драматургия Японии. Сборник статей .- М.: Гл. ред. восточной литературы, 1965.</w:t>
      </w:r>
    </w:p>
    <w:p w14:paraId="7AB063E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207. Театральная энциклопедия: В 5 т. .- М.: Сов. энциклопедия, 1961-1967.</w:t>
      </w:r>
    </w:p>
    <w:p w14:paraId="5BF5776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Т.С. Народный танец .- М., Искусство, 1953.</w:t>
      </w:r>
    </w:p>
    <w:p w14:paraId="72F1825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209. Традиции и инновации в образовании .- Ижевск: Изд-во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УР, 2008.</w:t>
      </w:r>
    </w:p>
    <w:p w14:paraId="3622A6C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Троцевич</w:t>
      </w:r>
      <w:r>
        <w:rPr>
          <w:rStyle w:val="WW8Num2z0"/>
          <w:rFonts w:ascii="Verdana" w:hAnsi="Verdana"/>
          <w:color w:val="000000"/>
          <w:sz w:val="18"/>
          <w:szCs w:val="18"/>
        </w:rPr>
        <w:t> </w:t>
      </w:r>
      <w:r>
        <w:rPr>
          <w:rFonts w:ascii="Verdana" w:hAnsi="Verdana"/>
          <w:color w:val="000000"/>
          <w:sz w:val="18"/>
          <w:szCs w:val="18"/>
        </w:rPr>
        <w:t>А.Ф. Миф и сюжетная проза Кореи .- СПб.: Петербургское востоковедение, 1996.</w:t>
      </w:r>
    </w:p>
    <w:p w14:paraId="6A65630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211. Трубина JI.A.</w:t>
      </w:r>
      <w:r>
        <w:rPr>
          <w:rStyle w:val="WW8Num2z0"/>
          <w:rFonts w:ascii="Verdana" w:hAnsi="Verdana"/>
          <w:color w:val="000000"/>
          <w:sz w:val="18"/>
          <w:szCs w:val="18"/>
        </w:rPr>
        <w:t> </w:t>
      </w:r>
      <w:r>
        <w:rPr>
          <w:rStyle w:val="WW8Num3z0"/>
          <w:rFonts w:ascii="Verdana" w:hAnsi="Verdana"/>
          <w:color w:val="4682B4"/>
          <w:sz w:val="18"/>
          <w:szCs w:val="18"/>
        </w:rPr>
        <w:t>Вариативная</w:t>
      </w:r>
      <w:r>
        <w:rPr>
          <w:rStyle w:val="WW8Num2z0"/>
          <w:rFonts w:ascii="Verdana" w:hAnsi="Verdana"/>
          <w:color w:val="000000"/>
          <w:sz w:val="18"/>
          <w:szCs w:val="18"/>
        </w:rPr>
        <w:t> </w:t>
      </w:r>
      <w:r>
        <w:rPr>
          <w:rFonts w:ascii="Verdana" w:hAnsi="Verdana"/>
          <w:color w:val="000000"/>
          <w:sz w:val="18"/>
          <w:szCs w:val="18"/>
        </w:rPr>
        <w:t>подготовка педагогических кадров: традиции, новые подходы, проблемы: материалы к 7-му заседанию Методол. семинара, 17 мая 2005 г. .- М.: Исслед. центр проблем качества подгот. специалистов, 2005.</w:t>
      </w:r>
    </w:p>
    <w:p w14:paraId="4E9506F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Уральская</w:t>
      </w:r>
      <w:r>
        <w:rPr>
          <w:rStyle w:val="WW8Num2z0"/>
          <w:rFonts w:ascii="Verdana" w:hAnsi="Verdana"/>
          <w:color w:val="000000"/>
          <w:sz w:val="18"/>
          <w:szCs w:val="18"/>
        </w:rPr>
        <w:t> </w:t>
      </w:r>
      <w:r>
        <w:rPr>
          <w:rFonts w:ascii="Verdana" w:hAnsi="Verdana"/>
          <w:color w:val="000000"/>
          <w:sz w:val="18"/>
          <w:szCs w:val="18"/>
        </w:rPr>
        <w:t>В.И. Природа танца .- М.: Советская Россия, 1991.</w:t>
      </w:r>
    </w:p>
    <w:p w14:paraId="4639227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213. Фазин A.B. Воспитание красотой .- М.: Просвещение, 1980.</w:t>
      </w:r>
    </w:p>
    <w:p w14:paraId="18ED4A2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214. Философия китайского буддизма .- СПб.: Азбука-классика, 2001.</w:t>
      </w:r>
    </w:p>
    <w:p w14:paraId="6241FF0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215. Философские вопросы буддизма .- Новосибирск: Наука, 1984.</w:t>
      </w:r>
    </w:p>
    <w:p w14:paraId="18E2638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Фишер</w:t>
      </w:r>
      <w:r>
        <w:rPr>
          <w:rStyle w:val="WW8Num2z0"/>
          <w:rFonts w:ascii="Verdana" w:hAnsi="Verdana"/>
          <w:color w:val="000000"/>
          <w:sz w:val="18"/>
          <w:szCs w:val="18"/>
        </w:rPr>
        <w:t> </w:t>
      </w:r>
      <w:r>
        <w:rPr>
          <w:rFonts w:ascii="Verdana" w:hAnsi="Verdana"/>
          <w:color w:val="000000"/>
          <w:sz w:val="18"/>
          <w:szCs w:val="18"/>
        </w:rPr>
        <w:t>P.E. Искусство буддизма .- М.: Слово / Slovo, 2001.</w:t>
      </w:r>
    </w:p>
    <w:p w14:paraId="400FEDC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217. Фокин М. Против течения .- JT.-M., 1981.</w:t>
      </w:r>
    </w:p>
    <w:p w14:paraId="3E22DC8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218. Хан Ман Ён. Помпхе .- Сеул, 1980.</w:t>
      </w:r>
    </w:p>
    <w:p w14:paraId="5A7378C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219. Хан Юн Хи. Сотворение балета и музыка // Балетная Корея .1987 .- Выпуск осень-зима.</w:t>
      </w:r>
    </w:p>
    <w:p w14:paraId="1AECE0D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220. Хантингтон С. Сравнительное изучение цивилизаций .- М., 1998.</w:t>
      </w:r>
    </w:p>
    <w:p w14:paraId="0C7AE96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221. Хо Ёнг Иль История развития корейского национального танца .- Сеул, б.г.</w:t>
      </w:r>
    </w:p>
    <w:p w14:paraId="6258147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222. Хон Юн Щиг Буддизм и народные обычаи .- Сеул: Изд-во буддийских сутр при ун-те Тонгуг, 1980.</w:t>
      </w:r>
    </w:p>
    <w:p w14:paraId="6815039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Хореографическое</w:t>
      </w:r>
      <w:r>
        <w:rPr>
          <w:rStyle w:val="WW8Num2z0"/>
          <w:rFonts w:ascii="Verdana" w:hAnsi="Verdana"/>
          <w:color w:val="000000"/>
          <w:sz w:val="18"/>
          <w:szCs w:val="18"/>
        </w:rPr>
        <w:t> </w:t>
      </w:r>
      <w:r>
        <w:rPr>
          <w:rFonts w:ascii="Verdana" w:hAnsi="Verdana"/>
          <w:color w:val="000000"/>
          <w:sz w:val="18"/>
          <w:szCs w:val="18"/>
        </w:rPr>
        <w:t>образование на рубеже XXI в.: опыт, проблемы, перспективы развития: материалы и статьи П-ой Всероссийской научно-практической конференции, 28-29 апреля 2006 года .Тамбов: Изд-во</w:t>
      </w:r>
      <w:r>
        <w:rPr>
          <w:rStyle w:val="WW8Num2z0"/>
          <w:rFonts w:ascii="Verdana" w:hAnsi="Verdana"/>
          <w:color w:val="000000"/>
          <w:sz w:val="18"/>
          <w:szCs w:val="18"/>
        </w:rPr>
        <w:t> </w:t>
      </w:r>
      <w:r>
        <w:rPr>
          <w:rStyle w:val="WW8Num3z0"/>
          <w:rFonts w:ascii="Verdana" w:hAnsi="Verdana"/>
          <w:color w:val="4682B4"/>
          <w:sz w:val="18"/>
          <w:szCs w:val="18"/>
        </w:rPr>
        <w:t>Першина</w:t>
      </w:r>
      <w:r>
        <w:rPr>
          <w:rStyle w:val="WW8Num2z0"/>
          <w:rFonts w:ascii="Verdana" w:hAnsi="Verdana"/>
          <w:color w:val="000000"/>
          <w:sz w:val="18"/>
          <w:szCs w:val="18"/>
        </w:rPr>
        <w:t> </w:t>
      </w:r>
      <w:r>
        <w:rPr>
          <w:rFonts w:ascii="Verdana" w:hAnsi="Verdana"/>
          <w:color w:val="000000"/>
          <w:sz w:val="18"/>
          <w:szCs w:val="18"/>
        </w:rPr>
        <w:t>Р. В., 2006.</w:t>
      </w:r>
    </w:p>
    <w:p w14:paraId="0937E88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224. Художественная культура: Понятия и термины / Сост. Л.Н. До-рошва .- М.: Знание, 1978.</w:t>
      </w:r>
    </w:p>
    <w:p w14:paraId="40E0B57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225. Художественное творчество. Вопросы комплексного изучения / Отв. ред. Б.С. Мейлах .- Л.: Наука, 1982.</w:t>
      </w:r>
    </w:p>
    <w:p w14:paraId="079DC2E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226. Цао Ян</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традиции и их использование в образовательной практике Китая: диссертация . кандидата педагогических наук.- М., 2004.</w:t>
      </w:r>
    </w:p>
    <w:p w14:paraId="4A4B3F1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227. Цой Сынхи Корейский народный танец .- Пхеньян: Чосон есуль чхульиханса,1958.</w:t>
      </w:r>
    </w:p>
    <w:p w14:paraId="43BFEBAF"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228. Цой Сынхи Основы корейского танца .- Пхеньян: Чосон есуль чхульиханса, 1958.</w:t>
      </w:r>
    </w:p>
    <w:p w14:paraId="34C1775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229. Чан Са Хун. Основы корейского ганца .- Сеул: Тэгвонмунхваса, 1984.</w:t>
      </w:r>
    </w:p>
    <w:p w14:paraId="7D0CD5A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230. Чен Сын Хи Эстетика корейского танца на примере буддийского ритуальноготанца .- Сеул:</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ин-т Санмен, 1980.</w:t>
      </w:r>
    </w:p>
    <w:p w14:paraId="706CF0E2"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Череднякова</w:t>
      </w:r>
      <w:r>
        <w:rPr>
          <w:rStyle w:val="WW8Num2z0"/>
          <w:rFonts w:ascii="Verdana" w:hAnsi="Verdana"/>
          <w:color w:val="000000"/>
          <w:sz w:val="18"/>
          <w:szCs w:val="18"/>
        </w:rPr>
        <w:t> </w:t>
      </w:r>
      <w:r>
        <w:rPr>
          <w:rFonts w:ascii="Verdana" w:hAnsi="Verdana"/>
          <w:color w:val="000000"/>
          <w:sz w:val="18"/>
          <w:szCs w:val="18"/>
        </w:rPr>
        <w:t>А.Б. Имидж педагога-хореографа и проблемы его формирования: монография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2008.</w:t>
      </w:r>
    </w:p>
    <w:p w14:paraId="1E61F52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В.В. В мире танца .- Л.; М., Искусство, 1964.</w:t>
      </w:r>
    </w:p>
    <w:p w14:paraId="2F05C38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233. Чо Вонгён. Искусство танца .- Сеул: Хэмунса, 1967.</w:t>
      </w:r>
    </w:p>
    <w:p w14:paraId="0B2B42BA"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234. Чо Ми Сон. Национальная идея в контексте мирового балета (на примере балета «</w:t>
      </w:r>
      <w:r>
        <w:rPr>
          <w:rStyle w:val="WW8Num3z0"/>
          <w:rFonts w:ascii="Verdana" w:hAnsi="Verdana"/>
          <w:color w:val="4682B4"/>
          <w:sz w:val="18"/>
          <w:szCs w:val="18"/>
        </w:rPr>
        <w:t>Сим Чхон</w:t>
      </w:r>
      <w:r>
        <w:rPr>
          <w:rFonts w:ascii="Verdana" w:hAnsi="Verdana"/>
          <w:color w:val="000000"/>
          <w:sz w:val="18"/>
          <w:szCs w:val="18"/>
        </w:rPr>
        <w:t>»): автореф. дисс. канд. искусствоведения .- СПб., 2007.</w:t>
      </w:r>
    </w:p>
    <w:p w14:paraId="15AB98E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235. Чо Тон Хо История современного корейского танца .- Сеул, б.г.</w:t>
      </w:r>
    </w:p>
    <w:p w14:paraId="7315029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236. Чой Кыонг Сук Корейская хореография: культурный контекст и опыт феноменологической интерпретации танцевальной практики: дис. кандидата философских наук .- С.Пб, 2010.</w:t>
      </w:r>
    </w:p>
    <w:p w14:paraId="0811820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237. Чон Бён Хо. Традиционный корейский танец .- Сеул: Ел хва данг. 1995.</w:t>
      </w:r>
    </w:p>
    <w:p w14:paraId="22B5DCF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238. Чонг Пёнг Хо Корейский народный танец Сеул, б.г.242. Чум (Танец). 2002. № 1.</w:t>
      </w:r>
    </w:p>
    <w:p w14:paraId="35EA15A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Шахматова</w:t>
      </w:r>
      <w:r>
        <w:rPr>
          <w:rStyle w:val="WW8Num2z0"/>
          <w:rFonts w:ascii="Verdana" w:hAnsi="Verdana"/>
          <w:color w:val="000000"/>
          <w:sz w:val="18"/>
          <w:szCs w:val="18"/>
        </w:rPr>
        <w:t> </w:t>
      </w:r>
      <w:r>
        <w:rPr>
          <w:rFonts w:ascii="Verdana" w:hAnsi="Verdana"/>
          <w:color w:val="000000"/>
          <w:sz w:val="18"/>
          <w:szCs w:val="18"/>
        </w:rPr>
        <w:t>Е.В. Искания европейской режиссуры и традиции Востока .- М.: ЭдиториалУРСС, 1997.</w:t>
      </w:r>
    </w:p>
    <w:p w14:paraId="704E0E3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Щербатской</w:t>
      </w:r>
      <w:r>
        <w:rPr>
          <w:rStyle w:val="WW8Num2z0"/>
          <w:rFonts w:ascii="Verdana" w:hAnsi="Verdana"/>
          <w:color w:val="000000"/>
          <w:sz w:val="18"/>
          <w:szCs w:val="18"/>
        </w:rPr>
        <w:t> </w:t>
      </w:r>
      <w:r>
        <w:rPr>
          <w:rFonts w:ascii="Verdana" w:hAnsi="Verdana"/>
          <w:color w:val="000000"/>
          <w:sz w:val="18"/>
          <w:szCs w:val="18"/>
        </w:rPr>
        <w:t>Ф.И. Избранные труды по буддизму .- М.: Наука, 1988.</w:t>
      </w:r>
    </w:p>
    <w:p w14:paraId="7D84770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241. Элиаде М. История веры и религиозных идей. В 3-х т. Т. 2. От Гаутамы Будды до триумфа </w:t>
      </w:r>
      <w:r>
        <w:rPr>
          <w:rFonts w:ascii="Verdana" w:hAnsi="Verdana"/>
          <w:color w:val="000000"/>
          <w:sz w:val="18"/>
          <w:szCs w:val="18"/>
        </w:rPr>
        <w:lastRenderedPageBreak/>
        <w:t>христианства .- М.: Критерион, 2002.</w:t>
      </w:r>
    </w:p>
    <w:p w14:paraId="5DD7049C"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культура / под ред. И.А. Коникова .-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1996.</w:t>
      </w:r>
    </w:p>
    <w:p w14:paraId="1CD8B00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сознание и художественная культура: проблемы взаимодействия / под ред. В.И. Мазепы .- Киев: Наукова думка, 1983.</w:t>
      </w:r>
    </w:p>
    <w:p w14:paraId="3FE526AD"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244. Этническая культура: проблема самосохранения в современном контексте: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очерки / отв. ред. М.В.</w:t>
      </w:r>
      <w:r>
        <w:rPr>
          <w:rStyle w:val="WW8Num2z0"/>
          <w:rFonts w:ascii="Verdana" w:hAnsi="Verdana"/>
          <w:color w:val="000000"/>
          <w:sz w:val="18"/>
          <w:szCs w:val="18"/>
        </w:rPr>
        <w:t> </w:t>
      </w:r>
      <w:r>
        <w:rPr>
          <w:rStyle w:val="WW8Num3z0"/>
          <w:rFonts w:ascii="Verdana" w:hAnsi="Verdana"/>
          <w:color w:val="4682B4"/>
          <w:sz w:val="18"/>
          <w:szCs w:val="18"/>
        </w:rPr>
        <w:t>Иордан</w:t>
      </w:r>
      <w:r>
        <w:rPr>
          <w:rFonts w:ascii="Verdana" w:hAnsi="Verdana"/>
          <w:color w:val="000000"/>
          <w:sz w:val="18"/>
          <w:szCs w:val="18"/>
        </w:rPr>
        <w:t>, В.Х. Болотоков.- Москва, 1997.</w:t>
      </w:r>
    </w:p>
    <w:p w14:paraId="55098E8B"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Н.П. Педагогическая традиция: опыт концептуализации: монография .- Хабаровск:</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2002.</w:t>
      </w:r>
    </w:p>
    <w:p w14:paraId="6AAE403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М.Н. Личностно-профессиональное становление студента-хореографа в вузе: методология и теория: монография .- Тамбов: Центр-Пресс, 2009.</w:t>
      </w:r>
    </w:p>
    <w:p w14:paraId="39E25007"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Е.Г. Искусство и мировые религии .- М.: Высшая школа, 1985.</w:t>
      </w:r>
    </w:p>
    <w:p w14:paraId="3A24F26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Янгутов</w:t>
      </w:r>
      <w:r>
        <w:rPr>
          <w:rStyle w:val="WW8Num2z0"/>
          <w:rFonts w:ascii="Verdana" w:hAnsi="Verdana"/>
          <w:color w:val="000000"/>
          <w:sz w:val="18"/>
          <w:szCs w:val="18"/>
        </w:rPr>
        <w:t> </w:t>
      </w:r>
      <w:r>
        <w:rPr>
          <w:rFonts w:ascii="Verdana" w:hAnsi="Verdana"/>
          <w:color w:val="000000"/>
          <w:sz w:val="18"/>
          <w:szCs w:val="18"/>
        </w:rPr>
        <w:t>Л.Е. Единство, тождество и гармония в философии китайского буддизма .- Новосибирск: Наука, 1995.</w:t>
      </w:r>
    </w:p>
    <w:p w14:paraId="3674862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249. Buddhist Thought in Korea / Ed. by the Korean Buddhist Research InstituteSeoul, 1994.</w:t>
      </w:r>
    </w:p>
    <w:p w14:paraId="2F4A6D9E"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250. Chosdn Dynasty // Korea Journal.- 1997 .- Vol. 37 .- № 3 .- P. 123</w:t>
      </w:r>
    </w:p>
    <w:p w14:paraId="555C00C4"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251. Chung Byung Ho. The Characteristic of Korean Traditional Dance // Korea Journal.- Vol. 37 .- 1997 .- № 3 (autumn).- P. 93 109.</w:t>
      </w:r>
    </w:p>
    <w:p w14:paraId="45964C2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252. Covell J. Korea's Cultural Roots .- Seoul, 1992.</w:t>
      </w:r>
    </w:p>
    <w:p w14:paraId="31F42BB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253. Howard K . Bands, Songs and Shamanistic Rituals. Folk Music in Korean Society. 2ed .- Seoul, 1990.</w:t>
      </w:r>
    </w:p>
    <w:p w14:paraId="7F3CEFA0"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254. Kim Wong Yong. Some Aspect of the Interrelation of Korean, Chinese and JapaneseArts // Korea Journal (Seoul).- 1977 .- V. 17.</w:t>
      </w:r>
    </w:p>
    <w:p w14:paraId="5FC1D485"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255. Korean Dance. Pyongyang; Forcing Landguages publishing house .- Seoul, 1957.</w:t>
      </w:r>
    </w:p>
    <w:p w14:paraId="2A02D4D9"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256. Lee Kwang-rin. Studies on the Old Chosen in North Korea // The Yoksa Hakbo .- Seoul, 1989 .- № 124.</w:t>
      </w:r>
    </w:p>
    <w:p w14:paraId="49AC5D3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257. Lives of Eminent Korean Monks. The Haedong Kosimg Chon .Cambridge, 1969.</w:t>
      </w:r>
    </w:p>
    <w:p w14:paraId="74805B9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258. Park Jeong-Hie. The Court Music and Dance in the Royal guet.- Seoul, 1990.</w:t>
      </w:r>
    </w:p>
    <w:p w14:paraId="7B46CFE6"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259. Son Thought in Korean Buddhism / Ed. by the Korean Buddhist Research Institute .- Seoul, 1998.</w:t>
      </w:r>
    </w:p>
    <w:p w14:paraId="66A2AA28"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260. Swann Peter C. Art of China, Korea and Japan .- London: Thames and Hudson, 19631.1.</w:t>
      </w:r>
    </w:p>
    <w:p w14:paraId="0966A743"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261. The History and Culture of Buddhism in Korea .- Seoul, 1993.</w:t>
      </w:r>
    </w:p>
    <w:p w14:paraId="422B69F1" w14:textId="77777777" w:rsidR="00F07DB0" w:rsidRDefault="00F07DB0" w:rsidP="00F07DB0">
      <w:pPr>
        <w:pStyle w:val="WW8Num1z2"/>
        <w:shd w:val="clear" w:color="auto" w:fill="F7F7F7"/>
        <w:spacing w:after="0"/>
        <w:rPr>
          <w:rFonts w:ascii="Verdana" w:hAnsi="Verdana"/>
          <w:color w:val="000000"/>
          <w:sz w:val="18"/>
          <w:szCs w:val="18"/>
        </w:rPr>
      </w:pPr>
      <w:r>
        <w:rPr>
          <w:rFonts w:ascii="Verdana" w:hAnsi="Verdana"/>
          <w:color w:val="000000"/>
          <w:sz w:val="18"/>
          <w:szCs w:val="18"/>
        </w:rPr>
        <w:t>262. Traditional performing art of Korea .- Seoul: National Commission forUnesco, 1975.144.</w:t>
      </w:r>
    </w:p>
    <w:p w14:paraId="79D652C4" w14:textId="155B5A56" w:rsidR="00F07DB0" w:rsidRPr="00F07DB0" w:rsidRDefault="00F07DB0" w:rsidP="00F07DB0">
      <w:r>
        <w:rPr>
          <w:rFonts w:ascii="Verdana" w:hAnsi="Verdana"/>
          <w:color w:val="000000"/>
          <w:sz w:val="18"/>
          <w:szCs w:val="18"/>
        </w:rPr>
        <w:br/>
      </w:r>
      <w:r>
        <w:rPr>
          <w:rFonts w:ascii="Verdana" w:hAnsi="Verdana"/>
          <w:color w:val="000000"/>
          <w:sz w:val="18"/>
          <w:szCs w:val="18"/>
        </w:rPr>
        <w:br/>
      </w:r>
    </w:p>
    <w:sectPr w:rsidR="00F07DB0" w:rsidRPr="00F07D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D52DE" w14:textId="77777777" w:rsidR="006145A2" w:rsidRDefault="006145A2">
      <w:pPr>
        <w:spacing w:after="0" w:line="240" w:lineRule="auto"/>
      </w:pPr>
      <w:r>
        <w:separator/>
      </w:r>
    </w:p>
  </w:endnote>
  <w:endnote w:type="continuationSeparator" w:id="0">
    <w:p w14:paraId="2E35D100" w14:textId="77777777" w:rsidR="006145A2" w:rsidRDefault="0061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768D0" w14:textId="77777777" w:rsidR="006145A2" w:rsidRDefault="006145A2">
      <w:pPr>
        <w:spacing w:after="0" w:line="240" w:lineRule="auto"/>
      </w:pPr>
      <w:r>
        <w:separator/>
      </w:r>
    </w:p>
  </w:footnote>
  <w:footnote w:type="continuationSeparator" w:id="0">
    <w:p w14:paraId="0FAD8F81" w14:textId="77777777" w:rsidR="006145A2" w:rsidRDefault="00614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5A2"/>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3473</TotalTime>
  <Pages>16</Pages>
  <Words>8060</Words>
  <Characters>45946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617</cp:revision>
  <cp:lastPrinted>2009-02-06T05:36:00Z</cp:lastPrinted>
  <dcterms:created xsi:type="dcterms:W3CDTF">2016-09-19T15:12:00Z</dcterms:created>
  <dcterms:modified xsi:type="dcterms:W3CDTF">2016-11-09T14:25:00Z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