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rPr>
          <w:lang w:val="en-US"/>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8B2C75" w:rsidRDefault="008B2C75" w:rsidP="008B2C75">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Международно-правовые проблемы борьбы с морским пиратством</w:t>
      </w:r>
    </w:p>
    <w:p w:rsidR="008B2C75" w:rsidRDefault="008B2C75" w:rsidP="008B2C75">
      <w:pPr>
        <w:spacing w:line="270" w:lineRule="atLeast"/>
        <w:rPr>
          <w:rFonts w:ascii="Verdana" w:hAnsi="Verdana"/>
          <w:b/>
          <w:bCs/>
          <w:color w:val="000000"/>
          <w:sz w:val="18"/>
          <w:szCs w:val="18"/>
        </w:rPr>
      </w:pPr>
      <w:r>
        <w:rPr>
          <w:rFonts w:ascii="Verdana" w:hAnsi="Verdana"/>
          <w:b/>
          <w:bCs/>
          <w:color w:val="000000"/>
          <w:sz w:val="18"/>
          <w:szCs w:val="18"/>
        </w:rPr>
        <w:t>Год: </w:t>
      </w:r>
    </w:p>
    <w:p w:rsidR="008B2C75" w:rsidRDefault="008B2C75" w:rsidP="008B2C75">
      <w:pPr>
        <w:spacing w:line="270" w:lineRule="atLeast"/>
        <w:rPr>
          <w:rFonts w:ascii="Verdana" w:hAnsi="Verdana"/>
          <w:color w:val="000000"/>
          <w:sz w:val="18"/>
          <w:szCs w:val="18"/>
        </w:rPr>
      </w:pPr>
      <w:r>
        <w:rPr>
          <w:rFonts w:ascii="Verdana" w:hAnsi="Verdana"/>
          <w:color w:val="000000"/>
          <w:sz w:val="18"/>
          <w:szCs w:val="18"/>
        </w:rPr>
        <w:t>2011</w:t>
      </w:r>
    </w:p>
    <w:p w:rsidR="008B2C75" w:rsidRDefault="008B2C75" w:rsidP="008B2C75">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8B2C75" w:rsidRDefault="008B2C75" w:rsidP="008B2C75">
      <w:pPr>
        <w:spacing w:line="270" w:lineRule="atLeast"/>
        <w:rPr>
          <w:rFonts w:ascii="Verdana" w:hAnsi="Verdana"/>
          <w:color w:val="000000"/>
          <w:sz w:val="18"/>
          <w:szCs w:val="18"/>
        </w:rPr>
      </w:pPr>
      <w:r>
        <w:rPr>
          <w:rFonts w:ascii="Verdana" w:hAnsi="Verdana"/>
          <w:color w:val="000000"/>
          <w:sz w:val="18"/>
          <w:szCs w:val="18"/>
        </w:rPr>
        <w:t>Лавлинская, Анастасия Николаевна</w:t>
      </w:r>
    </w:p>
    <w:p w:rsidR="008B2C75" w:rsidRDefault="008B2C75" w:rsidP="008B2C75">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8B2C75" w:rsidRDefault="008B2C75" w:rsidP="008B2C75">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8B2C75" w:rsidRDefault="008B2C75" w:rsidP="008B2C75">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8B2C75" w:rsidRDefault="008B2C75" w:rsidP="008B2C75">
      <w:pPr>
        <w:spacing w:line="270" w:lineRule="atLeast"/>
        <w:rPr>
          <w:rFonts w:ascii="Verdana" w:hAnsi="Verdana"/>
          <w:color w:val="000000"/>
          <w:sz w:val="18"/>
          <w:szCs w:val="18"/>
        </w:rPr>
      </w:pPr>
      <w:r>
        <w:rPr>
          <w:rFonts w:ascii="Verdana" w:hAnsi="Verdana"/>
          <w:color w:val="000000"/>
          <w:sz w:val="18"/>
          <w:szCs w:val="18"/>
        </w:rPr>
        <w:t>Москва</w:t>
      </w:r>
    </w:p>
    <w:p w:rsidR="008B2C75" w:rsidRDefault="008B2C75" w:rsidP="008B2C75">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8B2C75" w:rsidRDefault="008B2C75" w:rsidP="008B2C75">
      <w:pPr>
        <w:spacing w:line="270" w:lineRule="atLeast"/>
        <w:rPr>
          <w:rFonts w:ascii="Verdana" w:hAnsi="Verdana"/>
          <w:color w:val="000000"/>
          <w:sz w:val="18"/>
          <w:szCs w:val="18"/>
        </w:rPr>
      </w:pPr>
      <w:r>
        <w:rPr>
          <w:rFonts w:ascii="Verdana" w:hAnsi="Verdana"/>
          <w:color w:val="000000"/>
          <w:sz w:val="18"/>
          <w:szCs w:val="18"/>
        </w:rPr>
        <w:t>12.00.10</w:t>
      </w:r>
    </w:p>
    <w:p w:rsidR="008B2C75" w:rsidRDefault="008B2C75" w:rsidP="008B2C75">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8B2C75" w:rsidRDefault="008B2C75" w:rsidP="008B2C75">
      <w:pPr>
        <w:spacing w:line="270" w:lineRule="atLeast"/>
        <w:rPr>
          <w:rFonts w:ascii="Verdana" w:hAnsi="Verdana"/>
          <w:color w:val="000000"/>
          <w:sz w:val="18"/>
          <w:szCs w:val="18"/>
        </w:rPr>
      </w:pPr>
      <w:r>
        <w:rPr>
          <w:rFonts w:ascii="Verdana" w:hAnsi="Verdana"/>
          <w:color w:val="000000"/>
          <w:sz w:val="18"/>
          <w:szCs w:val="18"/>
        </w:rPr>
        <w:t>Международное право; Европейское право</w:t>
      </w:r>
    </w:p>
    <w:p w:rsidR="008B2C75" w:rsidRDefault="008B2C75" w:rsidP="008B2C75">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8B2C75" w:rsidRDefault="008B2C75" w:rsidP="008B2C75">
      <w:pPr>
        <w:spacing w:line="270" w:lineRule="atLeast"/>
        <w:rPr>
          <w:rFonts w:ascii="Verdana" w:hAnsi="Verdana"/>
          <w:color w:val="000000"/>
          <w:sz w:val="18"/>
          <w:szCs w:val="18"/>
        </w:rPr>
      </w:pPr>
      <w:r>
        <w:rPr>
          <w:rFonts w:ascii="Verdana" w:hAnsi="Verdana"/>
          <w:color w:val="000000"/>
          <w:sz w:val="18"/>
          <w:szCs w:val="18"/>
        </w:rPr>
        <w:t>209</w:t>
      </w:r>
    </w:p>
    <w:p w:rsidR="008B2C75" w:rsidRDefault="008B2C75" w:rsidP="008B2C75">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Лавлинская, Анастасия Николаевна</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морского</w:t>
      </w:r>
      <w:r>
        <w:rPr>
          <w:rStyle w:val="WW8Num3z0"/>
          <w:rFonts w:ascii="Verdana" w:hAnsi="Verdana"/>
          <w:color w:val="000000"/>
          <w:sz w:val="18"/>
          <w:szCs w:val="18"/>
        </w:rPr>
        <w:t> </w:t>
      </w:r>
      <w:r>
        <w:rPr>
          <w:rStyle w:val="WW8Num4z0"/>
          <w:rFonts w:ascii="Verdana" w:hAnsi="Verdana"/>
          <w:color w:val="4682B4"/>
          <w:sz w:val="18"/>
          <w:szCs w:val="18"/>
        </w:rPr>
        <w:t>пиратства</w:t>
      </w:r>
      <w:r>
        <w:rPr>
          <w:rStyle w:val="WW8Num3z0"/>
          <w:rFonts w:ascii="Verdana" w:hAnsi="Verdana"/>
          <w:color w:val="000000"/>
          <w:sz w:val="18"/>
          <w:szCs w:val="18"/>
        </w:rPr>
        <w:t> </w:t>
      </w:r>
      <w:r>
        <w:rPr>
          <w:rFonts w:ascii="Verdana" w:hAnsi="Verdana"/>
          <w:color w:val="000000"/>
          <w:sz w:val="18"/>
          <w:szCs w:val="18"/>
        </w:rPr>
        <w:t>в современном международном праве</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Международно-правовое понятие морского пиратства</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Соотношение морского пиратства и смежных правовых понятий</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Понятия «</w:t>
      </w:r>
      <w:r>
        <w:rPr>
          <w:rStyle w:val="WW8Num4z0"/>
          <w:rFonts w:ascii="Verdana" w:hAnsi="Verdana"/>
          <w:color w:val="4682B4"/>
          <w:sz w:val="18"/>
          <w:szCs w:val="18"/>
        </w:rPr>
        <w:t>пиратское судно</w:t>
      </w:r>
      <w:r>
        <w:rPr>
          <w:rFonts w:ascii="Verdana" w:hAnsi="Verdana"/>
          <w:color w:val="000000"/>
          <w:sz w:val="18"/>
          <w:szCs w:val="18"/>
        </w:rPr>
        <w:t>» и «</w:t>
      </w:r>
      <w:r>
        <w:rPr>
          <w:rStyle w:val="WW8Num4z0"/>
          <w:rFonts w:ascii="Verdana" w:hAnsi="Verdana"/>
          <w:color w:val="4682B4"/>
          <w:sz w:val="18"/>
          <w:szCs w:val="18"/>
        </w:rPr>
        <w:t>пиратский летательный аппарат</w:t>
      </w:r>
      <w:r>
        <w:rPr>
          <w:rFonts w:ascii="Verdana" w:hAnsi="Verdana"/>
          <w:color w:val="000000"/>
          <w:sz w:val="18"/>
          <w:szCs w:val="18"/>
        </w:rPr>
        <w:t>»</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Международно-правовое сотрудничество государств в борьбе с</w:t>
      </w:r>
      <w:r>
        <w:rPr>
          <w:rStyle w:val="WW8Num3z0"/>
          <w:rFonts w:ascii="Verdana" w:hAnsi="Verdana"/>
          <w:color w:val="000000"/>
          <w:sz w:val="18"/>
          <w:szCs w:val="18"/>
        </w:rPr>
        <w:t> </w:t>
      </w:r>
      <w:r>
        <w:rPr>
          <w:rStyle w:val="WW8Num4z0"/>
          <w:rFonts w:ascii="Verdana" w:hAnsi="Verdana"/>
          <w:color w:val="4682B4"/>
          <w:sz w:val="18"/>
          <w:szCs w:val="18"/>
        </w:rPr>
        <w:t>морским</w:t>
      </w:r>
      <w:r>
        <w:rPr>
          <w:rStyle w:val="WW8Num3z0"/>
          <w:rFonts w:ascii="Verdana" w:hAnsi="Verdana"/>
          <w:color w:val="000000"/>
          <w:sz w:val="18"/>
          <w:szCs w:val="18"/>
        </w:rPr>
        <w:t> </w:t>
      </w:r>
      <w:r>
        <w:rPr>
          <w:rFonts w:ascii="Verdana" w:hAnsi="Verdana"/>
          <w:color w:val="000000"/>
          <w:sz w:val="18"/>
          <w:szCs w:val="18"/>
        </w:rPr>
        <w:t>пиратством</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классификация и уровни осуществления мер по борьбе с морским</w:t>
      </w:r>
      <w:r>
        <w:rPr>
          <w:rStyle w:val="WW8Num3z0"/>
          <w:rFonts w:ascii="Verdana" w:hAnsi="Verdana"/>
          <w:color w:val="000000"/>
          <w:sz w:val="18"/>
          <w:szCs w:val="18"/>
        </w:rPr>
        <w:t> </w:t>
      </w:r>
      <w:r>
        <w:rPr>
          <w:rStyle w:val="WW8Num4z0"/>
          <w:rFonts w:ascii="Verdana" w:hAnsi="Verdana"/>
          <w:color w:val="4682B4"/>
          <w:sz w:val="18"/>
          <w:szCs w:val="18"/>
        </w:rPr>
        <w:t>пиратством</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Реализация правовых мер по борьбе с морским пиратством в пределах морских акваторий</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Реализация правовых мер по борьбе с морским пиратством в пределах сухопутной территории</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Порядок привлечения к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морского пиратства</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Национальные правовые механизмы привлечения к ответственности за совершение морского пиратства</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Принцип универсальной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принцип «</w:t>
      </w:r>
      <w:r>
        <w:rPr>
          <w:rStyle w:val="WW8Num4z0"/>
          <w:rFonts w:ascii="Verdana" w:hAnsi="Verdana"/>
          <w:color w:val="4682B4"/>
          <w:sz w:val="18"/>
          <w:szCs w:val="18"/>
        </w:rPr>
        <w:t>либо суди, либо выдай</w:t>
      </w:r>
      <w:r>
        <w:rPr>
          <w:rFonts w:ascii="Verdana" w:hAnsi="Verdana"/>
          <w:color w:val="000000"/>
          <w:sz w:val="18"/>
          <w:szCs w:val="18"/>
        </w:rPr>
        <w:t>» в борьбе с морским пиратством</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осуществления судебного преследования за совершение морского пиратства на национальном и международном уровнях</w:t>
      </w:r>
    </w:p>
    <w:p w:rsidR="008B2C75" w:rsidRDefault="008B2C75" w:rsidP="008B2C75">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"Международно-правовые проблемы борьбы с морским пиратством"</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На протяжении многих тысячелетий процесс становления морского судоходства и развития международной морской торговли теснейшим образом переплетался с историей морского</w:t>
      </w:r>
      <w:r>
        <w:rPr>
          <w:rStyle w:val="WW8Num3z0"/>
          <w:rFonts w:ascii="Verdana" w:hAnsi="Verdana"/>
          <w:color w:val="000000"/>
          <w:sz w:val="18"/>
          <w:szCs w:val="18"/>
        </w:rPr>
        <w:t> </w:t>
      </w:r>
      <w:r>
        <w:rPr>
          <w:rStyle w:val="WW8Num4z0"/>
          <w:rFonts w:ascii="Verdana" w:hAnsi="Verdana"/>
          <w:color w:val="4682B4"/>
          <w:sz w:val="18"/>
          <w:szCs w:val="18"/>
        </w:rPr>
        <w:t>пиратства</w:t>
      </w:r>
      <w:r>
        <w:rPr>
          <w:rFonts w:ascii="Verdana" w:hAnsi="Verdana"/>
          <w:color w:val="000000"/>
          <w:sz w:val="18"/>
          <w:szCs w:val="18"/>
        </w:rPr>
        <w:t>. В своем развитии пиратство проходило этапы взлетов и падений, приобретало новые формы, но никогда не исчезало полностью. С древнейших времен и по сегодняшний день</w:t>
      </w:r>
      <w:r>
        <w:rPr>
          <w:rStyle w:val="WW8Num3z0"/>
          <w:rFonts w:ascii="Verdana" w:hAnsi="Verdana"/>
          <w:color w:val="000000"/>
          <w:sz w:val="18"/>
          <w:szCs w:val="18"/>
        </w:rPr>
        <w:t> </w:t>
      </w:r>
      <w:r>
        <w:rPr>
          <w:rStyle w:val="WW8Num4z0"/>
          <w:rFonts w:ascii="Verdana" w:hAnsi="Verdana"/>
          <w:color w:val="4682B4"/>
          <w:sz w:val="18"/>
          <w:szCs w:val="18"/>
        </w:rPr>
        <w:t>пиратство</w:t>
      </w:r>
      <w:r>
        <w:rPr>
          <w:rStyle w:val="WW8Num3z0"/>
          <w:rFonts w:ascii="Verdana" w:hAnsi="Verdana"/>
          <w:color w:val="000000"/>
          <w:sz w:val="18"/>
          <w:szCs w:val="18"/>
        </w:rPr>
        <w:t> </w:t>
      </w:r>
      <w:r>
        <w:rPr>
          <w:rFonts w:ascii="Verdana" w:hAnsi="Verdana"/>
          <w:color w:val="000000"/>
          <w:sz w:val="18"/>
          <w:szCs w:val="18"/>
        </w:rPr>
        <w:t>остается одной из наиболее острых проблем международного морского права.</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 последние десятилетия пиратство с различной степенью активности проявляло себя в Карибском бассейне, водах Западной Африки, Малаккском и Сингапурском проливах, Южно-Китайском море и иных районах Мирового океана. Сегодня наибольшее распространение проблема пиратства получила в районе Аденского залива. Связано это, прежде всего, с тем, что одно из крупнейших прибрежных государств региона Сомали фактически лишено возможности участвовать в охране морских акваторий ввиду полного развала государственной системы.</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Вместе с тем, в настоящее время» глобальный характер проблемы! пиратства определяется не столько ее географическим охватом; сколько настоящими и прогнозируемыми последствиями ее распространения и влияния на мировую экономику и международную безопасность.</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 избежание пиратских нападений многие судовладельцы направляют свои суда в обход опасных, но наиболее удобных судоходных маршрутов. Это с неизбежностью приводит к увеличению эксплуатационных расходов и, как следствие, общему удорожанию морских перевозок на 25 - 40 %. Принимая во внимание размеры выкупов, выплачиваемых за</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захваченных судов, убытки судоходной можно оценить в сотни миллионов долларов.</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позиций обеспечения международной безопасности можно смело говорить о том, что распространение пиратства создает ситуацию, способную 3 подорвать мир и стабильность в регионе В данном плане особую опасность представляет проблема «</w:t>
      </w:r>
      <w:r>
        <w:rPr>
          <w:rStyle w:val="WW8Num4z0"/>
          <w:rFonts w:ascii="Verdana" w:hAnsi="Verdana"/>
          <w:color w:val="4682B4"/>
          <w:sz w:val="18"/>
          <w:szCs w:val="18"/>
        </w:rPr>
        <w:t>пиратизации</w:t>
      </w:r>
      <w:r>
        <w:rPr>
          <w:rFonts w:ascii="Verdana" w:hAnsi="Verdana"/>
          <w:color w:val="000000"/>
          <w:sz w:val="18"/>
          <w:szCs w:val="18"/>
        </w:rPr>
        <w:t>» терроризма, решение которой требует тщательного изучения и анализа всех возможных связей пиратства с иными формами организованной</w:t>
      </w:r>
      <w:r>
        <w:rPr>
          <w:rStyle w:val="WW8Num3z0"/>
          <w:rFonts w:ascii="Verdana" w:hAnsi="Verdana"/>
          <w:color w:val="000000"/>
          <w:sz w:val="18"/>
          <w:szCs w:val="18"/>
        </w:rPr>
        <w:t> </w:t>
      </w:r>
      <w:r>
        <w:rPr>
          <w:rStyle w:val="WW8Num4z0"/>
          <w:rFonts w:ascii="Verdana" w:hAnsi="Verdana"/>
          <w:color w:val="4682B4"/>
          <w:sz w:val="18"/>
          <w:szCs w:val="18"/>
        </w:rPr>
        <w:t>преступности</w:t>
      </w:r>
      <w:r>
        <w:rPr>
          <w:rFonts w:ascii="Verdana" w:hAnsi="Verdana"/>
          <w:color w:val="000000"/>
          <w:sz w:val="18"/>
          <w:szCs w:val="18"/>
        </w:rPr>
        <w:t>. Огромную опасность представляет захват судов с опасными грузами - ядерные материалы, химикаты, вооружение и</w:t>
      </w:r>
      <w:r>
        <w:rPr>
          <w:rStyle w:val="WW8Num3z0"/>
          <w:rFonts w:ascii="Verdana" w:hAnsi="Verdana"/>
          <w:color w:val="000000"/>
          <w:sz w:val="18"/>
          <w:szCs w:val="18"/>
        </w:rPr>
        <w:t> </w:t>
      </w:r>
      <w:r>
        <w:rPr>
          <w:rStyle w:val="WW8Num4z0"/>
          <w:rFonts w:ascii="Verdana" w:hAnsi="Verdana"/>
          <w:color w:val="4682B4"/>
          <w:sz w:val="18"/>
          <w:szCs w:val="18"/>
        </w:rPr>
        <w:t>взрывчатые</w:t>
      </w:r>
      <w:r>
        <w:rPr>
          <w:rStyle w:val="WW8Num3z0"/>
          <w:rFonts w:ascii="Verdana" w:hAnsi="Verdana"/>
          <w:color w:val="000000"/>
          <w:sz w:val="18"/>
          <w:szCs w:val="18"/>
        </w:rPr>
        <w:t> </w:t>
      </w:r>
      <w:r>
        <w:rPr>
          <w:rFonts w:ascii="Verdana" w:hAnsi="Verdana"/>
          <w:color w:val="000000"/>
          <w:sz w:val="18"/>
          <w:szCs w:val="18"/>
        </w:rPr>
        <w:t>вещества. Передача таких грузов от пиратов к террористам или членам повстанческих группировок также создает реальную угрозу сохранению мира.</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плане экологической безопасности приходится констатировать, что пиратский захват судов существенно повышает риск возникновения аварий, которые могут приобрести характер экологической- катастрофы, если участником такой аварии станет судно с опасным грузом на борту.</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Говоря об обеспечении безопасности</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Style w:val="WW8Num3z0"/>
          <w:rFonts w:ascii="Verdana" w:hAnsi="Verdana"/>
          <w:color w:val="000000"/>
          <w:sz w:val="18"/>
          <w:szCs w:val="18"/>
        </w:rPr>
        <w:t> </w:t>
      </w:r>
      <w:r>
        <w:rPr>
          <w:rFonts w:ascii="Verdana" w:hAnsi="Verdana"/>
          <w:color w:val="000000"/>
          <w:sz w:val="18"/>
          <w:szCs w:val="18"/>
        </w:rPr>
        <w:t>от угрозы, пиратских нападений, необходимо' отметить проблему реализации; права моряков на безопасные условия.труда и проблему сохранения.человеческой жизни на море.</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ликвидации этих и многих других негативных последствий распространения морского пиратства, нормативно-правовые основы борьбы с данным</w:t>
      </w:r>
      <w:r>
        <w:rPr>
          <w:rStyle w:val="WW8Num3z0"/>
          <w:rFonts w:ascii="Verdana" w:hAnsi="Verdana"/>
          <w:color w:val="000000"/>
          <w:sz w:val="18"/>
          <w:szCs w:val="18"/>
        </w:rPr>
        <w:t> </w:t>
      </w:r>
      <w:r>
        <w:rPr>
          <w:rStyle w:val="WW8Num4z0"/>
          <w:rFonts w:ascii="Verdana" w:hAnsi="Verdana"/>
          <w:color w:val="4682B4"/>
          <w:sz w:val="18"/>
          <w:szCs w:val="18"/>
        </w:rPr>
        <w:t>преступлением</w:t>
      </w:r>
      <w:r>
        <w:rPr>
          <w:rStyle w:val="WW8Num3z0"/>
          <w:rFonts w:ascii="Verdana" w:hAnsi="Verdana"/>
          <w:color w:val="000000"/>
          <w:sz w:val="18"/>
          <w:szCs w:val="18"/>
        </w:rPr>
        <w:t> </w:t>
      </w:r>
      <w:r>
        <w:rPr>
          <w:rFonts w:ascii="Verdana" w:hAnsi="Verdana"/>
          <w:color w:val="000000"/>
          <w:sz w:val="18"/>
          <w:szCs w:val="18"/>
        </w:rPr>
        <w:t>были заложены-в^Конвенции ООН по морскому праву 1982 г. (далее -</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1982 г.). Принятие данной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стало важным« шагом на пути</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обычных норм о морском</w:t>
      </w:r>
      <w:r>
        <w:rPr>
          <w:rStyle w:val="WW8Num3z0"/>
          <w:rFonts w:ascii="Verdana" w:hAnsi="Verdana"/>
          <w:color w:val="000000"/>
          <w:sz w:val="18"/>
          <w:szCs w:val="18"/>
        </w:rPr>
        <w:t> </w:t>
      </w:r>
      <w:r>
        <w:rPr>
          <w:rStyle w:val="WW8Num4z0"/>
          <w:rFonts w:ascii="Verdana" w:hAnsi="Verdana"/>
          <w:color w:val="4682B4"/>
          <w:sz w:val="18"/>
          <w:szCs w:val="18"/>
        </w:rPr>
        <w:t>пиратстве</w:t>
      </w:r>
      <w:r>
        <w:rPr>
          <w:rFonts w:ascii="Verdana" w:hAnsi="Verdana"/>
          <w:color w:val="000000"/>
          <w:sz w:val="18"/>
          <w:szCs w:val="18"/>
        </w:rPr>
        <w:t>. На сегодняшний день Конвенция? 1982 г. считается &lt; «не только ядром международного морского права, но и уникальным</w:t>
      </w:r>
      <w:r>
        <w:rPr>
          <w:rStyle w:val="WW8Num3z0"/>
          <w:rFonts w:ascii="Verdana" w:hAnsi="Verdana"/>
          <w:color w:val="000000"/>
          <w:sz w:val="18"/>
          <w:szCs w:val="18"/>
        </w:rPr>
        <w:t> </w:t>
      </w:r>
      <w:r>
        <w:rPr>
          <w:rStyle w:val="WW8Num4z0"/>
          <w:rFonts w:ascii="Verdana" w:hAnsi="Verdana"/>
          <w:color w:val="4682B4"/>
          <w:sz w:val="18"/>
          <w:szCs w:val="18"/>
        </w:rPr>
        <w:t>кодификационным</w:t>
      </w:r>
      <w:r>
        <w:rPr>
          <w:rStyle w:val="WW8Num3z0"/>
          <w:rFonts w:ascii="Verdana" w:hAnsi="Verdana"/>
          <w:color w:val="000000"/>
          <w:sz w:val="18"/>
          <w:szCs w:val="18"/>
        </w:rPr>
        <w:t> </w:t>
      </w:r>
      <w:r>
        <w:rPr>
          <w:rFonts w:ascii="Verdana" w:hAnsi="Verdana"/>
          <w:color w:val="000000"/>
          <w:sz w:val="18"/>
          <w:szCs w:val="18"/>
        </w:rPr>
        <w:t>документом» 2, который фиксирует сложившиеся и формулирует новые международно-правовые обычаи 3.</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.I I. - \</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Совет Безопасности</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своих резолюциях неоднократно заявлял, что акты пиратства и вооруженного</w:t>
      </w:r>
      <w:r>
        <w:rPr>
          <w:rStyle w:val="WW8Num3z0"/>
          <w:rFonts w:ascii="Verdana" w:hAnsi="Verdana"/>
          <w:color w:val="000000"/>
          <w:sz w:val="18"/>
          <w:szCs w:val="18"/>
        </w:rPr>
        <w:t> </w:t>
      </w:r>
      <w:r>
        <w:rPr>
          <w:rStyle w:val="WW8Num4z0"/>
          <w:rFonts w:ascii="Verdana" w:hAnsi="Verdana"/>
          <w:color w:val="4682B4"/>
          <w:sz w:val="18"/>
          <w:szCs w:val="18"/>
        </w:rPr>
        <w:t>разбоя</w:t>
      </w:r>
      <w:r>
        <w:rPr>
          <w:rStyle w:val="WW8Num3z0"/>
          <w:rFonts w:ascii="Verdana" w:hAnsi="Verdana"/>
          <w:color w:val="000000"/>
          <w:sz w:val="18"/>
          <w:szCs w:val="18"/>
        </w:rPr>
        <w:t> </w:t>
      </w:r>
      <w:r>
        <w:rPr>
          <w:rFonts w:ascii="Verdana" w:hAnsi="Verdana"/>
          <w:color w:val="000000"/>
          <w:sz w:val="18"/>
          <w:szCs w:val="18"/>
        </w:rPr>
        <w:t>против судов в территориальном море Сомали и в открытом море у побережья Сомали усугубляют ситуацию в стране, которая представляет угрозу для международного мира и безопасности в регионе.</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Гаврилин</w:t>
      </w:r>
      <w:r>
        <w:rPr>
          <w:rStyle w:val="WW8Num3z0"/>
          <w:rFonts w:ascii="Verdana" w:hAnsi="Verdana"/>
          <w:color w:val="000000"/>
          <w:sz w:val="18"/>
          <w:szCs w:val="18"/>
        </w:rPr>
        <w:t> </w:t>
      </w:r>
      <w:r>
        <w:rPr>
          <w:rFonts w:ascii="Verdana" w:hAnsi="Verdana"/>
          <w:color w:val="000000"/>
          <w:sz w:val="18"/>
          <w:szCs w:val="18"/>
        </w:rPr>
        <w:t>Д. А. Имплементация конвенции ООН по морскому праву 1982 года в правовой системе Российской Федерации: на примере</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и континентального шельфа: Автореф. диссканд.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2002. 25 с.</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 состоянию на 15 ноября 2010 г.</w:t>
      </w:r>
      <w:r>
        <w:rPr>
          <w:rStyle w:val="WW8Num3z0"/>
          <w:rFonts w:ascii="Verdana" w:hAnsi="Verdana"/>
          <w:color w:val="000000"/>
          <w:sz w:val="18"/>
          <w:szCs w:val="18"/>
        </w:rPr>
        <w:t> </w:t>
      </w:r>
      <w:r>
        <w:rPr>
          <w:rStyle w:val="WW8Num4z0"/>
          <w:rFonts w:ascii="Verdana" w:hAnsi="Verdana"/>
          <w:color w:val="4682B4"/>
          <w:sz w:val="18"/>
          <w:szCs w:val="18"/>
        </w:rPr>
        <w:t>Конвенцию</w:t>
      </w:r>
      <w:r>
        <w:rPr>
          <w:rStyle w:val="WW8Num3z0"/>
          <w:rFonts w:ascii="Verdana" w:hAnsi="Verdana"/>
          <w:color w:val="000000"/>
          <w:sz w:val="18"/>
          <w:szCs w:val="18"/>
        </w:rPr>
        <w:t> </w:t>
      </w:r>
      <w:r>
        <w:rPr>
          <w:rFonts w:ascii="Verdana" w:hAnsi="Verdana"/>
          <w:color w:val="000000"/>
          <w:sz w:val="18"/>
          <w:szCs w:val="18"/>
        </w:rPr>
        <w:t>1982 г. ратифицировали 160 государств и Европейский союз. Хронологический список</w:t>
      </w:r>
      <w:r>
        <w:rPr>
          <w:rStyle w:val="WW8Num3z0"/>
          <w:rFonts w:ascii="Verdana" w:hAnsi="Verdana"/>
          <w:color w:val="000000"/>
          <w:sz w:val="18"/>
          <w:szCs w:val="18"/>
        </w:rPr>
        <w:t> </w:t>
      </w:r>
      <w:r>
        <w:rPr>
          <w:rStyle w:val="WW8Num4z0"/>
          <w:rFonts w:ascii="Verdana" w:hAnsi="Verdana"/>
          <w:color w:val="4682B4"/>
          <w:sz w:val="18"/>
          <w:szCs w:val="18"/>
        </w:rPr>
        <w:t>ратификаций</w:t>
      </w:r>
      <w:r>
        <w:rPr>
          <w:rStyle w:val="WW8Num3z0"/>
          <w:rFonts w:ascii="Verdana" w:hAnsi="Verdana"/>
          <w:color w:val="000000"/>
          <w:sz w:val="18"/>
          <w:szCs w:val="18"/>
        </w:rPr>
        <w:t> </w:t>
      </w:r>
      <w:r>
        <w:rPr>
          <w:rFonts w:ascii="Verdana" w:hAnsi="Verdana"/>
          <w:color w:val="000000"/>
          <w:sz w:val="18"/>
          <w:szCs w:val="18"/>
        </w:rPr>
        <w:t>см.: Chronological lists of ratifications. URL: http.7/www.un.org/ Depts/los/referencefiles/chronologicallistsofratifications.htm (дата обращения 07 октября 2011 г.). 4</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современная практика организации и</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пиратских нападений на суда в различных регионах мира достаточно быстро выявила несостоятельность, а в отдельных случаях и откровенное бессилие</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Конвенции 1982 г. правовых инструментов, направленных на борьбу с</w:t>
      </w:r>
      <w:r>
        <w:rPr>
          <w:rStyle w:val="WW8Num3z0"/>
          <w:rFonts w:ascii="Verdana" w:hAnsi="Verdana"/>
          <w:color w:val="000000"/>
          <w:sz w:val="18"/>
          <w:szCs w:val="18"/>
        </w:rPr>
        <w:t> </w:t>
      </w:r>
      <w:r>
        <w:rPr>
          <w:rStyle w:val="WW8Num4z0"/>
          <w:rFonts w:ascii="Verdana" w:hAnsi="Verdana"/>
          <w:color w:val="4682B4"/>
          <w:sz w:val="18"/>
          <w:szCs w:val="18"/>
        </w:rPr>
        <w:t>пиратством</w:t>
      </w:r>
      <w:r>
        <w:rPr>
          <w:rFonts w:ascii="Verdana" w:hAnsi="Verdana"/>
          <w:color w:val="000000"/>
          <w:sz w:val="18"/>
          <w:szCs w:val="18"/>
        </w:rPr>
        <w:t>.</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данной связи необходимо, прежде всего^ отметить проблемы нормативно-правового определения понятия «</w:t>
      </w:r>
      <w:r>
        <w:rPr>
          <w:rStyle w:val="WW8Num4z0"/>
          <w:rFonts w:ascii="Verdana" w:hAnsi="Verdana"/>
          <w:color w:val="4682B4"/>
          <w:sz w:val="18"/>
          <w:szCs w:val="18"/>
        </w:rPr>
        <w:t>морского</w:t>
      </w:r>
      <w:r>
        <w:rPr>
          <w:rFonts w:ascii="Verdana" w:hAnsi="Verdana"/>
          <w:color w:val="000000"/>
          <w:sz w:val="18"/>
          <w:szCs w:val="18"/>
        </w:rPr>
        <w:t>» пиратства».</w:t>
      </w:r>
      <w:r>
        <w:rPr>
          <w:rStyle w:val="WW8Num3z0"/>
          <w:rFonts w:ascii="Verdana" w:hAnsi="Verdana"/>
          <w:color w:val="000000"/>
          <w:sz w:val="18"/>
          <w:szCs w:val="18"/>
        </w:rPr>
        <w:t> </w:t>
      </w:r>
      <w:r>
        <w:rPr>
          <w:rStyle w:val="WW8Num4z0"/>
          <w:rFonts w:ascii="Verdana" w:hAnsi="Verdana"/>
          <w:color w:val="4682B4"/>
          <w:sz w:val="18"/>
          <w:szCs w:val="18"/>
        </w:rPr>
        <w:t>Конвенционная</w:t>
      </w:r>
      <w:r>
        <w:rPr>
          <w:rStyle w:val="WW8Num3z0"/>
          <w:rFonts w:ascii="Verdana" w:hAnsi="Verdana"/>
          <w:color w:val="000000"/>
          <w:sz w:val="18"/>
          <w:szCs w:val="18"/>
        </w:rPr>
        <w:t> </w:t>
      </w:r>
      <w:r>
        <w:rPr>
          <w:rFonts w:ascii="Verdana" w:hAnsi="Verdana"/>
          <w:color w:val="000000"/>
          <w:sz w:val="18"/>
          <w:szCs w:val="18"/>
        </w:rPr>
        <w:t>дефиниция указывает на то, что пиратством</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акты, совершенные «в открытом море или ином месте за пределами</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какого бы то ни было государства». Вместе с тем,.если ранее ссылка на открытое море в. качестве места совершения</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 xml:space="preserve">пиратства, безоговорочно признавалась одним из его сущностных признаков, то на сегодняшний; день подобный подход столь бесспорным </w:t>
      </w:r>
      <w:r>
        <w:rPr>
          <w:rFonts w:ascii="Verdana" w:hAnsi="Verdana"/>
          <w:color w:val="000000"/>
          <w:sz w:val="18"/>
          <w:szCs w:val="18"/>
        </w:rPr>
        <w:lastRenderedPageBreak/>
        <w:t>не является; Одним из наиболее ощутимых негативных следствий существующего? определения« пиратства;; является то, что</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в нем формулировка места совершения преступления ограничивает пространственную сферу</w:t>
      </w:r>
      <w:r>
        <w:rPr>
          <w:rStyle w:val="WW8Num3z0"/>
          <w:rFonts w:ascii="Verdana" w:hAnsi="Verdana"/>
          <w:color w:val="000000"/>
          <w:sz w:val="18"/>
          <w:szCs w:val="18"/>
        </w:rPr>
        <w:t> </w:t>
      </w:r>
      <w:r>
        <w:rPr>
          <w:rStyle w:val="WW8Num4z0"/>
          <w:rFonts w:ascii="Verdana" w:hAnsi="Verdana"/>
          <w:color w:val="4682B4"/>
          <w:sz w:val="18"/>
          <w:szCs w:val="18"/>
        </w:rPr>
        <w:t>исполнения</w:t>
      </w:r>
      <w:r>
        <w:rPr>
          <w:rFonts w:ascii="Verdana" w:hAnsi="Verdana"/>
          <w:color w:val="000000"/>
          <w:sz w:val="18"/>
          <w:szCs w:val="18"/>
        </w:rPr>
        <w:t>« обязанности, государств сотрудничать в</w:t>
      </w:r>
      <w:r>
        <w:rPr>
          <w:rStyle w:val="WW8Num3z0"/>
          <w:rFonts w:ascii="Verdana" w:hAnsi="Verdana"/>
          <w:color w:val="000000"/>
          <w:sz w:val="18"/>
          <w:szCs w:val="18"/>
        </w:rPr>
        <w:t> </w:t>
      </w:r>
      <w:r>
        <w:rPr>
          <w:rStyle w:val="WW8Num4z0"/>
          <w:rFonts w:ascii="Verdana" w:hAnsi="Verdana"/>
          <w:color w:val="4682B4"/>
          <w:sz w:val="18"/>
          <w:szCs w:val="18"/>
        </w:rPr>
        <w:t>пресечении</w:t>
      </w:r>
      <w:r>
        <w:rPr>
          <w:rStyle w:val="WW8Num3z0"/>
          <w:rFonts w:ascii="Verdana" w:hAnsi="Verdana"/>
          <w:color w:val="000000"/>
          <w:sz w:val="18"/>
          <w:szCs w:val="18"/>
        </w:rPr>
        <w:t> </w:t>
      </w:r>
      <w:r>
        <w:rPr>
          <w:rFonts w:ascii="Verdana" w:hAnsi="Verdana"/>
          <w:color w:val="000000"/>
          <w:sz w:val="18"/>
          <w:szCs w:val="18"/>
        </w:rPr>
        <w:t>актов пиратства только районами открытого моря;</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проблемы, нормативного отражения? вопросов .сотрудничества государств в борьбе с пиратством, приходится констатировать, что без исключения все</w:t>
      </w:r>
      <w:r>
        <w:rPr>
          <w:rStyle w:val="WW8Num3z0"/>
          <w:rFonts w:ascii="Verdana" w:hAnsi="Verdana"/>
          <w:color w:val="000000"/>
          <w:sz w:val="18"/>
          <w:szCs w:val="18"/>
        </w:rPr>
        <w:t> </w:t>
      </w:r>
      <w:r>
        <w:rPr>
          <w:rStyle w:val="WW8Num4z0"/>
          <w:rFonts w:ascii="Verdana" w:hAnsi="Verdana"/>
          <w:color w:val="4682B4"/>
          <w:sz w:val="18"/>
          <w:szCs w:val="18"/>
        </w:rPr>
        <w:t>конвенционные</w:t>
      </w:r>
      <w:r>
        <w:rPr>
          <w:rStyle w:val="WW8Num3z0"/>
          <w:rFonts w:ascii="Verdana" w:hAnsi="Verdana"/>
          <w:color w:val="000000"/>
          <w:sz w:val="18"/>
          <w:szCs w:val="18"/>
        </w:rPr>
        <w:t> </w:t>
      </w:r>
      <w:r>
        <w:rPr>
          <w:rFonts w:ascii="Verdana" w:hAnsi="Verdana"/>
          <w:color w:val="000000"/>
          <w:sz w:val="18"/>
          <w:szCs w:val="18"/>
        </w:rPr>
        <w:t>положения сотрудничестве носят декларативный; характер. Конкретный механизм межгосударственного сотрудничества вообще не нашел в Конвенции 1982 г. своего-отражения: не были</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ни основные направления взаимодействия? государств и международных организаций, ни формы сотрудничества на. международном и региональном уровнях. В детализации нуждаются такие правовые инструменты предупреждения и</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актов пиратства как.патрулирование пиратоопасных акваторий,</w:t>
      </w:r>
      <w:r>
        <w:rPr>
          <w:rStyle w:val="WW8Num3z0"/>
          <w:rFonts w:ascii="Verdana" w:hAnsi="Verdana"/>
          <w:color w:val="000000"/>
          <w:sz w:val="18"/>
          <w:szCs w:val="18"/>
        </w:rPr>
        <w:t> </w:t>
      </w:r>
      <w:r>
        <w:rPr>
          <w:rStyle w:val="WW8Num4z0"/>
          <w:rFonts w:ascii="Verdana" w:hAnsi="Verdana"/>
          <w:color w:val="4682B4"/>
          <w:sz w:val="18"/>
          <w:szCs w:val="18"/>
        </w:rPr>
        <w:t>досмотр</w:t>
      </w:r>
      <w:r>
        <w:rPr>
          <w:rStyle w:val="WW8Num3z0"/>
          <w:rFonts w:ascii="Verdana" w:hAnsi="Verdana"/>
          <w:color w:val="000000"/>
          <w:sz w:val="18"/>
          <w:szCs w:val="18"/>
        </w:rPr>
        <w:t> </w:t>
      </w:r>
      <w:r>
        <w:rPr>
          <w:rFonts w:ascii="Verdana" w:hAnsi="Verdana"/>
          <w:color w:val="000000"/>
          <w:sz w:val="18"/>
          <w:szCs w:val="18"/>
        </w:rPr>
        <w:t>подозрительных судов, конвоирование гуманитарных и торговых караванов и многие другие.</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Целый блок правовых проблем связан с вопросами привлечения к ответственности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морского пиратства, и причиной появления 5 этих проблем во многом стала существующая нормативно-правовая база. Так, на национальном уровне в законодательстве подавляющего большинства государств отмечается либо полное отсутствие такого состава как пиратство, либо наличие дефиниций, не согласующихся с</w:t>
      </w:r>
      <w:r>
        <w:rPr>
          <w:rStyle w:val="WW8Num3z0"/>
          <w:rFonts w:ascii="Verdana" w:hAnsi="Verdana"/>
          <w:color w:val="000000"/>
          <w:sz w:val="18"/>
          <w:szCs w:val="18"/>
        </w:rPr>
        <w:t> </w:t>
      </w:r>
      <w:r>
        <w:rPr>
          <w:rStyle w:val="WW8Num4z0"/>
          <w:rFonts w:ascii="Verdana" w:hAnsi="Verdana"/>
          <w:color w:val="4682B4"/>
          <w:sz w:val="18"/>
          <w:szCs w:val="18"/>
        </w:rPr>
        <w:t>закрепленным</w:t>
      </w:r>
      <w:r>
        <w:rPr>
          <w:rStyle w:val="WW8Num3z0"/>
          <w:rFonts w:ascii="Verdana" w:hAnsi="Verdana"/>
          <w:color w:val="000000"/>
          <w:sz w:val="18"/>
          <w:szCs w:val="18"/>
        </w:rPr>
        <w:t> </w:t>
      </w:r>
      <w:r>
        <w:rPr>
          <w:rFonts w:ascii="Verdana" w:hAnsi="Verdana"/>
          <w:color w:val="000000"/>
          <w:sz w:val="18"/>
          <w:szCs w:val="18"/>
        </w:rPr>
        <w:t>в Конвенции 1982 г. определением. На международном уровне можно говорить о неполноте и, как следствие, неэффективности заложенного</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1982 г. механизма привлечения к ответственности на основе принципа универсальной юрисдикции, который, помимо прочего; также не находит своего отражения в национальном законодательстве большинства государств.</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борьбы с морским-пиратством сегодня осложняется тем, что основными районами ее распространения являются воды, прилегающие к побережью так называемых «</w:t>
      </w:r>
      <w:r>
        <w:rPr>
          <w:rStyle w:val="WW8Num4z0"/>
          <w:rFonts w:ascii="Verdana" w:hAnsi="Verdana"/>
          <w:color w:val="4682B4"/>
          <w:sz w:val="18"/>
          <w:szCs w:val="18"/>
        </w:rPr>
        <w:t>несостоявшихся</w:t>
      </w:r>
      <w:r>
        <w:rPr>
          <w:rFonts w:ascii="Verdana" w:hAnsi="Verdana"/>
          <w:color w:val="000000"/>
          <w:sz w:val="18"/>
          <w:szCs w:val="18"/>
        </w:rPr>
        <w:t>» государств 4. Так, в случае с Сомали корни этой проблемы настолько глубоко ушли в социальную среду и настолько тесно сплелись, с политическими процессами, что на сегодняшний день ее разрешение представляется возможным только в совокупностис решением блока социально-экономических проблем и проблемы мира в отдельно взятом государстве. Все вышеизложенное определило выбор темы исследования.</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Основной целью настоящего исследования является установление современного понимания термина «</w:t>
      </w:r>
      <w:r>
        <w:rPr>
          <w:rStyle w:val="WW8Num4z0"/>
          <w:rFonts w:ascii="Verdana" w:hAnsi="Verdana"/>
          <w:color w:val="4682B4"/>
          <w:sz w:val="18"/>
          <w:szCs w:val="18"/>
        </w:rPr>
        <w:t>морское пиратство</w:t>
      </w:r>
      <w:r>
        <w:rPr>
          <w:rFonts w:ascii="Verdana" w:hAnsi="Verdana"/>
          <w:color w:val="000000"/>
          <w:sz w:val="18"/>
          <w:szCs w:val="18"/>
        </w:rPr>
        <w:t>», анализ состояния действующего правового регулирования институтов сотрудничества и ответственности за&gt; совершение</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пиратства, их соотношение, а также определение содержания других международно-правовых норм и институтов, способствующих обеспечению защиты морского судоходства от угрозы пиратских нападений.</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Термин «</w:t>
      </w:r>
      <w:r>
        <w:rPr>
          <w:rStyle w:val="WW8Num4z0"/>
          <w:rFonts w:ascii="Verdana" w:hAnsi="Verdana"/>
          <w:color w:val="4682B4"/>
          <w:sz w:val="18"/>
          <w:szCs w:val="18"/>
        </w:rPr>
        <w:t>несостоявшееся</w:t>
      </w:r>
      <w:r>
        <w:rPr>
          <w:rFonts w:ascii="Verdana" w:hAnsi="Verdana"/>
          <w:color w:val="000000"/>
          <w:sz w:val="18"/>
          <w:szCs w:val="18"/>
        </w:rPr>
        <w:t>» или «</w:t>
      </w:r>
      <w:r>
        <w:rPr>
          <w:rStyle w:val="WW8Num4z0"/>
          <w:rFonts w:ascii="Verdana" w:hAnsi="Verdana"/>
          <w:color w:val="4682B4"/>
          <w:sz w:val="18"/>
          <w:szCs w:val="18"/>
        </w:rPr>
        <w:t>провалившееся</w:t>
      </w:r>
      <w:r>
        <w:rPr>
          <w:rFonts w:ascii="Verdana" w:hAnsi="Verdana"/>
          <w:color w:val="000000"/>
          <w:sz w:val="18"/>
          <w:szCs w:val="18"/>
        </w:rPr>
        <w:t>» государство («failed state») достаточно прочно укрепился в зарубежной международно-правовой науке и практике политического общения. Он активно используется для обозначения государств, утративших «</w:t>
      </w:r>
      <w:r>
        <w:rPr>
          <w:rStyle w:val="WW8Num4z0"/>
          <w:rFonts w:ascii="Verdana" w:hAnsi="Verdana"/>
          <w:color w:val="4682B4"/>
          <w:sz w:val="18"/>
          <w:szCs w:val="18"/>
        </w:rPr>
        <w:t>способности управления в главных сферах компетенции</w:t>
      </w:r>
      <w:r>
        <w:rPr>
          <w:rFonts w:ascii="Verdana" w:hAnsi="Verdana"/>
          <w:color w:val="000000"/>
          <w:sz w:val="18"/>
          <w:szCs w:val="18"/>
        </w:rPr>
        <w:t>», к числу которых предлагается относить монополию на применение силы, определение механизмов распределения экономических ресурсов, обеспечение стабильности политических институтов и др. ( Шнеккенер У. Распад государства как глобальная угроза // Internationale Politik. 2003. №6. С. 17 - 28.).</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поставлены следующие основные задачи:</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определить правовую природу и точное нормативное содержание понятия «</w:t>
      </w:r>
      <w:r>
        <w:rPr>
          <w:rStyle w:val="WW8Num4z0"/>
          <w:rFonts w:ascii="Verdana" w:hAnsi="Verdana"/>
          <w:color w:val="4682B4"/>
          <w:sz w:val="18"/>
          <w:szCs w:val="18"/>
        </w:rPr>
        <w:t>морское пиратство</w:t>
      </w:r>
      <w:r>
        <w:rPr>
          <w:rFonts w:ascii="Verdana" w:hAnsi="Verdana"/>
          <w:color w:val="000000"/>
          <w:sz w:val="18"/>
          <w:szCs w:val="18"/>
        </w:rPr>
        <w:t>» в международном праве;</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соответствие нормативного определения и современного понимания морского пиратства исходя из существующей практики пиратских нападений, а также разработать конкретные рекомендации, направленные на совершенствование существующей международно-правовой дефиниции;</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соотношение пиратства с иными видами,</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на море преступлений и установить возможность заимствования отдельных нормативных конструкций и практического опыта борьбы., с данными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для предупреждения и пресечения актов пиратства;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определить нормативное содержание понятия.» «</w:t>
      </w:r>
      <w:r>
        <w:rPr>
          <w:rStyle w:val="WW8Num4z0"/>
          <w:rFonts w:ascii="Verdana" w:hAnsi="Verdana"/>
          <w:color w:val="4682B4"/>
          <w:sz w:val="18"/>
          <w:szCs w:val="18"/>
        </w:rPr>
        <w:t>пиратское судно</w:t>
      </w:r>
      <w:r>
        <w:rPr>
          <w:rFonts w:ascii="Verdana" w:hAnsi="Verdana"/>
          <w:color w:val="000000"/>
          <w:sz w:val="18"/>
          <w:szCs w:val="18"/>
        </w:rPr>
        <w:t>» пиратский летательный аппарат») и установить приемлемость данного оп1 ределения для решения вопроса о дальнейшей судьбе таких судов (летательных аппаратов);</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анализ</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и механизма взаимодействия^международных, региональных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внутригосударственных</w:t>
      </w:r>
      <w:r>
        <w:rPr>
          <w:rStyle w:val="WW8Num3z0"/>
          <w:rFonts w:ascii="Verdana" w:hAnsi="Verdana"/>
          <w:color w:val="000000"/>
          <w:sz w:val="18"/>
          <w:szCs w:val="18"/>
        </w:rPr>
        <w:t> </w:t>
      </w:r>
      <w:r>
        <w:rPr>
          <w:rFonts w:ascii="Verdana" w:hAnsi="Verdana"/>
          <w:color w:val="000000"/>
          <w:sz w:val="18"/>
          <w:szCs w:val="18"/>
        </w:rPr>
        <w:t>структур в сфере борьбы с морским пиратством с целью выработки' предложений, направленных на повышение эффективности их деятельности;</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разработать классификацию мер по борьбе с морским пиратством и определить примерный круг вопросов международного сотрудничества, требующих нормативного закрепления на уровне межгосударственных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практику государств по включению состава преступления «</w:t>
      </w:r>
      <w:r>
        <w:rPr>
          <w:rStyle w:val="WW8Num4z0"/>
          <w:rFonts w:ascii="Verdana" w:hAnsi="Verdana"/>
          <w:color w:val="4682B4"/>
          <w:sz w:val="18"/>
          <w:szCs w:val="18"/>
        </w:rPr>
        <w:t>морское пиратство</w:t>
      </w:r>
      <w:r>
        <w:rPr>
          <w:rFonts w:ascii="Verdana" w:hAnsi="Verdana"/>
          <w:color w:val="000000"/>
          <w:sz w:val="18"/>
          <w:szCs w:val="18"/>
        </w:rPr>
        <w:t>» в национальное уголовное законодательство и установить соответствие предлагаемых дефиниций</w:t>
      </w:r>
      <w:r>
        <w:rPr>
          <w:rStyle w:val="WW8Num3z0"/>
          <w:rFonts w:ascii="Verdana" w:hAnsi="Verdana"/>
          <w:color w:val="000000"/>
          <w:sz w:val="18"/>
          <w:szCs w:val="18"/>
        </w:rPr>
        <w:t> </w:t>
      </w:r>
      <w:r>
        <w:rPr>
          <w:rStyle w:val="WW8Num4z0"/>
          <w:rFonts w:ascii="Verdana" w:hAnsi="Verdana"/>
          <w:color w:val="4682B4"/>
          <w:sz w:val="18"/>
          <w:szCs w:val="18"/>
        </w:rPr>
        <w:t>закрепленному</w:t>
      </w:r>
      <w:r>
        <w:rPr>
          <w:rStyle w:val="WW8Num3z0"/>
          <w:rFonts w:ascii="Verdana" w:hAnsi="Verdana"/>
          <w:color w:val="000000"/>
          <w:sz w:val="18"/>
          <w:szCs w:val="18"/>
        </w:rPr>
        <w:t> </w:t>
      </w:r>
      <w:r>
        <w:rPr>
          <w:rFonts w:ascii="Verdana" w:hAnsi="Verdana"/>
          <w:color w:val="000000"/>
          <w:sz w:val="18"/>
          <w:szCs w:val="18"/>
        </w:rPr>
        <w:t>в Конвенции 1982 г. определению;</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провести анализ существующих вариантов уголовного</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за совершение актов пиратства с целью выявления наиболее рационального из них;</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механизм привлечения к уголовной ответственности за совершение актов пиратства на основе принципа универсальной юрисдикции и разработать рекомендации, направленные на повышение эффективности реализации данного принципа.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международно-правовые отношения, складывающиеся при осуществлении мероприятий по</w:t>
      </w:r>
      <w:r>
        <w:rPr>
          <w:rStyle w:val="WW8Num3z0"/>
          <w:rFonts w:ascii="Verdana" w:hAnsi="Verdana"/>
          <w:color w:val="000000"/>
          <w:sz w:val="18"/>
          <w:szCs w:val="18"/>
        </w:rPr>
        <w:t> </w:t>
      </w:r>
      <w:r>
        <w:rPr>
          <w:rStyle w:val="WW8Num4z0"/>
          <w:rFonts w:ascii="Verdana" w:hAnsi="Verdana"/>
          <w:color w:val="4682B4"/>
          <w:sz w:val="18"/>
          <w:szCs w:val="18"/>
        </w:rPr>
        <w:t>предупреждению</w:t>
      </w:r>
      <w:r>
        <w:rPr>
          <w:rStyle w:val="WW8Num3z0"/>
          <w:rFonts w:ascii="Verdana" w:hAnsi="Verdana"/>
          <w:color w:val="000000"/>
          <w:sz w:val="18"/>
          <w:szCs w:val="18"/>
        </w:rPr>
        <w:t> </w:t>
      </w:r>
      <w:r>
        <w:rPr>
          <w:rFonts w:ascii="Verdana" w:hAnsi="Verdana"/>
          <w:color w:val="000000"/>
          <w:sz w:val="18"/>
          <w:szCs w:val="18"/>
        </w:rPr>
        <w:t>и пресечению актов пиратства, а также при решении вопросов привлечения к ответственности за их совершение.</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нормы международного и национального права, направленные на регулирование вопросов</w:t>
      </w:r>
      <w:r>
        <w:rPr>
          <w:rStyle w:val="WW8Num3z0"/>
          <w:rFonts w:ascii="Verdana" w:hAnsi="Verdana"/>
          <w:color w:val="000000"/>
          <w:sz w:val="18"/>
          <w:szCs w:val="18"/>
        </w:rPr>
        <w:t> </w:t>
      </w:r>
      <w:r>
        <w:rPr>
          <w:rStyle w:val="WW8Num4z0"/>
          <w:rFonts w:ascii="Verdana" w:hAnsi="Verdana"/>
          <w:color w:val="4682B4"/>
          <w:sz w:val="18"/>
          <w:szCs w:val="18"/>
        </w:rPr>
        <w:t>криминализации</w:t>
      </w:r>
      <w:r>
        <w:rPr>
          <w:rStyle w:val="WW8Num3z0"/>
          <w:rFonts w:ascii="Verdana" w:hAnsi="Verdana"/>
          <w:color w:val="000000"/>
          <w:sz w:val="18"/>
          <w:szCs w:val="18"/>
        </w:rPr>
        <w:t> </w:t>
      </w:r>
      <w:r>
        <w:rPr>
          <w:rFonts w:ascii="Verdana" w:hAnsi="Verdana"/>
          <w:color w:val="000000"/>
          <w:sz w:val="18"/>
          <w:szCs w:val="18"/>
        </w:rPr>
        <w:t>пиратства и сотрудничества государств при осуществлении борьбы с ним.</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общенаучные (анализ и синтез, диалектический, системный, логический метод) и специально-правовые (формально-юридический и сравнительно-правовой метод) приемы познания.</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основа- исследования. Диссертация основывается на теоретических положениях и выводах отечественных и зарубежных авторов.</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 труды видных советских и российских специалистов^ области международного морского права: П.Д.</w:t>
      </w:r>
      <w:r>
        <w:rPr>
          <w:rStyle w:val="WW8Num3z0"/>
          <w:rFonts w:ascii="Verdana" w:hAnsi="Verdana"/>
          <w:color w:val="000000"/>
          <w:sz w:val="18"/>
          <w:szCs w:val="18"/>
        </w:rPr>
        <w:t> </w:t>
      </w:r>
      <w:r>
        <w:rPr>
          <w:rStyle w:val="WW8Num4z0"/>
          <w:rFonts w:ascii="Verdana" w:hAnsi="Verdana"/>
          <w:color w:val="4682B4"/>
          <w:sz w:val="18"/>
          <w:szCs w:val="18"/>
        </w:rPr>
        <w:t>Бараболи</w:t>
      </w:r>
      <w:r>
        <w:rPr>
          <w:rFonts w:ascii="Verdana" w:hAnsi="Verdana"/>
          <w:color w:val="000000"/>
          <w:sz w:val="18"/>
          <w:szCs w:val="18"/>
        </w:rPr>
        <w:t>, Ю.Г. БарI сегова, К.А.</w:t>
      </w:r>
      <w:r>
        <w:rPr>
          <w:rStyle w:val="WW8Num3z0"/>
          <w:rFonts w:ascii="Verdana" w:hAnsi="Verdana"/>
          <w:color w:val="000000"/>
          <w:sz w:val="18"/>
          <w:szCs w:val="18"/>
        </w:rPr>
        <w:t> </w:t>
      </w:r>
      <w:r>
        <w:rPr>
          <w:rStyle w:val="WW8Num4z0"/>
          <w:rFonts w:ascii="Verdana" w:hAnsi="Verdana"/>
          <w:color w:val="4682B4"/>
          <w:sz w:val="18"/>
          <w:szCs w:val="18"/>
        </w:rPr>
        <w:t>Бекяшева</w:t>
      </w:r>
      <w:r>
        <w:rPr>
          <w:rFonts w:ascii="Verdana" w:hAnsi="Verdana"/>
          <w:color w:val="000000"/>
          <w:sz w:val="18"/>
          <w:szCs w:val="18"/>
        </w:rPr>
        <w:t>, B.JI. Григоряна, В.Н. Гуцуляка, В.И.</w:t>
      </w:r>
      <w:r>
        <w:rPr>
          <w:rStyle w:val="WW8Num3z0"/>
          <w:rFonts w:ascii="Verdana" w:hAnsi="Verdana"/>
          <w:color w:val="000000"/>
          <w:sz w:val="18"/>
          <w:szCs w:val="18"/>
        </w:rPr>
        <w:t> </w:t>
      </w:r>
      <w:r>
        <w:rPr>
          <w:rStyle w:val="WW8Num4z0"/>
          <w:rFonts w:ascii="Verdana" w:hAnsi="Verdana"/>
          <w:color w:val="4682B4"/>
          <w:sz w:val="18"/>
          <w:szCs w:val="18"/>
        </w:rPr>
        <w:t>Дмитриева</w:t>
      </w:r>
      <w:r>
        <w:rPr>
          <w:rFonts w:ascii="Verdana" w:hAnsi="Verdana"/>
          <w:color w:val="000000"/>
          <w:sz w:val="18"/>
          <w:szCs w:val="18"/>
        </w:rPr>
        <w:t>, И.В. Зенкина, A.A. Ковалева, A.JI.</w:t>
      </w:r>
      <w:r>
        <w:rPr>
          <w:rStyle w:val="WW8Num3z0"/>
          <w:rFonts w:ascii="Verdana" w:hAnsi="Verdana"/>
          <w:color w:val="000000"/>
          <w:sz w:val="18"/>
          <w:szCs w:val="18"/>
        </w:rPr>
        <w:t> </w:t>
      </w:r>
      <w:r>
        <w:rPr>
          <w:rStyle w:val="WW8Num4z0"/>
          <w:rFonts w:ascii="Verdana" w:hAnsi="Verdana"/>
          <w:color w:val="4682B4"/>
          <w:sz w:val="18"/>
          <w:szCs w:val="18"/>
        </w:rPr>
        <w:t>Колодкина</w:t>
      </w:r>
      <w:r>
        <w:rPr>
          <w:rFonts w:ascii="Verdana" w:hAnsi="Verdana"/>
          <w:color w:val="000000"/>
          <w:sz w:val="18"/>
          <w:szCs w:val="18"/>
        </w:rPr>
        <w:t>, М.И. Лазарева, B.C. Михайлова, Ю.С.</w:t>
      </w:r>
      <w:r>
        <w:rPr>
          <w:rStyle w:val="WW8Num3z0"/>
          <w:rFonts w:ascii="Verdana" w:hAnsi="Verdana"/>
          <w:color w:val="000000"/>
          <w:sz w:val="18"/>
          <w:szCs w:val="18"/>
        </w:rPr>
        <w:t> </w:t>
      </w:r>
      <w:r>
        <w:rPr>
          <w:rStyle w:val="WW8Num4z0"/>
          <w:rFonts w:ascii="Verdana" w:hAnsi="Verdana"/>
          <w:color w:val="4682B4"/>
          <w:sz w:val="18"/>
          <w:szCs w:val="18"/>
        </w:rPr>
        <w:t>Ромашева</w:t>
      </w:r>
      <w:r>
        <w:rPr>
          <w:rFonts w:ascii="Verdana" w:hAnsi="Verdana"/>
          <w:color w:val="000000"/>
          <w:sz w:val="18"/>
          <w:szCs w:val="18"/>
        </w:rPr>
        <w:t>, В.Ф. Сидорченко и др. Из специалистов в области международного уголовного права необходимо отметить работы И.П. Блищен-ко, JI.H.</w:t>
      </w:r>
      <w:r>
        <w:rPr>
          <w:rStyle w:val="WW8Num3z0"/>
          <w:rFonts w:ascii="Verdana" w:hAnsi="Verdana"/>
          <w:color w:val="000000"/>
          <w:sz w:val="18"/>
          <w:szCs w:val="18"/>
        </w:rPr>
        <w:t> </w:t>
      </w:r>
      <w:r>
        <w:rPr>
          <w:rStyle w:val="WW8Num4z0"/>
          <w:rFonts w:ascii="Verdana" w:hAnsi="Verdana"/>
          <w:color w:val="4682B4"/>
          <w:sz w:val="18"/>
          <w:szCs w:val="18"/>
        </w:rPr>
        <w:t>Галенской</w:t>
      </w:r>
      <w:r>
        <w:rPr>
          <w:rFonts w:ascii="Verdana" w:hAnsi="Verdana"/>
          <w:color w:val="000000"/>
          <w:sz w:val="18"/>
          <w:szCs w:val="18"/>
        </w:rPr>
        <w:t>, И.И. Карпеца, А.Р. Каюмовой, JI.B.</w:t>
      </w:r>
      <w:r>
        <w:rPr>
          <w:rStyle w:val="WW8Num3z0"/>
          <w:rFonts w:ascii="Verdana" w:hAnsi="Verdana"/>
          <w:color w:val="000000"/>
          <w:sz w:val="18"/>
          <w:szCs w:val="18"/>
        </w:rPr>
        <w:t> </w:t>
      </w:r>
      <w:r>
        <w:rPr>
          <w:rStyle w:val="WW8Num4z0"/>
          <w:rFonts w:ascii="Verdana" w:hAnsi="Verdana"/>
          <w:color w:val="4682B4"/>
          <w:sz w:val="18"/>
          <w:szCs w:val="18"/>
        </w:rPr>
        <w:t>Корбут</w:t>
      </w:r>
      <w:r>
        <w:rPr>
          <w:rFonts w:ascii="Verdana" w:hAnsi="Verdana"/>
          <w:color w:val="000000"/>
          <w:sz w:val="18"/>
          <w:szCs w:val="18"/>
        </w:rPr>
        <w:t>, Н.И. Кос-тенко, Л.А. Моджорян, И.В.</w:t>
      </w:r>
      <w:r>
        <w:rPr>
          <w:rStyle w:val="WW8Num3z0"/>
          <w:rFonts w:ascii="Verdana" w:hAnsi="Verdana"/>
          <w:color w:val="000000"/>
          <w:sz w:val="18"/>
          <w:szCs w:val="18"/>
        </w:rPr>
        <w:t> </w:t>
      </w:r>
      <w:r>
        <w:rPr>
          <w:rStyle w:val="WW8Num4z0"/>
          <w:rFonts w:ascii="Verdana" w:hAnsi="Verdana"/>
          <w:color w:val="4682B4"/>
          <w:sz w:val="18"/>
          <w:szCs w:val="18"/>
        </w:rPr>
        <w:t>Фисенко</w:t>
      </w:r>
      <w:r>
        <w:rPr>
          <w:rStyle w:val="WW8Num3z0"/>
          <w:rFonts w:ascii="Verdana" w:hAnsi="Verdana"/>
          <w:color w:val="000000"/>
          <w:sz w:val="18"/>
          <w:szCs w:val="18"/>
        </w:rPr>
        <w:t> </w:t>
      </w:r>
      <w:r>
        <w:rPr>
          <w:rFonts w:ascii="Verdana" w:hAnsi="Verdana"/>
          <w:color w:val="000000"/>
          <w:sz w:val="18"/>
          <w:szCs w:val="18"/>
        </w:rPr>
        <w:t>и др.</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анализе истории пиратства на море использовались труды Г. Благовещенского, Я. Маховского, Э. Констама, Д.Н.</w:t>
      </w:r>
      <w:r>
        <w:rPr>
          <w:rStyle w:val="WW8Num3z0"/>
          <w:rFonts w:ascii="Verdana" w:hAnsi="Verdana"/>
          <w:color w:val="000000"/>
          <w:sz w:val="18"/>
          <w:szCs w:val="18"/>
        </w:rPr>
        <w:t> </w:t>
      </w:r>
      <w:r>
        <w:rPr>
          <w:rStyle w:val="WW8Num4z0"/>
          <w:rFonts w:ascii="Verdana" w:hAnsi="Verdana"/>
          <w:color w:val="4682B4"/>
          <w:sz w:val="18"/>
          <w:szCs w:val="18"/>
        </w:rPr>
        <w:t>Копелева</w:t>
      </w:r>
      <w:r>
        <w:rPr>
          <w:rFonts w:ascii="Verdana" w:hAnsi="Verdana"/>
          <w:color w:val="000000"/>
          <w:sz w:val="18"/>
          <w:szCs w:val="18"/>
        </w:rPr>
        <w:t>, И. В Можейко, Д. Дефо и др.</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зарубежных работ можно отметить исследования У. Батлера, Э. Диккинсона, Б. Дабнера, Е. Конторовича, Дж. Краски, А. Рубина, Б: Вил-сона, Н. Страпатсаса, Т. Ричардсона, а также труды и сборники статей под редакцией П. Леха и Г. Онг-Веба и др.</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Объектом отдельного диссертационного исследования вопросы пиратства были в работе Эндрю Конте 5. В данной работе автор провел анализ развития морского пиратства м отражения данного развития в международном, праве. По итогам проведенного исследования он предложил уточнить используемое в определении, понятие частных лиц, расширить круг субъектов ответственности за совершение пиратства и создать международный механизм борьбы с пиратством, основой которого выступала бы международная морская</w:t>
      </w:r>
      <w:r>
        <w:rPr>
          <w:rStyle w:val="WW8Num3z0"/>
          <w:rFonts w:ascii="Verdana" w:hAnsi="Verdana"/>
          <w:color w:val="000000"/>
          <w:sz w:val="18"/>
          <w:szCs w:val="18"/>
        </w:rPr>
        <w:t> </w:t>
      </w:r>
      <w:r>
        <w:rPr>
          <w:rStyle w:val="WW8Num4z0"/>
          <w:rFonts w:ascii="Verdana" w:hAnsi="Verdana"/>
          <w:color w:val="4682B4"/>
          <w:sz w:val="18"/>
          <w:szCs w:val="18"/>
        </w:rPr>
        <w:t>полиция</w:t>
      </w:r>
      <w:r>
        <w:rPr>
          <w:rStyle w:val="WW8Num3z0"/>
          <w:rFonts w:ascii="Verdana" w:hAnsi="Verdana"/>
          <w:color w:val="000000"/>
          <w:sz w:val="18"/>
          <w:szCs w:val="18"/>
        </w:rPr>
        <w:t> </w:t>
      </w:r>
      <w:r>
        <w:rPr>
          <w:rFonts w:ascii="Verdana" w:hAnsi="Verdana"/>
          <w:color w:val="000000"/>
          <w:sz w:val="18"/>
          <w:szCs w:val="18"/>
        </w:rPr>
        <w:t>и международный морской трибунал.</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 специальных трудов, посвященных исключительно вопросам пиратства, следует отметить монографическое исследование*В.Ф/</w:t>
      </w:r>
      <w:r>
        <w:rPr>
          <w:rStyle w:val="WW8Num3z0"/>
          <w:rFonts w:ascii="Verdana" w:hAnsi="Verdana"/>
          <w:color w:val="000000"/>
          <w:sz w:val="18"/>
          <w:szCs w:val="18"/>
        </w:rPr>
        <w:t> </w:t>
      </w:r>
      <w:r>
        <w:rPr>
          <w:rStyle w:val="WW8Num4z0"/>
          <w:rFonts w:ascii="Verdana" w:hAnsi="Verdana"/>
          <w:color w:val="4682B4"/>
          <w:sz w:val="18"/>
          <w:szCs w:val="18"/>
        </w:rPr>
        <w:t>Сидорченко</w:t>
      </w:r>
      <w:r>
        <w:rPr>
          <w:rFonts w:ascii="Verdana" w:hAnsi="Verdana"/>
          <w:color w:val="000000"/>
          <w:sz w:val="18"/>
          <w:szCs w:val="18"/>
        </w:rPr>
        <w:t>6. В его работе особое внимание уделяется современным тенденциям развития морского пиратства, а также анализу вопросов пространственной сферы деятельности современных пиратов.</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Пиратство как</w:t>
      </w:r>
      <w:r>
        <w:rPr>
          <w:rStyle w:val="WW8Num3z0"/>
          <w:rFonts w:ascii="Verdana" w:hAnsi="Verdana"/>
          <w:color w:val="000000"/>
          <w:sz w:val="18"/>
          <w:szCs w:val="18"/>
        </w:rPr>
        <w:t> </w:t>
      </w:r>
      <w:r>
        <w:rPr>
          <w:rStyle w:val="WW8Num4z0"/>
          <w:rFonts w:ascii="Verdana" w:hAnsi="Verdana"/>
          <w:color w:val="4682B4"/>
          <w:sz w:val="18"/>
          <w:szCs w:val="18"/>
        </w:rPr>
        <w:t>преступление</w:t>
      </w:r>
      <w:r>
        <w:rPr>
          <w:rStyle w:val="WW8Num3z0"/>
          <w:rFonts w:ascii="Verdana" w:hAnsi="Verdana"/>
          <w:color w:val="000000"/>
          <w:sz w:val="18"/>
          <w:szCs w:val="18"/>
        </w:rPr>
        <w:t> </w:t>
      </w:r>
      <w:r>
        <w:rPr>
          <w:rFonts w:ascii="Verdana" w:hAnsi="Verdana"/>
          <w:color w:val="000000"/>
          <w:sz w:val="18"/>
          <w:szCs w:val="18"/>
        </w:rPr>
        <w:t xml:space="preserve">международного характера было рассмотрено в работе Ю.С. Ромашева . Автор провел детальный анализ;элементов состава данного преступлениями </w:t>
      </w:r>
      <w:r>
        <w:rPr>
          <w:rFonts w:ascii="Verdana" w:hAnsi="Verdana"/>
          <w:color w:val="000000"/>
          <w:sz w:val="18"/>
          <w:szCs w:val="18"/>
        </w:rPr>
        <w:lastRenderedPageBreak/>
        <w:t>сравнительный анализ понятия пиратства,</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в международном праве и Уголовном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России.</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Нормативно-правовая основа исследования. С точки зрения анализа нормативных документов был изучен опыт работы Организации Объединен</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Конте Э. Морское пиратство и международное право: Дисс. канд. юрид. наук. М., 1990. 134 с.</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Морское пиратство. СПб., 2004.400 с.</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Ромашев</w:t>
      </w:r>
      <w:r>
        <w:rPr>
          <w:rStyle w:val="WW8Num3z0"/>
          <w:rFonts w:ascii="Verdana" w:hAnsi="Verdana"/>
          <w:color w:val="000000"/>
          <w:sz w:val="18"/>
          <w:szCs w:val="18"/>
        </w:rPr>
        <w:t> </w:t>
      </w:r>
      <w:r>
        <w:rPr>
          <w:rFonts w:ascii="Verdana" w:hAnsi="Verdana"/>
          <w:color w:val="000000"/>
          <w:sz w:val="18"/>
          <w:szCs w:val="18"/>
        </w:rPr>
        <w:t>Ю.С. Борьба с преступлениями международного характера,</w:t>
      </w:r>
      <w:r>
        <w:rPr>
          <w:rStyle w:val="WW8Num3z0"/>
          <w:rFonts w:ascii="Verdana" w:hAnsi="Verdana"/>
          <w:color w:val="000000"/>
          <w:sz w:val="18"/>
          <w:szCs w:val="18"/>
        </w:rPr>
        <w:t> </w:t>
      </w:r>
      <w:r>
        <w:rPr>
          <w:rStyle w:val="WW8Num4z0"/>
          <w:rFonts w:ascii="Verdana" w:hAnsi="Verdana"/>
          <w:color w:val="4682B4"/>
          <w:sz w:val="18"/>
          <w:szCs w:val="18"/>
        </w:rPr>
        <w:t>совершаемыми</w:t>
      </w:r>
      <w:r>
        <w:rPr>
          <w:rStyle w:val="WW8Num3z0"/>
          <w:rFonts w:ascii="Verdana" w:hAnsi="Verdana"/>
          <w:color w:val="000000"/>
          <w:sz w:val="18"/>
          <w:szCs w:val="18"/>
        </w:rPr>
        <w:t> </w:t>
      </w:r>
      <w:r>
        <w:rPr>
          <w:rFonts w:ascii="Verdana" w:hAnsi="Verdana"/>
          <w:color w:val="000000"/>
          <w:sz w:val="18"/>
          <w:szCs w:val="18"/>
        </w:rPr>
        <w:t>на море. М., 2001. 300 с. ных Наций (далее - ООН) в области обеспечения безопасности морского судоходства и предоставления технической помощи (в частности, резолюции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Совета Безопасности ООН, Экономического и Социального Совета, доклады Генерального секретаря ООН и специальных групп и программ системы ООН - Управления ООН по наркотикам и преступности, Совета по правам человека и пр.). Проанализированы документы Международной морской Организации (далее -</w:t>
      </w:r>
      <w:r>
        <w:rPr>
          <w:rStyle w:val="WW8Num3z0"/>
          <w:rFonts w:ascii="Verdana" w:hAnsi="Verdana"/>
          <w:color w:val="000000"/>
          <w:sz w:val="18"/>
          <w:szCs w:val="18"/>
        </w:rPr>
        <w:t> </w:t>
      </w:r>
      <w:r>
        <w:rPr>
          <w:rStyle w:val="WW8Num4z0"/>
          <w:rFonts w:ascii="Verdana" w:hAnsi="Verdana"/>
          <w:color w:val="4682B4"/>
          <w:sz w:val="18"/>
          <w:szCs w:val="18"/>
        </w:rPr>
        <w:t>ИМО</w:t>
      </w:r>
      <w:r>
        <w:rPr>
          <w:rFonts w:ascii="Verdana" w:hAnsi="Verdana"/>
          <w:color w:val="000000"/>
          <w:sz w:val="18"/>
          <w:szCs w:val="18"/>
        </w:rPr>
        <w:t>), а также национальное законодательство России и ряда зарубежных стран.</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заключается в том, что представленная работа является комплексным исследованием, содержащим обширный научный анализ действующих международно-правовых институтов и норм, направленных на</w:t>
      </w:r>
      <w:r>
        <w:rPr>
          <w:rStyle w:val="WW8Num3z0"/>
          <w:rFonts w:ascii="Verdana" w:hAnsi="Verdana"/>
          <w:color w:val="000000"/>
          <w:sz w:val="18"/>
          <w:szCs w:val="18"/>
        </w:rPr>
        <w:t> </w:t>
      </w:r>
      <w:r>
        <w:rPr>
          <w:rStyle w:val="WW8Num4z0"/>
          <w:rFonts w:ascii="Verdana" w:hAnsi="Verdana"/>
          <w:color w:val="4682B4"/>
          <w:sz w:val="18"/>
          <w:szCs w:val="18"/>
        </w:rPr>
        <w:t>предупреждение</w:t>
      </w:r>
      <w:r>
        <w:rPr>
          <w:rStyle w:val="WW8Num3z0"/>
          <w:rFonts w:ascii="Verdana" w:hAnsi="Verdana"/>
          <w:color w:val="000000"/>
          <w:sz w:val="18"/>
          <w:szCs w:val="18"/>
        </w:rPr>
        <w:t> </w:t>
      </w:r>
      <w:r>
        <w:rPr>
          <w:rFonts w:ascii="Verdana" w:hAnsi="Verdana"/>
          <w:color w:val="000000"/>
          <w:sz w:val="18"/>
          <w:szCs w:val="18"/>
        </w:rPr>
        <w:t>и пресечение актов пиратства.</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Работа построена на изучении- нового нормативного материала и учитывает практические достижения и теоретические выводы, изложенные современных трудах отечественных и зарубежных ученых.</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положения, выносимые на защиту.</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Квалификация морского пиратства диссертантом производится по трем основным правовым признакам: место совершения, преступления, его цель, а также способы и средства, применяемые для. достижения-этой цели. Исходя из этого,</w:t>
      </w:r>
      <w:r>
        <w:rPr>
          <w:rStyle w:val="WW8Num3z0"/>
          <w:rFonts w:ascii="Verdana" w:hAnsi="Verdana"/>
          <w:color w:val="000000"/>
          <w:sz w:val="18"/>
          <w:szCs w:val="18"/>
        </w:rPr>
        <w:t> </w:t>
      </w:r>
      <w:r>
        <w:rPr>
          <w:rStyle w:val="WW8Num4z0"/>
          <w:rFonts w:ascii="Verdana" w:hAnsi="Verdana"/>
          <w:color w:val="4682B4"/>
          <w:sz w:val="18"/>
          <w:szCs w:val="18"/>
        </w:rPr>
        <w:t>преступные</w:t>
      </w:r>
      <w:r>
        <w:rPr>
          <w:rStyle w:val="WW8Num3z0"/>
          <w:rFonts w:ascii="Verdana" w:hAnsi="Verdana"/>
          <w:color w:val="000000"/>
          <w:sz w:val="18"/>
          <w:szCs w:val="18"/>
        </w:rPr>
        <w:t> </w:t>
      </w:r>
      <w:r>
        <w:rPr>
          <w:rFonts w:ascii="Verdana" w:hAnsi="Verdana"/>
          <w:color w:val="000000"/>
          <w:sz w:val="18"/>
          <w:szCs w:val="18"/>
        </w:rPr>
        <w:t>действия признаются актом пиратства не потому, что они совершаются в открытом море, а потому что они образуют своеобразный состав преступления с присущим только ему сочетанием необходимых элементов.</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Морское судно является пиратским судном не потому, что оно используется,</w:t>
      </w:r>
      <w:r>
        <w:rPr>
          <w:rStyle w:val="WW8Num3z0"/>
          <w:rFonts w:ascii="Verdana" w:hAnsi="Verdana"/>
          <w:color w:val="000000"/>
          <w:sz w:val="18"/>
          <w:szCs w:val="18"/>
        </w:rPr>
        <w:t> </w:t>
      </w:r>
      <w:r>
        <w:rPr>
          <w:rStyle w:val="WW8Num4z0"/>
          <w:rFonts w:ascii="Verdana" w:hAnsi="Verdana"/>
          <w:color w:val="4682B4"/>
          <w:sz w:val="18"/>
          <w:szCs w:val="18"/>
        </w:rPr>
        <w:t>преступниками</w:t>
      </w:r>
      <w:r>
        <w:rPr>
          <w:rStyle w:val="WW8Num3z0"/>
          <w:rFonts w:ascii="Verdana" w:hAnsi="Verdana"/>
          <w:color w:val="000000"/>
          <w:sz w:val="18"/>
          <w:szCs w:val="18"/>
        </w:rPr>
        <w:t> </w:t>
      </w:r>
      <w:r>
        <w:rPr>
          <w:rFonts w:ascii="Verdana" w:hAnsi="Verdana"/>
          <w:color w:val="000000"/>
          <w:sz w:val="18"/>
          <w:szCs w:val="18"/>
        </w:rPr>
        <w:t>в открытом море, а потому что предназначено для совершения действий, образующих объективную сторону морского пиратства. И даже переходя незримую границу, которая разделяет акваторию моря на пространства с различным правовым режимом, пиратское судно не меняет свой статус.</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этого, пиратством должны</w:t>
      </w:r>
      <w:r>
        <w:rPr>
          <w:rStyle w:val="WW8Num3z0"/>
          <w:rFonts w:ascii="Verdana" w:hAnsi="Verdana"/>
          <w:color w:val="000000"/>
          <w:sz w:val="18"/>
          <w:szCs w:val="18"/>
        </w:rPr>
        <w:t> </w:t>
      </w:r>
      <w:r>
        <w:rPr>
          <w:rStyle w:val="WW8Num4z0"/>
          <w:rFonts w:ascii="Verdana" w:hAnsi="Verdana"/>
          <w:color w:val="4682B4"/>
          <w:sz w:val="18"/>
          <w:szCs w:val="18"/>
        </w:rPr>
        <w:t>признаваться</w:t>
      </w:r>
      <w:r>
        <w:rPr>
          <w:rStyle w:val="WW8Num3z0"/>
          <w:rFonts w:ascii="Verdana" w:hAnsi="Verdana"/>
          <w:color w:val="000000"/>
          <w:sz w:val="18"/>
          <w:szCs w:val="18"/>
        </w:rPr>
        <w:t> </w:t>
      </w:r>
      <w:r>
        <w:rPr>
          <w:rFonts w:ascii="Verdana" w:hAnsi="Verdana"/>
          <w:color w:val="000000"/>
          <w:sz w:val="18"/>
          <w:szCs w:val="18"/>
        </w:rPr>
        <w:t>преступные акты, совершаемые не только в открытом море или исключительной экономической зоне, но и в территориальном море соответствующего государства.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Нормативное признание пиратскими действий,</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за пределами открытого моря, не может расцениваться в качестве</w:t>
      </w:r>
      <w:r>
        <w:rPr>
          <w:rStyle w:val="WW8Num3z0"/>
          <w:rFonts w:ascii="Verdana" w:hAnsi="Verdana"/>
          <w:color w:val="000000"/>
          <w:sz w:val="18"/>
          <w:szCs w:val="18"/>
        </w:rPr>
        <w:t> </w:t>
      </w:r>
      <w:r>
        <w:rPr>
          <w:rStyle w:val="WW8Num4z0"/>
          <w:rFonts w:ascii="Verdana" w:hAnsi="Verdana"/>
          <w:color w:val="4682B4"/>
          <w:sz w:val="18"/>
          <w:szCs w:val="18"/>
        </w:rPr>
        <w:t>посягательства</w:t>
      </w:r>
      <w:r>
        <w:rPr>
          <w:rStyle w:val="WW8Num3z0"/>
          <w:rFonts w:ascii="Verdana" w:hAnsi="Verdana"/>
          <w:color w:val="000000"/>
          <w:sz w:val="18"/>
          <w:szCs w:val="18"/>
        </w:rPr>
        <w:t> </w:t>
      </w:r>
      <w:r>
        <w:rPr>
          <w:rFonts w:ascii="Verdana" w:hAnsi="Verdana"/>
          <w:color w:val="000000"/>
          <w:sz w:val="18"/>
          <w:szCs w:val="18"/>
        </w:rPr>
        <w:t>на суверенитет прибрежного государства и само по себе не является основанием для нарушения- правового режима его морских акваторий. Подтверждением и своеобразной</w:t>
      </w:r>
      <w:r>
        <w:rPr>
          <w:rStyle w:val="WW8Num3z0"/>
          <w:rFonts w:ascii="Verdana" w:hAnsi="Verdana"/>
          <w:color w:val="000000"/>
          <w:sz w:val="18"/>
          <w:szCs w:val="18"/>
        </w:rPr>
        <w:t> </w:t>
      </w:r>
      <w:r>
        <w:rPr>
          <w:rStyle w:val="WW8Num4z0"/>
          <w:rFonts w:ascii="Verdana" w:hAnsi="Verdana"/>
          <w:color w:val="4682B4"/>
          <w:sz w:val="18"/>
          <w:szCs w:val="18"/>
        </w:rPr>
        <w:t>гарантией</w:t>
      </w:r>
      <w:r>
        <w:rPr>
          <w:rStyle w:val="WW8Num3z0"/>
          <w:rFonts w:ascii="Verdana" w:hAnsi="Verdana"/>
          <w:color w:val="000000"/>
          <w:sz w:val="18"/>
          <w:szCs w:val="18"/>
        </w:rPr>
        <w:t> </w:t>
      </w:r>
      <w:r>
        <w:rPr>
          <w:rFonts w:ascii="Verdana" w:hAnsi="Verdana"/>
          <w:color w:val="000000"/>
          <w:sz w:val="18"/>
          <w:szCs w:val="18"/>
        </w:rPr>
        <w:t>этого служит правило, согласно которому захват пиратского судна разрешается только в открытом море или ином месте вне юрисдикции государства.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Подобное признание не умаляет и не</w:t>
      </w:r>
      <w:r>
        <w:rPr>
          <w:rStyle w:val="WW8Num3z0"/>
          <w:rFonts w:ascii="Verdana" w:hAnsi="Verdana"/>
          <w:color w:val="000000"/>
          <w:sz w:val="18"/>
          <w:szCs w:val="18"/>
        </w:rPr>
        <w:t> </w:t>
      </w:r>
      <w:r>
        <w:rPr>
          <w:rStyle w:val="WW8Num4z0"/>
          <w:rFonts w:ascii="Verdana" w:hAnsi="Verdana"/>
          <w:color w:val="4682B4"/>
          <w:sz w:val="18"/>
          <w:szCs w:val="18"/>
        </w:rPr>
        <w:t>отменяет</w:t>
      </w:r>
      <w:r>
        <w:rPr>
          <w:rStyle w:val="WW8Num3z0"/>
          <w:rFonts w:ascii="Verdana" w:hAnsi="Verdana"/>
          <w:color w:val="000000"/>
          <w:sz w:val="18"/>
          <w:szCs w:val="18"/>
        </w:rPr>
        <w:t> </w:t>
      </w:r>
      <w:r>
        <w:rPr>
          <w:rFonts w:ascii="Verdana" w:hAnsi="Verdana"/>
          <w:color w:val="000000"/>
          <w:sz w:val="18"/>
          <w:szCs w:val="18"/>
        </w:rPr>
        <w:t>действия принципов суверенного равенства и невмешательства во внутренние дела государств: в условиях такого признания эти принципы сохраняют статус норм jus cogens и по-прежнему будут обладать приоритетом по отношению» к иным нормам международного права.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Современные реалии требуют более гибкого подхода в вопросах реализации традиционных норм международного права. Поэтому привязанность к догматичному</w:t>
      </w:r>
      <w:r>
        <w:rPr>
          <w:rStyle w:val="WW8Num3z0"/>
          <w:rFonts w:ascii="Verdana" w:hAnsi="Verdana"/>
          <w:color w:val="000000"/>
          <w:sz w:val="18"/>
          <w:szCs w:val="18"/>
        </w:rPr>
        <w:t> </w:t>
      </w:r>
      <w:r>
        <w:rPr>
          <w:rStyle w:val="WW8Num4z0"/>
          <w:rFonts w:ascii="Verdana" w:hAnsi="Verdana"/>
          <w:color w:val="4682B4"/>
          <w:sz w:val="18"/>
          <w:szCs w:val="18"/>
        </w:rPr>
        <w:t>толкованию</w:t>
      </w:r>
      <w:r>
        <w:rPr>
          <w:rStyle w:val="WW8Num3z0"/>
          <w:rFonts w:ascii="Verdana" w:hAnsi="Verdana"/>
          <w:color w:val="000000"/>
          <w:sz w:val="18"/>
          <w:szCs w:val="18"/>
        </w:rPr>
        <w:t> </w:t>
      </w:r>
      <w:r>
        <w:rPr>
          <w:rFonts w:ascii="Verdana" w:hAnsi="Verdana"/>
          <w:color w:val="000000"/>
          <w:sz w:val="18"/>
          <w:szCs w:val="18"/>
        </w:rPr>
        <w:t>прав, присущих государственному суверенитету, лишь затрудняет решение проблемы морского пиратства у берегов «</w:t>
      </w:r>
      <w:r>
        <w:rPr>
          <w:rStyle w:val="WW8Num4z0"/>
          <w:rFonts w:ascii="Verdana" w:hAnsi="Verdana"/>
          <w:color w:val="4682B4"/>
          <w:sz w:val="18"/>
          <w:szCs w:val="18"/>
        </w:rPr>
        <w:t>несостоявшихся</w:t>
      </w:r>
      <w:r>
        <w:rPr>
          <w:rFonts w:ascii="Verdana" w:hAnsi="Verdana"/>
          <w:color w:val="000000"/>
          <w:sz w:val="18"/>
          <w:szCs w:val="18"/>
        </w:rPr>
        <w:t>» государств.</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 мнению диссертанта, единственным</w:t>
      </w:r>
      <w:r>
        <w:rPr>
          <w:rStyle w:val="WW8Num3z0"/>
          <w:rFonts w:ascii="Verdana" w:hAnsi="Verdana"/>
          <w:color w:val="000000"/>
          <w:sz w:val="18"/>
          <w:szCs w:val="18"/>
        </w:rPr>
        <w:t> </w:t>
      </w:r>
      <w:r>
        <w:rPr>
          <w:rStyle w:val="WW8Num4z0"/>
          <w:rFonts w:ascii="Verdana" w:hAnsi="Verdana"/>
          <w:color w:val="4682B4"/>
          <w:sz w:val="18"/>
          <w:szCs w:val="18"/>
        </w:rPr>
        <w:t>квалифицирующим</w:t>
      </w:r>
      <w:r>
        <w:rPr>
          <w:rFonts w:ascii="Verdana" w:hAnsi="Verdana"/>
          <w:color w:val="000000"/>
          <w:sz w:val="18"/>
          <w:szCs w:val="18"/>
        </w:rPr>
        <w:t>* признаком пиратского судна (или пиратского летательного аппарата) является его назначение - выступать средством совершения* актов пиратства, находясь во власти лиц, осознающих</w:t>
      </w:r>
      <w:r>
        <w:rPr>
          <w:rStyle w:val="WW8Num3z0"/>
          <w:rFonts w:ascii="Verdana" w:hAnsi="Verdana"/>
          <w:color w:val="000000"/>
          <w:sz w:val="18"/>
          <w:szCs w:val="18"/>
        </w:rPr>
        <w:t> </w:t>
      </w:r>
      <w:r>
        <w:rPr>
          <w:rStyle w:val="WW8Num4z0"/>
          <w:rFonts w:ascii="Verdana" w:hAnsi="Verdana"/>
          <w:color w:val="4682B4"/>
          <w:sz w:val="18"/>
          <w:szCs w:val="18"/>
        </w:rPr>
        <w:t>преступный</w:t>
      </w:r>
      <w:r>
        <w:rPr>
          <w:rStyle w:val="WW8Num3z0"/>
          <w:rFonts w:ascii="Verdana" w:hAnsi="Verdana"/>
          <w:color w:val="000000"/>
          <w:sz w:val="18"/>
          <w:szCs w:val="18"/>
        </w:rPr>
        <w:t> </w:t>
      </w:r>
      <w:r>
        <w:rPr>
          <w:rFonts w:ascii="Verdana" w:hAnsi="Verdana"/>
          <w:color w:val="000000"/>
          <w:sz w:val="18"/>
          <w:szCs w:val="18"/>
        </w:rPr>
        <w:t>характер своих действий или намерений. Отсутствие национальности не является признаком, свидетельствующим о таком назначении.</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Определение пиратского судна (или пиратского летательного аппарата) подразумевает под собой две категории пиратских судов (или летательных аппаратов). К первой категории относятся те суда (или летательные аппараты), которые изначально предназначаются лицами, имеющими над ними</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власть, для совершения любого из действий,</w:t>
      </w:r>
      <w:r>
        <w:rPr>
          <w:rStyle w:val="WW8Num3z0"/>
          <w:rFonts w:ascii="Verdana" w:hAnsi="Verdana"/>
          <w:color w:val="000000"/>
          <w:sz w:val="18"/>
          <w:szCs w:val="18"/>
        </w:rPr>
        <w:t> </w:t>
      </w:r>
      <w:r>
        <w:rPr>
          <w:rStyle w:val="WW8Num4z0"/>
          <w:rFonts w:ascii="Verdana" w:hAnsi="Verdana"/>
          <w:color w:val="4682B4"/>
          <w:sz w:val="18"/>
          <w:szCs w:val="18"/>
        </w:rPr>
        <w:t>подпадающих</w:t>
      </w:r>
      <w:r>
        <w:rPr>
          <w:rStyle w:val="WW8Num3z0"/>
          <w:rFonts w:ascii="Verdana" w:hAnsi="Verdana"/>
          <w:color w:val="000000"/>
          <w:sz w:val="18"/>
          <w:szCs w:val="18"/>
        </w:rPr>
        <w:t> </w:t>
      </w:r>
      <w:r>
        <w:rPr>
          <w:rFonts w:ascii="Verdana" w:hAnsi="Verdana"/>
          <w:color w:val="000000"/>
          <w:sz w:val="18"/>
          <w:szCs w:val="18"/>
        </w:rPr>
        <w:t>под определение пиратства. Ко второй категории относятся суда, которые, находясь под властью лиц,</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в совершении актов пиратства, используются ими в</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целях помимо воли законного</w:t>
      </w:r>
      <w:r>
        <w:rPr>
          <w:rStyle w:val="WW8Num3z0"/>
          <w:rFonts w:ascii="Verdana" w:hAnsi="Verdana"/>
          <w:color w:val="000000"/>
          <w:sz w:val="18"/>
          <w:szCs w:val="18"/>
        </w:rPr>
        <w:t> </w:t>
      </w:r>
      <w:r>
        <w:rPr>
          <w:rStyle w:val="WW8Num4z0"/>
          <w:rFonts w:ascii="Verdana" w:hAnsi="Verdana"/>
          <w:color w:val="4682B4"/>
          <w:sz w:val="18"/>
          <w:szCs w:val="18"/>
        </w:rPr>
        <w:t>правообладателя</w:t>
      </w:r>
      <w:r>
        <w:rPr>
          <w:rFonts w:ascii="Verdana" w:hAnsi="Verdana"/>
          <w:color w:val="000000"/>
          <w:sz w:val="18"/>
          <w:szCs w:val="18"/>
        </w:rPr>
        <w:t>;</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Подобное разграничение имеет большой- практический смысл для определения судьбы судна в случае его захвата</w:t>
      </w:r>
      <w:r>
        <w:rPr>
          <w:rStyle w:val="WW8Num3z0"/>
          <w:rFonts w:ascii="Verdana" w:hAnsi="Verdana"/>
          <w:color w:val="000000"/>
          <w:sz w:val="18"/>
          <w:szCs w:val="18"/>
        </w:rPr>
        <w:t> </w:t>
      </w:r>
      <w:r>
        <w:rPr>
          <w:rStyle w:val="WW8Num4z0"/>
          <w:rFonts w:ascii="Verdana" w:hAnsi="Verdana"/>
          <w:color w:val="4682B4"/>
          <w:sz w:val="18"/>
          <w:szCs w:val="18"/>
        </w:rPr>
        <w:t>компетентными</w:t>
      </w:r>
      <w:r>
        <w:rPr>
          <w:rStyle w:val="WW8Num3z0"/>
          <w:rFonts w:ascii="Verdana" w:hAnsi="Verdana"/>
          <w:color w:val="000000"/>
          <w:sz w:val="18"/>
          <w:szCs w:val="18"/>
        </w:rPr>
        <w:t> </w:t>
      </w:r>
      <w:r>
        <w:rPr>
          <w:rFonts w:ascii="Verdana" w:hAnsi="Verdana"/>
          <w:color w:val="000000"/>
          <w:sz w:val="18"/>
          <w:szCs w:val="18"/>
        </w:rPr>
        <w:t>органами государства. Исходя из этого, положение,</w:t>
      </w:r>
      <w:r>
        <w:rPr>
          <w:rStyle w:val="WW8Num3z0"/>
          <w:rFonts w:ascii="Verdana" w:hAnsi="Verdana"/>
          <w:color w:val="000000"/>
          <w:sz w:val="18"/>
          <w:szCs w:val="18"/>
        </w:rPr>
        <w:t> </w:t>
      </w:r>
      <w:r>
        <w:rPr>
          <w:rStyle w:val="WW8Num4z0"/>
          <w:rFonts w:ascii="Verdana" w:hAnsi="Verdana"/>
          <w:color w:val="4682B4"/>
          <w:sz w:val="18"/>
          <w:szCs w:val="18"/>
        </w:rPr>
        <w:t>закрепляющее</w:t>
      </w:r>
      <w:r>
        <w:rPr>
          <w:rStyle w:val="WW8Num3z0"/>
          <w:rFonts w:ascii="Verdana" w:hAnsi="Verdana"/>
          <w:color w:val="000000"/>
          <w:sz w:val="18"/>
          <w:szCs w:val="18"/>
        </w:rPr>
        <w:t> </w:t>
      </w:r>
      <w:r>
        <w:rPr>
          <w:rFonts w:ascii="Verdana" w:hAnsi="Verdana"/>
          <w:color w:val="000000"/>
          <w:sz w:val="18"/>
          <w:szCs w:val="18"/>
        </w:rPr>
        <w:t>определение пиратского судна или пиратского летательного аппарата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103 Конвенции; 1982 т:), по мнению г диссертанта, нуждается&lt; в * конкретизации путем точного у</w:t>
      </w:r>
      <w:r>
        <w:rPr>
          <w:rStyle w:val="WW8Num3z0"/>
          <w:rFonts w:ascii="Verdana" w:hAnsi="Verdana"/>
          <w:color w:val="000000"/>
          <w:sz w:val="18"/>
          <w:szCs w:val="18"/>
        </w:rPr>
        <w:t> </w:t>
      </w:r>
      <w:r>
        <w:rPr>
          <w:rStyle w:val="WW8Num4z0"/>
          <w:rFonts w:ascii="Verdana" w:hAnsi="Verdana"/>
          <w:color w:val="4682B4"/>
          <w:sz w:val="18"/>
          <w:szCs w:val="18"/>
        </w:rPr>
        <w:t>казания</w:t>
      </w:r>
      <w:r>
        <w:rPr>
          <w:rStyle w:val="WW8Num3z0"/>
          <w:rFonts w:ascii="Verdana" w:hAnsi="Verdana"/>
          <w:color w:val="000000"/>
          <w:sz w:val="18"/>
          <w:szCs w:val="18"/>
        </w:rPr>
        <w:t> </w:t>
      </w:r>
      <w:r>
        <w:rPr>
          <w:rFonts w:ascii="Verdana" w:hAnsi="Verdana"/>
          <w:color w:val="000000"/>
          <w:sz w:val="18"/>
          <w:szCs w:val="18"/>
        </w:rPr>
        <w:t>на соответствующие категории пиратских судов:</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На основе анализа деятельности универсальных и региональных организаций,, а также классификации мер по борьбе с морским пиратством можно сделать вывод о том, что на сегодняшний день подход, применяемый при: реализации «</w:t>
      </w:r>
      <w:r>
        <w:rPr>
          <w:rStyle w:val="WW8Num4z0"/>
          <w:rFonts w:ascii="Verdana" w:hAnsi="Verdana"/>
          <w:color w:val="4682B4"/>
          <w:sz w:val="18"/>
          <w:szCs w:val="18"/>
        </w:rPr>
        <w:t>противопиратских</w:t>
      </w:r>
      <w:r>
        <w:rPr>
          <w:rFonts w:ascii="Verdana" w:hAnsi="Verdana"/>
          <w:color w:val="000000"/>
          <w:sz w:val="18"/>
          <w:szCs w:val="18"/>
        </w:rPr>
        <w:t>» мероприятий; не является' комплексным.,</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нападений на морские суда! у берегов Сомали ярко свидетельствует о том, что большинство мёр, направленных на борьбу с пиратством, ставит своей целью</w:t>
      </w:r>
      <w:r>
        <w:rPr>
          <w:rStyle w:val="WW8Num3z0"/>
          <w:rFonts w:ascii="Verdana" w:hAnsi="Verdana"/>
          <w:color w:val="000000"/>
          <w:sz w:val="18"/>
          <w:szCs w:val="18"/>
        </w:rPr>
        <w:t> </w:t>
      </w:r>
      <w:r>
        <w:rPr>
          <w:rStyle w:val="WW8Num4z0"/>
          <w:rFonts w:ascii="Verdana" w:hAnsi="Verdana"/>
          <w:color w:val="4682B4"/>
          <w:sz w:val="18"/>
          <w:szCs w:val="18"/>
        </w:rPr>
        <w:t>пресечение</w:t>
      </w:r>
      <w:r>
        <w:rPr>
          <w:rStyle w:val="WW8Num3z0"/>
          <w:rFonts w:ascii="Verdana" w:hAnsi="Verdana"/>
          <w:color w:val="000000"/>
          <w:sz w:val="18"/>
          <w:szCs w:val="18"/>
        </w:rPr>
        <w:t> </w:t>
      </w:r>
      <w:r>
        <w:rPr>
          <w:rFonts w:ascii="Verdana" w:hAnsi="Verdana"/>
          <w:color w:val="000000"/>
          <w:sz w:val="18"/>
          <w:szCs w:val="18"/>
        </w:rPr>
        <w:t>нападений в море и ликвидацию последствий преступлений: Вместе с тем, в конечном? итоге успешность такой борьбы будет зависеть именно от продуманной и; целенаправленной реализации мер; направленных на устранение коренных причин пиратства.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этого; диссертант считает неприемлемым подход, согласно которому основное значение в,борьбе с нападениями на суда отводится осуществлению мер защитного и</w:t>
      </w:r>
      <w:r>
        <w:rPr>
          <w:rStyle w:val="WW8Num3z0"/>
          <w:rFonts w:ascii="Verdana" w:hAnsi="Verdana"/>
          <w:color w:val="000000"/>
          <w:sz w:val="18"/>
          <w:szCs w:val="18"/>
        </w:rPr>
        <w:t> </w:t>
      </w:r>
      <w:r>
        <w:rPr>
          <w:rStyle w:val="WW8Num4z0"/>
          <w:rFonts w:ascii="Verdana" w:hAnsi="Verdana"/>
          <w:color w:val="4682B4"/>
          <w:sz w:val="18"/>
          <w:szCs w:val="18"/>
        </w:rPr>
        <w:t>карательного</w:t>
      </w:r>
      <w:r>
        <w:rPr>
          <w:rStyle w:val="WW8Num3z0"/>
          <w:rFonts w:ascii="Verdana" w:hAnsi="Verdana"/>
          <w:color w:val="000000"/>
          <w:sz w:val="18"/>
          <w:szCs w:val="18"/>
        </w:rPr>
        <w:t> </w:t>
      </w:r>
      <w:r>
        <w:rPr>
          <w:rFonts w:ascii="Verdana" w:hAnsi="Verdana"/>
          <w:color w:val="000000"/>
          <w:sz w:val="18"/>
          <w:szCs w:val="18"/>
        </w:rPr>
        <w:t>характера. Программа борьбы с пиратством должна быть сбалансирована посредством повышения удельного веса мер, которые наряду с; решением проблемы нападений на суда вплетались бы в общую канву мероприятий по стабилизации ситуацишв прибрежной стране, осуществляемой с согласия такой страны при активной поддержке международных организаций.</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Учитывая огромную практическую значимость профилактики пиратских нападений, представляется необходимым нормативное закрепление более детального механизма</w:t>
      </w:r>
      <w:r>
        <w:rPr>
          <w:rStyle w:val="WW8Num3z0"/>
          <w:rFonts w:ascii="Verdana" w:hAnsi="Verdana"/>
          <w:color w:val="000000"/>
          <w:sz w:val="18"/>
          <w:szCs w:val="18"/>
        </w:rPr>
        <w:t> </w:t>
      </w:r>
      <w:r>
        <w:rPr>
          <w:rStyle w:val="WW8Num4z0"/>
          <w:rFonts w:ascii="Verdana" w:hAnsi="Verdana"/>
          <w:color w:val="4682B4"/>
          <w:sz w:val="18"/>
          <w:szCs w:val="18"/>
        </w:rPr>
        <w:t>досмотра</w:t>
      </w:r>
      <w:r>
        <w:rPr>
          <w:rStyle w:val="WW8Num3z0"/>
          <w:rFonts w:ascii="Verdana" w:hAnsi="Verdana"/>
          <w:color w:val="000000"/>
          <w:sz w:val="18"/>
          <w:szCs w:val="18"/>
        </w:rPr>
        <w:t> </w:t>
      </w:r>
      <w:r>
        <w:rPr>
          <w:rFonts w:ascii="Verdana" w:hAnsi="Verdana"/>
          <w:color w:val="000000"/>
          <w:sz w:val="18"/>
          <w:szCs w:val="18"/>
        </w:rPr>
        <w:t>подозреваемых в занятии пиратством судов в открытом море - с визуальным наблюдением, опросом,</w:t>
      </w:r>
      <w:r>
        <w:rPr>
          <w:rStyle w:val="WW8Num3z0"/>
          <w:rFonts w:ascii="Verdana" w:hAnsi="Verdana"/>
          <w:color w:val="000000"/>
          <w:sz w:val="18"/>
          <w:szCs w:val="18"/>
        </w:rPr>
        <w:t> </w:t>
      </w:r>
      <w:r>
        <w:rPr>
          <w:rStyle w:val="WW8Num4z0"/>
          <w:rFonts w:ascii="Verdana" w:hAnsi="Verdana"/>
          <w:color w:val="4682B4"/>
          <w:sz w:val="18"/>
          <w:szCs w:val="18"/>
        </w:rPr>
        <w:t>досмотром</w:t>
      </w:r>
      <w:r>
        <w:rPr>
          <w:rStyle w:val="WW8Num3z0"/>
          <w:rFonts w:ascii="Verdana" w:hAnsi="Verdana"/>
          <w:color w:val="000000"/>
          <w:sz w:val="18"/>
          <w:szCs w:val="18"/>
        </w:rPr>
        <w:t> </w:t>
      </w:r>
      <w:r>
        <w:rPr>
          <w:rFonts w:ascii="Verdana" w:hAnsi="Verdana"/>
          <w:color w:val="000000"/>
          <w:sz w:val="18"/>
          <w:szCs w:val="18"/>
        </w:rPr>
        <w:t>и информированием прибрежных государств о наличии подозрительных судов.</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принимая во внимание опыт борьбы-с нападениями на суда у берегов Сомали, целесообразно было бы распространить применение нормы о праве на досмотр подозрительных судов на территориальное море с</w:t>
      </w:r>
      <w:r>
        <w:rPr>
          <w:rStyle w:val="WW8Num3z0"/>
          <w:rFonts w:ascii="Verdana" w:hAnsi="Verdana"/>
          <w:color w:val="000000"/>
          <w:sz w:val="18"/>
          <w:szCs w:val="18"/>
        </w:rPr>
        <w:t> </w:t>
      </w:r>
      <w:r>
        <w:rPr>
          <w:rStyle w:val="WW8Num4z0"/>
          <w:rFonts w:ascii="Verdana" w:hAnsi="Verdana"/>
          <w:color w:val="4682B4"/>
          <w:sz w:val="18"/>
          <w:szCs w:val="18"/>
        </w:rPr>
        <w:t>оговоркой</w:t>
      </w:r>
      <w:r>
        <w:rPr>
          <w:rStyle w:val="WW8Num3z0"/>
          <w:rFonts w:ascii="Verdana" w:hAnsi="Verdana"/>
          <w:color w:val="000000"/>
          <w:sz w:val="18"/>
          <w:szCs w:val="18"/>
        </w:rPr>
        <w:t> </w:t>
      </w:r>
      <w:r>
        <w:rPr>
          <w:rFonts w:ascii="Verdana" w:hAnsi="Verdana"/>
          <w:color w:val="000000"/>
          <w:sz w:val="18"/>
          <w:szCs w:val="18"/>
        </w:rPr>
        <w:t>о том, что такое право предоставляется только при наличии, явно выраженного согласия прибрежного государства. Такое согласие может</w:t>
      </w:r>
      <w:r>
        <w:rPr>
          <w:rStyle w:val="WW8Num3z0"/>
          <w:rFonts w:ascii="Verdana" w:hAnsi="Verdana"/>
          <w:color w:val="000000"/>
          <w:sz w:val="18"/>
          <w:szCs w:val="18"/>
        </w:rPr>
        <w:t> </w:t>
      </w:r>
      <w:r>
        <w:rPr>
          <w:rStyle w:val="WW8Num4z0"/>
          <w:rFonts w:ascii="Verdana" w:hAnsi="Verdana"/>
          <w:color w:val="4682B4"/>
          <w:sz w:val="18"/>
          <w:szCs w:val="18"/>
        </w:rPr>
        <w:t>испрашиваться</w:t>
      </w:r>
      <w:r>
        <w:rPr>
          <w:rStyle w:val="WW8Num3z0"/>
          <w:rFonts w:ascii="Verdana" w:hAnsi="Verdana"/>
          <w:color w:val="000000"/>
          <w:sz w:val="18"/>
          <w:szCs w:val="18"/>
        </w:rPr>
        <w:t> </w:t>
      </w:r>
      <w:r>
        <w:rPr>
          <w:rFonts w:ascii="Verdana" w:hAnsi="Verdana"/>
          <w:color w:val="000000"/>
          <w:sz w:val="18"/>
          <w:szCs w:val="18"/>
        </w:rPr>
        <w:t>для каждого конкретного случая либо предоставляться на-определенный срок в соответствии с условиями специально заключенного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Ввиду активизации пиратских нападений на морские-суда особое значение приобретают мероприятия, направленные на-поиск и</w:t>
      </w:r>
      <w:r>
        <w:rPr>
          <w:rStyle w:val="WW8Num3z0"/>
          <w:rFonts w:ascii="Verdana" w:hAnsi="Verdana"/>
          <w:color w:val="000000"/>
          <w:sz w:val="18"/>
          <w:szCs w:val="18"/>
        </w:rPr>
        <w:t> </w:t>
      </w:r>
      <w:r>
        <w:rPr>
          <w:rStyle w:val="WW8Num4z0"/>
          <w:rFonts w:ascii="Verdana" w:hAnsi="Verdana"/>
          <w:color w:val="4682B4"/>
          <w:sz w:val="18"/>
          <w:szCs w:val="18"/>
        </w:rPr>
        <w:t>спасание</w:t>
      </w:r>
      <w:r>
        <w:rPr>
          <w:rStyle w:val="WW8Num3z0"/>
          <w:rFonts w:ascii="Verdana" w:hAnsi="Verdana"/>
          <w:color w:val="000000"/>
          <w:sz w:val="18"/>
          <w:szCs w:val="18"/>
        </w:rPr>
        <w:t> </w:t>
      </w:r>
      <w:r>
        <w:rPr>
          <w:rFonts w:ascii="Verdana" w:hAnsi="Verdana"/>
          <w:color w:val="000000"/>
          <w:sz w:val="18"/>
          <w:szCs w:val="18"/>
        </w:rPr>
        <w:t>захваченных судов и их экипажей. Основой</w:t>
      </w:r>
      <w:r>
        <w:rPr>
          <w:rStyle w:val="WW8Num3z0"/>
          <w:rFonts w:ascii="Verdana" w:hAnsi="Verdana"/>
          <w:color w:val="000000"/>
          <w:sz w:val="18"/>
          <w:szCs w:val="18"/>
        </w:rPr>
        <w:t> </w:t>
      </w:r>
      <w:r>
        <w:rPr>
          <w:rStyle w:val="WW8Num4z0"/>
          <w:rFonts w:ascii="Verdana" w:hAnsi="Verdana"/>
          <w:color w:val="4682B4"/>
          <w:sz w:val="18"/>
          <w:szCs w:val="18"/>
        </w:rPr>
        <w:t>розыскной</w:t>
      </w:r>
      <w:r>
        <w:rPr>
          <w:rStyle w:val="WW8Num3z0"/>
          <w:rFonts w:ascii="Verdana" w:hAnsi="Verdana"/>
          <w:color w:val="000000"/>
          <w:sz w:val="18"/>
          <w:szCs w:val="18"/>
        </w:rPr>
        <w:t> </w:t>
      </w:r>
      <w:r>
        <w:rPr>
          <w:rFonts w:ascii="Verdana" w:hAnsi="Verdana"/>
          <w:color w:val="000000"/>
          <w:sz w:val="18"/>
          <w:szCs w:val="18"/>
        </w:rPr>
        <w:t>деятельности может послужить предлагаемая диссертантом международная система оповещения* о пропаже судов, созданная? посредством региональных информационных центров по борьбе с пиратством. Работа системы может быть организована,по принципу сетевой базы данных с многоуровневой структурой поступления информации; ведение такой, базы целесообразно</w:t>
      </w:r>
      <w:r>
        <w:rPr>
          <w:rStyle w:val="WW8Num3z0"/>
          <w:rFonts w:ascii="Verdana" w:hAnsi="Verdana"/>
          <w:color w:val="000000"/>
          <w:sz w:val="18"/>
          <w:szCs w:val="18"/>
        </w:rPr>
        <w:t> </w:t>
      </w:r>
      <w:r>
        <w:rPr>
          <w:rStyle w:val="WW8Num4z0"/>
          <w:rFonts w:ascii="Verdana" w:hAnsi="Verdana"/>
          <w:color w:val="4682B4"/>
          <w:sz w:val="18"/>
          <w:szCs w:val="18"/>
        </w:rPr>
        <w:t>возложить</w:t>
      </w:r>
      <w:r>
        <w:rPr>
          <w:rStyle w:val="WW8Num3z0"/>
          <w:rFonts w:ascii="Verdana" w:hAnsi="Verdana"/>
          <w:color w:val="000000"/>
          <w:sz w:val="18"/>
          <w:szCs w:val="18"/>
        </w:rPr>
        <w:t> </w:t>
      </w:r>
      <w:r>
        <w:rPr>
          <w:rFonts w:ascii="Verdana" w:hAnsi="Verdana"/>
          <w:color w:val="000000"/>
          <w:sz w:val="18"/>
          <w:szCs w:val="18"/>
        </w:rPr>
        <w:t>на международную организацию по обеспечению безопасности морского судоходства (например, на центр в структуре ИМО).</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Действие подобной системы будет способствовать решению не только практических задач: в аналитическом-плане она будет полезна с точки зрения оценки успешности проводимых в том или ином регионе мероприятий.</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Принцип универсальности в отношении актов пиратства должен быть сформулирован в виде</w:t>
      </w:r>
      <w:r>
        <w:rPr>
          <w:rStyle w:val="WW8Num3z0"/>
          <w:rFonts w:ascii="Verdana" w:hAnsi="Verdana"/>
          <w:color w:val="000000"/>
          <w:sz w:val="18"/>
          <w:szCs w:val="18"/>
        </w:rPr>
        <w:t> </w:t>
      </w:r>
      <w:r>
        <w:rPr>
          <w:rStyle w:val="WW8Num4z0"/>
          <w:rFonts w:ascii="Verdana" w:hAnsi="Verdana"/>
          <w:color w:val="4682B4"/>
          <w:sz w:val="18"/>
          <w:szCs w:val="18"/>
        </w:rPr>
        <w:t>императивной</w:t>
      </w:r>
      <w:r>
        <w:rPr>
          <w:rStyle w:val="WW8Num3z0"/>
          <w:rFonts w:ascii="Verdana" w:hAnsi="Verdana"/>
          <w:color w:val="000000"/>
          <w:sz w:val="18"/>
          <w:szCs w:val="18"/>
        </w:rPr>
        <w:t> </w:t>
      </w:r>
      <w:r>
        <w:rPr>
          <w:rFonts w:ascii="Verdana" w:hAnsi="Verdana"/>
          <w:color w:val="000000"/>
          <w:sz w:val="18"/>
          <w:szCs w:val="18"/>
        </w:rPr>
        <w:t>нормы, направленной на восполнение отказов государств от осуществления своей уголовной юрисдикции на основе территориального или экстерриториального принципа.</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По мнению диссертанта, статья, устанавливающая универсальную</w:t>
      </w:r>
      <w:r>
        <w:rPr>
          <w:rStyle w:val="WW8Num3z0"/>
          <w:rFonts w:ascii="Verdana" w:hAnsi="Verdana"/>
          <w:color w:val="000000"/>
          <w:sz w:val="18"/>
          <w:szCs w:val="18"/>
        </w:rPr>
        <w:t> </w:t>
      </w:r>
      <w:r>
        <w:rPr>
          <w:rStyle w:val="WW8Num4z0"/>
          <w:rFonts w:ascii="Verdana" w:hAnsi="Verdana"/>
          <w:color w:val="4682B4"/>
          <w:sz w:val="18"/>
          <w:szCs w:val="18"/>
        </w:rPr>
        <w:t>юрисдикцию</w:t>
      </w:r>
      <w:r>
        <w:rPr>
          <w:rStyle w:val="WW8Num3z0"/>
          <w:rFonts w:ascii="Verdana" w:hAnsi="Verdana"/>
          <w:color w:val="000000"/>
          <w:sz w:val="18"/>
          <w:szCs w:val="18"/>
        </w:rPr>
        <w:t> </w:t>
      </w:r>
      <w:r>
        <w:rPr>
          <w:rFonts w:ascii="Verdana" w:hAnsi="Verdana"/>
          <w:color w:val="000000"/>
          <w:sz w:val="18"/>
          <w:szCs w:val="18"/>
        </w:rPr>
        <w:t>в отношении актов пиратства, может быть сформулирована следующим образом: «В открытом море или исключительной экономической зоне какого бы то ни было государства любое государство принимает на себя обязательство захватить пиратское судно или судно, находящееся во власти пиратов, в целях решения вопроса о привлечении виновных лиц к уголовной ответственности. При отсутствии приоритетных требований об осуществлении юрисдикции со стороны других государств, либо отказе в выдаче</w:t>
      </w:r>
      <w:r>
        <w:rPr>
          <w:rStyle w:val="WW8Num3z0"/>
          <w:rFonts w:ascii="Verdana" w:hAnsi="Verdana"/>
          <w:color w:val="000000"/>
          <w:sz w:val="18"/>
          <w:szCs w:val="18"/>
        </w:rPr>
        <w:t> </w:t>
      </w:r>
      <w:r>
        <w:rPr>
          <w:rStyle w:val="WW8Num4z0"/>
          <w:rFonts w:ascii="Verdana" w:hAnsi="Verdana"/>
          <w:color w:val="4682B4"/>
          <w:sz w:val="18"/>
          <w:szCs w:val="18"/>
        </w:rPr>
        <w:t>подозреваемых</w:t>
      </w:r>
      <w:r>
        <w:rPr>
          <w:rFonts w:ascii="Verdana" w:hAnsi="Verdana"/>
          <w:color w:val="000000"/>
          <w:sz w:val="18"/>
          <w:szCs w:val="18"/>
        </w:rPr>
        <w:t>, захватившее государство осуществляет уголовную юрисдикцию в отношении</w:t>
      </w:r>
      <w:r>
        <w:rPr>
          <w:rStyle w:val="WW8Num3z0"/>
          <w:rFonts w:ascii="Verdana" w:hAnsi="Verdana"/>
          <w:color w:val="000000"/>
          <w:sz w:val="18"/>
          <w:szCs w:val="18"/>
        </w:rPr>
        <w:t> </w:t>
      </w:r>
      <w:r>
        <w:rPr>
          <w:rStyle w:val="WW8Num4z0"/>
          <w:rFonts w:ascii="Verdana" w:hAnsi="Verdana"/>
          <w:color w:val="4682B4"/>
          <w:sz w:val="18"/>
          <w:szCs w:val="18"/>
        </w:rPr>
        <w:t>задержанных</w:t>
      </w:r>
      <w:r>
        <w:rPr>
          <w:rStyle w:val="WW8Num3z0"/>
          <w:rFonts w:ascii="Verdana" w:hAnsi="Verdana"/>
          <w:color w:val="000000"/>
          <w:sz w:val="18"/>
          <w:szCs w:val="18"/>
        </w:rPr>
        <w:t> </w:t>
      </w:r>
      <w:r>
        <w:rPr>
          <w:rFonts w:ascii="Verdana" w:hAnsi="Verdana"/>
          <w:color w:val="000000"/>
          <w:sz w:val="18"/>
          <w:szCs w:val="18"/>
        </w:rPr>
        <w:t>самостоятельно».</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реализации положений</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в подобной формулировке необходимо выстроить четкую иерархию</w:t>
      </w:r>
      <w:r>
        <w:rPr>
          <w:rStyle w:val="WW8Num3z0"/>
          <w:rFonts w:ascii="Verdana" w:hAnsi="Verdana"/>
          <w:color w:val="000000"/>
          <w:sz w:val="18"/>
          <w:szCs w:val="18"/>
        </w:rPr>
        <w:t> </w:t>
      </w:r>
      <w:r>
        <w:rPr>
          <w:rStyle w:val="WW8Num4z0"/>
          <w:rFonts w:ascii="Verdana" w:hAnsi="Verdana"/>
          <w:color w:val="4682B4"/>
          <w:sz w:val="18"/>
          <w:szCs w:val="18"/>
        </w:rPr>
        <w:t>юрисдикционных</w:t>
      </w:r>
      <w:r>
        <w:rPr>
          <w:rStyle w:val="WW8Num3z0"/>
          <w:rFonts w:ascii="Verdana" w:hAnsi="Verdana"/>
          <w:color w:val="000000"/>
          <w:sz w:val="18"/>
          <w:szCs w:val="18"/>
        </w:rPr>
        <w:t> </w:t>
      </w:r>
      <w:r>
        <w:rPr>
          <w:rFonts w:ascii="Verdana" w:hAnsi="Verdana"/>
          <w:color w:val="000000"/>
          <w:sz w:val="18"/>
          <w:szCs w:val="18"/>
        </w:rPr>
        <w:t>требований (т.е:„ определить, какой из принципов осуществления юрисдикции будет иметь приоритет), а также разработать.механизм разрешения</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юрисдикций-государств.</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значимость исследования состоит в развитии доктрины международного права путем разработки новых определений и классификаций научных понятий.</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выработке предложений и практических рекомендаций по совершенствованию существующей нормативной базы и разработке новых международных актов, направленных на предупреждение и пресечение актов пиратства.</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Отдельные положения диссертации могут быть использованы в процессе разработки методических пособий и преподавания спецкурсов по международному морскому праву и международному уголовному праву.</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исследованиям Диссертация обсуждена на кафедре международного права</w:t>
      </w:r>
      <w:r>
        <w:rPr>
          <w:rStyle w:val="WW8Num3z0"/>
          <w:rFonts w:ascii="Verdana" w:hAnsi="Verdana"/>
          <w:color w:val="000000"/>
          <w:sz w:val="18"/>
          <w:szCs w:val="18"/>
        </w:rPr>
        <w:t> </w:t>
      </w:r>
      <w:r>
        <w:rPr>
          <w:rStyle w:val="WW8Num4z0"/>
          <w:rFonts w:ascii="Verdana" w:hAnsi="Verdana"/>
          <w:color w:val="4682B4"/>
          <w:sz w:val="18"/>
          <w:szCs w:val="18"/>
        </w:rPr>
        <w:t>МПОА</w:t>
      </w:r>
      <w:r>
        <w:rPr>
          <w:rStyle w:val="WW8Num3z0"/>
          <w:rFonts w:ascii="Verdana" w:hAnsi="Verdana"/>
          <w:color w:val="000000"/>
          <w:sz w:val="18"/>
          <w:szCs w:val="18"/>
        </w:rPr>
        <w:t> </w:t>
      </w:r>
      <w:r>
        <w:rPr>
          <w:rFonts w:ascii="Verdana" w:hAnsi="Verdana"/>
          <w:color w:val="000000"/>
          <w:sz w:val="18"/>
          <w:szCs w:val="18"/>
        </w:rPr>
        <w:t>имени O.E. Кутафина. Основные выводы исследования отражены в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и тезисах общим объемом 1,6 печатных листов, а также представлены на научнопрактических конференциях и собраниях Ассоциации международного права и Российской ассоциации международного морского права.</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диссертации опубликованы:</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 В изданиях, рекомендованных Высшей аттестационной комиссией Министерства образования и науки Российской Федерации:</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I. Лавлинская, А.Н. Универсальная</w:t>
      </w:r>
      <w:r>
        <w:rPr>
          <w:rStyle w:val="WW8Num3z0"/>
          <w:rFonts w:ascii="Verdana" w:hAnsi="Verdana"/>
          <w:color w:val="000000"/>
          <w:sz w:val="18"/>
          <w:szCs w:val="18"/>
        </w:rPr>
        <w:t> </w:t>
      </w:r>
      <w:r>
        <w:rPr>
          <w:rStyle w:val="WW8Num4z0"/>
          <w:rFonts w:ascii="Verdana" w:hAnsi="Verdana"/>
          <w:color w:val="4682B4"/>
          <w:sz w:val="18"/>
          <w:szCs w:val="18"/>
        </w:rPr>
        <w:t>юрисдикция</w:t>
      </w:r>
      <w:r>
        <w:rPr>
          <w:rStyle w:val="WW8Num3z0"/>
          <w:rFonts w:ascii="Verdana" w:hAnsi="Verdana"/>
          <w:color w:val="000000"/>
          <w:sz w:val="18"/>
          <w:szCs w:val="18"/>
        </w:rPr>
        <w:t> </w:t>
      </w:r>
      <w:r>
        <w:rPr>
          <w:rFonts w:ascii="Verdana" w:hAnsi="Verdana"/>
          <w:color w:val="000000"/>
          <w:sz w:val="18"/>
          <w:szCs w:val="18"/>
        </w:rPr>
        <w:t>и принцип «аШ &lt;1е(1еге аги ^сИсаге» в международной борьбе с морским пиратством // Евразийский юридический журнал. 2011. № 1 - 0,8 пл.</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II. В других научных изданиях:</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Лавлинская, А.Н. К вопросу о морском пиратстве: проблемы дефиниции / Международная межвузовская научно-практическая конференция молодых ученых «</w:t>
      </w:r>
      <w:r>
        <w:rPr>
          <w:rStyle w:val="WW8Num4z0"/>
          <w:rFonts w:ascii="Verdana" w:hAnsi="Verdana"/>
          <w:color w:val="4682B4"/>
          <w:sz w:val="18"/>
          <w:szCs w:val="18"/>
        </w:rPr>
        <w:t>Традиции и новации в системе современного российского права</w:t>
      </w:r>
      <w:r>
        <w:rPr>
          <w:rFonts w:ascii="Verdana" w:hAnsi="Verdana"/>
          <w:color w:val="000000"/>
          <w:sz w:val="18"/>
          <w:szCs w:val="18"/>
        </w:rPr>
        <w:t>». Сборник тезисов. М.:</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2010-0,1 пл.;</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Лавлинская, А.Н. Пиратство и терроризм на море: правовые параллели // Российский ежегодник международного права. СПб.: Россия-Нева, 2011-0,7 пл.</w:t>
      </w:r>
    </w:p>
    <w:p w:rsidR="008B2C75" w:rsidRDefault="008B2C75" w:rsidP="008B2C75">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"Международное право; Европейское право", Лавлинская, Анастасия Николаевна</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Проведённое исследование позволяет сделать следующие выводы.</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Исследование истории нормативного закрепления понятия «</w:t>
      </w:r>
      <w:r>
        <w:rPr>
          <w:rStyle w:val="WW8Num4z0"/>
          <w:rFonts w:ascii="Verdana" w:hAnsi="Verdana"/>
          <w:color w:val="4682B4"/>
          <w:sz w:val="18"/>
          <w:szCs w:val="18"/>
        </w:rPr>
        <w:t>пиратство</w:t>
      </w:r>
      <w:r>
        <w:rPr>
          <w:rFonts w:ascii="Verdana" w:hAnsi="Verdana"/>
          <w:color w:val="000000"/>
          <w:sz w:val="18"/>
          <w:szCs w:val="18"/>
        </w:rPr>
        <w:t>», а также анализ содержания</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101 Конвенции 1982 г. позволяет сделать вывод о том, что концептуальная модель морского</w:t>
      </w:r>
      <w:r>
        <w:rPr>
          <w:rStyle w:val="WW8Num3z0"/>
          <w:rFonts w:ascii="Verdana" w:hAnsi="Verdana"/>
          <w:color w:val="000000"/>
          <w:sz w:val="18"/>
          <w:szCs w:val="18"/>
        </w:rPr>
        <w:t> </w:t>
      </w:r>
      <w:r>
        <w:rPr>
          <w:rStyle w:val="WW8Num4z0"/>
          <w:rFonts w:ascii="Verdana" w:hAnsi="Verdana"/>
          <w:color w:val="4682B4"/>
          <w:sz w:val="18"/>
          <w:szCs w:val="18"/>
        </w:rPr>
        <w:t>пиратства</w:t>
      </w:r>
      <w:r>
        <w:rPr>
          <w:rStyle w:val="WW8Num3z0"/>
          <w:rFonts w:ascii="Verdana" w:hAnsi="Verdana"/>
          <w:color w:val="000000"/>
          <w:sz w:val="18"/>
          <w:szCs w:val="18"/>
        </w:rPr>
        <w:t> </w:t>
      </w:r>
      <w:r>
        <w:rPr>
          <w:rFonts w:ascii="Verdana" w:hAnsi="Verdana"/>
          <w:color w:val="000000"/>
          <w:sz w:val="18"/>
          <w:szCs w:val="18"/>
        </w:rPr>
        <w:t>состоит из трех основополагающих элементов: место</w:t>
      </w:r>
      <w:r>
        <w:rPr>
          <w:rStyle w:val="WW8Num3z0"/>
          <w:rFonts w:ascii="Verdana" w:hAnsi="Verdana"/>
          <w:color w:val="000000"/>
          <w:sz w:val="18"/>
          <w:szCs w:val="18"/>
        </w:rPr>
        <w:t> </w:t>
      </w:r>
      <w:r>
        <w:rPr>
          <w:rStyle w:val="WW8Num4z0"/>
          <w:rFonts w:ascii="Verdana" w:hAnsi="Verdana"/>
          <w:color w:val="4682B4"/>
          <w:sz w:val="18"/>
          <w:szCs w:val="18"/>
        </w:rPr>
        <w:t>совершения</w:t>
      </w:r>
      <w:r>
        <w:rPr>
          <w:rFonts w:ascii="Verdana" w:hAnsi="Verdana"/>
          <w:color w:val="000000"/>
          <w:sz w:val="18"/>
          <w:szCs w:val="18"/>
        </w:rPr>
        <w:t>- преступления, его цель, а также способы действий и средства, применяемые для достижения этой цели. Исходя из этого, данные элементы были приняты за основу для выявления сильных и слабых сторон</w:t>
      </w:r>
      <w:r>
        <w:rPr>
          <w:rStyle w:val="WW8Num3z0"/>
          <w:rFonts w:ascii="Verdana" w:hAnsi="Verdana"/>
          <w:color w:val="000000"/>
          <w:sz w:val="18"/>
          <w:szCs w:val="18"/>
        </w:rPr>
        <w:t> </w:t>
      </w:r>
      <w:r>
        <w:rPr>
          <w:rStyle w:val="WW8Num4z0"/>
          <w:rFonts w:ascii="Verdana" w:hAnsi="Verdana"/>
          <w:color w:val="4682B4"/>
          <w:sz w:val="18"/>
          <w:szCs w:val="18"/>
        </w:rPr>
        <w:t>конвенционного</w:t>
      </w:r>
      <w:r>
        <w:rPr>
          <w:rStyle w:val="WW8Num3z0"/>
          <w:rFonts w:ascii="Verdana" w:hAnsi="Verdana"/>
          <w:color w:val="000000"/>
          <w:sz w:val="18"/>
          <w:szCs w:val="18"/>
        </w:rPr>
        <w:t> </w:t>
      </w:r>
      <w:r>
        <w:rPr>
          <w:rFonts w:ascii="Verdana" w:hAnsi="Verdana"/>
          <w:color w:val="000000"/>
          <w:sz w:val="18"/>
          <w:szCs w:val="18"/>
        </w:rPr>
        <w:t>определения.</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приведения нормативной дефиниции пиратства в соответствие с существующей практикой нападений на суда, а также устранения® выявленных в-данной дефиниции недостатков, было предложено следующее определение: морское пиратство - это акт любого</w:t>
      </w:r>
      <w:r>
        <w:rPr>
          <w:rStyle w:val="WW8Num3z0"/>
          <w:rFonts w:ascii="Verdana" w:hAnsi="Verdana"/>
          <w:color w:val="000000"/>
          <w:sz w:val="18"/>
          <w:szCs w:val="18"/>
        </w:rPr>
        <w:t> </w:t>
      </w:r>
      <w:r>
        <w:rPr>
          <w:rStyle w:val="WW8Num4z0"/>
          <w:rFonts w:ascii="Verdana" w:hAnsi="Verdana"/>
          <w:color w:val="4682B4"/>
          <w:sz w:val="18"/>
          <w:szCs w:val="18"/>
        </w:rPr>
        <w:t>неправомерного</w:t>
      </w:r>
      <w:r>
        <w:rPr>
          <w:rStyle w:val="WW8Num3z0"/>
          <w:rFonts w:ascii="Verdana" w:hAnsi="Verdana"/>
          <w:color w:val="000000"/>
          <w:sz w:val="18"/>
          <w:szCs w:val="18"/>
        </w:rPr>
        <w:t> </w:t>
      </w:r>
      <w:r>
        <w:rPr>
          <w:rFonts w:ascii="Verdana" w:hAnsi="Verdana"/>
          <w:color w:val="000000"/>
          <w:sz w:val="18"/>
          <w:szCs w:val="18"/>
        </w:rPr>
        <w:t>вмешательства в плавание судна, который</w:t>
      </w:r>
      <w:r>
        <w:rPr>
          <w:rStyle w:val="WW8Num3z0"/>
          <w:rFonts w:ascii="Verdana" w:hAnsi="Verdana"/>
          <w:color w:val="000000"/>
          <w:sz w:val="18"/>
          <w:szCs w:val="18"/>
        </w:rPr>
        <w:t> </w:t>
      </w:r>
      <w:r>
        <w:rPr>
          <w:rStyle w:val="WW8Num4z0"/>
          <w:rFonts w:ascii="Verdana" w:hAnsi="Verdana"/>
          <w:color w:val="4682B4"/>
          <w:sz w:val="18"/>
          <w:szCs w:val="18"/>
        </w:rPr>
        <w:t>совершен</w:t>
      </w:r>
      <w:r>
        <w:rPr>
          <w:rFonts w:ascii="Verdana" w:hAnsi="Verdana"/>
          <w:color w:val="000000"/>
          <w:sz w:val="18"/>
          <w:szCs w:val="18"/>
        </w:rPr>
        <w:t xml:space="preserve">с личными целями </w:t>
      </w:r>
      <w:r>
        <w:rPr>
          <w:rFonts w:ascii="Verdana" w:hAnsi="Verdana"/>
          <w:color w:val="000000"/>
          <w:sz w:val="18"/>
          <w:szCs w:val="18"/>
        </w:rPr>
        <w:lastRenderedPageBreak/>
        <w:t>путем применением насилия или угрозы его применения лицами, находящимися на борту другого частного судна или частного летательного аппарата, и который направлен против данного судна, лиц или</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на его борту независимо от места совершения такого вмешательства.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Рассмотрение вопроса о соотношении пиратства и других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международного характера, совершаемых на море, показало, что на сегодняшний день особую актуальность приобретает проблема квалификации действий государств по</w:t>
      </w:r>
      <w:r>
        <w:rPr>
          <w:rStyle w:val="WW8Num3z0"/>
          <w:rFonts w:ascii="Verdana" w:hAnsi="Verdana"/>
          <w:color w:val="000000"/>
          <w:sz w:val="18"/>
          <w:szCs w:val="18"/>
        </w:rPr>
        <w:t> </w:t>
      </w:r>
      <w:r>
        <w:rPr>
          <w:rStyle w:val="WW8Num4z0"/>
          <w:rFonts w:ascii="Verdana" w:hAnsi="Verdana"/>
          <w:color w:val="4682B4"/>
          <w:sz w:val="18"/>
          <w:szCs w:val="18"/>
        </w:rPr>
        <w:t>укрывательству</w:t>
      </w:r>
      <w:r>
        <w:rPr>
          <w:rStyle w:val="WW8Num3z0"/>
          <w:rFonts w:ascii="Verdana" w:hAnsi="Verdana"/>
          <w:color w:val="000000"/>
          <w:sz w:val="18"/>
          <w:szCs w:val="18"/>
        </w:rPr>
        <w:t> </w:t>
      </w:r>
      <w:r>
        <w:rPr>
          <w:rFonts w:ascii="Verdana" w:hAnsi="Verdana"/>
          <w:color w:val="000000"/>
          <w:sz w:val="18"/>
          <w:szCs w:val="18"/>
        </w:rPr>
        <w:t>или поощрению пиратства. Признание подобных действий «</w:t>
      </w:r>
      <w:r>
        <w:rPr>
          <w:rStyle w:val="WW8Num4z0"/>
          <w:rFonts w:ascii="Verdana" w:hAnsi="Verdana"/>
          <w:color w:val="4682B4"/>
          <w:sz w:val="18"/>
          <w:szCs w:val="18"/>
        </w:rPr>
        <w:t>государственным</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пиратством</w:t>
      </w:r>
      <w:r>
        <w:rPr>
          <w:rStyle w:val="WW8Num3z0"/>
          <w:rFonts w:ascii="Verdana" w:hAnsi="Verdana"/>
          <w:color w:val="000000"/>
          <w:sz w:val="18"/>
          <w:szCs w:val="18"/>
        </w:rPr>
        <w:t> </w:t>
      </w:r>
      <w:r>
        <w:rPr>
          <w:rFonts w:ascii="Verdana" w:hAnsi="Verdana"/>
          <w:color w:val="000000"/>
          <w:sz w:val="18"/>
          <w:szCs w:val="18"/>
        </w:rPr>
        <w:t>должно расцениваться не иначе как шаг назад, поскольку любой такой акт необходимо</w:t>
      </w:r>
      <w:r>
        <w:rPr>
          <w:rStyle w:val="WW8Num3z0"/>
          <w:rFonts w:ascii="Verdana" w:hAnsi="Verdana"/>
          <w:color w:val="000000"/>
          <w:sz w:val="18"/>
          <w:szCs w:val="18"/>
        </w:rPr>
        <w:t> </w:t>
      </w:r>
      <w:r>
        <w:rPr>
          <w:rStyle w:val="WW8Num4z0"/>
          <w:rFonts w:ascii="Verdana" w:hAnsi="Verdana"/>
          <w:color w:val="4682B4"/>
          <w:sz w:val="18"/>
          <w:szCs w:val="18"/>
        </w:rPr>
        <w:t>квалифицировать</w:t>
      </w:r>
      <w:r>
        <w:rPr>
          <w:rStyle w:val="WW8Num3z0"/>
          <w:rFonts w:ascii="Verdana" w:hAnsi="Verdana"/>
          <w:color w:val="000000"/>
          <w:sz w:val="18"/>
          <w:szCs w:val="18"/>
        </w:rPr>
        <w:t> </w:t>
      </w:r>
      <w:r>
        <w:rPr>
          <w:rFonts w:ascii="Verdana" w:hAnsi="Verdana"/>
          <w:color w:val="000000"/>
          <w:sz w:val="18"/>
          <w:szCs w:val="18"/>
        </w:rPr>
        <w:t>как акт агрессии.</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сопоставлении пиратства и терроризма на море очевидным становится вывод о том, что несмотря на некоторое внешнее сходство, рассматриваемые явления обладают качественным своеобразием присущих им черт, а потому должны иметь различную уголовно-правовую квалификацию. Это</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179 необходимо не столько для соблюдения терминологической точности, сколько для выработки адекватных мер борьбы, которая должна учитывать связи пиратства с иными</w:t>
      </w:r>
      <w:r>
        <w:rPr>
          <w:rStyle w:val="WW8Num3z0"/>
          <w:rFonts w:ascii="Verdana" w:hAnsi="Verdana"/>
          <w:color w:val="000000"/>
          <w:sz w:val="18"/>
          <w:szCs w:val="18"/>
        </w:rPr>
        <w:t> </w:t>
      </w:r>
      <w:r>
        <w:rPr>
          <w:rStyle w:val="WW8Num4z0"/>
          <w:rFonts w:ascii="Verdana" w:hAnsi="Verdana"/>
          <w:color w:val="4682B4"/>
          <w:sz w:val="18"/>
          <w:szCs w:val="18"/>
        </w:rPr>
        <w:t>преступлениями</w:t>
      </w:r>
      <w:r>
        <w:rPr>
          <w:rStyle w:val="WW8Num3z0"/>
          <w:rFonts w:ascii="Verdana" w:hAnsi="Verdana"/>
          <w:color w:val="000000"/>
          <w:sz w:val="18"/>
          <w:szCs w:val="18"/>
        </w:rPr>
        <w:t> </w:t>
      </w:r>
      <w:r>
        <w:rPr>
          <w:rFonts w:ascii="Verdana" w:hAnsi="Verdana"/>
          <w:color w:val="000000"/>
          <w:sz w:val="18"/>
          <w:szCs w:val="18"/>
        </w:rPr>
        <w:t>международного характера.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Рассматривая практику совершения актов баратрии, можно сделать вывод о том, что зачастую непосредственными исполнителями</w:t>
      </w:r>
      <w:r>
        <w:rPr>
          <w:rStyle w:val="WW8Num3z0"/>
          <w:rFonts w:ascii="Verdana" w:hAnsi="Verdana"/>
          <w:color w:val="000000"/>
          <w:sz w:val="18"/>
          <w:szCs w:val="18"/>
        </w:rPr>
        <w:t> </w:t>
      </w:r>
      <w:r>
        <w:rPr>
          <w:rStyle w:val="WW8Num4z0"/>
          <w:rFonts w:ascii="Verdana" w:hAnsi="Verdana"/>
          <w:color w:val="4682B4"/>
          <w:sz w:val="18"/>
          <w:szCs w:val="18"/>
        </w:rPr>
        <w:t>преступного</w:t>
      </w:r>
      <w:r>
        <w:rPr>
          <w:rStyle w:val="WW8Num3z0"/>
          <w:rFonts w:ascii="Verdana" w:hAnsi="Verdana"/>
          <w:color w:val="000000"/>
          <w:sz w:val="18"/>
          <w:szCs w:val="18"/>
        </w:rPr>
        <w:t> </w:t>
      </w:r>
      <w:r>
        <w:rPr>
          <w:rFonts w:ascii="Verdana" w:hAnsi="Verdana"/>
          <w:color w:val="000000"/>
          <w:sz w:val="18"/>
          <w:szCs w:val="18"/>
        </w:rPr>
        <w:t>замысла морских мошенников выступают организованные пиратские группы, для которых выполнение такого рода заказов является дополнительной</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дохода. Однако, несмотря на то, что отдельные акты баратрии являются результатом совместных усилий, действия его разработчиков должны</w:t>
      </w:r>
      <w:r>
        <w:rPr>
          <w:rStyle w:val="WW8Num3z0"/>
          <w:rFonts w:ascii="Verdana" w:hAnsi="Verdana"/>
          <w:color w:val="000000"/>
          <w:sz w:val="18"/>
          <w:szCs w:val="18"/>
        </w:rPr>
        <w:t> </w:t>
      </w:r>
      <w:r>
        <w:rPr>
          <w:rStyle w:val="WW8Num4z0"/>
          <w:rFonts w:ascii="Verdana" w:hAnsi="Verdana"/>
          <w:color w:val="4682B4"/>
          <w:sz w:val="18"/>
          <w:szCs w:val="18"/>
        </w:rPr>
        <w:t>квалифицироваться</w:t>
      </w:r>
      <w:r>
        <w:rPr>
          <w:rStyle w:val="WW8Num3z0"/>
          <w:rFonts w:ascii="Verdana" w:hAnsi="Verdana"/>
          <w:color w:val="000000"/>
          <w:sz w:val="18"/>
          <w:szCs w:val="18"/>
        </w:rPr>
        <w:t> </w:t>
      </w:r>
      <w:r>
        <w:rPr>
          <w:rFonts w:ascii="Verdana" w:hAnsi="Verdana"/>
          <w:color w:val="000000"/>
          <w:sz w:val="18"/>
          <w:szCs w:val="18"/>
        </w:rPr>
        <w:t>как акт мошенничества, а действия пиратов по захвату судна или груза - как акт пиратства.</w:t>
      </w:r>
      <w:r>
        <w:rPr>
          <w:rStyle w:val="WW8Num3z0"/>
          <w:rFonts w:ascii="Verdana" w:hAnsi="Verdana"/>
          <w:color w:val="000000"/>
          <w:sz w:val="18"/>
          <w:szCs w:val="18"/>
        </w:rPr>
        <w:t> </w:t>
      </w:r>
      <w:r>
        <w:rPr>
          <w:rStyle w:val="WW8Num4z0"/>
          <w:rFonts w:ascii="Verdana" w:hAnsi="Verdana"/>
          <w:color w:val="4682B4"/>
          <w:sz w:val="18"/>
          <w:szCs w:val="18"/>
        </w:rPr>
        <w:t>Совершенные</w:t>
      </w:r>
      <w:r>
        <w:rPr>
          <w:rStyle w:val="WW8Num3z0"/>
          <w:rFonts w:ascii="Verdana" w:hAnsi="Verdana"/>
          <w:color w:val="000000"/>
          <w:sz w:val="18"/>
          <w:szCs w:val="18"/>
        </w:rPr>
        <w:t> </w:t>
      </w:r>
      <w:r>
        <w:rPr>
          <w:rFonts w:ascii="Verdana" w:hAnsi="Verdana"/>
          <w:color w:val="000000"/>
          <w:sz w:val="18"/>
          <w:szCs w:val="18"/>
        </w:rPr>
        <w:t>по заказу, такие действия, тем не менее, вполне соответствуют цели морского пиратства, предусмотренной</w:t>
      </w:r>
      <w:r>
        <w:rPr>
          <w:rStyle w:val="WW8Num4z0"/>
          <w:rFonts w:ascii="Verdana" w:hAnsi="Verdana"/>
          <w:color w:val="4682B4"/>
          <w:sz w:val="18"/>
          <w:szCs w:val="18"/>
        </w:rPr>
        <w:t>конвенционными</w:t>
      </w:r>
      <w:r>
        <w:rPr>
          <w:rStyle w:val="WW8Num3z0"/>
          <w:rFonts w:ascii="Verdana" w:hAnsi="Verdana"/>
          <w:color w:val="000000"/>
          <w:sz w:val="18"/>
          <w:szCs w:val="18"/>
        </w:rPr>
        <w:t> </w:t>
      </w:r>
      <w:r>
        <w:rPr>
          <w:rFonts w:ascii="Verdana" w:hAnsi="Verdana"/>
          <w:color w:val="000000"/>
          <w:sz w:val="18"/>
          <w:szCs w:val="18"/>
        </w:rPr>
        <w:t>положениями.</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Из анализа конвенционного определения-понятия: «</w:t>
      </w:r>
      <w:r>
        <w:rPr>
          <w:rStyle w:val="WW8Num4z0"/>
          <w:rFonts w:ascii="Verdana" w:hAnsi="Verdana"/>
          <w:color w:val="4682B4"/>
          <w:sz w:val="18"/>
          <w:szCs w:val="18"/>
        </w:rPr>
        <w:t>пиратское судно</w:t>
      </w:r>
      <w:r>
        <w:rPr>
          <w:rFonts w:ascii="Verdana" w:hAnsi="Verdana"/>
          <w:color w:val="000000"/>
          <w:sz w:val="18"/>
          <w:szCs w:val="18"/>
        </w:rPr>
        <w:t>» можно заключить, что в нем*говорится о двух категориях пиратских судов: о тех, что</w:t>
      </w:r>
      <w:r>
        <w:rPr>
          <w:rStyle w:val="WW8Num3z0"/>
          <w:rFonts w:ascii="Verdana" w:hAnsi="Verdana"/>
          <w:color w:val="000000"/>
          <w:sz w:val="18"/>
          <w:szCs w:val="18"/>
        </w:rPr>
        <w:t> </w:t>
      </w:r>
      <w:r>
        <w:rPr>
          <w:rStyle w:val="WW8Num4z0"/>
          <w:rFonts w:ascii="Verdana" w:hAnsi="Verdana"/>
          <w:color w:val="4682B4"/>
          <w:sz w:val="18"/>
          <w:szCs w:val="18"/>
        </w:rPr>
        <w:t>признаются</w:t>
      </w:r>
      <w:r>
        <w:rPr>
          <w:rStyle w:val="WW8Num3z0"/>
          <w:rFonts w:ascii="Verdana" w:hAnsi="Verdana"/>
          <w:color w:val="000000"/>
          <w:sz w:val="18"/>
          <w:szCs w:val="18"/>
        </w:rPr>
        <w:t> </w:t>
      </w:r>
      <w:r>
        <w:rPr>
          <w:rFonts w:ascii="Verdana" w:hAnsi="Verdana"/>
          <w:color w:val="000000"/>
          <w:sz w:val="18"/>
          <w:szCs w:val="18"/>
        </w:rPr>
        <w:t>таковыми на «постоянной*основе», и тех, что сохраняют свой пиратский статус до тех пор «пока'остаются под властью-лиц,</w:t>
      </w:r>
      <w:r>
        <w:rPr>
          <w:rStyle w:val="WW8Num3z0"/>
          <w:rFonts w:ascii="Verdana" w:hAnsi="Verdana"/>
          <w:color w:val="000000"/>
          <w:sz w:val="18"/>
          <w:szCs w:val="18"/>
        </w:rPr>
        <w:t> </w:t>
      </w:r>
      <w:r>
        <w:rPr>
          <w:rStyle w:val="WW8Num4z0"/>
          <w:rFonts w:ascii="Verdana" w:hAnsi="Verdana"/>
          <w:color w:val="4682B4"/>
          <w:sz w:val="18"/>
          <w:szCs w:val="18"/>
        </w:rPr>
        <w:t>виновных</w:t>
      </w:r>
      <w:r>
        <w:rPr>
          <w:rStyle w:val="WW8Num3z0"/>
          <w:rFonts w:ascii="Verdana" w:hAnsi="Verdana"/>
          <w:color w:val="000000"/>
          <w:sz w:val="18"/>
          <w:szCs w:val="18"/>
        </w:rPr>
        <w:t> </w:t>
      </w:r>
      <w:r>
        <w:rPr>
          <w:rFonts w:ascii="Verdana" w:hAnsi="Verdana"/>
          <w:color w:val="000000"/>
          <w:sz w:val="18"/>
          <w:szCs w:val="18"/>
        </w:rPr>
        <w:t>в, этих действиях». Подобное разграничение имеет большой практический смысл для определения, судьбы судна в случае его захвата-</w:t>
      </w:r>
      <w:r>
        <w:rPr>
          <w:rStyle w:val="WW8Num3z0"/>
          <w:rFonts w:ascii="Verdana" w:hAnsi="Verdana"/>
          <w:color w:val="000000"/>
          <w:sz w:val="18"/>
          <w:szCs w:val="18"/>
        </w:rPr>
        <w:t> </w:t>
      </w:r>
      <w:r>
        <w:rPr>
          <w:rStyle w:val="WW8Num4z0"/>
          <w:rFonts w:ascii="Verdana" w:hAnsi="Verdana"/>
          <w:color w:val="4682B4"/>
          <w:sz w:val="18"/>
          <w:szCs w:val="18"/>
        </w:rPr>
        <w:t>компетентными</w:t>
      </w:r>
      <w:r>
        <w:rPr>
          <w:rStyle w:val="WW8Num3z0"/>
          <w:rFonts w:ascii="Verdana" w:hAnsi="Verdana"/>
          <w:color w:val="000000"/>
          <w:sz w:val="18"/>
          <w:szCs w:val="18"/>
        </w:rPr>
        <w:t> </w:t>
      </w:r>
      <w:r>
        <w:rPr>
          <w:rFonts w:ascii="Verdana" w:hAnsi="Verdana"/>
          <w:color w:val="000000"/>
          <w:sz w:val="18"/>
          <w:szCs w:val="18"/>
        </w:rPr>
        <w:t>органами государства.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Поскольку применяемые, в</w:t>
      </w:r>
      <w:r>
        <w:rPr>
          <w:rStyle w:val="WW8Num3z0"/>
          <w:rFonts w:ascii="Verdana" w:hAnsi="Verdana"/>
          <w:color w:val="000000"/>
          <w:sz w:val="18"/>
          <w:szCs w:val="18"/>
        </w:rPr>
        <w:t> </w:t>
      </w:r>
      <w:r>
        <w:rPr>
          <w:rStyle w:val="WW8Num4z0"/>
          <w:rFonts w:ascii="Verdana" w:hAnsi="Verdana"/>
          <w:color w:val="4682B4"/>
          <w:sz w:val="18"/>
          <w:szCs w:val="18"/>
        </w:rPr>
        <w:t>конвенционном</w:t>
      </w:r>
      <w:r>
        <w:rPr>
          <w:rStyle w:val="WW8Num3z0"/>
          <w:rFonts w:ascii="Verdana" w:hAnsi="Verdana"/>
          <w:color w:val="000000"/>
          <w:sz w:val="18"/>
          <w:szCs w:val="18"/>
        </w:rPr>
        <w:t> </w:t>
      </w:r>
      <w:r>
        <w:rPr>
          <w:rFonts w:ascii="Verdana" w:hAnsi="Verdana"/>
          <w:color w:val="000000"/>
          <w:sz w:val="18"/>
          <w:szCs w:val="18"/>
        </w:rPr>
        <w:t>определении формулировки не дают четкого представления о таких категориях пиратских судов; данное определение целесообразно переформулировать следующим образом: «Судно или летательный аппарат считается пиратским судном или пиратским летательным аппаратом в следующих случаях: a) если они предназначаются лицами, имеющими над ними власть, для совершения любого из действий,</w:t>
      </w:r>
      <w:r>
        <w:rPr>
          <w:rStyle w:val="WW8Num3z0"/>
          <w:rFonts w:ascii="Verdana" w:hAnsi="Verdana"/>
          <w:color w:val="000000"/>
          <w:sz w:val="18"/>
          <w:szCs w:val="18"/>
        </w:rPr>
        <w:t> </w:t>
      </w:r>
      <w:r>
        <w:rPr>
          <w:rStyle w:val="WW8Num4z0"/>
          <w:rFonts w:ascii="Verdana" w:hAnsi="Verdana"/>
          <w:color w:val="4682B4"/>
          <w:sz w:val="18"/>
          <w:szCs w:val="18"/>
        </w:rPr>
        <w:t>подпадающих</w:t>
      </w:r>
      <w:r>
        <w:rPr>
          <w:rStyle w:val="WW8Num3z0"/>
          <w:rFonts w:ascii="Verdana" w:hAnsi="Verdana"/>
          <w:color w:val="000000"/>
          <w:sz w:val="18"/>
          <w:szCs w:val="18"/>
        </w:rPr>
        <w:t> </w:t>
      </w:r>
      <w:r>
        <w:rPr>
          <w:rFonts w:ascii="Verdana" w:hAnsi="Verdana"/>
          <w:color w:val="000000"/>
          <w:sz w:val="18"/>
          <w:szCs w:val="18"/>
        </w:rPr>
        <w:t>под определение пиратства; b) если они, находясь под властью лиц, виновных в</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пиратства, используются ими в</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целях помимо воли законного</w:t>
      </w:r>
      <w:r>
        <w:rPr>
          <w:rStyle w:val="WW8Num3z0"/>
          <w:rFonts w:ascii="Verdana" w:hAnsi="Verdana"/>
          <w:color w:val="000000"/>
          <w:sz w:val="18"/>
          <w:szCs w:val="18"/>
        </w:rPr>
        <w:t> </w:t>
      </w:r>
      <w:r>
        <w:rPr>
          <w:rStyle w:val="WW8Num4z0"/>
          <w:rFonts w:ascii="Verdana" w:hAnsi="Verdana"/>
          <w:color w:val="4682B4"/>
          <w:sz w:val="18"/>
          <w:szCs w:val="18"/>
        </w:rPr>
        <w:t>правообладателя</w:t>
      </w:r>
      <w:r>
        <w:rPr>
          <w:rFonts w:ascii="Verdana" w:hAnsi="Verdana"/>
          <w:color w:val="000000"/>
          <w:sz w:val="18"/>
          <w:szCs w:val="18"/>
        </w:rPr>
        <w:t>. Такое судно или летательный аппарат сохраняет статус пират</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180 ского до тех пор, пока остается под властью виновных в совершении пиратства лиц».</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Одним из условий, позволяющих пиратским судам беспрепятственно выходить в плавание, является практика «</w:t>
      </w:r>
      <w:r>
        <w:rPr>
          <w:rStyle w:val="WW8Num4z0"/>
          <w:rFonts w:ascii="Verdana" w:hAnsi="Verdana"/>
          <w:color w:val="4682B4"/>
          <w:sz w:val="18"/>
          <w:szCs w:val="18"/>
        </w:rPr>
        <w:t>открытой</w:t>
      </w:r>
      <w:r>
        <w:rPr>
          <w:rFonts w:ascii="Verdana" w:hAnsi="Verdana"/>
          <w:color w:val="000000"/>
          <w:sz w:val="18"/>
          <w:szCs w:val="18"/>
        </w:rPr>
        <w:t>» регистрации. Главным проблемным аспектом такой регистрации является отсутствие' контроля- за операционной деятельностью судна со стороны государства флага. Частично ч данная проблема может быть решена путем более активного применения к таким государствам политической и материальной ответственности при руководящей роли международных организаций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или ИМО). В этой связи статью о национальности пиратского судна предлагается изложить в следующем виде: «Судно или летательный'аппарат сохраняют свою национальность несмотря на то, что они стали пиратским судном или пиратским летательным» аппаратом». Это поможет установить правовую связь судна или летательного аппарата с государством; предоставившим свой флаг для занятия пиратством, и*в дальнейшем позволит ставить вопрос о возможности привлечения такого государства к ответственности.</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При рассмотрении вопроса о мерах по борьбе с морским пиратством предлагается- следующая' их классификация.</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 По характеру решаемых задач «</w:t>
      </w:r>
      <w:r>
        <w:rPr>
          <w:rStyle w:val="WW8Num4z0"/>
          <w:rFonts w:ascii="Verdana" w:hAnsi="Verdana"/>
          <w:color w:val="4682B4"/>
          <w:sz w:val="18"/>
          <w:szCs w:val="18"/>
        </w:rPr>
        <w:t>противопиратские</w:t>
      </w:r>
      <w:r>
        <w:rPr>
          <w:rFonts w:ascii="Verdana" w:hAnsi="Verdana"/>
          <w:color w:val="000000"/>
          <w:sz w:val="18"/>
          <w:szCs w:val="18"/>
        </w:rPr>
        <w:t>» меры могут быть политическими, экономическими, правовыми, организационными и техническими (согласно представленным в диссертации определениям).</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Б. По характеру направленности на причины пиратства все меры борьбы можно разделить на две группы:</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меры, направленные на выявление и устранение коренных причин, условий и обстоятельств, способствующих</w:t>
      </w:r>
      <w:r>
        <w:rPr>
          <w:rStyle w:val="WW8Num3z0"/>
          <w:rFonts w:ascii="Verdana" w:hAnsi="Verdana"/>
          <w:color w:val="000000"/>
          <w:sz w:val="18"/>
          <w:szCs w:val="18"/>
        </w:rPr>
        <w:t> </w:t>
      </w:r>
      <w:r>
        <w:rPr>
          <w:rStyle w:val="WW8Num4z0"/>
          <w:rFonts w:ascii="Verdana" w:hAnsi="Verdana"/>
          <w:color w:val="4682B4"/>
          <w:sz w:val="18"/>
          <w:szCs w:val="18"/>
        </w:rPr>
        <w:t>совершению</w:t>
      </w:r>
      <w:r>
        <w:rPr>
          <w:rStyle w:val="WW8Num3z0"/>
          <w:rFonts w:ascii="Verdana" w:hAnsi="Verdana"/>
          <w:color w:val="000000"/>
          <w:sz w:val="18"/>
          <w:szCs w:val="18"/>
        </w:rPr>
        <w:t> </w:t>
      </w:r>
      <w:r>
        <w:rPr>
          <w:rFonts w:ascii="Verdana" w:hAnsi="Verdana"/>
          <w:color w:val="000000"/>
          <w:sz w:val="18"/>
          <w:szCs w:val="18"/>
        </w:rPr>
        <w:t>пиратства;</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меры, направленные на подавление преступных проявлений и устранение их негативных последствий.</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зависимости от условий, порядка и конечной' цели своего применения последняя группа может быть разделены на следующие подгруппы:</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защитные меры — комплекс мер, направленных на обеспечение безопасности судна от возможной угрозы пиратского или</w:t>
      </w:r>
      <w:r>
        <w:rPr>
          <w:rStyle w:val="WW8Num3z0"/>
          <w:rFonts w:ascii="Verdana" w:hAnsi="Verdana"/>
          <w:color w:val="000000"/>
          <w:sz w:val="18"/>
          <w:szCs w:val="18"/>
        </w:rPr>
        <w:t> </w:t>
      </w:r>
      <w:r>
        <w:rPr>
          <w:rStyle w:val="WW8Num4z0"/>
          <w:rFonts w:ascii="Verdana" w:hAnsi="Verdana"/>
          <w:color w:val="4682B4"/>
          <w:sz w:val="18"/>
          <w:szCs w:val="18"/>
        </w:rPr>
        <w:t>разбойного</w:t>
      </w:r>
      <w:r>
        <w:rPr>
          <w:rStyle w:val="WW8Num3z0"/>
          <w:rFonts w:ascii="Verdana" w:hAnsi="Verdana"/>
          <w:color w:val="000000"/>
          <w:sz w:val="18"/>
          <w:szCs w:val="18"/>
        </w:rPr>
        <w:t> </w:t>
      </w:r>
      <w:r>
        <w:rPr>
          <w:rFonts w:ascii="Verdana" w:hAnsi="Verdana"/>
          <w:color w:val="000000"/>
          <w:sz w:val="18"/>
          <w:szCs w:val="18"/>
        </w:rPr>
        <w:t>нападениях целью «заставить преступников отказаться от их намерений, а в случае нападения -</w:t>
      </w:r>
      <w:r>
        <w:rPr>
          <w:rStyle w:val="WW8Num3z0"/>
          <w:rFonts w:ascii="Verdana" w:hAnsi="Verdana"/>
          <w:color w:val="000000"/>
          <w:sz w:val="18"/>
          <w:szCs w:val="18"/>
        </w:rPr>
        <w:t> </w:t>
      </w:r>
      <w:r>
        <w:rPr>
          <w:rStyle w:val="WW8Num4z0"/>
          <w:rFonts w:ascii="Verdana" w:hAnsi="Verdana"/>
          <w:color w:val="4682B4"/>
          <w:sz w:val="18"/>
          <w:szCs w:val="18"/>
        </w:rPr>
        <w:t>пресечь</w:t>
      </w:r>
      <w:r>
        <w:rPr>
          <w:rStyle w:val="WW8Num3z0"/>
          <w:rFonts w:ascii="Verdana" w:hAnsi="Verdana"/>
          <w:color w:val="000000"/>
          <w:sz w:val="18"/>
          <w:szCs w:val="18"/>
        </w:rPr>
        <w:t> </w:t>
      </w:r>
      <w:r>
        <w:rPr>
          <w:rFonts w:ascii="Verdana" w:hAnsi="Verdana"/>
          <w:color w:val="000000"/>
          <w:sz w:val="18"/>
          <w:szCs w:val="18"/>
        </w:rPr>
        <w:t>их действия путем соразмерного отпора»;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спасательные'меры;- комплекс мер, направленных на. поиск.и</w:t>
      </w:r>
      <w:r>
        <w:rPr>
          <w:rStyle w:val="WW8Num3z0"/>
          <w:rFonts w:ascii="Verdana" w:hAnsi="Verdana"/>
          <w:color w:val="000000"/>
          <w:sz w:val="18"/>
          <w:szCs w:val="18"/>
        </w:rPr>
        <w:t> </w:t>
      </w:r>
      <w:r>
        <w:rPr>
          <w:rStyle w:val="WW8Num4z0"/>
          <w:rFonts w:ascii="Verdana" w:hAnsi="Verdana"/>
          <w:color w:val="4682B4"/>
          <w:sz w:val="18"/>
          <w:szCs w:val="18"/>
        </w:rPr>
        <w:t>спасание</w:t>
      </w:r>
      <w:r>
        <w:rPr>
          <w:rStyle w:val="WW8Num3z0"/>
          <w:rFonts w:ascii="Verdana" w:hAnsi="Verdana"/>
          <w:color w:val="000000"/>
          <w:sz w:val="18"/>
          <w:szCs w:val="18"/>
        </w:rPr>
        <w:t> </w:t>
      </w:r>
      <w:r>
        <w:rPr>
          <w:rFonts w:ascii="Verdana" w:hAnsi="Verdana"/>
          <w:color w:val="000000"/>
          <w:sz w:val="18"/>
          <w:szCs w:val="18"/>
        </w:rPr>
        <w:t>судов, подвергшихся пиратскому захвату, а также меры по реабилитации моряков, переживших нападение или пиратский плен;</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карательные</w:t>
      </w:r>
      <w:r>
        <w:rPr>
          <w:rStyle w:val="WW8Num3z0"/>
          <w:rFonts w:ascii="Verdana" w:hAnsi="Verdana"/>
          <w:color w:val="000000"/>
          <w:sz w:val="18"/>
          <w:szCs w:val="18"/>
        </w:rPr>
        <w:t> </w:t>
      </w:r>
      <w:r>
        <w:rPr>
          <w:rFonts w:ascii="Verdana" w:hAnsi="Verdana"/>
          <w:color w:val="000000"/>
          <w:sz w:val="18"/>
          <w:szCs w:val="18"/>
        </w:rPr>
        <w:t>меры - комплекс мер; направленных на получение</w:t>
      </w:r>
      <w:r>
        <w:rPr>
          <w:rStyle w:val="WW8Num3z0"/>
          <w:rFonts w:ascii="Verdana" w:hAnsi="Verdana"/>
          <w:color w:val="000000"/>
          <w:sz w:val="18"/>
          <w:szCs w:val="18"/>
        </w:rPr>
        <w:t> </w:t>
      </w:r>
      <w:r>
        <w:rPr>
          <w:rStyle w:val="WW8Num4z0"/>
          <w:rFonts w:ascii="Verdana" w:hAnsi="Verdana"/>
          <w:color w:val="4682B4"/>
          <w:sz w:val="18"/>
          <w:szCs w:val="18"/>
        </w:rPr>
        <w:t>доказательств</w:t>
      </w:r>
      <w:r>
        <w:rPr>
          <w:rStyle w:val="WW8Num3z0"/>
          <w:rFonts w:ascii="Verdana" w:hAnsi="Verdana"/>
          <w:color w:val="000000"/>
          <w:sz w:val="18"/>
          <w:szCs w:val="18"/>
        </w:rPr>
        <w:t> </w:t>
      </w:r>
      <w:r>
        <w:rPr>
          <w:rFonts w:ascii="Verdana" w:hAnsi="Verdana"/>
          <w:color w:val="000000"/>
          <w:sz w:val="18"/>
          <w:szCs w:val="18"/>
        </w:rPr>
        <w:t>причастности к совершению- преступления и</w:t>
      </w:r>
      <w:r>
        <w:rPr>
          <w:rStyle w:val="WW8Num3z0"/>
          <w:rFonts w:ascii="Verdana" w:hAnsi="Verdana"/>
          <w:color w:val="000000"/>
          <w:sz w:val="18"/>
          <w:szCs w:val="18"/>
        </w:rPr>
        <w:t> </w:t>
      </w:r>
      <w:r>
        <w:rPr>
          <w:rStyle w:val="WW8Num4z0"/>
          <w:rFonts w:ascii="Verdana" w:hAnsi="Verdana"/>
          <w:color w:val="4682B4"/>
          <w:sz w:val="18"/>
          <w:szCs w:val="18"/>
        </w:rPr>
        <w:t>задержание</w:t>
      </w:r>
      <w:r>
        <w:rPr>
          <w:rStyle w:val="WW8Num3z0"/>
          <w:rFonts w:ascii="Verdana" w:hAnsi="Verdana"/>
          <w:color w:val="000000"/>
          <w:sz w:val="18"/>
          <w:szCs w:val="18"/>
        </w:rPr>
        <w:t> </w:t>
      </w:r>
      <w:r>
        <w:rPr>
          <w:rFonts w:ascii="Verdana" w:hAnsi="Verdana"/>
          <w:color w:val="000000"/>
          <w:sz w:val="18"/>
          <w:szCs w:val="18"/>
        </w:rPr>
        <w:t>подозре- . ваемых лиц с целью осуществления уголовного-преследования. 6. На сегодняшний день основная деятельность по борьбе с пиратством и вооруженным;</w:t>
      </w:r>
      <w:r>
        <w:rPr>
          <w:rStyle w:val="WW8Num3z0"/>
          <w:rFonts w:ascii="Verdana" w:hAnsi="Verdana"/>
          <w:color w:val="000000"/>
          <w:sz w:val="18"/>
          <w:szCs w:val="18"/>
        </w:rPr>
        <w:t> </w:t>
      </w:r>
      <w:r>
        <w:rPr>
          <w:rStyle w:val="WW8Num4z0"/>
          <w:rFonts w:ascii="Verdana" w:hAnsi="Verdana"/>
          <w:color w:val="4682B4"/>
          <w:sz w:val="18"/>
          <w:szCs w:val="18"/>
        </w:rPr>
        <w:t>разбоем</w:t>
      </w:r>
      <w:r>
        <w:rPr>
          <w:rFonts w:ascii="Verdana" w:hAnsi="Verdana"/>
          <w:color w:val="000000"/>
          <w:sz w:val="18"/>
          <w:szCs w:val="18"/>
        </w:rPr>
        <w:t>: против; судов разворачивается в пределах морских акваторий; и, как следствие, направлена на защиту судов; Структурно; такая-1: защита складывается из множества мероприятий; каждое; из которых-: может быть отнесено к внешней или внутренней системе защиты.</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Внешняя система защиты основана на обеспечении безопасности; морского пространства; в котором осуществляется плавание судов; на сегодняшний день она практически: полностью реализуется! за* счет привлечения усилий военно-морских сил различных государств и коалиций.</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Внутренняя система защита судна основана на взаимосвязи трех основных компонентов: подготовленность находящихся на борту судна лиц, организационная^ слаженность их действий и</w:t>
      </w:r>
      <w:r>
        <w:rPr>
          <w:rStyle w:val="WW8Num3z0"/>
          <w:rFonts w:ascii="Verdana" w:hAnsi="Verdana"/>
          <w:color w:val="000000"/>
          <w:sz w:val="18"/>
          <w:szCs w:val="18"/>
        </w:rPr>
        <w:t> </w:t>
      </w:r>
      <w:r>
        <w:rPr>
          <w:rStyle w:val="WW8Num4z0"/>
          <w:rFonts w:ascii="Verdana" w:hAnsi="Verdana"/>
          <w:color w:val="4682B4"/>
          <w:sz w:val="18"/>
          <w:szCs w:val="18"/>
        </w:rPr>
        <w:t>надлежащая</w:t>
      </w:r>
      <w:r>
        <w:rPr>
          <w:rFonts w:ascii="Verdana" w:hAnsi="Verdana"/>
          <w:color w:val="000000"/>
          <w:sz w:val="18"/>
          <w:szCs w:val="18"/>
        </w:rPr>
        <w:t>: техническая оснащенность судна специальными средствами защиты.</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Заинтересованность в высоком уровне защиты по каждому из представленных компонентов, прежде всего, должны испытывать судовладельцы. Однако зачастую такая заинтересованность, наталкивается: на необходимость производства дополнительных финансовых затрат на. охранные мероприятия, и тогда только предпочтения конкретного судовладельца могут повлиять: на судьбу судна и его экипажа.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Выходом из ситуации, когда выбор делается в ущерб безопасности судна, может послужить разработка и внедрение специальных стимулирующих или компенсирующих такие затраты механизмов. Так, большинство положений, составляющих систему внутренней защиты, носят рекомендательный характер.</w:t>
      </w:r>
      <w:r>
        <w:rPr>
          <w:rStyle w:val="WW8Num3z0"/>
          <w:rFonts w:ascii="Verdana" w:hAnsi="Verdana"/>
          <w:color w:val="000000"/>
          <w:sz w:val="18"/>
          <w:szCs w:val="18"/>
        </w:rPr>
        <w:t> </w:t>
      </w:r>
      <w:r>
        <w:rPr>
          <w:rStyle w:val="WW8Num4z0"/>
          <w:rFonts w:ascii="Verdana" w:hAnsi="Verdana"/>
          <w:color w:val="4682B4"/>
          <w:sz w:val="18"/>
          <w:szCs w:val="18"/>
        </w:rPr>
        <w:t>Наделение</w:t>
      </w:r>
      <w:r>
        <w:rPr>
          <w:rStyle w:val="WW8Num3z0"/>
          <w:rFonts w:ascii="Verdana" w:hAnsi="Verdana"/>
          <w:color w:val="000000"/>
          <w:sz w:val="18"/>
          <w:szCs w:val="18"/>
        </w:rPr>
        <w:t> </w:t>
      </w:r>
      <w:r>
        <w:rPr>
          <w:rFonts w:ascii="Verdana" w:hAnsi="Verdana"/>
          <w:color w:val="000000"/>
          <w:sz w:val="18"/>
          <w:szCs w:val="18"/>
        </w:rPr>
        <w:t>данных рекомендаций статусом императивных норм неизбежно повлечет за собой создание</w:t>
      </w:r>
      <w:r>
        <w:rPr>
          <w:rStyle w:val="WW8Num3z0"/>
          <w:rFonts w:ascii="Verdana" w:hAnsi="Verdana"/>
          <w:color w:val="000000"/>
          <w:sz w:val="18"/>
          <w:szCs w:val="18"/>
        </w:rPr>
        <w:t> </w:t>
      </w:r>
      <w:r>
        <w:rPr>
          <w:rStyle w:val="WW8Num4z0"/>
          <w:rFonts w:ascii="Verdana" w:hAnsi="Verdana"/>
          <w:color w:val="4682B4"/>
          <w:sz w:val="18"/>
          <w:szCs w:val="18"/>
        </w:rPr>
        <w:t>необоснованных</w:t>
      </w:r>
      <w:r>
        <w:rPr>
          <w:rStyle w:val="WW8Num3z0"/>
          <w:rFonts w:ascii="Verdana" w:hAnsi="Verdana"/>
          <w:color w:val="000000"/>
          <w:sz w:val="18"/>
          <w:szCs w:val="18"/>
        </w:rPr>
        <w:t> </w:t>
      </w:r>
      <w:r>
        <w:rPr>
          <w:rFonts w:ascii="Verdana" w:hAnsi="Verdana"/>
          <w:color w:val="000000"/>
          <w:sz w:val="18"/>
          <w:szCs w:val="18"/>
        </w:rPr>
        <w:t>препятствий к осуществлению судоходной деятельности. Поэтому в основе таких механизмов должен лежать принцип экономической выгоды, который бы побуждал судовладельцев к выполнению таких рекомендаций. Одним из инструментов такого стимулирования должен стать институт страхования судов. При участии международных организаций судоходной и страховой отрасли можно было бы разработать комплексные критерии, определяющие безопасность морских судов из расчета специфики их работы (перевозимые грузы, маршруты движения и т.п.) и степени выполнения охранных рекомендаций. Принадлежность судна к той или иной категории безопасности определяла У бы затраты судовладельца на его страхование: чем лучше судно подготовлено к плаванию, тем меньше размер страховой премии.</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На сегодняшний день, говоря-о проблеме борьбы с морским,пиратством, на первый план невольно выдвигаются вопросы обеспечения5 интересов^ судовладельцев и прав лиц, вовлеченных в</w:t>
      </w:r>
      <w:r>
        <w:rPr>
          <w:rStyle w:val="WW8Num3z0"/>
          <w:rFonts w:ascii="Verdana" w:hAnsi="Verdana"/>
          <w:color w:val="000000"/>
          <w:sz w:val="18"/>
          <w:szCs w:val="18"/>
        </w:rPr>
        <w:t> </w:t>
      </w:r>
      <w:r>
        <w:rPr>
          <w:rStyle w:val="WW8Num4z0"/>
          <w:rFonts w:ascii="Verdana" w:hAnsi="Verdana"/>
          <w:color w:val="4682B4"/>
          <w:sz w:val="18"/>
          <w:szCs w:val="18"/>
        </w:rPr>
        <w:t>преступный</w:t>
      </w:r>
      <w:r>
        <w:rPr>
          <w:rStyle w:val="WW8Num3z0"/>
          <w:rFonts w:ascii="Verdana" w:hAnsi="Verdana"/>
          <w:color w:val="000000"/>
          <w:sz w:val="18"/>
          <w:szCs w:val="18"/>
        </w:rPr>
        <w:t> </w:t>
      </w:r>
      <w:r>
        <w:rPr>
          <w:rFonts w:ascii="Verdana" w:hAnsi="Verdana"/>
          <w:color w:val="000000"/>
          <w:sz w:val="18"/>
          <w:szCs w:val="18"/>
        </w:rPr>
        <w:t>промысел. Это с неI избежностью приводит к тому, что вопрос сохранения жизней членов экипажа- захваченного пиратами судна становится для мировой общественности второстепенным и со всей остротой встает только в рамках конкретного инцидента. Вместе с тем, разработка комплекса мер, который позволял бы произвести</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 xml:space="preserve">судна с минимальным </w:t>
      </w:r>
      <w:r>
        <w:rPr>
          <w:rFonts w:ascii="Verdana" w:hAnsi="Verdana"/>
          <w:color w:val="000000"/>
          <w:sz w:val="18"/>
          <w:szCs w:val="18"/>
        </w:rPr>
        <w:lastRenderedPageBreak/>
        <w:t>риском для его команды, - это еще одно направление, по которому должна развиваться деятельность в данной области.</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Помимо этого, дальнейшей разработки требуют вопросы</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преступлений пиратства и вооруженного</w:t>
      </w:r>
      <w:r>
        <w:rPr>
          <w:rStyle w:val="WW8Num3z0"/>
          <w:rFonts w:ascii="Verdana" w:hAnsi="Verdana"/>
          <w:color w:val="000000"/>
          <w:sz w:val="18"/>
          <w:szCs w:val="18"/>
        </w:rPr>
        <w:t> </w:t>
      </w:r>
      <w:r>
        <w:rPr>
          <w:rStyle w:val="WW8Num4z0"/>
          <w:rFonts w:ascii="Verdana" w:hAnsi="Verdana"/>
          <w:color w:val="4682B4"/>
          <w:sz w:val="18"/>
          <w:szCs w:val="18"/>
        </w:rPr>
        <w:t>разбоя</w:t>
      </w:r>
      <w:r>
        <w:rPr>
          <w:rStyle w:val="WW8Num3z0"/>
          <w:rFonts w:ascii="Verdana" w:hAnsi="Verdana"/>
          <w:color w:val="000000"/>
          <w:sz w:val="18"/>
          <w:szCs w:val="18"/>
        </w:rPr>
        <w:t> </w:t>
      </w:r>
      <w:r>
        <w:rPr>
          <w:rFonts w:ascii="Verdana" w:hAnsi="Verdana"/>
          <w:color w:val="000000"/>
          <w:sz w:val="18"/>
          <w:szCs w:val="18"/>
        </w:rPr>
        <w:t>против судов. С одной стороны, в, детализации нуждаются положения, определяющие порядок расследования морских инцидентов:</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требования к специалисту, ответственному за производство расследования, разрешение вопросов его правового статуса;</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проблемы проведения</w:t>
      </w:r>
      <w:r>
        <w:rPr>
          <w:rStyle w:val="WW8Num3z0"/>
          <w:rFonts w:ascii="Verdana" w:hAnsi="Verdana"/>
          <w:color w:val="000000"/>
          <w:sz w:val="18"/>
          <w:szCs w:val="18"/>
        </w:rPr>
        <w:t> </w:t>
      </w:r>
      <w:r>
        <w:rPr>
          <w:rStyle w:val="WW8Num4z0"/>
          <w:rFonts w:ascii="Verdana" w:hAnsi="Verdana"/>
          <w:color w:val="4682B4"/>
          <w:sz w:val="18"/>
          <w:szCs w:val="18"/>
        </w:rPr>
        <w:t>следственных</w:t>
      </w:r>
      <w:r>
        <w:rPr>
          <w:rStyle w:val="WW8Num3z0"/>
          <w:rFonts w:ascii="Verdana" w:hAnsi="Verdana"/>
          <w:color w:val="000000"/>
          <w:sz w:val="18"/>
          <w:szCs w:val="18"/>
        </w:rPr>
        <w:t> </w:t>
      </w:r>
      <w:r>
        <w:rPr>
          <w:rFonts w:ascii="Verdana" w:hAnsi="Verdana"/>
          <w:color w:val="000000"/>
          <w:sz w:val="18"/>
          <w:szCs w:val="18"/>
        </w:rPr>
        <w:t>действий представителями государств, которые в силу специфики</w:t>
      </w:r>
      <w:r>
        <w:rPr>
          <w:rStyle w:val="WW8Num3z0"/>
          <w:rFonts w:ascii="Verdana" w:hAnsi="Verdana"/>
          <w:color w:val="000000"/>
          <w:sz w:val="18"/>
          <w:szCs w:val="18"/>
        </w:rPr>
        <w:t> </w:t>
      </w:r>
      <w:r>
        <w:rPr>
          <w:rStyle w:val="WW8Num4z0"/>
          <w:rFonts w:ascii="Verdana" w:hAnsi="Verdana"/>
          <w:color w:val="4682B4"/>
          <w:sz w:val="18"/>
          <w:szCs w:val="18"/>
        </w:rPr>
        <w:t>расследуемых</w:t>
      </w:r>
      <w:r>
        <w:rPr>
          <w:rStyle w:val="WW8Num3z0"/>
          <w:rFonts w:ascii="Verdana" w:hAnsi="Verdana"/>
          <w:color w:val="000000"/>
          <w:sz w:val="18"/>
          <w:szCs w:val="18"/>
        </w:rPr>
        <w:t> </w:t>
      </w:r>
      <w:r>
        <w:rPr>
          <w:rFonts w:ascii="Verdana" w:hAnsi="Verdana"/>
          <w:color w:val="000000"/>
          <w:sz w:val="18"/>
          <w:szCs w:val="18"/>
        </w:rPr>
        <w:t>преступлений вынуждены работать в условиях отсутствия материально-технической поддержки со стороны своего государства;</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условия и формы сотрудничества с властями прибрежных государств, включая порядок передачи материалов расследования и т.п.</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другой стороны, необходимо нормативное закрепление порядка международного сотрудничества государств и международных организаций (например,</w:t>
      </w:r>
      <w:r>
        <w:rPr>
          <w:rStyle w:val="WW8Num3z0"/>
          <w:rFonts w:ascii="Verdana" w:hAnsi="Verdana"/>
          <w:color w:val="000000"/>
          <w:sz w:val="18"/>
          <w:szCs w:val="18"/>
        </w:rPr>
        <w:t> </w:t>
      </w:r>
      <w:r>
        <w:rPr>
          <w:rStyle w:val="WW8Num4z0"/>
          <w:rFonts w:ascii="Verdana" w:hAnsi="Verdana"/>
          <w:color w:val="4682B4"/>
          <w:sz w:val="18"/>
          <w:szCs w:val="18"/>
        </w:rPr>
        <w:t>Интерпол</w:t>
      </w:r>
      <w:r>
        <w:rPr>
          <w:rFonts w:ascii="Verdana" w:hAnsi="Verdana"/>
          <w:color w:val="000000"/>
          <w:sz w:val="18"/>
          <w:szCs w:val="18"/>
        </w:rPr>
        <w:t>, Европол) по расследованию'деятельности пиратских преступных групп на суше (вопросы содействия, финансирования такой деятельности,</w:t>
      </w:r>
      <w:r>
        <w:rPr>
          <w:rStyle w:val="WW8Num3z0"/>
          <w:rFonts w:ascii="Verdana" w:hAnsi="Verdana"/>
          <w:color w:val="000000"/>
          <w:sz w:val="18"/>
          <w:szCs w:val="18"/>
        </w:rPr>
        <w:t> </w:t>
      </w:r>
      <w:r>
        <w:rPr>
          <w:rStyle w:val="WW8Num4z0"/>
          <w:rFonts w:ascii="Verdana" w:hAnsi="Verdana"/>
          <w:color w:val="4682B4"/>
          <w:sz w:val="18"/>
          <w:szCs w:val="18"/>
        </w:rPr>
        <w:t>отмывания</w:t>
      </w:r>
      <w:r>
        <w:rPr>
          <w:rStyle w:val="WW8Num3z0"/>
          <w:rFonts w:ascii="Verdana" w:hAnsi="Verdana"/>
          <w:color w:val="000000"/>
          <w:sz w:val="18"/>
          <w:szCs w:val="18"/>
        </w:rPr>
        <w:t> </w:t>
      </w:r>
      <w:r>
        <w:rPr>
          <w:rFonts w:ascii="Verdana" w:hAnsi="Verdana"/>
          <w:color w:val="000000"/>
          <w:sz w:val="18"/>
          <w:szCs w:val="18"/>
        </w:rPr>
        <w:t>преступных доходов и др.).</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Изучение вопроса о применении принципа универсальной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в отношении актов пиратства привело в &gt; следующим выводам.</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Fonts w:ascii="Verdana" w:hAnsi="Verdana"/>
          <w:color w:val="000000"/>
          <w:sz w:val="18"/>
          <w:szCs w:val="18"/>
        </w:rPr>
        <w:t>, закрепляющая применение универсальной юрисдикции в, отношении актов пиратства, должна быть сформулирована в виде</w:t>
      </w:r>
      <w:r>
        <w:rPr>
          <w:rStyle w:val="WW8Num3z0"/>
          <w:rFonts w:ascii="Verdana" w:hAnsi="Verdana"/>
          <w:color w:val="000000"/>
          <w:sz w:val="18"/>
          <w:szCs w:val="18"/>
        </w:rPr>
        <w:t> </w:t>
      </w:r>
      <w:r>
        <w:rPr>
          <w:rStyle w:val="WW8Num4z0"/>
          <w:rFonts w:ascii="Verdana" w:hAnsi="Verdana"/>
          <w:color w:val="4682B4"/>
          <w:sz w:val="18"/>
          <w:szCs w:val="18"/>
        </w:rPr>
        <w:t>императивной</w:t>
      </w:r>
      <w:r>
        <w:rPr>
          <w:rStyle w:val="WW8Num3z0"/>
          <w:rFonts w:ascii="Verdana" w:hAnsi="Verdana"/>
          <w:color w:val="000000"/>
          <w:sz w:val="18"/>
          <w:szCs w:val="18"/>
        </w:rPr>
        <w:t> </w:t>
      </w:r>
      <w:r>
        <w:rPr>
          <w:rFonts w:ascii="Verdana" w:hAnsi="Verdana"/>
          <w:color w:val="000000"/>
          <w:sz w:val="18"/>
          <w:szCs w:val="18"/>
        </w:rPr>
        <w:t>нормы, согласно которой в открытом море или</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зоне какого бы то ни было государства каждое государство принимало бы на себя обязательство захватить пиратское судно или судно, находящееся во власти пиратов, в целях решения вопроса о привлечении виновных лиц к уголовной ответственности.</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Осуществление принципа универсальности должно подкрепляется применением в отношении' актов пиратства принципа «</w:t>
      </w:r>
      <w:r>
        <w:rPr>
          <w:rStyle w:val="WW8Num4z0"/>
          <w:rFonts w:ascii="Verdana" w:hAnsi="Verdana"/>
          <w:color w:val="4682B4"/>
          <w:sz w:val="18"/>
          <w:szCs w:val="18"/>
        </w:rPr>
        <w:t>либо суди, либо выдай</w:t>
      </w:r>
      <w:r>
        <w:rPr>
          <w:rFonts w:ascii="Verdana" w:hAnsi="Verdana"/>
          <w:color w:val="000000"/>
          <w:sz w:val="18"/>
          <w:szCs w:val="18"/>
        </w:rPr>
        <w:t>». Исходя из этого, данный принцип может быть включен в статью,</w:t>
      </w:r>
      <w:r>
        <w:rPr>
          <w:rStyle w:val="WW8Num3z0"/>
          <w:rFonts w:ascii="Verdana" w:hAnsi="Verdana"/>
          <w:color w:val="000000"/>
          <w:sz w:val="18"/>
          <w:szCs w:val="18"/>
        </w:rPr>
        <w:t> </w:t>
      </w:r>
      <w:r>
        <w:rPr>
          <w:rStyle w:val="WW8Num4z0"/>
          <w:rFonts w:ascii="Verdana" w:hAnsi="Verdana"/>
          <w:color w:val="4682B4"/>
          <w:sz w:val="18"/>
          <w:szCs w:val="18"/>
        </w:rPr>
        <w:t>закрепляющую</w:t>
      </w:r>
      <w:r>
        <w:rPr>
          <w:rStyle w:val="WW8Num3z0"/>
          <w:rFonts w:ascii="Verdana" w:hAnsi="Verdana"/>
          <w:color w:val="000000"/>
          <w:sz w:val="18"/>
          <w:szCs w:val="18"/>
        </w:rPr>
        <w:t> </w:t>
      </w:r>
      <w:r>
        <w:rPr>
          <w:rFonts w:ascii="Verdana" w:hAnsi="Verdana"/>
          <w:color w:val="000000"/>
          <w:sz w:val="18"/>
          <w:szCs w:val="18"/>
        </w:rPr>
        <w:t>применение универсальной юрисдикции, в виде положения о том, что при отсутствии приоритетных требований об осуществлении юрисдикции со стороны других государств, либо отказе в выдаче</w:t>
      </w:r>
      <w:r>
        <w:rPr>
          <w:rStyle w:val="WW8Num3z0"/>
          <w:rFonts w:ascii="Verdana" w:hAnsi="Verdana"/>
          <w:color w:val="000000"/>
          <w:sz w:val="18"/>
          <w:szCs w:val="18"/>
        </w:rPr>
        <w:t> </w:t>
      </w:r>
      <w:r>
        <w:rPr>
          <w:rStyle w:val="WW8Num4z0"/>
          <w:rFonts w:ascii="Verdana" w:hAnsi="Verdana"/>
          <w:color w:val="4682B4"/>
          <w:sz w:val="18"/>
          <w:szCs w:val="18"/>
        </w:rPr>
        <w:t>подозреваемых</w:t>
      </w:r>
      <w:r>
        <w:rPr>
          <w:rFonts w:ascii="Verdana" w:hAnsi="Verdana"/>
          <w:color w:val="000000"/>
          <w:sz w:val="18"/>
          <w:szCs w:val="18"/>
        </w:rPr>
        <w:t>,</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184 захватившее государство осуществляет уголовную</w:t>
      </w:r>
      <w:r>
        <w:rPr>
          <w:rStyle w:val="WW8Num3z0"/>
          <w:rFonts w:ascii="Verdana" w:hAnsi="Verdana"/>
          <w:color w:val="000000"/>
          <w:sz w:val="18"/>
          <w:szCs w:val="18"/>
        </w:rPr>
        <w:t> </w:t>
      </w:r>
      <w:r>
        <w:rPr>
          <w:rStyle w:val="WW8Num4z0"/>
          <w:rFonts w:ascii="Verdana" w:hAnsi="Verdana"/>
          <w:color w:val="4682B4"/>
          <w:sz w:val="18"/>
          <w:szCs w:val="18"/>
        </w:rPr>
        <w:t>юрисдикцию</w:t>
      </w:r>
      <w:r>
        <w:rPr>
          <w:rStyle w:val="WW8Num3z0"/>
          <w:rFonts w:ascii="Verdana" w:hAnsi="Verdana"/>
          <w:color w:val="000000"/>
          <w:sz w:val="18"/>
          <w:szCs w:val="18"/>
        </w:rPr>
        <w:t> </w:t>
      </w:r>
      <w:r>
        <w:rPr>
          <w:rFonts w:ascii="Verdana" w:hAnsi="Verdana"/>
          <w:color w:val="000000"/>
          <w:sz w:val="18"/>
          <w:szCs w:val="18"/>
        </w:rPr>
        <w:t>в отношении задержанных самостоятельно.</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целях реализации нормативных положений,</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применение универсальной юрисдикции в отношении актов пиратства, необходимо определить четкую иерархию</w:t>
      </w:r>
      <w:r>
        <w:rPr>
          <w:rStyle w:val="WW8Num3z0"/>
          <w:rFonts w:ascii="Verdana" w:hAnsi="Verdana"/>
          <w:color w:val="000000"/>
          <w:sz w:val="18"/>
          <w:szCs w:val="18"/>
        </w:rPr>
        <w:t> </w:t>
      </w:r>
      <w:r>
        <w:rPr>
          <w:rStyle w:val="WW8Num4z0"/>
          <w:rFonts w:ascii="Verdana" w:hAnsi="Verdana"/>
          <w:color w:val="4682B4"/>
          <w:sz w:val="18"/>
          <w:szCs w:val="18"/>
        </w:rPr>
        <w:t>юрисдикционных</w:t>
      </w:r>
      <w:r>
        <w:rPr>
          <w:rStyle w:val="WW8Num3z0"/>
          <w:rFonts w:ascii="Verdana" w:hAnsi="Verdana"/>
          <w:color w:val="000000"/>
          <w:sz w:val="18"/>
          <w:szCs w:val="18"/>
        </w:rPr>
        <w:t> </w:t>
      </w:r>
      <w:r>
        <w:rPr>
          <w:rFonts w:ascii="Verdana" w:hAnsi="Verdana"/>
          <w:color w:val="000000"/>
          <w:sz w:val="18"/>
          <w:szCs w:val="18"/>
        </w:rPr>
        <w:t>требований государств; а также разработать механизм разрешения</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юрисдикциш.</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Неосуществление</w:t>
      </w:r>
      <w:r>
        <w:rPr>
          <w:rStyle w:val="WW8Num3z0"/>
          <w:rFonts w:ascii="Verdana" w:hAnsi="Verdana"/>
          <w:color w:val="000000"/>
          <w:sz w:val="18"/>
          <w:szCs w:val="18"/>
        </w:rPr>
        <w:t>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принадлежащей</w:t>
      </w:r>
      <w:r>
        <w:rPr>
          <w:rFonts w:ascii="Verdana" w:hAnsi="Verdana"/>
          <w:color w:val="000000"/>
          <w:sz w:val="18"/>
          <w:szCs w:val="18"/>
        </w:rPr>
        <w:t xml:space="preserve"> </w:t>
      </w:r>
      <w:r>
        <w:rPr>
          <w:rFonts w:ascii="Verdana" w:hAnsi="Verdana" w:cs="Verdana"/>
          <w:color w:val="000000"/>
          <w:sz w:val="18"/>
          <w:szCs w:val="18"/>
        </w:rPr>
        <w:t>государству</w:t>
      </w:r>
      <w:r>
        <w:rPr>
          <w:rFonts w:ascii="Verdana" w:hAnsi="Verdana"/>
          <w:color w:val="000000"/>
          <w:sz w:val="18"/>
          <w:szCs w:val="18"/>
        </w:rPr>
        <w:t xml:space="preserve"> </w:t>
      </w:r>
      <w:r>
        <w:rPr>
          <w:rFonts w:ascii="Verdana" w:hAnsi="Verdana" w:cs="Verdana"/>
          <w:color w:val="000000"/>
          <w:sz w:val="18"/>
          <w:szCs w:val="18"/>
        </w:rPr>
        <w:t>юрисдикции</w:t>
      </w:r>
      <w:r>
        <w:rPr>
          <w:rFonts w:ascii="Verdana" w:hAnsi="Verdana"/>
          <w:color w:val="000000"/>
          <w:sz w:val="18"/>
          <w:szCs w:val="18"/>
        </w:rPr>
        <w:t xml:space="preserve"> </w:t>
      </w:r>
      <w:r>
        <w:rPr>
          <w:rFonts w:ascii="Verdana" w:hAnsi="Verdana" w:cs="Verdana"/>
          <w:color w:val="000000"/>
          <w:sz w:val="18"/>
          <w:szCs w:val="18"/>
        </w:rPr>
        <w:t>по</w:t>
      </w:r>
      <w:r>
        <w:rPr>
          <w:rFonts w:ascii="Verdana" w:hAnsi="Verdana"/>
          <w:color w:val="000000"/>
          <w:sz w:val="18"/>
          <w:szCs w:val="18"/>
        </w:rPr>
        <w:t xml:space="preserve"> </w:t>
      </w:r>
      <w:r>
        <w:rPr>
          <w:rFonts w:ascii="Verdana" w:hAnsi="Verdana" w:cs="Verdana"/>
          <w:color w:val="000000"/>
          <w:sz w:val="18"/>
          <w:szCs w:val="18"/>
        </w:rPr>
        <w:t>захвату</w:t>
      </w:r>
      <w:r>
        <w:rPr>
          <w:rFonts w:ascii="Verdana" w:hAnsi="Verdana"/>
          <w:color w:val="000000"/>
          <w:sz w:val="18"/>
          <w:szCs w:val="18"/>
        </w:rPr>
        <w:t xml:space="preserve"> </w:t>
      </w:r>
      <w:r>
        <w:rPr>
          <w:rFonts w:ascii="Verdana" w:hAnsi="Verdana" w:cs="Verdana"/>
          <w:color w:val="000000"/>
          <w:sz w:val="18"/>
          <w:szCs w:val="18"/>
        </w:rPr>
        <w:t>пиратских</w:t>
      </w:r>
      <w:r>
        <w:rPr>
          <w:rFonts w:ascii="Verdana" w:hAnsi="Verdana"/>
          <w:color w:val="000000"/>
          <w:sz w:val="18"/>
          <w:szCs w:val="18"/>
        </w:rPr>
        <w:t xml:space="preserve"> </w:t>
      </w:r>
      <w:r>
        <w:rPr>
          <w:rFonts w:ascii="Verdana" w:hAnsi="Verdana" w:cs="Verdana"/>
          <w:color w:val="000000"/>
          <w:sz w:val="18"/>
          <w:szCs w:val="18"/>
        </w:rPr>
        <w:t>судов</w:t>
      </w:r>
      <w:r>
        <w:rPr>
          <w:rFonts w:ascii="Verdana" w:hAnsi="Verdana"/>
          <w:color w:val="000000"/>
          <w:sz w:val="18"/>
          <w:szCs w:val="18"/>
        </w:rPr>
        <w:t xml:space="preserve"> </w:t>
      </w:r>
      <w:r>
        <w:rPr>
          <w:rFonts w:ascii="Verdana" w:hAnsi="Verdana" w:cs="Verdana"/>
          <w:color w:val="000000"/>
          <w:sz w:val="18"/>
          <w:szCs w:val="18"/>
        </w:rPr>
        <w:t>должно</w:t>
      </w:r>
      <w:r>
        <w:rPr>
          <w:rFonts w:ascii="Verdana" w:hAnsi="Verdana"/>
          <w:color w:val="000000"/>
          <w:sz w:val="18"/>
          <w:szCs w:val="18"/>
        </w:rPr>
        <w:t xml:space="preserve"> </w:t>
      </w:r>
      <w:r>
        <w:rPr>
          <w:rFonts w:ascii="Verdana" w:hAnsi="Verdana" w:cs="Verdana"/>
          <w:color w:val="000000"/>
          <w:sz w:val="18"/>
          <w:szCs w:val="18"/>
        </w:rPr>
        <w:t>расцениваться</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 xml:space="preserve"> </w:t>
      </w:r>
      <w:r>
        <w:rPr>
          <w:rFonts w:ascii="Verdana" w:hAnsi="Verdana" w:cs="Verdana"/>
          <w:color w:val="000000"/>
          <w:sz w:val="18"/>
          <w:szCs w:val="18"/>
        </w:rPr>
        <w:t>качестве</w:t>
      </w:r>
      <w:r>
        <w:rPr>
          <w:rFonts w:ascii="Verdana" w:hAnsi="Verdana"/>
          <w:color w:val="000000"/>
          <w:sz w:val="18"/>
          <w:szCs w:val="18"/>
        </w:rPr>
        <w:t xml:space="preserve"> </w:t>
      </w:r>
      <w:r>
        <w:rPr>
          <w:rFonts w:ascii="Verdana" w:hAnsi="Verdana" w:cs="Verdana"/>
          <w:color w:val="000000"/>
          <w:sz w:val="18"/>
          <w:szCs w:val="18"/>
        </w:rPr>
        <w:t>нарушения</w:t>
      </w:r>
      <w:r>
        <w:rPr>
          <w:rFonts w:ascii="Verdana" w:hAnsi="Verdana"/>
          <w:color w:val="000000"/>
          <w:sz w:val="18"/>
          <w:szCs w:val="18"/>
        </w:rPr>
        <w:t xml:space="preserve">; </w:t>
      </w:r>
      <w:r>
        <w:rPr>
          <w:rFonts w:ascii="Verdana" w:hAnsi="Verdana" w:cs="Verdana"/>
          <w:color w:val="000000"/>
          <w:sz w:val="18"/>
          <w:szCs w:val="18"/>
        </w:rPr>
        <w:t>международного</w:t>
      </w:r>
      <w:r>
        <w:rPr>
          <w:rFonts w:ascii="Verdana" w:hAnsi="Verdana"/>
          <w:color w:val="000000"/>
          <w:sz w:val="18"/>
          <w:szCs w:val="18"/>
        </w:rPr>
        <w:t xml:space="preserve"> </w:t>
      </w:r>
      <w:r>
        <w:rPr>
          <w:rFonts w:ascii="Verdana" w:hAnsi="Verdana" w:cs="Verdana"/>
          <w:color w:val="000000"/>
          <w:sz w:val="18"/>
          <w:szCs w:val="18"/>
        </w:rPr>
        <w:t>обязательства</w:t>
      </w:r>
      <w:r>
        <w:rPr>
          <w:rFonts w:ascii="Verdana" w:hAnsi="Verdana"/>
          <w:color w:val="000000"/>
          <w:sz w:val="18"/>
          <w:szCs w:val="18"/>
        </w:rPr>
        <w:t xml:space="preserve"> </w:t>
      </w:r>
      <w:r>
        <w:rPr>
          <w:rFonts w:ascii="Verdana" w:hAnsi="Verdana" w:cs="Verdana"/>
          <w:color w:val="000000"/>
          <w:sz w:val="18"/>
          <w:szCs w:val="18"/>
        </w:rPr>
        <w:t>сотрудничать</w:t>
      </w:r>
      <w:r>
        <w:rPr>
          <w:rFonts w:ascii="Verdana" w:hAnsi="Verdana"/>
          <w:color w:val="000000"/>
          <w:sz w:val="18"/>
          <w:szCs w:val="18"/>
        </w:rPr>
        <w:t xml:space="preserve"> </w:t>
      </w:r>
      <w:r>
        <w:rPr>
          <w:rFonts w:ascii="Verdana" w:hAnsi="Verdana" w:cs="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пресечении</w:t>
      </w:r>
      <w:r>
        <w:rPr>
          <w:rStyle w:val="WW8Num3z0"/>
          <w:rFonts w:ascii="Verdana" w:hAnsi="Verdana"/>
          <w:color w:val="000000"/>
          <w:sz w:val="18"/>
          <w:szCs w:val="18"/>
        </w:rPr>
        <w:t> </w:t>
      </w:r>
      <w:r>
        <w:rPr>
          <w:rFonts w:ascii="Verdana" w:hAnsi="Verdana"/>
          <w:color w:val="000000"/>
          <w:sz w:val="18"/>
          <w:szCs w:val="18"/>
        </w:rPr>
        <w:t>актов пиратства и влечь за собой международную ответственность.</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На сегодняшний день наиболее обсуждаемым вариантом</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преследования лиц, ответственных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актов пиратства, является создание международного</w:t>
      </w:r>
      <w:r>
        <w:rPr>
          <w:rStyle w:val="WW8Num3z0"/>
          <w:rFonts w:ascii="Verdana" w:hAnsi="Verdana"/>
          <w:color w:val="000000"/>
          <w:sz w:val="18"/>
          <w:szCs w:val="18"/>
        </w:rPr>
        <w:t> </w:t>
      </w:r>
      <w:r>
        <w:rPr>
          <w:rStyle w:val="WW8Num4z0"/>
          <w:rFonts w:ascii="Verdana" w:hAnsi="Verdana"/>
          <w:color w:val="4682B4"/>
          <w:sz w:val="18"/>
          <w:szCs w:val="18"/>
        </w:rPr>
        <w:t>трибунала</w:t>
      </w:r>
      <w:r>
        <w:rPr>
          <w:rFonts w:ascii="Verdana" w:hAnsi="Verdana"/>
          <w:color w:val="000000"/>
          <w:sz w:val="18"/>
          <w:szCs w:val="18"/>
        </w:rPr>
        <w:t>. Вместе с тем, если обратиться к истории создания международных уголовных</w:t>
      </w:r>
      <w:r>
        <w:rPr>
          <w:rStyle w:val="WW8Num3z0"/>
          <w:rFonts w:ascii="Verdana" w:hAnsi="Verdana"/>
          <w:color w:val="000000"/>
          <w:sz w:val="18"/>
          <w:szCs w:val="18"/>
        </w:rPr>
        <w:t> </w:t>
      </w:r>
      <w:r>
        <w:rPr>
          <w:rStyle w:val="WW8Num4z0"/>
          <w:rFonts w:ascii="Verdana" w:hAnsi="Verdana"/>
          <w:color w:val="4682B4"/>
          <w:sz w:val="18"/>
          <w:szCs w:val="18"/>
        </w:rPr>
        <w:t>трибуналов</w:t>
      </w:r>
      <w:r>
        <w:rPr>
          <w:rStyle w:val="WW8Num3z0"/>
          <w:rFonts w:ascii="Verdana" w:hAnsi="Verdana"/>
          <w:color w:val="000000"/>
          <w:sz w:val="18"/>
          <w:szCs w:val="18"/>
        </w:rPr>
        <w:t> </w:t>
      </w:r>
      <w:r>
        <w:rPr>
          <w:rFonts w:ascii="Verdana" w:hAnsi="Verdana"/>
          <w:color w:val="000000"/>
          <w:sz w:val="18"/>
          <w:szCs w:val="18"/>
        </w:rPr>
        <w:t>(или специальных международных палат); можно заметить, что все они учреждались в качестве временной меры и действовали в ситуации, когда соответствующее государство было не в состоянии или не желало проводить</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разбирательства самостоятельно. Однако при наличии малейшей« возможности: использовать ресурсы данного государства,, оно/ все же привлекалось к осуществле--нию</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в том или ином качестве.</w:t>
      </w:r>
    </w:p>
    <w:p w:rsidR="008B2C75" w:rsidRDefault="008B2C75" w:rsidP="008B2C75">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Проблема уголовного</w:t>
      </w:r>
      <w:r>
        <w:rPr>
          <w:rStyle w:val="WW8Num3z0"/>
          <w:rFonts w:ascii="Verdana" w:hAnsi="Verdana"/>
          <w:color w:val="000000"/>
          <w:sz w:val="18"/>
          <w:szCs w:val="18"/>
        </w:rPr>
        <w:t> </w:t>
      </w:r>
      <w:r>
        <w:rPr>
          <w:rStyle w:val="WW8Num4z0"/>
          <w:rFonts w:ascii="Verdana" w:hAnsi="Verdana"/>
          <w:color w:val="4682B4"/>
          <w:sz w:val="18"/>
          <w:szCs w:val="18"/>
        </w:rPr>
        <w:t>преследования</w:t>
      </w:r>
      <w:r>
        <w:rPr>
          <w:rStyle w:val="WW8Num3z0"/>
          <w:rFonts w:ascii="Verdana" w:hAnsi="Verdana"/>
          <w:color w:val="000000"/>
          <w:sz w:val="18"/>
          <w:szCs w:val="18"/>
        </w:rPr>
        <w:t> </w:t>
      </w:r>
      <w:r>
        <w:rPr>
          <w:rFonts w:ascii="Verdana" w:hAnsi="Verdana"/>
          <w:color w:val="000000"/>
          <w:sz w:val="18"/>
          <w:szCs w:val="18"/>
        </w:rPr>
        <w:t>и тюремного заключения сомалийских</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за совершение нападений на суда в районе Аденского залива может быть решена различными; путями. Однако если говорить о долгосрочном решении данной проблемы, подходящим может быть признан только один из них - планомерное создание потенциала внутри судебной.»пенитенциарной системы Сомали. При этом ООН должна взять на себя не только роль; основного разработчика и координатора программ помощи, направляемой* в Сомали, но и роль гаранта того; что осуществляемая под ее руководством деятельность заслуживает доверия и всемерного содействия со сторо-нытретьих лиц.</w:t>
      </w:r>
    </w:p>
    <w:p w:rsidR="008B2C75" w:rsidRDefault="008B2C75" w:rsidP="008B2C75">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185</w:t>
      </w:r>
    </w:p>
    <w:p w:rsidR="008B2C75" w:rsidRDefault="008B2C75" w:rsidP="008B2C75">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Лавлинская, Анастасия Николаевна, 2011 год</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статусе.беженцев от 28 июля 1951 г. URL: http://www.un. org/ru/documents/declconv/conventions/refugees.shtml (дата; обращения' 7 октября12011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Конвенция об открытом море от 29 апреля 1958 г. URL: http://www.un. org/russian/law/ilc/hsca.pdf (датаобращения 7 октября 201 Гг.). ,</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Конвенция об охране человеческой жизни на море от 1 ноября 1974 г. URL: http://www.kadis.ru/texts/index.phtml?id=22038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Конвенция Организации: Объединенных Наций; пол морскому праву от 10 декабря 1982 г. URL: http://www.un.org/russian/documen/convents/lawsea. html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Конвенция о борьбе с</w:t>
      </w:r>
      <w:r>
        <w:rPr>
          <w:rStyle w:val="WW8Num3z0"/>
          <w:rFonts w:ascii="Verdana" w:hAnsi="Verdana"/>
          <w:color w:val="000000"/>
          <w:sz w:val="18"/>
          <w:szCs w:val="18"/>
        </w:rPr>
        <w:t> </w:t>
      </w:r>
      <w:r>
        <w:rPr>
          <w:rStyle w:val="WW8Num4z0"/>
          <w:rFonts w:ascii="Verdana" w:hAnsi="Verdana"/>
          <w:color w:val="4682B4"/>
          <w:sz w:val="18"/>
          <w:szCs w:val="18"/>
        </w:rPr>
        <w:t>незаконными</w:t>
      </w:r>
      <w:r>
        <w:rPr>
          <w:rStyle w:val="WW8Num3z0"/>
          <w:rFonts w:ascii="Verdana" w:hAnsi="Verdana"/>
          <w:color w:val="000000"/>
          <w:sz w:val="18"/>
          <w:szCs w:val="18"/>
        </w:rPr>
        <w:t> </w:t>
      </w:r>
      <w:r>
        <w:rPr>
          <w:rFonts w:ascii="Verdana" w:hAnsi="Verdana"/>
          <w:color w:val="000000"/>
          <w:sz w:val="18"/>
          <w:szCs w:val="18"/>
        </w:rPr>
        <w:t>актами; направленными против безопасности,морского судоходстваот 10 марта 1988 г. URL: http://www.un. org/ru/documents/declconv/conventions/maritme.shtml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Международный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по охране судов и портовых средств от 12 декабря 2002 г. URL: http://sea-library.m/mkosps/49-rezolyuzii-konferencii-po-ohrane-cheloveka.html (дата обращения'7 октября 2011г.).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Акты международных организаций1. Резолюции</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Резолюция ГА</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Мировой океан и морское право. 13 декабря 2001г. A/Res/56/12. URL: http://daccess-dds-ny.un.org/doc/UNDOC/GEN/N01/475/84/ PDF/NO 147584.pdf?OpenElement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Резолюция ГА ООН. Мировой океан и морское право. 5 марта 2004 г. A/Res/58/240. URL: http://daccess-dds-ny.un.org/doc/UNDOC/GEN/N03/508/94/ PDF/N0350894.pdf?OpenElement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Резолюция ГА ООН. Мировой океан и морское право.8 марта 2006 г. A/Res/60/30. URL: http://daccess-dds-ny.un.org/doc/UNDOC/GEN/N05/489/36/ PDF/N0548936.pdf70penElement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Резолюция ГА ООН. Мировой океан и морское право. 16 марта 2007 г. A/Res/61/222. URL: http://daccess-dds-ny.un.org/doc/UNDOC/GEN/N06/507/71/ PDF/N0650771.pdf?OpenElement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Резолюция СБ ООН. Ситуация в Сомали.20 февраля 2008 г. S/RES/1801 (2008) . URL: http://www.un.org/russian/documen/scresol/res2008/resl801.htm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Резолюция ГА ООН. Мировой океан и морское право. 14 марта 2008 г. A/Res/62/215. URL: http://daccess-dds-ny.un.org/doc/UNDOC/GEN/N07/476/69/ PDF/N0747669.pdf?OpenElement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Резолюция СБ ООН. Ситуация в Сомали. 18'мая 2008 г. S/Res/1814 (2008) . URL: http://www.un.org/russian/documen/scresol/res2008/resl814.htm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Резолюция СБ ООН. Ситуация в Сомали. 2 июня, 2008 г. S/Res/1816 (2008). URL: http://www.un.org/russian/documen/scresol/res2008/resl 816.htm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Резолюция СБ ООН. Ситуация в, Сомали. 7 октября 2008 г. S/Res/1838 (2008). URL: http://www.un.org/russian/documen/scresol/res2008/resl 838.htm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Резолюция СБ ООН. Ситуация в Сомали. 2 декабря» 2008 г. S/Res/1846 (2008). URL: http://www.un.org/russian/documen/scresol/res2008/resl 846.htm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Резолюция СБ ООН. Ситуация в Сомали. 16 декабря 2008 г. S/Res/1851 (2008). URL: http://www.un.org/russian/documen/scresol/res2008/resl851.htm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Резолюция ГА ООН. Мировой океан и морское право. 12 февраля-2009 г. A/Res/63/111. URL: http://daccess-dds-ny.un.org/doc/UNDOC/GEN/N08/477/47/PDF/N0847747.pdf?OpenElement (дата обращения 7 октября 2011 г.).188</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Резолюция СБ ООН. Ситуация в Сомали. 30 ноября 2009 г. S/Res/18972009) . URL: http://www.un.org/mssian/documen/scresol/res2009/resl897.htrn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 Резолюция ГА ООН. Мировой океан-и морское право. 12 марта 2010 г. A/Res/64/71 .URL: http://daccess-dds-ny.un.Org/doc/UNDOC/GEN/N09/466/l 1/ PDF/N094661 l.pdf?OpenElement (дата обращения.7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Резолюция СБ ООН! Ситуация, в Сомали . 27 октября 2011 г. S/Res/1918 (2010). URL: http://daccess-dds-ny.un.org/doc/UNDOC/GEN/NlO/ 331/41 /PDF/N1033141 .pdf?OpenElement (дата обращения 7 октября*2011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Резолюция Совета по правам человека. Помощь Сомали в области прав человека. 7 октября 2011 г. A/HRC/RES/15/28. URL: http://daccess-dds-ny.un. org/doc/UNDOC/GEN/G10/167/58/PDF/G1016758.pdf?OpenElement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Резолюция СБ ООН. Ситуация в Сомали. 23 ноября 2010 г. S/Res/19502010). URL: http://daccess-dds-ny.un.org/doc/UNDOC/GEN/N10/649/04/PDF/189</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N1064904.pdf70penElement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Резолюция СБ ООН. Ситуация в Сомали .11 апреля 2011 г. S/Res/1976 (2011). URL: http://daccess-dds-ny.mi.org/doc/UNDOC/GEN/Nll/295/46/PDF/ N1129546.pdf?OpenElement (дата обращения 7 октября 2011 г.).1. Доклады</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Доклад Генерального секретаря о ситуации в Сомали. 20-июля 2009 г. S/2009/146. URL: http://daccess-dds-ny.un.org/doc/UNDOC/GEN/N09/404/14/ PDF/N0940414.pdf?OpenElement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Доклад Генерального секретаря по Сомали. 11 мая 2010 г. S/2010/394. URL: http://daccess-dds-ny.un.org/doc/UNDOC/GEN/N10/343/93/PDF/N103 4393.pdf?OpenElement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Доклад Генерального секретаря по Сомали. 30 декабря 2010 г. S/20.10/ 675. URL: http://daccess-dds-ny.un.org/doc/UNDOC/GEN/N10/703/96/PDF/ . N1070396.pdf?OpenElement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Циркуляр</w:t>
      </w:r>
      <w:r>
        <w:rPr>
          <w:rStyle w:val="WW8Num3z0"/>
          <w:rFonts w:ascii="Verdana" w:hAnsi="Verdana"/>
          <w:color w:val="000000"/>
          <w:sz w:val="18"/>
          <w:szCs w:val="18"/>
        </w:rPr>
        <w:t> </w:t>
      </w:r>
      <w:r>
        <w:rPr>
          <w:rStyle w:val="WW8Num4z0"/>
          <w:rFonts w:ascii="Verdana" w:hAnsi="Verdana"/>
          <w:color w:val="4682B4"/>
          <w:sz w:val="18"/>
          <w:szCs w:val="18"/>
        </w:rPr>
        <w:t>ИМО</w:t>
      </w:r>
      <w:r>
        <w:rPr>
          <w:rFonts w:ascii="Verdana" w:hAnsi="Verdana"/>
          <w:color w:val="000000"/>
          <w:sz w:val="18"/>
          <w:szCs w:val="18"/>
        </w:rPr>
        <w:t>. Руководство сотрудникам охранных компаний «Подготовка компании и команды на случай захвата пиратами в западной части Индийского океана и Аденском заливе» (Guidance For Company Security</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Officers (Csos) Preparation Of A Company And Crew For The Contingency Of192</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Hijack By Pirates In The Western Indian Ocean And The Gulf Of Aden). 9 декабря 2010 г. MSC.l/Circ.1390. URL: http://www.imo.org/ourwork/security/docs/ piracy and armed robbery/MSC. 1-Circ. 1390.pdf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Официальные</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и акты дипломатической переписки</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Письмо Постоянного представителя Украины при Организации. Объединенных Наций от 1 октябряк2010?г. на имя Генерального&gt;секретаря; 6 октября 2010 г. А/65/489: URL: http://www.un.org/ru/documents/ods.asp?m=A/ 65/489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United Kingdom, House of Commons Debates. 1 June 20091 Vol. 493; Part 821 Cohunns 5-6. URL: http://www.publications.purliament.uk/pa/cm200809/ cmhansrd/cm090601/debindex/90601-x.html(flaTa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Национальные законы и нормативные акты</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Уголовный кодекс Аргентины: принят 29 октября 19211 г. / Науч. Ред. P.M. Асланов и др. СПб; :</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центр Пресс, 2003. 238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Уголовный кодекс Голландии 1988'г. / Науч. ред. Б. В:</w:t>
      </w:r>
      <w:r>
        <w:rPr>
          <w:rStyle w:val="WW8Num3z0"/>
          <w:rFonts w:ascii="Verdana" w:hAnsi="Verdana"/>
          <w:color w:val="000000"/>
          <w:sz w:val="18"/>
          <w:szCs w:val="18"/>
        </w:rPr>
        <w:t> </w:t>
      </w:r>
      <w:r>
        <w:rPr>
          <w:rStyle w:val="WW8Num4z0"/>
          <w:rFonts w:ascii="Verdana" w:hAnsi="Verdana"/>
          <w:color w:val="4682B4"/>
          <w:sz w:val="18"/>
          <w:szCs w:val="18"/>
        </w:rPr>
        <w:t>Волженкин</w:t>
      </w:r>
      <w:r>
        <w:rPr>
          <w:rFonts w:ascii="Verdana" w:hAnsi="Verdana"/>
          <w:color w:val="000000"/>
          <w:sz w:val="18"/>
          <w:szCs w:val="18"/>
        </w:rPr>
        <w:t>.</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СПб.: Юрид. центр Пресс, 200k 509 с.193</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Уголовный кодекс Республики Узбекистан: принят 22 сентября 1994 г. СПб.: Юрид. центр Пресс, 2001. 336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Уголовный кодекс РФ от 13.06.1996 № 63-Ф3 (с изм. от 07.03.2011) // Собрание законодательства РФ, 17.06.1996. № 25. ст. 2954.</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Уголовный кодекс Республики Казахстан: принят 16 июля 1997 г. / Предисл. И.И. Рогова. СПб.: Юрид. центр Пресс, 2001. 464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Уголовный кодекс Республики Таджикистан: принят 21 мая 1998 г. / Предисл. А. В. Федорова. СПб. : Юрид. центр Пресс, 2003. 408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44. Уголовный кодекс Грузии: принят 22 июля 1999 г. / Науч. ред. З.К. Бигвава. СПб.: Юрид. центр Пресс, 2002. 407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Уголовный кодекс Украины: принят 5 апреля 2001 г. / Науч. ред. В .Я. Тация, В.В.</w:t>
      </w:r>
      <w:r>
        <w:rPr>
          <w:rStyle w:val="WW8Num3z0"/>
          <w:rFonts w:ascii="Verdana" w:hAnsi="Verdana"/>
          <w:color w:val="000000"/>
          <w:sz w:val="18"/>
          <w:szCs w:val="18"/>
        </w:rPr>
        <w:t> </w:t>
      </w:r>
      <w:r>
        <w:rPr>
          <w:rStyle w:val="WW8Num4z0"/>
          <w:rFonts w:ascii="Verdana" w:hAnsi="Verdana"/>
          <w:color w:val="4682B4"/>
          <w:sz w:val="18"/>
          <w:szCs w:val="18"/>
        </w:rPr>
        <w:t>Сташиса</w:t>
      </w:r>
      <w:r>
        <w:rPr>
          <w:rFonts w:ascii="Verdana" w:hAnsi="Verdana"/>
          <w:color w:val="000000"/>
          <w:sz w:val="18"/>
          <w:szCs w:val="18"/>
        </w:rPr>
        <w:t>. СПб.: Юрид. центр Пресс, 2001. 391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Морская доктрина Российской Федерации на период до 2020 года, утверждена</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РФ 27.07.2001 г. №Пр-1387 // Сб. Документов МО РФ и</w:t>
      </w:r>
      <w:r>
        <w:rPr>
          <w:rStyle w:val="WW8Num3z0"/>
          <w:rFonts w:ascii="Verdana" w:hAnsi="Verdana"/>
          <w:color w:val="000000"/>
          <w:sz w:val="18"/>
          <w:szCs w:val="18"/>
        </w:rPr>
        <w:t> </w:t>
      </w:r>
      <w:r>
        <w:rPr>
          <w:rStyle w:val="WW8Num4z0"/>
          <w:rFonts w:ascii="Verdana" w:hAnsi="Verdana"/>
          <w:color w:val="4682B4"/>
          <w:sz w:val="18"/>
          <w:szCs w:val="18"/>
        </w:rPr>
        <w:t>ВМФ</w:t>
      </w:r>
      <w:r>
        <w:rPr>
          <w:rFonts w:ascii="Verdana" w:hAnsi="Verdana"/>
          <w:color w:val="000000"/>
          <w:sz w:val="18"/>
          <w:szCs w:val="18"/>
        </w:rPr>
        <w:t>. СПб., 2002.</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Уголовный кодекс Польши: принят 1 сентября 2001 г. / Науч. ред. А.И.</w:t>
      </w:r>
      <w:r>
        <w:rPr>
          <w:rStyle w:val="WW8Num3z0"/>
          <w:rFonts w:ascii="Verdana" w:hAnsi="Verdana"/>
          <w:color w:val="000000"/>
          <w:sz w:val="18"/>
          <w:szCs w:val="18"/>
        </w:rPr>
        <w:t> </w:t>
      </w:r>
      <w:r>
        <w:rPr>
          <w:rStyle w:val="WW8Num4z0"/>
          <w:rFonts w:ascii="Verdana" w:hAnsi="Verdana"/>
          <w:color w:val="4682B4"/>
          <w:sz w:val="18"/>
          <w:szCs w:val="18"/>
        </w:rPr>
        <w:t>Лукашова</w:t>
      </w:r>
      <w:r>
        <w:rPr>
          <w:rFonts w:ascii="Verdana" w:hAnsi="Verdana"/>
          <w:color w:val="000000"/>
          <w:sz w:val="18"/>
          <w:szCs w:val="18"/>
        </w:rPr>
        <w:t>, Н.Ф. Кузнецовой. СПб.: Юрид. центр Пресс, 2001. 232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Уголовный кодекс Республики Молдова: принят 18 апреляг 2002 г. СПб.: Юрид. центр Пресс, 2003. 406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Уголовный кодекс Республики Армения: принят 18'апреля 2003 г. / Науч. ред-. Е. Р.</w:t>
      </w:r>
      <w:r>
        <w:rPr>
          <w:rStyle w:val="WW8Num3z0"/>
          <w:rFonts w:ascii="Verdana" w:hAnsi="Verdana"/>
          <w:color w:val="000000"/>
          <w:sz w:val="18"/>
          <w:szCs w:val="18"/>
        </w:rPr>
        <w:t> </w:t>
      </w:r>
      <w:r>
        <w:rPr>
          <w:rStyle w:val="WW8Num4z0"/>
          <w:rFonts w:ascii="Verdana" w:hAnsi="Verdana"/>
          <w:color w:val="4682B4"/>
          <w:sz w:val="18"/>
          <w:szCs w:val="18"/>
        </w:rPr>
        <w:t>Азаряна</w:t>
      </w:r>
      <w:r>
        <w:rPr>
          <w:rFonts w:ascii="Verdana" w:hAnsi="Verdana"/>
          <w:color w:val="000000"/>
          <w:sz w:val="18"/>
          <w:szCs w:val="18"/>
        </w:rPr>
        <w:t>, И. Н. Мацнева: СПб.: Юрид. центр Пресс, 2004. 446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нормативных актов</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Articles concerning the Law of the Sea. URL: http://untreaty.un.org/ilc/texts/ instruments/english/draft%20articles/8l82l 956.pdf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Djibouti Code of Conduct. URL: http://www.imo.org/OurWork/Security/ PIU/Pages/DCoC.aspx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United Nations Convention on the Law of the Sea (1982): A Commentary/ Ed. by Myron H. Nordquist. Volume III. Virginia, Center for Oceans Law and Policy, 1995. 736 p.1. Литература</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Специальная литература, учебники, монографии, диссертации</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Барсегов</w:t>
      </w:r>
      <w:r>
        <w:rPr>
          <w:rStyle w:val="WW8Num3z0"/>
          <w:rFonts w:ascii="Verdana" w:hAnsi="Verdana"/>
          <w:color w:val="000000"/>
          <w:sz w:val="18"/>
          <w:szCs w:val="18"/>
        </w:rPr>
        <w:t> </w:t>
      </w:r>
      <w:r>
        <w:rPr>
          <w:rFonts w:ascii="Verdana" w:hAnsi="Verdana"/>
          <w:color w:val="000000"/>
          <w:sz w:val="18"/>
          <w:szCs w:val="18"/>
        </w:rPr>
        <w:t>Ю.Г. Юрисдикция прибрежного государства / Словарь международного морского права. М.: Международные отношения, 1985. 254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Баширов</w:t>
      </w:r>
      <w:r>
        <w:rPr>
          <w:rStyle w:val="WW8Num3z0"/>
          <w:rFonts w:ascii="Verdana" w:hAnsi="Verdana"/>
          <w:color w:val="000000"/>
          <w:sz w:val="18"/>
          <w:szCs w:val="18"/>
        </w:rPr>
        <w:t> </w:t>
      </w:r>
      <w:r>
        <w:rPr>
          <w:rFonts w:ascii="Verdana" w:hAnsi="Verdana"/>
          <w:color w:val="000000"/>
          <w:sz w:val="18"/>
          <w:szCs w:val="18"/>
        </w:rPr>
        <w:t>Э.Г., Бекяшев К.А. Актуальные проблемы правового обеспечения безопасности</w:t>
      </w:r>
      <w:r>
        <w:rPr>
          <w:rStyle w:val="WW8Num3z0"/>
          <w:rFonts w:ascii="Verdana" w:hAnsi="Verdana"/>
          <w:color w:val="000000"/>
          <w:sz w:val="18"/>
          <w:szCs w:val="18"/>
        </w:rPr>
        <w:t> </w:t>
      </w:r>
      <w:r>
        <w:rPr>
          <w:rStyle w:val="WW8Num4z0"/>
          <w:rFonts w:ascii="Verdana" w:hAnsi="Verdana"/>
          <w:color w:val="4682B4"/>
          <w:sz w:val="18"/>
          <w:szCs w:val="18"/>
        </w:rPr>
        <w:t>мореплавания</w:t>
      </w:r>
      <w:r>
        <w:rPr>
          <w:rFonts w:ascii="Verdana" w:hAnsi="Verdana"/>
          <w:color w:val="000000"/>
          <w:sz w:val="18"/>
          <w:szCs w:val="18"/>
        </w:rPr>
        <w:t>. М.: Изд-во ВНИРО, 2005. 259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Благовещенский Г.Всемирная история</w:t>
      </w:r>
      <w:r>
        <w:rPr>
          <w:rStyle w:val="WW8Num3z0"/>
          <w:rFonts w:ascii="Verdana" w:hAnsi="Verdana"/>
          <w:color w:val="000000"/>
          <w:sz w:val="18"/>
          <w:szCs w:val="18"/>
        </w:rPr>
        <w:t> </w:t>
      </w:r>
      <w:r>
        <w:rPr>
          <w:rStyle w:val="WW8Num4z0"/>
          <w:rFonts w:ascii="Verdana" w:hAnsi="Verdana"/>
          <w:color w:val="4682B4"/>
          <w:sz w:val="18"/>
          <w:szCs w:val="18"/>
        </w:rPr>
        <w:t>пиратства</w:t>
      </w:r>
      <w:r>
        <w:rPr>
          <w:rFonts w:ascii="Verdana" w:hAnsi="Verdana"/>
          <w:color w:val="000000"/>
          <w:sz w:val="18"/>
          <w:szCs w:val="18"/>
        </w:rPr>
        <w:t>. М.: ACT; Санкт-Петербург: Астрель-СПб, 2010. 509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Блищенко</w:t>
      </w:r>
      <w:r>
        <w:rPr>
          <w:rStyle w:val="WW8Num3z0"/>
          <w:rFonts w:ascii="Verdana" w:hAnsi="Verdana"/>
          <w:color w:val="000000"/>
          <w:sz w:val="18"/>
          <w:szCs w:val="18"/>
        </w:rPr>
        <w:t> </w:t>
      </w:r>
      <w:r>
        <w:rPr>
          <w:rFonts w:ascii="Verdana" w:hAnsi="Verdana"/>
          <w:color w:val="000000"/>
          <w:sz w:val="18"/>
          <w:szCs w:val="18"/>
        </w:rPr>
        <w:t>И.П., Фисенко И.В. Международный уголовный суд. М.: Юнити Библиотека журнала «</w:t>
      </w:r>
      <w:r>
        <w:rPr>
          <w:rStyle w:val="WW8Num4z0"/>
          <w:rFonts w:ascii="Verdana" w:hAnsi="Verdana"/>
          <w:color w:val="4682B4"/>
          <w:sz w:val="18"/>
          <w:szCs w:val="18"/>
        </w:rPr>
        <w:t>Закон и право</w:t>
      </w:r>
      <w:r>
        <w:rPr>
          <w:rFonts w:ascii="Verdana" w:hAnsi="Verdana"/>
          <w:color w:val="000000"/>
          <w:sz w:val="18"/>
          <w:szCs w:val="18"/>
        </w:rPr>
        <w:t>», 1994. 224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Гаврилин</w:t>
      </w:r>
      <w:r>
        <w:rPr>
          <w:rStyle w:val="WW8Num3z0"/>
          <w:rFonts w:ascii="Verdana" w:hAnsi="Verdana"/>
          <w:color w:val="000000"/>
          <w:sz w:val="18"/>
          <w:szCs w:val="18"/>
        </w:rPr>
        <w:t> </w:t>
      </w:r>
      <w:r>
        <w:rPr>
          <w:rFonts w:ascii="Verdana" w:hAnsi="Verdana"/>
          <w:color w:val="000000"/>
          <w:sz w:val="18"/>
          <w:szCs w:val="18"/>
        </w:rPr>
        <w:t>Д. А. Имплементация конвенции ООН по морскому праву 1982 года в правовой системе Российской Федерации: на примере</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экономической зоны и континентального шельфа: автореф. дисс. . канд. юрид. наук. М., 2002. 25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Галенская</w:t>
      </w:r>
      <w:r>
        <w:rPr>
          <w:rStyle w:val="WW8Num3z0"/>
          <w:rFonts w:ascii="Verdana" w:hAnsi="Verdana"/>
          <w:color w:val="000000"/>
          <w:sz w:val="18"/>
          <w:szCs w:val="18"/>
        </w:rPr>
        <w:t> </w:t>
      </w:r>
      <w:r>
        <w:rPr>
          <w:rFonts w:ascii="Verdana" w:hAnsi="Verdana"/>
          <w:color w:val="000000"/>
          <w:sz w:val="18"/>
          <w:szCs w:val="18"/>
        </w:rPr>
        <w:t>Л.Н. Международная борьба с</w:t>
      </w:r>
      <w:r>
        <w:rPr>
          <w:rStyle w:val="WW8Num3z0"/>
          <w:rFonts w:ascii="Verdana" w:hAnsi="Verdana"/>
          <w:color w:val="000000"/>
          <w:sz w:val="18"/>
          <w:szCs w:val="18"/>
        </w:rPr>
        <w:t> </w:t>
      </w:r>
      <w:r>
        <w:rPr>
          <w:rStyle w:val="WW8Num4z0"/>
          <w:rFonts w:ascii="Verdana" w:hAnsi="Verdana"/>
          <w:color w:val="4682B4"/>
          <w:sz w:val="18"/>
          <w:szCs w:val="18"/>
        </w:rPr>
        <w:t>преступностью</w:t>
      </w:r>
      <w:r>
        <w:rPr>
          <w:rFonts w:ascii="Verdana" w:hAnsi="Verdana"/>
          <w:color w:val="000000"/>
          <w:sz w:val="18"/>
          <w:szCs w:val="18"/>
        </w:rPr>
        <w:t>. М.: Международные отношения, 1972. 167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С.С., Колпаков A.M. Анализ нападений на морские и рыбопромысловые суда. Калининград: БГАРФ, 2007. 61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Григорян B.JL,</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В.И. Пиратство, разбой и терроризм на море. М.:</w:t>
      </w:r>
      <w:r>
        <w:rPr>
          <w:rStyle w:val="WW8Num3z0"/>
          <w:rFonts w:ascii="Verdana" w:hAnsi="Verdana"/>
          <w:color w:val="000000"/>
          <w:sz w:val="18"/>
          <w:szCs w:val="18"/>
        </w:rPr>
        <w:t> </w:t>
      </w:r>
      <w:r>
        <w:rPr>
          <w:rStyle w:val="WW8Num4z0"/>
          <w:rFonts w:ascii="Verdana" w:hAnsi="Verdana"/>
          <w:color w:val="4682B4"/>
          <w:sz w:val="18"/>
          <w:szCs w:val="18"/>
        </w:rPr>
        <w:t>ИКЦ</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Академкнига</w:t>
      </w:r>
      <w:r>
        <w:rPr>
          <w:rFonts w:ascii="Verdana" w:hAnsi="Verdana"/>
          <w:color w:val="000000"/>
          <w:sz w:val="18"/>
          <w:szCs w:val="18"/>
        </w:rPr>
        <w:t>», 2004. 224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Гросс</w:t>
      </w:r>
      <w:r>
        <w:rPr>
          <w:rStyle w:val="WW8Num3z0"/>
          <w:rFonts w:ascii="Verdana" w:hAnsi="Verdana"/>
          <w:color w:val="000000"/>
          <w:sz w:val="18"/>
          <w:szCs w:val="18"/>
        </w:rPr>
        <w:t> </w:t>
      </w:r>
      <w:r>
        <w:rPr>
          <w:rFonts w:ascii="Verdana" w:hAnsi="Verdana"/>
          <w:color w:val="000000"/>
          <w:sz w:val="18"/>
          <w:szCs w:val="18"/>
        </w:rPr>
        <w:t>П.А. Хроника морского разбоя: пираты, корсары, флибустьеры. М.: Майор: Издатель</w:t>
      </w:r>
      <w:r>
        <w:rPr>
          <w:rStyle w:val="WW8Num3z0"/>
          <w:rFonts w:ascii="Verdana" w:hAnsi="Verdana"/>
          <w:color w:val="000000"/>
          <w:sz w:val="18"/>
          <w:szCs w:val="18"/>
        </w:rPr>
        <w:t> </w:t>
      </w:r>
      <w:r>
        <w:rPr>
          <w:rStyle w:val="WW8Num4z0"/>
          <w:rFonts w:ascii="Verdana" w:hAnsi="Verdana"/>
          <w:color w:val="4682B4"/>
          <w:sz w:val="18"/>
          <w:szCs w:val="18"/>
        </w:rPr>
        <w:t>Осипенко</w:t>
      </w:r>
      <w:r>
        <w:rPr>
          <w:rStyle w:val="WW8Num3z0"/>
          <w:rFonts w:ascii="Verdana" w:hAnsi="Verdana"/>
          <w:color w:val="000000"/>
          <w:sz w:val="18"/>
          <w:szCs w:val="18"/>
        </w:rPr>
        <w:t> </w:t>
      </w:r>
      <w:r>
        <w:rPr>
          <w:rFonts w:ascii="Verdana" w:hAnsi="Verdana"/>
          <w:color w:val="000000"/>
          <w:sz w:val="18"/>
          <w:szCs w:val="18"/>
        </w:rPr>
        <w:t>А. И., 2009. 174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Дефо Д. Всеобщая история пиратства. Санкт-Петербург: Азбука-классика, 2010. 284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Джонсон Ч. История знаменитых морских разбойников XVIII века. М.: Эксмо, 2009. 591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Допилка</w:t>
      </w:r>
      <w:r>
        <w:rPr>
          <w:rStyle w:val="WW8Num3z0"/>
          <w:rFonts w:ascii="Verdana" w:hAnsi="Verdana"/>
          <w:color w:val="000000"/>
          <w:sz w:val="18"/>
          <w:szCs w:val="18"/>
        </w:rPr>
        <w:t> </w:t>
      </w:r>
      <w:r>
        <w:rPr>
          <w:rFonts w:ascii="Verdana" w:hAnsi="Verdana"/>
          <w:color w:val="000000"/>
          <w:sz w:val="18"/>
          <w:szCs w:val="18"/>
        </w:rPr>
        <w:t>С.О. Уголовная ответственность за терроризм и</w:t>
      </w:r>
      <w:r>
        <w:rPr>
          <w:rStyle w:val="WW8Num3z0"/>
          <w:rFonts w:ascii="Verdana" w:hAnsi="Verdana"/>
          <w:color w:val="000000"/>
          <w:sz w:val="18"/>
          <w:szCs w:val="18"/>
        </w:rPr>
        <w:t> </w:t>
      </w:r>
      <w:r>
        <w:rPr>
          <w:rStyle w:val="WW8Num4z0"/>
          <w:rFonts w:ascii="Verdana" w:hAnsi="Verdana"/>
          <w:color w:val="4682B4"/>
          <w:sz w:val="18"/>
          <w:szCs w:val="18"/>
        </w:rPr>
        <w:t>пиратство</w:t>
      </w:r>
      <w:r>
        <w:rPr>
          <w:rStyle w:val="WW8Num3z0"/>
          <w:rFonts w:ascii="Verdana" w:hAnsi="Verdana"/>
          <w:color w:val="000000"/>
          <w:sz w:val="18"/>
          <w:szCs w:val="18"/>
        </w:rPr>
        <w:t> </w:t>
      </w:r>
      <w:r>
        <w:rPr>
          <w:rFonts w:ascii="Verdana" w:hAnsi="Verdana"/>
          <w:color w:val="000000"/>
          <w:sz w:val="18"/>
          <w:szCs w:val="18"/>
        </w:rPr>
        <w:t>на море: автореф. дисс. канд. юрид. наук. Киев, 1993. 23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Зенкин</w:t>
      </w:r>
      <w:r>
        <w:rPr>
          <w:rStyle w:val="WW8Num3z0"/>
          <w:rFonts w:ascii="Verdana" w:hAnsi="Verdana"/>
          <w:color w:val="000000"/>
          <w:sz w:val="18"/>
          <w:szCs w:val="18"/>
        </w:rPr>
        <w:t> </w:t>
      </w:r>
      <w:r>
        <w:rPr>
          <w:rFonts w:ascii="Verdana" w:hAnsi="Verdana"/>
          <w:color w:val="000000"/>
          <w:sz w:val="18"/>
          <w:szCs w:val="18"/>
        </w:rPr>
        <w:t>И.В. Международно-правовое регулирование обеспечения безопасности на море: дисс. . докт. юрид. наук. М., 1992. 435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История пиратства // Я. Маховский Под черным флагом // А.О. Экс-квемелин Пираты Америки. Смоленск: Русич, 2002. 442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Карпец</w:t>
      </w:r>
      <w:r>
        <w:rPr>
          <w:rStyle w:val="WW8Num3z0"/>
          <w:rFonts w:ascii="Verdana" w:hAnsi="Verdana"/>
          <w:color w:val="000000"/>
          <w:sz w:val="18"/>
          <w:szCs w:val="18"/>
        </w:rPr>
        <w:t> </w:t>
      </w:r>
      <w:r>
        <w:rPr>
          <w:rFonts w:ascii="Verdana" w:hAnsi="Verdana"/>
          <w:color w:val="000000"/>
          <w:sz w:val="18"/>
          <w:szCs w:val="18"/>
        </w:rPr>
        <w:t>И. И. Международная преступность. М.: Наука, 1988. 112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Правовой режим территориальных вод и открытого моря. М.: Морской транспорт, 1961. 173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Констам Э. Пираты: всеобщая история от Античности до наших дней. М.: Эксмо, 2009. 464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Контэ Э. Морское пиратство и международное право: дисс. . канд. юрид. наук. М., 1990. 134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73.</w:t>
      </w:r>
      <w:r>
        <w:rPr>
          <w:rStyle w:val="WW8Num3z0"/>
          <w:rFonts w:ascii="Verdana" w:hAnsi="Verdana"/>
          <w:color w:val="000000"/>
          <w:sz w:val="18"/>
          <w:szCs w:val="18"/>
        </w:rPr>
        <w:t> </w:t>
      </w:r>
      <w:r>
        <w:rPr>
          <w:rStyle w:val="WW8Num4z0"/>
          <w:rFonts w:ascii="Verdana" w:hAnsi="Verdana"/>
          <w:color w:val="4682B4"/>
          <w:sz w:val="18"/>
          <w:szCs w:val="18"/>
        </w:rPr>
        <w:t>Копелев</w:t>
      </w:r>
      <w:r>
        <w:rPr>
          <w:rStyle w:val="WW8Num3z0"/>
          <w:rFonts w:ascii="Verdana" w:hAnsi="Verdana"/>
          <w:color w:val="000000"/>
          <w:sz w:val="18"/>
          <w:szCs w:val="18"/>
        </w:rPr>
        <w:t> </w:t>
      </w:r>
      <w:r>
        <w:rPr>
          <w:rFonts w:ascii="Verdana" w:hAnsi="Verdana"/>
          <w:color w:val="000000"/>
          <w:sz w:val="18"/>
          <w:szCs w:val="18"/>
        </w:rPr>
        <w:t>Д.Н. Золотая эпоха морского</w:t>
      </w:r>
      <w:r>
        <w:rPr>
          <w:rStyle w:val="WW8Num3z0"/>
          <w:rFonts w:ascii="Verdana" w:hAnsi="Verdana"/>
          <w:color w:val="000000"/>
          <w:sz w:val="18"/>
          <w:szCs w:val="18"/>
        </w:rPr>
        <w:t> </w:t>
      </w:r>
      <w:r>
        <w:rPr>
          <w:rStyle w:val="WW8Num4z0"/>
          <w:rFonts w:ascii="Verdana" w:hAnsi="Verdana"/>
          <w:color w:val="4682B4"/>
          <w:sz w:val="18"/>
          <w:szCs w:val="18"/>
        </w:rPr>
        <w:t>разбоя</w:t>
      </w:r>
      <w:r>
        <w:rPr>
          <w:rFonts w:ascii="Verdana" w:hAnsi="Verdana"/>
          <w:color w:val="000000"/>
          <w:sz w:val="18"/>
          <w:szCs w:val="18"/>
        </w:rPr>
        <w:t>: Пираты, флибустьеры, корсары. М.: Остожье , 1997. 494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Н. И. Теоретические проблемы становления и развития международной уголовной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автореф. дисс. . докт. юрид. наук. М., 2002. 61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Курис</w:t>
      </w:r>
      <w:r>
        <w:rPr>
          <w:rStyle w:val="WW8Num3z0"/>
          <w:rFonts w:ascii="Verdana" w:hAnsi="Verdana"/>
          <w:color w:val="000000"/>
          <w:sz w:val="18"/>
          <w:szCs w:val="18"/>
        </w:rPr>
        <w:t> </w:t>
      </w:r>
      <w:r>
        <w:rPr>
          <w:rFonts w:ascii="Verdana" w:hAnsi="Verdana"/>
          <w:color w:val="000000"/>
          <w:sz w:val="18"/>
          <w:szCs w:val="18"/>
        </w:rPr>
        <w:t>П. Международные правонарушения и ответственность государства. Вильнюс, 1973. 280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Международное</w:t>
      </w:r>
      <w:r>
        <w:rPr>
          <w:rStyle w:val="WW8Num3z0"/>
          <w:rFonts w:ascii="Verdana" w:hAnsi="Verdana"/>
          <w:color w:val="000000"/>
          <w:sz w:val="18"/>
          <w:szCs w:val="18"/>
        </w:rPr>
        <w:t>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учеб. / Отв. ред. К.А.</w:t>
      </w:r>
      <w:r>
        <w:rPr>
          <w:rStyle w:val="WW8Num3z0"/>
          <w:rFonts w:ascii="Verdana" w:hAnsi="Verdana"/>
          <w:color w:val="000000"/>
          <w:sz w:val="18"/>
          <w:szCs w:val="18"/>
        </w:rPr>
        <w:t> </w:t>
      </w:r>
      <w:r>
        <w:rPr>
          <w:rStyle w:val="WW8Num4z0"/>
          <w:rFonts w:ascii="Verdana" w:hAnsi="Verdana"/>
          <w:color w:val="4682B4"/>
          <w:sz w:val="18"/>
          <w:szCs w:val="18"/>
        </w:rPr>
        <w:t>Бекяшев</w:t>
      </w:r>
      <w:r>
        <w:rPr>
          <w:rFonts w:ascii="Verdana" w:hAnsi="Verdana"/>
          <w:color w:val="000000"/>
          <w:sz w:val="18"/>
          <w:szCs w:val="18"/>
        </w:rPr>
        <w:t>. 5-е изд. М.: Проспект, 2009. 1008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Михеев B.JI. Международно-правовое обеспечение борьбы с незаконными актами против безопасности морского судоходства: дисс. . канд. юрид. наук. СПб., 2003. 196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Моджорян</w:t>
      </w:r>
      <w:r>
        <w:rPr>
          <w:rStyle w:val="WW8Num3z0"/>
          <w:rFonts w:ascii="Verdana" w:hAnsi="Verdana"/>
          <w:color w:val="000000"/>
          <w:sz w:val="18"/>
          <w:szCs w:val="18"/>
        </w:rPr>
        <w:t> </w:t>
      </w:r>
      <w:r>
        <w:rPr>
          <w:rFonts w:ascii="Verdana" w:hAnsi="Verdana"/>
          <w:color w:val="000000"/>
          <w:sz w:val="18"/>
          <w:szCs w:val="18"/>
        </w:rPr>
        <w:t>JI.A. Пиратство и терроризм на море. Борьба государств за безопасность морского судоходства. М.: Международные отношения, 1991. 168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Можейко</w:t>
      </w:r>
      <w:r>
        <w:rPr>
          <w:rStyle w:val="WW8Num3z0"/>
          <w:rFonts w:ascii="Verdana" w:hAnsi="Verdana"/>
          <w:color w:val="000000"/>
          <w:sz w:val="18"/>
          <w:szCs w:val="18"/>
        </w:rPr>
        <w:t> </w:t>
      </w:r>
      <w:r>
        <w:rPr>
          <w:rFonts w:ascii="Verdana" w:hAnsi="Verdana"/>
          <w:color w:val="000000"/>
          <w:sz w:val="18"/>
          <w:szCs w:val="18"/>
        </w:rPr>
        <w:t>И. В. Пираты, корсары, рейдеры: очерки истории пиратства в Индийском океане и Южных* морях (XV-XX вв.) М.: ACT; Владимир: ВКТ , 2010.411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Оппенгейм</w:t>
      </w:r>
      <w:r>
        <w:rPr>
          <w:rStyle w:val="WW8Num3z0"/>
          <w:rFonts w:ascii="Verdana" w:hAnsi="Verdana"/>
          <w:color w:val="000000"/>
          <w:sz w:val="18"/>
          <w:szCs w:val="18"/>
        </w:rPr>
        <w:t> </w:t>
      </w:r>
      <w:r>
        <w:rPr>
          <w:rFonts w:ascii="Verdana" w:hAnsi="Verdana"/>
          <w:color w:val="000000"/>
          <w:sz w:val="18"/>
          <w:szCs w:val="18"/>
        </w:rPr>
        <w:t>JI. Международное право. T.I.</w:t>
      </w:r>
      <w:r>
        <w:rPr>
          <w:rStyle w:val="WW8Num3z0"/>
          <w:rFonts w:ascii="Verdana" w:hAnsi="Verdana"/>
          <w:color w:val="000000"/>
          <w:sz w:val="18"/>
          <w:szCs w:val="18"/>
        </w:rPr>
        <w:t> </w:t>
      </w:r>
      <w:r>
        <w:rPr>
          <w:rStyle w:val="WW8Num4z0"/>
          <w:rFonts w:ascii="Verdana" w:hAnsi="Verdana"/>
          <w:color w:val="4682B4"/>
          <w:sz w:val="18"/>
          <w:szCs w:val="18"/>
        </w:rPr>
        <w:t>МИР</w:t>
      </w:r>
      <w:r>
        <w:rPr>
          <w:rFonts w:ascii="Verdana" w:hAnsi="Verdana"/>
          <w:color w:val="000000"/>
          <w:sz w:val="18"/>
          <w:szCs w:val="18"/>
        </w:rPr>
        <w:t>. Полутом 1 / Пер. с 6-го англ. изд., доп. Г.</w:t>
      </w:r>
      <w:r>
        <w:rPr>
          <w:rStyle w:val="WW8Num3z0"/>
          <w:rFonts w:ascii="Verdana" w:hAnsi="Verdana"/>
          <w:color w:val="000000"/>
          <w:sz w:val="18"/>
          <w:szCs w:val="18"/>
        </w:rPr>
        <w:t> </w:t>
      </w:r>
      <w:r>
        <w:rPr>
          <w:rStyle w:val="WW8Num4z0"/>
          <w:rFonts w:ascii="Verdana" w:hAnsi="Verdana"/>
          <w:color w:val="4682B4"/>
          <w:sz w:val="18"/>
          <w:szCs w:val="18"/>
        </w:rPr>
        <w:t>Лаутерпахтом</w:t>
      </w:r>
      <w:r>
        <w:rPr>
          <w:rFonts w:ascii="Verdana" w:hAnsi="Verdana"/>
          <w:color w:val="000000"/>
          <w:sz w:val="18"/>
          <w:szCs w:val="18"/>
        </w:rPr>
        <w:t>; Под ред. и с предисловием С.Б. Крылова. М.: Государственное издательство иностранной-литературы, 1948. 408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Орбелян</w:t>
      </w:r>
      <w:r>
        <w:rPr>
          <w:rStyle w:val="WW8Num3z0"/>
          <w:rFonts w:ascii="Verdana" w:hAnsi="Verdana"/>
          <w:color w:val="000000"/>
          <w:sz w:val="18"/>
          <w:szCs w:val="18"/>
        </w:rPr>
        <w:t> </w:t>
      </w:r>
      <w:r>
        <w:rPr>
          <w:rFonts w:ascii="Verdana" w:hAnsi="Verdana"/>
          <w:color w:val="000000"/>
          <w:sz w:val="18"/>
          <w:szCs w:val="18"/>
        </w:rPr>
        <w:t>A.C. Право государств на применение вооруженной* силы в условиях современных международных отношений: дисс. . канд. юрид. наук. М., 2008. 153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Ромашев</w:t>
      </w:r>
      <w:r>
        <w:rPr>
          <w:rStyle w:val="WW8Num3z0"/>
          <w:rFonts w:ascii="Verdana" w:hAnsi="Verdana"/>
          <w:color w:val="000000"/>
          <w:sz w:val="18"/>
          <w:szCs w:val="18"/>
        </w:rPr>
        <w:t> </w:t>
      </w:r>
      <w:r>
        <w:rPr>
          <w:rFonts w:ascii="Verdana" w:hAnsi="Verdana"/>
          <w:color w:val="000000"/>
          <w:sz w:val="18"/>
          <w:szCs w:val="18"/>
        </w:rPr>
        <w:t>Ю.С. Борьба-с преступлениями международного'характера,</w:t>
      </w:r>
      <w:r>
        <w:rPr>
          <w:rStyle w:val="WW8Num3z0"/>
          <w:rFonts w:ascii="Verdana" w:hAnsi="Verdana"/>
          <w:color w:val="000000"/>
          <w:sz w:val="18"/>
          <w:szCs w:val="18"/>
        </w:rPr>
        <w:t> </w:t>
      </w:r>
      <w:r>
        <w:rPr>
          <w:rStyle w:val="WW8Num4z0"/>
          <w:rFonts w:ascii="Verdana" w:hAnsi="Verdana"/>
          <w:color w:val="4682B4"/>
          <w:sz w:val="18"/>
          <w:szCs w:val="18"/>
        </w:rPr>
        <w:t>совершаемыми</w:t>
      </w:r>
      <w:r>
        <w:rPr>
          <w:rStyle w:val="WW8Num3z0"/>
          <w:rFonts w:ascii="Verdana" w:hAnsi="Verdana"/>
          <w:color w:val="000000"/>
          <w:sz w:val="18"/>
          <w:szCs w:val="18"/>
        </w:rPr>
        <w:t> </w:t>
      </w:r>
      <w:r>
        <w:rPr>
          <w:rFonts w:ascii="Verdana" w:hAnsi="Verdana"/>
          <w:color w:val="000000"/>
          <w:sz w:val="18"/>
          <w:szCs w:val="18"/>
        </w:rPr>
        <w:t>на море. М::РосКонсульт, 2001. 300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Морское пиратство. СПб.: Издательский Дом С.-Петерб. гос. ун-та, Издательство юридического факультета С.-Петерб. гос. ун-та, 2004. 400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Симикла Э.Э. Международно-правовые проблемы борьбы с незаконными актами против безопасности морского судоходства: дисс. . канд. юрид. наук. СПб., 1995. 126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Скрицкий</w:t>
      </w:r>
      <w:r>
        <w:rPr>
          <w:rStyle w:val="WW8Num3z0"/>
          <w:rFonts w:ascii="Verdana" w:hAnsi="Verdana"/>
          <w:color w:val="000000"/>
          <w:sz w:val="18"/>
          <w:szCs w:val="18"/>
        </w:rPr>
        <w:t> </w:t>
      </w:r>
      <w:r>
        <w:rPr>
          <w:rFonts w:ascii="Verdana" w:hAnsi="Verdana"/>
          <w:color w:val="000000"/>
          <w:sz w:val="18"/>
          <w:szCs w:val="18"/>
        </w:rPr>
        <w:t>Н.В. Корсары России. М.: Центрополиграф, 2007. 410 с.197</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Трайнин</w:t>
      </w:r>
      <w:r>
        <w:rPr>
          <w:rStyle w:val="WW8Num3z0"/>
          <w:rFonts w:ascii="Verdana" w:hAnsi="Verdana"/>
          <w:color w:val="000000"/>
          <w:sz w:val="18"/>
          <w:szCs w:val="18"/>
        </w:rPr>
        <w:t> </w:t>
      </w:r>
      <w:r>
        <w:rPr>
          <w:rFonts w:ascii="Verdana" w:hAnsi="Verdana"/>
          <w:color w:val="000000"/>
          <w:sz w:val="18"/>
          <w:szCs w:val="18"/>
        </w:rPr>
        <w:t>А.Н. Защита мира и уголовный закон. М.: Наука, 1969. 454 с.</w:t>
      </w:r>
      <w:r>
        <w:rPr>
          <w:rStyle w:val="WW8Num3z0"/>
          <w:rFonts w:ascii="Verdana" w:hAnsi="Verdana"/>
          <w:color w:val="000000"/>
          <w:sz w:val="18"/>
          <w:szCs w:val="18"/>
        </w:rPr>
        <w:t> </w:t>
      </w:r>
      <w:r>
        <w:rPr>
          <w:rStyle w:val="WW8Num4z0"/>
          <w:rFonts w:ascii="Verdana" w:hAnsi="Verdana"/>
          <w:color w:val="4682B4"/>
          <w:sz w:val="18"/>
          <w:szCs w:val="18"/>
        </w:rPr>
        <w:t>Черницкий</w:t>
      </w:r>
      <w:r>
        <w:rPr>
          <w:rStyle w:val="WW8Num3z0"/>
          <w:rFonts w:ascii="Verdana" w:hAnsi="Verdana"/>
          <w:color w:val="000000"/>
          <w:sz w:val="18"/>
          <w:szCs w:val="18"/>
        </w:rPr>
        <w:t> </w:t>
      </w:r>
      <w:r>
        <w:rPr>
          <w:rFonts w:ascii="Verdana" w:hAnsi="Verdana"/>
          <w:color w:val="000000"/>
          <w:sz w:val="18"/>
          <w:szCs w:val="18"/>
        </w:rPr>
        <w:t>A.M. Воздушное пиратство: самые громкие захваты. Ростов-на-Дону: Феникс, 2007. 413 с.</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Alexander Y., Richardson Т. Terror on the high seas: From piracy to strategic challenge. Santa Barbara, California: Praeger Security International, 2009. 266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Beckman R.C., Grundy-Warr, C., Forbes, V.L. Acts of piracy in the Malacca and Singapore Straits. The International Boundaries Research Unit at Durham University, 1994. 37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Brownlie I. Principles of Public International Law. Oxford: Clarendon Press, 1998. 743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Burnett J. Dangerous waters: modern piracy and terror on the high seas. New York, N.Y.: Dutton, 2002. 332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Chalk P. The maritime dimension of international'security: Terrorism, piracy, and challenges for the United States. Santa Monica, CA: Rand, 2008. 59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Dubner B.H. The law of international sea piracy. The Hague: Martinus Nij-hoff Publishers, 1979. 176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Geiss R., Petrig A. Piracy and armed robbery at sea: The legal framework for counter-piracy operations in Somalia and the Gulf of Aden. Oxford: Oxford University Press, 2011. 344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Heller-Roazen D. The enemy of all: Piracy and the law of Nations. New York: Zone Books, 2009. 274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Murphy M. N. Contemporary piracy and maritime terrorism : The threat tointernational security. Abingdon (Oxon), Routledge, 2007. 108 p.198</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Murphy M. N. Small boats, weak states, dirty money: piracy &amp; maritime terrorism in the modern world. London: Hurst, 2010. 427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Nordquist M.H., Wolfrum R., Moore J.N., Long R. Legal challenges in maritime security. Leiden: Martinus Nijhoff Publishers, 2008. 294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Rubin A.P. The law of piracy. 2nd ed. New York: Irvington-on-Hudson, 1998. 485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Young A. J. Contemporary maritime piracy in Southeast Asia: History, causes and remedies. Singapore: Institute of Southeast Asian Studies, 2007. 160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Valencia M. J., Johnson D. Piracy in Southeast Asia: Status, issues, and responses. Singapore: Institute of Southeast Asian Studies, 2005. 174 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101. Violence at' Sea: piracy in the age of global terrorism / Ed. By&gt; Peter Lehr. Abingdon (Oxon), Routledge, 2007. 274 pp.</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и публикации периодической печати</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Автухова</w:t>
      </w:r>
      <w:r>
        <w:rPr>
          <w:rStyle w:val="WW8Num3z0"/>
          <w:rFonts w:ascii="Verdana" w:hAnsi="Verdana"/>
          <w:color w:val="000000"/>
          <w:sz w:val="18"/>
          <w:szCs w:val="18"/>
        </w:rPr>
        <w:t> </w:t>
      </w:r>
      <w:r>
        <w:rPr>
          <w:rFonts w:ascii="Verdana" w:hAnsi="Verdana"/>
          <w:color w:val="000000"/>
          <w:sz w:val="18"/>
          <w:szCs w:val="18"/>
        </w:rPr>
        <w:t>К.А. Пиратство в российском и международном5 праве / Актуальные проблемы современного права. Архангельск: Поморский- университет, 2009. С. 150 156.</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Ахмеров</w:t>
      </w:r>
      <w:r>
        <w:rPr>
          <w:rStyle w:val="WW8Num3z0"/>
          <w:rFonts w:ascii="Verdana" w:hAnsi="Verdana"/>
          <w:color w:val="000000"/>
          <w:sz w:val="18"/>
          <w:szCs w:val="18"/>
        </w:rPr>
        <w:t> </w:t>
      </w:r>
      <w:r>
        <w:rPr>
          <w:rFonts w:ascii="Verdana" w:hAnsi="Verdana"/>
          <w:color w:val="000000"/>
          <w:sz w:val="18"/>
          <w:szCs w:val="18"/>
        </w:rPr>
        <w:t>И.Ф. Опыт обеспечения безопасности гражданского судоходства в пиратоопасных районах. Особенности? проводки российских судов кораблями ТОФ в Аденском заливе // Сборник материалов Владивостокского морского форума. Владивосток, 2009. С. 86- 89.</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Важный шаг в борьбе с терроризмом* на море // Морское право и практика. 2004. № 3. С. 2 8.</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Международно-правовые вопросы борьбы с</w:t>
      </w:r>
      <w:r>
        <w:rPr>
          <w:rStyle w:val="WW8Num3z0"/>
          <w:rFonts w:ascii="Verdana" w:hAnsi="Verdana"/>
          <w:color w:val="000000"/>
          <w:sz w:val="18"/>
          <w:szCs w:val="18"/>
        </w:rPr>
        <w:t> </w:t>
      </w:r>
      <w:r>
        <w:rPr>
          <w:rStyle w:val="WW8Num4z0"/>
          <w:rFonts w:ascii="Verdana" w:hAnsi="Verdana"/>
          <w:color w:val="4682B4"/>
          <w:sz w:val="18"/>
          <w:szCs w:val="18"/>
        </w:rPr>
        <w:t>пиратством</w:t>
      </w:r>
      <w:r>
        <w:rPr>
          <w:rStyle w:val="WW8Num3z0"/>
          <w:rFonts w:ascii="Verdana" w:hAnsi="Verdana"/>
          <w:color w:val="000000"/>
          <w:sz w:val="18"/>
          <w:szCs w:val="18"/>
        </w:rPr>
        <w:t> </w:t>
      </w:r>
      <w:r>
        <w:rPr>
          <w:rFonts w:ascii="Verdana" w:hAnsi="Verdana"/>
          <w:color w:val="000000"/>
          <w:sz w:val="18"/>
          <w:szCs w:val="18"/>
        </w:rPr>
        <w:t>на море // Альманах кафедры международного права Ceteris Paribus. Выпуск 1. / Отв. ред. К.А. Бекяшев. М.: Проспект, 2010. С. 16-33.</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Бекяшев</w:t>
      </w:r>
      <w:r>
        <w:rPr>
          <w:rStyle w:val="WW8Num3z0"/>
          <w:rFonts w:ascii="Verdana" w:hAnsi="Verdana"/>
          <w:color w:val="000000"/>
          <w:sz w:val="18"/>
          <w:szCs w:val="18"/>
        </w:rPr>
        <w:t> </w:t>
      </w:r>
      <w:r>
        <w:rPr>
          <w:rFonts w:ascii="Verdana" w:hAnsi="Verdana"/>
          <w:color w:val="000000"/>
          <w:sz w:val="18"/>
          <w:szCs w:val="18"/>
        </w:rPr>
        <w:t>К.А. Международно-правовые проблемы борьбы с пиратством / Основные тенденции развития современного международного права.У</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BER AMICORUM в честь профессора Г.И. Курдюкова. Казань: Центр инновационных технологий, 2010. С. 55 75.</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Ю.В. Международное право и проблема морского терроризма // Морское право и практика. 2005. № 2. С. 25 32.</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Войтенко М. Вызов морскому сообществу // Морской флот. 2009. № 1. С. 53 57.</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Войтенко М. Полный абордаж халявы, или что пишут у нас про пиратов // Морской флот. 2009. № 2. С. 64 65. ^</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Войтенко М. Фарс в борьбе с пиратством // Морской флот. 2009. № 5-6. С. 70 72.</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Григорьев Н., Двинин А., Наконечный М., Никольский В. Опасные фазы пиратского плена // Морской флот. 2009. № 3 4. С. 41 - 43.</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Дабнер Б.Х. Современное пиратство // Московский журнал международного права. 2006. № 4. С. 106 109. 20 - 24.</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Дроздова</w:t>
      </w:r>
      <w:r>
        <w:rPr>
          <w:rStyle w:val="WW8Num3z0"/>
          <w:rFonts w:ascii="Verdana" w:hAnsi="Verdana"/>
          <w:color w:val="000000"/>
          <w:sz w:val="18"/>
          <w:szCs w:val="18"/>
        </w:rPr>
        <w:t> </w:t>
      </w:r>
      <w:r>
        <w:rPr>
          <w:rFonts w:ascii="Verdana" w:hAnsi="Verdana"/>
          <w:color w:val="000000"/>
          <w:sz w:val="18"/>
          <w:szCs w:val="18"/>
        </w:rPr>
        <w:t>М.А. Пиратство как один из путей</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оборота наркотиков // Морское право и практика. 2005. № 2. 20 24.</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Дудин</w:t>
      </w:r>
      <w:r>
        <w:rPr>
          <w:rStyle w:val="WW8Num3z0"/>
          <w:rFonts w:ascii="Verdana" w:hAnsi="Verdana"/>
          <w:color w:val="000000"/>
          <w:sz w:val="18"/>
          <w:szCs w:val="18"/>
        </w:rPr>
        <w:t> </w:t>
      </w:r>
      <w:r>
        <w:rPr>
          <w:rFonts w:ascii="Verdana" w:hAnsi="Verdana"/>
          <w:color w:val="000000"/>
          <w:sz w:val="18"/>
          <w:szCs w:val="18"/>
        </w:rPr>
        <w:t>Н.П. Некоторые правовые аспекты борьбы с терроризмом на море // Ежегодник морского права 2008. М.: Линкор, 2009. С. 125 131.</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Егиян</w:t>
      </w:r>
      <w:r>
        <w:rPr>
          <w:rStyle w:val="WW8Num3z0"/>
          <w:rFonts w:ascii="Verdana" w:hAnsi="Verdana"/>
          <w:color w:val="000000"/>
          <w:sz w:val="18"/>
          <w:szCs w:val="18"/>
        </w:rPr>
        <w:t> </w:t>
      </w:r>
      <w:r>
        <w:rPr>
          <w:rFonts w:ascii="Verdana" w:hAnsi="Verdana"/>
          <w:color w:val="000000"/>
          <w:sz w:val="18"/>
          <w:szCs w:val="18"/>
        </w:rPr>
        <w:t>В.Г. Правовые вопросы, связанные с национальностью морского судна и его регистрацией в современный период // Ежегодник морского права 2008. М.: Линкор, 2009. С. 132 153.</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Емельянов А. Современная конфликтность в Африке // Международные процессы. Том 4. 2006. № 2 (11). С. 78 87.</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Зигарев В.А. Правовые аспекты участия военно-морского флота при выполнении задач по обеспечению безопасности морской деятельности Российской Федерации // Ежегодник морского права 2008. М:: Линкор, 2009. С. 154- 168.</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Каюмова</w:t>
      </w:r>
      <w:r>
        <w:rPr>
          <w:rStyle w:val="WW8Num3z0"/>
          <w:rFonts w:ascii="Verdana" w:hAnsi="Verdana"/>
          <w:color w:val="000000"/>
          <w:sz w:val="18"/>
          <w:szCs w:val="18"/>
        </w:rPr>
        <w:t> </w:t>
      </w:r>
      <w:r>
        <w:rPr>
          <w:rFonts w:ascii="Verdana" w:hAnsi="Verdana"/>
          <w:color w:val="000000"/>
          <w:sz w:val="18"/>
          <w:szCs w:val="18"/>
        </w:rPr>
        <w:t>А.Р. Кодификация уголовной юрисдикции в международном праве / Основные тенденции развития современного международного права. LIBER AMICORUM в честь профессора Г.И. Курдюкова. Казань: Центр инновационных технологий, 2010. С. 190 204.</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Каюмова А.Р: Современное пиратство: некоторые правовые и практические проблемы</w:t>
      </w:r>
      <w:r>
        <w:rPr>
          <w:rStyle w:val="WW8Num3z0"/>
          <w:rFonts w:ascii="Verdana" w:hAnsi="Verdana"/>
          <w:color w:val="000000"/>
          <w:sz w:val="18"/>
          <w:szCs w:val="18"/>
        </w:rPr>
        <w:t> </w:t>
      </w:r>
      <w:r>
        <w:rPr>
          <w:rStyle w:val="WW8Num4z0"/>
          <w:rFonts w:ascii="Verdana" w:hAnsi="Verdana"/>
          <w:color w:val="4682B4"/>
          <w:sz w:val="18"/>
          <w:szCs w:val="18"/>
        </w:rPr>
        <w:t>противодействия</w:t>
      </w:r>
      <w:r>
        <w:rPr>
          <w:rStyle w:val="WW8Num3z0"/>
          <w:rFonts w:ascii="Verdana" w:hAnsi="Verdana"/>
          <w:color w:val="000000"/>
          <w:sz w:val="18"/>
          <w:szCs w:val="18"/>
        </w:rPr>
        <w:t> </w:t>
      </w:r>
      <w:r>
        <w:rPr>
          <w:rFonts w:ascii="Verdana" w:hAnsi="Verdana"/>
          <w:color w:val="000000"/>
          <w:sz w:val="18"/>
          <w:szCs w:val="18"/>
        </w:rPr>
        <w:t>// Российский следователь. 2010. № 23. С. 25 28.</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Колодкин' А.Л. Морской'</w:t>
      </w:r>
      <w:r>
        <w:rPr>
          <w:rStyle w:val="WW8Num3z0"/>
          <w:rFonts w:ascii="Verdana" w:hAnsi="Verdana"/>
          <w:color w:val="000000"/>
          <w:sz w:val="18"/>
          <w:szCs w:val="18"/>
        </w:rPr>
        <w:t> </w:t>
      </w:r>
      <w:r>
        <w:rPr>
          <w:rStyle w:val="WW8Num4z0"/>
          <w:rFonts w:ascii="Verdana" w:hAnsi="Verdana"/>
          <w:color w:val="4682B4"/>
          <w:sz w:val="18"/>
          <w:szCs w:val="18"/>
        </w:rPr>
        <w:t>разбой</w:t>
      </w:r>
      <w:r>
        <w:rPr>
          <w:rStyle w:val="WW8Num3z0"/>
          <w:rFonts w:ascii="Verdana" w:hAnsi="Verdana"/>
          <w:color w:val="000000"/>
          <w:sz w:val="18"/>
          <w:szCs w:val="18"/>
        </w:rPr>
        <w:t> </w:t>
      </w:r>
      <w:r>
        <w:rPr>
          <w:rFonts w:ascii="Verdana" w:hAnsi="Verdana"/>
          <w:color w:val="000000"/>
          <w:sz w:val="18"/>
          <w:szCs w:val="18"/>
        </w:rPr>
        <w:t>и международное право // Междуна-родная&lt;жизнь. 1967. №10. С. 112 117.</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Колодкин</w:t>
      </w:r>
      <w:r>
        <w:rPr>
          <w:rStyle w:val="WW8Num3z0"/>
          <w:rFonts w:ascii="Verdana" w:hAnsi="Verdana"/>
          <w:color w:val="000000"/>
          <w:sz w:val="18"/>
          <w:szCs w:val="18"/>
        </w:rPr>
        <w:t> </w:t>
      </w:r>
      <w:r>
        <w:rPr>
          <w:rFonts w:ascii="Verdana" w:hAnsi="Verdana"/>
          <w:color w:val="000000"/>
          <w:sz w:val="18"/>
          <w:szCs w:val="18"/>
        </w:rPr>
        <w:t>А.Л., Боброва Ю.В. Некоторые вопросы права1 в-связи с акт тивизацией пиратства^// Ежегодник морского права'2008. М.: Линкор, 2009. С. 203-210:</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Комиссаров-В*. Ответственность за пиратство по Уголовному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РФ // Уголовное право. 1998. №rl\ С. 21 27.</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Копач</w:t>
      </w:r>
      <w:r>
        <w:rPr>
          <w:rStyle w:val="WW8Num3z0"/>
          <w:rFonts w:ascii="Verdana" w:hAnsi="Verdana"/>
          <w:color w:val="000000"/>
          <w:sz w:val="18"/>
          <w:szCs w:val="18"/>
        </w:rPr>
        <w:t> </w:t>
      </w:r>
      <w:r>
        <w:rPr>
          <w:rFonts w:ascii="Verdana" w:hAnsi="Verdana"/>
          <w:color w:val="000000"/>
          <w:sz w:val="18"/>
          <w:szCs w:val="18"/>
        </w:rPr>
        <w:t>G.K. Борьба с терроризмом на море, выбор курса в океане проблем // Морское право и практика. 2005. № 2. С. 33 39.</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126. Кораблев Ю. Африка: борьба за выживание в условиях глобализации // Международная жизнь. 2004. № 10. С. 132 141.</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Котляр</w:t>
      </w:r>
      <w:r>
        <w:rPr>
          <w:rStyle w:val="WW8Num3z0"/>
          <w:rFonts w:ascii="Verdana" w:hAnsi="Verdana"/>
          <w:color w:val="000000"/>
          <w:sz w:val="18"/>
          <w:szCs w:val="18"/>
        </w:rPr>
        <w:t> </w:t>
      </w:r>
      <w:r>
        <w:rPr>
          <w:rFonts w:ascii="Verdana" w:hAnsi="Verdana"/>
          <w:color w:val="000000"/>
          <w:sz w:val="18"/>
          <w:szCs w:val="18"/>
        </w:rPr>
        <w:t>B.C. Реформа ООН и вопрос о возрождении Военно-штабного комитета при Совете Безопасности ООН // Международное публичное и частное право. 2006. № 6. С. 2 5.</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Котляр</w:t>
      </w:r>
      <w:r>
        <w:rPr>
          <w:rStyle w:val="WW8Num3z0"/>
          <w:rFonts w:ascii="Verdana" w:hAnsi="Verdana"/>
          <w:color w:val="000000"/>
          <w:sz w:val="18"/>
          <w:szCs w:val="18"/>
        </w:rPr>
        <w:t> </w:t>
      </w:r>
      <w:r>
        <w:rPr>
          <w:rFonts w:ascii="Verdana" w:hAnsi="Verdana"/>
          <w:color w:val="000000"/>
          <w:sz w:val="18"/>
          <w:szCs w:val="18"/>
        </w:rPr>
        <w:t>B.C. Пиратство в XXI веке // Международная жизнь. 2009. №2-3. С. 173 183.</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Кузьмин ЭЛ. О государственном</w:t>
      </w:r>
      <w:r>
        <w:rPr>
          <w:rStyle w:val="WW8Num3z0"/>
          <w:rFonts w:ascii="Verdana" w:hAnsi="Verdana"/>
          <w:color w:val="000000"/>
          <w:sz w:val="18"/>
          <w:szCs w:val="18"/>
        </w:rPr>
        <w:t> </w:t>
      </w:r>
      <w:r>
        <w:rPr>
          <w:rStyle w:val="WW8Num4z0"/>
          <w:rFonts w:ascii="Verdana" w:hAnsi="Verdana"/>
          <w:color w:val="4682B4"/>
          <w:sz w:val="18"/>
          <w:szCs w:val="18"/>
        </w:rPr>
        <w:t>суверенитете</w:t>
      </w:r>
      <w:r>
        <w:rPr>
          <w:rStyle w:val="WW8Num3z0"/>
          <w:rFonts w:ascii="Verdana" w:hAnsi="Verdana"/>
          <w:color w:val="000000"/>
          <w:sz w:val="18"/>
          <w:szCs w:val="18"/>
        </w:rPr>
        <w:t> </w:t>
      </w:r>
      <w:r>
        <w:rPr>
          <w:rFonts w:ascii="Verdana" w:hAnsi="Verdana"/>
          <w:color w:val="000000"/>
          <w:sz w:val="18"/>
          <w:szCs w:val="18"/>
        </w:rPr>
        <w:t>в современном мире // Журнал российского права. 2006. № 3. С. 84 94.</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Куршев. М. Пиратство и терроризм на море // Уголовное право. 2006: № 3. С. 124- 128.</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Куршев М. Морское пиратство разновидность международного терроризма// Уголовное право. 2006. № 4. С. 13 Г - 134;</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М.И.,:Бараболя П.Д. Государственное- и» частное пиратство // Морской сборник.1967. №-5. С. 39 45.</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Лебединец</w:t>
      </w:r>
      <w:r>
        <w:rPr>
          <w:rStyle w:val="WW8Num3z0"/>
          <w:rFonts w:ascii="Verdana" w:hAnsi="Verdana"/>
          <w:color w:val="000000"/>
          <w:sz w:val="18"/>
          <w:szCs w:val="18"/>
        </w:rPr>
        <w:t> </w:t>
      </w:r>
      <w:r>
        <w:rPr>
          <w:rFonts w:ascii="Verdana" w:hAnsi="Verdana"/>
          <w:color w:val="000000"/>
          <w:sz w:val="18"/>
          <w:szCs w:val="18"/>
        </w:rPr>
        <w:t>И.Н. Современные международно-правовые аспекты, борьбы с морским пиратством?; / Материалы; научно-практической конференции» «60 лет кафедре- международного; права:</w:t>
      </w:r>
      <w:r>
        <w:rPr>
          <w:rStyle w:val="WW8Num3z0"/>
          <w:rFonts w:ascii="Verdana" w:hAnsi="Verdana"/>
          <w:color w:val="000000"/>
          <w:sz w:val="18"/>
          <w:szCs w:val="18"/>
        </w:rPr>
        <w:t> </w:t>
      </w:r>
      <w:r>
        <w:rPr>
          <w:rStyle w:val="WW8Num4z0"/>
          <w:rFonts w:ascii="Verdana" w:hAnsi="Verdana"/>
          <w:color w:val="4682B4"/>
          <w:sz w:val="18"/>
          <w:szCs w:val="18"/>
        </w:rPr>
        <w:t>МГЮА</w:t>
      </w:r>
      <w:r>
        <w:rPr>
          <w:rStyle w:val="WW8Num3z0"/>
          <w:rFonts w:ascii="Verdana" w:hAnsi="Verdana"/>
          <w:color w:val="000000"/>
          <w:sz w:val="18"/>
          <w:szCs w:val="18"/>
        </w:rPr>
        <w:t> </w:t>
      </w:r>
      <w:r>
        <w:rPr>
          <w:rFonts w:ascii="Verdana" w:hAnsi="Verdana"/>
          <w:color w:val="000000"/>
          <w:sz w:val="18"/>
          <w:szCs w:val="18"/>
        </w:rPr>
        <w:t>им: 0:Е. Кутафина». М:: Проспект, 2010. С. 132 137.</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Лисау екайте В .В 1 Современные5 проблемы борьбы с морским: пиратством //Сибирский^юридический;вестник. 2008; №-4 (43): С.78- 80?</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Михайлов</w:t>
      </w:r>
      <w:r>
        <w:rPr>
          <w:rStyle w:val="WW8Num3z0"/>
          <w:rFonts w:ascii="Verdana" w:hAnsi="Verdana"/>
          <w:color w:val="000000"/>
          <w:sz w:val="18"/>
          <w:szCs w:val="18"/>
        </w:rPr>
        <w:t> </w:t>
      </w:r>
      <w:r>
        <w:rPr>
          <w:rFonts w:ascii="Verdana" w:hAnsi="Verdana"/>
          <w:color w:val="000000"/>
          <w:sz w:val="18"/>
          <w:szCs w:val="18"/>
        </w:rPr>
        <w:t>В.С. Понятие пиратства в истории и современном международном праве: // Проблемы государства и права на современном этапе. Владивосток, 1963: С. 49 56.</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Михеев</w:t>
      </w:r>
      <w:r>
        <w:rPr>
          <w:rStyle w:val="WW8Num3z0"/>
          <w:rFonts w:ascii="Verdana" w:hAnsi="Verdana"/>
          <w:color w:val="000000"/>
          <w:sz w:val="18"/>
          <w:szCs w:val="18"/>
        </w:rPr>
        <w:t> </w:t>
      </w:r>
      <w:r>
        <w:rPr>
          <w:rFonts w:ascii="Verdana" w:hAnsi="Verdana"/>
          <w:color w:val="000000"/>
          <w:sz w:val="18"/>
          <w:szCs w:val="18"/>
        </w:rPr>
        <w:t>В. Л., Смыслов Б .А. Проблема «</w:t>
      </w:r>
      <w:r>
        <w:rPr>
          <w:rStyle w:val="WW8Num4z0"/>
          <w:rFonts w:ascii="Verdana" w:hAnsi="Verdana"/>
          <w:color w:val="4682B4"/>
          <w:sz w:val="18"/>
          <w:szCs w:val="18"/>
        </w:rPr>
        <w:t>удобных</w:t>
      </w:r>
      <w:r>
        <w:rPr>
          <w:rFonts w:ascii="Verdana" w:hAnsi="Verdana"/>
          <w:color w:val="000000"/>
          <w:sz w:val="18"/>
          <w:szCs w:val="18"/>
        </w:rPr>
        <w:t>» флагов и борьба с терроризмом на море // Ежегодник морского права 2008; М.: Линкор, 2009: С. 312-316.</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Осичанский П.И. Международный опыт борьбы с пиратами // Сборник материалов Владивостокского морского форума. Владивосток, 2009. С. 112-119.</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Резяпов Н., Симонов А. Международный терроризм на море // Морской сборник. 2004. № 1. С. 67 74.</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Ровнейко</w:t>
      </w:r>
      <w:r>
        <w:rPr>
          <w:rStyle w:val="WW8Num3z0"/>
          <w:rFonts w:ascii="Verdana" w:hAnsi="Verdana"/>
          <w:color w:val="000000"/>
          <w:sz w:val="18"/>
          <w:szCs w:val="18"/>
        </w:rPr>
        <w:t> </w:t>
      </w:r>
      <w:r>
        <w:rPr>
          <w:rFonts w:ascii="Verdana" w:hAnsi="Verdana"/>
          <w:color w:val="000000"/>
          <w:sz w:val="18"/>
          <w:szCs w:val="18"/>
        </w:rPr>
        <w:t>В.В. Пиратство: его правовые проблемы // Московский-журнал международного права. 1999. № 2. С. 194 202.</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Ромашев</w:t>
      </w:r>
      <w:r>
        <w:rPr>
          <w:rStyle w:val="WW8Num3z0"/>
          <w:rFonts w:ascii="Verdana" w:hAnsi="Verdana"/>
          <w:color w:val="000000"/>
          <w:sz w:val="18"/>
          <w:szCs w:val="18"/>
        </w:rPr>
        <w:t> </w:t>
      </w:r>
      <w:r>
        <w:rPr>
          <w:rFonts w:ascii="Verdana" w:hAnsi="Verdana"/>
          <w:color w:val="000000"/>
          <w:sz w:val="18"/>
          <w:szCs w:val="18"/>
        </w:rPr>
        <w:t>Ю.С. Концептуальная модель преступлений международного характера,</w:t>
      </w:r>
      <w:r>
        <w:rPr>
          <w:rStyle w:val="WW8Num3z0"/>
          <w:rFonts w:ascii="Verdana" w:hAnsi="Verdana"/>
          <w:color w:val="000000"/>
          <w:sz w:val="18"/>
          <w:szCs w:val="18"/>
        </w:rPr>
        <w:t> </w:t>
      </w:r>
      <w:r>
        <w:rPr>
          <w:rStyle w:val="WW8Num4z0"/>
          <w:rFonts w:ascii="Verdana" w:hAnsi="Verdana"/>
          <w:color w:val="4682B4"/>
          <w:sz w:val="18"/>
          <w:szCs w:val="18"/>
        </w:rPr>
        <w:t>совершаемых</w:t>
      </w:r>
      <w:r>
        <w:rPr>
          <w:rStyle w:val="WW8Num3z0"/>
          <w:rFonts w:ascii="Verdana" w:hAnsi="Verdana"/>
          <w:color w:val="000000"/>
          <w:sz w:val="18"/>
          <w:szCs w:val="18"/>
        </w:rPr>
        <w:t> </w:t>
      </w:r>
      <w:r>
        <w:rPr>
          <w:rFonts w:ascii="Verdana" w:hAnsi="Verdana"/>
          <w:color w:val="000000"/>
          <w:sz w:val="18"/>
          <w:szCs w:val="18"/>
        </w:rPr>
        <w:t>на море // Государство и право. 1999. № 12. С. 66 72.</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Ромашев</w:t>
      </w:r>
      <w:r>
        <w:rPr>
          <w:rStyle w:val="WW8Num3z0"/>
          <w:rFonts w:ascii="Verdana" w:hAnsi="Verdana"/>
          <w:color w:val="000000"/>
          <w:sz w:val="18"/>
          <w:szCs w:val="18"/>
        </w:rPr>
        <w:t> </w:t>
      </w:r>
      <w:r>
        <w:rPr>
          <w:rFonts w:ascii="Verdana" w:hAnsi="Verdana"/>
          <w:color w:val="000000"/>
          <w:sz w:val="18"/>
          <w:szCs w:val="18"/>
        </w:rPr>
        <w:t>Ю.С. Проблемы борьбы с пиратством,на рубеже веков // Право и политика. 2000. № 4. С. 90 104.</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Ромашкин</w:t>
      </w:r>
      <w:r>
        <w:rPr>
          <w:rStyle w:val="WW8Num3z0"/>
          <w:rFonts w:ascii="Verdana" w:hAnsi="Verdana"/>
          <w:color w:val="000000"/>
          <w:sz w:val="18"/>
          <w:szCs w:val="18"/>
        </w:rPr>
        <w:t> </w:t>
      </w:r>
      <w:r>
        <w:rPr>
          <w:rFonts w:ascii="Verdana" w:hAnsi="Verdana"/>
          <w:color w:val="000000"/>
          <w:sz w:val="18"/>
          <w:szCs w:val="18"/>
        </w:rPr>
        <w:t>П.С. К вопросу о понятии и источниках международного уголовного права// Советское государство и право. 1948. № 3. С. 21 30.</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Сидорченко</w:t>
      </w:r>
      <w:r>
        <w:rPr>
          <w:rStyle w:val="WW8Num3z0"/>
          <w:rFonts w:ascii="Verdana" w:hAnsi="Verdana"/>
          <w:color w:val="000000"/>
          <w:sz w:val="18"/>
          <w:szCs w:val="18"/>
        </w:rPr>
        <w:t> </w:t>
      </w:r>
      <w:r>
        <w:rPr>
          <w:rFonts w:ascii="Verdana" w:hAnsi="Verdana"/>
          <w:color w:val="000000"/>
          <w:sz w:val="18"/>
          <w:szCs w:val="18"/>
        </w:rPr>
        <w:t>В.Ф. Право на- вознаграждение за</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захваченного судна из рук пиратов // Морское право и практика. 2006. № 1. С.26 32.</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Терещенко Н. Морской терроризм // Золотой рог. 2005. №14. С. 8.</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Хатам-заде Ф.Э. Международно-правовая квалификация</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пиратства как- разновидности международного терроризма // Евразийскийюридический журнал. 2009. №1 (8). С.40 45.203</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Alcantara J.M. Piracy at Sea. The Case of Somalia // Ежегодник морского права 2008. M., 2009. P. 13 17.</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Banlaoi R.C. Maritime terrorism in Southeast Asia // Naval War College Review. Vol. 58. Issue 4. 2005. P. 63 80.</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Beckman R.C. Combatting piracy and armed robbery against ships in Southeast Asia: The way forward // Ocean Development &amp; International1 Law. Vol. 33 Issue 3/4. 2002. P. 317-341.</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Butler W. Piracy at Sea under American Law // Ежегодник морского права* 2008. M., 2009. P. 27 33.</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Chalk P. Contemporary maritime piracy in Southeast Asia // Studies in Conflict &amp; Terrorism. Vol. 21 Issue 1. 1998. P. 87 113.</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Dickinson E. D. Is the crime of piracy obsolete? // Harvard Law Review. Vol. 38 Issue 3. 1925. P. 334 360.</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Doby D: Piracy jure gentium: The jurisdictional conflict of the high seas and territorial waters // Journal of Maritime Law and Commerce. Vol. 41. No. 4. 2010. P. 561 -580.</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153. Dubner B.H. On the definition of the crime of sea piracy revisited: Customary vs. treaty law and the lurisdictional implications thereof // The Journal of Maritime Law and Commerce. Vol. 42. No. 1. 2011. P. 71 100.</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Farell R. Maritime terrorism // Naval War College Review. Vol. 60. Issue 3. 2007. P. 46 60.</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Gauci G. Piracy and its legal problems : With specific reference to the English law and marine insurance // Journal of Maritime Law and Commerce. Vol. 41. No. 4. 2010. P. 541 -560.</w:t>
      </w:r>
    </w:p>
    <w:p w:rsidR="008B2C75" w:rsidRPr="008B2C75" w:rsidRDefault="008B2C75" w:rsidP="008B2C75">
      <w:pPr>
        <w:pStyle w:val="WW8Num2z0"/>
        <w:shd w:val="clear" w:color="auto" w:fill="F7F7F7"/>
        <w:spacing w:line="270" w:lineRule="atLeast"/>
        <w:jc w:val="both"/>
        <w:rPr>
          <w:rFonts w:ascii="Verdana" w:hAnsi="Verdana"/>
          <w:color w:val="000000"/>
          <w:sz w:val="18"/>
          <w:szCs w:val="18"/>
          <w:lang w:val="en-US"/>
        </w:rPr>
      </w:pPr>
      <w:r w:rsidRPr="008B2C75">
        <w:rPr>
          <w:rFonts w:ascii="Verdana" w:hAnsi="Verdana"/>
          <w:color w:val="000000"/>
          <w:sz w:val="18"/>
          <w:szCs w:val="18"/>
          <w:lang w:val="en-US"/>
        </w:rPr>
        <w:t>156. Jeffrey R.S. An efficient solution in a time of economic hardship: The right to keep and bear arms in self-defense against pirates // Journal of Maritime Law and Commerce. Vol. 41. No. 4. 2010. P. 507 540.</w:t>
      </w:r>
    </w:p>
    <w:p w:rsidR="008B2C75" w:rsidRPr="008B2C75" w:rsidRDefault="008B2C75" w:rsidP="008B2C75">
      <w:pPr>
        <w:pStyle w:val="WW8Num2z0"/>
        <w:shd w:val="clear" w:color="auto" w:fill="F7F7F7"/>
        <w:spacing w:line="270" w:lineRule="atLeast"/>
        <w:jc w:val="both"/>
        <w:rPr>
          <w:rFonts w:ascii="Verdana" w:hAnsi="Verdana"/>
          <w:color w:val="000000"/>
          <w:sz w:val="18"/>
          <w:szCs w:val="18"/>
          <w:lang w:val="en-US"/>
        </w:rPr>
      </w:pPr>
      <w:r w:rsidRPr="008B2C75">
        <w:rPr>
          <w:rFonts w:ascii="Verdana" w:hAnsi="Verdana"/>
          <w:color w:val="000000"/>
          <w:sz w:val="18"/>
          <w:szCs w:val="18"/>
          <w:lang w:val="en-US"/>
        </w:rPr>
        <w:t>157. Jesus H. E. Protection of foreign ships against piracy and terrorism at sea: Legal aspects // International Journal of Marine &amp; Coastal Law. Vol. 18. Issue 3. 2003. P. 363 400.</w:t>
      </w:r>
    </w:p>
    <w:p w:rsidR="008B2C75" w:rsidRPr="008B2C75" w:rsidRDefault="008B2C75" w:rsidP="008B2C75">
      <w:pPr>
        <w:pStyle w:val="WW8Num2z0"/>
        <w:shd w:val="clear" w:color="auto" w:fill="F7F7F7"/>
        <w:spacing w:line="270" w:lineRule="atLeast"/>
        <w:jc w:val="both"/>
        <w:rPr>
          <w:rFonts w:ascii="Verdana" w:hAnsi="Verdana"/>
          <w:color w:val="000000"/>
          <w:sz w:val="18"/>
          <w:szCs w:val="18"/>
          <w:lang w:val="en-US"/>
        </w:rPr>
      </w:pPr>
      <w:r w:rsidRPr="008B2C75">
        <w:rPr>
          <w:rFonts w:ascii="Verdana" w:hAnsi="Verdana"/>
          <w:color w:val="000000"/>
          <w:sz w:val="18"/>
          <w:szCs w:val="18"/>
          <w:lang w:val="en-US"/>
        </w:rPr>
        <w:t>158. Johnson D.H.N. Piracy in Modern International Law. Transactions of the grotius' society // Problems of Public and Private International Law, Transactions for the Year . Vol. 43. 1957. P. 69 87.</w:t>
      </w:r>
    </w:p>
    <w:p w:rsidR="008B2C75" w:rsidRPr="008B2C75" w:rsidRDefault="008B2C75" w:rsidP="008B2C75">
      <w:pPr>
        <w:pStyle w:val="WW8Num2z0"/>
        <w:shd w:val="clear" w:color="auto" w:fill="F7F7F7"/>
        <w:spacing w:line="270" w:lineRule="atLeast"/>
        <w:jc w:val="both"/>
        <w:rPr>
          <w:rFonts w:ascii="Verdana" w:hAnsi="Verdana"/>
          <w:color w:val="000000"/>
          <w:sz w:val="18"/>
          <w:szCs w:val="18"/>
          <w:lang w:val="en-US"/>
        </w:rPr>
      </w:pPr>
      <w:r w:rsidRPr="008B2C75">
        <w:rPr>
          <w:rFonts w:ascii="Verdana" w:hAnsi="Verdana"/>
          <w:color w:val="000000"/>
          <w:sz w:val="18"/>
          <w:szCs w:val="18"/>
          <w:lang w:val="en-US"/>
        </w:rPr>
        <w:t>159. Kissinger H. The pitfalls of universal jurisdiction // Foreign Affairs. Vol. 80. No. 4. 2001. P. 86-96.</w:t>
      </w:r>
    </w:p>
    <w:p w:rsidR="008B2C75" w:rsidRPr="008B2C75" w:rsidRDefault="008B2C75" w:rsidP="008B2C75">
      <w:pPr>
        <w:pStyle w:val="WW8Num2z0"/>
        <w:shd w:val="clear" w:color="auto" w:fill="F7F7F7"/>
        <w:spacing w:line="270" w:lineRule="atLeast"/>
        <w:jc w:val="both"/>
        <w:rPr>
          <w:rFonts w:ascii="Verdana" w:hAnsi="Verdana"/>
          <w:color w:val="000000"/>
          <w:sz w:val="18"/>
          <w:szCs w:val="18"/>
          <w:lang w:val="en-US"/>
        </w:rPr>
      </w:pPr>
      <w:r w:rsidRPr="008B2C75">
        <w:rPr>
          <w:rFonts w:ascii="Verdana" w:hAnsi="Verdana"/>
          <w:color w:val="000000"/>
          <w:sz w:val="18"/>
          <w:szCs w:val="18"/>
          <w:lang w:val="en-US"/>
        </w:rPr>
        <w:t>160. Kontorovich E. «A Guantanamo on the Sea»: The difficulty of prosecuting pirates and-terrorists // California Law Review. Vol. 98. 2010t P. 243 275.</w:t>
      </w:r>
    </w:p>
    <w:p w:rsidR="008B2C75" w:rsidRPr="008B2C75" w:rsidRDefault="008B2C75" w:rsidP="008B2C75">
      <w:pPr>
        <w:pStyle w:val="WW8Num2z0"/>
        <w:shd w:val="clear" w:color="auto" w:fill="F7F7F7"/>
        <w:spacing w:line="270" w:lineRule="atLeast"/>
        <w:jc w:val="both"/>
        <w:rPr>
          <w:rFonts w:ascii="Verdana" w:hAnsi="Verdana"/>
          <w:color w:val="000000"/>
          <w:sz w:val="18"/>
          <w:szCs w:val="18"/>
          <w:lang w:val="en-US"/>
        </w:rPr>
      </w:pPr>
      <w:r w:rsidRPr="008B2C75">
        <w:rPr>
          <w:rFonts w:ascii="Verdana" w:hAnsi="Verdana"/>
          <w:color w:val="000000"/>
          <w:sz w:val="18"/>
          <w:szCs w:val="18"/>
          <w:lang w:val="en-US"/>
        </w:rPr>
        <w:t>161. Kontorovich E. the piracy analogy: Modern universal jurisdiction's hollow foundation // Harvard International Law Journal. Vol. 45. No. 1. 2004. P. 184-237.</w:t>
      </w:r>
    </w:p>
    <w:p w:rsidR="008B2C75" w:rsidRPr="008B2C75" w:rsidRDefault="008B2C75" w:rsidP="008B2C75">
      <w:pPr>
        <w:pStyle w:val="WW8Num2z0"/>
        <w:shd w:val="clear" w:color="auto" w:fill="F7F7F7"/>
        <w:spacing w:line="270" w:lineRule="atLeast"/>
        <w:jc w:val="both"/>
        <w:rPr>
          <w:rFonts w:ascii="Verdana" w:hAnsi="Verdana"/>
          <w:color w:val="000000"/>
          <w:sz w:val="18"/>
          <w:szCs w:val="18"/>
          <w:lang w:val="en-US"/>
        </w:rPr>
      </w:pPr>
      <w:r w:rsidRPr="008B2C75">
        <w:rPr>
          <w:rFonts w:ascii="Verdana" w:hAnsi="Verdana"/>
          <w:color w:val="000000"/>
          <w:sz w:val="18"/>
          <w:szCs w:val="18"/>
          <w:lang w:val="en-US"/>
        </w:rPr>
        <w:t>162. Kontorovich E., Art S. An empirical examination of universal jurisdiction' for piracy // American-Journal of International Law. Vol. 104. No. 3. 2010. P. 436-453.</w:t>
      </w:r>
    </w:p>
    <w:p w:rsidR="008B2C75" w:rsidRDefault="008B2C75" w:rsidP="008B2C75">
      <w:pPr>
        <w:pStyle w:val="WW8Num2z0"/>
        <w:shd w:val="clear" w:color="auto" w:fill="F7F7F7"/>
        <w:spacing w:line="270" w:lineRule="atLeast"/>
        <w:jc w:val="both"/>
        <w:rPr>
          <w:rFonts w:ascii="Verdana" w:hAnsi="Verdana"/>
          <w:color w:val="000000"/>
          <w:sz w:val="18"/>
          <w:szCs w:val="18"/>
        </w:rPr>
      </w:pPr>
      <w:r w:rsidRPr="008B2C75">
        <w:rPr>
          <w:rFonts w:ascii="Verdana" w:hAnsi="Verdana"/>
          <w:color w:val="000000"/>
          <w:sz w:val="18"/>
          <w:szCs w:val="18"/>
          <w:lang w:val="en-US"/>
        </w:rPr>
        <w:t xml:space="preserve">163. Kraska J., Wilson B. Maritime piracy in East Africa // Journal of International Affairs. </w:t>
      </w:r>
      <w:r>
        <w:rPr>
          <w:rFonts w:ascii="Verdana" w:hAnsi="Verdana"/>
          <w:color w:val="000000"/>
          <w:sz w:val="18"/>
          <w:szCs w:val="18"/>
        </w:rPr>
        <w:t>Vol. 62. Issue 2. 2009. P. 55 68.</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Menefee S. P. Foreign naval intervention in cases of piracy: problems and strategies // International Journal of Marine &amp; Coastal Law. Vol. 14. Issue 3. 1999. P. 353 370.</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Mejiajr M. Maritime gerrymandering : Dilemmas in defining piracy, terrorism and other acts of maritime violence // Journal of International Commercial Law. No. 2. 2003. P. 153 175.</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Mo J. Options to combat maritime piracy in Southeast Asia // Ocean Development &amp; International-Law. Vol.33. Issue 3/4. 2002. P! 343 358.</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Murphy M. N. Suppression of piracy and maritime terrorism' // Naval War College Review. Vol. 60. Issue 3. 2007. P. 23 -45.</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Nincic D. J. The challenge of maritime terrorism: Threat identification, WMD and regime response // Journal of Strategic Studies. Vol. 28. Issue 4. 2005. P. 619 644.</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Passman M. H. Interpreting sea piracy clauses in marine insurance contracts //Journal of Maritime Law &amp; Commerce. Vol. 40. Issue 1. 2009. P. 59 88.</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Plachta M. Aut dedere aut judicare: An Overview of Modes of Implementation andf approaches // Maastricht Journal of European and Comparative Law. Vol. 6. No 4. 1999: P. 331 -365.</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Sidak J. Gregory. The quasi war cases and their relevance to whether «letters of marquee and reprisal» constrain presidential war powers // Harvard Journal of Law and Public Policy. Vol. 28. N. 2: 2005. P. 465 500.</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Sterio M. The Somali piracy problem: A global puzzle necessitating a global solution // American University Law Review. Vol. 59. 2010. P. 1449 1497.</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Strapatsas N. Universal jurisdiction and the international criminal court // Manitoba Law Journal. Vol. 29. No.l. 2002. P. 1 32.</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Teo Y. Y. Target Malacca Straits: Maritime terrorism in Southeast Asia // Studies in Conflict &amp; Terrorism. Vol1. 30. Issue 6. 2007. P. 541 561.</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Terry J. Eliminating high seas piracy // JFQ: Joint Force Quarterly. 3rd Quarter, Issue 54. 2009. P. 116 119.</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Weng Foo L. Capacity Building in Maritime Security: Straits of Malacca and Singapore // ASEAN Regional Forum. Second Inter-Session Meeting on Maritime Security «Enhancing Regional? Capabilities and? Cooperation». New Zealand; 2010. P. 135 141.</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Woolfi Mi Pirates;can;claimilJK asylum // The Sunday Times. London, 13 April 2008: : ; .1. Материалы сети интернет</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ГройсмаН'Е:,Спецназ против пиратов: Шаг первый: URL::http://www., agentura:ru/specnaz/againstpirates/ (дата обращения ? октября,20 Г&gt;1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179. Захват пиратами украинского судна «</w:t>
      </w:r>
      <w:r>
        <w:rPr>
          <w:rStyle w:val="WW8Num4z0"/>
          <w:rFonts w:ascii="Verdana" w:hAnsi="Verdana"/>
          <w:color w:val="4682B4"/>
          <w:sz w:val="18"/>
          <w:szCs w:val="18"/>
        </w:rPr>
        <w:t>Фаина</w:t>
      </w:r>
      <w:r>
        <w:rPr>
          <w:rFonts w:ascii="Verdana" w:hAnsi="Verdana"/>
          <w:color w:val="000000"/>
          <w:sz w:val="18"/>
          <w:szCs w:val="18"/>
        </w:rPr>
        <w:t>». URL: http://lenta.ru/story/ faina/ (дата обращения 7 октября 2011 г.). .</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Захват саудовского*супертанкера.«Sirius Star»i;I№L: http://ria;ru/trend/^ SiriusStar18112008/ (дата обращения^ октября;20М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Кому служат корсары XXI века? // World policy and Resources Research. 26; November 2009: URL: http://www;wprr;ru/?p=553&gt;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Материалы международной конференции на тему: «</w:t>
      </w:r>
      <w:r>
        <w:rPr>
          <w:rStyle w:val="WW8Num4z0"/>
          <w:rFonts w:ascii="Verdana" w:hAnsi="Verdana"/>
          <w:color w:val="4682B4"/>
          <w:sz w:val="18"/>
          <w:szCs w:val="18"/>
        </w:rPr>
        <w:t>Морское пиратство: возможные пути решения проблемы</w:t>
      </w:r>
      <w:r>
        <w:rPr>
          <w:rFonts w:ascii="Verdana" w:hAnsi="Verdana"/>
          <w:color w:val="000000"/>
          <w:sz w:val="18"/>
          <w:szCs w:val="18"/>
        </w:rPr>
        <w:t>». URL: http://www.dipacademy.ru/ news387.shtml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Мендез F. Аль-Шабаб: сомалийское пиратство и его связь с терроризмом: URL: http://www:centralasiaonline.com/cocoon/caii/xhtml/ru/features/caii/ features/2009/04/16/feature-03 (дата обращения 7 октября 2011г.).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Парламент</w:t>
      </w:r>
      <w:r>
        <w:rPr>
          <w:rStyle w:val="WW8Num3z0"/>
          <w:rFonts w:ascii="Verdana" w:hAnsi="Verdana"/>
          <w:color w:val="000000"/>
          <w:sz w:val="18"/>
          <w:szCs w:val="18"/>
        </w:rPr>
        <w:t> </w:t>
      </w:r>
      <w:r>
        <w:rPr>
          <w:rFonts w:ascii="Verdana" w:hAnsi="Verdana"/>
          <w:color w:val="000000"/>
          <w:sz w:val="18"/>
          <w:szCs w:val="18"/>
        </w:rPr>
        <w:t>Сомали оправдал пиратство. URL: http://www.obozrevatel.com/news/201;l/l/20/417283.htm (дата обращения 7 октября 2011 г.).207</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Пираты XXI века. URL: http://www.agentura.ru/press/aboutyjointprojects/ washprofile/pirates/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Против пиратов — мощью права. Интервью заместителя Генерального</w:t>
      </w:r>
      <w:r>
        <w:rPr>
          <w:rStyle w:val="WW8Num3z0"/>
          <w:rFonts w:ascii="Verdana" w:hAnsi="Verdana"/>
          <w:color w:val="000000"/>
          <w:sz w:val="18"/>
          <w:szCs w:val="18"/>
        </w:rPr>
        <w:t> </w:t>
      </w:r>
      <w:r>
        <w:rPr>
          <w:rStyle w:val="WW8Num4z0"/>
          <w:rFonts w:ascii="Verdana" w:hAnsi="Verdana"/>
          <w:color w:val="4682B4"/>
          <w:sz w:val="18"/>
          <w:szCs w:val="18"/>
        </w:rPr>
        <w:t>прокурора</w:t>
      </w:r>
      <w:r>
        <w:rPr>
          <w:rStyle w:val="WW8Num3z0"/>
          <w:rFonts w:ascii="Verdana" w:hAnsi="Verdana"/>
          <w:color w:val="000000"/>
          <w:sz w:val="18"/>
          <w:szCs w:val="18"/>
        </w:rPr>
        <w:t> </w:t>
      </w:r>
      <w:r>
        <w:rPr>
          <w:rFonts w:ascii="Verdana" w:hAnsi="Verdana"/>
          <w:color w:val="000000"/>
          <w:sz w:val="18"/>
          <w:szCs w:val="18"/>
        </w:rPr>
        <w:t>РФ А.Г. Звягинцева // Красная звезда. 10 июня 2009 г. URL: http://www.redstar.ru/2009/06/1006/201.html (дата обращения 7 октября 2011г.).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Сафин</w:t>
      </w:r>
      <w:r>
        <w:rPr>
          <w:rStyle w:val="WW8Num3z0"/>
          <w:rFonts w:ascii="Verdana" w:hAnsi="Verdana"/>
          <w:color w:val="000000"/>
          <w:sz w:val="18"/>
          <w:szCs w:val="18"/>
        </w:rPr>
        <w:t> </w:t>
      </w:r>
      <w:r>
        <w:rPr>
          <w:rFonts w:ascii="Verdana" w:hAnsi="Verdana"/>
          <w:color w:val="000000"/>
          <w:sz w:val="18"/>
          <w:szCs w:val="18"/>
        </w:rPr>
        <w:t>И.В. Современные превентивные методы по защите морских-судов от нападениям захвата пиратами. URL: http://www.nbuv.gov.ua/portal/ natural/sudovozhdenie/200917/22Safin.pdf (дата обращения, 7 октября' 2011г.).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Стенограмма «круглого^ стола» на тему «Применение принципа «либовыдай, либо- суди» в межгосударственной борьбе с терроризмом. URL: http ://www.i amp dam i ch ru/arti cl e 03. shtml (7 октября.201Гг.).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Совет Безопасности ООН дал разрешение использовать, силу против пиратов в Сомали. URL: http://www.vsesmi.ru/news/1739421/3046034/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Судно-«Капитан Усков» ищут уже Г5-дней. URL: http://www.vesti.ru/ doc:html?id=161450&amp;tid=53113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Шестаков Е. Пираты взяли корейскую мечту // Российская газета. № 5150 (71). 06 апреля 2010 г. URL: http://www.rg.ru/2010/04/06/pirates.html (дата обращения'7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Caninas О.Р. Modern Maritime Piracy: History, Present Situation and Challenges to InternationalLaw. URL: http://www.allacademic.com/meta/p380847 index.html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Ghatii J.T. Jurisdiction to prosecute non-national pirates captured by thirdstates under Kenyan and international law. URL: http://works.bepress.com/james208gathii/14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Kraska J., Wilson В. Diplomatic efforts against the Gulf of Aden pirates : A model from the Gulf of Guinea. Harvard International Review URL: http://hir.harvard.edu/diplomatic-efforts-against-the-gulf-of-aden-pirates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Mason R.C. Piracy : E legal definition. Washington, D.C., Congressional Research Service, October 19, 2010. URL: http://www.fas.org/sgp/crs/misc/R414 55.pdf (дата обращения 7 октября 2011 г.).</w:t>
      </w:r>
    </w:p>
    <w:p w:rsidR="008B2C75" w:rsidRDefault="008B2C75" w:rsidP="008B2C75">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Middleton R. Piracy in Somalia: Threatening global trade, feeding local wars. Briefing Paper. London, Chatham House, October 2008. URL: http://www.chathamhouse.org.Uk/files/l 22031008piracysomalia.pdf (дата обращения 7 октября 2011 г.).</w:t>
      </w:r>
    </w:p>
    <w:p w:rsidR="00764312" w:rsidRDefault="00764312" w:rsidP="008E2C2A">
      <w:pPr>
        <w:rPr>
          <w:rFonts w:ascii="Verdana" w:hAnsi="Verdana"/>
          <w:color w:val="000000"/>
          <w:sz w:val="18"/>
          <w:szCs w:val="18"/>
        </w:rPr>
      </w:pPr>
    </w:p>
    <w:p w:rsidR="008B2C75" w:rsidRDefault="008B2C75" w:rsidP="008E2C2A">
      <w:pPr>
        <w:rPr>
          <w:rFonts w:ascii="Verdana" w:hAnsi="Verdana"/>
          <w:color w:val="000000"/>
          <w:sz w:val="18"/>
          <w:szCs w:val="18"/>
        </w:rPr>
      </w:pPr>
      <w:bookmarkStart w:id="0" w:name="_GoBack"/>
      <w:bookmarkEnd w:id="0"/>
    </w:p>
    <w:p w:rsidR="00764312" w:rsidRDefault="00764312" w:rsidP="008E2C2A">
      <w:pPr>
        <w:rPr>
          <w:rFonts w:ascii="Verdana" w:hAnsi="Verdana"/>
          <w:color w:val="000000"/>
          <w:sz w:val="18"/>
          <w:szCs w:val="18"/>
        </w:rPr>
      </w:pPr>
    </w:p>
    <w:p w:rsidR="0068362D" w:rsidRPr="00031E5A" w:rsidRDefault="0068362D" w:rsidP="008E2C2A">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B6C" w:rsidRDefault="00E83B6C">
      <w:r>
        <w:separator/>
      </w:r>
    </w:p>
  </w:endnote>
  <w:endnote w:type="continuationSeparator" w:id="0">
    <w:p w:rsidR="00E83B6C" w:rsidRDefault="00E83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B6C" w:rsidRDefault="00E83B6C">
      <w:r>
        <w:separator/>
      </w:r>
    </w:p>
  </w:footnote>
  <w:footnote w:type="continuationSeparator" w:id="0">
    <w:p w:rsidR="00E83B6C" w:rsidRDefault="00E83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6B8"/>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C6D"/>
    <w:rsid w:val="00111F05"/>
    <w:rsid w:val="0011344B"/>
    <w:rsid w:val="00114451"/>
    <w:rsid w:val="0011487C"/>
    <w:rsid w:val="00114BB7"/>
    <w:rsid w:val="00114CC4"/>
    <w:rsid w:val="00114EFB"/>
    <w:rsid w:val="001152A5"/>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1DC"/>
    <w:rsid w:val="001553E1"/>
    <w:rsid w:val="00155A25"/>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216"/>
    <w:rsid w:val="00204E8C"/>
    <w:rsid w:val="00205C32"/>
    <w:rsid w:val="00206C47"/>
    <w:rsid w:val="00206C75"/>
    <w:rsid w:val="00210046"/>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3024A"/>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699"/>
    <w:rsid w:val="003A1D3E"/>
    <w:rsid w:val="003A2F40"/>
    <w:rsid w:val="003A3D03"/>
    <w:rsid w:val="003A570C"/>
    <w:rsid w:val="003A5B33"/>
    <w:rsid w:val="003A67F5"/>
    <w:rsid w:val="003A6904"/>
    <w:rsid w:val="003A70F8"/>
    <w:rsid w:val="003B04D7"/>
    <w:rsid w:val="003B41FE"/>
    <w:rsid w:val="003B471F"/>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50630"/>
    <w:rsid w:val="00450718"/>
    <w:rsid w:val="0045138D"/>
    <w:rsid w:val="0045213A"/>
    <w:rsid w:val="00452296"/>
    <w:rsid w:val="00453A09"/>
    <w:rsid w:val="00453DB5"/>
    <w:rsid w:val="00457062"/>
    <w:rsid w:val="00457539"/>
    <w:rsid w:val="00460D09"/>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4D8"/>
    <w:rsid w:val="004F5B6C"/>
    <w:rsid w:val="004F6A0D"/>
    <w:rsid w:val="004F72D6"/>
    <w:rsid w:val="004F739D"/>
    <w:rsid w:val="005022F0"/>
    <w:rsid w:val="00503C33"/>
    <w:rsid w:val="00506128"/>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8F0"/>
    <w:rsid w:val="005B2D69"/>
    <w:rsid w:val="005B3882"/>
    <w:rsid w:val="005B467C"/>
    <w:rsid w:val="005B5702"/>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051"/>
    <w:rsid w:val="006D1BBA"/>
    <w:rsid w:val="006D2773"/>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43CE"/>
    <w:rsid w:val="006F616E"/>
    <w:rsid w:val="006F7382"/>
    <w:rsid w:val="006F738D"/>
    <w:rsid w:val="006F78F1"/>
    <w:rsid w:val="006F7AD5"/>
    <w:rsid w:val="00700395"/>
    <w:rsid w:val="00700A07"/>
    <w:rsid w:val="00700D43"/>
    <w:rsid w:val="0070265A"/>
    <w:rsid w:val="007035B3"/>
    <w:rsid w:val="007037AC"/>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C6A"/>
    <w:rsid w:val="00717137"/>
    <w:rsid w:val="00717FEF"/>
    <w:rsid w:val="00720D74"/>
    <w:rsid w:val="00720E67"/>
    <w:rsid w:val="00721A31"/>
    <w:rsid w:val="00721F53"/>
    <w:rsid w:val="007222BF"/>
    <w:rsid w:val="00723347"/>
    <w:rsid w:val="007241F3"/>
    <w:rsid w:val="00724CBB"/>
    <w:rsid w:val="00725AD9"/>
    <w:rsid w:val="00726411"/>
    <w:rsid w:val="00726C4F"/>
    <w:rsid w:val="00726E11"/>
    <w:rsid w:val="00727B28"/>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50EE"/>
    <w:rsid w:val="007C548E"/>
    <w:rsid w:val="007C5D53"/>
    <w:rsid w:val="007C5FD0"/>
    <w:rsid w:val="007C6B1D"/>
    <w:rsid w:val="007D1744"/>
    <w:rsid w:val="007D240D"/>
    <w:rsid w:val="007D330D"/>
    <w:rsid w:val="007D390A"/>
    <w:rsid w:val="007D497B"/>
    <w:rsid w:val="007D5529"/>
    <w:rsid w:val="007D58D6"/>
    <w:rsid w:val="007D59CD"/>
    <w:rsid w:val="007D5AFD"/>
    <w:rsid w:val="007D5B26"/>
    <w:rsid w:val="007D65D7"/>
    <w:rsid w:val="007D65F4"/>
    <w:rsid w:val="007D7812"/>
    <w:rsid w:val="007D7B00"/>
    <w:rsid w:val="007E32FD"/>
    <w:rsid w:val="007E453E"/>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157F"/>
    <w:rsid w:val="00802229"/>
    <w:rsid w:val="00802264"/>
    <w:rsid w:val="00803975"/>
    <w:rsid w:val="00804C8B"/>
    <w:rsid w:val="00805FE2"/>
    <w:rsid w:val="00806A80"/>
    <w:rsid w:val="00807C7A"/>
    <w:rsid w:val="00811020"/>
    <w:rsid w:val="00813495"/>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7D3D"/>
    <w:rsid w:val="00A77EDA"/>
    <w:rsid w:val="00A8060E"/>
    <w:rsid w:val="00A809A4"/>
    <w:rsid w:val="00A814A4"/>
    <w:rsid w:val="00A81A8F"/>
    <w:rsid w:val="00A820AD"/>
    <w:rsid w:val="00A82D87"/>
    <w:rsid w:val="00A83C73"/>
    <w:rsid w:val="00A8431E"/>
    <w:rsid w:val="00A84733"/>
    <w:rsid w:val="00A84AC3"/>
    <w:rsid w:val="00A8527C"/>
    <w:rsid w:val="00A85EC4"/>
    <w:rsid w:val="00A873E3"/>
    <w:rsid w:val="00A922DB"/>
    <w:rsid w:val="00A925C2"/>
    <w:rsid w:val="00A93016"/>
    <w:rsid w:val="00A93F08"/>
    <w:rsid w:val="00A943CB"/>
    <w:rsid w:val="00A947BD"/>
    <w:rsid w:val="00A95CF2"/>
    <w:rsid w:val="00A963F2"/>
    <w:rsid w:val="00A96C62"/>
    <w:rsid w:val="00A97372"/>
    <w:rsid w:val="00AA2947"/>
    <w:rsid w:val="00AA2CCD"/>
    <w:rsid w:val="00AA2DB9"/>
    <w:rsid w:val="00AA34A0"/>
    <w:rsid w:val="00AA4030"/>
    <w:rsid w:val="00AA46C8"/>
    <w:rsid w:val="00AA51C8"/>
    <w:rsid w:val="00AA5785"/>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4E7D"/>
    <w:rsid w:val="00B87B4C"/>
    <w:rsid w:val="00B87F4A"/>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6E9C"/>
    <w:rsid w:val="00C57693"/>
    <w:rsid w:val="00C57C11"/>
    <w:rsid w:val="00C57DC8"/>
    <w:rsid w:val="00C62ED5"/>
    <w:rsid w:val="00C63413"/>
    <w:rsid w:val="00C63845"/>
    <w:rsid w:val="00C63F2F"/>
    <w:rsid w:val="00C65F24"/>
    <w:rsid w:val="00C667C3"/>
    <w:rsid w:val="00C66D58"/>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B"/>
    <w:rsid w:val="00CE5E52"/>
    <w:rsid w:val="00CE63DE"/>
    <w:rsid w:val="00CE6469"/>
    <w:rsid w:val="00CE646A"/>
    <w:rsid w:val="00CE652C"/>
    <w:rsid w:val="00CE6EDC"/>
    <w:rsid w:val="00CE7CE9"/>
    <w:rsid w:val="00CF00BF"/>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6270"/>
    <w:rsid w:val="00E3642B"/>
    <w:rsid w:val="00E36459"/>
    <w:rsid w:val="00E4005B"/>
    <w:rsid w:val="00E41B75"/>
    <w:rsid w:val="00E42485"/>
    <w:rsid w:val="00E431A5"/>
    <w:rsid w:val="00E434EB"/>
    <w:rsid w:val="00E43761"/>
    <w:rsid w:val="00E4394D"/>
    <w:rsid w:val="00E453E7"/>
    <w:rsid w:val="00E45B14"/>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39BC"/>
    <w:rsid w:val="00ED3D7B"/>
    <w:rsid w:val="00ED5119"/>
    <w:rsid w:val="00ED63C3"/>
    <w:rsid w:val="00ED6FB0"/>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B53"/>
    <w:rsid w:val="00F67C61"/>
    <w:rsid w:val="00F70838"/>
    <w:rsid w:val="00F71664"/>
    <w:rsid w:val="00F73245"/>
    <w:rsid w:val="00F74A2F"/>
    <w:rsid w:val="00F75010"/>
    <w:rsid w:val="00F75658"/>
    <w:rsid w:val="00F75937"/>
    <w:rsid w:val="00F779D1"/>
    <w:rsid w:val="00F8025C"/>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781"/>
    <w:rsid w:val="00FD1895"/>
    <w:rsid w:val="00FD1B1A"/>
    <w:rsid w:val="00FD1DC0"/>
    <w:rsid w:val="00FD228E"/>
    <w:rsid w:val="00FD269E"/>
    <w:rsid w:val="00FD2FD6"/>
    <w:rsid w:val="00FD530B"/>
    <w:rsid w:val="00FD5F39"/>
    <w:rsid w:val="00FD6178"/>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4B74A-E7E3-45A9-8FFE-1E4CAA60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6748</TotalTime>
  <Pages>18</Pages>
  <Words>10205</Words>
  <Characters>58175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68244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1609</cp:revision>
  <cp:lastPrinted>2009-02-06T08:36:00Z</cp:lastPrinted>
  <dcterms:created xsi:type="dcterms:W3CDTF">2015-03-22T11:10:00Z</dcterms:created>
  <dcterms:modified xsi:type="dcterms:W3CDTF">2015-09-14T10:44:00Z</dcterms:modified>
</cp:coreProperties>
</file>