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9455DA" w:rsidRDefault="009455DA" w:rsidP="009455DA">
      <w:pPr>
        <w:pStyle w:val="aff2"/>
        <w:spacing w:line="384" w:lineRule="auto"/>
        <w:jc w:val="center"/>
        <w:rPr>
          <w:rFonts w:ascii="Times New Roman" w:hAnsi="Times New Roman" w:cs="Times New Roman"/>
          <w:sz w:val="28"/>
          <w:szCs w:val="28"/>
        </w:rPr>
      </w:pPr>
      <w:bookmarkStart w:id="0" w:name="_Hlt159839706"/>
      <w:bookmarkEnd w:id="0"/>
      <w:r>
        <w:rPr>
          <w:rFonts w:ascii="Times New Roman" w:hAnsi="Times New Roman" w:cs="Times New Roman"/>
          <w:sz w:val="28"/>
          <w:szCs w:val="28"/>
        </w:rPr>
        <w:t>МИНИСТЕРСТВО ЗДРАВООХРАНЕНИЯ УКРАИНЫ</w:t>
      </w:r>
    </w:p>
    <w:p w:rsidR="009455DA" w:rsidRPr="005A1FD2" w:rsidRDefault="009455DA" w:rsidP="009455DA">
      <w:pPr>
        <w:pStyle w:val="aff2"/>
        <w:spacing w:line="384" w:lineRule="auto"/>
        <w:jc w:val="center"/>
        <w:rPr>
          <w:rFonts w:ascii="Times New Roman" w:hAnsi="Times New Roman" w:cs="Times New Roman"/>
          <w:sz w:val="28"/>
          <w:szCs w:val="28"/>
        </w:rPr>
      </w:pPr>
      <w:r w:rsidRPr="005A1FD2">
        <w:rPr>
          <w:rFonts w:ascii="Times New Roman" w:hAnsi="Times New Roman" w:cs="Times New Roman"/>
          <w:sz w:val="28"/>
          <w:szCs w:val="28"/>
        </w:rPr>
        <w:t>ЗАПОРОЖСКИЙ ГОСУДАРСТВЕННЫЙ МЕДИЦИНСКИЙ УНИВЕРСИТЕТ</w:t>
      </w:r>
    </w:p>
    <w:p w:rsidR="009455DA" w:rsidRPr="005A1FD2" w:rsidRDefault="009455DA" w:rsidP="009455DA">
      <w:pPr>
        <w:pStyle w:val="aff2"/>
        <w:spacing w:line="384" w:lineRule="auto"/>
        <w:jc w:val="both"/>
        <w:rPr>
          <w:rFonts w:ascii="Times New Roman" w:hAnsi="Times New Roman" w:cs="Times New Roman"/>
          <w:sz w:val="26"/>
          <w:szCs w:val="26"/>
        </w:rPr>
      </w:pPr>
      <w:r w:rsidRPr="005A1FD2">
        <w:rPr>
          <w:rFonts w:ascii="Times New Roman" w:hAnsi="Times New Roman" w:cs="Times New Roman"/>
          <w:sz w:val="26"/>
          <w:szCs w:val="26"/>
        </w:rPr>
        <w:t xml:space="preserve">                                   </w:t>
      </w:r>
    </w:p>
    <w:p w:rsidR="009455DA" w:rsidRPr="005A1FD2" w:rsidRDefault="009455DA" w:rsidP="009455DA">
      <w:pPr>
        <w:pStyle w:val="aff2"/>
        <w:spacing w:line="384" w:lineRule="auto"/>
        <w:jc w:val="right"/>
        <w:rPr>
          <w:rFonts w:ascii="Times New Roman" w:hAnsi="Times New Roman" w:cs="Times New Roman"/>
          <w:sz w:val="26"/>
          <w:szCs w:val="26"/>
        </w:rPr>
      </w:pPr>
      <w:r w:rsidRPr="005A1FD2">
        <w:rPr>
          <w:rFonts w:ascii="Times New Roman" w:hAnsi="Times New Roman" w:cs="Times New Roman"/>
          <w:sz w:val="26"/>
          <w:szCs w:val="26"/>
        </w:rPr>
        <w:t>На правах рукописи</w:t>
      </w:r>
    </w:p>
    <w:p w:rsidR="009455DA" w:rsidRPr="005A1FD2" w:rsidRDefault="009455DA" w:rsidP="009455DA">
      <w:pPr>
        <w:pStyle w:val="aff2"/>
        <w:spacing w:line="384" w:lineRule="auto"/>
        <w:jc w:val="center"/>
        <w:rPr>
          <w:rFonts w:ascii="Times New Roman" w:hAnsi="Times New Roman" w:cs="Times New Roman"/>
          <w:sz w:val="26"/>
          <w:szCs w:val="26"/>
        </w:rPr>
      </w:pPr>
    </w:p>
    <w:p w:rsidR="009455DA" w:rsidRPr="005A1FD2" w:rsidRDefault="009455DA" w:rsidP="009455DA">
      <w:pPr>
        <w:pStyle w:val="aff2"/>
        <w:spacing w:line="384" w:lineRule="auto"/>
        <w:jc w:val="center"/>
        <w:rPr>
          <w:rFonts w:ascii="Times New Roman" w:hAnsi="Times New Roman" w:cs="Times New Roman"/>
          <w:sz w:val="26"/>
          <w:szCs w:val="26"/>
        </w:rPr>
      </w:pPr>
    </w:p>
    <w:p w:rsidR="009455DA" w:rsidRPr="005A1FD2" w:rsidRDefault="009455DA" w:rsidP="009455DA">
      <w:pPr>
        <w:pStyle w:val="aff2"/>
        <w:spacing w:line="384" w:lineRule="auto"/>
        <w:jc w:val="center"/>
        <w:rPr>
          <w:rFonts w:ascii="Times New Roman" w:hAnsi="Times New Roman" w:cs="Times New Roman"/>
          <w:sz w:val="26"/>
          <w:szCs w:val="26"/>
        </w:rPr>
      </w:pPr>
      <w:r w:rsidRPr="005A1FD2">
        <w:rPr>
          <w:rFonts w:ascii="Times New Roman" w:hAnsi="Times New Roman" w:cs="Times New Roman"/>
          <w:sz w:val="26"/>
          <w:szCs w:val="26"/>
        </w:rPr>
        <w:t>ЕРМОЛАЕВ ЕВГЕНИЙ ВАСИЛЬЕВИЧ</w:t>
      </w:r>
    </w:p>
    <w:p w:rsidR="009455DA" w:rsidRPr="005A1FD2" w:rsidRDefault="009455DA" w:rsidP="009455DA">
      <w:pPr>
        <w:pStyle w:val="aff2"/>
        <w:spacing w:line="384" w:lineRule="auto"/>
        <w:jc w:val="both"/>
        <w:rPr>
          <w:rFonts w:ascii="Times New Roman" w:hAnsi="Times New Roman" w:cs="Times New Roman"/>
          <w:sz w:val="26"/>
          <w:szCs w:val="26"/>
        </w:rPr>
      </w:pPr>
    </w:p>
    <w:p w:rsidR="009455DA" w:rsidRPr="005A1FD2" w:rsidRDefault="009455DA" w:rsidP="009455DA">
      <w:pPr>
        <w:pStyle w:val="aff2"/>
        <w:spacing w:line="384" w:lineRule="auto"/>
        <w:jc w:val="both"/>
        <w:rPr>
          <w:rFonts w:ascii="Times New Roman" w:hAnsi="Times New Roman" w:cs="Times New Roman"/>
          <w:sz w:val="26"/>
          <w:szCs w:val="26"/>
        </w:rPr>
      </w:pPr>
      <w:r w:rsidRPr="005A1FD2">
        <w:rPr>
          <w:rFonts w:ascii="Times New Roman" w:hAnsi="Times New Roman" w:cs="Times New Roman"/>
          <w:sz w:val="26"/>
          <w:szCs w:val="26"/>
        </w:rPr>
        <w:t xml:space="preserve">                                  УДК:</w:t>
      </w:r>
      <w:r w:rsidRPr="005A1FD2">
        <w:rPr>
          <w:rFonts w:ascii="Times New Roman" w:hAnsi="Times New Roman" w:cs="Times New Roman"/>
          <w:sz w:val="26"/>
          <w:szCs w:val="26"/>
          <w:lang w:val="uk-UA"/>
        </w:rPr>
        <w:t xml:space="preserve"> </w:t>
      </w:r>
      <w:r w:rsidRPr="005A1FD2">
        <w:rPr>
          <w:rFonts w:ascii="Times New Roman" w:hAnsi="Times New Roman" w:cs="Times New Roman"/>
          <w:sz w:val="26"/>
          <w:szCs w:val="26"/>
        </w:rPr>
        <w:t>616.137.83/.87-007.272-02:[616.379-008.64+616.</w:t>
      </w:r>
      <w:r w:rsidRPr="001D4D62">
        <w:rPr>
          <w:rFonts w:ascii="Times New Roman" w:hAnsi="Times New Roman" w:cs="Times New Roman"/>
          <w:sz w:val="26"/>
          <w:szCs w:val="26"/>
        </w:rPr>
        <w:t>13-004.6]-089</w:t>
      </w:r>
      <w:r w:rsidRPr="005A1FD2">
        <w:rPr>
          <w:rFonts w:ascii="Times New Roman" w:hAnsi="Times New Roman" w:cs="Times New Roman"/>
          <w:sz w:val="26"/>
          <w:szCs w:val="26"/>
        </w:rPr>
        <w:t xml:space="preserve"> </w:t>
      </w:r>
    </w:p>
    <w:p w:rsidR="009455DA" w:rsidRPr="005A1FD2" w:rsidRDefault="009455DA" w:rsidP="009455DA">
      <w:pPr>
        <w:pStyle w:val="aff2"/>
        <w:spacing w:line="384" w:lineRule="auto"/>
        <w:jc w:val="both"/>
        <w:rPr>
          <w:rFonts w:ascii="Times New Roman" w:hAnsi="Times New Roman" w:cs="Times New Roman"/>
          <w:sz w:val="26"/>
          <w:szCs w:val="26"/>
        </w:rPr>
      </w:pPr>
    </w:p>
    <w:p w:rsidR="009455DA" w:rsidRPr="005A1FD2" w:rsidRDefault="009455DA" w:rsidP="009455DA">
      <w:pPr>
        <w:pStyle w:val="aff2"/>
        <w:spacing w:line="384" w:lineRule="auto"/>
        <w:jc w:val="center"/>
        <w:rPr>
          <w:rFonts w:ascii="Times New Roman" w:hAnsi="Times New Roman" w:cs="Times New Roman"/>
          <w:sz w:val="28"/>
          <w:szCs w:val="28"/>
        </w:rPr>
      </w:pPr>
    </w:p>
    <w:p w:rsidR="009455DA" w:rsidRPr="005A1FD2" w:rsidRDefault="009455DA" w:rsidP="009455DA">
      <w:pPr>
        <w:pStyle w:val="aff2"/>
        <w:spacing w:line="384" w:lineRule="auto"/>
        <w:jc w:val="center"/>
        <w:rPr>
          <w:rFonts w:ascii="Times New Roman" w:hAnsi="Times New Roman" w:cs="Times New Roman"/>
          <w:sz w:val="28"/>
          <w:szCs w:val="28"/>
        </w:rPr>
      </w:pPr>
      <w:bookmarkStart w:id="1" w:name="_GoBack"/>
      <w:r w:rsidRPr="005A1FD2">
        <w:rPr>
          <w:rFonts w:ascii="Times New Roman" w:hAnsi="Times New Roman" w:cs="Times New Roman"/>
          <w:sz w:val="28"/>
          <w:szCs w:val="28"/>
        </w:rPr>
        <w:t xml:space="preserve">ХИРУРГИЧЕСКОЕ ЛЕЧЕНИЕ АТЕРОСКЛЕРОТИЧЕСКИХ ОККЛЮЗИЙ БЕДРЕННО-ПОДКОЛЕННО-БЕРЦОВОГО СЕГМЕНТА </w:t>
      </w:r>
    </w:p>
    <w:p w:rsidR="009455DA" w:rsidRPr="005A1FD2" w:rsidRDefault="009455DA" w:rsidP="009455DA">
      <w:pPr>
        <w:pStyle w:val="aff2"/>
        <w:spacing w:line="384" w:lineRule="auto"/>
        <w:jc w:val="center"/>
        <w:rPr>
          <w:rFonts w:ascii="Times New Roman" w:hAnsi="Times New Roman" w:cs="Times New Roman"/>
          <w:sz w:val="26"/>
          <w:szCs w:val="26"/>
        </w:rPr>
      </w:pPr>
      <w:r w:rsidRPr="005A1FD2">
        <w:rPr>
          <w:rFonts w:ascii="Times New Roman" w:hAnsi="Times New Roman" w:cs="Times New Roman"/>
          <w:sz w:val="28"/>
          <w:szCs w:val="28"/>
        </w:rPr>
        <w:t>У БОЛЬНЫХ САХАРНЫМ ДИАБЕТОМ</w:t>
      </w:r>
    </w:p>
    <w:bookmarkEnd w:id="1"/>
    <w:p w:rsidR="009455DA" w:rsidRPr="005A1FD2" w:rsidRDefault="009455DA" w:rsidP="009455DA">
      <w:pPr>
        <w:pStyle w:val="aff2"/>
        <w:spacing w:line="384" w:lineRule="auto"/>
        <w:jc w:val="both"/>
        <w:rPr>
          <w:rFonts w:ascii="Times New Roman" w:hAnsi="Times New Roman" w:cs="Times New Roman"/>
          <w:sz w:val="26"/>
          <w:szCs w:val="26"/>
        </w:rPr>
      </w:pPr>
    </w:p>
    <w:p w:rsidR="009455DA" w:rsidRPr="005A1FD2" w:rsidRDefault="009455DA" w:rsidP="009455DA">
      <w:pPr>
        <w:pStyle w:val="aff2"/>
        <w:spacing w:line="384" w:lineRule="auto"/>
        <w:jc w:val="center"/>
        <w:rPr>
          <w:rFonts w:ascii="Times New Roman" w:hAnsi="Times New Roman" w:cs="Times New Roman"/>
          <w:sz w:val="26"/>
          <w:szCs w:val="26"/>
        </w:rPr>
      </w:pPr>
      <w:r w:rsidRPr="005A1FD2">
        <w:rPr>
          <w:rFonts w:ascii="Times New Roman" w:hAnsi="Times New Roman" w:cs="Times New Roman"/>
          <w:sz w:val="26"/>
          <w:szCs w:val="26"/>
        </w:rPr>
        <w:t>14.01.03 – хирургия</w:t>
      </w:r>
    </w:p>
    <w:p w:rsidR="009455DA" w:rsidRPr="005A1FD2" w:rsidRDefault="009455DA" w:rsidP="009455DA">
      <w:pPr>
        <w:pStyle w:val="aff2"/>
        <w:spacing w:line="384" w:lineRule="auto"/>
        <w:jc w:val="both"/>
        <w:rPr>
          <w:rFonts w:ascii="Times New Roman" w:hAnsi="Times New Roman" w:cs="Times New Roman"/>
          <w:sz w:val="26"/>
          <w:szCs w:val="26"/>
        </w:rPr>
      </w:pPr>
    </w:p>
    <w:p w:rsidR="009455DA" w:rsidRPr="005A1FD2" w:rsidRDefault="009455DA" w:rsidP="009455DA">
      <w:pPr>
        <w:pStyle w:val="aff2"/>
        <w:spacing w:line="384" w:lineRule="auto"/>
        <w:jc w:val="center"/>
        <w:rPr>
          <w:rFonts w:ascii="Times New Roman" w:hAnsi="Times New Roman" w:cs="Times New Roman"/>
          <w:sz w:val="28"/>
          <w:szCs w:val="28"/>
        </w:rPr>
      </w:pPr>
      <w:r w:rsidRPr="005A1FD2">
        <w:rPr>
          <w:rFonts w:ascii="Times New Roman" w:hAnsi="Times New Roman" w:cs="Times New Roman"/>
          <w:sz w:val="28"/>
          <w:szCs w:val="28"/>
        </w:rPr>
        <w:t>Диссертация</w:t>
      </w:r>
    </w:p>
    <w:p w:rsidR="009455DA" w:rsidRPr="005A1FD2" w:rsidRDefault="009455DA" w:rsidP="009455DA">
      <w:pPr>
        <w:pStyle w:val="aff2"/>
        <w:spacing w:line="384" w:lineRule="auto"/>
        <w:jc w:val="center"/>
        <w:rPr>
          <w:rFonts w:ascii="Times New Roman" w:hAnsi="Times New Roman" w:cs="Times New Roman"/>
          <w:sz w:val="28"/>
          <w:szCs w:val="28"/>
        </w:rPr>
      </w:pPr>
      <w:r w:rsidRPr="005A1FD2">
        <w:rPr>
          <w:rFonts w:ascii="Times New Roman" w:hAnsi="Times New Roman" w:cs="Times New Roman"/>
          <w:sz w:val="28"/>
          <w:szCs w:val="28"/>
        </w:rPr>
        <w:t>на соискание научной степени</w:t>
      </w:r>
    </w:p>
    <w:p w:rsidR="009455DA" w:rsidRPr="005A1FD2" w:rsidRDefault="009455DA" w:rsidP="009455DA">
      <w:pPr>
        <w:pStyle w:val="aff2"/>
        <w:spacing w:line="384" w:lineRule="auto"/>
        <w:jc w:val="center"/>
        <w:rPr>
          <w:rFonts w:ascii="Times New Roman" w:hAnsi="Times New Roman" w:cs="Times New Roman"/>
          <w:sz w:val="28"/>
          <w:szCs w:val="28"/>
        </w:rPr>
      </w:pPr>
      <w:r w:rsidRPr="005A1FD2">
        <w:rPr>
          <w:rFonts w:ascii="Times New Roman" w:hAnsi="Times New Roman" w:cs="Times New Roman"/>
          <w:sz w:val="28"/>
          <w:szCs w:val="28"/>
        </w:rPr>
        <w:t>кандидата  медицинских  наук</w:t>
      </w:r>
    </w:p>
    <w:p w:rsidR="009455DA" w:rsidRPr="005A1FD2" w:rsidRDefault="009455DA" w:rsidP="009455DA">
      <w:pPr>
        <w:pStyle w:val="aff2"/>
        <w:spacing w:line="384" w:lineRule="auto"/>
        <w:jc w:val="center"/>
        <w:rPr>
          <w:rFonts w:ascii="Times New Roman" w:hAnsi="Times New Roman" w:cs="Times New Roman"/>
          <w:sz w:val="28"/>
          <w:szCs w:val="28"/>
        </w:rPr>
      </w:pPr>
    </w:p>
    <w:p w:rsidR="009455DA" w:rsidRPr="005A1FD2" w:rsidRDefault="009455DA" w:rsidP="009455DA">
      <w:pPr>
        <w:pStyle w:val="aff2"/>
        <w:spacing w:line="384" w:lineRule="auto"/>
        <w:jc w:val="center"/>
        <w:rPr>
          <w:rFonts w:ascii="Times New Roman" w:hAnsi="Times New Roman" w:cs="Times New Roman"/>
          <w:sz w:val="28"/>
          <w:szCs w:val="28"/>
        </w:rPr>
      </w:pPr>
    </w:p>
    <w:p w:rsidR="009455DA" w:rsidRPr="005A1FD2" w:rsidRDefault="009455DA" w:rsidP="009455DA">
      <w:pPr>
        <w:pStyle w:val="aff2"/>
        <w:spacing w:line="384" w:lineRule="auto"/>
        <w:jc w:val="both"/>
        <w:rPr>
          <w:rFonts w:ascii="Times New Roman" w:hAnsi="Times New Roman" w:cs="Times New Roman"/>
          <w:sz w:val="26"/>
          <w:szCs w:val="26"/>
        </w:rPr>
      </w:pPr>
    </w:p>
    <w:p w:rsidR="009455DA" w:rsidRPr="005A1FD2" w:rsidRDefault="009455DA" w:rsidP="009455DA">
      <w:pPr>
        <w:pStyle w:val="aff2"/>
        <w:spacing w:line="384" w:lineRule="auto"/>
        <w:jc w:val="both"/>
        <w:rPr>
          <w:rFonts w:ascii="Times New Roman" w:hAnsi="Times New Roman" w:cs="Times New Roman"/>
          <w:sz w:val="26"/>
          <w:szCs w:val="26"/>
        </w:rPr>
      </w:pPr>
      <w:r w:rsidRPr="005A1FD2">
        <w:rPr>
          <w:rFonts w:ascii="Times New Roman" w:hAnsi="Times New Roman" w:cs="Times New Roman"/>
          <w:sz w:val="26"/>
          <w:szCs w:val="26"/>
        </w:rPr>
        <w:t xml:space="preserve">                                                                 </w:t>
      </w:r>
    </w:p>
    <w:p w:rsidR="009455DA" w:rsidRDefault="009455DA" w:rsidP="009455DA">
      <w:pPr>
        <w:pStyle w:val="aff2"/>
        <w:spacing w:line="384" w:lineRule="auto"/>
        <w:jc w:val="center"/>
        <w:rPr>
          <w:rFonts w:ascii="Times New Roman" w:hAnsi="Times New Roman" w:cs="Times New Roman"/>
          <w:sz w:val="26"/>
          <w:szCs w:val="26"/>
        </w:rPr>
      </w:pPr>
      <w:r w:rsidRPr="005A1FD2">
        <w:rPr>
          <w:rFonts w:ascii="Times New Roman" w:hAnsi="Times New Roman" w:cs="Times New Roman"/>
          <w:sz w:val="26"/>
          <w:szCs w:val="26"/>
        </w:rPr>
        <w:lastRenderedPageBreak/>
        <w:t xml:space="preserve">                             Научный  руководитель</w:t>
      </w:r>
    </w:p>
    <w:p w:rsidR="009455DA" w:rsidRPr="005A1FD2" w:rsidRDefault="009455DA" w:rsidP="009455DA">
      <w:pPr>
        <w:pStyle w:val="aff2"/>
        <w:spacing w:line="384"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5A1FD2">
        <w:rPr>
          <w:rFonts w:ascii="Times New Roman" w:hAnsi="Times New Roman" w:cs="Times New Roman"/>
          <w:sz w:val="26"/>
          <w:szCs w:val="26"/>
        </w:rPr>
        <w:t>П</w:t>
      </w:r>
      <w:r>
        <w:rPr>
          <w:rFonts w:ascii="Times New Roman" w:hAnsi="Times New Roman" w:cs="Times New Roman"/>
          <w:sz w:val="26"/>
          <w:szCs w:val="26"/>
        </w:rPr>
        <w:t>ерцов</w:t>
      </w:r>
      <w:r w:rsidRPr="005A1FD2">
        <w:rPr>
          <w:rFonts w:ascii="Times New Roman" w:hAnsi="Times New Roman" w:cs="Times New Roman"/>
          <w:sz w:val="26"/>
          <w:szCs w:val="26"/>
        </w:rPr>
        <w:t xml:space="preserve"> В</w:t>
      </w:r>
      <w:r>
        <w:rPr>
          <w:rFonts w:ascii="Times New Roman" w:hAnsi="Times New Roman" w:cs="Times New Roman"/>
          <w:sz w:val="26"/>
          <w:szCs w:val="26"/>
        </w:rPr>
        <w:t>ладимир</w:t>
      </w:r>
      <w:r w:rsidRPr="005A1FD2">
        <w:rPr>
          <w:rFonts w:ascii="Times New Roman" w:hAnsi="Times New Roman" w:cs="Times New Roman"/>
          <w:sz w:val="26"/>
          <w:szCs w:val="26"/>
        </w:rPr>
        <w:t xml:space="preserve"> И</w:t>
      </w:r>
      <w:r>
        <w:rPr>
          <w:rFonts w:ascii="Times New Roman" w:hAnsi="Times New Roman" w:cs="Times New Roman"/>
          <w:sz w:val="26"/>
          <w:szCs w:val="26"/>
        </w:rPr>
        <w:t>ванович</w:t>
      </w:r>
    </w:p>
    <w:p w:rsidR="009455DA" w:rsidRPr="005A1FD2" w:rsidRDefault="009455DA" w:rsidP="009455DA">
      <w:pPr>
        <w:pStyle w:val="aff2"/>
        <w:spacing w:line="384" w:lineRule="auto"/>
        <w:jc w:val="center"/>
        <w:rPr>
          <w:rFonts w:ascii="Times New Roman" w:hAnsi="Times New Roman" w:cs="Times New Roman"/>
          <w:sz w:val="26"/>
          <w:szCs w:val="26"/>
        </w:rPr>
      </w:pPr>
      <w:r w:rsidRPr="005A1FD2">
        <w:rPr>
          <w:rFonts w:ascii="Times New Roman" w:hAnsi="Times New Roman" w:cs="Times New Roman"/>
          <w:sz w:val="26"/>
          <w:szCs w:val="26"/>
        </w:rPr>
        <w:t xml:space="preserve">                                                       доктор  медицинских  наук,  профессор</w:t>
      </w:r>
    </w:p>
    <w:p w:rsidR="009455DA" w:rsidRPr="005A1FD2" w:rsidRDefault="009455DA" w:rsidP="009455DA">
      <w:pPr>
        <w:pStyle w:val="aff2"/>
        <w:spacing w:line="384" w:lineRule="auto"/>
        <w:rPr>
          <w:rFonts w:ascii="Times New Roman" w:hAnsi="Times New Roman" w:cs="Times New Roman"/>
          <w:sz w:val="26"/>
          <w:szCs w:val="26"/>
        </w:rPr>
      </w:pPr>
      <w:r w:rsidRPr="005A1FD2">
        <w:rPr>
          <w:rFonts w:ascii="Times New Roman" w:hAnsi="Times New Roman" w:cs="Times New Roman"/>
          <w:sz w:val="26"/>
          <w:szCs w:val="26"/>
        </w:rPr>
        <w:t xml:space="preserve">                                                                  </w:t>
      </w:r>
    </w:p>
    <w:p w:rsidR="009455DA" w:rsidRDefault="009455DA" w:rsidP="009455DA">
      <w:pPr>
        <w:pStyle w:val="aff2"/>
        <w:spacing w:line="384" w:lineRule="auto"/>
        <w:jc w:val="center"/>
        <w:rPr>
          <w:rFonts w:ascii="Times New Roman" w:hAnsi="Times New Roman" w:cs="Times New Roman"/>
          <w:sz w:val="28"/>
          <w:szCs w:val="28"/>
        </w:rPr>
      </w:pPr>
      <w:r w:rsidRPr="005A1FD2">
        <w:rPr>
          <w:rFonts w:ascii="Times New Roman" w:hAnsi="Times New Roman" w:cs="Times New Roman"/>
          <w:sz w:val="28"/>
          <w:szCs w:val="28"/>
        </w:rPr>
        <w:t>ЗАПОРОЖЬЕ  –  2008</w:t>
      </w:r>
    </w:p>
    <w:p w:rsidR="009455DA" w:rsidRPr="0086524F" w:rsidRDefault="009455DA" w:rsidP="009455DA">
      <w:pPr>
        <w:spacing w:line="360" w:lineRule="auto"/>
        <w:jc w:val="center"/>
        <w:rPr>
          <w:sz w:val="28"/>
          <w:szCs w:val="28"/>
        </w:rPr>
      </w:pPr>
      <w:r w:rsidRPr="0086524F">
        <w:rPr>
          <w:sz w:val="28"/>
          <w:szCs w:val="28"/>
        </w:rPr>
        <w:t>СОДЕРЖАНИЕ</w:t>
      </w:r>
    </w:p>
    <w:p w:rsidR="009455DA" w:rsidRDefault="009455DA" w:rsidP="009455DA">
      <w:pPr>
        <w:spacing w:line="360" w:lineRule="auto"/>
        <w:jc w:val="center"/>
        <w:rPr>
          <w:b/>
          <w:bCs/>
          <w:sz w:val="28"/>
          <w:szCs w:val="28"/>
        </w:rPr>
      </w:pPr>
    </w:p>
    <w:p w:rsidR="009455DA" w:rsidRPr="0086524F" w:rsidRDefault="009455DA" w:rsidP="009455DA">
      <w:pPr>
        <w:spacing w:line="360" w:lineRule="auto"/>
        <w:jc w:val="center"/>
        <w:rPr>
          <w:b/>
          <w:bCs/>
          <w:sz w:val="28"/>
          <w:szCs w:val="28"/>
        </w:rPr>
      </w:pPr>
    </w:p>
    <w:p w:rsidR="009455DA" w:rsidRDefault="009455DA" w:rsidP="009455DA">
      <w:pPr>
        <w:spacing w:line="360" w:lineRule="auto"/>
        <w:rPr>
          <w:sz w:val="28"/>
          <w:szCs w:val="28"/>
        </w:rPr>
      </w:pPr>
      <w:r>
        <w:rPr>
          <w:sz w:val="28"/>
          <w:szCs w:val="28"/>
        </w:rPr>
        <w:t>ПЕРЕЧЕНЬ</w:t>
      </w:r>
      <w:r w:rsidRPr="00912FA3">
        <w:rPr>
          <w:sz w:val="28"/>
          <w:szCs w:val="28"/>
        </w:rPr>
        <w:t xml:space="preserve"> УСЛОВНЫХ</w:t>
      </w:r>
      <w:r>
        <w:rPr>
          <w:sz w:val="28"/>
          <w:szCs w:val="28"/>
        </w:rPr>
        <w:t xml:space="preserve"> ОБОЗНАЧЕНИЙ, СИМВОЛОВ,</w:t>
      </w:r>
    </w:p>
    <w:p w:rsidR="009455DA" w:rsidRPr="00912FA3" w:rsidRDefault="009455DA" w:rsidP="009455DA">
      <w:pPr>
        <w:spacing w:line="360" w:lineRule="auto"/>
        <w:rPr>
          <w:sz w:val="28"/>
          <w:szCs w:val="28"/>
        </w:rPr>
      </w:pPr>
      <w:r w:rsidRPr="00912FA3">
        <w:rPr>
          <w:sz w:val="28"/>
          <w:szCs w:val="28"/>
        </w:rPr>
        <w:t>СОКРАЩЕНИЙ</w:t>
      </w:r>
      <w:r>
        <w:rPr>
          <w:sz w:val="28"/>
          <w:szCs w:val="28"/>
        </w:rPr>
        <w:t xml:space="preserve"> И ТЕРМИНОВ .………………………………………...........       </w:t>
      </w:r>
      <w:r w:rsidRPr="00912FA3">
        <w:rPr>
          <w:sz w:val="28"/>
          <w:szCs w:val="28"/>
        </w:rPr>
        <w:t>4</w:t>
      </w:r>
    </w:p>
    <w:p w:rsidR="009455DA" w:rsidRPr="00912FA3" w:rsidRDefault="009455DA" w:rsidP="009455DA">
      <w:pPr>
        <w:spacing w:line="360" w:lineRule="auto"/>
        <w:rPr>
          <w:sz w:val="28"/>
          <w:szCs w:val="28"/>
        </w:rPr>
      </w:pPr>
      <w:r w:rsidRPr="00912FA3">
        <w:rPr>
          <w:sz w:val="28"/>
          <w:szCs w:val="28"/>
        </w:rPr>
        <w:t>ВВЕДЕНИЕ ………………………………………………………………</w:t>
      </w:r>
      <w:r>
        <w:rPr>
          <w:sz w:val="28"/>
          <w:szCs w:val="28"/>
        </w:rPr>
        <w:t>..........       6</w:t>
      </w:r>
      <w:r w:rsidRPr="00912FA3">
        <w:rPr>
          <w:sz w:val="28"/>
          <w:szCs w:val="28"/>
        </w:rPr>
        <w:t xml:space="preserve"> </w:t>
      </w:r>
    </w:p>
    <w:p w:rsidR="009455DA" w:rsidRDefault="009455DA" w:rsidP="009455DA">
      <w:pPr>
        <w:spacing w:line="360" w:lineRule="auto"/>
        <w:rPr>
          <w:sz w:val="28"/>
          <w:szCs w:val="28"/>
        </w:rPr>
      </w:pPr>
      <w:r>
        <w:rPr>
          <w:sz w:val="28"/>
          <w:szCs w:val="28"/>
        </w:rPr>
        <w:t xml:space="preserve">РАЗДЕЛ 1 </w:t>
      </w:r>
      <w:proofErr w:type="gramStart"/>
      <w:r>
        <w:rPr>
          <w:sz w:val="28"/>
          <w:szCs w:val="28"/>
        </w:rPr>
        <w:t>ХИРУРГИЧЕСКАЯ</w:t>
      </w:r>
      <w:proofErr w:type="gramEnd"/>
      <w:r>
        <w:rPr>
          <w:sz w:val="28"/>
          <w:szCs w:val="28"/>
        </w:rPr>
        <w:t xml:space="preserve"> РЕВАСКУЛЯРИЗАЦИЯ НИЖНИХ КОНЕЧНОСТЕЙ ПРИ АТЕРОСКЛЕРОТИЧЕСКИХ ОККЛЮЗИЯХ БЕДРЕННО</w:t>
      </w:r>
      <w:r w:rsidRPr="00912FA3">
        <w:rPr>
          <w:sz w:val="28"/>
          <w:szCs w:val="28"/>
        </w:rPr>
        <w:t>-</w:t>
      </w:r>
      <w:r>
        <w:rPr>
          <w:sz w:val="28"/>
          <w:szCs w:val="28"/>
        </w:rPr>
        <w:t>ПОДКОЛЕННО</w:t>
      </w:r>
      <w:r w:rsidRPr="00912FA3">
        <w:rPr>
          <w:sz w:val="28"/>
          <w:szCs w:val="28"/>
        </w:rPr>
        <w:t>-</w:t>
      </w:r>
      <w:r>
        <w:rPr>
          <w:sz w:val="28"/>
          <w:szCs w:val="28"/>
        </w:rPr>
        <w:t>БЕРЦОВОГО</w:t>
      </w:r>
      <w:r w:rsidRPr="00912FA3">
        <w:rPr>
          <w:sz w:val="28"/>
          <w:szCs w:val="28"/>
        </w:rPr>
        <w:t xml:space="preserve"> </w:t>
      </w:r>
      <w:r w:rsidRPr="0086524F">
        <w:rPr>
          <w:caps/>
          <w:sz w:val="28"/>
          <w:szCs w:val="28"/>
        </w:rPr>
        <w:t>сегмента</w:t>
      </w:r>
      <w:r w:rsidRPr="00912FA3">
        <w:rPr>
          <w:sz w:val="28"/>
          <w:szCs w:val="28"/>
        </w:rPr>
        <w:t xml:space="preserve"> </w:t>
      </w:r>
      <w:r w:rsidRPr="0086524F">
        <w:rPr>
          <w:caps/>
          <w:sz w:val="28"/>
          <w:szCs w:val="28"/>
        </w:rPr>
        <w:t>на фоне сахарного диабета</w:t>
      </w:r>
      <w:r>
        <w:rPr>
          <w:sz w:val="28"/>
          <w:szCs w:val="28"/>
        </w:rPr>
        <w:t xml:space="preserve"> </w:t>
      </w:r>
      <w:r w:rsidRPr="00912FA3">
        <w:rPr>
          <w:sz w:val="28"/>
          <w:szCs w:val="28"/>
        </w:rPr>
        <w:t xml:space="preserve">(обзор литературы) </w:t>
      </w:r>
      <w:r>
        <w:rPr>
          <w:sz w:val="28"/>
          <w:szCs w:val="28"/>
        </w:rPr>
        <w:t>…………………………...…       1</w:t>
      </w:r>
      <w:r w:rsidRPr="00912FA3">
        <w:rPr>
          <w:sz w:val="28"/>
          <w:szCs w:val="28"/>
        </w:rPr>
        <w:t>2</w:t>
      </w:r>
    </w:p>
    <w:p w:rsidR="009455DA" w:rsidRDefault="009455DA" w:rsidP="009455DA">
      <w:pPr>
        <w:spacing w:line="360" w:lineRule="auto"/>
        <w:rPr>
          <w:sz w:val="28"/>
          <w:szCs w:val="28"/>
        </w:rPr>
      </w:pPr>
      <w:r>
        <w:rPr>
          <w:sz w:val="28"/>
          <w:szCs w:val="28"/>
        </w:rPr>
        <w:t xml:space="preserve">1.1.   Эпидемиология поражения артериального русла нижних конечностей </w:t>
      </w:r>
    </w:p>
    <w:p w:rsidR="009455DA" w:rsidRDefault="009455DA" w:rsidP="009455DA">
      <w:pPr>
        <w:spacing w:line="360" w:lineRule="auto"/>
        <w:rPr>
          <w:sz w:val="28"/>
          <w:szCs w:val="28"/>
        </w:rPr>
      </w:pPr>
      <w:r>
        <w:rPr>
          <w:sz w:val="28"/>
          <w:szCs w:val="28"/>
        </w:rPr>
        <w:t>при сахарном диабете ………………………………………………………….      12</w:t>
      </w:r>
    </w:p>
    <w:p w:rsidR="009455DA" w:rsidRDefault="009455DA" w:rsidP="009455DA">
      <w:pPr>
        <w:spacing w:line="360" w:lineRule="auto"/>
        <w:rPr>
          <w:sz w:val="28"/>
          <w:szCs w:val="28"/>
        </w:rPr>
      </w:pPr>
      <w:r>
        <w:rPr>
          <w:sz w:val="28"/>
          <w:szCs w:val="28"/>
        </w:rPr>
        <w:t xml:space="preserve">1.2.   Диагностика поражения дистального артериального русла </w:t>
      </w:r>
      <w:proofErr w:type="gramStart"/>
      <w:r>
        <w:rPr>
          <w:sz w:val="28"/>
          <w:szCs w:val="28"/>
        </w:rPr>
        <w:t>при</w:t>
      </w:r>
      <w:proofErr w:type="gramEnd"/>
      <w:r>
        <w:rPr>
          <w:sz w:val="28"/>
          <w:szCs w:val="28"/>
        </w:rPr>
        <w:t xml:space="preserve"> </w:t>
      </w:r>
    </w:p>
    <w:p w:rsidR="009455DA" w:rsidRDefault="009455DA" w:rsidP="009455DA">
      <w:pPr>
        <w:spacing w:line="360" w:lineRule="auto"/>
        <w:rPr>
          <w:sz w:val="28"/>
          <w:szCs w:val="28"/>
        </w:rPr>
      </w:pPr>
      <w:r>
        <w:rPr>
          <w:sz w:val="28"/>
          <w:szCs w:val="28"/>
        </w:rPr>
        <w:t xml:space="preserve">сахарном </w:t>
      </w:r>
      <w:proofErr w:type="gramStart"/>
      <w:r>
        <w:rPr>
          <w:sz w:val="28"/>
          <w:szCs w:val="28"/>
        </w:rPr>
        <w:t>диабете</w:t>
      </w:r>
      <w:proofErr w:type="gramEnd"/>
      <w:r>
        <w:rPr>
          <w:sz w:val="28"/>
          <w:szCs w:val="28"/>
        </w:rPr>
        <w:t xml:space="preserve"> ………………………………………………………………      20</w:t>
      </w:r>
    </w:p>
    <w:p w:rsidR="009455DA" w:rsidRPr="00912FA3" w:rsidRDefault="009455DA" w:rsidP="009455DA">
      <w:pPr>
        <w:spacing w:line="360" w:lineRule="auto"/>
        <w:rPr>
          <w:sz w:val="28"/>
          <w:szCs w:val="28"/>
        </w:rPr>
      </w:pPr>
      <w:r>
        <w:rPr>
          <w:sz w:val="28"/>
          <w:szCs w:val="28"/>
        </w:rPr>
        <w:t>1.3.   Возможности хирургической коррекции кровотока при дистальном поражении артериального русла нижних конечностей на фоне сахарного диабета …………………………………………………………………………       24</w:t>
      </w:r>
    </w:p>
    <w:p w:rsidR="009455DA" w:rsidRDefault="009455DA" w:rsidP="009455DA">
      <w:pPr>
        <w:spacing w:line="360" w:lineRule="auto"/>
        <w:rPr>
          <w:caps/>
          <w:sz w:val="28"/>
          <w:szCs w:val="28"/>
        </w:rPr>
      </w:pPr>
      <w:r w:rsidRPr="00912FA3">
        <w:rPr>
          <w:sz w:val="28"/>
          <w:szCs w:val="28"/>
        </w:rPr>
        <w:t xml:space="preserve">РАЗДЕЛ 2 </w:t>
      </w:r>
      <w:r w:rsidRPr="0074398D">
        <w:rPr>
          <w:caps/>
          <w:sz w:val="28"/>
          <w:szCs w:val="28"/>
        </w:rPr>
        <w:t xml:space="preserve">Клинические наблюдения и методы </w:t>
      </w:r>
    </w:p>
    <w:p w:rsidR="009455DA" w:rsidRDefault="009455DA" w:rsidP="009455DA">
      <w:pPr>
        <w:spacing w:line="360" w:lineRule="auto"/>
        <w:rPr>
          <w:sz w:val="28"/>
          <w:szCs w:val="28"/>
        </w:rPr>
      </w:pPr>
      <w:r w:rsidRPr="0074398D">
        <w:rPr>
          <w:caps/>
          <w:sz w:val="28"/>
          <w:szCs w:val="28"/>
        </w:rPr>
        <w:t>исследования</w:t>
      </w:r>
      <w:r w:rsidRPr="00912FA3">
        <w:rPr>
          <w:sz w:val="28"/>
          <w:szCs w:val="28"/>
        </w:rPr>
        <w:t xml:space="preserve"> </w:t>
      </w:r>
      <w:r>
        <w:rPr>
          <w:sz w:val="28"/>
          <w:szCs w:val="28"/>
        </w:rPr>
        <w:t>…………………………………..</w:t>
      </w:r>
      <w:r w:rsidRPr="00912FA3">
        <w:rPr>
          <w:sz w:val="28"/>
          <w:szCs w:val="28"/>
        </w:rPr>
        <w:t>…...…………</w:t>
      </w:r>
      <w:r>
        <w:rPr>
          <w:sz w:val="28"/>
          <w:szCs w:val="28"/>
        </w:rPr>
        <w:t xml:space="preserve">…………      </w:t>
      </w:r>
      <w:r w:rsidRPr="00912FA3">
        <w:rPr>
          <w:sz w:val="28"/>
          <w:szCs w:val="28"/>
        </w:rPr>
        <w:t>36</w:t>
      </w:r>
      <w:r>
        <w:rPr>
          <w:sz w:val="28"/>
          <w:szCs w:val="28"/>
        </w:rPr>
        <w:t xml:space="preserve"> </w:t>
      </w:r>
    </w:p>
    <w:p w:rsidR="009455DA" w:rsidRPr="00912FA3" w:rsidRDefault="009455DA" w:rsidP="009455DA">
      <w:pPr>
        <w:spacing w:line="360" w:lineRule="auto"/>
        <w:rPr>
          <w:sz w:val="28"/>
          <w:szCs w:val="28"/>
        </w:rPr>
      </w:pPr>
      <w:r w:rsidRPr="00912FA3">
        <w:rPr>
          <w:sz w:val="28"/>
          <w:szCs w:val="28"/>
        </w:rPr>
        <w:t xml:space="preserve">2.1. </w:t>
      </w:r>
      <w:r>
        <w:rPr>
          <w:sz w:val="28"/>
          <w:szCs w:val="28"/>
        </w:rPr>
        <w:t xml:space="preserve">  </w:t>
      </w:r>
      <w:r w:rsidRPr="00912FA3">
        <w:rPr>
          <w:sz w:val="28"/>
          <w:szCs w:val="28"/>
        </w:rPr>
        <w:t>Общая характеристика клинических наблюдений  ……</w:t>
      </w:r>
      <w:r>
        <w:rPr>
          <w:sz w:val="28"/>
          <w:szCs w:val="28"/>
        </w:rPr>
        <w:t xml:space="preserve">………………     </w:t>
      </w:r>
      <w:r w:rsidRPr="00912FA3">
        <w:rPr>
          <w:sz w:val="28"/>
          <w:szCs w:val="28"/>
        </w:rPr>
        <w:t xml:space="preserve"> 36</w:t>
      </w:r>
      <w:r>
        <w:rPr>
          <w:sz w:val="28"/>
          <w:szCs w:val="28"/>
        </w:rPr>
        <w:t xml:space="preserve"> </w:t>
      </w:r>
      <w:r w:rsidRPr="00912FA3">
        <w:rPr>
          <w:sz w:val="28"/>
          <w:szCs w:val="28"/>
        </w:rPr>
        <w:t xml:space="preserve">2.2. </w:t>
      </w:r>
      <w:r>
        <w:rPr>
          <w:sz w:val="28"/>
          <w:szCs w:val="28"/>
        </w:rPr>
        <w:t xml:space="preserve">  </w:t>
      </w:r>
      <w:r w:rsidRPr="00912FA3">
        <w:rPr>
          <w:sz w:val="28"/>
          <w:szCs w:val="28"/>
        </w:rPr>
        <w:t>Методы исследования ……</w:t>
      </w:r>
      <w:r>
        <w:rPr>
          <w:sz w:val="28"/>
          <w:szCs w:val="28"/>
        </w:rPr>
        <w:t>…………</w:t>
      </w:r>
      <w:r w:rsidRPr="00912FA3">
        <w:rPr>
          <w:sz w:val="28"/>
          <w:szCs w:val="28"/>
        </w:rPr>
        <w:t>……………...</w:t>
      </w:r>
      <w:r>
        <w:rPr>
          <w:sz w:val="28"/>
          <w:szCs w:val="28"/>
        </w:rPr>
        <w:t xml:space="preserve">……………………      </w:t>
      </w:r>
      <w:r w:rsidRPr="00912FA3">
        <w:rPr>
          <w:sz w:val="28"/>
          <w:szCs w:val="28"/>
        </w:rPr>
        <w:t>4</w:t>
      </w:r>
      <w:r>
        <w:rPr>
          <w:sz w:val="28"/>
          <w:szCs w:val="28"/>
        </w:rPr>
        <w:t>4</w:t>
      </w:r>
      <w:r w:rsidRPr="00912FA3">
        <w:rPr>
          <w:sz w:val="28"/>
          <w:szCs w:val="28"/>
        </w:rPr>
        <w:t xml:space="preserve"> </w:t>
      </w:r>
    </w:p>
    <w:p w:rsidR="009455DA" w:rsidRDefault="009455DA" w:rsidP="009455DA">
      <w:pPr>
        <w:spacing w:line="360" w:lineRule="auto"/>
        <w:rPr>
          <w:sz w:val="28"/>
          <w:szCs w:val="28"/>
        </w:rPr>
      </w:pPr>
      <w:r w:rsidRPr="00912FA3">
        <w:rPr>
          <w:sz w:val="28"/>
          <w:szCs w:val="28"/>
        </w:rPr>
        <w:t xml:space="preserve"> </w:t>
      </w:r>
      <w:r>
        <w:rPr>
          <w:sz w:val="28"/>
          <w:szCs w:val="28"/>
        </w:rPr>
        <w:t xml:space="preserve">РАЗДЕЛ 3 </w:t>
      </w:r>
      <w:r w:rsidRPr="0074398D">
        <w:rPr>
          <w:caps/>
          <w:sz w:val="28"/>
          <w:szCs w:val="28"/>
        </w:rPr>
        <w:t>Особенности регионарной гемодинамики и поражения артериального русла на фоне сахарного диабета</w:t>
      </w:r>
      <w:r w:rsidRPr="00912FA3">
        <w:rPr>
          <w:sz w:val="28"/>
          <w:szCs w:val="28"/>
        </w:rPr>
        <w:t xml:space="preserve"> </w:t>
      </w:r>
      <w:r>
        <w:rPr>
          <w:sz w:val="28"/>
          <w:szCs w:val="28"/>
        </w:rPr>
        <w:t>…………………………………………………………..</w:t>
      </w:r>
      <w:r w:rsidRPr="00912FA3">
        <w:rPr>
          <w:sz w:val="28"/>
          <w:szCs w:val="28"/>
        </w:rPr>
        <w:t>…</w:t>
      </w:r>
      <w:r>
        <w:rPr>
          <w:sz w:val="28"/>
          <w:szCs w:val="28"/>
        </w:rPr>
        <w:t xml:space="preserve">………..    </w:t>
      </w:r>
      <w:r w:rsidRPr="00912FA3">
        <w:rPr>
          <w:sz w:val="28"/>
          <w:szCs w:val="28"/>
        </w:rPr>
        <w:t xml:space="preserve">  5</w:t>
      </w:r>
      <w:r>
        <w:rPr>
          <w:sz w:val="28"/>
          <w:szCs w:val="28"/>
        </w:rPr>
        <w:t xml:space="preserve">2 </w:t>
      </w:r>
    </w:p>
    <w:p w:rsidR="009455DA" w:rsidRDefault="009455DA" w:rsidP="009455DA">
      <w:pPr>
        <w:spacing w:line="360" w:lineRule="auto"/>
        <w:rPr>
          <w:sz w:val="28"/>
          <w:szCs w:val="28"/>
        </w:rPr>
      </w:pPr>
      <w:r>
        <w:rPr>
          <w:sz w:val="28"/>
          <w:szCs w:val="28"/>
        </w:rPr>
        <w:t xml:space="preserve">3.1.   </w:t>
      </w:r>
      <w:r w:rsidRPr="00912FA3">
        <w:rPr>
          <w:sz w:val="28"/>
          <w:szCs w:val="28"/>
        </w:rPr>
        <w:t>Клинико-анатомическая характеристика ……</w:t>
      </w:r>
      <w:r>
        <w:rPr>
          <w:sz w:val="28"/>
          <w:szCs w:val="28"/>
        </w:rPr>
        <w:t>…………</w:t>
      </w:r>
      <w:r w:rsidRPr="00912FA3">
        <w:rPr>
          <w:sz w:val="28"/>
          <w:szCs w:val="28"/>
        </w:rPr>
        <w:t>……</w:t>
      </w:r>
      <w:r>
        <w:rPr>
          <w:sz w:val="28"/>
          <w:szCs w:val="28"/>
        </w:rPr>
        <w:t xml:space="preserve">………....     </w:t>
      </w:r>
      <w:r w:rsidRPr="00912FA3">
        <w:rPr>
          <w:sz w:val="28"/>
          <w:szCs w:val="28"/>
        </w:rPr>
        <w:t xml:space="preserve"> 5</w:t>
      </w:r>
      <w:r>
        <w:rPr>
          <w:sz w:val="28"/>
          <w:szCs w:val="28"/>
        </w:rPr>
        <w:t xml:space="preserve">2 3.2.   </w:t>
      </w:r>
      <w:r w:rsidRPr="00912FA3">
        <w:rPr>
          <w:sz w:val="28"/>
          <w:szCs w:val="28"/>
        </w:rPr>
        <w:t>Регионарн</w:t>
      </w:r>
      <w:r>
        <w:rPr>
          <w:sz w:val="28"/>
          <w:szCs w:val="28"/>
        </w:rPr>
        <w:t xml:space="preserve">ая гемодинамика и функциональное </w:t>
      </w:r>
      <w:r w:rsidRPr="00912FA3">
        <w:rPr>
          <w:sz w:val="28"/>
          <w:szCs w:val="28"/>
        </w:rPr>
        <w:t>состояние</w:t>
      </w:r>
      <w:r>
        <w:rPr>
          <w:sz w:val="28"/>
          <w:szCs w:val="28"/>
        </w:rPr>
        <w:t xml:space="preserve">  </w:t>
      </w:r>
    </w:p>
    <w:p w:rsidR="009455DA" w:rsidRDefault="009455DA" w:rsidP="009455DA">
      <w:pPr>
        <w:spacing w:line="360" w:lineRule="auto"/>
        <w:rPr>
          <w:sz w:val="28"/>
          <w:szCs w:val="28"/>
        </w:rPr>
      </w:pPr>
      <w:r>
        <w:rPr>
          <w:sz w:val="28"/>
          <w:szCs w:val="28"/>
        </w:rPr>
        <w:lastRenderedPageBreak/>
        <w:t xml:space="preserve">артериального русла …………………………………………………………...      62         </w:t>
      </w:r>
      <w:r w:rsidRPr="00912FA3">
        <w:rPr>
          <w:sz w:val="28"/>
          <w:szCs w:val="28"/>
        </w:rPr>
        <w:t xml:space="preserve">3.3. </w:t>
      </w:r>
      <w:r>
        <w:rPr>
          <w:sz w:val="28"/>
          <w:szCs w:val="28"/>
        </w:rPr>
        <w:t xml:space="preserve">  </w:t>
      </w:r>
      <w:r w:rsidRPr="00912FA3">
        <w:rPr>
          <w:sz w:val="28"/>
          <w:szCs w:val="28"/>
        </w:rPr>
        <w:t>Показания к хирургическому лечению ………</w:t>
      </w:r>
      <w:r>
        <w:rPr>
          <w:sz w:val="28"/>
          <w:szCs w:val="28"/>
        </w:rPr>
        <w:t>………….</w:t>
      </w:r>
      <w:r w:rsidRPr="00912FA3">
        <w:rPr>
          <w:sz w:val="28"/>
          <w:szCs w:val="28"/>
        </w:rPr>
        <w:t>.………</w:t>
      </w:r>
      <w:r>
        <w:rPr>
          <w:sz w:val="28"/>
          <w:szCs w:val="28"/>
        </w:rPr>
        <w:t xml:space="preserve">…….     </w:t>
      </w:r>
      <w:r w:rsidRPr="00912FA3">
        <w:rPr>
          <w:sz w:val="28"/>
          <w:szCs w:val="28"/>
        </w:rPr>
        <w:t xml:space="preserve"> </w:t>
      </w:r>
      <w:r>
        <w:rPr>
          <w:sz w:val="28"/>
          <w:szCs w:val="28"/>
        </w:rPr>
        <w:t>70</w:t>
      </w:r>
    </w:p>
    <w:p w:rsidR="009455DA" w:rsidRDefault="009455DA" w:rsidP="009455DA">
      <w:pPr>
        <w:spacing w:line="360" w:lineRule="auto"/>
        <w:rPr>
          <w:sz w:val="28"/>
          <w:szCs w:val="28"/>
        </w:rPr>
      </w:pPr>
      <w:r w:rsidRPr="00912FA3">
        <w:rPr>
          <w:sz w:val="28"/>
          <w:szCs w:val="28"/>
        </w:rPr>
        <w:t xml:space="preserve">РАЗДЕЛ 4 </w:t>
      </w:r>
      <w:r w:rsidRPr="0074398D">
        <w:rPr>
          <w:caps/>
          <w:sz w:val="28"/>
          <w:szCs w:val="28"/>
        </w:rPr>
        <w:t>Технические аспекты хирургического лечения атеросклеротических окклюзий бедренно-подколенно-берцового сегмента у больных сахарным диабетом</w:t>
      </w:r>
      <w:r>
        <w:rPr>
          <w:caps/>
          <w:sz w:val="28"/>
          <w:szCs w:val="28"/>
        </w:rPr>
        <w:t xml:space="preserve"> </w:t>
      </w:r>
      <w:r>
        <w:rPr>
          <w:sz w:val="28"/>
          <w:szCs w:val="28"/>
        </w:rPr>
        <w:t xml:space="preserve">……   </w:t>
      </w:r>
      <w:r w:rsidRPr="00912FA3">
        <w:rPr>
          <w:sz w:val="28"/>
          <w:szCs w:val="28"/>
        </w:rPr>
        <w:t xml:space="preserve"> </w:t>
      </w:r>
      <w:r>
        <w:rPr>
          <w:sz w:val="28"/>
          <w:szCs w:val="28"/>
        </w:rPr>
        <w:t xml:space="preserve">  </w:t>
      </w:r>
      <w:r w:rsidRPr="00912FA3">
        <w:rPr>
          <w:sz w:val="28"/>
          <w:szCs w:val="28"/>
        </w:rPr>
        <w:t>7</w:t>
      </w:r>
      <w:r>
        <w:rPr>
          <w:sz w:val="28"/>
          <w:szCs w:val="28"/>
        </w:rPr>
        <w:t xml:space="preserve">5 </w:t>
      </w:r>
    </w:p>
    <w:p w:rsidR="009455DA" w:rsidRPr="00912FA3" w:rsidRDefault="009455DA" w:rsidP="009455DA">
      <w:pPr>
        <w:spacing w:line="360" w:lineRule="auto"/>
        <w:rPr>
          <w:sz w:val="28"/>
          <w:szCs w:val="28"/>
        </w:rPr>
      </w:pPr>
      <w:r w:rsidRPr="00912FA3">
        <w:rPr>
          <w:sz w:val="28"/>
          <w:szCs w:val="28"/>
        </w:rPr>
        <w:t xml:space="preserve">4.1. </w:t>
      </w:r>
      <w:r>
        <w:rPr>
          <w:sz w:val="28"/>
          <w:szCs w:val="28"/>
        </w:rPr>
        <w:t xml:space="preserve">  </w:t>
      </w:r>
      <w:r w:rsidRPr="00912FA3">
        <w:rPr>
          <w:sz w:val="28"/>
          <w:szCs w:val="28"/>
        </w:rPr>
        <w:t>Бедренно-подколенное (берцовое) шунтирование ……</w:t>
      </w:r>
      <w:r>
        <w:rPr>
          <w:sz w:val="28"/>
          <w:szCs w:val="28"/>
        </w:rPr>
        <w:t xml:space="preserve">……..………...     </w:t>
      </w:r>
      <w:r w:rsidRPr="00912FA3">
        <w:rPr>
          <w:sz w:val="28"/>
          <w:szCs w:val="28"/>
        </w:rPr>
        <w:t xml:space="preserve"> 7</w:t>
      </w:r>
      <w:r>
        <w:rPr>
          <w:sz w:val="28"/>
          <w:szCs w:val="28"/>
        </w:rPr>
        <w:t xml:space="preserve">5 </w:t>
      </w:r>
      <w:r w:rsidRPr="00912FA3">
        <w:rPr>
          <w:sz w:val="28"/>
          <w:szCs w:val="28"/>
        </w:rPr>
        <w:t xml:space="preserve">4.2. </w:t>
      </w:r>
      <w:r>
        <w:rPr>
          <w:sz w:val="28"/>
          <w:szCs w:val="28"/>
        </w:rPr>
        <w:t xml:space="preserve">  </w:t>
      </w:r>
      <w:r w:rsidRPr="00912FA3">
        <w:rPr>
          <w:sz w:val="28"/>
          <w:szCs w:val="28"/>
        </w:rPr>
        <w:t>Пластика глубокой артерии бедра ……</w:t>
      </w:r>
      <w:r>
        <w:rPr>
          <w:sz w:val="28"/>
          <w:szCs w:val="28"/>
        </w:rPr>
        <w:t>……..</w:t>
      </w:r>
      <w:r w:rsidRPr="00912FA3">
        <w:rPr>
          <w:sz w:val="28"/>
          <w:szCs w:val="28"/>
        </w:rPr>
        <w:t>……………………..</w:t>
      </w:r>
      <w:r>
        <w:rPr>
          <w:sz w:val="28"/>
          <w:szCs w:val="28"/>
        </w:rPr>
        <w:t xml:space="preserve">…...      </w:t>
      </w:r>
      <w:r w:rsidRPr="00912FA3">
        <w:rPr>
          <w:sz w:val="28"/>
          <w:szCs w:val="28"/>
        </w:rPr>
        <w:t>8</w:t>
      </w:r>
      <w:r>
        <w:rPr>
          <w:sz w:val="28"/>
          <w:szCs w:val="28"/>
        </w:rPr>
        <w:t xml:space="preserve">5 </w:t>
      </w:r>
      <w:r w:rsidRPr="00912FA3">
        <w:rPr>
          <w:sz w:val="28"/>
          <w:szCs w:val="28"/>
        </w:rPr>
        <w:t xml:space="preserve">4.3. </w:t>
      </w:r>
      <w:r>
        <w:rPr>
          <w:sz w:val="28"/>
          <w:szCs w:val="28"/>
        </w:rPr>
        <w:t xml:space="preserve">  </w:t>
      </w:r>
      <w:r w:rsidRPr="00912FA3">
        <w:rPr>
          <w:sz w:val="28"/>
          <w:szCs w:val="28"/>
        </w:rPr>
        <w:t>Реваскуляризирующая остеотрепанация ………</w:t>
      </w:r>
      <w:r>
        <w:rPr>
          <w:sz w:val="28"/>
          <w:szCs w:val="28"/>
        </w:rPr>
        <w:t xml:space="preserve">……..………………...     </w:t>
      </w:r>
      <w:r w:rsidRPr="00912FA3">
        <w:rPr>
          <w:sz w:val="28"/>
          <w:szCs w:val="28"/>
        </w:rPr>
        <w:t xml:space="preserve"> 8</w:t>
      </w:r>
      <w:r>
        <w:rPr>
          <w:sz w:val="28"/>
          <w:szCs w:val="28"/>
        </w:rPr>
        <w:t xml:space="preserve">7 </w:t>
      </w:r>
      <w:r w:rsidRPr="00912FA3">
        <w:rPr>
          <w:sz w:val="28"/>
          <w:szCs w:val="28"/>
        </w:rPr>
        <w:t xml:space="preserve">4.4. </w:t>
      </w:r>
      <w:r>
        <w:rPr>
          <w:sz w:val="28"/>
          <w:szCs w:val="28"/>
        </w:rPr>
        <w:t xml:space="preserve">  </w:t>
      </w:r>
      <w:r w:rsidRPr="00912FA3">
        <w:rPr>
          <w:sz w:val="28"/>
          <w:szCs w:val="28"/>
        </w:rPr>
        <w:t>Поясничная симпатэктомия ………………</w:t>
      </w:r>
      <w:r>
        <w:rPr>
          <w:sz w:val="28"/>
          <w:szCs w:val="28"/>
        </w:rPr>
        <w:t xml:space="preserve">……...……………………...     </w:t>
      </w:r>
      <w:r w:rsidRPr="00912FA3">
        <w:rPr>
          <w:sz w:val="28"/>
          <w:szCs w:val="28"/>
        </w:rPr>
        <w:t xml:space="preserve"> </w:t>
      </w:r>
      <w:r>
        <w:rPr>
          <w:sz w:val="28"/>
          <w:szCs w:val="28"/>
        </w:rPr>
        <w:t>88</w:t>
      </w:r>
    </w:p>
    <w:p w:rsidR="009455DA" w:rsidRPr="00912FA3" w:rsidRDefault="009455DA" w:rsidP="009455DA">
      <w:pPr>
        <w:spacing w:line="360" w:lineRule="auto"/>
        <w:rPr>
          <w:sz w:val="28"/>
          <w:szCs w:val="28"/>
        </w:rPr>
      </w:pPr>
      <w:r w:rsidRPr="00912FA3">
        <w:rPr>
          <w:sz w:val="28"/>
          <w:szCs w:val="28"/>
        </w:rPr>
        <w:t xml:space="preserve">4.5. </w:t>
      </w:r>
      <w:r>
        <w:rPr>
          <w:sz w:val="28"/>
          <w:szCs w:val="28"/>
        </w:rPr>
        <w:t xml:space="preserve">  </w:t>
      </w:r>
      <w:r w:rsidRPr="00912FA3">
        <w:rPr>
          <w:sz w:val="28"/>
          <w:szCs w:val="28"/>
        </w:rPr>
        <w:t>Методы катетеризации ветвей бедренной артерии</w:t>
      </w:r>
      <w:r>
        <w:rPr>
          <w:sz w:val="28"/>
          <w:szCs w:val="28"/>
        </w:rPr>
        <w:t xml:space="preserve"> </w:t>
      </w:r>
      <w:proofErr w:type="gramStart"/>
      <w:r w:rsidRPr="00912FA3">
        <w:rPr>
          <w:sz w:val="28"/>
          <w:szCs w:val="28"/>
        </w:rPr>
        <w:t>для</w:t>
      </w:r>
      <w:proofErr w:type="gramEnd"/>
      <w:r w:rsidRPr="00912FA3">
        <w:rPr>
          <w:sz w:val="28"/>
          <w:szCs w:val="28"/>
        </w:rPr>
        <w:t xml:space="preserve"> длительной внутриартериальной инфузии ………………</w:t>
      </w:r>
      <w:r>
        <w:rPr>
          <w:sz w:val="28"/>
          <w:szCs w:val="28"/>
        </w:rPr>
        <w:t xml:space="preserve">………………………………...     </w:t>
      </w:r>
      <w:r w:rsidRPr="00912FA3">
        <w:rPr>
          <w:sz w:val="28"/>
          <w:szCs w:val="28"/>
        </w:rPr>
        <w:t xml:space="preserve"> 9</w:t>
      </w:r>
      <w:r>
        <w:rPr>
          <w:sz w:val="28"/>
          <w:szCs w:val="28"/>
        </w:rPr>
        <w:t>2</w:t>
      </w:r>
    </w:p>
    <w:p w:rsidR="009455DA" w:rsidRDefault="009455DA" w:rsidP="009455DA">
      <w:pPr>
        <w:spacing w:line="360" w:lineRule="auto"/>
        <w:rPr>
          <w:caps/>
          <w:sz w:val="28"/>
          <w:szCs w:val="28"/>
        </w:rPr>
      </w:pPr>
      <w:r w:rsidRPr="00912FA3">
        <w:rPr>
          <w:sz w:val="28"/>
          <w:szCs w:val="28"/>
        </w:rPr>
        <w:t xml:space="preserve">РАЗДЕЛ 5 </w:t>
      </w:r>
      <w:r w:rsidRPr="0074398D">
        <w:rPr>
          <w:caps/>
          <w:sz w:val="28"/>
          <w:szCs w:val="28"/>
        </w:rPr>
        <w:t xml:space="preserve">Результаты хирургической реваскуляризации конечности при атеросклеротических окклюзиях </w:t>
      </w:r>
    </w:p>
    <w:p w:rsidR="009455DA" w:rsidRDefault="009455DA" w:rsidP="009455DA">
      <w:pPr>
        <w:spacing w:line="360" w:lineRule="auto"/>
        <w:rPr>
          <w:sz w:val="28"/>
          <w:szCs w:val="28"/>
        </w:rPr>
      </w:pPr>
      <w:r w:rsidRPr="0074398D">
        <w:rPr>
          <w:caps/>
          <w:sz w:val="28"/>
          <w:szCs w:val="28"/>
        </w:rPr>
        <w:t xml:space="preserve">бедренно-подколенно-берцового сегмента у больных сахарным диабетом </w:t>
      </w:r>
      <w:r w:rsidRPr="00912FA3">
        <w:rPr>
          <w:sz w:val="28"/>
          <w:szCs w:val="28"/>
        </w:rPr>
        <w:t>…………………..</w:t>
      </w:r>
      <w:r>
        <w:rPr>
          <w:sz w:val="28"/>
          <w:szCs w:val="28"/>
        </w:rPr>
        <w:t xml:space="preserve">………………………………..     </w:t>
      </w:r>
      <w:r w:rsidRPr="00912FA3">
        <w:rPr>
          <w:sz w:val="28"/>
          <w:szCs w:val="28"/>
        </w:rPr>
        <w:t xml:space="preserve"> 9</w:t>
      </w:r>
      <w:r>
        <w:rPr>
          <w:sz w:val="28"/>
          <w:szCs w:val="28"/>
        </w:rPr>
        <w:t xml:space="preserve">6 </w:t>
      </w:r>
    </w:p>
    <w:p w:rsidR="009455DA" w:rsidRDefault="009455DA" w:rsidP="009455DA">
      <w:pPr>
        <w:spacing w:line="360" w:lineRule="auto"/>
        <w:rPr>
          <w:sz w:val="28"/>
          <w:szCs w:val="28"/>
        </w:rPr>
      </w:pPr>
      <w:r w:rsidRPr="00912FA3">
        <w:rPr>
          <w:sz w:val="28"/>
          <w:szCs w:val="28"/>
        </w:rPr>
        <w:t xml:space="preserve">5.1. </w:t>
      </w:r>
      <w:r>
        <w:rPr>
          <w:sz w:val="28"/>
          <w:szCs w:val="28"/>
        </w:rPr>
        <w:t xml:space="preserve">  </w:t>
      </w:r>
      <w:r w:rsidRPr="00912FA3">
        <w:rPr>
          <w:sz w:val="28"/>
          <w:szCs w:val="28"/>
        </w:rPr>
        <w:t>Методы прямой реваскуляризации …</w:t>
      </w:r>
      <w:r>
        <w:rPr>
          <w:sz w:val="28"/>
          <w:szCs w:val="28"/>
        </w:rPr>
        <w:t xml:space="preserve">…………………………………..      </w:t>
      </w:r>
      <w:r w:rsidRPr="00912FA3">
        <w:rPr>
          <w:sz w:val="28"/>
          <w:szCs w:val="28"/>
        </w:rPr>
        <w:t>9</w:t>
      </w:r>
      <w:r>
        <w:rPr>
          <w:sz w:val="28"/>
          <w:szCs w:val="28"/>
        </w:rPr>
        <w:t xml:space="preserve">7 </w:t>
      </w:r>
    </w:p>
    <w:p w:rsidR="009455DA" w:rsidRDefault="009455DA" w:rsidP="009455DA">
      <w:pPr>
        <w:spacing w:line="360" w:lineRule="auto"/>
        <w:rPr>
          <w:sz w:val="28"/>
          <w:szCs w:val="28"/>
        </w:rPr>
      </w:pPr>
      <w:r>
        <w:rPr>
          <w:sz w:val="28"/>
          <w:szCs w:val="28"/>
        </w:rPr>
        <w:t xml:space="preserve">5.1.1. </w:t>
      </w:r>
      <w:r w:rsidRPr="0074398D">
        <w:rPr>
          <w:sz w:val="28"/>
          <w:szCs w:val="28"/>
        </w:rPr>
        <w:t xml:space="preserve">Непосредственные результаты операций </w:t>
      </w:r>
      <w:proofErr w:type="gramStart"/>
      <w:r w:rsidRPr="0074398D">
        <w:rPr>
          <w:sz w:val="28"/>
          <w:szCs w:val="28"/>
        </w:rPr>
        <w:t>прямой</w:t>
      </w:r>
      <w:proofErr w:type="gramEnd"/>
      <w:r w:rsidRPr="0074398D">
        <w:rPr>
          <w:sz w:val="28"/>
          <w:szCs w:val="28"/>
        </w:rPr>
        <w:t xml:space="preserve"> реваскуляризации</w:t>
      </w:r>
      <w:r>
        <w:rPr>
          <w:sz w:val="28"/>
          <w:szCs w:val="28"/>
        </w:rPr>
        <w:t xml:space="preserve">        99</w:t>
      </w:r>
    </w:p>
    <w:p w:rsidR="009455DA" w:rsidRDefault="009455DA" w:rsidP="009455DA">
      <w:pPr>
        <w:spacing w:line="360" w:lineRule="auto"/>
        <w:rPr>
          <w:sz w:val="28"/>
          <w:szCs w:val="28"/>
        </w:rPr>
      </w:pPr>
      <w:r w:rsidRPr="00912FA3">
        <w:rPr>
          <w:sz w:val="28"/>
          <w:szCs w:val="28"/>
        </w:rPr>
        <w:t xml:space="preserve">5.2.  </w:t>
      </w:r>
      <w:r>
        <w:rPr>
          <w:sz w:val="28"/>
          <w:szCs w:val="28"/>
        </w:rPr>
        <w:t xml:space="preserve"> </w:t>
      </w:r>
      <w:r w:rsidRPr="00912FA3">
        <w:rPr>
          <w:sz w:val="28"/>
          <w:szCs w:val="28"/>
        </w:rPr>
        <w:t>Реконструктивные операции на глубокой артерии бедра …</w:t>
      </w:r>
      <w:r>
        <w:rPr>
          <w:sz w:val="28"/>
          <w:szCs w:val="28"/>
        </w:rPr>
        <w:t xml:space="preserve">…………    </w:t>
      </w:r>
      <w:r w:rsidRPr="00912FA3">
        <w:rPr>
          <w:sz w:val="28"/>
          <w:szCs w:val="28"/>
        </w:rPr>
        <w:t xml:space="preserve"> 10</w:t>
      </w:r>
      <w:r>
        <w:rPr>
          <w:sz w:val="28"/>
          <w:szCs w:val="28"/>
        </w:rPr>
        <w:t xml:space="preserve">5 </w:t>
      </w:r>
    </w:p>
    <w:p w:rsidR="009455DA" w:rsidRDefault="009455DA" w:rsidP="009455DA">
      <w:pPr>
        <w:spacing w:line="360" w:lineRule="auto"/>
        <w:rPr>
          <w:sz w:val="28"/>
          <w:szCs w:val="28"/>
        </w:rPr>
      </w:pPr>
      <w:r>
        <w:rPr>
          <w:sz w:val="28"/>
          <w:szCs w:val="28"/>
        </w:rPr>
        <w:t xml:space="preserve">5.2.1. </w:t>
      </w:r>
      <w:r w:rsidRPr="0074398D">
        <w:rPr>
          <w:sz w:val="28"/>
          <w:szCs w:val="28"/>
        </w:rPr>
        <w:t>Непосредственные результаты реваскуляризации конечности через систему глубокой артерии бедра</w:t>
      </w:r>
      <w:r>
        <w:rPr>
          <w:sz w:val="28"/>
          <w:szCs w:val="28"/>
        </w:rPr>
        <w:t xml:space="preserve"> …………………………………………….     106</w:t>
      </w:r>
    </w:p>
    <w:p w:rsidR="009455DA" w:rsidRPr="00912FA3" w:rsidRDefault="009455DA" w:rsidP="009455DA">
      <w:pPr>
        <w:spacing w:line="360" w:lineRule="auto"/>
        <w:rPr>
          <w:sz w:val="28"/>
          <w:szCs w:val="28"/>
        </w:rPr>
      </w:pPr>
      <w:r w:rsidRPr="00912FA3">
        <w:rPr>
          <w:sz w:val="28"/>
          <w:szCs w:val="28"/>
        </w:rPr>
        <w:t xml:space="preserve">5.3. </w:t>
      </w:r>
      <w:r>
        <w:rPr>
          <w:sz w:val="28"/>
          <w:szCs w:val="28"/>
        </w:rPr>
        <w:t xml:space="preserve">  </w:t>
      </w:r>
      <w:r w:rsidRPr="00912FA3">
        <w:rPr>
          <w:sz w:val="28"/>
          <w:szCs w:val="28"/>
        </w:rPr>
        <w:t>Применение остеотрепанации большеберцовой кости</w:t>
      </w:r>
      <w:r>
        <w:rPr>
          <w:sz w:val="28"/>
          <w:szCs w:val="28"/>
        </w:rPr>
        <w:t xml:space="preserve"> </w:t>
      </w:r>
      <w:r w:rsidRPr="00912FA3">
        <w:rPr>
          <w:sz w:val="28"/>
          <w:szCs w:val="28"/>
        </w:rPr>
        <w:t xml:space="preserve">для реваскуляризации конечности </w:t>
      </w:r>
      <w:r>
        <w:rPr>
          <w:sz w:val="28"/>
          <w:szCs w:val="28"/>
        </w:rPr>
        <w:t>……………………..</w:t>
      </w:r>
      <w:r w:rsidRPr="00912FA3">
        <w:rPr>
          <w:sz w:val="28"/>
          <w:szCs w:val="28"/>
        </w:rPr>
        <w:t>………………….</w:t>
      </w:r>
      <w:r>
        <w:rPr>
          <w:sz w:val="28"/>
          <w:szCs w:val="28"/>
        </w:rPr>
        <w:t xml:space="preserve">……...     </w:t>
      </w:r>
      <w:r w:rsidRPr="00912FA3">
        <w:rPr>
          <w:sz w:val="28"/>
          <w:szCs w:val="28"/>
        </w:rPr>
        <w:t>1</w:t>
      </w:r>
      <w:r>
        <w:rPr>
          <w:sz w:val="28"/>
          <w:szCs w:val="28"/>
        </w:rPr>
        <w:t>13</w:t>
      </w:r>
    </w:p>
    <w:p w:rsidR="009455DA" w:rsidRDefault="009455DA" w:rsidP="009455DA">
      <w:pPr>
        <w:spacing w:line="360" w:lineRule="auto"/>
        <w:rPr>
          <w:sz w:val="28"/>
          <w:szCs w:val="28"/>
        </w:rPr>
      </w:pPr>
      <w:r>
        <w:rPr>
          <w:sz w:val="28"/>
          <w:szCs w:val="28"/>
        </w:rPr>
        <w:t xml:space="preserve">5.3.1. </w:t>
      </w:r>
      <w:r w:rsidRPr="005E41B1">
        <w:rPr>
          <w:sz w:val="28"/>
          <w:szCs w:val="28"/>
        </w:rPr>
        <w:t xml:space="preserve">Непосредственные результаты реваскуляризирующей </w:t>
      </w:r>
    </w:p>
    <w:p w:rsidR="009455DA" w:rsidRPr="005E41B1" w:rsidRDefault="009455DA" w:rsidP="009455DA">
      <w:pPr>
        <w:spacing w:line="360" w:lineRule="auto"/>
        <w:rPr>
          <w:sz w:val="28"/>
          <w:szCs w:val="28"/>
        </w:rPr>
      </w:pPr>
      <w:r>
        <w:rPr>
          <w:sz w:val="28"/>
          <w:szCs w:val="28"/>
        </w:rPr>
        <w:t>о</w:t>
      </w:r>
      <w:r w:rsidRPr="005E41B1">
        <w:rPr>
          <w:sz w:val="28"/>
          <w:szCs w:val="28"/>
        </w:rPr>
        <w:t>стеотрепанации</w:t>
      </w:r>
      <w:r>
        <w:rPr>
          <w:sz w:val="28"/>
          <w:szCs w:val="28"/>
        </w:rPr>
        <w:t xml:space="preserve"> ………………………………………………………………     114</w:t>
      </w:r>
    </w:p>
    <w:p w:rsidR="009455DA" w:rsidRDefault="009455DA" w:rsidP="009455DA">
      <w:pPr>
        <w:spacing w:line="360" w:lineRule="auto"/>
        <w:rPr>
          <w:sz w:val="28"/>
          <w:szCs w:val="28"/>
        </w:rPr>
      </w:pPr>
      <w:r w:rsidRPr="00912FA3">
        <w:rPr>
          <w:sz w:val="28"/>
          <w:szCs w:val="28"/>
        </w:rPr>
        <w:t xml:space="preserve">5.4. </w:t>
      </w:r>
      <w:r>
        <w:rPr>
          <w:sz w:val="28"/>
          <w:szCs w:val="28"/>
        </w:rPr>
        <w:t xml:space="preserve">  </w:t>
      </w:r>
      <w:proofErr w:type="gramStart"/>
      <w:r w:rsidRPr="00912FA3">
        <w:rPr>
          <w:sz w:val="28"/>
          <w:szCs w:val="28"/>
        </w:rPr>
        <w:t>Поясничная</w:t>
      </w:r>
      <w:proofErr w:type="gramEnd"/>
      <w:r w:rsidRPr="00912FA3">
        <w:rPr>
          <w:sz w:val="28"/>
          <w:szCs w:val="28"/>
        </w:rPr>
        <w:t xml:space="preserve"> симпатэктомия, как метод лечения при окклюзиях дистального артериального русла у больных сахарным диабетом </w:t>
      </w:r>
      <w:r>
        <w:rPr>
          <w:sz w:val="28"/>
          <w:szCs w:val="28"/>
        </w:rPr>
        <w:t>….</w:t>
      </w:r>
      <w:r w:rsidRPr="00912FA3">
        <w:rPr>
          <w:sz w:val="28"/>
          <w:szCs w:val="28"/>
        </w:rPr>
        <w:t>..…</w:t>
      </w:r>
      <w:r>
        <w:rPr>
          <w:sz w:val="28"/>
          <w:szCs w:val="28"/>
        </w:rPr>
        <w:t xml:space="preserve">...  </w:t>
      </w:r>
      <w:r w:rsidRPr="00912FA3">
        <w:rPr>
          <w:sz w:val="28"/>
          <w:szCs w:val="28"/>
        </w:rPr>
        <w:t xml:space="preserve"> </w:t>
      </w:r>
      <w:r>
        <w:rPr>
          <w:sz w:val="28"/>
          <w:szCs w:val="28"/>
        </w:rPr>
        <w:t xml:space="preserve">  </w:t>
      </w:r>
      <w:r w:rsidRPr="00912FA3">
        <w:rPr>
          <w:sz w:val="28"/>
          <w:szCs w:val="28"/>
        </w:rPr>
        <w:t>1</w:t>
      </w:r>
      <w:r>
        <w:rPr>
          <w:sz w:val="28"/>
          <w:szCs w:val="28"/>
        </w:rPr>
        <w:t xml:space="preserve">19 </w:t>
      </w:r>
    </w:p>
    <w:p w:rsidR="009455DA" w:rsidRDefault="009455DA" w:rsidP="009455DA">
      <w:pPr>
        <w:spacing w:line="360" w:lineRule="auto"/>
        <w:rPr>
          <w:sz w:val="28"/>
          <w:szCs w:val="28"/>
        </w:rPr>
      </w:pPr>
      <w:r>
        <w:rPr>
          <w:sz w:val="28"/>
          <w:szCs w:val="28"/>
        </w:rPr>
        <w:t xml:space="preserve">5.4.1. </w:t>
      </w:r>
      <w:r w:rsidRPr="005E41B1">
        <w:rPr>
          <w:sz w:val="28"/>
          <w:szCs w:val="28"/>
        </w:rPr>
        <w:t xml:space="preserve">Непосредственные результаты </w:t>
      </w:r>
      <w:proofErr w:type="gramStart"/>
      <w:r w:rsidRPr="005E41B1">
        <w:rPr>
          <w:sz w:val="28"/>
          <w:szCs w:val="28"/>
        </w:rPr>
        <w:t>поясничной</w:t>
      </w:r>
      <w:proofErr w:type="gramEnd"/>
      <w:r w:rsidRPr="005E41B1">
        <w:rPr>
          <w:sz w:val="28"/>
          <w:szCs w:val="28"/>
        </w:rPr>
        <w:t xml:space="preserve"> симпатэктомии</w:t>
      </w:r>
      <w:r>
        <w:rPr>
          <w:sz w:val="28"/>
          <w:szCs w:val="28"/>
        </w:rPr>
        <w:t xml:space="preserve"> ………..     121</w:t>
      </w:r>
    </w:p>
    <w:p w:rsidR="009455DA" w:rsidRPr="00912FA3" w:rsidRDefault="009455DA" w:rsidP="009455DA">
      <w:pPr>
        <w:spacing w:line="360" w:lineRule="auto"/>
        <w:rPr>
          <w:sz w:val="28"/>
          <w:szCs w:val="28"/>
        </w:rPr>
      </w:pPr>
      <w:r w:rsidRPr="00912FA3">
        <w:rPr>
          <w:sz w:val="28"/>
          <w:szCs w:val="28"/>
        </w:rPr>
        <w:t xml:space="preserve">5.5. </w:t>
      </w:r>
      <w:r>
        <w:rPr>
          <w:sz w:val="28"/>
          <w:szCs w:val="28"/>
        </w:rPr>
        <w:t xml:space="preserve">  Общая характеристика р</w:t>
      </w:r>
      <w:r w:rsidRPr="00912FA3">
        <w:rPr>
          <w:sz w:val="28"/>
          <w:szCs w:val="28"/>
        </w:rPr>
        <w:t>езультат</w:t>
      </w:r>
      <w:r>
        <w:rPr>
          <w:sz w:val="28"/>
          <w:szCs w:val="28"/>
        </w:rPr>
        <w:t>ов лечения</w:t>
      </w:r>
      <w:r w:rsidRPr="00912FA3">
        <w:rPr>
          <w:sz w:val="28"/>
          <w:szCs w:val="28"/>
        </w:rPr>
        <w:t xml:space="preserve"> </w:t>
      </w:r>
      <w:r>
        <w:rPr>
          <w:sz w:val="28"/>
          <w:szCs w:val="28"/>
        </w:rPr>
        <w:t xml:space="preserve">….………………………    </w:t>
      </w:r>
      <w:r w:rsidRPr="00912FA3">
        <w:rPr>
          <w:sz w:val="28"/>
          <w:szCs w:val="28"/>
        </w:rPr>
        <w:t xml:space="preserve"> 1</w:t>
      </w:r>
      <w:r>
        <w:rPr>
          <w:sz w:val="28"/>
          <w:szCs w:val="28"/>
        </w:rPr>
        <w:t>26</w:t>
      </w:r>
    </w:p>
    <w:p w:rsidR="009455DA" w:rsidRPr="00912FA3" w:rsidRDefault="009455DA" w:rsidP="009455DA">
      <w:pPr>
        <w:spacing w:line="360" w:lineRule="auto"/>
        <w:rPr>
          <w:sz w:val="28"/>
          <w:szCs w:val="28"/>
        </w:rPr>
      </w:pPr>
      <w:r w:rsidRPr="00912FA3">
        <w:rPr>
          <w:sz w:val="28"/>
          <w:szCs w:val="28"/>
        </w:rPr>
        <w:t>ЗАКЛЮЧ</w:t>
      </w:r>
      <w:r>
        <w:rPr>
          <w:sz w:val="28"/>
          <w:szCs w:val="28"/>
        </w:rPr>
        <w:t xml:space="preserve">ЕНИЕ ………………………………………………………………..     </w:t>
      </w:r>
      <w:r w:rsidRPr="00912FA3">
        <w:rPr>
          <w:sz w:val="28"/>
          <w:szCs w:val="28"/>
        </w:rPr>
        <w:t>13</w:t>
      </w:r>
      <w:r>
        <w:rPr>
          <w:sz w:val="28"/>
          <w:szCs w:val="28"/>
        </w:rPr>
        <w:t>1</w:t>
      </w:r>
    </w:p>
    <w:p w:rsidR="009455DA" w:rsidRPr="00912FA3" w:rsidRDefault="009455DA" w:rsidP="009455DA">
      <w:pPr>
        <w:spacing w:line="360" w:lineRule="auto"/>
        <w:rPr>
          <w:sz w:val="28"/>
          <w:szCs w:val="28"/>
        </w:rPr>
      </w:pPr>
      <w:r w:rsidRPr="00912FA3">
        <w:rPr>
          <w:sz w:val="28"/>
          <w:szCs w:val="28"/>
        </w:rPr>
        <w:lastRenderedPageBreak/>
        <w:t>ВЫВОД</w:t>
      </w:r>
      <w:r>
        <w:rPr>
          <w:sz w:val="28"/>
          <w:szCs w:val="28"/>
        </w:rPr>
        <w:t xml:space="preserve">Ы ……………………………………………………………………...     </w:t>
      </w:r>
      <w:r w:rsidRPr="00912FA3">
        <w:rPr>
          <w:sz w:val="28"/>
          <w:szCs w:val="28"/>
        </w:rPr>
        <w:t>15</w:t>
      </w:r>
      <w:r>
        <w:rPr>
          <w:sz w:val="28"/>
          <w:szCs w:val="28"/>
        </w:rPr>
        <w:t>1</w:t>
      </w:r>
    </w:p>
    <w:p w:rsidR="009455DA" w:rsidRPr="00912FA3" w:rsidRDefault="009455DA" w:rsidP="009455DA">
      <w:pPr>
        <w:spacing w:line="360" w:lineRule="auto"/>
        <w:rPr>
          <w:sz w:val="28"/>
          <w:szCs w:val="28"/>
        </w:rPr>
      </w:pPr>
      <w:r w:rsidRPr="00912FA3">
        <w:rPr>
          <w:sz w:val="28"/>
          <w:szCs w:val="28"/>
        </w:rPr>
        <w:t>ПРАКТИЧЕСК</w:t>
      </w:r>
      <w:r>
        <w:rPr>
          <w:sz w:val="28"/>
          <w:szCs w:val="28"/>
        </w:rPr>
        <w:t xml:space="preserve">ИЕ РЕКОМЕНДАЦИИ ……………………………………...    </w:t>
      </w:r>
      <w:r w:rsidRPr="00912FA3">
        <w:rPr>
          <w:sz w:val="28"/>
          <w:szCs w:val="28"/>
        </w:rPr>
        <w:t xml:space="preserve"> 15</w:t>
      </w:r>
      <w:r>
        <w:rPr>
          <w:sz w:val="28"/>
          <w:szCs w:val="28"/>
        </w:rPr>
        <w:t>3</w:t>
      </w:r>
    </w:p>
    <w:p w:rsidR="009455DA" w:rsidRPr="00912FA3" w:rsidRDefault="009455DA" w:rsidP="009455DA">
      <w:pPr>
        <w:spacing w:line="360" w:lineRule="auto"/>
        <w:rPr>
          <w:sz w:val="28"/>
          <w:szCs w:val="28"/>
        </w:rPr>
      </w:pPr>
      <w:r w:rsidRPr="00912FA3">
        <w:rPr>
          <w:sz w:val="28"/>
          <w:szCs w:val="28"/>
        </w:rPr>
        <w:t>СПИСОК ИСПОЛЬЗОВА</w:t>
      </w:r>
      <w:r>
        <w:rPr>
          <w:sz w:val="28"/>
          <w:szCs w:val="28"/>
        </w:rPr>
        <w:t>НН</w:t>
      </w:r>
      <w:r w:rsidRPr="00912FA3">
        <w:rPr>
          <w:sz w:val="28"/>
          <w:szCs w:val="28"/>
        </w:rPr>
        <w:t>ЫХ ИСТОЧНИКОВ ..………………</w:t>
      </w:r>
      <w:r>
        <w:rPr>
          <w:sz w:val="28"/>
          <w:szCs w:val="28"/>
        </w:rPr>
        <w:t xml:space="preserve">………..    </w:t>
      </w:r>
      <w:r w:rsidRPr="00912FA3">
        <w:rPr>
          <w:sz w:val="28"/>
          <w:szCs w:val="28"/>
        </w:rPr>
        <w:t xml:space="preserve"> 15</w:t>
      </w:r>
      <w:r>
        <w:rPr>
          <w:sz w:val="28"/>
          <w:szCs w:val="28"/>
        </w:rPr>
        <w:t>4</w:t>
      </w:r>
    </w:p>
    <w:p w:rsidR="009455DA" w:rsidRDefault="009455DA" w:rsidP="009455DA">
      <w:pPr>
        <w:spacing w:line="360" w:lineRule="auto"/>
        <w:jc w:val="center"/>
        <w:rPr>
          <w:sz w:val="28"/>
          <w:szCs w:val="28"/>
        </w:rPr>
      </w:pPr>
      <w:r>
        <w:rPr>
          <w:sz w:val="28"/>
          <w:szCs w:val="28"/>
        </w:rPr>
        <w:t>ПЕРЕЧЕНЬ</w:t>
      </w:r>
      <w:r w:rsidRPr="00912FA3">
        <w:rPr>
          <w:sz w:val="28"/>
          <w:szCs w:val="28"/>
        </w:rPr>
        <w:t xml:space="preserve"> УСЛОВНЫХ</w:t>
      </w:r>
      <w:r>
        <w:rPr>
          <w:sz w:val="28"/>
          <w:szCs w:val="28"/>
        </w:rPr>
        <w:t xml:space="preserve"> ОБОЗНАЧЕНИЙ, СИМВОЛОВ, </w:t>
      </w:r>
      <w:r w:rsidRPr="00912FA3">
        <w:rPr>
          <w:sz w:val="28"/>
          <w:szCs w:val="28"/>
        </w:rPr>
        <w:t>СОКРАЩЕНИЙ</w:t>
      </w:r>
    </w:p>
    <w:p w:rsidR="009455DA" w:rsidRDefault="009455DA" w:rsidP="009455DA">
      <w:pPr>
        <w:spacing w:line="360" w:lineRule="auto"/>
        <w:jc w:val="center"/>
        <w:rPr>
          <w:sz w:val="28"/>
          <w:szCs w:val="28"/>
        </w:rPr>
      </w:pPr>
      <w:r>
        <w:rPr>
          <w:sz w:val="28"/>
          <w:szCs w:val="28"/>
        </w:rPr>
        <w:t>И ТЕРМИНОВ</w:t>
      </w:r>
    </w:p>
    <w:p w:rsidR="009455DA" w:rsidRPr="00C70A95" w:rsidRDefault="009455DA" w:rsidP="009455DA">
      <w:pPr>
        <w:spacing w:line="360" w:lineRule="auto"/>
        <w:jc w:val="center"/>
        <w:rPr>
          <w:b/>
          <w:bCs/>
          <w:sz w:val="28"/>
          <w:szCs w:val="28"/>
        </w:rPr>
      </w:pPr>
    </w:p>
    <w:p w:rsidR="009455DA" w:rsidRPr="00C70A95" w:rsidRDefault="009455DA" w:rsidP="009455DA">
      <w:pPr>
        <w:spacing w:line="360" w:lineRule="auto"/>
        <w:ind w:firstLine="709"/>
        <w:jc w:val="both"/>
        <w:rPr>
          <w:sz w:val="28"/>
          <w:szCs w:val="28"/>
        </w:rPr>
      </w:pPr>
    </w:p>
    <w:p w:rsidR="009455DA" w:rsidRPr="001D0098" w:rsidRDefault="009455DA" w:rsidP="009455DA">
      <w:pPr>
        <w:spacing w:line="360" w:lineRule="auto"/>
        <w:ind w:left="567"/>
        <w:rPr>
          <w:sz w:val="28"/>
          <w:szCs w:val="28"/>
        </w:rPr>
      </w:pPr>
      <w:r w:rsidRPr="001D0098">
        <w:rPr>
          <w:sz w:val="28"/>
          <w:szCs w:val="28"/>
        </w:rPr>
        <w:t xml:space="preserve">АД </w:t>
      </w:r>
      <w:r>
        <w:rPr>
          <w:sz w:val="28"/>
          <w:szCs w:val="28"/>
          <w:lang w:val="uk-UA"/>
        </w:rPr>
        <w:t xml:space="preserve">               </w:t>
      </w:r>
      <w:r>
        <w:rPr>
          <w:sz w:val="28"/>
          <w:szCs w:val="28"/>
        </w:rPr>
        <w:t xml:space="preserve">        - </w:t>
      </w:r>
      <w:r w:rsidRPr="001D0098">
        <w:rPr>
          <w:sz w:val="28"/>
          <w:szCs w:val="28"/>
        </w:rPr>
        <w:t>артериальное давление</w:t>
      </w:r>
    </w:p>
    <w:p w:rsidR="009455DA" w:rsidRPr="001D0098" w:rsidRDefault="009455DA" w:rsidP="009455DA">
      <w:pPr>
        <w:spacing w:line="360" w:lineRule="auto"/>
        <w:ind w:left="567"/>
        <w:rPr>
          <w:sz w:val="28"/>
          <w:szCs w:val="28"/>
        </w:rPr>
      </w:pPr>
      <w:r w:rsidRPr="001D0098">
        <w:rPr>
          <w:sz w:val="28"/>
          <w:szCs w:val="28"/>
        </w:rPr>
        <w:t xml:space="preserve">БГ </w:t>
      </w:r>
      <w:r w:rsidRPr="001D0098">
        <w:rPr>
          <w:sz w:val="28"/>
          <w:szCs w:val="28"/>
          <w:lang w:val="uk-UA"/>
        </w:rPr>
        <w:t xml:space="preserve">       </w:t>
      </w:r>
      <w:r>
        <w:rPr>
          <w:sz w:val="28"/>
          <w:szCs w:val="28"/>
          <w:lang w:val="uk-UA"/>
        </w:rPr>
        <w:t xml:space="preserve">                </w:t>
      </w:r>
      <w:r w:rsidRPr="001D0098">
        <w:rPr>
          <w:sz w:val="28"/>
          <w:szCs w:val="28"/>
          <w:lang w:val="uk-UA"/>
        </w:rPr>
        <w:t xml:space="preserve"> </w:t>
      </w:r>
      <w:r w:rsidRPr="001D0098">
        <w:rPr>
          <w:b/>
          <w:bCs/>
          <w:sz w:val="28"/>
          <w:szCs w:val="28"/>
        </w:rPr>
        <w:t>-</w:t>
      </w:r>
      <w:r w:rsidRPr="001D0098">
        <w:rPr>
          <w:sz w:val="28"/>
          <w:szCs w:val="28"/>
        </w:rPr>
        <w:t xml:space="preserve"> берцовый градиент</w:t>
      </w:r>
    </w:p>
    <w:p w:rsidR="009455DA" w:rsidRPr="001D0098" w:rsidRDefault="009455DA" w:rsidP="009455DA">
      <w:pPr>
        <w:spacing w:line="360" w:lineRule="auto"/>
        <w:ind w:left="567"/>
        <w:rPr>
          <w:sz w:val="28"/>
          <w:szCs w:val="28"/>
        </w:rPr>
      </w:pPr>
      <w:r w:rsidRPr="001D0098">
        <w:rPr>
          <w:sz w:val="28"/>
          <w:szCs w:val="28"/>
        </w:rPr>
        <w:t xml:space="preserve">БО </w:t>
      </w:r>
      <w:r w:rsidRPr="001D0098">
        <w:rPr>
          <w:sz w:val="28"/>
          <w:szCs w:val="28"/>
          <w:lang w:val="uk-UA"/>
        </w:rPr>
        <w:t xml:space="preserve">      </w:t>
      </w:r>
      <w:r>
        <w:rPr>
          <w:sz w:val="28"/>
          <w:szCs w:val="28"/>
          <w:lang w:val="uk-UA"/>
        </w:rPr>
        <w:t xml:space="preserve">                 </w:t>
      </w:r>
      <w:r w:rsidRPr="001D0098">
        <w:rPr>
          <w:sz w:val="28"/>
          <w:szCs w:val="28"/>
        </w:rPr>
        <w:t>– берцовая окклюзия</w:t>
      </w:r>
    </w:p>
    <w:p w:rsidR="009455DA" w:rsidRPr="001D0098" w:rsidRDefault="009455DA" w:rsidP="009455DA">
      <w:pPr>
        <w:spacing w:line="360" w:lineRule="auto"/>
        <w:ind w:left="567"/>
        <w:rPr>
          <w:sz w:val="28"/>
          <w:szCs w:val="28"/>
        </w:rPr>
      </w:pPr>
      <w:r w:rsidRPr="001D0098">
        <w:rPr>
          <w:sz w:val="28"/>
          <w:szCs w:val="28"/>
        </w:rPr>
        <w:t xml:space="preserve">БПО </w:t>
      </w:r>
      <w:r w:rsidRPr="001D0098">
        <w:rPr>
          <w:sz w:val="28"/>
          <w:szCs w:val="28"/>
          <w:lang w:val="uk-UA"/>
        </w:rPr>
        <w:t xml:space="preserve">     </w:t>
      </w:r>
      <w:r>
        <w:rPr>
          <w:sz w:val="28"/>
          <w:szCs w:val="28"/>
          <w:lang w:val="uk-UA"/>
        </w:rPr>
        <w:t xml:space="preserve">               </w:t>
      </w:r>
      <w:r w:rsidRPr="001D0098">
        <w:rPr>
          <w:sz w:val="28"/>
          <w:szCs w:val="28"/>
        </w:rPr>
        <w:t>– бедренно-подколенная окклюзия</w:t>
      </w:r>
    </w:p>
    <w:p w:rsidR="009455DA" w:rsidRPr="001D0098" w:rsidRDefault="009455DA" w:rsidP="009455DA">
      <w:pPr>
        <w:spacing w:line="360" w:lineRule="auto"/>
        <w:ind w:left="567"/>
        <w:rPr>
          <w:sz w:val="28"/>
          <w:szCs w:val="28"/>
        </w:rPr>
      </w:pPr>
      <w:r w:rsidRPr="001D0098">
        <w:rPr>
          <w:sz w:val="28"/>
          <w:szCs w:val="28"/>
        </w:rPr>
        <w:t>ГА</w:t>
      </w:r>
      <w:r>
        <w:rPr>
          <w:sz w:val="28"/>
          <w:szCs w:val="28"/>
        </w:rPr>
        <w:t>Б</w:t>
      </w:r>
      <w:r w:rsidRPr="001D0098">
        <w:rPr>
          <w:sz w:val="28"/>
          <w:szCs w:val="28"/>
        </w:rPr>
        <w:t xml:space="preserve"> </w:t>
      </w:r>
      <w:r w:rsidRPr="001D0098">
        <w:rPr>
          <w:sz w:val="28"/>
          <w:szCs w:val="28"/>
          <w:lang w:val="uk-UA"/>
        </w:rPr>
        <w:t xml:space="preserve">    </w:t>
      </w:r>
      <w:r>
        <w:rPr>
          <w:sz w:val="28"/>
          <w:szCs w:val="28"/>
          <w:lang w:val="uk-UA"/>
        </w:rPr>
        <w:t xml:space="preserve">               </w:t>
      </w:r>
      <w:r w:rsidRPr="001D0098">
        <w:rPr>
          <w:sz w:val="28"/>
          <w:szCs w:val="28"/>
          <w:lang w:val="uk-UA"/>
        </w:rPr>
        <w:t xml:space="preserve"> </w:t>
      </w:r>
      <w:r w:rsidRPr="001D0098">
        <w:rPr>
          <w:sz w:val="28"/>
          <w:szCs w:val="28"/>
        </w:rPr>
        <w:t>– глубокая</w:t>
      </w:r>
      <w:r w:rsidRPr="006D2048">
        <w:rPr>
          <w:sz w:val="28"/>
          <w:szCs w:val="28"/>
        </w:rPr>
        <w:t xml:space="preserve"> </w:t>
      </w:r>
      <w:r w:rsidRPr="001D0098">
        <w:rPr>
          <w:sz w:val="28"/>
          <w:szCs w:val="28"/>
        </w:rPr>
        <w:t>артерия бедр</w:t>
      </w:r>
      <w:r>
        <w:rPr>
          <w:sz w:val="28"/>
          <w:szCs w:val="28"/>
        </w:rPr>
        <w:t>а</w:t>
      </w:r>
      <w:r w:rsidRPr="001D0098">
        <w:rPr>
          <w:sz w:val="28"/>
          <w:szCs w:val="28"/>
        </w:rPr>
        <w:t xml:space="preserve"> </w:t>
      </w:r>
    </w:p>
    <w:p w:rsidR="009455DA" w:rsidRPr="001D0098" w:rsidRDefault="009455DA" w:rsidP="009455DA">
      <w:pPr>
        <w:spacing w:line="360" w:lineRule="auto"/>
        <w:ind w:left="567"/>
        <w:rPr>
          <w:sz w:val="28"/>
          <w:szCs w:val="28"/>
        </w:rPr>
      </w:pPr>
      <w:r w:rsidRPr="001D0098">
        <w:rPr>
          <w:sz w:val="28"/>
          <w:szCs w:val="28"/>
        </w:rPr>
        <w:t xml:space="preserve">ГПИ </w:t>
      </w:r>
      <w:r w:rsidRPr="001D0098">
        <w:rPr>
          <w:sz w:val="28"/>
          <w:szCs w:val="28"/>
          <w:lang w:val="uk-UA"/>
        </w:rPr>
        <w:t xml:space="preserve">     </w:t>
      </w:r>
      <w:r>
        <w:rPr>
          <w:sz w:val="28"/>
          <w:szCs w:val="28"/>
          <w:lang w:val="uk-UA"/>
        </w:rPr>
        <w:t xml:space="preserve">               </w:t>
      </w:r>
      <w:r w:rsidRPr="001D0098">
        <w:rPr>
          <w:b/>
          <w:bCs/>
          <w:sz w:val="28"/>
          <w:szCs w:val="28"/>
          <w:lang w:val="uk-UA"/>
        </w:rPr>
        <w:t>-</w:t>
      </w:r>
      <w:r w:rsidRPr="001D0098">
        <w:rPr>
          <w:sz w:val="28"/>
          <w:szCs w:val="28"/>
        </w:rPr>
        <w:t xml:space="preserve"> глубокобедренно-подколенный индекс</w:t>
      </w:r>
    </w:p>
    <w:p w:rsidR="009455DA" w:rsidRDefault="009455DA" w:rsidP="009455DA">
      <w:pPr>
        <w:spacing w:line="360" w:lineRule="auto"/>
        <w:ind w:left="567"/>
        <w:rPr>
          <w:sz w:val="28"/>
          <w:szCs w:val="28"/>
        </w:rPr>
      </w:pPr>
      <w:r w:rsidRPr="001D0098">
        <w:rPr>
          <w:sz w:val="28"/>
          <w:szCs w:val="28"/>
        </w:rPr>
        <w:t xml:space="preserve">ДРСПД </w:t>
      </w:r>
      <w:r>
        <w:rPr>
          <w:sz w:val="28"/>
          <w:szCs w:val="28"/>
        </w:rPr>
        <w:t xml:space="preserve">              </w:t>
      </w:r>
      <w:r w:rsidRPr="001D0098">
        <w:rPr>
          <w:b/>
          <w:bCs/>
          <w:sz w:val="28"/>
          <w:szCs w:val="28"/>
        </w:rPr>
        <w:t>-</w:t>
      </w:r>
      <w:r>
        <w:rPr>
          <w:b/>
          <w:bCs/>
          <w:sz w:val="28"/>
          <w:szCs w:val="28"/>
        </w:rPr>
        <w:t xml:space="preserve"> </w:t>
      </w:r>
      <w:r w:rsidRPr="001D0098">
        <w:rPr>
          <w:sz w:val="28"/>
          <w:szCs w:val="28"/>
        </w:rPr>
        <w:t xml:space="preserve">дефицит </w:t>
      </w:r>
      <w:proofErr w:type="gramStart"/>
      <w:r w:rsidRPr="001D0098">
        <w:rPr>
          <w:sz w:val="28"/>
          <w:szCs w:val="28"/>
        </w:rPr>
        <w:t>регионарного</w:t>
      </w:r>
      <w:proofErr w:type="gramEnd"/>
      <w:r w:rsidRPr="001D0098">
        <w:rPr>
          <w:sz w:val="28"/>
          <w:szCs w:val="28"/>
        </w:rPr>
        <w:t xml:space="preserve"> систолического </w:t>
      </w:r>
    </w:p>
    <w:p w:rsidR="009455DA" w:rsidRDefault="009455DA" w:rsidP="009455DA">
      <w:pPr>
        <w:spacing w:line="360" w:lineRule="auto"/>
        <w:ind w:left="567"/>
        <w:rPr>
          <w:sz w:val="28"/>
          <w:szCs w:val="28"/>
        </w:rPr>
      </w:pPr>
      <w:r>
        <w:rPr>
          <w:sz w:val="28"/>
          <w:szCs w:val="28"/>
        </w:rPr>
        <w:t xml:space="preserve">                               </w:t>
      </w:r>
      <w:r w:rsidRPr="001D0098">
        <w:rPr>
          <w:sz w:val="28"/>
          <w:szCs w:val="28"/>
        </w:rPr>
        <w:t>перфузионного давления</w:t>
      </w:r>
    </w:p>
    <w:p w:rsidR="009455DA" w:rsidRPr="001D0098" w:rsidRDefault="009455DA" w:rsidP="009455DA">
      <w:pPr>
        <w:spacing w:line="360" w:lineRule="auto"/>
        <w:ind w:left="567"/>
        <w:rPr>
          <w:sz w:val="28"/>
          <w:szCs w:val="28"/>
        </w:rPr>
      </w:pPr>
      <w:r>
        <w:rPr>
          <w:sz w:val="28"/>
          <w:szCs w:val="28"/>
        </w:rPr>
        <w:t>жен</w:t>
      </w:r>
      <w:proofErr w:type="gramStart"/>
      <w:r>
        <w:rPr>
          <w:sz w:val="28"/>
          <w:szCs w:val="28"/>
        </w:rPr>
        <w:t>.</w:t>
      </w:r>
      <w:proofErr w:type="gramEnd"/>
      <w:r>
        <w:rPr>
          <w:sz w:val="28"/>
          <w:szCs w:val="28"/>
        </w:rPr>
        <w:t xml:space="preserve">                    – </w:t>
      </w:r>
      <w:proofErr w:type="gramStart"/>
      <w:r>
        <w:rPr>
          <w:sz w:val="28"/>
          <w:szCs w:val="28"/>
        </w:rPr>
        <w:t>ж</w:t>
      </w:r>
      <w:proofErr w:type="gramEnd"/>
      <w:r>
        <w:rPr>
          <w:sz w:val="28"/>
          <w:szCs w:val="28"/>
        </w:rPr>
        <w:t>енский пол</w:t>
      </w:r>
    </w:p>
    <w:p w:rsidR="009455DA" w:rsidRDefault="009455DA" w:rsidP="009455DA">
      <w:pPr>
        <w:spacing w:line="360" w:lineRule="auto"/>
        <w:ind w:left="567"/>
        <w:rPr>
          <w:sz w:val="28"/>
          <w:szCs w:val="28"/>
        </w:rPr>
      </w:pPr>
      <w:r w:rsidRPr="001D0098">
        <w:rPr>
          <w:sz w:val="28"/>
          <w:szCs w:val="28"/>
        </w:rPr>
        <w:t xml:space="preserve">ЗББА </w:t>
      </w:r>
      <w:r>
        <w:rPr>
          <w:sz w:val="28"/>
          <w:szCs w:val="28"/>
          <w:lang w:val="uk-UA"/>
        </w:rPr>
        <w:t xml:space="preserve">                 </w:t>
      </w:r>
      <w:r w:rsidRPr="001D0098">
        <w:rPr>
          <w:sz w:val="28"/>
          <w:szCs w:val="28"/>
        </w:rPr>
        <w:t xml:space="preserve">– </w:t>
      </w:r>
      <w:r>
        <w:rPr>
          <w:sz w:val="28"/>
          <w:szCs w:val="28"/>
        </w:rPr>
        <w:t>з</w:t>
      </w:r>
      <w:r w:rsidRPr="001D0098">
        <w:rPr>
          <w:sz w:val="28"/>
          <w:szCs w:val="28"/>
        </w:rPr>
        <w:t>адняя большеберцовая артерия</w:t>
      </w:r>
      <w:r>
        <w:rPr>
          <w:sz w:val="28"/>
          <w:szCs w:val="28"/>
        </w:rPr>
        <w:t xml:space="preserve">      </w:t>
      </w:r>
    </w:p>
    <w:p w:rsidR="009455DA" w:rsidRPr="00273194" w:rsidRDefault="009455DA" w:rsidP="009455DA">
      <w:pPr>
        <w:spacing w:line="360" w:lineRule="auto"/>
        <w:ind w:left="567"/>
        <w:rPr>
          <w:sz w:val="28"/>
          <w:szCs w:val="28"/>
        </w:rPr>
      </w:pPr>
      <w:r>
        <w:rPr>
          <w:sz w:val="28"/>
          <w:szCs w:val="28"/>
        </w:rPr>
        <w:t>ЗГМУ                 - Запорожский государственный медицинский университет</w:t>
      </w:r>
    </w:p>
    <w:p w:rsidR="009455DA" w:rsidRPr="001D0098" w:rsidRDefault="009455DA" w:rsidP="009455DA">
      <w:pPr>
        <w:spacing w:line="360" w:lineRule="auto"/>
        <w:ind w:left="567"/>
        <w:rPr>
          <w:sz w:val="28"/>
          <w:szCs w:val="28"/>
        </w:rPr>
      </w:pPr>
      <w:r>
        <w:rPr>
          <w:sz w:val="28"/>
          <w:szCs w:val="28"/>
        </w:rPr>
        <w:t>ИПЛ</w:t>
      </w:r>
      <w:r w:rsidRPr="001D0098">
        <w:rPr>
          <w:sz w:val="28"/>
          <w:szCs w:val="28"/>
        </w:rPr>
        <w:t xml:space="preserve"> </w:t>
      </w:r>
      <w:r w:rsidRPr="001D0098">
        <w:rPr>
          <w:sz w:val="28"/>
          <w:szCs w:val="28"/>
          <w:lang w:val="uk-UA"/>
        </w:rPr>
        <w:t xml:space="preserve">    </w:t>
      </w:r>
      <w:r>
        <w:rPr>
          <w:sz w:val="28"/>
          <w:szCs w:val="28"/>
          <w:lang w:val="uk-UA"/>
        </w:rPr>
        <w:t xml:space="preserve">             </w:t>
      </w:r>
      <w:r w:rsidRPr="001D0098">
        <w:rPr>
          <w:sz w:val="28"/>
          <w:szCs w:val="28"/>
          <w:lang w:val="uk-UA"/>
        </w:rPr>
        <w:t xml:space="preserve"> </w:t>
      </w:r>
      <w:r w:rsidRPr="001D0098">
        <w:rPr>
          <w:b/>
          <w:bCs/>
          <w:sz w:val="28"/>
          <w:szCs w:val="28"/>
        </w:rPr>
        <w:t>-</w:t>
      </w:r>
      <w:r w:rsidRPr="001D0098">
        <w:rPr>
          <w:sz w:val="28"/>
          <w:szCs w:val="28"/>
        </w:rPr>
        <w:t xml:space="preserve"> индекс </w:t>
      </w:r>
      <w:r>
        <w:rPr>
          <w:sz w:val="28"/>
          <w:szCs w:val="28"/>
        </w:rPr>
        <w:t>плечелодыжечный</w:t>
      </w:r>
      <w:r w:rsidRPr="001D0098">
        <w:rPr>
          <w:sz w:val="28"/>
          <w:szCs w:val="28"/>
        </w:rPr>
        <w:t xml:space="preserve"> </w:t>
      </w:r>
    </w:p>
    <w:p w:rsidR="009455DA" w:rsidRDefault="009455DA" w:rsidP="009455DA">
      <w:pPr>
        <w:spacing w:line="360" w:lineRule="auto"/>
        <w:ind w:left="567"/>
        <w:rPr>
          <w:sz w:val="28"/>
          <w:szCs w:val="28"/>
        </w:rPr>
      </w:pPr>
      <w:r w:rsidRPr="001D0098">
        <w:rPr>
          <w:sz w:val="28"/>
          <w:szCs w:val="28"/>
        </w:rPr>
        <w:t xml:space="preserve">МБА </w:t>
      </w:r>
      <w:r>
        <w:rPr>
          <w:sz w:val="28"/>
          <w:szCs w:val="28"/>
          <w:lang w:val="uk-UA"/>
        </w:rPr>
        <w:t xml:space="preserve">                 </w:t>
      </w:r>
      <w:r w:rsidRPr="001D0098">
        <w:rPr>
          <w:sz w:val="28"/>
          <w:szCs w:val="28"/>
        </w:rPr>
        <w:t>– малая берцовая артерия</w:t>
      </w:r>
    </w:p>
    <w:p w:rsidR="009455DA" w:rsidRDefault="009455DA" w:rsidP="009455DA">
      <w:pPr>
        <w:spacing w:line="360" w:lineRule="auto"/>
        <w:ind w:left="567"/>
        <w:rPr>
          <w:sz w:val="28"/>
          <w:szCs w:val="28"/>
        </w:rPr>
      </w:pPr>
      <w:r>
        <w:rPr>
          <w:sz w:val="28"/>
          <w:szCs w:val="28"/>
        </w:rPr>
        <w:t>муж</w:t>
      </w:r>
      <w:proofErr w:type="gramStart"/>
      <w:r>
        <w:rPr>
          <w:sz w:val="28"/>
          <w:szCs w:val="28"/>
        </w:rPr>
        <w:t>.</w:t>
      </w:r>
      <w:proofErr w:type="gramEnd"/>
      <w:r>
        <w:rPr>
          <w:sz w:val="28"/>
          <w:szCs w:val="28"/>
        </w:rPr>
        <w:t xml:space="preserve">                   – </w:t>
      </w:r>
      <w:proofErr w:type="gramStart"/>
      <w:r>
        <w:rPr>
          <w:sz w:val="28"/>
          <w:szCs w:val="28"/>
        </w:rPr>
        <w:t>м</w:t>
      </w:r>
      <w:proofErr w:type="gramEnd"/>
      <w:r>
        <w:rPr>
          <w:sz w:val="28"/>
          <w:szCs w:val="28"/>
        </w:rPr>
        <w:t>ужской пол</w:t>
      </w:r>
    </w:p>
    <w:p w:rsidR="009455DA" w:rsidRPr="001D0098" w:rsidRDefault="009455DA" w:rsidP="009455DA">
      <w:pPr>
        <w:spacing w:line="360" w:lineRule="auto"/>
        <w:ind w:left="567"/>
        <w:rPr>
          <w:sz w:val="28"/>
          <w:szCs w:val="28"/>
        </w:rPr>
      </w:pPr>
      <w:r w:rsidRPr="001D0098">
        <w:rPr>
          <w:sz w:val="28"/>
          <w:szCs w:val="28"/>
        </w:rPr>
        <w:t xml:space="preserve">ОБА </w:t>
      </w:r>
      <w:r w:rsidRPr="001D0098">
        <w:rPr>
          <w:sz w:val="28"/>
          <w:szCs w:val="28"/>
          <w:lang w:val="uk-UA"/>
        </w:rPr>
        <w:t xml:space="preserve">     </w:t>
      </w:r>
      <w:r>
        <w:rPr>
          <w:sz w:val="28"/>
          <w:szCs w:val="28"/>
          <w:lang w:val="uk-UA"/>
        </w:rPr>
        <w:t xml:space="preserve">             </w:t>
      </w:r>
      <w:r w:rsidRPr="001D0098">
        <w:rPr>
          <w:sz w:val="28"/>
          <w:szCs w:val="28"/>
        </w:rPr>
        <w:t>– общая бедренная артерия</w:t>
      </w:r>
    </w:p>
    <w:p w:rsidR="009455DA" w:rsidRPr="00205015" w:rsidRDefault="009455DA" w:rsidP="009455DA">
      <w:pPr>
        <w:spacing w:line="360" w:lineRule="auto"/>
        <w:ind w:left="567"/>
        <w:rPr>
          <w:sz w:val="28"/>
          <w:szCs w:val="28"/>
          <w:lang w:val="uk-UA"/>
        </w:rPr>
      </w:pPr>
      <w:r w:rsidRPr="001D0098">
        <w:rPr>
          <w:sz w:val="28"/>
          <w:szCs w:val="28"/>
        </w:rPr>
        <w:t>ПА</w:t>
      </w:r>
      <w:r>
        <w:rPr>
          <w:sz w:val="28"/>
          <w:szCs w:val="28"/>
        </w:rPr>
        <w:t>Б</w:t>
      </w:r>
      <w:r w:rsidRPr="001D0098">
        <w:rPr>
          <w:sz w:val="28"/>
          <w:szCs w:val="28"/>
        </w:rPr>
        <w:t xml:space="preserve"> </w:t>
      </w:r>
      <w:r w:rsidRPr="001D0098">
        <w:rPr>
          <w:sz w:val="28"/>
          <w:szCs w:val="28"/>
          <w:lang w:val="uk-UA"/>
        </w:rPr>
        <w:t xml:space="preserve">     </w:t>
      </w:r>
      <w:r>
        <w:rPr>
          <w:sz w:val="28"/>
          <w:szCs w:val="28"/>
          <w:lang w:val="uk-UA"/>
        </w:rPr>
        <w:t xml:space="preserve">             </w:t>
      </w:r>
      <w:r w:rsidRPr="001D0098">
        <w:rPr>
          <w:sz w:val="28"/>
          <w:szCs w:val="28"/>
        </w:rPr>
        <w:t>– поверхностная артерия</w:t>
      </w:r>
      <w:r>
        <w:rPr>
          <w:sz w:val="28"/>
          <w:szCs w:val="28"/>
          <w:lang w:val="uk-UA"/>
        </w:rPr>
        <w:t xml:space="preserve"> </w:t>
      </w:r>
      <w:r w:rsidRPr="001D0098">
        <w:rPr>
          <w:sz w:val="28"/>
          <w:szCs w:val="28"/>
        </w:rPr>
        <w:t>бедр</w:t>
      </w:r>
      <w:r>
        <w:rPr>
          <w:sz w:val="28"/>
          <w:szCs w:val="28"/>
          <w:lang w:val="uk-UA"/>
        </w:rPr>
        <w:t>а</w:t>
      </w:r>
    </w:p>
    <w:p w:rsidR="009455DA" w:rsidRPr="001D0098" w:rsidRDefault="009455DA" w:rsidP="009455DA">
      <w:pPr>
        <w:spacing w:line="360" w:lineRule="auto"/>
        <w:ind w:left="567"/>
        <w:rPr>
          <w:sz w:val="28"/>
          <w:szCs w:val="28"/>
        </w:rPr>
      </w:pPr>
      <w:r w:rsidRPr="001D0098">
        <w:rPr>
          <w:sz w:val="28"/>
          <w:szCs w:val="28"/>
        </w:rPr>
        <w:t xml:space="preserve">ПББА </w:t>
      </w:r>
      <w:r>
        <w:rPr>
          <w:sz w:val="28"/>
          <w:szCs w:val="28"/>
          <w:lang w:val="uk-UA"/>
        </w:rPr>
        <w:t xml:space="preserve">                </w:t>
      </w:r>
      <w:r w:rsidRPr="001D0098">
        <w:rPr>
          <w:sz w:val="28"/>
          <w:szCs w:val="28"/>
        </w:rPr>
        <w:t>– передняя большеберцовая артерия</w:t>
      </w:r>
    </w:p>
    <w:p w:rsidR="009455DA" w:rsidRPr="001D0098" w:rsidRDefault="009455DA" w:rsidP="009455DA">
      <w:pPr>
        <w:spacing w:line="360" w:lineRule="auto"/>
        <w:ind w:left="567"/>
        <w:rPr>
          <w:sz w:val="28"/>
          <w:szCs w:val="28"/>
        </w:rPr>
      </w:pPr>
      <w:r w:rsidRPr="001D0098">
        <w:rPr>
          <w:sz w:val="28"/>
          <w:szCs w:val="28"/>
        </w:rPr>
        <w:t xml:space="preserve">ПД </w:t>
      </w:r>
      <w:r>
        <w:rPr>
          <w:sz w:val="28"/>
          <w:szCs w:val="28"/>
          <w:lang w:val="uk-UA"/>
        </w:rPr>
        <w:t xml:space="preserve">                     </w:t>
      </w:r>
      <w:r w:rsidRPr="001D0098">
        <w:rPr>
          <w:sz w:val="28"/>
          <w:szCs w:val="28"/>
        </w:rPr>
        <w:t>– пальцевое давление</w:t>
      </w:r>
    </w:p>
    <w:p w:rsidR="009455DA" w:rsidRDefault="009455DA" w:rsidP="009455DA">
      <w:pPr>
        <w:spacing w:line="360" w:lineRule="auto"/>
        <w:ind w:left="567"/>
        <w:rPr>
          <w:sz w:val="28"/>
          <w:szCs w:val="28"/>
        </w:rPr>
      </w:pPr>
      <w:r w:rsidRPr="001D0098">
        <w:rPr>
          <w:sz w:val="28"/>
          <w:szCs w:val="28"/>
        </w:rPr>
        <w:t xml:space="preserve">ПКА </w:t>
      </w:r>
      <w:r>
        <w:rPr>
          <w:sz w:val="28"/>
          <w:szCs w:val="28"/>
        </w:rPr>
        <w:t xml:space="preserve">                   </w:t>
      </w:r>
      <w:r w:rsidRPr="001D0098">
        <w:rPr>
          <w:sz w:val="28"/>
          <w:szCs w:val="28"/>
        </w:rPr>
        <w:t>–</w:t>
      </w:r>
      <w:r w:rsidRPr="00DB1034">
        <w:rPr>
          <w:sz w:val="28"/>
          <w:szCs w:val="28"/>
        </w:rPr>
        <w:t xml:space="preserve"> </w:t>
      </w:r>
      <w:r w:rsidRPr="001D0098">
        <w:rPr>
          <w:sz w:val="28"/>
          <w:szCs w:val="28"/>
        </w:rPr>
        <w:t>подколенная артерия</w:t>
      </w:r>
    </w:p>
    <w:p w:rsidR="009455DA" w:rsidRPr="003B7295" w:rsidRDefault="009455DA" w:rsidP="009455DA">
      <w:pPr>
        <w:spacing w:line="360" w:lineRule="auto"/>
        <w:ind w:left="567"/>
        <w:rPr>
          <w:sz w:val="28"/>
          <w:szCs w:val="28"/>
        </w:rPr>
      </w:pPr>
      <w:r>
        <w:rPr>
          <w:sz w:val="28"/>
          <w:szCs w:val="28"/>
        </w:rPr>
        <w:t>ПКК                    - пульсовой кровоток конечности</w:t>
      </w:r>
    </w:p>
    <w:p w:rsidR="009455DA" w:rsidRPr="001D0098" w:rsidRDefault="009455DA" w:rsidP="009455DA">
      <w:pPr>
        <w:spacing w:line="360" w:lineRule="auto"/>
        <w:ind w:left="567"/>
        <w:rPr>
          <w:sz w:val="28"/>
          <w:szCs w:val="28"/>
        </w:rPr>
      </w:pPr>
      <w:r w:rsidRPr="001D0098">
        <w:rPr>
          <w:sz w:val="28"/>
          <w:szCs w:val="28"/>
        </w:rPr>
        <w:t xml:space="preserve">ППИ     </w:t>
      </w:r>
      <w:r>
        <w:rPr>
          <w:sz w:val="28"/>
          <w:szCs w:val="28"/>
        </w:rPr>
        <w:t xml:space="preserve">               </w:t>
      </w:r>
      <w:r w:rsidRPr="001D0098">
        <w:rPr>
          <w:b/>
          <w:bCs/>
          <w:sz w:val="28"/>
          <w:szCs w:val="28"/>
        </w:rPr>
        <w:t>-</w:t>
      </w:r>
      <w:r w:rsidRPr="001D0098">
        <w:rPr>
          <w:sz w:val="28"/>
          <w:szCs w:val="28"/>
        </w:rPr>
        <w:t xml:space="preserve"> </w:t>
      </w:r>
      <w:proofErr w:type="gramStart"/>
      <w:r w:rsidRPr="001D0098">
        <w:rPr>
          <w:sz w:val="28"/>
          <w:szCs w:val="28"/>
        </w:rPr>
        <w:t>пальце-плечевой</w:t>
      </w:r>
      <w:proofErr w:type="gramEnd"/>
      <w:r w:rsidRPr="001D0098">
        <w:rPr>
          <w:sz w:val="28"/>
          <w:szCs w:val="28"/>
        </w:rPr>
        <w:t xml:space="preserve"> индекс</w:t>
      </w:r>
    </w:p>
    <w:p w:rsidR="009455DA" w:rsidRPr="001D0098" w:rsidRDefault="009455DA" w:rsidP="009455DA">
      <w:pPr>
        <w:spacing w:line="360" w:lineRule="auto"/>
        <w:ind w:left="567"/>
        <w:rPr>
          <w:sz w:val="28"/>
          <w:szCs w:val="28"/>
        </w:rPr>
      </w:pPr>
      <w:r w:rsidRPr="001D0098">
        <w:rPr>
          <w:sz w:val="28"/>
          <w:szCs w:val="28"/>
        </w:rPr>
        <w:t xml:space="preserve">ПСЭ     </w:t>
      </w:r>
      <w:r>
        <w:rPr>
          <w:sz w:val="28"/>
          <w:szCs w:val="28"/>
        </w:rPr>
        <w:t xml:space="preserve">               </w:t>
      </w:r>
      <w:r w:rsidRPr="001D0098">
        <w:rPr>
          <w:sz w:val="28"/>
          <w:szCs w:val="28"/>
        </w:rPr>
        <w:t>– поясничная симпатэктомия</w:t>
      </w:r>
    </w:p>
    <w:p w:rsidR="009455DA" w:rsidRPr="001D0098" w:rsidRDefault="009455DA" w:rsidP="009455DA">
      <w:pPr>
        <w:spacing w:line="360" w:lineRule="auto"/>
        <w:ind w:left="567"/>
        <w:rPr>
          <w:sz w:val="28"/>
          <w:szCs w:val="28"/>
        </w:rPr>
      </w:pPr>
      <w:r w:rsidRPr="001D0098">
        <w:rPr>
          <w:sz w:val="28"/>
          <w:szCs w:val="28"/>
        </w:rPr>
        <w:t xml:space="preserve">ПТФЕ  </w:t>
      </w:r>
      <w:r>
        <w:rPr>
          <w:sz w:val="28"/>
          <w:szCs w:val="28"/>
        </w:rPr>
        <w:t xml:space="preserve">               </w:t>
      </w:r>
      <w:r w:rsidRPr="001D0098">
        <w:rPr>
          <w:sz w:val="28"/>
          <w:szCs w:val="28"/>
        </w:rPr>
        <w:t>– политетрафторэтилен</w:t>
      </w:r>
    </w:p>
    <w:p w:rsidR="009455DA" w:rsidRDefault="009455DA" w:rsidP="009455DA">
      <w:pPr>
        <w:spacing w:line="360" w:lineRule="auto"/>
        <w:ind w:left="567"/>
        <w:rPr>
          <w:sz w:val="28"/>
          <w:szCs w:val="28"/>
        </w:rPr>
      </w:pPr>
      <w:r w:rsidRPr="001D0098">
        <w:rPr>
          <w:sz w:val="28"/>
          <w:szCs w:val="28"/>
        </w:rPr>
        <w:lastRenderedPageBreak/>
        <w:t xml:space="preserve">РВГ     </w:t>
      </w:r>
      <w:r>
        <w:rPr>
          <w:sz w:val="28"/>
          <w:szCs w:val="28"/>
        </w:rPr>
        <w:t xml:space="preserve">                </w:t>
      </w:r>
      <w:r w:rsidRPr="001D0098">
        <w:rPr>
          <w:sz w:val="28"/>
          <w:szCs w:val="28"/>
        </w:rPr>
        <w:t>– реовазография</w:t>
      </w:r>
    </w:p>
    <w:p w:rsidR="009455DA" w:rsidRPr="001D0098" w:rsidRDefault="009455DA" w:rsidP="009455DA">
      <w:pPr>
        <w:spacing w:line="360" w:lineRule="auto"/>
        <w:ind w:left="567"/>
        <w:rPr>
          <w:sz w:val="28"/>
          <w:szCs w:val="28"/>
        </w:rPr>
      </w:pPr>
      <w:r w:rsidRPr="001D0098">
        <w:rPr>
          <w:sz w:val="28"/>
          <w:szCs w:val="28"/>
        </w:rPr>
        <w:t xml:space="preserve">РИ </w:t>
      </w:r>
      <w:r>
        <w:rPr>
          <w:sz w:val="28"/>
          <w:szCs w:val="28"/>
        </w:rPr>
        <w:t xml:space="preserve">                      </w:t>
      </w:r>
      <w:r w:rsidRPr="001D0098">
        <w:rPr>
          <w:sz w:val="28"/>
          <w:szCs w:val="28"/>
        </w:rPr>
        <w:t>– реографический индекс</w:t>
      </w:r>
    </w:p>
    <w:p w:rsidR="009455DA" w:rsidRDefault="009455DA" w:rsidP="009455DA">
      <w:pPr>
        <w:spacing w:line="360" w:lineRule="auto"/>
        <w:ind w:left="567"/>
        <w:rPr>
          <w:sz w:val="28"/>
          <w:szCs w:val="28"/>
        </w:rPr>
      </w:pPr>
      <w:r w:rsidRPr="001D0098">
        <w:rPr>
          <w:sz w:val="28"/>
          <w:szCs w:val="28"/>
        </w:rPr>
        <w:t xml:space="preserve">РОТ </w:t>
      </w:r>
      <w:r>
        <w:rPr>
          <w:sz w:val="28"/>
          <w:szCs w:val="28"/>
        </w:rPr>
        <w:t xml:space="preserve">                   </w:t>
      </w:r>
      <w:r w:rsidRPr="001D0098">
        <w:rPr>
          <w:sz w:val="28"/>
          <w:szCs w:val="28"/>
        </w:rPr>
        <w:t>– реваскуляризирующая остеотрепанация</w:t>
      </w:r>
    </w:p>
    <w:p w:rsidR="009455DA" w:rsidRPr="001D0098" w:rsidRDefault="009455DA" w:rsidP="009455DA">
      <w:pPr>
        <w:spacing w:line="360" w:lineRule="auto"/>
        <w:ind w:left="567"/>
        <w:rPr>
          <w:sz w:val="28"/>
          <w:szCs w:val="28"/>
        </w:rPr>
      </w:pPr>
      <w:r>
        <w:rPr>
          <w:sz w:val="28"/>
          <w:szCs w:val="28"/>
        </w:rPr>
        <w:t>РПГ                    - реоплетизмография</w:t>
      </w:r>
    </w:p>
    <w:p w:rsidR="009455DA" w:rsidRPr="001D0098" w:rsidRDefault="009455DA" w:rsidP="009455DA">
      <w:pPr>
        <w:spacing w:line="360" w:lineRule="auto"/>
        <w:ind w:left="567"/>
        <w:rPr>
          <w:sz w:val="28"/>
          <w:szCs w:val="28"/>
        </w:rPr>
      </w:pPr>
      <w:r w:rsidRPr="001D0098">
        <w:rPr>
          <w:sz w:val="28"/>
          <w:szCs w:val="28"/>
        </w:rPr>
        <w:t xml:space="preserve">РСД </w:t>
      </w:r>
      <w:r>
        <w:rPr>
          <w:sz w:val="28"/>
          <w:szCs w:val="28"/>
        </w:rPr>
        <w:t xml:space="preserve">                   </w:t>
      </w:r>
      <w:r w:rsidRPr="001D0098">
        <w:rPr>
          <w:sz w:val="28"/>
          <w:szCs w:val="28"/>
        </w:rPr>
        <w:t>– регионарное систолическое давление</w:t>
      </w:r>
    </w:p>
    <w:p w:rsidR="009455DA" w:rsidRDefault="009455DA" w:rsidP="009455DA">
      <w:pPr>
        <w:spacing w:line="360" w:lineRule="auto"/>
        <w:ind w:left="567"/>
        <w:rPr>
          <w:sz w:val="28"/>
          <w:szCs w:val="28"/>
        </w:rPr>
      </w:pPr>
      <w:r w:rsidRPr="001D0098">
        <w:rPr>
          <w:sz w:val="28"/>
          <w:szCs w:val="28"/>
        </w:rPr>
        <w:t xml:space="preserve">СД </w:t>
      </w:r>
      <w:r>
        <w:rPr>
          <w:sz w:val="28"/>
          <w:szCs w:val="28"/>
        </w:rPr>
        <w:t xml:space="preserve">     </w:t>
      </w:r>
      <w:r w:rsidRPr="001D0098">
        <w:rPr>
          <w:sz w:val="28"/>
          <w:szCs w:val="28"/>
        </w:rPr>
        <w:t xml:space="preserve"> </w:t>
      </w:r>
      <w:r>
        <w:rPr>
          <w:sz w:val="28"/>
          <w:szCs w:val="28"/>
        </w:rPr>
        <w:t xml:space="preserve">               </w:t>
      </w:r>
      <w:r w:rsidRPr="001D0098">
        <w:rPr>
          <w:sz w:val="28"/>
          <w:szCs w:val="28"/>
        </w:rPr>
        <w:t>– сахарный диабет</w:t>
      </w:r>
    </w:p>
    <w:p w:rsidR="009455DA" w:rsidRDefault="009455DA" w:rsidP="009455DA">
      <w:pPr>
        <w:spacing w:line="360" w:lineRule="auto"/>
        <w:ind w:left="567"/>
        <w:rPr>
          <w:sz w:val="28"/>
          <w:szCs w:val="28"/>
        </w:rPr>
      </w:pPr>
      <w:r>
        <w:rPr>
          <w:sz w:val="28"/>
          <w:szCs w:val="28"/>
        </w:rPr>
        <w:t>СДВВ                 - сахарный диабет впервые выявленный</w:t>
      </w:r>
    </w:p>
    <w:p w:rsidR="009455DA" w:rsidRPr="001D0098" w:rsidRDefault="009455DA" w:rsidP="009455DA">
      <w:pPr>
        <w:spacing w:line="360" w:lineRule="auto"/>
        <w:ind w:left="567"/>
        <w:rPr>
          <w:sz w:val="28"/>
          <w:szCs w:val="28"/>
        </w:rPr>
      </w:pPr>
      <w:r>
        <w:rPr>
          <w:sz w:val="28"/>
          <w:szCs w:val="28"/>
        </w:rPr>
        <w:t>УЗДГ                 – ультразвуковая допплерография</w:t>
      </w:r>
    </w:p>
    <w:p w:rsidR="009455DA" w:rsidRDefault="009455DA" w:rsidP="009455DA">
      <w:pPr>
        <w:spacing w:line="360" w:lineRule="auto"/>
        <w:ind w:left="567"/>
        <w:rPr>
          <w:sz w:val="28"/>
          <w:szCs w:val="28"/>
        </w:rPr>
      </w:pPr>
      <w:r w:rsidRPr="001D0098">
        <w:rPr>
          <w:sz w:val="28"/>
          <w:szCs w:val="28"/>
        </w:rPr>
        <w:t>УЗДС</w:t>
      </w:r>
      <w:r w:rsidRPr="00DB1034">
        <w:rPr>
          <w:sz w:val="28"/>
          <w:szCs w:val="28"/>
        </w:rPr>
        <w:t xml:space="preserve">  </w:t>
      </w:r>
      <w:r>
        <w:rPr>
          <w:sz w:val="28"/>
          <w:szCs w:val="28"/>
        </w:rPr>
        <w:t xml:space="preserve">              </w:t>
      </w:r>
      <w:r w:rsidRPr="001D0098">
        <w:rPr>
          <w:sz w:val="28"/>
          <w:szCs w:val="28"/>
        </w:rPr>
        <w:t>– ультразвуковое дуплексное сканирование</w:t>
      </w:r>
    </w:p>
    <w:p w:rsidR="009455DA" w:rsidRDefault="009455DA" w:rsidP="009455DA">
      <w:pPr>
        <w:spacing w:line="360" w:lineRule="auto"/>
        <w:ind w:left="567"/>
        <w:rPr>
          <w:sz w:val="28"/>
          <w:szCs w:val="28"/>
        </w:rPr>
      </w:pPr>
      <w:r>
        <w:rPr>
          <w:sz w:val="28"/>
          <w:szCs w:val="28"/>
        </w:rPr>
        <w:t>ХИ                    -  хроническая ишемия</w:t>
      </w:r>
    </w:p>
    <w:p w:rsidR="009455DA" w:rsidRPr="001D4D62" w:rsidRDefault="009455DA" w:rsidP="009455DA">
      <w:pPr>
        <w:spacing w:line="360" w:lineRule="auto"/>
        <w:ind w:left="567"/>
        <w:rPr>
          <w:sz w:val="28"/>
          <w:szCs w:val="28"/>
        </w:rPr>
      </w:pPr>
      <w:r>
        <w:rPr>
          <w:sz w:val="28"/>
          <w:szCs w:val="28"/>
        </w:rPr>
        <w:t>%                      - относительное количество</w:t>
      </w:r>
    </w:p>
    <w:p w:rsidR="009455DA" w:rsidRPr="00C70A95" w:rsidRDefault="009455DA" w:rsidP="009455DA">
      <w:pPr>
        <w:spacing w:line="360" w:lineRule="auto"/>
        <w:ind w:left="567"/>
        <w:rPr>
          <w:sz w:val="28"/>
          <w:szCs w:val="28"/>
        </w:rPr>
      </w:pPr>
      <w:r>
        <w:rPr>
          <w:sz w:val="28"/>
          <w:szCs w:val="28"/>
          <w:lang w:val="en-US"/>
        </w:rPr>
        <w:t>n</w:t>
      </w:r>
      <w:r>
        <w:rPr>
          <w:sz w:val="28"/>
          <w:szCs w:val="28"/>
        </w:rPr>
        <w:t xml:space="preserve">                       - </w:t>
      </w:r>
      <w:proofErr w:type="gramStart"/>
      <w:r>
        <w:rPr>
          <w:sz w:val="28"/>
          <w:szCs w:val="28"/>
        </w:rPr>
        <w:t>абсолютное</w:t>
      </w:r>
      <w:proofErr w:type="gramEnd"/>
      <w:r>
        <w:rPr>
          <w:sz w:val="28"/>
          <w:szCs w:val="28"/>
        </w:rPr>
        <w:t xml:space="preserve"> количество</w:t>
      </w:r>
    </w:p>
    <w:p w:rsidR="009455DA" w:rsidRPr="00C70A95" w:rsidRDefault="009455DA" w:rsidP="009455DA">
      <w:pPr>
        <w:spacing w:line="360" w:lineRule="auto"/>
        <w:ind w:left="567"/>
        <w:rPr>
          <w:sz w:val="28"/>
          <w:szCs w:val="28"/>
        </w:rPr>
      </w:pPr>
      <w:r>
        <w:rPr>
          <w:sz w:val="28"/>
          <w:szCs w:val="28"/>
          <w:lang w:val="en-US"/>
        </w:rPr>
        <w:t>P</w:t>
      </w:r>
      <w:r>
        <w:rPr>
          <w:sz w:val="28"/>
          <w:szCs w:val="28"/>
        </w:rPr>
        <w:t xml:space="preserve">                       - </w:t>
      </w:r>
      <w:proofErr w:type="gramStart"/>
      <w:r>
        <w:rPr>
          <w:sz w:val="28"/>
          <w:szCs w:val="28"/>
        </w:rPr>
        <w:t>вероятность</w:t>
      </w:r>
      <w:proofErr w:type="gramEnd"/>
    </w:p>
    <w:p w:rsidR="009455DA" w:rsidRPr="009455DA" w:rsidRDefault="009455DA" w:rsidP="009455DA">
      <w:pPr>
        <w:spacing w:line="360" w:lineRule="auto"/>
        <w:rPr>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pStyle w:val="aff2"/>
        <w:spacing w:line="384" w:lineRule="auto"/>
        <w:jc w:val="center"/>
        <w:rPr>
          <w:rFonts w:ascii="Times New Roman" w:hAnsi="Times New Roman" w:cs="Times New Roman"/>
          <w:sz w:val="28"/>
          <w:szCs w:val="28"/>
        </w:rPr>
      </w:pPr>
    </w:p>
    <w:p w:rsidR="009455DA" w:rsidRDefault="009455DA" w:rsidP="009455DA">
      <w:pPr>
        <w:spacing w:line="360" w:lineRule="auto"/>
        <w:ind w:firstLine="709"/>
        <w:jc w:val="center"/>
        <w:rPr>
          <w:sz w:val="28"/>
          <w:szCs w:val="28"/>
        </w:rPr>
      </w:pPr>
      <w:r>
        <w:rPr>
          <w:sz w:val="28"/>
          <w:szCs w:val="28"/>
        </w:rPr>
        <w:t>ВВЕДЕНИЕ</w:t>
      </w:r>
    </w:p>
    <w:p w:rsidR="009455DA" w:rsidRDefault="009455DA" w:rsidP="009455DA">
      <w:pPr>
        <w:spacing w:line="360" w:lineRule="auto"/>
        <w:ind w:firstLine="709"/>
        <w:jc w:val="center"/>
        <w:rPr>
          <w:sz w:val="28"/>
          <w:szCs w:val="28"/>
        </w:rPr>
      </w:pPr>
    </w:p>
    <w:p w:rsidR="009455DA" w:rsidRDefault="009455DA" w:rsidP="009455DA">
      <w:pPr>
        <w:spacing w:line="360" w:lineRule="auto"/>
        <w:ind w:firstLine="709"/>
        <w:jc w:val="center"/>
        <w:rPr>
          <w:sz w:val="28"/>
          <w:szCs w:val="28"/>
        </w:rPr>
      </w:pPr>
    </w:p>
    <w:p w:rsidR="009455DA" w:rsidRDefault="009455DA" w:rsidP="009455DA">
      <w:pPr>
        <w:spacing w:line="360" w:lineRule="auto"/>
        <w:ind w:firstLine="709"/>
        <w:jc w:val="both"/>
        <w:rPr>
          <w:sz w:val="28"/>
          <w:szCs w:val="28"/>
        </w:rPr>
      </w:pPr>
      <w:r>
        <w:rPr>
          <w:b/>
          <w:bCs/>
          <w:sz w:val="28"/>
          <w:szCs w:val="28"/>
        </w:rPr>
        <w:t xml:space="preserve">Актуальность темы. </w:t>
      </w:r>
      <w:r>
        <w:rPr>
          <w:spacing w:val="-10"/>
          <w:sz w:val="28"/>
          <w:szCs w:val="28"/>
        </w:rPr>
        <w:t xml:space="preserve">В последнее десятилетие отмечается значительный рост заболеваемости сахарным диабетом (СД). </w:t>
      </w:r>
      <w:proofErr w:type="gramStart"/>
      <w:r>
        <w:rPr>
          <w:sz w:val="28"/>
          <w:szCs w:val="28"/>
        </w:rPr>
        <w:t>Каждые 10 – 15 лет количество больных удваивается и в настоящее время</w:t>
      </w:r>
      <w:r>
        <w:rPr>
          <w:spacing w:val="-10"/>
          <w:sz w:val="28"/>
          <w:szCs w:val="28"/>
        </w:rPr>
        <w:t xml:space="preserve"> СД болеет 6 % населения (</w:t>
      </w:r>
      <w:r>
        <w:rPr>
          <w:spacing w:val="-10"/>
          <w:sz w:val="28"/>
          <w:szCs w:val="28"/>
          <w:lang w:val="en-US"/>
        </w:rPr>
        <w:t>S</w:t>
      </w:r>
      <w:r>
        <w:rPr>
          <w:spacing w:val="-10"/>
          <w:sz w:val="28"/>
          <w:szCs w:val="28"/>
        </w:rPr>
        <w:t>.</w:t>
      </w:r>
      <w:proofErr w:type="gramEnd"/>
      <w:r>
        <w:rPr>
          <w:spacing w:val="-10"/>
          <w:sz w:val="28"/>
          <w:szCs w:val="28"/>
        </w:rPr>
        <w:t xml:space="preserve"> </w:t>
      </w:r>
      <w:proofErr w:type="gramStart"/>
      <w:r>
        <w:rPr>
          <w:spacing w:val="-10"/>
          <w:sz w:val="28"/>
          <w:szCs w:val="28"/>
          <w:lang w:val="en-US"/>
        </w:rPr>
        <w:t>Mayor</w:t>
      </w:r>
      <w:r>
        <w:rPr>
          <w:spacing w:val="-10"/>
          <w:sz w:val="28"/>
          <w:szCs w:val="28"/>
        </w:rPr>
        <w:t>, 2006) [182].</w:t>
      </w:r>
      <w:proofErr w:type="gramEnd"/>
      <w:r>
        <w:rPr>
          <w:sz w:val="28"/>
          <w:szCs w:val="28"/>
        </w:rPr>
        <w:t xml:space="preserve"> </w:t>
      </w:r>
      <w:proofErr w:type="gramStart"/>
      <w:r>
        <w:rPr>
          <w:sz w:val="28"/>
          <w:szCs w:val="28"/>
        </w:rPr>
        <w:t>Атеросклеротические поражения сосудов сердца, головного мозга, артерий нижних конечностей являются одной из главных причин смерти больных СД (до 77 % всех случаев) (</w:t>
      </w:r>
      <w:r>
        <w:rPr>
          <w:color w:val="000000"/>
          <w:sz w:val="28"/>
          <w:szCs w:val="28"/>
        </w:rPr>
        <w:t xml:space="preserve">И.И. Сухарев, 1995; Е.П. Кохан и соавт., 1996;            В.Л. Богданович, 1998; В.В. Иващенко, 2006; </w:t>
      </w:r>
      <w:r>
        <w:rPr>
          <w:color w:val="000000"/>
          <w:sz w:val="28"/>
          <w:szCs w:val="28"/>
          <w:lang w:val="en-US"/>
        </w:rPr>
        <w:t>F</w:t>
      </w:r>
      <w:r>
        <w:rPr>
          <w:color w:val="000000"/>
          <w:sz w:val="28"/>
          <w:szCs w:val="28"/>
        </w:rPr>
        <w:t>.</w:t>
      </w:r>
      <w:proofErr w:type="gramEnd"/>
      <w:r>
        <w:rPr>
          <w:color w:val="000000"/>
          <w:sz w:val="28"/>
          <w:szCs w:val="28"/>
        </w:rPr>
        <w:t xml:space="preserve"> </w:t>
      </w:r>
      <w:r>
        <w:rPr>
          <w:sz w:val="28"/>
          <w:szCs w:val="28"/>
          <w:lang w:val="en-US"/>
        </w:rPr>
        <w:t>LoGerfo</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xml:space="preserve">., 1996;                 </w:t>
      </w:r>
      <w:r>
        <w:rPr>
          <w:sz w:val="28"/>
          <w:szCs w:val="28"/>
          <w:lang w:val="en-US"/>
        </w:rPr>
        <w:t>M</w:t>
      </w:r>
      <w:r>
        <w:rPr>
          <w:sz w:val="28"/>
          <w:szCs w:val="28"/>
        </w:rPr>
        <w:t xml:space="preserve">. </w:t>
      </w:r>
      <w:r>
        <w:rPr>
          <w:sz w:val="28"/>
          <w:szCs w:val="28"/>
          <w:lang w:val="en-US"/>
        </w:rPr>
        <w:t>Sheachan</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xml:space="preserve">., 2005; </w:t>
      </w:r>
      <w:r>
        <w:rPr>
          <w:sz w:val="28"/>
          <w:szCs w:val="28"/>
          <w:lang w:val="en-US"/>
        </w:rPr>
        <w:t>M</w:t>
      </w:r>
      <w:r>
        <w:rPr>
          <w:sz w:val="28"/>
          <w:szCs w:val="28"/>
        </w:rPr>
        <w:t xml:space="preserve">. </w:t>
      </w:r>
      <w:r>
        <w:rPr>
          <w:sz w:val="28"/>
          <w:szCs w:val="28"/>
          <w:lang w:val="en-US"/>
        </w:rPr>
        <w:t>Engelhard</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2006) [92, 114, 161, 177,</w:t>
      </w:r>
      <w:r>
        <w:rPr>
          <w:sz w:val="28"/>
          <w:szCs w:val="28"/>
          <w:lang w:val="en-US"/>
        </w:rPr>
        <w:t> </w:t>
      </w:r>
      <w:proofErr w:type="gramStart"/>
      <w:r>
        <w:rPr>
          <w:sz w:val="28"/>
          <w:szCs w:val="28"/>
        </w:rPr>
        <w:t>179</w:t>
      </w:r>
      <w:proofErr w:type="gramEnd"/>
      <w:r>
        <w:rPr>
          <w:sz w:val="28"/>
          <w:szCs w:val="28"/>
        </w:rPr>
        <w:t xml:space="preserve">]. </w:t>
      </w:r>
    </w:p>
    <w:p w:rsidR="009455DA" w:rsidRDefault="009455DA" w:rsidP="009455DA">
      <w:pPr>
        <w:spacing w:line="360" w:lineRule="auto"/>
        <w:ind w:firstLine="709"/>
        <w:jc w:val="both"/>
        <w:rPr>
          <w:sz w:val="28"/>
          <w:szCs w:val="28"/>
        </w:rPr>
      </w:pPr>
      <w:r>
        <w:rPr>
          <w:sz w:val="28"/>
          <w:szCs w:val="28"/>
        </w:rPr>
        <w:t xml:space="preserve">Атеросклеротические изменения в артериальных сосудах среди больных СД развиваются на 10 – 12 лет раньше, а перемежающаяся хромота - в 4 – 7 раз чаще, чем у больных без СД [54, 188, 177]. По данным  </w:t>
      </w:r>
      <w:r>
        <w:rPr>
          <w:sz w:val="28"/>
          <w:szCs w:val="28"/>
          <w:lang w:val="en-US"/>
        </w:rPr>
        <w:t>P</w:t>
      </w:r>
      <w:r>
        <w:rPr>
          <w:sz w:val="28"/>
          <w:szCs w:val="28"/>
        </w:rPr>
        <w:t xml:space="preserve">. </w:t>
      </w:r>
      <w:proofErr w:type="gramStart"/>
      <w:r>
        <w:rPr>
          <w:sz w:val="28"/>
          <w:szCs w:val="28"/>
          <w:lang w:val="en-US"/>
        </w:rPr>
        <w:t>Manssell</w:t>
      </w:r>
      <w:r>
        <w:t xml:space="preserve"> </w:t>
      </w:r>
      <w:r>
        <w:rPr>
          <w:sz w:val="28"/>
          <w:szCs w:val="28"/>
        </w:rPr>
        <w:t xml:space="preserve"> </w:t>
      </w:r>
      <w:r>
        <w:rPr>
          <w:sz w:val="28"/>
          <w:szCs w:val="28"/>
          <w:lang w:val="en-US"/>
        </w:rPr>
        <w:t>et</w:t>
      </w:r>
      <w:proofErr w:type="gramEnd"/>
      <w:r>
        <w:rPr>
          <w:sz w:val="28"/>
          <w:szCs w:val="28"/>
        </w:rPr>
        <w:t xml:space="preserve"> </w:t>
      </w:r>
      <w:r>
        <w:rPr>
          <w:sz w:val="28"/>
          <w:szCs w:val="28"/>
          <w:lang w:val="en-US"/>
        </w:rPr>
        <w:t>al</w:t>
      </w:r>
      <w:r>
        <w:rPr>
          <w:sz w:val="28"/>
          <w:szCs w:val="28"/>
        </w:rPr>
        <w:t xml:space="preserve">. (1992),        окклюзионные поражения артерий нижних конечностей встречаются                  у 16 –58 % больных СД [181]. </w:t>
      </w:r>
    </w:p>
    <w:p w:rsidR="009455DA" w:rsidRDefault="009455DA" w:rsidP="009455DA">
      <w:pPr>
        <w:spacing w:line="360" w:lineRule="auto"/>
        <w:ind w:firstLine="709"/>
        <w:jc w:val="both"/>
        <w:rPr>
          <w:sz w:val="28"/>
          <w:szCs w:val="28"/>
        </w:rPr>
      </w:pPr>
      <w:r>
        <w:rPr>
          <w:sz w:val="28"/>
          <w:szCs w:val="28"/>
        </w:rPr>
        <w:t>Пациенты с дистальным поражением составляют 50 – 75 % больных, страдающих заболеванием периферических артерий, а при СД эта цифра увел</w:t>
      </w:r>
      <w:r>
        <w:rPr>
          <w:sz w:val="28"/>
          <w:szCs w:val="28"/>
        </w:rPr>
        <w:t>и</w:t>
      </w:r>
      <w:r>
        <w:rPr>
          <w:sz w:val="28"/>
          <w:szCs w:val="28"/>
        </w:rPr>
        <w:t xml:space="preserve">чивается до 80 %  [54, 121, 122, 162, 182]. </w:t>
      </w:r>
    </w:p>
    <w:p w:rsidR="009455DA" w:rsidRDefault="009455DA" w:rsidP="009455DA">
      <w:pPr>
        <w:spacing w:line="360" w:lineRule="auto"/>
        <w:ind w:firstLine="709"/>
        <w:jc w:val="both"/>
        <w:rPr>
          <w:sz w:val="28"/>
          <w:szCs w:val="28"/>
        </w:rPr>
      </w:pPr>
      <w:proofErr w:type="gramStart"/>
      <w:r>
        <w:rPr>
          <w:sz w:val="28"/>
          <w:szCs w:val="28"/>
        </w:rPr>
        <w:t>Около 90 % ампутаций нижних конечностей во всем мире выполняется по поводу критической ишемии (,,</w:t>
      </w:r>
      <w:r>
        <w:rPr>
          <w:sz w:val="28"/>
          <w:szCs w:val="28"/>
          <w:lang w:val="en-US"/>
        </w:rPr>
        <w:t>Managament</w:t>
      </w:r>
      <w:r>
        <w:rPr>
          <w:sz w:val="28"/>
          <w:szCs w:val="28"/>
        </w:rPr>
        <w:t xml:space="preserve"> </w:t>
      </w:r>
      <w:r>
        <w:rPr>
          <w:sz w:val="28"/>
          <w:szCs w:val="28"/>
          <w:lang w:val="en-US"/>
        </w:rPr>
        <w:t>of</w:t>
      </w:r>
      <w:r>
        <w:rPr>
          <w:sz w:val="28"/>
          <w:szCs w:val="28"/>
        </w:rPr>
        <w:t xml:space="preserve"> </w:t>
      </w:r>
      <w:r>
        <w:rPr>
          <w:sz w:val="28"/>
          <w:szCs w:val="28"/>
          <w:lang w:val="en-US"/>
        </w:rPr>
        <w:t>Peripheral</w:t>
      </w:r>
      <w:r>
        <w:rPr>
          <w:sz w:val="28"/>
          <w:szCs w:val="28"/>
        </w:rPr>
        <w:t xml:space="preserve"> </w:t>
      </w:r>
      <w:r>
        <w:rPr>
          <w:sz w:val="28"/>
          <w:szCs w:val="28"/>
          <w:lang w:val="en-US"/>
        </w:rPr>
        <w:t>Arterial</w:t>
      </w:r>
      <w:r>
        <w:rPr>
          <w:sz w:val="28"/>
          <w:szCs w:val="28"/>
        </w:rPr>
        <w:t xml:space="preserve"> </w:t>
      </w:r>
      <w:r>
        <w:rPr>
          <w:sz w:val="28"/>
          <w:szCs w:val="28"/>
          <w:lang w:val="en-US"/>
        </w:rPr>
        <w:t>Disease</w:t>
      </w:r>
      <w:r>
        <w:rPr>
          <w:sz w:val="28"/>
          <w:szCs w:val="28"/>
        </w:rPr>
        <w:t>.</w:t>
      </w:r>
      <w:proofErr w:type="gramEnd"/>
      <w:r>
        <w:rPr>
          <w:sz w:val="28"/>
          <w:szCs w:val="28"/>
        </w:rPr>
        <w:t xml:space="preserve"> </w:t>
      </w:r>
      <w:r>
        <w:rPr>
          <w:sz w:val="28"/>
          <w:szCs w:val="28"/>
          <w:lang w:val="en-US"/>
        </w:rPr>
        <w:t>TASC</w:t>
      </w:r>
      <w:r>
        <w:rPr>
          <w:sz w:val="28"/>
          <w:szCs w:val="28"/>
        </w:rPr>
        <w:t xml:space="preserve"> </w:t>
      </w:r>
      <w:r>
        <w:rPr>
          <w:sz w:val="28"/>
          <w:szCs w:val="28"/>
          <w:lang w:val="en-US"/>
        </w:rPr>
        <w:t>II</w:t>
      </w:r>
      <w:r>
        <w:rPr>
          <w:sz w:val="28"/>
          <w:szCs w:val="28"/>
        </w:rPr>
        <w:t>. 2007.”) [180]. Более того, до 50 % ампутаций нижних конечностей в</w:t>
      </w:r>
      <w:r>
        <w:rPr>
          <w:sz w:val="28"/>
          <w:szCs w:val="28"/>
        </w:rPr>
        <w:t>ы</w:t>
      </w:r>
      <w:r>
        <w:rPr>
          <w:sz w:val="28"/>
          <w:szCs w:val="28"/>
        </w:rPr>
        <w:t>полняются именно больным СД  [72, 144, 147, 173, 174, 188].</w:t>
      </w:r>
    </w:p>
    <w:p w:rsidR="009455DA" w:rsidRDefault="009455DA" w:rsidP="009455DA">
      <w:pPr>
        <w:spacing w:line="360" w:lineRule="auto"/>
        <w:ind w:firstLine="709"/>
        <w:jc w:val="both"/>
        <w:rPr>
          <w:sz w:val="28"/>
          <w:szCs w:val="28"/>
        </w:rPr>
      </w:pPr>
      <w:r>
        <w:rPr>
          <w:sz w:val="28"/>
          <w:szCs w:val="28"/>
        </w:rPr>
        <w:t xml:space="preserve">По данным Н.В. </w:t>
      </w:r>
      <w:proofErr w:type="gramStart"/>
      <w:r>
        <w:rPr>
          <w:sz w:val="28"/>
          <w:szCs w:val="28"/>
          <w:lang w:val="uk-UA"/>
        </w:rPr>
        <w:t>Письменной</w:t>
      </w:r>
      <w:proofErr w:type="gramEnd"/>
      <w:r>
        <w:rPr>
          <w:sz w:val="28"/>
          <w:szCs w:val="28"/>
          <w:lang w:val="uk-UA"/>
        </w:rPr>
        <w:t xml:space="preserve"> и</w:t>
      </w:r>
      <w:r>
        <w:rPr>
          <w:sz w:val="28"/>
          <w:szCs w:val="28"/>
        </w:rPr>
        <w:t xml:space="preserve"> соавт</w:t>
      </w:r>
      <w:r>
        <w:rPr>
          <w:sz w:val="28"/>
          <w:szCs w:val="28"/>
          <w:lang w:val="uk-UA"/>
        </w:rPr>
        <w:t>. (2001), к</w:t>
      </w:r>
      <w:r>
        <w:rPr>
          <w:sz w:val="28"/>
          <w:szCs w:val="28"/>
        </w:rPr>
        <w:t>оэффициент относительн</w:t>
      </w:r>
      <w:r>
        <w:rPr>
          <w:sz w:val="28"/>
          <w:szCs w:val="28"/>
        </w:rPr>
        <w:t>о</w:t>
      </w:r>
      <w:r>
        <w:rPr>
          <w:sz w:val="28"/>
          <w:szCs w:val="28"/>
        </w:rPr>
        <w:t xml:space="preserve">го риска ампутаций нижних конечностей у больных СД в 15 – 20 раз выше, чем среди населения, которое не страдает СД [88]. </w:t>
      </w:r>
    </w:p>
    <w:p w:rsidR="009455DA" w:rsidRDefault="009455DA" w:rsidP="009455DA">
      <w:pPr>
        <w:spacing w:line="360" w:lineRule="auto"/>
        <w:ind w:firstLine="709"/>
        <w:jc w:val="both"/>
        <w:rPr>
          <w:sz w:val="28"/>
          <w:szCs w:val="28"/>
        </w:rPr>
      </w:pPr>
      <w:r>
        <w:rPr>
          <w:sz w:val="28"/>
          <w:szCs w:val="28"/>
        </w:rPr>
        <w:lastRenderedPageBreak/>
        <w:t>Отмечается тенденция к выполнению первичной ампутации конечности у больных СД,  которые сопровождаются достаточно высокой летальностью: до 15 % при ампутации ниже коленного сустава,  и до 39 % - выше коленного с</w:t>
      </w:r>
      <w:r>
        <w:rPr>
          <w:sz w:val="28"/>
          <w:szCs w:val="28"/>
        </w:rPr>
        <w:t>у</w:t>
      </w:r>
      <w:r>
        <w:rPr>
          <w:sz w:val="28"/>
          <w:szCs w:val="28"/>
        </w:rPr>
        <w:t>става. Прогноз для жизни после ампутации также неблагоприятный: через год после утраты конечности выживают лишь 76 % больных, через три года – 51 – 56 %, через пять лет – до 34 – 36 % [96, 169, 183, 186, 197, 209, 218].</w:t>
      </w:r>
    </w:p>
    <w:p w:rsidR="009455DA" w:rsidRDefault="009455DA" w:rsidP="009455DA">
      <w:pPr>
        <w:pStyle w:val="1"/>
        <w:rPr>
          <w:spacing w:val="-2"/>
          <w:sz w:val="28"/>
          <w:szCs w:val="28"/>
        </w:rPr>
      </w:pPr>
      <w:r>
        <w:rPr>
          <w:spacing w:val="-2"/>
          <w:sz w:val="28"/>
          <w:szCs w:val="28"/>
        </w:rPr>
        <w:t>Всемирная организация здравоохранения совместно с Международной диабетологической федерацией в 1987 г. разработали Сент-Винтсенскую декл</w:t>
      </w:r>
      <w:r>
        <w:rPr>
          <w:spacing w:val="-2"/>
          <w:sz w:val="28"/>
          <w:szCs w:val="28"/>
        </w:rPr>
        <w:t>а</w:t>
      </w:r>
      <w:r>
        <w:rPr>
          <w:spacing w:val="-2"/>
          <w:sz w:val="28"/>
          <w:szCs w:val="28"/>
        </w:rPr>
        <w:t>рацию, предназначенную для качественного улучшения терапии СД. В деклар</w:t>
      </w:r>
      <w:r>
        <w:rPr>
          <w:spacing w:val="-2"/>
          <w:sz w:val="28"/>
          <w:szCs w:val="28"/>
        </w:rPr>
        <w:t>а</w:t>
      </w:r>
      <w:r>
        <w:rPr>
          <w:spacing w:val="-2"/>
          <w:sz w:val="28"/>
          <w:szCs w:val="28"/>
        </w:rPr>
        <w:t>ции был поставлен ряд задач, среди которых – значительное уменьшение част</w:t>
      </w:r>
      <w:r>
        <w:rPr>
          <w:spacing w:val="-2"/>
          <w:sz w:val="28"/>
          <w:szCs w:val="28"/>
        </w:rPr>
        <w:t>о</w:t>
      </w:r>
      <w:r>
        <w:rPr>
          <w:spacing w:val="-2"/>
          <w:sz w:val="28"/>
          <w:szCs w:val="28"/>
        </w:rPr>
        <w:t xml:space="preserve">ты ампутаций конечностей по поводу гангрены на фоне СД [117].   </w:t>
      </w:r>
    </w:p>
    <w:p w:rsidR="009455DA" w:rsidRDefault="009455DA" w:rsidP="009455DA">
      <w:pPr>
        <w:pStyle w:val="1"/>
        <w:rPr>
          <w:sz w:val="28"/>
          <w:szCs w:val="28"/>
        </w:rPr>
      </w:pPr>
      <w:r>
        <w:rPr>
          <w:sz w:val="28"/>
          <w:szCs w:val="28"/>
        </w:rPr>
        <w:t>Методом  выбора, позволяющим улучшить результаты лечения и увел</w:t>
      </w:r>
      <w:r>
        <w:rPr>
          <w:sz w:val="28"/>
          <w:szCs w:val="28"/>
        </w:rPr>
        <w:t>и</w:t>
      </w:r>
      <w:r>
        <w:rPr>
          <w:sz w:val="28"/>
          <w:szCs w:val="28"/>
        </w:rPr>
        <w:t>чить шанс на спасение конечности, зачастую, являются реконструктивно-восстановительные операции на магистральных артериях. Однако единого мн</w:t>
      </w:r>
      <w:r>
        <w:rPr>
          <w:sz w:val="28"/>
          <w:szCs w:val="28"/>
        </w:rPr>
        <w:t>е</w:t>
      </w:r>
      <w:r>
        <w:rPr>
          <w:sz w:val="28"/>
          <w:szCs w:val="28"/>
        </w:rPr>
        <w:t>ния специалистов в решении тактических вопросов нет. Не достаточно изучены особенности регионарной гемодинамики нижних конечностей у больных СД в аспекте выбора метода хирургического лечения. Не разработаны критерии п</w:t>
      </w:r>
      <w:r>
        <w:rPr>
          <w:sz w:val="28"/>
          <w:szCs w:val="28"/>
        </w:rPr>
        <w:t>о</w:t>
      </w:r>
      <w:r>
        <w:rPr>
          <w:sz w:val="28"/>
          <w:szCs w:val="28"/>
        </w:rPr>
        <w:t>казаний к применению изолированных и комбинированных методов хирург</w:t>
      </w:r>
      <w:r>
        <w:rPr>
          <w:sz w:val="28"/>
          <w:szCs w:val="28"/>
        </w:rPr>
        <w:t>и</w:t>
      </w:r>
      <w:r>
        <w:rPr>
          <w:sz w:val="28"/>
          <w:szCs w:val="28"/>
        </w:rPr>
        <w:t xml:space="preserve">ческого лечения при облитерирующем атеросклерозе </w:t>
      </w:r>
      <w:r>
        <w:rPr>
          <w:sz w:val="28"/>
          <w:szCs w:val="28"/>
        </w:rPr>
        <w:lastRenderedPageBreak/>
        <w:t>артерий нижних конечн</w:t>
      </w:r>
      <w:r>
        <w:rPr>
          <w:sz w:val="28"/>
          <w:szCs w:val="28"/>
        </w:rPr>
        <w:t>о</w:t>
      </w:r>
      <w:r>
        <w:rPr>
          <w:sz w:val="28"/>
          <w:szCs w:val="28"/>
        </w:rPr>
        <w:t xml:space="preserve">стей у больных СД. Не конкретизированы показания к </w:t>
      </w:r>
      <w:proofErr w:type="gramStart"/>
      <w:r>
        <w:rPr>
          <w:sz w:val="28"/>
          <w:szCs w:val="28"/>
        </w:rPr>
        <w:t>поясничной</w:t>
      </w:r>
      <w:proofErr w:type="gramEnd"/>
      <w:r>
        <w:rPr>
          <w:sz w:val="28"/>
          <w:szCs w:val="28"/>
        </w:rPr>
        <w:t xml:space="preserve"> симпатэ</w:t>
      </w:r>
      <w:r>
        <w:rPr>
          <w:sz w:val="28"/>
          <w:szCs w:val="28"/>
        </w:rPr>
        <w:t>к</w:t>
      </w:r>
      <w:r>
        <w:rPr>
          <w:sz w:val="28"/>
          <w:szCs w:val="28"/>
        </w:rPr>
        <w:t>томии (ПСЭ) и реваскуляризирующей остеотрепанации (РОТ) у больных СД [92, 113, 123, 132].</w:t>
      </w:r>
    </w:p>
    <w:p w:rsidR="009455DA" w:rsidRDefault="009455DA" w:rsidP="009455DA">
      <w:pPr>
        <w:pStyle w:val="affffffffa"/>
      </w:pPr>
      <w:r>
        <w:t>В связи с распространенностью атеросклеротических окклюзионных п</w:t>
      </w:r>
      <w:r>
        <w:t>о</w:t>
      </w:r>
      <w:r>
        <w:t>ражений артерий нижних конечностей у больных СД, частым возникновением осложнений, связанных с хроническим нарушением кровообращения нижних конечностей, ранней инвалидизацией и высокой смертностью больных поиск новых направлений хирургического лечения пациентов с этой патологией явл</w:t>
      </w:r>
      <w:r>
        <w:t>я</w:t>
      </w:r>
      <w:r>
        <w:t>ется актуальной медицинской и социальной проблемой.</w:t>
      </w:r>
    </w:p>
    <w:p w:rsidR="009455DA" w:rsidRDefault="009455DA" w:rsidP="009455DA">
      <w:pPr>
        <w:spacing w:line="360" w:lineRule="auto"/>
        <w:ind w:firstLine="709"/>
        <w:jc w:val="both"/>
        <w:rPr>
          <w:sz w:val="28"/>
          <w:szCs w:val="28"/>
        </w:rPr>
      </w:pPr>
      <w:r>
        <w:rPr>
          <w:b/>
          <w:bCs/>
          <w:sz w:val="28"/>
          <w:szCs w:val="28"/>
        </w:rPr>
        <w:t xml:space="preserve">Связь работы с научными программами, планами, темами. </w:t>
      </w:r>
      <w:r>
        <w:rPr>
          <w:sz w:val="28"/>
          <w:szCs w:val="28"/>
        </w:rPr>
        <w:t>Диссерт</w:t>
      </w:r>
      <w:r>
        <w:rPr>
          <w:sz w:val="28"/>
          <w:szCs w:val="28"/>
        </w:rPr>
        <w:t>а</w:t>
      </w:r>
      <w:r>
        <w:rPr>
          <w:sz w:val="28"/>
          <w:szCs w:val="28"/>
        </w:rPr>
        <w:t>ционная работа выполнена в рамках комплексной научно-исследовательской работы кафедры госпитальной хирургии</w:t>
      </w:r>
      <w:r>
        <w:rPr>
          <w:sz w:val="28"/>
          <w:szCs w:val="28"/>
          <w:lang w:val="uk-UA"/>
        </w:rPr>
        <w:t xml:space="preserve"> З</w:t>
      </w:r>
      <w:r>
        <w:rPr>
          <w:sz w:val="28"/>
          <w:szCs w:val="28"/>
        </w:rPr>
        <w:t>апорожского государственного мед</w:t>
      </w:r>
      <w:r>
        <w:rPr>
          <w:sz w:val="28"/>
          <w:szCs w:val="28"/>
        </w:rPr>
        <w:t>и</w:t>
      </w:r>
      <w:r>
        <w:rPr>
          <w:sz w:val="28"/>
          <w:szCs w:val="28"/>
        </w:rPr>
        <w:t>цинского университета (ЗГМУ)</w:t>
      </w:r>
      <w:proofErr w:type="gramStart"/>
      <w:r>
        <w:rPr>
          <w:sz w:val="28"/>
          <w:szCs w:val="28"/>
        </w:rPr>
        <w:t xml:space="preserve"> ,</w:t>
      </w:r>
      <w:proofErr w:type="gramEnd"/>
      <w:r>
        <w:rPr>
          <w:sz w:val="28"/>
          <w:szCs w:val="28"/>
        </w:rPr>
        <w:t>,</w:t>
      </w:r>
      <w:r>
        <w:rPr>
          <w:sz w:val="28"/>
          <w:szCs w:val="28"/>
          <w:lang w:val="uk-UA"/>
        </w:rPr>
        <w:t>Малоінвазивні методи лікування хвороб гру</w:t>
      </w:r>
      <w:r>
        <w:rPr>
          <w:sz w:val="28"/>
          <w:szCs w:val="28"/>
          <w:lang w:val="uk-UA"/>
        </w:rPr>
        <w:t>д</w:t>
      </w:r>
      <w:r>
        <w:rPr>
          <w:sz w:val="28"/>
          <w:szCs w:val="28"/>
          <w:lang w:val="uk-UA"/>
        </w:rPr>
        <w:t>ної та черевної порожнини</w:t>
      </w:r>
      <w:r>
        <w:rPr>
          <w:sz w:val="28"/>
          <w:szCs w:val="28"/>
        </w:rPr>
        <w:t>” (№ госрегистрации 0100</w:t>
      </w:r>
      <w:r>
        <w:rPr>
          <w:sz w:val="28"/>
          <w:szCs w:val="28"/>
          <w:lang w:val="en-US"/>
        </w:rPr>
        <w:t>U</w:t>
      </w:r>
      <w:r>
        <w:rPr>
          <w:sz w:val="28"/>
          <w:szCs w:val="28"/>
        </w:rPr>
        <w:t>002398). Тема диссерт</w:t>
      </w:r>
      <w:r>
        <w:rPr>
          <w:sz w:val="28"/>
          <w:szCs w:val="28"/>
        </w:rPr>
        <w:t>а</w:t>
      </w:r>
      <w:r>
        <w:rPr>
          <w:sz w:val="28"/>
          <w:szCs w:val="28"/>
        </w:rPr>
        <w:t>ции утверждена Ученым советом ЗГМУ - протокол № 9 от 25.06.04 и на РПК</w:t>
      </w:r>
      <w:proofErr w:type="gramStart"/>
      <w:r>
        <w:rPr>
          <w:sz w:val="28"/>
          <w:szCs w:val="28"/>
        </w:rPr>
        <w:t xml:space="preserve"> ,</w:t>
      </w:r>
      <w:proofErr w:type="gramEnd"/>
      <w:r>
        <w:rPr>
          <w:sz w:val="28"/>
          <w:szCs w:val="28"/>
        </w:rPr>
        <w:t>,</w:t>
      </w:r>
      <w:r>
        <w:rPr>
          <w:sz w:val="28"/>
          <w:szCs w:val="28"/>
          <w:lang w:val="uk-UA"/>
        </w:rPr>
        <w:t>Хірургія</w:t>
      </w:r>
      <w:r>
        <w:rPr>
          <w:sz w:val="28"/>
          <w:szCs w:val="28"/>
        </w:rPr>
        <w:t xml:space="preserve">” – протокол № 8 от 20.05.04. </w:t>
      </w:r>
    </w:p>
    <w:p w:rsidR="009455DA" w:rsidRDefault="009455DA" w:rsidP="009455DA">
      <w:pPr>
        <w:pStyle w:val="affffffff3"/>
        <w:spacing w:after="0" w:line="360" w:lineRule="auto"/>
        <w:ind w:firstLine="709"/>
        <w:jc w:val="both"/>
        <w:rPr>
          <w:szCs w:val="28"/>
        </w:rPr>
      </w:pPr>
      <w:r>
        <w:rPr>
          <w:b/>
          <w:bCs/>
          <w:szCs w:val="28"/>
        </w:rPr>
        <w:t xml:space="preserve">Цель исследования. </w:t>
      </w:r>
      <w:r>
        <w:rPr>
          <w:szCs w:val="28"/>
          <w:lang w:val="uk-UA"/>
        </w:rPr>
        <w:t>Улучшить результаты</w:t>
      </w:r>
      <w:r>
        <w:rPr>
          <w:szCs w:val="28"/>
        </w:rPr>
        <w:t xml:space="preserve"> лечения атеросклеротических</w:t>
      </w:r>
      <w:r>
        <w:rPr>
          <w:szCs w:val="28"/>
          <w:lang w:val="uk-UA"/>
        </w:rPr>
        <w:t xml:space="preserve"> окклюзий бедренно-подколенно-берцового сегмента у </w:t>
      </w:r>
      <w:r>
        <w:rPr>
          <w:szCs w:val="28"/>
        </w:rPr>
        <w:t>больных</w:t>
      </w:r>
      <w:r>
        <w:rPr>
          <w:szCs w:val="28"/>
          <w:lang w:val="uk-UA"/>
        </w:rPr>
        <w:t xml:space="preserve"> сахарным</w:t>
      </w:r>
      <w:r>
        <w:rPr>
          <w:szCs w:val="28"/>
        </w:rPr>
        <w:t xml:space="preserve"> диабетом</w:t>
      </w:r>
      <w:r>
        <w:rPr>
          <w:szCs w:val="28"/>
          <w:lang w:val="uk-UA"/>
        </w:rPr>
        <w:t xml:space="preserve"> на основании изучения особенностей нарушения кровообращения и в</w:t>
      </w:r>
      <w:r>
        <w:rPr>
          <w:szCs w:val="28"/>
          <w:lang w:val="uk-UA"/>
        </w:rPr>
        <w:t>ы</w:t>
      </w:r>
      <w:r>
        <w:rPr>
          <w:szCs w:val="28"/>
          <w:lang w:val="uk-UA"/>
        </w:rPr>
        <w:t>бора метода хирургической реваскуляризации конечности.</w:t>
      </w:r>
    </w:p>
    <w:p w:rsidR="009455DA" w:rsidRDefault="009455DA" w:rsidP="009455DA">
      <w:pPr>
        <w:pStyle w:val="affffffff3"/>
        <w:spacing w:after="0" w:line="360" w:lineRule="auto"/>
        <w:ind w:firstLine="709"/>
        <w:jc w:val="both"/>
        <w:rPr>
          <w:b/>
          <w:bCs/>
          <w:szCs w:val="28"/>
        </w:rPr>
      </w:pPr>
      <w:r>
        <w:rPr>
          <w:b/>
          <w:bCs/>
          <w:szCs w:val="28"/>
        </w:rPr>
        <w:t>Задачи исследования:</w:t>
      </w:r>
    </w:p>
    <w:p w:rsidR="009455DA" w:rsidRDefault="009455DA" w:rsidP="009455DA">
      <w:pPr>
        <w:pStyle w:val="affffffff3"/>
        <w:spacing w:after="0" w:line="360" w:lineRule="auto"/>
        <w:ind w:firstLine="709"/>
        <w:jc w:val="both"/>
        <w:rPr>
          <w:szCs w:val="28"/>
        </w:rPr>
      </w:pPr>
      <w:r>
        <w:rPr>
          <w:szCs w:val="28"/>
        </w:rPr>
        <w:t>1) изучить особенности нарушения кровообращения нижних конечностей при атеросклеротических поражениях бедренно-подколенно-берцового сегме</w:t>
      </w:r>
      <w:r>
        <w:rPr>
          <w:szCs w:val="28"/>
        </w:rPr>
        <w:t>н</w:t>
      </w:r>
      <w:r>
        <w:rPr>
          <w:szCs w:val="28"/>
        </w:rPr>
        <w:t xml:space="preserve">та у больных СД; </w:t>
      </w:r>
    </w:p>
    <w:p w:rsidR="009455DA" w:rsidRDefault="009455DA" w:rsidP="009455DA">
      <w:pPr>
        <w:pStyle w:val="affffffff3"/>
        <w:spacing w:after="0" w:line="360" w:lineRule="auto"/>
        <w:ind w:firstLine="709"/>
        <w:jc w:val="both"/>
        <w:rPr>
          <w:szCs w:val="28"/>
        </w:rPr>
      </w:pPr>
      <w:r>
        <w:rPr>
          <w:szCs w:val="28"/>
          <w:lang w:val="uk-UA"/>
        </w:rPr>
        <w:t>2) р</w:t>
      </w:r>
      <w:r>
        <w:rPr>
          <w:szCs w:val="28"/>
        </w:rPr>
        <w:t>азработать показания к пластике глубокой артерии бедра (ГАБ) и методам прямой реваскуляризации при бедренно-подколенно-берцовых окклюз</w:t>
      </w:r>
      <w:r>
        <w:rPr>
          <w:szCs w:val="28"/>
        </w:rPr>
        <w:t>и</w:t>
      </w:r>
      <w:r>
        <w:rPr>
          <w:szCs w:val="28"/>
        </w:rPr>
        <w:t xml:space="preserve">ях у больных СД; </w:t>
      </w:r>
    </w:p>
    <w:p w:rsidR="009455DA" w:rsidRDefault="009455DA" w:rsidP="009455DA">
      <w:pPr>
        <w:pStyle w:val="affffffff3"/>
        <w:spacing w:after="0" w:line="360" w:lineRule="auto"/>
        <w:ind w:firstLine="709"/>
        <w:jc w:val="both"/>
        <w:rPr>
          <w:szCs w:val="28"/>
        </w:rPr>
      </w:pPr>
      <w:r>
        <w:rPr>
          <w:szCs w:val="28"/>
          <w:lang w:val="uk-UA"/>
        </w:rPr>
        <w:lastRenderedPageBreak/>
        <w:t>3) о</w:t>
      </w:r>
      <w:r>
        <w:rPr>
          <w:szCs w:val="28"/>
        </w:rPr>
        <w:t>пределить значение поясничной симпатэктомии в лечении нарушения кровообращения нижних конечностей у больных СД. Разработать способ в</w:t>
      </w:r>
      <w:r>
        <w:rPr>
          <w:szCs w:val="28"/>
        </w:rPr>
        <w:t>и</w:t>
      </w:r>
      <w:r>
        <w:rPr>
          <w:szCs w:val="28"/>
        </w:rPr>
        <w:t xml:space="preserve">деоскопической </w:t>
      </w:r>
      <w:proofErr w:type="gramStart"/>
      <w:r>
        <w:rPr>
          <w:szCs w:val="28"/>
        </w:rPr>
        <w:t>поясничной</w:t>
      </w:r>
      <w:proofErr w:type="gramEnd"/>
      <w:r>
        <w:rPr>
          <w:szCs w:val="28"/>
        </w:rPr>
        <w:t xml:space="preserve"> симпатэктомии;</w:t>
      </w:r>
    </w:p>
    <w:p w:rsidR="009455DA" w:rsidRDefault="009455DA" w:rsidP="009455DA">
      <w:pPr>
        <w:pStyle w:val="affffffff3"/>
        <w:spacing w:after="0" w:line="360" w:lineRule="auto"/>
        <w:ind w:firstLine="709"/>
        <w:jc w:val="both"/>
        <w:rPr>
          <w:szCs w:val="28"/>
        </w:rPr>
      </w:pPr>
      <w:r>
        <w:rPr>
          <w:szCs w:val="28"/>
          <w:lang w:val="uk-UA"/>
        </w:rPr>
        <w:t>4) р</w:t>
      </w:r>
      <w:r>
        <w:rPr>
          <w:szCs w:val="28"/>
        </w:rPr>
        <w:t>азработать показания к реваскуляризирующей осте</w:t>
      </w:r>
      <w:r>
        <w:rPr>
          <w:szCs w:val="28"/>
          <w:lang w:val="uk-UA"/>
        </w:rPr>
        <w:t>о</w:t>
      </w:r>
      <w:r>
        <w:rPr>
          <w:szCs w:val="28"/>
        </w:rPr>
        <w:t xml:space="preserve">трепанации при окклюзионных поражениях артерий нижних конечностей у больных СД; </w:t>
      </w:r>
    </w:p>
    <w:p w:rsidR="009455DA" w:rsidRDefault="009455DA" w:rsidP="009455DA">
      <w:pPr>
        <w:pStyle w:val="affffffff3"/>
        <w:spacing w:after="0" w:line="360" w:lineRule="auto"/>
        <w:ind w:firstLine="709"/>
        <w:jc w:val="both"/>
        <w:rPr>
          <w:szCs w:val="28"/>
        </w:rPr>
      </w:pPr>
      <w:r>
        <w:rPr>
          <w:szCs w:val="28"/>
          <w:lang w:val="uk-UA"/>
        </w:rPr>
        <w:t>5) и</w:t>
      </w:r>
      <w:r>
        <w:rPr>
          <w:szCs w:val="28"/>
        </w:rPr>
        <w:t xml:space="preserve">зучить непосредственные и отдаленные результаты хирургического лечения нарушения кровообращения нижних конечностей при бедренно-подколенно-берцовых окклюзиях у больных СД. </w:t>
      </w:r>
    </w:p>
    <w:p w:rsidR="009455DA" w:rsidRDefault="009455DA" w:rsidP="009455DA">
      <w:pPr>
        <w:spacing w:line="360" w:lineRule="auto"/>
        <w:ind w:firstLine="709"/>
        <w:jc w:val="both"/>
        <w:rPr>
          <w:sz w:val="28"/>
          <w:szCs w:val="28"/>
        </w:rPr>
      </w:pPr>
      <w:r>
        <w:rPr>
          <w:i/>
          <w:iCs/>
          <w:sz w:val="28"/>
          <w:szCs w:val="28"/>
        </w:rPr>
        <w:t>Объект исследования</w:t>
      </w:r>
      <w:r>
        <w:rPr>
          <w:sz w:val="28"/>
          <w:szCs w:val="28"/>
        </w:rPr>
        <w:t xml:space="preserve"> – нарушение кровообращения нижних конечностей при атеросклеротических окклюзиях бедренно-подколенно-берцового сегмента у больных СД. </w:t>
      </w:r>
    </w:p>
    <w:p w:rsidR="009455DA" w:rsidRDefault="009455DA" w:rsidP="009455DA">
      <w:pPr>
        <w:spacing w:line="360" w:lineRule="auto"/>
        <w:ind w:firstLine="709"/>
        <w:jc w:val="both"/>
        <w:rPr>
          <w:sz w:val="28"/>
          <w:szCs w:val="28"/>
        </w:rPr>
      </w:pPr>
      <w:r>
        <w:rPr>
          <w:i/>
          <w:iCs/>
          <w:sz w:val="28"/>
          <w:szCs w:val="28"/>
        </w:rPr>
        <w:t>Предмет исследования</w:t>
      </w:r>
      <w:r>
        <w:rPr>
          <w:sz w:val="28"/>
          <w:szCs w:val="28"/>
        </w:rPr>
        <w:t xml:space="preserve"> – диагностика и хирургическое лечение наруш</w:t>
      </w:r>
      <w:r>
        <w:rPr>
          <w:sz w:val="28"/>
          <w:szCs w:val="28"/>
        </w:rPr>
        <w:t>е</w:t>
      </w:r>
      <w:r>
        <w:rPr>
          <w:sz w:val="28"/>
          <w:szCs w:val="28"/>
        </w:rPr>
        <w:t>ния кровообращения нижних конечностей при атеросклеротических окклюзиях бедренно-подколенно-берцового сегмента  у больных СД.</w:t>
      </w:r>
    </w:p>
    <w:p w:rsidR="009455DA" w:rsidRDefault="009455DA" w:rsidP="009455DA">
      <w:pPr>
        <w:spacing w:line="360" w:lineRule="auto"/>
        <w:ind w:firstLine="709"/>
        <w:jc w:val="both"/>
        <w:rPr>
          <w:sz w:val="28"/>
          <w:szCs w:val="28"/>
          <w:lang w:val="uk-UA"/>
        </w:rPr>
      </w:pPr>
      <w:r>
        <w:rPr>
          <w:i/>
          <w:iCs/>
          <w:sz w:val="28"/>
          <w:szCs w:val="28"/>
        </w:rPr>
        <w:t xml:space="preserve">Методы исследования. </w:t>
      </w:r>
      <w:r>
        <w:rPr>
          <w:sz w:val="28"/>
          <w:szCs w:val="28"/>
        </w:rPr>
        <w:t>Клиническое выявление симптомов нарушения магистрального кровотока и ишемии нижних конечностей. Исследование структурных изменений  магистральных артерий методом ультразвукового дуплексного сканирования (УЗДС) и рентгеноконтрастной ангиографии. И</w:t>
      </w:r>
      <w:r>
        <w:rPr>
          <w:sz w:val="28"/>
          <w:szCs w:val="28"/>
        </w:rPr>
        <w:t>с</w:t>
      </w:r>
      <w:r>
        <w:rPr>
          <w:sz w:val="28"/>
          <w:szCs w:val="28"/>
        </w:rPr>
        <w:t>следование функционального нарушения регионарной гемодинамики методом ультразвуковой допплерографии (УЗДГ), реовазографии (РВГ) и реоплетизм</w:t>
      </w:r>
      <w:r>
        <w:rPr>
          <w:sz w:val="28"/>
          <w:szCs w:val="28"/>
        </w:rPr>
        <w:t>о</w:t>
      </w:r>
      <w:r>
        <w:rPr>
          <w:sz w:val="28"/>
          <w:szCs w:val="28"/>
        </w:rPr>
        <w:t>графии (РПГ). Выявление деструктивных процессов в кос</w:t>
      </w:r>
      <w:r>
        <w:rPr>
          <w:sz w:val="28"/>
          <w:szCs w:val="28"/>
          <w:lang w:val="uk-UA"/>
        </w:rPr>
        <w:t>т</w:t>
      </w:r>
      <w:r>
        <w:rPr>
          <w:sz w:val="28"/>
          <w:szCs w:val="28"/>
        </w:rPr>
        <w:t>ных структурах м</w:t>
      </w:r>
      <w:r>
        <w:rPr>
          <w:sz w:val="28"/>
          <w:szCs w:val="28"/>
        </w:rPr>
        <w:t>е</w:t>
      </w:r>
      <w:r>
        <w:rPr>
          <w:sz w:val="28"/>
          <w:szCs w:val="28"/>
        </w:rPr>
        <w:t>тодом рентгенографии</w:t>
      </w:r>
      <w:r>
        <w:rPr>
          <w:sz w:val="28"/>
          <w:szCs w:val="28"/>
          <w:lang w:val="uk-UA"/>
        </w:rPr>
        <w:t>.</w:t>
      </w:r>
    </w:p>
    <w:p w:rsidR="009455DA" w:rsidRDefault="009455DA" w:rsidP="009455DA">
      <w:pPr>
        <w:spacing w:line="360" w:lineRule="auto"/>
        <w:ind w:firstLine="709"/>
        <w:jc w:val="both"/>
        <w:rPr>
          <w:sz w:val="28"/>
          <w:szCs w:val="28"/>
        </w:rPr>
      </w:pPr>
      <w:r>
        <w:rPr>
          <w:b/>
          <w:bCs/>
          <w:sz w:val="28"/>
          <w:szCs w:val="28"/>
        </w:rPr>
        <w:t xml:space="preserve">Научная новизна полученных результатов. </w:t>
      </w:r>
      <w:r>
        <w:rPr>
          <w:sz w:val="28"/>
          <w:szCs w:val="28"/>
        </w:rPr>
        <w:t>В диссертационной работе представлен новый научно обоснованный подход к выбору метода хирургич</w:t>
      </w:r>
      <w:r>
        <w:rPr>
          <w:sz w:val="28"/>
          <w:szCs w:val="28"/>
        </w:rPr>
        <w:t>е</w:t>
      </w:r>
      <w:r>
        <w:rPr>
          <w:sz w:val="28"/>
          <w:szCs w:val="28"/>
        </w:rPr>
        <w:t xml:space="preserve">ского лечения атеросклеротических окклюзий бедренно-подколенно-берцового сегмента у больных СД. </w:t>
      </w:r>
    </w:p>
    <w:p w:rsidR="009455DA" w:rsidRDefault="009455DA" w:rsidP="009455DA">
      <w:pPr>
        <w:spacing w:line="360" w:lineRule="auto"/>
        <w:ind w:firstLine="709"/>
        <w:jc w:val="both"/>
        <w:rPr>
          <w:sz w:val="28"/>
          <w:szCs w:val="28"/>
        </w:rPr>
      </w:pPr>
      <w:r>
        <w:rPr>
          <w:sz w:val="28"/>
          <w:szCs w:val="28"/>
          <w:lang w:val="uk-UA"/>
        </w:rPr>
        <w:t>Впер</w:t>
      </w:r>
      <w:r>
        <w:rPr>
          <w:sz w:val="28"/>
          <w:szCs w:val="28"/>
        </w:rPr>
        <w:t>вые в сравнительном аспекте</w:t>
      </w:r>
      <w:r>
        <w:t xml:space="preserve"> </w:t>
      </w:r>
      <w:r>
        <w:rPr>
          <w:sz w:val="28"/>
          <w:szCs w:val="28"/>
        </w:rPr>
        <w:t xml:space="preserve">выявлены особенности нарушения кровообращения нижних конечностей у больных </w:t>
      </w:r>
      <w:r>
        <w:rPr>
          <w:sz w:val="28"/>
          <w:szCs w:val="28"/>
          <w:lang w:val="uk-UA"/>
        </w:rPr>
        <w:t>СД</w:t>
      </w:r>
      <w:r>
        <w:rPr>
          <w:sz w:val="28"/>
          <w:szCs w:val="28"/>
        </w:rPr>
        <w:t xml:space="preserve">. </w:t>
      </w:r>
      <w:r>
        <w:rPr>
          <w:sz w:val="28"/>
          <w:szCs w:val="28"/>
          <w:lang w:val="uk-UA"/>
        </w:rPr>
        <w:t>У</w:t>
      </w:r>
      <w:r>
        <w:rPr>
          <w:sz w:val="28"/>
          <w:szCs w:val="28"/>
        </w:rPr>
        <w:t xml:space="preserve"> 21,3 % больных </w:t>
      </w:r>
      <w:r>
        <w:rPr>
          <w:sz w:val="28"/>
          <w:szCs w:val="28"/>
          <w:lang w:val="uk-UA"/>
        </w:rPr>
        <w:t>СД</w:t>
      </w:r>
      <w:r>
        <w:rPr>
          <w:sz w:val="28"/>
          <w:szCs w:val="28"/>
        </w:rPr>
        <w:t xml:space="preserve"> с окклюзионными поражениями бедренно-подколенно-берцового сегмента</w:t>
      </w:r>
      <w:r>
        <w:rPr>
          <w:sz w:val="28"/>
          <w:szCs w:val="28"/>
          <w:lang w:val="uk-UA"/>
        </w:rPr>
        <w:t xml:space="preserve"> </w:t>
      </w:r>
      <w:r>
        <w:rPr>
          <w:sz w:val="28"/>
          <w:szCs w:val="28"/>
        </w:rPr>
        <w:t>выявл</w:t>
      </w:r>
      <w:r>
        <w:rPr>
          <w:sz w:val="28"/>
          <w:szCs w:val="28"/>
        </w:rPr>
        <w:t>е</w:t>
      </w:r>
      <w:r>
        <w:rPr>
          <w:sz w:val="28"/>
          <w:szCs w:val="28"/>
        </w:rPr>
        <w:t>но несоответствие между объективными показателями периферического кров</w:t>
      </w:r>
      <w:r>
        <w:rPr>
          <w:sz w:val="28"/>
          <w:szCs w:val="28"/>
        </w:rPr>
        <w:t>о</w:t>
      </w:r>
      <w:r>
        <w:rPr>
          <w:sz w:val="28"/>
          <w:szCs w:val="28"/>
        </w:rPr>
        <w:t xml:space="preserve">тока и клиническими проявлениями хронической ишемии (ХИ) нижних </w:t>
      </w:r>
      <w:r>
        <w:rPr>
          <w:sz w:val="28"/>
          <w:szCs w:val="28"/>
        </w:rPr>
        <w:lastRenderedPageBreak/>
        <w:t>конечно</w:t>
      </w:r>
      <w:r>
        <w:rPr>
          <w:sz w:val="28"/>
          <w:szCs w:val="28"/>
        </w:rPr>
        <w:t>с</w:t>
      </w:r>
      <w:r>
        <w:rPr>
          <w:sz w:val="28"/>
          <w:szCs w:val="28"/>
        </w:rPr>
        <w:t>тей</w:t>
      </w:r>
      <w:r>
        <w:rPr>
          <w:sz w:val="28"/>
          <w:szCs w:val="28"/>
          <w:lang w:val="uk-UA"/>
        </w:rPr>
        <w:t xml:space="preserve">. </w:t>
      </w:r>
      <w:r>
        <w:rPr>
          <w:sz w:val="28"/>
          <w:szCs w:val="28"/>
        </w:rPr>
        <w:t>Установлено наличие снижения функционального резерва сосудистого русла конечности у 26,9 % больных СД с окклюзионными поражениями бе</w:t>
      </w:r>
      <w:r>
        <w:rPr>
          <w:sz w:val="28"/>
          <w:szCs w:val="28"/>
        </w:rPr>
        <w:t>д</w:t>
      </w:r>
      <w:r>
        <w:rPr>
          <w:sz w:val="28"/>
          <w:szCs w:val="28"/>
        </w:rPr>
        <w:t>ренно-подколенно-берцового сегмента. На основании ангиографического и</w:t>
      </w:r>
      <w:r>
        <w:rPr>
          <w:sz w:val="28"/>
          <w:szCs w:val="28"/>
        </w:rPr>
        <w:t>с</w:t>
      </w:r>
      <w:r>
        <w:rPr>
          <w:sz w:val="28"/>
          <w:szCs w:val="28"/>
        </w:rPr>
        <w:t>следования выделено три типа</w:t>
      </w:r>
      <w:proofErr w:type="gramStart"/>
      <w:r>
        <w:rPr>
          <w:sz w:val="28"/>
          <w:szCs w:val="28"/>
        </w:rPr>
        <w:t xml:space="preserve"> ,</w:t>
      </w:r>
      <w:proofErr w:type="gramEnd"/>
      <w:r>
        <w:rPr>
          <w:sz w:val="28"/>
          <w:szCs w:val="28"/>
        </w:rPr>
        <w:t>,путей оттока” при бедренно-подколенных о</w:t>
      </w:r>
      <w:r>
        <w:rPr>
          <w:sz w:val="28"/>
          <w:szCs w:val="28"/>
        </w:rPr>
        <w:t>к</w:t>
      </w:r>
      <w:r>
        <w:rPr>
          <w:sz w:val="28"/>
          <w:szCs w:val="28"/>
        </w:rPr>
        <w:t>клюзиях (БПО) у больных СД. Впервые научно доказана необходимость и</w:t>
      </w:r>
      <w:r>
        <w:rPr>
          <w:sz w:val="28"/>
          <w:szCs w:val="28"/>
        </w:rPr>
        <w:t>н</w:t>
      </w:r>
      <w:r>
        <w:rPr>
          <w:sz w:val="28"/>
          <w:szCs w:val="28"/>
        </w:rPr>
        <w:t>струментальной объективизации и оценки структурно-функциональных нар</w:t>
      </w:r>
      <w:r>
        <w:rPr>
          <w:sz w:val="28"/>
          <w:szCs w:val="28"/>
        </w:rPr>
        <w:t>у</w:t>
      </w:r>
      <w:r>
        <w:rPr>
          <w:sz w:val="28"/>
          <w:szCs w:val="28"/>
        </w:rPr>
        <w:t>шений регионарной гемодинамики у больных СД.</w:t>
      </w:r>
    </w:p>
    <w:p w:rsidR="009455DA" w:rsidRDefault="009455DA" w:rsidP="009455DA">
      <w:pPr>
        <w:spacing w:line="360" w:lineRule="auto"/>
        <w:ind w:firstLine="709"/>
        <w:jc w:val="both"/>
        <w:rPr>
          <w:sz w:val="28"/>
          <w:szCs w:val="28"/>
        </w:rPr>
      </w:pPr>
      <w:r>
        <w:rPr>
          <w:sz w:val="28"/>
          <w:szCs w:val="28"/>
        </w:rPr>
        <w:t>Научно обоснованы показания к применению разных методов хирургич</w:t>
      </w:r>
      <w:r>
        <w:rPr>
          <w:sz w:val="28"/>
          <w:szCs w:val="28"/>
        </w:rPr>
        <w:t>е</w:t>
      </w:r>
      <w:r>
        <w:rPr>
          <w:sz w:val="28"/>
          <w:szCs w:val="28"/>
        </w:rPr>
        <w:t>ского лечения в зависимости от уровня атеросклеротического поражения арт</w:t>
      </w:r>
      <w:r>
        <w:rPr>
          <w:sz w:val="28"/>
          <w:szCs w:val="28"/>
        </w:rPr>
        <w:t>е</w:t>
      </w:r>
      <w:r>
        <w:rPr>
          <w:sz w:val="28"/>
          <w:szCs w:val="28"/>
        </w:rPr>
        <w:t>рий, состояния коллатеральной системы и характера гемодинамических нар</w:t>
      </w:r>
      <w:r>
        <w:rPr>
          <w:sz w:val="28"/>
          <w:szCs w:val="28"/>
        </w:rPr>
        <w:t>у</w:t>
      </w:r>
      <w:r>
        <w:rPr>
          <w:sz w:val="28"/>
          <w:szCs w:val="28"/>
        </w:rPr>
        <w:t xml:space="preserve">шений периферического кровообращения у больных СД. Разработан и внедрен новый метод видеоскопической ПСЭ. </w:t>
      </w:r>
    </w:p>
    <w:p w:rsidR="009455DA" w:rsidRDefault="009455DA" w:rsidP="009455DA">
      <w:pPr>
        <w:spacing w:line="360" w:lineRule="auto"/>
        <w:ind w:firstLine="709"/>
        <w:jc w:val="both"/>
        <w:rPr>
          <w:sz w:val="28"/>
          <w:szCs w:val="28"/>
        </w:rPr>
      </w:pPr>
      <w:r>
        <w:rPr>
          <w:b/>
          <w:bCs/>
          <w:sz w:val="28"/>
          <w:szCs w:val="28"/>
        </w:rPr>
        <w:t xml:space="preserve">Практическое значение полученных результатов. </w:t>
      </w:r>
      <w:r>
        <w:rPr>
          <w:sz w:val="28"/>
          <w:szCs w:val="28"/>
        </w:rPr>
        <w:t>Разработанный ко</w:t>
      </w:r>
      <w:r>
        <w:rPr>
          <w:sz w:val="28"/>
          <w:szCs w:val="28"/>
        </w:rPr>
        <w:t>м</w:t>
      </w:r>
      <w:r>
        <w:rPr>
          <w:sz w:val="28"/>
          <w:szCs w:val="28"/>
        </w:rPr>
        <w:t>плекс диагностических методов обследования больных с атеросклеротическими окклюзиями артерий нижних конечностей на фоне СД позволяет диагностир</w:t>
      </w:r>
      <w:r>
        <w:rPr>
          <w:sz w:val="28"/>
          <w:szCs w:val="28"/>
        </w:rPr>
        <w:t>о</w:t>
      </w:r>
      <w:r>
        <w:rPr>
          <w:sz w:val="28"/>
          <w:szCs w:val="28"/>
        </w:rPr>
        <w:t>вать характер и уровень поражения, оценить функциональное состояние реги</w:t>
      </w:r>
      <w:r>
        <w:rPr>
          <w:sz w:val="28"/>
          <w:szCs w:val="28"/>
        </w:rPr>
        <w:t>о</w:t>
      </w:r>
      <w:r>
        <w:rPr>
          <w:sz w:val="28"/>
          <w:szCs w:val="28"/>
        </w:rPr>
        <w:t>нарного кровотока. На основании проведенных исследований предложен новый рациональный подход к выбору метода хирургической реваскуляризации к</w:t>
      </w:r>
      <w:r>
        <w:rPr>
          <w:sz w:val="28"/>
          <w:szCs w:val="28"/>
        </w:rPr>
        <w:t>о</w:t>
      </w:r>
      <w:r>
        <w:rPr>
          <w:sz w:val="28"/>
          <w:szCs w:val="28"/>
        </w:rPr>
        <w:t>нечности. Усовершенствована техника реваскуляризирующих оперативных вмешатель</w:t>
      </w:r>
      <w:proofErr w:type="gramStart"/>
      <w:r>
        <w:rPr>
          <w:sz w:val="28"/>
          <w:szCs w:val="28"/>
        </w:rPr>
        <w:t>ств пр</w:t>
      </w:r>
      <w:proofErr w:type="gramEnd"/>
      <w:r>
        <w:rPr>
          <w:sz w:val="28"/>
          <w:szCs w:val="28"/>
        </w:rPr>
        <w:t>и окклюзионных поражениях артерий нижних конечностей у больных СД, что позволяет снизить риск хирургических осложнений.  Разраб</w:t>
      </w:r>
      <w:r>
        <w:rPr>
          <w:sz w:val="28"/>
          <w:szCs w:val="28"/>
        </w:rPr>
        <w:t>о</w:t>
      </w:r>
      <w:r>
        <w:rPr>
          <w:sz w:val="28"/>
          <w:szCs w:val="28"/>
        </w:rPr>
        <w:t>танный способ видеоскопической ПСЭ (Патент Украины №</w:t>
      </w:r>
      <w:r>
        <w:rPr>
          <w:sz w:val="28"/>
          <w:szCs w:val="28"/>
          <w:lang w:val="uk-UA"/>
        </w:rPr>
        <w:t xml:space="preserve"> </w:t>
      </w:r>
      <w:r>
        <w:rPr>
          <w:sz w:val="28"/>
          <w:szCs w:val="28"/>
        </w:rPr>
        <w:t>65999</w:t>
      </w:r>
      <w:proofErr w:type="gramStart"/>
      <w:r>
        <w:rPr>
          <w:sz w:val="28"/>
          <w:szCs w:val="28"/>
        </w:rPr>
        <w:t xml:space="preserve"> А</w:t>
      </w:r>
      <w:proofErr w:type="gramEnd"/>
      <w:r>
        <w:rPr>
          <w:sz w:val="28"/>
          <w:szCs w:val="28"/>
          <w:lang w:val="uk-UA"/>
        </w:rPr>
        <w:t xml:space="preserve"> от</w:t>
      </w:r>
      <w:r>
        <w:rPr>
          <w:lang w:val="uk-UA" w:eastAsia="uk-UA"/>
        </w:rPr>
        <w:t xml:space="preserve"> </w:t>
      </w:r>
      <w:r>
        <w:rPr>
          <w:sz w:val="28"/>
          <w:szCs w:val="28"/>
          <w:lang w:val="uk-UA" w:eastAsia="uk-UA"/>
        </w:rPr>
        <w:t>15.04.04</w:t>
      </w:r>
      <w:r>
        <w:rPr>
          <w:sz w:val="28"/>
          <w:szCs w:val="28"/>
        </w:rPr>
        <w:t xml:space="preserve">) позволяет выполнять операцию малотравматично. </w:t>
      </w:r>
    </w:p>
    <w:p w:rsidR="009455DA" w:rsidRDefault="009455DA" w:rsidP="009455DA">
      <w:pPr>
        <w:spacing w:line="360" w:lineRule="auto"/>
        <w:ind w:firstLine="709"/>
        <w:jc w:val="both"/>
        <w:rPr>
          <w:sz w:val="28"/>
          <w:szCs w:val="28"/>
        </w:rPr>
      </w:pPr>
      <w:proofErr w:type="gramStart"/>
      <w:r>
        <w:rPr>
          <w:sz w:val="28"/>
          <w:szCs w:val="28"/>
        </w:rPr>
        <w:t>Результаты научно-исследовательской работы внедрены в практическую работу отделения хирургии сосудов Запорожской областной клинической больницы, отделения торакальной хирургии Запорожской клинической больн</w:t>
      </w:r>
      <w:r>
        <w:rPr>
          <w:sz w:val="28"/>
          <w:szCs w:val="28"/>
        </w:rPr>
        <w:t>и</w:t>
      </w:r>
      <w:r>
        <w:rPr>
          <w:sz w:val="28"/>
          <w:szCs w:val="28"/>
        </w:rPr>
        <w:t>цы экстренной и скорой медицинской помощи, отделения сосудистой хирургии Херсонской областной больницы, отдела хирургии магистральных сосудов И</w:t>
      </w:r>
      <w:r>
        <w:rPr>
          <w:sz w:val="28"/>
          <w:szCs w:val="28"/>
        </w:rPr>
        <w:t>н</w:t>
      </w:r>
      <w:r>
        <w:rPr>
          <w:sz w:val="28"/>
          <w:szCs w:val="28"/>
        </w:rPr>
        <w:t xml:space="preserve">ститута хирургии и трансплантологии   им. А.А. Шалимова АМН Украины, </w:t>
      </w:r>
      <w:r>
        <w:rPr>
          <w:sz w:val="28"/>
          <w:szCs w:val="28"/>
        </w:rPr>
        <w:lastRenderedPageBreak/>
        <w:t>внедрены в научно-методическую работу кафедры общей хирургии и кафедры факультетской хирургии с курсом онкологии ЗГМУ.</w:t>
      </w:r>
      <w:proofErr w:type="gramEnd"/>
    </w:p>
    <w:p w:rsidR="009455DA" w:rsidRDefault="009455DA" w:rsidP="009455DA">
      <w:pPr>
        <w:spacing w:line="360" w:lineRule="auto"/>
        <w:ind w:firstLine="709"/>
        <w:jc w:val="both"/>
        <w:rPr>
          <w:sz w:val="28"/>
          <w:szCs w:val="28"/>
        </w:rPr>
      </w:pPr>
      <w:r>
        <w:rPr>
          <w:b/>
          <w:bCs/>
          <w:sz w:val="28"/>
          <w:szCs w:val="28"/>
        </w:rPr>
        <w:t xml:space="preserve">Личный вклад соискателя. </w:t>
      </w:r>
      <w:r>
        <w:rPr>
          <w:sz w:val="28"/>
          <w:szCs w:val="28"/>
        </w:rPr>
        <w:t>Автором проведен анализ литературы по исследованной проблеме, выполнен патентно-информационный поиск, сформ</w:t>
      </w:r>
      <w:r>
        <w:rPr>
          <w:sz w:val="28"/>
          <w:szCs w:val="28"/>
        </w:rPr>
        <w:t>у</w:t>
      </w:r>
      <w:r>
        <w:rPr>
          <w:sz w:val="28"/>
          <w:szCs w:val="28"/>
        </w:rPr>
        <w:t>лированы цель и задачи исследования, определены актуальные проблемы по теме диссертации, обьем и методы исследования.</w:t>
      </w:r>
    </w:p>
    <w:p w:rsidR="009455DA" w:rsidRDefault="009455DA" w:rsidP="009455DA">
      <w:pPr>
        <w:spacing w:line="360" w:lineRule="auto"/>
        <w:ind w:firstLine="709"/>
        <w:jc w:val="both"/>
        <w:rPr>
          <w:sz w:val="28"/>
          <w:szCs w:val="28"/>
        </w:rPr>
      </w:pPr>
      <w:r>
        <w:rPr>
          <w:sz w:val="28"/>
          <w:szCs w:val="28"/>
        </w:rPr>
        <w:t xml:space="preserve">Сбор и обработка материала, клиническое исследование больных, практическое изучение обозначенных положений </w:t>
      </w:r>
      <w:proofErr w:type="gramStart"/>
      <w:r>
        <w:rPr>
          <w:sz w:val="28"/>
          <w:szCs w:val="28"/>
        </w:rPr>
        <w:t>выполнены</w:t>
      </w:r>
      <w:proofErr w:type="gramEnd"/>
      <w:r>
        <w:rPr>
          <w:sz w:val="28"/>
          <w:szCs w:val="28"/>
        </w:rPr>
        <w:t xml:space="preserve"> автором самосто</w:t>
      </w:r>
      <w:r>
        <w:rPr>
          <w:sz w:val="28"/>
          <w:szCs w:val="28"/>
        </w:rPr>
        <w:t>я</w:t>
      </w:r>
      <w:r>
        <w:rPr>
          <w:sz w:val="28"/>
          <w:szCs w:val="28"/>
        </w:rPr>
        <w:t>тельно. Проведен анализ и систематизация результатов исследования.</w:t>
      </w:r>
    </w:p>
    <w:p w:rsidR="009455DA" w:rsidRDefault="009455DA" w:rsidP="009455DA">
      <w:pPr>
        <w:spacing w:line="360" w:lineRule="auto"/>
        <w:ind w:firstLine="709"/>
        <w:jc w:val="both"/>
        <w:rPr>
          <w:sz w:val="28"/>
          <w:szCs w:val="28"/>
        </w:rPr>
      </w:pPr>
      <w:r>
        <w:rPr>
          <w:sz w:val="28"/>
          <w:szCs w:val="28"/>
        </w:rPr>
        <w:t>Автор принял личное участие в 44,3 % операций, 27,2 % операций в</w:t>
      </w:r>
      <w:r>
        <w:rPr>
          <w:sz w:val="28"/>
          <w:szCs w:val="28"/>
        </w:rPr>
        <w:t>ы</w:t>
      </w:r>
      <w:r>
        <w:rPr>
          <w:sz w:val="28"/>
          <w:szCs w:val="28"/>
        </w:rPr>
        <w:t xml:space="preserve">полнено лично автором. Теоретическое обобщение полученных результатов, формулировка выводов и практических рекомендаций </w:t>
      </w:r>
      <w:proofErr w:type="gramStart"/>
      <w:r>
        <w:rPr>
          <w:sz w:val="28"/>
          <w:szCs w:val="28"/>
        </w:rPr>
        <w:t>проведены</w:t>
      </w:r>
      <w:proofErr w:type="gramEnd"/>
      <w:r>
        <w:rPr>
          <w:sz w:val="28"/>
          <w:szCs w:val="28"/>
        </w:rPr>
        <w:t xml:space="preserve"> совместно с научным руководителем. </w:t>
      </w:r>
    </w:p>
    <w:p w:rsidR="009455DA" w:rsidRDefault="009455DA" w:rsidP="009455DA">
      <w:pPr>
        <w:spacing w:line="360" w:lineRule="auto"/>
        <w:ind w:firstLine="709"/>
        <w:jc w:val="both"/>
        <w:rPr>
          <w:sz w:val="28"/>
          <w:szCs w:val="28"/>
        </w:rPr>
      </w:pPr>
      <w:r>
        <w:rPr>
          <w:sz w:val="28"/>
          <w:szCs w:val="28"/>
        </w:rPr>
        <w:t>Диссертант является соавтором (6) и автором (6) научных печатных р</w:t>
      </w:r>
      <w:r>
        <w:rPr>
          <w:sz w:val="28"/>
          <w:szCs w:val="28"/>
        </w:rPr>
        <w:t>а</w:t>
      </w:r>
      <w:r>
        <w:rPr>
          <w:sz w:val="28"/>
          <w:szCs w:val="28"/>
        </w:rPr>
        <w:t>бот, соавтором информационного письма о нововведении в системе здрав</w:t>
      </w:r>
      <w:r>
        <w:rPr>
          <w:sz w:val="28"/>
          <w:szCs w:val="28"/>
        </w:rPr>
        <w:t>о</w:t>
      </w:r>
      <w:r>
        <w:rPr>
          <w:sz w:val="28"/>
          <w:szCs w:val="28"/>
        </w:rPr>
        <w:t>охранения. Автором, совместно с соавторами, разработан и внедрен в клинич</w:t>
      </w:r>
      <w:r>
        <w:rPr>
          <w:sz w:val="28"/>
          <w:szCs w:val="28"/>
        </w:rPr>
        <w:t>е</w:t>
      </w:r>
      <w:r>
        <w:rPr>
          <w:sz w:val="28"/>
          <w:szCs w:val="28"/>
        </w:rPr>
        <w:t xml:space="preserve">скую практику способ видеоскопической ПСЭ, защищенный декларационным патентом Украины.  </w:t>
      </w:r>
    </w:p>
    <w:p w:rsidR="009455DA" w:rsidRDefault="009455DA" w:rsidP="009455DA">
      <w:pPr>
        <w:spacing w:line="360" w:lineRule="auto"/>
        <w:ind w:firstLine="709"/>
        <w:jc w:val="both"/>
        <w:rPr>
          <w:sz w:val="28"/>
          <w:szCs w:val="28"/>
        </w:rPr>
      </w:pPr>
      <w:r>
        <w:rPr>
          <w:b/>
          <w:bCs/>
          <w:sz w:val="28"/>
          <w:szCs w:val="28"/>
        </w:rPr>
        <w:t xml:space="preserve">Апробация результатов диссертации. </w:t>
      </w:r>
      <w:r>
        <w:rPr>
          <w:sz w:val="28"/>
          <w:szCs w:val="28"/>
        </w:rPr>
        <w:t>Основные положения работы доложены и обсуждены на VΙΙΙ Всероссийском съезде сердечно-сосудистых хирургов</w:t>
      </w:r>
      <w:r>
        <w:rPr>
          <w:sz w:val="28"/>
          <w:szCs w:val="28"/>
          <w:lang w:val="uk-UA"/>
        </w:rPr>
        <w:t xml:space="preserve"> (</w:t>
      </w:r>
      <w:r>
        <w:rPr>
          <w:sz w:val="28"/>
          <w:szCs w:val="28"/>
        </w:rPr>
        <w:t>Москва, 2002</w:t>
      </w:r>
      <w:r>
        <w:rPr>
          <w:sz w:val="28"/>
          <w:szCs w:val="28"/>
          <w:lang w:val="uk-UA"/>
        </w:rPr>
        <w:t>),</w:t>
      </w:r>
      <w:r>
        <w:rPr>
          <w:sz w:val="28"/>
          <w:szCs w:val="28"/>
        </w:rPr>
        <w:t xml:space="preserve"> научно-практической конференции и ΙΙ Пленуме Ассоциации сосудистых хирургов Украины</w:t>
      </w:r>
      <w:proofErr w:type="gramStart"/>
      <w:r>
        <w:rPr>
          <w:sz w:val="28"/>
          <w:szCs w:val="28"/>
          <w:lang w:val="uk-UA"/>
        </w:rPr>
        <w:t xml:space="preserve"> </w:t>
      </w:r>
      <w:r>
        <w:rPr>
          <w:sz w:val="28"/>
          <w:szCs w:val="28"/>
          <w:lang w:val="uk-UA" w:eastAsia="uk-UA"/>
        </w:rPr>
        <w:t>,</w:t>
      </w:r>
      <w:proofErr w:type="gramEnd"/>
      <w:r>
        <w:rPr>
          <w:sz w:val="28"/>
          <w:szCs w:val="28"/>
          <w:lang w:val="uk-UA" w:eastAsia="uk-UA"/>
        </w:rPr>
        <w:t>,Хроническая артериальная недостат</w:t>
      </w:r>
      <w:r>
        <w:rPr>
          <w:sz w:val="28"/>
          <w:szCs w:val="28"/>
          <w:lang w:val="uk-UA" w:eastAsia="uk-UA"/>
        </w:rPr>
        <w:t>о</w:t>
      </w:r>
      <w:r>
        <w:rPr>
          <w:sz w:val="28"/>
          <w:szCs w:val="28"/>
          <w:lang w:val="uk-UA" w:eastAsia="uk-UA"/>
        </w:rPr>
        <w:t>чность у больных сахарным диабетом” (</w:t>
      </w:r>
      <w:r>
        <w:rPr>
          <w:sz w:val="28"/>
          <w:szCs w:val="28"/>
        </w:rPr>
        <w:t>Ялта, 2003),  VΙΙ ежегодной сессии  Научного Центра сердечно-сосудистой хирургии им.</w:t>
      </w:r>
      <w:r>
        <w:rPr>
          <w:sz w:val="28"/>
          <w:szCs w:val="28"/>
          <w:lang w:val="uk-UA"/>
        </w:rPr>
        <w:t xml:space="preserve"> А.Н.</w:t>
      </w:r>
      <w:r>
        <w:rPr>
          <w:sz w:val="28"/>
          <w:szCs w:val="28"/>
        </w:rPr>
        <w:t xml:space="preserve"> Бакулева РАМН с конференцией молодых ученых (Москва, 2003), научно-практической конф</w:t>
      </w:r>
      <w:r>
        <w:rPr>
          <w:sz w:val="28"/>
          <w:szCs w:val="28"/>
        </w:rPr>
        <w:t>е</w:t>
      </w:r>
      <w:r>
        <w:rPr>
          <w:sz w:val="28"/>
          <w:szCs w:val="28"/>
        </w:rPr>
        <w:t>ренции с международным участием</w:t>
      </w:r>
      <w:r>
        <w:rPr>
          <w:lang w:val="uk-UA" w:eastAsia="uk-UA"/>
        </w:rPr>
        <w:t xml:space="preserve"> </w:t>
      </w:r>
      <w:r>
        <w:rPr>
          <w:sz w:val="28"/>
          <w:szCs w:val="28"/>
          <w:lang w:val="uk-UA" w:eastAsia="uk-UA"/>
        </w:rPr>
        <w:t>памяти проф. И.И. Сухарева ,,Современные пр</w:t>
      </w:r>
      <w:r>
        <w:rPr>
          <w:sz w:val="28"/>
          <w:szCs w:val="28"/>
          <w:lang w:val="uk-UA" w:eastAsia="uk-UA"/>
        </w:rPr>
        <w:t>о</w:t>
      </w:r>
      <w:r>
        <w:rPr>
          <w:sz w:val="28"/>
          <w:szCs w:val="28"/>
          <w:lang w:val="uk-UA" w:eastAsia="uk-UA"/>
        </w:rPr>
        <w:t>блемы клинической хирургии”</w:t>
      </w:r>
      <w:r>
        <w:rPr>
          <w:lang w:val="uk-UA" w:eastAsia="uk-UA"/>
        </w:rPr>
        <w:t xml:space="preserve"> (</w:t>
      </w:r>
      <w:r>
        <w:rPr>
          <w:sz w:val="28"/>
          <w:szCs w:val="28"/>
        </w:rPr>
        <w:t>Киев, 2004), VΙΙΙ Всеукраинской научно-практической конференции ,,Актуальные вопросы сосудистой и реконстру</w:t>
      </w:r>
      <w:r>
        <w:rPr>
          <w:sz w:val="28"/>
          <w:szCs w:val="28"/>
        </w:rPr>
        <w:t>к</w:t>
      </w:r>
      <w:r>
        <w:rPr>
          <w:sz w:val="28"/>
          <w:szCs w:val="28"/>
        </w:rPr>
        <w:t>тивной хирургии” (Киев, 2005), научно-практической конференции с междун</w:t>
      </w:r>
      <w:r>
        <w:rPr>
          <w:sz w:val="28"/>
          <w:szCs w:val="28"/>
        </w:rPr>
        <w:t>а</w:t>
      </w:r>
      <w:r>
        <w:rPr>
          <w:sz w:val="28"/>
          <w:szCs w:val="28"/>
        </w:rPr>
        <w:t>родным участием ,,Актуальные вопросы клинической хирургии и трансплант</w:t>
      </w:r>
      <w:r>
        <w:rPr>
          <w:sz w:val="28"/>
          <w:szCs w:val="28"/>
        </w:rPr>
        <w:t>о</w:t>
      </w:r>
      <w:r>
        <w:rPr>
          <w:sz w:val="28"/>
          <w:szCs w:val="28"/>
        </w:rPr>
        <w:t xml:space="preserve">логии” (Киев, 2005), научно-практической конференции </w:t>
      </w:r>
      <w:r>
        <w:rPr>
          <w:sz w:val="28"/>
          <w:szCs w:val="28"/>
        </w:rPr>
        <w:lastRenderedPageBreak/>
        <w:t>по вопросам сосуд</w:t>
      </w:r>
      <w:r>
        <w:rPr>
          <w:sz w:val="28"/>
          <w:szCs w:val="28"/>
        </w:rPr>
        <w:t>и</w:t>
      </w:r>
      <w:r>
        <w:rPr>
          <w:sz w:val="28"/>
          <w:szCs w:val="28"/>
        </w:rPr>
        <w:t>стой хирургии (Запорожье, 2006), Ι съезде сосудистых и эндоваскулярных х</w:t>
      </w:r>
      <w:r>
        <w:rPr>
          <w:sz w:val="28"/>
          <w:szCs w:val="28"/>
        </w:rPr>
        <w:t>и</w:t>
      </w:r>
      <w:r>
        <w:rPr>
          <w:sz w:val="28"/>
          <w:szCs w:val="28"/>
        </w:rPr>
        <w:t>рургов Украины (Киев, 2006).</w:t>
      </w:r>
    </w:p>
    <w:p w:rsidR="009455DA" w:rsidRDefault="009455DA" w:rsidP="009455DA">
      <w:pPr>
        <w:spacing w:line="360" w:lineRule="auto"/>
        <w:ind w:firstLine="709"/>
        <w:jc w:val="both"/>
        <w:rPr>
          <w:sz w:val="28"/>
          <w:szCs w:val="28"/>
        </w:rPr>
      </w:pPr>
      <w:r>
        <w:rPr>
          <w:b/>
          <w:bCs/>
          <w:sz w:val="28"/>
          <w:szCs w:val="28"/>
        </w:rPr>
        <w:t xml:space="preserve">Публикации. </w:t>
      </w:r>
      <w:r>
        <w:rPr>
          <w:sz w:val="28"/>
          <w:szCs w:val="28"/>
        </w:rPr>
        <w:t xml:space="preserve">По материалам выполненной работы опубликовано 12 научных работ, из них 7 - в специализированных изданиях, утвержденных ВАК Украины. Лично написано 6 научных работ. Получен 1 декларационный патент Украины. Издано 1 информационное  письмо. </w:t>
      </w:r>
    </w:p>
    <w:p w:rsidR="009455DA" w:rsidRDefault="009455DA" w:rsidP="009455DA">
      <w:pPr>
        <w:spacing w:line="360" w:lineRule="auto"/>
        <w:ind w:firstLine="709"/>
        <w:jc w:val="both"/>
        <w:rPr>
          <w:sz w:val="28"/>
          <w:szCs w:val="28"/>
        </w:rPr>
      </w:pPr>
      <w:r>
        <w:rPr>
          <w:b/>
          <w:bCs/>
          <w:sz w:val="28"/>
          <w:szCs w:val="28"/>
        </w:rPr>
        <w:t xml:space="preserve">Структура диссертации. </w:t>
      </w:r>
      <w:r>
        <w:rPr>
          <w:sz w:val="28"/>
          <w:szCs w:val="28"/>
        </w:rPr>
        <w:t>Диссертация изложена на 178 листах машин</w:t>
      </w:r>
      <w:r>
        <w:rPr>
          <w:sz w:val="28"/>
          <w:szCs w:val="28"/>
        </w:rPr>
        <w:t>о</w:t>
      </w:r>
      <w:r>
        <w:rPr>
          <w:sz w:val="28"/>
          <w:szCs w:val="28"/>
        </w:rPr>
        <w:t>пис</w:t>
      </w:r>
      <w:r>
        <w:rPr>
          <w:sz w:val="28"/>
          <w:szCs w:val="28"/>
          <w:lang w:val="uk-UA"/>
        </w:rPr>
        <w:t>ного текста</w:t>
      </w:r>
      <w:r>
        <w:rPr>
          <w:sz w:val="28"/>
          <w:szCs w:val="28"/>
        </w:rPr>
        <w:t>, состоит из введения, 5 разделов, заключения, выводов, практ</w:t>
      </w:r>
      <w:r>
        <w:rPr>
          <w:sz w:val="28"/>
          <w:szCs w:val="28"/>
        </w:rPr>
        <w:t>и</w:t>
      </w:r>
      <w:r>
        <w:rPr>
          <w:sz w:val="28"/>
          <w:szCs w:val="28"/>
        </w:rPr>
        <w:t xml:space="preserve">ческих рекомендаций, списка использованных литературных источников. Текст иллюстрируют 35 таблиц, 47 рисунков. </w:t>
      </w:r>
    </w:p>
    <w:p w:rsidR="009455DA" w:rsidRDefault="009455DA" w:rsidP="009455DA">
      <w:pPr>
        <w:pStyle w:val="aff2"/>
        <w:spacing w:line="384" w:lineRule="auto"/>
        <w:jc w:val="center"/>
        <w:rPr>
          <w:rFonts w:ascii="Times New Roman" w:hAnsi="Times New Roman" w:cs="Times New Roman"/>
          <w:sz w:val="28"/>
          <w:szCs w:val="28"/>
        </w:rPr>
      </w:pPr>
    </w:p>
    <w:p w:rsidR="009455DA" w:rsidRPr="00467BD8" w:rsidRDefault="009455DA" w:rsidP="009455DA">
      <w:pPr>
        <w:pStyle w:val="affffffffa"/>
        <w:jc w:val="center"/>
      </w:pPr>
      <w:r w:rsidRPr="00467BD8">
        <w:t>ВЫВОДЫ</w:t>
      </w:r>
    </w:p>
    <w:p w:rsidR="009455DA" w:rsidRDefault="009455DA" w:rsidP="009455DA">
      <w:pPr>
        <w:pStyle w:val="affffffffa"/>
        <w:jc w:val="center"/>
        <w:rPr>
          <w:b/>
          <w:bCs/>
        </w:rPr>
      </w:pPr>
    </w:p>
    <w:p w:rsidR="009455DA" w:rsidRDefault="009455DA" w:rsidP="009455DA">
      <w:pPr>
        <w:pStyle w:val="affffffffa"/>
        <w:jc w:val="center"/>
        <w:rPr>
          <w:b/>
          <w:bCs/>
        </w:rPr>
      </w:pPr>
    </w:p>
    <w:p w:rsidR="009455DA" w:rsidRDefault="009455DA" w:rsidP="009455DA">
      <w:pPr>
        <w:pStyle w:val="affffffffa"/>
      </w:pPr>
      <w:r>
        <w:t xml:space="preserve">В диссертации приведено теоретическое обобщение </w:t>
      </w:r>
      <w:proofErr w:type="gramStart"/>
      <w:r>
        <w:t>результатов изучения особенностей нарушения кровообращения нижних конечностей</w:t>
      </w:r>
      <w:proofErr w:type="gramEnd"/>
      <w:r>
        <w:t xml:space="preserve"> при атероскл</w:t>
      </w:r>
      <w:r>
        <w:t>е</w:t>
      </w:r>
      <w:r>
        <w:t>ротических окклюзиях бедренно-подколенно-берцового сегмента у больных с</w:t>
      </w:r>
      <w:r>
        <w:t>а</w:t>
      </w:r>
      <w:r>
        <w:t xml:space="preserve">харным диабетом, на основании которого предложено новое решение научного задания, состоящего  в разработке оптимального выбора метода хирургической реваскуляризации, направленного на улучшение результатов лечения. </w:t>
      </w:r>
    </w:p>
    <w:p w:rsidR="009455DA" w:rsidRPr="00100893" w:rsidRDefault="009455DA" w:rsidP="009455DA">
      <w:pPr>
        <w:pStyle w:val="affffffff3"/>
        <w:spacing w:after="0" w:line="360" w:lineRule="auto"/>
        <w:ind w:firstLine="709"/>
        <w:jc w:val="both"/>
        <w:rPr>
          <w:szCs w:val="28"/>
          <w:lang w:val="uk-UA"/>
        </w:rPr>
      </w:pPr>
      <w:r w:rsidRPr="00100893">
        <w:rPr>
          <w:szCs w:val="28"/>
          <w:lang w:val="uk-UA"/>
        </w:rPr>
        <w:t xml:space="preserve">1. </w:t>
      </w:r>
      <w:r w:rsidRPr="00100893">
        <w:rPr>
          <w:szCs w:val="28"/>
        </w:rPr>
        <w:t>Атеросклеротические окклюзии бедренно-подколенно-берцового сегмента у больных СД в 36,1</w:t>
      </w:r>
      <w:r>
        <w:rPr>
          <w:szCs w:val="28"/>
        </w:rPr>
        <w:t xml:space="preserve"> </w:t>
      </w:r>
      <w:r w:rsidRPr="00100893">
        <w:rPr>
          <w:szCs w:val="28"/>
        </w:rPr>
        <w:t>% имеют комбинированный, а в 56,3</w:t>
      </w:r>
      <w:r>
        <w:rPr>
          <w:szCs w:val="28"/>
        </w:rPr>
        <w:t xml:space="preserve"> </w:t>
      </w:r>
      <w:r w:rsidRPr="00100893">
        <w:rPr>
          <w:szCs w:val="28"/>
        </w:rPr>
        <w:t>% - двусторо</w:t>
      </w:r>
      <w:r w:rsidRPr="00100893">
        <w:rPr>
          <w:szCs w:val="28"/>
        </w:rPr>
        <w:t>н</w:t>
      </w:r>
      <w:r w:rsidRPr="00100893">
        <w:rPr>
          <w:szCs w:val="28"/>
        </w:rPr>
        <w:t>ний характер. На уровне бедренно-подколенного сегмента в 31,7</w:t>
      </w:r>
      <w:r>
        <w:rPr>
          <w:szCs w:val="28"/>
        </w:rPr>
        <w:t xml:space="preserve"> </w:t>
      </w:r>
      <w:r w:rsidRPr="00100893">
        <w:rPr>
          <w:szCs w:val="28"/>
        </w:rPr>
        <w:t>% случаев д</w:t>
      </w:r>
      <w:r w:rsidRPr="00100893">
        <w:rPr>
          <w:szCs w:val="28"/>
        </w:rPr>
        <w:t>и</w:t>
      </w:r>
      <w:r w:rsidRPr="00100893">
        <w:rPr>
          <w:szCs w:val="28"/>
        </w:rPr>
        <w:t>агностируется неудовлетворительная  коллатеральная система. Снижение функционального резерва сосудистого русла конечности отмечается у 26,9</w:t>
      </w:r>
      <w:r>
        <w:rPr>
          <w:szCs w:val="28"/>
        </w:rPr>
        <w:t xml:space="preserve"> </w:t>
      </w:r>
      <w:r w:rsidRPr="00100893">
        <w:rPr>
          <w:szCs w:val="28"/>
        </w:rPr>
        <w:t>% больных и встречается только при III и IV степени ишемии. У больных СД с атеросклеротическими окклюзиями артерий нижних конечностей в 21,3</w:t>
      </w:r>
      <w:r>
        <w:rPr>
          <w:szCs w:val="28"/>
        </w:rPr>
        <w:t xml:space="preserve"> </w:t>
      </w:r>
      <w:r w:rsidRPr="00100893">
        <w:rPr>
          <w:szCs w:val="28"/>
        </w:rPr>
        <w:t>% сл</w:t>
      </w:r>
      <w:r w:rsidRPr="00100893">
        <w:rPr>
          <w:szCs w:val="28"/>
        </w:rPr>
        <w:t>у</w:t>
      </w:r>
      <w:r w:rsidRPr="00100893">
        <w:rPr>
          <w:szCs w:val="28"/>
        </w:rPr>
        <w:t>чаев имеется несоответствие между объективными показателями регионарной гемодинамики и клиническими данными.</w:t>
      </w:r>
    </w:p>
    <w:p w:rsidR="009455DA" w:rsidRPr="00100893" w:rsidRDefault="009455DA" w:rsidP="009455DA">
      <w:pPr>
        <w:pStyle w:val="affffffffa"/>
      </w:pPr>
      <w:r w:rsidRPr="00100893">
        <w:rPr>
          <w:lang w:val="uk-UA"/>
        </w:rPr>
        <w:t>2. При</w:t>
      </w:r>
      <w:r w:rsidRPr="00100893">
        <w:t xml:space="preserve"> окклюзи</w:t>
      </w:r>
      <w:r w:rsidRPr="00100893">
        <w:rPr>
          <w:lang w:val="uk-UA"/>
        </w:rPr>
        <w:t>и</w:t>
      </w:r>
      <w:r w:rsidRPr="00100893">
        <w:t xml:space="preserve"> бедренно-подколенного сегмента</w:t>
      </w:r>
      <w:r w:rsidRPr="00100893">
        <w:rPr>
          <w:lang w:val="uk-UA"/>
        </w:rPr>
        <w:t xml:space="preserve"> у</w:t>
      </w:r>
      <w:r w:rsidRPr="00100893">
        <w:t xml:space="preserve"> больны</w:t>
      </w:r>
      <w:r w:rsidRPr="00100893">
        <w:rPr>
          <w:lang w:val="uk-UA"/>
        </w:rPr>
        <w:t>х</w:t>
      </w:r>
      <w:r w:rsidRPr="00100893">
        <w:t xml:space="preserve"> СД с иш</w:t>
      </w:r>
      <w:r w:rsidRPr="00100893">
        <w:t>е</w:t>
      </w:r>
      <w:r w:rsidRPr="00100893">
        <w:t>мией IIб степени при стенозе ГА</w:t>
      </w:r>
      <w:r>
        <w:t>Б</w:t>
      </w:r>
      <w:r w:rsidRPr="00100893">
        <w:t xml:space="preserve"> &gt; 50</w:t>
      </w:r>
      <w:r>
        <w:t xml:space="preserve"> </w:t>
      </w:r>
      <w:r w:rsidRPr="00100893">
        <w:t xml:space="preserve">% и ГПИ &lt; 0,3 показана пластика </w:t>
      </w:r>
      <w:r>
        <w:t>глуб</w:t>
      </w:r>
      <w:r>
        <w:t>о</w:t>
      </w:r>
      <w:r>
        <w:t>кой артерии</w:t>
      </w:r>
      <w:r w:rsidRPr="00671C4D">
        <w:t xml:space="preserve"> </w:t>
      </w:r>
      <w:r>
        <w:t>бедра</w:t>
      </w:r>
      <w:r w:rsidRPr="00100893">
        <w:t>. Больным с ишемией III – IV степени при первом и втором типе</w:t>
      </w:r>
      <w:proofErr w:type="gramStart"/>
      <w:r w:rsidRPr="00100893">
        <w:t xml:space="preserve"> </w:t>
      </w:r>
      <w:r w:rsidRPr="00100893">
        <w:lastRenderedPageBreak/>
        <w:t>,</w:t>
      </w:r>
      <w:proofErr w:type="gramEnd"/>
      <w:r w:rsidRPr="00100893">
        <w:t>,путей оттока” целесообразно выполнение</w:t>
      </w:r>
      <w:r w:rsidRPr="00100893">
        <w:rPr>
          <w:lang w:val="uk-UA"/>
        </w:rPr>
        <w:t xml:space="preserve"> б</w:t>
      </w:r>
      <w:r w:rsidRPr="00100893">
        <w:t>едренно-подколенн</w:t>
      </w:r>
      <w:r>
        <w:rPr>
          <w:lang w:val="uk-UA"/>
        </w:rPr>
        <w:t>о</w:t>
      </w:r>
      <w:r w:rsidRPr="00100893">
        <w:t>го (бе</w:t>
      </w:r>
      <w:r w:rsidRPr="00100893">
        <w:t>р</w:t>
      </w:r>
      <w:r w:rsidRPr="00100893">
        <w:t>цового) шунтирования.</w:t>
      </w:r>
    </w:p>
    <w:p w:rsidR="009455DA" w:rsidRDefault="009455DA" w:rsidP="009455DA">
      <w:pPr>
        <w:pStyle w:val="affffffffa"/>
        <w:rPr>
          <w:spacing w:val="-6"/>
        </w:rPr>
      </w:pPr>
      <w:r w:rsidRPr="00100893">
        <w:rPr>
          <w:lang w:val="uk-UA"/>
        </w:rPr>
        <w:t xml:space="preserve">3. </w:t>
      </w:r>
      <w:r w:rsidRPr="00671C4D">
        <w:rPr>
          <w:spacing w:val="-6"/>
          <w:lang w:val="uk-UA"/>
        </w:rPr>
        <w:t>П</w:t>
      </w:r>
      <w:r w:rsidRPr="00671C4D">
        <w:rPr>
          <w:spacing w:val="-6"/>
        </w:rPr>
        <w:t>ри дистальных окклюзиях артерий, исключающих возможность реко</w:t>
      </w:r>
      <w:r w:rsidRPr="00671C4D">
        <w:rPr>
          <w:spacing w:val="-6"/>
        </w:rPr>
        <w:t>н</w:t>
      </w:r>
      <w:r w:rsidRPr="00671C4D">
        <w:rPr>
          <w:spacing w:val="-6"/>
        </w:rPr>
        <w:t xml:space="preserve">структивной операции, или в комбинации с реконструктивными операциями при положительной пробе с нитроглицерином и градиентом РИ &gt; 0,2 показана </w:t>
      </w:r>
      <w:r>
        <w:rPr>
          <w:spacing w:val="-6"/>
        </w:rPr>
        <w:t>поясничная симпатэктомия</w:t>
      </w:r>
      <w:r w:rsidRPr="00671C4D">
        <w:rPr>
          <w:spacing w:val="-6"/>
        </w:rPr>
        <w:t xml:space="preserve">. Выполнение </w:t>
      </w:r>
      <w:r>
        <w:rPr>
          <w:spacing w:val="-6"/>
        </w:rPr>
        <w:t>поясничной симпатэктомии</w:t>
      </w:r>
      <w:r w:rsidRPr="00671C4D">
        <w:rPr>
          <w:spacing w:val="-6"/>
        </w:rPr>
        <w:t xml:space="preserve"> видеоскопич</w:t>
      </w:r>
      <w:r w:rsidRPr="00671C4D">
        <w:rPr>
          <w:spacing w:val="-6"/>
        </w:rPr>
        <w:t>е</w:t>
      </w:r>
      <w:r w:rsidRPr="00671C4D">
        <w:rPr>
          <w:spacing w:val="-6"/>
        </w:rPr>
        <w:t>ским методом уменьшает травматичность операции и снижает риск послеоперационных о</w:t>
      </w:r>
      <w:r w:rsidRPr="00671C4D">
        <w:rPr>
          <w:spacing w:val="-6"/>
        </w:rPr>
        <w:t>с</w:t>
      </w:r>
      <w:r w:rsidRPr="00671C4D">
        <w:rPr>
          <w:spacing w:val="-6"/>
        </w:rPr>
        <w:t>ложнений.</w:t>
      </w:r>
    </w:p>
    <w:p w:rsidR="009455DA" w:rsidRPr="00671C4D" w:rsidRDefault="009455DA" w:rsidP="009455DA">
      <w:pPr>
        <w:pStyle w:val="affffffffa"/>
        <w:rPr>
          <w:spacing w:val="-6"/>
        </w:rPr>
      </w:pPr>
    </w:p>
    <w:p w:rsidR="009455DA" w:rsidRPr="00100893" w:rsidRDefault="009455DA" w:rsidP="009455DA">
      <w:pPr>
        <w:pStyle w:val="affffffffa"/>
      </w:pPr>
      <w:r w:rsidRPr="00100893">
        <w:rPr>
          <w:lang w:val="uk-UA"/>
        </w:rPr>
        <w:t>4. При</w:t>
      </w:r>
      <w:r w:rsidRPr="00100893">
        <w:t xml:space="preserve"> комбинированны</w:t>
      </w:r>
      <w:r w:rsidRPr="00100893">
        <w:rPr>
          <w:lang w:val="uk-UA"/>
        </w:rPr>
        <w:t>х</w:t>
      </w:r>
      <w:r w:rsidRPr="00100893">
        <w:t xml:space="preserve"> и изолированных окклюзия</w:t>
      </w:r>
      <w:r w:rsidRPr="00100893">
        <w:rPr>
          <w:lang w:val="uk-UA"/>
        </w:rPr>
        <w:t>х</w:t>
      </w:r>
      <w:r w:rsidRPr="00100893">
        <w:t xml:space="preserve"> подколенно-берцового сегмента</w:t>
      </w:r>
      <w:r w:rsidRPr="00100893">
        <w:rPr>
          <w:lang w:val="uk-UA"/>
        </w:rPr>
        <w:t xml:space="preserve"> у</w:t>
      </w:r>
      <w:r w:rsidRPr="00100893">
        <w:t xml:space="preserve"> больны</w:t>
      </w:r>
      <w:r w:rsidRPr="00100893">
        <w:rPr>
          <w:lang w:val="uk-UA"/>
        </w:rPr>
        <w:t>х</w:t>
      </w:r>
      <w:r w:rsidRPr="00100893">
        <w:t xml:space="preserve"> СД при неудовлетворительной коллатеральной системе (БГ &gt; 50%) показана </w:t>
      </w:r>
      <w:r>
        <w:t>реваскуляризирующая остеотрепанация</w:t>
      </w:r>
      <w:r w:rsidRPr="00100893">
        <w:t>. Операция может использоваться в комбинации с другими методами реваскуляризации.</w:t>
      </w:r>
    </w:p>
    <w:p w:rsidR="009455DA" w:rsidRPr="009455DA" w:rsidRDefault="009455DA" w:rsidP="009455DA">
      <w:pPr>
        <w:pStyle w:val="affffffffa"/>
      </w:pPr>
      <w:r w:rsidRPr="00100893">
        <w:rPr>
          <w:lang w:val="uk-UA"/>
        </w:rPr>
        <w:t xml:space="preserve">5. </w:t>
      </w:r>
      <w:r w:rsidRPr="00100893">
        <w:t xml:space="preserve">Разработанный подход к выбору метода </w:t>
      </w:r>
      <w:proofErr w:type="gramStart"/>
      <w:r w:rsidRPr="00100893">
        <w:t>хирургической</w:t>
      </w:r>
      <w:proofErr w:type="gramEnd"/>
      <w:r w:rsidRPr="00100893">
        <w:t xml:space="preserve"> реваскуляриз</w:t>
      </w:r>
      <w:r w:rsidRPr="00100893">
        <w:t>а</w:t>
      </w:r>
      <w:r w:rsidRPr="00100893">
        <w:t>ции при атеросклеротических окклюзиях бедренно-подколенно-берцового се</w:t>
      </w:r>
      <w:r w:rsidRPr="00100893">
        <w:t>г</w:t>
      </w:r>
      <w:r w:rsidRPr="00100893">
        <w:t>мента у больных СД позволил достичь непосредственных положительных р</w:t>
      </w:r>
      <w:r w:rsidRPr="00100893">
        <w:t>е</w:t>
      </w:r>
      <w:r w:rsidRPr="00100893">
        <w:t xml:space="preserve">зультатов в 80,0 % , отдаленных -  65,6 % случаев. </w:t>
      </w: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Default="009455DA" w:rsidP="009455DA">
      <w:pPr>
        <w:pStyle w:val="affffffffa"/>
        <w:ind w:left="709"/>
        <w:jc w:val="center"/>
      </w:pPr>
      <w:r w:rsidRPr="0043467B">
        <w:t>ПРАКТИЧЕСКИЕ РЕКОМЕНДАЦИИ</w:t>
      </w:r>
    </w:p>
    <w:p w:rsidR="009455DA" w:rsidRPr="0043467B" w:rsidRDefault="009455DA" w:rsidP="009455DA">
      <w:pPr>
        <w:pStyle w:val="affffffffa"/>
        <w:ind w:left="709"/>
        <w:jc w:val="center"/>
      </w:pPr>
    </w:p>
    <w:p w:rsidR="009455DA" w:rsidRPr="00937AFA" w:rsidRDefault="009455DA" w:rsidP="009455DA">
      <w:pPr>
        <w:pStyle w:val="affffffffa"/>
        <w:ind w:left="709"/>
        <w:jc w:val="center"/>
        <w:rPr>
          <w:b/>
          <w:bCs/>
        </w:rPr>
      </w:pPr>
    </w:p>
    <w:p w:rsidR="009455DA" w:rsidRDefault="009455DA" w:rsidP="000B5265">
      <w:pPr>
        <w:pStyle w:val="affffffffa"/>
        <w:numPr>
          <w:ilvl w:val="0"/>
          <w:numId w:val="61"/>
        </w:numPr>
        <w:suppressAutoHyphens w:val="0"/>
        <w:spacing w:after="0" w:line="360" w:lineRule="auto"/>
        <w:ind w:left="0" w:firstLine="709"/>
        <w:jc w:val="both"/>
      </w:pPr>
      <w:r>
        <w:t>Для выявления ангиоспастического компонента ишемии конечности доступной и информативной является</w:t>
      </w:r>
      <w:r w:rsidRPr="00484FD9">
        <w:t xml:space="preserve"> </w:t>
      </w:r>
      <w:r>
        <w:t>проба с нитроглицерином с определен</w:t>
      </w:r>
      <w:r>
        <w:t>и</w:t>
      </w:r>
      <w:r>
        <w:t>ем градиента реографического индекса.</w:t>
      </w:r>
    </w:p>
    <w:p w:rsidR="009455DA" w:rsidRDefault="009455DA" w:rsidP="000B5265">
      <w:pPr>
        <w:pStyle w:val="affffffffa"/>
        <w:numPr>
          <w:ilvl w:val="0"/>
          <w:numId w:val="61"/>
        </w:numPr>
        <w:suppressAutoHyphens w:val="0"/>
        <w:spacing w:after="0" w:line="360" w:lineRule="auto"/>
        <w:ind w:left="0" w:firstLine="709"/>
        <w:jc w:val="both"/>
      </w:pPr>
      <w:proofErr w:type="gramStart"/>
      <w:r>
        <w:t>С целью снижения риска раневых осложнений, послеоперационной лимфореи при хирургических вмешательствах у больных СД следует собл</w:t>
      </w:r>
      <w:r>
        <w:t>ю</w:t>
      </w:r>
      <w:r>
        <w:t>дать меры профилактики: использование латерального доступа к бедренным артериям, смещение кожного разреза латеральнее на 3 – 4 см при доступе к первой порции подколенной артерии; тщательное лигирование по ходу хиру</w:t>
      </w:r>
      <w:r>
        <w:t>р</w:t>
      </w:r>
      <w:r>
        <w:t>гического доступа к бедренным артериям лимфоузлов и лимфоколлекторов;</w:t>
      </w:r>
      <w:proofErr w:type="gramEnd"/>
      <w:r>
        <w:t xml:space="preserve"> осуществление активного аспирационного дренирования послеоперационных ран на бедре в течение 4 – 5 суток.</w:t>
      </w:r>
    </w:p>
    <w:p w:rsidR="009455DA" w:rsidRDefault="009455DA" w:rsidP="000B5265">
      <w:pPr>
        <w:pStyle w:val="affffffffa"/>
        <w:numPr>
          <w:ilvl w:val="0"/>
          <w:numId w:val="61"/>
        </w:numPr>
        <w:suppressAutoHyphens w:val="0"/>
        <w:spacing w:after="0" w:line="360" w:lineRule="auto"/>
        <w:ind w:left="0" w:firstLine="709"/>
        <w:jc w:val="both"/>
      </w:pPr>
      <w:r>
        <w:t>При выполнении ПСЭ видеоскопическим методом целесообразно использование комбинации минилюмботомного доступа и одного эндоскопич</w:t>
      </w:r>
      <w:r>
        <w:t>е</w:t>
      </w:r>
      <w:r>
        <w:t>ского порта, а для смещения брюшинного мешка и создания операционного п</w:t>
      </w:r>
      <w:r>
        <w:t>о</w:t>
      </w:r>
      <w:r>
        <w:t>ля - использование крючков-элеваторов.</w:t>
      </w:r>
    </w:p>
    <w:p w:rsidR="009455DA" w:rsidRPr="00EA6E69" w:rsidRDefault="009455DA" w:rsidP="000B5265">
      <w:pPr>
        <w:pStyle w:val="affffffffa"/>
        <w:numPr>
          <w:ilvl w:val="0"/>
          <w:numId w:val="61"/>
        </w:numPr>
        <w:suppressAutoHyphens w:val="0"/>
        <w:spacing w:after="0" w:line="360" w:lineRule="auto"/>
        <w:ind w:left="0" w:firstLine="709"/>
        <w:jc w:val="both"/>
      </w:pPr>
      <w:r>
        <w:t xml:space="preserve">Больным СД для </w:t>
      </w:r>
      <w:proofErr w:type="gramStart"/>
      <w:r>
        <w:t>длительной</w:t>
      </w:r>
      <w:proofErr w:type="gramEnd"/>
      <w:r>
        <w:t xml:space="preserve"> внутриартериальной инфузии целесоо</w:t>
      </w:r>
      <w:r>
        <w:t>б</w:t>
      </w:r>
      <w:r>
        <w:t xml:space="preserve">разно использовать </w:t>
      </w:r>
      <w:r>
        <w:rPr>
          <w:lang w:val="en-US"/>
        </w:rPr>
        <w:t>a</w:t>
      </w:r>
      <w:r w:rsidRPr="00B519D0">
        <w:t xml:space="preserve">. </w:t>
      </w:r>
      <w:r>
        <w:rPr>
          <w:lang w:val="en-US"/>
        </w:rPr>
        <w:t>circumflexa</w:t>
      </w:r>
      <w:r w:rsidRPr="00B519D0">
        <w:t xml:space="preserve"> </w:t>
      </w:r>
      <w:r>
        <w:rPr>
          <w:lang w:val="en-US"/>
        </w:rPr>
        <w:t>ilium</w:t>
      </w:r>
      <w:r w:rsidRPr="00B519D0">
        <w:t xml:space="preserve"> </w:t>
      </w:r>
      <w:r>
        <w:rPr>
          <w:lang w:val="en-US"/>
        </w:rPr>
        <w:t>supeficialis</w:t>
      </w:r>
      <w:r>
        <w:t xml:space="preserve"> и </w:t>
      </w:r>
      <w:r>
        <w:rPr>
          <w:lang w:val="en-US"/>
        </w:rPr>
        <w:t>a</w:t>
      </w:r>
      <w:r w:rsidRPr="00B519D0">
        <w:t xml:space="preserve">. </w:t>
      </w:r>
      <w:r>
        <w:rPr>
          <w:lang w:val="en-US"/>
        </w:rPr>
        <w:t>genu</w:t>
      </w:r>
      <w:r w:rsidRPr="00B519D0">
        <w:t xml:space="preserve"> </w:t>
      </w:r>
      <w:r>
        <w:rPr>
          <w:lang w:val="en-US"/>
        </w:rPr>
        <w:t>descendens</w:t>
      </w:r>
      <w:r>
        <w:t xml:space="preserve">. </w:t>
      </w:r>
      <w:proofErr w:type="gramStart"/>
      <w:r>
        <w:t>С целью профилактики механического повреждения катетера в процессе эксплуатации показано укрепление катетера в области канюли путем одевания на катетер п</w:t>
      </w:r>
      <w:r>
        <w:t>е</w:t>
      </w:r>
      <w:r>
        <w:t>ред катетеризацией</w:t>
      </w:r>
      <w:proofErr w:type="gramEnd"/>
      <w:r>
        <w:t xml:space="preserve"> фрагмента полихлорвиниловой трубки соответствующей размеру канюли.</w:t>
      </w: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9455DA" w:rsidRDefault="009455DA" w:rsidP="009455DA">
      <w:pPr>
        <w:pStyle w:val="affffffffa"/>
      </w:pPr>
    </w:p>
    <w:p w:rsidR="009455DA" w:rsidRPr="00EA6E69" w:rsidRDefault="009455DA" w:rsidP="009455DA">
      <w:pPr>
        <w:pStyle w:val="affffffff3"/>
        <w:spacing w:line="372" w:lineRule="auto"/>
        <w:ind w:firstLine="709"/>
        <w:jc w:val="center"/>
        <w:rPr>
          <w:szCs w:val="28"/>
        </w:rPr>
      </w:pPr>
      <w:r w:rsidRPr="00EA6E69">
        <w:rPr>
          <w:szCs w:val="28"/>
        </w:rPr>
        <w:t>СПИСОК ИСПОЛЬЗОВАННЫХ ИСТОЧНИКОВ</w:t>
      </w:r>
    </w:p>
    <w:p w:rsidR="009455DA" w:rsidRPr="00EA6E69" w:rsidRDefault="009455DA" w:rsidP="009455DA">
      <w:pPr>
        <w:pStyle w:val="affffffff3"/>
        <w:spacing w:line="372" w:lineRule="auto"/>
        <w:ind w:firstLine="709"/>
        <w:rPr>
          <w:szCs w:val="28"/>
        </w:rPr>
      </w:pPr>
    </w:p>
    <w:p w:rsidR="009455DA" w:rsidRPr="00EA6E69" w:rsidRDefault="009455DA" w:rsidP="000B5265">
      <w:pPr>
        <w:pStyle w:val="affffffff3"/>
        <w:numPr>
          <w:ilvl w:val="0"/>
          <w:numId w:val="62"/>
        </w:numPr>
        <w:suppressAutoHyphens w:val="0"/>
        <w:spacing w:after="0" w:line="372" w:lineRule="auto"/>
        <w:jc w:val="both"/>
        <w:rPr>
          <w:szCs w:val="28"/>
        </w:rPr>
      </w:pPr>
      <w:r w:rsidRPr="00EA6E69">
        <w:rPr>
          <w:szCs w:val="28"/>
        </w:rPr>
        <w:t>Абалмасов К. Г. Некоторые аспекты патогенеза и тактика л</w:t>
      </w:r>
      <w:r w:rsidRPr="00EA6E69">
        <w:rPr>
          <w:szCs w:val="28"/>
          <w:lang w:val="uk-UA"/>
        </w:rPr>
        <w:t>е</w:t>
      </w:r>
      <w:r w:rsidRPr="00EA6E69">
        <w:rPr>
          <w:szCs w:val="28"/>
        </w:rPr>
        <w:t>чения лимфат</w:t>
      </w:r>
      <w:r w:rsidRPr="00EA6E69">
        <w:rPr>
          <w:szCs w:val="28"/>
        </w:rPr>
        <w:t>и</w:t>
      </w:r>
      <w:r w:rsidRPr="00EA6E69">
        <w:rPr>
          <w:szCs w:val="28"/>
        </w:rPr>
        <w:t>ческих осложнений в сосудистой хирургии / К. Г. Абалмасов,     А. А. Мал</w:t>
      </w:r>
      <w:r w:rsidRPr="00EA6E69">
        <w:rPr>
          <w:szCs w:val="28"/>
        </w:rPr>
        <w:t>и</w:t>
      </w:r>
      <w:r w:rsidRPr="00EA6E69">
        <w:rPr>
          <w:szCs w:val="28"/>
        </w:rPr>
        <w:t xml:space="preserve">нин // </w:t>
      </w:r>
      <w:r w:rsidRPr="00EA6E69">
        <w:rPr>
          <w:szCs w:val="28"/>
          <w:lang w:val="uk-UA"/>
        </w:rPr>
        <w:t>Сердечно-сосудистые заболевания</w:t>
      </w:r>
      <w:proofErr w:type="gramStart"/>
      <w:r w:rsidRPr="00EA6E69">
        <w:rPr>
          <w:szCs w:val="28"/>
          <w:lang w:val="uk-UA"/>
        </w:rPr>
        <w:t xml:space="preserve"> :</w:t>
      </w:r>
      <w:proofErr w:type="gramEnd"/>
      <w:r w:rsidRPr="00EA6E69">
        <w:rPr>
          <w:szCs w:val="28"/>
          <w:lang w:val="uk-UA"/>
        </w:rPr>
        <w:t xml:space="preserve"> Бюллетень НЦССХ им. А. Н. Б</w:t>
      </w:r>
      <w:r w:rsidRPr="00EA6E69">
        <w:rPr>
          <w:szCs w:val="28"/>
          <w:lang w:val="uk-UA"/>
        </w:rPr>
        <w:t>а</w:t>
      </w:r>
      <w:r w:rsidRPr="00EA6E69">
        <w:rPr>
          <w:szCs w:val="28"/>
          <w:lang w:val="uk-UA"/>
        </w:rPr>
        <w:t xml:space="preserve">кулева РАМН. – </w:t>
      </w:r>
      <w:r w:rsidRPr="00EA6E69">
        <w:rPr>
          <w:szCs w:val="28"/>
        </w:rPr>
        <w:t xml:space="preserve">2003. – Т. 4, № 6. – С. 80. </w:t>
      </w:r>
    </w:p>
    <w:p w:rsidR="009455DA" w:rsidRPr="00EA6E69" w:rsidRDefault="009455DA" w:rsidP="000B5265">
      <w:pPr>
        <w:pStyle w:val="affffffff3"/>
        <w:numPr>
          <w:ilvl w:val="0"/>
          <w:numId w:val="62"/>
        </w:numPr>
        <w:suppressAutoHyphens w:val="0"/>
        <w:spacing w:after="0" w:line="372" w:lineRule="auto"/>
        <w:jc w:val="both"/>
        <w:rPr>
          <w:color w:val="0000FF"/>
          <w:szCs w:val="28"/>
          <w:lang w:val="uk-UA"/>
        </w:rPr>
      </w:pPr>
      <w:r w:rsidRPr="00EA6E69">
        <w:rPr>
          <w:szCs w:val="28"/>
        </w:rPr>
        <w:t>Абалмасов К. Г. Окклюзирующие поражения артерий дистального русла. Проблемы диагностики и лечения / К. Г. Абалмасов, К. М. Морозов // Анн</w:t>
      </w:r>
      <w:r w:rsidRPr="00EA6E69">
        <w:rPr>
          <w:szCs w:val="28"/>
        </w:rPr>
        <w:t>а</w:t>
      </w:r>
      <w:r w:rsidRPr="00EA6E69">
        <w:rPr>
          <w:szCs w:val="28"/>
        </w:rPr>
        <w:t xml:space="preserve">лы хирургии. - 1997. - № 5. - С. 21-26. </w:t>
      </w:r>
    </w:p>
    <w:p w:rsidR="009455DA" w:rsidRPr="00EA6E69" w:rsidRDefault="009455DA" w:rsidP="000B5265">
      <w:pPr>
        <w:pStyle w:val="affffffff3"/>
        <w:numPr>
          <w:ilvl w:val="0"/>
          <w:numId w:val="62"/>
        </w:numPr>
        <w:suppressAutoHyphens w:val="0"/>
        <w:spacing w:after="0" w:line="372" w:lineRule="auto"/>
        <w:jc w:val="both"/>
        <w:rPr>
          <w:szCs w:val="28"/>
        </w:rPr>
      </w:pPr>
      <w:r w:rsidRPr="00EA6E69">
        <w:rPr>
          <w:szCs w:val="28"/>
          <w:lang w:val="uk-UA"/>
        </w:rPr>
        <w:t xml:space="preserve">Антоненко И. В. Классификация диабетической ангионейропатии нижних конечностей / И. В. Антоненко // Хирургия. </w:t>
      </w:r>
      <w:r w:rsidRPr="00EA6E69">
        <w:rPr>
          <w:szCs w:val="28"/>
        </w:rPr>
        <w:t xml:space="preserve">– 2001. </w:t>
      </w:r>
      <w:r w:rsidRPr="00EA6E69">
        <w:rPr>
          <w:szCs w:val="28"/>
          <w:lang w:val="uk-UA"/>
        </w:rPr>
        <w:t xml:space="preserve">- № 2. – С. 43-45. </w:t>
      </w:r>
    </w:p>
    <w:p w:rsidR="009455DA" w:rsidRPr="00EA6E69" w:rsidRDefault="009455DA" w:rsidP="000B5265">
      <w:pPr>
        <w:pStyle w:val="affffffff3"/>
        <w:numPr>
          <w:ilvl w:val="0"/>
          <w:numId w:val="62"/>
        </w:numPr>
        <w:suppressAutoHyphens w:val="0"/>
        <w:spacing w:after="0" w:line="372" w:lineRule="auto"/>
        <w:jc w:val="both"/>
        <w:rPr>
          <w:color w:val="0000FF"/>
          <w:szCs w:val="28"/>
        </w:rPr>
      </w:pPr>
      <w:r w:rsidRPr="00EA6E69">
        <w:rPr>
          <w:szCs w:val="28"/>
        </w:rPr>
        <w:t>Артериализация венозного крвотока голени и стопы при окклюзии подк</w:t>
      </w:r>
      <w:r w:rsidRPr="00EA6E69">
        <w:rPr>
          <w:szCs w:val="28"/>
        </w:rPr>
        <w:t>о</w:t>
      </w:r>
      <w:r w:rsidRPr="00EA6E69">
        <w:rPr>
          <w:szCs w:val="28"/>
        </w:rPr>
        <w:t>ленно-берцового сегмента больных сахарным диабетом при критической ишемии нижних конечностей / Т. В. Розенкова,  В. В. Красовский, О. А. Балацкий [и др.] // Ангиология и сос</w:t>
      </w:r>
      <w:r w:rsidRPr="00EA6E69">
        <w:rPr>
          <w:szCs w:val="28"/>
        </w:rPr>
        <w:t>у</w:t>
      </w:r>
      <w:r w:rsidRPr="00EA6E69">
        <w:rPr>
          <w:szCs w:val="28"/>
        </w:rPr>
        <w:t xml:space="preserve">дистая хирургия. – 2006. - № 1. – С. 119-121. </w:t>
      </w:r>
    </w:p>
    <w:p w:rsidR="009455DA" w:rsidRPr="00EA6E69" w:rsidRDefault="009455DA" w:rsidP="000B5265">
      <w:pPr>
        <w:pStyle w:val="affffffff3"/>
        <w:numPr>
          <w:ilvl w:val="0"/>
          <w:numId w:val="62"/>
        </w:numPr>
        <w:suppressAutoHyphens w:val="0"/>
        <w:spacing w:after="0" w:line="372" w:lineRule="auto"/>
        <w:jc w:val="both"/>
        <w:rPr>
          <w:color w:val="0000FF"/>
          <w:szCs w:val="28"/>
        </w:rPr>
      </w:pPr>
      <w:r w:rsidRPr="00EA6E69">
        <w:rPr>
          <w:szCs w:val="28"/>
        </w:rPr>
        <w:t>Балаболкин М. И. Сахарный диабет / М. И. Балаболкин. - М.</w:t>
      </w:r>
      <w:proofErr w:type="gramStart"/>
      <w:r w:rsidRPr="00EA6E69">
        <w:rPr>
          <w:szCs w:val="28"/>
        </w:rPr>
        <w:t xml:space="preserve"> :</w:t>
      </w:r>
      <w:proofErr w:type="gramEnd"/>
      <w:r w:rsidRPr="00EA6E69">
        <w:rPr>
          <w:szCs w:val="28"/>
        </w:rPr>
        <w:t xml:space="preserve"> Медицина, 1994. - 384 с. </w:t>
      </w:r>
    </w:p>
    <w:p w:rsidR="009455DA" w:rsidRPr="00EA6E69" w:rsidRDefault="009455DA" w:rsidP="000B5265">
      <w:pPr>
        <w:pStyle w:val="affffffff3"/>
        <w:numPr>
          <w:ilvl w:val="0"/>
          <w:numId w:val="62"/>
        </w:numPr>
        <w:suppressAutoHyphens w:val="0"/>
        <w:spacing w:after="0" w:line="372" w:lineRule="auto"/>
        <w:jc w:val="both"/>
        <w:rPr>
          <w:color w:val="000000"/>
          <w:szCs w:val="28"/>
        </w:rPr>
      </w:pPr>
      <w:r w:rsidRPr="00EA6E69">
        <w:rPr>
          <w:szCs w:val="28"/>
        </w:rPr>
        <w:t>Балацкий Е. Р. Биопсия кожи и лечебная тактика у больных с гнойно-некротическими проявлениями диабетической ангиопатии нижних конечн</w:t>
      </w:r>
      <w:r w:rsidRPr="00EA6E69">
        <w:rPr>
          <w:szCs w:val="28"/>
        </w:rPr>
        <w:t>о</w:t>
      </w:r>
      <w:r w:rsidRPr="00EA6E69">
        <w:rPr>
          <w:szCs w:val="28"/>
        </w:rPr>
        <w:t>стей / Е. Р. Балацкий // Ангиология и соудистая хирургия. - 1998. - №2 (прил.). - С. 45-46.</w:t>
      </w:r>
    </w:p>
    <w:p w:rsidR="009455DA" w:rsidRPr="00EA6E69" w:rsidRDefault="009455DA" w:rsidP="000B5265">
      <w:pPr>
        <w:pStyle w:val="affffffff3"/>
        <w:numPr>
          <w:ilvl w:val="0"/>
          <w:numId w:val="62"/>
        </w:numPr>
        <w:suppressAutoHyphens w:val="0"/>
        <w:spacing w:after="0" w:line="372" w:lineRule="auto"/>
        <w:jc w:val="both"/>
        <w:rPr>
          <w:color w:val="0000FF"/>
          <w:szCs w:val="28"/>
        </w:rPr>
      </w:pPr>
      <w:r w:rsidRPr="00EA6E69">
        <w:rPr>
          <w:szCs w:val="28"/>
        </w:rPr>
        <w:t>Бедренно-дистальноподколенное реконструкции с использованием сосуд</w:t>
      </w:r>
      <w:r w:rsidRPr="00EA6E69">
        <w:rPr>
          <w:szCs w:val="28"/>
        </w:rPr>
        <w:t>и</w:t>
      </w:r>
      <w:r w:rsidRPr="00EA6E69">
        <w:rPr>
          <w:szCs w:val="28"/>
        </w:rPr>
        <w:t>стых биопр</w:t>
      </w:r>
      <w:r w:rsidRPr="00EA6E69">
        <w:rPr>
          <w:szCs w:val="28"/>
        </w:rPr>
        <w:t>о</w:t>
      </w:r>
      <w:r w:rsidRPr="00EA6E69">
        <w:rPr>
          <w:szCs w:val="28"/>
        </w:rPr>
        <w:t>теззов /</w:t>
      </w:r>
      <w:r w:rsidRPr="00EA6E69">
        <w:rPr>
          <w:szCs w:val="28"/>
          <w:lang w:val="uk-UA"/>
        </w:rPr>
        <w:t xml:space="preserve"> В. А.</w:t>
      </w:r>
      <w:r w:rsidRPr="00EA6E69">
        <w:rPr>
          <w:szCs w:val="28"/>
        </w:rPr>
        <w:t xml:space="preserve"> </w:t>
      </w:r>
      <w:r w:rsidRPr="00EA6E69">
        <w:rPr>
          <w:szCs w:val="28"/>
          <w:lang w:val="uk-UA"/>
        </w:rPr>
        <w:t>Сафронов,</w:t>
      </w:r>
      <w:r w:rsidRPr="00EA6E69">
        <w:rPr>
          <w:szCs w:val="28"/>
        </w:rPr>
        <w:t xml:space="preserve"> А. Ф. Ганичев, В. Г. Худашов [и др.] // </w:t>
      </w:r>
      <w:r w:rsidRPr="00EA6E69">
        <w:rPr>
          <w:szCs w:val="28"/>
          <w:lang w:val="uk-UA"/>
        </w:rPr>
        <w:t>Сердечно-сосудистые заболевания</w:t>
      </w:r>
      <w:proofErr w:type="gramStart"/>
      <w:r w:rsidRPr="00EA6E69">
        <w:rPr>
          <w:szCs w:val="28"/>
        </w:rPr>
        <w:t xml:space="preserve"> </w:t>
      </w:r>
      <w:r w:rsidRPr="00EA6E69">
        <w:rPr>
          <w:szCs w:val="28"/>
          <w:lang w:val="uk-UA"/>
        </w:rPr>
        <w:t>:</w:t>
      </w:r>
      <w:proofErr w:type="gramEnd"/>
      <w:r w:rsidRPr="00EA6E69">
        <w:rPr>
          <w:szCs w:val="28"/>
        </w:rPr>
        <w:t xml:space="preserve"> </w:t>
      </w:r>
      <w:r w:rsidRPr="00EA6E69">
        <w:rPr>
          <w:szCs w:val="28"/>
          <w:lang w:val="uk-UA"/>
        </w:rPr>
        <w:t>Бюллетень НЦССХ</w:t>
      </w:r>
      <w:r w:rsidRPr="00EA6E69">
        <w:rPr>
          <w:szCs w:val="28"/>
        </w:rPr>
        <w:t xml:space="preserve">  </w:t>
      </w:r>
      <w:r w:rsidRPr="00EA6E69">
        <w:rPr>
          <w:szCs w:val="28"/>
          <w:lang w:val="uk-UA"/>
        </w:rPr>
        <w:t>им. А.</w:t>
      </w:r>
      <w:r w:rsidRPr="00EA6E69">
        <w:rPr>
          <w:szCs w:val="28"/>
        </w:rPr>
        <w:t xml:space="preserve"> </w:t>
      </w:r>
      <w:r w:rsidRPr="00EA6E69">
        <w:rPr>
          <w:szCs w:val="28"/>
          <w:lang w:val="uk-UA"/>
        </w:rPr>
        <w:t>Н. Бак</w:t>
      </w:r>
      <w:r w:rsidRPr="00EA6E69">
        <w:rPr>
          <w:szCs w:val="28"/>
          <w:lang w:val="uk-UA"/>
        </w:rPr>
        <w:t>у</w:t>
      </w:r>
      <w:r w:rsidRPr="00EA6E69">
        <w:rPr>
          <w:szCs w:val="28"/>
          <w:lang w:val="uk-UA"/>
        </w:rPr>
        <w:t xml:space="preserve">лева РАМН. </w:t>
      </w:r>
      <w:r w:rsidRPr="00EA6E69">
        <w:rPr>
          <w:szCs w:val="28"/>
        </w:rPr>
        <w:t>–  200</w:t>
      </w:r>
      <w:r w:rsidRPr="00EA6E69">
        <w:rPr>
          <w:szCs w:val="28"/>
          <w:lang w:val="uk-UA"/>
        </w:rPr>
        <w:t>7</w:t>
      </w:r>
      <w:r w:rsidRPr="00EA6E69">
        <w:rPr>
          <w:szCs w:val="28"/>
        </w:rPr>
        <w:t xml:space="preserve">. – Т. </w:t>
      </w:r>
      <w:r w:rsidRPr="00EA6E69">
        <w:rPr>
          <w:szCs w:val="28"/>
          <w:lang w:val="uk-UA"/>
        </w:rPr>
        <w:t>8</w:t>
      </w:r>
      <w:r w:rsidRPr="00EA6E69">
        <w:rPr>
          <w:szCs w:val="28"/>
        </w:rPr>
        <w:t xml:space="preserve">, № </w:t>
      </w:r>
      <w:r w:rsidRPr="00EA6E69">
        <w:rPr>
          <w:szCs w:val="28"/>
          <w:lang w:val="uk-UA"/>
        </w:rPr>
        <w:t>6</w:t>
      </w:r>
      <w:r w:rsidRPr="00EA6E69">
        <w:rPr>
          <w:szCs w:val="28"/>
        </w:rPr>
        <w:t>. – С. 1</w:t>
      </w:r>
      <w:r w:rsidRPr="00EA6E69">
        <w:rPr>
          <w:szCs w:val="28"/>
          <w:lang w:val="uk-UA"/>
        </w:rPr>
        <w:t>04</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jc w:val="both"/>
        <w:rPr>
          <w:color w:val="0000FF"/>
          <w:szCs w:val="28"/>
        </w:rPr>
      </w:pPr>
      <w:r w:rsidRPr="00EA6E69">
        <w:rPr>
          <w:szCs w:val="28"/>
        </w:rPr>
        <w:lastRenderedPageBreak/>
        <w:t>Белов Ю. В. Особенности хирургической техники  при  применении  сосуд</w:t>
      </w:r>
      <w:r w:rsidRPr="00EA6E69">
        <w:rPr>
          <w:szCs w:val="28"/>
        </w:rPr>
        <w:t>и</w:t>
      </w:r>
      <w:r w:rsidRPr="00EA6E69">
        <w:rPr>
          <w:szCs w:val="28"/>
        </w:rPr>
        <w:t>стых протезов из политетрафторэтилена (типа "</w:t>
      </w:r>
      <w:r w:rsidRPr="00EA6E69">
        <w:rPr>
          <w:szCs w:val="28"/>
          <w:lang w:val="en-US"/>
        </w:rPr>
        <w:t>Gore</w:t>
      </w:r>
      <w:r w:rsidRPr="00EA6E69">
        <w:rPr>
          <w:szCs w:val="28"/>
        </w:rPr>
        <w:t>-</w:t>
      </w:r>
      <w:r w:rsidRPr="00EA6E69">
        <w:rPr>
          <w:szCs w:val="28"/>
          <w:lang w:val="en-US"/>
        </w:rPr>
        <w:t>Tex</w:t>
      </w:r>
      <w:r w:rsidRPr="00EA6E69">
        <w:rPr>
          <w:szCs w:val="28"/>
        </w:rPr>
        <w:t xml:space="preserve">") /  Ю. В. Белов // Хирургия. – 1997. - № 4. – С. 24-28. </w:t>
      </w:r>
    </w:p>
    <w:p w:rsidR="009455DA" w:rsidRPr="00EA6E69" w:rsidRDefault="009455DA" w:rsidP="000B5265">
      <w:pPr>
        <w:pStyle w:val="affffffff3"/>
        <w:numPr>
          <w:ilvl w:val="0"/>
          <w:numId w:val="62"/>
        </w:numPr>
        <w:suppressAutoHyphens w:val="0"/>
        <w:spacing w:after="0" w:line="372" w:lineRule="auto"/>
        <w:jc w:val="both"/>
        <w:rPr>
          <w:color w:val="0000FF"/>
          <w:szCs w:val="28"/>
        </w:rPr>
      </w:pPr>
      <w:r w:rsidRPr="00EA6E69">
        <w:rPr>
          <w:szCs w:val="28"/>
        </w:rPr>
        <w:t>Белов Ю. В. Руководство по сосудистой хирургии с атласом оперативной техники / Белов Ю. В. - М.</w:t>
      </w:r>
      <w:proofErr w:type="gramStart"/>
      <w:r w:rsidRPr="00EA6E69">
        <w:rPr>
          <w:szCs w:val="28"/>
        </w:rPr>
        <w:t xml:space="preserve"> :</w:t>
      </w:r>
      <w:proofErr w:type="gramEnd"/>
      <w:r w:rsidRPr="00EA6E69">
        <w:rPr>
          <w:szCs w:val="28"/>
        </w:rPr>
        <w:t xml:space="preserve"> ДеНово, 2000. – 448 с.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Богданович В. Л. Сахарный диабет (Лечение и профилактика) / Богданович В. Л. - Н.</w:t>
      </w:r>
      <w:r w:rsidRPr="00EA6E69">
        <w:rPr>
          <w:szCs w:val="28"/>
          <w:lang w:val="uk-UA"/>
        </w:rPr>
        <w:t xml:space="preserve"> </w:t>
      </w:r>
      <w:r w:rsidRPr="00EA6E69">
        <w:rPr>
          <w:szCs w:val="28"/>
        </w:rPr>
        <w:t>Новгород</w:t>
      </w:r>
      <w:proofErr w:type="gramStart"/>
      <w:r w:rsidRPr="00EA6E69">
        <w:rPr>
          <w:szCs w:val="28"/>
        </w:rPr>
        <w:t xml:space="preserve"> :</w:t>
      </w:r>
      <w:proofErr w:type="gramEnd"/>
      <w:r w:rsidRPr="00EA6E69">
        <w:rPr>
          <w:szCs w:val="28"/>
        </w:rPr>
        <w:t xml:space="preserve"> Медицинская книга, 1998. – 191 с.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Бойко В.</w:t>
      </w:r>
      <w:r w:rsidRPr="00EA6E69">
        <w:rPr>
          <w:szCs w:val="28"/>
        </w:rPr>
        <w:t xml:space="preserve"> </w:t>
      </w:r>
      <w:r w:rsidRPr="00EA6E69">
        <w:rPr>
          <w:szCs w:val="28"/>
          <w:lang w:val="uk-UA"/>
        </w:rPr>
        <w:t>В.</w:t>
      </w:r>
      <w:r w:rsidRPr="00EA6E69">
        <w:rPr>
          <w:szCs w:val="28"/>
        </w:rPr>
        <w:t xml:space="preserve"> </w:t>
      </w:r>
      <w:r w:rsidRPr="00EA6E69">
        <w:rPr>
          <w:szCs w:val="28"/>
          <w:lang w:val="uk-UA"/>
        </w:rPr>
        <w:t>До лікування синдрому діабетичної ступні новим способом – шляхом аутолейкоцитарної перфузії кінцівки з медикаментозним насиче</w:t>
      </w:r>
      <w:r w:rsidRPr="00EA6E69">
        <w:rPr>
          <w:szCs w:val="28"/>
          <w:lang w:val="uk-UA"/>
        </w:rPr>
        <w:t>н</w:t>
      </w:r>
      <w:r w:rsidRPr="00EA6E69">
        <w:rPr>
          <w:szCs w:val="28"/>
          <w:lang w:val="uk-UA"/>
        </w:rPr>
        <w:t xml:space="preserve">ням лейкоцитарних носіїв </w:t>
      </w:r>
      <w:r w:rsidRPr="00EA6E69">
        <w:rPr>
          <w:szCs w:val="28"/>
        </w:rPr>
        <w:t>/</w:t>
      </w:r>
      <w:r w:rsidRPr="00EA6E69">
        <w:rPr>
          <w:szCs w:val="28"/>
          <w:lang w:val="uk-UA"/>
        </w:rPr>
        <w:t xml:space="preserve"> В.</w:t>
      </w:r>
      <w:r w:rsidRPr="00EA6E69">
        <w:rPr>
          <w:szCs w:val="28"/>
        </w:rPr>
        <w:t xml:space="preserve"> </w:t>
      </w:r>
      <w:r w:rsidRPr="00EA6E69">
        <w:rPr>
          <w:szCs w:val="28"/>
          <w:lang w:val="uk-UA"/>
        </w:rPr>
        <w:t>В.</w:t>
      </w:r>
      <w:r w:rsidRPr="00EA6E69">
        <w:rPr>
          <w:szCs w:val="28"/>
        </w:rPr>
        <w:t xml:space="preserve"> </w:t>
      </w:r>
      <w:r w:rsidRPr="00EA6E69">
        <w:rPr>
          <w:szCs w:val="28"/>
          <w:lang w:val="uk-UA"/>
        </w:rPr>
        <w:t>Бойко, С.</w:t>
      </w:r>
      <w:r w:rsidRPr="00EA6E69">
        <w:rPr>
          <w:szCs w:val="28"/>
        </w:rPr>
        <w:t xml:space="preserve"> </w:t>
      </w:r>
      <w:r w:rsidRPr="00EA6E69">
        <w:rPr>
          <w:szCs w:val="28"/>
          <w:lang w:val="uk-UA"/>
        </w:rPr>
        <w:t>С. Дмитренко, В.</w:t>
      </w:r>
      <w:r w:rsidRPr="00EA6E69">
        <w:rPr>
          <w:szCs w:val="28"/>
        </w:rPr>
        <w:t xml:space="preserve"> </w:t>
      </w:r>
      <w:r w:rsidRPr="00EA6E69">
        <w:rPr>
          <w:szCs w:val="28"/>
          <w:lang w:val="uk-UA"/>
        </w:rPr>
        <w:t>К. Логачов // Матеріали XXI з’їзду хірургів України. – Запоріжжя, 2005. – С. 197</w:t>
      </w:r>
      <w:r w:rsidRPr="00EA6E69">
        <w:rPr>
          <w:szCs w:val="28"/>
        </w:rPr>
        <w:t>-</w:t>
      </w:r>
      <w:r w:rsidRPr="00EA6E69">
        <w:rPr>
          <w:szCs w:val="28"/>
          <w:lang w:val="uk-UA"/>
        </w:rPr>
        <w:t xml:space="preserve">198.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Бойченко А. В. Проблема поздней диагностики  поражения сосудов у бол</w:t>
      </w:r>
      <w:r w:rsidRPr="00EA6E69">
        <w:rPr>
          <w:szCs w:val="28"/>
        </w:rPr>
        <w:t>ь</w:t>
      </w:r>
      <w:r w:rsidRPr="00EA6E69">
        <w:rPr>
          <w:szCs w:val="28"/>
        </w:rPr>
        <w:t>ных сахарным диабетом / А. В. Бойченко, А. В. Чупин // Ангиология и сос</w:t>
      </w:r>
      <w:r w:rsidRPr="00EA6E69">
        <w:rPr>
          <w:szCs w:val="28"/>
        </w:rPr>
        <w:t>у</w:t>
      </w:r>
      <w:r w:rsidRPr="00EA6E69">
        <w:rPr>
          <w:szCs w:val="28"/>
        </w:rPr>
        <w:t xml:space="preserve">дистая  хирургия. - 1998. - № 2  (прил.). - С. 46.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lang w:val="uk-UA"/>
        </w:rPr>
        <w:t>Боровкова С.</w:t>
      </w:r>
      <w:r w:rsidRPr="00EA6E69">
        <w:rPr>
          <w:szCs w:val="28"/>
        </w:rPr>
        <w:t xml:space="preserve"> </w:t>
      </w:r>
      <w:r w:rsidRPr="00EA6E69">
        <w:rPr>
          <w:szCs w:val="28"/>
          <w:lang w:val="uk-UA"/>
        </w:rPr>
        <w:t xml:space="preserve">О. Клінічна оцінка результатів лікування хворих на синдром діабетичної стопи </w:t>
      </w:r>
      <w:r w:rsidRPr="00EA6E69">
        <w:rPr>
          <w:szCs w:val="28"/>
        </w:rPr>
        <w:t xml:space="preserve">/ </w:t>
      </w:r>
      <w:r w:rsidRPr="00EA6E69">
        <w:rPr>
          <w:szCs w:val="28"/>
          <w:lang w:val="uk-UA"/>
        </w:rPr>
        <w:t>С.</w:t>
      </w:r>
      <w:r w:rsidRPr="00EA6E69">
        <w:rPr>
          <w:szCs w:val="28"/>
        </w:rPr>
        <w:t xml:space="preserve"> </w:t>
      </w:r>
      <w:r w:rsidRPr="00EA6E69">
        <w:rPr>
          <w:szCs w:val="28"/>
          <w:lang w:val="uk-UA"/>
        </w:rPr>
        <w:t>О. Боровкова // Матеріали XXI з´їзду хірургів Укра</w:t>
      </w:r>
      <w:r w:rsidRPr="00EA6E69">
        <w:rPr>
          <w:szCs w:val="28"/>
          <w:lang w:val="uk-UA"/>
        </w:rPr>
        <w:t>ї</w:t>
      </w:r>
      <w:r w:rsidRPr="00EA6E69">
        <w:rPr>
          <w:szCs w:val="28"/>
          <w:lang w:val="uk-UA"/>
        </w:rPr>
        <w:t xml:space="preserve">ни. </w:t>
      </w:r>
      <w:r w:rsidRPr="00EA6E69">
        <w:rPr>
          <w:szCs w:val="28"/>
        </w:rPr>
        <w:t>-</w:t>
      </w:r>
      <w:r w:rsidRPr="00EA6E69">
        <w:rPr>
          <w:szCs w:val="28"/>
          <w:lang w:val="uk-UA"/>
        </w:rPr>
        <w:t xml:space="preserve"> Запоріжжя, 2005. – С. 198</w:t>
      </w:r>
      <w:r w:rsidRPr="00EA6E69">
        <w:rPr>
          <w:szCs w:val="28"/>
        </w:rPr>
        <w:t>-</w:t>
      </w:r>
      <w:r w:rsidRPr="00EA6E69">
        <w:rPr>
          <w:szCs w:val="28"/>
          <w:lang w:val="uk-UA"/>
        </w:rPr>
        <w:t xml:space="preserve">199.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lang w:val="uk-UA"/>
        </w:rPr>
        <w:t>Вибір методу хірургічного лікування критичної ішемії тканин нижніх кінц</w:t>
      </w:r>
      <w:r w:rsidRPr="00EA6E69">
        <w:rPr>
          <w:szCs w:val="28"/>
          <w:lang w:val="uk-UA"/>
        </w:rPr>
        <w:t>і</w:t>
      </w:r>
      <w:r w:rsidRPr="00EA6E69">
        <w:rPr>
          <w:szCs w:val="28"/>
          <w:lang w:val="uk-UA"/>
        </w:rPr>
        <w:t>вок у геріатричних хворих із облітеруючим атеросклерозом  артерій, розт</w:t>
      </w:r>
      <w:r w:rsidRPr="00EA6E69">
        <w:rPr>
          <w:szCs w:val="28"/>
          <w:lang w:val="uk-UA"/>
        </w:rPr>
        <w:t>а</w:t>
      </w:r>
      <w:r w:rsidRPr="00EA6E69">
        <w:rPr>
          <w:szCs w:val="28"/>
          <w:lang w:val="uk-UA"/>
        </w:rPr>
        <w:t>шованих нижче рівня пахової складки на тлі цукрового діабету / П. І. Нік</w:t>
      </w:r>
      <w:r w:rsidRPr="00EA6E69">
        <w:rPr>
          <w:szCs w:val="28"/>
          <w:lang w:val="uk-UA"/>
        </w:rPr>
        <w:t>у</w:t>
      </w:r>
      <w:r w:rsidRPr="00EA6E69">
        <w:rPr>
          <w:szCs w:val="28"/>
          <w:lang w:val="uk-UA"/>
        </w:rPr>
        <w:t xml:space="preserve">льніков, А. Н. Бицай, П. А. Зайченко [та ін.] // Шпитальна хірургія. – 2003. - № 1. – С. 48-50.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 xml:space="preserve">Видеоэндоскопическая симпатэктомия в лечении больных с атеросклерозом артерий нижних конечностей </w:t>
      </w:r>
      <w:r w:rsidRPr="00EA6E69">
        <w:rPr>
          <w:szCs w:val="28"/>
        </w:rPr>
        <w:t>/</w:t>
      </w:r>
      <w:r w:rsidRPr="00EA6E69">
        <w:rPr>
          <w:szCs w:val="28"/>
          <w:lang w:val="uk-UA"/>
        </w:rPr>
        <w:t xml:space="preserve"> В.</w:t>
      </w:r>
      <w:r w:rsidRPr="00EA6E69">
        <w:rPr>
          <w:szCs w:val="28"/>
        </w:rPr>
        <w:t xml:space="preserve"> </w:t>
      </w:r>
      <w:r w:rsidRPr="00EA6E69">
        <w:rPr>
          <w:szCs w:val="28"/>
          <w:lang w:val="uk-UA"/>
        </w:rPr>
        <w:t>П.</w:t>
      </w:r>
      <w:r w:rsidRPr="00EA6E69">
        <w:rPr>
          <w:szCs w:val="28"/>
        </w:rPr>
        <w:t xml:space="preserve"> </w:t>
      </w:r>
      <w:r w:rsidRPr="00EA6E69">
        <w:rPr>
          <w:szCs w:val="28"/>
          <w:lang w:val="uk-UA"/>
        </w:rPr>
        <w:t>Еремеев, А.</w:t>
      </w:r>
      <w:r w:rsidRPr="00EA6E69">
        <w:rPr>
          <w:szCs w:val="28"/>
        </w:rPr>
        <w:t xml:space="preserve"> </w:t>
      </w:r>
      <w:r w:rsidRPr="00EA6E69">
        <w:rPr>
          <w:szCs w:val="28"/>
          <w:lang w:val="uk-UA"/>
        </w:rPr>
        <w:t>Р. Грушицин, В.</w:t>
      </w:r>
      <w:r w:rsidRPr="00EA6E69">
        <w:rPr>
          <w:szCs w:val="28"/>
        </w:rPr>
        <w:t xml:space="preserve"> </w:t>
      </w:r>
      <w:r w:rsidRPr="00EA6E69">
        <w:rPr>
          <w:szCs w:val="28"/>
          <w:lang w:val="uk-UA"/>
        </w:rPr>
        <w:t>М.</w:t>
      </w:r>
      <w:r w:rsidRPr="00EA6E69">
        <w:rPr>
          <w:szCs w:val="28"/>
        </w:rPr>
        <w:t xml:space="preserve"> </w:t>
      </w:r>
      <w:r w:rsidRPr="00EA6E69">
        <w:rPr>
          <w:szCs w:val="28"/>
          <w:lang w:val="uk-UA"/>
        </w:rPr>
        <w:t>Горен</w:t>
      </w:r>
      <w:r w:rsidRPr="00EA6E69">
        <w:rPr>
          <w:szCs w:val="28"/>
          <w:lang w:val="uk-UA"/>
        </w:rPr>
        <w:t>ь</w:t>
      </w:r>
      <w:r w:rsidRPr="00EA6E69">
        <w:rPr>
          <w:szCs w:val="28"/>
          <w:lang w:val="uk-UA"/>
        </w:rPr>
        <w:t>ков</w:t>
      </w:r>
      <w:r w:rsidRPr="00EA6E69">
        <w:rPr>
          <w:szCs w:val="28"/>
        </w:rPr>
        <w:t xml:space="preserve"> [и др.] </w:t>
      </w:r>
      <w:r w:rsidRPr="00EA6E69">
        <w:rPr>
          <w:szCs w:val="28"/>
          <w:lang w:val="uk-UA"/>
        </w:rPr>
        <w:t>// Сердечно-сосудистые заболевания</w:t>
      </w:r>
      <w:r w:rsidRPr="00EA6E69">
        <w:rPr>
          <w:szCs w:val="28"/>
        </w:rPr>
        <w:t xml:space="preserve"> </w:t>
      </w:r>
      <w:r w:rsidRPr="00EA6E69">
        <w:rPr>
          <w:szCs w:val="28"/>
          <w:lang w:val="uk-UA"/>
        </w:rPr>
        <w:t>:</w:t>
      </w:r>
      <w:r w:rsidRPr="00EA6E69">
        <w:rPr>
          <w:szCs w:val="28"/>
        </w:rPr>
        <w:t xml:space="preserve"> </w:t>
      </w:r>
      <w:r w:rsidRPr="00EA6E69">
        <w:rPr>
          <w:szCs w:val="28"/>
          <w:lang w:val="uk-UA"/>
        </w:rPr>
        <w:t xml:space="preserve">Бюллетень НЦССХ </w:t>
      </w:r>
      <w:r w:rsidRPr="00EA6E69">
        <w:rPr>
          <w:szCs w:val="28"/>
        </w:rPr>
        <w:t xml:space="preserve">        </w:t>
      </w:r>
      <w:r w:rsidRPr="00EA6E69">
        <w:rPr>
          <w:szCs w:val="28"/>
          <w:lang w:val="uk-UA"/>
        </w:rPr>
        <w:t>им. А.</w:t>
      </w:r>
      <w:r w:rsidRPr="00EA6E69">
        <w:rPr>
          <w:szCs w:val="28"/>
        </w:rPr>
        <w:t xml:space="preserve"> </w:t>
      </w:r>
      <w:r w:rsidRPr="00EA6E69">
        <w:rPr>
          <w:szCs w:val="28"/>
          <w:lang w:val="uk-UA"/>
        </w:rPr>
        <w:t>Н. Бакулева РАМН. –</w:t>
      </w:r>
      <w:r w:rsidRPr="00EA6E69">
        <w:rPr>
          <w:szCs w:val="28"/>
        </w:rPr>
        <w:t xml:space="preserve"> 2003. – Т. 4, № 6. – С. 70.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Возможности артериализации венозного русла стопы у больных с диабет</w:t>
      </w:r>
      <w:r w:rsidRPr="00EA6E69">
        <w:rPr>
          <w:szCs w:val="28"/>
        </w:rPr>
        <w:t>и</w:t>
      </w:r>
      <w:r w:rsidRPr="00EA6E69">
        <w:rPr>
          <w:szCs w:val="28"/>
        </w:rPr>
        <w:t>ческой ангиопатией нижних конечностей / А. В. Чупин, А. В. Бойченко,      А. Ф. Харазов [</w:t>
      </w:r>
      <w:r w:rsidRPr="00EA6E69">
        <w:rPr>
          <w:szCs w:val="28"/>
          <w:lang w:val="uk-UA"/>
        </w:rPr>
        <w:t>и др.</w:t>
      </w:r>
      <w:r w:rsidRPr="00EA6E69">
        <w:rPr>
          <w:szCs w:val="28"/>
        </w:rPr>
        <w:t xml:space="preserve">] // Ангиология и сосудистая хирургия. - 1998. - № 2 (прил.). - С. 81-82. </w:t>
      </w:r>
    </w:p>
    <w:p w:rsidR="009455DA" w:rsidRPr="00EA6E69" w:rsidRDefault="009455DA" w:rsidP="000B5265">
      <w:pPr>
        <w:pStyle w:val="affffffff3"/>
        <w:numPr>
          <w:ilvl w:val="0"/>
          <w:numId w:val="62"/>
        </w:numPr>
        <w:suppressAutoHyphens w:val="0"/>
        <w:spacing w:after="0" w:line="372" w:lineRule="auto"/>
        <w:ind w:hanging="540"/>
        <w:jc w:val="both"/>
        <w:rPr>
          <w:szCs w:val="28"/>
        </w:rPr>
      </w:pPr>
      <w:r w:rsidRPr="00EA6E69">
        <w:rPr>
          <w:szCs w:val="28"/>
        </w:rPr>
        <w:lastRenderedPageBreak/>
        <w:t>Возможности неинвазивной диагностики в прогнозировании эффекта реко</w:t>
      </w:r>
      <w:r w:rsidRPr="00EA6E69">
        <w:rPr>
          <w:szCs w:val="28"/>
        </w:rPr>
        <w:t>н</w:t>
      </w:r>
      <w:r w:rsidRPr="00EA6E69">
        <w:rPr>
          <w:szCs w:val="28"/>
        </w:rPr>
        <w:t xml:space="preserve">структивной операции у больных с тяжелой ишемией нижних конечностей / В. К. Гусак, Д. К. Яловецкий, В. Н. Пшеничный [и др.] // Грудная и </w:t>
      </w:r>
      <w:proofErr w:type="gramStart"/>
      <w:r w:rsidRPr="00EA6E69">
        <w:rPr>
          <w:szCs w:val="28"/>
        </w:rPr>
        <w:t>серде</w:t>
      </w:r>
      <w:r w:rsidRPr="00EA6E69">
        <w:rPr>
          <w:szCs w:val="28"/>
        </w:rPr>
        <w:t>ч</w:t>
      </w:r>
      <w:r w:rsidRPr="00EA6E69">
        <w:rPr>
          <w:szCs w:val="28"/>
        </w:rPr>
        <w:t>но-сосудистая</w:t>
      </w:r>
      <w:proofErr w:type="gramEnd"/>
      <w:r w:rsidRPr="00EA6E69">
        <w:rPr>
          <w:szCs w:val="28"/>
        </w:rPr>
        <w:t xml:space="preserve"> хирургия. – 1993. - № 2. – С. 19-21.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 xml:space="preserve">Возможности симпатэктомии в лечении поражений нижних конечностей у больных сахарным диабетом / А. В. Прохоров, В. П. Романович,  </w:t>
      </w:r>
      <w:r w:rsidRPr="00EA6E69">
        <w:rPr>
          <w:szCs w:val="28"/>
        </w:rPr>
        <w:t xml:space="preserve">                 </w:t>
      </w:r>
      <w:r w:rsidRPr="00EA6E69">
        <w:rPr>
          <w:szCs w:val="28"/>
          <w:lang w:val="uk-UA"/>
        </w:rPr>
        <w:t>Н. В. К</w:t>
      </w:r>
      <w:r w:rsidRPr="00EA6E69">
        <w:rPr>
          <w:szCs w:val="28"/>
          <w:lang w:val="uk-UA"/>
        </w:rPr>
        <w:t>а</w:t>
      </w:r>
      <w:r w:rsidRPr="00EA6E69">
        <w:rPr>
          <w:szCs w:val="28"/>
          <w:lang w:val="uk-UA"/>
        </w:rPr>
        <w:t xml:space="preserve">рась </w:t>
      </w:r>
      <w:r w:rsidRPr="00EA6E69">
        <w:rPr>
          <w:szCs w:val="28"/>
        </w:rPr>
        <w:t>[и др.]</w:t>
      </w:r>
      <w:r w:rsidRPr="00EA6E69">
        <w:rPr>
          <w:szCs w:val="28"/>
          <w:lang w:val="uk-UA"/>
        </w:rPr>
        <w:t xml:space="preserve"> // Вестник хирургии. – 1990. - № 11. – С. 12-15.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rPr>
        <w:t>Возможности ультразвуковой допплерографии и многоуровневой маноме</w:t>
      </w:r>
      <w:r w:rsidRPr="00EA6E69">
        <w:rPr>
          <w:szCs w:val="28"/>
        </w:rPr>
        <w:t>т</w:t>
      </w:r>
      <w:r w:rsidRPr="00EA6E69">
        <w:rPr>
          <w:szCs w:val="28"/>
        </w:rPr>
        <w:t xml:space="preserve">рии в оценке поражений артерий нижних конечностей / Г. Н. Захарова,         О. А. Балацкий, Ю. А. Буров [и др.] // Грудная и </w:t>
      </w:r>
      <w:proofErr w:type="gramStart"/>
      <w:r w:rsidRPr="00EA6E69">
        <w:rPr>
          <w:szCs w:val="28"/>
        </w:rPr>
        <w:t>сердечно-сосудистая</w:t>
      </w:r>
      <w:proofErr w:type="gramEnd"/>
      <w:r w:rsidRPr="00EA6E69">
        <w:rPr>
          <w:szCs w:val="28"/>
        </w:rPr>
        <w:t xml:space="preserve"> хиру</w:t>
      </w:r>
      <w:r w:rsidRPr="00EA6E69">
        <w:rPr>
          <w:szCs w:val="28"/>
        </w:rPr>
        <w:t>р</w:t>
      </w:r>
      <w:r w:rsidRPr="00EA6E69">
        <w:rPr>
          <w:szCs w:val="28"/>
        </w:rPr>
        <w:t xml:space="preserve">гия. – 1990. - № 9. – С. 47-50.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Выбор реваскуляризации при атеросклеротическом поражении п</w:t>
      </w:r>
      <w:r w:rsidRPr="00EA6E69">
        <w:rPr>
          <w:szCs w:val="28"/>
        </w:rPr>
        <w:t>оверхнос</w:t>
      </w:r>
      <w:r w:rsidRPr="00EA6E69">
        <w:rPr>
          <w:szCs w:val="28"/>
        </w:rPr>
        <w:t>т</w:t>
      </w:r>
      <w:r w:rsidRPr="00EA6E69">
        <w:rPr>
          <w:szCs w:val="28"/>
        </w:rPr>
        <w:t>ной бедренной артерии /</w:t>
      </w:r>
      <w:r w:rsidRPr="00EA6E69">
        <w:rPr>
          <w:szCs w:val="28"/>
          <w:lang w:val="uk-UA"/>
        </w:rPr>
        <w:t xml:space="preserve"> М.</w:t>
      </w:r>
      <w:r w:rsidRPr="00EA6E69">
        <w:rPr>
          <w:szCs w:val="28"/>
        </w:rPr>
        <w:t xml:space="preserve"> </w:t>
      </w:r>
      <w:r w:rsidRPr="00EA6E69">
        <w:rPr>
          <w:szCs w:val="28"/>
          <w:lang w:val="uk-UA"/>
        </w:rPr>
        <w:t>Ш.</w:t>
      </w:r>
      <w:r w:rsidRPr="00EA6E69">
        <w:rPr>
          <w:szCs w:val="28"/>
        </w:rPr>
        <w:t xml:space="preserve"> </w:t>
      </w:r>
      <w:r w:rsidRPr="00EA6E69">
        <w:rPr>
          <w:szCs w:val="28"/>
          <w:lang w:val="uk-UA"/>
        </w:rPr>
        <w:t>Цициашвили, В.</w:t>
      </w:r>
      <w:r w:rsidRPr="00EA6E69">
        <w:rPr>
          <w:szCs w:val="28"/>
        </w:rPr>
        <w:t xml:space="preserve"> </w:t>
      </w:r>
      <w:r w:rsidRPr="00EA6E69">
        <w:rPr>
          <w:szCs w:val="28"/>
          <w:lang w:val="uk-UA"/>
        </w:rPr>
        <w:t>Н. Золкин,  А.</w:t>
      </w:r>
      <w:r w:rsidRPr="00EA6E69">
        <w:rPr>
          <w:szCs w:val="28"/>
        </w:rPr>
        <w:t xml:space="preserve"> </w:t>
      </w:r>
      <w:r w:rsidRPr="00EA6E69">
        <w:rPr>
          <w:szCs w:val="28"/>
          <w:lang w:val="uk-UA"/>
        </w:rPr>
        <w:t>Р.</w:t>
      </w:r>
      <w:r w:rsidRPr="00EA6E69">
        <w:rPr>
          <w:szCs w:val="28"/>
        </w:rPr>
        <w:t xml:space="preserve"> </w:t>
      </w:r>
      <w:r w:rsidRPr="00EA6E69">
        <w:rPr>
          <w:szCs w:val="28"/>
          <w:lang w:val="uk-UA"/>
        </w:rPr>
        <w:t>Шипов</w:t>
      </w:r>
      <w:r w:rsidRPr="00EA6E69">
        <w:rPr>
          <w:szCs w:val="28"/>
          <w:lang w:val="uk-UA"/>
        </w:rPr>
        <w:t>с</w:t>
      </w:r>
      <w:r w:rsidRPr="00EA6E69">
        <w:rPr>
          <w:szCs w:val="28"/>
          <w:lang w:val="uk-UA"/>
        </w:rPr>
        <w:t>кий</w:t>
      </w:r>
      <w:r w:rsidRPr="00EA6E69">
        <w:rPr>
          <w:szCs w:val="28"/>
        </w:rPr>
        <w:t xml:space="preserve"> [</w:t>
      </w:r>
      <w:r w:rsidRPr="00EA6E69">
        <w:rPr>
          <w:szCs w:val="28"/>
          <w:lang w:val="uk-UA"/>
        </w:rPr>
        <w:t>и др.</w:t>
      </w:r>
      <w:r w:rsidRPr="00EA6E69">
        <w:rPr>
          <w:szCs w:val="28"/>
        </w:rPr>
        <w:t xml:space="preserve">] // </w:t>
      </w:r>
      <w:r w:rsidRPr="00EA6E69">
        <w:rPr>
          <w:szCs w:val="28"/>
          <w:lang w:val="uk-UA"/>
        </w:rPr>
        <w:t>Сердечно-сосудистые заболевания</w:t>
      </w:r>
      <w:proofErr w:type="gramStart"/>
      <w:r w:rsidRPr="00EA6E69">
        <w:rPr>
          <w:szCs w:val="28"/>
        </w:rPr>
        <w:t xml:space="preserve"> </w:t>
      </w:r>
      <w:r w:rsidRPr="00EA6E69">
        <w:rPr>
          <w:szCs w:val="28"/>
          <w:lang w:val="uk-UA"/>
        </w:rPr>
        <w:t>:</w:t>
      </w:r>
      <w:proofErr w:type="gramEnd"/>
      <w:r w:rsidRPr="00EA6E69">
        <w:rPr>
          <w:szCs w:val="28"/>
          <w:lang w:val="uk-UA"/>
        </w:rPr>
        <w:t xml:space="preserve"> Бюллетень НЦССХ </w:t>
      </w:r>
      <w:r w:rsidRPr="00EA6E69">
        <w:rPr>
          <w:szCs w:val="28"/>
        </w:rPr>
        <w:t xml:space="preserve">        </w:t>
      </w:r>
      <w:r w:rsidRPr="00EA6E69">
        <w:rPr>
          <w:szCs w:val="28"/>
          <w:lang w:val="uk-UA"/>
        </w:rPr>
        <w:t xml:space="preserve">им. А. Н. Бакулева РАМН. – 2003. – Т. 4, № 6. – С. 74.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Гавриленко А. В. Опыт хирургического лечения больных с критической ишемией нижних конечностей / А. В. Гавриленко, С. И. Скрылев,  Е. А. Кузубова // Сердечно-сосудистые заболевания</w:t>
      </w:r>
      <w:proofErr w:type="gramStart"/>
      <w:r w:rsidRPr="00EA6E69">
        <w:rPr>
          <w:szCs w:val="28"/>
        </w:rPr>
        <w:t xml:space="preserve"> :</w:t>
      </w:r>
      <w:proofErr w:type="gramEnd"/>
      <w:r w:rsidRPr="00EA6E69">
        <w:rPr>
          <w:szCs w:val="28"/>
        </w:rPr>
        <w:t xml:space="preserve"> Бюллетень НЦССХ им. </w:t>
      </w:r>
      <w:r w:rsidRPr="00EA6E69">
        <w:rPr>
          <w:szCs w:val="28"/>
          <w:lang w:val="uk-UA"/>
        </w:rPr>
        <w:t xml:space="preserve">А. Н. </w:t>
      </w:r>
      <w:r w:rsidRPr="00EA6E69">
        <w:rPr>
          <w:szCs w:val="28"/>
        </w:rPr>
        <w:t xml:space="preserve">Бакулева РАМН. –  2002. – Т. 3, № 11. – С. 119.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lang w:val="uk-UA"/>
        </w:rPr>
        <w:t>Гаибов А.</w:t>
      </w:r>
      <w:r w:rsidRPr="00EA6E69">
        <w:rPr>
          <w:szCs w:val="28"/>
        </w:rPr>
        <w:t xml:space="preserve"> </w:t>
      </w:r>
      <w:r w:rsidRPr="00EA6E69">
        <w:rPr>
          <w:szCs w:val="28"/>
          <w:lang w:val="uk-UA"/>
        </w:rPr>
        <w:t>Д.</w:t>
      </w:r>
      <w:r w:rsidRPr="00EA6E69">
        <w:rPr>
          <w:szCs w:val="28"/>
        </w:rPr>
        <w:t xml:space="preserve"> </w:t>
      </w:r>
      <w:r w:rsidRPr="00EA6E69">
        <w:rPr>
          <w:szCs w:val="28"/>
          <w:lang w:val="uk-UA"/>
        </w:rPr>
        <w:t>Роль ганглионарной симпатэктомии в лечении облитериру</w:t>
      </w:r>
      <w:r w:rsidRPr="00EA6E69">
        <w:rPr>
          <w:szCs w:val="28"/>
          <w:lang w:val="uk-UA"/>
        </w:rPr>
        <w:t>ю</w:t>
      </w:r>
      <w:r w:rsidRPr="00EA6E69">
        <w:rPr>
          <w:szCs w:val="28"/>
          <w:lang w:val="uk-UA"/>
        </w:rPr>
        <w:t xml:space="preserve">щих заболеваний сосудов конечностей </w:t>
      </w:r>
      <w:r w:rsidRPr="00EA6E69">
        <w:rPr>
          <w:szCs w:val="28"/>
        </w:rPr>
        <w:t>/</w:t>
      </w:r>
      <w:r w:rsidRPr="00EA6E69">
        <w:rPr>
          <w:szCs w:val="28"/>
          <w:lang w:val="uk-UA"/>
        </w:rPr>
        <w:t xml:space="preserve"> А.</w:t>
      </w:r>
      <w:r w:rsidRPr="00EA6E69">
        <w:rPr>
          <w:szCs w:val="28"/>
        </w:rPr>
        <w:t xml:space="preserve"> </w:t>
      </w:r>
      <w:r w:rsidRPr="00EA6E69">
        <w:rPr>
          <w:szCs w:val="28"/>
          <w:lang w:val="uk-UA"/>
        </w:rPr>
        <w:t>Д.</w:t>
      </w:r>
      <w:r w:rsidRPr="00EA6E69">
        <w:rPr>
          <w:szCs w:val="28"/>
        </w:rPr>
        <w:t xml:space="preserve"> </w:t>
      </w:r>
      <w:r w:rsidRPr="00EA6E69">
        <w:rPr>
          <w:szCs w:val="28"/>
          <w:lang w:val="uk-UA"/>
        </w:rPr>
        <w:t>Гаибов,  Д.</w:t>
      </w:r>
      <w:r w:rsidRPr="00EA6E69">
        <w:rPr>
          <w:szCs w:val="28"/>
        </w:rPr>
        <w:t xml:space="preserve"> </w:t>
      </w:r>
      <w:r w:rsidRPr="00EA6E69">
        <w:rPr>
          <w:szCs w:val="28"/>
          <w:lang w:val="uk-UA"/>
        </w:rPr>
        <w:t>Д.</w:t>
      </w:r>
      <w:r w:rsidRPr="00EA6E69">
        <w:rPr>
          <w:szCs w:val="28"/>
        </w:rPr>
        <w:t xml:space="preserve"> </w:t>
      </w:r>
      <w:r w:rsidRPr="00EA6E69">
        <w:rPr>
          <w:szCs w:val="28"/>
          <w:lang w:val="uk-UA"/>
        </w:rPr>
        <w:t xml:space="preserve">Султанов, </w:t>
      </w:r>
      <w:r w:rsidRPr="00EA6E69">
        <w:rPr>
          <w:szCs w:val="28"/>
        </w:rPr>
        <w:t xml:space="preserve">       </w:t>
      </w:r>
      <w:r w:rsidRPr="00EA6E69">
        <w:rPr>
          <w:szCs w:val="28"/>
          <w:lang w:val="uk-UA"/>
        </w:rPr>
        <w:t>М.</w:t>
      </w:r>
      <w:r w:rsidRPr="00EA6E69">
        <w:rPr>
          <w:szCs w:val="28"/>
        </w:rPr>
        <w:t xml:space="preserve"> </w:t>
      </w:r>
      <w:r w:rsidRPr="00EA6E69">
        <w:rPr>
          <w:szCs w:val="28"/>
          <w:lang w:val="uk-UA"/>
        </w:rPr>
        <w:t>Ш. Бахруддинов //</w:t>
      </w:r>
      <w:r w:rsidRPr="00EA6E69">
        <w:rPr>
          <w:szCs w:val="28"/>
        </w:rPr>
        <w:t xml:space="preserve"> </w:t>
      </w:r>
      <w:r w:rsidRPr="00EA6E69">
        <w:rPr>
          <w:szCs w:val="28"/>
          <w:lang w:val="uk-UA"/>
        </w:rPr>
        <w:t>А</w:t>
      </w:r>
      <w:r w:rsidRPr="00EA6E69">
        <w:rPr>
          <w:szCs w:val="28"/>
          <w:lang w:val="uk-UA"/>
        </w:rPr>
        <w:t>н</w:t>
      </w:r>
      <w:r w:rsidRPr="00EA6E69">
        <w:rPr>
          <w:szCs w:val="28"/>
          <w:lang w:val="uk-UA"/>
        </w:rPr>
        <w:t>гиология и сосудистая хирургия. – 2001. - № 1. – С. 70</w:t>
      </w:r>
      <w:r w:rsidRPr="00EA6E69">
        <w:rPr>
          <w:szCs w:val="28"/>
        </w:rPr>
        <w:t>-</w:t>
      </w:r>
      <w:r w:rsidRPr="00EA6E69">
        <w:rPr>
          <w:szCs w:val="28"/>
          <w:lang w:val="uk-UA"/>
        </w:rPr>
        <w:t>74.</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Геварзиев В. Б. Длительная артериальная инфузия в комплексном лечении диабетической ангиопатии нижних конечностей / В. Б. Геварзиев,                О. И. К</w:t>
      </w:r>
      <w:r w:rsidRPr="00EA6E69">
        <w:rPr>
          <w:szCs w:val="28"/>
        </w:rPr>
        <w:t>о</w:t>
      </w:r>
      <w:r w:rsidRPr="00EA6E69">
        <w:rPr>
          <w:szCs w:val="28"/>
        </w:rPr>
        <w:t xml:space="preserve">лобова // </w:t>
      </w:r>
      <w:r w:rsidRPr="00EA6E69">
        <w:rPr>
          <w:szCs w:val="28"/>
          <w:lang w:val="uk-UA"/>
        </w:rPr>
        <w:t>Сердечно-сосудистые заболевания</w:t>
      </w:r>
      <w:proofErr w:type="gramStart"/>
      <w:r w:rsidRPr="00EA6E69">
        <w:rPr>
          <w:szCs w:val="28"/>
        </w:rPr>
        <w:t xml:space="preserve"> </w:t>
      </w:r>
      <w:r w:rsidRPr="00EA6E69">
        <w:rPr>
          <w:szCs w:val="28"/>
          <w:lang w:val="uk-UA"/>
        </w:rPr>
        <w:t>:</w:t>
      </w:r>
      <w:proofErr w:type="gramEnd"/>
      <w:r w:rsidRPr="00EA6E69">
        <w:rPr>
          <w:szCs w:val="28"/>
          <w:lang w:val="uk-UA"/>
        </w:rPr>
        <w:t xml:space="preserve"> Бюллетень НЦССХ </w:t>
      </w:r>
      <w:r w:rsidRPr="00EA6E69">
        <w:rPr>
          <w:szCs w:val="28"/>
        </w:rPr>
        <w:t xml:space="preserve">               </w:t>
      </w:r>
      <w:r w:rsidRPr="00EA6E69">
        <w:rPr>
          <w:szCs w:val="28"/>
          <w:lang w:val="uk-UA"/>
        </w:rPr>
        <w:t xml:space="preserve">им. А. Н. Бакулева РАМН. –  2002. – Т. 3, № 11. – С. 119.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Геварзиев В. Б. О стандартизации клинической характеристики облитер</w:t>
      </w:r>
      <w:r w:rsidRPr="00EA6E69">
        <w:rPr>
          <w:szCs w:val="28"/>
        </w:rPr>
        <w:t>и</w:t>
      </w:r>
      <w:r w:rsidRPr="00EA6E69">
        <w:rPr>
          <w:szCs w:val="28"/>
        </w:rPr>
        <w:t>рующих поражений артерий нижних конечностей и результатов их хирург</w:t>
      </w:r>
      <w:r w:rsidRPr="00EA6E69">
        <w:rPr>
          <w:szCs w:val="28"/>
        </w:rPr>
        <w:t>и</w:t>
      </w:r>
      <w:r w:rsidRPr="00EA6E69">
        <w:rPr>
          <w:szCs w:val="28"/>
        </w:rPr>
        <w:t xml:space="preserve">ческого лечения в научных публикациях / В. Б. Геварзиев // Грудная и </w:t>
      </w:r>
      <w:proofErr w:type="gramStart"/>
      <w:r w:rsidRPr="00EA6E69">
        <w:rPr>
          <w:szCs w:val="28"/>
        </w:rPr>
        <w:t>се</w:t>
      </w:r>
      <w:r w:rsidRPr="00EA6E69">
        <w:rPr>
          <w:szCs w:val="28"/>
        </w:rPr>
        <w:t>р</w:t>
      </w:r>
      <w:r w:rsidRPr="00EA6E69">
        <w:rPr>
          <w:szCs w:val="28"/>
        </w:rPr>
        <w:t>дечно-сосудистая</w:t>
      </w:r>
      <w:proofErr w:type="gramEnd"/>
      <w:r w:rsidRPr="00EA6E69">
        <w:rPr>
          <w:szCs w:val="28"/>
        </w:rPr>
        <w:t xml:space="preserve"> хирургия. - 1995. - № 2. – С. 29-32.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lastRenderedPageBreak/>
        <w:t>Геник С. Н. Непряма реваскулярізація кровоплину нижніх кінцівок  при хронічній крит</w:t>
      </w:r>
      <w:r w:rsidRPr="00EA6E69">
        <w:rPr>
          <w:szCs w:val="28"/>
          <w:lang w:val="uk-UA"/>
        </w:rPr>
        <w:t>и</w:t>
      </w:r>
      <w:r w:rsidRPr="00EA6E69">
        <w:rPr>
          <w:szCs w:val="28"/>
          <w:lang w:val="uk-UA"/>
        </w:rPr>
        <w:t xml:space="preserve">чній ішемії в умовах периферичної оклюзії судинного русла / С. Н. Геник, О. В. Пиптюк // Серце і судини. – 2005. - № 1 (Додаток). – С. 26-29.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 xml:space="preserve">Гипербарическая оксигенация в комплексном лечении </w:t>
      </w:r>
      <w:proofErr w:type="gramStart"/>
      <w:r w:rsidRPr="00EA6E69">
        <w:rPr>
          <w:szCs w:val="28"/>
        </w:rPr>
        <w:t>диабетической</w:t>
      </w:r>
      <w:proofErr w:type="gramEnd"/>
      <w:r w:rsidRPr="00EA6E69">
        <w:rPr>
          <w:szCs w:val="28"/>
        </w:rPr>
        <w:t xml:space="preserve"> анги</w:t>
      </w:r>
      <w:r w:rsidRPr="00EA6E69">
        <w:rPr>
          <w:szCs w:val="28"/>
        </w:rPr>
        <w:t>о</w:t>
      </w:r>
      <w:r w:rsidRPr="00EA6E69">
        <w:rPr>
          <w:szCs w:val="28"/>
        </w:rPr>
        <w:t xml:space="preserve">патии нижних конечностей / А. А. Морозов, А. А. Киршин,                             А. С. Садовников [и др.] // Ангиология и сосудистая  хирургия. - 1998.        - № 2 (прил.). - С. 68.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rPr>
        <w:t>Гистофизиология капилляров / [Козлов В. И., Мельман Е. П., Нейко Е. М., Шутка Б. В.]. – СПб</w:t>
      </w:r>
      <w:proofErr w:type="gramStart"/>
      <w:r w:rsidRPr="00EA6E69">
        <w:rPr>
          <w:szCs w:val="28"/>
        </w:rPr>
        <w:t xml:space="preserve">. : </w:t>
      </w:r>
      <w:proofErr w:type="gramEnd"/>
      <w:r w:rsidRPr="00EA6E69">
        <w:rPr>
          <w:szCs w:val="28"/>
        </w:rPr>
        <w:t>Наука, 1994.</w:t>
      </w:r>
      <w:r w:rsidRPr="00EA6E69">
        <w:rPr>
          <w:szCs w:val="28"/>
          <w:lang w:val="uk-UA"/>
        </w:rPr>
        <w:t xml:space="preserve"> –</w:t>
      </w:r>
      <w:r w:rsidRPr="00EA6E69">
        <w:rPr>
          <w:szCs w:val="28"/>
        </w:rPr>
        <w:t xml:space="preserve"> 234</w:t>
      </w:r>
      <w:r w:rsidRPr="00EA6E69">
        <w:rPr>
          <w:szCs w:val="28"/>
          <w:lang w:val="uk-UA"/>
        </w:rPr>
        <w:t xml:space="preserve"> с</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rPr>
        <w:t>Губка В. А. Ранние результаты профундопластики у больных с окклюзией бедренно-подколенного сегмента / В. А. Губка //</w:t>
      </w:r>
      <w:r w:rsidRPr="00EA6E69">
        <w:rPr>
          <w:szCs w:val="28"/>
          <w:lang w:val="uk-UA"/>
        </w:rPr>
        <w:t xml:space="preserve"> Сердечно-сосудистые заб</w:t>
      </w:r>
      <w:r w:rsidRPr="00EA6E69">
        <w:rPr>
          <w:szCs w:val="28"/>
          <w:lang w:val="uk-UA"/>
        </w:rPr>
        <w:t>о</w:t>
      </w:r>
      <w:r w:rsidRPr="00EA6E69">
        <w:rPr>
          <w:szCs w:val="28"/>
          <w:lang w:val="uk-UA"/>
        </w:rPr>
        <w:t>левания</w:t>
      </w:r>
      <w:proofErr w:type="gramStart"/>
      <w:r w:rsidRPr="00EA6E69">
        <w:rPr>
          <w:szCs w:val="28"/>
        </w:rPr>
        <w:t xml:space="preserve"> </w:t>
      </w:r>
      <w:r w:rsidRPr="00EA6E69">
        <w:rPr>
          <w:szCs w:val="28"/>
          <w:lang w:val="uk-UA"/>
        </w:rPr>
        <w:t>:</w:t>
      </w:r>
      <w:proofErr w:type="gramEnd"/>
      <w:r w:rsidRPr="00EA6E69">
        <w:rPr>
          <w:szCs w:val="28"/>
        </w:rPr>
        <w:t xml:space="preserve"> </w:t>
      </w:r>
      <w:r w:rsidRPr="00EA6E69">
        <w:rPr>
          <w:szCs w:val="28"/>
          <w:lang w:val="uk-UA"/>
        </w:rPr>
        <w:t xml:space="preserve">Бюллетень НЦССХ им. А. Н. Бакулева РАМН. – 2007.  – Т. 8, № 6. – С. 125.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lang w:val="uk-UA"/>
        </w:rPr>
        <w:t xml:space="preserve">Гудз І. М. Реконструктивна і ендоваскулярна хірургія інфраренальної аорти та артерій нижніх кінцівок / І. М. Гудз, К. Бальцер. – Івано-Франківськ :    Видавець І. Косович, 2004. – 224 с.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lang w:val="uk-UA"/>
        </w:rPr>
        <w:t>Гудз І. М. Шляхи поліпшення результатів застосування алопластичного м</w:t>
      </w:r>
      <w:r w:rsidRPr="00EA6E69">
        <w:rPr>
          <w:szCs w:val="28"/>
          <w:lang w:val="uk-UA"/>
        </w:rPr>
        <w:t>а</w:t>
      </w:r>
      <w:r w:rsidRPr="00EA6E69">
        <w:rPr>
          <w:szCs w:val="28"/>
          <w:lang w:val="uk-UA"/>
        </w:rPr>
        <w:t xml:space="preserve">теріалу при шунтуванні артерій гомілки / І. М. Гудз, К. Бальцер // Клінічна хірургія. – 2004. - № 4-5. – С. 77-78.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lang w:val="uk-UA"/>
        </w:rPr>
        <w:t>Гупало Ю. М. Зміни гемодінаміки та результати шунтування в артерії стопи при лікува</w:t>
      </w:r>
      <w:r w:rsidRPr="00EA6E69">
        <w:rPr>
          <w:szCs w:val="28"/>
          <w:lang w:val="uk-UA"/>
        </w:rPr>
        <w:t>н</w:t>
      </w:r>
      <w:r w:rsidRPr="00EA6E69">
        <w:rPr>
          <w:szCs w:val="28"/>
          <w:lang w:val="uk-UA"/>
        </w:rPr>
        <w:t xml:space="preserve">ні некротичного ураження стопи у хворих на цукровий діабет / Ю. М. Гупало // Серце і судини. – 2006. - № 4 (Додаток). – С. 133-137.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 xml:space="preserve">Давыдова И. В. Некоторые аспекты патогенеза и хирургического лечения поражения сосудов нижних конечностей при сахарном диабете /                   И. В. Давыдова // Вопросы эндокринологии. - 1982. – Вып. 7. - С. 67-77.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Дадвани С. А. Значение дуплексного сканирования для выбора хирургич</w:t>
      </w:r>
      <w:r w:rsidRPr="00EA6E69">
        <w:rPr>
          <w:szCs w:val="28"/>
        </w:rPr>
        <w:t>е</w:t>
      </w:r>
      <w:r w:rsidRPr="00EA6E69">
        <w:rPr>
          <w:szCs w:val="28"/>
        </w:rPr>
        <w:t>ской тактики при облитерирующем атеросклерозе артерий нижних конечн</w:t>
      </w:r>
      <w:r w:rsidRPr="00EA6E69">
        <w:rPr>
          <w:szCs w:val="28"/>
        </w:rPr>
        <w:t>о</w:t>
      </w:r>
      <w:r w:rsidRPr="00EA6E69">
        <w:rPr>
          <w:szCs w:val="28"/>
        </w:rPr>
        <w:t>стей / С. А. Дадвани, Е. Г. Артюхина, Д. А. Ульянов // Ангиология и сосуд</w:t>
      </w:r>
      <w:r w:rsidRPr="00EA6E69">
        <w:rPr>
          <w:szCs w:val="28"/>
        </w:rPr>
        <w:t>и</w:t>
      </w:r>
      <w:r w:rsidRPr="00EA6E69">
        <w:rPr>
          <w:szCs w:val="28"/>
        </w:rPr>
        <w:t xml:space="preserve">стая хирургия. – 1999. - № 1. – </w:t>
      </w:r>
      <w:r w:rsidRPr="00EA6E69">
        <w:rPr>
          <w:szCs w:val="28"/>
          <w:lang w:val="en-US"/>
        </w:rPr>
        <w:t>C</w:t>
      </w:r>
      <w:r w:rsidRPr="00EA6E69">
        <w:rPr>
          <w:szCs w:val="28"/>
        </w:rPr>
        <w:t xml:space="preserve">. 42-49.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lastRenderedPageBreak/>
        <w:t>Дегдярь А. Л. Длительная инфузия лекарственных средств в нижнюю надчревную артерию в комплексе лечения больных с диабетической флегмоной стопы / А. Л. Дегдярь, Е. А. Анципович, А. П. Кадышев //</w:t>
      </w:r>
      <w:r w:rsidRPr="00EA6E69">
        <w:rPr>
          <w:szCs w:val="28"/>
          <w:lang w:val="uk-UA"/>
        </w:rPr>
        <w:t xml:space="preserve"> </w:t>
      </w:r>
      <w:r w:rsidRPr="00EA6E69">
        <w:rPr>
          <w:szCs w:val="28"/>
        </w:rPr>
        <w:t>Клиническая х</w:t>
      </w:r>
      <w:r w:rsidRPr="00EA6E69">
        <w:rPr>
          <w:szCs w:val="28"/>
        </w:rPr>
        <w:t>и</w:t>
      </w:r>
      <w:r w:rsidRPr="00EA6E69">
        <w:rPr>
          <w:szCs w:val="28"/>
        </w:rPr>
        <w:t xml:space="preserve">рургия. – 1992. - № 10. – С. 76-77.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proofErr w:type="gramStart"/>
      <w:r w:rsidRPr="00EA6E69">
        <w:rPr>
          <w:szCs w:val="28"/>
        </w:rPr>
        <w:t>Диабетические</w:t>
      </w:r>
      <w:proofErr w:type="gramEnd"/>
      <w:r w:rsidRPr="00EA6E69">
        <w:rPr>
          <w:szCs w:val="28"/>
        </w:rPr>
        <w:t xml:space="preserve"> макроангиопатии /</w:t>
      </w:r>
      <w:r w:rsidRPr="00EA6E69">
        <w:rPr>
          <w:szCs w:val="28"/>
          <w:lang w:val="uk-UA"/>
        </w:rPr>
        <w:t xml:space="preserve"> А.</w:t>
      </w:r>
      <w:r w:rsidRPr="00EA6E69">
        <w:rPr>
          <w:szCs w:val="28"/>
        </w:rPr>
        <w:t xml:space="preserve"> </w:t>
      </w:r>
      <w:r w:rsidRPr="00EA6E69">
        <w:rPr>
          <w:szCs w:val="28"/>
          <w:lang w:val="uk-UA"/>
        </w:rPr>
        <w:t>В.</w:t>
      </w:r>
      <w:r w:rsidRPr="00EA6E69">
        <w:rPr>
          <w:szCs w:val="28"/>
        </w:rPr>
        <w:t xml:space="preserve"> </w:t>
      </w:r>
      <w:r w:rsidRPr="00EA6E69">
        <w:rPr>
          <w:szCs w:val="28"/>
          <w:lang w:val="uk-UA"/>
        </w:rPr>
        <w:t>Покровский, В.</w:t>
      </w:r>
      <w:r w:rsidRPr="00EA6E69">
        <w:rPr>
          <w:szCs w:val="28"/>
        </w:rPr>
        <w:t xml:space="preserve"> </w:t>
      </w:r>
      <w:r w:rsidRPr="00EA6E69">
        <w:rPr>
          <w:szCs w:val="28"/>
          <w:lang w:val="uk-UA"/>
        </w:rPr>
        <w:t xml:space="preserve">Н. Дан,  </w:t>
      </w:r>
      <w:r w:rsidRPr="00EA6E69">
        <w:rPr>
          <w:szCs w:val="28"/>
        </w:rPr>
        <w:t xml:space="preserve">    </w:t>
      </w:r>
      <w:r w:rsidRPr="00EA6E69">
        <w:rPr>
          <w:szCs w:val="28"/>
          <w:lang w:val="uk-UA"/>
        </w:rPr>
        <w:t xml:space="preserve">              </w:t>
      </w:r>
      <w:r w:rsidRPr="00EA6E69">
        <w:rPr>
          <w:szCs w:val="28"/>
        </w:rPr>
        <w:t xml:space="preserve">А. В. </w:t>
      </w:r>
      <w:r w:rsidRPr="00EA6E69">
        <w:rPr>
          <w:szCs w:val="28"/>
          <w:lang w:val="uk-UA"/>
        </w:rPr>
        <w:t>Чуп</w:t>
      </w:r>
      <w:r w:rsidRPr="00EA6E69">
        <w:rPr>
          <w:szCs w:val="28"/>
        </w:rPr>
        <w:t xml:space="preserve">ин [и др.] // Врач. – 2002. - № 5. – С. 7-10.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Диабетический остеомиелит стопы / И. М. Варшавский, Т. А. Федорина, Н. Я. Шабанов [и др.] // Раны и раневая инфекция. Хирургическая</w:t>
      </w:r>
      <w:r w:rsidRPr="00EA6E69">
        <w:rPr>
          <w:szCs w:val="28"/>
        </w:rPr>
        <w:br/>
        <w:t>инфекция и сахарный диабет</w:t>
      </w:r>
      <w:proofErr w:type="gramStart"/>
      <w:r w:rsidRPr="00EA6E69">
        <w:rPr>
          <w:szCs w:val="28"/>
        </w:rPr>
        <w:t xml:space="preserve"> :</w:t>
      </w:r>
      <w:proofErr w:type="gramEnd"/>
      <w:r w:rsidRPr="00EA6E69">
        <w:rPr>
          <w:szCs w:val="28"/>
        </w:rPr>
        <w:t xml:space="preserve"> [сб. науч. работ]. – М., 1998. - С.100-102.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Допплеросфигноманометрия в диагностике облитерирующего атеросклероза / И. И. Зат</w:t>
      </w:r>
      <w:r w:rsidRPr="00EA6E69">
        <w:rPr>
          <w:szCs w:val="28"/>
        </w:rPr>
        <w:t>е</w:t>
      </w:r>
      <w:r w:rsidRPr="00EA6E69">
        <w:rPr>
          <w:szCs w:val="28"/>
        </w:rPr>
        <w:t xml:space="preserve">вахин, С. А. Дроздов, И. В. Рудченко [и др.] // Хирургия. – 1989. - № 12. – С. 7-11.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 xml:space="preserve">Досвід лікування синдрому діабетичної ступні (СДС) з урахуванням його форми і стадії </w:t>
      </w:r>
      <w:r w:rsidRPr="00EA6E69">
        <w:rPr>
          <w:szCs w:val="28"/>
        </w:rPr>
        <w:t xml:space="preserve">/ </w:t>
      </w:r>
      <w:r w:rsidRPr="00EA6E69">
        <w:rPr>
          <w:szCs w:val="28"/>
          <w:lang w:val="uk-UA"/>
        </w:rPr>
        <w:t>І.</w:t>
      </w:r>
      <w:r w:rsidRPr="00EA6E69">
        <w:rPr>
          <w:szCs w:val="28"/>
        </w:rPr>
        <w:t xml:space="preserve"> </w:t>
      </w:r>
      <w:r w:rsidRPr="00EA6E69">
        <w:rPr>
          <w:szCs w:val="28"/>
          <w:lang w:val="uk-UA"/>
        </w:rPr>
        <w:t>А.</w:t>
      </w:r>
      <w:r w:rsidRPr="00EA6E69">
        <w:rPr>
          <w:szCs w:val="28"/>
        </w:rPr>
        <w:t xml:space="preserve"> </w:t>
      </w:r>
      <w:r w:rsidRPr="00EA6E69">
        <w:rPr>
          <w:szCs w:val="28"/>
          <w:lang w:val="uk-UA"/>
        </w:rPr>
        <w:t>Криворучко, В.</w:t>
      </w:r>
      <w:r w:rsidRPr="00EA6E69">
        <w:rPr>
          <w:szCs w:val="28"/>
        </w:rPr>
        <w:t xml:space="preserve"> </w:t>
      </w:r>
      <w:r w:rsidRPr="00EA6E69">
        <w:rPr>
          <w:szCs w:val="28"/>
          <w:lang w:val="uk-UA"/>
        </w:rPr>
        <w:t>Н.</w:t>
      </w:r>
      <w:r w:rsidRPr="00EA6E69">
        <w:rPr>
          <w:szCs w:val="28"/>
        </w:rPr>
        <w:t xml:space="preserve"> </w:t>
      </w:r>
      <w:r w:rsidRPr="00EA6E69">
        <w:rPr>
          <w:szCs w:val="28"/>
          <w:lang w:val="uk-UA"/>
        </w:rPr>
        <w:t>Шаддуга, Д.</w:t>
      </w:r>
      <w:r w:rsidRPr="00EA6E69">
        <w:rPr>
          <w:szCs w:val="28"/>
        </w:rPr>
        <w:t xml:space="preserve"> </w:t>
      </w:r>
      <w:r w:rsidRPr="00EA6E69">
        <w:rPr>
          <w:szCs w:val="28"/>
          <w:lang w:val="uk-UA"/>
        </w:rPr>
        <w:t>Х. Карпович</w:t>
      </w:r>
      <w:r w:rsidRPr="00EA6E69">
        <w:rPr>
          <w:szCs w:val="28"/>
        </w:rPr>
        <w:t xml:space="preserve"> [</w:t>
      </w:r>
      <w:r w:rsidRPr="00EA6E69">
        <w:rPr>
          <w:szCs w:val="28"/>
          <w:lang w:val="uk-UA"/>
        </w:rPr>
        <w:t>та ін.</w:t>
      </w:r>
      <w:r w:rsidRPr="00EA6E69">
        <w:rPr>
          <w:szCs w:val="28"/>
        </w:rPr>
        <w:t>]</w:t>
      </w:r>
      <w:r w:rsidRPr="00EA6E69">
        <w:rPr>
          <w:szCs w:val="28"/>
          <w:lang w:val="uk-UA"/>
        </w:rPr>
        <w:t xml:space="preserve"> // Матеріали XXI з’їзду хірургів України. – Запоріжжя, 2005. – С. 236</w:t>
      </w:r>
      <w:r w:rsidRPr="00EA6E69">
        <w:rPr>
          <w:szCs w:val="28"/>
        </w:rPr>
        <w:t>-</w:t>
      </w:r>
      <w:r w:rsidRPr="00EA6E69">
        <w:rPr>
          <w:szCs w:val="28"/>
          <w:lang w:val="uk-UA"/>
        </w:rPr>
        <w:t xml:space="preserve">238.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Дрюк Н. Ф. Непрямые методы реваскуляризации при хронической критич</w:t>
      </w:r>
      <w:r w:rsidRPr="00EA6E69">
        <w:rPr>
          <w:szCs w:val="28"/>
        </w:rPr>
        <w:t>е</w:t>
      </w:r>
      <w:r w:rsidRPr="00EA6E69">
        <w:rPr>
          <w:szCs w:val="28"/>
        </w:rPr>
        <w:t xml:space="preserve">ской ишемии как альтернатива ампутации / Н. Ф. Дрюк,                                 А. В. Самсонов // XX </w:t>
      </w:r>
      <w:r w:rsidRPr="00EA6E69">
        <w:rPr>
          <w:szCs w:val="28"/>
          <w:lang w:val="uk-UA"/>
        </w:rPr>
        <w:t>з'їзд хірургів України</w:t>
      </w:r>
      <w:r w:rsidRPr="00EA6E69">
        <w:rPr>
          <w:szCs w:val="28"/>
        </w:rPr>
        <w:t xml:space="preserve"> </w:t>
      </w:r>
      <w:r w:rsidRPr="00EA6E69">
        <w:rPr>
          <w:szCs w:val="28"/>
          <w:lang w:val="uk-UA"/>
        </w:rPr>
        <w:t xml:space="preserve">: </w:t>
      </w:r>
      <w:r w:rsidRPr="00EA6E69">
        <w:rPr>
          <w:szCs w:val="28"/>
        </w:rPr>
        <w:t>[</w:t>
      </w:r>
      <w:r w:rsidRPr="00EA6E69">
        <w:rPr>
          <w:szCs w:val="28"/>
          <w:lang w:val="uk-UA"/>
        </w:rPr>
        <w:t>зб</w:t>
      </w:r>
      <w:r w:rsidRPr="00EA6E69">
        <w:rPr>
          <w:szCs w:val="28"/>
        </w:rPr>
        <w:t>.</w:t>
      </w:r>
      <w:r w:rsidRPr="00EA6E69">
        <w:rPr>
          <w:szCs w:val="28"/>
          <w:lang w:val="uk-UA"/>
        </w:rPr>
        <w:t xml:space="preserve"> наук</w:t>
      </w:r>
      <w:proofErr w:type="gramStart"/>
      <w:r w:rsidRPr="00EA6E69">
        <w:rPr>
          <w:szCs w:val="28"/>
        </w:rPr>
        <w:t>.</w:t>
      </w:r>
      <w:proofErr w:type="gramEnd"/>
      <w:r w:rsidRPr="00EA6E69">
        <w:rPr>
          <w:szCs w:val="28"/>
          <w:lang w:val="uk-UA"/>
        </w:rPr>
        <w:t xml:space="preserve"> </w:t>
      </w:r>
      <w:proofErr w:type="gramStart"/>
      <w:r w:rsidRPr="00EA6E69">
        <w:rPr>
          <w:szCs w:val="28"/>
          <w:lang w:val="uk-UA"/>
        </w:rPr>
        <w:t>п</w:t>
      </w:r>
      <w:proofErr w:type="gramEnd"/>
      <w:r w:rsidRPr="00EA6E69">
        <w:rPr>
          <w:szCs w:val="28"/>
          <w:lang w:val="uk-UA"/>
        </w:rPr>
        <w:t>раць</w:t>
      </w:r>
      <w:r w:rsidRPr="00EA6E69">
        <w:rPr>
          <w:szCs w:val="28"/>
        </w:rPr>
        <w:t>]</w:t>
      </w:r>
      <w:r w:rsidRPr="00EA6E69">
        <w:rPr>
          <w:szCs w:val="28"/>
          <w:lang w:val="uk-UA"/>
        </w:rPr>
        <w:t>.   – Терн</w:t>
      </w:r>
      <w:r w:rsidRPr="00EA6E69">
        <w:rPr>
          <w:szCs w:val="28"/>
          <w:lang w:val="uk-UA"/>
        </w:rPr>
        <w:t>о</w:t>
      </w:r>
      <w:r w:rsidRPr="00EA6E69">
        <w:rPr>
          <w:szCs w:val="28"/>
          <w:lang w:val="uk-UA"/>
        </w:rPr>
        <w:t>піль, 2002. - С. 591</w:t>
      </w:r>
      <w:r w:rsidRPr="00EA6E69">
        <w:rPr>
          <w:szCs w:val="28"/>
        </w:rPr>
        <w:t>-</w:t>
      </w:r>
      <w:r w:rsidRPr="00EA6E69">
        <w:rPr>
          <w:szCs w:val="28"/>
          <w:lang w:val="uk-UA"/>
        </w:rPr>
        <w:t>593.</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 xml:space="preserve">Ефимов А. С. К проблеме патогенеза и </w:t>
      </w:r>
      <w:proofErr w:type="gramStart"/>
      <w:r w:rsidRPr="00EA6E69">
        <w:rPr>
          <w:szCs w:val="28"/>
        </w:rPr>
        <w:t>лечения</w:t>
      </w:r>
      <w:proofErr w:type="gramEnd"/>
      <w:r w:rsidRPr="00EA6E69">
        <w:rPr>
          <w:szCs w:val="28"/>
        </w:rPr>
        <w:t xml:space="preserve"> диабетических ангиопатий / А. С. Еф</w:t>
      </w:r>
      <w:r w:rsidRPr="00EA6E69">
        <w:rPr>
          <w:szCs w:val="28"/>
        </w:rPr>
        <w:t>и</w:t>
      </w:r>
      <w:r w:rsidRPr="00EA6E69">
        <w:rPr>
          <w:szCs w:val="28"/>
        </w:rPr>
        <w:t xml:space="preserve">мов, Н. А. Скробонская // Эндокринология. – 1991. – Вып. 21.   – С. 23-30.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 xml:space="preserve">Ефимов А. С. Опыт диагностики и </w:t>
      </w:r>
      <w:proofErr w:type="gramStart"/>
      <w:r w:rsidRPr="00EA6E69">
        <w:rPr>
          <w:szCs w:val="28"/>
        </w:rPr>
        <w:t>лечения</w:t>
      </w:r>
      <w:proofErr w:type="gramEnd"/>
      <w:r w:rsidRPr="00EA6E69">
        <w:rPr>
          <w:szCs w:val="28"/>
        </w:rPr>
        <w:t xml:space="preserve"> диабетических ангиопатий и полинейропатий / А. С. Ефимов, В. Г. Науменко // Эндокринология. – 1990. – Вып. 20. – С. 3-11.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 xml:space="preserve">Значення виконання проксимальної інтімтромбектомії при шунтуванні в артерії стопи у хворих на цукровий діабет / Ю. М. Гупало, О. Є. Швед,   </w:t>
      </w:r>
      <w:r w:rsidRPr="00EA6E69">
        <w:rPr>
          <w:szCs w:val="28"/>
        </w:rPr>
        <w:t xml:space="preserve">    </w:t>
      </w:r>
      <w:r w:rsidRPr="00EA6E69">
        <w:rPr>
          <w:szCs w:val="28"/>
          <w:lang w:val="uk-UA"/>
        </w:rPr>
        <w:t xml:space="preserve">  І. М. Подпрятов [та ін.] // Серце і судини. – 2005. - № 1 (Додаток). – С. 26-29. </w:t>
      </w:r>
    </w:p>
    <w:p w:rsidR="009455DA" w:rsidRPr="00EA6E69" w:rsidRDefault="009455DA" w:rsidP="000B5265">
      <w:pPr>
        <w:pStyle w:val="affffffff3"/>
        <w:numPr>
          <w:ilvl w:val="0"/>
          <w:numId w:val="62"/>
        </w:numPr>
        <w:suppressAutoHyphens w:val="0"/>
        <w:spacing w:after="0" w:line="372" w:lineRule="auto"/>
        <w:ind w:hanging="540"/>
        <w:jc w:val="both"/>
        <w:rPr>
          <w:szCs w:val="28"/>
        </w:rPr>
      </w:pPr>
      <w:r w:rsidRPr="00EA6E69">
        <w:rPr>
          <w:szCs w:val="28"/>
        </w:rPr>
        <w:lastRenderedPageBreak/>
        <w:t>Зубкова С. Т. Диагностическое значение венозной окклюзионной плетизм</w:t>
      </w:r>
      <w:r w:rsidRPr="00EA6E69">
        <w:rPr>
          <w:szCs w:val="28"/>
        </w:rPr>
        <w:t>о</w:t>
      </w:r>
      <w:r w:rsidRPr="00EA6E69">
        <w:rPr>
          <w:szCs w:val="28"/>
        </w:rPr>
        <w:t xml:space="preserve">графии </w:t>
      </w:r>
      <w:proofErr w:type="gramStart"/>
      <w:r w:rsidRPr="00EA6E69">
        <w:rPr>
          <w:szCs w:val="28"/>
        </w:rPr>
        <w:t>при</w:t>
      </w:r>
      <w:proofErr w:type="gramEnd"/>
      <w:r w:rsidRPr="00EA6E69">
        <w:rPr>
          <w:szCs w:val="28"/>
        </w:rPr>
        <w:t xml:space="preserve"> диабетических ангиопатиях нижних конечностей /  С. Т. Зубкова // Врачебное дело. – 1987. - № 11. – С. 11-13. </w:t>
      </w:r>
    </w:p>
    <w:p w:rsidR="009455DA" w:rsidRPr="00EA6E69" w:rsidRDefault="009455DA" w:rsidP="000B5265">
      <w:pPr>
        <w:pStyle w:val="affffffff3"/>
        <w:numPr>
          <w:ilvl w:val="0"/>
          <w:numId w:val="62"/>
        </w:numPr>
        <w:suppressAutoHyphens w:val="0"/>
        <w:spacing w:after="0" w:line="372" w:lineRule="auto"/>
        <w:ind w:hanging="540"/>
        <w:jc w:val="both"/>
        <w:rPr>
          <w:szCs w:val="28"/>
        </w:rPr>
      </w:pPr>
      <w:r w:rsidRPr="00EA6E69">
        <w:rPr>
          <w:szCs w:val="28"/>
        </w:rPr>
        <w:t>Зусманович Ф. Н.</w:t>
      </w:r>
      <w:r w:rsidRPr="00EA6E69">
        <w:rPr>
          <w:szCs w:val="28"/>
          <w:lang w:val="uk-UA"/>
        </w:rPr>
        <w:t xml:space="preserve"> Новый метод активации коллатерального кровообращения – реваскуляризирующая остеотрепанация</w:t>
      </w:r>
      <w:r w:rsidRPr="00EA6E69">
        <w:rPr>
          <w:szCs w:val="28"/>
        </w:rPr>
        <w:t xml:space="preserve"> /  Ф. Н.</w:t>
      </w:r>
      <w:r w:rsidRPr="00EA6E69">
        <w:rPr>
          <w:szCs w:val="28"/>
          <w:lang w:val="uk-UA"/>
        </w:rPr>
        <w:t xml:space="preserve"> </w:t>
      </w:r>
      <w:r w:rsidRPr="00EA6E69">
        <w:rPr>
          <w:szCs w:val="28"/>
        </w:rPr>
        <w:t xml:space="preserve">Зусманович // Вестник    хирургии. - 1991. - № 5 - 6. - С. 114-115.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Зусманович Ф. Н. Показания и противопоказания к реваскуляризирующей остеотрепанации в лечении хронической артериальной недостаточности к</w:t>
      </w:r>
      <w:r w:rsidRPr="00EA6E69">
        <w:rPr>
          <w:szCs w:val="28"/>
        </w:rPr>
        <w:t>о</w:t>
      </w:r>
      <w:r w:rsidRPr="00EA6E69">
        <w:rPr>
          <w:szCs w:val="28"/>
        </w:rPr>
        <w:t xml:space="preserve">нечностей / Ф. Н. Зусманович, В. М. Дмитриев // Ангиология и сосудистая  хирургия. - 1995. - № 2. - С. 34-37.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rPr>
        <w:t>Зусманович Ф. Н. Реваскуляризирующая остеотрепанация в лечении хронической крит</w:t>
      </w:r>
      <w:r w:rsidRPr="00EA6E69">
        <w:rPr>
          <w:szCs w:val="28"/>
        </w:rPr>
        <w:t>и</w:t>
      </w:r>
      <w:r w:rsidRPr="00EA6E69">
        <w:rPr>
          <w:szCs w:val="28"/>
        </w:rPr>
        <w:t xml:space="preserve">ческой ишемии конечностей / Ф. Н. Зусманович // Хирургия. – 1999. - № 4. - С. 10-12.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rPr>
        <w:t>Иващенко В. В. Использование нисходящей артерии колена для длительной внутриартериальной инфузии при хронической ишемии конечности /           В. В. Иващенко, В. Ф. Ежелев //</w:t>
      </w:r>
      <w:r w:rsidRPr="00EA6E69">
        <w:rPr>
          <w:szCs w:val="28"/>
          <w:lang w:val="uk-UA"/>
        </w:rPr>
        <w:t xml:space="preserve"> </w:t>
      </w:r>
      <w:r w:rsidRPr="00EA6E69">
        <w:rPr>
          <w:szCs w:val="28"/>
        </w:rPr>
        <w:t xml:space="preserve">Вестник хирургии. – 1992.    - № 7-12. – С. 326-330.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Иващенко В. В. Классификация и тактика лечения диабетической ангиоп</w:t>
      </w:r>
      <w:r w:rsidRPr="00EA6E69">
        <w:rPr>
          <w:szCs w:val="28"/>
        </w:rPr>
        <w:t>а</w:t>
      </w:r>
      <w:r w:rsidRPr="00EA6E69">
        <w:rPr>
          <w:szCs w:val="28"/>
        </w:rPr>
        <w:t>тии нижних конечностей / В. В. Иващенко, В. С. Ковальчук,                          В. Ф. Еж</w:t>
      </w:r>
      <w:r w:rsidRPr="00EA6E69">
        <w:rPr>
          <w:szCs w:val="28"/>
        </w:rPr>
        <w:t>е</w:t>
      </w:r>
      <w:r w:rsidRPr="00EA6E69">
        <w:rPr>
          <w:szCs w:val="28"/>
        </w:rPr>
        <w:t xml:space="preserve">лев // </w:t>
      </w:r>
      <w:r w:rsidRPr="00EA6E69">
        <w:rPr>
          <w:szCs w:val="28"/>
          <w:lang w:val="uk-UA"/>
        </w:rPr>
        <w:t xml:space="preserve">Клінічна хірургія. – 1995. - №  7-8. - С. 13-15.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Иващенко В. В. О правомочности термина «диабетическая ангиопатия ни</w:t>
      </w:r>
      <w:r w:rsidRPr="00EA6E69">
        <w:rPr>
          <w:szCs w:val="28"/>
        </w:rPr>
        <w:t>ж</w:t>
      </w:r>
      <w:r w:rsidRPr="00EA6E69">
        <w:rPr>
          <w:szCs w:val="28"/>
        </w:rPr>
        <w:t xml:space="preserve">них конечностей» / В. В. Иващенко // </w:t>
      </w:r>
      <w:r w:rsidRPr="00EA6E69">
        <w:rPr>
          <w:szCs w:val="28"/>
          <w:lang w:val="uk-UA"/>
        </w:rPr>
        <w:t xml:space="preserve">Клінічна хірургія. </w:t>
      </w:r>
      <w:r w:rsidRPr="00EA6E69">
        <w:rPr>
          <w:szCs w:val="28"/>
        </w:rPr>
        <w:t>-</w:t>
      </w:r>
      <w:r w:rsidRPr="00EA6E69">
        <w:rPr>
          <w:szCs w:val="28"/>
          <w:lang w:val="uk-UA"/>
        </w:rPr>
        <w:t xml:space="preserve"> 1999. - № 1.  </w:t>
      </w:r>
      <w:r w:rsidRPr="00EA6E69">
        <w:rPr>
          <w:szCs w:val="28"/>
        </w:rPr>
        <w:t>-</w:t>
      </w:r>
      <w:r w:rsidRPr="00EA6E69">
        <w:rPr>
          <w:szCs w:val="28"/>
          <w:lang w:val="uk-UA"/>
        </w:rPr>
        <w:t xml:space="preserve"> С. 22</w:t>
      </w:r>
      <w:r w:rsidRPr="00EA6E69">
        <w:rPr>
          <w:szCs w:val="28"/>
        </w:rPr>
        <w:t>-</w:t>
      </w:r>
      <w:r w:rsidRPr="00EA6E69">
        <w:rPr>
          <w:szCs w:val="28"/>
          <w:lang w:val="uk-UA"/>
        </w:rPr>
        <w:t>25.</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 xml:space="preserve">Иващенко В. </w:t>
      </w:r>
      <w:proofErr w:type="gramStart"/>
      <w:r w:rsidRPr="00EA6E69">
        <w:rPr>
          <w:szCs w:val="28"/>
        </w:rPr>
        <w:t>В.</w:t>
      </w:r>
      <w:proofErr w:type="gramEnd"/>
      <w:r w:rsidRPr="00EA6E69">
        <w:rPr>
          <w:szCs w:val="28"/>
        </w:rPr>
        <w:t xml:space="preserve"> Что считать синдромом  диабетической стопы? Эволюция взглядов на проблему и возможные пути ее решения / В. В. Иващенко //    </w:t>
      </w:r>
      <w:r w:rsidRPr="00EA6E69">
        <w:rPr>
          <w:szCs w:val="28"/>
          <w:lang w:val="uk-UA"/>
        </w:rPr>
        <w:t>Клінічна хірургія. – 2004. - № 3. - С. 55</w:t>
      </w:r>
      <w:r w:rsidRPr="00EA6E69">
        <w:rPr>
          <w:szCs w:val="28"/>
        </w:rPr>
        <w:t>-</w:t>
      </w:r>
      <w:r w:rsidRPr="00EA6E69">
        <w:rPr>
          <w:szCs w:val="28"/>
          <w:lang w:val="uk-UA"/>
        </w:rPr>
        <w:t>59.</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Іващенко В.</w:t>
      </w:r>
      <w:r w:rsidRPr="00EA6E69">
        <w:rPr>
          <w:szCs w:val="28"/>
        </w:rPr>
        <w:t xml:space="preserve"> </w:t>
      </w:r>
      <w:r w:rsidRPr="00EA6E69">
        <w:rPr>
          <w:szCs w:val="28"/>
          <w:lang w:val="uk-UA"/>
        </w:rPr>
        <w:t>В. Про можливість критичної ішемії в хворих із синдромом ді</w:t>
      </w:r>
      <w:r w:rsidRPr="00EA6E69">
        <w:rPr>
          <w:szCs w:val="28"/>
          <w:lang w:val="uk-UA"/>
        </w:rPr>
        <w:t>а</w:t>
      </w:r>
      <w:r w:rsidRPr="00EA6E69">
        <w:rPr>
          <w:szCs w:val="28"/>
          <w:lang w:val="uk-UA"/>
        </w:rPr>
        <w:t>бетичної стопи</w:t>
      </w:r>
      <w:r w:rsidRPr="00EA6E69">
        <w:rPr>
          <w:szCs w:val="28"/>
        </w:rPr>
        <w:t xml:space="preserve"> :</w:t>
      </w:r>
      <w:r w:rsidRPr="00EA6E69">
        <w:rPr>
          <w:szCs w:val="28"/>
          <w:lang w:val="uk-UA"/>
        </w:rPr>
        <w:t xml:space="preserve"> полемічні замітки до тематики конференції </w:t>
      </w:r>
      <w:r w:rsidRPr="00EA6E69">
        <w:rPr>
          <w:szCs w:val="28"/>
        </w:rPr>
        <w:t xml:space="preserve">/                        </w:t>
      </w:r>
      <w:r w:rsidRPr="00EA6E69">
        <w:rPr>
          <w:szCs w:val="28"/>
          <w:lang w:val="uk-UA"/>
        </w:rPr>
        <w:t>В.</w:t>
      </w:r>
      <w:r w:rsidRPr="00EA6E69">
        <w:rPr>
          <w:szCs w:val="28"/>
        </w:rPr>
        <w:t xml:space="preserve"> </w:t>
      </w:r>
      <w:r w:rsidRPr="00EA6E69">
        <w:rPr>
          <w:szCs w:val="28"/>
          <w:lang w:val="uk-UA"/>
        </w:rPr>
        <w:t>В.</w:t>
      </w:r>
      <w:r w:rsidRPr="00EA6E69">
        <w:rPr>
          <w:szCs w:val="28"/>
        </w:rPr>
        <w:t xml:space="preserve"> </w:t>
      </w:r>
      <w:r w:rsidRPr="00EA6E69">
        <w:rPr>
          <w:szCs w:val="28"/>
          <w:lang w:val="uk-UA"/>
        </w:rPr>
        <w:t>Іващенко, А.</w:t>
      </w:r>
      <w:r w:rsidRPr="00EA6E69">
        <w:rPr>
          <w:szCs w:val="28"/>
        </w:rPr>
        <w:t xml:space="preserve"> </w:t>
      </w:r>
      <w:r w:rsidRPr="00EA6E69">
        <w:rPr>
          <w:szCs w:val="28"/>
          <w:lang w:val="uk-UA"/>
        </w:rPr>
        <w:t>В.</w:t>
      </w:r>
      <w:r w:rsidRPr="00EA6E69">
        <w:rPr>
          <w:szCs w:val="28"/>
        </w:rPr>
        <w:t xml:space="preserve"> </w:t>
      </w:r>
      <w:r w:rsidRPr="00EA6E69">
        <w:rPr>
          <w:szCs w:val="28"/>
          <w:lang w:val="uk-UA"/>
        </w:rPr>
        <w:t>Іващенко // Шпитальна хірургія. – 2003. - № 1. – С. 160</w:t>
      </w:r>
      <w:r w:rsidRPr="00EA6E69">
        <w:rPr>
          <w:szCs w:val="28"/>
        </w:rPr>
        <w:t>-</w:t>
      </w:r>
      <w:r w:rsidRPr="00EA6E69">
        <w:rPr>
          <w:szCs w:val="28"/>
          <w:lang w:val="uk-UA"/>
        </w:rPr>
        <w:t>162.</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lastRenderedPageBreak/>
        <w:t xml:space="preserve">Киримов В. И. </w:t>
      </w:r>
      <w:proofErr w:type="gramStart"/>
      <w:r w:rsidRPr="00EA6E69">
        <w:rPr>
          <w:szCs w:val="28"/>
        </w:rPr>
        <w:t>Нестандартная</w:t>
      </w:r>
      <w:proofErr w:type="gramEnd"/>
      <w:r w:rsidRPr="00EA6E69">
        <w:rPr>
          <w:szCs w:val="28"/>
        </w:rPr>
        <w:t xml:space="preserve"> реваскуляризация нижней конечности при облитериру</w:t>
      </w:r>
      <w:r w:rsidRPr="00EA6E69">
        <w:rPr>
          <w:szCs w:val="28"/>
        </w:rPr>
        <w:t>ю</w:t>
      </w:r>
      <w:r w:rsidRPr="00EA6E69">
        <w:rPr>
          <w:szCs w:val="28"/>
        </w:rPr>
        <w:t xml:space="preserve">щих поражений артерий голени в стадии критической ишемии / В. И. Киримов, Н. Ф. Дрюк // Серце </w:t>
      </w:r>
      <w:r w:rsidRPr="00EA6E69">
        <w:rPr>
          <w:szCs w:val="28"/>
          <w:lang w:val="uk-UA"/>
        </w:rPr>
        <w:t>і судини. – 2006. - № 4 (Додоток).</w:t>
      </w:r>
      <w:r w:rsidRPr="00EA6E69">
        <w:rPr>
          <w:szCs w:val="28"/>
        </w:rPr>
        <w:t xml:space="preserve">            – С. 202-207.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Кіхтяк О.</w:t>
      </w:r>
      <w:r w:rsidRPr="00EA6E69">
        <w:rPr>
          <w:szCs w:val="28"/>
        </w:rPr>
        <w:t xml:space="preserve"> </w:t>
      </w:r>
      <w:r w:rsidRPr="00EA6E69">
        <w:rPr>
          <w:szCs w:val="28"/>
          <w:lang w:val="uk-UA"/>
        </w:rPr>
        <w:t>П.</w:t>
      </w:r>
      <w:r w:rsidRPr="00EA6E69">
        <w:rPr>
          <w:szCs w:val="28"/>
        </w:rPr>
        <w:t xml:space="preserve"> </w:t>
      </w:r>
      <w:r w:rsidRPr="00EA6E69">
        <w:rPr>
          <w:szCs w:val="28"/>
          <w:lang w:val="uk-UA"/>
        </w:rPr>
        <w:t>Патохімічні механізми розвитку ангіопатій при цукровому ді</w:t>
      </w:r>
      <w:r w:rsidRPr="00EA6E69">
        <w:rPr>
          <w:szCs w:val="28"/>
          <w:lang w:val="uk-UA"/>
        </w:rPr>
        <w:t>а</w:t>
      </w:r>
      <w:r w:rsidRPr="00EA6E69">
        <w:rPr>
          <w:szCs w:val="28"/>
          <w:lang w:val="uk-UA"/>
        </w:rPr>
        <w:t xml:space="preserve">беті </w:t>
      </w:r>
      <w:r w:rsidRPr="00EA6E69">
        <w:rPr>
          <w:szCs w:val="28"/>
        </w:rPr>
        <w:t>/</w:t>
      </w:r>
      <w:r w:rsidRPr="00EA6E69">
        <w:rPr>
          <w:szCs w:val="28"/>
          <w:lang w:val="uk-UA"/>
        </w:rPr>
        <w:t xml:space="preserve"> О.</w:t>
      </w:r>
      <w:r w:rsidRPr="00EA6E69">
        <w:rPr>
          <w:szCs w:val="28"/>
        </w:rPr>
        <w:t xml:space="preserve"> </w:t>
      </w:r>
      <w:r w:rsidRPr="00EA6E69">
        <w:rPr>
          <w:szCs w:val="28"/>
          <w:lang w:val="uk-UA"/>
        </w:rPr>
        <w:t>П.</w:t>
      </w:r>
      <w:r w:rsidRPr="00EA6E69">
        <w:rPr>
          <w:szCs w:val="28"/>
        </w:rPr>
        <w:t xml:space="preserve"> </w:t>
      </w:r>
      <w:r w:rsidRPr="00EA6E69">
        <w:rPr>
          <w:szCs w:val="28"/>
          <w:lang w:val="uk-UA"/>
        </w:rPr>
        <w:t>Кіхтяк, А.</w:t>
      </w:r>
      <w:r w:rsidRPr="00EA6E69">
        <w:rPr>
          <w:szCs w:val="28"/>
        </w:rPr>
        <w:t xml:space="preserve"> </w:t>
      </w:r>
      <w:r w:rsidRPr="00EA6E69">
        <w:rPr>
          <w:szCs w:val="28"/>
          <w:lang w:val="uk-UA"/>
        </w:rPr>
        <w:t>Т. Кіхтяк // Серце і судини. – 2005. - № 3. – С. 105</w:t>
      </w:r>
      <w:r w:rsidRPr="00EA6E69">
        <w:rPr>
          <w:szCs w:val="28"/>
        </w:rPr>
        <w:t>-</w:t>
      </w:r>
      <w:r w:rsidRPr="00EA6E69">
        <w:rPr>
          <w:szCs w:val="28"/>
          <w:lang w:val="uk-UA"/>
        </w:rPr>
        <w:t>109.</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Клинические проявления и характер поражения сосудистого русла при ат</w:t>
      </w:r>
      <w:r w:rsidRPr="00EA6E69">
        <w:rPr>
          <w:szCs w:val="28"/>
        </w:rPr>
        <w:t>е</w:t>
      </w:r>
      <w:r w:rsidRPr="00EA6E69">
        <w:rPr>
          <w:szCs w:val="28"/>
        </w:rPr>
        <w:t xml:space="preserve">росклерозе артерий нижних конечностей у больных сахарным диабетом 2-го типа </w:t>
      </w:r>
      <w:r w:rsidRPr="00EA6E69">
        <w:rPr>
          <w:szCs w:val="28"/>
          <w:lang w:val="uk-UA"/>
        </w:rPr>
        <w:t>/</w:t>
      </w:r>
      <w:r w:rsidRPr="00EA6E69">
        <w:rPr>
          <w:szCs w:val="28"/>
        </w:rPr>
        <w:t xml:space="preserve"> Е.</w:t>
      </w:r>
      <w:r w:rsidRPr="00EA6E69">
        <w:rPr>
          <w:szCs w:val="28"/>
          <w:lang w:val="uk-UA"/>
        </w:rPr>
        <w:t xml:space="preserve"> </w:t>
      </w:r>
      <w:r w:rsidRPr="00EA6E69">
        <w:rPr>
          <w:szCs w:val="28"/>
        </w:rPr>
        <w:t>М.</w:t>
      </w:r>
      <w:r w:rsidRPr="00EA6E69">
        <w:rPr>
          <w:szCs w:val="28"/>
          <w:lang w:val="uk-UA"/>
        </w:rPr>
        <w:t xml:space="preserve"> </w:t>
      </w:r>
      <w:r w:rsidRPr="00EA6E69">
        <w:rPr>
          <w:szCs w:val="28"/>
        </w:rPr>
        <w:t>Носенко, Б.</w:t>
      </w:r>
      <w:r w:rsidRPr="00EA6E69">
        <w:rPr>
          <w:szCs w:val="28"/>
          <w:lang w:val="uk-UA"/>
        </w:rPr>
        <w:t xml:space="preserve"> </w:t>
      </w:r>
      <w:r w:rsidRPr="00EA6E69">
        <w:rPr>
          <w:szCs w:val="28"/>
        </w:rPr>
        <w:t>А. Сидоренко, В.</w:t>
      </w:r>
      <w:r w:rsidRPr="00EA6E69">
        <w:rPr>
          <w:szCs w:val="28"/>
          <w:lang w:val="uk-UA"/>
        </w:rPr>
        <w:t xml:space="preserve"> </w:t>
      </w:r>
      <w:r w:rsidRPr="00EA6E69">
        <w:rPr>
          <w:szCs w:val="28"/>
        </w:rPr>
        <w:t>М. Кошкин</w:t>
      </w:r>
      <w:r w:rsidRPr="00EA6E69">
        <w:rPr>
          <w:szCs w:val="28"/>
          <w:lang w:val="uk-UA"/>
        </w:rPr>
        <w:t xml:space="preserve"> </w:t>
      </w:r>
      <w:r w:rsidRPr="00EA6E69">
        <w:rPr>
          <w:szCs w:val="28"/>
        </w:rPr>
        <w:t>[</w:t>
      </w:r>
      <w:r w:rsidRPr="00EA6E69">
        <w:rPr>
          <w:szCs w:val="28"/>
          <w:lang w:val="uk-UA"/>
        </w:rPr>
        <w:t>и др.</w:t>
      </w:r>
      <w:r w:rsidRPr="00EA6E69">
        <w:rPr>
          <w:szCs w:val="28"/>
        </w:rPr>
        <w:t>]</w:t>
      </w:r>
      <w:r w:rsidRPr="00EA6E69">
        <w:rPr>
          <w:szCs w:val="28"/>
          <w:lang w:val="uk-UA"/>
        </w:rPr>
        <w:t xml:space="preserve"> </w:t>
      </w:r>
      <w:r w:rsidRPr="00EA6E69">
        <w:rPr>
          <w:szCs w:val="28"/>
        </w:rPr>
        <w:t xml:space="preserve">// Кардиология. – 2003. - № 3. – С. 36-49.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Клінічна оцінка ад'ювантної пролонгованої внутрішньоартеріальної терапії при хірургі</w:t>
      </w:r>
      <w:r w:rsidRPr="00EA6E69">
        <w:rPr>
          <w:szCs w:val="28"/>
          <w:lang w:val="uk-UA"/>
        </w:rPr>
        <w:t>ч</w:t>
      </w:r>
      <w:r w:rsidRPr="00EA6E69">
        <w:rPr>
          <w:szCs w:val="28"/>
          <w:lang w:val="uk-UA"/>
        </w:rPr>
        <w:t xml:space="preserve">ному лікуванні нейро-ішемічних форм діабетичної стопи </w:t>
      </w:r>
      <w:r w:rsidRPr="00EA6E69">
        <w:rPr>
          <w:szCs w:val="28"/>
        </w:rPr>
        <w:t xml:space="preserve">/ </w:t>
      </w:r>
      <w:r w:rsidRPr="00EA6E69">
        <w:rPr>
          <w:szCs w:val="28"/>
          <w:lang w:val="uk-UA"/>
        </w:rPr>
        <w:t>С.</w:t>
      </w:r>
      <w:r w:rsidRPr="00EA6E69">
        <w:rPr>
          <w:szCs w:val="28"/>
        </w:rPr>
        <w:t xml:space="preserve"> </w:t>
      </w:r>
      <w:r w:rsidRPr="00EA6E69">
        <w:rPr>
          <w:szCs w:val="28"/>
          <w:lang w:val="uk-UA"/>
        </w:rPr>
        <w:t>М.</w:t>
      </w:r>
      <w:r w:rsidRPr="00EA6E69">
        <w:rPr>
          <w:szCs w:val="28"/>
        </w:rPr>
        <w:t xml:space="preserve"> </w:t>
      </w:r>
      <w:r w:rsidRPr="00EA6E69">
        <w:rPr>
          <w:szCs w:val="28"/>
          <w:lang w:val="uk-UA"/>
        </w:rPr>
        <w:t>Фтонюк, Н.</w:t>
      </w:r>
      <w:r w:rsidRPr="00EA6E69">
        <w:rPr>
          <w:szCs w:val="28"/>
        </w:rPr>
        <w:t xml:space="preserve"> </w:t>
      </w:r>
      <w:r w:rsidRPr="00EA6E69">
        <w:rPr>
          <w:szCs w:val="28"/>
          <w:lang w:val="uk-UA"/>
        </w:rPr>
        <w:t>В. Свиридов, П.</w:t>
      </w:r>
      <w:r w:rsidRPr="00EA6E69">
        <w:rPr>
          <w:szCs w:val="28"/>
        </w:rPr>
        <w:t xml:space="preserve"> </w:t>
      </w:r>
      <w:r w:rsidRPr="00EA6E69">
        <w:rPr>
          <w:szCs w:val="28"/>
          <w:lang w:val="uk-UA"/>
        </w:rPr>
        <w:t>Ф. Головня</w:t>
      </w:r>
      <w:r w:rsidRPr="00EA6E69">
        <w:rPr>
          <w:szCs w:val="28"/>
        </w:rPr>
        <w:t xml:space="preserve"> [</w:t>
      </w:r>
      <w:r w:rsidRPr="00EA6E69">
        <w:rPr>
          <w:szCs w:val="28"/>
          <w:lang w:val="uk-UA"/>
        </w:rPr>
        <w:t>та ін.</w:t>
      </w:r>
      <w:r w:rsidRPr="00EA6E69">
        <w:rPr>
          <w:szCs w:val="28"/>
        </w:rPr>
        <w:t xml:space="preserve">] </w:t>
      </w:r>
      <w:r w:rsidRPr="00EA6E69">
        <w:rPr>
          <w:szCs w:val="28"/>
          <w:lang w:val="uk-UA"/>
        </w:rPr>
        <w:t>// Шпитальна хірургія. – 2003. - № 1. – С. 51</w:t>
      </w:r>
      <w:r w:rsidRPr="00EA6E69">
        <w:rPr>
          <w:szCs w:val="28"/>
        </w:rPr>
        <w:t>-</w:t>
      </w:r>
      <w:r w:rsidRPr="00EA6E69">
        <w:rPr>
          <w:szCs w:val="28"/>
          <w:lang w:val="uk-UA"/>
        </w:rPr>
        <w:t>53.</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Князев М. Д. Хирургия аорто-подвздошных окклюзий / Князев М. Д., Бел</w:t>
      </w:r>
      <w:r w:rsidRPr="00EA6E69">
        <w:rPr>
          <w:szCs w:val="28"/>
        </w:rPr>
        <w:t>о</w:t>
      </w:r>
      <w:r w:rsidRPr="00EA6E69">
        <w:rPr>
          <w:szCs w:val="28"/>
        </w:rPr>
        <w:t>русов О. С., Савченко А. Н. – Мн.</w:t>
      </w:r>
      <w:proofErr w:type="gramStart"/>
      <w:r w:rsidRPr="00EA6E69">
        <w:rPr>
          <w:szCs w:val="28"/>
        </w:rPr>
        <w:t xml:space="preserve"> </w:t>
      </w:r>
      <w:r w:rsidRPr="00EA6E69">
        <w:rPr>
          <w:szCs w:val="28"/>
          <w:lang w:val="uk-UA"/>
        </w:rPr>
        <w:t>:</w:t>
      </w:r>
      <w:proofErr w:type="gramEnd"/>
      <w:r w:rsidRPr="00EA6E69">
        <w:rPr>
          <w:szCs w:val="28"/>
        </w:rPr>
        <w:t xml:space="preserve"> Белорусь, 1980. - 254 с.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Кобза І.</w:t>
      </w:r>
      <w:r w:rsidRPr="00EA6E69">
        <w:rPr>
          <w:szCs w:val="28"/>
        </w:rPr>
        <w:t xml:space="preserve"> </w:t>
      </w:r>
      <w:r w:rsidRPr="00EA6E69">
        <w:rPr>
          <w:szCs w:val="28"/>
          <w:lang w:val="uk-UA"/>
        </w:rPr>
        <w:t xml:space="preserve">І. Хірургічне лікування критичної ішемії нижніх кінцівок у хворих цукровим діабетом </w:t>
      </w:r>
      <w:r w:rsidRPr="00EA6E69">
        <w:rPr>
          <w:szCs w:val="28"/>
        </w:rPr>
        <w:t>/</w:t>
      </w:r>
      <w:r w:rsidRPr="00EA6E69">
        <w:rPr>
          <w:szCs w:val="28"/>
          <w:lang w:val="uk-UA"/>
        </w:rPr>
        <w:t xml:space="preserve"> І.</w:t>
      </w:r>
      <w:r w:rsidRPr="00EA6E69">
        <w:rPr>
          <w:szCs w:val="28"/>
        </w:rPr>
        <w:t xml:space="preserve"> </w:t>
      </w:r>
      <w:r w:rsidRPr="00EA6E69">
        <w:rPr>
          <w:szCs w:val="28"/>
          <w:lang w:val="uk-UA"/>
        </w:rPr>
        <w:t>І.</w:t>
      </w:r>
      <w:r w:rsidRPr="00EA6E69">
        <w:rPr>
          <w:szCs w:val="28"/>
        </w:rPr>
        <w:t xml:space="preserve"> </w:t>
      </w:r>
      <w:r w:rsidRPr="00EA6E69">
        <w:rPr>
          <w:szCs w:val="28"/>
          <w:lang w:val="uk-UA"/>
        </w:rPr>
        <w:t>Кобза, Р.</w:t>
      </w:r>
      <w:r w:rsidRPr="00EA6E69">
        <w:rPr>
          <w:szCs w:val="28"/>
        </w:rPr>
        <w:t xml:space="preserve"> </w:t>
      </w:r>
      <w:r w:rsidRPr="00EA6E69">
        <w:rPr>
          <w:szCs w:val="28"/>
          <w:lang w:val="uk-UA"/>
        </w:rPr>
        <w:t>А. Жук, Алі Шрейм // Шпитальна хірургія.</w:t>
      </w:r>
      <w:r w:rsidRPr="00EA6E69">
        <w:rPr>
          <w:szCs w:val="28"/>
        </w:rPr>
        <w:t xml:space="preserve"> -</w:t>
      </w:r>
      <w:r w:rsidRPr="00EA6E69">
        <w:rPr>
          <w:szCs w:val="28"/>
          <w:lang w:val="uk-UA"/>
        </w:rPr>
        <w:t xml:space="preserve"> 2003. - № 1. – С. 82</w:t>
      </w:r>
      <w:r w:rsidRPr="00EA6E69">
        <w:rPr>
          <w:szCs w:val="28"/>
        </w:rPr>
        <w:t>-</w:t>
      </w:r>
      <w:r w:rsidRPr="00EA6E69">
        <w:rPr>
          <w:szCs w:val="28"/>
          <w:lang w:val="uk-UA"/>
        </w:rPr>
        <w:t>84.</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Козлов В. И. Патофизиологическая характеристика расстройств микроци</w:t>
      </w:r>
      <w:r w:rsidRPr="00EA6E69">
        <w:rPr>
          <w:szCs w:val="28"/>
        </w:rPr>
        <w:t>р</w:t>
      </w:r>
      <w:r w:rsidRPr="00EA6E69">
        <w:rPr>
          <w:szCs w:val="28"/>
        </w:rPr>
        <w:t xml:space="preserve">куляции при хронической артериальной ишемии нижних конечностей  / В. И. Козлов, Г. А. Азизов // Ангиология и сосудистая хирургия. – 2007. - № 1. – С. 17-23.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proofErr w:type="gramStart"/>
      <w:r w:rsidRPr="00EA6E69">
        <w:rPr>
          <w:szCs w:val="28"/>
        </w:rPr>
        <w:t>Комбинированные</w:t>
      </w:r>
      <w:proofErr w:type="gramEnd"/>
      <w:r w:rsidRPr="00EA6E69">
        <w:rPr>
          <w:szCs w:val="28"/>
        </w:rPr>
        <w:t xml:space="preserve"> реваскуляризации нижних конечностей у больных с кр</w:t>
      </w:r>
      <w:r w:rsidRPr="00EA6E69">
        <w:rPr>
          <w:szCs w:val="28"/>
        </w:rPr>
        <w:t>и</w:t>
      </w:r>
      <w:r w:rsidRPr="00EA6E69">
        <w:rPr>
          <w:szCs w:val="28"/>
        </w:rPr>
        <w:t>тической ишемией / Ю. А. Буров, А. Н. Москаленко, В. А. Гаврилов [и др.] // Ангиология и сосуд</w:t>
      </w:r>
      <w:r w:rsidRPr="00EA6E69">
        <w:rPr>
          <w:szCs w:val="28"/>
        </w:rPr>
        <w:t>и</w:t>
      </w:r>
      <w:r w:rsidRPr="00EA6E69">
        <w:rPr>
          <w:szCs w:val="28"/>
        </w:rPr>
        <w:t xml:space="preserve">стая хирургия. – 2000. - № 4. - С. 86-89.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lang w:val="uk-UA"/>
        </w:rPr>
        <w:t xml:space="preserve">Комплексне лікування ішемічної та нейроішемічної форм діабетичної стопи / Д. В. Табак, А. А. Кастравець, А. Ф. Цуркан [та ін.] // Шпитальна хірургія. – 2003. - № 1. – С. 35-36.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lastRenderedPageBreak/>
        <w:t>Кохан Е. П. Поясничная симпатэктомия у больных облитерирующим атер</w:t>
      </w:r>
      <w:r w:rsidRPr="00EA6E69">
        <w:rPr>
          <w:szCs w:val="28"/>
        </w:rPr>
        <w:t>о</w:t>
      </w:r>
      <w:r w:rsidRPr="00EA6E69">
        <w:rPr>
          <w:szCs w:val="28"/>
        </w:rPr>
        <w:t xml:space="preserve">склерозом нижних конечностей и сахарным диабетом / Е. П. Кохан,             В. А. Батрашов, Г. Е. Митрошин // Клиническая хирургия. - 1990. - № 7.  - С. 69.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Кохан Е. П. Хроническая артериальная недостаточность нижних конечн</w:t>
      </w:r>
      <w:r w:rsidRPr="00EA6E69">
        <w:rPr>
          <w:szCs w:val="28"/>
        </w:rPr>
        <w:t>о</w:t>
      </w:r>
      <w:r w:rsidRPr="00EA6E69">
        <w:rPr>
          <w:szCs w:val="28"/>
        </w:rPr>
        <w:t>стей у больных сахарным диабетом и методы ее компенсации /    Е. П. К</w:t>
      </w:r>
      <w:r w:rsidRPr="00EA6E69">
        <w:rPr>
          <w:szCs w:val="28"/>
        </w:rPr>
        <w:t>о</w:t>
      </w:r>
      <w:r w:rsidRPr="00EA6E69">
        <w:rPr>
          <w:szCs w:val="28"/>
        </w:rPr>
        <w:t>хан, В. А. Батрашов, Г. Е. Митрошин // Современные аспекты диагностики, лечения, профилактики поражений артерий нижних конечностей у больных сахарным диабетом</w:t>
      </w:r>
      <w:proofErr w:type="gramStart"/>
      <w:r w:rsidRPr="00EA6E69">
        <w:rPr>
          <w:szCs w:val="28"/>
        </w:rPr>
        <w:t xml:space="preserve"> </w:t>
      </w:r>
      <w:r w:rsidRPr="00EA6E69">
        <w:rPr>
          <w:szCs w:val="28"/>
          <w:lang w:val="uk-UA"/>
        </w:rPr>
        <w:t>:</w:t>
      </w:r>
      <w:proofErr w:type="gramEnd"/>
      <w:r w:rsidRPr="00EA6E69">
        <w:rPr>
          <w:szCs w:val="28"/>
          <w:lang w:val="uk-UA"/>
        </w:rPr>
        <w:t xml:space="preserve"> </w:t>
      </w:r>
      <w:r w:rsidRPr="00EA6E69">
        <w:rPr>
          <w:szCs w:val="28"/>
        </w:rPr>
        <w:t>[</w:t>
      </w:r>
      <w:r w:rsidRPr="00EA6E69">
        <w:rPr>
          <w:szCs w:val="28"/>
          <w:lang w:val="uk-UA"/>
        </w:rPr>
        <w:t>сб</w:t>
      </w:r>
      <w:r w:rsidRPr="00EA6E69">
        <w:rPr>
          <w:szCs w:val="28"/>
        </w:rPr>
        <w:t>.</w:t>
      </w:r>
      <w:r w:rsidRPr="00EA6E69">
        <w:rPr>
          <w:szCs w:val="28"/>
          <w:lang w:val="uk-UA"/>
        </w:rPr>
        <w:t xml:space="preserve"> науч</w:t>
      </w:r>
      <w:r w:rsidRPr="00EA6E69">
        <w:rPr>
          <w:szCs w:val="28"/>
        </w:rPr>
        <w:t>.</w:t>
      </w:r>
      <w:r w:rsidRPr="00EA6E69">
        <w:rPr>
          <w:szCs w:val="28"/>
          <w:lang w:val="uk-UA"/>
        </w:rPr>
        <w:t xml:space="preserve"> работ</w:t>
      </w:r>
      <w:r w:rsidRPr="00EA6E69">
        <w:rPr>
          <w:szCs w:val="28"/>
        </w:rPr>
        <w:t>]</w:t>
      </w:r>
      <w:r w:rsidRPr="00EA6E69">
        <w:rPr>
          <w:szCs w:val="28"/>
          <w:lang w:val="uk-UA"/>
        </w:rPr>
        <w:t>.</w:t>
      </w:r>
      <w:r w:rsidRPr="00EA6E69">
        <w:rPr>
          <w:szCs w:val="28"/>
        </w:rPr>
        <w:t xml:space="preserve"> – М., 1996. </w:t>
      </w:r>
      <w:r w:rsidRPr="00EA6E69">
        <w:rPr>
          <w:szCs w:val="28"/>
          <w:lang w:val="uk-UA"/>
        </w:rPr>
        <w:t xml:space="preserve">- </w:t>
      </w:r>
      <w:r w:rsidRPr="00EA6E69">
        <w:rPr>
          <w:szCs w:val="28"/>
        </w:rPr>
        <w:t xml:space="preserve">С. 116-125.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Кошкин В. М. Диабетическая ангиопатия</w:t>
      </w:r>
      <w:proofErr w:type="gramStart"/>
      <w:r w:rsidRPr="00EA6E69">
        <w:rPr>
          <w:szCs w:val="28"/>
        </w:rPr>
        <w:t xml:space="preserve"> :</w:t>
      </w:r>
      <w:proofErr w:type="gramEnd"/>
      <w:r w:rsidRPr="00EA6E69">
        <w:rPr>
          <w:szCs w:val="28"/>
        </w:rPr>
        <w:t xml:space="preserve"> пособие для врачей /                    В. М. Кошкин, А. С. Аметов. – М.</w:t>
      </w:r>
      <w:proofErr w:type="gramStart"/>
      <w:r w:rsidRPr="00EA6E69">
        <w:rPr>
          <w:szCs w:val="28"/>
        </w:rPr>
        <w:t xml:space="preserve"> :</w:t>
      </w:r>
      <w:proofErr w:type="gramEnd"/>
      <w:r w:rsidRPr="00EA6E69">
        <w:rPr>
          <w:szCs w:val="28"/>
        </w:rPr>
        <w:t xml:space="preserve"> Медицина, 1999. – 110 с.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 xml:space="preserve">Кошкин В. М. Нерешенные вопросы патогенеза и консервативного </w:t>
      </w:r>
      <w:proofErr w:type="gramStart"/>
      <w:r w:rsidRPr="00EA6E69">
        <w:rPr>
          <w:szCs w:val="28"/>
        </w:rPr>
        <w:t>лечения</w:t>
      </w:r>
      <w:proofErr w:type="gramEnd"/>
      <w:r w:rsidRPr="00EA6E69">
        <w:rPr>
          <w:szCs w:val="28"/>
        </w:rPr>
        <w:t xml:space="preserve"> диабетических ангиопатий / В. М. Кошкин // Ангиология и сосудистая х</w:t>
      </w:r>
      <w:r w:rsidRPr="00EA6E69">
        <w:rPr>
          <w:szCs w:val="28"/>
        </w:rPr>
        <w:t>и</w:t>
      </w:r>
      <w:r w:rsidRPr="00EA6E69">
        <w:rPr>
          <w:szCs w:val="28"/>
        </w:rPr>
        <w:t xml:space="preserve">рургия. - 1998. - № 2 (прил.). - С. 63-64. </w:t>
      </w:r>
    </w:p>
    <w:p w:rsidR="009455DA" w:rsidRPr="00EA6E69" w:rsidRDefault="009455DA" w:rsidP="000B5265">
      <w:pPr>
        <w:pStyle w:val="affffffff3"/>
        <w:numPr>
          <w:ilvl w:val="0"/>
          <w:numId w:val="62"/>
        </w:numPr>
        <w:suppressAutoHyphens w:val="0"/>
        <w:spacing w:after="0" w:line="372" w:lineRule="auto"/>
        <w:ind w:hanging="540"/>
        <w:jc w:val="both"/>
        <w:rPr>
          <w:szCs w:val="28"/>
        </w:rPr>
      </w:pPr>
      <w:r w:rsidRPr="00EA6E69">
        <w:rPr>
          <w:szCs w:val="28"/>
        </w:rPr>
        <w:t>Лазерная реваскуляризирующая остеотрепанация нижних конечностей – метод выбора непрямой реваскуляризирующей остеотрепанации нижних к</w:t>
      </w:r>
      <w:r w:rsidRPr="00EA6E69">
        <w:rPr>
          <w:szCs w:val="28"/>
        </w:rPr>
        <w:t>о</w:t>
      </w:r>
      <w:r w:rsidRPr="00EA6E69">
        <w:rPr>
          <w:szCs w:val="28"/>
        </w:rPr>
        <w:t xml:space="preserve">нечностей у больных с диабетическими макроангиопатиями </w:t>
      </w:r>
      <w:r w:rsidRPr="00EA6E69">
        <w:rPr>
          <w:szCs w:val="28"/>
          <w:lang w:val="uk-UA"/>
        </w:rPr>
        <w:t>/</w:t>
      </w:r>
      <w:r w:rsidRPr="00EA6E69">
        <w:rPr>
          <w:szCs w:val="28"/>
        </w:rPr>
        <w:t xml:space="preserve"> А.</w:t>
      </w:r>
      <w:r w:rsidRPr="00EA6E69">
        <w:rPr>
          <w:szCs w:val="28"/>
          <w:lang w:val="uk-UA"/>
        </w:rPr>
        <w:t xml:space="preserve"> </w:t>
      </w:r>
      <w:r w:rsidRPr="00EA6E69">
        <w:rPr>
          <w:szCs w:val="28"/>
        </w:rPr>
        <w:t>А.</w:t>
      </w:r>
      <w:r w:rsidRPr="00EA6E69">
        <w:rPr>
          <w:szCs w:val="28"/>
          <w:lang w:val="uk-UA"/>
        </w:rPr>
        <w:t xml:space="preserve"> </w:t>
      </w:r>
      <w:r w:rsidRPr="00EA6E69">
        <w:rPr>
          <w:szCs w:val="28"/>
        </w:rPr>
        <w:t>Фокин, Д.</w:t>
      </w:r>
      <w:r w:rsidRPr="00EA6E69">
        <w:rPr>
          <w:szCs w:val="28"/>
          <w:lang w:val="uk-UA"/>
        </w:rPr>
        <w:t xml:space="preserve"> </w:t>
      </w:r>
      <w:r w:rsidRPr="00EA6E69">
        <w:rPr>
          <w:szCs w:val="28"/>
        </w:rPr>
        <w:t>И. Алехин, О.</w:t>
      </w:r>
      <w:r w:rsidRPr="00EA6E69">
        <w:rPr>
          <w:szCs w:val="28"/>
          <w:lang w:val="uk-UA"/>
        </w:rPr>
        <w:t xml:space="preserve"> </w:t>
      </w:r>
      <w:r w:rsidRPr="00EA6E69">
        <w:rPr>
          <w:szCs w:val="28"/>
        </w:rPr>
        <w:t>А. Балтрушевич</w:t>
      </w:r>
      <w:r w:rsidRPr="00EA6E69">
        <w:rPr>
          <w:szCs w:val="28"/>
          <w:lang w:val="uk-UA"/>
        </w:rPr>
        <w:t xml:space="preserve"> </w:t>
      </w:r>
      <w:r w:rsidRPr="00EA6E69">
        <w:rPr>
          <w:szCs w:val="28"/>
        </w:rPr>
        <w:t>[</w:t>
      </w:r>
      <w:r w:rsidRPr="00EA6E69">
        <w:rPr>
          <w:szCs w:val="28"/>
          <w:lang w:val="uk-UA"/>
        </w:rPr>
        <w:t>и др.</w:t>
      </w:r>
      <w:r w:rsidRPr="00EA6E69">
        <w:rPr>
          <w:szCs w:val="28"/>
        </w:rPr>
        <w:t xml:space="preserve">] // </w:t>
      </w:r>
      <w:r w:rsidRPr="00EA6E69">
        <w:rPr>
          <w:szCs w:val="28"/>
          <w:lang w:val="uk-UA"/>
        </w:rPr>
        <w:t>Сердечно-сосудистые заболевания</w:t>
      </w:r>
      <w:proofErr w:type="gramStart"/>
      <w:r w:rsidRPr="00EA6E69">
        <w:rPr>
          <w:szCs w:val="28"/>
        </w:rPr>
        <w:t xml:space="preserve"> </w:t>
      </w:r>
      <w:r w:rsidRPr="00EA6E69">
        <w:rPr>
          <w:szCs w:val="28"/>
          <w:lang w:val="uk-UA"/>
        </w:rPr>
        <w:t>:</w:t>
      </w:r>
      <w:proofErr w:type="gramEnd"/>
      <w:r w:rsidRPr="00EA6E69">
        <w:rPr>
          <w:szCs w:val="28"/>
          <w:lang w:val="uk-UA"/>
        </w:rPr>
        <w:t xml:space="preserve"> Бюллетень НЦССХ им. А.</w:t>
      </w:r>
      <w:r w:rsidRPr="00EA6E69">
        <w:rPr>
          <w:szCs w:val="28"/>
        </w:rPr>
        <w:t xml:space="preserve"> </w:t>
      </w:r>
      <w:r w:rsidRPr="00EA6E69">
        <w:rPr>
          <w:szCs w:val="28"/>
          <w:lang w:val="uk-UA"/>
        </w:rPr>
        <w:t>Н. Бакулева РАМН.  –</w:t>
      </w:r>
      <w:r w:rsidRPr="00EA6E69">
        <w:rPr>
          <w:szCs w:val="28"/>
        </w:rPr>
        <w:t xml:space="preserve"> </w:t>
      </w:r>
      <w:r w:rsidRPr="00EA6E69">
        <w:rPr>
          <w:szCs w:val="28"/>
          <w:lang w:val="uk-UA"/>
        </w:rPr>
        <w:t>2002. – Т</w:t>
      </w:r>
      <w:r w:rsidRPr="00EA6E69">
        <w:rPr>
          <w:szCs w:val="28"/>
        </w:rPr>
        <w:t>.</w:t>
      </w:r>
      <w:r w:rsidRPr="00EA6E69">
        <w:rPr>
          <w:szCs w:val="28"/>
          <w:lang w:val="uk-UA"/>
        </w:rPr>
        <w:t xml:space="preserve"> 3</w:t>
      </w:r>
      <w:r w:rsidRPr="00EA6E69">
        <w:rPr>
          <w:szCs w:val="28"/>
        </w:rPr>
        <w:t xml:space="preserve">, </w:t>
      </w:r>
      <w:r w:rsidRPr="00EA6E69">
        <w:rPr>
          <w:szCs w:val="28"/>
          <w:lang w:val="uk-UA"/>
        </w:rPr>
        <w:t>№ 11. – С. 162.</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 xml:space="preserve">Лосев Р. З. Современные взгляды на </w:t>
      </w:r>
      <w:proofErr w:type="gramStart"/>
      <w:r w:rsidRPr="00EA6E69">
        <w:rPr>
          <w:szCs w:val="28"/>
        </w:rPr>
        <w:t>диабетическую</w:t>
      </w:r>
      <w:proofErr w:type="gramEnd"/>
      <w:r w:rsidRPr="00EA6E69">
        <w:rPr>
          <w:szCs w:val="28"/>
        </w:rPr>
        <w:t xml:space="preserve"> ангиопатию нижних конечностей / Р. З. Лосев, А. Н. Куликова, Л. А. Тихонова // Ангиология и сосудистая хирургия. – 2006. - № 1. – С. 25-30.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Лужников Е. А. Комплексная оценка функционального состояния гемод</w:t>
      </w:r>
      <w:r w:rsidRPr="00EA6E69">
        <w:rPr>
          <w:szCs w:val="28"/>
        </w:rPr>
        <w:t>и</w:t>
      </w:r>
      <w:r w:rsidRPr="00EA6E69">
        <w:rPr>
          <w:szCs w:val="28"/>
        </w:rPr>
        <w:t>намики методом импедансной электроплетизмографии и импедансометрии : метод</w:t>
      </w:r>
      <w:proofErr w:type="gramStart"/>
      <w:r w:rsidRPr="00EA6E69">
        <w:rPr>
          <w:szCs w:val="28"/>
        </w:rPr>
        <w:t>.</w:t>
      </w:r>
      <w:proofErr w:type="gramEnd"/>
      <w:r w:rsidRPr="00EA6E69">
        <w:rPr>
          <w:szCs w:val="28"/>
        </w:rPr>
        <w:t xml:space="preserve"> </w:t>
      </w:r>
      <w:proofErr w:type="gramStart"/>
      <w:r w:rsidRPr="00EA6E69">
        <w:rPr>
          <w:szCs w:val="28"/>
        </w:rPr>
        <w:t>р</w:t>
      </w:r>
      <w:proofErr w:type="gramEnd"/>
      <w:r w:rsidRPr="00EA6E69">
        <w:rPr>
          <w:szCs w:val="28"/>
        </w:rPr>
        <w:t>екомендации / Е. А. Лужников,  Л. Г. Костомарова, А. А. Цве</w:t>
      </w:r>
      <w:r w:rsidRPr="00EA6E69">
        <w:rPr>
          <w:szCs w:val="28"/>
        </w:rPr>
        <w:t>т</w:t>
      </w:r>
      <w:r w:rsidRPr="00EA6E69">
        <w:rPr>
          <w:szCs w:val="28"/>
        </w:rPr>
        <w:t>ков. – М.</w:t>
      </w:r>
      <w:proofErr w:type="gramStart"/>
      <w:r w:rsidRPr="00EA6E69">
        <w:rPr>
          <w:szCs w:val="28"/>
        </w:rPr>
        <w:t xml:space="preserve"> :</w:t>
      </w:r>
      <w:proofErr w:type="gramEnd"/>
      <w:r w:rsidRPr="00EA6E69">
        <w:rPr>
          <w:szCs w:val="28"/>
        </w:rPr>
        <w:t xml:space="preserve"> Медицина, 1983. – 24 с.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Лучевое лечение лимфореи в паховой области после артериальной реконс</w:t>
      </w:r>
      <w:r w:rsidRPr="00EA6E69">
        <w:rPr>
          <w:szCs w:val="28"/>
          <w:lang w:val="uk-UA"/>
        </w:rPr>
        <w:t>т</w:t>
      </w:r>
      <w:r w:rsidRPr="00EA6E69">
        <w:rPr>
          <w:szCs w:val="28"/>
          <w:lang w:val="uk-UA"/>
        </w:rPr>
        <w:t xml:space="preserve">рукции </w:t>
      </w:r>
      <w:r w:rsidRPr="00EA6E69">
        <w:rPr>
          <w:szCs w:val="28"/>
        </w:rPr>
        <w:t>/</w:t>
      </w:r>
      <w:r w:rsidRPr="00EA6E69">
        <w:rPr>
          <w:szCs w:val="28"/>
          <w:lang w:val="uk-UA"/>
        </w:rPr>
        <w:t xml:space="preserve"> А.</w:t>
      </w:r>
      <w:r w:rsidRPr="00EA6E69">
        <w:rPr>
          <w:szCs w:val="28"/>
        </w:rPr>
        <w:t xml:space="preserve"> </w:t>
      </w:r>
      <w:r w:rsidRPr="00EA6E69">
        <w:rPr>
          <w:szCs w:val="28"/>
          <w:lang w:val="uk-UA"/>
        </w:rPr>
        <w:t>А.</w:t>
      </w:r>
      <w:r w:rsidRPr="00EA6E69">
        <w:rPr>
          <w:szCs w:val="28"/>
        </w:rPr>
        <w:t xml:space="preserve"> </w:t>
      </w:r>
      <w:r w:rsidRPr="00EA6E69">
        <w:rPr>
          <w:szCs w:val="28"/>
          <w:lang w:val="uk-UA"/>
        </w:rPr>
        <w:t>Фокин, А.</w:t>
      </w:r>
      <w:r w:rsidRPr="00EA6E69">
        <w:rPr>
          <w:szCs w:val="28"/>
        </w:rPr>
        <w:t xml:space="preserve"> </w:t>
      </w:r>
      <w:r w:rsidRPr="00EA6E69">
        <w:rPr>
          <w:szCs w:val="28"/>
          <w:lang w:val="uk-UA"/>
        </w:rPr>
        <w:t>Г. Кузнецов, Л.</w:t>
      </w:r>
      <w:r w:rsidRPr="00EA6E69">
        <w:rPr>
          <w:szCs w:val="28"/>
        </w:rPr>
        <w:t xml:space="preserve"> </w:t>
      </w:r>
      <w:r w:rsidRPr="00EA6E69">
        <w:rPr>
          <w:szCs w:val="28"/>
          <w:lang w:val="uk-UA"/>
        </w:rPr>
        <w:t>А. Орехова</w:t>
      </w:r>
      <w:r w:rsidRPr="00EA6E69">
        <w:rPr>
          <w:szCs w:val="28"/>
        </w:rPr>
        <w:t xml:space="preserve"> [</w:t>
      </w:r>
      <w:r w:rsidRPr="00EA6E69">
        <w:rPr>
          <w:szCs w:val="28"/>
          <w:lang w:val="uk-UA"/>
        </w:rPr>
        <w:t>и др.</w:t>
      </w:r>
      <w:r w:rsidRPr="00EA6E69">
        <w:rPr>
          <w:szCs w:val="28"/>
        </w:rPr>
        <w:t xml:space="preserve">] </w:t>
      </w:r>
      <w:r w:rsidRPr="00EA6E69">
        <w:rPr>
          <w:szCs w:val="28"/>
          <w:lang w:val="uk-UA"/>
        </w:rPr>
        <w:t>// Ангиология и сосудистая хирургия. – 2001. - № 1. – С</w:t>
      </w:r>
      <w:r w:rsidRPr="00EA6E69">
        <w:rPr>
          <w:szCs w:val="28"/>
        </w:rPr>
        <w:t>.</w:t>
      </w:r>
      <w:r w:rsidRPr="00EA6E69">
        <w:rPr>
          <w:szCs w:val="28"/>
          <w:lang w:val="uk-UA"/>
        </w:rPr>
        <w:t xml:space="preserve"> 96</w:t>
      </w:r>
      <w:r w:rsidRPr="00EA6E69">
        <w:rPr>
          <w:szCs w:val="28"/>
        </w:rPr>
        <w:t>-</w:t>
      </w:r>
      <w:r w:rsidRPr="00EA6E69">
        <w:rPr>
          <w:szCs w:val="28"/>
          <w:lang w:val="uk-UA"/>
        </w:rPr>
        <w:t>99.</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lang w:val="uk-UA"/>
        </w:rPr>
        <w:lastRenderedPageBreak/>
        <w:t xml:space="preserve">Лущик У. Б. Деякі аспекти прикладної гемодінаміки в епоху прижиттєвих візуалізуючих технологій / У. Б. Лущик, В. В. Новицький. - К. : Макрос, 2005. – 136 с.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Малюков М. В. Оценка функциональных возможностей глубокой артерии бедра и ее ветвей как потенциальных путей оттока при реконструкции арт</w:t>
      </w:r>
      <w:r w:rsidRPr="00EA6E69">
        <w:rPr>
          <w:szCs w:val="28"/>
          <w:lang w:val="uk-UA"/>
        </w:rPr>
        <w:t>е</w:t>
      </w:r>
      <w:r w:rsidRPr="00EA6E69">
        <w:rPr>
          <w:szCs w:val="28"/>
          <w:lang w:val="uk-UA"/>
        </w:rPr>
        <w:t xml:space="preserve">рий / М. В. Малюков, В. Е. Жилкин, Н. Л. Круглов // Вестник хирургии. – 1996. - № 2. – С. 35-37.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rPr>
        <w:t>Матвейкова Г. П. Клиническая реография / Г. П. Матвейкова,  С. С. Пш</w:t>
      </w:r>
      <w:r w:rsidRPr="00EA6E69">
        <w:rPr>
          <w:szCs w:val="28"/>
        </w:rPr>
        <w:t>о</w:t>
      </w:r>
      <w:r w:rsidRPr="00EA6E69">
        <w:rPr>
          <w:szCs w:val="28"/>
        </w:rPr>
        <w:t>ник. – Мн.</w:t>
      </w:r>
      <w:proofErr w:type="gramStart"/>
      <w:r w:rsidRPr="00EA6E69">
        <w:rPr>
          <w:szCs w:val="28"/>
        </w:rPr>
        <w:t xml:space="preserve"> :</w:t>
      </w:r>
      <w:proofErr w:type="gramEnd"/>
      <w:r w:rsidRPr="00EA6E69">
        <w:rPr>
          <w:szCs w:val="28"/>
        </w:rPr>
        <w:t xml:space="preserve"> Вышейш. шк., 1976. – 175 с.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 xml:space="preserve">Міжнародна угода з проблеми діабетичної стопи. – Офіц. Вид. - К. : Велес, 2004. – 96 с.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rPr>
        <w:t>Неинвазивные методы исследования в хирургии облитерирующего атер</w:t>
      </w:r>
      <w:r w:rsidRPr="00EA6E69">
        <w:rPr>
          <w:szCs w:val="28"/>
        </w:rPr>
        <w:t>о</w:t>
      </w:r>
      <w:r w:rsidRPr="00EA6E69">
        <w:rPr>
          <w:szCs w:val="28"/>
        </w:rPr>
        <w:t xml:space="preserve">склероза артерий нижних конечностей / С. А. Дадвани, В. Е. Синицын, </w:t>
      </w:r>
      <w:r w:rsidRPr="00C26A7F">
        <w:rPr>
          <w:szCs w:val="28"/>
        </w:rPr>
        <w:t xml:space="preserve">        </w:t>
      </w:r>
      <w:r w:rsidRPr="00EA6E69">
        <w:rPr>
          <w:szCs w:val="28"/>
        </w:rPr>
        <w:t xml:space="preserve">Е. Г. Артюхина [и др.] // Хирургия. - 2000. - № 9.  – С. 32-36.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lang w:val="uk-UA"/>
        </w:rPr>
        <w:t>Никоненко А.</w:t>
      </w:r>
      <w:r w:rsidRPr="00EA6E69">
        <w:rPr>
          <w:szCs w:val="28"/>
        </w:rPr>
        <w:t xml:space="preserve"> </w:t>
      </w:r>
      <w:r w:rsidRPr="00EA6E69">
        <w:rPr>
          <w:szCs w:val="28"/>
          <w:lang w:val="uk-UA"/>
        </w:rPr>
        <w:t>С.</w:t>
      </w:r>
      <w:r w:rsidRPr="00EA6E69">
        <w:rPr>
          <w:szCs w:val="28"/>
        </w:rPr>
        <w:t xml:space="preserve"> </w:t>
      </w:r>
      <w:r w:rsidRPr="00EA6E69">
        <w:rPr>
          <w:szCs w:val="28"/>
          <w:lang w:val="uk-UA"/>
        </w:rPr>
        <w:t>Реконструктивные операции на глубокой артерии бедра при бедренно-подколенных окклюзиях</w:t>
      </w:r>
      <w:r w:rsidRPr="00EA6E69">
        <w:rPr>
          <w:szCs w:val="28"/>
        </w:rPr>
        <w:t xml:space="preserve"> /</w:t>
      </w:r>
      <w:r w:rsidRPr="00EA6E69">
        <w:rPr>
          <w:szCs w:val="28"/>
          <w:lang w:val="uk-UA"/>
        </w:rPr>
        <w:t xml:space="preserve"> А.</w:t>
      </w:r>
      <w:r w:rsidRPr="00EA6E69">
        <w:rPr>
          <w:szCs w:val="28"/>
        </w:rPr>
        <w:t xml:space="preserve"> </w:t>
      </w:r>
      <w:r w:rsidRPr="00EA6E69">
        <w:rPr>
          <w:szCs w:val="28"/>
          <w:lang w:val="uk-UA"/>
        </w:rPr>
        <w:t>С. Никоненко, А.</w:t>
      </w:r>
      <w:r w:rsidRPr="00EA6E69">
        <w:rPr>
          <w:szCs w:val="28"/>
        </w:rPr>
        <w:t xml:space="preserve"> </w:t>
      </w:r>
      <w:r w:rsidRPr="00EA6E69">
        <w:rPr>
          <w:szCs w:val="28"/>
          <w:lang w:val="uk-UA"/>
        </w:rPr>
        <w:t xml:space="preserve">В. Губка, </w:t>
      </w:r>
      <w:r w:rsidRPr="00C26A7F">
        <w:rPr>
          <w:szCs w:val="28"/>
        </w:rPr>
        <w:t xml:space="preserve">    </w:t>
      </w:r>
      <w:r w:rsidRPr="00EA6E69">
        <w:rPr>
          <w:szCs w:val="28"/>
          <w:lang w:val="uk-UA"/>
        </w:rPr>
        <w:t xml:space="preserve">     Г.</w:t>
      </w:r>
      <w:r w:rsidRPr="00EA6E69">
        <w:rPr>
          <w:szCs w:val="28"/>
        </w:rPr>
        <w:t xml:space="preserve"> </w:t>
      </w:r>
      <w:r w:rsidRPr="00EA6E69">
        <w:rPr>
          <w:szCs w:val="28"/>
          <w:lang w:val="uk-UA"/>
        </w:rPr>
        <w:t>Р.</w:t>
      </w:r>
      <w:r w:rsidRPr="00EA6E69">
        <w:rPr>
          <w:szCs w:val="28"/>
        </w:rPr>
        <w:t xml:space="preserve"> </w:t>
      </w:r>
      <w:r w:rsidRPr="00EA6E69">
        <w:rPr>
          <w:szCs w:val="28"/>
          <w:lang w:val="uk-UA"/>
        </w:rPr>
        <w:t xml:space="preserve">Мурадьян // Вестник хирургии им. И. И. Грекова. – 1987. - № 7. – С. 124-125.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lang w:val="uk-UA"/>
        </w:rPr>
        <w:t>Нікульніков П. І. Особливості виконання реконструктівних операцій у хв</w:t>
      </w:r>
      <w:r w:rsidRPr="00EA6E69">
        <w:rPr>
          <w:szCs w:val="28"/>
          <w:lang w:val="uk-UA"/>
        </w:rPr>
        <w:t>о</w:t>
      </w:r>
      <w:r w:rsidRPr="00EA6E69">
        <w:rPr>
          <w:szCs w:val="28"/>
          <w:lang w:val="uk-UA"/>
        </w:rPr>
        <w:t>рих з периферичними окклюзійно-стенотичними ураженнями артерій ни</w:t>
      </w:r>
      <w:r w:rsidRPr="00EA6E69">
        <w:rPr>
          <w:szCs w:val="28"/>
          <w:lang w:val="uk-UA"/>
        </w:rPr>
        <w:t>ж</w:t>
      </w:r>
      <w:r w:rsidRPr="00EA6E69">
        <w:rPr>
          <w:szCs w:val="28"/>
          <w:lang w:val="uk-UA"/>
        </w:rPr>
        <w:t xml:space="preserve">ніх кінцівк в залежності від ступеню прогресування атеросклеротичного процесу / П. І. Нікульніков, А. М. Бицай, Г. Г. Влайков // Серце і судини. – 2006. - № 4 (Додаток). – С. 343-345.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 xml:space="preserve">Новый способ определения целесообразности поясничной симпатэктомии у больных с дистальной формой поражения артерий нижних конечностей / </w:t>
      </w:r>
      <w:r w:rsidRPr="00C26A7F">
        <w:rPr>
          <w:szCs w:val="28"/>
        </w:rPr>
        <w:t xml:space="preserve">   </w:t>
      </w:r>
      <w:r w:rsidRPr="00EA6E69">
        <w:rPr>
          <w:szCs w:val="28"/>
          <w:lang w:val="uk-UA"/>
        </w:rPr>
        <w:t xml:space="preserve">А. В. Гавриленко, С. И. Скрылев, А. В. Абрамян </w:t>
      </w:r>
      <w:r w:rsidRPr="00EA6E69">
        <w:rPr>
          <w:szCs w:val="28"/>
        </w:rPr>
        <w:t>[</w:t>
      </w:r>
      <w:r w:rsidRPr="00EA6E69">
        <w:rPr>
          <w:szCs w:val="28"/>
          <w:lang w:val="uk-UA"/>
        </w:rPr>
        <w:t>и др.</w:t>
      </w:r>
      <w:r w:rsidRPr="00EA6E69">
        <w:rPr>
          <w:szCs w:val="28"/>
        </w:rPr>
        <w:t>]</w:t>
      </w:r>
      <w:r w:rsidRPr="00EA6E69">
        <w:rPr>
          <w:szCs w:val="28"/>
          <w:lang w:val="uk-UA"/>
        </w:rPr>
        <w:t xml:space="preserve"> // Сердечно-сосудистые заболевания</w:t>
      </w:r>
      <w:r w:rsidRPr="00EA6E69">
        <w:rPr>
          <w:szCs w:val="28"/>
        </w:rPr>
        <w:t xml:space="preserve"> </w:t>
      </w:r>
      <w:r w:rsidRPr="00EA6E69">
        <w:rPr>
          <w:szCs w:val="28"/>
          <w:lang w:val="uk-UA"/>
        </w:rPr>
        <w:t>: Бюллетень НЦССХ</w:t>
      </w:r>
      <w:r w:rsidRPr="00EA6E69">
        <w:rPr>
          <w:szCs w:val="28"/>
        </w:rPr>
        <w:t xml:space="preserve"> </w:t>
      </w:r>
      <w:r w:rsidRPr="00EA6E69">
        <w:rPr>
          <w:szCs w:val="28"/>
          <w:lang w:val="uk-UA"/>
        </w:rPr>
        <w:t xml:space="preserve">им. А. Н. Бакулева РАМН. – </w:t>
      </w:r>
      <w:r w:rsidRPr="00EA6E69">
        <w:rPr>
          <w:szCs w:val="28"/>
        </w:rPr>
        <w:t>2003. – Т. 4, № 6. – С. 69.</w:t>
      </w:r>
      <w:r w:rsidRPr="00EA6E69">
        <w:rPr>
          <w:szCs w:val="28"/>
          <w:lang w:val="uk-UA"/>
        </w:rPr>
        <w:t xml:space="preserve">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 xml:space="preserve">Ойвин И. А. Статистическая обработка результатов экспериментальных исследований / И. А. Ойвин // Сборник работ кафедры патологической </w:t>
      </w:r>
      <w:r w:rsidRPr="00EA6E69">
        <w:rPr>
          <w:szCs w:val="28"/>
        </w:rPr>
        <w:lastRenderedPageBreak/>
        <w:t>физиологии Сталинбатского м</w:t>
      </w:r>
      <w:r w:rsidRPr="00EA6E69">
        <w:rPr>
          <w:szCs w:val="28"/>
        </w:rPr>
        <w:t>е</w:t>
      </w:r>
      <w:r w:rsidRPr="00EA6E69">
        <w:rPr>
          <w:szCs w:val="28"/>
        </w:rPr>
        <w:t xml:space="preserve">дицинского института. – Сталинбат, 1959. – Т. 37, Вып. 4. – С. 149-169.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Оноприенко Г. А. Васкуляризация костей при переломах и дефектах / Он</w:t>
      </w:r>
      <w:r w:rsidRPr="00EA6E69">
        <w:rPr>
          <w:szCs w:val="28"/>
        </w:rPr>
        <w:t>о</w:t>
      </w:r>
      <w:r w:rsidRPr="00EA6E69">
        <w:rPr>
          <w:szCs w:val="28"/>
        </w:rPr>
        <w:t>приенко Г. А. - М.</w:t>
      </w:r>
      <w:proofErr w:type="gramStart"/>
      <w:r w:rsidRPr="00EA6E69">
        <w:rPr>
          <w:szCs w:val="28"/>
        </w:rPr>
        <w:t xml:space="preserve"> :</w:t>
      </w:r>
      <w:proofErr w:type="gramEnd"/>
      <w:r w:rsidRPr="00EA6E69">
        <w:rPr>
          <w:szCs w:val="28"/>
        </w:rPr>
        <w:t xml:space="preserve"> Медицина</w:t>
      </w:r>
      <w:r w:rsidRPr="00EA6E69">
        <w:rPr>
          <w:szCs w:val="28"/>
          <w:lang w:val="uk-UA"/>
        </w:rPr>
        <w:t>,</w:t>
      </w:r>
      <w:r w:rsidRPr="00EA6E69">
        <w:rPr>
          <w:szCs w:val="28"/>
        </w:rPr>
        <w:t xml:space="preserve"> 1993</w:t>
      </w:r>
      <w:r w:rsidRPr="00EA6E69">
        <w:rPr>
          <w:szCs w:val="28"/>
          <w:lang w:val="uk-UA"/>
        </w:rPr>
        <w:t>. –</w:t>
      </w:r>
      <w:r w:rsidRPr="00EA6E69">
        <w:rPr>
          <w:szCs w:val="28"/>
        </w:rPr>
        <w:t xml:space="preserve"> 224</w:t>
      </w:r>
      <w:r w:rsidRPr="00EA6E69">
        <w:rPr>
          <w:szCs w:val="28"/>
          <w:lang w:val="uk-UA"/>
        </w:rPr>
        <w:t xml:space="preserve"> с</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rPr>
        <w:t xml:space="preserve">Операция реваскуляризирующей остеотрепанации в лечении критической ишемии нижних конечностей и ее осложнения / Ю. А. Коновец,  </w:t>
      </w:r>
      <w:r w:rsidRPr="00C26A7F">
        <w:rPr>
          <w:szCs w:val="28"/>
        </w:rPr>
        <w:t xml:space="preserve">                  </w:t>
      </w:r>
      <w:r w:rsidRPr="00EA6E69">
        <w:rPr>
          <w:szCs w:val="28"/>
        </w:rPr>
        <w:t>А. А. Мазуренко, А. П. Сахарюк [и др.] //</w:t>
      </w:r>
      <w:r w:rsidRPr="00EA6E69">
        <w:rPr>
          <w:szCs w:val="28"/>
          <w:lang w:val="uk-UA"/>
        </w:rPr>
        <w:t xml:space="preserve"> Сердечно-сосудистые заболевания</w:t>
      </w:r>
      <w:proofErr w:type="gramStart"/>
      <w:r w:rsidRPr="00EA6E69">
        <w:rPr>
          <w:szCs w:val="28"/>
        </w:rPr>
        <w:t xml:space="preserve"> </w:t>
      </w:r>
      <w:r w:rsidRPr="00EA6E69">
        <w:rPr>
          <w:szCs w:val="28"/>
          <w:lang w:val="uk-UA"/>
        </w:rPr>
        <w:t>:</w:t>
      </w:r>
      <w:proofErr w:type="gramEnd"/>
      <w:r w:rsidRPr="00EA6E69">
        <w:rPr>
          <w:szCs w:val="28"/>
        </w:rPr>
        <w:t xml:space="preserve"> </w:t>
      </w:r>
      <w:r w:rsidRPr="00EA6E69">
        <w:rPr>
          <w:szCs w:val="28"/>
          <w:lang w:val="uk-UA"/>
        </w:rPr>
        <w:t>Бюллетень НЦССХ им. А.</w:t>
      </w:r>
      <w:r w:rsidRPr="00EA6E69">
        <w:rPr>
          <w:szCs w:val="28"/>
        </w:rPr>
        <w:t xml:space="preserve"> </w:t>
      </w:r>
      <w:r w:rsidRPr="00EA6E69">
        <w:rPr>
          <w:szCs w:val="28"/>
          <w:lang w:val="uk-UA"/>
        </w:rPr>
        <w:t xml:space="preserve">Н. Бакулева РАМН. </w:t>
      </w:r>
      <w:r w:rsidRPr="00EA6E69">
        <w:rPr>
          <w:szCs w:val="28"/>
        </w:rPr>
        <w:t xml:space="preserve">– 2002. – Т. 3, № 11. – С. 156.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 xml:space="preserve">Опыт и результаты лечения больных с атеросклеротическими окклюзионно-стенотическими поражениями артерий голени / И. В. Люлько, </w:t>
      </w:r>
      <w:r w:rsidRPr="00C26A7F">
        <w:rPr>
          <w:szCs w:val="28"/>
        </w:rPr>
        <w:t xml:space="preserve">                      </w:t>
      </w:r>
      <w:r w:rsidRPr="00EA6E69">
        <w:rPr>
          <w:szCs w:val="28"/>
        </w:rPr>
        <w:t>Д. А. Кис</w:t>
      </w:r>
      <w:r w:rsidRPr="00EA6E69">
        <w:rPr>
          <w:szCs w:val="28"/>
        </w:rPr>
        <w:t>и</w:t>
      </w:r>
      <w:r w:rsidRPr="00EA6E69">
        <w:rPr>
          <w:szCs w:val="28"/>
        </w:rPr>
        <w:t xml:space="preserve">левский, О. А. Сергеев [и др.] </w:t>
      </w:r>
      <w:r w:rsidRPr="00EA6E69">
        <w:rPr>
          <w:szCs w:val="28"/>
          <w:lang w:val="uk-UA"/>
        </w:rPr>
        <w:t xml:space="preserve">// Серце і судини.  – 2005. </w:t>
      </w:r>
      <w:r>
        <w:rPr>
          <w:szCs w:val="28"/>
          <w:lang w:val="en-US"/>
        </w:rPr>
        <w:t xml:space="preserve">                  </w:t>
      </w:r>
      <w:r w:rsidRPr="00EA6E69">
        <w:rPr>
          <w:szCs w:val="28"/>
          <w:lang w:val="uk-UA"/>
        </w:rPr>
        <w:t xml:space="preserve">- № 1(додаток). – С. 90-93.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Организация медицинской помощи больным с синдромом диабетической стопы / Ю. И. Павлов, О. А. Балтрушевич, И. К. Сидоренко и др. // Грудная и сердечно-сосудистя х</w:t>
      </w:r>
      <w:r w:rsidRPr="00EA6E69">
        <w:rPr>
          <w:szCs w:val="28"/>
        </w:rPr>
        <w:t>и</w:t>
      </w:r>
      <w:r w:rsidRPr="00EA6E69">
        <w:rPr>
          <w:szCs w:val="28"/>
        </w:rPr>
        <w:t xml:space="preserve">рургия. - 1996. - № 6. - С. 128-130.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 xml:space="preserve">Особенности лечения ишемии у больных синдромом диабетической стопы / Н. </w:t>
      </w:r>
      <w:proofErr w:type="gramStart"/>
      <w:r w:rsidRPr="00EA6E69">
        <w:rPr>
          <w:szCs w:val="28"/>
        </w:rPr>
        <w:t>Н.</w:t>
      </w:r>
      <w:proofErr w:type="gramEnd"/>
      <w:r w:rsidRPr="00EA6E69">
        <w:rPr>
          <w:szCs w:val="28"/>
        </w:rPr>
        <w:t xml:space="preserve"> Чур, И. Н. Гришин, И. А. Давидовский [</w:t>
      </w:r>
      <w:r w:rsidRPr="00EA6E69">
        <w:rPr>
          <w:szCs w:val="28"/>
          <w:lang w:val="uk-UA"/>
        </w:rPr>
        <w:t>и др.</w:t>
      </w:r>
      <w:r w:rsidRPr="00EA6E69">
        <w:rPr>
          <w:szCs w:val="28"/>
        </w:rPr>
        <w:t>] // Ангиология и сосуд</w:t>
      </w:r>
      <w:r w:rsidRPr="00EA6E69">
        <w:rPr>
          <w:szCs w:val="28"/>
        </w:rPr>
        <w:t>и</w:t>
      </w:r>
      <w:r w:rsidRPr="00EA6E69">
        <w:rPr>
          <w:szCs w:val="28"/>
        </w:rPr>
        <w:t xml:space="preserve">стая хирургия. - 1997. - № 2 (прил.). - С. 95-96.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 xml:space="preserve">Особливості ураження артерій гомілки та стопи у хворих з синдромом </w:t>
      </w:r>
      <w:r w:rsidRPr="00C26A7F">
        <w:rPr>
          <w:szCs w:val="28"/>
        </w:rPr>
        <w:t xml:space="preserve">     </w:t>
      </w:r>
      <w:r w:rsidRPr="00EA6E69">
        <w:rPr>
          <w:szCs w:val="28"/>
          <w:lang w:val="uk-UA"/>
        </w:rPr>
        <w:t>ді</w:t>
      </w:r>
      <w:r w:rsidRPr="00EA6E69">
        <w:rPr>
          <w:szCs w:val="28"/>
          <w:lang w:val="uk-UA"/>
        </w:rPr>
        <w:t>а</w:t>
      </w:r>
      <w:r w:rsidRPr="00EA6E69">
        <w:rPr>
          <w:szCs w:val="28"/>
          <w:lang w:val="uk-UA"/>
        </w:rPr>
        <w:t xml:space="preserve">бетичной стопи / С. Є. Подпрятов, Ю. М. Гупало, С. М. Віденко [та ін.] // Клінічна хірургія. – 2002. - № 11-12. – С. 55-56.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Парфенов Б. И. Катетеризация нижней надчревной артерии в лечении бол</w:t>
      </w:r>
      <w:r w:rsidRPr="00EA6E69">
        <w:rPr>
          <w:szCs w:val="28"/>
        </w:rPr>
        <w:t>ь</w:t>
      </w:r>
      <w:r w:rsidRPr="00EA6E69">
        <w:rPr>
          <w:szCs w:val="28"/>
        </w:rPr>
        <w:t xml:space="preserve">ных облитерирующими заболеваниями нижних конечностей / </w:t>
      </w:r>
      <w:r w:rsidRPr="00C26A7F">
        <w:rPr>
          <w:szCs w:val="28"/>
        </w:rPr>
        <w:t xml:space="preserve">            </w:t>
      </w:r>
      <w:r w:rsidRPr="00EA6E69">
        <w:rPr>
          <w:szCs w:val="28"/>
        </w:rPr>
        <w:t xml:space="preserve">           Б. И. Парфенов, Н. И. Пушкарев //</w:t>
      </w:r>
      <w:r w:rsidRPr="00EA6E69">
        <w:rPr>
          <w:szCs w:val="28"/>
          <w:lang w:val="uk-UA"/>
        </w:rPr>
        <w:t xml:space="preserve"> </w:t>
      </w:r>
      <w:r w:rsidRPr="00EA6E69">
        <w:rPr>
          <w:szCs w:val="28"/>
        </w:rPr>
        <w:t xml:space="preserve">Клиническая хирургия. – 1985. - № 7.   – С. 74.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rPr>
        <w:t>Патогенетические аспекты операции реваскуляризирующей остеотрепан</w:t>
      </w:r>
      <w:r w:rsidRPr="00EA6E69">
        <w:rPr>
          <w:szCs w:val="28"/>
        </w:rPr>
        <w:t>а</w:t>
      </w:r>
      <w:r w:rsidRPr="00EA6E69">
        <w:rPr>
          <w:szCs w:val="28"/>
        </w:rPr>
        <w:t>ции / А. В. Образцов, Е. П. Кохан, И. К. Заварина [и др.] // Ангиология и с</w:t>
      </w:r>
      <w:r w:rsidRPr="00EA6E69">
        <w:rPr>
          <w:szCs w:val="28"/>
        </w:rPr>
        <w:t>о</w:t>
      </w:r>
      <w:r w:rsidRPr="00EA6E69">
        <w:rPr>
          <w:szCs w:val="28"/>
        </w:rPr>
        <w:t xml:space="preserve">судистая хирургия. – 2000. - № 1. – С. 18-21.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lastRenderedPageBreak/>
        <w:t xml:space="preserve">Первый опыт </w:t>
      </w:r>
      <w:proofErr w:type="gramStart"/>
      <w:r w:rsidRPr="00EA6E69">
        <w:rPr>
          <w:szCs w:val="28"/>
        </w:rPr>
        <w:t>комбинированной</w:t>
      </w:r>
      <w:proofErr w:type="gramEnd"/>
      <w:r w:rsidRPr="00EA6E69">
        <w:rPr>
          <w:szCs w:val="28"/>
        </w:rPr>
        <w:t xml:space="preserve"> миниинвазивной поясничной симпатэкт</w:t>
      </w:r>
      <w:r w:rsidRPr="00EA6E69">
        <w:rPr>
          <w:szCs w:val="28"/>
        </w:rPr>
        <w:t>о</w:t>
      </w:r>
      <w:r w:rsidRPr="00EA6E69">
        <w:rPr>
          <w:szCs w:val="28"/>
        </w:rPr>
        <w:t>мии из забр</w:t>
      </w:r>
      <w:r w:rsidRPr="00EA6E69">
        <w:rPr>
          <w:szCs w:val="28"/>
        </w:rPr>
        <w:t>ю</w:t>
      </w:r>
      <w:r w:rsidRPr="00EA6E69">
        <w:rPr>
          <w:szCs w:val="28"/>
        </w:rPr>
        <w:t xml:space="preserve">шинного доступа / И. В. Арбузов, Ю. С. Спирин, В. И. Арбузов [и др.] // Серце </w:t>
      </w:r>
      <w:r w:rsidRPr="00EA6E69">
        <w:rPr>
          <w:szCs w:val="28"/>
          <w:lang w:val="uk-UA"/>
        </w:rPr>
        <w:t xml:space="preserve">і судини. – 2006. - № 4 (Додаток). – С. 35-36.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rPr>
        <w:t>Периферическая макрогемодинамика при облитерирующем атеросклерозе артерий ни</w:t>
      </w:r>
      <w:r w:rsidRPr="00EA6E69">
        <w:rPr>
          <w:szCs w:val="28"/>
        </w:rPr>
        <w:t>ж</w:t>
      </w:r>
      <w:r w:rsidRPr="00EA6E69">
        <w:rPr>
          <w:szCs w:val="28"/>
        </w:rPr>
        <w:t xml:space="preserve">них конечностей и сахарном диабете 2 типа / В. С. Савельев, В. М. Кошкин, Е. М. Носенко [и др.] // Ангиология и сосудистая хирургия. – 2003. - № 1. – С. 9-20.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lang w:val="uk-UA"/>
        </w:rPr>
        <w:t xml:space="preserve">Письменна Н. В. Ретроспективне епідеміологічне дослідження ампутації нижніх кінцівок у хворих мешканців м. Києва / Н. В. Письменна, </w:t>
      </w:r>
      <w:r w:rsidRPr="00C26A7F">
        <w:rPr>
          <w:szCs w:val="28"/>
          <w:lang w:val="uk-UA"/>
        </w:rPr>
        <w:t xml:space="preserve">                 </w:t>
      </w:r>
      <w:r w:rsidRPr="00EA6E69">
        <w:rPr>
          <w:szCs w:val="28"/>
          <w:lang w:val="uk-UA"/>
        </w:rPr>
        <w:t>В. І. Кравченко // Клінічна хіру</w:t>
      </w:r>
      <w:r w:rsidRPr="00EA6E69">
        <w:rPr>
          <w:szCs w:val="28"/>
          <w:lang w:val="uk-UA"/>
        </w:rPr>
        <w:t>р</w:t>
      </w:r>
      <w:r w:rsidRPr="00EA6E69">
        <w:rPr>
          <w:szCs w:val="28"/>
          <w:lang w:val="uk-UA"/>
        </w:rPr>
        <w:t xml:space="preserve">гія. – 2001. - № 8. – С. 67-68.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lang w:val="uk-UA"/>
        </w:rPr>
        <w:t xml:space="preserve">Питання діагностики і комплексного лікування діабетичної ангіопатії /    </w:t>
      </w:r>
      <w:r w:rsidRPr="00C26A7F">
        <w:rPr>
          <w:szCs w:val="28"/>
          <w:lang w:val="uk-UA"/>
        </w:rPr>
        <w:t xml:space="preserve">    </w:t>
      </w:r>
      <w:r w:rsidRPr="00EA6E69">
        <w:rPr>
          <w:szCs w:val="28"/>
          <w:lang w:val="uk-UA"/>
        </w:rPr>
        <w:t xml:space="preserve">А. А. Іваненко, А. А. Штутін, В. Н. Пшеничний [та ін.] // Шпитальна </w:t>
      </w:r>
      <w:r w:rsidRPr="00C26A7F">
        <w:rPr>
          <w:szCs w:val="28"/>
          <w:lang w:val="uk-UA"/>
        </w:rPr>
        <w:t xml:space="preserve">     </w:t>
      </w:r>
      <w:r w:rsidRPr="00EA6E69">
        <w:rPr>
          <w:szCs w:val="28"/>
          <w:lang w:val="uk-UA"/>
        </w:rPr>
        <w:t>х</w:t>
      </w:r>
      <w:r w:rsidRPr="00EA6E69">
        <w:rPr>
          <w:szCs w:val="28"/>
          <w:lang w:val="uk-UA"/>
        </w:rPr>
        <w:t>і</w:t>
      </w:r>
      <w:r w:rsidRPr="00EA6E69">
        <w:rPr>
          <w:szCs w:val="28"/>
          <w:lang w:val="uk-UA"/>
        </w:rPr>
        <w:t xml:space="preserve">рургія. – 2003. - № 1. – С. 93-95.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Показания и выбор метода оперативного лечения облитерирующего атер</w:t>
      </w:r>
      <w:r w:rsidRPr="00EA6E69">
        <w:rPr>
          <w:szCs w:val="28"/>
        </w:rPr>
        <w:t>о</w:t>
      </w:r>
      <w:r w:rsidRPr="00EA6E69">
        <w:rPr>
          <w:szCs w:val="28"/>
        </w:rPr>
        <w:t>склероза артерий нижних конечностей у больных сахарным диабетом пож</w:t>
      </w:r>
      <w:r w:rsidRPr="00EA6E69">
        <w:rPr>
          <w:szCs w:val="28"/>
        </w:rPr>
        <w:t>и</w:t>
      </w:r>
      <w:r w:rsidRPr="00EA6E69">
        <w:rPr>
          <w:szCs w:val="28"/>
        </w:rPr>
        <w:t>лого и старческого возраста / И. И. Сухарев, А. А. Гуч, П. И. Никульников [и др.] //</w:t>
      </w:r>
      <w:r w:rsidRPr="00EA6E69">
        <w:rPr>
          <w:szCs w:val="28"/>
          <w:lang w:val="uk-UA"/>
        </w:rPr>
        <w:t xml:space="preserve"> </w:t>
      </w:r>
      <w:r w:rsidRPr="00EA6E69">
        <w:rPr>
          <w:szCs w:val="28"/>
        </w:rPr>
        <w:t xml:space="preserve">Клиническая хирургия. – 2001. - № 8. </w:t>
      </w:r>
      <w:r w:rsidRPr="00EA6E69">
        <w:rPr>
          <w:szCs w:val="28"/>
          <w:lang w:val="uk-UA"/>
        </w:rPr>
        <w:t xml:space="preserve">– С. 47-49.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lang w:val="uk-UA"/>
        </w:rPr>
        <w:t>Покровский А.</w:t>
      </w:r>
      <w:r w:rsidRPr="00EA6E69">
        <w:rPr>
          <w:szCs w:val="28"/>
        </w:rPr>
        <w:t xml:space="preserve"> </w:t>
      </w:r>
      <w:r w:rsidRPr="00EA6E69">
        <w:rPr>
          <w:szCs w:val="28"/>
          <w:lang w:val="uk-UA"/>
        </w:rPr>
        <w:t>В. Заболевание аорты и ее ветвей</w:t>
      </w:r>
      <w:r w:rsidRPr="00EA6E69">
        <w:rPr>
          <w:szCs w:val="28"/>
        </w:rPr>
        <w:t xml:space="preserve"> / </w:t>
      </w:r>
      <w:r w:rsidRPr="00EA6E69">
        <w:rPr>
          <w:szCs w:val="28"/>
          <w:lang w:val="uk-UA"/>
        </w:rPr>
        <w:t>Покровский А.</w:t>
      </w:r>
      <w:r w:rsidRPr="00EA6E69">
        <w:rPr>
          <w:szCs w:val="28"/>
        </w:rPr>
        <w:t xml:space="preserve"> </w:t>
      </w:r>
      <w:r w:rsidRPr="00EA6E69">
        <w:rPr>
          <w:szCs w:val="28"/>
          <w:lang w:val="uk-UA"/>
        </w:rPr>
        <w:t>В. – М. : Медицина, 1979. – 326 с.</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rPr>
        <w:t>Почему при облитерирующем атеросклерозе в сочетании с сахарным диаб</w:t>
      </w:r>
      <w:r w:rsidRPr="00EA6E69">
        <w:rPr>
          <w:szCs w:val="28"/>
        </w:rPr>
        <w:t>е</w:t>
      </w:r>
      <w:r w:rsidRPr="00EA6E69">
        <w:rPr>
          <w:szCs w:val="28"/>
        </w:rPr>
        <w:t>том возможно выполнение</w:t>
      </w:r>
      <w:proofErr w:type="gramStart"/>
      <w:r w:rsidRPr="00EA6E69">
        <w:rPr>
          <w:szCs w:val="28"/>
        </w:rPr>
        <w:t xml:space="preserve"> ,</w:t>
      </w:r>
      <w:proofErr w:type="gramEnd"/>
      <w:r w:rsidRPr="00EA6E69">
        <w:rPr>
          <w:szCs w:val="28"/>
        </w:rPr>
        <w:t>,малых” ампутаций нижних конечностей в ст</w:t>
      </w:r>
      <w:r w:rsidRPr="00EA6E69">
        <w:rPr>
          <w:szCs w:val="28"/>
        </w:rPr>
        <w:t>а</w:t>
      </w:r>
      <w:r w:rsidRPr="00EA6E69">
        <w:rPr>
          <w:szCs w:val="28"/>
        </w:rPr>
        <w:t xml:space="preserve">дии глубоких нарушений трофики? / В. В. Иващенко, В. С. Ковальчук, </w:t>
      </w:r>
      <w:r w:rsidRPr="00C26A7F">
        <w:rPr>
          <w:szCs w:val="28"/>
        </w:rPr>
        <w:t xml:space="preserve">        </w:t>
      </w:r>
      <w:r w:rsidRPr="00EA6E69">
        <w:rPr>
          <w:szCs w:val="28"/>
        </w:rPr>
        <w:t xml:space="preserve">Е. Р. Балацкий [и др.] // Серце </w:t>
      </w:r>
      <w:r w:rsidRPr="00EA6E69">
        <w:rPr>
          <w:szCs w:val="28"/>
          <w:lang w:val="uk-UA"/>
        </w:rPr>
        <w:t>і судини. – 2006. - № 4 (додаток).</w:t>
      </w:r>
      <w:r w:rsidRPr="00EA6E69">
        <w:rPr>
          <w:szCs w:val="28"/>
        </w:rPr>
        <w:t xml:space="preserve"> – С. 178-181.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color w:val="000000"/>
          <w:szCs w:val="28"/>
        </w:rPr>
        <w:t xml:space="preserve">Применение биологических трансплантатов в бедренно-подколенно-берцовой позиции / А. В. Покровский, В. Н. Дан, А. В. Чупин </w:t>
      </w:r>
      <w:r w:rsidRPr="00EA6E69">
        <w:rPr>
          <w:szCs w:val="28"/>
        </w:rPr>
        <w:t xml:space="preserve">[и др.] </w:t>
      </w:r>
      <w:r w:rsidRPr="00EA6E69">
        <w:rPr>
          <w:color w:val="000000"/>
          <w:szCs w:val="28"/>
        </w:rPr>
        <w:t xml:space="preserve">// </w:t>
      </w:r>
      <w:r w:rsidRPr="00C26A7F">
        <w:rPr>
          <w:color w:val="000000"/>
          <w:szCs w:val="28"/>
        </w:rPr>
        <w:t xml:space="preserve">     </w:t>
      </w:r>
      <w:r w:rsidRPr="00EA6E69">
        <w:rPr>
          <w:color w:val="000000"/>
          <w:szCs w:val="28"/>
        </w:rPr>
        <w:t xml:space="preserve">Ангиология и сосудистая хирургия. – 1996. - № 3. – С. 91-100.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Причины ранних тромбозов бедренно-тибиальных шунтов и пути улучш</w:t>
      </w:r>
      <w:r w:rsidRPr="00EA6E69">
        <w:rPr>
          <w:szCs w:val="28"/>
        </w:rPr>
        <w:t>е</w:t>
      </w:r>
      <w:r w:rsidRPr="00EA6E69">
        <w:rPr>
          <w:szCs w:val="28"/>
        </w:rPr>
        <w:t>ния результатов реконструктивных операций у больных с сопутсвующей ИБС / П. О. Казанчян, Ю. И. К</w:t>
      </w:r>
      <w:r w:rsidRPr="00EA6E69">
        <w:rPr>
          <w:szCs w:val="28"/>
        </w:rPr>
        <w:t>а</w:t>
      </w:r>
      <w:r w:rsidRPr="00EA6E69">
        <w:rPr>
          <w:szCs w:val="28"/>
        </w:rPr>
        <w:t xml:space="preserve">заков, В. А. Попов [и др.] // </w:t>
      </w:r>
      <w:r w:rsidRPr="00EA6E69">
        <w:rPr>
          <w:szCs w:val="28"/>
          <w:lang w:val="uk-UA"/>
        </w:rPr>
        <w:t xml:space="preserve">Сердечно-сосудистые </w:t>
      </w:r>
      <w:r w:rsidRPr="00EA6E69">
        <w:rPr>
          <w:szCs w:val="28"/>
          <w:lang w:val="uk-UA"/>
        </w:rPr>
        <w:lastRenderedPageBreak/>
        <w:t>заболевания</w:t>
      </w:r>
      <w:proofErr w:type="gramStart"/>
      <w:r w:rsidRPr="00EA6E69">
        <w:rPr>
          <w:szCs w:val="28"/>
        </w:rPr>
        <w:t xml:space="preserve"> </w:t>
      </w:r>
      <w:r w:rsidRPr="00EA6E69">
        <w:rPr>
          <w:szCs w:val="28"/>
          <w:lang w:val="uk-UA"/>
        </w:rPr>
        <w:t>:</w:t>
      </w:r>
      <w:proofErr w:type="gramEnd"/>
      <w:r w:rsidRPr="00EA6E69">
        <w:rPr>
          <w:szCs w:val="28"/>
        </w:rPr>
        <w:t xml:space="preserve"> </w:t>
      </w:r>
      <w:r w:rsidRPr="00EA6E69">
        <w:rPr>
          <w:szCs w:val="28"/>
          <w:lang w:val="uk-UA"/>
        </w:rPr>
        <w:t>Бюллетень НЦССХ им. А.</w:t>
      </w:r>
      <w:r w:rsidRPr="00EA6E69">
        <w:rPr>
          <w:szCs w:val="28"/>
        </w:rPr>
        <w:t xml:space="preserve"> </w:t>
      </w:r>
      <w:r w:rsidRPr="00EA6E69">
        <w:rPr>
          <w:szCs w:val="28"/>
          <w:lang w:val="uk-UA"/>
        </w:rPr>
        <w:t xml:space="preserve">Н. Бакулева РАМН. </w:t>
      </w:r>
      <w:r w:rsidRPr="00EA6E69">
        <w:rPr>
          <w:szCs w:val="28"/>
        </w:rPr>
        <w:t>– 200</w:t>
      </w:r>
      <w:r w:rsidRPr="00EA6E69">
        <w:rPr>
          <w:szCs w:val="28"/>
          <w:lang w:val="uk-UA"/>
        </w:rPr>
        <w:t>7</w:t>
      </w:r>
      <w:r w:rsidRPr="00EA6E69">
        <w:rPr>
          <w:szCs w:val="28"/>
        </w:rPr>
        <w:t xml:space="preserve">. – Т. </w:t>
      </w:r>
      <w:r w:rsidRPr="00EA6E69">
        <w:rPr>
          <w:szCs w:val="28"/>
          <w:lang w:val="uk-UA"/>
        </w:rPr>
        <w:t>8</w:t>
      </w:r>
      <w:r w:rsidRPr="00EA6E69">
        <w:rPr>
          <w:szCs w:val="28"/>
        </w:rPr>
        <w:t xml:space="preserve">, № </w:t>
      </w:r>
      <w:r w:rsidRPr="00EA6E69">
        <w:rPr>
          <w:szCs w:val="28"/>
          <w:lang w:val="uk-UA"/>
        </w:rPr>
        <w:t>6</w:t>
      </w:r>
      <w:r w:rsidRPr="00EA6E69">
        <w:rPr>
          <w:szCs w:val="28"/>
        </w:rPr>
        <w:t xml:space="preserve">. – С. 130.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Прогностические критерии операции реваскуляризирующей остеотрепан</w:t>
      </w:r>
      <w:r w:rsidRPr="00EA6E69">
        <w:rPr>
          <w:szCs w:val="28"/>
        </w:rPr>
        <w:t>а</w:t>
      </w:r>
      <w:r w:rsidRPr="00EA6E69">
        <w:rPr>
          <w:szCs w:val="28"/>
        </w:rPr>
        <w:t>ции с одновр</w:t>
      </w:r>
      <w:r w:rsidRPr="00EA6E69">
        <w:rPr>
          <w:szCs w:val="28"/>
        </w:rPr>
        <w:t>е</w:t>
      </w:r>
      <w:r w:rsidRPr="00EA6E69">
        <w:rPr>
          <w:szCs w:val="28"/>
        </w:rPr>
        <w:t>менной поясничной симпатэктомией у больных с хронической ишемией нижних коне</w:t>
      </w:r>
      <w:r w:rsidRPr="00EA6E69">
        <w:rPr>
          <w:szCs w:val="28"/>
        </w:rPr>
        <w:t>ч</w:t>
      </w:r>
      <w:r w:rsidRPr="00EA6E69">
        <w:rPr>
          <w:szCs w:val="28"/>
        </w:rPr>
        <w:t xml:space="preserve">ностей / С. Д. Панфилов, Э. Е. Кислов, А. В. Кабиров [и др.] // </w:t>
      </w:r>
      <w:r w:rsidRPr="00EA6E69">
        <w:rPr>
          <w:szCs w:val="28"/>
          <w:lang w:val="uk-UA"/>
        </w:rPr>
        <w:t>Сердечно-сосудистые заболевания</w:t>
      </w:r>
      <w:proofErr w:type="gramStart"/>
      <w:r w:rsidRPr="00EA6E69">
        <w:rPr>
          <w:szCs w:val="28"/>
        </w:rPr>
        <w:t xml:space="preserve"> </w:t>
      </w:r>
      <w:r w:rsidRPr="00EA6E69">
        <w:rPr>
          <w:szCs w:val="28"/>
          <w:lang w:val="uk-UA"/>
        </w:rPr>
        <w:t>:</w:t>
      </w:r>
      <w:proofErr w:type="gramEnd"/>
      <w:r w:rsidRPr="00EA6E69">
        <w:rPr>
          <w:szCs w:val="28"/>
        </w:rPr>
        <w:t xml:space="preserve"> </w:t>
      </w:r>
      <w:r w:rsidRPr="00EA6E69">
        <w:rPr>
          <w:szCs w:val="28"/>
          <w:lang w:val="uk-UA"/>
        </w:rPr>
        <w:t xml:space="preserve">Бюллетень НЦССХ </w:t>
      </w:r>
      <w:r w:rsidRPr="00C26A7F">
        <w:rPr>
          <w:szCs w:val="28"/>
        </w:rPr>
        <w:t xml:space="preserve">                </w:t>
      </w:r>
      <w:r w:rsidRPr="00EA6E69">
        <w:rPr>
          <w:szCs w:val="28"/>
          <w:lang w:val="uk-UA"/>
        </w:rPr>
        <w:t>им. А.</w:t>
      </w:r>
      <w:r w:rsidRPr="00EA6E69">
        <w:rPr>
          <w:szCs w:val="28"/>
        </w:rPr>
        <w:t xml:space="preserve"> </w:t>
      </w:r>
      <w:r w:rsidRPr="00EA6E69">
        <w:rPr>
          <w:szCs w:val="28"/>
          <w:lang w:val="uk-UA"/>
        </w:rPr>
        <w:t xml:space="preserve">Н. Бакулева РАМН. </w:t>
      </w:r>
      <w:r w:rsidRPr="00EA6E69">
        <w:rPr>
          <w:szCs w:val="28"/>
        </w:rPr>
        <w:t xml:space="preserve">– 2002. – Т. 3, № 11. – С. 159.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rPr>
        <w:t>Пути снижения уровня ампутации при декомпенсированной ишемии нижних конечностей / В. Л. Леменев, Р. Г. Свинтрадзе, Э. С. Казаков [и др.] // Хиру</w:t>
      </w:r>
      <w:r w:rsidRPr="00EA6E69">
        <w:rPr>
          <w:szCs w:val="28"/>
        </w:rPr>
        <w:t>р</w:t>
      </w:r>
      <w:r w:rsidRPr="00EA6E69">
        <w:rPr>
          <w:szCs w:val="28"/>
        </w:rPr>
        <w:t xml:space="preserve">гия. - 1989. - № 3. – С. 20-24.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lang w:val="uk-UA"/>
        </w:rPr>
      </w:pPr>
      <w:r w:rsidRPr="00EA6E69">
        <w:rPr>
          <w:szCs w:val="28"/>
          <w:lang w:val="uk-UA"/>
        </w:rPr>
        <w:t xml:space="preserve">Реваскулярізація стопи у хворих на цукровий діабет / С. Є. Подпрятов,     </w:t>
      </w:r>
      <w:r w:rsidRPr="00C26A7F">
        <w:rPr>
          <w:szCs w:val="28"/>
          <w:lang w:val="uk-UA"/>
        </w:rPr>
        <w:t xml:space="preserve">   </w:t>
      </w:r>
      <w:r w:rsidRPr="00EA6E69">
        <w:rPr>
          <w:szCs w:val="28"/>
          <w:lang w:val="uk-UA"/>
        </w:rPr>
        <w:t xml:space="preserve">Ю. М. Гупало, С. М. Діденко [та ін.] // Клінічна хірургія. – 2004. - № 4-5.  – С. 102.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Регионарная гемодинамика у больных сахарным диабетом с окклюзией брюшной аорты и периферических артерий в аспекте показаний к хирург</w:t>
      </w:r>
      <w:r w:rsidRPr="00EA6E69">
        <w:rPr>
          <w:szCs w:val="28"/>
        </w:rPr>
        <w:t>и</w:t>
      </w:r>
      <w:r w:rsidRPr="00EA6E69">
        <w:rPr>
          <w:szCs w:val="28"/>
        </w:rPr>
        <w:t xml:space="preserve">ческому лечению / И. И. Сухарев, А. М. Бахарев,    П. И. Никульников [и др.] // Клиническая хирургия. – 1982. - № 12. – С. 18-21. </w:t>
      </w:r>
    </w:p>
    <w:p w:rsidR="009455DA" w:rsidRPr="00EA6E69" w:rsidRDefault="009455DA" w:rsidP="000B5265">
      <w:pPr>
        <w:pStyle w:val="affffffff3"/>
        <w:numPr>
          <w:ilvl w:val="0"/>
          <w:numId w:val="62"/>
        </w:numPr>
        <w:suppressAutoHyphens w:val="0"/>
        <w:spacing w:after="0" w:line="372" w:lineRule="auto"/>
        <w:ind w:hanging="540"/>
        <w:jc w:val="both"/>
        <w:rPr>
          <w:color w:val="0000FF"/>
          <w:szCs w:val="28"/>
        </w:rPr>
      </w:pPr>
      <w:r w:rsidRPr="00EA6E69">
        <w:rPr>
          <w:szCs w:val="28"/>
        </w:rPr>
        <w:t>Результаты лечения больных после различных вариантов реваскуляризирующих опер</w:t>
      </w:r>
      <w:r w:rsidRPr="00EA6E69">
        <w:rPr>
          <w:szCs w:val="28"/>
        </w:rPr>
        <w:t>а</w:t>
      </w:r>
      <w:r w:rsidRPr="00EA6E69">
        <w:rPr>
          <w:szCs w:val="28"/>
        </w:rPr>
        <w:t xml:space="preserve">ций при атеросклеротических окклюзиях артерий бедренно-подколенно-берцового сегмента / И. В. Люлько, О. А. Сергеев, </w:t>
      </w:r>
      <w:r w:rsidRPr="00C26A7F">
        <w:rPr>
          <w:szCs w:val="28"/>
        </w:rPr>
        <w:t xml:space="preserve">                     </w:t>
      </w:r>
      <w:r w:rsidRPr="00EA6E69">
        <w:rPr>
          <w:szCs w:val="28"/>
        </w:rPr>
        <w:t xml:space="preserve">Д. А. Кисилевский [и др.] // Серце </w:t>
      </w:r>
      <w:r w:rsidRPr="00EA6E69">
        <w:rPr>
          <w:szCs w:val="28"/>
          <w:lang w:val="uk-UA"/>
        </w:rPr>
        <w:t>і судини. – 2005. - № 1 (додаток).</w:t>
      </w:r>
      <w:r w:rsidRPr="00EA6E69">
        <w:rPr>
          <w:szCs w:val="28"/>
        </w:rPr>
        <w:t xml:space="preserve"> – С. 93-96.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rPr>
        <w:t>Результаты хирургического лечения атеросклеротических окклюзий брю</w:t>
      </w:r>
      <w:r w:rsidRPr="00EA6E69">
        <w:rPr>
          <w:szCs w:val="28"/>
        </w:rPr>
        <w:t>ш</w:t>
      </w:r>
      <w:r w:rsidRPr="00EA6E69">
        <w:rPr>
          <w:szCs w:val="28"/>
        </w:rPr>
        <w:t>ной аорты и периферических артерий конечностей у больных сахарным ди</w:t>
      </w:r>
      <w:r w:rsidRPr="00EA6E69">
        <w:rPr>
          <w:szCs w:val="28"/>
        </w:rPr>
        <w:t>а</w:t>
      </w:r>
      <w:r w:rsidRPr="00EA6E69">
        <w:rPr>
          <w:szCs w:val="28"/>
        </w:rPr>
        <w:t>бетом / А. А. Шалимов, И. И. Сухарев, М. А. Ващенко [</w:t>
      </w:r>
      <w:r w:rsidRPr="00EA6E69">
        <w:rPr>
          <w:szCs w:val="28"/>
          <w:lang w:val="uk-UA"/>
        </w:rPr>
        <w:t>и др.</w:t>
      </w:r>
      <w:r w:rsidRPr="00EA6E69">
        <w:rPr>
          <w:szCs w:val="28"/>
        </w:rPr>
        <w:t>] //</w:t>
      </w:r>
      <w:r w:rsidRPr="00EA6E69">
        <w:rPr>
          <w:szCs w:val="28"/>
          <w:lang w:val="uk-UA"/>
        </w:rPr>
        <w:t xml:space="preserve"> </w:t>
      </w:r>
      <w:r w:rsidRPr="00EA6E69">
        <w:rPr>
          <w:szCs w:val="28"/>
        </w:rPr>
        <w:t>Вестник х</w:t>
      </w:r>
      <w:r w:rsidRPr="00EA6E69">
        <w:rPr>
          <w:szCs w:val="28"/>
        </w:rPr>
        <w:t>и</w:t>
      </w:r>
      <w:r w:rsidRPr="00EA6E69">
        <w:rPr>
          <w:szCs w:val="28"/>
        </w:rPr>
        <w:t xml:space="preserve">рургии. – 1987. - № 9. – С. 8-11.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rPr>
        <w:t xml:space="preserve">Реконструктивная хирургия глубокой артерии бедра в лечении хронической ишемии нижних конечностей / С. А. Дадвани, К. Б. Фролов,  Е. Г. Артюхина [и др.] // Ангиология и сосудистая хирургия. – 2000. - № 3. – </w:t>
      </w:r>
      <w:r w:rsidRPr="00EA6E69">
        <w:rPr>
          <w:szCs w:val="28"/>
          <w:lang w:val="en-US"/>
        </w:rPr>
        <w:t>C</w:t>
      </w:r>
      <w:r w:rsidRPr="00EA6E69">
        <w:rPr>
          <w:szCs w:val="28"/>
        </w:rPr>
        <w:t xml:space="preserve">. 66-73.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rPr>
        <w:t xml:space="preserve">Реконструктивно-восстановительные операции на магистральных сосудах в лечении диабетических ангиопатий / И. И. Сухарев, П. И. Никульников, </w:t>
      </w:r>
      <w:r w:rsidRPr="00C26A7F">
        <w:rPr>
          <w:szCs w:val="28"/>
        </w:rPr>
        <w:t xml:space="preserve">      </w:t>
      </w:r>
      <w:r w:rsidRPr="00EA6E69">
        <w:rPr>
          <w:szCs w:val="28"/>
        </w:rPr>
        <w:t xml:space="preserve">Г. </w:t>
      </w:r>
      <w:r w:rsidRPr="00EA6E69">
        <w:rPr>
          <w:szCs w:val="28"/>
        </w:rPr>
        <w:lastRenderedPageBreak/>
        <w:t xml:space="preserve">Г. Влайков и др. // Ангиология и сосудистая хирургия. - 1998. - № 2 (прил.). - С. 76.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rPr>
        <w:t xml:space="preserve">Реконструктивные операции на сосудах при хронической ишемии нижних конечностей у больных с высоким операционным риском / Т. Я. Перадзе, </w:t>
      </w:r>
      <w:r w:rsidRPr="00C26A7F">
        <w:rPr>
          <w:szCs w:val="28"/>
        </w:rPr>
        <w:t xml:space="preserve">    </w:t>
      </w:r>
      <w:r w:rsidRPr="00EA6E69">
        <w:rPr>
          <w:szCs w:val="28"/>
        </w:rPr>
        <w:t xml:space="preserve">3. 3. Гогинашвили, Г. В. Цилосани и др. // Ангиология и сосудистая </w:t>
      </w:r>
      <w:r w:rsidRPr="00C26A7F">
        <w:rPr>
          <w:szCs w:val="28"/>
        </w:rPr>
        <w:t xml:space="preserve">           </w:t>
      </w:r>
      <w:r w:rsidRPr="00EA6E69">
        <w:rPr>
          <w:szCs w:val="28"/>
        </w:rPr>
        <w:t xml:space="preserve">хирургия. - 1998. - № 2 (прил.). - С. 196-197.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proofErr w:type="gramStart"/>
      <w:r w:rsidRPr="00EA6E69">
        <w:rPr>
          <w:szCs w:val="28"/>
        </w:rPr>
        <w:t>Реконструктивные сосудистые операции у больных диабетической ангиоп</w:t>
      </w:r>
      <w:r w:rsidRPr="00EA6E69">
        <w:rPr>
          <w:szCs w:val="28"/>
        </w:rPr>
        <w:t>а</w:t>
      </w:r>
      <w:r w:rsidRPr="00EA6E69">
        <w:rPr>
          <w:szCs w:val="28"/>
        </w:rPr>
        <w:t>тией / Д. В. Шиленок, А. Н. Косинец, В. П. Булавкин [</w:t>
      </w:r>
      <w:r w:rsidRPr="00EA6E69">
        <w:rPr>
          <w:szCs w:val="28"/>
          <w:lang w:val="uk-UA"/>
        </w:rPr>
        <w:t>и др.</w:t>
      </w:r>
      <w:r w:rsidRPr="00EA6E69">
        <w:rPr>
          <w:szCs w:val="28"/>
        </w:rPr>
        <w:t>] // Ангиология и сосудистая  хирургия. - 1998. - № 2 (прил.).</w:t>
      </w:r>
      <w:proofErr w:type="gramEnd"/>
      <w:r w:rsidRPr="00EA6E69">
        <w:rPr>
          <w:szCs w:val="28"/>
        </w:rPr>
        <w:t xml:space="preserve"> - С. 83-84.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lang w:val="uk-UA"/>
        </w:rPr>
        <w:t xml:space="preserve">Роль дуплексного ангіосканування в виборі показань до профундопластики у пацієнтів з ішемічною формою синдрому діабетичної стопи </w:t>
      </w:r>
      <w:r w:rsidRPr="00EA6E69">
        <w:rPr>
          <w:szCs w:val="28"/>
        </w:rPr>
        <w:t>/</w:t>
      </w:r>
      <w:r w:rsidRPr="00EA6E69">
        <w:rPr>
          <w:szCs w:val="28"/>
          <w:lang w:val="uk-UA"/>
        </w:rPr>
        <w:t xml:space="preserve"> Д.</w:t>
      </w:r>
      <w:r w:rsidRPr="00EA6E69">
        <w:rPr>
          <w:szCs w:val="28"/>
        </w:rPr>
        <w:t xml:space="preserve"> </w:t>
      </w:r>
      <w:r w:rsidRPr="00EA6E69">
        <w:rPr>
          <w:szCs w:val="28"/>
          <w:lang w:val="uk-UA"/>
        </w:rPr>
        <w:t>Я.</w:t>
      </w:r>
      <w:r w:rsidRPr="00EA6E69">
        <w:rPr>
          <w:szCs w:val="28"/>
        </w:rPr>
        <w:t xml:space="preserve"> </w:t>
      </w:r>
      <w:r w:rsidRPr="00EA6E69">
        <w:rPr>
          <w:szCs w:val="28"/>
          <w:lang w:val="uk-UA"/>
        </w:rPr>
        <w:t xml:space="preserve">Касьян, </w:t>
      </w:r>
      <w:r w:rsidRPr="00C26A7F">
        <w:rPr>
          <w:szCs w:val="28"/>
        </w:rPr>
        <w:t xml:space="preserve"> </w:t>
      </w:r>
      <w:r w:rsidRPr="00EA6E69">
        <w:rPr>
          <w:szCs w:val="28"/>
          <w:lang w:val="uk-UA"/>
        </w:rPr>
        <w:t>Е.</w:t>
      </w:r>
      <w:r w:rsidRPr="00EA6E69">
        <w:rPr>
          <w:szCs w:val="28"/>
        </w:rPr>
        <w:t xml:space="preserve"> </w:t>
      </w:r>
      <w:r w:rsidRPr="00EA6E69">
        <w:rPr>
          <w:szCs w:val="28"/>
          <w:lang w:val="uk-UA"/>
        </w:rPr>
        <w:t>Г.</w:t>
      </w:r>
      <w:r w:rsidRPr="00EA6E69">
        <w:rPr>
          <w:szCs w:val="28"/>
        </w:rPr>
        <w:t xml:space="preserve"> </w:t>
      </w:r>
      <w:r w:rsidRPr="00EA6E69">
        <w:rPr>
          <w:szCs w:val="28"/>
          <w:lang w:val="uk-UA"/>
        </w:rPr>
        <w:t>Чернецький, Н.</w:t>
      </w:r>
      <w:r w:rsidRPr="00EA6E69">
        <w:rPr>
          <w:szCs w:val="28"/>
        </w:rPr>
        <w:t xml:space="preserve"> </w:t>
      </w:r>
      <w:r w:rsidRPr="00EA6E69">
        <w:rPr>
          <w:szCs w:val="28"/>
          <w:lang w:val="uk-UA"/>
        </w:rPr>
        <w:t>В.</w:t>
      </w:r>
      <w:r w:rsidRPr="00EA6E69">
        <w:rPr>
          <w:szCs w:val="28"/>
        </w:rPr>
        <w:t xml:space="preserve"> </w:t>
      </w:r>
      <w:r w:rsidRPr="00EA6E69">
        <w:rPr>
          <w:szCs w:val="28"/>
          <w:lang w:val="uk-UA"/>
        </w:rPr>
        <w:t>Чабан</w:t>
      </w:r>
      <w:r w:rsidRPr="00EA6E69">
        <w:rPr>
          <w:szCs w:val="28"/>
        </w:rPr>
        <w:t xml:space="preserve"> [</w:t>
      </w:r>
      <w:r w:rsidRPr="00EA6E69">
        <w:rPr>
          <w:szCs w:val="28"/>
          <w:lang w:val="uk-UA"/>
        </w:rPr>
        <w:t>та ін.</w:t>
      </w:r>
      <w:r w:rsidRPr="00EA6E69">
        <w:rPr>
          <w:szCs w:val="28"/>
        </w:rPr>
        <w:t>]</w:t>
      </w:r>
      <w:r w:rsidRPr="00EA6E69">
        <w:rPr>
          <w:szCs w:val="28"/>
          <w:lang w:val="uk-UA"/>
        </w:rPr>
        <w:t xml:space="preserve"> // Шпитальна хірургія. – 2003. - № 1. – С. 110</w:t>
      </w:r>
      <w:r w:rsidRPr="00EA6E69">
        <w:rPr>
          <w:szCs w:val="28"/>
        </w:rPr>
        <w:t>-</w:t>
      </w:r>
      <w:r w:rsidRPr="00EA6E69">
        <w:rPr>
          <w:szCs w:val="28"/>
          <w:lang w:val="uk-UA"/>
        </w:rPr>
        <w:t>111.</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uk-UA"/>
        </w:rPr>
      </w:pPr>
      <w:r w:rsidRPr="00EA6E69">
        <w:rPr>
          <w:szCs w:val="28"/>
        </w:rPr>
        <w:t>Савельев В. С. Критическая ишемия нижних конечностей / В. С. Савельев, В. М. Кошкин. – М.</w:t>
      </w:r>
      <w:proofErr w:type="gramStart"/>
      <w:r w:rsidRPr="00EA6E69">
        <w:rPr>
          <w:szCs w:val="28"/>
        </w:rPr>
        <w:t xml:space="preserve"> :</w:t>
      </w:r>
      <w:proofErr w:type="gramEnd"/>
      <w:r w:rsidRPr="00EA6E69">
        <w:rPr>
          <w:szCs w:val="28"/>
        </w:rPr>
        <w:t xml:space="preserve"> Медицина, 1997. – 160 с.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uk-UA"/>
        </w:rPr>
      </w:pPr>
      <w:r w:rsidRPr="00EA6E69">
        <w:rPr>
          <w:szCs w:val="28"/>
          <w:lang w:val="uk-UA"/>
        </w:rPr>
        <w:t>Савран О. В. Застосування доплерографії в діагностиці хронічної ішемії нижніх кінцівок у хворих на діабет 1 і 2 типу / О. В. Савран, Л. В. Берта</w:t>
      </w:r>
      <w:r w:rsidRPr="00EA6E69">
        <w:rPr>
          <w:szCs w:val="28"/>
          <w:lang w:val="uk-UA"/>
        </w:rPr>
        <w:t>є</w:t>
      </w:r>
      <w:r w:rsidRPr="00EA6E69">
        <w:rPr>
          <w:szCs w:val="28"/>
          <w:lang w:val="uk-UA"/>
        </w:rPr>
        <w:t xml:space="preserve">ва, Д. Г. Когуд // Шпитальна хірургія. – 2003. - № 1. – С. 85-86.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color w:val="000000"/>
          <w:szCs w:val="28"/>
        </w:rPr>
        <w:t>Сахарный диабет. Алгоритмы диагностики и лечения болезней эндокринной системы / [Дедов И. И., Смирнова О. М., Анциферов М. Б.</w:t>
      </w:r>
      <w:r w:rsidRPr="00EA6E69">
        <w:rPr>
          <w:color w:val="000000"/>
          <w:szCs w:val="28"/>
          <w:lang w:val="uk-UA"/>
        </w:rPr>
        <w:t xml:space="preserve"> и</w:t>
      </w:r>
      <w:r w:rsidRPr="00EA6E69">
        <w:rPr>
          <w:color w:val="000000"/>
          <w:szCs w:val="28"/>
        </w:rPr>
        <w:t xml:space="preserve"> др</w:t>
      </w:r>
      <w:r w:rsidRPr="00EA6E69">
        <w:rPr>
          <w:color w:val="000000"/>
          <w:szCs w:val="28"/>
          <w:lang w:val="uk-UA"/>
        </w:rPr>
        <w:t>.</w:t>
      </w:r>
      <w:r w:rsidRPr="00EA6E69">
        <w:rPr>
          <w:color w:val="000000"/>
          <w:szCs w:val="28"/>
        </w:rPr>
        <w:t>].</w:t>
      </w:r>
      <w:r w:rsidRPr="00EA6E69">
        <w:rPr>
          <w:color w:val="000000"/>
          <w:szCs w:val="28"/>
          <w:lang w:val="uk-UA"/>
        </w:rPr>
        <w:t xml:space="preserve"> -</w:t>
      </w:r>
      <w:r w:rsidRPr="00EA6E69">
        <w:rPr>
          <w:color w:val="000000"/>
          <w:szCs w:val="28"/>
        </w:rPr>
        <w:t xml:space="preserve"> М.</w:t>
      </w:r>
      <w:proofErr w:type="gramStart"/>
      <w:r w:rsidRPr="00EA6E69">
        <w:rPr>
          <w:color w:val="000000"/>
          <w:szCs w:val="28"/>
        </w:rPr>
        <w:t xml:space="preserve"> </w:t>
      </w:r>
      <w:r w:rsidRPr="00EA6E69">
        <w:rPr>
          <w:color w:val="000000"/>
          <w:szCs w:val="28"/>
          <w:lang w:val="uk-UA"/>
        </w:rPr>
        <w:t>:</w:t>
      </w:r>
      <w:proofErr w:type="gramEnd"/>
      <w:r w:rsidRPr="00EA6E69">
        <w:rPr>
          <w:color w:val="000000"/>
          <w:szCs w:val="28"/>
          <w:lang w:val="uk-UA"/>
        </w:rPr>
        <w:t xml:space="preserve"> </w:t>
      </w:r>
      <w:r w:rsidRPr="00C26A7F">
        <w:rPr>
          <w:color w:val="000000"/>
          <w:szCs w:val="28"/>
        </w:rPr>
        <w:t xml:space="preserve">     </w:t>
      </w:r>
      <w:r w:rsidRPr="00EA6E69">
        <w:rPr>
          <w:color w:val="000000"/>
          <w:szCs w:val="28"/>
          <w:lang w:val="uk-UA"/>
        </w:rPr>
        <w:t>Медицина,</w:t>
      </w:r>
      <w:r w:rsidRPr="00EA6E69">
        <w:rPr>
          <w:color w:val="000000"/>
          <w:szCs w:val="28"/>
        </w:rPr>
        <w:t xml:space="preserve"> 1995</w:t>
      </w:r>
      <w:r w:rsidRPr="00EA6E69">
        <w:rPr>
          <w:color w:val="000000"/>
          <w:szCs w:val="28"/>
          <w:lang w:val="uk-UA"/>
        </w:rPr>
        <w:t>. – 198 с.</w:t>
      </w:r>
      <w:r w:rsidRPr="00EA6E69">
        <w:rPr>
          <w:color w:val="000000"/>
          <w:szCs w:val="28"/>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rPr>
        <w:t>Свиридов Н. В. Альтернативные варианты хирургического лечения хронической крит</w:t>
      </w:r>
      <w:r w:rsidRPr="00EA6E69">
        <w:rPr>
          <w:szCs w:val="28"/>
        </w:rPr>
        <w:t>и</w:t>
      </w:r>
      <w:r w:rsidRPr="00EA6E69">
        <w:rPr>
          <w:szCs w:val="28"/>
        </w:rPr>
        <w:t xml:space="preserve">ческой ишемии нижних конечностей у больных диабетической стопой / Н. В. Свиридов // Серце </w:t>
      </w:r>
      <w:r w:rsidRPr="00EA6E69">
        <w:rPr>
          <w:szCs w:val="28"/>
          <w:lang w:val="uk-UA"/>
        </w:rPr>
        <w:t>і судини. – 2006. - № 4 (додаток).</w:t>
      </w:r>
      <w:r w:rsidRPr="00EA6E69">
        <w:rPr>
          <w:szCs w:val="28"/>
        </w:rPr>
        <w:t xml:space="preserve"> – С. 424-429.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lang w:val="uk-UA"/>
        </w:rPr>
        <w:t>Селюк В.</w:t>
      </w:r>
      <w:r w:rsidRPr="00EA6E69">
        <w:rPr>
          <w:szCs w:val="28"/>
        </w:rPr>
        <w:t xml:space="preserve"> </w:t>
      </w:r>
      <w:r w:rsidRPr="00EA6E69">
        <w:rPr>
          <w:szCs w:val="28"/>
          <w:lang w:val="uk-UA"/>
        </w:rPr>
        <w:t>М. Реконструкція глибокої стегнової артерії при оклюзійно-стенотичних ураженнях черевної аорти і артеріальних судин нижніх кінцівок у хворих на цукровий д</w:t>
      </w:r>
      <w:r w:rsidRPr="00EA6E69">
        <w:rPr>
          <w:szCs w:val="28"/>
          <w:lang w:val="uk-UA"/>
        </w:rPr>
        <w:t>і</w:t>
      </w:r>
      <w:r w:rsidRPr="00EA6E69">
        <w:rPr>
          <w:szCs w:val="28"/>
          <w:lang w:val="uk-UA"/>
        </w:rPr>
        <w:t xml:space="preserve">абет </w:t>
      </w:r>
      <w:r w:rsidRPr="00EA6E69">
        <w:rPr>
          <w:szCs w:val="28"/>
        </w:rPr>
        <w:t xml:space="preserve">/ </w:t>
      </w:r>
      <w:r w:rsidRPr="00EA6E69">
        <w:rPr>
          <w:szCs w:val="28"/>
          <w:lang w:val="uk-UA"/>
        </w:rPr>
        <w:t>В.</w:t>
      </w:r>
      <w:r w:rsidRPr="00EA6E69">
        <w:rPr>
          <w:szCs w:val="28"/>
        </w:rPr>
        <w:t xml:space="preserve"> </w:t>
      </w:r>
      <w:r w:rsidRPr="00EA6E69">
        <w:rPr>
          <w:szCs w:val="28"/>
          <w:lang w:val="uk-UA"/>
        </w:rPr>
        <w:t>М. Селюк // Шпитальна хірургія. – 2003. - № 1. – С. 112</w:t>
      </w:r>
      <w:r w:rsidRPr="00EA6E69">
        <w:rPr>
          <w:szCs w:val="28"/>
        </w:rPr>
        <w:t>-</w:t>
      </w:r>
      <w:r w:rsidRPr="00EA6E69">
        <w:rPr>
          <w:szCs w:val="28"/>
          <w:lang w:val="uk-UA"/>
        </w:rPr>
        <w:t>114.</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rPr>
        <w:lastRenderedPageBreak/>
        <w:t xml:space="preserve">Синицын В. Е. Магнитно-резонансная ангиография - сегодняшний уровень развития и новые возможности / В. Е. Синицын, Е. А. Тимонина, </w:t>
      </w:r>
      <w:r w:rsidRPr="00C26A7F">
        <w:rPr>
          <w:szCs w:val="28"/>
        </w:rPr>
        <w:t xml:space="preserve">                  </w:t>
      </w:r>
      <w:r w:rsidRPr="00EA6E69">
        <w:rPr>
          <w:szCs w:val="28"/>
        </w:rPr>
        <w:t>О. В. Стукалова // Медицинская в</w:t>
      </w:r>
      <w:r w:rsidRPr="00EA6E69">
        <w:rPr>
          <w:szCs w:val="28"/>
        </w:rPr>
        <w:t>и</w:t>
      </w:r>
      <w:r w:rsidRPr="00EA6E69">
        <w:rPr>
          <w:szCs w:val="28"/>
        </w:rPr>
        <w:t xml:space="preserve">зуализация. – 1996. - № 4. – С. 36-44.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rPr>
        <w:t>Сухарев И. И. Регионарная гемодинамика и ее хирургическая коррекция при комбинированных атеросклеротических поражениях подвздошных и бе</w:t>
      </w:r>
      <w:r w:rsidRPr="00EA6E69">
        <w:rPr>
          <w:szCs w:val="28"/>
        </w:rPr>
        <w:t>д</w:t>
      </w:r>
      <w:r w:rsidRPr="00EA6E69">
        <w:rPr>
          <w:szCs w:val="28"/>
        </w:rPr>
        <w:t xml:space="preserve">ренных артерий / И. И. Сухарев, А. К. Жане // Хирургия. – 1990.  – № 11. – С. 24-28.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uk-UA"/>
        </w:rPr>
      </w:pPr>
      <w:r w:rsidRPr="00EA6E69">
        <w:rPr>
          <w:szCs w:val="28"/>
        </w:rPr>
        <w:t>Сухарев И. И. Ультразвуковая оценка регионарной гемодинамики при обл</w:t>
      </w:r>
      <w:r w:rsidRPr="00EA6E69">
        <w:rPr>
          <w:szCs w:val="28"/>
        </w:rPr>
        <w:t>и</w:t>
      </w:r>
      <w:r w:rsidRPr="00EA6E69">
        <w:rPr>
          <w:szCs w:val="28"/>
        </w:rPr>
        <w:t xml:space="preserve">терирующем атеросклерозе подвздошных и бедренных артерий /   </w:t>
      </w:r>
      <w:r w:rsidRPr="00C26A7F">
        <w:rPr>
          <w:szCs w:val="28"/>
        </w:rPr>
        <w:t xml:space="preserve">           </w:t>
      </w:r>
      <w:r w:rsidRPr="00EA6E69">
        <w:rPr>
          <w:szCs w:val="28"/>
        </w:rPr>
        <w:t xml:space="preserve">    И. И. Сухарев, А. К. Жане // Х</w:t>
      </w:r>
      <w:r w:rsidRPr="00EA6E69">
        <w:rPr>
          <w:szCs w:val="28"/>
        </w:rPr>
        <w:t>и</w:t>
      </w:r>
      <w:r w:rsidRPr="00EA6E69">
        <w:rPr>
          <w:szCs w:val="28"/>
        </w:rPr>
        <w:t xml:space="preserve">рургия. – 1990. - № 5. – С. 82-85. </w:t>
      </w:r>
    </w:p>
    <w:p w:rsidR="009455DA" w:rsidRPr="00EA6E69" w:rsidRDefault="009455DA" w:rsidP="000B5265">
      <w:pPr>
        <w:pStyle w:val="affffffff3"/>
        <w:numPr>
          <w:ilvl w:val="0"/>
          <w:numId w:val="62"/>
        </w:numPr>
        <w:suppressAutoHyphens w:val="0"/>
        <w:spacing w:after="0" w:line="372" w:lineRule="auto"/>
        <w:ind w:hanging="720"/>
        <w:jc w:val="both"/>
        <w:rPr>
          <w:szCs w:val="28"/>
          <w:lang w:val="uk-UA"/>
        </w:rPr>
      </w:pPr>
      <w:r w:rsidRPr="00EA6E69">
        <w:rPr>
          <w:szCs w:val="28"/>
          <w:lang w:val="uk-UA"/>
        </w:rPr>
        <w:t>Сухарев И.</w:t>
      </w:r>
      <w:r w:rsidRPr="00EA6E69">
        <w:rPr>
          <w:szCs w:val="28"/>
        </w:rPr>
        <w:t xml:space="preserve"> </w:t>
      </w:r>
      <w:r w:rsidRPr="00EA6E69">
        <w:rPr>
          <w:szCs w:val="28"/>
          <w:lang w:val="uk-UA"/>
        </w:rPr>
        <w:t>И. Хирургия атеросклероза сосудов у больных сахарным диаб</w:t>
      </w:r>
      <w:r w:rsidRPr="00EA6E69">
        <w:rPr>
          <w:szCs w:val="28"/>
          <w:lang w:val="uk-UA"/>
        </w:rPr>
        <w:t>е</w:t>
      </w:r>
      <w:r w:rsidRPr="00EA6E69">
        <w:rPr>
          <w:szCs w:val="28"/>
          <w:lang w:val="uk-UA"/>
        </w:rPr>
        <w:t>том</w:t>
      </w:r>
      <w:r w:rsidRPr="00EA6E69">
        <w:rPr>
          <w:szCs w:val="28"/>
        </w:rPr>
        <w:t xml:space="preserve"> / </w:t>
      </w:r>
      <w:r w:rsidRPr="00EA6E69">
        <w:rPr>
          <w:szCs w:val="28"/>
          <w:lang w:val="uk-UA"/>
        </w:rPr>
        <w:t>Сухарев И.</w:t>
      </w:r>
      <w:r w:rsidRPr="00EA6E69">
        <w:rPr>
          <w:szCs w:val="28"/>
        </w:rPr>
        <w:t xml:space="preserve"> </w:t>
      </w:r>
      <w:r w:rsidRPr="00EA6E69">
        <w:rPr>
          <w:szCs w:val="28"/>
          <w:lang w:val="uk-UA"/>
        </w:rPr>
        <w:t>И. – К.</w:t>
      </w:r>
      <w:r w:rsidRPr="00EA6E69">
        <w:rPr>
          <w:szCs w:val="28"/>
        </w:rPr>
        <w:t xml:space="preserve"> </w:t>
      </w:r>
      <w:r w:rsidRPr="00EA6E69">
        <w:rPr>
          <w:szCs w:val="28"/>
          <w:lang w:val="uk-UA"/>
        </w:rPr>
        <w:t xml:space="preserve">: Главный штаб Вооруженных Сил Украины, 1995. - 295 с.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uk-UA"/>
        </w:rPr>
      </w:pPr>
      <w:r w:rsidRPr="00EA6E69">
        <w:rPr>
          <w:szCs w:val="28"/>
          <w:lang w:val="uk-UA"/>
        </w:rPr>
        <w:t>Тактика лікування хворих з облітеруючим атеросклерозом судин нижніх кінцівок у стані критичної ішемії / В. Г. Мішалов, В. А. Черняк, Г. А. Кос</w:t>
      </w:r>
      <w:r w:rsidRPr="00EA6E69">
        <w:rPr>
          <w:szCs w:val="28"/>
          <w:lang w:val="uk-UA"/>
        </w:rPr>
        <w:t>т</w:t>
      </w:r>
      <w:r w:rsidRPr="00EA6E69">
        <w:rPr>
          <w:szCs w:val="28"/>
          <w:lang w:val="uk-UA"/>
        </w:rPr>
        <w:t>ромін [та ін.] // Шп</w:t>
      </w:r>
      <w:r w:rsidRPr="00EA6E69">
        <w:rPr>
          <w:szCs w:val="28"/>
          <w:lang w:val="uk-UA"/>
        </w:rPr>
        <w:t>и</w:t>
      </w:r>
      <w:r w:rsidRPr="00EA6E69">
        <w:rPr>
          <w:szCs w:val="28"/>
          <w:lang w:val="uk-UA"/>
        </w:rPr>
        <w:t xml:space="preserve">тальна хірургія. – 2003. - № 1. – С. 76-78.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uk-UA"/>
        </w:rPr>
      </w:pPr>
      <w:proofErr w:type="gramStart"/>
      <w:r w:rsidRPr="00EA6E69">
        <w:rPr>
          <w:szCs w:val="28"/>
        </w:rPr>
        <w:t>Ультразвуковые характеристики периферической диабетической макроа</w:t>
      </w:r>
      <w:r w:rsidRPr="00EA6E69">
        <w:rPr>
          <w:szCs w:val="28"/>
        </w:rPr>
        <w:t>н</w:t>
      </w:r>
      <w:r w:rsidRPr="00EA6E69">
        <w:rPr>
          <w:szCs w:val="28"/>
        </w:rPr>
        <w:t>гиопатии / Г. И. Кунцевич, А. Ю. Токмакова, М. Б. Анциферов [и др.] // Ультразвуковая и функционал</w:t>
      </w:r>
      <w:r w:rsidRPr="00EA6E69">
        <w:rPr>
          <w:szCs w:val="28"/>
        </w:rPr>
        <w:t>ь</w:t>
      </w:r>
      <w:r w:rsidRPr="00EA6E69">
        <w:rPr>
          <w:szCs w:val="28"/>
        </w:rPr>
        <w:t>ная диагностика. – 2004. - № 3.</w:t>
      </w:r>
      <w:proofErr w:type="gramEnd"/>
      <w:r w:rsidRPr="00EA6E69">
        <w:rPr>
          <w:szCs w:val="28"/>
        </w:rPr>
        <w:t xml:space="preserve"> – С. 106-111.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lang w:val="uk-UA"/>
        </w:rPr>
        <w:t xml:space="preserve">Уоткинс П. Дж. Сахарный диабет / Уоткинс П. Дж. ; пер. с англ.  </w:t>
      </w:r>
      <w:r w:rsidRPr="00C26A7F">
        <w:rPr>
          <w:szCs w:val="28"/>
        </w:rPr>
        <w:t xml:space="preserve">                 </w:t>
      </w:r>
      <w:r w:rsidRPr="00EA6E69">
        <w:rPr>
          <w:szCs w:val="28"/>
          <w:lang w:val="uk-UA"/>
        </w:rPr>
        <w:t>М. Балаб</w:t>
      </w:r>
      <w:r w:rsidRPr="00EA6E69">
        <w:rPr>
          <w:szCs w:val="28"/>
          <w:lang w:val="uk-UA"/>
        </w:rPr>
        <w:t>о</w:t>
      </w:r>
      <w:r w:rsidRPr="00EA6E69">
        <w:rPr>
          <w:szCs w:val="28"/>
          <w:lang w:val="uk-UA"/>
        </w:rPr>
        <w:t xml:space="preserve">лкина. - М. : БИНОМ, 2006. – 134 с.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uk-UA"/>
        </w:rPr>
      </w:pPr>
      <w:r w:rsidRPr="00EA6E69">
        <w:rPr>
          <w:szCs w:val="28"/>
          <w:lang w:val="uk-UA"/>
        </w:rPr>
        <w:t xml:space="preserve">Усовершенствование принципов местного лечения гнойно-некротических поражений диабетической стопы / С. М. Антонюк, Н. В. Свиридов,        </w:t>
      </w:r>
      <w:r w:rsidRPr="00C26A7F">
        <w:rPr>
          <w:szCs w:val="28"/>
        </w:rPr>
        <w:t xml:space="preserve">   </w:t>
      </w:r>
      <w:r w:rsidRPr="00EA6E69">
        <w:rPr>
          <w:szCs w:val="28"/>
          <w:lang w:val="uk-UA"/>
        </w:rPr>
        <w:t xml:space="preserve">   П. Ф. Головня </w:t>
      </w:r>
      <w:r w:rsidRPr="00EA6E69">
        <w:rPr>
          <w:szCs w:val="28"/>
        </w:rPr>
        <w:t>[</w:t>
      </w:r>
      <w:r w:rsidRPr="00EA6E69">
        <w:rPr>
          <w:szCs w:val="28"/>
          <w:lang w:val="uk-UA"/>
        </w:rPr>
        <w:t>и др.</w:t>
      </w:r>
      <w:r w:rsidRPr="00EA6E69">
        <w:rPr>
          <w:szCs w:val="28"/>
        </w:rPr>
        <w:t>]</w:t>
      </w:r>
      <w:r w:rsidRPr="00EA6E69">
        <w:rPr>
          <w:szCs w:val="28"/>
          <w:lang w:val="uk-UA"/>
        </w:rPr>
        <w:t xml:space="preserve"> // Матеріали XXI з’їзду хірургів України. – Запорі</w:t>
      </w:r>
      <w:r w:rsidRPr="00EA6E69">
        <w:rPr>
          <w:szCs w:val="28"/>
          <w:lang w:val="uk-UA"/>
        </w:rPr>
        <w:t>ж</w:t>
      </w:r>
      <w:r w:rsidRPr="00EA6E69">
        <w:rPr>
          <w:szCs w:val="28"/>
          <w:lang w:val="uk-UA"/>
        </w:rPr>
        <w:t>жя, 2005. – С. 187</w:t>
      </w:r>
      <w:r w:rsidRPr="00EA6E69">
        <w:rPr>
          <w:szCs w:val="28"/>
        </w:rPr>
        <w:t>-</w:t>
      </w:r>
      <w:r w:rsidRPr="00EA6E69">
        <w:rPr>
          <w:szCs w:val="28"/>
          <w:lang w:val="uk-UA"/>
        </w:rPr>
        <w:t xml:space="preserve">189.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lang w:val="uk-UA"/>
        </w:rPr>
        <w:t xml:space="preserve">Федоров И. В. Видеоскопическая забрюшинная поясничная симпатэктомия / И. В. Федоров Е. И., Сигал, В. В. Одинцов // Эндоскопическая хирургия. – М. : Геотар медицина, 1998. – С. 295-298.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lang w:val="uk-UA"/>
        </w:rPr>
        <w:t>Фуркало С. М. Діагностика та хірургічне лікування багатоповерхових ок</w:t>
      </w:r>
      <w:r w:rsidRPr="00EA6E69">
        <w:rPr>
          <w:szCs w:val="28"/>
          <w:lang w:val="uk-UA"/>
        </w:rPr>
        <w:t>к</w:t>
      </w:r>
      <w:r w:rsidRPr="00EA6E69">
        <w:rPr>
          <w:szCs w:val="28"/>
          <w:lang w:val="uk-UA"/>
        </w:rPr>
        <w:t xml:space="preserve">люзійно-стенотичних уражень артерій нижніх кінцівок у хворих цукровим </w:t>
      </w:r>
      <w:r w:rsidRPr="00EA6E69">
        <w:rPr>
          <w:szCs w:val="28"/>
          <w:lang w:val="uk-UA"/>
        </w:rPr>
        <w:lastRenderedPageBreak/>
        <w:t>діабетом / С. М. Фу</w:t>
      </w:r>
      <w:r w:rsidRPr="00EA6E69">
        <w:rPr>
          <w:szCs w:val="28"/>
          <w:lang w:val="uk-UA"/>
        </w:rPr>
        <w:t>р</w:t>
      </w:r>
      <w:r w:rsidRPr="00EA6E69">
        <w:rPr>
          <w:szCs w:val="28"/>
          <w:lang w:val="uk-UA"/>
        </w:rPr>
        <w:t xml:space="preserve">кало, І. В. Альтман // Шпитальна хірургія. – 2003. - № 1. – С. 54-56. </w:t>
      </w:r>
    </w:p>
    <w:p w:rsidR="009455DA" w:rsidRPr="00EA6E69" w:rsidRDefault="009455DA" w:rsidP="000B5265">
      <w:pPr>
        <w:pStyle w:val="affffffff3"/>
        <w:numPr>
          <w:ilvl w:val="0"/>
          <w:numId w:val="62"/>
        </w:numPr>
        <w:suppressAutoHyphens w:val="0"/>
        <w:spacing w:after="0" w:line="372" w:lineRule="auto"/>
        <w:ind w:hanging="720"/>
        <w:jc w:val="both"/>
        <w:rPr>
          <w:szCs w:val="28"/>
        </w:rPr>
      </w:pPr>
      <w:r w:rsidRPr="00EA6E69">
        <w:rPr>
          <w:szCs w:val="28"/>
        </w:rPr>
        <w:t>Хирургическое  лечение  больных с критической ишемией нижних конечн</w:t>
      </w:r>
      <w:r w:rsidRPr="00EA6E69">
        <w:rPr>
          <w:szCs w:val="28"/>
        </w:rPr>
        <w:t>о</w:t>
      </w:r>
      <w:r w:rsidRPr="00EA6E69">
        <w:rPr>
          <w:szCs w:val="28"/>
        </w:rPr>
        <w:t xml:space="preserve">стей атеросклеротической этиологии / Ю. В. Белов, В. А. Сандриков, </w:t>
      </w:r>
      <w:r w:rsidRPr="00C26A7F">
        <w:rPr>
          <w:szCs w:val="28"/>
        </w:rPr>
        <w:t xml:space="preserve">          </w:t>
      </w:r>
      <w:r w:rsidRPr="00EA6E69">
        <w:rPr>
          <w:szCs w:val="28"/>
        </w:rPr>
        <w:t xml:space="preserve">А. Н. Косенков [и др.] // Хирургия. - 1997. - № 2. - С. 45-51.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rPr>
        <w:t>Хирургическое лечение  больных  с  критической  ишемией  нижних коне</w:t>
      </w:r>
      <w:r w:rsidRPr="00EA6E69">
        <w:rPr>
          <w:szCs w:val="28"/>
        </w:rPr>
        <w:t>ч</w:t>
      </w:r>
      <w:r w:rsidRPr="00EA6E69">
        <w:rPr>
          <w:szCs w:val="28"/>
        </w:rPr>
        <w:t xml:space="preserve">ностей атеросклеротического генеза / Р. 3. Лосев, Ю. А. Буров, </w:t>
      </w:r>
      <w:r w:rsidRPr="00EA111E">
        <w:rPr>
          <w:szCs w:val="28"/>
        </w:rPr>
        <w:t xml:space="preserve">             </w:t>
      </w:r>
      <w:r w:rsidRPr="00EA6E69">
        <w:rPr>
          <w:szCs w:val="28"/>
        </w:rPr>
        <w:t xml:space="preserve">       А. Н. Москаленко [и др.] // Вес</w:t>
      </w:r>
      <w:r w:rsidRPr="00EA6E69">
        <w:rPr>
          <w:szCs w:val="28"/>
        </w:rPr>
        <w:t>т</w:t>
      </w:r>
      <w:r w:rsidRPr="00EA6E69">
        <w:rPr>
          <w:szCs w:val="28"/>
        </w:rPr>
        <w:t xml:space="preserve">ник хирургии. – 1999. - № 4. – С. 42-44.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rPr>
        <w:t>Хирургическое лечение больных с окклюзирующим поражением артерий нижних конечностей и сопутствующим сахарным диабетом / А. В. Гавр</w:t>
      </w:r>
      <w:r w:rsidRPr="00EA6E69">
        <w:rPr>
          <w:szCs w:val="28"/>
        </w:rPr>
        <w:t>и</w:t>
      </w:r>
      <w:r w:rsidRPr="00EA6E69">
        <w:rPr>
          <w:szCs w:val="28"/>
        </w:rPr>
        <w:t>ленко, А. Н. К</w:t>
      </w:r>
      <w:r w:rsidRPr="00EA6E69">
        <w:rPr>
          <w:szCs w:val="28"/>
        </w:rPr>
        <w:t>о</w:t>
      </w:r>
      <w:r w:rsidRPr="00EA6E69">
        <w:rPr>
          <w:szCs w:val="28"/>
        </w:rPr>
        <w:t>сенков, С. И. Скрылев [и др.] // Анналы хирургии. – 1999.</w:t>
      </w:r>
      <w:r w:rsidRPr="00EA111E">
        <w:rPr>
          <w:szCs w:val="28"/>
        </w:rPr>
        <w:t xml:space="preserve">      </w:t>
      </w:r>
      <w:r w:rsidRPr="00EA6E69">
        <w:rPr>
          <w:szCs w:val="28"/>
        </w:rPr>
        <w:t xml:space="preserve"> - № 2. – С. 65-68.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rPr>
        <w:t>Хирургическое лечение больных с хронической критической ишемией ни</w:t>
      </w:r>
      <w:r w:rsidRPr="00EA6E69">
        <w:rPr>
          <w:szCs w:val="28"/>
        </w:rPr>
        <w:t>ж</w:t>
      </w:r>
      <w:r w:rsidRPr="00EA6E69">
        <w:rPr>
          <w:szCs w:val="28"/>
        </w:rPr>
        <w:t xml:space="preserve">них конечностей / Ю. В. Белов, А. Б. Степаненко, А. П. Генс [и др.] // </w:t>
      </w:r>
      <w:r w:rsidRPr="00EA111E">
        <w:rPr>
          <w:szCs w:val="28"/>
        </w:rPr>
        <w:t xml:space="preserve">       </w:t>
      </w:r>
      <w:r w:rsidRPr="00EA6E69">
        <w:rPr>
          <w:szCs w:val="28"/>
        </w:rPr>
        <w:t>Ангиология и сосудистая  хир</w:t>
      </w:r>
      <w:r w:rsidRPr="00EA6E69">
        <w:rPr>
          <w:szCs w:val="28"/>
        </w:rPr>
        <w:t>и</w:t>
      </w:r>
      <w:r w:rsidRPr="00EA6E69">
        <w:rPr>
          <w:szCs w:val="28"/>
        </w:rPr>
        <w:t xml:space="preserve">рургия. - 1998. - № 2 (прил.). - С. 146-147.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uk-UA"/>
        </w:rPr>
      </w:pPr>
      <w:proofErr w:type="gramStart"/>
      <w:r w:rsidRPr="00EA6E69">
        <w:rPr>
          <w:szCs w:val="28"/>
        </w:rPr>
        <w:t xml:space="preserve">Хирургическое лечение дистальных форм диабетической макроангиопатии у пациентов с критической ишемией нижних конечностей / Д. И. Карпович, </w:t>
      </w:r>
      <w:r w:rsidRPr="00EA111E">
        <w:rPr>
          <w:szCs w:val="28"/>
        </w:rPr>
        <w:t xml:space="preserve">  </w:t>
      </w:r>
      <w:r w:rsidRPr="00EA6E69">
        <w:rPr>
          <w:szCs w:val="28"/>
        </w:rPr>
        <w:t xml:space="preserve">И. П. Карпович, К. И. Зубенко [и др.] // Серце </w:t>
      </w:r>
      <w:r w:rsidRPr="00EA6E69">
        <w:rPr>
          <w:szCs w:val="28"/>
          <w:lang w:val="uk-UA"/>
        </w:rPr>
        <w:t xml:space="preserve">і судини. – 2006. - № 4 </w:t>
      </w:r>
      <w:r w:rsidRPr="00EA111E">
        <w:rPr>
          <w:szCs w:val="28"/>
        </w:rPr>
        <w:t xml:space="preserve">       </w:t>
      </w:r>
      <w:r w:rsidRPr="00EA6E69">
        <w:rPr>
          <w:szCs w:val="28"/>
          <w:lang w:val="uk-UA"/>
        </w:rPr>
        <w:t>(Додаток).</w:t>
      </w:r>
      <w:proofErr w:type="gramEnd"/>
      <w:r w:rsidRPr="00EA6E69">
        <w:rPr>
          <w:szCs w:val="28"/>
          <w:lang w:val="uk-UA"/>
        </w:rPr>
        <w:t xml:space="preserve"> – С. 178</w:t>
      </w:r>
      <w:r w:rsidRPr="00EA6E69">
        <w:rPr>
          <w:szCs w:val="28"/>
        </w:rPr>
        <w:t>-</w:t>
      </w:r>
      <w:r w:rsidRPr="00EA6E69">
        <w:rPr>
          <w:szCs w:val="28"/>
          <w:lang w:val="uk-UA"/>
        </w:rPr>
        <w:t>181.</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uk-UA"/>
        </w:rPr>
      </w:pPr>
      <w:r w:rsidRPr="00EA6E69">
        <w:rPr>
          <w:szCs w:val="28"/>
          <w:lang w:val="uk-UA"/>
        </w:rPr>
        <w:t xml:space="preserve">Хірургічне лікування діабетичної гангрени нижніх кінцівок / Ю. М. Вовк, </w:t>
      </w:r>
      <w:r w:rsidRPr="00EA111E">
        <w:rPr>
          <w:szCs w:val="28"/>
          <w:lang w:val="uk-UA"/>
        </w:rPr>
        <w:t xml:space="preserve">  </w:t>
      </w:r>
      <w:r w:rsidRPr="00EA6E69">
        <w:rPr>
          <w:szCs w:val="28"/>
          <w:lang w:val="uk-UA"/>
        </w:rPr>
        <w:t>В. К. Запорожець, В. П. Брежнєв [та ін.] // Матеріали XXI з’їзду хірургів Укра</w:t>
      </w:r>
      <w:r w:rsidRPr="00EA6E69">
        <w:rPr>
          <w:szCs w:val="28"/>
          <w:lang w:val="uk-UA"/>
        </w:rPr>
        <w:t>ї</w:t>
      </w:r>
      <w:r w:rsidRPr="00EA6E69">
        <w:rPr>
          <w:szCs w:val="28"/>
          <w:lang w:val="uk-UA"/>
        </w:rPr>
        <w:t xml:space="preserve">ни. – Запоріжжя, 2005. – С. 205-207. </w:t>
      </w:r>
    </w:p>
    <w:p w:rsidR="009455DA" w:rsidRPr="00EA6E69" w:rsidRDefault="009455DA" w:rsidP="000B5265">
      <w:pPr>
        <w:pStyle w:val="affffffff3"/>
        <w:numPr>
          <w:ilvl w:val="0"/>
          <w:numId w:val="62"/>
        </w:numPr>
        <w:suppressAutoHyphens w:val="0"/>
        <w:spacing w:after="0" w:line="372" w:lineRule="auto"/>
        <w:ind w:hanging="720"/>
        <w:jc w:val="both"/>
        <w:rPr>
          <w:szCs w:val="28"/>
          <w:lang w:val="uk-UA"/>
        </w:rPr>
      </w:pPr>
      <w:r w:rsidRPr="00EA6E69">
        <w:rPr>
          <w:szCs w:val="28"/>
          <w:lang w:val="uk-UA"/>
        </w:rPr>
        <w:t xml:space="preserve">Хірургічне лікування хворих з ішемічною діабетичною стопою /  Н. А. Шор, В. П. Реука, Ю. Ф. Чумак [та ін.] // Шпитальна хірургія. – 2003. - № 1. – С. 146-147.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uk-UA"/>
        </w:rPr>
      </w:pPr>
      <w:r w:rsidRPr="00EA6E69">
        <w:rPr>
          <w:szCs w:val="28"/>
          <w:lang w:val="uk-UA"/>
        </w:rPr>
        <w:t xml:space="preserve">Хірургія : в 2 т. / [ред. Березницький Я. С., Захараш М. П., Мішалов В. Г.]. – Дніпропетровськ: РВА ,,Дніпро - </w:t>
      </w:r>
      <w:r w:rsidRPr="00EA6E69">
        <w:rPr>
          <w:szCs w:val="28"/>
          <w:lang w:val="en-US"/>
        </w:rPr>
        <w:t>VAL</w:t>
      </w:r>
      <w:r w:rsidRPr="00EA6E69">
        <w:rPr>
          <w:szCs w:val="28"/>
          <w:lang w:val="uk-UA"/>
        </w:rPr>
        <w:t>“, 2007. – Т. 2 : Хірургічні захвор</w:t>
      </w:r>
      <w:r w:rsidRPr="00EA6E69">
        <w:rPr>
          <w:szCs w:val="28"/>
          <w:lang w:val="uk-UA"/>
        </w:rPr>
        <w:t>ю</w:t>
      </w:r>
      <w:r w:rsidRPr="00EA6E69">
        <w:rPr>
          <w:szCs w:val="28"/>
          <w:lang w:val="uk-UA"/>
        </w:rPr>
        <w:t xml:space="preserve">вання артеріальних судин. – 2007. - 628 с.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lang w:val="uk-UA"/>
        </w:rPr>
        <w:lastRenderedPageBreak/>
        <w:t>Хронічна критична ішемія тканин нижніх кінцівок. Альтернативи діагност</w:t>
      </w:r>
      <w:r w:rsidRPr="00EA6E69">
        <w:rPr>
          <w:szCs w:val="28"/>
          <w:lang w:val="uk-UA"/>
        </w:rPr>
        <w:t>и</w:t>
      </w:r>
      <w:r w:rsidRPr="00EA6E69">
        <w:rPr>
          <w:szCs w:val="28"/>
          <w:lang w:val="uk-UA"/>
        </w:rPr>
        <w:t>ки та лік</w:t>
      </w:r>
      <w:r w:rsidRPr="00EA6E69">
        <w:rPr>
          <w:szCs w:val="28"/>
          <w:lang w:val="uk-UA"/>
        </w:rPr>
        <w:t>у</w:t>
      </w:r>
      <w:r w:rsidRPr="00EA6E69">
        <w:rPr>
          <w:szCs w:val="28"/>
          <w:lang w:val="uk-UA"/>
        </w:rPr>
        <w:t xml:space="preserve">вання / І. І. Сухарєв, Г. Г. Влайков, А. О. Гуч </w:t>
      </w:r>
      <w:r w:rsidRPr="00EA6E69">
        <w:rPr>
          <w:szCs w:val="28"/>
        </w:rPr>
        <w:t>[</w:t>
      </w:r>
      <w:r w:rsidRPr="00EA6E69">
        <w:rPr>
          <w:szCs w:val="28"/>
          <w:lang w:val="uk-UA"/>
        </w:rPr>
        <w:t>та ін.</w:t>
      </w:r>
      <w:r w:rsidRPr="00EA6E69">
        <w:rPr>
          <w:szCs w:val="28"/>
        </w:rPr>
        <w:t>]</w:t>
      </w:r>
      <w:r w:rsidRPr="00EA6E69">
        <w:rPr>
          <w:szCs w:val="28"/>
          <w:lang w:val="uk-UA"/>
        </w:rPr>
        <w:t xml:space="preserve"> // Шпитальна хірургія. – 2003. - № 1. – С. 8</w:t>
      </w:r>
      <w:r w:rsidRPr="00EA6E69">
        <w:rPr>
          <w:szCs w:val="28"/>
        </w:rPr>
        <w:t>-</w:t>
      </w:r>
      <w:r w:rsidRPr="00EA6E69">
        <w:rPr>
          <w:szCs w:val="28"/>
          <w:lang w:val="uk-UA"/>
        </w:rPr>
        <w:t>11.</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lang w:val="uk-UA"/>
        </w:rPr>
        <w:t>Чикала Е. Т. Чи неминуча ампутація у пацієнтів із цукровим діабетом при критичній ішемії і неспроможності дистального судинного русла? /          Е. Т. Чикала, Д. А.</w:t>
      </w:r>
      <w:r w:rsidRPr="00EA6E69">
        <w:rPr>
          <w:szCs w:val="28"/>
        </w:rPr>
        <w:t xml:space="preserve"> </w:t>
      </w:r>
      <w:r w:rsidRPr="00EA6E69">
        <w:rPr>
          <w:szCs w:val="28"/>
          <w:lang w:val="uk-UA"/>
        </w:rPr>
        <w:t>Касьян // Шпитальна хірургія. – 2003. - № 1.  – С. 102</w:t>
      </w:r>
      <w:r w:rsidRPr="00EA6E69">
        <w:rPr>
          <w:szCs w:val="28"/>
        </w:rPr>
        <w:t>-</w:t>
      </w:r>
      <w:r w:rsidRPr="00EA6E69">
        <w:rPr>
          <w:szCs w:val="28"/>
          <w:lang w:val="uk-UA"/>
        </w:rPr>
        <w:t>104.</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rPr>
        <w:t>Чур Н. Н. Современный подход к лечению влажной диабетиче</w:t>
      </w:r>
      <w:r w:rsidRPr="00EA6E69">
        <w:rPr>
          <w:szCs w:val="28"/>
        </w:rPr>
        <w:br/>
        <w:t>ской гагрены нижних конечностей / Н. Н. Чур // Прогресс и проблемы в лечении забол</w:t>
      </w:r>
      <w:r w:rsidRPr="00EA6E69">
        <w:rPr>
          <w:szCs w:val="28"/>
        </w:rPr>
        <w:t>е</w:t>
      </w:r>
      <w:r w:rsidRPr="00EA6E69">
        <w:rPr>
          <w:szCs w:val="28"/>
        </w:rPr>
        <w:t>ваний сердца и сосудов</w:t>
      </w:r>
      <w:proofErr w:type="gramStart"/>
      <w:r w:rsidRPr="00EA6E69">
        <w:rPr>
          <w:szCs w:val="28"/>
        </w:rPr>
        <w:t xml:space="preserve"> :</w:t>
      </w:r>
      <w:proofErr w:type="gramEnd"/>
      <w:r w:rsidRPr="00EA6E69">
        <w:rPr>
          <w:szCs w:val="28"/>
        </w:rPr>
        <w:t xml:space="preserve"> [сб. науч. работ]. – СПб</w:t>
      </w:r>
      <w:proofErr w:type="gramStart"/>
      <w:r w:rsidRPr="00EA6E69">
        <w:rPr>
          <w:szCs w:val="28"/>
        </w:rPr>
        <w:t xml:space="preserve">., </w:t>
      </w:r>
      <w:proofErr w:type="gramEnd"/>
      <w:r w:rsidRPr="00EA6E69">
        <w:rPr>
          <w:szCs w:val="28"/>
        </w:rPr>
        <w:t xml:space="preserve">1997.      - С. 300-301.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rPr>
        <w:t>Шалимов А. А. Хирургия аорты и магистральных артерий / А. А. Шал</w:t>
      </w:r>
      <w:r w:rsidRPr="00EA6E69">
        <w:rPr>
          <w:szCs w:val="28"/>
        </w:rPr>
        <w:t>и</w:t>
      </w:r>
      <w:r w:rsidRPr="00EA6E69">
        <w:rPr>
          <w:szCs w:val="28"/>
        </w:rPr>
        <w:t>мов, Н. Ф. Дрюк. – К.</w:t>
      </w:r>
      <w:proofErr w:type="gramStart"/>
      <w:r w:rsidRPr="00EA6E69">
        <w:rPr>
          <w:szCs w:val="28"/>
        </w:rPr>
        <w:t xml:space="preserve"> :</w:t>
      </w:r>
      <w:proofErr w:type="gramEnd"/>
      <w:r w:rsidRPr="00EA6E69">
        <w:rPr>
          <w:szCs w:val="28"/>
        </w:rPr>
        <w:t xml:space="preserve"> </w:t>
      </w:r>
      <w:r w:rsidRPr="00EA6E69">
        <w:rPr>
          <w:szCs w:val="28"/>
          <w:lang w:val="uk-UA"/>
        </w:rPr>
        <w:t>Здоров´я</w:t>
      </w:r>
      <w:r w:rsidRPr="00EA6E69">
        <w:rPr>
          <w:szCs w:val="28"/>
        </w:rPr>
        <w:t xml:space="preserve">, 1979. – 384 с.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rPr>
      </w:pPr>
      <w:r w:rsidRPr="00EA6E69">
        <w:rPr>
          <w:szCs w:val="28"/>
        </w:rPr>
        <w:t>Шор Н. А. Значение реографии и ультразвуковой допплерографии в диагн</w:t>
      </w:r>
      <w:r w:rsidRPr="00EA6E69">
        <w:rPr>
          <w:szCs w:val="28"/>
        </w:rPr>
        <w:t>о</w:t>
      </w:r>
      <w:r w:rsidRPr="00EA6E69">
        <w:rPr>
          <w:szCs w:val="28"/>
        </w:rPr>
        <w:t xml:space="preserve">стике повреждения магистральных артерий конечностей / Н. А. Шор // </w:t>
      </w:r>
      <w:r w:rsidRPr="00EA111E">
        <w:rPr>
          <w:szCs w:val="28"/>
        </w:rPr>
        <w:t xml:space="preserve">     </w:t>
      </w:r>
      <w:r w:rsidRPr="00EA6E69">
        <w:rPr>
          <w:szCs w:val="28"/>
        </w:rPr>
        <w:t xml:space="preserve">Общая и неотложная хирургия. – К., 1982. -  С. 65–69. </w:t>
      </w:r>
    </w:p>
    <w:p w:rsidR="009455DA" w:rsidRPr="00EA6E69" w:rsidRDefault="009455DA" w:rsidP="000B5265">
      <w:pPr>
        <w:pStyle w:val="affffffff3"/>
        <w:numPr>
          <w:ilvl w:val="0"/>
          <w:numId w:val="62"/>
        </w:numPr>
        <w:suppressAutoHyphens w:val="0"/>
        <w:spacing w:after="0" w:line="372" w:lineRule="auto"/>
        <w:ind w:hanging="720"/>
        <w:jc w:val="both"/>
        <w:rPr>
          <w:szCs w:val="28"/>
        </w:rPr>
      </w:pPr>
      <w:proofErr w:type="gramStart"/>
      <w:r w:rsidRPr="00EA6E69">
        <w:rPr>
          <w:szCs w:val="28"/>
        </w:rPr>
        <w:t>Шор Н. А. Применение поясничной симпатэктомии по поводу диабетич</w:t>
      </w:r>
      <w:r w:rsidRPr="00EA6E69">
        <w:rPr>
          <w:szCs w:val="28"/>
        </w:rPr>
        <w:t>е</w:t>
      </w:r>
      <w:r w:rsidRPr="00EA6E69">
        <w:rPr>
          <w:szCs w:val="28"/>
        </w:rPr>
        <w:t xml:space="preserve">ской ангиопатии нижних конечностей при наличии гнойно-некротических изменений на стопе / Н. А. Шор, Ю. Ф. Чумак // </w:t>
      </w:r>
      <w:r w:rsidRPr="00EA6E69">
        <w:rPr>
          <w:szCs w:val="28"/>
          <w:lang w:val="uk-UA"/>
        </w:rPr>
        <w:t>Клінічна хі</w:t>
      </w:r>
      <w:r w:rsidRPr="00EA6E69">
        <w:rPr>
          <w:szCs w:val="28"/>
        </w:rPr>
        <w:t>рург</w:t>
      </w:r>
      <w:r w:rsidRPr="00EA6E69">
        <w:rPr>
          <w:szCs w:val="28"/>
          <w:lang w:val="uk-UA"/>
        </w:rPr>
        <w:t>і</w:t>
      </w:r>
      <w:r w:rsidRPr="00EA6E69">
        <w:rPr>
          <w:szCs w:val="28"/>
        </w:rPr>
        <w:t>я</w:t>
      </w:r>
      <w:r w:rsidRPr="00EA6E69">
        <w:rPr>
          <w:szCs w:val="28"/>
          <w:lang w:val="uk-UA"/>
        </w:rPr>
        <w:t>.</w:t>
      </w:r>
      <w:r w:rsidRPr="00EA6E69">
        <w:rPr>
          <w:szCs w:val="28"/>
        </w:rPr>
        <w:t xml:space="preserve"> - </w:t>
      </w:r>
      <w:r w:rsidRPr="00EA6E69">
        <w:rPr>
          <w:szCs w:val="28"/>
          <w:lang w:val="uk-UA"/>
        </w:rPr>
        <w:t>2001</w:t>
      </w:r>
      <w:r w:rsidRPr="00EA6E69">
        <w:rPr>
          <w:szCs w:val="28"/>
        </w:rPr>
        <w:t xml:space="preserve">. - № </w:t>
      </w:r>
      <w:r w:rsidRPr="00EA6E69">
        <w:rPr>
          <w:szCs w:val="28"/>
          <w:lang w:val="uk-UA"/>
        </w:rPr>
        <w:t>8</w:t>
      </w:r>
      <w:r w:rsidRPr="00EA6E69">
        <w:rPr>
          <w:szCs w:val="28"/>
        </w:rPr>
        <w:t>.</w:t>
      </w:r>
      <w:proofErr w:type="gramEnd"/>
      <w:r w:rsidRPr="00EA6E69">
        <w:rPr>
          <w:szCs w:val="28"/>
        </w:rPr>
        <w:t xml:space="preserve"> – С. </w:t>
      </w:r>
      <w:r w:rsidRPr="00EA6E69">
        <w:rPr>
          <w:szCs w:val="28"/>
          <w:lang w:val="uk-UA"/>
        </w:rPr>
        <w:t>59</w:t>
      </w:r>
      <w:r w:rsidRPr="00EA6E69">
        <w:rPr>
          <w:szCs w:val="28"/>
        </w:rPr>
        <w:t>-</w:t>
      </w:r>
      <w:r w:rsidRPr="00EA6E69">
        <w:rPr>
          <w:szCs w:val="28"/>
          <w:lang w:val="uk-UA"/>
        </w:rPr>
        <w:t>61</w:t>
      </w:r>
      <w:r w:rsidRPr="00EA6E69">
        <w:rPr>
          <w:szCs w:val="28"/>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uk-UA"/>
        </w:rPr>
      </w:pPr>
      <w:r w:rsidRPr="00EA6E69">
        <w:rPr>
          <w:szCs w:val="28"/>
        </w:rPr>
        <w:t>Экспериментально-клиническое исследование протезов кровеносных сос</w:t>
      </w:r>
      <w:r w:rsidRPr="00EA6E69">
        <w:rPr>
          <w:szCs w:val="28"/>
        </w:rPr>
        <w:t>у</w:t>
      </w:r>
      <w:r w:rsidRPr="00EA6E69">
        <w:rPr>
          <w:szCs w:val="28"/>
        </w:rPr>
        <w:t>дов «Витафлон» / Л. В. Лебедев, В. М. Седов, А. В. Гусинский [и др.] // Ангиология и сосудистая х</w:t>
      </w:r>
      <w:r w:rsidRPr="00EA6E69">
        <w:rPr>
          <w:szCs w:val="28"/>
        </w:rPr>
        <w:t>и</w:t>
      </w:r>
      <w:r w:rsidRPr="00EA6E69">
        <w:rPr>
          <w:szCs w:val="28"/>
        </w:rPr>
        <w:t xml:space="preserve">рургия. - 1997. - № 3. - С. 117-124.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rPr>
        <w:t>Этапность хирургического лечения больных с ишемической гангреной нижних конечн</w:t>
      </w:r>
      <w:r w:rsidRPr="00EA6E69">
        <w:rPr>
          <w:szCs w:val="28"/>
        </w:rPr>
        <w:t>о</w:t>
      </w:r>
      <w:r w:rsidRPr="00EA6E69">
        <w:rPr>
          <w:szCs w:val="28"/>
        </w:rPr>
        <w:t xml:space="preserve">стей / Ю. С. Малахов, В. В. Марчик, Д. А. Аверьянов [и др.] // </w:t>
      </w:r>
      <w:r w:rsidRPr="00EA6E69">
        <w:rPr>
          <w:szCs w:val="28"/>
          <w:lang w:val="uk-UA"/>
        </w:rPr>
        <w:t>Сердечно-сосудистые заболевания</w:t>
      </w:r>
      <w:proofErr w:type="gramStart"/>
      <w:r w:rsidRPr="00EA6E69">
        <w:rPr>
          <w:szCs w:val="28"/>
          <w:lang w:val="uk-UA"/>
        </w:rPr>
        <w:t xml:space="preserve"> :</w:t>
      </w:r>
      <w:proofErr w:type="gramEnd"/>
      <w:r w:rsidRPr="00EA6E69">
        <w:rPr>
          <w:szCs w:val="28"/>
        </w:rPr>
        <w:t xml:space="preserve"> </w:t>
      </w:r>
      <w:r w:rsidRPr="00EA6E69">
        <w:rPr>
          <w:szCs w:val="28"/>
          <w:lang w:val="uk-UA"/>
        </w:rPr>
        <w:t xml:space="preserve"> Бюллетень НЦССХ им. </w:t>
      </w:r>
      <w:r w:rsidRPr="00EA111E">
        <w:rPr>
          <w:szCs w:val="28"/>
        </w:rPr>
        <w:t xml:space="preserve">                      </w:t>
      </w:r>
      <w:r w:rsidRPr="00EA6E69">
        <w:rPr>
          <w:szCs w:val="28"/>
          <w:lang w:val="uk-UA"/>
        </w:rPr>
        <w:t>А. Н. Бакул</w:t>
      </w:r>
      <w:r w:rsidRPr="00EA6E69">
        <w:rPr>
          <w:szCs w:val="28"/>
          <w:lang w:val="uk-UA"/>
        </w:rPr>
        <w:t>е</w:t>
      </w:r>
      <w:r w:rsidRPr="00EA6E69">
        <w:rPr>
          <w:szCs w:val="28"/>
          <w:lang w:val="uk-UA"/>
        </w:rPr>
        <w:t xml:space="preserve">ва РАМН. </w:t>
      </w:r>
      <w:r w:rsidRPr="00EA6E69">
        <w:rPr>
          <w:szCs w:val="28"/>
        </w:rPr>
        <w:t>– 200</w:t>
      </w:r>
      <w:r w:rsidRPr="00EA6E69">
        <w:rPr>
          <w:szCs w:val="28"/>
          <w:lang w:val="uk-UA"/>
        </w:rPr>
        <w:t>7</w:t>
      </w:r>
      <w:r w:rsidRPr="00EA6E69">
        <w:rPr>
          <w:szCs w:val="28"/>
        </w:rPr>
        <w:t xml:space="preserve">. – Т. </w:t>
      </w:r>
      <w:r w:rsidRPr="00EA6E69">
        <w:rPr>
          <w:szCs w:val="28"/>
          <w:lang w:val="uk-UA"/>
        </w:rPr>
        <w:t>8,</w:t>
      </w:r>
      <w:r w:rsidRPr="00EA6E69">
        <w:rPr>
          <w:szCs w:val="28"/>
        </w:rPr>
        <w:t xml:space="preserve"> № </w:t>
      </w:r>
      <w:r w:rsidRPr="00EA6E69">
        <w:rPr>
          <w:szCs w:val="28"/>
          <w:lang w:val="uk-UA"/>
        </w:rPr>
        <w:t>6</w:t>
      </w:r>
      <w:r w:rsidRPr="00EA6E69">
        <w:rPr>
          <w:szCs w:val="28"/>
        </w:rPr>
        <w:t xml:space="preserve">. – С. 112.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 xml:space="preserve">Aly S. Inter-observer variation. An alternative method of ultrasonic imaging in clinical decision-making in lower limb arterial disease / S. Aly, S. Shoab, </w:t>
      </w:r>
      <w:r>
        <w:rPr>
          <w:szCs w:val="28"/>
          <w:lang w:val="en-US"/>
        </w:rPr>
        <w:t xml:space="preserve">    </w:t>
      </w:r>
      <w:r w:rsidRPr="00EA6E69">
        <w:rPr>
          <w:szCs w:val="28"/>
          <w:lang w:val="en-US"/>
        </w:rPr>
        <w:t xml:space="preserve">        C. Bishop // Int – Angiol. – 1999. - Vol. 18, № 3. – P. 220-224.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lastRenderedPageBreak/>
        <w:t xml:space="preserve">American Diabetes Association. Standards of Medical Care in Diabetes 2007 // Diabetes Care. – 2007. – Vol. 30. – P. 4-41. </w:t>
      </w:r>
      <w:r w:rsidRPr="00EA6E69">
        <w:rPr>
          <w:szCs w:val="28"/>
          <w:lang w:val="uk-UA"/>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Andersen J. Diabetic macroangiopathy and atherosclerosis / J. Andersen,    </w:t>
      </w:r>
      <w:r>
        <w:rPr>
          <w:szCs w:val="28"/>
          <w:lang w:val="en-US"/>
        </w:rPr>
        <w:t xml:space="preserve">   </w:t>
      </w:r>
      <w:r w:rsidRPr="00EA6E69">
        <w:rPr>
          <w:szCs w:val="28"/>
          <w:lang w:val="en-US"/>
        </w:rPr>
        <w:t xml:space="preserve">      L. Rasmussen, T. Ledet // Diabetes. – 1996. – Vol. 45. – P. 91-94.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 xml:space="preserve">Angiographic scoring of vascular occlusive disease in diabetic foot: Relevance to bypass graft patency and limb salvage </w:t>
      </w:r>
      <w:r w:rsidRPr="00EA6E69">
        <w:rPr>
          <w:szCs w:val="28"/>
          <w:lang w:val="en-GB"/>
        </w:rPr>
        <w:t>/</w:t>
      </w:r>
      <w:r w:rsidRPr="00EA6E69">
        <w:rPr>
          <w:szCs w:val="28"/>
          <w:lang w:val="en-US"/>
        </w:rPr>
        <w:t xml:space="preserve"> B.</w:t>
      </w:r>
      <w:r w:rsidRPr="00EA6E69">
        <w:rPr>
          <w:szCs w:val="28"/>
          <w:lang w:val="en-GB"/>
        </w:rPr>
        <w:t xml:space="preserve"> </w:t>
      </w:r>
      <w:r w:rsidRPr="00EA6E69">
        <w:rPr>
          <w:szCs w:val="28"/>
          <w:lang w:val="en-US"/>
        </w:rPr>
        <w:t xml:space="preserve">Toursarkissian, M. D'Ayala,      </w:t>
      </w:r>
      <w:r>
        <w:rPr>
          <w:szCs w:val="28"/>
          <w:lang w:val="en-US"/>
        </w:rPr>
        <w:t xml:space="preserve">      </w:t>
      </w:r>
      <w:r w:rsidRPr="00EA6E69">
        <w:rPr>
          <w:szCs w:val="28"/>
          <w:lang w:val="en-US"/>
        </w:rPr>
        <w:t xml:space="preserve">   D.</w:t>
      </w:r>
      <w:r w:rsidRPr="00EA6E69">
        <w:rPr>
          <w:szCs w:val="28"/>
          <w:lang w:val="en-GB"/>
        </w:rPr>
        <w:t xml:space="preserve"> </w:t>
      </w:r>
      <w:r w:rsidRPr="00EA6E69">
        <w:rPr>
          <w:szCs w:val="28"/>
          <w:lang w:val="en-US"/>
        </w:rPr>
        <w:t>Stefanidis [et al.]</w:t>
      </w:r>
      <w:r w:rsidRPr="00EA6E69">
        <w:rPr>
          <w:szCs w:val="28"/>
          <w:lang w:val="en-GB"/>
        </w:rPr>
        <w:t xml:space="preserve"> </w:t>
      </w:r>
      <w:r w:rsidRPr="00EA6E69">
        <w:rPr>
          <w:szCs w:val="28"/>
          <w:lang w:val="en-US"/>
        </w:rPr>
        <w:t>// J. Vasc. Surg. – 2002. – Vol. 25. – P. 494</w:t>
      </w:r>
      <w:r w:rsidRPr="00EA6E69">
        <w:rPr>
          <w:szCs w:val="28"/>
          <w:lang w:val="en-GB"/>
        </w:rPr>
        <w:t>-</w:t>
      </w:r>
      <w:r w:rsidRPr="00EA6E69">
        <w:rPr>
          <w:szCs w:val="28"/>
          <w:lang w:val="en-US"/>
        </w:rPr>
        <w:t>500.</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 xml:space="preserve">Arm vein as a last autogenous option for infrainguinal bypass surgery: it is worth the effort </w:t>
      </w:r>
      <w:r w:rsidRPr="00EA6E69">
        <w:rPr>
          <w:szCs w:val="28"/>
          <w:lang w:val="en-GB"/>
        </w:rPr>
        <w:t>/</w:t>
      </w:r>
      <w:r w:rsidRPr="00EA6E69">
        <w:rPr>
          <w:szCs w:val="28"/>
          <w:lang w:val="en-US"/>
        </w:rPr>
        <w:t xml:space="preserve"> R.</w:t>
      </w:r>
      <w:r w:rsidRPr="00EA6E69">
        <w:rPr>
          <w:szCs w:val="28"/>
          <w:lang w:val="en-GB"/>
        </w:rPr>
        <w:t xml:space="preserve"> </w:t>
      </w:r>
      <w:r w:rsidRPr="00EA6E69">
        <w:rPr>
          <w:szCs w:val="28"/>
          <w:lang w:val="en-US"/>
        </w:rPr>
        <w:t>Varcocoe, W. Chee, P. Subramaniam</w:t>
      </w:r>
      <w:r w:rsidRPr="00EA6E69">
        <w:rPr>
          <w:szCs w:val="28"/>
          <w:lang w:val="en-GB"/>
        </w:rPr>
        <w:t xml:space="preserve"> </w:t>
      </w:r>
      <w:r w:rsidRPr="00EA6E69">
        <w:rPr>
          <w:szCs w:val="28"/>
          <w:lang w:val="en-US"/>
        </w:rPr>
        <w:t xml:space="preserve">[et al.] // Eur. J. Vasc. </w:t>
      </w:r>
      <w:r>
        <w:rPr>
          <w:szCs w:val="28"/>
          <w:lang w:val="en-US"/>
        </w:rPr>
        <w:t xml:space="preserve">        </w:t>
      </w:r>
      <w:r w:rsidRPr="00EA6E69">
        <w:rPr>
          <w:szCs w:val="28"/>
          <w:lang w:val="en-US"/>
        </w:rPr>
        <w:t>Endovasc. Surg. – 2007. – Vol. 33</w:t>
      </w:r>
      <w:r w:rsidRPr="00EA6E69">
        <w:rPr>
          <w:szCs w:val="28"/>
          <w:lang w:val="en-GB"/>
        </w:rPr>
        <w:t>,</w:t>
      </w:r>
      <w:r w:rsidRPr="00EA6E69">
        <w:rPr>
          <w:szCs w:val="28"/>
          <w:lang w:val="en-US"/>
        </w:rPr>
        <w:t xml:space="preserve"> № 6.</w:t>
      </w:r>
      <w:r w:rsidRPr="00EA6E69">
        <w:rPr>
          <w:szCs w:val="28"/>
          <w:lang w:val="en-GB"/>
        </w:rPr>
        <w:t xml:space="preserve"> -</w:t>
      </w:r>
      <w:r w:rsidRPr="00EA6E69">
        <w:rPr>
          <w:szCs w:val="28"/>
          <w:lang w:val="en-US"/>
        </w:rPr>
        <w:t xml:space="preserve"> P. 737</w:t>
      </w:r>
      <w:r w:rsidRPr="00EA6E69">
        <w:rPr>
          <w:szCs w:val="28"/>
          <w:lang w:val="en-GB"/>
        </w:rPr>
        <w:t>-</w:t>
      </w:r>
      <w:r w:rsidRPr="00EA6E69">
        <w:rPr>
          <w:szCs w:val="28"/>
          <w:lang w:val="en-US"/>
        </w:rPr>
        <w:t xml:space="preserve">741. </w:t>
      </w:r>
      <w:r w:rsidRPr="00EA6E69">
        <w:rPr>
          <w:color w:val="000000"/>
          <w:szCs w:val="28"/>
          <w:lang w:val="en-US"/>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A team approach to diabetic</w:t>
      </w:r>
      <w:r w:rsidRPr="00EA6E69">
        <w:rPr>
          <w:szCs w:val="28"/>
          <w:lang w:val="en-GB"/>
        </w:rPr>
        <w:t xml:space="preserve"> </w:t>
      </w:r>
      <w:r w:rsidRPr="00EA6E69">
        <w:rPr>
          <w:szCs w:val="28"/>
          <w:lang w:val="en-US"/>
        </w:rPr>
        <w:t xml:space="preserve">foot care - the Manchester experience </w:t>
      </w:r>
      <w:r w:rsidRPr="00EA6E69">
        <w:rPr>
          <w:szCs w:val="28"/>
          <w:lang w:val="en-GB"/>
        </w:rPr>
        <w:t xml:space="preserve">/ </w:t>
      </w:r>
      <w:r w:rsidRPr="00EA6E69">
        <w:rPr>
          <w:szCs w:val="28"/>
          <w:lang w:val="en-US"/>
        </w:rPr>
        <w:t xml:space="preserve">        </w:t>
      </w:r>
      <w:r>
        <w:rPr>
          <w:szCs w:val="28"/>
          <w:lang w:val="en-US"/>
        </w:rPr>
        <w:t xml:space="preserve">    </w:t>
      </w:r>
      <w:r w:rsidRPr="00EA6E69">
        <w:rPr>
          <w:szCs w:val="28"/>
          <w:lang w:val="en-US"/>
        </w:rPr>
        <w:t xml:space="preserve">         F.</w:t>
      </w:r>
      <w:r w:rsidRPr="00EA6E69">
        <w:rPr>
          <w:szCs w:val="28"/>
          <w:lang w:val="en-GB"/>
        </w:rPr>
        <w:t xml:space="preserve"> </w:t>
      </w:r>
      <w:r w:rsidRPr="00EA6E69">
        <w:rPr>
          <w:szCs w:val="28"/>
          <w:lang w:val="en-US"/>
        </w:rPr>
        <w:t>J.</w:t>
      </w:r>
      <w:r w:rsidRPr="00EA6E69">
        <w:rPr>
          <w:szCs w:val="28"/>
          <w:lang w:val="en-GB"/>
        </w:rPr>
        <w:t xml:space="preserve"> </w:t>
      </w:r>
      <w:r w:rsidRPr="00EA6E69">
        <w:rPr>
          <w:szCs w:val="28"/>
          <w:lang w:val="en-US"/>
        </w:rPr>
        <w:t>Thomson, A. Veves, H.</w:t>
      </w:r>
      <w:r w:rsidRPr="00EA6E69">
        <w:rPr>
          <w:szCs w:val="28"/>
          <w:lang w:val="en-GB"/>
        </w:rPr>
        <w:t xml:space="preserve"> </w:t>
      </w:r>
      <w:r w:rsidRPr="00EA6E69">
        <w:rPr>
          <w:szCs w:val="28"/>
          <w:lang w:val="en-US"/>
        </w:rPr>
        <w:t>Ashe [et al.]</w:t>
      </w:r>
      <w:r w:rsidRPr="00EA6E69">
        <w:rPr>
          <w:szCs w:val="28"/>
          <w:lang w:val="en-GB"/>
        </w:rPr>
        <w:t xml:space="preserve"> </w:t>
      </w:r>
      <w:r w:rsidRPr="00EA6E69">
        <w:rPr>
          <w:szCs w:val="28"/>
          <w:lang w:val="en-US"/>
        </w:rPr>
        <w:t xml:space="preserve">// Foot. - 1991. - </w:t>
      </w:r>
      <w:r w:rsidRPr="00EA6E69">
        <w:rPr>
          <w:szCs w:val="28"/>
          <w:lang w:val="uk-UA"/>
        </w:rPr>
        <w:t xml:space="preserve">№ </w:t>
      </w:r>
      <w:r w:rsidRPr="00EA6E69">
        <w:rPr>
          <w:szCs w:val="28"/>
          <w:lang w:val="en-US"/>
        </w:rPr>
        <w:t>1. - P. 75</w:t>
      </w:r>
      <w:r w:rsidRPr="00EA6E69">
        <w:rPr>
          <w:szCs w:val="28"/>
          <w:lang w:val="en-GB"/>
        </w:rPr>
        <w:t>-</w:t>
      </w:r>
      <w:r w:rsidRPr="00EA6E69">
        <w:rPr>
          <w:szCs w:val="28"/>
          <w:lang w:val="en-US"/>
        </w:rPr>
        <w:t>82.</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Augmentation of postnatal neovascularization with autologous boun marrow transplantation </w:t>
      </w:r>
      <w:r w:rsidRPr="00EA6E69">
        <w:rPr>
          <w:szCs w:val="28"/>
          <w:lang w:val="en-GB"/>
        </w:rPr>
        <w:t>/</w:t>
      </w:r>
      <w:r w:rsidRPr="00EA6E69">
        <w:rPr>
          <w:szCs w:val="28"/>
          <w:lang w:val="en-US"/>
        </w:rPr>
        <w:t xml:space="preserve"> S.</w:t>
      </w:r>
      <w:r w:rsidRPr="00EA6E69">
        <w:rPr>
          <w:szCs w:val="28"/>
          <w:lang w:val="en-GB"/>
        </w:rPr>
        <w:t xml:space="preserve"> </w:t>
      </w:r>
      <w:r w:rsidRPr="00EA6E69">
        <w:rPr>
          <w:szCs w:val="28"/>
          <w:lang w:val="en-US"/>
        </w:rPr>
        <w:t>Shintanni, T. Murohara, H. Ikeda</w:t>
      </w:r>
      <w:r w:rsidRPr="00EA6E69">
        <w:rPr>
          <w:szCs w:val="28"/>
          <w:lang w:val="en-GB"/>
        </w:rPr>
        <w:t xml:space="preserve"> </w:t>
      </w:r>
      <w:r w:rsidRPr="00EA6E69">
        <w:rPr>
          <w:szCs w:val="28"/>
          <w:lang w:val="en-US"/>
        </w:rPr>
        <w:t>[et al.]</w:t>
      </w:r>
      <w:r w:rsidRPr="00EA6E69">
        <w:rPr>
          <w:szCs w:val="28"/>
          <w:lang w:val="en-GB"/>
        </w:rPr>
        <w:t xml:space="preserve"> </w:t>
      </w:r>
      <w:r w:rsidRPr="00EA6E69">
        <w:rPr>
          <w:szCs w:val="28"/>
          <w:lang w:val="en-US"/>
        </w:rPr>
        <w:t xml:space="preserve">// Circulation.   </w:t>
      </w:r>
      <w:r>
        <w:rPr>
          <w:szCs w:val="28"/>
          <w:lang w:val="en-US"/>
        </w:rPr>
        <w:t xml:space="preserve">    </w:t>
      </w:r>
      <w:r w:rsidRPr="00EA6E69">
        <w:rPr>
          <w:szCs w:val="28"/>
          <w:lang w:val="en-US"/>
        </w:rPr>
        <w:t xml:space="preserve">     – 2001. - Vol. 103. – P. 897</w:t>
      </w:r>
      <w:r w:rsidRPr="00EA6E69">
        <w:rPr>
          <w:szCs w:val="28"/>
          <w:lang w:val="en-GB"/>
        </w:rPr>
        <w:t>-</w:t>
      </w:r>
      <w:r w:rsidRPr="00EA6E69">
        <w:rPr>
          <w:szCs w:val="28"/>
          <w:lang w:val="en-US"/>
        </w:rPr>
        <w:t>903.</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Britton J</w:t>
      </w:r>
      <w:r w:rsidRPr="00EA6E69">
        <w:rPr>
          <w:szCs w:val="28"/>
          <w:lang w:val="uk-UA"/>
        </w:rPr>
        <w:t>.</w:t>
      </w:r>
      <w:r w:rsidRPr="00EA6E69">
        <w:rPr>
          <w:szCs w:val="28"/>
          <w:lang w:val="en-US"/>
        </w:rPr>
        <w:t xml:space="preserve"> Amputation in the diabetic: ten years experience in a district general hospital / J</w:t>
      </w:r>
      <w:r w:rsidRPr="00EA6E69">
        <w:rPr>
          <w:szCs w:val="28"/>
          <w:lang w:val="uk-UA"/>
        </w:rPr>
        <w:t>.</w:t>
      </w:r>
      <w:r w:rsidRPr="00EA6E69">
        <w:rPr>
          <w:szCs w:val="28"/>
          <w:lang w:val="en-US"/>
        </w:rPr>
        <w:t xml:space="preserve"> Britton, W. Barrie // Arm</w:t>
      </w:r>
      <w:r w:rsidRPr="00EA6E69">
        <w:rPr>
          <w:szCs w:val="28"/>
          <w:lang w:val="uk-UA"/>
        </w:rPr>
        <w:t>.</w:t>
      </w:r>
      <w:r w:rsidRPr="00EA6E69">
        <w:rPr>
          <w:szCs w:val="28"/>
          <w:lang w:val="en-US"/>
        </w:rPr>
        <w:t xml:space="preserve"> R</w:t>
      </w:r>
      <w:r w:rsidRPr="00EA6E69">
        <w:rPr>
          <w:szCs w:val="28"/>
          <w:lang w:val="uk-UA"/>
        </w:rPr>
        <w:t>.</w:t>
      </w:r>
      <w:r w:rsidRPr="00EA6E69">
        <w:rPr>
          <w:szCs w:val="28"/>
          <w:lang w:val="en-US"/>
        </w:rPr>
        <w:t xml:space="preserve"> Coll</w:t>
      </w:r>
      <w:r w:rsidRPr="00EA6E69">
        <w:rPr>
          <w:szCs w:val="28"/>
          <w:lang w:val="uk-UA"/>
        </w:rPr>
        <w:t>.</w:t>
      </w:r>
      <w:r w:rsidRPr="00EA6E69">
        <w:rPr>
          <w:szCs w:val="28"/>
          <w:lang w:val="en-US"/>
        </w:rPr>
        <w:t xml:space="preserve"> Surg</w:t>
      </w:r>
      <w:r w:rsidRPr="00EA6E69">
        <w:rPr>
          <w:szCs w:val="28"/>
          <w:lang w:val="uk-UA"/>
        </w:rPr>
        <w:t>.</w:t>
      </w:r>
      <w:r w:rsidRPr="00EA6E69">
        <w:rPr>
          <w:szCs w:val="28"/>
          <w:lang w:val="en-US"/>
        </w:rPr>
        <w:t xml:space="preserve"> Engl. -</w:t>
      </w:r>
      <w:r w:rsidRPr="00EA6E69">
        <w:rPr>
          <w:szCs w:val="28"/>
          <w:lang w:val="uk-UA"/>
        </w:rPr>
        <w:t xml:space="preserve"> </w:t>
      </w:r>
      <w:r w:rsidRPr="00EA6E69">
        <w:rPr>
          <w:szCs w:val="28"/>
          <w:lang w:val="en-US"/>
        </w:rPr>
        <w:t>1987.</w:t>
      </w:r>
      <w:r w:rsidRPr="00EA6E69">
        <w:rPr>
          <w:szCs w:val="28"/>
          <w:lang w:val="uk-UA"/>
        </w:rPr>
        <w:t xml:space="preserve"> </w:t>
      </w:r>
      <w:r w:rsidRPr="00EA6E69">
        <w:rPr>
          <w:szCs w:val="28"/>
          <w:lang w:val="en-US"/>
        </w:rPr>
        <w:t xml:space="preserve">-Vol. 69, № 3. </w:t>
      </w:r>
      <w:r>
        <w:rPr>
          <w:szCs w:val="28"/>
          <w:lang w:val="en-US"/>
        </w:rPr>
        <w:t xml:space="preserve">  </w:t>
      </w:r>
      <w:r w:rsidRPr="00EA6E69">
        <w:rPr>
          <w:szCs w:val="28"/>
          <w:lang w:val="en-US"/>
        </w:rPr>
        <w:t xml:space="preserve">- P. </w:t>
      </w:r>
      <w:r w:rsidRPr="00EA6E69">
        <w:rPr>
          <w:szCs w:val="28"/>
          <w:lang w:val="en-GB"/>
        </w:rPr>
        <w:t xml:space="preserve">127-129.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proofErr w:type="gramStart"/>
      <w:r w:rsidRPr="00EA6E69">
        <w:rPr>
          <w:szCs w:val="28"/>
          <w:lang w:val="en-US"/>
        </w:rPr>
        <w:t>Brothers</w:t>
      </w:r>
      <w:proofErr w:type="gramEnd"/>
      <w:r w:rsidRPr="00EA6E69">
        <w:rPr>
          <w:szCs w:val="28"/>
          <w:lang w:val="en-GB"/>
        </w:rPr>
        <w:t xml:space="preserve"> </w:t>
      </w:r>
      <w:r w:rsidRPr="00EA6E69">
        <w:rPr>
          <w:szCs w:val="28"/>
        </w:rPr>
        <w:t>Т</w:t>
      </w:r>
      <w:r w:rsidRPr="00EA6E69">
        <w:rPr>
          <w:szCs w:val="28"/>
          <w:lang w:val="en-GB"/>
        </w:rPr>
        <w:t xml:space="preserve">. </w:t>
      </w:r>
      <w:r w:rsidRPr="00EA6E69">
        <w:rPr>
          <w:szCs w:val="28"/>
          <w:lang w:val="en-US"/>
        </w:rPr>
        <w:t>Is</w:t>
      </w:r>
      <w:r w:rsidRPr="00EA6E69">
        <w:rPr>
          <w:szCs w:val="28"/>
          <w:lang w:val="en-GB"/>
        </w:rPr>
        <w:t xml:space="preserve"> </w:t>
      </w:r>
      <w:r w:rsidRPr="00EA6E69">
        <w:rPr>
          <w:szCs w:val="28"/>
          <w:lang w:val="en-US"/>
        </w:rPr>
        <w:t>infrapopliteal</w:t>
      </w:r>
      <w:r w:rsidRPr="00EA6E69">
        <w:rPr>
          <w:szCs w:val="28"/>
          <w:lang w:val="en-GB"/>
        </w:rPr>
        <w:t xml:space="preserve"> </w:t>
      </w:r>
      <w:r w:rsidRPr="00EA6E69">
        <w:rPr>
          <w:szCs w:val="28"/>
          <w:lang w:val="en-US"/>
        </w:rPr>
        <w:t>bypass</w:t>
      </w:r>
      <w:r w:rsidRPr="00EA6E69">
        <w:rPr>
          <w:szCs w:val="28"/>
          <w:lang w:val="en-GB"/>
        </w:rPr>
        <w:t xml:space="preserve"> </w:t>
      </w:r>
      <w:r w:rsidRPr="00EA6E69">
        <w:rPr>
          <w:szCs w:val="28"/>
          <w:lang w:val="en-US"/>
        </w:rPr>
        <w:t>comromised</w:t>
      </w:r>
      <w:r w:rsidRPr="00EA6E69">
        <w:rPr>
          <w:szCs w:val="28"/>
          <w:lang w:val="en-GB"/>
        </w:rPr>
        <w:t xml:space="preserve"> </w:t>
      </w:r>
      <w:r w:rsidRPr="00EA6E69">
        <w:rPr>
          <w:szCs w:val="28"/>
          <w:lang w:val="en-US"/>
        </w:rPr>
        <w:t>by</w:t>
      </w:r>
      <w:r w:rsidRPr="00EA6E69">
        <w:rPr>
          <w:szCs w:val="28"/>
          <w:lang w:val="en-GB"/>
        </w:rPr>
        <w:t xml:space="preserve"> </w:t>
      </w:r>
      <w:r w:rsidRPr="00EA6E69">
        <w:rPr>
          <w:szCs w:val="28"/>
          <w:lang w:val="en-US"/>
        </w:rPr>
        <w:t>distal</w:t>
      </w:r>
      <w:r w:rsidRPr="00EA6E69">
        <w:rPr>
          <w:szCs w:val="28"/>
          <w:lang w:val="en-GB"/>
        </w:rPr>
        <w:t xml:space="preserve"> </w:t>
      </w:r>
      <w:r w:rsidRPr="00EA6E69">
        <w:rPr>
          <w:szCs w:val="28"/>
          <w:lang w:val="en-US"/>
        </w:rPr>
        <w:t>origin</w:t>
      </w:r>
      <w:r w:rsidRPr="00EA6E69">
        <w:rPr>
          <w:szCs w:val="28"/>
          <w:lang w:val="en-GB"/>
        </w:rPr>
        <w:t xml:space="preserve"> </w:t>
      </w:r>
      <w:r w:rsidRPr="00EA6E69">
        <w:rPr>
          <w:szCs w:val="28"/>
          <w:lang w:val="en-US"/>
        </w:rPr>
        <w:t>of</w:t>
      </w:r>
      <w:r w:rsidRPr="00EA6E69">
        <w:rPr>
          <w:szCs w:val="28"/>
          <w:lang w:val="en-GB"/>
        </w:rPr>
        <w:t xml:space="preserve"> </w:t>
      </w:r>
      <w:r w:rsidRPr="00EA6E69">
        <w:rPr>
          <w:szCs w:val="28"/>
          <w:lang w:val="en-US"/>
        </w:rPr>
        <w:t>the</w:t>
      </w:r>
      <w:r w:rsidRPr="00EA6E69">
        <w:rPr>
          <w:szCs w:val="28"/>
          <w:lang w:val="en-GB"/>
        </w:rPr>
        <w:t xml:space="preserve"> </w:t>
      </w:r>
      <w:r w:rsidRPr="00EA6E69">
        <w:rPr>
          <w:szCs w:val="28"/>
          <w:lang w:val="en-US"/>
        </w:rPr>
        <w:t>proximal</w:t>
      </w:r>
      <w:r w:rsidRPr="00EA6E69">
        <w:rPr>
          <w:szCs w:val="28"/>
          <w:lang w:val="en-GB"/>
        </w:rPr>
        <w:t xml:space="preserve"> </w:t>
      </w:r>
      <w:r w:rsidRPr="00EA6E69">
        <w:rPr>
          <w:szCs w:val="28"/>
          <w:lang w:val="en-US"/>
        </w:rPr>
        <w:t>anastomosis</w:t>
      </w:r>
      <w:r w:rsidRPr="00EA6E69">
        <w:rPr>
          <w:szCs w:val="28"/>
          <w:lang w:val="en-GB"/>
        </w:rPr>
        <w:t xml:space="preserve"> / </w:t>
      </w:r>
      <w:r w:rsidRPr="00EA6E69">
        <w:rPr>
          <w:szCs w:val="28"/>
        </w:rPr>
        <w:t>Т</w:t>
      </w:r>
      <w:r w:rsidRPr="00EA6E69">
        <w:rPr>
          <w:szCs w:val="28"/>
          <w:lang w:val="en-GB"/>
        </w:rPr>
        <w:t xml:space="preserve">. </w:t>
      </w:r>
      <w:r w:rsidRPr="00EA6E69">
        <w:rPr>
          <w:szCs w:val="28"/>
          <w:lang w:val="en-US"/>
        </w:rPr>
        <w:t>Brothers</w:t>
      </w:r>
      <w:r w:rsidRPr="00EA6E69">
        <w:rPr>
          <w:szCs w:val="28"/>
          <w:lang w:val="en-GB"/>
        </w:rPr>
        <w:t xml:space="preserve">, </w:t>
      </w:r>
      <w:r w:rsidRPr="00EA6E69">
        <w:rPr>
          <w:szCs w:val="28"/>
          <w:lang w:val="en-US"/>
        </w:rPr>
        <w:t>J</w:t>
      </w:r>
      <w:r w:rsidRPr="00EA6E69">
        <w:rPr>
          <w:szCs w:val="28"/>
          <w:lang w:val="en-GB"/>
        </w:rPr>
        <w:t xml:space="preserve">. </w:t>
      </w:r>
      <w:r w:rsidRPr="00EA6E69">
        <w:rPr>
          <w:szCs w:val="28"/>
          <w:lang w:val="en-US"/>
        </w:rPr>
        <w:t>Robinson</w:t>
      </w:r>
      <w:r w:rsidRPr="00EA6E69">
        <w:rPr>
          <w:szCs w:val="28"/>
          <w:lang w:val="en-GB"/>
        </w:rPr>
        <w:t xml:space="preserve"> //</w:t>
      </w:r>
      <w:r w:rsidRPr="00EA6E69">
        <w:rPr>
          <w:szCs w:val="28"/>
          <w:lang w:val="en-US"/>
        </w:rPr>
        <w:t>Ann</w:t>
      </w:r>
      <w:r w:rsidRPr="00EA6E69">
        <w:rPr>
          <w:szCs w:val="28"/>
          <w:lang w:val="en-GB"/>
        </w:rPr>
        <w:t xml:space="preserve">. </w:t>
      </w:r>
      <w:r w:rsidRPr="00EA6E69">
        <w:rPr>
          <w:szCs w:val="28"/>
          <w:lang w:val="en-US"/>
        </w:rPr>
        <w:t>Vas</w:t>
      </w:r>
      <w:r w:rsidRPr="00EA6E69">
        <w:rPr>
          <w:szCs w:val="28"/>
        </w:rPr>
        <w:t>с</w:t>
      </w:r>
      <w:r w:rsidRPr="00EA6E69">
        <w:rPr>
          <w:szCs w:val="28"/>
          <w:lang w:val="en-GB"/>
        </w:rPr>
        <w:t>.</w:t>
      </w:r>
      <w:r w:rsidRPr="00EA6E69">
        <w:rPr>
          <w:szCs w:val="28"/>
          <w:lang w:val="en-US"/>
        </w:rPr>
        <w:t xml:space="preserve"> Surg</w:t>
      </w:r>
      <w:r w:rsidRPr="00EA6E69">
        <w:rPr>
          <w:szCs w:val="28"/>
          <w:lang w:val="en-GB"/>
        </w:rPr>
        <w:t>.</w:t>
      </w:r>
      <w:r w:rsidRPr="00EA6E69">
        <w:rPr>
          <w:szCs w:val="28"/>
          <w:lang w:val="en-US"/>
        </w:rPr>
        <w:t xml:space="preserve"> </w:t>
      </w:r>
      <w:r w:rsidRPr="00EA6E69">
        <w:rPr>
          <w:szCs w:val="28"/>
          <w:lang w:val="en-GB"/>
        </w:rPr>
        <w:t xml:space="preserve">- 1995. – </w:t>
      </w:r>
      <w:r w:rsidRPr="00EA6E69">
        <w:rPr>
          <w:szCs w:val="28"/>
          <w:lang w:val="en-US"/>
        </w:rPr>
        <w:t>Vol</w:t>
      </w:r>
      <w:r w:rsidRPr="00EA6E69">
        <w:rPr>
          <w:szCs w:val="28"/>
          <w:lang w:val="en-GB"/>
        </w:rPr>
        <w:t>.</w:t>
      </w:r>
      <w:r w:rsidRPr="00EA6E69">
        <w:rPr>
          <w:szCs w:val="28"/>
          <w:lang w:val="en-US"/>
        </w:rPr>
        <w:t xml:space="preserve"> </w:t>
      </w:r>
      <w:r w:rsidRPr="00EA6E69">
        <w:rPr>
          <w:szCs w:val="28"/>
          <w:lang w:val="en-GB"/>
        </w:rPr>
        <w:t xml:space="preserve">9. </w:t>
      </w:r>
      <w:r w:rsidRPr="00EA6E69">
        <w:rPr>
          <w:szCs w:val="28"/>
          <w:lang w:val="en-US"/>
        </w:rPr>
        <w:t>–</w:t>
      </w:r>
      <w:r w:rsidRPr="00EA6E69">
        <w:rPr>
          <w:szCs w:val="28"/>
          <w:lang w:val="en-GB"/>
        </w:rPr>
        <w:t xml:space="preserve"> </w:t>
      </w:r>
      <w:r w:rsidRPr="00EA6E69">
        <w:rPr>
          <w:szCs w:val="28"/>
          <w:lang w:val="en-US"/>
        </w:rPr>
        <w:t xml:space="preserve">P. </w:t>
      </w:r>
      <w:r w:rsidRPr="00EA6E69">
        <w:rPr>
          <w:szCs w:val="28"/>
          <w:lang w:val="en-GB"/>
        </w:rPr>
        <w:t xml:space="preserve">172-178.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Burns P. Managament of peripheral arterial disease in primary care / P. Burns, S. Gough, A. Bredbury // B</w:t>
      </w:r>
      <w:r w:rsidRPr="00EA6E69">
        <w:rPr>
          <w:szCs w:val="28"/>
          <w:lang w:val="en-GB"/>
        </w:rPr>
        <w:t>.</w:t>
      </w:r>
      <w:r w:rsidRPr="00EA6E69">
        <w:rPr>
          <w:szCs w:val="28"/>
          <w:lang w:val="en-US"/>
        </w:rPr>
        <w:t>M</w:t>
      </w:r>
      <w:r w:rsidRPr="00EA6E69">
        <w:rPr>
          <w:szCs w:val="28"/>
          <w:lang w:val="en-GB"/>
        </w:rPr>
        <w:t>.</w:t>
      </w:r>
      <w:r w:rsidRPr="00EA6E69">
        <w:rPr>
          <w:szCs w:val="28"/>
          <w:lang w:val="en-US"/>
        </w:rPr>
        <w:t>J. – 2003. –</w:t>
      </w:r>
      <w:r w:rsidRPr="00EA6E69">
        <w:rPr>
          <w:szCs w:val="28"/>
          <w:lang w:val="en-GB"/>
        </w:rPr>
        <w:t xml:space="preserve"> </w:t>
      </w:r>
      <w:r w:rsidRPr="00EA6E69">
        <w:rPr>
          <w:szCs w:val="28"/>
          <w:lang w:val="en-US"/>
        </w:rPr>
        <w:t xml:space="preserve">Vol. 326. – P. 584-588.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Clinical outcomes after closed, staget, and open forefool amputations /  </w:t>
      </w:r>
      <w:r>
        <w:rPr>
          <w:szCs w:val="28"/>
          <w:lang w:val="en-US"/>
        </w:rPr>
        <w:t xml:space="preserve">    </w:t>
      </w:r>
      <w:r w:rsidRPr="00EA6E69">
        <w:rPr>
          <w:szCs w:val="28"/>
          <w:lang w:val="en-US"/>
        </w:rPr>
        <w:t xml:space="preserve">           S. Berceli, J. Brown, P. Irwin [et al.] // J. Vascular Surgery. – 2006. – Vol. 44. </w:t>
      </w:r>
      <w:r>
        <w:rPr>
          <w:szCs w:val="28"/>
          <w:lang w:val="en-US"/>
        </w:rPr>
        <w:t xml:space="preserve">     </w:t>
      </w:r>
      <w:r w:rsidRPr="00EA6E69">
        <w:rPr>
          <w:szCs w:val="28"/>
          <w:lang w:val="en-US"/>
        </w:rPr>
        <w:t xml:space="preserve"> - P. 347-351.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 xml:space="preserve">Cold-stored Venous Allografts in the Treatment of Critial Limb Ischaemia </w:t>
      </w:r>
      <w:r w:rsidRPr="00EA6E69">
        <w:rPr>
          <w:szCs w:val="28"/>
          <w:lang w:val="en-GB"/>
        </w:rPr>
        <w:t>/</w:t>
      </w:r>
      <w:r w:rsidRPr="00EA6E69">
        <w:rPr>
          <w:szCs w:val="28"/>
          <w:lang w:val="en-US"/>
        </w:rPr>
        <w:t xml:space="preserve">  </w:t>
      </w:r>
      <w:r>
        <w:rPr>
          <w:szCs w:val="28"/>
          <w:lang w:val="en-US"/>
        </w:rPr>
        <w:t xml:space="preserve">    </w:t>
      </w:r>
      <w:r w:rsidRPr="00EA6E69">
        <w:rPr>
          <w:szCs w:val="28"/>
          <w:lang w:val="en-US"/>
        </w:rPr>
        <w:t xml:space="preserve">   I.</w:t>
      </w:r>
      <w:r w:rsidRPr="00EA6E69">
        <w:rPr>
          <w:szCs w:val="28"/>
          <w:lang w:val="en-GB"/>
        </w:rPr>
        <w:t xml:space="preserve"> </w:t>
      </w:r>
      <w:r w:rsidRPr="00EA6E69">
        <w:rPr>
          <w:szCs w:val="28"/>
          <w:lang w:val="en-US"/>
        </w:rPr>
        <w:t>Matia, L. Janousek, T. Marada</w:t>
      </w:r>
      <w:r w:rsidRPr="00EA6E69">
        <w:rPr>
          <w:szCs w:val="28"/>
          <w:lang w:val="en-GB"/>
        </w:rPr>
        <w:t xml:space="preserve"> </w:t>
      </w:r>
      <w:r w:rsidRPr="00EA6E69">
        <w:rPr>
          <w:szCs w:val="28"/>
          <w:lang w:val="en-US"/>
        </w:rPr>
        <w:t xml:space="preserve">[et al.] // Eur. J. Vasc. Endovasc. Surg. </w:t>
      </w:r>
      <w:r w:rsidRPr="00EA111E">
        <w:rPr>
          <w:szCs w:val="28"/>
          <w:lang w:val="en-US"/>
        </w:rPr>
        <w:t xml:space="preserve">     </w:t>
      </w:r>
      <w:r>
        <w:rPr>
          <w:szCs w:val="28"/>
          <w:lang w:val="en-US"/>
        </w:rPr>
        <w:t xml:space="preserve">     </w:t>
      </w:r>
      <w:r w:rsidRPr="00EA111E">
        <w:rPr>
          <w:szCs w:val="28"/>
          <w:lang w:val="en-US"/>
        </w:rPr>
        <w:t xml:space="preserve">     </w:t>
      </w:r>
      <w:r w:rsidRPr="00EA6E69">
        <w:rPr>
          <w:szCs w:val="28"/>
          <w:lang w:val="en-US"/>
        </w:rPr>
        <w:t>– 2007. – Vol. 34</w:t>
      </w:r>
      <w:r w:rsidRPr="00EA6E69">
        <w:rPr>
          <w:szCs w:val="28"/>
          <w:lang w:val="en-GB"/>
        </w:rPr>
        <w:t>, № 4.</w:t>
      </w:r>
      <w:r w:rsidRPr="00EA6E69">
        <w:rPr>
          <w:szCs w:val="28"/>
          <w:lang w:val="en-US"/>
        </w:rPr>
        <w:t xml:space="preserve"> – P. 424</w:t>
      </w:r>
      <w:r w:rsidRPr="00EA6E69">
        <w:rPr>
          <w:szCs w:val="28"/>
          <w:lang w:val="en-GB"/>
        </w:rPr>
        <w:t>-</w:t>
      </w:r>
      <w:r w:rsidRPr="00EA6E69">
        <w:rPr>
          <w:szCs w:val="28"/>
          <w:lang w:val="en-US"/>
        </w:rPr>
        <w:t xml:space="preserve">431.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lastRenderedPageBreak/>
        <w:t>D´Amore P. Mechanisms of angiogenesis / P. D´Amore, R. Thompson //</w:t>
      </w:r>
      <w:r>
        <w:rPr>
          <w:szCs w:val="28"/>
          <w:lang w:val="en-US"/>
        </w:rPr>
        <w:t xml:space="preserve">        </w:t>
      </w:r>
      <w:r w:rsidRPr="00EA6E69">
        <w:rPr>
          <w:szCs w:val="28"/>
          <w:lang w:val="en-US"/>
        </w:rPr>
        <w:t xml:space="preserve"> Ann. Rev. Physiol. -</w:t>
      </w:r>
      <w:r w:rsidRPr="00EA6E69">
        <w:rPr>
          <w:szCs w:val="28"/>
          <w:lang w:val="en-GB"/>
        </w:rPr>
        <w:t xml:space="preserve"> </w:t>
      </w:r>
      <w:r w:rsidRPr="00EA6E69">
        <w:rPr>
          <w:szCs w:val="28"/>
          <w:lang w:val="en-US"/>
        </w:rPr>
        <w:t xml:space="preserve">1987. – Vol. 49. – P. 453-464.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color w:val="000000"/>
          <w:szCs w:val="28"/>
          <w:lang w:val="en-US"/>
        </w:rPr>
        <w:t>Dalman R. Basic data related to infrainguinal revascularization</w:t>
      </w:r>
      <w:r w:rsidRPr="00EA6E69">
        <w:rPr>
          <w:color w:val="000000"/>
          <w:szCs w:val="28"/>
          <w:lang w:val="en-GB"/>
        </w:rPr>
        <w:t xml:space="preserve"> </w:t>
      </w:r>
      <w:r w:rsidRPr="00EA6E69">
        <w:rPr>
          <w:color w:val="000000"/>
          <w:szCs w:val="28"/>
          <w:lang w:val="en-US"/>
        </w:rPr>
        <w:t xml:space="preserve">procedures /     </w:t>
      </w:r>
      <w:r>
        <w:rPr>
          <w:color w:val="000000"/>
          <w:szCs w:val="28"/>
          <w:lang w:val="en-US"/>
        </w:rPr>
        <w:t xml:space="preserve">   </w:t>
      </w:r>
      <w:r w:rsidRPr="00EA6E69">
        <w:rPr>
          <w:color w:val="000000"/>
          <w:szCs w:val="28"/>
          <w:lang w:val="en-US"/>
        </w:rPr>
        <w:t>R. Dalman</w:t>
      </w:r>
      <w:r w:rsidRPr="00EA6E69">
        <w:rPr>
          <w:color w:val="000000"/>
          <w:szCs w:val="28"/>
          <w:lang w:val="en-GB"/>
        </w:rPr>
        <w:t xml:space="preserve">, </w:t>
      </w:r>
      <w:r w:rsidRPr="00EA6E69">
        <w:rPr>
          <w:color w:val="000000"/>
          <w:szCs w:val="28"/>
          <w:lang w:val="en-US"/>
        </w:rPr>
        <w:t xml:space="preserve">L. Taylor // Ann. Vasc. Surg. </w:t>
      </w:r>
      <w:r w:rsidRPr="00EA6E69">
        <w:rPr>
          <w:color w:val="000000"/>
          <w:szCs w:val="28"/>
          <w:lang w:val="en-GB"/>
        </w:rPr>
        <w:t xml:space="preserve">– 1990. – </w:t>
      </w:r>
      <w:r w:rsidRPr="00EA6E69">
        <w:rPr>
          <w:color w:val="000000"/>
          <w:szCs w:val="28"/>
          <w:lang w:val="en-US"/>
        </w:rPr>
        <w:t xml:space="preserve">Vol. </w:t>
      </w:r>
      <w:r w:rsidRPr="00EA6E69">
        <w:rPr>
          <w:color w:val="000000"/>
          <w:szCs w:val="28"/>
          <w:lang w:val="en-GB"/>
        </w:rPr>
        <w:t xml:space="preserve">4. </w:t>
      </w:r>
      <w:r w:rsidRPr="00EA6E69">
        <w:rPr>
          <w:color w:val="000000"/>
          <w:szCs w:val="28"/>
          <w:lang w:val="en-US"/>
        </w:rPr>
        <w:t xml:space="preserve">– P. </w:t>
      </w:r>
      <w:r w:rsidRPr="00EA6E69">
        <w:rPr>
          <w:color w:val="000000"/>
          <w:szCs w:val="28"/>
          <w:lang w:val="en-GB"/>
        </w:rPr>
        <w:t xml:space="preserve">309-312.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Diabetes Care for Patients with Diabetes Mellitus / M. Heikkinen, M. Salme</w:t>
      </w:r>
      <w:r w:rsidRPr="00EA6E69">
        <w:rPr>
          <w:szCs w:val="28"/>
          <w:lang w:val="en-US"/>
        </w:rPr>
        <w:t>n</w:t>
      </w:r>
      <w:r w:rsidRPr="00EA6E69">
        <w:rPr>
          <w:szCs w:val="28"/>
          <w:lang w:val="en-US"/>
        </w:rPr>
        <w:t xml:space="preserve">pera, A. Lepantalo [et al.] // Eur. J. Vasc. Endovasc. Surg. – 2007. </w:t>
      </w:r>
      <w:r w:rsidRPr="00EA111E">
        <w:rPr>
          <w:szCs w:val="28"/>
          <w:lang w:val="en-US"/>
        </w:rPr>
        <w:t xml:space="preserve">   </w:t>
      </w:r>
      <w:r w:rsidRPr="00EA6E69">
        <w:rPr>
          <w:szCs w:val="28"/>
          <w:lang w:val="en-US"/>
        </w:rPr>
        <w:t xml:space="preserve">– Vol. 33, </w:t>
      </w:r>
      <w:r w:rsidRPr="00EA6E69">
        <w:rPr>
          <w:szCs w:val="28"/>
          <w:lang w:val="en-GB"/>
        </w:rPr>
        <w:t>№ 5.</w:t>
      </w:r>
      <w:r w:rsidRPr="00EA6E69">
        <w:rPr>
          <w:szCs w:val="28"/>
          <w:lang w:val="en-US"/>
        </w:rPr>
        <w:t xml:space="preserve"> – P. 583-591.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uk-UA"/>
        </w:rPr>
      </w:pPr>
      <w:r w:rsidRPr="00EA6E69">
        <w:rPr>
          <w:szCs w:val="28"/>
          <w:lang w:val="en-US"/>
        </w:rPr>
        <w:t xml:space="preserve">Diabetes mellitus, smoking, and the risk for asymptomatic peripheral arterial disease: whom should we screen? / S. Eason, N. Petersen, M. Suarez-Almazor [et al.] // J. Am Board Fam. Pract. – 2005. – Vol. 18. – P. 355-361.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Effect of percutaneous transluminal angioplasty and endovascular brachytherapy on vascular remodeling of human femoropopliteal artery: 2 Years follow-up by noninvasive magnetic res</w:t>
      </w:r>
      <w:r w:rsidRPr="00EA6E69">
        <w:rPr>
          <w:szCs w:val="28"/>
          <w:lang w:val="en-US"/>
        </w:rPr>
        <w:t>o</w:t>
      </w:r>
      <w:r w:rsidRPr="00EA6E69">
        <w:rPr>
          <w:szCs w:val="28"/>
          <w:lang w:val="en-US"/>
        </w:rPr>
        <w:t xml:space="preserve">nance imaging </w:t>
      </w:r>
      <w:r w:rsidRPr="00EA6E69">
        <w:rPr>
          <w:szCs w:val="28"/>
          <w:lang w:val="en-GB"/>
        </w:rPr>
        <w:t xml:space="preserve">/ </w:t>
      </w:r>
      <w:r w:rsidRPr="00EA6E69">
        <w:rPr>
          <w:szCs w:val="28"/>
          <w:lang w:val="en-US"/>
        </w:rPr>
        <w:t>R.</w:t>
      </w:r>
      <w:r w:rsidRPr="00EA6E69">
        <w:rPr>
          <w:szCs w:val="28"/>
          <w:lang w:val="en-GB"/>
        </w:rPr>
        <w:t xml:space="preserve"> </w:t>
      </w:r>
      <w:r w:rsidRPr="00EA6E69">
        <w:rPr>
          <w:szCs w:val="28"/>
          <w:lang w:val="en-US"/>
        </w:rPr>
        <w:t>Wyttenbach, R. Corti,  M.</w:t>
      </w:r>
      <w:r w:rsidRPr="00EA6E69">
        <w:rPr>
          <w:szCs w:val="28"/>
          <w:lang w:val="en-GB"/>
        </w:rPr>
        <w:t xml:space="preserve"> </w:t>
      </w:r>
      <w:r w:rsidRPr="00EA6E69">
        <w:rPr>
          <w:szCs w:val="28"/>
          <w:lang w:val="en-US"/>
        </w:rPr>
        <w:t>Alerci</w:t>
      </w:r>
      <w:r w:rsidRPr="00EA6E69">
        <w:rPr>
          <w:szCs w:val="28"/>
          <w:lang w:val="en-GB"/>
        </w:rPr>
        <w:t xml:space="preserve"> </w:t>
      </w:r>
      <w:r w:rsidRPr="00EA6E69">
        <w:rPr>
          <w:szCs w:val="28"/>
          <w:lang w:val="en-US"/>
        </w:rPr>
        <w:t>[et al.] // Eur. J. Vasc. Endovasc. Surg. – 2007. – Vol. 34</w:t>
      </w:r>
      <w:r w:rsidRPr="00EA6E69">
        <w:rPr>
          <w:szCs w:val="28"/>
        </w:rPr>
        <w:t xml:space="preserve">, </w:t>
      </w:r>
      <w:r w:rsidRPr="00EA6E69">
        <w:rPr>
          <w:szCs w:val="28"/>
          <w:lang w:val="en-US"/>
        </w:rPr>
        <w:t>№ 4. – P. 416</w:t>
      </w:r>
      <w:r w:rsidRPr="00EA6E69">
        <w:rPr>
          <w:szCs w:val="28"/>
        </w:rPr>
        <w:t>-</w:t>
      </w:r>
      <w:r w:rsidRPr="00EA6E69">
        <w:rPr>
          <w:szCs w:val="28"/>
          <w:lang w:val="en-US"/>
        </w:rPr>
        <w:t>423.</w:t>
      </w:r>
      <w:r w:rsidRPr="00EA6E69">
        <w:rPr>
          <w:szCs w:val="28"/>
          <w:lang w:val="uk-UA"/>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Effect</w:t>
      </w:r>
      <w:r w:rsidRPr="00EA6E69">
        <w:rPr>
          <w:szCs w:val="28"/>
          <w:lang w:val="en-GB"/>
        </w:rPr>
        <w:t xml:space="preserve"> </w:t>
      </w:r>
      <w:r w:rsidRPr="00EA6E69">
        <w:rPr>
          <w:szCs w:val="28"/>
          <w:lang w:val="en-US"/>
        </w:rPr>
        <w:t>of</w:t>
      </w:r>
      <w:r w:rsidRPr="00EA6E69">
        <w:rPr>
          <w:szCs w:val="28"/>
          <w:lang w:val="en-GB"/>
        </w:rPr>
        <w:t xml:space="preserve"> </w:t>
      </w:r>
      <w:r w:rsidRPr="00EA6E69">
        <w:rPr>
          <w:szCs w:val="28"/>
          <w:lang w:val="en-US"/>
        </w:rPr>
        <w:t>type</w:t>
      </w:r>
      <w:r w:rsidRPr="00EA6E69">
        <w:rPr>
          <w:szCs w:val="28"/>
          <w:lang w:val="en-GB"/>
        </w:rPr>
        <w:t xml:space="preserve"> 2 </w:t>
      </w:r>
      <w:r w:rsidRPr="00EA6E69">
        <w:rPr>
          <w:szCs w:val="28"/>
          <w:lang w:val="en-US"/>
        </w:rPr>
        <w:t>diabetes</w:t>
      </w:r>
      <w:r w:rsidRPr="00EA6E69">
        <w:rPr>
          <w:szCs w:val="28"/>
          <w:lang w:val="en-GB"/>
        </w:rPr>
        <w:t xml:space="preserve"> </w:t>
      </w:r>
      <w:r w:rsidRPr="00EA6E69">
        <w:rPr>
          <w:szCs w:val="28"/>
          <w:lang w:val="en-US"/>
        </w:rPr>
        <w:t>and</w:t>
      </w:r>
      <w:r w:rsidRPr="00EA6E69">
        <w:rPr>
          <w:szCs w:val="28"/>
          <w:lang w:val="en-GB"/>
        </w:rPr>
        <w:t xml:space="preserve"> </w:t>
      </w:r>
      <w:r w:rsidRPr="00EA6E69">
        <w:rPr>
          <w:szCs w:val="28"/>
          <w:lang w:val="en-US"/>
        </w:rPr>
        <w:t>its</w:t>
      </w:r>
      <w:r w:rsidRPr="00EA6E69">
        <w:rPr>
          <w:szCs w:val="28"/>
          <w:lang w:val="en-GB"/>
        </w:rPr>
        <w:t xml:space="preserve"> </w:t>
      </w:r>
      <w:r w:rsidRPr="00EA6E69">
        <w:rPr>
          <w:szCs w:val="28"/>
          <w:lang w:val="en-US"/>
        </w:rPr>
        <w:t>duration on the risk of peripheral arterial disease among men / W</w:t>
      </w:r>
      <w:r w:rsidRPr="00EA6E69">
        <w:rPr>
          <w:szCs w:val="28"/>
          <w:lang w:val="en-GB"/>
        </w:rPr>
        <w:t>.</w:t>
      </w:r>
      <w:r w:rsidRPr="00EA6E69">
        <w:rPr>
          <w:szCs w:val="28"/>
          <w:lang w:val="en-US"/>
        </w:rPr>
        <w:t xml:space="preserve"> Al</w:t>
      </w:r>
      <w:r w:rsidRPr="00EA6E69">
        <w:rPr>
          <w:szCs w:val="28"/>
          <w:lang w:val="en-GB"/>
        </w:rPr>
        <w:t>-</w:t>
      </w:r>
      <w:r w:rsidRPr="00EA6E69">
        <w:rPr>
          <w:szCs w:val="28"/>
          <w:lang w:val="en-US"/>
        </w:rPr>
        <w:t>Delaimy</w:t>
      </w:r>
      <w:r w:rsidRPr="00EA6E69">
        <w:rPr>
          <w:szCs w:val="28"/>
          <w:lang w:val="en-GB"/>
        </w:rPr>
        <w:t>,</w:t>
      </w:r>
      <w:r w:rsidRPr="00EA6E69">
        <w:rPr>
          <w:szCs w:val="28"/>
          <w:lang w:val="en-US"/>
        </w:rPr>
        <w:t xml:space="preserve"> A</w:t>
      </w:r>
      <w:r w:rsidRPr="00EA6E69">
        <w:rPr>
          <w:szCs w:val="28"/>
          <w:lang w:val="en-GB"/>
        </w:rPr>
        <w:t xml:space="preserve">. </w:t>
      </w:r>
      <w:r w:rsidRPr="00EA6E69">
        <w:rPr>
          <w:szCs w:val="28"/>
          <w:lang w:val="en-US"/>
        </w:rPr>
        <w:t>Merchant</w:t>
      </w:r>
      <w:r w:rsidRPr="00EA6E69">
        <w:rPr>
          <w:szCs w:val="28"/>
          <w:lang w:val="en-GB"/>
        </w:rPr>
        <w:t>,</w:t>
      </w:r>
      <w:r w:rsidRPr="00EA6E69">
        <w:rPr>
          <w:szCs w:val="28"/>
          <w:lang w:val="en-US"/>
        </w:rPr>
        <w:t xml:space="preserve"> E</w:t>
      </w:r>
      <w:r w:rsidRPr="00EA6E69">
        <w:rPr>
          <w:szCs w:val="28"/>
          <w:lang w:val="en-GB"/>
        </w:rPr>
        <w:t xml:space="preserve">. </w:t>
      </w:r>
      <w:r w:rsidRPr="00EA6E69">
        <w:rPr>
          <w:szCs w:val="28"/>
          <w:lang w:val="en-US"/>
        </w:rPr>
        <w:t>Rimm [et al.]</w:t>
      </w:r>
      <w:r w:rsidRPr="00EA6E69">
        <w:rPr>
          <w:szCs w:val="28"/>
          <w:lang w:val="en-GB"/>
        </w:rPr>
        <w:t xml:space="preserve"> </w:t>
      </w:r>
      <w:r w:rsidRPr="00EA6E69">
        <w:rPr>
          <w:szCs w:val="28"/>
          <w:lang w:val="en-US"/>
        </w:rPr>
        <w:t xml:space="preserve">// Am J. Med. – 2004. – Vol. 116. – P. 236-240.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Family history is major determinant of subclinical peripheral vascular disease in yung adults </w:t>
      </w:r>
      <w:r w:rsidRPr="00EA6E69">
        <w:rPr>
          <w:szCs w:val="28"/>
          <w:lang w:val="en-GB"/>
        </w:rPr>
        <w:t xml:space="preserve">/ </w:t>
      </w:r>
      <w:r w:rsidRPr="00EA6E69">
        <w:rPr>
          <w:szCs w:val="28"/>
          <w:lang w:val="en-US"/>
        </w:rPr>
        <w:t>R.</w:t>
      </w:r>
      <w:r w:rsidRPr="00EA6E69">
        <w:rPr>
          <w:szCs w:val="28"/>
          <w:lang w:val="en-GB"/>
        </w:rPr>
        <w:t xml:space="preserve"> </w:t>
      </w:r>
      <w:r w:rsidRPr="00EA6E69">
        <w:rPr>
          <w:szCs w:val="28"/>
          <w:lang w:val="en-US"/>
        </w:rPr>
        <w:t>Valentine, R.</w:t>
      </w:r>
      <w:r w:rsidRPr="00EA6E69">
        <w:rPr>
          <w:szCs w:val="28"/>
          <w:lang w:val="en-GB"/>
        </w:rPr>
        <w:t xml:space="preserve"> </w:t>
      </w:r>
      <w:r w:rsidRPr="00EA6E69">
        <w:rPr>
          <w:szCs w:val="28"/>
          <w:lang w:val="en-US"/>
        </w:rPr>
        <w:t>Guerra, P.</w:t>
      </w:r>
      <w:r w:rsidRPr="00EA6E69">
        <w:rPr>
          <w:szCs w:val="28"/>
          <w:lang w:val="en-GB"/>
        </w:rPr>
        <w:t xml:space="preserve"> </w:t>
      </w:r>
      <w:r w:rsidRPr="00EA6E69">
        <w:rPr>
          <w:szCs w:val="28"/>
          <w:lang w:val="en-US"/>
        </w:rPr>
        <w:t>Stephan</w:t>
      </w:r>
      <w:r w:rsidRPr="00EA6E69">
        <w:rPr>
          <w:szCs w:val="28"/>
          <w:lang w:val="en-GB"/>
        </w:rPr>
        <w:t xml:space="preserve"> </w:t>
      </w:r>
      <w:r w:rsidRPr="00EA6E69">
        <w:rPr>
          <w:szCs w:val="28"/>
          <w:lang w:val="en-US"/>
        </w:rPr>
        <w:t>[et al.]</w:t>
      </w:r>
      <w:r w:rsidRPr="00EA6E69">
        <w:rPr>
          <w:szCs w:val="28"/>
          <w:lang w:val="en-GB"/>
        </w:rPr>
        <w:t xml:space="preserve"> </w:t>
      </w:r>
      <w:r w:rsidRPr="00EA6E69">
        <w:rPr>
          <w:szCs w:val="28"/>
          <w:lang w:val="en-US"/>
        </w:rPr>
        <w:t>// J. Vascular Surgery. – 2004. – Vol. 39. – P. 351</w:t>
      </w:r>
      <w:r w:rsidRPr="00EA6E69">
        <w:rPr>
          <w:szCs w:val="28"/>
          <w:lang w:val="en-GB"/>
        </w:rPr>
        <w:t>-</w:t>
      </w:r>
      <w:r w:rsidRPr="00EA6E69">
        <w:rPr>
          <w:szCs w:val="28"/>
          <w:lang w:val="en-US"/>
        </w:rPr>
        <w:t>356.</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Feinberg R. The use of comosite grafts for femorocrural</w:t>
      </w:r>
      <w:r w:rsidRPr="00EA6E69">
        <w:rPr>
          <w:szCs w:val="28"/>
          <w:lang w:val="en-GB"/>
        </w:rPr>
        <w:t xml:space="preserve"> </w:t>
      </w:r>
      <w:r w:rsidRPr="00EA6E69">
        <w:rPr>
          <w:szCs w:val="28"/>
          <w:lang w:val="en-US"/>
        </w:rPr>
        <w:t xml:space="preserve">bypasses performed for limb salvage a review of </w:t>
      </w:r>
      <w:r w:rsidRPr="00EA6E69">
        <w:rPr>
          <w:szCs w:val="28"/>
          <w:lang w:val="en-GB"/>
        </w:rPr>
        <w:t xml:space="preserve">108 </w:t>
      </w:r>
      <w:r w:rsidRPr="00EA6E69">
        <w:rPr>
          <w:szCs w:val="28"/>
          <w:lang w:val="en-US"/>
        </w:rPr>
        <w:t xml:space="preserve">consecutive cases and comparison with </w:t>
      </w:r>
      <w:r w:rsidRPr="00EA6E69">
        <w:rPr>
          <w:szCs w:val="28"/>
          <w:lang w:val="en-GB"/>
        </w:rPr>
        <w:t xml:space="preserve">57 </w:t>
      </w:r>
      <w:r w:rsidRPr="00EA6E69">
        <w:rPr>
          <w:szCs w:val="28"/>
          <w:lang w:val="en-US"/>
        </w:rPr>
        <w:t>in situ s</w:t>
      </w:r>
      <w:r w:rsidRPr="00EA6E69">
        <w:rPr>
          <w:szCs w:val="28"/>
          <w:lang w:val="en-US"/>
        </w:rPr>
        <w:t>a</w:t>
      </w:r>
      <w:r w:rsidRPr="00EA6E69">
        <w:rPr>
          <w:szCs w:val="28"/>
          <w:lang w:val="en-US"/>
        </w:rPr>
        <w:t xml:space="preserve">phenous vein bypasses / R. Feinberg, R. Winter </w:t>
      </w:r>
      <w:r w:rsidRPr="00EA6E69">
        <w:rPr>
          <w:szCs w:val="28"/>
          <w:lang w:val="en-GB"/>
        </w:rPr>
        <w:t xml:space="preserve">// </w:t>
      </w:r>
      <w:r w:rsidRPr="00EA6E69">
        <w:rPr>
          <w:szCs w:val="28"/>
          <w:lang w:val="en-US"/>
        </w:rPr>
        <w:t xml:space="preserve">J. Vasc. Surg. </w:t>
      </w:r>
      <w:r w:rsidRPr="00EA6E69">
        <w:rPr>
          <w:szCs w:val="28"/>
          <w:lang w:val="en-GB"/>
        </w:rPr>
        <w:t xml:space="preserve">– 1990. – </w:t>
      </w:r>
      <w:r w:rsidRPr="00EA6E69">
        <w:rPr>
          <w:szCs w:val="28"/>
          <w:lang w:val="en-US"/>
        </w:rPr>
        <w:t xml:space="preserve">Vol. </w:t>
      </w:r>
      <w:r w:rsidRPr="00EA6E69">
        <w:rPr>
          <w:szCs w:val="28"/>
          <w:lang w:val="en-GB"/>
        </w:rPr>
        <w:t>12. – P.</w:t>
      </w:r>
      <w:r w:rsidRPr="00EA6E69">
        <w:rPr>
          <w:szCs w:val="28"/>
          <w:lang w:val="en-US"/>
        </w:rPr>
        <w:t xml:space="preserve"> </w:t>
      </w:r>
      <w:r w:rsidRPr="00EA6E69">
        <w:rPr>
          <w:szCs w:val="28"/>
          <w:lang w:val="en-GB"/>
        </w:rPr>
        <w:t xml:space="preserve">257-263.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Fontein R. Die chirurgische Behandlung der peripheren Durchblut ungssturungen / R. Fontein, M. Kim, R. Kieni // Helvetica</w:t>
      </w:r>
      <w:r w:rsidRPr="00EA6E69">
        <w:rPr>
          <w:szCs w:val="28"/>
          <w:lang w:val="en-GB"/>
        </w:rPr>
        <w:t xml:space="preserve"> </w:t>
      </w:r>
      <w:r w:rsidRPr="00EA6E69">
        <w:rPr>
          <w:szCs w:val="28"/>
          <w:lang w:val="en-US"/>
        </w:rPr>
        <w:t>Chirurgica</w:t>
      </w:r>
      <w:r w:rsidRPr="00EA6E69">
        <w:rPr>
          <w:szCs w:val="28"/>
          <w:lang w:val="en-GB"/>
        </w:rPr>
        <w:t xml:space="preserve"> </w:t>
      </w:r>
      <w:r w:rsidRPr="00EA6E69">
        <w:rPr>
          <w:szCs w:val="28"/>
          <w:lang w:val="en-US"/>
        </w:rPr>
        <w:t>Acta.</w:t>
      </w:r>
      <w:r w:rsidRPr="00EA6E69">
        <w:rPr>
          <w:szCs w:val="28"/>
          <w:lang w:val="en-GB"/>
        </w:rPr>
        <w:t xml:space="preserve"> </w:t>
      </w:r>
      <w:r w:rsidRPr="00EA6E69">
        <w:rPr>
          <w:szCs w:val="28"/>
          <w:lang w:val="en-US"/>
        </w:rPr>
        <w:t>-</w:t>
      </w:r>
      <w:r w:rsidRPr="00EA6E69">
        <w:rPr>
          <w:szCs w:val="28"/>
          <w:lang w:val="en-GB"/>
        </w:rPr>
        <w:t xml:space="preserve"> </w:t>
      </w:r>
      <w:r w:rsidRPr="00EA6E69">
        <w:rPr>
          <w:szCs w:val="28"/>
          <w:lang w:val="en-US"/>
        </w:rPr>
        <w:t>1954.</w:t>
      </w:r>
      <w:r w:rsidRPr="00EA6E69">
        <w:rPr>
          <w:szCs w:val="28"/>
          <w:lang w:val="en-GB"/>
        </w:rPr>
        <w:t xml:space="preserve"> </w:t>
      </w:r>
      <w:r w:rsidRPr="00EA6E69">
        <w:rPr>
          <w:szCs w:val="28"/>
          <w:lang w:val="en-US"/>
        </w:rPr>
        <w:t>–</w:t>
      </w:r>
      <w:r w:rsidRPr="00EA6E69">
        <w:rPr>
          <w:szCs w:val="28"/>
          <w:lang w:val="en-GB"/>
        </w:rPr>
        <w:t xml:space="preserve"> </w:t>
      </w:r>
      <w:r w:rsidRPr="00EA6E69">
        <w:rPr>
          <w:szCs w:val="28"/>
          <w:lang w:val="en-US"/>
        </w:rPr>
        <w:t>Vol. 5-6.</w:t>
      </w:r>
      <w:r>
        <w:rPr>
          <w:szCs w:val="28"/>
          <w:lang w:val="en-US"/>
        </w:rPr>
        <w:t xml:space="preserve">     </w:t>
      </w:r>
      <w:r w:rsidRPr="00EA6E69">
        <w:rPr>
          <w:szCs w:val="28"/>
          <w:lang w:val="en-US"/>
        </w:rPr>
        <w:t xml:space="preserve"> - P. 499-533.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Graft patency and clinical outcome of femorodistal arterial reconstruction in diabetic non-diabetic patients: resalts of multicentre comparative analysis </w:t>
      </w:r>
      <w:r w:rsidRPr="00EA6E69">
        <w:rPr>
          <w:szCs w:val="28"/>
          <w:lang w:val="en-GB"/>
        </w:rPr>
        <w:t>/</w:t>
      </w:r>
      <w:r w:rsidRPr="00EA6E69">
        <w:rPr>
          <w:szCs w:val="28"/>
          <w:lang w:val="en-US"/>
        </w:rPr>
        <w:t xml:space="preserve"> </w:t>
      </w:r>
      <w:r>
        <w:rPr>
          <w:szCs w:val="28"/>
          <w:lang w:val="en-US"/>
        </w:rPr>
        <w:t xml:space="preserve">    </w:t>
      </w:r>
      <w:r w:rsidRPr="00EA6E69">
        <w:rPr>
          <w:szCs w:val="28"/>
          <w:lang w:val="en-US"/>
        </w:rPr>
        <w:t xml:space="preserve">     K.</w:t>
      </w:r>
      <w:r w:rsidRPr="00EA6E69">
        <w:rPr>
          <w:szCs w:val="28"/>
          <w:lang w:val="en-GB"/>
        </w:rPr>
        <w:t xml:space="preserve"> </w:t>
      </w:r>
      <w:r w:rsidRPr="00EA6E69">
        <w:rPr>
          <w:szCs w:val="28"/>
          <w:lang w:val="en-US"/>
        </w:rPr>
        <w:t xml:space="preserve">Wolfle, </w:t>
      </w:r>
      <w:r w:rsidRPr="00EA6E69">
        <w:rPr>
          <w:szCs w:val="28"/>
          <w:lang w:val="en-US"/>
        </w:rPr>
        <w:lastRenderedPageBreak/>
        <w:t>H. Bruijnen, H. Loepecht [et al.]</w:t>
      </w:r>
      <w:r w:rsidRPr="00EA6E69">
        <w:rPr>
          <w:szCs w:val="28"/>
          <w:lang w:val="en-GB"/>
        </w:rPr>
        <w:t xml:space="preserve"> </w:t>
      </w:r>
      <w:r w:rsidRPr="00EA6E69">
        <w:rPr>
          <w:szCs w:val="28"/>
          <w:lang w:val="en-US"/>
        </w:rPr>
        <w:t xml:space="preserve">// Eur. J. Vasc. Endovasc. Surg. </w:t>
      </w:r>
      <w:r w:rsidRPr="00EA111E">
        <w:rPr>
          <w:szCs w:val="28"/>
          <w:lang w:val="en-US"/>
        </w:rPr>
        <w:t xml:space="preserve">   </w:t>
      </w:r>
      <w:r>
        <w:rPr>
          <w:szCs w:val="28"/>
          <w:lang w:val="en-US"/>
        </w:rPr>
        <w:t xml:space="preserve">    </w:t>
      </w:r>
      <w:r w:rsidRPr="00EA111E">
        <w:rPr>
          <w:szCs w:val="28"/>
          <w:lang w:val="en-US"/>
        </w:rPr>
        <w:t xml:space="preserve"> </w:t>
      </w:r>
      <w:r w:rsidRPr="00EA6E69">
        <w:rPr>
          <w:szCs w:val="28"/>
          <w:lang w:val="en-US"/>
        </w:rPr>
        <w:t>– 2003. – Vol. 25. – P. 229</w:t>
      </w:r>
      <w:r w:rsidRPr="00EA6E69">
        <w:rPr>
          <w:szCs w:val="28"/>
          <w:lang w:val="en-GB"/>
        </w:rPr>
        <w:t>-</w:t>
      </w:r>
      <w:r w:rsidRPr="00EA6E69">
        <w:rPr>
          <w:szCs w:val="28"/>
          <w:lang w:val="en-US"/>
        </w:rPr>
        <w:t>234.</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color w:val="000000"/>
          <w:szCs w:val="28"/>
          <w:lang w:val="en-US"/>
        </w:rPr>
        <w:t>Hamsho A. Prospective, randomized trial of distal arteno-venous</w:t>
      </w:r>
      <w:r w:rsidRPr="00EA6E69">
        <w:rPr>
          <w:color w:val="000000"/>
          <w:szCs w:val="28"/>
          <w:lang w:val="en-GB"/>
        </w:rPr>
        <w:t xml:space="preserve"> </w:t>
      </w:r>
      <w:r w:rsidRPr="00EA6E69">
        <w:rPr>
          <w:color w:val="000000"/>
          <w:szCs w:val="28"/>
          <w:lang w:val="en-US"/>
        </w:rPr>
        <w:t xml:space="preserve">fistula as adjunct to femoro-infrapopliteal PTFE bypass / A. Hamsho, D. Nott </w:t>
      </w:r>
      <w:r w:rsidRPr="00EA6E69">
        <w:rPr>
          <w:color w:val="000000"/>
          <w:szCs w:val="28"/>
          <w:lang w:val="en-GB"/>
        </w:rPr>
        <w:t xml:space="preserve">// </w:t>
      </w:r>
      <w:r w:rsidRPr="00EA6E69">
        <w:rPr>
          <w:color w:val="000000"/>
          <w:szCs w:val="28"/>
          <w:lang w:val="en-US"/>
        </w:rPr>
        <w:t xml:space="preserve">Eur. J. Vasc. </w:t>
      </w:r>
      <w:r>
        <w:rPr>
          <w:color w:val="000000"/>
          <w:szCs w:val="28"/>
          <w:lang w:val="en-US"/>
        </w:rPr>
        <w:t xml:space="preserve">      </w:t>
      </w:r>
      <w:r w:rsidRPr="00EA6E69">
        <w:rPr>
          <w:color w:val="000000"/>
          <w:szCs w:val="28"/>
          <w:lang w:val="en-US"/>
        </w:rPr>
        <w:t xml:space="preserve">Endovasc. Surg. </w:t>
      </w:r>
      <w:r w:rsidRPr="00EA6E69">
        <w:rPr>
          <w:color w:val="000000"/>
          <w:szCs w:val="28"/>
          <w:lang w:val="en-GB"/>
        </w:rPr>
        <w:t xml:space="preserve">– 1999. – </w:t>
      </w:r>
      <w:r w:rsidRPr="00EA6E69">
        <w:rPr>
          <w:color w:val="000000"/>
          <w:szCs w:val="28"/>
          <w:lang w:val="en-US"/>
        </w:rPr>
        <w:t xml:space="preserve">Vol. </w:t>
      </w:r>
      <w:r w:rsidRPr="00EA6E69">
        <w:rPr>
          <w:color w:val="000000"/>
          <w:szCs w:val="28"/>
          <w:lang w:val="en-GB"/>
        </w:rPr>
        <w:t xml:space="preserve">17. </w:t>
      </w:r>
      <w:r w:rsidRPr="00EA6E69">
        <w:rPr>
          <w:color w:val="000000"/>
          <w:szCs w:val="28"/>
          <w:lang w:val="en-US"/>
        </w:rPr>
        <w:t xml:space="preserve">– P. </w:t>
      </w:r>
      <w:r w:rsidRPr="00EA6E69">
        <w:rPr>
          <w:color w:val="000000"/>
          <w:szCs w:val="28"/>
          <w:lang w:val="en-GB"/>
        </w:rPr>
        <w:t xml:space="preserve">197-201.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High pravalence of peripheral arterial disease and co-morbidity in 6880 primary care: cross-sectional study / C. Diehm, A. Schuster, J. Allenberg [et al.]</w:t>
      </w:r>
      <w:r w:rsidRPr="00EA6E69">
        <w:rPr>
          <w:szCs w:val="28"/>
          <w:lang w:val="en-GB"/>
        </w:rPr>
        <w:t xml:space="preserve"> </w:t>
      </w:r>
      <w:r w:rsidRPr="00EA6E69">
        <w:rPr>
          <w:szCs w:val="28"/>
          <w:lang w:val="en-US"/>
        </w:rPr>
        <w:t xml:space="preserve">// </w:t>
      </w:r>
      <w:r>
        <w:rPr>
          <w:szCs w:val="28"/>
          <w:lang w:val="en-US"/>
        </w:rPr>
        <w:t xml:space="preserve">   </w:t>
      </w:r>
      <w:r w:rsidRPr="00EA6E69">
        <w:rPr>
          <w:szCs w:val="28"/>
          <w:lang w:val="en-US"/>
        </w:rPr>
        <w:t>At</w:t>
      </w:r>
      <w:r w:rsidRPr="00EA6E69">
        <w:rPr>
          <w:szCs w:val="28"/>
          <w:lang w:val="en-US"/>
        </w:rPr>
        <w:t>h</w:t>
      </w:r>
      <w:r w:rsidRPr="00EA6E69">
        <w:rPr>
          <w:szCs w:val="28"/>
          <w:lang w:val="en-US"/>
        </w:rPr>
        <w:t xml:space="preserve">erosclerosis. – 2004. – Vol. 172. – P. 95-105.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Imporovement of qualiti of life six months after infrageniculate bypass surgery: Diabetic patients benefit less then non-diabeticpatients / M. Engelhard,  </w:t>
      </w:r>
      <w:r>
        <w:rPr>
          <w:szCs w:val="28"/>
          <w:lang w:val="en-US"/>
        </w:rPr>
        <w:t xml:space="preserve">              </w:t>
      </w:r>
      <w:r w:rsidRPr="00EA6E69">
        <w:rPr>
          <w:szCs w:val="28"/>
          <w:lang w:val="en-US"/>
        </w:rPr>
        <w:t>H. Bru</w:t>
      </w:r>
      <w:r w:rsidRPr="00EA6E69">
        <w:rPr>
          <w:szCs w:val="28"/>
          <w:lang w:val="en-US"/>
        </w:rPr>
        <w:t>i</w:t>
      </w:r>
      <w:r w:rsidRPr="00EA6E69">
        <w:rPr>
          <w:szCs w:val="28"/>
          <w:lang w:val="en-US"/>
        </w:rPr>
        <w:t xml:space="preserve">jnen, C. Scharmer [et al.] // Eur. J. Vasc. Endovasc. Surg. – 2006. - № 2. </w:t>
      </w:r>
      <w:r>
        <w:rPr>
          <w:szCs w:val="28"/>
          <w:lang w:val="en-US"/>
        </w:rPr>
        <w:t xml:space="preserve">   </w:t>
      </w:r>
      <w:r w:rsidRPr="00EA6E69">
        <w:rPr>
          <w:szCs w:val="28"/>
          <w:lang w:val="en-US"/>
        </w:rPr>
        <w:t xml:space="preserve">– P. 294-300.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color w:val="000000"/>
          <w:szCs w:val="28"/>
          <w:lang w:val="en-US"/>
        </w:rPr>
        <w:t xml:space="preserve">Influence of diabetes on revascularisation procedures of theaortaand lower limb arteries early results </w:t>
      </w:r>
      <w:r w:rsidRPr="00EA6E69">
        <w:rPr>
          <w:color w:val="000000"/>
          <w:szCs w:val="28"/>
          <w:lang w:val="en-GB"/>
        </w:rPr>
        <w:t xml:space="preserve">/ </w:t>
      </w:r>
      <w:r w:rsidRPr="00EA6E69">
        <w:rPr>
          <w:color w:val="000000"/>
          <w:szCs w:val="28"/>
          <w:lang w:val="en-US"/>
        </w:rPr>
        <w:t>D.</w:t>
      </w:r>
      <w:r w:rsidRPr="00EA6E69">
        <w:rPr>
          <w:color w:val="000000"/>
          <w:szCs w:val="28"/>
          <w:lang w:val="en-GB"/>
        </w:rPr>
        <w:t xml:space="preserve"> </w:t>
      </w:r>
      <w:r w:rsidRPr="00EA6E69">
        <w:rPr>
          <w:color w:val="000000"/>
          <w:szCs w:val="28"/>
          <w:lang w:val="en-US"/>
        </w:rPr>
        <w:t>Melliere, D. Berrahal, P. Desgranges</w:t>
      </w:r>
      <w:r w:rsidRPr="00EA6E69">
        <w:rPr>
          <w:color w:val="000000"/>
          <w:szCs w:val="28"/>
          <w:lang w:val="en-GB"/>
        </w:rPr>
        <w:t xml:space="preserve"> </w:t>
      </w:r>
      <w:r w:rsidRPr="00EA6E69">
        <w:rPr>
          <w:szCs w:val="28"/>
          <w:lang w:val="en-US"/>
        </w:rPr>
        <w:t>[et al.]</w:t>
      </w:r>
      <w:r w:rsidRPr="00EA6E69">
        <w:rPr>
          <w:szCs w:val="28"/>
          <w:lang w:val="en-GB"/>
        </w:rPr>
        <w:t xml:space="preserve"> </w:t>
      </w:r>
      <w:r w:rsidRPr="00EA6E69">
        <w:rPr>
          <w:color w:val="000000"/>
          <w:szCs w:val="28"/>
          <w:lang w:val="en-US"/>
        </w:rPr>
        <w:t xml:space="preserve">// Eur. J. Vasc. Endovasc. Surg. </w:t>
      </w:r>
      <w:r w:rsidRPr="00EA6E69">
        <w:rPr>
          <w:color w:val="000000"/>
          <w:szCs w:val="28"/>
          <w:lang w:val="en-GB"/>
        </w:rPr>
        <w:t>-</w:t>
      </w:r>
      <w:r w:rsidRPr="00EA6E69">
        <w:rPr>
          <w:color w:val="000000"/>
          <w:szCs w:val="28"/>
          <w:lang w:val="en-US"/>
        </w:rPr>
        <w:t xml:space="preserve"> 1999. – Vol. 17</w:t>
      </w:r>
      <w:r w:rsidRPr="00EA6E69">
        <w:rPr>
          <w:color w:val="000000"/>
          <w:szCs w:val="28"/>
          <w:lang w:val="en-GB"/>
        </w:rPr>
        <w:t xml:space="preserve">, </w:t>
      </w:r>
      <w:r w:rsidRPr="00EA6E69">
        <w:rPr>
          <w:color w:val="000000"/>
          <w:szCs w:val="28"/>
          <w:lang w:val="uk-UA"/>
        </w:rPr>
        <w:t xml:space="preserve">№ </w:t>
      </w:r>
      <w:r w:rsidRPr="00EA6E69">
        <w:rPr>
          <w:color w:val="000000"/>
          <w:szCs w:val="28"/>
          <w:lang w:val="en-US"/>
        </w:rPr>
        <w:t>5. – P. 438</w:t>
      </w:r>
      <w:r w:rsidRPr="00EA6E69">
        <w:rPr>
          <w:color w:val="000000"/>
          <w:szCs w:val="28"/>
          <w:lang w:val="en-GB"/>
        </w:rPr>
        <w:t>-</w:t>
      </w:r>
      <w:r w:rsidRPr="00EA6E69">
        <w:rPr>
          <w:color w:val="000000"/>
          <w:szCs w:val="28"/>
          <w:lang w:val="en-US"/>
        </w:rPr>
        <w:t>441.</w:t>
      </w:r>
      <w:r w:rsidRPr="00EA6E69">
        <w:rPr>
          <w:color w:val="000000"/>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Infrapopliteal Composite Bypass with Autologous Vein and Second Generation Glutaraldehyde Stailized Human Ubilical Vein (HUV) for Critical Lower Limb Ischaemia </w:t>
      </w:r>
      <w:r w:rsidRPr="00EA6E69">
        <w:rPr>
          <w:szCs w:val="28"/>
          <w:lang w:val="en-GB"/>
        </w:rPr>
        <w:t>/</w:t>
      </w:r>
      <w:r w:rsidRPr="00EA6E69">
        <w:rPr>
          <w:szCs w:val="28"/>
          <w:lang w:val="en-US"/>
        </w:rPr>
        <w:t xml:space="preserve"> A.</w:t>
      </w:r>
      <w:r w:rsidRPr="00EA6E69">
        <w:rPr>
          <w:szCs w:val="28"/>
          <w:lang w:val="en-GB"/>
        </w:rPr>
        <w:t xml:space="preserve"> </w:t>
      </w:r>
      <w:r w:rsidRPr="00EA6E69">
        <w:rPr>
          <w:szCs w:val="28"/>
          <w:lang w:val="en-US"/>
        </w:rPr>
        <w:t>Neufang, C. Espinola-Klein, B. Dorweiler</w:t>
      </w:r>
      <w:r w:rsidRPr="00EA6E69">
        <w:rPr>
          <w:szCs w:val="28"/>
          <w:lang w:val="en-GB"/>
        </w:rPr>
        <w:t xml:space="preserve"> </w:t>
      </w:r>
      <w:r w:rsidRPr="00EA6E69">
        <w:rPr>
          <w:szCs w:val="28"/>
          <w:lang w:val="en-US"/>
        </w:rPr>
        <w:t>[et al.]</w:t>
      </w:r>
      <w:r w:rsidRPr="00EA6E69">
        <w:rPr>
          <w:szCs w:val="28"/>
          <w:lang w:val="en-GB"/>
        </w:rPr>
        <w:t xml:space="preserve"> </w:t>
      </w:r>
      <w:r w:rsidRPr="00EA6E69">
        <w:rPr>
          <w:szCs w:val="28"/>
          <w:lang w:val="en-US"/>
        </w:rPr>
        <w:t>// Eur. J. Vasc. Endovasc. Surg. – 2007. – Vol. 34</w:t>
      </w:r>
      <w:r w:rsidRPr="00EA6E69">
        <w:rPr>
          <w:szCs w:val="28"/>
          <w:lang w:val="en-GB"/>
        </w:rPr>
        <w:t>,</w:t>
      </w:r>
      <w:r w:rsidRPr="00EA6E69">
        <w:rPr>
          <w:szCs w:val="28"/>
          <w:lang w:val="en-US"/>
        </w:rPr>
        <w:t xml:space="preserve"> № 5.</w:t>
      </w:r>
      <w:r w:rsidRPr="00EA6E69">
        <w:rPr>
          <w:szCs w:val="28"/>
          <w:lang w:val="en-GB"/>
        </w:rPr>
        <w:t xml:space="preserve"> </w:t>
      </w:r>
      <w:r w:rsidRPr="00EA6E69">
        <w:rPr>
          <w:szCs w:val="28"/>
          <w:lang w:val="en-US"/>
        </w:rPr>
        <w:t>– P. 583</w:t>
      </w:r>
      <w:r w:rsidRPr="00EA6E69">
        <w:rPr>
          <w:szCs w:val="28"/>
          <w:lang w:val="en-GB"/>
        </w:rPr>
        <w:t>-</w:t>
      </w:r>
      <w:r w:rsidRPr="00EA6E69">
        <w:rPr>
          <w:szCs w:val="28"/>
          <w:lang w:val="en-US"/>
        </w:rPr>
        <w:t xml:space="preserve">589.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Interposition vein cuffer anastomosis of smol arteries </w:t>
      </w:r>
      <w:r w:rsidRPr="00EA6E69">
        <w:rPr>
          <w:szCs w:val="28"/>
          <w:lang w:val="en-GB"/>
        </w:rPr>
        <w:t>/</w:t>
      </w:r>
      <w:r w:rsidRPr="00EA6E69">
        <w:rPr>
          <w:szCs w:val="28"/>
          <w:lang w:val="en-US"/>
        </w:rPr>
        <w:t xml:space="preserve"> J.</w:t>
      </w:r>
      <w:r w:rsidRPr="00EA6E69">
        <w:rPr>
          <w:szCs w:val="28"/>
          <w:lang w:val="en-GB"/>
        </w:rPr>
        <w:t xml:space="preserve"> </w:t>
      </w:r>
      <w:r w:rsidRPr="00EA6E69">
        <w:rPr>
          <w:szCs w:val="28"/>
          <w:lang w:val="en-US"/>
        </w:rPr>
        <w:t>Miller, R.</w:t>
      </w:r>
      <w:r w:rsidRPr="00EA6E69">
        <w:rPr>
          <w:szCs w:val="28"/>
          <w:lang w:val="en-GB"/>
        </w:rPr>
        <w:t xml:space="preserve"> </w:t>
      </w:r>
      <w:r w:rsidRPr="00EA6E69">
        <w:rPr>
          <w:szCs w:val="28"/>
          <w:lang w:val="en-US"/>
        </w:rPr>
        <w:t>Fockman, G. Ferguson</w:t>
      </w:r>
      <w:r w:rsidRPr="00EA6E69">
        <w:rPr>
          <w:szCs w:val="28"/>
          <w:lang w:val="en-GB"/>
        </w:rPr>
        <w:t xml:space="preserve"> </w:t>
      </w:r>
      <w:r w:rsidRPr="00EA6E69">
        <w:rPr>
          <w:szCs w:val="28"/>
          <w:lang w:val="en-US"/>
        </w:rPr>
        <w:t>[et al.]</w:t>
      </w:r>
      <w:r w:rsidRPr="00EA6E69">
        <w:rPr>
          <w:szCs w:val="28"/>
          <w:lang w:val="en-GB"/>
        </w:rPr>
        <w:t xml:space="preserve"> </w:t>
      </w:r>
      <w:r w:rsidRPr="00EA6E69">
        <w:rPr>
          <w:szCs w:val="28"/>
          <w:lang w:val="en-US"/>
        </w:rPr>
        <w:t>// Aust. N. Z. J. Surg. – 1984. – Vol. 54. – P. 283</w:t>
      </w:r>
      <w:r w:rsidRPr="00EA6E69">
        <w:rPr>
          <w:szCs w:val="28"/>
          <w:lang w:val="en-GB"/>
        </w:rPr>
        <w:t>-</w:t>
      </w:r>
      <w:r w:rsidRPr="00EA6E69">
        <w:rPr>
          <w:szCs w:val="28"/>
          <w:lang w:val="en-US"/>
        </w:rPr>
        <w:t>285.</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szCs w:val="28"/>
          <w:lang w:val="en-US"/>
        </w:rPr>
      </w:pPr>
      <w:r w:rsidRPr="00EA6E69">
        <w:rPr>
          <w:szCs w:val="28"/>
          <w:lang w:val="en-US"/>
        </w:rPr>
        <w:t>Intimal neovascularisation a prominent feature of atherosclerotic plaques in di</w:t>
      </w:r>
      <w:r w:rsidRPr="00EA6E69">
        <w:rPr>
          <w:szCs w:val="28"/>
          <w:lang w:val="en-US"/>
        </w:rPr>
        <w:t>a</w:t>
      </w:r>
      <w:r w:rsidRPr="00EA6E69">
        <w:rPr>
          <w:szCs w:val="28"/>
          <w:lang w:val="en-US"/>
        </w:rPr>
        <w:t xml:space="preserve">betic patients with critical limb ischaemia / A. Carter, N. Murphy, A. Turner [et al.] // Eur. J. Vasc. Endovasc. Surg. – 2007. – Vol. 33. – P. 319-324. </w:t>
      </w:r>
      <w:r w:rsidRPr="00EA6E69">
        <w:rPr>
          <w:color w:val="000000"/>
          <w:szCs w:val="28"/>
          <w:lang w:val="en-US"/>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Is infrainguinal bypass grafting successful following failed angioplasty? </w:t>
      </w:r>
      <w:r w:rsidRPr="00EA6E69">
        <w:rPr>
          <w:szCs w:val="28"/>
          <w:lang w:val="en-GB"/>
        </w:rPr>
        <w:t xml:space="preserve">/ </w:t>
      </w:r>
      <w:r>
        <w:rPr>
          <w:szCs w:val="28"/>
          <w:lang w:val="en-GB"/>
        </w:rPr>
        <w:t xml:space="preserve">   </w:t>
      </w:r>
      <w:r w:rsidRPr="00EA6E69">
        <w:rPr>
          <w:szCs w:val="28"/>
          <w:lang w:val="en-US"/>
        </w:rPr>
        <w:t xml:space="preserve">        R.</w:t>
      </w:r>
      <w:r w:rsidRPr="00EA6E69">
        <w:rPr>
          <w:szCs w:val="28"/>
          <w:lang w:val="en-GB"/>
        </w:rPr>
        <w:t xml:space="preserve"> </w:t>
      </w:r>
      <w:r w:rsidRPr="00EA6E69">
        <w:rPr>
          <w:szCs w:val="28"/>
          <w:lang w:val="en-US"/>
        </w:rPr>
        <w:t>Sandford, M. Bown, R. Sayers</w:t>
      </w:r>
      <w:r w:rsidRPr="00EA6E69">
        <w:rPr>
          <w:szCs w:val="28"/>
          <w:lang w:val="en-GB"/>
        </w:rPr>
        <w:t xml:space="preserve"> </w:t>
      </w:r>
      <w:r w:rsidRPr="00EA6E69">
        <w:rPr>
          <w:szCs w:val="28"/>
          <w:lang w:val="en-US"/>
        </w:rPr>
        <w:t xml:space="preserve">[et al.] // Eur. J. Vasc. Endovasc. Surg. </w:t>
      </w:r>
      <w:r w:rsidRPr="00EA111E">
        <w:rPr>
          <w:szCs w:val="28"/>
          <w:lang w:val="en-US"/>
        </w:rPr>
        <w:t xml:space="preserve">  </w:t>
      </w:r>
      <w:r w:rsidRPr="00EA6E69">
        <w:rPr>
          <w:szCs w:val="28"/>
          <w:lang w:val="en-US"/>
        </w:rPr>
        <w:t>– 2007. – Vol. 34</w:t>
      </w:r>
      <w:r w:rsidRPr="00EA6E69">
        <w:rPr>
          <w:szCs w:val="28"/>
          <w:lang w:val="en-GB"/>
        </w:rPr>
        <w:t xml:space="preserve">, </w:t>
      </w:r>
      <w:r w:rsidRPr="00EA6E69">
        <w:rPr>
          <w:szCs w:val="28"/>
          <w:lang w:val="en-US"/>
        </w:rPr>
        <w:t xml:space="preserve">№ 1. – P. </w:t>
      </w:r>
      <w:r w:rsidRPr="00EA6E69">
        <w:rPr>
          <w:szCs w:val="28"/>
          <w:lang w:val="en-GB"/>
        </w:rPr>
        <w:t>2</w:t>
      </w:r>
      <w:r w:rsidRPr="00EA6E69">
        <w:rPr>
          <w:szCs w:val="28"/>
          <w:lang w:val="en-US"/>
        </w:rPr>
        <w:t>9</w:t>
      </w:r>
      <w:r w:rsidRPr="00EA6E69">
        <w:rPr>
          <w:szCs w:val="28"/>
          <w:lang w:val="en-GB"/>
        </w:rPr>
        <w:t>-34</w:t>
      </w:r>
      <w:r w:rsidRPr="00EA6E69">
        <w:rPr>
          <w:szCs w:val="28"/>
          <w:lang w:val="en-US"/>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color w:val="000000"/>
          <w:szCs w:val="28"/>
          <w:lang w:val="en-US"/>
        </w:rPr>
        <w:t xml:space="preserve">Jamieson </w:t>
      </w:r>
      <w:r w:rsidRPr="00EA6E69">
        <w:rPr>
          <w:color w:val="000000"/>
          <w:szCs w:val="28"/>
        </w:rPr>
        <w:t>С</w:t>
      </w:r>
      <w:r w:rsidRPr="00EA6E69">
        <w:rPr>
          <w:color w:val="000000"/>
          <w:szCs w:val="28"/>
          <w:lang w:val="en-US"/>
        </w:rPr>
        <w:t>.</w:t>
      </w:r>
      <w:r w:rsidRPr="00EA6E69">
        <w:rPr>
          <w:color w:val="000000"/>
          <w:szCs w:val="28"/>
          <w:lang w:val="en-GB"/>
        </w:rPr>
        <w:t xml:space="preserve"> </w:t>
      </w:r>
      <w:r w:rsidRPr="00EA6E69">
        <w:rPr>
          <w:color w:val="000000"/>
          <w:szCs w:val="28"/>
          <w:lang w:val="en-US"/>
        </w:rPr>
        <w:t xml:space="preserve">The definition of critical limb ischemia of a limb / </w:t>
      </w:r>
      <w:r w:rsidRPr="00EA6E69">
        <w:rPr>
          <w:color w:val="000000"/>
          <w:szCs w:val="28"/>
        </w:rPr>
        <w:t>С</w:t>
      </w:r>
      <w:r w:rsidRPr="00EA6E69">
        <w:rPr>
          <w:color w:val="000000"/>
          <w:szCs w:val="28"/>
          <w:lang w:val="en-US"/>
        </w:rPr>
        <w:t xml:space="preserve">. Jamieson </w:t>
      </w:r>
      <w:r w:rsidRPr="00EA6E69">
        <w:rPr>
          <w:color w:val="000000"/>
          <w:szCs w:val="28"/>
          <w:lang w:val="en-GB"/>
        </w:rPr>
        <w:t xml:space="preserve">// </w:t>
      </w:r>
      <w:r w:rsidRPr="00EA6E69">
        <w:rPr>
          <w:color w:val="000000"/>
          <w:szCs w:val="28"/>
          <w:lang w:val="en-US"/>
        </w:rPr>
        <w:t xml:space="preserve">Br. J. Surg. </w:t>
      </w:r>
      <w:r w:rsidRPr="00EA6E69">
        <w:rPr>
          <w:color w:val="000000"/>
          <w:szCs w:val="28"/>
          <w:lang w:val="en-GB"/>
        </w:rPr>
        <w:t>- 1982</w:t>
      </w:r>
      <w:r w:rsidRPr="00EA6E69">
        <w:rPr>
          <w:color w:val="000000"/>
          <w:szCs w:val="28"/>
          <w:lang w:val="en-US"/>
        </w:rPr>
        <w:t>.</w:t>
      </w:r>
      <w:r w:rsidRPr="00EA6E69">
        <w:rPr>
          <w:color w:val="000000"/>
          <w:szCs w:val="28"/>
          <w:lang w:val="en-GB"/>
        </w:rPr>
        <w:t xml:space="preserve"> – </w:t>
      </w:r>
      <w:r w:rsidRPr="00EA6E69">
        <w:rPr>
          <w:color w:val="000000"/>
          <w:szCs w:val="28"/>
          <w:lang w:val="en-US"/>
        </w:rPr>
        <w:t xml:space="preserve">Vol. </w:t>
      </w:r>
      <w:r w:rsidRPr="00EA6E69">
        <w:rPr>
          <w:color w:val="000000"/>
          <w:szCs w:val="28"/>
          <w:lang w:val="en-GB"/>
        </w:rPr>
        <w:t xml:space="preserve">69.  </w:t>
      </w:r>
      <w:r w:rsidRPr="00EA6E69">
        <w:rPr>
          <w:color w:val="000000"/>
          <w:szCs w:val="28"/>
          <w:lang w:val="en-US"/>
        </w:rPr>
        <w:t xml:space="preserve">– P. 288-291.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lastRenderedPageBreak/>
        <w:t xml:space="preserve">Jefcoate W. Controversies in diagnosing and managing osteomyelitis of the foot in diabetes / W. Jefcoate, B. Lipsky // Clin. Infect. Dis. – 2004. – Vol. 39 (Suppl 2). – P. 115-122.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Kalb A</w:t>
      </w:r>
      <w:r w:rsidRPr="00EA6E69">
        <w:rPr>
          <w:szCs w:val="28"/>
          <w:lang w:val="en-GB"/>
        </w:rPr>
        <w:t>.</w:t>
      </w:r>
      <w:r w:rsidRPr="00EA6E69">
        <w:rPr>
          <w:szCs w:val="28"/>
          <w:lang w:val="en-US"/>
        </w:rPr>
        <w:t xml:space="preserve"> Major amputations in a defined population</w:t>
      </w:r>
      <w:r w:rsidRPr="00EA6E69">
        <w:rPr>
          <w:szCs w:val="28"/>
          <w:lang w:val="en-GB"/>
        </w:rPr>
        <w:t xml:space="preserve"> </w:t>
      </w:r>
      <w:r w:rsidRPr="00EA6E69">
        <w:rPr>
          <w:szCs w:val="28"/>
          <w:lang w:val="en-US"/>
        </w:rPr>
        <w:t>incidence, mortality and results of the treatment / A</w:t>
      </w:r>
      <w:r w:rsidRPr="00EA6E69">
        <w:rPr>
          <w:szCs w:val="28"/>
          <w:lang w:val="en-GB"/>
        </w:rPr>
        <w:t>.</w:t>
      </w:r>
      <w:r w:rsidRPr="00EA6E69">
        <w:rPr>
          <w:szCs w:val="28"/>
          <w:lang w:val="en-US"/>
        </w:rPr>
        <w:t xml:space="preserve"> Kalb, R</w:t>
      </w:r>
      <w:r w:rsidRPr="00EA6E69">
        <w:rPr>
          <w:szCs w:val="28"/>
          <w:lang w:val="en-GB"/>
        </w:rPr>
        <w:t>.</w:t>
      </w:r>
      <w:r w:rsidRPr="00EA6E69">
        <w:rPr>
          <w:szCs w:val="28"/>
          <w:lang w:val="en-US"/>
        </w:rPr>
        <w:t xml:space="preserve"> Carlsson, E</w:t>
      </w:r>
      <w:r w:rsidRPr="00EA6E69">
        <w:rPr>
          <w:szCs w:val="28"/>
          <w:lang w:val="en-GB"/>
        </w:rPr>
        <w:t xml:space="preserve">. </w:t>
      </w:r>
      <w:r w:rsidRPr="00EA6E69">
        <w:rPr>
          <w:szCs w:val="28"/>
          <w:lang w:val="en-US"/>
        </w:rPr>
        <w:t>Nilsson //</w:t>
      </w:r>
      <w:r w:rsidRPr="00EA6E69">
        <w:rPr>
          <w:szCs w:val="28"/>
          <w:lang w:val="en-GB"/>
        </w:rPr>
        <w:t xml:space="preserve"> </w:t>
      </w:r>
      <w:r w:rsidRPr="00EA6E69">
        <w:rPr>
          <w:szCs w:val="28"/>
          <w:lang w:val="en-US"/>
        </w:rPr>
        <w:t>Br</w:t>
      </w:r>
      <w:r w:rsidRPr="00EA6E69">
        <w:rPr>
          <w:szCs w:val="28"/>
          <w:lang w:val="en-GB"/>
        </w:rPr>
        <w:t>.</w:t>
      </w:r>
      <w:r w:rsidRPr="00EA6E69">
        <w:rPr>
          <w:szCs w:val="28"/>
          <w:lang w:val="en-US"/>
        </w:rPr>
        <w:t xml:space="preserve"> J</w:t>
      </w:r>
      <w:r w:rsidRPr="00EA6E69">
        <w:rPr>
          <w:szCs w:val="28"/>
          <w:lang w:val="en-GB"/>
        </w:rPr>
        <w:t>.</w:t>
      </w:r>
      <w:r w:rsidRPr="00EA6E69">
        <w:rPr>
          <w:szCs w:val="28"/>
          <w:lang w:val="en-US"/>
        </w:rPr>
        <w:t xml:space="preserve"> Surg</w:t>
      </w:r>
      <w:r w:rsidRPr="00EA6E69">
        <w:rPr>
          <w:szCs w:val="28"/>
          <w:lang w:val="en-GB"/>
        </w:rPr>
        <w:t>.</w:t>
      </w:r>
      <w:r w:rsidRPr="00EA6E69">
        <w:rPr>
          <w:szCs w:val="28"/>
          <w:lang w:val="en-US"/>
        </w:rPr>
        <w:t xml:space="preserve"> </w:t>
      </w:r>
      <w:r w:rsidRPr="00EA6E69">
        <w:rPr>
          <w:szCs w:val="28"/>
          <w:lang w:val="en-GB"/>
        </w:rPr>
        <w:t xml:space="preserve">- 1989. </w:t>
      </w:r>
      <w:r w:rsidRPr="00EA6E69">
        <w:rPr>
          <w:szCs w:val="28"/>
          <w:lang w:val="en-US"/>
        </w:rPr>
        <w:t>–</w:t>
      </w:r>
      <w:r w:rsidRPr="00EA6E69">
        <w:rPr>
          <w:szCs w:val="28"/>
          <w:lang w:val="en-GB"/>
        </w:rPr>
        <w:t xml:space="preserve"> </w:t>
      </w:r>
      <w:r w:rsidRPr="00EA6E69">
        <w:rPr>
          <w:szCs w:val="28"/>
          <w:lang w:val="en-US"/>
        </w:rPr>
        <w:t>Vol</w:t>
      </w:r>
      <w:r w:rsidRPr="00EA6E69">
        <w:rPr>
          <w:szCs w:val="28"/>
          <w:lang w:val="en-GB"/>
        </w:rPr>
        <w:t>.</w:t>
      </w:r>
      <w:r w:rsidRPr="00EA6E69">
        <w:rPr>
          <w:szCs w:val="28"/>
          <w:lang w:val="en-US"/>
        </w:rPr>
        <w:t xml:space="preserve"> </w:t>
      </w:r>
      <w:r w:rsidRPr="00EA6E69">
        <w:rPr>
          <w:szCs w:val="28"/>
          <w:lang w:val="en-GB"/>
        </w:rPr>
        <w:t>76,</w:t>
      </w:r>
      <w:r w:rsidRPr="00EA6E69">
        <w:rPr>
          <w:szCs w:val="28"/>
          <w:lang w:val="uk-UA"/>
        </w:rPr>
        <w:t xml:space="preserve"> №</w:t>
      </w:r>
      <w:r w:rsidRPr="00EA6E69">
        <w:rPr>
          <w:szCs w:val="28"/>
          <w:lang w:val="en-GB"/>
        </w:rPr>
        <w:t xml:space="preserve"> 3. – </w:t>
      </w:r>
      <w:r w:rsidRPr="00EA6E69">
        <w:rPr>
          <w:szCs w:val="28"/>
          <w:lang w:val="en-US"/>
        </w:rPr>
        <w:t xml:space="preserve">P. </w:t>
      </w:r>
      <w:r w:rsidRPr="00EA6E69">
        <w:rPr>
          <w:szCs w:val="28"/>
          <w:lang w:val="en-GB"/>
        </w:rPr>
        <w:t xml:space="preserve">308-310.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Kalman P</w:t>
      </w:r>
      <w:r w:rsidRPr="00EA6E69">
        <w:rPr>
          <w:szCs w:val="28"/>
          <w:lang w:val="en-GB"/>
        </w:rPr>
        <w:t>.</w:t>
      </w:r>
      <w:r w:rsidRPr="00EA6E69">
        <w:rPr>
          <w:szCs w:val="28"/>
          <w:lang w:val="en-US"/>
        </w:rPr>
        <w:t xml:space="preserve"> The current role of isolated profundoplasty / P</w:t>
      </w:r>
      <w:r w:rsidRPr="00EA6E69">
        <w:rPr>
          <w:szCs w:val="28"/>
          <w:lang w:val="en-GB"/>
        </w:rPr>
        <w:t>.</w:t>
      </w:r>
      <w:r w:rsidRPr="00EA6E69">
        <w:rPr>
          <w:szCs w:val="28"/>
          <w:lang w:val="en-US"/>
        </w:rPr>
        <w:t xml:space="preserve"> Kalman</w:t>
      </w:r>
      <w:r w:rsidRPr="00EA6E69">
        <w:rPr>
          <w:szCs w:val="28"/>
          <w:lang w:val="en-GB"/>
        </w:rPr>
        <w:t xml:space="preserve">, </w:t>
      </w:r>
      <w:r w:rsidRPr="00EA6E69">
        <w:rPr>
          <w:szCs w:val="28"/>
        </w:rPr>
        <w:t>К</w:t>
      </w:r>
      <w:r w:rsidRPr="00EA6E69">
        <w:rPr>
          <w:szCs w:val="28"/>
          <w:lang w:val="en-GB"/>
        </w:rPr>
        <w:t xml:space="preserve">. </w:t>
      </w:r>
      <w:r w:rsidRPr="00EA6E69">
        <w:rPr>
          <w:szCs w:val="28"/>
          <w:lang w:val="en-US"/>
        </w:rPr>
        <w:t xml:space="preserve">Johnston </w:t>
      </w:r>
      <w:r w:rsidRPr="00EA6E69">
        <w:rPr>
          <w:szCs w:val="28"/>
          <w:lang w:val="en-GB"/>
        </w:rPr>
        <w:t xml:space="preserve">// </w:t>
      </w:r>
      <w:r w:rsidRPr="00EA6E69">
        <w:rPr>
          <w:szCs w:val="28"/>
          <w:lang w:val="en-US"/>
        </w:rPr>
        <w:t>J.</w:t>
      </w:r>
      <w:r w:rsidRPr="00EA6E69">
        <w:rPr>
          <w:szCs w:val="28"/>
          <w:lang w:val="en-GB"/>
        </w:rPr>
        <w:t xml:space="preserve"> </w:t>
      </w:r>
      <w:r w:rsidRPr="00EA6E69">
        <w:rPr>
          <w:szCs w:val="28"/>
          <w:lang w:val="en-US"/>
        </w:rPr>
        <w:t xml:space="preserve">Cardiovasc. Surg. </w:t>
      </w:r>
      <w:r w:rsidRPr="00EA6E69">
        <w:rPr>
          <w:szCs w:val="28"/>
          <w:lang w:val="en-GB"/>
        </w:rPr>
        <w:t xml:space="preserve">– 1990. – </w:t>
      </w:r>
      <w:r w:rsidRPr="00EA6E69">
        <w:rPr>
          <w:szCs w:val="28"/>
          <w:lang w:val="en-US"/>
        </w:rPr>
        <w:t xml:space="preserve">Vol. </w:t>
      </w:r>
      <w:r w:rsidRPr="00EA6E69">
        <w:rPr>
          <w:szCs w:val="28"/>
          <w:lang w:val="en-GB"/>
        </w:rPr>
        <w:t>31. – P.</w:t>
      </w:r>
      <w:r w:rsidRPr="00EA6E69">
        <w:rPr>
          <w:szCs w:val="28"/>
          <w:lang w:val="en-US"/>
        </w:rPr>
        <w:t xml:space="preserve"> </w:t>
      </w:r>
      <w:r w:rsidRPr="00EA6E69">
        <w:rPr>
          <w:szCs w:val="28"/>
          <w:lang w:val="en-GB"/>
        </w:rPr>
        <w:t xml:space="preserve">107-110.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 xml:space="preserve">Knowledge and attitudes regarding cardiovascular disease risk and prevention in patients with coronary or peripheral arterial disease </w:t>
      </w:r>
      <w:r w:rsidRPr="00EA6E69">
        <w:rPr>
          <w:szCs w:val="28"/>
          <w:lang w:val="en-GB"/>
        </w:rPr>
        <w:t>/</w:t>
      </w:r>
      <w:r w:rsidRPr="00EA6E69">
        <w:rPr>
          <w:szCs w:val="28"/>
          <w:lang w:val="en-US"/>
        </w:rPr>
        <w:t xml:space="preserve"> M.</w:t>
      </w:r>
      <w:r w:rsidRPr="00EA6E69">
        <w:rPr>
          <w:szCs w:val="28"/>
          <w:lang w:val="en-GB"/>
        </w:rPr>
        <w:t xml:space="preserve"> </w:t>
      </w:r>
      <w:r w:rsidRPr="00EA6E69">
        <w:rPr>
          <w:szCs w:val="28"/>
          <w:lang w:val="en-US"/>
        </w:rPr>
        <w:t xml:space="preserve">McDermott, </w:t>
      </w:r>
      <w:r>
        <w:rPr>
          <w:szCs w:val="28"/>
          <w:lang w:val="en-US"/>
        </w:rPr>
        <w:t xml:space="preserve">                  </w:t>
      </w:r>
      <w:r w:rsidRPr="00EA6E69">
        <w:rPr>
          <w:szCs w:val="28"/>
          <w:lang w:val="en-US"/>
        </w:rPr>
        <w:t>A.</w:t>
      </w:r>
      <w:r w:rsidRPr="00EA6E69">
        <w:rPr>
          <w:szCs w:val="28"/>
          <w:lang w:val="en-GB"/>
        </w:rPr>
        <w:t xml:space="preserve"> </w:t>
      </w:r>
      <w:r w:rsidRPr="00EA6E69">
        <w:rPr>
          <w:szCs w:val="28"/>
          <w:lang w:val="en-US"/>
        </w:rPr>
        <w:t>Mandapat, A. Moates</w:t>
      </w:r>
      <w:r w:rsidRPr="00EA6E69">
        <w:rPr>
          <w:szCs w:val="28"/>
          <w:lang w:val="en-GB"/>
        </w:rPr>
        <w:t xml:space="preserve"> </w:t>
      </w:r>
      <w:r w:rsidRPr="00EA6E69">
        <w:rPr>
          <w:szCs w:val="28"/>
          <w:lang w:val="en-US"/>
        </w:rPr>
        <w:t>[et al.]</w:t>
      </w:r>
      <w:r w:rsidRPr="00EA6E69">
        <w:rPr>
          <w:szCs w:val="28"/>
          <w:lang w:val="en-GB"/>
        </w:rPr>
        <w:t xml:space="preserve"> </w:t>
      </w:r>
      <w:r w:rsidRPr="00EA6E69">
        <w:rPr>
          <w:szCs w:val="28"/>
          <w:lang w:val="en-US"/>
        </w:rPr>
        <w:t>// Arch. Intern. Med. – 2003.</w:t>
      </w:r>
      <w:r w:rsidRPr="00EA6E69">
        <w:rPr>
          <w:szCs w:val="28"/>
          <w:lang w:val="en-GB"/>
        </w:rPr>
        <w:t xml:space="preserve"> </w:t>
      </w:r>
      <w:r w:rsidRPr="00EA6E69">
        <w:rPr>
          <w:szCs w:val="28"/>
          <w:lang w:val="en-US"/>
        </w:rPr>
        <w:t>– Vol. 163. – P. 2157</w:t>
      </w:r>
      <w:r w:rsidRPr="00EA6E69">
        <w:rPr>
          <w:szCs w:val="28"/>
          <w:lang w:val="en-GB"/>
        </w:rPr>
        <w:t>-</w:t>
      </w:r>
      <w:r w:rsidRPr="00EA6E69">
        <w:rPr>
          <w:szCs w:val="28"/>
          <w:lang w:val="en-US"/>
        </w:rPr>
        <w:t>2162.</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 xml:space="preserve">Knox R. Method of venous occlusion plethismography / R. Knox, M. Cramer // Angiology. - 1992. -Vol. 33, № 3. - P. 268-276.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Lavery L. Institutionalization following diabetes-related lower extremity amput</w:t>
      </w:r>
      <w:r w:rsidRPr="00EA6E69">
        <w:rPr>
          <w:szCs w:val="28"/>
          <w:lang w:val="en-US"/>
        </w:rPr>
        <w:t>a</w:t>
      </w:r>
      <w:r w:rsidRPr="00EA6E69">
        <w:rPr>
          <w:szCs w:val="28"/>
          <w:lang w:val="en-US"/>
        </w:rPr>
        <w:t xml:space="preserve">tion / L. Lavery, W. Van Houtum, D. Armstrong // Am J. Med. - 1997.    - Vol. 103, № 5. - P. 383-388.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Lawee D. Diabetes-related lower extremity amputations in Ontario: 1987 - 88 experience / D. Lawee, A. Csima // Can. J. Public. Health. - 1992. - Vol. 83, </w:t>
      </w:r>
      <w:r w:rsidRPr="00EA6E69">
        <w:rPr>
          <w:szCs w:val="28"/>
        </w:rPr>
        <w:t xml:space="preserve">  </w:t>
      </w:r>
      <w:r>
        <w:rPr>
          <w:szCs w:val="28"/>
          <w:lang w:val="en-US"/>
        </w:rPr>
        <w:t xml:space="preserve">    </w:t>
      </w:r>
      <w:r w:rsidRPr="00EA6E69">
        <w:rPr>
          <w:szCs w:val="28"/>
        </w:rPr>
        <w:t xml:space="preserve"> </w:t>
      </w:r>
      <w:r w:rsidRPr="00EA6E69">
        <w:rPr>
          <w:szCs w:val="28"/>
          <w:lang w:val="en-US"/>
        </w:rPr>
        <w:t>№ 4. -</w:t>
      </w:r>
      <w:r w:rsidRPr="00EA6E69">
        <w:rPr>
          <w:szCs w:val="28"/>
          <w:lang w:val="en-GB"/>
        </w:rPr>
        <w:t xml:space="preserve"> </w:t>
      </w:r>
      <w:r w:rsidRPr="00EA6E69">
        <w:rPr>
          <w:szCs w:val="28"/>
          <w:lang w:val="en-US"/>
        </w:rPr>
        <w:t xml:space="preserve">P. 298-302.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Linton R. Atlas of vascular surgery / Linton R. – Philadelphia; London; Toronto, 1973.</w:t>
      </w:r>
      <w:r w:rsidRPr="00EA6E69">
        <w:rPr>
          <w:szCs w:val="28"/>
          <w:lang w:val="en-GB"/>
        </w:rPr>
        <w:t xml:space="preserve"> - 314 p.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 xml:space="preserve">Littler P. Angioplasty via Retrograde Popliteal Approach in a Stenosed Persistent Scitic Artery / P. Littler, S.D. Blair, S. Lea // Eur. J. Vasc. Endovasc. Surg. </w:t>
      </w:r>
      <w:r>
        <w:rPr>
          <w:szCs w:val="28"/>
          <w:lang w:val="en-US"/>
        </w:rPr>
        <w:t xml:space="preserve">          </w:t>
      </w:r>
      <w:r w:rsidRPr="00EA6E69">
        <w:rPr>
          <w:szCs w:val="28"/>
          <w:lang w:val="en-US"/>
        </w:rPr>
        <w:t>– 2007. – Vol. 34,</w:t>
      </w:r>
      <w:r w:rsidRPr="00EA6E69">
        <w:rPr>
          <w:szCs w:val="28"/>
          <w:lang w:val="en-GB"/>
        </w:rPr>
        <w:t xml:space="preserve"> № 6.</w:t>
      </w:r>
      <w:r w:rsidRPr="00EA6E69">
        <w:rPr>
          <w:szCs w:val="28"/>
          <w:lang w:val="en-US"/>
        </w:rPr>
        <w:t xml:space="preserve"> – P. 719-722.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LoGerfo F. Vascular disease of the louer extremities in diabetes mellitus / </w:t>
      </w:r>
      <w:r>
        <w:rPr>
          <w:szCs w:val="28"/>
          <w:lang w:val="en-US"/>
        </w:rPr>
        <w:t xml:space="preserve">    </w:t>
      </w:r>
      <w:r w:rsidRPr="00EA6E69">
        <w:rPr>
          <w:szCs w:val="28"/>
          <w:lang w:val="en-US"/>
        </w:rPr>
        <w:t xml:space="preserve">        F. LoGerfo, G. Gibbons // J. Endocrinol. Metabol. Clin. – 1996. – Vol. 25. – P. 439-445.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color w:val="000000"/>
          <w:szCs w:val="28"/>
          <w:lang w:val="en-US"/>
        </w:rPr>
        <w:lastRenderedPageBreak/>
        <w:t>Londrey G. Infrapopliteal bypass for severe ischemia</w:t>
      </w:r>
      <w:r w:rsidRPr="00EA6E69">
        <w:rPr>
          <w:color w:val="000000"/>
          <w:szCs w:val="28"/>
          <w:lang w:val="en-GB"/>
        </w:rPr>
        <w:t xml:space="preserve"> </w:t>
      </w:r>
      <w:r w:rsidRPr="00EA6E69">
        <w:rPr>
          <w:color w:val="000000"/>
          <w:szCs w:val="28"/>
          <w:lang w:val="en-US"/>
        </w:rPr>
        <w:t>Comparison of autogenous vein, compo</w:t>
      </w:r>
      <w:r w:rsidRPr="00EA6E69">
        <w:rPr>
          <w:color w:val="000000"/>
          <w:szCs w:val="28"/>
          <w:lang w:val="en-US"/>
        </w:rPr>
        <w:t>s</w:t>
      </w:r>
      <w:r w:rsidRPr="00EA6E69">
        <w:rPr>
          <w:color w:val="000000"/>
          <w:szCs w:val="28"/>
          <w:lang w:val="en-US"/>
        </w:rPr>
        <w:t>ite and prosthetic grafts / G.</w:t>
      </w:r>
      <w:r w:rsidRPr="00EA6E69">
        <w:rPr>
          <w:color w:val="000000"/>
          <w:szCs w:val="28"/>
          <w:lang w:val="en-GB"/>
        </w:rPr>
        <w:t xml:space="preserve"> </w:t>
      </w:r>
      <w:r w:rsidRPr="00EA6E69">
        <w:rPr>
          <w:color w:val="000000"/>
          <w:szCs w:val="28"/>
          <w:lang w:val="en-US"/>
        </w:rPr>
        <w:t xml:space="preserve">Londrey, D. Ramsey </w:t>
      </w:r>
      <w:r w:rsidRPr="00EA6E69">
        <w:rPr>
          <w:color w:val="000000"/>
          <w:szCs w:val="28"/>
          <w:lang w:val="en-GB"/>
        </w:rPr>
        <w:t xml:space="preserve">// </w:t>
      </w:r>
      <w:r w:rsidRPr="00EA6E69">
        <w:rPr>
          <w:color w:val="000000"/>
          <w:szCs w:val="28"/>
          <w:lang w:val="en-US"/>
        </w:rPr>
        <w:t>J. Vasc. Surg.</w:t>
      </w:r>
      <w:r>
        <w:rPr>
          <w:color w:val="000000"/>
          <w:szCs w:val="28"/>
          <w:lang w:val="en-US"/>
        </w:rPr>
        <w:t xml:space="preserve">   </w:t>
      </w:r>
      <w:r w:rsidRPr="00EA6E69">
        <w:rPr>
          <w:color w:val="000000"/>
          <w:szCs w:val="28"/>
          <w:lang w:val="en-US"/>
        </w:rPr>
        <w:t xml:space="preserve"> </w:t>
      </w:r>
      <w:r w:rsidRPr="00EA6E69">
        <w:rPr>
          <w:color w:val="000000"/>
          <w:szCs w:val="28"/>
          <w:lang w:val="en-GB"/>
        </w:rPr>
        <w:t xml:space="preserve">– 1991.  – </w:t>
      </w:r>
      <w:r w:rsidRPr="00EA6E69">
        <w:rPr>
          <w:color w:val="000000"/>
          <w:szCs w:val="28"/>
          <w:lang w:val="en-US"/>
        </w:rPr>
        <w:t xml:space="preserve">Vol. </w:t>
      </w:r>
      <w:r w:rsidRPr="00EA6E69">
        <w:rPr>
          <w:color w:val="000000"/>
          <w:szCs w:val="28"/>
          <w:lang w:val="en-GB"/>
        </w:rPr>
        <w:t xml:space="preserve">13. </w:t>
      </w:r>
      <w:r w:rsidRPr="00EA6E69">
        <w:rPr>
          <w:color w:val="000000"/>
          <w:szCs w:val="28"/>
          <w:lang w:val="en-US"/>
        </w:rPr>
        <w:t xml:space="preserve">– P. </w:t>
      </w:r>
      <w:r w:rsidRPr="00EA6E69">
        <w:rPr>
          <w:color w:val="000000"/>
          <w:szCs w:val="28"/>
          <w:lang w:val="en-GB"/>
        </w:rPr>
        <w:t xml:space="preserve">631-636.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 xml:space="preserve">Lower extremity minor amputations: the roles of diabetic mellitus timing of revascularization </w:t>
      </w:r>
      <w:r w:rsidRPr="00EA6E69">
        <w:rPr>
          <w:szCs w:val="28"/>
          <w:lang w:val="en-GB"/>
        </w:rPr>
        <w:t xml:space="preserve">/ </w:t>
      </w:r>
      <w:r w:rsidRPr="00EA6E69">
        <w:rPr>
          <w:szCs w:val="28"/>
          <w:lang w:val="en-US"/>
        </w:rPr>
        <w:t>M.</w:t>
      </w:r>
      <w:r w:rsidRPr="00EA6E69">
        <w:rPr>
          <w:szCs w:val="28"/>
          <w:lang w:val="en-GB"/>
        </w:rPr>
        <w:t xml:space="preserve"> </w:t>
      </w:r>
      <w:r w:rsidRPr="00EA6E69">
        <w:rPr>
          <w:szCs w:val="28"/>
          <w:lang w:val="en-US"/>
        </w:rPr>
        <w:t>Sheachan, A. Hamdan, J. Veraldi [et al.] // J. Vascular Su</w:t>
      </w:r>
      <w:r w:rsidRPr="00EA6E69">
        <w:rPr>
          <w:szCs w:val="28"/>
          <w:lang w:val="en-US"/>
        </w:rPr>
        <w:t>r</w:t>
      </w:r>
      <w:r w:rsidRPr="00EA6E69">
        <w:rPr>
          <w:szCs w:val="28"/>
          <w:lang w:val="en-US"/>
        </w:rPr>
        <w:t>gery. – 2005. – Vol. 42. – P. 476</w:t>
      </w:r>
      <w:r w:rsidRPr="00EA6E69">
        <w:rPr>
          <w:szCs w:val="28"/>
          <w:lang w:val="en-GB"/>
        </w:rPr>
        <w:t>-</w:t>
      </w:r>
      <w:r w:rsidRPr="00EA6E69">
        <w:rPr>
          <w:szCs w:val="28"/>
          <w:lang w:val="en-US"/>
        </w:rPr>
        <w:t>480.</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Managment of Peripheral Arterial Disease TransAtlantic Inter-Society Consensus</w:t>
      </w:r>
      <w:r w:rsidRPr="00EA6E69">
        <w:rPr>
          <w:szCs w:val="28"/>
          <w:lang w:val="en-GB"/>
        </w:rPr>
        <w:t xml:space="preserve"> II</w:t>
      </w:r>
      <w:r w:rsidRPr="00EA6E69">
        <w:rPr>
          <w:szCs w:val="28"/>
          <w:lang w:val="en-US"/>
        </w:rPr>
        <w:t xml:space="preserve"> // Eur. J. Vasc. Endovasc. Surg. –</w:t>
      </w:r>
      <w:r w:rsidRPr="00EA6E69">
        <w:rPr>
          <w:szCs w:val="28"/>
          <w:lang w:val="en-GB"/>
        </w:rPr>
        <w:t xml:space="preserve"> </w:t>
      </w:r>
      <w:r w:rsidRPr="00EA6E69">
        <w:rPr>
          <w:szCs w:val="28"/>
          <w:lang w:val="en-US"/>
        </w:rPr>
        <w:t>2007</w:t>
      </w:r>
      <w:r w:rsidRPr="00EA6E69">
        <w:rPr>
          <w:szCs w:val="28"/>
          <w:lang w:val="en-GB"/>
        </w:rPr>
        <w:t>.</w:t>
      </w:r>
      <w:r w:rsidRPr="00EA6E69">
        <w:rPr>
          <w:szCs w:val="28"/>
          <w:lang w:val="en-US"/>
        </w:rPr>
        <w:t xml:space="preserve"> –Vol. 33 (Suppl 1). – P. 1-75.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 xml:space="preserve">Manssell P. An audit of lower limb arteriography in diabetic patients </w:t>
      </w:r>
      <w:r w:rsidRPr="00EA6E69">
        <w:rPr>
          <w:szCs w:val="28"/>
          <w:lang w:val="en-GB"/>
        </w:rPr>
        <w:t xml:space="preserve">/ </w:t>
      </w:r>
      <w:r w:rsidRPr="00EA6E69">
        <w:rPr>
          <w:szCs w:val="28"/>
          <w:lang w:val="en-US"/>
        </w:rPr>
        <w:t xml:space="preserve"> </w:t>
      </w:r>
      <w:r>
        <w:rPr>
          <w:szCs w:val="28"/>
          <w:lang w:val="en-US"/>
        </w:rPr>
        <w:t xml:space="preserve">                </w:t>
      </w:r>
      <w:r w:rsidRPr="00EA6E69">
        <w:rPr>
          <w:szCs w:val="28"/>
          <w:lang w:val="en-US"/>
        </w:rPr>
        <w:t>P.</w:t>
      </w:r>
      <w:r w:rsidRPr="00EA6E69">
        <w:rPr>
          <w:szCs w:val="28"/>
          <w:lang w:val="en-GB"/>
        </w:rPr>
        <w:t xml:space="preserve"> </w:t>
      </w:r>
      <w:r w:rsidRPr="00EA6E69">
        <w:rPr>
          <w:szCs w:val="28"/>
          <w:lang w:val="en-US"/>
        </w:rPr>
        <w:t>Manssell, R. Gregson, S. Allinson // Diabet. Med. – 1992. – Vol. 9. – P. 84</w:t>
      </w:r>
      <w:r w:rsidRPr="00EA6E69">
        <w:rPr>
          <w:szCs w:val="28"/>
          <w:lang w:val="en-GB"/>
        </w:rPr>
        <w:t>-</w:t>
      </w:r>
      <w:r w:rsidRPr="00EA6E69">
        <w:rPr>
          <w:szCs w:val="28"/>
          <w:lang w:val="en-US"/>
        </w:rPr>
        <w:t xml:space="preserve">90.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Mayor S. Diabetes affects nearly 6% of the world's adults / S. Mayor // B.M.J.  – 2006. – № 9. – P. 1191.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 xml:space="preserve">McWhinie D. Rehabilitation outcome 5 years afteer 100 lower limb amputations </w:t>
      </w:r>
      <w:r w:rsidRPr="00EA6E69">
        <w:rPr>
          <w:szCs w:val="28"/>
          <w:lang w:val="en-GB"/>
        </w:rPr>
        <w:t>/</w:t>
      </w:r>
      <w:r w:rsidRPr="00EA6E69">
        <w:rPr>
          <w:szCs w:val="28"/>
          <w:lang w:val="en-US"/>
        </w:rPr>
        <w:t xml:space="preserve"> D.</w:t>
      </w:r>
      <w:r w:rsidRPr="00EA6E69">
        <w:rPr>
          <w:szCs w:val="28"/>
          <w:lang w:val="en-GB"/>
        </w:rPr>
        <w:t xml:space="preserve"> </w:t>
      </w:r>
      <w:r w:rsidRPr="00EA6E69">
        <w:rPr>
          <w:szCs w:val="28"/>
          <w:lang w:val="en-US"/>
        </w:rPr>
        <w:t>McWhinie, A.</w:t>
      </w:r>
      <w:r w:rsidRPr="00EA6E69">
        <w:rPr>
          <w:szCs w:val="28"/>
          <w:lang w:val="en-GB"/>
        </w:rPr>
        <w:t xml:space="preserve"> </w:t>
      </w:r>
      <w:r w:rsidRPr="00EA6E69">
        <w:rPr>
          <w:szCs w:val="28"/>
          <w:lang w:val="en-US"/>
        </w:rPr>
        <w:t>Gordon // Br. J. Surg. – 1994. – Vol. 81.           – P. 1596</w:t>
      </w:r>
      <w:r w:rsidRPr="00EA6E69">
        <w:rPr>
          <w:szCs w:val="28"/>
          <w:lang w:val="en-GB"/>
        </w:rPr>
        <w:t>-</w:t>
      </w:r>
      <w:r w:rsidRPr="00EA6E69">
        <w:rPr>
          <w:szCs w:val="28"/>
          <w:lang w:val="en-US"/>
        </w:rPr>
        <w:t>1599.</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Meta-analysis of femoropopliteal bypass grafts for lower extremity arterial insu</w:t>
      </w:r>
      <w:r w:rsidRPr="00EA6E69">
        <w:rPr>
          <w:szCs w:val="28"/>
          <w:lang w:val="en-US"/>
        </w:rPr>
        <w:t>f</w:t>
      </w:r>
      <w:r w:rsidRPr="00EA6E69">
        <w:rPr>
          <w:szCs w:val="28"/>
          <w:lang w:val="en-US"/>
        </w:rPr>
        <w:t xml:space="preserve">ficiency / C. Carlos Eduardo Pereira, M. Albers, M. Romiti [et al.] // J. Vasc. Surg. – 2007. - Vol. 44. – P. 510-517.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color w:val="000000"/>
          <w:szCs w:val="28"/>
          <w:lang w:val="en-US"/>
        </w:rPr>
        <w:t>Michaels J.</w:t>
      </w:r>
      <w:r w:rsidRPr="00EA6E69">
        <w:rPr>
          <w:color w:val="000000"/>
          <w:szCs w:val="28"/>
          <w:lang w:val="en-GB"/>
        </w:rPr>
        <w:t xml:space="preserve"> </w:t>
      </w:r>
      <w:r w:rsidRPr="00EA6E69">
        <w:rPr>
          <w:color w:val="000000"/>
          <w:szCs w:val="28"/>
          <w:lang w:val="en-US"/>
        </w:rPr>
        <w:t xml:space="preserve">Choice of material for above-knee femoropopliteal bypass graft </w:t>
      </w:r>
      <w:r w:rsidRPr="00EA6E69">
        <w:rPr>
          <w:color w:val="000000"/>
          <w:szCs w:val="28"/>
          <w:lang w:val="en-GB"/>
        </w:rPr>
        <w:t>/</w:t>
      </w:r>
      <w:r w:rsidRPr="00EA6E69">
        <w:rPr>
          <w:color w:val="000000"/>
          <w:szCs w:val="28"/>
          <w:lang w:val="en-US"/>
        </w:rPr>
        <w:t xml:space="preserve"> J.</w:t>
      </w:r>
      <w:r w:rsidRPr="00EA6E69">
        <w:rPr>
          <w:color w:val="000000"/>
          <w:szCs w:val="28"/>
          <w:lang w:val="en-GB"/>
        </w:rPr>
        <w:t xml:space="preserve"> </w:t>
      </w:r>
      <w:r w:rsidRPr="00EA6E69">
        <w:rPr>
          <w:color w:val="000000"/>
          <w:szCs w:val="28"/>
          <w:lang w:val="en-US"/>
        </w:rPr>
        <w:t>Michaels // Br. J. Surg. – 1989. – Vol. 76. – P.147</w:t>
      </w:r>
      <w:r w:rsidRPr="00EA6E69">
        <w:rPr>
          <w:color w:val="000000"/>
          <w:szCs w:val="28"/>
          <w:lang w:val="en-GB"/>
        </w:rPr>
        <w:t xml:space="preserve">-160.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Midfoot amputations expand limb salvage rates for diabetic foot infections </w:t>
      </w:r>
      <w:proofErr w:type="gramStart"/>
      <w:r w:rsidRPr="00EA6E69">
        <w:rPr>
          <w:szCs w:val="28"/>
          <w:lang w:val="en-GB"/>
        </w:rPr>
        <w:t xml:space="preserve">/ </w:t>
      </w:r>
      <w:r w:rsidRPr="00EA6E69">
        <w:rPr>
          <w:szCs w:val="28"/>
          <w:lang w:val="en-US"/>
        </w:rPr>
        <w:t xml:space="preserve"> P</w:t>
      </w:r>
      <w:proofErr w:type="gramEnd"/>
      <w:r w:rsidRPr="00EA6E69">
        <w:rPr>
          <w:szCs w:val="28"/>
          <w:lang w:val="en-US"/>
        </w:rPr>
        <w:t>.</w:t>
      </w:r>
      <w:r w:rsidRPr="00EA6E69">
        <w:rPr>
          <w:szCs w:val="28"/>
          <w:lang w:val="en-GB"/>
        </w:rPr>
        <w:t xml:space="preserve"> </w:t>
      </w:r>
      <w:r w:rsidRPr="00EA6E69">
        <w:rPr>
          <w:szCs w:val="28"/>
          <w:lang w:val="en-US"/>
        </w:rPr>
        <w:t>Stone, M.</w:t>
      </w:r>
      <w:r w:rsidRPr="00EA6E69">
        <w:rPr>
          <w:szCs w:val="28"/>
          <w:lang w:val="en-GB"/>
        </w:rPr>
        <w:t xml:space="preserve"> </w:t>
      </w:r>
      <w:r w:rsidRPr="00EA6E69">
        <w:rPr>
          <w:szCs w:val="28"/>
          <w:lang w:val="en-US"/>
        </w:rPr>
        <w:t>Back, P.</w:t>
      </w:r>
      <w:r w:rsidRPr="00EA6E69">
        <w:rPr>
          <w:szCs w:val="28"/>
          <w:lang w:val="en-GB"/>
        </w:rPr>
        <w:t xml:space="preserve"> </w:t>
      </w:r>
      <w:r w:rsidRPr="00EA6E69">
        <w:rPr>
          <w:szCs w:val="28"/>
          <w:lang w:val="en-US"/>
        </w:rPr>
        <w:t>Armstrong</w:t>
      </w:r>
      <w:r w:rsidRPr="00EA6E69">
        <w:rPr>
          <w:szCs w:val="28"/>
          <w:lang w:val="en-GB"/>
        </w:rPr>
        <w:t xml:space="preserve"> </w:t>
      </w:r>
      <w:r w:rsidRPr="00EA6E69">
        <w:rPr>
          <w:szCs w:val="28"/>
          <w:lang w:val="en-US"/>
        </w:rPr>
        <w:t>[et al.] // Ann. Vasc. Surg. – 2005. – Vol. 19. – P. 805</w:t>
      </w:r>
      <w:r w:rsidRPr="00EA6E69">
        <w:rPr>
          <w:szCs w:val="28"/>
          <w:lang w:val="en-GB"/>
        </w:rPr>
        <w:t>-</w:t>
      </w:r>
      <w:r w:rsidRPr="00EA6E69">
        <w:rPr>
          <w:szCs w:val="28"/>
          <w:lang w:val="en-US"/>
        </w:rPr>
        <w:t>811.</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uk-UA"/>
        </w:rPr>
      </w:pPr>
      <w:r w:rsidRPr="00EA6E69">
        <w:rPr>
          <w:szCs w:val="28"/>
          <w:lang w:val="en-US"/>
        </w:rPr>
        <w:t>Moody A. In situ versus reversed femoropopliteal vein</w:t>
      </w:r>
      <w:r w:rsidRPr="00EA6E69">
        <w:rPr>
          <w:szCs w:val="28"/>
          <w:lang w:val="en-GB"/>
        </w:rPr>
        <w:t xml:space="preserve"> </w:t>
      </w:r>
      <w:proofErr w:type="gramStart"/>
      <w:r w:rsidRPr="00EA6E69">
        <w:rPr>
          <w:szCs w:val="28"/>
          <w:lang w:val="en-US"/>
        </w:rPr>
        <w:t>grafts  long</w:t>
      </w:r>
      <w:proofErr w:type="gramEnd"/>
      <w:r w:rsidRPr="00EA6E69">
        <w:rPr>
          <w:szCs w:val="28"/>
          <w:lang w:val="en-US"/>
        </w:rPr>
        <w:t>-term follow-up of a prospe</w:t>
      </w:r>
      <w:r w:rsidRPr="00EA6E69">
        <w:rPr>
          <w:szCs w:val="28"/>
          <w:lang w:val="en-US"/>
        </w:rPr>
        <w:t>c</w:t>
      </w:r>
      <w:r w:rsidRPr="00EA6E69">
        <w:rPr>
          <w:szCs w:val="28"/>
          <w:lang w:val="en-US"/>
        </w:rPr>
        <w:t xml:space="preserve">tive, randomized trial </w:t>
      </w:r>
      <w:r w:rsidRPr="00EA6E69">
        <w:rPr>
          <w:szCs w:val="28"/>
          <w:lang w:val="en-GB"/>
        </w:rPr>
        <w:t xml:space="preserve">/ </w:t>
      </w:r>
      <w:r w:rsidRPr="00EA6E69">
        <w:rPr>
          <w:szCs w:val="28"/>
          <w:lang w:val="en-US"/>
        </w:rPr>
        <w:t>A.</w:t>
      </w:r>
      <w:r w:rsidRPr="00EA6E69">
        <w:rPr>
          <w:szCs w:val="28"/>
          <w:lang w:val="en-GB"/>
        </w:rPr>
        <w:t xml:space="preserve"> </w:t>
      </w:r>
      <w:r w:rsidRPr="00EA6E69">
        <w:rPr>
          <w:szCs w:val="28"/>
          <w:lang w:val="en-US"/>
        </w:rPr>
        <w:t xml:space="preserve">Moody, P. Edwards </w:t>
      </w:r>
      <w:r w:rsidRPr="00EA6E69">
        <w:rPr>
          <w:szCs w:val="28"/>
          <w:lang w:val="en-GB"/>
        </w:rPr>
        <w:t xml:space="preserve">// </w:t>
      </w:r>
      <w:r w:rsidRPr="00EA6E69">
        <w:rPr>
          <w:szCs w:val="28"/>
          <w:lang w:val="en-US"/>
        </w:rPr>
        <w:t xml:space="preserve">Br. J. Surg. </w:t>
      </w:r>
      <w:r w:rsidRPr="00EA6E69">
        <w:rPr>
          <w:szCs w:val="28"/>
          <w:lang w:val="en-GB"/>
        </w:rPr>
        <w:t xml:space="preserve">– 1992.  – </w:t>
      </w:r>
      <w:r w:rsidRPr="00EA6E69">
        <w:rPr>
          <w:szCs w:val="28"/>
          <w:lang w:val="en-US"/>
        </w:rPr>
        <w:t xml:space="preserve">Vol. </w:t>
      </w:r>
      <w:r w:rsidRPr="00EA6E69">
        <w:rPr>
          <w:szCs w:val="28"/>
          <w:lang w:val="en-GB"/>
        </w:rPr>
        <w:t>79. – P.</w:t>
      </w:r>
      <w:r w:rsidRPr="00EA6E69">
        <w:rPr>
          <w:szCs w:val="28"/>
          <w:lang w:val="en-US"/>
        </w:rPr>
        <w:t xml:space="preserve"> </w:t>
      </w:r>
      <w:r w:rsidRPr="00EA6E69">
        <w:rPr>
          <w:szCs w:val="28"/>
          <w:lang w:val="en-GB"/>
        </w:rPr>
        <w:t xml:space="preserve">750-752.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 xml:space="preserve">Multifactorial intervention and cardiovascular disease in patients with type 2 diabetes / P. Gaede, P. Vedel, N. Larsen [et al.] // N. Engl. J. Med. – 2003. – Vol. 30. – P. 383-393.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lastRenderedPageBreak/>
        <w:t>One-year prospective quality-of-life treated with angioplasty for symptomatic peripheral arterial disease / A. Corey, M. Teylor, W. Dawn [et al.]</w:t>
      </w:r>
      <w:r w:rsidRPr="00EA6E69">
        <w:rPr>
          <w:szCs w:val="28"/>
          <w:lang w:val="en-GB"/>
        </w:rPr>
        <w:t xml:space="preserve"> </w:t>
      </w:r>
      <w:r w:rsidRPr="00EA6E69">
        <w:rPr>
          <w:szCs w:val="28"/>
          <w:lang w:val="en-US"/>
        </w:rPr>
        <w:t xml:space="preserve">// J. Vascular Surgery. – 2006. – Vol. 44, </w:t>
      </w:r>
      <w:r w:rsidRPr="00EA6E69">
        <w:rPr>
          <w:szCs w:val="28"/>
          <w:lang w:val="uk-UA"/>
        </w:rPr>
        <w:t>№</w:t>
      </w:r>
      <w:r w:rsidRPr="00EA6E69">
        <w:rPr>
          <w:szCs w:val="28"/>
          <w:lang w:val="en-US"/>
        </w:rPr>
        <w:t xml:space="preserve"> 2. – P. 296-303.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color w:val="000000"/>
          <w:szCs w:val="28"/>
          <w:lang w:val="en-US"/>
        </w:rPr>
        <w:t>Outcome and cost analysis after femorocrural and femoropedal grafting for critical limb</w:t>
      </w:r>
      <w:r w:rsidRPr="00EA6E69">
        <w:rPr>
          <w:color w:val="000000"/>
          <w:szCs w:val="28"/>
          <w:lang w:val="en-GB"/>
        </w:rPr>
        <w:t xml:space="preserve"> </w:t>
      </w:r>
      <w:r w:rsidRPr="00EA6E69">
        <w:rPr>
          <w:color w:val="000000"/>
          <w:szCs w:val="28"/>
          <w:lang w:val="en-US"/>
        </w:rPr>
        <w:t>i</w:t>
      </w:r>
      <w:r w:rsidRPr="00EA6E69">
        <w:rPr>
          <w:color w:val="000000"/>
          <w:szCs w:val="28"/>
          <w:lang w:val="en-US"/>
        </w:rPr>
        <w:t>s</w:t>
      </w:r>
      <w:r w:rsidRPr="00EA6E69">
        <w:rPr>
          <w:color w:val="000000"/>
          <w:szCs w:val="28"/>
          <w:lang w:val="en-US"/>
        </w:rPr>
        <w:t xml:space="preserve">chaemia </w:t>
      </w:r>
      <w:r w:rsidRPr="00EA6E69">
        <w:rPr>
          <w:color w:val="000000"/>
          <w:szCs w:val="28"/>
          <w:lang w:val="en-GB"/>
        </w:rPr>
        <w:t>/</w:t>
      </w:r>
      <w:r w:rsidRPr="00EA6E69">
        <w:rPr>
          <w:color w:val="000000"/>
          <w:szCs w:val="28"/>
          <w:lang w:val="en-US"/>
        </w:rPr>
        <w:t xml:space="preserve"> Y.</w:t>
      </w:r>
      <w:r w:rsidRPr="00EA6E69">
        <w:rPr>
          <w:color w:val="000000"/>
          <w:szCs w:val="28"/>
          <w:lang w:val="en-GB"/>
        </w:rPr>
        <w:t xml:space="preserve"> </w:t>
      </w:r>
      <w:r w:rsidRPr="00EA6E69">
        <w:rPr>
          <w:color w:val="000000"/>
          <w:szCs w:val="28"/>
          <w:lang w:val="en-US"/>
        </w:rPr>
        <w:t>Panayiotopoulos</w:t>
      </w:r>
      <w:r w:rsidRPr="00EA6E69">
        <w:rPr>
          <w:color w:val="000000"/>
          <w:szCs w:val="28"/>
          <w:lang w:val="en-GB"/>
        </w:rPr>
        <w:t>,</w:t>
      </w:r>
      <w:r w:rsidRPr="00EA6E69">
        <w:rPr>
          <w:color w:val="000000"/>
          <w:szCs w:val="28"/>
          <w:lang w:val="en-US"/>
        </w:rPr>
        <w:t xml:space="preserve"> M.</w:t>
      </w:r>
      <w:r w:rsidRPr="00EA6E69">
        <w:rPr>
          <w:color w:val="000000"/>
          <w:szCs w:val="28"/>
          <w:lang w:val="en-GB"/>
        </w:rPr>
        <w:t xml:space="preserve"> </w:t>
      </w:r>
      <w:r w:rsidRPr="00EA6E69">
        <w:rPr>
          <w:color w:val="000000"/>
          <w:szCs w:val="28"/>
          <w:lang w:val="en-US"/>
        </w:rPr>
        <w:t>Tyrrell</w:t>
      </w:r>
      <w:r w:rsidRPr="00EA6E69">
        <w:rPr>
          <w:color w:val="000000"/>
          <w:szCs w:val="28"/>
          <w:lang w:val="en-GB"/>
        </w:rPr>
        <w:t>,</w:t>
      </w:r>
      <w:r w:rsidRPr="00EA6E69">
        <w:rPr>
          <w:color w:val="000000"/>
          <w:szCs w:val="28"/>
          <w:lang w:val="en-US"/>
        </w:rPr>
        <w:t xml:space="preserve"> S.</w:t>
      </w:r>
      <w:r w:rsidRPr="00EA6E69">
        <w:rPr>
          <w:color w:val="000000"/>
          <w:szCs w:val="28"/>
          <w:lang w:val="en-GB"/>
        </w:rPr>
        <w:t xml:space="preserve"> </w:t>
      </w:r>
      <w:r w:rsidRPr="00EA6E69">
        <w:rPr>
          <w:color w:val="000000"/>
          <w:szCs w:val="28"/>
          <w:lang w:val="en-US"/>
        </w:rPr>
        <w:t>Owen</w:t>
      </w:r>
      <w:r w:rsidRPr="00EA6E69">
        <w:rPr>
          <w:color w:val="000000"/>
          <w:szCs w:val="28"/>
          <w:lang w:val="en-GB"/>
        </w:rPr>
        <w:t xml:space="preserve"> </w:t>
      </w:r>
      <w:r w:rsidRPr="00EA6E69">
        <w:rPr>
          <w:szCs w:val="28"/>
          <w:lang w:val="en-US"/>
        </w:rPr>
        <w:t>[et al.]</w:t>
      </w:r>
      <w:r w:rsidRPr="00EA6E69">
        <w:rPr>
          <w:color w:val="000000"/>
          <w:szCs w:val="28"/>
          <w:lang w:val="en-US"/>
        </w:rPr>
        <w:t xml:space="preserve"> </w:t>
      </w:r>
      <w:r w:rsidRPr="00EA6E69">
        <w:rPr>
          <w:color w:val="000000"/>
          <w:szCs w:val="28"/>
          <w:lang w:val="en-GB"/>
        </w:rPr>
        <w:t xml:space="preserve">// </w:t>
      </w:r>
      <w:r w:rsidRPr="00EA6E69">
        <w:rPr>
          <w:color w:val="000000"/>
          <w:szCs w:val="28"/>
          <w:lang w:val="en-US"/>
        </w:rPr>
        <w:t xml:space="preserve">Br. J. Surg. </w:t>
      </w:r>
      <w:r w:rsidRPr="00EA6E69">
        <w:rPr>
          <w:color w:val="000000"/>
          <w:szCs w:val="28"/>
          <w:lang w:val="en-GB"/>
        </w:rPr>
        <w:t xml:space="preserve">– 1997. – </w:t>
      </w:r>
      <w:r w:rsidRPr="00EA6E69">
        <w:rPr>
          <w:color w:val="000000"/>
          <w:szCs w:val="28"/>
          <w:lang w:val="en-US"/>
        </w:rPr>
        <w:t>Vol. 84</w:t>
      </w:r>
      <w:r w:rsidRPr="00EA6E69">
        <w:rPr>
          <w:color w:val="000000"/>
          <w:szCs w:val="28"/>
          <w:lang w:val="en-GB"/>
        </w:rPr>
        <w:t xml:space="preserve">, </w:t>
      </w:r>
      <w:proofErr w:type="gramStart"/>
      <w:r w:rsidRPr="00EA6E69">
        <w:rPr>
          <w:color w:val="000000"/>
          <w:szCs w:val="28"/>
          <w:lang w:val="uk-UA"/>
        </w:rPr>
        <w:t xml:space="preserve">№  </w:t>
      </w:r>
      <w:r w:rsidRPr="00EA6E69">
        <w:rPr>
          <w:color w:val="000000"/>
          <w:szCs w:val="28"/>
          <w:lang w:val="en-US"/>
        </w:rPr>
        <w:t>2</w:t>
      </w:r>
      <w:proofErr w:type="gramEnd"/>
      <w:r w:rsidRPr="00EA6E69">
        <w:rPr>
          <w:color w:val="000000"/>
          <w:szCs w:val="28"/>
          <w:lang w:val="en-US"/>
        </w:rPr>
        <w:t xml:space="preserve">. – P. </w:t>
      </w:r>
      <w:r w:rsidRPr="00EA6E69">
        <w:rPr>
          <w:color w:val="000000"/>
          <w:szCs w:val="28"/>
          <w:lang w:val="en-GB"/>
        </w:rPr>
        <w:t xml:space="preserve">207-212.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Patency and limb salvage after distal prosthetic bypass associated with vein cuff and arteriovenous fistula / E. Ducasse, J. Chevalier, G. Forzy [et al.]</w:t>
      </w:r>
      <w:r w:rsidRPr="00EA6E69">
        <w:rPr>
          <w:szCs w:val="28"/>
          <w:lang w:val="en-GB"/>
        </w:rPr>
        <w:t xml:space="preserve"> </w:t>
      </w:r>
      <w:r w:rsidRPr="00EA6E69">
        <w:rPr>
          <w:szCs w:val="28"/>
          <w:lang w:val="en-US"/>
        </w:rPr>
        <w:t>//</w:t>
      </w:r>
      <w:r w:rsidRPr="00EA6E69">
        <w:rPr>
          <w:szCs w:val="28"/>
          <w:lang w:val="en-GB"/>
        </w:rPr>
        <w:t xml:space="preserve"> </w:t>
      </w:r>
      <w:r w:rsidRPr="00EA6E69">
        <w:rPr>
          <w:szCs w:val="28"/>
          <w:lang w:val="en-US"/>
        </w:rPr>
        <w:t xml:space="preserve">J. Vasc. Endovasc. Surg. – 2004. - № 27. – P. 417-422.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Pedal bypass grafting on arteriographically invizible foot arteries detected by duplex ultrasonography / J. Leypold, Z. Gregor, M. Dvorak [et al.] // Proc. XX Annual Meeting in Vascular Surguical. – Prague (Czech Republic),</w:t>
      </w:r>
      <w:r w:rsidRPr="00EA6E69">
        <w:rPr>
          <w:szCs w:val="28"/>
          <w:lang w:val="en-GB"/>
        </w:rPr>
        <w:t xml:space="preserve"> </w:t>
      </w:r>
      <w:r w:rsidRPr="00EA6E69">
        <w:rPr>
          <w:szCs w:val="28"/>
          <w:lang w:val="en-US"/>
        </w:rPr>
        <w:t>2006.</w:t>
      </w:r>
      <w:r w:rsidRPr="00EA6E69">
        <w:rPr>
          <w:szCs w:val="28"/>
          <w:lang w:val="en-GB"/>
        </w:rPr>
        <w:t xml:space="preserve"> </w:t>
      </w:r>
      <w:r w:rsidRPr="00EA6E69">
        <w:rPr>
          <w:szCs w:val="28"/>
          <w:lang w:val="en-US"/>
        </w:rPr>
        <w:t xml:space="preserve">– P. 110.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Peripheral arterial disease versus other localizations of vascular diease: The ATTEST study / J. Blacher, P. Cacoub, F. Luizy [et al.]</w:t>
      </w:r>
      <w:r w:rsidRPr="00EA6E69">
        <w:rPr>
          <w:szCs w:val="28"/>
          <w:lang w:val="en-GB"/>
        </w:rPr>
        <w:t xml:space="preserve"> </w:t>
      </w:r>
      <w:r w:rsidRPr="00EA6E69">
        <w:rPr>
          <w:szCs w:val="28"/>
          <w:lang w:val="en-US"/>
        </w:rPr>
        <w:t xml:space="preserve">// J. Vascular Surgery. 2006. – Vol. 44. – P. 314-318.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Preoperative clinical factors predict postoperative functionel outcomes after major lower limb amputation: an analysis of 553 consecutive patients </w:t>
      </w:r>
      <w:r w:rsidRPr="00EA6E69">
        <w:rPr>
          <w:szCs w:val="28"/>
          <w:lang w:val="en-GB"/>
        </w:rPr>
        <w:t xml:space="preserve">/ </w:t>
      </w:r>
      <w:r w:rsidRPr="00EA6E69">
        <w:rPr>
          <w:szCs w:val="28"/>
          <w:lang w:val="en-US"/>
        </w:rPr>
        <w:t>S.</w:t>
      </w:r>
      <w:r w:rsidRPr="00EA6E69">
        <w:rPr>
          <w:szCs w:val="28"/>
          <w:lang w:val="en-GB"/>
        </w:rPr>
        <w:t xml:space="preserve"> </w:t>
      </w:r>
      <w:r w:rsidRPr="00EA6E69">
        <w:rPr>
          <w:szCs w:val="28"/>
          <w:lang w:val="en-US"/>
        </w:rPr>
        <w:t xml:space="preserve">Taylor, </w:t>
      </w:r>
      <w:r>
        <w:rPr>
          <w:szCs w:val="28"/>
          <w:lang w:val="en-US"/>
        </w:rPr>
        <w:t xml:space="preserve">         </w:t>
      </w:r>
      <w:r w:rsidRPr="00EA6E69">
        <w:rPr>
          <w:szCs w:val="28"/>
          <w:lang w:val="en-US"/>
        </w:rPr>
        <w:t>C. Kalbaugh, D. Blac</w:t>
      </w:r>
      <w:r w:rsidRPr="00EA6E69">
        <w:rPr>
          <w:szCs w:val="28"/>
          <w:lang w:val="en-US"/>
        </w:rPr>
        <w:t>k</w:t>
      </w:r>
      <w:r w:rsidRPr="00EA6E69">
        <w:rPr>
          <w:szCs w:val="28"/>
          <w:lang w:val="en-US"/>
        </w:rPr>
        <w:t>hurst</w:t>
      </w:r>
      <w:r w:rsidRPr="00EA6E69">
        <w:rPr>
          <w:szCs w:val="28"/>
          <w:lang w:val="en-GB"/>
        </w:rPr>
        <w:t xml:space="preserve"> </w:t>
      </w:r>
      <w:r w:rsidRPr="00EA6E69">
        <w:rPr>
          <w:szCs w:val="28"/>
          <w:lang w:val="en-US"/>
        </w:rPr>
        <w:t>[et al.]</w:t>
      </w:r>
      <w:r w:rsidRPr="00EA6E69">
        <w:rPr>
          <w:szCs w:val="28"/>
          <w:lang w:val="en-GB"/>
        </w:rPr>
        <w:t xml:space="preserve"> </w:t>
      </w:r>
      <w:r w:rsidRPr="00EA6E69">
        <w:rPr>
          <w:szCs w:val="28"/>
          <w:lang w:val="en-US"/>
        </w:rPr>
        <w:t>// J. Vascular Surgery. – 2005. – Vol. 42. – P. 227</w:t>
      </w:r>
      <w:r w:rsidRPr="00EA6E69">
        <w:rPr>
          <w:szCs w:val="28"/>
          <w:lang w:val="en-GB"/>
        </w:rPr>
        <w:t>-</w:t>
      </w:r>
      <w:r w:rsidRPr="00EA6E69">
        <w:rPr>
          <w:szCs w:val="28"/>
          <w:lang w:val="en-US"/>
        </w:rPr>
        <w:t>235.</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uk-UA"/>
        </w:rPr>
        <w:t xml:space="preserve">Prevalence and clinical correlates of </w:t>
      </w:r>
      <w:r w:rsidRPr="00EA6E69">
        <w:rPr>
          <w:szCs w:val="28"/>
          <w:lang w:val="en-US"/>
        </w:rPr>
        <w:t xml:space="preserve">peripheral arterial disease in the Framingham Offspring Study </w:t>
      </w:r>
      <w:r w:rsidRPr="00EA6E69">
        <w:rPr>
          <w:szCs w:val="28"/>
          <w:lang w:val="en-GB"/>
        </w:rPr>
        <w:t xml:space="preserve">/ </w:t>
      </w:r>
      <w:r w:rsidRPr="00EA6E69">
        <w:rPr>
          <w:szCs w:val="28"/>
          <w:lang w:val="uk-UA"/>
        </w:rPr>
        <w:t xml:space="preserve">J. Murabito, J. Evans, K. Nieto </w:t>
      </w:r>
      <w:r w:rsidRPr="00EA6E69">
        <w:rPr>
          <w:szCs w:val="28"/>
          <w:lang w:val="en-US"/>
        </w:rPr>
        <w:t>[et al.]</w:t>
      </w:r>
      <w:r w:rsidRPr="00EA6E69">
        <w:rPr>
          <w:szCs w:val="28"/>
          <w:lang w:val="uk-UA"/>
        </w:rPr>
        <w:t xml:space="preserve"> </w:t>
      </w:r>
      <w:r w:rsidRPr="00EA6E69">
        <w:rPr>
          <w:szCs w:val="28"/>
          <w:lang w:val="en-US"/>
        </w:rPr>
        <w:t>// J. Am Heart. – 2002. – Vol. 143. – P. 961</w:t>
      </w:r>
      <w:r w:rsidRPr="00EA6E69">
        <w:rPr>
          <w:szCs w:val="28"/>
          <w:lang w:val="en-GB"/>
        </w:rPr>
        <w:t>-</w:t>
      </w:r>
      <w:r w:rsidRPr="00EA6E69">
        <w:rPr>
          <w:szCs w:val="28"/>
          <w:lang w:val="en-US"/>
        </w:rPr>
        <w:t>965.</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Prosthetic aboveknee femoropopliteal bypass grafting: five-year results of ra</w:t>
      </w:r>
      <w:r w:rsidRPr="00EA6E69">
        <w:rPr>
          <w:szCs w:val="28"/>
          <w:lang w:val="en-US"/>
        </w:rPr>
        <w:t>n</w:t>
      </w:r>
      <w:r w:rsidRPr="00EA6E69">
        <w:rPr>
          <w:szCs w:val="28"/>
          <w:lang w:val="en-US"/>
        </w:rPr>
        <w:t xml:space="preserve">domized trial / R. </w:t>
      </w:r>
      <w:r w:rsidRPr="00EA6E69">
        <w:rPr>
          <w:szCs w:val="28"/>
        </w:rPr>
        <w:t>Е</w:t>
      </w:r>
      <w:r w:rsidRPr="00EA6E69">
        <w:rPr>
          <w:szCs w:val="28"/>
          <w:lang w:val="en-US"/>
        </w:rPr>
        <w:t>en, W. Abbott, T. Matsumoto [et al.]</w:t>
      </w:r>
      <w:r w:rsidRPr="00EA6E69">
        <w:rPr>
          <w:szCs w:val="28"/>
          <w:lang w:val="en-GB"/>
        </w:rPr>
        <w:t xml:space="preserve"> </w:t>
      </w:r>
      <w:r w:rsidRPr="00EA6E69">
        <w:rPr>
          <w:szCs w:val="28"/>
          <w:lang w:val="en-US"/>
        </w:rPr>
        <w:t xml:space="preserve">// J. Vasc. Surg. – 2000. – Vol. 31. – P. 417-425.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Quiriel K.</w:t>
      </w:r>
      <w:r w:rsidRPr="00EA6E69">
        <w:rPr>
          <w:szCs w:val="28"/>
          <w:lang w:val="en-GB"/>
        </w:rPr>
        <w:t xml:space="preserve"> </w:t>
      </w:r>
      <w:r w:rsidRPr="00EA6E69">
        <w:rPr>
          <w:szCs w:val="28"/>
          <w:lang w:val="en-US"/>
        </w:rPr>
        <w:t>Limb-threatening ischemmia in the medically compromised amputation or revasc</w:t>
      </w:r>
      <w:r w:rsidRPr="00EA6E69">
        <w:rPr>
          <w:szCs w:val="28"/>
          <w:lang w:val="en-US"/>
        </w:rPr>
        <w:t>u</w:t>
      </w:r>
      <w:r w:rsidRPr="00EA6E69">
        <w:rPr>
          <w:szCs w:val="28"/>
          <w:lang w:val="en-US"/>
        </w:rPr>
        <w:t xml:space="preserve">larization </w:t>
      </w:r>
      <w:r w:rsidRPr="00EA6E69">
        <w:rPr>
          <w:szCs w:val="28"/>
          <w:lang w:val="en-GB"/>
        </w:rPr>
        <w:t>/</w:t>
      </w:r>
      <w:r w:rsidRPr="00EA6E69">
        <w:rPr>
          <w:szCs w:val="28"/>
          <w:lang w:val="en-US"/>
        </w:rPr>
        <w:t xml:space="preserve"> K.</w:t>
      </w:r>
      <w:r w:rsidRPr="00EA6E69">
        <w:rPr>
          <w:szCs w:val="28"/>
          <w:lang w:val="en-GB"/>
        </w:rPr>
        <w:t xml:space="preserve"> </w:t>
      </w:r>
      <w:r w:rsidRPr="00EA6E69">
        <w:rPr>
          <w:szCs w:val="28"/>
          <w:lang w:val="en-US"/>
        </w:rPr>
        <w:t>Quiriel, W.</w:t>
      </w:r>
      <w:r w:rsidRPr="00EA6E69">
        <w:rPr>
          <w:szCs w:val="28"/>
          <w:lang w:val="en-GB"/>
        </w:rPr>
        <w:t xml:space="preserve"> </w:t>
      </w:r>
      <w:r w:rsidRPr="00EA6E69">
        <w:rPr>
          <w:szCs w:val="28"/>
          <w:lang w:val="en-US"/>
        </w:rPr>
        <w:t xml:space="preserve">M. Fiore </w:t>
      </w:r>
      <w:r w:rsidRPr="00EA6E69">
        <w:rPr>
          <w:szCs w:val="28"/>
          <w:lang w:val="en-GB"/>
        </w:rPr>
        <w:t xml:space="preserve">// </w:t>
      </w:r>
      <w:r w:rsidRPr="00EA6E69">
        <w:rPr>
          <w:szCs w:val="28"/>
          <w:lang w:val="en-US"/>
        </w:rPr>
        <w:t xml:space="preserve">Surg. </w:t>
      </w:r>
      <w:r w:rsidRPr="00EA6E69">
        <w:rPr>
          <w:szCs w:val="28"/>
          <w:lang w:val="en-GB"/>
        </w:rPr>
        <w:t xml:space="preserve">- 1988. – </w:t>
      </w:r>
      <w:r w:rsidRPr="00EA6E69">
        <w:rPr>
          <w:szCs w:val="28"/>
          <w:lang w:val="en-US"/>
        </w:rPr>
        <w:t>Vol. 9</w:t>
      </w:r>
      <w:r w:rsidRPr="00EA6E69">
        <w:rPr>
          <w:szCs w:val="28"/>
          <w:lang w:val="en-GB"/>
        </w:rPr>
        <w:t>,</w:t>
      </w:r>
      <w:r w:rsidRPr="00EA6E69">
        <w:rPr>
          <w:szCs w:val="28"/>
          <w:lang w:val="uk-UA"/>
        </w:rPr>
        <w:t xml:space="preserve"> №</w:t>
      </w:r>
      <w:r w:rsidRPr="00EA6E69">
        <w:rPr>
          <w:szCs w:val="28"/>
          <w:lang w:val="en-US"/>
        </w:rPr>
        <w:t xml:space="preserve"> 10</w:t>
      </w:r>
      <w:r w:rsidRPr="00EA6E69">
        <w:rPr>
          <w:szCs w:val="28"/>
          <w:lang w:val="uk-UA"/>
        </w:rPr>
        <w:t>.</w:t>
      </w:r>
      <w:r w:rsidRPr="00EA6E69">
        <w:rPr>
          <w:szCs w:val="28"/>
          <w:lang w:val="en-US"/>
        </w:rPr>
        <w:t xml:space="preserve"> – P. 667</w:t>
      </w:r>
      <w:r w:rsidRPr="00EA6E69">
        <w:rPr>
          <w:szCs w:val="28"/>
          <w:lang w:val="en-GB"/>
        </w:rPr>
        <w:t>-</w:t>
      </w:r>
      <w:r w:rsidRPr="00EA6E69">
        <w:rPr>
          <w:szCs w:val="28"/>
          <w:lang w:val="en-US"/>
        </w:rPr>
        <w:t>672.</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Raekallio J. Enzyme histochemistry of wound hesling </w:t>
      </w:r>
      <w:r w:rsidRPr="00EA6E69">
        <w:rPr>
          <w:szCs w:val="28"/>
          <w:lang w:val="en-GB"/>
        </w:rPr>
        <w:t xml:space="preserve">/ </w:t>
      </w:r>
      <w:r w:rsidRPr="00EA6E69">
        <w:rPr>
          <w:szCs w:val="28"/>
          <w:lang w:val="en-US"/>
        </w:rPr>
        <w:t xml:space="preserve">Raekallio J. </w:t>
      </w:r>
      <w:r w:rsidRPr="00EA6E69">
        <w:rPr>
          <w:szCs w:val="28"/>
          <w:lang w:val="en-GB"/>
        </w:rPr>
        <w:t xml:space="preserve">– </w:t>
      </w:r>
      <w:r w:rsidRPr="00EA6E69">
        <w:rPr>
          <w:szCs w:val="28"/>
          <w:lang w:val="en-US"/>
        </w:rPr>
        <w:t>Stuttgard</w:t>
      </w:r>
      <w:r w:rsidRPr="00EA6E69">
        <w:rPr>
          <w:szCs w:val="28"/>
          <w:lang w:val="en-GB"/>
        </w:rPr>
        <w:t>;</w:t>
      </w:r>
      <w:r w:rsidRPr="00EA6E69">
        <w:rPr>
          <w:szCs w:val="28"/>
          <w:lang w:val="en-US"/>
        </w:rPr>
        <w:t xml:space="preserve"> </w:t>
      </w:r>
      <w:proofErr w:type="gramStart"/>
      <w:r w:rsidRPr="00EA6E69">
        <w:rPr>
          <w:szCs w:val="28"/>
          <w:lang w:val="en-US"/>
        </w:rPr>
        <w:t>Portland</w:t>
      </w:r>
      <w:r w:rsidRPr="00EA6E69">
        <w:rPr>
          <w:szCs w:val="28"/>
          <w:lang w:val="en-GB"/>
        </w:rPr>
        <w:t xml:space="preserve"> </w:t>
      </w:r>
      <w:r w:rsidRPr="00EA6E69">
        <w:rPr>
          <w:szCs w:val="28"/>
          <w:lang w:val="en-US"/>
        </w:rPr>
        <w:t>:</w:t>
      </w:r>
      <w:proofErr w:type="gramEnd"/>
      <w:r w:rsidRPr="00EA6E69">
        <w:rPr>
          <w:szCs w:val="28"/>
          <w:lang w:val="en-US"/>
        </w:rPr>
        <w:t xml:space="preserve"> Fischer, 1970. – 151 p.</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lastRenderedPageBreak/>
        <w:t>Recommended standarts for reports dealing with lower extremity ischemia: R</w:t>
      </w:r>
      <w:r w:rsidRPr="00EA6E69">
        <w:rPr>
          <w:szCs w:val="28"/>
          <w:lang w:val="en-US"/>
        </w:rPr>
        <w:t>e</w:t>
      </w:r>
      <w:r w:rsidRPr="00EA6E69">
        <w:rPr>
          <w:szCs w:val="28"/>
          <w:lang w:val="en-US"/>
        </w:rPr>
        <w:t xml:space="preserve">vised version </w:t>
      </w:r>
      <w:r w:rsidRPr="00EA6E69">
        <w:rPr>
          <w:szCs w:val="28"/>
          <w:lang w:val="en-GB"/>
        </w:rPr>
        <w:t>/</w:t>
      </w:r>
      <w:r w:rsidRPr="00EA6E69">
        <w:rPr>
          <w:szCs w:val="28"/>
          <w:lang w:val="en-US"/>
        </w:rPr>
        <w:t xml:space="preserve"> R.</w:t>
      </w:r>
      <w:r w:rsidRPr="00EA6E69">
        <w:rPr>
          <w:szCs w:val="28"/>
          <w:lang w:val="en-GB"/>
        </w:rPr>
        <w:t xml:space="preserve"> </w:t>
      </w:r>
      <w:r w:rsidRPr="00EA6E69">
        <w:rPr>
          <w:szCs w:val="28"/>
          <w:lang w:val="en-US"/>
        </w:rPr>
        <w:t>Rutherford, J. Baker, C.</w:t>
      </w:r>
      <w:r w:rsidRPr="00EA6E69">
        <w:rPr>
          <w:szCs w:val="28"/>
          <w:lang w:val="en-GB"/>
        </w:rPr>
        <w:t xml:space="preserve"> </w:t>
      </w:r>
      <w:r w:rsidRPr="00EA6E69">
        <w:rPr>
          <w:szCs w:val="28"/>
          <w:lang w:val="en-US"/>
        </w:rPr>
        <w:t>Erns [et al.]</w:t>
      </w:r>
      <w:r w:rsidRPr="00EA6E69">
        <w:rPr>
          <w:szCs w:val="28"/>
          <w:lang w:val="en-GB"/>
        </w:rPr>
        <w:t xml:space="preserve"> </w:t>
      </w:r>
      <w:r w:rsidRPr="00EA6E69">
        <w:rPr>
          <w:szCs w:val="28"/>
          <w:lang w:val="en-US"/>
        </w:rPr>
        <w:t xml:space="preserve">// Journal </w:t>
      </w:r>
      <w:proofErr w:type="gramStart"/>
      <w:r w:rsidRPr="00EA6E69">
        <w:rPr>
          <w:szCs w:val="28"/>
          <w:lang w:val="en-US"/>
        </w:rPr>
        <w:t>of  Vascular</w:t>
      </w:r>
      <w:proofErr w:type="gramEnd"/>
      <w:r w:rsidRPr="00EA6E69">
        <w:rPr>
          <w:szCs w:val="28"/>
          <w:lang w:val="en-US"/>
        </w:rPr>
        <w:t xml:space="preserve"> Su</w:t>
      </w:r>
      <w:r w:rsidRPr="00EA6E69">
        <w:rPr>
          <w:szCs w:val="28"/>
          <w:lang w:val="en-US"/>
        </w:rPr>
        <w:t>r</w:t>
      </w:r>
      <w:r w:rsidRPr="00EA6E69">
        <w:rPr>
          <w:szCs w:val="28"/>
          <w:lang w:val="en-US"/>
        </w:rPr>
        <w:t>gery. – 1997. – Vol. 25. – P. 517</w:t>
      </w:r>
      <w:r w:rsidRPr="00EA6E69">
        <w:rPr>
          <w:szCs w:val="28"/>
          <w:lang w:val="en-GB"/>
        </w:rPr>
        <w:t>-</w:t>
      </w:r>
      <w:r w:rsidRPr="00EA6E69">
        <w:rPr>
          <w:szCs w:val="28"/>
          <w:lang w:val="en-US"/>
        </w:rPr>
        <w:t>538.</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Remote endarterectomy: first choice in sergical treatment of long segmental SFA occlusive disease? </w:t>
      </w:r>
      <w:r w:rsidRPr="00EA6E69">
        <w:rPr>
          <w:szCs w:val="28"/>
          <w:lang w:val="en-GB"/>
        </w:rPr>
        <w:t xml:space="preserve">/ </w:t>
      </w:r>
      <w:r w:rsidRPr="00EA6E69">
        <w:rPr>
          <w:szCs w:val="28"/>
          <w:lang w:val="en-US"/>
        </w:rPr>
        <w:t>L.</w:t>
      </w:r>
      <w:r w:rsidRPr="00EA6E69">
        <w:rPr>
          <w:szCs w:val="28"/>
          <w:lang w:val="en-GB"/>
        </w:rPr>
        <w:t xml:space="preserve"> </w:t>
      </w:r>
      <w:r w:rsidRPr="00EA6E69">
        <w:rPr>
          <w:szCs w:val="28"/>
          <w:lang w:val="en-US"/>
        </w:rPr>
        <w:t>Smeets, O.</w:t>
      </w:r>
      <w:r w:rsidRPr="00EA6E69">
        <w:rPr>
          <w:szCs w:val="28"/>
          <w:lang w:val="en-GB"/>
        </w:rPr>
        <w:t xml:space="preserve"> </w:t>
      </w:r>
      <w:r w:rsidRPr="00EA6E69">
        <w:rPr>
          <w:szCs w:val="28"/>
          <w:lang w:val="en-US"/>
        </w:rPr>
        <w:t>Ho, T. Hagenaars [et al.]</w:t>
      </w:r>
      <w:r w:rsidRPr="00EA6E69">
        <w:rPr>
          <w:szCs w:val="28"/>
          <w:lang w:val="en-GB"/>
        </w:rPr>
        <w:t xml:space="preserve"> </w:t>
      </w:r>
      <w:r w:rsidRPr="00EA6E69">
        <w:rPr>
          <w:szCs w:val="28"/>
          <w:lang w:val="en-US"/>
        </w:rPr>
        <w:t>// Eur. J. Vasc. End</w:t>
      </w:r>
      <w:r w:rsidRPr="00EA6E69">
        <w:rPr>
          <w:szCs w:val="28"/>
          <w:lang w:val="en-US"/>
        </w:rPr>
        <w:t>o</w:t>
      </w:r>
      <w:r w:rsidRPr="00EA6E69">
        <w:rPr>
          <w:szCs w:val="28"/>
          <w:lang w:val="en-US"/>
        </w:rPr>
        <w:t>vasc. Surg. – 2003. – Vol. 25. – P. 583</w:t>
      </w:r>
      <w:r w:rsidRPr="00EA6E69">
        <w:rPr>
          <w:szCs w:val="28"/>
          <w:lang w:val="en-GB"/>
        </w:rPr>
        <w:t>-</w:t>
      </w:r>
      <w:r w:rsidRPr="00EA6E69">
        <w:rPr>
          <w:szCs w:val="28"/>
          <w:lang w:val="en-US"/>
        </w:rPr>
        <w:t>589.</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 xml:space="preserve">Remote superficial femoral artery endarterectomy </w:t>
      </w:r>
      <w:r w:rsidRPr="00EA6E69">
        <w:rPr>
          <w:szCs w:val="28"/>
          <w:lang w:val="en-GB"/>
        </w:rPr>
        <w:t xml:space="preserve">/ </w:t>
      </w:r>
      <w:r w:rsidRPr="00EA6E69">
        <w:rPr>
          <w:szCs w:val="28"/>
          <w:lang w:val="en-US"/>
        </w:rPr>
        <w:t>D.</w:t>
      </w:r>
      <w:r w:rsidRPr="00EA6E69">
        <w:rPr>
          <w:szCs w:val="28"/>
          <w:lang w:val="en-GB"/>
        </w:rPr>
        <w:t xml:space="preserve"> </w:t>
      </w:r>
      <w:r w:rsidRPr="00EA6E69">
        <w:rPr>
          <w:szCs w:val="28"/>
          <w:lang w:val="en-US"/>
        </w:rPr>
        <w:t xml:space="preserve">Rosenthal, J. Martin,   </w:t>
      </w:r>
      <w:r>
        <w:rPr>
          <w:szCs w:val="28"/>
          <w:lang w:val="en-US"/>
        </w:rPr>
        <w:t xml:space="preserve">    </w:t>
      </w:r>
      <w:r w:rsidRPr="00EA6E69">
        <w:rPr>
          <w:szCs w:val="28"/>
          <w:lang w:val="en-US"/>
        </w:rPr>
        <w:t xml:space="preserve">  P.</w:t>
      </w:r>
      <w:r w:rsidRPr="00EA6E69">
        <w:rPr>
          <w:szCs w:val="28"/>
          <w:lang w:val="en-GB"/>
        </w:rPr>
        <w:t xml:space="preserve"> </w:t>
      </w:r>
      <w:r w:rsidRPr="00EA6E69">
        <w:rPr>
          <w:szCs w:val="28"/>
          <w:lang w:val="en-US"/>
        </w:rPr>
        <w:t>Schubart</w:t>
      </w:r>
      <w:r w:rsidRPr="00EA6E69">
        <w:rPr>
          <w:szCs w:val="28"/>
          <w:lang w:val="en-GB"/>
        </w:rPr>
        <w:t xml:space="preserve"> </w:t>
      </w:r>
      <w:r w:rsidRPr="00EA6E69">
        <w:rPr>
          <w:szCs w:val="28"/>
          <w:lang w:val="en-US"/>
        </w:rPr>
        <w:t>[et al.] // J. Cardiovasc. Surg. – 2004. – Vol. 45. – P. 185</w:t>
      </w:r>
      <w:r w:rsidRPr="00EA6E69">
        <w:rPr>
          <w:szCs w:val="28"/>
          <w:lang w:val="en-GB"/>
        </w:rPr>
        <w:t>-</w:t>
      </w:r>
      <w:r w:rsidRPr="00EA6E69">
        <w:rPr>
          <w:szCs w:val="28"/>
          <w:lang w:val="en-US"/>
        </w:rPr>
        <w:t>192.</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Risk factors for premature peripheral vascular disease : Results for National Heals and Nutr</w:t>
      </w:r>
      <w:r w:rsidRPr="00EA6E69">
        <w:rPr>
          <w:szCs w:val="28"/>
          <w:lang w:val="en-US"/>
        </w:rPr>
        <w:t>i</w:t>
      </w:r>
      <w:r w:rsidRPr="00EA6E69">
        <w:rPr>
          <w:szCs w:val="28"/>
          <w:lang w:val="en-US"/>
        </w:rPr>
        <w:t xml:space="preserve">tional Survey, 1999 – 2002 / S. Lane, E. Vittinghoff, K. Lane [et al.] // J. Vascular Surgery. – 2006. – Vol. 44. – P. 319-325.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Robinson B.</w:t>
      </w:r>
      <w:r w:rsidRPr="00EA6E69">
        <w:rPr>
          <w:szCs w:val="28"/>
          <w:lang w:val="en-GB"/>
        </w:rPr>
        <w:t xml:space="preserve"> </w:t>
      </w:r>
      <w:r w:rsidRPr="00EA6E69">
        <w:rPr>
          <w:szCs w:val="28"/>
          <w:lang w:val="en-US"/>
        </w:rPr>
        <w:t>The Australian and New Zealand Femoropopliteal Graft Trial Parti</w:t>
      </w:r>
      <w:r w:rsidRPr="00EA6E69">
        <w:rPr>
          <w:szCs w:val="28"/>
          <w:lang w:val="en-US"/>
        </w:rPr>
        <w:t>c</w:t>
      </w:r>
      <w:r w:rsidRPr="00EA6E69">
        <w:rPr>
          <w:szCs w:val="28"/>
          <w:lang w:val="en-US"/>
        </w:rPr>
        <w:t>ipants. Fluoropolymer coated Dacron or polytetrafluoroethylene for femoropopliteal bypass grafting: a mult</w:t>
      </w:r>
      <w:r w:rsidRPr="00EA6E69">
        <w:rPr>
          <w:szCs w:val="28"/>
          <w:lang w:val="en-US"/>
        </w:rPr>
        <w:t>i</w:t>
      </w:r>
      <w:r w:rsidRPr="00EA6E69">
        <w:rPr>
          <w:szCs w:val="28"/>
          <w:lang w:val="en-US"/>
        </w:rPr>
        <w:t xml:space="preserve">centre trial </w:t>
      </w:r>
      <w:r w:rsidRPr="00EA6E69">
        <w:rPr>
          <w:szCs w:val="28"/>
          <w:lang w:val="en-GB"/>
        </w:rPr>
        <w:t>/</w:t>
      </w:r>
      <w:r w:rsidRPr="00EA6E69">
        <w:rPr>
          <w:szCs w:val="28"/>
          <w:lang w:val="en-US"/>
        </w:rPr>
        <w:t xml:space="preserve"> B.</w:t>
      </w:r>
      <w:r w:rsidRPr="00EA6E69">
        <w:rPr>
          <w:szCs w:val="28"/>
          <w:lang w:val="en-GB"/>
        </w:rPr>
        <w:t xml:space="preserve"> </w:t>
      </w:r>
      <w:r w:rsidRPr="00EA6E69">
        <w:rPr>
          <w:szCs w:val="28"/>
          <w:lang w:val="en-US"/>
        </w:rPr>
        <w:t>Robinson, J.</w:t>
      </w:r>
      <w:r w:rsidRPr="00EA6E69">
        <w:rPr>
          <w:szCs w:val="28"/>
          <w:lang w:val="en-GB"/>
        </w:rPr>
        <w:t xml:space="preserve"> </w:t>
      </w:r>
      <w:r w:rsidRPr="00EA6E69">
        <w:rPr>
          <w:szCs w:val="28"/>
          <w:lang w:val="en-US"/>
        </w:rPr>
        <w:t>Fletcher // J. Surg. – 2003. – Vol. 73. – P. 95</w:t>
      </w:r>
      <w:r w:rsidRPr="00EA6E69">
        <w:rPr>
          <w:szCs w:val="28"/>
          <w:lang w:val="en-GB"/>
        </w:rPr>
        <w:t>-</w:t>
      </w:r>
      <w:r w:rsidRPr="00EA6E69">
        <w:rPr>
          <w:szCs w:val="28"/>
          <w:lang w:val="en-US"/>
        </w:rPr>
        <w:t>99.</w:t>
      </w:r>
      <w:r w:rsidRPr="00EA6E69">
        <w:rPr>
          <w:color w:val="000000"/>
          <w:szCs w:val="28"/>
          <w:lang w:val="en-US"/>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Rosenbloom M. Long-term results of infragenicular bypasses</w:t>
      </w:r>
      <w:r w:rsidRPr="00EA6E69">
        <w:rPr>
          <w:szCs w:val="28"/>
          <w:lang w:val="en-GB"/>
        </w:rPr>
        <w:t xml:space="preserve"> </w:t>
      </w:r>
      <w:r w:rsidRPr="00EA6E69">
        <w:rPr>
          <w:szCs w:val="28"/>
          <w:lang w:val="en-US"/>
        </w:rPr>
        <w:t>with autologous vein originating from the distal superfiial femoral and popliteal arteries</w:t>
      </w:r>
      <w:r w:rsidRPr="00EA6E69">
        <w:rPr>
          <w:szCs w:val="28"/>
          <w:lang w:val="en-GB"/>
        </w:rPr>
        <w:t xml:space="preserve"> / </w:t>
      </w:r>
      <w:r w:rsidRPr="00EA6E69">
        <w:rPr>
          <w:szCs w:val="28"/>
          <w:lang w:val="en-US"/>
        </w:rPr>
        <w:t xml:space="preserve">   </w:t>
      </w:r>
      <w:r>
        <w:rPr>
          <w:szCs w:val="28"/>
          <w:lang w:val="en-US"/>
        </w:rPr>
        <w:t xml:space="preserve">      </w:t>
      </w:r>
      <w:r w:rsidRPr="00EA6E69">
        <w:rPr>
          <w:szCs w:val="28"/>
          <w:lang w:val="en-US"/>
        </w:rPr>
        <w:t xml:space="preserve">    M.</w:t>
      </w:r>
      <w:r w:rsidRPr="00EA6E69">
        <w:rPr>
          <w:szCs w:val="28"/>
          <w:lang w:val="en-GB"/>
        </w:rPr>
        <w:t xml:space="preserve"> </w:t>
      </w:r>
      <w:r w:rsidRPr="00EA6E69">
        <w:rPr>
          <w:szCs w:val="28"/>
          <w:lang w:val="en-US"/>
        </w:rPr>
        <w:t xml:space="preserve">Rosenbloom, J. Walsh </w:t>
      </w:r>
      <w:r w:rsidRPr="00EA6E69">
        <w:rPr>
          <w:szCs w:val="28"/>
          <w:lang w:val="en-GB"/>
        </w:rPr>
        <w:t xml:space="preserve">// </w:t>
      </w:r>
      <w:r w:rsidRPr="00EA6E69">
        <w:rPr>
          <w:szCs w:val="28"/>
          <w:lang w:val="en-US"/>
        </w:rPr>
        <w:t xml:space="preserve">J. Vasc. Surg. </w:t>
      </w:r>
      <w:r w:rsidRPr="00EA6E69">
        <w:rPr>
          <w:szCs w:val="28"/>
          <w:lang w:val="en-GB"/>
        </w:rPr>
        <w:t xml:space="preserve">– 1988. – </w:t>
      </w:r>
      <w:r w:rsidRPr="00EA6E69">
        <w:rPr>
          <w:szCs w:val="28"/>
          <w:lang w:val="en-US"/>
        </w:rPr>
        <w:t xml:space="preserve">Vol. </w:t>
      </w:r>
      <w:r w:rsidRPr="00EA6E69">
        <w:rPr>
          <w:szCs w:val="28"/>
          <w:lang w:val="en-GB"/>
        </w:rPr>
        <w:t>7. – P.</w:t>
      </w:r>
      <w:r w:rsidRPr="00EA6E69">
        <w:rPr>
          <w:szCs w:val="28"/>
          <w:lang w:val="en-US"/>
        </w:rPr>
        <w:t xml:space="preserve"> </w:t>
      </w:r>
      <w:r w:rsidRPr="00EA6E69">
        <w:rPr>
          <w:szCs w:val="28"/>
          <w:lang w:val="en-GB"/>
        </w:rPr>
        <w:t xml:space="preserve">691-696. </w:t>
      </w:r>
    </w:p>
    <w:p w:rsidR="009455DA" w:rsidRPr="00EA6E69" w:rsidRDefault="009455DA" w:rsidP="000B5265">
      <w:pPr>
        <w:pStyle w:val="affffffff3"/>
        <w:numPr>
          <w:ilvl w:val="0"/>
          <w:numId w:val="62"/>
        </w:numPr>
        <w:suppressAutoHyphens w:val="0"/>
        <w:spacing w:after="0" w:line="372" w:lineRule="auto"/>
        <w:ind w:hanging="720"/>
        <w:jc w:val="both"/>
        <w:rPr>
          <w:szCs w:val="28"/>
          <w:lang w:val="en-US"/>
        </w:rPr>
      </w:pPr>
      <w:r w:rsidRPr="00EA6E69">
        <w:rPr>
          <w:szCs w:val="28"/>
          <w:lang w:val="en-US"/>
        </w:rPr>
        <w:t>Second European Consensus Document on Chronic Critical Leg Ischemia // Eur. J. Vasc. Surg. – 1992. – № 6 (Suppl A). – P. 1</w:t>
      </w:r>
      <w:r w:rsidRPr="00EA6E69">
        <w:rPr>
          <w:szCs w:val="28"/>
          <w:lang w:val="en-GB"/>
        </w:rPr>
        <w:t>-</w:t>
      </w:r>
      <w:r w:rsidRPr="00EA6E69">
        <w:rPr>
          <w:szCs w:val="28"/>
          <w:lang w:val="en-US"/>
        </w:rPr>
        <w:t>32.</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Significance of the early postoperative duplex result in infrainguinal vein bypass surveillance </w:t>
      </w:r>
      <w:r w:rsidRPr="00EA6E69">
        <w:rPr>
          <w:szCs w:val="28"/>
          <w:lang w:val="en-GB"/>
        </w:rPr>
        <w:t>/</w:t>
      </w:r>
      <w:r w:rsidRPr="00EA6E69">
        <w:rPr>
          <w:szCs w:val="28"/>
          <w:lang w:val="en-US"/>
        </w:rPr>
        <w:t xml:space="preserve"> R.</w:t>
      </w:r>
      <w:r w:rsidRPr="00EA6E69">
        <w:rPr>
          <w:szCs w:val="28"/>
          <w:lang w:val="en-GB"/>
        </w:rPr>
        <w:t xml:space="preserve"> </w:t>
      </w:r>
      <w:r w:rsidRPr="00EA6E69">
        <w:rPr>
          <w:szCs w:val="28"/>
          <w:lang w:val="en-US"/>
        </w:rPr>
        <w:t>Moofidi, J. Kelman, O. Berry</w:t>
      </w:r>
      <w:r w:rsidRPr="00EA6E69">
        <w:rPr>
          <w:szCs w:val="28"/>
          <w:lang w:val="en-GB"/>
        </w:rPr>
        <w:t xml:space="preserve"> </w:t>
      </w:r>
      <w:r w:rsidRPr="00EA6E69">
        <w:rPr>
          <w:szCs w:val="28"/>
          <w:lang w:val="en-US"/>
        </w:rPr>
        <w:t>[et al.]</w:t>
      </w:r>
      <w:r w:rsidRPr="00EA6E69">
        <w:rPr>
          <w:szCs w:val="28"/>
          <w:lang w:val="en-GB"/>
        </w:rPr>
        <w:t xml:space="preserve"> </w:t>
      </w:r>
      <w:r w:rsidRPr="00EA6E69">
        <w:rPr>
          <w:szCs w:val="28"/>
          <w:lang w:val="en-US"/>
        </w:rPr>
        <w:t>// Eur. J. Vasc. Endovasc. Surg. – 2007. – Vol. 34</w:t>
      </w:r>
      <w:r w:rsidRPr="00EA6E69">
        <w:rPr>
          <w:szCs w:val="28"/>
          <w:lang w:val="en-GB"/>
        </w:rPr>
        <w:t>, № 3.</w:t>
      </w:r>
      <w:r w:rsidRPr="00EA6E69">
        <w:rPr>
          <w:szCs w:val="28"/>
          <w:lang w:val="en-US"/>
        </w:rPr>
        <w:t xml:space="preserve"> – P. 327</w:t>
      </w:r>
      <w:r w:rsidRPr="00EA6E69">
        <w:rPr>
          <w:szCs w:val="28"/>
          <w:lang w:val="en-GB"/>
        </w:rPr>
        <w:t>-</w:t>
      </w:r>
      <w:r w:rsidRPr="00EA6E69">
        <w:rPr>
          <w:szCs w:val="28"/>
          <w:lang w:val="en-US"/>
        </w:rPr>
        <w:t xml:space="preserve">332.   </w:t>
      </w:r>
    </w:p>
    <w:p w:rsidR="009455DA" w:rsidRPr="00EA6E69" w:rsidRDefault="009455DA" w:rsidP="000B5265">
      <w:pPr>
        <w:pStyle w:val="affffffff3"/>
        <w:numPr>
          <w:ilvl w:val="0"/>
          <w:numId w:val="62"/>
        </w:numPr>
        <w:suppressAutoHyphens w:val="0"/>
        <w:spacing w:after="0" w:line="372" w:lineRule="auto"/>
        <w:ind w:hanging="720"/>
        <w:jc w:val="both"/>
        <w:rPr>
          <w:szCs w:val="28"/>
          <w:lang w:val="en-GB"/>
        </w:rPr>
      </w:pPr>
      <w:r w:rsidRPr="00EA6E69">
        <w:rPr>
          <w:szCs w:val="28"/>
          <w:lang w:val="en-US"/>
        </w:rPr>
        <w:t xml:space="preserve">Sladen J. Superficial femoral vein </w:t>
      </w:r>
      <w:r w:rsidRPr="00EA6E69">
        <w:rPr>
          <w:szCs w:val="28"/>
          <w:lang w:val="en-GB"/>
        </w:rPr>
        <w:t>/</w:t>
      </w:r>
      <w:r w:rsidRPr="00EA6E69">
        <w:rPr>
          <w:szCs w:val="28"/>
          <w:lang w:val="en-US"/>
        </w:rPr>
        <w:t xml:space="preserve"> J.</w:t>
      </w:r>
      <w:r w:rsidRPr="00EA6E69">
        <w:rPr>
          <w:szCs w:val="28"/>
          <w:lang w:val="en-GB"/>
        </w:rPr>
        <w:t xml:space="preserve"> </w:t>
      </w:r>
      <w:r w:rsidRPr="00EA6E69">
        <w:rPr>
          <w:szCs w:val="28"/>
          <w:lang w:val="en-US"/>
        </w:rPr>
        <w:t>Sladen, A.</w:t>
      </w:r>
      <w:r w:rsidRPr="00EA6E69">
        <w:rPr>
          <w:szCs w:val="28"/>
          <w:lang w:val="en-GB"/>
        </w:rPr>
        <w:t xml:space="preserve"> </w:t>
      </w:r>
      <w:r w:rsidRPr="00EA6E69">
        <w:rPr>
          <w:szCs w:val="28"/>
          <w:lang w:val="en-US"/>
        </w:rPr>
        <w:t xml:space="preserve">Down </w:t>
      </w:r>
      <w:r w:rsidRPr="00EA6E69">
        <w:rPr>
          <w:szCs w:val="28"/>
          <w:lang w:val="en-GB"/>
        </w:rPr>
        <w:t xml:space="preserve">// </w:t>
      </w:r>
      <w:r w:rsidRPr="00EA6E69">
        <w:rPr>
          <w:szCs w:val="28"/>
          <w:lang w:val="en-US"/>
        </w:rPr>
        <w:t xml:space="preserve">Semin. Vasc. Surg. </w:t>
      </w:r>
      <w:r w:rsidRPr="00EA111E">
        <w:rPr>
          <w:szCs w:val="28"/>
          <w:lang w:val="en-US"/>
        </w:rPr>
        <w:t xml:space="preserve">   </w:t>
      </w:r>
      <w:r>
        <w:rPr>
          <w:szCs w:val="28"/>
          <w:lang w:val="en-US"/>
        </w:rPr>
        <w:t xml:space="preserve">    </w:t>
      </w:r>
      <w:r w:rsidRPr="00EA6E69">
        <w:rPr>
          <w:szCs w:val="28"/>
          <w:lang w:val="en-US"/>
        </w:rPr>
        <w:t>-</w:t>
      </w:r>
      <w:r w:rsidRPr="00EA6E69">
        <w:rPr>
          <w:szCs w:val="28"/>
          <w:lang w:val="en-GB"/>
        </w:rPr>
        <w:t xml:space="preserve"> 1995. - </w:t>
      </w:r>
      <w:r w:rsidRPr="00EA6E69">
        <w:rPr>
          <w:szCs w:val="28"/>
          <w:lang w:val="en-US"/>
        </w:rPr>
        <w:t xml:space="preserve">Vol </w:t>
      </w:r>
      <w:r w:rsidRPr="00EA6E69">
        <w:rPr>
          <w:szCs w:val="28"/>
          <w:lang w:val="en-GB"/>
        </w:rPr>
        <w:t xml:space="preserve">8. </w:t>
      </w:r>
      <w:r w:rsidRPr="00EA6E69">
        <w:rPr>
          <w:szCs w:val="28"/>
          <w:lang w:val="en-US"/>
        </w:rPr>
        <w:t xml:space="preserve">– P. </w:t>
      </w:r>
      <w:r w:rsidRPr="00EA6E69">
        <w:rPr>
          <w:szCs w:val="28"/>
          <w:lang w:val="en-GB"/>
        </w:rPr>
        <w:t xml:space="preserve">209-215. </w:t>
      </w:r>
    </w:p>
    <w:p w:rsidR="009455DA" w:rsidRPr="00EA6E69" w:rsidRDefault="009455DA" w:rsidP="000B5265">
      <w:pPr>
        <w:pStyle w:val="affffffff3"/>
        <w:numPr>
          <w:ilvl w:val="0"/>
          <w:numId w:val="62"/>
        </w:numPr>
        <w:suppressAutoHyphens w:val="0"/>
        <w:spacing w:after="0" w:line="372" w:lineRule="auto"/>
        <w:ind w:hanging="720"/>
        <w:jc w:val="both"/>
        <w:rPr>
          <w:color w:val="000000"/>
          <w:szCs w:val="28"/>
          <w:lang w:val="en-GB"/>
        </w:rPr>
      </w:pPr>
      <w:r w:rsidRPr="00EA6E69">
        <w:rPr>
          <w:szCs w:val="28"/>
          <w:lang w:val="en-US"/>
        </w:rPr>
        <w:t xml:space="preserve">Suggested standarts for reports dealing with lower extremity ischemia Prepared by Ad Hoc Committee on Reporting Standarts, SVS/ISCVS </w:t>
      </w:r>
      <w:r w:rsidRPr="00EA6E69">
        <w:rPr>
          <w:szCs w:val="28"/>
          <w:lang w:val="en-GB"/>
        </w:rPr>
        <w:t xml:space="preserve">// </w:t>
      </w:r>
      <w:r w:rsidRPr="00EA6E69">
        <w:rPr>
          <w:szCs w:val="28"/>
          <w:lang w:val="en-US"/>
        </w:rPr>
        <w:t xml:space="preserve">J. Vasc.  Surg. </w:t>
      </w:r>
      <w:r w:rsidRPr="00EA6E69">
        <w:rPr>
          <w:szCs w:val="28"/>
        </w:rPr>
        <w:t xml:space="preserve">   </w:t>
      </w:r>
      <w:r>
        <w:rPr>
          <w:szCs w:val="28"/>
          <w:lang w:val="en-US"/>
        </w:rPr>
        <w:t xml:space="preserve">         </w:t>
      </w:r>
      <w:r w:rsidRPr="00EA6E69">
        <w:rPr>
          <w:szCs w:val="28"/>
          <w:lang w:val="en-GB"/>
        </w:rPr>
        <w:t xml:space="preserve">– 1986. - </w:t>
      </w:r>
      <w:r w:rsidRPr="00EA6E69">
        <w:rPr>
          <w:szCs w:val="28"/>
          <w:lang w:val="en-US"/>
        </w:rPr>
        <w:t xml:space="preserve">Vol. </w:t>
      </w:r>
      <w:r w:rsidRPr="00EA6E69">
        <w:rPr>
          <w:szCs w:val="28"/>
          <w:lang w:val="en-GB"/>
        </w:rPr>
        <w:t>4. – P.</w:t>
      </w:r>
      <w:r w:rsidRPr="00EA6E69">
        <w:rPr>
          <w:szCs w:val="28"/>
          <w:lang w:val="en-US"/>
        </w:rPr>
        <w:t xml:space="preserve"> </w:t>
      </w:r>
      <w:r w:rsidRPr="00EA6E69">
        <w:rPr>
          <w:szCs w:val="28"/>
          <w:lang w:val="en-GB"/>
        </w:rPr>
        <w:t>80-94.</w:t>
      </w:r>
      <w:r w:rsidRPr="00EA6E69">
        <w:rPr>
          <w:szCs w:val="28"/>
          <w:lang w:val="en-US"/>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The Australian vascular quality of life of index (AUSVIQUOL) : An improved clinical quolity of life tool for peripheral vascular disease </w:t>
      </w:r>
      <w:r w:rsidRPr="00EA6E69">
        <w:rPr>
          <w:szCs w:val="28"/>
          <w:lang w:val="en-GB"/>
        </w:rPr>
        <w:t xml:space="preserve">/ </w:t>
      </w:r>
      <w:r w:rsidRPr="00EA6E69">
        <w:rPr>
          <w:szCs w:val="28"/>
          <w:lang w:val="en-US"/>
        </w:rPr>
        <w:t>M.</w:t>
      </w:r>
      <w:r w:rsidRPr="00EA6E69">
        <w:rPr>
          <w:szCs w:val="28"/>
          <w:lang w:val="en-GB"/>
        </w:rPr>
        <w:t xml:space="preserve"> </w:t>
      </w:r>
      <w:r w:rsidRPr="00EA6E69">
        <w:rPr>
          <w:szCs w:val="28"/>
          <w:lang w:val="en-US"/>
        </w:rPr>
        <w:t xml:space="preserve">Smith, </w:t>
      </w:r>
      <w:r>
        <w:rPr>
          <w:szCs w:val="28"/>
          <w:lang w:val="en-US"/>
        </w:rPr>
        <w:t xml:space="preserve">     </w:t>
      </w:r>
      <w:r w:rsidRPr="00EA6E69">
        <w:rPr>
          <w:szCs w:val="28"/>
          <w:lang w:val="en-US"/>
        </w:rPr>
        <w:t xml:space="preserve">             K.</w:t>
      </w:r>
      <w:r w:rsidRPr="00EA6E69">
        <w:rPr>
          <w:szCs w:val="28"/>
          <w:lang w:val="en-GB"/>
        </w:rPr>
        <w:t xml:space="preserve"> </w:t>
      </w:r>
      <w:r w:rsidRPr="00EA6E69">
        <w:rPr>
          <w:szCs w:val="28"/>
          <w:lang w:val="en-US"/>
        </w:rPr>
        <w:lastRenderedPageBreak/>
        <w:t>Borchard, E. Hinton</w:t>
      </w:r>
      <w:r w:rsidRPr="00EA6E69">
        <w:rPr>
          <w:szCs w:val="28"/>
          <w:lang w:val="en-GB"/>
        </w:rPr>
        <w:t xml:space="preserve"> </w:t>
      </w:r>
      <w:r w:rsidRPr="00EA6E69">
        <w:rPr>
          <w:szCs w:val="28"/>
          <w:lang w:val="en-US"/>
        </w:rPr>
        <w:t>[et al.] // Eur. J. Vasc. Endovasc. Surg. – 2007. – Vol. 34</w:t>
      </w:r>
      <w:r w:rsidRPr="00EA6E69">
        <w:rPr>
          <w:szCs w:val="28"/>
          <w:lang w:val="en-GB"/>
        </w:rPr>
        <w:t xml:space="preserve">, </w:t>
      </w:r>
      <w:r w:rsidRPr="00EA6E69">
        <w:rPr>
          <w:szCs w:val="28"/>
          <w:lang w:val="en-US"/>
        </w:rPr>
        <w:t>№ 2.</w:t>
      </w:r>
      <w:r w:rsidRPr="00EA6E69">
        <w:rPr>
          <w:szCs w:val="28"/>
          <w:lang w:val="en-GB"/>
        </w:rPr>
        <w:t xml:space="preserve"> </w:t>
      </w:r>
      <w:r w:rsidRPr="00EA6E69">
        <w:rPr>
          <w:szCs w:val="28"/>
          <w:lang w:val="en-US"/>
        </w:rPr>
        <w:t>– P. 199</w:t>
      </w:r>
      <w:r w:rsidRPr="00EA6E69">
        <w:rPr>
          <w:szCs w:val="28"/>
          <w:lang w:val="en-GB"/>
        </w:rPr>
        <w:t>-</w:t>
      </w:r>
      <w:r w:rsidRPr="00EA6E69">
        <w:rPr>
          <w:szCs w:val="28"/>
          <w:lang w:val="en-US"/>
        </w:rPr>
        <w:t xml:space="preserve">205. </w:t>
      </w:r>
      <w:r w:rsidRPr="00EA6E69">
        <w:rPr>
          <w:color w:val="000000"/>
          <w:szCs w:val="28"/>
          <w:lang w:val="en-US"/>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The invasive treatment of chronic limb ischemia according to the Lower Extrem</w:t>
      </w:r>
      <w:r w:rsidRPr="00EA6E69">
        <w:rPr>
          <w:szCs w:val="28"/>
          <w:lang w:val="en-US"/>
        </w:rPr>
        <w:t>i</w:t>
      </w:r>
      <w:r w:rsidRPr="00EA6E69">
        <w:rPr>
          <w:szCs w:val="28"/>
          <w:lang w:val="en-US"/>
        </w:rPr>
        <w:t>ty Grading System (LEGS) score: a six-month repot / C. Kalbaugh,      S. Taylor, D. Cull [et al.]</w:t>
      </w:r>
      <w:r w:rsidRPr="00EA6E69">
        <w:rPr>
          <w:szCs w:val="28"/>
          <w:lang w:val="en-GB"/>
        </w:rPr>
        <w:t xml:space="preserve"> </w:t>
      </w:r>
      <w:r w:rsidRPr="00EA6E69">
        <w:rPr>
          <w:szCs w:val="28"/>
          <w:lang w:val="en-US"/>
        </w:rPr>
        <w:t>// J. Va</w:t>
      </w:r>
      <w:r w:rsidRPr="00EA6E69">
        <w:rPr>
          <w:szCs w:val="28"/>
          <w:lang w:val="en-US"/>
        </w:rPr>
        <w:t>s</w:t>
      </w:r>
      <w:r w:rsidRPr="00EA6E69">
        <w:rPr>
          <w:szCs w:val="28"/>
          <w:lang w:val="en-US"/>
        </w:rPr>
        <w:t xml:space="preserve">cular Surgery. – 2004.  – Vol. 39. – P. 1268-1276.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The LEGS score: a proposed scring system to direct treatment of chronic lower extremity ischemia </w:t>
      </w:r>
      <w:r w:rsidRPr="00EA6E69">
        <w:rPr>
          <w:szCs w:val="28"/>
          <w:lang w:val="en-GB"/>
        </w:rPr>
        <w:t>/</w:t>
      </w:r>
      <w:r w:rsidRPr="00EA6E69">
        <w:rPr>
          <w:szCs w:val="28"/>
          <w:lang w:val="en-US"/>
        </w:rPr>
        <w:t xml:space="preserve"> S.</w:t>
      </w:r>
      <w:r w:rsidRPr="00EA6E69">
        <w:rPr>
          <w:szCs w:val="28"/>
          <w:lang w:val="en-GB"/>
        </w:rPr>
        <w:t xml:space="preserve"> </w:t>
      </w:r>
      <w:r w:rsidRPr="00EA6E69">
        <w:rPr>
          <w:szCs w:val="28"/>
          <w:lang w:val="en-US"/>
        </w:rPr>
        <w:t>Taylor, C. Kalbaugh, B.</w:t>
      </w:r>
      <w:r w:rsidRPr="00EA6E69">
        <w:rPr>
          <w:szCs w:val="28"/>
          <w:lang w:val="en-GB"/>
        </w:rPr>
        <w:t xml:space="preserve"> </w:t>
      </w:r>
      <w:r w:rsidRPr="00EA6E69">
        <w:rPr>
          <w:szCs w:val="28"/>
          <w:lang w:val="en-US"/>
        </w:rPr>
        <w:t>Grey [et al.]</w:t>
      </w:r>
      <w:r w:rsidRPr="00EA6E69">
        <w:rPr>
          <w:szCs w:val="28"/>
          <w:lang w:val="en-GB"/>
        </w:rPr>
        <w:t xml:space="preserve"> </w:t>
      </w:r>
      <w:r w:rsidRPr="00EA6E69">
        <w:rPr>
          <w:szCs w:val="28"/>
          <w:lang w:val="en-US"/>
        </w:rPr>
        <w:t>// Ann. Surg. – 2003. – Vol. 237. – P. 812</w:t>
      </w:r>
      <w:r w:rsidRPr="00EA6E69">
        <w:rPr>
          <w:szCs w:val="28"/>
          <w:lang w:val="en-GB"/>
        </w:rPr>
        <w:t>-</w:t>
      </w:r>
      <w:r w:rsidRPr="00EA6E69">
        <w:rPr>
          <w:szCs w:val="28"/>
          <w:lang w:val="en-US"/>
        </w:rPr>
        <w:t>819.</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 xml:space="preserve">Tibial angioplasty: is it worth the effort? </w:t>
      </w:r>
      <w:r w:rsidRPr="00EA6E69">
        <w:rPr>
          <w:szCs w:val="28"/>
          <w:lang w:val="en-GB"/>
        </w:rPr>
        <w:t>/</w:t>
      </w:r>
      <w:r w:rsidRPr="00EA6E69">
        <w:rPr>
          <w:szCs w:val="28"/>
          <w:lang w:val="en-US"/>
        </w:rPr>
        <w:t xml:space="preserve"> J.</w:t>
      </w:r>
      <w:r w:rsidRPr="00EA6E69">
        <w:rPr>
          <w:szCs w:val="28"/>
          <w:lang w:val="en-GB"/>
        </w:rPr>
        <w:t xml:space="preserve"> </w:t>
      </w:r>
      <w:r w:rsidRPr="00EA6E69">
        <w:rPr>
          <w:szCs w:val="28"/>
          <w:lang w:val="en-US"/>
        </w:rPr>
        <w:t>Patel, D. Kessel, T. Nicholson</w:t>
      </w:r>
      <w:r w:rsidRPr="00EA6E69">
        <w:rPr>
          <w:szCs w:val="28"/>
          <w:lang w:val="en-GB"/>
        </w:rPr>
        <w:t xml:space="preserve"> </w:t>
      </w:r>
      <w:r w:rsidRPr="00EA6E69">
        <w:rPr>
          <w:szCs w:val="28"/>
          <w:lang w:val="en-US"/>
        </w:rPr>
        <w:t>[et al.] // Proc. XX Annual Meeting in Vascular Surguical. – Prague (Czech Republic), 2006. – P. 126.</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US"/>
        </w:rPr>
      </w:pPr>
      <w:r w:rsidRPr="00EA6E69">
        <w:rPr>
          <w:szCs w:val="28"/>
          <w:lang w:val="en-US"/>
        </w:rPr>
        <w:t xml:space="preserve">Van Houtum W. The cost of diabetes-related lower extremity amputations in the Netherlands </w:t>
      </w:r>
      <w:r w:rsidRPr="00EA6E69">
        <w:rPr>
          <w:szCs w:val="28"/>
          <w:lang w:val="en-GB"/>
        </w:rPr>
        <w:t xml:space="preserve">/ </w:t>
      </w:r>
      <w:r w:rsidRPr="00EA6E69">
        <w:rPr>
          <w:szCs w:val="28"/>
          <w:lang w:val="en-US"/>
        </w:rPr>
        <w:t>W.</w:t>
      </w:r>
      <w:r w:rsidRPr="00EA6E69">
        <w:rPr>
          <w:szCs w:val="28"/>
          <w:lang w:val="en-GB"/>
        </w:rPr>
        <w:t xml:space="preserve"> </w:t>
      </w:r>
      <w:r w:rsidRPr="00EA6E69">
        <w:rPr>
          <w:szCs w:val="28"/>
          <w:lang w:val="en-US"/>
        </w:rPr>
        <w:t>Van Houtum, L. Lavery, L. Harkless // Diabetic Med. – 1995. – Vol. 57. – P. 777</w:t>
      </w:r>
      <w:r w:rsidRPr="00EA6E69">
        <w:rPr>
          <w:szCs w:val="28"/>
          <w:lang w:val="en-GB"/>
        </w:rPr>
        <w:t>-</w:t>
      </w:r>
      <w:r w:rsidRPr="00EA6E69">
        <w:rPr>
          <w:szCs w:val="28"/>
          <w:lang w:val="en-US"/>
        </w:rPr>
        <w:t>789.</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Vascular involvement in diabetic sabjects with ischemic foot ulcer: a new mo</w:t>
      </w:r>
      <w:r w:rsidRPr="00EA6E69">
        <w:rPr>
          <w:szCs w:val="28"/>
          <w:lang w:val="en-US"/>
        </w:rPr>
        <w:t>r</w:t>
      </w:r>
      <w:r w:rsidRPr="00EA6E69">
        <w:rPr>
          <w:szCs w:val="28"/>
          <w:lang w:val="en-US"/>
        </w:rPr>
        <w:t xml:space="preserve">phologic categorization of disease severity / L. Graziani, A. Sivestro,  </w:t>
      </w:r>
      <w:r>
        <w:rPr>
          <w:szCs w:val="28"/>
          <w:lang w:val="en-US"/>
        </w:rPr>
        <w:t xml:space="preserve">           </w:t>
      </w:r>
      <w:r w:rsidRPr="00EA6E69">
        <w:rPr>
          <w:szCs w:val="28"/>
          <w:lang w:val="en-US"/>
        </w:rPr>
        <w:t xml:space="preserve">       V. Bertone [et al.]</w:t>
      </w:r>
      <w:r w:rsidRPr="00EA6E69">
        <w:rPr>
          <w:szCs w:val="28"/>
          <w:lang w:val="en-GB"/>
        </w:rPr>
        <w:t xml:space="preserve"> </w:t>
      </w:r>
      <w:r w:rsidRPr="00EA6E69">
        <w:rPr>
          <w:szCs w:val="28"/>
          <w:lang w:val="en-US"/>
        </w:rPr>
        <w:t xml:space="preserve">// Eur. J. Vasc. Endovasc. Surg. – 2007. – Vol. 33, № 4. - P. 453-460.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Vohra R.</w:t>
      </w:r>
      <w:r w:rsidRPr="00EA6E69">
        <w:rPr>
          <w:szCs w:val="28"/>
          <w:lang w:val="en-GB"/>
        </w:rPr>
        <w:t xml:space="preserve"> </w:t>
      </w:r>
      <w:r w:rsidRPr="00EA6E69">
        <w:rPr>
          <w:szCs w:val="28"/>
          <w:lang w:val="en-US"/>
        </w:rPr>
        <w:t xml:space="preserve">S. Occupational Capacity Following Surgical Revascularization for Lower Limb Claudication </w:t>
      </w:r>
      <w:r w:rsidRPr="00EA6E69">
        <w:rPr>
          <w:szCs w:val="28"/>
          <w:lang w:val="en-GB"/>
        </w:rPr>
        <w:t xml:space="preserve">/ </w:t>
      </w:r>
      <w:r w:rsidRPr="00EA6E69">
        <w:rPr>
          <w:szCs w:val="28"/>
          <w:lang w:val="en-US"/>
        </w:rPr>
        <w:t>R.</w:t>
      </w:r>
      <w:r w:rsidRPr="00EA6E69">
        <w:rPr>
          <w:szCs w:val="28"/>
          <w:lang w:val="en-GB"/>
        </w:rPr>
        <w:t xml:space="preserve"> </w:t>
      </w:r>
      <w:r w:rsidRPr="00EA6E69">
        <w:rPr>
          <w:szCs w:val="28"/>
          <w:lang w:val="en-US"/>
        </w:rPr>
        <w:t>S.</w:t>
      </w:r>
      <w:r w:rsidRPr="00EA6E69">
        <w:rPr>
          <w:szCs w:val="28"/>
          <w:lang w:val="en-GB"/>
        </w:rPr>
        <w:t xml:space="preserve"> </w:t>
      </w:r>
      <w:r w:rsidRPr="00EA6E69">
        <w:rPr>
          <w:szCs w:val="28"/>
          <w:lang w:val="en-US"/>
        </w:rPr>
        <w:t>Vohra, P.</w:t>
      </w:r>
      <w:r w:rsidRPr="00EA6E69">
        <w:rPr>
          <w:szCs w:val="28"/>
          <w:lang w:val="en-GB"/>
        </w:rPr>
        <w:t xml:space="preserve"> </w:t>
      </w:r>
      <w:r w:rsidRPr="00EA6E69">
        <w:rPr>
          <w:szCs w:val="28"/>
          <w:lang w:val="en-US"/>
        </w:rPr>
        <w:t>A. Coughlin, M.</w:t>
      </w:r>
      <w:r w:rsidRPr="00EA6E69">
        <w:rPr>
          <w:szCs w:val="28"/>
          <w:lang w:val="en-GB"/>
        </w:rPr>
        <w:t xml:space="preserve"> </w:t>
      </w:r>
      <w:r w:rsidRPr="00EA6E69">
        <w:rPr>
          <w:szCs w:val="28"/>
          <w:lang w:val="en-US"/>
        </w:rPr>
        <w:t>J. Gough // Eur. J. Vasc. Endovasc. Surg. – 2007. – Vol. 34</w:t>
      </w:r>
      <w:r w:rsidRPr="00EA6E69">
        <w:rPr>
          <w:szCs w:val="28"/>
          <w:lang w:val="en-GB"/>
        </w:rPr>
        <w:t>, № 6.</w:t>
      </w:r>
      <w:r w:rsidRPr="00EA6E69">
        <w:rPr>
          <w:szCs w:val="28"/>
          <w:lang w:val="en-US"/>
        </w:rPr>
        <w:t xml:space="preserve"> – P. 709</w:t>
      </w:r>
      <w:r w:rsidRPr="00EA6E69">
        <w:rPr>
          <w:szCs w:val="28"/>
          <w:lang w:val="en-GB"/>
        </w:rPr>
        <w:t>-</w:t>
      </w:r>
      <w:r w:rsidRPr="00EA6E69">
        <w:rPr>
          <w:szCs w:val="28"/>
          <w:lang w:val="en-US"/>
        </w:rPr>
        <w:t xml:space="preserve">713. </w:t>
      </w:r>
    </w:p>
    <w:p w:rsidR="009455DA" w:rsidRPr="00EA6E69" w:rsidRDefault="009455DA" w:rsidP="000B5265">
      <w:pPr>
        <w:pStyle w:val="affffffff3"/>
        <w:numPr>
          <w:ilvl w:val="0"/>
          <w:numId w:val="62"/>
        </w:numPr>
        <w:suppressAutoHyphens w:val="0"/>
        <w:spacing w:after="0" w:line="372" w:lineRule="auto"/>
        <w:ind w:hanging="720"/>
        <w:jc w:val="both"/>
        <w:rPr>
          <w:color w:val="0000FF"/>
          <w:szCs w:val="28"/>
          <w:lang w:val="en-GB"/>
        </w:rPr>
      </w:pPr>
      <w:r w:rsidRPr="00EA6E69">
        <w:rPr>
          <w:szCs w:val="28"/>
          <w:lang w:val="en-US"/>
        </w:rPr>
        <w:t>Wagner F.</w:t>
      </w:r>
      <w:r w:rsidRPr="00EA6E69">
        <w:rPr>
          <w:szCs w:val="28"/>
          <w:lang w:val="en-GB"/>
        </w:rPr>
        <w:t xml:space="preserve"> </w:t>
      </w:r>
      <w:r w:rsidRPr="00EA6E69">
        <w:rPr>
          <w:szCs w:val="28"/>
          <w:lang w:val="en-US"/>
        </w:rPr>
        <w:t xml:space="preserve">W. The Dysvascular foot: A system diagnosis and treatment </w:t>
      </w:r>
      <w:r w:rsidRPr="00EA6E69">
        <w:rPr>
          <w:szCs w:val="28"/>
          <w:lang w:val="en-GB"/>
        </w:rPr>
        <w:t xml:space="preserve">/ </w:t>
      </w:r>
      <w:r>
        <w:rPr>
          <w:szCs w:val="28"/>
          <w:lang w:val="en-GB"/>
        </w:rPr>
        <w:t xml:space="preserve">              </w:t>
      </w:r>
      <w:r w:rsidRPr="00EA6E69">
        <w:rPr>
          <w:szCs w:val="28"/>
          <w:lang w:val="en-US"/>
        </w:rPr>
        <w:t>F.</w:t>
      </w:r>
      <w:r w:rsidRPr="00EA6E69">
        <w:rPr>
          <w:szCs w:val="28"/>
          <w:lang w:val="en-GB"/>
        </w:rPr>
        <w:t xml:space="preserve"> </w:t>
      </w:r>
      <w:r w:rsidRPr="00EA6E69">
        <w:rPr>
          <w:szCs w:val="28"/>
          <w:lang w:val="en-US"/>
        </w:rPr>
        <w:t>W. Wagner // Foot and Ankl. – 1981. – Vol. 2. – P. 64</w:t>
      </w:r>
      <w:r w:rsidRPr="00EA6E69">
        <w:rPr>
          <w:szCs w:val="28"/>
          <w:lang w:val="en-GB"/>
        </w:rPr>
        <w:t>-</w:t>
      </w:r>
      <w:r w:rsidRPr="00EA6E69">
        <w:rPr>
          <w:szCs w:val="28"/>
          <w:lang w:val="en-US"/>
        </w:rPr>
        <w:t>122.</w:t>
      </w:r>
      <w:r w:rsidRPr="00EA6E69">
        <w:rPr>
          <w:szCs w:val="28"/>
          <w:lang w:val="en-GB"/>
        </w:rPr>
        <w:t xml:space="preserve"> </w:t>
      </w:r>
    </w:p>
    <w:p w:rsidR="009455DA" w:rsidRPr="00EA6E69" w:rsidRDefault="009455DA" w:rsidP="000B5265">
      <w:pPr>
        <w:pStyle w:val="affffffff3"/>
        <w:numPr>
          <w:ilvl w:val="0"/>
          <w:numId w:val="62"/>
        </w:numPr>
        <w:suppressAutoHyphens w:val="0"/>
        <w:spacing w:after="0" w:line="372" w:lineRule="auto"/>
        <w:ind w:hanging="720"/>
        <w:jc w:val="both"/>
        <w:rPr>
          <w:szCs w:val="28"/>
          <w:lang w:val="en-US"/>
        </w:rPr>
      </w:pPr>
      <w:r w:rsidRPr="00EA6E69">
        <w:rPr>
          <w:color w:val="000000"/>
          <w:szCs w:val="28"/>
          <w:lang w:val="en-US"/>
        </w:rPr>
        <w:t>Watelet J. Femoropopliteal bypass  in situ or reversed vein grafts</w:t>
      </w:r>
      <w:r w:rsidRPr="00EA6E69">
        <w:rPr>
          <w:color w:val="000000"/>
          <w:szCs w:val="28"/>
          <w:lang w:val="en-GB"/>
        </w:rPr>
        <w:t xml:space="preserve"> </w:t>
      </w:r>
      <w:r w:rsidRPr="00EA6E69">
        <w:rPr>
          <w:color w:val="000000"/>
          <w:szCs w:val="28"/>
          <w:lang w:val="en-US"/>
        </w:rPr>
        <w:t xml:space="preserve">Ten year results of a randomized prospective study </w:t>
      </w:r>
      <w:r w:rsidRPr="00EA6E69">
        <w:rPr>
          <w:color w:val="000000"/>
          <w:szCs w:val="28"/>
          <w:lang w:val="en-GB"/>
        </w:rPr>
        <w:t xml:space="preserve">/ </w:t>
      </w:r>
      <w:r w:rsidRPr="00EA6E69">
        <w:rPr>
          <w:color w:val="000000"/>
          <w:szCs w:val="28"/>
          <w:lang w:val="en-US"/>
        </w:rPr>
        <w:t>J.</w:t>
      </w:r>
      <w:r w:rsidRPr="00EA6E69">
        <w:rPr>
          <w:color w:val="000000"/>
          <w:szCs w:val="28"/>
          <w:lang w:val="en-GB"/>
        </w:rPr>
        <w:t xml:space="preserve"> </w:t>
      </w:r>
      <w:r w:rsidRPr="00EA6E69">
        <w:rPr>
          <w:color w:val="000000"/>
          <w:szCs w:val="28"/>
          <w:lang w:val="en-US"/>
        </w:rPr>
        <w:t>Watelet, P.</w:t>
      </w:r>
      <w:r w:rsidRPr="00EA6E69">
        <w:rPr>
          <w:color w:val="000000"/>
          <w:szCs w:val="28"/>
          <w:lang w:val="en-GB"/>
        </w:rPr>
        <w:t xml:space="preserve"> </w:t>
      </w:r>
      <w:r w:rsidRPr="00EA6E69">
        <w:rPr>
          <w:color w:val="000000"/>
          <w:szCs w:val="28"/>
          <w:lang w:val="en-US"/>
        </w:rPr>
        <w:t xml:space="preserve">Soury </w:t>
      </w:r>
      <w:r w:rsidRPr="00EA6E69">
        <w:rPr>
          <w:color w:val="000000"/>
          <w:szCs w:val="28"/>
          <w:lang w:val="en-GB"/>
        </w:rPr>
        <w:t xml:space="preserve">// </w:t>
      </w:r>
      <w:r w:rsidRPr="00EA6E69">
        <w:rPr>
          <w:color w:val="000000"/>
          <w:szCs w:val="28"/>
          <w:lang w:val="en-US"/>
        </w:rPr>
        <w:t xml:space="preserve">Ann. Vasc. Surg. </w:t>
      </w:r>
      <w:r w:rsidRPr="00EA6E69">
        <w:rPr>
          <w:color w:val="000000"/>
          <w:szCs w:val="28"/>
          <w:lang w:val="en-GB"/>
        </w:rPr>
        <w:t xml:space="preserve">– 1997. – </w:t>
      </w:r>
      <w:r w:rsidRPr="00EA6E69">
        <w:rPr>
          <w:color w:val="000000"/>
          <w:szCs w:val="28"/>
          <w:lang w:val="en-US"/>
        </w:rPr>
        <w:t xml:space="preserve">Vol. </w:t>
      </w:r>
      <w:r w:rsidRPr="00EA6E69">
        <w:rPr>
          <w:color w:val="000000"/>
          <w:szCs w:val="28"/>
          <w:lang w:val="en-GB"/>
        </w:rPr>
        <w:t xml:space="preserve">11. – </w:t>
      </w:r>
      <w:r w:rsidRPr="00EA6E69">
        <w:rPr>
          <w:color w:val="000000"/>
          <w:szCs w:val="28"/>
          <w:lang w:val="en-US"/>
        </w:rPr>
        <w:t xml:space="preserve">P. </w:t>
      </w:r>
      <w:r w:rsidRPr="00EA6E69">
        <w:rPr>
          <w:color w:val="000000"/>
          <w:szCs w:val="28"/>
          <w:lang w:val="en-GB"/>
        </w:rPr>
        <w:t xml:space="preserve">510-519. </w:t>
      </w:r>
    </w:p>
    <w:p w:rsidR="009455DA" w:rsidRPr="002229EE" w:rsidRDefault="009455DA" w:rsidP="000B5265">
      <w:pPr>
        <w:pStyle w:val="affffffff3"/>
        <w:numPr>
          <w:ilvl w:val="0"/>
          <w:numId w:val="62"/>
        </w:numPr>
        <w:suppressAutoHyphens w:val="0"/>
        <w:spacing w:after="0" w:line="372" w:lineRule="auto"/>
        <w:ind w:hanging="720"/>
        <w:jc w:val="both"/>
        <w:rPr>
          <w:szCs w:val="28"/>
        </w:rPr>
      </w:pPr>
      <w:r w:rsidRPr="002229EE">
        <w:rPr>
          <w:szCs w:val="28"/>
          <w:lang w:val="en-US"/>
        </w:rPr>
        <w:t>Winel K.</w:t>
      </w:r>
      <w:r w:rsidRPr="002229EE">
        <w:rPr>
          <w:szCs w:val="28"/>
          <w:lang w:val="en-GB"/>
        </w:rPr>
        <w:t xml:space="preserve"> </w:t>
      </w:r>
      <w:r w:rsidRPr="002229EE">
        <w:rPr>
          <w:szCs w:val="28"/>
          <w:lang w:val="en-US"/>
        </w:rPr>
        <w:t>The National Hospital Discharge Register data on lower limb Amput</w:t>
      </w:r>
      <w:r w:rsidRPr="002229EE">
        <w:rPr>
          <w:szCs w:val="28"/>
          <w:lang w:val="en-US"/>
        </w:rPr>
        <w:t>a</w:t>
      </w:r>
      <w:r w:rsidRPr="002229EE">
        <w:rPr>
          <w:szCs w:val="28"/>
          <w:lang w:val="en-US"/>
        </w:rPr>
        <w:t xml:space="preserve">tions </w:t>
      </w:r>
      <w:r w:rsidRPr="002229EE">
        <w:rPr>
          <w:szCs w:val="28"/>
          <w:lang w:val="en-GB"/>
        </w:rPr>
        <w:t xml:space="preserve">/ </w:t>
      </w:r>
      <w:r w:rsidRPr="002229EE">
        <w:rPr>
          <w:szCs w:val="28"/>
          <w:lang w:val="en-US"/>
        </w:rPr>
        <w:t>K.</w:t>
      </w:r>
      <w:r w:rsidRPr="002229EE">
        <w:rPr>
          <w:szCs w:val="28"/>
          <w:lang w:val="en-GB"/>
        </w:rPr>
        <w:t xml:space="preserve"> </w:t>
      </w:r>
      <w:r w:rsidRPr="002229EE">
        <w:rPr>
          <w:szCs w:val="28"/>
          <w:lang w:val="en-US"/>
        </w:rPr>
        <w:t>Winel, M. Neimi, M. Lepantalo // Eur. J. Vasc. Endovasc. Surg. – 2006.</w:t>
      </w:r>
      <w:r w:rsidRPr="002229EE">
        <w:rPr>
          <w:szCs w:val="28"/>
          <w:lang w:val="en-GB"/>
        </w:rPr>
        <w:t xml:space="preserve"> </w:t>
      </w:r>
      <w:r w:rsidRPr="002229EE">
        <w:rPr>
          <w:szCs w:val="28"/>
          <w:lang w:val="en-US"/>
        </w:rPr>
        <w:t>– Vol. 32. – P. 66</w:t>
      </w:r>
      <w:r w:rsidRPr="002229EE">
        <w:rPr>
          <w:szCs w:val="28"/>
          <w:lang w:val="en-GB"/>
        </w:rPr>
        <w:t>-</w:t>
      </w:r>
      <w:r w:rsidRPr="002229EE">
        <w:rPr>
          <w:szCs w:val="28"/>
          <w:lang w:val="en-US"/>
        </w:rPr>
        <w:t xml:space="preserve">70.  </w:t>
      </w:r>
    </w:p>
    <w:p w:rsidR="00797B7B" w:rsidRDefault="00797B7B" w:rsidP="00797B7B">
      <w:pPr>
        <w:pStyle w:val="2ffff9"/>
        <w:spacing w:after="0" w:line="360" w:lineRule="auto"/>
        <w:rPr>
          <w:b/>
          <w:sz w:val="28"/>
          <w:szCs w:val="28"/>
          <w:lang w:val="uk-UA"/>
        </w:rPr>
      </w:pPr>
    </w:p>
    <w:p w:rsidR="00A55104" w:rsidRPr="00F1291C" w:rsidRDefault="00A55104" w:rsidP="00A55104">
      <w:pPr>
        <w:rPr>
          <w:color w:val="000000"/>
          <w:lang w:val="uk-UA"/>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265" w:rsidRDefault="000B5265">
      <w:r>
        <w:separator/>
      </w:r>
    </w:p>
  </w:endnote>
  <w:endnote w:type="continuationSeparator" w:id="0">
    <w:p w:rsidR="000B5265" w:rsidRDefault="000B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265" w:rsidRDefault="000B5265">
      <w:r>
        <w:separator/>
      </w:r>
    </w:p>
  </w:footnote>
  <w:footnote w:type="continuationSeparator" w:id="0">
    <w:p w:rsidR="000B5265" w:rsidRDefault="000B5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8113AA"/>
    <w:multiLevelType w:val="hybridMultilevel"/>
    <w:tmpl w:val="6A0255A4"/>
    <w:lvl w:ilvl="0" w:tplc="5A6C58C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FB075F6"/>
    <w:multiLevelType w:val="hybridMultilevel"/>
    <w:tmpl w:val="C84E1314"/>
    <w:lvl w:ilvl="0" w:tplc="99ACE338">
      <w:start w:val="1"/>
      <w:numFmt w:val="decimal"/>
      <w:lvlText w:val="%1."/>
      <w:lvlJc w:val="left"/>
      <w:pPr>
        <w:tabs>
          <w:tab w:val="num" w:pos="360"/>
        </w:tabs>
        <w:ind w:left="36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color w:val="auto"/>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60"/>
  </w:num>
  <w:num w:numId="50">
    <w:abstractNumId w:val="46"/>
  </w:num>
  <w:num w:numId="51">
    <w:abstractNumId w:val="57"/>
  </w:num>
  <w:num w:numId="52">
    <w:abstractNumId w:val="50"/>
  </w:num>
  <w:num w:numId="53">
    <w:abstractNumId w:val="47"/>
  </w:num>
  <w:num w:numId="54">
    <w:abstractNumId w:val="51"/>
  </w:num>
  <w:num w:numId="55">
    <w:abstractNumId w:val="45"/>
  </w:num>
  <w:num w:numId="56">
    <w:abstractNumId w:val="44"/>
  </w:num>
  <w:num w:numId="57">
    <w:abstractNumId w:val="58"/>
  </w:num>
  <w:num w:numId="58">
    <w:abstractNumId w:val="55"/>
  </w:num>
  <w:num w:numId="59">
    <w:abstractNumId w:val="56"/>
  </w:num>
  <w:num w:numId="60">
    <w:abstractNumId w:val="59"/>
  </w:num>
  <w:num w:numId="61">
    <w:abstractNumId w:val="43"/>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526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6881"/>
    <w:rsid w:val="00A473A1"/>
    <w:rsid w:val="00A511E8"/>
    <w:rsid w:val="00A51BAF"/>
    <w:rsid w:val="00A521E0"/>
    <w:rsid w:val="00A53E13"/>
    <w:rsid w:val="00A54CA6"/>
    <w:rsid w:val="00A55104"/>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80023-ED61-40EE-80AD-6DCE68CB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3989</TotalTime>
  <Pages>39</Pages>
  <Words>9850</Words>
  <Characters>56145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65864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719</cp:revision>
  <cp:lastPrinted>2009-02-06T08:36:00Z</cp:lastPrinted>
  <dcterms:created xsi:type="dcterms:W3CDTF">2015-03-22T11:10:00Z</dcterms:created>
  <dcterms:modified xsi:type="dcterms:W3CDTF">2015-09-03T13:03:00Z</dcterms:modified>
</cp:coreProperties>
</file>