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17EA5ECC" w:rsidR="004D6C32" w:rsidRPr="0034289E" w:rsidRDefault="0034289E" w:rsidP="0034289E">
      <w:bookmarkStart w:id="0" w:name="_GoBack"/>
      <w:proofErr w:type="spellStart"/>
      <w:r>
        <w:rPr>
          <w:rFonts w:ascii="Verdana" w:hAnsi="Verdana"/>
          <w:b/>
          <w:bCs/>
          <w:color w:val="000000"/>
          <w:shd w:val="clear" w:color="auto" w:fill="FFFFFF"/>
        </w:rPr>
        <w:t>Хом'як</w:t>
      </w:r>
      <w:proofErr w:type="spellEnd"/>
      <w:r>
        <w:rPr>
          <w:rFonts w:ascii="Verdana" w:hAnsi="Verdana"/>
          <w:b/>
          <w:bCs/>
          <w:color w:val="000000"/>
          <w:shd w:val="clear" w:color="auto" w:fill="FFFFFF"/>
        </w:rPr>
        <w:t xml:space="preserve"> Василь Романович. </w:t>
      </w:r>
      <w:proofErr w:type="spellStart"/>
      <w:r>
        <w:rPr>
          <w:rFonts w:ascii="Verdana" w:hAnsi="Verdana"/>
          <w:b/>
          <w:bCs/>
          <w:color w:val="000000"/>
          <w:shd w:val="clear" w:color="auto" w:fill="FFFFFF"/>
        </w:rPr>
        <w:t>Моделювання</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прогнозування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кризи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платіжного</w:t>
      </w:r>
      <w:proofErr w:type="spellEnd"/>
      <w:r>
        <w:rPr>
          <w:rFonts w:ascii="Verdana" w:hAnsi="Verdana"/>
          <w:b/>
          <w:bCs/>
          <w:color w:val="000000"/>
          <w:shd w:val="clear" w:color="auto" w:fill="FFFFFF"/>
        </w:rPr>
        <w:t xml:space="preserve"> балансу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08.00.11,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34289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20461" w14:textId="77777777" w:rsidR="00903838" w:rsidRDefault="00903838">
      <w:pPr>
        <w:spacing w:after="0" w:line="240" w:lineRule="auto"/>
      </w:pPr>
      <w:r>
        <w:separator/>
      </w:r>
    </w:p>
  </w:endnote>
  <w:endnote w:type="continuationSeparator" w:id="0">
    <w:p w14:paraId="576A281D" w14:textId="77777777" w:rsidR="00903838" w:rsidRDefault="00903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BF0B2" w14:textId="77777777" w:rsidR="00903838" w:rsidRDefault="00903838">
      <w:pPr>
        <w:spacing w:after="0" w:line="240" w:lineRule="auto"/>
      </w:pPr>
      <w:r>
        <w:separator/>
      </w:r>
    </w:p>
  </w:footnote>
  <w:footnote w:type="continuationSeparator" w:id="0">
    <w:p w14:paraId="43D11F7F" w14:textId="77777777" w:rsidR="00903838" w:rsidRDefault="009038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24E7"/>
    <w:rsid w:val="000D3048"/>
    <w:rsid w:val="000D38F0"/>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A2"/>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20B"/>
    <w:rsid w:val="007A0D05"/>
    <w:rsid w:val="007A0DC3"/>
    <w:rsid w:val="007A0DEB"/>
    <w:rsid w:val="007A0E35"/>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838"/>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14842</TotalTime>
  <Pages>1</Pages>
  <Words>28</Words>
  <Characters>161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3340</cp:revision>
  <cp:lastPrinted>2009-02-06T05:36:00Z</cp:lastPrinted>
  <dcterms:created xsi:type="dcterms:W3CDTF">2016-09-19T15:12:00Z</dcterms:created>
  <dcterms:modified xsi:type="dcterms:W3CDTF">2017-01-19T22:37:00Z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