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3EA40" w14:textId="77777777" w:rsidR="00302DFB" w:rsidRPr="00302DFB" w:rsidRDefault="00302DFB" w:rsidP="00302DFB">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Статистико-математическое моделирование поведения трейдеров на рынке FOREX</w:t>
      </w:r>
    </w:p>
    <w:p w14:paraId="33ED485F" w14:textId="77777777" w:rsidR="00302DFB" w:rsidRPr="00302DFB" w:rsidRDefault="00302DFB" w:rsidP="00302DFB">
      <w:pPr>
        <w:pStyle w:val="1"/>
        <w:spacing w:before="0" w:after="0" w:line="288" w:lineRule="atLeast"/>
        <w:rPr>
          <w:rFonts w:ascii="Tahoma" w:hAnsi="Tahoma" w:cs="Tahoma"/>
          <w:b w:val="0"/>
          <w:bCs w:val="0"/>
          <w:color w:val="535353"/>
          <w:kern w:val="36"/>
          <w:sz w:val="29"/>
          <w:szCs w:val="29"/>
          <w:lang w:eastAsia="ru-RU"/>
        </w:rPr>
      </w:pPr>
    </w:p>
    <w:p w14:paraId="30FE3476" w14:textId="77777777" w:rsidR="00302DFB" w:rsidRPr="00302DFB" w:rsidRDefault="00302DFB" w:rsidP="00302DFB">
      <w:pPr>
        <w:pStyle w:val="1"/>
        <w:spacing w:before="0" w:after="0" w:line="288" w:lineRule="atLeast"/>
        <w:rPr>
          <w:rFonts w:ascii="Tahoma" w:hAnsi="Tahoma" w:cs="Tahoma"/>
          <w:b w:val="0"/>
          <w:bCs w:val="0"/>
          <w:color w:val="535353"/>
          <w:kern w:val="36"/>
          <w:sz w:val="29"/>
          <w:szCs w:val="29"/>
          <w:lang w:eastAsia="ru-RU"/>
        </w:rPr>
      </w:pPr>
    </w:p>
    <w:p w14:paraId="47316188" w14:textId="7FCE99C0" w:rsidR="00302DFB" w:rsidRDefault="00302DFB" w:rsidP="00302DFB">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Поляков, Дмитрий Юрьевич</w:t>
      </w:r>
    </w:p>
    <w:p w14:paraId="5E89A54A" w14:textId="77777777" w:rsidR="00302DFB" w:rsidRDefault="00302DFB" w:rsidP="00302DF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196DEDF" w14:textId="77777777" w:rsidR="00302DFB" w:rsidRDefault="00302DFB" w:rsidP="00302DFB">
      <w:pPr>
        <w:spacing w:line="270" w:lineRule="atLeast"/>
        <w:rPr>
          <w:rFonts w:ascii="Verdana" w:hAnsi="Verdana"/>
          <w:color w:val="000000"/>
          <w:sz w:val="18"/>
          <w:szCs w:val="18"/>
        </w:rPr>
      </w:pPr>
      <w:r>
        <w:rPr>
          <w:rFonts w:ascii="Verdana" w:hAnsi="Verdana"/>
          <w:color w:val="000000"/>
          <w:sz w:val="18"/>
          <w:szCs w:val="18"/>
        </w:rPr>
        <w:t>2009</w:t>
      </w:r>
    </w:p>
    <w:p w14:paraId="73F10CCA" w14:textId="77777777" w:rsidR="00302DFB" w:rsidRDefault="00302DFB" w:rsidP="00302DF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184A449" w14:textId="77777777" w:rsidR="00302DFB" w:rsidRDefault="00302DFB" w:rsidP="00302DFB">
      <w:pPr>
        <w:spacing w:line="270" w:lineRule="atLeast"/>
        <w:rPr>
          <w:rFonts w:ascii="Verdana" w:hAnsi="Verdana"/>
          <w:color w:val="000000"/>
          <w:sz w:val="18"/>
          <w:szCs w:val="18"/>
        </w:rPr>
      </w:pPr>
      <w:r>
        <w:rPr>
          <w:rFonts w:ascii="Verdana" w:hAnsi="Verdana"/>
          <w:color w:val="000000"/>
          <w:sz w:val="18"/>
          <w:szCs w:val="18"/>
        </w:rPr>
        <w:t>Поляков, Дмитрий Юрьевич</w:t>
      </w:r>
    </w:p>
    <w:p w14:paraId="589F4495" w14:textId="77777777" w:rsidR="00302DFB" w:rsidRDefault="00302DFB" w:rsidP="00302DFB">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7116ED95" w14:textId="77777777" w:rsidR="00302DFB" w:rsidRDefault="00302DFB" w:rsidP="00302DF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7A55030" w14:textId="77777777" w:rsidR="00302DFB" w:rsidRDefault="00302DFB" w:rsidP="00302DF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C01FA02" w14:textId="77777777" w:rsidR="00302DFB" w:rsidRDefault="00302DFB" w:rsidP="00302DFB">
      <w:pPr>
        <w:spacing w:line="270" w:lineRule="atLeast"/>
        <w:rPr>
          <w:rFonts w:ascii="Verdana" w:hAnsi="Verdana"/>
          <w:color w:val="000000"/>
          <w:sz w:val="18"/>
          <w:szCs w:val="18"/>
        </w:rPr>
      </w:pPr>
      <w:r>
        <w:rPr>
          <w:rFonts w:ascii="Verdana" w:hAnsi="Verdana"/>
          <w:color w:val="000000"/>
          <w:sz w:val="18"/>
          <w:szCs w:val="18"/>
        </w:rPr>
        <w:t>Санкт-Петербург</w:t>
      </w:r>
    </w:p>
    <w:p w14:paraId="32E0FDE3" w14:textId="77777777" w:rsidR="00302DFB" w:rsidRDefault="00302DFB" w:rsidP="00302DFB">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7C78BB2A" w14:textId="77777777" w:rsidR="00302DFB" w:rsidRDefault="00302DFB" w:rsidP="00302DFB">
      <w:pPr>
        <w:spacing w:line="270" w:lineRule="atLeast"/>
        <w:rPr>
          <w:rFonts w:ascii="Verdana" w:hAnsi="Verdana"/>
          <w:color w:val="000000"/>
          <w:sz w:val="18"/>
          <w:szCs w:val="18"/>
        </w:rPr>
      </w:pPr>
      <w:r>
        <w:rPr>
          <w:rFonts w:ascii="Verdana" w:hAnsi="Verdana"/>
          <w:color w:val="000000"/>
          <w:sz w:val="18"/>
          <w:szCs w:val="18"/>
        </w:rPr>
        <w:t>08.00.12</w:t>
      </w:r>
    </w:p>
    <w:p w14:paraId="3EB121F5" w14:textId="77777777" w:rsidR="00302DFB" w:rsidRDefault="00302DFB" w:rsidP="00302DF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C709CD5" w14:textId="77777777" w:rsidR="00302DFB" w:rsidRDefault="00302DFB" w:rsidP="00302DF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73D4F46" w14:textId="77777777" w:rsidR="00302DFB" w:rsidRDefault="00302DFB" w:rsidP="00302DFB">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06171D9B" w14:textId="77777777" w:rsidR="00302DFB" w:rsidRDefault="00302DFB" w:rsidP="00302DFB">
      <w:pPr>
        <w:spacing w:line="270" w:lineRule="atLeast"/>
        <w:rPr>
          <w:rFonts w:ascii="Verdana" w:hAnsi="Verdana"/>
          <w:color w:val="000000"/>
          <w:sz w:val="18"/>
          <w:szCs w:val="18"/>
        </w:rPr>
      </w:pPr>
      <w:r>
        <w:rPr>
          <w:rFonts w:ascii="Verdana" w:hAnsi="Verdana"/>
          <w:color w:val="000000"/>
          <w:sz w:val="18"/>
          <w:szCs w:val="18"/>
        </w:rPr>
        <w:t>134</w:t>
      </w:r>
    </w:p>
    <w:p w14:paraId="3FD76973" w14:textId="77777777" w:rsidR="00302DFB" w:rsidRDefault="00302DFB" w:rsidP="00302DF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Поляков, Дмитрий Юрьевич</w:t>
      </w:r>
    </w:p>
    <w:p w14:paraId="45F525B6" w14:textId="77777777" w:rsidR="00302DFB" w:rsidRDefault="00302DFB" w:rsidP="00302D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8B49526" w14:textId="77777777" w:rsidR="00302DFB" w:rsidRDefault="00302DFB" w:rsidP="00302D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СОДЕРЖАНИЕ</w:t>
      </w:r>
    </w:p>
    <w:p w14:paraId="72CAD16E" w14:textId="77777777" w:rsidR="00302DFB" w:rsidRDefault="00302DFB" w:rsidP="00302D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РЫНОК БОИЕХ, КАК ИСТОЧНИК</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p>
    <w:p w14:paraId="69D1681D" w14:textId="77777777" w:rsidR="00302DFB" w:rsidRDefault="00302DFB" w:rsidP="00302D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ДОХОДА.</w:t>
      </w:r>
    </w:p>
    <w:p w14:paraId="219403D1" w14:textId="77777777" w:rsidR="00302DFB" w:rsidRDefault="00302DFB" w:rsidP="00302D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Основные характеристики рынка. 1.2 Понятие</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плеча и его роль во времени жизни</w:t>
      </w:r>
      <w:r>
        <w:rPr>
          <w:rStyle w:val="WW8Num2z0"/>
          <w:rFonts w:ascii="Verdana" w:hAnsi="Verdana"/>
          <w:color w:val="000000"/>
          <w:sz w:val="18"/>
          <w:szCs w:val="18"/>
        </w:rPr>
        <w:t> </w:t>
      </w:r>
      <w:r>
        <w:rPr>
          <w:rStyle w:val="WW8Num3z0"/>
          <w:rFonts w:ascii="Verdana" w:hAnsi="Verdana"/>
          <w:color w:val="4682B4"/>
          <w:sz w:val="18"/>
          <w:szCs w:val="18"/>
        </w:rPr>
        <w:t>трейдера</w:t>
      </w:r>
      <w:r>
        <w:rPr>
          <w:rFonts w:ascii="Verdana" w:hAnsi="Verdana"/>
          <w:color w:val="000000"/>
          <w:sz w:val="18"/>
          <w:szCs w:val="18"/>
        </w:rPr>
        <w:t>.</w:t>
      </w:r>
    </w:p>
    <w:p w14:paraId="46633640" w14:textId="77777777" w:rsidR="00302DFB" w:rsidRDefault="00302DFB" w:rsidP="00302D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СТАТИСТИЧЕСКИЕ ХАРАКТЕРИСТИКИ</w:t>
      </w:r>
      <w:r>
        <w:rPr>
          <w:rStyle w:val="WW8Num2z0"/>
          <w:rFonts w:ascii="Verdana" w:hAnsi="Verdana"/>
          <w:color w:val="000000"/>
          <w:sz w:val="18"/>
          <w:szCs w:val="18"/>
        </w:rPr>
        <w:t> </w:t>
      </w:r>
      <w:r>
        <w:rPr>
          <w:rStyle w:val="WW8Num3z0"/>
          <w:rFonts w:ascii="Verdana" w:hAnsi="Verdana"/>
          <w:color w:val="4682B4"/>
          <w:sz w:val="18"/>
          <w:szCs w:val="18"/>
        </w:rPr>
        <w:t>ТРЕЙДЕРОВ</w:t>
      </w:r>
      <w:r>
        <w:rPr>
          <w:rStyle w:val="WW8Num2z0"/>
          <w:rFonts w:ascii="Verdana" w:hAnsi="Verdana"/>
          <w:color w:val="000000"/>
          <w:sz w:val="18"/>
          <w:szCs w:val="18"/>
        </w:rPr>
        <w:t> </w:t>
      </w:r>
      <w:r>
        <w:rPr>
          <w:rFonts w:ascii="Verdana" w:hAnsi="Verdana"/>
          <w:color w:val="000000"/>
          <w:sz w:val="18"/>
          <w:szCs w:val="18"/>
        </w:rPr>
        <w:t>НА РЫНКЕ</w:t>
      </w:r>
    </w:p>
    <w:p w14:paraId="67252078" w14:textId="77777777" w:rsidR="00302DFB" w:rsidRDefault="00302DFB" w:rsidP="00302D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История и методика создания базы данных.</w:t>
      </w:r>
    </w:p>
    <w:p w14:paraId="165B9907" w14:textId="77777777" w:rsidR="00302DFB" w:rsidRDefault="00302DFB" w:rsidP="00302D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Статистический портрет трейдеров.</w:t>
      </w:r>
    </w:p>
    <w:p w14:paraId="530A5791" w14:textId="77777777" w:rsidR="00302DFB" w:rsidRDefault="00302DFB" w:rsidP="00302D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СТАТИСТИКО-МАТЕМАТИЧЕСКОЕ</w:t>
      </w:r>
      <w:r>
        <w:rPr>
          <w:rStyle w:val="WW8Num2z0"/>
          <w:rFonts w:ascii="Verdana" w:hAnsi="Verdana"/>
          <w:color w:val="000000"/>
          <w:sz w:val="18"/>
          <w:szCs w:val="18"/>
        </w:rPr>
        <w:t> </w:t>
      </w:r>
      <w:r>
        <w:rPr>
          <w:rFonts w:ascii="Verdana" w:hAnsi="Verdana"/>
          <w:color w:val="000000"/>
          <w:sz w:val="18"/>
          <w:szCs w:val="18"/>
        </w:rPr>
        <w:t>МОДЕЛИРОВАНИЕ</w:t>
      </w:r>
    </w:p>
    <w:p w14:paraId="4ECE2E17" w14:textId="77777777" w:rsidR="00302DFB" w:rsidRDefault="00302DFB" w:rsidP="00302DFB">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ПОВЕДЕНИЯ</w:t>
      </w:r>
      <w:r>
        <w:rPr>
          <w:rStyle w:val="WW8Num2z0"/>
          <w:rFonts w:ascii="Verdana" w:hAnsi="Verdana"/>
          <w:color w:val="000000"/>
          <w:sz w:val="18"/>
          <w:szCs w:val="18"/>
        </w:rPr>
        <w:t> </w:t>
      </w:r>
      <w:r>
        <w:rPr>
          <w:rFonts w:ascii="Verdana" w:hAnsi="Verdana"/>
          <w:color w:val="000000"/>
          <w:sz w:val="18"/>
          <w:szCs w:val="18"/>
        </w:rPr>
        <w:t>ТРЕЙДЕРОВ.</w:t>
      </w:r>
    </w:p>
    <w:p w14:paraId="56CB0F15" w14:textId="77777777" w:rsidR="00302DFB" w:rsidRDefault="00302DFB" w:rsidP="00302D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ЗЛ Модель времени жизни трейдера на</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рынке.</w:t>
      </w:r>
    </w:p>
    <w:p w14:paraId="470E7397" w14:textId="77777777" w:rsidR="00302DFB" w:rsidRDefault="00302DFB" w:rsidP="00302D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Модель пополнения счета трейдера.</w:t>
      </w:r>
    </w:p>
    <w:p w14:paraId="10755554" w14:textId="77777777" w:rsidR="00302DFB" w:rsidRDefault="00302DFB" w:rsidP="00302DF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"Статистико-математическое моделирование поведения трейдеров на рынке FOREX"</w:t>
      </w:r>
    </w:p>
    <w:p w14:paraId="00573975"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Интенсивное развитие ' информационных технологий оказало существенное влияние на виды экономической деятельности, вызвав появление электронной</w:t>
      </w:r>
      <w:r>
        <w:rPr>
          <w:rStyle w:val="WW8Num2z0"/>
          <w:rFonts w:ascii="Verdana" w:hAnsi="Verdana"/>
          <w:color w:val="000000"/>
          <w:sz w:val="18"/>
          <w:szCs w:val="18"/>
        </w:rPr>
        <w:t> </w:t>
      </w:r>
      <w:r>
        <w:rPr>
          <w:rStyle w:val="WW8Num3z0"/>
          <w:rFonts w:ascii="Verdana" w:hAnsi="Verdana"/>
          <w:color w:val="4682B4"/>
          <w:sz w:val="18"/>
          <w:szCs w:val="18"/>
        </w:rPr>
        <w:t>коммерции</w:t>
      </w:r>
      <w:r>
        <w:rPr>
          <w:rFonts w:ascii="Verdana" w:hAnsi="Verdana"/>
          <w:color w:val="000000"/>
          <w:sz w:val="18"/>
          <w:szCs w:val="18"/>
        </w:rPr>
        <w:t>, электронного - валютного рынкам которые позволяют получать,</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путем торговли в виртуальном пространстве, на различных рынках:</w:t>
      </w:r>
      <w:r>
        <w:rPr>
          <w:rStyle w:val="WW8Num2z0"/>
          <w:rFonts w:ascii="Verdana" w:hAnsi="Verdana"/>
          <w:color w:val="000000"/>
          <w:sz w:val="18"/>
          <w:szCs w:val="18"/>
        </w:rPr>
        <w:t> </w:t>
      </w:r>
      <w:r>
        <w:rPr>
          <w:rStyle w:val="WW8Num3z0"/>
          <w:rFonts w:ascii="Verdana" w:hAnsi="Verdana"/>
          <w:color w:val="4682B4"/>
          <w:sz w:val="18"/>
          <w:szCs w:val="18"/>
        </w:rPr>
        <w:t>фондовом</w:t>
      </w:r>
      <w:r>
        <w:rPr>
          <w:rFonts w:ascii="Verdana" w:hAnsi="Verdana"/>
          <w:color w:val="000000"/>
          <w:sz w:val="18"/>
          <w:szCs w:val="18"/>
        </w:rPr>
        <w:t xml:space="preserve">^, </w:t>
      </w:r>
      <w:r>
        <w:rPr>
          <w:rFonts w:ascii="Verdana" w:hAnsi="Verdana"/>
          <w:color w:val="000000"/>
          <w:sz w:val="18"/>
          <w:szCs w:val="18"/>
        </w:rPr>
        <w:lastRenderedPageBreak/>
        <w:t>товарном, валютном. В данной работе исследуется поведение частных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xml:space="preserve">^ (трейдеров) на рынке </w:t>
      </w:r>
      <w:proofErr w:type="gramStart"/>
      <w:r>
        <w:rPr>
          <w:rFonts w:ascii="Verdana" w:hAnsi="Verdana"/>
          <w:color w:val="000000"/>
          <w:sz w:val="18"/>
          <w:szCs w:val="18"/>
        </w:rPr>
        <w:t>FOREX :</w:t>
      </w:r>
      <w:proofErr w:type="gramEnd"/>
      <w:r>
        <w:rPr>
          <w:rFonts w:ascii="Verdana" w:hAnsi="Verdana"/>
          <w:color w:val="000000"/>
          <w:sz w:val="18"/>
          <w:szCs w:val="18"/>
        </w:rPr>
        <w:t xml:space="preserve"> Профессия</w:t>
      </w:r>
      <w:r>
        <w:rPr>
          <w:rStyle w:val="WW8Num2z0"/>
          <w:rFonts w:ascii="Verdana" w:hAnsi="Verdana"/>
          <w:color w:val="000000"/>
          <w:sz w:val="18"/>
          <w:szCs w:val="18"/>
        </w:rPr>
        <w:t> </w:t>
      </w:r>
      <w:r>
        <w:rPr>
          <w:rStyle w:val="WW8Num3z0"/>
          <w:rFonts w:ascii="Verdana" w:hAnsi="Verdana"/>
          <w:color w:val="4682B4"/>
          <w:sz w:val="18"/>
          <w:szCs w:val="18"/>
        </w:rPr>
        <w:t>трейдер</w:t>
      </w:r>
      <w:r>
        <w:rPr>
          <w:rStyle w:val="WW8Num2z0"/>
          <w:rFonts w:ascii="Verdana" w:hAnsi="Verdana"/>
          <w:color w:val="000000"/>
          <w:sz w:val="18"/>
          <w:szCs w:val="18"/>
        </w:rPr>
        <w:t> </w:t>
      </w:r>
      <w:r>
        <w:rPr>
          <w:rFonts w:ascii="Verdana" w:hAnsi="Verdana"/>
          <w:color w:val="000000"/>
          <w:sz w:val="18"/>
          <w:szCs w:val="18"/>
        </w:rPr>
        <w:t>появилась в России с момента образования</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т.е. с начала 1990-х годов (Иванов:, 2005). На рынке; FOREX трейдер стремится; получить прибыль, путем,</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валютами через виртуальное пространство с помощью специализированных компьютерных программ; Этот вид деятельности получил широкое: распространение, в силу допустимости низкого; порога начального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xml:space="preserve">и развития </w:t>
      </w:r>
      <w:proofErr w:type="spellStart"/>
      <w:r>
        <w:rPr>
          <w:rFonts w:ascii="Verdana" w:hAnsi="Verdana"/>
          <w:color w:val="000000"/>
          <w:sz w:val="18"/>
          <w:szCs w:val="18"/>
        </w:rPr>
        <w:t>вйртуальнош</w:t>
      </w:r>
      <w:proofErr w:type="spellEnd"/>
      <w:r>
        <w:rPr>
          <w:rFonts w:ascii="Verdana" w:hAnsi="Verdana"/>
          <w:color w:val="000000"/>
          <w:sz w:val="18"/>
          <w:szCs w:val="18"/>
        </w:rPr>
        <w:t xml:space="preserve"> сети? </w:t>
      </w:r>
      <w:proofErr w:type="gramStart"/>
      <w:r>
        <w:rPr>
          <w:rFonts w:ascii="Verdana" w:hAnsi="Verdana"/>
          <w:color w:val="000000"/>
          <w:sz w:val="18"/>
          <w:szCs w:val="18"/>
        </w:rPr>
        <w:t>Интернет.:</w:t>
      </w:r>
      <w:proofErr w:type="gramEnd"/>
      <w:r>
        <w:rPr>
          <w:rFonts w:ascii="Verdana" w:hAnsi="Verdana"/>
          <w:color w:val="000000"/>
          <w:sz w:val="18"/>
          <w:szCs w:val="18"/>
        </w:rPr>
        <w:t xml:space="preserve"> В начале 2000-х годов на территории России появилось:, множество?</w:t>
      </w:r>
      <w:r>
        <w:rPr>
          <w:rStyle w:val="WW8Num2z0"/>
          <w:rFonts w:ascii="Verdana" w:hAnsi="Verdana"/>
          <w:color w:val="000000"/>
          <w:sz w:val="18"/>
          <w:szCs w:val="18"/>
        </w:rPr>
        <w:t> </w:t>
      </w:r>
      <w:r>
        <w:rPr>
          <w:rStyle w:val="WW8Num3z0"/>
          <w:rFonts w:ascii="Verdana" w:hAnsi="Verdana"/>
          <w:color w:val="4682B4"/>
          <w:sz w:val="18"/>
          <w:szCs w:val="18"/>
        </w:rPr>
        <w:t>дилинговых</w:t>
      </w:r>
      <w:r>
        <w:rPr>
          <w:rStyle w:val="WW8Num2z0"/>
          <w:rFonts w:ascii="Verdana" w:hAnsi="Verdana"/>
          <w:color w:val="000000"/>
          <w:sz w:val="18"/>
          <w:szCs w:val="18"/>
        </w:rPr>
        <w:t> </w:t>
      </w:r>
      <w:r>
        <w:rPr>
          <w:rFonts w:ascii="Verdana" w:hAnsi="Verdana"/>
          <w:color w:val="000000"/>
          <w:sz w:val="18"/>
          <w:szCs w:val="18"/>
        </w:rPr>
        <w:t>центров, предлагающих услугу «валютный;</w:t>
      </w:r>
      <w:r>
        <w:rPr>
          <w:rStyle w:val="WW8Num2z0"/>
          <w:rFonts w:ascii="Verdana" w:hAnsi="Verdana"/>
          <w:color w:val="000000"/>
          <w:sz w:val="18"/>
          <w:szCs w:val="18"/>
        </w:rPr>
        <w:t> </w:t>
      </w:r>
      <w:proofErr w:type="spellStart"/>
      <w:r>
        <w:rPr>
          <w:rStyle w:val="WW8Num3z0"/>
          <w:rFonts w:ascii="Verdana" w:hAnsi="Verdana"/>
          <w:color w:val="4682B4"/>
          <w:sz w:val="18"/>
          <w:szCs w:val="18"/>
        </w:rPr>
        <w:t>трейдинг</w:t>
      </w:r>
      <w:proofErr w:type="spellEnd"/>
      <w:r>
        <w:rPr>
          <w:rFonts w:ascii="Verdana" w:hAnsi="Verdana"/>
          <w:color w:val="000000"/>
          <w:sz w:val="18"/>
          <w:szCs w:val="18"/>
        </w:rPr>
        <w:t>»; Возможность выйти на мировой1</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рынок привлекла лиц владеющих информационными; технологиями и имеющих доступ к сети Интернет. Кажущаяся простота рынка FOREX вводит в заблуждение многих начинающих</w:t>
      </w:r>
      <w:r>
        <w:rPr>
          <w:rStyle w:val="WW8Num2z0"/>
          <w:rFonts w:ascii="Verdana" w:hAnsi="Verdana"/>
          <w:color w:val="000000"/>
          <w:sz w:val="18"/>
          <w:szCs w:val="18"/>
        </w:rPr>
        <w:t> </w:t>
      </w:r>
      <w:r>
        <w:rPr>
          <w:rStyle w:val="WW8Num3z0"/>
          <w:rFonts w:ascii="Verdana" w:hAnsi="Verdana"/>
          <w:color w:val="4682B4"/>
          <w:sz w:val="18"/>
          <w:szCs w:val="18"/>
        </w:rPr>
        <w:t>трейдеров</w:t>
      </w:r>
      <w:r>
        <w:rPr>
          <w:rFonts w:ascii="Verdana" w:hAnsi="Verdana"/>
          <w:color w:val="000000"/>
          <w:sz w:val="18"/>
          <w:szCs w:val="18"/>
        </w:rPr>
        <w:t>, поскольку никто из трейдеров с высокой точностью не может предсказать то или иное поведение</w:t>
      </w:r>
      <w:r>
        <w:rPr>
          <w:rStyle w:val="WW8Num2z0"/>
          <w:rFonts w:ascii="Verdana" w:hAnsi="Verdana"/>
          <w:color w:val="000000"/>
          <w:sz w:val="18"/>
          <w:szCs w:val="18"/>
        </w:rPr>
        <w:t> </w:t>
      </w:r>
      <w:r>
        <w:rPr>
          <w:rStyle w:val="WW8Num3z0"/>
          <w:rFonts w:ascii="Verdana" w:hAnsi="Verdana"/>
          <w:color w:val="4682B4"/>
          <w:sz w:val="18"/>
          <w:szCs w:val="18"/>
        </w:rPr>
        <w:t>валюты</w:t>
      </w:r>
      <w:r>
        <w:rPr>
          <w:rFonts w:ascii="Verdana" w:hAnsi="Verdana"/>
          <w:color w:val="000000"/>
          <w:sz w:val="18"/>
          <w:szCs w:val="18"/>
        </w:rPr>
        <w:t>^ что вносит значительный фактор</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в/достижение финансовых результатов. Несмотря на массовость этого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валютного рынка он до сих пор не получил отражения в научных исследованиях, отсутствуют какие-либо модели поведения трейдеров и оценки эффективности их деятельности.</w:t>
      </w:r>
    </w:p>
    <w:p w14:paraId="2D43EAFD"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впервые на основе массовых данных исследованы особенности: поведения: трейдеров с выделением их разных категорий и оценками риска при разных начальных условиях.</w:t>
      </w:r>
    </w:p>
    <w:p w14:paraId="219AA935"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Степень разработанности научной " проблемы. Концептуальные подходы к решению-рассматриваемой проблемы содержатся в трудах: </w:t>
      </w:r>
      <w:proofErr w:type="spellStart"/>
      <w:r>
        <w:rPr>
          <w:rFonts w:ascii="Verdana" w:hAnsi="Verdana"/>
          <w:color w:val="000000"/>
          <w:sz w:val="18"/>
          <w:szCs w:val="18"/>
        </w:rPr>
        <w:t>Д.Кокса</w:t>
      </w:r>
      <w:proofErr w:type="spellEnd"/>
      <w:r>
        <w:rPr>
          <w:rFonts w:ascii="Verdana" w:hAnsi="Verdana"/>
          <w:color w:val="000000"/>
          <w:sz w:val="18"/>
          <w:szCs w:val="18"/>
        </w:rPr>
        <w:t xml:space="preserve"> (Сох D.), Н </w:t>
      </w:r>
      <w:proofErr w:type="spellStart"/>
      <w:r>
        <w:rPr>
          <w:rFonts w:ascii="Verdana" w:hAnsi="Verdana"/>
          <w:color w:val="000000"/>
          <w:sz w:val="18"/>
          <w:szCs w:val="18"/>
        </w:rPr>
        <w:t>Кайфера</w:t>
      </w:r>
      <w:proofErr w:type="spellEnd"/>
      <w:r>
        <w:rPr>
          <w:rFonts w:ascii="Verdana" w:hAnsi="Verdana"/>
          <w:color w:val="000000"/>
          <w:sz w:val="18"/>
          <w:szCs w:val="18"/>
        </w:rPr>
        <w:t xml:space="preserve"> (</w:t>
      </w:r>
      <w:proofErr w:type="spellStart"/>
      <w:r>
        <w:rPr>
          <w:rFonts w:ascii="Verdana" w:hAnsi="Verdana"/>
          <w:color w:val="000000"/>
          <w:sz w:val="18"/>
          <w:szCs w:val="18"/>
        </w:rPr>
        <w:t>Keifer</w:t>
      </w:r>
      <w:proofErr w:type="spellEnd"/>
      <w:r>
        <w:rPr>
          <w:rFonts w:ascii="Verdana" w:hAnsi="Verdana"/>
          <w:color w:val="000000"/>
          <w:sz w:val="18"/>
          <w:szCs w:val="18"/>
        </w:rPr>
        <w:t xml:space="preserve"> N.), Д. </w:t>
      </w:r>
      <w:proofErr w:type="spellStart"/>
      <w:r>
        <w:rPr>
          <w:rFonts w:ascii="Verdana" w:hAnsi="Verdana"/>
          <w:color w:val="000000"/>
          <w:sz w:val="18"/>
          <w:szCs w:val="18"/>
        </w:rPr>
        <w:t>Мерфи</w:t>
      </w:r>
      <w:proofErr w:type="spellEnd"/>
      <w:r>
        <w:rPr>
          <w:rFonts w:ascii="Verdana" w:hAnsi="Verdana"/>
          <w:color w:val="000000"/>
          <w:sz w:val="18"/>
          <w:szCs w:val="18"/>
        </w:rPr>
        <w:t xml:space="preserve"> (</w:t>
      </w:r>
      <w:proofErr w:type="spellStart"/>
      <w:r>
        <w:rPr>
          <w:rFonts w:ascii="Verdana" w:hAnsi="Verdana"/>
          <w:color w:val="000000"/>
          <w:sz w:val="18"/>
          <w:szCs w:val="18"/>
        </w:rPr>
        <w:t>Merfi</w:t>
      </w:r>
      <w:proofErr w:type="spellEnd"/>
      <w:r>
        <w:rPr>
          <w:rFonts w:ascii="Verdana" w:hAnsi="Verdana"/>
          <w:color w:val="000000"/>
          <w:sz w:val="18"/>
          <w:szCs w:val="18"/>
        </w:rPr>
        <w:t xml:space="preserve"> D), В.Н.</w:t>
      </w:r>
      <w:r>
        <w:rPr>
          <w:rStyle w:val="WW8Num2z0"/>
          <w:rFonts w:ascii="Verdana" w:hAnsi="Verdana"/>
          <w:color w:val="000000"/>
          <w:sz w:val="18"/>
          <w:szCs w:val="18"/>
        </w:rPr>
        <w:t> </w:t>
      </w:r>
      <w:proofErr w:type="spellStart"/>
      <w:r>
        <w:rPr>
          <w:rStyle w:val="WW8Num3z0"/>
          <w:rFonts w:ascii="Verdana" w:hAnsi="Verdana"/>
          <w:color w:val="4682B4"/>
          <w:sz w:val="18"/>
          <w:szCs w:val="18"/>
        </w:rPr>
        <w:t>Лиховидова</w:t>
      </w:r>
      <w:proofErr w:type="spellEnd"/>
      <w:r>
        <w:rPr>
          <w:rFonts w:ascii="Verdana" w:hAnsi="Verdana"/>
          <w:color w:val="000000"/>
          <w:sz w:val="18"/>
          <w:szCs w:val="18"/>
        </w:rPr>
        <w:t xml:space="preserve">, А. </w:t>
      </w:r>
      <w:proofErr w:type="spellStart"/>
      <w:r>
        <w:rPr>
          <w:rFonts w:ascii="Verdana" w:hAnsi="Verdana"/>
          <w:color w:val="000000"/>
          <w:sz w:val="18"/>
          <w:szCs w:val="18"/>
        </w:rPr>
        <w:t>Элдера</w:t>
      </w:r>
      <w:proofErr w:type="spellEnd"/>
      <w:r>
        <w:rPr>
          <w:rFonts w:ascii="Verdana" w:hAnsi="Verdana"/>
          <w:color w:val="000000"/>
          <w:sz w:val="18"/>
          <w:szCs w:val="18"/>
        </w:rPr>
        <w:t xml:space="preserve">, М </w:t>
      </w:r>
      <w:proofErr w:type="spellStart"/>
      <w:r>
        <w:rPr>
          <w:rFonts w:ascii="Verdana" w:hAnsi="Verdana"/>
          <w:color w:val="000000"/>
          <w:sz w:val="18"/>
          <w:szCs w:val="18"/>
        </w:rPr>
        <w:t>Чекулаева</w:t>
      </w:r>
      <w:proofErr w:type="spellEnd"/>
      <w:r>
        <w:rPr>
          <w:rFonts w:ascii="Verdana" w:hAnsi="Verdana"/>
          <w:color w:val="000000"/>
          <w:sz w:val="18"/>
          <w:szCs w:val="18"/>
        </w:rPr>
        <w:t xml:space="preserve">, </w:t>
      </w:r>
      <w:proofErr w:type="spellStart"/>
      <w:r>
        <w:rPr>
          <w:rFonts w:ascii="Verdana" w:hAnsi="Verdana"/>
          <w:color w:val="000000"/>
          <w:sz w:val="18"/>
          <w:szCs w:val="18"/>
        </w:rPr>
        <w:t>Д.Хекмана</w:t>
      </w:r>
      <w:proofErr w:type="spellEnd"/>
      <w:r>
        <w:rPr>
          <w:rFonts w:ascii="Verdana" w:hAnsi="Verdana"/>
          <w:color w:val="000000"/>
          <w:sz w:val="18"/>
          <w:szCs w:val="18"/>
        </w:rPr>
        <w:t xml:space="preserve"> (</w:t>
      </w:r>
      <w:proofErr w:type="spellStart"/>
      <w:r>
        <w:rPr>
          <w:rFonts w:ascii="Verdana" w:hAnsi="Verdana"/>
          <w:color w:val="000000"/>
          <w:sz w:val="18"/>
          <w:szCs w:val="18"/>
        </w:rPr>
        <w:t>Heckman</w:t>
      </w:r>
      <w:proofErr w:type="spellEnd"/>
      <w:r>
        <w:rPr>
          <w:rFonts w:ascii="Verdana" w:hAnsi="Verdana"/>
          <w:color w:val="000000"/>
          <w:sz w:val="18"/>
          <w:szCs w:val="18"/>
        </w:rPr>
        <w:t xml:space="preserve"> D)</w:t>
      </w:r>
    </w:p>
    <w:p w14:paraId="455A0815"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основном труды названных авторов нацелены на разработку принципов и методов построения моделей, оценки рисков и моделей выживания (Кокс, 1978). Однако, как было отмечено выше, до сих пор в научной литературе отсутствуют исследования поведения трейдеров на</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рынке FOREX, соответственно отсутствуют модели выживания трейдеров на валютном- рынке, основанные на эмпирической базе. Анализируется лишь валютный рынок FOREX, рассматриваются методы его исследования, психологические аспекты поведения частного'</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 В литературе встречаются лишь отрывочная информация о поведении трейдеров, основанная на единичных фактах, что не отвечает массовому характеру явления</w:t>
      </w:r>
    </w:p>
    <w:p w14:paraId="29F4DF74"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состоит в выявлении закономерностей поведения трейдеров и построении моделей времени жизни трейдеров на рынке FOREX</w:t>
      </w:r>
    </w:p>
    <w:p w14:paraId="322D261B"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потребовало решения следующих задач: выявление влияния начальных условий на время жизни инвестора ; определение зависимости конечного результата от начального</w:t>
      </w:r>
      <w:r>
        <w:rPr>
          <w:rStyle w:val="WW8Num2z0"/>
          <w:rFonts w:ascii="Verdana" w:hAnsi="Verdana"/>
          <w:color w:val="000000"/>
          <w:sz w:val="18"/>
          <w:szCs w:val="18"/>
        </w:rPr>
        <w:t> </w:t>
      </w:r>
      <w:r>
        <w:rPr>
          <w:rStyle w:val="WW8Num3z0"/>
          <w:rFonts w:ascii="Verdana" w:hAnsi="Verdana"/>
          <w:color w:val="4682B4"/>
          <w:sz w:val="18"/>
          <w:szCs w:val="18"/>
        </w:rPr>
        <w:t>депозита</w:t>
      </w:r>
      <w:r>
        <w:rPr>
          <w:rFonts w:ascii="Verdana" w:hAnsi="Verdana"/>
          <w:color w:val="000000"/>
          <w:sz w:val="18"/>
          <w:szCs w:val="18"/>
        </w:rPr>
        <w:t>; выявление закона распределения времени жизни трейдеров; . - выявление зависимости количества пополнений счета</w:t>
      </w:r>
      <w:r>
        <w:rPr>
          <w:rStyle w:val="WW8Num2z0"/>
          <w:rFonts w:ascii="Verdana" w:hAnsi="Verdana"/>
          <w:color w:val="000000"/>
          <w:sz w:val="18"/>
          <w:szCs w:val="18"/>
        </w:rPr>
        <w:t> </w:t>
      </w:r>
      <w:r>
        <w:rPr>
          <w:rStyle w:val="WW8Num3z0"/>
          <w:rFonts w:ascii="Verdana" w:hAnsi="Verdana"/>
          <w:color w:val="4682B4"/>
          <w:sz w:val="18"/>
          <w:szCs w:val="18"/>
        </w:rPr>
        <w:t>трейдера</w:t>
      </w:r>
      <w:r>
        <w:rPr>
          <w:rStyle w:val="WW8Num2z0"/>
          <w:rFonts w:ascii="Verdana" w:hAnsi="Verdana"/>
          <w:color w:val="000000"/>
          <w:sz w:val="18"/>
          <w:szCs w:val="18"/>
        </w:rPr>
        <w:t> </w:t>
      </w:r>
      <w:r>
        <w:rPr>
          <w:rFonts w:ascii="Verdana" w:hAnsi="Verdana"/>
          <w:color w:val="000000"/>
          <w:sz w:val="18"/>
          <w:szCs w:val="18"/>
        </w:rPr>
        <w:t>от начального депозита; анализ зависимости конечного результата- по отношению к профессиональной подготовке и опыту трейдера; выяснение соотношения результатов для индивидуального трейдера и</w:t>
      </w:r>
      <w:r>
        <w:rPr>
          <w:rStyle w:val="WW8Num2z0"/>
          <w:rFonts w:ascii="Verdana" w:hAnsi="Verdana"/>
          <w:color w:val="000000"/>
          <w:sz w:val="18"/>
          <w:szCs w:val="18"/>
        </w:rPr>
        <w:t> </w:t>
      </w:r>
      <w:r>
        <w:rPr>
          <w:rStyle w:val="WW8Num3z0"/>
          <w:rFonts w:ascii="Verdana" w:hAnsi="Verdana"/>
          <w:color w:val="4682B4"/>
          <w:sz w:val="18"/>
          <w:szCs w:val="18"/>
        </w:rPr>
        <w:t>дилингового</w:t>
      </w:r>
      <w:r>
        <w:rPr>
          <w:rStyle w:val="WW8Num2z0"/>
          <w:rFonts w:ascii="Verdana" w:hAnsi="Verdana"/>
          <w:color w:val="000000"/>
          <w:sz w:val="18"/>
          <w:szCs w:val="18"/>
        </w:rPr>
        <w:t> </w:t>
      </w:r>
      <w:r>
        <w:rPr>
          <w:rFonts w:ascii="Verdana" w:hAnsi="Verdana"/>
          <w:color w:val="000000"/>
          <w:sz w:val="18"/>
          <w:szCs w:val="18"/>
        </w:rPr>
        <w:t>центра.</w:t>
      </w:r>
    </w:p>
    <w:p w14:paraId="091B9FCC"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явились участники</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рынка E-</w:t>
      </w:r>
      <w:proofErr w:type="spellStart"/>
      <w:r>
        <w:rPr>
          <w:rFonts w:ascii="Verdana" w:hAnsi="Verdana"/>
          <w:color w:val="000000"/>
          <w:sz w:val="18"/>
          <w:szCs w:val="18"/>
        </w:rPr>
        <w:t>Capital</w:t>
      </w:r>
      <w:proofErr w:type="spellEnd"/>
      <w:r>
        <w:rPr>
          <w:rFonts w:ascii="Verdana" w:hAnsi="Verdana"/>
          <w:color w:val="000000"/>
          <w:sz w:val="18"/>
          <w:szCs w:val="18"/>
        </w:rPr>
        <w:t xml:space="preserve"> (филиала в Санкт-Петербурге) за период 2003-2007 </w:t>
      </w:r>
      <w:proofErr w:type="spellStart"/>
      <w:r>
        <w:rPr>
          <w:rFonts w:ascii="Verdana" w:hAnsi="Verdana"/>
          <w:color w:val="000000"/>
          <w:sz w:val="18"/>
          <w:szCs w:val="18"/>
        </w:rPr>
        <w:t>г.г</w:t>
      </w:r>
      <w:proofErr w:type="spellEnd"/>
      <w:r>
        <w:rPr>
          <w:rFonts w:ascii="Verdana" w:hAnsi="Verdana"/>
          <w:color w:val="000000"/>
          <w:sz w:val="18"/>
          <w:szCs w:val="18"/>
        </w:rPr>
        <w:t>.</w:t>
      </w:r>
    </w:p>
    <w:p w14:paraId="03CDFB40"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модели времени жизни трейдеров на валютном рынке FOREX</w:t>
      </w:r>
    </w:p>
    <w:p w14:paraId="102C8B30"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 ученых и практиков по проблемам технического, фундаментального, психологического анализа, статистических исследований относительно времени жизни.</w:t>
      </w:r>
    </w:p>
    <w:p w14:paraId="17E4681D"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диссертационного исследования применялись общенаучные методы (методы индукции и дедукции) статистические и</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 xml:space="preserve">методы, такие как метод максимального правдоподобия, метод наименьших квадратов, </w:t>
      </w:r>
      <w:proofErr w:type="spellStart"/>
      <w:r>
        <w:rPr>
          <w:rFonts w:ascii="Verdana" w:hAnsi="Verdana"/>
          <w:color w:val="000000"/>
          <w:sz w:val="18"/>
          <w:szCs w:val="18"/>
        </w:rPr>
        <w:t>tobit</w:t>
      </w:r>
      <w:proofErr w:type="spellEnd"/>
      <w:r>
        <w:rPr>
          <w:rFonts w:ascii="Verdana" w:hAnsi="Verdana"/>
          <w:color w:val="000000"/>
          <w:sz w:val="18"/>
          <w:szCs w:val="18"/>
        </w:rPr>
        <w:t xml:space="preserve">-модель, </w:t>
      </w:r>
      <w:proofErr w:type="spellStart"/>
      <w:r>
        <w:rPr>
          <w:rFonts w:ascii="Verdana" w:hAnsi="Verdana"/>
          <w:color w:val="000000"/>
          <w:sz w:val="18"/>
          <w:szCs w:val="18"/>
        </w:rPr>
        <w:t>hazard</w:t>
      </w:r>
      <w:proofErr w:type="spellEnd"/>
      <w:r>
        <w:rPr>
          <w:rFonts w:ascii="Verdana" w:hAnsi="Verdana"/>
          <w:color w:val="000000"/>
          <w:sz w:val="18"/>
          <w:szCs w:val="18"/>
        </w:rPr>
        <w:t>-модель, модели распределения времени жизни, кластерный анализ.</w:t>
      </w:r>
    </w:p>
    <w:p w14:paraId="307AD270"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работы заключается в постановке, теоретическом обосновании и разработке моделей продолжительности жизни- трейдера на-валютном-рынке и их апробации на массовых </w:t>
      </w:r>
      <w:r>
        <w:rPr>
          <w:rFonts w:ascii="Verdana" w:hAnsi="Verdana"/>
          <w:color w:val="000000"/>
          <w:sz w:val="18"/>
          <w:szCs w:val="18"/>
        </w:rPr>
        <w:lastRenderedPageBreak/>
        <w:t>эмпирических данных.</w:t>
      </w:r>
    </w:p>
    <w:p w14:paraId="72E7EB7A"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были получены следующие наиболее существенные результаты, обладающие научной новизной:</w:t>
      </w:r>
    </w:p>
    <w:p w14:paraId="46418A86"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 статистический портрет трейдеров</w:t>
      </w:r>
    </w:p>
    <w:p w14:paraId="5B6C2366"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построена модель пополнения счета трейдера (модель времени жизни трейдера)</w:t>
      </w:r>
    </w:p>
    <w:p w14:paraId="5E96EF66"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кластерный анализ трейдеров</w:t>
      </w:r>
    </w:p>
    <w:p w14:paraId="5F6AF2BF"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следующем:</w:t>
      </w:r>
    </w:p>
    <w:p w14:paraId="24EF694C"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требования к базе данных для статистического изучения трейдеров на валютном рынке</w:t>
      </w:r>
    </w:p>
    <w:p w14:paraId="0FA74F45"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установлено, что высокий</w:t>
      </w:r>
      <w:r>
        <w:rPr>
          <w:rStyle w:val="WW8Num2z0"/>
          <w:rFonts w:ascii="Verdana" w:hAnsi="Verdana"/>
          <w:color w:val="000000"/>
          <w:sz w:val="18"/>
          <w:szCs w:val="18"/>
        </w:rPr>
        <w:t> </w:t>
      </w:r>
      <w:r>
        <w:rPr>
          <w:rStyle w:val="WW8Num3z0"/>
          <w:rFonts w:ascii="Verdana" w:hAnsi="Verdana"/>
          <w:color w:val="4682B4"/>
          <w:sz w:val="18"/>
          <w:szCs w:val="18"/>
        </w:rPr>
        <w:t>процент</w:t>
      </w:r>
      <w:r>
        <w:rPr>
          <w:rStyle w:val="WW8Num2z0"/>
          <w:rFonts w:ascii="Verdana" w:hAnsi="Verdana"/>
          <w:color w:val="000000"/>
          <w:sz w:val="18"/>
          <w:szCs w:val="18"/>
        </w:rPr>
        <w:t> </w:t>
      </w:r>
      <w:r>
        <w:rPr>
          <w:rFonts w:ascii="Verdana" w:hAnsi="Verdana"/>
          <w:color w:val="000000"/>
          <w:sz w:val="18"/>
          <w:szCs w:val="18"/>
        </w:rPr>
        <w:t>неудачных попыток торговли на рынке FOREX отчасти обусловлен тем, что</w:t>
      </w:r>
      <w:r>
        <w:rPr>
          <w:rStyle w:val="WW8Num2z0"/>
          <w:rFonts w:ascii="Verdana" w:hAnsi="Verdana"/>
          <w:color w:val="000000"/>
          <w:sz w:val="18"/>
          <w:szCs w:val="18"/>
        </w:rPr>
        <w:t> </w:t>
      </w:r>
      <w:r>
        <w:rPr>
          <w:rStyle w:val="WW8Num3z0"/>
          <w:rFonts w:ascii="Verdana" w:hAnsi="Verdana"/>
          <w:color w:val="4682B4"/>
          <w:sz w:val="18"/>
          <w:szCs w:val="18"/>
        </w:rPr>
        <w:t>трейдеры</w:t>
      </w:r>
      <w:r>
        <w:rPr>
          <w:rStyle w:val="WW8Num2z0"/>
          <w:rFonts w:ascii="Verdana" w:hAnsi="Verdana"/>
          <w:color w:val="000000"/>
          <w:sz w:val="18"/>
          <w:szCs w:val="18"/>
        </w:rPr>
        <w:t> </w:t>
      </w:r>
      <w:r>
        <w:rPr>
          <w:rFonts w:ascii="Verdana" w:hAnsi="Verdana"/>
          <w:color w:val="000000"/>
          <w:sz w:val="18"/>
          <w:szCs w:val="18"/>
        </w:rPr>
        <w:t>вносят на свой первоначальный</w:t>
      </w:r>
      <w:r>
        <w:rPr>
          <w:rStyle w:val="WW8Num2z0"/>
          <w:rFonts w:ascii="Verdana" w:hAnsi="Verdana"/>
          <w:color w:val="000000"/>
          <w:sz w:val="18"/>
          <w:szCs w:val="18"/>
        </w:rPr>
        <w:t> </w:t>
      </w:r>
      <w:r>
        <w:rPr>
          <w:rStyle w:val="WW8Num3z0"/>
          <w:rFonts w:ascii="Verdana" w:hAnsi="Verdana"/>
          <w:color w:val="4682B4"/>
          <w:sz w:val="18"/>
          <w:szCs w:val="18"/>
        </w:rPr>
        <w:t>депозит</w:t>
      </w:r>
      <w:r>
        <w:rPr>
          <w:rStyle w:val="WW8Num2z0"/>
          <w:rFonts w:ascii="Verdana" w:hAnsi="Verdana"/>
          <w:color w:val="000000"/>
          <w:sz w:val="18"/>
          <w:szCs w:val="18"/>
        </w:rPr>
        <w:t> </w:t>
      </w:r>
      <w:r>
        <w:rPr>
          <w:rFonts w:ascii="Verdana" w:hAnsi="Verdana"/>
          <w:color w:val="000000"/>
          <w:sz w:val="18"/>
          <w:szCs w:val="18"/>
        </w:rPr>
        <w:t>довольно малые суммы, что не позволят им противостоять</w:t>
      </w:r>
      <w:r>
        <w:rPr>
          <w:rStyle w:val="WW8Num2z0"/>
          <w:rFonts w:ascii="Verdana" w:hAnsi="Verdana"/>
          <w:color w:val="000000"/>
          <w:sz w:val="18"/>
          <w:szCs w:val="18"/>
        </w:rPr>
        <w:t> </w:t>
      </w:r>
      <w:proofErr w:type="spellStart"/>
      <w:r>
        <w:rPr>
          <w:rStyle w:val="WW8Num3z0"/>
          <w:rFonts w:ascii="Verdana" w:hAnsi="Verdana"/>
          <w:color w:val="4682B4"/>
          <w:sz w:val="18"/>
          <w:szCs w:val="18"/>
        </w:rPr>
        <w:t>волотильности</w:t>
      </w:r>
      <w:proofErr w:type="spellEnd"/>
      <w:r>
        <w:rPr>
          <w:rStyle w:val="WW8Num2z0"/>
          <w:rFonts w:ascii="Verdana" w:hAnsi="Verdana"/>
          <w:color w:val="000000"/>
          <w:sz w:val="18"/>
          <w:szCs w:val="18"/>
        </w:rPr>
        <w:t> </w:t>
      </w:r>
      <w:r>
        <w:rPr>
          <w:rFonts w:ascii="Verdana" w:hAnsi="Verdana"/>
          <w:color w:val="000000"/>
          <w:sz w:val="18"/>
          <w:szCs w:val="18"/>
        </w:rPr>
        <w:t>рынка; выявлена зависимость пополнений от величины депозита;</w:t>
      </w:r>
    </w:p>
    <w:p w14:paraId="2098C88F"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доказано, что рынок FOREX может являться источником дохода только для организатора - дилингового центра.</w:t>
      </w:r>
    </w:p>
    <w:p w14:paraId="2052DC29"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Результаты докладывались на ежегодных научных конференциях профессорского — преподавательского состава и аспирантов</w:t>
      </w:r>
      <w:r>
        <w:rPr>
          <w:rStyle w:val="WW8Num2z0"/>
          <w:rFonts w:ascii="Verdana" w:hAnsi="Verdana"/>
          <w:color w:val="000000"/>
          <w:sz w:val="18"/>
          <w:szCs w:val="18"/>
        </w:rPr>
        <w:t> </w:t>
      </w:r>
      <w:proofErr w:type="spellStart"/>
      <w:r>
        <w:rPr>
          <w:rStyle w:val="WW8Num3z0"/>
          <w:rFonts w:ascii="Verdana" w:hAnsi="Verdana"/>
          <w:color w:val="4682B4"/>
          <w:sz w:val="18"/>
          <w:szCs w:val="18"/>
        </w:rPr>
        <w:t>СПбГУЭФ</w:t>
      </w:r>
      <w:proofErr w:type="spellEnd"/>
      <w:r>
        <w:rPr>
          <w:rStyle w:val="WW8Num2z0"/>
          <w:rFonts w:ascii="Verdana" w:hAnsi="Verdana"/>
          <w:color w:val="000000"/>
          <w:sz w:val="18"/>
          <w:szCs w:val="18"/>
        </w:rPr>
        <w:t> </w:t>
      </w:r>
      <w:r>
        <w:rPr>
          <w:rFonts w:ascii="Verdana" w:hAnsi="Verdana"/>
          <w:color w:val="000000"/>
          <w:sz w:val="18"/>
          <w:szCs w:val="18"/>
        </w:rPr>
        <w:t>в 2008 и 2009 годах.</w:t>
      </w:r>
    </w:p>
    <w:p w14:paraId="25D4CBF1"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w:t>
      </w:r>
    </w:p>
    <w:p w14:paraId="6FA0951E"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трех глав, заключения, списка источников и приложения.</w:t>
      </w:r>
    </w:p>
    <w:p w14:paraId="7E85A56B" w14:textId="77777777" w:rsidR="00302DFB" w:rsidRDefault="00302DFB" w:rsidP="00302DF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Поляков, Дмитрий Юрьевич</w:t>
      </w:r>
    </w:p>
    <w:p w14:paraId="6827EE15"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EE59157"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проведенном диссертационном исследовании выявлены закономерности поведения</w:t>
      </w:r>
      <w:r>
        <w:rPr>
          <w:rStyle w:val="WW8Num2z0"/>
          <w:rFonts w:ascii="Verdana" w:hAnsi="Verdana"/>
          <w:color w:val="000000"/>
          <w:sz w:val="18"/>
          <w:szCs w:val="18"/>
        </w:rPr>
        <w:t> </w:t>
      </w:r>
      <w:r>
        <w:rPr>
          <w:rStyle w:val="WW8Num3z0"/>
          <w:rFonts w:ascii="Verdana" w:hAnsi="Verdana"/>
          <w:color w:val="4682B4"/>
          <w:sz w:val="18"/>
          <w:szCs w:val="18"/>
        </w:rPr>
        <w:t>трейдеров</w:t>
      </w:r>
      <w:r>
        <w:rPr>
          <w:rStyle w:val="WW8Num2z0"/>
          <w:rFonts w:ascii="Verdana" w:hAnsi="Verdana"/>
          <w:color w:val="000000"/>
          <w:sz w:val="18"/>
          <w:szCs w:val="18"/>
        </w:rPr>
        <w:t> </w:t>
      </w:r>
      <w:r>
        <w:rPr>
          <w:rFonts w:ascii="Verdana" w:hAnsi="Verdana"/>
          <w:color w:val="000000"/>
          <w:sz w:val="18"/>
          <w:szCs w:val="18"/>
        </w:rPr>
        <w:t>- участников валютного рынка FOREX, а также построены модели прогнозирования времени жизни счетов трейдеров на указанном рынке. • Подчеркнем еще раз, что на</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 xml:space="preserve">рынке FOREX сильный дилинговый центр может не </w:t>
      </w:r>
      <w:proofErr w:type="spellStart"/>
      <w:r>
        <w:rPr>
          <w:rFonts w:ascii="Verdana" w:hAnsi="Verdana"/>
          <w:color w:val="000000"/>
          <w:sz w:val="18"/>
          <w:szCs w:val="18"/>
        </w:rPr>
        <w:t>пребегать</w:t>
      </w:r>
      <w:proofErr w:type="spellEnd"/>
      <w:r>
        <w:rPr>
          <w:rFonts w:ascii="Verdana" w:hAnsi="Verdana"/>
          <w:color w:val="000000"/>
          <w:sz w:val="18"/>
          <w:szCs w:val="18"/>
        </w:rPr>
        <w:t xml:space="preserve"> к помощи банка. Поясним это утверждение на примере. Пусть у центра есть 1000</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часть из которых купили</w:t>
      </w:r>
      <w:r>
        <w:rPr>
          <w:rStyle w:val="WW8Num2z0"/>
          <w:rFonts w:ascii="Verdana" w:hAnsi="Verdana"/>
          <w:color w:val="000000"/>
          <w:sz w:val="18"/>
          <w:szCs w:val="18"/>
        </w:rPr>
        <w:t> </w:t>
      </w:r>
      <w:r>
        <w:rPr>
          <w:rStyle w:val="WW8Num3z0"/>
          <w:rFonts w:ascii="Verdana" w:hAnsi="Verdana"/>
          <w:color w:val="4682B4"/>
          <w:sz w:val="18"/>
          <w:szCs w:val="18"/>
        </w:rPr>
        <w:t>евро</w:t>
      </w:r>
      <w:r>
        <w:rPr>
          <w:rFonts w:ascii="Verdana" w:hAnsi="Verdana"/>
          <w:color w:val="000000"/>
          <w:sz w:val="18"/>
          <w:szCs w:val="18"/>
        </w:rPr>
        <w:t>, часть продали, и пусть</w:t>
      </w:r>
      <w:r>
        <w:rPr>
          <w:rStyle w:val="WW8Num2z0"/>
          <w:rFonts w:ascii="Verdana" w:hAnsi="Verdana"/>
          <w:color w:val="000000"/>
          <w:sz w:val="18"/>
          <w:szCs w:val="18"/>
        </w:rPr>
        <w:t> </w:t>
      </w:r>
      <w:proofErr w:type="gramStart"/>
      <w:r>
        <w:rPr>
          <w:rStyle w:val="WW8Num3z0"/>
          <w:rFonts w:ascii="Verdana" w:hAnsi="Verdana"/>
          <w:color w:val="4682B4"/>
          <w:sz w:val="18"/>
          <w:szCs w:val="18"/>
        </w:rPr>
        <w:t>пропорция</w:t>
      </w:r>
      <w:proofErr w:type="gramEnd"/>
      <w:r>
        <w:rPr>
          <w:rStyle w:val="WW8Num2z0"/>
          <w:rFonts w:ascii="Verdana" w:hAnsi="Verdana"/>
          <w:color w:val="000000"/>
          <w:sz w:val="18"/>
          <w:szCs w:val="18"/>
        </w:rPr>
        <w:t> </w:t>
      </w:r>
      <w:r>
        <w:rPr>
          <w:rFonts w:ascii="Verdana" w:hAnsi="Verdana"/>
          <w:color w:val="000000"/>
          <w:sz w:val="18"/>
          <w:szCs w:val="18"/>
        </w:rPr>
        <w:t>следующая 60% купило, 40% -</w:t>
      </w:r>
      <w:r>
        <w:rPr>
          <w:rStyle w:val="WW8Num3z0"/>
          <w:rFonts w:ascii="Verdana" w:hAnsi="Verdana"/>
          <w:color w:val="4682B4"/>
          <w:sz w:val="18"/>
          <w:szCs w:val="18"/>
        </w:rPr>
        <w:t>продало</w:t>
      </w:r>
      <w:r>
        <w:rPr>
          <w:rStyle w:val="WW8Num2z0"/>
          <w:rFonts w:ascii="Verdana" w:hAnsi="Verdana"/>
          <w:color w:val="000000"/>
          <w:sz w:val="18"/>
          <w:szCs w:val="18"/>
        </w:rPr>
        <w:t> </w:t>
      </w:r>
      <w:r>
        <w:rPr>
          <w:rFonts w:ascii="Verdana" w:hAnsi="Verdana"/>
          <w:color w:val="000000"/>
          <w:sz w:val="18"/>
          <w:szCs w:val="18"/>
        </w:rPr>
        <w:t>в конкретный период времени. Тогда, получается, что 80%</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(все 40% проданных евро, 40% купленных)</w:t>
      </w:r>
      <w:r>
        <w:rPr>
          <w:rStyle w:val="WW8Num2z0"/>
          <w:rFonts w:ascii="Verdana" w:hAnsi="Verdana"/>
          <w:color w:val="000000"/>
          <w:sz w:val="18"/>
          <w:szCs w:val="18"/>
        </w:rPr>
        <w:t> </w:t>
      </w:r>
      <w:r>
        <w:rPr>
          <w:rStyle w:val="WW8Num3z0"/>
          <w:rFonts w:ascii="Verdana" w:hAnsi="Verdana"/>
          <w:color w:val="4682B4"/>
          <w:sz w:val="18"/>
          <w:szCs w:val="18"/>
        </w:rPr>
        <w:t>дилинговый</w:t>
      </w:r>
      <w:r>
        <w:rPr>
          <w:rStyle w:val="WW8Num2z0"/>
          <w:rFonts w:ascii="Verdana" w:hAnsi="Verdana"/>
          <w:color w:val="000000"/>
          <w:sz w:val="18"/>
          <w:szCs w:val="18"/>
        </w:rPr>
        <w:t> </w:t>
      </w:r>
      <w:r>
        <w:rPr>
          <w:rFonts w:ascii="Verdana" w:hAnsi="Verdana"/>
          <w:color w:val="000000"/>
          <w:sz w:val="18"/>
          <w:szCs w:val="18"/>
        </w:rPr>
        <w:t>центр может замкнуть на себе и заработать два</w:t>
      </w:r>
      <w:r>
        <w:rPr>
          <w:rStyle w:val="WW8Num2z0"/>
          <w:rFonts w:ascii="Verdana" w:hAnsi="Verdana"/>
          <w:color w:val="000000"/>
          <w:sz w:val="18"/>
          <w:szCs w:val="18"/>
        </w:rPr>
        <w:t> </w:t>
      </w:r>
      <w:r>
        <w:rPr>
          <w:rStyle w:val="WW8Num3z0"/>
          <w:rFonts w:ascii="Verdana" w:hAnsi="Verdana"/>
          <w:color w:val="4682B4"/>
          <w:sz w:val="18"/>
          <w:szCs w:val="18"/>
        </w:rPr>
        <w:t>спрэда</w:t>
      </w:r>
      <w:r>
        <w:rPr>
          <w:rFonts w:ascii="Verdana" w:hAnsi="Verdana"/>
          <w:color w:val="000000"/>
          <w:sz w:val="18"/>
          <w:szCs w:val="18"/>
        </w:rPr>
        <w:t>, (один - за счет тех, кто</w:t>
      </w:r>
      <w:r>
        <w:rPr>
          <w:rStyle w:val="WW8Num2z0"/>
          <w:rFonts w:ascii="Verdana" w:hAnsi="Verdana"/>
          <w:color w:val="000000"/>
          <w:sz w:val="18"/>
          <w:szCs w:val="18"/>
        </w:rPr>
        <w:t> </w:t>
      </w:r>
      <w:r>
        <w:rPr>
          <w:rStyle w:val="WW8Num3z0"/>
          <w:rFonts w:ascii="Verdana" w:hAnsi="Verdana"/>
          <w:color w:val="4682B4"/>
          <w:sz w:val="18"/>
          <w:szCs w:val="18"/>
        </w:rPr>
        <w:t>продал</w:t>
      </w:r>
      <w:r>
        <w:rPr>
          <w:rFonts w:ascii="Verdana" w:hAnsi="Verdana"/>
          <w:color w:val="000000"/>
          <w:sz w:val="18"/>
          <w:szCs w:val="18"/>
        </w:rPr>
        <w:t>, второй - за счет тех, кто купил), а остальные 20% сделок отнести на счет банка, выступая перед</w:t>
      </w:r>
      <w:r>
        <w:rPr>
          <w:rStyle w:val="WW8Num2z0"/>
          <w:rFonts w:ascii="Verdana" w:hAnsi="Verdana"/>
          <w:color w:val="000000"/>
          <w:sz w:val="18"/>
          <w:szCs w:val="18"/>
        </w:rPr>
        <w:t> </w:t>
      </w:r>
      <w:r>
        <w:rPr>
          <w:rStyle w:val="WW8Num3z0"/>
          <w:rFonts w:ascii="Verdana" w:hAnsi="Verdana"/>
          <w:color w:val="4682B4"/>
          <w:sz w:val="18"/>
          <w:szCs w:val="18"/>
        </w:rPr>
        <w:t>трейдером</w:t>
      </w:r>
      <w:r>
        <w:rPr>
          <w:rStyle w:val="WW8Num2z0"/>
          <w:rFonts w:ascii="Verdana" w:hAnsi="Verdana"/>
          <w:color w:val="000000"/>
          <w:sz w:val="18"/>
          <w:szCs w:val="18"/>
        </w:rPr>
        <w:t> </w:t>
      </w:r>
      <w:r>
        <w:rPr>
          <w:rFonts w:ascii="Verdana" w:hAnsi="Verdana"/>
          <w:color w:val="000000"/>
          <w:sz w:val="18"/>
          <w:szCs w:val="18"/>
        </w:rPr>
        <w:t>в качестве брокера. В таких условиях сильный дилинговый центр вообще может выступить в качестве</w:t>
      </w:r>
      <w:r>
        <w:rPr>
          <w:rStyle w:val="WW8Num2z0"/>
          <w:rFonts w:ascii="Verdana" w:hAnsi="Verdana"/>
          <w:color w:val="000000"/>
          <w:sz w:val="18"/>
          <w:szCs w:val="18"/>
        </w:rPr>
        <w:t> </w:t>
      </w:r>
      <w:r>
        <w:rPr>
          <w:rStyle w:val="WW8Num3z0"/>
          <w:rFonts w:ascii="Verdana" w:hAnsi="Verdana"/>
          <w:color w:val="4682B4"/>
          <w:sz w:val="18"/>
          <w:szCs w:val="18"/>
        </w:rPr>
        <w:t>кредитующей</w:t>
      </w:r>
      <w:r>
        <w:rPr>
          <w:rStyle w:val="WW8Num2z0"/>
          <w:rFonts w:ascii="Verdana" w:hAnsi="Verdana"/>
          <w:color w:val="000000"/>
          <w:sz w:val="18"/>
          <w:szCs w:val="18"/>
        </w:rPr>
        <w:t> </w:t>
      </w:r>
      <w:r>
        <w:rPr>
          <w:rFonts w:ascii="Verdana" w:hAnsi="Verdana"/>
          <w:color w:val="000000"/>
          <w:sz w:val="18"/>
          <w:szCs w:val="18"/>
        </w:rPr>
        <w:t>организации, правда, кредит будет фактически носить виртуальный -характер. Зная, статистику игры трейдеров на валютном рынке, можно предположить, что оставшиеся 20% сделок он «</w:t>
      </w:r>
      <w:r>
        <w:rPr>
          <w:rStyle w:val="WW8Num3z0"/>
          <w:rFonts w:ascii="Verdana" w:hAnsi="Verdana"/>
          <w:color w:val="4682B4"/>
          <w:sz w:val="18"/>
          <w:szCs w:val="18"/>
        </w:rPr>
        <w:t>перекроет</w:t>
      </w:r>
      <w:r>
        <w:rPr>
          <w:rFonts w:ascii="Verdana" w:hAnsi="Verdana"/>
          <w:color w:val="000000"/>
          <w:sz w:val="18"/>
          <w:szCs w:val="18"/>
        </w:rPr>
        <w:t xml:space="preserve">» </w:t>
      </w:r>
      <w:proofErr w:type="gramStart"/>
      <w:r>
        <w:rPr>
          <w:rFonts w:ascii="Verdana" w:hAnsi="Verdana"/>
          <w:color w:val="000000"/>
          <w:sz w:val="18"/>
          <w:szCs w:val="18"/>
        </w:rPr>
        <w:t>сам</w:t>
      </w:r>
      <w:proofErr w:type="gramEnd"/>
      <w:r>
        <w:rPr>
          <w:rFonts w:ascii="Verdana" w:hAnsi="Verdana"/>
          <w:color w:val="000000"/>
          <w:sz w:val="18"/>
          <w:szCs w:val="18"/>
        </w:rPr>
        <w:t xml:space="preserve"> а время как мы выяснили работает только на дилинговый центр. Таким образом мы доказали, что рынок FOREX может являться источником дохода только для организатора —</w:t>
      </w:r>
      <w:r>
        <w:rPr>
          <w:rStyle w:val="WW8Num3z0"/>
          <w:rFonts w:ascii="Verdana" w:hAnsi="Verdana"/>
          <w:color w:val="4682B4"/>
          <w:sz w:val="18"/>
          <w:szCs w:val="18"/>
        </w:rPr>
        <w:t>дилингового</w:t>
      </w:r>
      <w:r>
        <w:rPr>
          <w:rStyle w:val="WW8Num2z0"/>
          <w:rFonts w:ascii="Verdana" w:hAnsi="Verdana"/>
          <w:color w:val="000000"/>
          <w:sz w:val="18"/>
          <w:szCs w:val="18"/>
        </w:rPr>
        <w:t> </w:t>
      </w:r>
      <w:r>
        <w:rPr>
          <w:rFonts w:ascii="Verdana" w:hAnsi="Verdana"/>
          <w:color w:val="000000"/>
          <w:sz w:val="18"/>
          <w:szCs w:val="18"/>
        </w:rPr>
        <w:t xml:space="preserve">центра или </w:t>
      </w:r>
      <w:proofErr w:type="spellStart"/>
      <w:r>
        <w:rPr>
          <w:rFonts w:ascii="Verdana" w:hAnsi="Verdana"/>
          <w:color w:val="000000"/>
          <w:sz w:val="18"/>
          <w:szCs w:val="18"/>
        </w:rPr>
        <w:t>банка.В</w:t>
      </w:r>
      <w:proofErr w:type="spellEnd"/>
      <w:r>
        <w:rPr>
          <w:rFonts w:ascii="Verdana" w:hAnsi="Verdana"/>
          <w:color w:val="000000"/>
          <w:sz w:val="18"/>
          <w:szCs w:val="18"/>
        </w:rPr>
        <w:t xml:space="preserve"> рамках диссертационной, работы сформирован впервые статистический портрет российских трейдеров. В ходе исследования были получены следующие наиболее существенные результаты, обладающие научной новизной:</w:t>
      </w:r>
    </w:p>
    <w:p w14:paraId="28059E28"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впервые построена модель пополнения счета</w:t>
      </w:r>
      <w:r>
        <w:rPr>
          <w:rStyle w:val="WW8Num2z0"/>
          <w:rFonts w:ascii="Verdana" w:hAnsi="Verdana"/>
          <w:color w:val="000000"/>
          <w:sz w:val="18"/>
          <w:szCs w:val="18"/>
        </w:rPr>
        <w:t> </w:t>
      </w:r>
      <w:r>
        <w:rPr>
          <w:rStyle w:val="WW8Num3z0"/>
          <w:rFonts w:ascii="Verdana" w:hAnsi="Verdana"/>
          <w:color w:val="4682B4"/>
          <w:sz w:val="18"/>
          <w:szCs w:val="18"/>
        </w:rPr>
        <w:t>трейдера</w:t>
      </w:r>
      <w:r>
        <w:rPr>
          <w:rFonts w:ascii="Verdana" w:hAnsi="Verdana"/>
          <w:color w:val="000000"/>
          <w:sz w:val="18"/>
          <w:szCs w:val="18"/>
        </w:rPr>
        <w:t>,</w:t>
      </w:r>
    </w:p>
    <w:p w14:paraId="7A913F6B"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выявлено, что степень влияния первоначального</w:t>
      </w:r>
      <w:r>
        <w:rPr>
          <w:rStyle w:val="WW8Num2z0"/>
          <w:rFonts w:ascii="Verdana" w:hAnsi="Verdana"/>
          <w:color w:val="000000"/>
          <w:sz w:val="18"/>
          <w:szCs w:val="18"/>
        </w:rPr>
        <w:t> </w:t>
      </w:r>
      <w:r>
        <w:rPr>
          <w:rStyle w:val="WW8Num3z0"/>
          <w:rFonts w:ascii="Verdana" w:hAnsi="Verdana"/>
          <w:color w:val="4682B4"/>
          <w:sz w:val="18"/>
          <w:szCs w:val="18"/>
        </w:rPr>
        <w:t>депозита</w:t>
      </w:r>
      <w:r>
        <w:rPr>
          <w:rStyle w:val="WW8Num2z0"/>
          <w:rFonts w:ascii="Verdana" w:hAnsi="Verdana"/>
          <w:color w:val="000000"/>
          <w:sz w:val="18"/>
          <w:szCs w:val="18"/>
        </w:rPr>
        <w:t> </w:t>
      </w:r>
      <w:r>
        <w:rPr>
          <w:rFonts w:ascii="Verdana" w:hAnsi="Verdana"/>
          <w:color w:val="000000"/>
          <w:sz w:val="18"/>
          <w:szCs w:val="18"/>
        </w:rPr>
        <w:t>на сумму пополнений счета статистически значима,</w:t>
      </w:r>
    </w:p>
    <w:p w14:paraId="313AD260"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показана зависимость времени жизни счета от первоначально внесенной суммы на</w:t>
      </w:r>
      <w:r>
        <w:rPr>
          <w:rStyle w:val="WW8Num2z0"/>
          <w:rFonts w:ascii="Verdana" w:hAnsi="Verdana"/>
          <w:color w:val="000000"/>
          <w:sz w:val="18"/>
          <w:szCs w:val="18"/>
        </w:rPr>
        <w:t> </w:t>
      </w:r>
      <w:r>
        <w:rPr>
          <w:rStyle w:val="WW8Num3z0"/>
          <w:rFonts w:ascii="Verdana" w:hAnsi="Verdana"/>
          <w:color w:val="4682B4"/>
          <w:sz w:val="18"/>
          <w:szCs w:val="18"/>
        </w:rPr>
        <w:t>депозит</w:t>
      </w:r>
      <w:r>
        <w:rPr>
          <w:rFonts w:ascii="Verdana" w:hAnsi="Verdana"/>
          <w:color w:val="000000"/>
          <w:sz w:val="18"/>
          <w:szCs w:val="18"/>
        </w:rPr>
        <w:t>,</w:t>
      </w:r>
    </w:p>
    <w:p w14:paraId="38A572EF"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и построена модель времени жизни трейдера,</w:t>
      </w:r>
    </w:p>
    <w:p w14:paraId="3E370E4B"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кластерный анализ.</w:t>
      </w:r>
    </w:p>
    <w:p w14:paraId="612C3A6C"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 практических результатов исследования следует отметить следующее:</w:t>
      </w:r>
    </w:p>
    <w:p w14:paraId="78CA1FA4"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•сформулированы требования к базе данных для статистического изучения трейдеров на валютном рынке,</w:t>
      </w:r>
    </w:p>
    <w:p w14:paraId="7D2CD1AF"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выявлена зависимость пополнений счета от величины депозита, показано, что чем больше</w:t>
      </w:r>
      <w:r>
        <w:rPr>
          <w:rStyle w:val="WW8Num2z0"/>
          <w:rFonts w:ascii="Verdana" w:hAnsi="Verdana"/>
          <w:color w:val="000000"/>
          <w:sz w:val="18"/>
          <w:szCs w:val="18"/>
        </w:rPr>
        <w:t> </w:t>
      </w:r>
      <w:r>
        <w:rPr>
          <w:rStyle w:val="WW8Num3z0"/>
          <w:rFonts w:ascii="Verdana" w:hAnsi="Verdana"/>
          <w:color w:val="4682B4"/>
          <w:sz w:val="18"/>
          <w:szCs w:val="18"/>
        </w:rPr>
        <w:t>кредитное</w:t>
      </w:r>
      <w:r>
        <w:rPr>
          <w:rStyle w:val="WW8Num2z0"/>
          <w:rFonts w:ascii="Verdana" w:hAnsi="Verdana"/>
          <w:color w:val="000000"/>
          <w:sz w:val="18"/>
          <w:szCs w:val="18"/>
        </w:rPr>
        <w:t> </w:t>
      </w:r>
      <w:r>
        <w:rPr>
          <w:rFonts w:ascii="Verdana" w:hAnsi="Verdana"/>
          <w:color w:val="000000"/>
          <w:sz w:val="18"/>
          <w:szCs w:val="18"/>
        </w:rPr>
        <w:t>плечо берет себе трейдер, тем ниже время жизни его счета;</w:t>
      </w:r>
    </w:p>
    <w:p w14:paraId="3B751133"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установлено, что время жизни трейдеров </w:t>
      </w:r>
      <w:proofErr w:type="spellStart"/>
      <w:r>
        <w:rPr>
          <w:rFonts w:ascii="Verdana" w:hAnsi="Verdana"/>
          <w:color w:val="000000"/>
          <w:sz w:val="18"/>
          <w:szCs w:val="18"/>
        </w:rPr>
        <w:t>апроксимируюется</w:t>
      </w:r>
      <w:proofErr w:type="spellEnd"/>
      <w:r>
        <w:rPr>
          <w:rFonts w:ascii="Verdana" w:hAnsi="Verdana"/>
          <w:color w:val="000000"/>
          <w:sz w:val="18"/>
          <w:szCs w:val="18"/>
        </w:rPr>
        <w:t xml:space="preserve"> законом </w:t>
      </w:r>
      <w:proofErr w:type="spellStart"/>
      <w:r>
        <w:rPr>
          <w:rFonts w:ascii="Verdana" w:hAnsi="Verdana"/>
          <w:color w:val="000000"/>
          <w:sz w:val="18"/>
          <w:szCs w:val="18"/>
        </w:rPr>
        <w:t>Вейбулла</w:t>
      </w:r>
      <w:proofErr w:type="spellEnd"/>
      <w:r>
        <w:rPr>
          <w:rFonts w:ascii="Verdana" w:hAnsi="Verdana"/>
          <w:color w:val="000000"/>
          <w:sz w:val="18"/>
          <w:szCs w:val="18"/>
        </w:rPr>
        <w:t>;</w:t>
      </w:r>
    </w:p>
    <w:p w14:paraId="1521974A"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построены модели, которые позволяют осуществить прогноз времени жизни трейдера на валютном рынке FOREX;</w:t>
      </w:r>
    </w:p>
    <w:p w14:paraId="44B5A97B"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подтверждают, что российские</w:t>
      </w:r>
      <w:r>
        <w:rPr>
          <w:rStyle w:val="WW8Num2z0"/>
          <w:rFonts w:ascii="Verdana" w:hAnsi="Verdana"/>
          <w:color w:val="000000"/>
          <w:sz w:val="18"/>
          <w:szCs w:val="18"/>
        </w:rPr>
        <w:t> </w:t>
      </w:r>
      <w:r>
        <w:rPr>
          <w:rStyle w:val="WW8Num3z0"/>
          <w:rFonts w:ascii="Verdana" w:hAnsi="Verdana"/>
          <w:color w:val="4682B4"/>
          <w:sz w:val="18"/>
          <w:szCs w:val="18"/>
        </w:rPr>
        <w:t>трейдеры</w:t>
      </w:r>
      <w:r>
        <w:rPr>
          <w:rStyle w:val="WW8Num2z0"/>
          <w:rFonts w:ascii="Verdana" w:hAnsi="Verdana"/>
          <w:color w:val="000000"/>
          <w:sz w:val="18"/>
          <w:szCs w:val="18"/>
        </w:rPr>
        <w:t> </w:t>
      </w:r>
      <w:r>
        <w:rPr>
          <w:rFonts w:ascii="Verdana" w:hAnsi="Verdana"/>
          <w:color w:val="000000"/>
          <w:sz w:val="18"/>
          <w:szCs w:val="18"/>
        </w:rPr>
        <w:t>не склонны к риску и время жизни счета трейдера зависит от начального депозита;</w:t>
      </w:r>
    </w:p>
    <w:p w14:paraId="0833A4FC"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Высокий</w:t>
      </w:r>
      <w:r>
        <w:rPr>
          <w:rStyle w:val="WW8Num2z0"/>
          <w:rFonts w:ascii="Verdana" w:hAnsi="Verdana"/>
          <w:color w:val="000000"/>
          <w:sz w:val="18"/>
          <w:szCs w:val="18"/>
        </w:rPr>
        <w:t> </w:t>
      </w:r>
      <w:r>
        <w:rPr>
          <w:rStyle w:val="WW8Num3z0"/>
          <w:rFonts w:ascii="Verdana" w:hAnsi="Verdana"/>
          <w:color w:val="4682B4"/>
          <w:sz w:val="18"/>
          <w:szCs w:val="18"/>
        </w:rPr>
        <w:t>процент</w:t>
      </w:r>
      <w:r>
        <w:rPr>
          <w:rStyle w:val="WW8Num2z0"/>
          <w:rFonts w:ascii="Verdana" w:hAnsi="Verdana"/>
          <w:color w:val="000000"/>
          <w:sz w:val="18"/>
          <w:szCs w:val="18"/>
        </w:rPr>
        <w:t> </w:t>
      </w:r>
      <w:r>
        <w:rPr>
          <w:rFonts w:ascii="Verdana" w:hAnsi="Verdana"/>
          <w:color w:val="000000"/>
          <w:sz w:val="18"/>
          <w:szCs w:val="18"/>
        </w:rPr>
        <w:t>неудачных попыток торговли на рынке FOREX отчасти обусловлен тем, что трейдеры вносят на свой первоначальный депозит достаточно малые суммы, что не позволят им противостоять</w:t>
      </w:r>
      <w:r>
        <w:rPr>
          <w:rStyle w:val="WW8Num2z0"/>
          <w:rFonts w:ascii="Verdana" w:hAnsi="Verdana"/>
          <w:color w:val="000000"/>
          <w:sz w:val="18"/>
          <w:szCs w:val="18"/>
        </w:rPr>
        <w:t> </w:t>
      </w:r>
      <w:r>
        <w:rPr>
          <w:rStyle w:val="WW8Num3z0"/>
          <w:rFonts w:ascii="Verdana" w:hAnsi="Verdana"/>
          <w:color w:val="4682B4"/>
          <w:sz w:val="18"/>
          <w:szCs w:val="18"/>
        </w:rPr>
        <w:t>волатильности</w:t>
      </w:r>
      <w:r>
        <w:rPr>
          <w:rStyle w:val="WW8Num2z0"/>
          <w:rFonts w:ascii="Verdana" w:hAnsi="Verdana"/>
          <w:color w:val="000000"/>
          <w:sz w:val="18"/>
          <w:szCs w:val="18"/>
        </w:rPr>
        <w:t> </w:t>
      </w:r>
      <w:r>
        <w:rPr>
          <w:rFonts w:ascii="Verdana" w:hAnsi="Verdana"/>
          <w:color w:val="000000"/>
          <w:sz w:val="18"/>
          <w:szCs w:val="18"/>
        </w:rPr>
        <w:t>рынка.</w:t>
      </w:r>
    </w:p>
    <w:p w14:paraId="404D0E18"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источники</w:t>
      </w:r>
    </w:p>
    <w:p w14:paraId="6722918C"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proofErr w:type="spellStart"/>
      <w:r>
        <w:rPr>
          <w:rStyle w:val="WW8Num3z0"/>
          <w:rFonts w:ascii="Verdana" w:hAnsi="Verdana"/>
          <w:color w:val="4682B4"/>
          <w:sz w:val="18"/>
          <w:szCs w:val="18"/>
        </w:rPr>
        <w:t>Багриновский</w:t>
      </w:r>
      <w:proofErr w:type="spellEnd"/>
      <w:r>
        <w:rPr>
          <w:rStyle w:val="WW8Num2z0"/>
          <w:rFonts w:ascii="Verdana" w:hAnsi="Verdana"/>
          <w:color w:val="000000"/>
          <w:sz w:val="18"/>
          <w:szCs w:val="18"/>
        </w:rPr>
        <w:t> </w:t>
      </w:r>
      <w:r>
        <w:rPr>
          <w:rFonts w:ascii="Verdana" w:hAnsi="Verdana"/>
          <w:color w:val="000000"/>
          <w:sz w:val="18"/>
          <w:szCs w:val="18"/>
        </w:rPr>
        <w:t xml:space="preserve">К.А., </w:t>
      </w:r>
      <w:proofErr w:type="spellStart"/>
      <w:r>
        <w:rPr>
          <w:rFonts w:ascii="Verdana" w:hAnsi="Verdana"/>
          <w:color w:val="000000"/>
          <w:sz w:val="18"/>
          <w:szCs w:val="18"/>
        </w:rPr>
        <w:t>Матюшок</w:t>
      </w:r>
      <w:proofErr w:type="spellEnd"/>
      <w:r>
        <w:rPr>
          <w:rFonts w:ascii="Verdana" w:hAnsi="Verdana"/>
          <w:color w:val="000000"/>
          <w:sz w:val="18"/>
          <w:szCs w:val="18"/>
        </w:rPr>
        <w:t xml:space="preserve"> В.М. Экономико-математические методы - М: Издательство</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1999.</w:t>
      </w:r>
    </w:p>
    <w:p w14:paraId="3436981A"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2. Берн Э. Игры, в которые играют люди. Люди, которые играют в игры. М.: </w:t>
      </w:r>
      <w:proofErr w:type="spellStart"/>
      <w:r>
        <w:rPr>
          <w:rFonts w:ascii="Verdana" w:hAnsi="Verdana"/>
          <w:color w:val="000000"/>
          <w:sz w:val="18"/>
          <w:szCs w:val="18"/>
        </w:rPr>
        <w:t>Эксмо</w:t>
      </w:r>
      <w:proofErr w:type="spellEnd"/>
      <w:r>
        <w:rPr>
          <w:rFonts w:ascii="Verdana" w:hAnsi="Verdana"/>
          <w:color w:val="000000"/>
          <w:sz w:val="18"/>
          <w:szCs w:val="18"/>
        </w:rPr>
        <w:t>, 2007.</w:t>
      </w:r>
    </w:p>
    <w:p w14:paraId="2D75FB08"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proofErr w:type="spellStart"/>
      <w:r>
        <w:rPr>
          <w:rStyle w:val="WW8Num3z0"/>
          <w:rFonts w:ascii="Verdana" w:hAnsi="Verdana"/>
          <w:color w:val="4682B4"/>
          <w:sz w:val="18"/>
          <w:szCs w:val="18"/>
        </w:rPr>
        <w:t>Бернстайн</w:t>
      </w:r>
      <w:proofErr w:type="spellEnd"/>
      <w:r>
        <w:rPr>
          <w:rStyle w:val="WW8Num2z0"/>
          <w:rFonts w:ascii="Verdana" w:hAnsi="Verdana"/>
          <w:color w:val="000000"/>
          <w:sz w:val="18"/>
          <w:szCs w:val="18"/>
        </w:rPr>
        <w:t> </w:t>
      </w:r>
      <w:r>
        <w:rPr>
          <w:rFonts w:ascii="Verdana" w:hAnsi="Verdana"/>
          <w:color w:val="000000"/>
          <w:sz w:val="18"/>
          <w:szCs w:val="18"/>
        </w:rPr>
        <w:t>П.Л. Против богов: Укрощение риска. М.: Олимп-Бизнес, 2008.</w:t>
      </w:r>
    </w:p>
    <w:p w14:paraId="222C36BA"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Борискин</w:t>
      </w:r>
      <w:r>
        <w:rPr>
          <w:rStyle w:val="WW8Num2z0"/>
          <w:rFonts w:ascii="Verdana" w:hAnsi="Verdana"/>
          <w:color w:val="000000"/>
          <w:sz w:val="18"/>
          <w:szCs w:val="18"/>
        </w:rPr>
        <w:t> </w:t>
      </w:r>
      <w:r>
        <w:rPr>
          <w:rFonts w:ascii="Verdana" w:hAnsi="Verdana"/>
          <w:color w:val="000000"/>
          <w:sz w:val="18"/>
          <w:szCs w:val="18"/>
        </w:rPr>
        <w:t xml:space="preserve">В.В. Гармонический волновой анализ финансовых рынков. M.: </w:t>
      </w:r>
      <w:proofErr w:type="spellStart"/>
      <w:r>
        <w:rPr>
          <w:rFonts w:ascii="Verdana" w:hAnsi="Verdana"/>
          <w:color w:val="000000"/>
          <w:sz w:val="18"/>
          <w:szCs w:val="18"/>
        </w:rPr>
        <w:t>SmartBook</w:t>
      </w:r>
      <w:proofErr w:type="spellEnd"/>
      <w:r>
        <w:rPr>
          <w:rFonts w:ascii="Verdana" w:hAnsi="Verdana"/>
          <w:color w:val="000000"/>
          <w:sz w:val="18"/>
          <w:szCs w:val="18"/>
        </w:rPr>
        <w:t>, 2008.</w:t>
      </w:r>
    </w:p>
    <w:p w14:paraId="153C48BA"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5. </w:t>
      </w:r>
      <w:proofErr w:type="spellStart"/>
      <w:r>
        <w:rPr>
          <w:rFonts w:ascii="Verdana" w:hAnsi="Verdana"/>
          <w:color w:val="000000"/>
          <w:sz w:val="18"/>
          <w:szCs w:val="18"/>
        </w:rPr>
        <w:t>Борселино</w:t>
      </w:r>
      <w:proofErr w:type="spellEnd"/>
      <w:r>
        <w:rPr>
          <w:rFonts w:ascii="Verdana" w:hAnsi="Verdana"/>
          <w:color w:val="000000"/>
          <w:sz w:val="18"/>
          <w:szCs w:val="18"/>
        </w:rPr>
        <w:t xml:space="preserve"> Л. </w:t>
      </w:r>
      <w:proofErr w:type="spellStart"/>
      <w:r>
        <w:rPr>
          <w:rFonts w:ascii="Verdana" w:hAnsi="Verdana"/>
          <w:color w:val="000000"/>
          <w:sz w:val="18"/>
          <w:szCs w:val="18"/>
        </w:rPr>
        <w:t>Дейтрейдер</w:t>
      </w:r>
      <w:proofErr w:type="spellEnd"/>
      <w:r>
        <w:rPr>
          <w:rFonts w:ascii="Verdana" w:hAnsi="Verdana"/>
          <w:color w:val="000000"/>
          <w:sz w:val="18"/>
          <w:szCs w:val="18"/>
        </w:rPr>
        <w:t>: кровь, пот и слезы успеха. М.: ACT, 2008.</w:t>
      </w:r>
    </w:p>
    <w:p w14:paraId="44BEC22A"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proofErr w:type="spellStart"/>
      <w:r>
        <w:rPr>
          <w:rStyle w:val="WW8Num3z0"/>
          <w:rFonts w:ascii="Verdana" w:hAnsi="Verdana"/>
          <w:color w:val="4682B4"/>
          <w:sz w:val="18"/>
          <w:szCs w:val="18"/>
        </w:rPr>
        <w:t>Булашев</w:t>
      </w:r>
      <w:proofErr w:type="spellEnd"/>
      <w:r>
        <w:rPr>
          <w:rStyle w:val="WW8Num2z0"/>
          <w:rFonts w:ascii="Verdana" w:hAnsi="Verdana"/>
          <w:color w:val="000000"/>
          <w:sz w:val="18"/>
          <w:szCs w:val="18"/>
        </w:rPr>
        <w:t> </w:t>
      </w:r>
      <w:r>
        <w:rPr>
          <w:rFonts w:ascii="Verdana" w:hAnsi="Verdana"/>
          <w:color w:val="000000"/>
          <w:sz w:val="18"/>
          <w:szCs w:val="18"/>
        </w:rPr>
        <w:t>C.B. Статистика для трейдеров. М.: Компания Спутник +, 2003.</w:t>
      </w:r>
    </w:p>
    <w:p w14:paraId="652BA0BE"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proofErr w:type="spellStart"/>
      <w:r>
        <w:rPr>
          <w:rStyle w:val="WW8Num3z0"/>
          <w:rFonts w:ascii="Verdana" w:hAnsi="Verdana"/>
          <w:color w:val="4682B4"/>
          <w:sz w:val="18"/>
          <w:szCs w:val="18"/>
        </w:rPr>
        <w:t>Бывшев</w:t>
      </w:r>
      <w:proofErr w:type="spellEnd"/>
      <w:r>
        <w:rPr>
          <w:rStyle w:val="WW8Num2z0"/>
          <w:rFonts w:ascii="Verdana" w:hAnsi="Verdana"/>
          <w:color w:val="000000"/>
          <w:sz w:val="18"/>
          <w:szCs w:val="18"/>
        </w:rPr>
        <w:t> </w:t>
      </w:r>
      <w:r>
        <w:rPr>
          <w:rFonts w:ascii="Verdana" w:hAnsi="Verdana"/>
          <w:color w:val="000000"/>
          <w:sz w:val="18"/>
          <w:szCs w:val="18"/>
        </w:rPr>
        <w:t>В.А. Эконометрика. М.: Финансы и статистика, 2008.</w:t>
      </w:r>
    </w:p>
    <w:p w14:paraId="55C290E8"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Вине Р. Математика управления</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Методы анализа риска для трейдеров и</w:t>
      </w:r>
      <w:r>
        <w:rPr>
          <w:rStyle w:val="WW8Num2z0"/>
          <w:rFonts w:ascii="Verdana" w:hAnsi="Verdana"/>
          <w:color w:val="000000"/>
          <w:sz w:val="18"/>
          <w:szCs w:val="18"/>
        </w:rPr>
        <w:t> </w:t>
      </w:r>
      <w:r>
        <w:rPr>
          <w:rStyle w:val="WW8Num3z0"/>
          <w:rFonts w:ascii="Verdana" w:hAnsi="Verdana"/>
          <w:color w:val="4682B4"/>
          <w:sz w:val="18"/>
          <w:szCs w:val="18"/>
        </w:rPr>
        <w:t>портфельных</w:t>
      </w:r>
      <w:r>
        <w:rPr>
          <w:rStyle w:val="WW8Num2z0"/>
          <w:rFonts w:ascii="Verdana" w:hAnsi="Verdana"/>
          <w:color w:val="000000"/>
          <w:sz w:val="18"/>
          <w:szCs w:val="18"/>
        </w:rPr>
        <w:t> </w:t>
      </w:r>
      <w:r>
        <w:rPr>
          <w:rFonts w:ascii="Verdana" w:hAnsi="Verdana"/>
          <w:color w:val="000000"/>
          <w:sz w:val="18"/>
          <w:szCs w:val="18"/>
        </w:rPr>
        <w:t>менеджеров. М.: Альпина Бизнес Букс, 2007.</w:t>
      </w:r>
    </w:p>
    <w:p w14:paraId="243E0619"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9. </w:t>
      </w:r>
      <w:proofErr w:type="spellStart"/>
      <w:r>
        <w:rPr>
          <w:rFonts w:ascii="Verdana" w:hAnsi="Verdana"/>
          <w:color w:val="000000"/>
          <w:sz w:val="18"/>
          <w:szCs w:val="18"/>
        </w:rPr>
        <w:t>Возный</w:t>
      </w:r>
      <w:proofErr w:type="spellEnd"/>
      <w:r>
        <w:rPr>
          <w:rFonts w:ascii="Verdana" w:hAnsi="Verdana"/>
          <w:color w:val="000000"/>
          <w:sz w:val="18"/>
          <w:szCs w:val="18"/>
        </w:rPr>
        <w:t xml:space="preserve"> Д. Код </w:t>
      </w:r>
      <w:proofErr w:type="spellStart"/>
      <w:r>
        <w:rPr>
          <w:rFonts w:ascii="Verdana" w:hAnsi="Verdana"/>
          <w:color w:val="000000"/>
          <w:sz w:val="18"/>
          <w:szCs w:val="18"/>
        </w:rPr>
        <w:t>Эллиотта</w:t>
      </w:r>
      <w:proofErr w:type="spellEnd"/>
      <w:r>
        <w:rPr>
          <w:rFonts w:ascii="Verdana" w:hAnsi="Verdana"/>
          <w:color w:val="000000"/>
          <w:sz w:val="18"/>
          <w:szCs w:val="18"/>
        </w:rPr>
        <w:t xml:space="preserve">: волновой анализ рынка </w:t>
      </w:r>
      <w:proofErr w:type="spellStart"/>
      <w:r>
        <w:rPr>
          <w:rFonts w:ascii="Verdana" w:hAnsi="Verdana"/>
          <w:color w:val="000000"/>
          <w:sz w:val="18"/>
          <w:szCs w:val="18"/>
        </w:rPr>
        <w:t>Forex</w:t>
      </w:r>
      <w:proofErr w:type="spellEnd"/>
      <w:r>
        <w:rPr>
          <w:rFonts w:ascii="Verdana" w:hAnsi="Verdana"/>
          <w:color w:val="000000"/>
          <w:sz w:val="18"/>
          <w:szCs w:val="18"/>
        </w:rPr>
        <w:t>. M.: Омега-Л, 2006.</w:t>
      </w:r>
    </w:p>
    <w:p w14:paraId="7A7CC38C"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10. </w:t>
      </w:r>
      <w:proofErr w:type="spellStart"/>
      <w:r>
        <w:rPr>
          <w:rFonts w:ascii="Verdana" w:hAnsi="Verdana"/>
          <w:color w:val="000000"/>
          <w:sz w:val="18"/>
          <w:szCs w:val="18"/>
        </w:rPr>
        <w:t>Дараган</w:t>
      </w:r>
      <w:proofErr w:type="spellEnd"/>
      <w:r>
        <w:rPr>
          <w:rFonts w:ascii="Verdana" w:hAnsi="Verdana"/>
          <w:color w:val="000000"/>
          <w:sz w:val="18"/>
          <w:szCs w:val="18"/>
        </w:rPr>
        <w:t xml:space="preserve"> В. Игра на</w:t>
      </w:r>
      <w:r>
        <w:rPr>
          <w:rStyle w:val="WW8Num2z0"/>
          <w:rFonts w:ascii="Verdana" w:hAnsi="Verdana"/>
          <w:color w:val="000000"/>
          <w:sz w:val="18"/>
          <w:szCs w:val="18"/>
        </w:rPr>
        <w:t> </w:t>
      </w:r>
      <w:r>
        <w:rPr>
          <w:rStyle w:val="WW8Num3z0"/>
          <w:rFonts w:ascii="Verdana" w:hAnsi="Verdana"/>
          <w:color w:val="4682B4"/>
          <w:sz w:val="18"/>
          <w:szCs w:val="18"/>
        </w:rPr>
        <w:t>бирже</w:t>
      </w:r>
      <w:r>
        <w:rPr>
          <w:rFonts w:ascii="Verdana" w:hAnsi="Verdana"/>
          <w:color w:val="000000"/>
          <w:sz w:val="18"/>
          <w:szCs w:val="18"/>
        </w:rPr>
        <w:t>. М.: УРСС, 1998.</w:t>
      </w:r>
    </w:p>
    <w:p w14:paraId="1F66C33A"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Джонс Р.</w:t>
      </w:r>
      <w:r>
        <w:rPr>
          <w:rStyle w:val="WW8Num2z0"/>
          <w:rFonts w:ascii="Verdana" w:hAnsi="Verdana"/>
          <w:color w:val="000000"/>
          <w:sz w:val="18"/>
          <w:szCs w:val="18"/>
        </w:rPr>
        <w:t> </w:t>
      </w:r>
      <w:r>
        <w:rPr>
          <w:rStyle w:val="WW8Num3z0"/>
          <w:rFonts w:ascii="Verdana" w:hAnsi="Verdana"/>
          <w:color w:val="4682B4"/>
          <w:sz w:val="18"/>
          <w:szCs w:val="18"/>
        </w:rPr>
        <w:t>Биржевая</w:t>
      </w:r>
      <w:r>
        <w:rPr>
          <w:rStyle w:val="WW8Num2z0"/>
          <w:rFonts w:ascii="Verdana" w:hAnsi="Verdana"/>
          <w:color w:val="000000"/>
          <w:sz w:val="18"/>
          <w:szCs w:val="18"/>
        </w:rPr>
        <w:t> </w:t>
      </w:r>
      <w:r>
        <w:rPr>
          <w:rFonts w:ascii="Verdana" w:hAnsi="Verdana"/>
          <w:color w:val="000000"/>
          <w:sz w:val="18"/>
          <w:szCs w:val="18"/>
        </w:rPr>
        <w:t>игра: сделай миллионы - играя числами. М.: ИК</w:t>
      </w:r>
      <w:r>
        <w:rPr>
          <w:rStyle w:val="WW8Num2z0"/>
          <w:rFonts w:ascii="Verdana" w:hAnsi="Verdana"/>
          <w:color w:val="000000"/>
          <w:sz w:val="18"/>
          <w:szCs w:val="18"/>
        </w:rPr>
        <w:t> </w:t>
      </w:r>
      <w:r>
        <w:rPr>
          <w:rStyle w:val="WW8Num3z0"/>
          <w:rFonts w:ascii="Verdana" w:hAnsi="Verdana"/>
          <w:color w:val="4682B4"/>
          <w:sz w:val="18"/>
          <w:szCs w:val="18"/>
        </w:rPr>
        <w:t>Аналитика</w:t>
      </w:r>
      <w:r>
        <w:rPr>
          <w:rFonts w:ascii="Verdana" w:hAnsi="Verdana"/>
          <w:color w:val="000000"/>
          <w:sz w:val="18"/>
          <w:szCs w:val="18"/>
        </w:rPr>
        <w:t>, 2001.</w:t>
      </w:r>
    </w:p>
    <w:p w14:paraId="445C5B2A"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Гришин</w:t>
      </w:r>
      <w:r>
        <w:rPr>
          <w:rStyle w:val="WW8Num2z0"/>
          <w:rFonts w:ascii="Verdana" w:hAnsi="Verdana"/>
          <w:color w:val="000000"/>
          <w:sz w:val="18"/>
          <w:szCs w:val="18"/>
        </w:rPr>
        <w:t> </w:t>
      </w:r>
      <w:r>
        <w:rPr>
          <w:rFonts w:ascii="Verdana" w:hAnsi="Verdana"/>
          <w:color w:val="000000"/>
          <w:sz w:val="18"/>
          <w:szCs w:val="18"/>
        </w:rPr>
        <w:t xml:space="preserve">А. Ф., Кочерова Е. </w:t>
      </w:r>
      <w:proofErr w:type="spellStart"/>
      <w:r>
        <w:rPr>
          <w:rFonts w:ascii="Verdana" w:hAnsi="Verdana"/>
          <w:color w:val="000000"/>
          <w:sz w:val="18"/>
          <w:szCs w:val="18"/>
        </w:rPr>
        <w:t>В.Статистические</w:t>
      </w:r>
      <w:proofErr w:type="spellEnd"/>
      <w:r>
        <w:rPr>
          <w:rFonts w:ascii="Verdana" w:hAnsi="Verdana"/>
          <w:color w:val="000000"/>
          <w:sz w:val="18"/>
          <w:szCs w:val="18"/>
        </w:rPr>
        <w:t xml:space="preserve"> модели. Построение, оценка, анализ.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w:t>
      </w:r>
    </w:p>
    <w:p w14:paraId="262244F5"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E.H. Экономико-математическое моделирование. М.: Флинта МПСИ, 2008.</w:t>
      </w:r>
    </w:p>
    <w:p w14:paraId="0BBC37A9"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14. </w:t>
      </w:r>
      <w:proofErr w:type="spellStart"/>
      <w:r>
        <w:rPr>
          <w:rFonts w:ascii="Verdana" w:hAnsi="Verdana"/>
          <w:color w:val="000000"/>
          <w:sz w:val="18"/>
          <w:szCs w:val="18"/>
        </w:rPr>
        <w:t>Даглас</w:t>
      </w:r>
      <w:proofErr w:type="spellEnd"/>
      <w:r>
        <w:rPr>
          <w:rFonts w:ascii="Verdana" w:hAnsi="Verdana"/>
          <w:color w:val="000000"/>
          <w:sz w:val="18"/>
          <w:szCs w:val="18"/>
        </w:rPr>
        <w:t>. М. Дисциплинированный</w:t>
      </w:r>
      <w:r>
        <w:rPr>
          <w:rStyle w:val="WW8Num2z0"/>
          <w:rFonts w:ascii="Verdana" w:hAnsi="Verdana"/>
          <w:color w:val="000000"/>
          <w:sz w:val="18"/>
          <w:szCs w:val="18"/>
        </w:rPr>
        <w:t> </w:t>
      </w:r>
      <w:r>
        <w:rPr>
          <w:rStyle w:val="WW8Num3z0"/>
          <w:rFonts w:ascii="Verdana" w:hAnsi="Verdana"/>
          <w:color w:val="4682B4"/>
          <w:sz w:val="18"/>
          <w:szCs w:val="18"/>
        </w:rPr>
        <w:t>трейдер</w:t>
      </w:r>
      <w:r>
        <w:rPr>
          <w:rFonts w:ascii="Verdana" w:hAnsi="Verdana"/>
          <w:color w:val="000000"/>
          <w:sz w:val="18"/>
          <w:szCs w:val="18"/>
        </w:rPr>
        <w:t xml:space="preserve">: бизнес — психология успеха. M.: </w:t>
      </w:r>
      <w:proofErr w:type="spellStart"/>
      <w:r>
        <w:rPr>
          <w:rFonts w:ascii="Verdana" w:hAnsi="Verdana"/>
          <w:color w:val="000000"/>
          <w:sz w:val="18"/>
          <w:szCs w:val="18"/>
        </w:rPr>
        <w:t>SmartBook</w:t>
      </w:r>
      <w:proofErr w:type="spellEnd"/>
      <w:r>
        <w:rPr>
          <w:rFonts w:ascii="Verdana" w:hAnsi="Verdana"/>
          <w:color w:val="000000"/>
          <w:sz w:val="18"/>
          <w:szCs w:val="18"/>
        </w:rPr>
        <w:t>, 2008.</w:t>
      </w:r>
    </w:p>
    <w:p w14:paraId="4EAFFAE7"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proofErr w:type="spellStart"/>
      <w:r>
        <w:rPr>
          <w:rStyle w:val="WW8Num3z0"/>
          <w:rFonts w:ascii="Verdana" w:hAnsi="Verdana"/>
          <w:color w:val="4682B4"/>
          <w:sz w:val="18"/>
          <w:szCs w:val="18"/>
        </w:rPr>
        <w:t>Долгушевский</w:t>
      </w:r>
      <w:proofErr w:type="spellEnd"/>
      <w:r>
        <w:rPr>
          <w:rStyle w:val="WW8Num2z0"/>
          <w:rFonts w:ascii="Verdana" w:hAnsi="Verdana"/>
          <w:color w:val="000000"/>
          <w:sz w:val="18"/>
          <w:szCs w:val="18"/>
        </w:rPr>
        <w:t> </w:t>
      </w:r>
      <w:r>
        <w:rPr>
          <w:rFonts w:ascii="Verdana" w:hAnsi="Verdana"/>
          <w:color w:val="000000"/>
          <w:sz w:val="18"/>
          <w:szCs w:val="18"/>
        </w:rPr>
        <w:t>Ф. Г., Козлов В. С.,</w:t>
      </w:r>
      <w:r>
        <w:rPr>
          <w:rStyle w:val="WW8Num2z0"/>
          <w:rFonts w:ascii="Verdana" w:hAnsi="Verdana"/>
          <w:color w:val="000000"/>
          <w:sz w:val="18"/>
          <w:szCs w:val="18"/>
        </w:rPr>
        <w:t> </w:t>
      </w:r>
      <w:r>
        <w:rPr>
          <w:rStyle w:val="WW8Num3z0"/>
          <w:rFonts w:ascii="Verdana" w:hAnsi="Verdana"/>
          <w:color w:val="4682B4"/>
          <w:sz w:val="18"/>
          <w:szCs w:val="18"/>
        </w:rPr>
        <w:t>Полушин</w:t>
      </w:r>
      <w:r>
        <w:rPr>
          <w:rStyle w:val="WW8Num2z0"/>
          <w:rFonts w:ascii="Verdana" w:hAnsi="Verdana"/>
          <w:color w:val="000000"/>
          <w:sz w:val="18"/>
          <w:szCs w:val="18"/>
        </w:rPr>
        <w:t> </w:t>
      </w:r>
      <w:r>
        <w:rPr>
          <w:rFonts w:ascii="Verdana" w:hAnsi="Verdana"/>
          <w:color w:val="000000"/>
          <w:sz w:val="18"/>
          <w:szCs w:val="18"/>
        </w:rPr>
        <w:t>М. И., Эрлих Я. М. Общая теория статистики. М.: Статистика, 1997.</w:t>
      </w:r>
    </w:p>
    <w:p w14:paraId="503945B6"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proofErr w:type="spellStart"/>
      <w:r>
        <w:rPr>
          <w:rStyle w:val="WW8Num3z0"/>
          <w:rFonts w:ascii="Verdana" w:hAnsi="Verdana"/>
          <w:color w:val="4682B4"/>
          <w:sz w:val="18"/>
          <w:szCs w:val="18"/>
        </w:rPr>
        <w:t>Жижилев</w:t>
      </w:r>
      <w:proofErr w:type="spellEnd"/>
      <w:r>
        <w:rPr>
          <w:rStyle w:val="WW8Num2z0"/>
          <w:rFonts w:ascii="Verdana" w:hAnsi="Verdana"/>
          <w:color w:val="000000"/>
          <w:sz w:val="18"/>
          <w:szCs w:val="18"/>
        </w:rPr>
        <w:t> </w:t>
      </w:r>
      <w:r>
        <w:rPr>
          <w:rFonts w:ascii="Verdana" w:hAnsi="Verdana"/>
          <w:color w:val="000000"/>
          <w:sz w:val="18"/>
          <w:szCs w:val="18"/>
        </w:rPr>
        <w:t>В. И. Оптимальные стратегии извлечения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на</w:t>
      </w:r>
    </w:p>
    <w:p w14:paraId="40343022"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рынке FOREX и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М.: Финансовый консультант, 2002.</w:t>
      </w:r>
    </w:p>
    <w:p w14:paraId="2D275A1A"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17. </w:t>
      </w:r>
      <w:proofErr w:type="spellStart"/>
      <w:r>
        <w:rPr>
          <w:rFonts w:ascii="Verdana" w:hAnsi="Verdana"/>
          <w:color w:val="000000"/>
          <w:sz w:val="18"/>
          <w:szCs w:val="18"/>
        </w:rPr>
        <w:t>Закарян</w:t>
      </w:r>
      <w:proofErr w:type="spellEnd"/>
      <w:r>
        <w:rPr>
          <w:rFonts w:ascii="Verdana" w:hAnsi="Verdana"/>
          <w:color w:val="000000"/>
          <w:sz w:val="18"/>
          <w:szCs w:val="18"/>
        </w:rPr>
        <w:t xml:space="preserve"> И. Особенности национальных спекуляций, или </w:t>
      </w:r>
      <w:proofErr w:type="gramStart"/>
      <w:r>
        <w:rPr>
          <w:rFonts w:ascii="Verdana" w:hAnsi="Verdana"/>
          <w:color w:val="000000"/>
          <w:sz w:val="18"/>
          <w:szCs w:val="18"/>
        </w:rPr>
        <w:t>Как</w:t>
      </w:r>
      <w:proofErr w:type="gramEnd"/>
      <w:r>
        <w:rPr>
          <w:rFonts w:ascii="Verdana" w:hAnsi="Verdana"/>
          <w:color w:val="000000"/>
          <w:sz w:val="18"/>
          <w:szCs w:val="18"/>
        </w:rPr>
        <w:t xml:space="preserve"> играть на российских</w:t>
      </w:r>
      <w:r>
        <w:rPr>
          <w:rStyle w:val="WW8Num2z0"/>
          <w:rFonts w:ascii="Verdana" w:hAnsi="Verdana"/>
          <w:color w:val="000000"/>
          <w:sz w:val="18"/>
          <w:szCs w:val="18"/>
        </w:rPr>
        <w:t> </w:t>
      </w:r>
      <w:r>
        <w:rPr>
          <w:rStyle w:val="WW8Num3z0"/>
          <w:rFonts w:ascii="Verdana" w:hAnsi="Verdana"/>
          <w:color w:val="4682B4"/>
          <w:sz w:val="18"/>
          <w:szCs w:val="18"/>
        </w:rPr>
        <w:t>биржах</w:t>
      </w:r>
      <w:r>
        <w:rPr>
          <w:rFonts w:ascii="Verdana" w:hAnsi="Verdana"/>
          <w:color w:val="000000"/>
          <w:sz w:val="18"/>
          <w:szCs w:val="18"/>
        </w:rPr>
        <w:t>. М.: Омега-JI, 2007.</w:t>
      </w:r>
    </w:p>
    <w:p w14:paraId="59B85170"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 A. FOREX. Учебное пособие. М.: Омега-JI, 2005.</w:t>
      </w:r>
    </w:p>
    <w:p w14:paraId="0F192628"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proofErr w:type="spellStart"/>
      <w:r>
        <w:rPr>
          <w:rStyle w:val="WW8Num3z0"/>
          <w:rFonts w:ascii="Verdana" w:hAnsi="Verdana"/>
          <w:color w:val="4682B4"/>
          <w:sz w:val="18"/>
          <w:szCs w:val="18"/>
        </w:rPr>
        <w:t>Канеман</w:t>
      </w:r>
      <w:proofErr w:type="spellEnd"/>
      <w:r>
        <w:rPr>
          <w:rStyle w:val="WW8Num2z0"/>
          <w:rFonts w:ascii="Verdana" w:hAnsi="Verdana"/>
          <w:color w:val="000000"/>
          <w:sz w:val="18"/>
          <w:szCs w:val="18"/>
        </w:rPr>
        <w:t> </w:t>
      </w:r>
      <w:r>
        <w:rPr>
          <w:rFonts w:ascii="Verdana" w:hAnsi="Verdana"/>
          <w:color w:val="000000"/>
          <w:sz w:val="18"/>
          <w:szCs w:val="18"/>
        </w:rPr>
        <w:t xml:space="preserve">Д., </w:t>
      </w:r>
      <w:proofErr w:type="spellStart"/>
      <w:r>
        <w:rPr>
          <w:rFonts w:ascii="Verdana" w:hAnsi="Verdana"/>
          <w:color w:val="000000"/>
          <w:sz w:val="18"/>
          <w:szCs w:val="18"/>
        </w:rPr>
        <w:t>Словик</w:t>
      </w:r>
      <w:proofErr w:type="spellEnd"/>
      <w:r>
        <w:rPr>
          <w:rFonts w:ascii="Verdana" w:hAnsi="Verdana"/>
          <w:color w:val="000000"/>
          <w:sz w:val="18"/>
          <w:szCs w:val="18"/>
        </w:rPr>
        <w:t xml:space="preserve"> П., </w:t>
      </w:r>
      <w:proofErr w:type="spellStart"/>
      <w:r>
        <w:rPr>
          <w:rFonts w:ascii="Verdana" w:hAnsi="Verdana"/>
          <w:color w:val="000000"/>
          <w:sz w:val="18"/>
          <w:szCs w:val="18"/>
        </w:rPr>
        <w:t>Тверски</w:t>
      </w:r>
      <w:proofErr w:type="spellEnd"/>
      <w:r>
        <w:rPr>
          <w:rFonts w:ascii="Verdana" w:hAnsi="Verdana"/>
          <w:color w:val="000000"/>
          <w:sz w:val="18"/>
          <w:szCs w:val="18"/>
        </w:rPr>
        <w:t xml:space="preserve"> А. Принятие решений в</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xml:space="preserve">: правила и предубеждения. </w:t>
      </w:r>
      <w:proofErr w:type="gramStart"/>
      <w:r>
        <w:rPr>
          <w:rFonts w:ascii="Verdana" w:hAnsi="Verdana"/>
          <w:color w:val="000000"/>
          <w:sz w:val="18"/>
          <w:szCs w:val="18"/>
        </w:rPr>
        <w:t>М;:</w:t>
      </w:r>
      <w:proofErr w:type="gramEnd"/>
      <w:r>
        <w:rPr>
          <w:rFonts w:ascii="Verdana" w:hAnsi="Verdana"/>
          <w:color w:val="000000"/>
          <w:sz w:val="18"/>
          <w:szCs w:val="18"/>
        </w:rPr>
        <w:t xml:space="preserve"> Генезис, 2005.</w:t>
      </w:r>
    </w:p>
    <w:p w14:paraId="52D998A8"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A.B. Статистическая обработка и анализ экономических данных. Ростов-на-Дону: Феникс, 2007.</w:t>
      </w:r>
    </w:p>
    <w:p w14:paraId="00C253DB"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21. Кате Д., Маккормик Д. Энциклопедия</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 xml:space="preserve">стратегий (3-е </w:t>
      </w:r>
      <w:proofErr w:type="spellStart"/>
      <w:r>
        <w:rPr>
          <w:rFonts w:ascii="Verdana" w:hAnsi="Verdana"/>
          <w:color w:val="000000"/>
          <w:sz w:val="18"/>
          <w:szCs w:val="18"/>
        </w:rPr>
        <w:t>тздание</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Альпина</w:t>
      </w:r>
      <w:r>
        <w:rPr>
          <w:rFonts w:ascii="Verdana" w:hAnsi="Verdana"/>
          <w:color w:val="000000"/>
          <w:sz w:val="18"/>
          <w:szCs w:val="18"/>
        </w:rPr>
        <w:t>, 2007.</w:t>
      </w:r>
    </w:p>
    <w:p w14:paraId="3A179E79"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22. </w:t>
      </w:r>
      <w:proofErr w:type="spellStart"/>
      <w:r>
        <w:rPr>
          <w:rFonts w:ascii="Verdana" w:hAnsi="Verdana"/>
          <w:color w:val="000000"/>
          <w:sz w:val="18"/>
          <w:szCs w:val="18"/>
        </w:rPr>
        <w:t>Кияница</w:t>
      </w:r>
      <w:proofErr w:type="spellEnd"/>
      <w:r>
        <w:rPr>
          <w:rFonts w:ascii="Verdana" w:hAnsi="Verdana"/>
          <w:color w:val="000000"/>
          <w:sz w:val="18"/>
          <w:szCs w:val="18"/>
        </w:rPr>
        <w:t xml:space="preserve"> А. Фундаментальный анализ финансовых рынков. СПб: Питер, 2007.</w:t>
      </w:r>
    </w:p>
    <w:p w14:paraId="37275E5A"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 xml:space="preserve">В.В. Финансовый менеджмент: теория и практика. М.: </w:t>
      </w:r>
      <w:proofErr w:type="spellStart"/>
      <w:r>
        <w:rPr>
          <w:rFonts w:ascii="Verdana" w:hAnsi="Verdana"/>
          <w:color w:val="000000"/>
          <w:sz w:val="18"/>
          <w:szCs w:val="18"/>
        </w:rPr>
        <w:t>Велби</w:t>
      </w:r>
      <w:proofErr w:type="spellEnd"/>
      <w:r>
        <w:rPr>
          <w:rFonts w:ascii="Verdana" w:hAnsi="Verdana"/>
          <w:color w:val="000000"/>
          <w:sz w:val="18"/>
          <w:szCs w:val="18"/>
        </w:rPr>
        <w:t xml:space="preserve"> Проспект, 2008.</w:t>
      </w:r>
    </w:p>
    <w:p w14:paraId="7C5B7231"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24. Кокс Д., Хинкли Д. Теоретическая статистика. М.: Мир, 1978.</w:t>
      </w:r>
    </w:p>
    <w:p w14:paraId="5B38B749"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25. </w:t>
      </w:r>
      <w:proofErr w:type="spellStart"/>
      <w:r>
        <w:rPr>
          <w:rFonts w:ascii="Verdana" w:hAnsi="Verdana"/>
          <w:color w:val="000000"/>
          <w:sz w:val="18"/>
          <w:szCs w:val="18"/>
        </w:rPr>
        <w:t>Колби</w:t>
      </w:r>
      <w:proofErr w:type="spellEnd"/>
      <w:r>
        <w:rPr>
          <w:rFonts w:ascii="Verdana" w:hAnsi="Verdana"/>
          <w:color w:val="000000"/>
          <w:sz w:val="18"/>
          <w:szCs w:val="18"/>
        </w:rPr>
        <w:t xml:space="preserve"> Р. Энциклопедия технических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рынка. М.: Альпина Бизнес Букс, 2007.</w:t>
      </w:r>
    </w:p>
    <w:p w14:paraId="29DC6488"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Колесов</w:t>
      </w:r>
      <w:r>
        <w:rPr>
          <w:rStyle w:val="WW8Num2z0"/>
          <w:rFonts w:ascii="Verdana" w:hAnsi="Verdana"/>
          <w:color w:val="000000"/>
          <w:sz w:val="18"/>
          <w:szCs w:val="18"/>
        </w:rPr>
        <w:t> </w:t>
      </w:r>
      <w:r>
        <w:rPr>
          <w:rFonts w:ascii="Verdana" w:hAnsi="Verdana"/>
          <w:color w:val="000000"/>
          <w:sz w:val="18"/>
          <w:szCs w:val="18"/>
        </w:rPr>
        <w:t>Д.В., Пономаренко В.А. Отношение к жизни и психология риска. М.: МПСИ; 2008.</w:t>
      </w:r>
    </w:p>
    <w:p w14:paraId="0709764C"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proofErr w:type="spellStart"/>
      <w:r>
        <w:rPr>
          <w:rStyle w:val="WW8Num3z0"/>
          <w:rFonts w:ascii="Verdana" w:hAnsi="Verdana"/>
          <w:color w:val="4682B4"/>
          <w:sz w:val="18"/>
          <w:szCs w:val="18"/>
        </w:rPr>
        <w:t>Колмыкова</w:t>
      </w:r>
      <w:proofErr w:type="spellEnd"/>
      <w:r>
        <w:rPr>
          <w:rStyle w:val="WW8Num2z0"/>
          <w:rFonts w:ascii="Verdana" w:hAnsi="Verdana"/>
          <w:color w:val="000000"/>
          <w:sz w:val="18"/>
          <w:szCs w:val="18"/>
        </w:rPr>
        <w:t> </w:t>
      </w:r>
      <w:r>
        <w:rPr>
          <w:rFonts w:ascii="Verdana" w:hAnsi="Verdana"/>
          <w:color w:val="000000"/>
          <w:sz w:val="18"/>
          <w:szCs w:val="18"/>
        </w:rPr>
        <w:t>Л.И. Фундаментальный анализ финансовых рынков. М.: Питер, 2005.</w:t>
      </w:r>
    </w:p>
    <w:p w14:paraId="110C00A1"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Корнилова</w:t>
      </w:r>
      <w:r>
        <w:rPr>
          <w:rStyle w:val="WW8Num2z0"/>
          <w:rFonts w:ascii="Verdana" w:hAnsi="Verdana"/>
          <w:color w:val="000000"/>
          <w:sz w:val="18"/>
          <w:szCs w:val="18"/>
        </w:rPr>
        <w:t> </w:t>
      </w:r>
      <w:r>
        <w:rPr>
          <w:rFonts w:ascii="Verdana" w:hAnsi="Verdana"/>
          <w:color w:val="000000"/>
          <w:sz w:val="18"/>
          <w:szCs w:val="18"/>
        </w:rPr>
        <w:t>Т.В. Психология риска и принятия решений. М.: Аспект Пресс, 2003.</w:t>
      </w:r>
    </w:p>
    <w:p w14:paraId="1480CAC0"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29. Костевич JI.C. Исследование операций. Теория игр. М.: Высшая школа, 2008.</w:t>
      </w:r>
    </w:p>
    <w:p w14:paraId="2BEEEC50"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xml:space="preserve">30. </w:t>
      </w:r>
      <w:proofErr w:type="spellStart"/>
      <w:r>
        <w:rPr>
          <w:rFonts w:ascii="Verdana" w:hAnsi="Verdana"/>
          <w:color w:val="000000"/>
          <w:sz w:val="18"/>
          <w:szCs w:val="18"/>
        </w:rPr>
        <w:t>Кохен</w:t>
      </w:r>
      <w:proofErr w:type="spellEnd"/>
      <w:r>
        <w:rPr>
          <w:rFonts w:ascii="Verdana" w:hAnsi="Verdana"/>
          <w:color w:val="000000"/>
          <w:sz w:val="18"/>
          <w:szCs w:val="18"/>
        </w:rPr>
        <w:t xml:space="preserve"> Д. Психология</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страх, алчность и паника. М.: Интернет-трейдинг, 2004.</w:t>
      </w:r>
    </w:p>
    <w:p w14:paraId="07EC7442"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Кремер</w:t>
      </w:r>
      <w:r>
        <w:rPr>
          <w:rStyle w:val="WW8Num2z0"/>
          <w:rFonts w:ascii="Verdana" w:hAnsi="Verdana"/>
          <w:color w:val="000000"/>
          <w:sz w:val="18"/>
          <w:szCs w:val="18"/>
        </w:rPr>
        <w:t> </w:t>
      </w:r>
      <w:r>
        <w:rPr>
          <w:rFonts w:ascii="Verdana" w:hAnsi="Verdana"/>
          <w:color w:val="000000"/>
          <w:sz w:val="18"/>
          <w:szCs w:val="18"/>
        </w:rPr>
        <w:t xml:space="preserve">Н.Ш., </w:t>
      </w:r>
      <w:proofErr w:type="spellStart"/>
      <w:r>
        <w:rPr>
          <w:rFonts w:ascii="Verdana" w:hAnsi="Verdana"/>
          <w:color w:val="000000"/>
          <w:sz w:val="18"/>
          <w:szCs w:val="18"/>
        </w:rPr>
        <w:t>Путко</w:t>
      </w:r>
      <w:proofErr w:type="spellEnd"/>
      <w:r>
        <w:rPr>
          <w:rFonts w:ascii="Verdana" w:hAnsi="Verdana"/>
          <w:color w:val="000000"/>
          <w:sz w:val="18"/>
          <w:szCs w:val="18"/>
        </w:rPr>
        <w:t xml:space="preserve"> Б.А. Математика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от арифметики до эконометрики. М.: Высшее образование, 2009.</w:t>
      </w:r>
    </w:p>
    <w:p w14:paraId="1534CE7D"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proofErr w:type="spellStart"/>
      <w:r>
        <w:rPr>
          <w:rStyle w:val="WW8Num3z0"/>
          <w:rFonts w:ascii="Verdana" w:hAnsi="Verdana"/>
          <w:color w:val="4682B4"/>
          <w:sz w:val="18"/>
          <w:szCs w:val="18"/>
        </w:rPr>
        <w:t>Кругман</w:t>
      </w:r>
      <w:proofErr w:type="spellEnd"/>
      <w:r>
        <w:rPr>
          <w:rStyle w:val="WW8Num2z0"/>
          <w:rFonts w:ascii="Verdana" w:hAnsi="Verdana"/>
          <w:color w:val="000000"/>
          <w:sz w:val="18"/>
          <w:szCs w:val="18"/>
        </w:rPr>
        <w:t> </w:t>
      </w:r>
      <w:r>
        <w:rPr>
          <w:rFonts w:ascii="Verdana" w:hAnsi="Verdana"/>
          <w:color w:val="000000"/>
          <w:sz w:val="18"/>
          <w:szCs w:val="18"/>
        </w:rPr>
        <w:t xml:space="preserve">П.Р, </w:t>
      </w:r>
      <w:proofErr w:type="spellStart"/>
      <w:r>
        <w:rPr>
          <w:rFonts w:ascii="Verdana" w:hAnsi="Verdana"/>
          <w:color w:val="000000"/>
          <w:sz w:val="18"/>
          <w:szCs w:val="18"/>
        </w:rPr>
        <w:t>Обстфельд</w:t>
      </w:r>
      <w:proofErr w:type="spellEnd"/>
      <w:r>
        <w:rPr>
          <w:rFonts w:ascii="Verdana" w:hAnsi="Verdana"/>
          <w:color w:val="000000"/>
          <w:sz w:val="18"/>
          <w:szCs w:val="18"/>
        </w:rPr>
        <w:t xml:space="preserve"> М. Международная экономика. Теория и</w:t>
      </w:r>
    </w:p>
    <w:p w14:paraId="25E241F7"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политика. М.:</w:t>
      </w:r>
      <w:r>
        <w:rPr>
          <w:rStyle w:val="WW8Num2z0"/>
          <w:rFonts w:ascii="Verdana" w:hAnsi="Verdana"/>
          <w:color w:val="000000"/>
          <w:sz w:val="18"/>
          <w:szCs w:val="18"/>
        </w:rPr>
        <w:t> </w:t>
      </w:r>
      <w:proofErr w:type="spellStart"/>
      <w:r>
        <w:rPr>
          <w:rStyle w:val="WW8Num3z0"/>
          <w:rFonts w:ascii="Verdana" w:hAnsi="Verdana"/>
          <w:color w:val="4682B4"/>
          <w:sz w:val="18"/>
          <w:szCs w:val="18"/>
        </w:rPr>
        <w:t>Юнити</w:t>
      </w:r>
      <w:proofErr w:type="spellEnd"/>
      <w:r>
        <w:rPr>
          <w:rFonts w:ascii="Verdana" w:hAnsi="Verdana"/>
          <w:color w:val="000000"/>
          <w:sz w:val="18"/>
          <w:szCs w:val="18"/>
        </w:rPr>
        <w:t>, 1997.</w:t>
      </w:r>
    </w:p>
    <w:p w14:paraId="74096F2D"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 В. Математическое моделирование социально-экономических процессов. М.: Изограф,1997.</w:t>
      </w:r>
    </w:p>
    <w:p w14:paraId="28FB185F"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34. Лин К. </w:t>
      </w:r>
      <w:proofErr w:type="spellStart"/>
      <w:r>
        <w:rPr>
          <w:rFonts w:ascii="Verdana" w:hAnsi="Verdana"/>
          <w:color w:val="000000"/>
          <w:sz w:val="18"/>
          <w:szCs w:val="18"/>
        </w:rPr>
        <w:t>Дейтрейдинг</w:t>
      </w:r>
      <w:proofErr w:type="spellEnd"/>
      <w:r>
        <w:rPr>
          <w:rFonts w:ascii="Verdana" w:hAnsi="Verdana"/>
          <w:color w:val="000000"/>
          <w:sz w:val="18"/>
          <w:szCs w:val="18"/>
        </w:rPr>
        <w:t xml:space="preserve"> на рынке </w:t>
      </w:r>
      <w:proofErr w:type="spellStart"/>
      <w:r>
        <w:rPr>
          <w:rFonts w:ascii="Verdana" w:hAnsi="Verdana"/>
          <w:color w:val="000000"/>
          <w:sz w:val="18"/>
          <w:szCs w:val="18"/>
        </w:rPr>
        <w:t>Forex</w:t>
      </w:r>
      <w:proofErr w:type="spellEnd"/>
      <w:r>
        <w:rPr>
          <w:rFonts w:ascii="Verdana" w:hAnsi="Verdana"/>
          <w:color w:val="000000"/>
          <w:sz w:val="18"/>
          <w:szCs w:val="18"/>
        </w:rPr>
        <w:t>: Стратегии извлечения прибыли. М.: Альпина, 2008.</w:t>
      </w:r>
    </w:p>
    <w:p w14:paraId="43E2B447"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Лиховидов</w:t>
      </w:r>
      <w:r>
        <w:rPr>
          <w:rStyle w:val="WW8Num2z0"/>
          <w:rFonts w:ascii="Verdana" w:hAnsi="Verdana"/>
          <w:color w:val="000000"/>
          <w:sz w:val="18"/>
          <w:szCs w:val="18"/>
        </w:rPr>
        <w:t> </w:t>
      </w:r>
      <w:r>
        <w:rPr>
          <w:rFonts w:ascii="Verdana" w:hAnsi="Verdana"/>
          <w:color w:val="000000"/>
          <w:sz w:val="18"/>
          <w:szCs w:val="18"/>
        </w:rPr>
        <w:t>В.Н. Фундаментальный анализ мировых</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рынков: методы прогнозирования и принятия решений. Владивосток, 1999.</w:t>
      </w:r>
    </w:p>
    <w:p w14:paraId="6B2AD15F"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Лотов</w:t>
      </w:r>
      <w:r>
        <w:rPr>
          <w:rStyle w:val="WW8Num2z0"/>
          <w:rFonts w:ascii="Verdana" w:hAnsi="Verdana"/>
          <w:color w:val="000000"/>
          <w:sz w:val="18"/>
          <w:szCs w:val="18"/>
        </w:rPr>
        <w:t> </w:t>
      </w:r>
      <w:r>
        <w:rPr>
          <w:rFonts w:ascii="Verdana" w:hAnsi="Verdana"/>
          <w:color w:val="000000"/>
          <w:sz w:val="18"/>
          <w:szCs w:val="18"/>
        </w:rPr>
        <w:t>А. В. Введение в экономико-математическое моделирование. М.: Наука, 1984.</w:t>
      </w:r>
    </w:p>
    <w:p w14:paraId="64AF1196"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37. Лука К. Применение технического анализа на</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 xml:space="preserve">валютном рынке </w:t>
      </w:r>
      <w:proofErr w:type="spellStart"/>
      <w:r>
        <w:rPr>
          <w:rFonts w:ascii="Verdana" w:hAnsi="Verdana"/>
          <w:color w:val="000000"/>
          <w:sz w:val="18"/>
          <w:szCs w:val="18"/>
        </w:rPr>
        <w:t>Forex</w:t>
      </w:r>
      <w:proofErr w:type="spellEnd"/>
      <w:r>
        <w:rPr>
          <w:rFonts w:ascii="Verdana" w:hAnsi="Verdana"/>
          <w:color w:val="000000"/>
          <w:sz w:val="18"/>
          <w:szCs w:val="18"/>
        </w:rPr>
        <w:t>. М.: Евро, 2006.</w:t>
      </w:r>
    </w:p>
    <w:p w14:paraId="2B428CDF"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38. Лука К.</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на мировых валютных рынках.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j Букс, 2005.</w:t>
      </w:r>
    </w:p>
    <w:p w14:paraId="332317A3"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proofErr w:type="spellStart"/>
      <w:r>
        <w:rPr>
          <w:rStyle w:val="WW8Num3z0"/>
          <w:rFonts w:ascii="Verdana" w:hAnsi="Verdana"/>
          <w:color w:val="4682B4"/>
          <w:sz w:val="18"/>
          <w:szCs w:val="18"/>
        </w:rPr>
        <w:t>Магнус</w:t>
      </w:r>
      <w:proofErr w:type="spellEnd"/>
      <w:r>
        <w:rPr>
          <w:rStyle w:val="WW8Num2z0"/>
          <w:rFonts w:ascii="Verdana" w:hAnsi="Verdana"/>
          <w:color w:val="000000"/>
          <w:sz w:val="18"/>
          <w:szCs w:val="18"/>
        </w:rPr>
        <w:t> </w:t>
      </w:r>
      <w:r>
        <w:rPr>
          <w:rFonts w:ascii="Verdana" w:hAnsi="Verdana"/>
          <w:color w:val="000000"/>
          <w:sz w:val="18"/>
          <w:szCs w:val="18"/>
        </w:rPr>
        <w:t xml:space="preserve">Я.Р., Катышев П.К., </w:t>
      </w:r>
      <w:proofErr w:type="spellStart"/>
      <w:r>
        <w:rPr>
          <w:rFonts w:ascii="Verdana" w:hAnsi="Verdana"/>
          <w:color w:val="000000"/>
          <w:sz w:val="18"/>
          <w:szCs w:val="18"/>
        </w:rPr>
        <w:t>Пересецкий</w:t>
      </w:r>
      <w:proofErr w:type="spellEnd"/>
      <w:r>
        <w:rPr>
          <w:rFonts w:ascii="Verdana" w:hAnsi="Verdana"/>
          <w:color w:val="000000"/>
          <w:sz w:val="18"/>
          <w:szCs w:val="18"/>
        </w:rPr>
        <w:t xml:space="preserve"> A.A.</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xml:space="preserve">. Начальный курс. </w:t>
      </w:r>
      <w:proofErr w:type="spellStart"/>
      <w:proofErr w:type="gramStart"/>
      <w:r>
        <w:rPr>
          <w:rFonts w:ascii="Verdana" w:hAnsi="Verdana"/>
          <w:color w:val="000000"/>
          <w:sz w:val="18"/>
          <w:szCs w:val="18"/>
        </w:rPr>
        <w:t>М.:Дело</w:t>
      </w:r>
      <w:proofErr w:type="spellEnd"/>
      <w:proofErr w:type="gramEnd"/>
      <w:r>
        <w:rPr>
          <w:rFonts w:ascii="Verdana" w:hAnsi="Verdana"/>
          <w:color w:val="000000"/>
          <w:sz w:val="18"/>
          <w:szCs w:val="18"/>
        </w:rPr>
        <w:t>, 2004.</w:t>
      </w:r>
    </w:p>
    <w:p w14:paraId="644E8CC6"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40. </w:t>
      </w:r>
      <w:proofErr w:type="spellStart"/>
      <w:r>
        <w:rPr>
          <w:rFonts w:ascii="Verdana" w:hAnsi="Verdana"/>
          <w:color w:val="000000"/>
          <w:sz w:val="18"/>
          <w:szCs w:val="18"/>
        </w:rPr>
        <w:t>Маккей</w:t>
      </w:r>
      <w:proofErr w:type="spellEnd"/>
      <w:r>
        <w:rPr>
          <w:rFonts w:ascii="Verdana" w:hAnsi="Verdana"/>
          <w:color w:val="000000"/>
          <w:sz w:val="18"/>
          <w:szCs w:val="18"/>
        </w:rPr>
        <w:t xml:space="preserve"> Ч. Наиболее распространенные заблуждения и безумства толпы. М.: Альпина, 1998.</w:t>
      </w:r>
    </w:p>
    <w:p w14:paraId="347B697D"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41. Максимов В. Основы успеха валютных спекуляций. М.: Евро, 2004.</w:t>
      </w:r>
    </w:p>
    <w:p w14:paraId="7D8AA6EA"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Маркин</w:t>
      </w:r>
      <w:r>
        <w:rPr>
          <w:rStyle w:val="WW8Num2z0"/>
          <w:rFonts w:ascii="Verdana" w:hAnsi="Verdana"/>
          <w:color w:val="000000"/>
          <w:sz w:val="18"/>
          <w:szCs w:val="18"/>
        </w:rPr>
        <w:t> </w:t>
      </w:r>
      <w:r>
        <w:rPr>
          <w:rFonts w:ascii="Verdana" w:hAnsi="Verdana"/>
          <w:color w:val="000000"/>
          <w:sz w:val="18"/>
          <w:szCs w:val="18"/>
        </w:rPr>
        <w:t>Ю.П. Математические методы и модели в экономике. М.: Высшая школа, 2007.</w:t>
      </w:r>
    </w:p>
    <w:p w14:paraId="4B325C4A"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Меньшиков</w:t>
      </w:r>
      <w:r>
        <w:rPr>
          <w:rStyle w:val="WW8Num2z0"/>
          <w:rFonts w:ascii="Verdana" w:hAnsi="Verdana"/>
          <w:color w:val="000000"/>
          <w:sz w:val="18"/>
          <w:szCs w:val="18"/>
        </w:rPr>
        <w:t> </w:t>
      </w:r>
      <w:r>
        <w:rPr>
          <w:rFonts w:ascii="Verdana" w:hAnsi="Verdana"/>
          <w:color w:val="000000"/>
          <w:sz w:val="18"/>
          <w:szCs w:val="18"/>
        </w:rPr>
        <w:t>И. С. Лекции по теории игр и экономическому моделированию. М.: МЗ-Пресс, 2007.</w:t>
      </w:r>
    </w:p>
    <w:p w14:paraId="660B5155"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44. </w:t>
      </w:r>
      <w:proofErr w:type="spellStart"/>
      <w:r>
        <w:rPr>
          <w:rFonts w:ascii="Verdana" w:hAnsi="Verdana"/>
          <w:color w:val="000000"/>
          <w:sz w:val="18"/>
          <w:szCs w:val="18"/>
        </w:rPr>
        <w:t>Мэрфи</w:t>
      </w:r>
      <w:proofErr w:type="spellEnd"/>
      <w:r>
        <w:rPr>
          <w:rFonts w:ascii="Verdana" w:hAnsi="Verdana"/>
          <w:color w:val="000000"/>
          <w:sz w:val="18"/>
          <w:szCs w:val="18"/>
        </w:rPr>
        <w:t xml:space="preserve"> </w:t>
      </w:r>
      <w:proofErr w:type="spellStart"/>
      <w:r>
        <w:rPr>
          <w:rFonts w:ascii="Verdana" w:hAnsi="Verdana"/>
          <w:color w:val="000000"/>
          <w:sz w:val="18"/>
          <w:szCs w:val="18"/>
        </w:rPr>
        <w:t>Дж.Дж</w:t>
      </w:r>
      <w:proofErr w:type="spellEnd"/>
      <w:r>
        <w:rPr>
          <w:rFonts w:ascii="Verdana" w:hAnsi="Verdana"/>
          <w:color w:val="000000"/>
          <w:sz w:val="18"/>
          <w:szCs w:val="18"/>
        </w:rPr>
        <w:t>. Технический анализ</w:t>
      </w:r>
      <w:r>
        <w:rPr>
          <w:rStyle w:val="WW8Num2z0"/>
          <w:rFonts w:ascii="Verdana" w:hAnsi="Verdana"/>
          <w:color w:val="000000"/>
          <w:sz w:val="18"/>
          <w:szCs w:val="18"/>
        </w:rPr>
        <w:t> </w:t>
      </w:r>
      <w:r>
        <w:rPr>
          <w:rStyle w:val="WW8Num3z0"/>
          <w:rFonts w:ascii="Verdana" w:hAnsi="Verdana"/>
          <w:color w:val="4682B4"/>
          <w:sz w:val="18"/>
          <w:szCs w:val="18"/>
        </w:rPr>
        <w:t>фьючерсных</w:t>
      </w:r>
      <w:r>
        <w:rPr>
          <w:rStyle w:val="WW8Num2z0"/>
          <w:rFonts w:ascii="Verdana" w:hAnsi="Verdana"/>
          <w:color w:val="000000"/>
          <w:sz w:val="18"/>
          <w:szCs w:val="18"/>
        </w:rPr>
        <w:t> </w:t>
      </w:r>
      <w:r>
        <w:rPr>
          <w:rFonts w:ascii="Verdana" w:hAnsi="Verdana"/>
          <w:color w:val="000000"/>
          <w:sz w:val="18"/>
          <w:szCs w:val="18"/>
        </w:rPr>
        <w:t>рынков: теория и практика. М.: Евро, 1996.</w:t>
      </w:r>
    </w:p>
    <w:p w14:paraId="5B3C0A89"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45. </w:t>
      </w:r>
      <w:proofErr w:type="spellStart"/>
      <w:r>
        <w:rPr>
          <w:rFonts w:ascii="Verdana" w:hAnsi="Verdana"/>
          <w:color w:val="000000"/>
          <w:sz w:val="18"/>
          <w:szCs w:val="18"/>
        </w:rPr>
        <w:t>Дрейпер</w:t>
      </w:r>
      <w:proofErr w:type="spellEnd"/>
      <w:r>
        <w:rPr>
          <w:rFonts w:ascii="Verdana" w:hAnsi="Verdana"/>
          <w:color w:val="000000"/>
          <w:sz w:val="18"/>
          <w:szCs w:val="18"/>
        </w:rPr>
        <w:t xml:space="preserve"> Н.,</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Г. Прикладной регрессионный анализ. М.: Финансы и статистика, кн. 1 - 1986. кн. 2-1987.</w:t>
      </w:r>
    </w:p>
    <w:p w14:paraId="296D0FC0"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46. </w:t>
      </w:r>
      <w:proofErr w:type="spellStart"/>
      <w:r>
        <w:rPr>
          <w:rFonts w:ascii="Verdana" w:hAnsi="Verdana"/>
          <w:color w:val="000000"/>
          <w:sz w:val="18"/>
          <w:szCs w:val="18"/>
        </w:rPr>
        <w:t>Найман</w:t>
      </w:r>
      <w:proofErr w:type="spellEnd"/>
      <w:r>
        <w:rPr>
          <w:rFonts w:ascii="Verdana" w:hAnsi="Verdana"/>
          <w:color w:val="000000"/>
          <w:sz w:val="18"/>
          <w:szCs w:val="18"/>
        </w:rPr>
        <w:t xml:space="preserve"> Э. Мастер-</w:t>
      </w:r>
      <w:proofErr w:type="spellStart"/>
      <w:r>
        <w:rPr>
          <w:rFonts w:ascii="Verdana" w:hAnsi="Verdana"/>
          <w:color w:val="000000"/>
          <w:sz w:val="18"/>
          <w:szCs w:val="18"/>
        </w:rPr>
        <w:t>трейдинг</w:t>
      </w:r>
      <w:proofErr w:type="spellEnd"/>
      <w:r>
        <w:rPr>
          <w:rFonts w:ascii="Verdana" w:hAnsi="Verdana"/>
          <w:color w:val="000000"/>
          <w:sz w:val="18"/>
          <w:szCs w:val="18"/>
        </w:rPr>
        <w:t>. Секретные материалы. М.: Альпина</w:t>
      </w:r>
      <w:r>
        <w:rPr>
          <w:rStyle w:val="WW8Num2z0"/>
          <w:rFonts w:ascii="Verdana" w:hAnsi="Verdana"/>
          <w:color w:val="000000"/>
          <w:sz w:val="18"/>
          <w:szCs w:val="18"/>
        </w:rPr>
        <w:t> </w:t>
      </w:r>
      <w:proofErr w:type="spellStart"/>
      <w:r>
        <w:rPr>
          <w:rStyle w:val="WW8Num3z0"/>
          <w:rFonts w:ascii="Verdana" w:hAnsi="Verdana"/>
          <w:color w:val="4682B4"/>
          <w:sz w:val="18"/>
          <w:szCs w:val="18"/>
        </w:rPr>
        <w:t>Паблишер</w:t>
      </w:r>
      <w:proofErr w:type="spellEnd"/>
      <w:r>
        <w:rPr>
          <w:rFonts w:ascii="Verdana" w:hAnsi="Verdana"/>
          <w:color w:val="000000"/>
          <w:sz w:val="18"/>
          <w:szCs w:val="18"/>
        </w:rPr>
        <w:t>, 2002.</w:t>
      </w:r>
    </w:p>
    <w:p w14:paraId="5801F464"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47. </w:t>
      </w:r>
      <w:proofErr w:type="spellStart"/>
      <w:r>
        <w:rPr>
          <w:rFonts w:ascii="Verdana" w:hAnsi="Verdana"/>
          <w:color w:val="000000"/>
          <w:sz w:val="18"/>
          <w:szCs w:val="18"/>
        </w:rPr>
        <w:t>Найман</w:t>
      </w:r>
      <w:proofErr w:type="spellEnd"/>
      <w:r>
        <w:rPr>
          <w:rFonts w:ascii="Verdana" w:hAnsi="Verdana"/>
          <w:color w:val="000000"/>
          <w:sz w:val="18"/>
          <w:szCs w:val="18"/>
        </w:rPr>
        <w:t xml:space="preserve"> Э. Трейдер-инвестор. Киев: ВИРА-Р, 2003.</w:t>
      </w:r>
    </w:p>
    <w:p w14:paraId="5E0990A5"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Немчинов</w:t>
      </w:r>
      <w:r>
        <w:rPr>
          <w:rStyle w:val="WW8Num2z0"/>
          <w:rFonts w:ascii="Verdana" w:hAnsi="Verdana"/>
          <w:color w:val="000000"/>
          <w:sz w:val="18"/>
          <w:szCs w:val="18"/>
        </w:rPr>
        <w:t> </w:t>
      </w:r>
      <w:r>
        <w:rPr>
          <w:rFonts w:ascii="Verdana" w:hAnsi="Verdana"/>
          <w:color w:val="000000"/>
          <w:sz w:val="18"/>
          <w:szCs w:val="18"/>
        </w:rPr>
        <w:t>B.C. Экономико-математические методы и прикладные</w:t>
      </w:r>
    </w:p>
    <w:p w14:paraId="2FFEEE7F"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модели. - M.: Мысль, 1965.</w:t>
      </w:r>
    </w:p>
    <w:p w14:paraId="62104ED5"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proofErr w:type="spellStart"/>
      <w:r>
        <w:rPr>
          <w:rStyle w:val="WW8Num3z0"/>
          <w:rFonts w:ascii="Verdana" w:hAnsi="Verdana"/>
          <w:color w:val="4682B4"/>
          <w:sz w:val="18"/>
          <w:szCs w:val="18"/>
        </w:rPr>
        <w:t>Ниворожкина</w:t>
      </w:r>
      <w:proofErr w:type="spellEnd"/>
      <w:r>
        <w:rPr>
          <w:rStyle w:val="WW8Num2z0"/>
          <w:rFonts w:ascii="Verdana" w:hAnsi="Verdana"/>
          <w:color w:val="000000"/>
          <w:sz w:val="18"/>
          <w:szCs w:val="18"/>
        </w:rPr>
        <w:t> </w:t>
      </w:r>
      <w:r>
        <w:rPr>
          <w:rFonts w:ascii="Verdana" w:hAnsi="Verdana"/>
          <w:color w:val="000000"/>
          <w:sz w:val="18"/>
          <w:szCs w:val="18"/>
        </w:rPr>
        <w:t xml:space="preserve">Л.И., </w:t>
      </w:r>
      <w:proofErr w:type="spellStart"/>
      <w:r>
        <w:rPr>
          <w:rFonts w:ascii="Verdana" w:hAnsi="Verdana"/>
          <w:color w:val="000000"/>
          <w:sz w:val="18"/>
          <w:szCs w:val="18"/>
        </w:rPr>
        <w:t>Арженовский</w:t>
      </w:r>
      <w:proofErr w:type="spellEnd"/>
      <w:r>
        <w:rPr>
          <w:rFonts w:ascii="Verdana" w:hAnsi="Verdana"/>
          <w:color w:val="000000"/>
          <w:sz w:val="18"/>
          <w:szCs w:val="18"/>
        </w:rPr>
        <w:t xml:space="preserve"> C.B. Многомерные статистические методы в экономике.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Наука-Спектр, 2007.</w:t>
      </w:r>
    </w:p>
    <w:p w14:paraId="26AD3346"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50. </w:t>
      </w:r>
      <w:proofErr w:type="spellStart"/>
      <w:r>
        <w:rPr>
          <w:rFonts w:ascii="Verdana" w:hAnsi="Verdana"/>
          <w:color w:val="000000"/>
          <w:sz w:val="18"/>
          <w:szCs w:val="18"/>
        </w:rPr>
        <w:t>Оберлехнер</w:t>
      </w:r>
      <w:proofErr w:type="spellEnd"/>
      <w:r>
        <w:rPr>
          <w:rFonts w:ascii="Verdana" w:hAnsi="Verdana"/>
          <w:color w:val="000000"/>
          <w:sz w:val="18"/>
          <w:szCs w:val="18"/>
        </w:rPr>
        <w:t xml:space="preserve"> Т. Психология рынка </w:t>
      </w:r>
      <w:proofErr w:type="spellStart"/>
      <w:r>
        <w:rPr>
          <w:rFonts w:ascii="Verdana" w:hAnsi="Verdana"/>
          <w:color w:val="000000"/>
          <w:sz w:val="18"/>
          <w:szCs w:val="18"/>
        </w:rPr>
        <w:t>Forex</w:t>
      </w:r>
      <w:proofErr w:type="spellEnd"/>
      <w:r>
        <w:rPr>
          <w:rFonts w:ascii="Verdana" w:hAnsi="Verdana"/>
          <w:color w:val="000000"/>
          <w:sz w:val="18"/>
          <w:szCs w:val="18"/>
        </w:rPr>
        <w:t>. M.: Омега-JI, 2008.</w:t>
      </w:r>
    </w:p>
    <w:p w14:paraId="5D94BB80"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51. Оуэн Г. Теория игр. </w:t>
      </w:r>
      <w:proofErr w:type="gramStart"/>
      <w:r>
        <w:rPr>
          <w:rFonts w:ascii="Verdana" w:hAnsi="Verdana"/>
          <w:color w:val="000000"/>
          <w:sz w:val="18"/>
          <w:szCs w:val="18"/>
        </w:rPr>
        <w:t>М. :</w:t>
      </w:r>
      <w:proofErr w:type="gramEnd"/>
      <w:r>
        <w:rPr>
          <w:rFonts w:ascii="Verdana" w:hAnsi="Verdana"/>
          <w:color w:val="000000"/>
          <w:sz w:val="18"/>
          <w:szCs w:val="18"/>
        </w:rPr>
        <w:t xml:space="preserve"> Вузовская книга, 2004.</w:t>
      </w:r>
    </w:p>
    <w:p w14:paraId="2DEA0ABF"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52. </w:t>
      </w:r>
      <w:proofErr w:type="spellStart"/>
      <w:r>
        <w:rPr>
          <w:rFonts w:ascii="Verdana" w:hAnsi="Verdana"/>
          <w:color w:val="000000"/>
          <w:sz w:val="18"/>
          <w:szCs w:val="18"/>
        </w:rPr>
        <w:t>Пайпер</w:t>
      </w:r>
      <w:proofErr w:type="spellEnd"/>
      <w:r>
        <w:rPr>
          <w:rFonts w:ascii="Verdana" w:hAnsi="Verdana"/>
          <w:color w:val="000000"/>
          <w:sz w:val="18"/>
          <w:szCs w:val="18"/>
        </w:rPr>
        <w:t xml:space="preserve"> Дж. Дорога к</w:t>
      </w:r>
      <w:r>
        <w:rPr>
          <w:rStyle w:val="WW8Num2z0"/>
          <w:rFonts w:ascii="Verdana" w:hAnsi="Verdana"/>
          <w:color w:val="000000"/>
          <w:sz w:val="18"/>
          <w:szCs w:val="18"/>
        </w:rPr>
        <w:t> </w:t>
      </w:r>
      <w:proofErr w:type="spellStart"/>
      <w:r>
        <w:rPr>
          <w:rStyle w:val="WW8Num3z0"/>
          <w:rFonts w:ascii="Verdana" w:hAnsi="Verdana"/>
          <w:color w:val="4682B4"/>
          <w:sz w:val="18"/>
          <w:szCs w:val="18"/>
        </w:rPr>
        <w:t>трейдингу</w:t>
      </w:r>
      <w:proofErr w:type="spellEnd"/>
      <w:r>
        <w:rPr>
          <w:rFonts w:ascii="Verdana" w:hAnsi="Verdana"/>
          <w:color w:val="000000"/>
          <w:sz w:val="18"/>
          <w:szCs w:val="18"/>
        </w:rPr>
        <w:t>. СПб: Питер, 2003.</w:t>
      </w:r>
    </w:p>
    <w:p w14:paraId="06AB14C9"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53. </w:t>
      </w:r>
      <w:proofErr w:type="spellStart"/>
      <w:r>
        <w:rPr>
          <w:rFonts w:ascii="Verdana" w:hAnsi="Verdana"/>
          <w:color w:val="000000"/>
          <w:sz w:val="18"/>
          <w:szCs w:val="18"/>
        </w:rPr>
        <w:t>Плаус</w:t>
      </w:r>
      <w:proofErr w:type="spellEnd"/>
      <w:r>
        <w:rPr>
          <w:rFonts w:ascii="Verdana" w:hAnsi="Verdana"/>
          <w:color w:val="000000"/>
          <w:sz w:val="18"/>
          <w:szCs w:val="18"/>
        </w:rPr>
        <w:t xml:space="preserve"> С. Психология оценки и принятия решений. М.:</w:t>
      </w:r>
      <w:r>
        <w:rPr>
          <w:rStyle w:val="WW8Num2z0"/>
          <w:rFonts w:ascii="Verdana" w:hAnsi="Verdana"/>
          <w:color w:val="000000"/>
          <w:sz w:val="18"/>
          <w:szCs w:val="18"/>
        </w:rPr>
        <w:t> </w:t>
      </w:r>
      <w:r>
        <w:rPr>
          <w:rStyle w:val="WW8Num3z0"/>
          <w:rFonts w:ascii="Verdana" w:hAnsi="Verdana"/>
          <w:color w:val="4682B4"/>
          <w:sz w:val="18"/>
          <w:szCs w:val="18"/>
        </w:rPr>
        <w:t>ИИД</w:t>
      </w:r>
      <w:r>
        <w:rPr>
          <w:rStyle w:val="WW8Num2z0"/>
          <w:rFonts w:ascii="Verdana" w:hAnsi="Verdana"/>
          <w:color w:val="000000"/>
          <w:sz w:val="18"/>
          <w:szCs w:val="18"/>
        </w:rPr>
        <w:t> </w:t>
      </w:r>
      <w:proofErr w:type="spellStart"/>
      <w:r>
        <w:rPr>
          <w:rFonts w:ascii="Verdana" w:hAnsi="Verdana"/>
          <w:color w:val="000000"/>
          <w:sz w:val="18"/>
          <w:szCs w:val="18"/>
        </w:rPr>
        <w:t>Филинъ</w:t>
      </w:r>
      <w:proofErr w:type="spellEnd"/>
      <w:r>
        <w:rPr>
          <w:rFonts w:ascii="Verdana" w:hAnsi="Verdana"/>
          <w:color w:val="000000"/>
          <w:sz w:val="18"/>
          <w:szCs w:val="18"/>
        </w:rPr>
        <w:t>, 1998.</w:t>
      </w:r>
    </w:p>
    <w:p w14:paraId="6C491CDD"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Д. Ю. «Фундаментальные данные, психология рынка и принятие, решений на рынке FOREX» Материалы Всероссийской научно-практического симпозиума молодых ученых и специалистов «</w:t>
      </w:r>
      <w:r>
        <w:rPr>
          <w:rStyle w:val="WW8Num3z0"/>
          <w:rFonts w:ascii="Verdana" w:hAnsi="Verdana"/>
          <w:color w:val="4682B4"/>
          <w:sz w:val="18"/>
          <w:szCs w:val="18"/>
        </w:rPr>
        <w:t>Экономика и политика современной России: Состояние и перспективы</w:t>
      </w:r>
      <w:r>
        <w:rPr>
          <w:rFonts w:ascii="Verdana" w:hAnsi="Verdana"/>
          <w:color w:val="000000"/>
          <w:sz w:val="18"/>
          <w:szCs w:val="18"/>
        </w:rPr>
        <w:t>»' СПб</w:t>
      </w:r>
      <w:r>
        <w:rPr>
          <w:rStyle w:val="WW8Num2z0"/>
          <w:rFonts w:ascii="Verdana" w:hAnsi="Verdana"/>
          <w:color w:val="000000"/>
          <w:sz w:val="18"/>
          <w:szCs w:val="18"/>
        </w:rPr>
        <w:t> </w:t>
      </w:r>
      <w:r>
        <w:rPr>
          <w:rStyle w:val="WW8Num3z0"/>
          <w:rFonts w:ascii="Verdana" w:hAnsi="Verdana"/>
          <w:color w:val="4682B4"/>
          <w:sz w:val="18"/>
          <w:szCs w:val="18"/>
        </w:rPr>
        <w:t>ИМЦ</w:t>
      </w:r>
      <w:r>
        <w:rPr>
          <w:rStyle w:val="WW8Num2z0"/>
          <w:rFonts w:ascii="Verdana" w:hAnsi="Verdana"/>
          <w:color w:val="000000"/>
          <w:sz w:val="18"/>
          <w:szCs w:val="18"/>
        </w:rPr>
        <w:t> </w:t>
      </w:r>
      <w:r>
        <w:rPr>
          <w:rFonts w:ascii="Verdana" w:hAnsi="Verdana"/>
          <w:color w:val="000000"/>
          <w:sz w:val="18"/>
          <w:szCs w:val="18"/>
        </w:rPr>
        <w:t>«НВШ-СПб Наука Высшей-школы по Санкт-Петербургу 2007,</w:t>
      </w:r>
    </w:p>
    <w:p w14:paraId="4BE52CD1"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Д.Ю. «</w:t>
      </w:r>
      <w:r>
        <w:rPr>
          <w:rStyle w:val="WW8Num3z0"/>
          <w:rFonts w:ascii="Verdana" w:hAnsi="Verdana"/>
          <w:color w:val="4682B4"/>
          <w:sz w:val="18"/>
          <w:szCs w:val="18"/>
        </w:rPr>
        <w:t xml:space="preserve">Особенности, распределения времени жизни счета </w:t>
      </w:r>
      <w:proofErr w:type="gramStart"/>
      <w:r>
        <w:rPr>
          <w:rStyle w:val="WW8Num3z0"/>
          <w:rFonts w:ascii="Verdana" w:hAnsi="Verdana"/>
          <w:color w:val="4682B4"/>
          <w:sz w:val="18"/>
          <w:szCs w:val="18"/>
        </w:rPr>
        <w:t>трейдера</w:t>
      </w:r>
      <w:r>
        <w:rPr>
          <w:rFonts w:ascii="Verdana" w:hAnsi="Verdana"/>
          <w:color w:val="000000"/>
          <w:sz w:val="18"/>
          <w:szCs w:val="18"/>
        </w:rPr>
        <w:t>»-</w:t>
      </w:r>
      <w:proofErr w:type="gramEnd"/>
      <w:r>
        <w:rPr>
          <w:rFonts w:ascii="Verdana" w:hAnsi="Verdana"/>
          <w:color w:val="000000"/>
          <w:sz w:val="18"/>
          <w:szCs w:val="18"/>
        </w:rPr>
        <w:t xml:space="preserve"> Тезисы докладов на- 6-й Всероссийская научная конференция' молодых ученых, аспирантов и* студентов: Прикладные аспекты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 М.: МЭСИ, 2009,-</w:t>
      </w:r>
    </w:p>
    <w:p w14:paraId="31F5225F"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 xml:space="preserve">Д.Ю., «Модель основанная на экспоненциальном распределении времени жизни трейдеров на рынке </w:t>
      </w:r>
      <w:proofErr w:type="gramStart"/>
      <w:r>
        <w:rPr>
          <w:rFonts w:ascii="Verdana" w:hAnsi="Verdana"/>
          <w:color w:val="000000"/>
          <w:sz w:val="18"/>
          <w:szCs w:val="18"/>
        </w:rPr>
        <w:t>FOREX»-</w:t>
      </w:r>
      <w:proofErr w:type="spellStart"/>
      <w:proofErr w:type="gramEnd"/>
      <w:r>
        <w:rPr>
          <w:rFonts w:ascii="Verdana" w:hAnsi="Verdana"/>
          <w:color w:val="000000"/>
          <w:sz w:val="18"/>
          <w:szCs w:val="18"/>
        </w:rPr>
        <w:t>coBpeMeHHbie</w:t>
      </w:r>
      <w:proofErr w:type="spellEnd"/>
      <w:r>
        <w:rPr>
          <w:rFonts w:ascii="Verdana" w:hAnsi="Verdana"/>
          <w:color w:val="000000"/>
          <w:sz w:val="18"/>
          <w:szCs w:val="18"/>
        </w:rPr>
        <w:t xml:space="preserve"> аспекты экономики, 2009, №2,</w:t>
      </w:r>
    </w:p>
    <w:p w14:paraId="24346530"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 xml:space="preserve">Д.Ю., </w:t>
      </w:r>
      <w:proofErr w:type="spellStart"/>
      <w:r>
        <w:rPr>
          <w:rFonts w:ascii="Verdana" w:hAnsi="Verdana"/>
          <w:color w:val="000000"/>
          <w:sz w:val="18"/>
          <w:szCs w:val="18"/>
        </w:rPr>
        <w:t>Ущев</w:t>
      </w:r>
      <w:proofErr w:type="spellEnd"/>
      <w:r>
        <w:rPr>
          <w:rFonts w:ascii="Verdana" w:hAnsi="Verdana"/>
          <w:color w:val="000000"/>
          <w:sz w:val="18"/>
          <w:szCs w:val="18"/>
        </w:rPr>
        <w:t xml:space="preserve"> Ф.А. «Модель времени жизни на рынке </w:t>
      </w:r>
      <w:proofErr w:type="gramStart"/>
      <w:r>
        <w:rPr>
          <w:rFonts w:ascii="Verdana" w:hAnsi="Verdana"/>
          <w:color w:val="000000"/>
          <w:sz w:val="18"/>
          <w:szCs w:val="18"/>
        </w:rPr>
        <w:t>FOREX»-</w:t>
      </w:r>
      <w:proofErr w:type="gramEnd"/>
      <w:r>
        <w:rPr>
          <w:rFonts w:ascii="Verdana" w:hAnsi="Verdana"/>
          <w:color w:val="000000"/>
          <w:sz w:val="18"/>
          <w:szCs w:val="18"/>
        </w:rPr>
        <w:t xml:space="preserve"> Финансы и бизнес 2008 №2,</w:t>
      </w:r>
    </w:p>
    <w:p w14:paraId="091AB1A4"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И.Д. Теория игр и исследование операций.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2006.</w:t>
      </w:r>
    </w:p>
    <w:p w14:paraId="601D93D4"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proofErr w:type="spellStart"/>
      <w:r>
        <w:rPr>
          <w:rStyle w:val="WW8Num3z0"/>
          <w:rFonts w:ascii="Verdana" w:hAnsi="Verdana"/>
          <w:color w:val="4682B4"/>
          <w:sz w:val="18"/>
          <w:szCs w:val="18"/>
        </w:rPr>
        <w:t>Раннев</w:t>
      </w:r>
      <w:proofErr w:type="spellEnd"/>
      <w:r>
        <w:rPr>
          <w:rStyle w:val="WW8Num2z0"/>
          <w:rFonts w:ascii="Verdana" w:hAnsi="Verdana"/>
          <w:color w:val="000000"/>
          <w:sz w:val="18"/>
          <w:szCs w:val="18"/>
        </w:rPr>
        <w:t> </w:t>
      </w:r>
      <w:r>
        <w:rPr>
          <w:rFonts w:ascii="Verdana" w:hAnsi="Verdana"/>
          <w:color w:val="000000"/>
          <w:sz w:val="18"/>
          <w:szCs w:val="18"/>
        </w:rPr>
        <w:t>Д.В., Шилов Б.Н. Практические аспекты</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 xml:space="preserve">на мировых валютных рынках. M.: </w:t>
      </w:r>
      <w:proofErr w:type="spellStart"/>
      <w:r>
        <w:rPr>
          <w:rFonts w:ascii="Verdana" w:hAnsi="Verdana"/>
          <w:color w:val="000000"/>
          <w:sz w:val="18"/>
          <w:szCs w:val="18"/>
        </w:rPr>
        <w:t>SmartBook</w:t>
      </w:r>
      <w:proofErr w:type="spellEnd"/>
      <w:r>
        <w:rPr>
          <w:rFonts w:ascii="Verdana" w:hAnsi="Verdana"/>
          <w:color w:val="000000"/>
          <w:sz w:val="18"/>
          <w:szCs w:val="18"/>
        </w:rPr>
        <w:t>, 2009.</w:t>
      </w:r>
    </w:p>
    <w:p w14:paraId="69BD0F25"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60. Сама Д. Торговля против толпы. Извлечение прибыли из страха и жадности на рынках</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опционов и фьючерсов. М.: Омега-Л, 2007.</w:t>
      </w:r>
    </w:p>
    <w:p w14:paraId="14FAE432"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61.</w:t>
      </w:r>
      <w:r>
        <w:rPr>
          <w:rStyle w:val="WW8Num2z0"/>
          <w:rFonts w:ascii="Verdana" w:hAnsi="Verdana"/>
          <w:color w:val="000000"/>
          <w:sz w:val="18"/>
          <w:szCs w:val="18"/>
        </w:rPr>
        <w:t> </w:t>
      </w:r>
      <w:r>
        <w:rPr>
          <w:rStyle w:val="WW8Num3z0"/>
          <w:rFonts w:ascii="Verdana" w:hAnsi="Verdana"/>
          <w:color w:val="4682B4"/>
          <w:sz w:val="18"/>
          <w:szCs w:val="18"/>
        </w:rPr>
        <w:t>Самарский</w:t>
      </w:r>
      <w:r>
        <w:rPr>
          <w:rStyle w:val="WW8Num2z0"/>
          <w:rFonts w:ascii="Verdana" w:hAnsi="Verdana"/>
          <w:color w:val="000000"/>
          <w:sz w:val="18"/>
          <w:szCs w:val="18"/>
        </w:rPr>
        <w:t> </w:t>
      </w:r>
      <w:r>
        <w:rPr>
          <w:rFonts w:ascii="Verdana" w:hAnsi="Verdana"/>
          <w:color w:val="000000"/>
          <w:sz w:val="18"/>
          <w:szCs w:val="18"/>
        </w:rPr>
        <w:t xml:space="preserve">А.А., Михайлов А.П. Математическое моделирование: Идеи, методы, примеры. - М.: </w:t>
      </w:r>
      <w:proofErr w:type="spellStart"/>
      <w:r>
        <w:rPr>
          <w:rFonts w:ascii="Verdana" w:hAnsi="Verdana"/>
          <w:color w:val="000000"/>
          <w:sz w:val="18"/>
          <w:szCs w:val="18"/>
        </w:rPr>
        <w:t>Физматлит</w:t>
      </w:r>
      <w:proofErr w:type="spellEnd"/>
      <w:r>
        <w:rPr>
          <w:rFonts w:ascii="Verdana" w:hAnsi="Verdana"/>
          <w:color w:val="000000"/>
          <w:sz w:val="18"/>
          <w:szCs w:val="18"/>
        </w:rPr>
        <w:t>, 2002.</w:t>
      </w:r>
    </w:p>
    <w:p w14:paraId="78111F43"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62. Сито Б. Психология электронного</w:t>
      </w:r>
      <w:r>
        <w:rPr>
          <w:rStyle w:val="WW8Num2z0"/>
          <w:rFonts w:ascii="Verdana" w:hAnsi="Verdana"/>
          <w:color w:val="000000"/>
          <w:sz w:val="18"/>
          <w:szCs w:val="18"/>
        </w:rPr>
        <w:t> </w:t>
      </w:r>
      <w:proofErr w:type="spellStart"/>
      <w:r>
        <w:rPr>
          <w:rStyle w:val="WW8Num3z0"/>
          <w:rFonts w:ascii="Verdana" w:hAnsi="Verdana"/>
          <w:color w:val="4682B4"/>
          <w:sz w:val="18"/>
          <w:szCs w:val="18"/>
        </w:rPr>
        <w:t>трейдинга</w:t>
      </w:r>
      <w:proofErr w:type="spellEnd"/>
      <w:r>
        <w:rPr>
          <w:rFonts w:ascii="Verdana" w:hAnsi="Verdana"/>
          <w:color w:val="000000"/>
          <w:sz w:val="18"/>
          <w:szCs w:val="18"/>
        </w:rPr>
        <w:t>. Сила для торговли. М.: Омега-Л, 2005.</w:t>
      </w:r>
    </w:p>
    <w:p w14:paraId="43E94A05"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Солодовников</w:t>
      </w:r>
      <w:r>
        <w:rPr>
          <w:rStyle w:val="WW8Num2z0"/>
          <w:rFonts w:ascii="Verdana" w:hAnsi="Verdana"/>
          <w:color w:val="000000"/>
          <w:sz w:val="18"/>
          <w:szCs w:val="18"/>
        </w:rPr>
        <w:t> </w:t>
      </w:r>
      <w:r>
        <w:rPr>
          <w:rFonts w:ascii="Verdana" w:hAnsi="Verdana"/>
          <w:color w:val="000000"/>
          <w:sz w:val="18"/>
          <w:szCs w:val="18"/>
        </w:rPr>
        <w:t xml:space="preserve">A.C., </w:t>
      </w:r>
      <w:proofErr w:type="spellStart"/>
      <w:r>
        <w:rPr>
          <w:rFonts w:ascii="Verdana" w:hAnsi="Verdana"/>
          <w:color w:val="000000"/>
          <w:sz w:val="18"/>
          <w:szCs w:val="18"/>
        </w:rPr>
        <w:t>Бабайцев</w:t>
      </w:r>
      <w:proofErr w:type="spellEnd"/>
      <w:r>
        <w:rPr>
          <w:rFonts w:ascii="Verdana" w:hAnsi="Verdana"/>
          <w:color w:val="000000"/>
          <w:sz w:val="18"/>
          <w:szCs w:val="18"/>
        </w:rPr>
        <w:t xml:space="preserve"> В.А., </w:t>
      </w:r>
      <w:proofErr w:type="spellStart"/>
      <w:r>
        <w:rPr>
          <w:rFonts w:ascii="Verdana" w:hAnsi="Verdana"/>
          <w:color w:val="000000"/>
          <w:sz w:val="18"/>
          <w:szCs w:val="18"/>
        </w:rPr>
        <w:t>Браилов</w:t>
      </w:r>
      <w:proofErr w:type="spellEnd"/>
      <w:r>
        <w:rPr>
          <w:rFonts w:ascii="Verdana" w:hAnsi="Verdana"/>
          <w:color w:val="000000"/>
          <w:sz w:val="18"/>
          <w:szCs w:val="18"/>
        </w:rPr>
        <w:t xml:space="preserve"> A.B. Математика в экономике. В 3-х ч. Ч. 1. - М.: Финансы и статистика, 1998.</w:t>
      </w:r>
    </w:p>
    <w:p w14:paraId="67C9853F" w14:textId="77777777" w:rsidR="00302DFB" w:rsidRPr="00302DFB" w:rsidRDefault="00302DFB" w:rsidP="00302DFB">
      <w:pPr>
        <w:pStyle w:val="WW8Num1z2"/>
        <w:shd w:val="clear" w:color="auto" w:fill="F7F7F7"/>
        <w:spacing w:before="75" w:after="0" w:line="270" w:lineRule="atLeast"/>
        <w:ind w:firstLine="480"/>
        <w:rPr>
          <w:rFonts w:ascii="Verdana" w:hAnsi="Verdana"/>
          <w:color w:val="000000"/>
          <w:sz w:val="18"/>
          <w:szCs w:val="18"/>
          <w:lang w:val="en-US"/>
        </w:rPr>
      </w:pPr>
      <w:r>
        <w:rPr>
          <w:rFonts w:ascii="Verdana" w:hAnsi="Verdana"/>
          <w:color w:val="000000"/>
          <w:sz w:val="18"/>
          <w:szCs w:val="18"/>
        </w:rPr>
        <w:t xml:space="preserve">64. </w:t>
      </w:r>
      <w:proofErr w:type="spellStart"/>
      <w:r>
        <w:rPr>
          <w:rFonts w:ascii="Verdana" w:hAnsi="Verdana"/>
          <w:color w:val="000000"/>
          <w:sz w:val="18"/>
          <w:szCs w:val="18"/>
        </w:rPr>
        <w:t>Сперандео</w:t>
      </w:r>
      <w:proofErr w:type="spellEnd"/>
      <w:r>
        <w:rPr>
          <w:rFonts w:ascii="Verdana" w:hAnsi="Verdana"/>
          <w:color w:val="000000"/>
          <w:sz w:val="18"/>
          <w:szCs w:val="18"/>
        </w:rPr>
        <w:t xml:space="preserve"> В. Принципы профессиональной спекуляции. </w:t>
      </w:r>
      <w:r w:rsidRPr="00302DFB">
        <w:rPr>
          <w:rFonts w:ascii="Verdana" w:hAnsi="Verdana"/>
          <w:color w:val="000000"/>
          <w:sz w:val="18"/>
          <w:szCs w:val="18"/>
          <w:lang w:val="en-US"/>
        </w:rPr>
        <w:t xml:space="preserve">Trader Vic II. </w:t>
      </w:r>
      <w:r>
        <w:rPr>
          <w:rFonts w:ascii="Verdana" w:hAnsi="Verdana"/>
          <w:color w:val="000000"/>
          <w:sz w:val="18"/>
          <w:szCs w:val="18"/>
        </w:rPr>
        <w:t>М</w:t>
      </w:r>
      <w:r w:rsidRPr="00302DFB">
        <w:rPr>
          <w:rFonts w:ascii="Verdana" w:hAnsi="Verdana"/>
          <w:color w:val="000000"/>
          <w:sz w:val="18"/>
          <w:szCs w:val="18"/>
          <w:lang w:val="en-US"/>
        </w:rPr>
        <w:t xml:space="preserve">.: </w:t>
      </w:r>
      <w:r>
        <w:rPr>
          <w:rFonts w:ascii="Verdana" w:hAnsi="Verdana"/>
          <w:color w:val="000000"/>
          <w:sz w:val="18"/>
          <w:szCs w:val="18"/>
        </w:rPr>
        <w:t>Аналитика</w:t>
      </w:r>
      <w:r w:rsidRPr="00302DFB">
        <w:rPr>
          <w:rFonts w:ascii="Verdana" w:hAnsi="Verdana"/>
          <w:color w:val="000000"/>
          <w:sz w:val="18"/>
          <w:szCs w:val="18"/>
          <w:lang w:val="en-US"/>
        </w:rPr>
        <w:t>, 2002.</w:t>
      </w:r>
    </w:p>
    <w:p w14:paraId="39099D26"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65. Статистика. Учебник под ред. </w:t>
      </w:r>
      <w:proofErr w:type="spellStart"/>
      <w:r>
        <w:rPr>
          <w:rFonts w:ascii="Verdana" w:hAnsi="Verdana"/>
          <w:color w:val="000000"/>
          <w:sz w:val="18"/>
          <w:szCs w:val="18"/>
        </w:rPr>
        <w:t>И.И.Елисеевой</w:t>
      </w:r>
      <w:proofErr w:type="spellEnd"/>
      <w:r>
        <w:rPr>
          <w:rFonts w:ascii="Verdana" w:hAnsi="Verdana"/>
          <w:color w:val="000000"/>
          <w:sz w:val="18"/>
          <w:szCs w:val="18"/>
        </w:rPr>
        <w:t>. М.: Высшее образование, 2009.</w:t>
      </w:r>
    </w:p>
    <w:p w14:paraId="40DE9DC9"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66. Стюарт Д. Алчность и слава Уолл-стрит. М.: Альпина, 2000.</w:t>
      </w:r>
    </w:p>
    <w:p w14:paraId="3757FFD6"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 xml:space="preserve">С.Г. Азбука валютного </w:t>
      </w:r>
      <w:proofErr w:type="spellStart"/>
      <w:r>
        <w:rPr>
          <w:rFonts w:ascii="Verdana" w:hAnsi="Verdana"/>
          <w:color w:val="000000"/>
          <w:sz w:val="18"/>
          <w:szCs w:val="18"/>
        </w:rPr>
        <w:t>дилинга</w:t>
      </w:r>
      <w:proofErr w:type="spellEnd"/>
      <w:r>
        <w:rPr>
          <w:rFonts w:ascii="Verdana" w:hAnsi="Verdana"/>
          <w:color w:val="000000"/>
          <w:sz w:val="18"/>
          <w:szCs w:val="18"/>
        </w:rPr>
        <w:t>. М.: Издательский дом СПбГУ, 1999.</w:t>
      </w:r>
    </w:p>
    <w:p w14:paraId="45FE8A16"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68. Сурен JI.</w:t>
      </w:r>
      <w:r>
        <w:rPr>
          <w:rStyle w:val="WW8Num2z0"/>
          <w:rFonts w:ascii="Verdana" w:hAnsi="Verdana"/>
          <w:color w:val="000000"/>
          <w:sz w:val="18"/>
          <w:szCs w:val="18"/>
        </w:rPr>
        <w:t> </w:t>
      </w:r>
      <w:r>
        <w:rPr>
          <w:rStyle w:val="WW8Num3z0"/>
          <w:rFonts w:ascii="Verdana" w:hAnsi="Verdana"/>
          <w:color w:val="4682B4"/>
          <w:sz w:val="18"/>
          <w:szCs w:val="18"/>
        </w:rPr>
        <w:t>Валютные</w:t>
      </w:r>
      <w:r>
        <w:rPr>
          <w:rStyle w:val="WW8Num2z0"/>
          <w:rFonts w:ascii="Verdana" w:hAnsi="Verdana"/>
          <w:color w:val="000000"/>
          <w:sz w:val="18"/>
          <w:szCs w:val="18"/>
        </w:rPr>
        <w:t> </w:t>
      </w:r>
      <w:r>
        <w:rPr>
          <w:rFonts w:ascii="Verdana" w:hAnsi="Verdana"/>
          <w:color w:val="000000"/>
          <w:sz w:val="18"/>
          <w:szCs w:val="18"/>
        </w:rPr>
        <w:t>операции. Основы теории и практика. М.: Дело, 1998.</w:t>
      </w:r>
    </w:p>
    <w:p w14:paraId="5104438F"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69. Сухотин Д., Новиков П., Шилов A. </w:t>
      </w:r>
      <w:proofErr w:type="spellStart"/>
      <w:r>
        <w:rPr>
          <w:rFonts w:ascii="Verdana" w:hAnsi="Verdana"/>
          <w:color w:val="000000"/>
          <w:sz w:val="18"/>
          <w:szCs w:val="18"/>
        </w:rPr>
        <w:t>Forex</w:t>
      </w:r>
      <w:proofErr w:type="spellEnd"/>
      <w:r>
        <w:rPr>
          <w:rFonts w:ascii="Verdana" w:hAnsi="Verdana"/>
          <w:color w:val="000000"/>
          <w:sz w:val="18"/>
          <w:szCs w:val="18"/>
        </w:rPr>
        <w:t xml:space="preserve"> и</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М.: Омега-Л, 2005.</w:t>
      </w:r>
    </w:p>
    <w:p w14:paraId="2BA0AF6D"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proofErr w:type="spellStart"/>
      <w:r>
        <w:rPr>
          <w:rStyle w:val="WW8Num3z0"/>
          <w:rFonts w:ascii="Verdana" w:hAnsi="Verdana"/>
          <w:color w:val="4682B4"/>
          <w:sz w:val="18"/>
          <w:szCs w:val="18"/>
        </w:rPr>
        <w:t>Талеб</w:t>
      </w:r>
      <w:proofErr w:type="spellEnd"/>
      <w:r>
        <w:rPr>
          <w:rStyle w:val="WW8Num2z0"/>
          <w:rFonts w:ascii="Verdana" w:hAnsi="Verdana"/>
          <w:color w:val="000000"/>
          <w:sz w:val="18"/>
          <w:szCs w:val="18"/>
        </w:rPr>
        <w:t> </w:t>
      </w:r>
      <w:r>
        <w:rPr>
          <w:rFonts w:ascii="Verdana" w:hAnsi="Verdana"/>
          <w:color w:val="000000"/>
          <w:sz w:val="18"/>
          <w:szCs w:val="18"/>
        </w:rPr>
        <w:t>H.H. Одураченные случайностью. М.: Омега-Л, 2007.</w:t>
      </w:r>
    </w:p>
    <w:p w14:paraId="4E76A058"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71. </w:t>
      </w:r>
      <w:proofErr w:type="spellStart"/>
      <w:r>
        <w:rPr>
          <w:rFonts w:ascii="Verdana" w:hAnsi="Verdana"/>
          <w:color w:val="000000"/>
          <w:sz w:val="18"/>
          <w:szCs w:val="18"/>
        </w:rPr>
        <w:t>Тарп</w:t>
      </w:r>
      <w:proofErr w:type="spellEnd"/>
      <w:r>
        <w:rPr>
          <w:rFonts w:ascii="Verdana" w:hAnsi="Verdana"/>
          <w:color w:val="000000"/>
          <w:sz w:val="18"/>
          <w:szCs w:val="18"/>
        </w:rPr>
        <w:t xml:space="preserve"> В., </w:t>
      </w:r>
      <w:proofErr w:type="spellStart"/>
      <w:r>
        <w:rPr>
          <w:rFonts w:ascii="Verdana" w:hAnsi="Verdana"/>
          <w:color w:val="000000"/>
          <w:sz w:val="18"/>
          <w:szCs w:val="18"/>
        </w:rPr>
        <w:t>Джун</w:t>
      </w:r>
      <w:proofErr w:type="spellEnd"/>
      <w:r>
        <w:rPr>
          <w:rFonts w:ascii="Verdana" w:hAnsi="Verdana"/>
          <w:color w:val="000000"/>
          <w:sz w:val="18"/>
          <w:szCs w:val="18"/>
        </w:rPr>
        <w:t xml:space="preserve"> Б.</w:t>
      </w:r>
      <w:r>
        <w:rPr>
          <w:rStyle w:val="WW8Num2z0"/>
          <w:rFonts w:ascii="Verdana" w:hAnsi="Verdana"/>
          <w:color w:val="000000"/>
          <w:sz w:val="18"/>
          <w:szCs w:val="18"/>
        </w:rPr>
        <w:t> </w:t>
      </w:r>
      <w:r>
        <w:rPr>
          <w:rStyle w:val="WW8Num3z0"/>
          <w:rFonts w:ascii="Verdana" w:hAnsi="Verdana"/>
          <w:color w:val="4682B4"/>
          <w:sz w:val="18"/>
          <w:szCs w:val="18"/>
        </w:rPr>
        <w:t>Внутридневной</w:t>
      </w:r>
      <w:r>
        <w:rPr>
          <w:rStyle w:val="WW8Num2z0"/>
          <w:rFonts w:ascii="Verdana" w:hAnsi="Verdana"/>
          <w:color w:val="000000"/>
          <w:sz w:val="18"/>
          <w:szCs w:val="18"/>
        </w:rPr>
        <w:t> </w:t>
      </w:r>
      <w:proofErr w:type="spellStart"/>
      <w:r>
        <w:rPr>
          <w:rFonts w:ascii="Verdana" w:hAnsi="Verdana"/>
          <w:color w:val="000000"/>
          <w:sz w:val="18"/>
          <w:szCs w:val="18"/>
        </w:rPr>
        <w:t>трейдинг</w:t>
      </w:r>
      <w:proofErr w:type="spellEnd"/>
      <w:r>
        <w:rPr>
          <w:rFonts w:ascii="Verdana" w:hAnsi="Verdana"/>
          <w:color w:val="000000"/>
          <w:sz w:val="18"/>
          <w:szCs w:val="18"/>
        </w:rPr>
        <w:t xml:space="preserve">. М.: Альпина </w:t>
      </w:r>
      <w:proofErr w:type="spellStart"/>
      <w:r>
        <w:rPr>
          <w:rFonts w:ascii="Verdana" w:hAnsi="Verdana"/>
          <w:color w:val="000000"/>
          <w:sz w:val="18"/>
          <w:szCs w:val="18"/>
        </w:rPr>
        <w:t>Паблишер</w:t>
      </w:r>
      <w:proofErr w:type="spellEnd"/>
      <w:r>
        <w:rPr>
          <w:rFonts w:ascii="Verdana" w:hAnsi="Verdana"/>
          <w:color w:val="000000"/>
          <w:sz w:val="18"/>
          <w:szCs w:val="18"/>
        </w:rPr>
        <w:t>, 2002.</w:t>
      </w:r>
    </w:p>
    <w:p w14:paraId="37F22F34"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72. Твид Л. Психология финансов. М.: ИК Аналитика, 2002.</w:t>
      </w:r>
    </w:p>
    <w:p w14:paraId="6109B28F"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73. Тощаков И. </w:t>
      </w:r>
      <w:proofErr w:type="spellStart"/>
      <w:r>
        <w:rPr>
          <w:rFonts w:ascii="Verdana" w:hAnsi="Verdana"/>
          <w:color w:val="000000"/>
          <w:sz w:val="18"/>
          <w:szCs w:val="18"/>
        </w:rPr>
        <w:t>Forex</w:t>
      </w:r>
      <w:proofErr w:type="spellEnd"/>
      <w:r>
        <w:rPr>
          <w:rFonts w:ascii="Verdana" w:hAnsi="Verdana"/>
          <w:color w:val="000000"/>
          <w:sz w:val="18"/>
          <w:szCs w:val="18"/>
        </w:rPr>
        <w:t>. Игра на деньги. Стратегии победы. М.: Питер, 2008.</w:t>
      </w:r>
    </w:p>
    <w:p w14:paraId="4C13FB87"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Удовенко</w:t>
      </w:r>
      <w:r>
        <w:rPr>
          <w:rStyle w:val="WW8Num2z0"/>
          <w:rFonts w:ascii="Verdana" w:hAnsi="Verdana"/>
          <w:color w:val="000000"/>
          <w:sz w:val="18"/>
          <w:szCs w:val="18"/>
        </w:rPr>
        <w:t> </w:t>
      </w:r>
      <w:r>
        <w:rPr>
          <w:rFonts w:ascii="Verdana" w:hAnsi="Verdana"/>
          <w:color w:val="000000"/>
          <w:sz w:val="18"/>
          <w:szCs w:val="18"/>
        </w:rPr>
        <w:t xml:space="preserve">В.А. </w:t>
      </w:r>
      <w:proofErr w:type="spellStart"/>
      <w:r>
        <w:rPr>
          <w:rFonts w:ascii="Verdana" w:hAnsi="Verdana"/>
          <w:color w:val="000000"/>
          <w:sz w:val="18"/>
          <w:szCs w:val="18"/>
        </w:rPr>
        <w:t>Forex</w:t>
      </w:r>
      <w:proofErr w:type="spellEnd"/>
      <w:r>
        <w:rPr>
          <w:rFonts w:ascii="Verdana" w:hAnsi="Verdana"/>
          <w:color w:val="000000"/>
          <w:sz w:val="18"/>
          <w:szCs w:val="18"/>
        </w:rPr>
        <w:t xml:space="preserve"> (</w:t>
      </w:r>
      <w:proofErr w:type="spellStart"/>
      <w:r>
        <w:rPr>
          <w:rFonts w:ascii="Verdana" w:hAnsi="Verdana"/>
          <w:color w:val="000000"/>
          <w:sz w:val="18"/>
          <w:szCs w:val="18"/>
        </w:rPr>
        <w:t>Форекс</w:t>
      </w:r>
      <w:proofErr w:type="spellEnd"/>
      <w:r>
        <w:rPr>
          <w:rFonts w:ascii="Verdana" w:hAnsi="Verdana"/>
          <w:color w:val="000000"/>
          <w:sz w:val="18"/>
          <w:szCs w:val="18"/>
        </w:rPr>
        <w:t>): практика спекуляций на курсах</w:t>
      </w:r>
      <w:r>
        <w:rPr>
          <w:rStyle w:val="WW8Num2z0"/>
          <w:rFonts w:ascii="Verdana" w:hAnsi="Verdana"/>
          <w:color w:val="000000"/>
          <w:sz w:val="18"/>
          <w:szCs w:val="18"/>
        </w:rPr>
        <w:t> </w:t>
      </w:r>
      <w:r>
        <w:rPr>
          <w:rStyle w:val="WW8Num3z0"/>
          <w:rFonts w:ascii="Verdana" w:hAnsi="Verdana"/>
          <w:color w:val="4682B4"/>
          <w:sz w:val="18"/>
          <w:szCs w:val="18"/>
        </w:rPr>
        <w:t>валют</w:t>
      </w:r>
      <w:r>
        <w:rPr>
          <w:rFonts w:ascii="Verdana" w:hAnsi="Verdana"/>
          <w:color w:val="000000"/>
          <w:sz w:val="18"/>
          <w:szCs w:val="18"/>
        </w:rPr>
        <w:t>. М.: Диалектика, 2008.</w:t>
      </w:r>
    </w:p>
    <w:p w14:paraId="35A5533E"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proofErr w:type="spellStart"/>
      <w:r>
        <w:rPr>
          <w:rStyle w:val="WW8Num3z0"/>
          <w:rFonts w:ascii="Verdana" w:hAnsi="Verdana"/>
          <w:color w:val="4682B4"/>
          <w:sz w:val="18"/>
          <w:szCs w:val="18"/>
        </w:rPr>
        <w:t>Ущев</w:t>
      </w:r>
      <w:proofErr w:type="spellEnd"/>
      <w:r>
        <w:rPr>
          <w:rStyle w:val="WW8Num2z0"/>
          <w:rFonts w:ascii="Verdana" w:hAnsi="Verdana"/>
          <w:color w:val="000000"/>
          <w:sz w:val="18"/>
          <w:szCs w:val="18"/>
        </w:rPr>
        <w:t> </w:t>
      </w:r>
      <w:r>
        <w:rPr>
          <w:rFonts w:ascii="Verdana" w:hAnsi="Verdana"/>
          <w:color w:val="000000"/>
          <w:sz w:val="18"/>
          <w:szCs w:val="18"/>
        </w:rPr>
        <w:t>Ф.А., Поляков Д.Ю. «Модель прогнозирования процесса пополнения счетов</w:t>
      </w:r>
      <w:r>
        <w:rPr>
          <w:rStyle w:val="WW8Num2z0"/>
          <w:rFonts w:ascii="Verdana" w:hAnsi="Verdana"/>
          <w:color w:val="000000"/>
          <w:sz w:val="18"/>
          <w:szCs w:val="18"/>
        </w:rPr>
        <w:t> </w:t>
      </w:r>
      <w:r>
        <w:rPr>
          <w:rStyle w:val="WW8Num3z0"/>
          <w:rFonts w:ascii="Verdana" w:hAnsi="Verdana"/>
          <w:color w:val="4682B4"/>
          <w:sz w:val="18"/>
          <w:szCs w:val="18"/>
        </w:rPr>
        <w:t>трейдерами</w:t>
      </w:r>
      <w:r>
        <w:rPr>
          <w:rStyle w:val="WW8Num2z0"/>
          <w:rFonts w:ascii="Verdana" w:hAnsi="Verdana"/>
          <w:color w:val="000000"/>
          <w:sz w:val="18"/>
          <w:szCs w:val="18"/>
        </w:rPr>
        <w:t> </w:t>
      </w:r>
      <w:r>
        <w:rPr>
          <w:rFonts w:ascii="Verdana" w:hAnsi="Verdana"/>
          <w:color w:val="000000"/>
          <w:sz w:val="18"/>
          <w:szCs w:val="18"/>
        </w:rPr>
        <w:t xml:space="preserve">на рынке </w:t>
      </w:r>
      <w:proofErr w:type="gramStart"/>
      <w:r>
        <w:rPr>
          <w:rFonts w:ascii="Verdana" w:hAnsi="Verdana"/>
          <w:color w:val="000000"/>
          <w:sz w:val="18"/>
          <w:szCs w:val="18"/>
        </w:rPr>
        <w:t>FOREX»-</w:t>
      </w:r>
      <w:proofErr w:type="gramEnd"/>
      <w:r>
        <w:rPr>
          <w:rFonts w:ascii="Verdana" w:hAnsi="Verdana"/>
          <w:color w:val="000000"/>
          <w:sz w:val="18"/>
          <w:szCs w:val="18"/>
        </w:rPr>
        <w:t xml:space="preserve"> Финансы и бизнес 2008, №1,</w:t>
      </w:r>
    </w:p>
    <w:p w14:paraId="22774C44"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A.B. Анализ финансовых рынков и торговля финансовыми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 М.: Питер, 2007.</w:t>
      </w:r>
    </w:p>
    <w:p w14:paraId="55B57EE7"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Харламов</w:t>
      </w:r>
      <w:r>
        <w:rPr>
          <w:rStyle w:val="WW8Num2z0"/>
          <w:rFonts w:ascii="Verdana" w:hAnsi="Verdana"/>
          <w:color w:val="000000"/>
          <w:sz w:val="18"/>
          <w:szCs w:val="18"/>
        </w:rPr>
        <w:t> </w:t>
      </w:r>
      <w:r>
        <w:rPr>
          <w:rFonts w:ascii="Verdana" w:hAnsi="Verdana"/>
          <w:color w:val="000000"/>
          <w:sz w:val="18"/>
          <w:szCs w:val="18"/>
        </w:rPr>
        <w:t xml:space="preserve">А. И., </w:t>
      </w:r>
      <w:proofErr w:type="spellStart"/>
      <w:r>
        <w:rPr>
          <w:rFonts w:ascii="Verdana" w:hAnsi="Verdana"/>
          <w:color w:val="000000"/>
          <w:sz w:val="18"/>
          <w:szCs w:val="18"/>
        </w:rPr>
        <w:t>Башина</w:t>
      </w:r>
      <w:proofErr w:type="spellEnd"/>
      <w:r>
        <w:rPr>
          <w:rFonts w:ascii="Verdana" w:hAnsi="Verdana"/>
          <w:color w:val="000000"/>
          <w:sz w:val="18"/>
          <w:szCs w:val="18"/>
        </w:rPr>
        <w:t xml:space="preserve"> О. Э.,</w:t>
      </w:r>
      <w:r>
        <w:rPr>
          <w:rStyle w:val="WW8Num2z0"/>
          <w:rFonts w:ascii="Verdana" w:hAnsi="Verdana"/>
          <w:color w:val="000000"/>
          <w:sz w:val="18"/>
          <w:szCs w:val="18"/>
        </w:rPr>
        <w:t> </w:t>
      </w:r>
      <w:r>
        <w:rPr>
          <w:rStyle w:val="WW8Num3z0"/>
          <w:rFonts w:ascii="Verdana" w:hAnsi="Verdana"/>
          <w:color w:val="4682B4"/>
          <w:sz w:val="18"/>
          <w:szCs w:val="18"/>
        </w:rPr>
        <w:t>Бабурин</w:t>
      </w:r>
      <w:r>
        <w:rPr>
          <w:rStyle w:val="WW8Num2z0"/>
          <w:rFonts w:ascii="Verdana" w:hAnsi="Verdana"/>
          <w:color w:val="000000"/>
          <w:sz w:val="18"/>
          <w:szCs w:val="18"/>
        </w:rPr>
        <w:t> </w:t>
      </w:r>
      <w:r>
        <w:rPr>
          <w:rFonts w:ascii="Verdana" w:hAnsi="Verdana"/>
          <w:color w:val="000000"/>
          <w:sz w:val="18"/>
          <w:szCs w:val="18"/>
        </w:rPr>
        <w:t>В. Т. и др. Общая теория статистики. Под ред. А. А.</w:t>
      </w:r>
      <w:r>
        <w:rPr>
          <w:rStyle w:val="WW8Num2z0"/>
          <w:rFonts w:ascii="Verdana" w:hAnsi="Verdana"/>
          <w:color w:val="000000"/>
          <w:sz w:val="18"/>
          <w:szCs w:val="18"/>
        </w:rPr>
        <w:t> </w:t>
      </w:r>
      <w:r>
        <w:rPr>
          <w:rStyle w:val="WW8Num3z0"/>
          <w:rFonts w:ascii="Verdana" w:hAnsi="Verdana"/>
          <w:color w:val="4682B4"/>
          <w:sz w:val="18"/>
          <w:szCs w:val="18"/>
        </w:rPr>
        <w:t>Спирина</w:t>
      </w:r>
      <w:r>
        <w:rPr>
          <w:rFonts w:ascii="Verdana" w:hAnsi="Verdana"/>
          <w:color w:val="000000"/>
          <w:sz w:val="18"/>
          <w:szCs w:val="18"/>
        </w:rPr>
        <w:t>, О. Э. Байтной. М.: Финансы и</w:t>
      </w:r>
    </w:p>
    <w:p w14:paraId="2ED25895"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статистика, 1994.</w:t>
      </w:r>
    </w:p>
    <w:p w14:paraId="569D1ED9"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78. </w:t>
      </w:r>
      <w:proofErr w:type="spellStart"/>
      <w:r>
        <w:rPr>
          <w:rFonts w:ascii="Verdana" w:hAnsi="Verdana"/>
          <w:color w:val="000000"/>
          <w:sz w:val="18"/>
          <w:szCs w:val="18"/>
        </w:rPr>
        <w:t>Чекулаев</w:t>
      </w:r>
      <w:proofErr w:type="spellEnd"/>
      <w:r>
        <w:rPr>
          <w:rFonts w:ascii="Verdana" w:hAnsi="Verdana"/>
          <w:color w:val="000000"/>
          <w:sz w:val="18"/>
          <w:szCs w:val="18"/>
        </w:rPr>
        <w:t xml:space="preserve"> М. Риск-менеджмент: Управление финансовыми рисками на основе анализа волатильности. М.: Альпина Бизнес Букс, 2002.</w:t>
      </w:r>
    </w:p>
    <w:p w14:paraId="64B5590D"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A.C. Моделирование экономических систем и прогнозирование их развития. - М.:</w:t>
      </w:r>
      <w:r>
        <w:rPr>
          <w:rStyle w:val="WW8Num2z0"/>
          <w:rFonts w:ascii="Verdana" w:hAnsi="Verdana"/>
          <w:color w:val="000000"/>
          <w:sz w:val="18"/>
          <w:szCs w:val="18"/>
        </w:rPr>
        <w:t> </w:t>
      </w:r>
      <w:r>
        <w:rPr>
          <w:rStyle w:val="WW8Num3z0"/>
          <w:rFonts w:ascii="Verdana" w:hAnsi="Verdana"/>
          <w:color w:val="4682B4"/>
          <w:sz w:val="18"/>
          <w:szCs w:val="18"/>
        </w:rPr>
        <w:t>МГТУ</w:t>
      </w:r>
      <w:r>
        <w:rPr>
          <w:rFonts w:ascii="Verdana" w:hAnsi="Verdana"/>
          <w:color w:val="000000"/>
          <w:sz w:val="18"/>
          <w:szCs w:val="18"/>
        </w:rPr>
        <w:t>, 2003.</w:t>
      </w:r>
    </w:p>
    <w:p w14:paraId="1C2628FB"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Финансовая математика. М.: Дело, 2008.</w:t>
      </w:r>
    </w:p>
    <w:p w14:paraId="7EFEF62D"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Шапкин</w:t>
      </w:r>
      <w:r>
        <w:rPr>
          <w:rStyle w:val="WW8Num2z0"/>
          <w:rFonts w:ascii="Verdana" w:hAnsi="Verdana"/>
          <w:color w:val="000000"/>
          <w:sz w:val="18"/>
          <w:szCs w:val="18"/>
        </w:rPr>
        <w:t> </w:t>
      </w:r>
      <w:r>
        <w:rPr>
          <w:rFonts w:ascii="Verdana" w:hAnsi="Verdana"/>
          <w:color w:val="000000"/>
          <w:sz w:val="18"/>
          <w:szCs w:val="18"/>
        </w:rPr>
        <w:t>A.C., Шапкин В.А. Экономические и финансовые риски. Оценка, управление,</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инвестиций. М.: Дашков и К, 2009.</w:t>
      </w:r>
    </w:p>
    <w:p w14:paraId="16372A1D"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82. </w:t>
      </w:r>
      <w:proofErr w:type="spellStart"/>
      <w:r>
        <w:rPr>
          <w:rFonts w:ascii="Verdana" w:hAnsi="Verdana"/>
          <w:color w:val="000000"/>
          <w:sz w:val="18"/>
          <w:szCs w:val="18"/>
        </w:rPr>
        <w:t>Швагер</w:t>
      </w:r>
      <w:proofErr w:type="spellEnd"/>
      <w:r>
        <w:rPr>
          <w:rFonts w:ascii="Verdana" w:hAnsi="Verdana"/>
          <w:color w:val="000000"/>
          <w:sz w:val="18"/>
          <w:szCs w:val="18"/>
        </w:rPr>
        <w:t xml:space="preserve"> Дж. Технический анализ. Полный курс. М.: Альпина</w:t>
      </w:r>
      <w:r>
        <w:rPr>
          <w:rStyle w:val="WW8Num2z0"/>
          <w:rFonts w:ascii="Verdana" w:hAnsi="Verdana"/>
          <w:color w:val="000000"/>
          <w:sz w:val="18"/>
          <w:szCs w:val="18"/>
        </w:rPr>
        <w:t> </w:t>
      </w:r>
      <w:proofErr w:type="spellStart"/>
      <w:r>
        <w:rPr>
          <w:rStyle w:val="WW8Num3z0"/>
          <w:rFonts w:ascii="Verdana" w:hAnsi="Verdana"/>
          <w:color w:val="4682B4"/>
          <w:sz w:val="18"/>
          <w:szCs w:val="18"/>
        </w:rPr>
        <w:t>Бинес</w:t>
      </w:r>
      <w:proofErr w:type="spellEnd"/>
      <w:r>
        <w:rPr>
          <w:rStyle w:val="WW8Num2z0"/>
          <w:rFonts w:ascii="Verdana" w:hAnsi="Verdana"/>
          <w:color w:val="000000"/>
          <w:sz w:val="18"/>
          <w:szCs w:val="18"/>
        </w:rPr>
        <w:t> </w:t>
      </w:r>
      <w:r>
        <w:rPr>
          <w:rFonts w:ascii="Verdana" w:hAnsi="Verdana"/>
          <w:color w:val="000000"/>
          <w:sz w:val="18"/>
          <w:szCs w:val="18"/>
        </w:rPr>
        <w:t>Букс. 2008.</w:t>
      </w:r>
    </w:p>
    <w:p w14:paraId="5D57677C"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proofErr w:type="spellStart"/>
      <w:r>
        <w:rPr>
          <w:rStyle w:val="WW8Num3z0"/>
          <w:rFonts w:ascii="Verdana" w:hAnsi="Verdana"/>
          <w:color w:val="4682B4"/>
          <w:sz w:val="18"/>
          <w:szCs w:val="18"/>
        </w:rPr>
        <w:t>Шелобаев</w:t>
      </w:r>
      <w:proofErr w:type="spellEnd"/>
      <w:r>
        <w:rPr>
          <w:rStyle w:val="WW8Num2z0"/>
          <w:rFonts w:ascii="Verdana" w:hAnsi="Verdana"/>
          <w:color w:val="000000"/>
          <w:sz w:val="18"/>
          <w:szCs w:val="18"/>
        </w:rPr>
        <w:t> </w:t>
      </w:r>
      <w:r>
        <w:rPr>
          <w:rFonts w:ascii="Verdana" w:hAnsi="Verdana"/>
          <w:color w:val="000000"/>
          <w:sz w:val="18"/>
          <w:szCs w:val="18"/>
        </w:rPr>
        <w:t>С.И. Математические методы и модели в экономике,</w:t>
      </w:r>
      <w:r>
        <w:rPr>
          <w:rStyle w:val="WW8Num2z0"/>
          <w:rFonts w:ascii="Verdana" w:hAnsi="Verdana"/>
          <w:color w:val="000000"/>
          <w:sz w:val="18"/>
          <w:szCs w:val="18"/>
        </w:rPr>
        <w:t> </w:t>
      </w:r>
      <w:r>
        <w:rPr>
          <w:rStyle w:val="WW8Num3z0"/>
          <w:rFonts w:ascii="Verdana" w:hAnsi="Verdana"/>
          <w:color w:val="4682B4"/>
          <w:sz w:val="18"/>
          <w:szCs w:val="18"/>
        </w:rPr>
        <w:t>финансах</w:t>
      </w:r>
      <w:r>
        <w:rPr>
          <w:rFonts w:ascii="Verdana" w:hAnsi="Verdana"/>
          <w:color w:val="000000"/>
          <w:sz w:val="18"/>
          <w:szCs w:val="18"/>
        </w:rPr>
        <w:t>, бизнесе: Учеб. пособие. - М.: ЮНИТИ, 2000.</w:t>
      </w:r>
    </w:p>
    <w:p w14:paraId="7D29EECA"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Щербатых</w:t>
      </w:r>
      <w:r>
        <w:rPr>
          <w:rStyle w:val="WW8Num2z0"/>
          <w:rFonts w:ascii="Verdana" w:hAnsi="Verdana"/>
          <w:color w:val="000000"/>
          <w:sz w:val="18"/>
          <w:szCs w:val="18"/>
        </w:rPr>
        <w:t> </w:t>
      </w:r>
      <w:r>
        <w:rPr>
          <w:rFonts w:ascii="Verdana" w:hAnsi="Verdana"/>
          <w:color w:val="000000"/>
          <w:sz w:val="18"/>
          <w:szCs w:val="18"/>
        </w:rPr>
        <w:t xml:space="preserve">Ю.В. Психология страха. М.: </w:t>
      </w:r>
      <w:proofErr w:type="spellStart"/>
      <w:r>
        <w:rPr>
          <w:rFonts w:ascii="Verdana" w:hAnsi="Verdana"/>
          <w:color w:val="000000"/>
          <w:sz w:val="18"/>
          <w:szCs w:val="18"/>
        </w:rPr>
        <w:t>Эксмо</w:t>
      </w:r>
      <w:proofErr w:type="spellEnd"/>
      <w:r>
        <w:rPr>
          <w:rFonts w:ascii="Verdana" w:hAnsi="Verdana"/>
          <w:color w:val="000000"/>
          <w:sz w:val="18"/>
          <w:szCs w:val="18"/>
        </w:rPr>
        <w:t>-Пресс, 2007.</w:t>
      </w:r>
    </w:p>
    <w:p w14:paraId="4CBAA70E"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85. Эконометрика: Учебник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 М.: Финансы и статистика, 2001.</w:t>
      </w:r>
    </w:p>
    <w:p w14:paraId="2FA79EAD"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86. Экономико-математические методы и прикладные модели/ Под. ред.</w:t>
      </w:r>
      <w:r>
        <w:rPr>
          <w:rStyle w:val="WW8Num2z0"/>
          <w:rFonts w:ascii="Verdana" w:hAnsi="Verdana"/>
          <w:color w:val="000000"/>
          <w:sz w:val="18"/>
          <w:szCs w:val="18"/>
        </w:rPr>
        <w:t> </w:t>
      </w:r>
      <w:r>
        <w:rPr>
          <w:rStyle w:val="WW8Num3z0"/>
          <w:rFonts w:ascii="Verdana" w:hAnsi="Verdana"/>
          <w:color w:val="4682B4"/>
          <w:sz w:val="18"/>
          <w:szCs w:val="18"/>
        </w:rPr>
        <w:t>Федосеева</w:t>
      </w:r>
      <w:r>
        <w:rPr>
          <w:rStyle w:val="WW8Num2z0"/>
          <w:rFonts w:ascii="Verdana" w:hAnsi="Verdana"/>
          <w:color w:val="000000"/>
          <w:sz w:val="18"/>
          <w:szCs w:val="18"/>
        </w:rPr>
        <w:t> </w:t>
      </w:r>
      <w:r>
        <w:rPr>
          <w:rFonts w:ascii="Verdana" w:hAnsi="Verdana"/>
          <w:color w:val="000000"/>
          <w:sz w:val="18"/>
          <w:szCs w:val="18"/>
        </w:rPr>
        <w:t>B.B. - М.: ЮНИТИ, 1999.</w:t>
      </w:r>
    </w:p>
    <w:p w14:paraId="4C7F1D7A"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87. Экономическая статистика: Учебник под ред.</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Ю.Н. - М.: ИНФРА-М, 1999.</w:t>
      </w:r>
    </w:p>
    <w:p w14:paraId="439AA7DD"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proofErr w:type="spellStart"/>
      <w:r>
        <w:rPr>
          <w:rStyle w:val="WW8Num3z0"/>
          <w:rFonts w:ascii="Verdana" w:hAnsi="Verdana"/>
          <w:color w:val="4682B4"/>
          <w:sz w:val="18"/>
          <w:szCs w:val="18"/>
        </w:rPr>
        <w:t>Элдер</w:t>
      </w:r>
      <w:proofErr w:type="spellEnd"/>
      <w:r>
        <w:rPr>
          <w:rStyle w:val="WW8Num2z0"/>
          <w:rFonts w:ascii="Verdana" w:hAnsi="Verdana"/>
          <w:color w:val="000000"/>
          <w:sz w:val="18"/>
          <w:szCs w:val="18"/>
        </w:rPr>
        <w:t> </w:t>
      </w:r>
      <w:r>
        <w:rPr>
          <w:rFonts w:ascii="Verdana" w:hAnsi="Verdana"/>
          <w:color w:val="000000"/>
          <w:sz w:val="18"/>
          <w:szCs w:val="18"/>
        </w:rPr>
        <w:t>А. Основы биржевой торговли. М.: CRP, 2002.</w:t>
      </w:r>
    </w:p>
    <w:p w14:paraId="1F269B42"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89. </w:t>
      </w:r>
      <w:proofErr w:type="spellStart"/>
      <w:r>
        <w:rPr>
          <w:rFonts w:ascii="Verdana" w:hAnsi="Verdana"/>
          <w:color w:val="000000"/>
          <w:sz w:val="18"/>
          <w:szCs w:val="18"/>
        </w:rPr>
        <w:t>Элдер</w:t>
      </w:r>
      <w:proofErr w:type="spellEnd"/>
      <w:r>
        <w:rPr>
          <w:rFonts w:ascii="Verdana" w:hAnsi="Verdana"/>
          <w:color w:val="000000"/>
          <w:sz w:val="18"/>
          <w:szCs w:val="18"/>
        </w:rPr>
        <w:t xml:space="preserve"> А. Как играть и выигрывать на бирже. М.: Альпина Бизнес Букс, 2008.</w:t>
      </w:r>
    </w:p>
    <w:p w14:paraId="271F01E1"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90. </w:t>
      </w:r>
      <w:proofErr w:type="spellStart"/>
      <w:r>
        <w:rPr>
          <w:rFonts w:ascii="Verdana" w:hAnsi="Verdana"/>
          <w:color w:val="000000"/>
          <w:sz w:val="18"/>
          <w:szCs w:val="18"/>
        </w:rPr>
        <w:t>Элдер</w:t>
      </w:r>
      <w:proofErr w:type="spellEnd"/>
      <w:r>
        <w:rPr>
          <w:rFonts w:ascii="Verdana" w:hAnsi="Verdana"/>
          <w:color w:val="000000"/>
          <w:sz w:val="18"/>
          <w:szCs w:val="18"/>
        </w:rPr>
        <w:t xml:space="preserve"> А.</w:t>
      </w:r>
      <w:r>
        <w:rPr>
          <w:rStyle w:val="WW8Num2z0"/>
          <w:rFonts w:ascii="Verdana" w:hAnsi="Verdana"/>
          <w:color w:val="000000"/>
          <w:sz w:val="18"/>
          <w:szCs w:val="18"/>
        </w:rPr>
        <w:t> </w:t>
      </w:r>
      <w:proofErr w:type="spellStart"/>
      <w:r>
        <w:rPr>
          <w:rStyle w:val="WW8Num3z0"/>
          <w:rFonts w:ascii="Verdana" w:hAnsi="Verdana"/>
          <w:color w:val="4682B4"/>
          <w:sz w:val="18"/>
          <w:szCs w:val="18"/>
        </w:rPr>
        <w:t>Трейдинг</w:t>
      </w:r>
      <w:proofErr w:type="spellEnd"/>
      <w:r>
        <w:rPr>
          <w:rStyle w:val="WW8Num2z0"/>
          <w:rFonts w:ascii="Verdana" w:hAnsi="Verdana"/>
          <w:color w:val="000000"/>
          <w:sz w:val="18"/>
          <w:szCs w:val="18"/>
        </w:rPr>
        <w:t> </w:t>
      </w:r>
      <w:r>
        <w:rPr>
          <w:rFonts w:ascii="Verdana" w:hAnsi="Verdana"/>
          <w:color w:val="000000"/>
          <w:sz w:val="18"/>
          <w:szCs w:val="18"/>
        </w:rPr>
        <w:t xml:space="preserve">с доктором </w:t>
      </w:r>
      <w:proofErr w:type="spellStart"/>
      <w:r>
        <w:rPr>
          <w:rFonts w:ascii="Verdana" w:hAnsi="Verdana"/>
          <w:color w:val="000000"/>
          <w:sz w:val="18"/>
          <w:szCs w:val="18"/>
        </w:rPr>
        <w:t>Элдером</w:t>
      </w:r>
      <w:proofErr w:type="spellEnd"/>
      <w:r>
        <w:rPr>
          <w:rFonts w:ascii="Verdana" w:hAnsi="Verdana"/>
          <w:color w:val="000000"/>
          <w:sz w:val="18"/>
          <w:szCs w:val="18"/>
        </w:rPr>
        <w:t>: Энциклопедия</w:t>
      </w:r>
      <w:r>
        <w:rPr>
          <w:rStyle w:val="WW8Num2z0"/>
          <w:rFonts w:ascii="Verdana" w:hAnsi="Verdana"/>
          <w:color w:val="000000"/>
          <w:sz w:val="18"/>
          <w:szCs w:val="18"/>
        </w:rPr>
        <w:t> </w:t>
      </w:r>
      <w:r>
        <w:rPr>
          <w:rStyle w:val="WW8Num3z0"/>
          <w:rFonts w:ascii="Verdana" w:hAnsi="Verdana"/>
          <w:color w:val="4682B4"/>
          <w:sz w:val="18"/>
          <w:szCs w:val="18"/>
        </w:rPr>
        <w:t>биржевой</w:t>
      </w:r>
      <w:r>
        <w:rPr>
          <w:rStyle w:val="WW8Num2z0"/>
          <w:rFonts w:ascii="Verdana" w:hAnsi="Verdana"/>
          <w:color w:val="000000"/>
          <w:sz w:val="18"/>
          <w:szCs w:val="18"/>
        </w:rPr>
        <w:t> </w:t>
      </w:r>
      <w:r>
        <w:rPr>
          <w:rFonts w:ascii="Verdana" w:hAnsi="Verdana"/>
          <w:color w:val="000000"/>
          <w:sz w:val="18"/>
          <w:szCs w:val="18"/>
        </w:rPr>
        <w:t>игры. М.: Альпина, 2008.</w:t>
      </w:r>
    </w:p>
    <w:p w14:paraId="6B97D27A"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&gt; 91. Эрлих А. Технический анализ</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и финансовых рынков. М.:</w:t>
      </w:r>
    </w:p>
    <w:p w14:paraId="3A7285EF" w14:textId="77777777" w:rsidR="00302DFB" w:rsidRDefault="00302DFB" w:rsidP="00302DF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Финансист</w:t>
      </w:r>
      <w:r>
        <w:rPr>
          <w:rFonts w:ascii="Verdana" w:hAnsi="Verdana"/>
          <w:color w:val="000000"/>
          <w:sz w:val="18"/>
          <w:szCs w:val="18"/>
        </w:rPr>
        <w:t>, 2000.</w:t>
      </w:r>
    </w:p>
    <w:p w14:paraId="56890627" w14:textId="77777777" w:rsidR="00302DFB" w:rsidRPr="00302DFB" w:rsidRDefault="00302DFB" w:rsidP="00302DFB">
      <w:pPr>
        <w:pStyle w:val="WW8Num1z2"/>
        <w:shd w:val="clear" w:color="auto" w:fill="F7F7F7"/>
        <w:spacing w:after="0" w:line="270" w:lineRule="atLeast"/>
        <w:ind w:firstLine="480"/>
        <w:rPr>
          <w:rFonts w:ascii="Verdana" w:hAnsi="Verdana"/>
          <w:color w:val="000000"/>
          <w:sz w:val="18"/>
          <w:szCs w:val="18"/>
          <w:lang w:val="en-US"/>
        </w:rPr>
      </w:pPr>
      <w:r>
        <w:rPr>
          <w:rFonts w:ascii="Verdana" w:hAnsi="Verdana"/>
          <w:color w:val="000000"/>
          <w:sz w:val="18"/>
          <w:szCs w:val="18"/>
        </w:rPr>
        <w:t>92.</w:t>
      </w:r>
      <w:r>
        <w:rPr>
          <w:rStyle w:val="WW8Num2z0"/>
          <w:rFonts w:ascii="Verdana" w:hAnsi="Verdana"/>
          <w:color w:val="000000"/>
          <w:sz w:val="18"/>
          <w:szCs w:val="18"/>
        </w:rPr>
        <w:t> </w:t>
      </w:r>
      <w:proofErr w:type="spellStart"/>
      <w:r>
        <w:rPr>
          <w:rStyle w:val="WW8Num3z0"/>
          <w:rFonts w:ascii="Verdana" w:hAnsi="Verdana"/>
          <w:color w:val="4682B4"/>
          <w:sz w:val="18"/>
          <w:szCs w:val="18"/>
        </w:rPr>
        <w:t>Якимкин</w:t>
      </w:r>
      <w:proofErr w:type="spellEnd"/>
      <w:r>
        <w:rPr>
          <w:rStyle w:val="WW8Num2z0"/>
          <w:rFonts w:ascii="Verdana" w:hAnsi="Verdana"/>
          <w:color w:val="000000"/>
          <w:sz w:val="18"/>
          <w:szCs w:val="18"/>
        </w:rPr>
        <w:t> </w:t>
      </w:r>
      <w:r>
        <w:rPr>
          <w:rFonts w:ascii="Verdana" w:hAnsi="Verdana"/>
          <w:color w:val="000000"/>
          <w:sz w:val="18"/>
          <w:szCs w:val="18"/>
        </w:rPr>
        <w:t xml:space="preserve">В.Н. </w:t>
      </w:r>
      <w:proofErr w:type="spellStart"/>
      <w:r>
        <w:rPr>
          <w:rFonts w:ascii="Verdana" w:hAnsi="Verdana"/>
          <w:color w:val="000000"/>
          <w:sz w:val="18"/>
          <w:szCs w:val="18"/>
        </w:rPr>
        <w:t>Forex</w:t>
      </w:r>
      <w:proofErr w:type="spellEnd"/>
      <w:r>
        <w:rPr>
          <w:rFonts w:ascii="Verdana" w:hAnsi="Verdana"/>
          <w:color w:val="000000"/>
          <w:sz w:val="18"/>
          <w:szCs w:val="18"/>
        </w:rPr>
        <w:t>: как заработать большие деньги. М</w:t>
      </w:r>
      <w:r w:rsidRPr="00302DFB">
        <w:rPr>
          <w:rFonts w:ascii="Verdana" w:hAnsi="Verdana"/>
          <w:color w:val="000000"/>
          <w:sz w:val="18"/>
          <w:szCs w:val="18"/>
          <w:lang w:val="en-US"/>
        </w:rPr>
        <w:t xml:space="preserve">. </w:t>
      </w:r>
      <w:r>
        <w:rPr>
          <w:rFonts w:ascii="Verdana" w:hAnsi="Verdana"/>
          <w:color w:val="000000"/>
          <w:sz w:val="18"/>
          <w:szCs w:val="18"/>
        </w:rPr>
        <w:t>Омега</w:t>
      </w:r>
      <w:r w:rsidRPr="00302DFB">
        <w:rPr>
          <w:rFonts w:ascii="Verdana" w:hAnsi="Verdana"/>
          <w:color w:val="000000"/>
          <w:sz w:val="18"/>
          <w:szCs w:val="18"/>
          <w:lang w:val="en-US"/>
        </w:rPr>
        <w:t>-</w:t>
      </w:r>
      <w:r>
        <w:rPr>
          <w:rFonts w:ascii="Verdana" w:hAnsi="Verdana"/>
          <w:color w:val="000000"/>
          <w:sz w:val="18"/>
          <w:szCs w:val="18"/>
        </w:rPr>
        <w:t>Л</w:t>
      </w:r>
      <w:r w:rsidRPr="00302DFB">
        <w:rPr>
          <w:rFonts w:ascii="Verdana" w:hAnsi="Verdana"/>
          <w:color w:val="000000"/>
          <w:sz w:val="18"/>
          <w:szCs w:val="18"/>
          <w:lang w:val="en-US"/>
        </w:rPr>
        <w:t>, 2006.</w:t>
      </w:r>
    </w:p>
    <w:p w14:paraId="61BDE853" w14:textId="77777777" w:rsidR="00302DFB" w:rsidRPr="00302DFB" w:rsidRDefault="00302DFB" w:rsidP="00302DFB">
      <w:pPr>
        <w:pStyle w:val="WW8Num1z2"/>
        <w:shd w:val="clear" w:color="auto" w:fill="F7F7F7"/>
        <w:spacing w:before="75" w:after="0" w:line="270" w:lineRule="atLeast"/>
        <w:ind w:firstLine="480"/>
        <w:rPr>
          <w:rFonts w:ascii="Verdana" w:hAnsi="Verdana"/>
          <w:color w:val="000000"/>
          <w:sz w:val="18"/>
          <w:szCs w:val="18"/>
          <w:lang w:val="en-US"/>
        </w:rPr>
      </w:pPr>
      <w:r w:rsidRPr="00302DFB">
        <w:rPr>
          <w:rFonts w:ascii="Verdana" w:hAnsi="Verdana"/>
          <w:color w:val="000000"/>
          <w:sz w:val="18"/>
          <w:szCs w:val="18"/>
          <w:lang w:val="en-US"/>
        </w:rPr>
        <w:t xml:space="preserve">93. Archer </w:t>
      </w:r>
      <w:r>
        <w:rPr>
          <w:rFonts w:ascii="Verdana" w:hAnsi="Verdana"/>
          <w:color w:val="000000"/>
          <w:sz w:val="18"/>
          <w:szCs w:val="18"/>
        </w:rPr>
        <w:t>М</w:t>
      </w:r>
      <w:r w:rsidRPr="00302DFB">
        <w:rPr>
          <w:rFonts w:ascii="Verdana" w:hAnsi="Verdana"/>
          <w:color w:val="000000"/>
          <w:sz w:val="18"/>
          <w:szCs w:val="18"/>
          <w:lang w:val="en-US"/>
        </w:rPr>
        <w:t>. D., Bickford L. J. The Forex Chartist Companion: A Visual Approach to Technical Analysis. Wiley, John &amp; Sons, Incorporated. 2007</w:t>
      </w:r>
    </w:p>
    <w:p w14:paraId="4D86900B" w14:textId="77777777" w:rsidR="00302DFB" w:rsidRPr="00302DFB" w:rsidRDefault="00302DFB" w:rsidP="00302DFB">
      <w:pPr>
        <w:pStyle w:val="WW8Num1z2"/>
        <w:shd w:val="clear" w:color="auto" w:fill="F7F7F7"/>
        <w:spacing w:before="75" w:after="0" w:line="270" w:lineRule="atLeast"/>
        <w:ind w:firstLine="480"/>
        <w:rPr>
          <w:rFonts w:ascii="Verdana" w:hAnsi="Verdana"/>
          <w:color w:val="000000"/>
          <w:sz w:val="18"/>
          <w:szCs w:val="18"/>
          <w:lang w:val="en-US"/>
        </w:rPr>
      </w:pPr>
      <w:r w:rsidRPr="00302DFB">
        <w:rPr>
          <w:rFonts w:ascii="Verdana" w:hAnsi="Verdana"/>
          <w:color w:val="000000"/>
          <w:sz w:val="18"/>
          <w:szCs w:val="18"/>
          <w:lang w:val="en-US"/>
        </w:rPr>
        <w:t>94. Bernstein J. Ultimate Day Trader: How to Achieve Consistent Day Trading Profits in Stocks, Forex, and Commodities. Adams Media Corporation. 2009.</w:t>
      </w:r>
    </w:p>
    <w:p w14:paraId="3E50D24F" w14:textId="77777777" w:rsidR="00302DFB" w:rsidRPr="00302DFB" w:rsidRDefault="00302DFB" w:rsidP="00302DFB">
      <w:pPr>
        <w:pStyle w:val="WW8Num1z2"/>
        <w:shd w:val="clear" w:color="auto" w:fill="F7F7F7"/>
        <w:spacing w:before="75" w:after="0" w:line="270" w:lineRule="atLeast"/>
        <w:ind w:firstLine="480"/>
        <w:rPr>
          <w:rFonts w:ascii="Verdana" w:hAnsi="Verdana"/>
          <w:color w:val="000000"/>
          <w:sz w:val="18"/>
          <w:szCs w:val="18"/>
          <w:lang w:val="en-US"/>
        </w:rPr>
      </w:pPr>
      <w:r w:rsidRPr="00302DFB">
        <w:rPr>
          <w:rFonts w:ascii="Verdana" w:hAnsi="Verdana"/>
          <w:color w:val="000000"/>
          <w:sz w:val="18"/>
          <w:szCs w:val="18"/>
          <w:lang w:val="en-US"/>
        </w:rPr>
        <w:t>95. Bickford J. L. Forex Shockwave Analysis. McGraw-Hill Companies. 2007.</w:t>
      </w:r>
    </w:p>
    <w:p w14:paraId="3DA0F226" w14:textId="77777777" w:rsidR="00302DFB" w:rsidRPr="00302DFB" w:rsidRDefault="00302DFB" w:rsidP="00302DFB">
      <w:pPr>
        <w:pStyle w:val="WW8Num1z2"/>
        <w:shd w:val="clear" w:color="auto" w:fill="F7F7F7"/>
        <w:spacing w:before="75" w:after="0" w:line="270" w:lineRule="atLeast"/>
        <w:ind w:firstLine="480"/>
        <w:rPr>
          <w:rFonts w:ascii="Verdana" w:hAnsi="Verdana"/>
          <w:color w:val="000000"/>
          <w:sz w:val="18"/>
          <w:szCs w:val="18"/>
          <w:lang w:val="en-US"/>
        </w:rPr>
      </w:pPr>
      <w:r w:rsidRPr="00302DFB">
        <w:rPr>
          <w:rFonts w:ascii="Verdana" w:hAnsi="Verdana"/>
          <w:color w:val="000000"/>
          <w:sz w:val="18"/>
          <w:szCs w:val="18"/>
          <w:lang w:val="en-US"/>
        </w:rPr>
        <w:lastRenderedPageBreak/>
        <w:t>96. Bickford J. L., Archer M. D. Charting the Major Forex Pairs: Focus on Major Currencies. Wiley, John &amp; Sons, Incorporated. 2007.</w:t>
      </w:r>
    </w:p>
    <w:p w14:paraId="6276604A" w14:textId="77777777" w:rsidR="00302DFB" w:rsidRPr="00302DFB" w:rsidRDefault="00302DFB" w:rsidP="00302DFB">
      <w:pPr>
        <w:pStyle w:val="WW8Num1z2"/>
        <w:shd w:val="clear" w:color="auto" w:fill="F7F7F7"/>
        <w:spacing w:before="75" w:after="0" w:line="270" w:lineRule="atLeast"/>
        <w:ind w:firstLine="480"/>
        <w:rPr>
          <w:rFonts w:ascii="Verdana" w:hAnsi="Verdana"/>
          <w:color w:val="000000"/>
          <w:sz w:val="18"/>
          <w:szCs w:val="18"/>
          <w:lang w:val="en-US"/>
        </w:rPr>
      </w:pPr>
      <w:r w:rsidRPr="00302DFB">
        <w:rPr>
          <w:rFonts w:ascii="Verdana" w:hAnsi="Verdana"/>
          <w:color w:val="000000"/>
          <w:sz w:val="18"/>
          <w:szCs w:val="18"/>
          <w:lang w:val="en-US"/>
        </w:rPr>
        <w:t>, 97. Bickford J. L.,Forex Wave Theory: A Technical- Analysis for Spot and-Futures Gurency Traders. McGraw-Hill Companies. 2007.</w:t>
      </w:r>
    </w:p>
    <w:p w14:paraId="7258D178" w14:textId="77777777" w:rsidR="00302DFB" w:rsidRPr="00302DFB" w:rsidRDefault="00302DFB" w:rsidP="00302DFB">
      <w:pPr>
        <w:pStyle w:val="WW8Num1z2"/>
        <w:shd w:val="clear" w:color="auto" w:fill="F7F7F7"/>
        <w:spacing w:before="75" w:after="0" w:line="270" w:lineRule="atLeast"/>
        <w:ind w:firstLine="480"/>
        <w:rPr>
          <w:rFonts w:ascii="Verdana" w:hAnsi="Verdana"/>
          <w:color w:val="000000"/>
          <w:sz w:val="18"/>
          <w:szCs w:val="18"/>
          <w:lang w:val="en-US"/>
        </w:rPr>
      </w:pPr>
      <w:r w:rsidRPr="00302DFB">
        <w:rPr>
          <w:rFonts w:ascii="Verdana" w:hAnsi="Verdana"/>
          <w:color w:val="000000"/>
          <w:sz w:val="18"/>
          <w:szCs w:val="18"/>
          <w:lang w:val="en-US"/>
        </w:rPr>
        <w:t>98. Brill F. Currency Trading And Forex 100 Success Secrets - 100 Most Asked Questions On Becoming A Successful Currency Trader. Tebbo. 2008.</w:t>
      </w:r>
    </w:p>
    <w:p w14:paraId="5468D996" w14:textId="77777777" w:rsidR="00302DFB" w:rsidRPr="00302DFB" w:rsidRDefault="00302DFB" w:rsidP="00302DFB">
      <w:pPr>
        <w:pStyle w:val="WW8Num1z2"/>
        <w:shd w:val="clear" w:color="auto" w:fill="F7F7F7"/>
        <w:spacing w:before="75" w:after="0" w:line="270" w:lineRule="atLeast"/>
        <w:ind w:firstLine="480"/>
        <w:rPr>
          <w:rFonts w:ascii="Verdana" w:hAnsi="Verdana"/>
          <w:color w:val="000000"/>
          <w:sz w:val="18"/>
          <w:szCs w:val="18"/>
          <w:lang w:val="en-US"/>
        </w:rPr>
      </w:pPr>
      <w:r w:rsidRPr="00302DFB">
        <w:rPr>
          <w:rFonts w:ascii="Verdana" w:hAnsi="Verdana"/>
          <w:color w:val="000000"/>
          <w:sz w:val="18"/>
          <w:szCs w:val="18"/>
          <w:lang w:val="en-US"/>
        </w:rPr>
        <w:t>99: Cheng G. - 7 Winning Strategies for Trading Forex: Real and Actionable Techniques for Profiting from*the Currency Markets. Harriman House Ltd. 2007.</w:t>
      </w:r>
    </w:p>
    <w:p w14:paraId="55702609" w14:textId="77777777" w:rsidR="00302DFB" w:rsidRPr="00302DFB" w:rsidRDefault="00302DFB" w:rsidP="00302DFB">
      <w:pPr>
        <w:pStyle w:val="WW8Num1z2"/>
        <w:shd w:val="clear" w:color="auto" w:fill="F7F7F7"/>
        <w:spacing w:before="75" w:after="0" w:line="270" w:lineRule="atLeast"/>
        <w:ind w:firstLine="480"/>
        <w:rPr>
          <w:rFonts w:ascii="Verdana" w:hAnsi="Verdana"/>
          <w:color w:val="000000"/>
          <w:sz w:val="18"/>
          <w:szCs w:val="18"/>
          <w:lang w:val="en-US"/>
        </w:rPr>
      </w:pPr>
      <w:r w:rsidRPr="00302DFB">
        <w:rPr>
          <w:rFonts w:ascii="Verdana" w:hAnsi="Verdana"/>
          <w:color w:val="000000"/>
          <w:sz w:val="18"/>
          <w:szCs w:val="18"/>
          <w:lang w:val="en-US"/>
        </w:rPr>
        <w:t>100. Cofnas A. Steve H. Hanke Forex Trading Course: A Self-Study Guide To Becoming a Successful Currency Trader. Wiley, John &amp; Sons, Incorporated. 2007.</w:t>
      </w:r>
    </w:p>
    <w:p w14:paraId="4A6FF93E" w14:textId="77777777" w:rsidR="00302DFB" w:rsidRPr="00302DFB" w:rsidRDefault="00302DFB" w:rsidP="00302DFB">
      <w:pPr>
        <w:pStyle w:val="WW8Num1z2"/>
        <w:shd w:val="clear" w:color="auto" w:fill="F7F7F7"/>
        <w:spacing w:before="75" w:after="0" w:line="270" w:lineRule="atLeast"/>
        <w:ind w:firstLine="480"/>
        <w:rPr>
          <w:rFonts w:ascii="Verdana" w:hAnsi="Verdana"/>
          <w:color w:val="000000"/>
          <w:sz w:val="18"/>
          <w:szCs w:val="18"/>
          <w:lang w:val="en-US"/>
        </w:rPr>
      </w:pPr>
      <w:r w:rsidRPr="00302DFB">
        <w:rPr>
          <w:rFonts w:ascii="Verdana" w:hAnsi="Verdana"/>
          <w:color w:val="000000"/>
          <w:sz w:val="18"/>
          <w:szCs w:val="18"/>
          <w:lang w:val="en-US"/>
        </w:rPr>
        <w:t>101. Dicks J. Forex Made Easy: 6 Ways to Trade the Dollar. McGraw-Hill</w:t>
      </w:r>
    </w:p>
    <w:p w14:paraId="44B98E6C" w14:textId="77777777" w:rsidR="00302DFB" w:rsidRPr="00302DFB" w:rsidRDefault="00302DFB" w:rsidP="00302DFB">
      <w:pPr>
        <w:pStyle w:val="WW8Num1z2"/>
        <w:shd w:val="clear" w:color="auto" w:fill="F7F7F7"/>
        <w:spacing w:before="75" w:after="0" w:line="270" w:lineRule="atLeast"/>
        <w:ind w:firstLine="480"/>
        <w:rPr>
          <w:rFonts w:ascii="Verdana" w:hAnsi="Verdana"/>
          <w:color w:val="000000"/>
          <w:sz w:val="18"/>
          <w:szCs w:val="18"/>
          <w:lang w:val="en-US"/>
        </w:rPr>
      </w:pPr>
      <w:r w:rsidRPr="00302DFB">
        <w:rPr>
          <w:rFonts w:ascii="Verdana" w:hAnsi="Verdana"/>
          <w:color w:val="000000"/>
          <w:sz w:val="18"/>
          <w:szCs w:val="18"/>
          <w:lang w:val="en-US"/>
        </w:rPr>
        <w:t>Companies. 2004.</w:t>
      </w:r>
    </w:p>
    <w:p w14:paraId="1D99A957" w14:textId="77777777" w:rsidR="00302DFB" w:rsidRPr="00302DFB" w:rsidRDefault="00302DFB" w:rsidP="00302DFB">
      <w:pPr>
        <w:pStyle w:val="WW8Num1z2"/>
        <w:shd w:val="clear" w:color="auto" w:fill="F7F7F7"/>
        <w:spacing w:before="75" w:after="0" w:line="270" w:lineRule="atLeast"/>
        <w:ind w:firstLine="480"/>
        <w:rPr>
          <w:rFonts w:ascii="Verdana" w:hAnsi="Verdana"/>
          <w:color w:val="000000"/>
          <w:sz w:val="18"/>
          <w:szCs w:val="18"/>
          <w:lang w:val="en-US"/>
        </w:rPr>
      </w:pPr>
      <w:r w:rsidRPr="00302DFB">
        <w:rPr>
          <w:rFonts w:ascii="Verdana" w:hAnsi="Verdana"/>
          <w:color w:val="000000"/>
          <w:sz w:val="18"/>
          <w:szCs w:val="18"/>
          <w:lang w:val="en-US"/>
        </w:rPr>
        <w:t>102.Drakoln N. Forex for Small1 Speculators Enlightened. Financial Press 2004.</w:t>
      </w:r>
    </w:p>
    <w:p w14:paraId="2B023BDC" w14:textId="77777777" w:rsidR="00302DFB" w:rsidRPr="00302DFB" w:rsidRDefault="00302DFB" w:rsidP="00302DFB">
      <w:pPr>
        <w:pStyle w:val="WW8Num1z2"/>
        <w:shd w:val="clear" w:color="auto" w:fill="F7F7F7"/>
        <w:spacing w:before="75" w:after="0" w:line="270" w:lineRule="atLeast"/>
        <w:ind w:firstLine="480"/>
        <w:rPr>
          <w:rFonts w:ascii="Verdana" w:hAnsi="Verdana"/>
          <w:color w:val="000000"/>
          <w:sz w:val="18"/>
          <w:szCs w:val="18"/>
          <w:lang w:val="en-US"/>
        </w:rPr>
      </w:pPr>
      <w:r w:rsidRPr="00302DFB">
        <w:rPr>
          <w:rFonts w:ascii="Verdana" w:hAnsi="Verdana"/>
          <w:color w:val="000000"/>
          <w:sz w:val="18"/>
          <w:szCs w:val="18"/>
          <w:lang w:val="en-US"/>
        </w:rPr>
        <w:t>103.Heckman J., Singer B. Economic duration analysis // Journal of Econometrics. 1984. Vol.24. P.</w:t>
      </w:r>
    </w:p>
    <w:p w14:paraId="0FBF24D1" w14:textId="77777777" w:rsidR="00302DFB" w:rsidRPr="00302DFB" w:rsidRDefault="00302DFB" w:rsidP="00302DFB">
      <w:pPr>
        <w:pStyle w:val="WW8Num1z2"/>
        <w:shd w:val="clear" w:color="auto" w:fill="F7F7F7"/>
        <w:spacing w:before="75" w:after="0" w:line="270" w:lineRule="atLeast"/>
        <w:ind w:firstLine="480"/>
        <w:rPr>
          <w:rFonts w:ascii="Verdana" w:hAnsi="Verdana"/>
          <w:color w:val="000000"/>
          <w:sz w:val="18"/>
          <w:szCs w:val="18"/>
          <w:lang w:val="en-US"/>
        </w:rPr>
      </w:pPr>
      <w:r w:rsidRPr="00302DFB">
        <w:rPr>
          <w:rFonts w:ascii="Verdana" w:hAnsi="Verdana"/>
          <w:color w:val="000000"/>
          <w:sz w:val="18"/>
          <w:szCs w:val="18"/>
          <w:lang w:val="en-US"/>
        </w:rPr>
        <w:t>104. Horner R., Brandzel J. A. ForeX Trading for Maximum Profit: The Best Kept Secret Off Wall Street. Wiley, John &amp; Sons, Incorporated. 2004.</w:t>
      </w:r>
    </w:p>
    <w:p w14:paraId="32F41AC0" w14:textId="77777777" w:rsidR="00302DFB" w:rsidRPr="00302DFB" w:rsidRDefault="00302DFB" w:rsidP="00302DFB">
      <w:pPr>
        <w:pStyle w:val="WW8Num1z2"/>
        <w:shd w:val="clear" w:color="auto" w:fill="F7F7F7"/>
        <w:spacing w:before="75" w:after="0" w:line="270" w:lineRule="atLeast"/>
        <w:ind w:firstLine="480"/>
        <w:rPr>
          <w:rFonts w:ascii="Verdana" w:hAnsi="Verdana"/>
          <w:color w:val="000000"/>
          <w:sz w:val="18"/>
          <w:szCs w:val="18"/>
          <w:lang w:val="en-US"/>
        </w:rPr>
      </w:pPr>
      <w:r w:rsidRPr="00302DFB">
        <w:rPr>
          <w:rFonts w:ascii="Verdana" w:hAnsi="Verdana"/>
          <w:color w:val="000000"/>
          <w:sz w:val="18"/>
          <w:szCs w:val="18"/>
          <w:lang w:val="en-US"/>
        </w:rPr>
        <w:t>105. John C. Hull. Options, Futures, &amp; Other Derivatives. USA: Prentice-Hall, Inc., 2000.</w:t>
      </w:r>
    </w:p>
    <w:p w14:paraId="59B313C3" w14:textId="77777777" w:rsidR="00302DFB" w:rsidRPr="00302DFB" w:rsidRDefault="00302DFB" w:rsidP="00302DFB">
      <w:pPr>
        <w:pStyle w:val="WW8Num1z2"/>
        <w:shd w:val="clear" w:color="auto" w:fill="F7F7F7"/>
        <w:spacing w:before="75" w:after="0" w:line="270" w:lineRule="atLeast"/>
        <w:ind w:firstLine="480"/>
        <w:rPr>
          <w:rFonts w:ascii="Verdana" w:hAnsi="Verdana"/>
          <w:color w:val="000000"/>
          <w:sz w:val="18"/>
          <w:szCs w:val="18"/>
          <w:lang w:val="en-US"/>
        </w:rPr>
      </w:pPr>
      <w:r w:rsidRPr="00302DFB">
        <w:rPr>
          <w:rFonts w:ascii="Verdana" w:hAnsi="Verdana"/>
          <w:color w:val="000000"/>
          <w:sz w:val="18"/>
          <w:szCs w:val="18"/>
          <w:lang w:val="en-US"/>
        </w:rPr>
        <w:t>106.Kiefer N. Economic duration data and hazard function^// Journal of Economic Literature. 1988. Vol. 26.</w:t>
      </w:r>
    </w:p>
    <w:p w14:paraId="4609FBC7" w14:textId="77777777" w:rsidR="00302DFB" w:rsidRPr="00302DFB" w:rsidRDefault="00302DFB" w:rsidP="00302DFB">
      <w:pPr>
        <w:pStyle w:val="WW8Num1z2"/>
        <w:shd w:val="clear" w:color="auto" w:fill="F7F7F7"/>
        <w:spacing w:before="75" w:after="0" w:line="270" w:lineRule="atLeast"/>
        <w:ind w:firstLine="480"/>
        <w:rPr>
          <w:rFonts w:ascii="Verdana" w:hAnsi="Verdana"/>
          <w:color w:val="000000"/>
          <w:sz w:val="18"/>
          <w:szCs w:val="18"/>
          <w:lang w:val="en-US"/>
        </w:rPr>
      </w:pPr>
      <w:r w:rsidRPr="00302DFB">
        <w:rPr>
          <w:rFonts w:ascii="Verdana" w:hAnsi="Verdana"/>
          <w:color w:val="000000"/>
          <w:sz w:val="18"/>
          <w:szCs w:val="18"/>
          <w:lang w:val="en-US"/>
        </w:rPr>
        <w:t>107. Louw G. N. Begin Forex. Fxtrader. 2003.</w:t>
      </w:r>
    </w:p>
    <w:p w14:paraId="080CD644" w14:textId="77777777" w:rsidR="00302DFB" w:rsidRPr="00302DFB" w:rsidRDefault="00302DFB" w:rsidP="00302DFB">
      <w:pPr>
        <w:pStyle w:val="WW8Num1z2"/>
        <w:shd w:val="clear" w:color="auto" w:fill="F7F7F7"/>
        <w:spacing w:before="75" w:after="0" w:line="270" w:lineRule="atLeast"/>
        <w:ind w:firstLine="480"/>
        <w:rPr>
          <w:rFonts w:ascii="Verdana" w:hAnsi="Verdana"/>
          <w:color w:val="000000"/>
          <w:sz w:val="18"/>
          <w:szCs w:val="18"/>
          <w:lang w:val="en-US"/>
        </w:rPr>
      </w:pPr>
      <w:r w:rsidRPr="00302DFB">
        <w:rPr>
          <w:rFonts w:ascii="Verdana" w:hAnsi="Verdana"/>
          <w:color w:val="000000"/>
          <w:sz w:val="18"/>
          <w:szCs w:val="18"/>
          <w:lang w:val="en-US"/>
        </w:rPr>
        <w:t>108. Louw G. N. Begin Forex. FXTrader. 2006.</w:t>
      </w:r>
    </w:p>
    <w:p w14:paraId="6F84A16D" w14:textId="77777777" w:rsidR="00302DFB" w:rsidRPr="00302DFB" w:rsidRDefault="00302DFB" w:rsidP="00302DFB">
      <w:pPr>
        <w:pStyle w:val="WW8Num1z2"/>
        <w:shd w:val="clear" w:color="auto" w:fill="F7F7F7"/>
        <w:spacing w:before="75" w:after="0" w:line="270" w:lineRule="atLeast"/>
        <w:ind w:firstLine="480"/>
        <w:rPr>
          <w:rFonts w:ascii="Verdana" w:hAnsi="Verdana"/>
          <w:color w:val="000000"/>
          <w:sz w:val="18"/>
          <w:szCs w:val="18"/>
          <w:lang w:val="en-US"/>
        </w:rPr>
      </w:pPr>
      <w:r w:rsidRPr="00302DFB">
        <w:rPr>
          <w:rFonts w:ascii="Verdana" w:hAnsi="Verdana"/>
          <w:color w:val="000000"/>
          <w:sz w:val="18"/>
          <w:szCs w:val="18"/>
          <w:lang w:val="en-US"/>
        </w:rPr>
        <w:t>109. Louw G. N. The Professional Forex Directory. FXTrader. 2008.</w:t>
      </w:r>
    </w:p>
    <w:p w14:paraId="4E31D1AD" w14:textId="77777777" w:rsidR="00302DFB" w:rsidRPr="00302DFB" w:rsidRDefault="00302DFB" w:rsidP="00302DFB">
      <w:pPr>
        <w:pStyle w:val="WW8Num1z2"/>
        <w:shd w:val="clear" w:color="auto" w:fill="F7F7F7"/>
        <w:spacing w:before="75" w:after="0" w:line="270" w:lineRule="atLeast"/>
        <w:ind w:firstLine="480"/>
        <w:rPr>
          <w:rFonts w:ascii="Verdana" w:hAnsi="Verdana"/>
          <w:color w:val="000000"/>
          <w:sz w:val="18"/>
          <w:szCs w:val="18"/>
          <w:lang w:val="en-US"/>
        </w:rPr>
      </w:pPr>
      <w:r w:rsidRPr="00302DFB">
        <w:rPr>
          <w:rFonts w:ascii="Verdana" w:hAnsi="Verdana"/>
          <w:color w:val="000000"/>
          <w:sz w:val="18"/>
          <w:szCs w:val="18"/>
          <w:lang w:val="en-US"/>
        </w:rPr>
        <w:t>110.Maddala G.S. Limited-dependent and qualitative variables in econometrics. Cambridge, 2002.</w:t>
      </w:r>
    </w:p>
    <w:p w14:paraId="6845B615" w14:textId="77777777" w:rsidR="00302DFB" w:rsidRPr="00302DFB" w:rsidRDefault="00302DFB" w:rsidP="00302DFB">
      <w:pPr>
        <w:pStyle w:val="WW8Num1z2"/>
        <w:shd w:val="clear" w:color="auto" w:fill="F7F7F7"/>
        <w:spacing w:before="75" w:after="0" w:line="270" w:lineRule="atLeast"/>
        <w:ind w:firstLine="480"/>
        <w:rPr>
          <w:rFonts w:ascii="Verdana" w:hAnsi="Verdana"/>
          <w:color w:val="000000"/>
          <w:sz w:val="18"/>
          <w:szCs w:val="18"/>
          <w:lang w:val="en-US"/>
        </w:rPr>
      </w:pPr>
      <w:r w:rsidRPr="00302DFB">
        <w:rPr>
          <w:rFonts w:ascii="Verdana" w:hAnsi="Verdana"/>
          <w:color w:val="000000"/>
          <w:sz w:val="18"/>
          <w:szCs w:val="18"/>
          <w:lang w:val="en-US"/>
        </w:rPr>
        <w:t>111. Martinez J. F. The 10 Essentials of Forex Trading: The Rules for Turning Patterns into Profit. McGraw-Hill Companies 2007.</w:t>
      </w:r>
    </w:p>
    <w:p w14:paraId="55673478" w14:textId="77777777" w:rsidR="00302DFB" w:rsidRPr="00302DFB" w:rsidRDefault="00302DFB" w:rsidP="00302DFB">
      <w:pPr>
        <w:pStyle w:val="WW8Num1z2"/>
        <w:shd w:val="clear" w:color="auto" w:fill="F7F7F7"/>
        <w:spacing w:before="75" w:after="0" w:line="270" w:lineRule="atLeast"/>
        <w:ind w:firstLine="480"/>
        <w:rPr>
          <w:rFonts w:ascii="Verdana" w:hAnsi="Verdana"/>
          <w:color w:val="000000"/>
          <w:sz w:val="18"/>
          <w:szCs w:val="18"/>
          <w:lang w:val="en-US"/>
        </w:rPr>
      </w:pPr>
      <w:r w:rsidRPr="00302DFB">
        <w:rPr>
          <w:rFonts w:ascii="Verdana" w:hAnsi="Verdana"/>
          <w:color w:val="000000"/>
          <w:sz w:val="18"/>
          <w:szCs w:val="18"/>
          <w:lang w:val="en-US"/>
        </w:rPr>
        <w:t>112. McDonald M. Forex Simplified: Behind the Scenes of Currency Trading. Marketplace Books. 2007.</w:t>
      </w:r>
    </w:p>
    <w:p w14:paraId="7354CE8F" w14:textId="77777777" w:rsidR="00302DFB" w:rsidRPr="00302DFB" w:rsidRDefault="00302DFB" w:rsidP="00302DFB">
      <w:pPr>
        <w:pStyle w:val="WW8Num1z2"/>
        <w:shd w:val="clear" w:color="auto" w:fill="F7F7F7"/>
        <w:spacing w:before="75" w:after="0" w:line="270" w:lineRule="atLeast"/>
        <w:ind w:firstLine="480"/>
        <w:rPr>
          <w:rFonts w:ascii="Verdana" w:hAnsi="Verdana"/>
          <w:color w:val="000000"/>
          <w:sz w:val="18"/>
          <w:szCs w:val="18"/>
          <w:lang w:val="en-US"/>
        </w:rPr>
      </w:pPr>
      <w:r w:rsidRPr="00302DFB">
        <w:rPr>
          <w:rFonts w:ascii="Verdana" w:hAnsi="Verdana"/>
          <w:color w:val="000000"/>
          <w:sz w:val="18"/>
          <w:szCs w:val="18"/>
          <w:lang w:val="en-US"/>
        </w:rPr>
        <w:t>113.Meisler J., Bland J., Archer M. D. Forex Essentials in 15 Trades: The Global-View. Com Guide to Successful Currency Trading. Wiley, John &amp; Sons, Incorporated. 2009.</w:t>
      </w:r>
    </w:p>
    <w:p w14:paraId="17854487" w14:textId="77777777" w:rsidR="00302DFB" w:rsidRPr="00302DFB" w:rsidRDefault="00302DFB" w:rsidP="00302DFB">
      <w:pPr>
        <w:pStyle w:val="WW8Num1z2"/>
        <w:shd w:val="clear" w:color="auto" w:fill="F7F7F7"/>
        <w:spacing w:before="75" w:after="0" w:line="270" w:lineRule="atLeast"/>
        <w:ind w:firstLine="480"/>
        <w:rPr>
          <w:rFonts w:ascii="Verdana" w:hAnsi="Verdana"/>
          <w:color w:val="000000"/>
          <w:sz w:val="18"/>
          <w:szCs w:val="18"/>
          <w:lang w:val="en-US"/>
        </w:rPr>
      </w:pPr>
      <w:r w:rsidRPr="00302DFB">
        <w:rPr>
          <w:rFonts w:ascii="Verdana" w:hAnsi="Verdana"/>
          <w:color w:val="000000"/>
          <w:sz w:val="18"/>
          <w:szCs w:val="18"/>
          <w:lang w:val="en-US"/>
        </w:rPr>
        <w:t>114. Mendelsohn L. B., Jobman D. R. Forex Trading Using Intermarket Analysis: Discovering Hidden Market Relationships That Provide Early Clues for Price Direction. Marketplace Books. 2006.</w:t>
      </w:r>
    </w:p>
    <w:p w14:paraId="6EA2BD31" w14:textId="77777777" w:rsidR="00302DFB" w:rsidRPr="00302DFB" w:rsidRDefault="00302DFB" w:rsidP="00302DFB">
      <w:pPr>
        <w:pStyle w:val="WW8Num1z2"/>
        <w:shd w:val="clear" w:color="auto" w:fill="F7F7F7"/>
        <w:spacing w:before="75" w:after="0" w:line="270" w:lineRule="atLeast"/>
        <w:ind w:firstLine="480"/>
        <w:rPr>
          <w:rFonts w:ascii="Verdana" w:hAnsi="Verdana"/>
          <w:color w:val="000000"/>
          <w:sz w:val="18"/>
          <w:szCs w:val="18"/>
          <w:lang w:val="en-US"/>
        </w:rPr>
      </w:pPr>
      <w:r w:rsidRPr="00302DFB">
        <w:rPr>
          <w:rFonts w:ascii="Verdana" w:hAnsi="Verdana"/>
          <w:color w:val="000000"/>
          <w:sz w:val="18"/>
          <w:szCs w:val="18"/>
          <w:lang w:val="en-US"/>
        </w:rPr>
        <w:t>115. Miner R. C. High Probability Trading Strategies: Entry to Exit Tactics for the Forex, Futures, and Stock Markets. Wiley. 2008.</w:t>
      </w:r>
    </w:p>
    <w:p w14:paraId="7440EBF2" w14:textId="77777777" w:rsidR="00302DFB" w:rsidRPr="00302DFB" w:rsidRDefault="00302DFB" w:rsidP="00302DFB">
      <w:pPr>
        <w:pStyle w:val="WW8Num1z2"/>
        <w:shd w:val="clear" w:color="auto" w:fill="F7F7F7"/>
        <w:spacing w:before="75" w:after="0" w:line="270" w:lineRule="atLeast"/>
        <w:ind w:firstLine="480"/>
        <w:rPr>
          <w:rFonts w:ascii="Verdana" w:hAnsi="Verdana"/>
          <w:color w:val="000000"/>
          <w:sz w:val="18"/>
          <w:szCs w:val="18"/>
          <w:lang w:val="en-US"/>
        </w:rPr>
      </w:pPr>
      <w:r w:rsidRPr="00302DFB">
        <w:rPr>
          <w:rFonts w:ascii="Verdana" w:hAnsi="Verdana"/>
          <w:color w:val="000000"/>
          <w:sz w:val="18"/>
          <w:szCs w:val="18"/>
          <w:lang w:val="en-US"/>
        </w:rPr>
        <w:t>116. Ponsi E. Forex Patterns and Probabilities: Trading Strategies for Trending and Range-Bound Markets. Wiley, John &amp; Sons, Incorporated. 2007.</w:t>
      </w:r>
    </w:p>
    <w:p w14:paraId="79A89986" w14:textId="77777777" w:rsidR="00302DFB" w:rsidRPr="00302DFB" w:rsidRDefault="00302DFB" w:rsidP="00302DFB">
      <w:pPr>
        <w:pStyle w:val="WW8Num1z2"/>
        <w:shd w:val="clear" w:color="auto" w:fill="F7F7F7"/>
        <w:spacing w:before="75" w:after="0" w:line="270" w:lineRule="atLeast"/>
        <w:ind w:firstLine="480"/>
        <w:rPr>
          <w:rFonts w:ascii="Verdana" w:hAnsi="Verdana"/>
          <w:color w:val="000000"/>
          <w:sz w:val="18"/>
          <w:szCs w:val="18"/>
          <w:lang w:val="en-US"/>
        </w:rPr>
      </w:pPr>
      <w:r w:rsidRPr="00302DFB">
        <w:rPr>
          <w:rFonts w:ascii="Verdana" w:hAnsi="Verdana"/>
          <w:color w:val="000000"/>
          <w:sz w:val="18"/>
          <w:szCs w:val="18"/>
          <w:lang w:val="en-US"/>
        </w:rPr>
        <w:t>117.Rosenstreich P. Forex Revolution: An Insider's Guide to the Real World of Foreign Exchange Trading. Pearson Education. 2005.</w:t>
      </w:r>
    </w:p>
    <w:p w14:paraId="54169833" w14:textId="77777777" w:rsidR="00302DFB" w:rsidRPr="00302DFB" w:rsidRDefault="00302DFB" w:rsidP="00302DFB">
      <w:pPr>
        <w:pStyle w:val="WW8Num1z2"/>
        <w:shd w:val="clear" w:color="auto" w:fill="F7F7F7"/>
        <w:spacing w:before="75" w:after="0" w:line="270" w:lineRule="atLeast"/>
        <w:ind w:firstLine="480"/>
        <w:rPr>
          <w:rFonts w:ascii="Verdana" w:hAnsi="Verdana"/>
          <w:color w:val="000000"/>
          <w:sz w:val="18"/>
          <w:szCs w:val="18"/>
          <w:lang w:val="en-US"/>
        </w:rPr>
      </w:pPr>
      <w:r w:rsidRPr="00302DFB">
        <w:rPr>
          <w:rFonts w:ascii="Verdana" w:hAnsi="Verdana"/>
          <w:color w:val="000000"/>
          <w:sz w:val="18"/>
          <w:szCs w:val="18"/>
          <w:lang w:val="en-US"/>
        </w:rPr>
        <w:t>118. Saettele J. Sentiment in the Forex Market: Indicators and Strategies to Profit from Crowd Behavior and Market Extremes. Wiley, John &amp; Sons, Incorporated. 2008.</w:t>
      </w:r>
    </w:p>
    <w:p w14:paraId="01D9B360" w14:textId="77777777" w:rsidR="00302DFB" w:rsidRPr="00302DFB" w:rsidRDefault="00302DFB" w:rsidP="00302DFB">
      <w:pPr>
        <w:pStyle w:val="WW8Num1z2"/>
        <w:shd w:val="clear" w:color="auto" w:fill="F7F7F7"/>
        <w:spacing w:before="75" w:after="0" w:line="270" w:lineRule="atLeast"/>
        <w:ind w:firstLine="480"/>
        <w:rPr>
          <w:rFonts w:ascii="Verdana" w:hAnsi="Verdana"/>
          <w:color w:val="000000"/>
          <w:sz w:val="18"/>
          <w:szCs w:val="18"/>
          <w:lang w:val="en-US"/>
        </w:rPr>
      </w:pPr>
      <w:r w:rsidRPr="00302DFB">
        <w:rPr>
          <w:rFonts w:ascii="Verdana" w:hAnsi="Verdana"/>
          <w:color w:val="000000"/>
          <w:sz w:val="18"/>
          <w:szCs w:val="18"/>
          <w:lang w:val="en-US"/>
        </w:rPr>
        <w:t>119. Silvani A. Beat the Forex Dealer: An insider's look into trading today's foreign exchange market. Wiley, John &amp; Sons, Incorporated. 2008.</w:t>
      </w:r>
    </w:p>
    <w:p w14:paraId="17C30AFF" w14:textId="77777777" w:rsidR="00302DFB" w:rsidRPr="00302DFB" w:rsidRDefault="00302DFB" w:rsidP="00302DFB">
      <w:pPr>
        <w:pStyle w:val="WW8Num1z2"/>
        <w:shd w:val="clear" w:color="auto" w:fill="F7F7F7"/>
        <w:spacing w:before="75" w:after="0" w:line="270" w:lineRule="atLeast"/>
        <w:ind w:firstLine="480"/>
        <w:rPr>
          <w:rFonts w:ascii="Verdana" w:hAnsi="Verdana"/>
          <w:color w:val="000000"/>
          <w:sz w:val="18"/>
          <w:szCs w:val="18"/>
          <w:lang w:val="en-US"/>
        </w:rPr>
      </w:pPr>
      <w:r w:rsidRPr="00302DFB">
        <w:rPr>
          <w:rFonts w:ascii="Verdana" w:hAnsi="Verdana"/>
          <w:color w:val="000000"/>
          <w:sz w:val="18"/>
          <w:szCs w:val="18"/>
          <w:lang w:val="en-US"/>
        </w:rPr>
        <w:t>120. Snellgrove D. Selective Forex Trading: How to Achieve over 100 Trades in a Row Without a Loss. Wiley, John &amp; Sons, Incorporated. 2008.</w:t>
      </w:r>
    </w:p>
    <w:p w14:paraId="3089970E" w14:textId="77777777" w:rsidR="00302DFB" w:rsidRDefault="00302DFB" w:rsidP="00302DFB">
      <w:pPr>
        <w:pStyle w:val="WW8Num1z2"/>
        <w:shd w:val="clear" w:color="auto" w:fill="F7F7F7"/>
        <w:spacing w:before="75" w:after="0" w:line="270" w:lineRule="atLeast"/>
        <w:ind w:firstLine="480"/>
        <w:rPr>
          <w:rFonts w:ascii="Verdana" w:hAnsi="Verdana"/>
          <w:color w:val="000000"/>
          <w:sz w:val="18"/>
          <w:szCs w:val="18"/>
        </w:rPr>
      </w:pPr>
      <w:r w:rsidRPr="00302DFB">
        <w:rPr>
          <w:rFonts w:ascii="Verdana" w:hAnsi="Verdana"/>
          <w:color w:val="000000"/>
          <w:sz w:val="18"/>
          <w:szCs w:val="18"/>
          <w:lang w:val="en-US"/>
        </w:rPr>
        <w:t xml:space="preserve">121. Toshchakov I. R., Toshchakov I. Beat the Odds in Forex Trading: How To Identify and Profit </w:t>
      </w:r>
      <w:r w:rsidRPr="00302DFB">
        <w:rPr>
          <w:rFonts w:ascii="Verdana" w:hAnsi="Verdana"/>
          <w:color w:val="000000"/>
          <w:sz w:val="18"/>
          <w:szCs w:val="18"/>
          <w:lang w:val="en-US"/>
        </w:rPr>
        <w:lastRenderedPageBreak/>
        <w:t xml:space="preserve">from High Percentage Market Patterns. </w:t>
      </w:r>
      <w:proofErr w:type="spellStart"/>
      <w:r>
        <w:rPr>
          <w:rFonts w:ascii="Verdana" w:hAnsi="Verdana"/>
          <w:color w:val="000000"/>
          <w:sz w:val="18"/>
          <w:szCs w:val="18"/>
        </w:rPr>
        <w:t>Wiley</w:t>
      </w:r>
      <w:proofErr w:type="spellEnd"/>
      <w:r>
        <w:rPr>
          <w:rFonts w:ascii="Verdana" w:hAnsi="Verdana"/>
          <w:color w:val="000000"/>
          <w:sz w:val="18"/>
          <w:szCs w:val="18"/>
        </w:rPr>
        <w:t xml:space="preserve">, </w:t>
      </w:r>
      <w:proofErr w:type="spellStart"/>
      <w:r>
        <w:rPr>
          <w:rFonts w:ascii="Verdana" w:hAnsi="Verdana"/>
          <w:color w:val="000000"/>
          <w:sz w:val="18"/>
          <w:szCs w:val="18"/>
        </w:rPr>
        <w:t>John</w:t>
      </w:r>
      <w:proofErr w:type="spellEnd"/>
      <w:r>
        <w:rPr>
          <w:rFonts w:ascii="Verdana" w:hAnsi="Verdana"/>
          <w:color w:val="000000"/>
          <w:sz w:val="18"/>
          <w:szCs w:val="18"/>
        </w:rPr>
        <w:t xml:space="preserve"> &amp; </w:t>
      </w:r>
      <w:proofErr w:type="spellStart"/>
      <w:r>
        <w:rPr>
          <w:rFonts w:ascii="Verdana" w:hAnsi="Verdana"/>
          <w:color w:val="000000"/>
          <w:sz w:val="18"/>
          <w:szCs w:val="18"/>
        </w:rPr>
        <w:t>Sons</w:t>
      </w:r>
      <w:proofErr w:type="spellEnd"/>
      <w:r>
        <w:rPr>
          <w:rFonts w:ascii="Verdana" w:hAnsi="Verdana"/>
          <w:color w:val="000000"/>
          <w:sz w:val="18"/>
          <w:szCs w:val="18"/>
        </w:rPr>
        <w:t xml:space="preserve">, </w:t>
      </w:r>
      <w:proofErr w:type="spellStart"/>
      <w:r>
        <w:rPr>
          <w:rFonts w:ascii="Verdana" w:hAnsi="Verdana"/>
          <w:color w:val="000000"/>
          <w:sz w:val="18"/>
          <w:szCs w:val="18"/>
        </w:rPr>
        <w:t>Incorporated</w:t>
      </w:r>
      <w:proofErr w:type="spellEnd"/>
      <w:r>
        <w:rPr>
          <w:rFonts w:ascii="Verdana" w:hAnsi="Verdana"/>
          <w:color w:val="000000"/>
          <w:sz w:val="18"/>
          <w:szCs w:val="18"/>
        </w:rPr>
        <w:t>. 2006.</w:t>
      </w:r>
    </w:p>
    <w:p w14:paraId="7534DE7A" w14:textId="0082D4FB" w:rsidR="00A74E76" w:rsidRPr="00302DFB" w:rsidRDefault="00302DFB" w:rsidP="00302DFB">
      <w:r>
        <w:rPr>
          <w:rFonts w:ascii="Verdana" w:hAnsi="Verdana"/>
          <w:color w:val="000000"/>
          <w:sz w:val="18"/>
          <w:szCs w:val="18"/>
        </w:rPr>
        <w:br/>
      </w:r>
      <w:r>
        <w:rPr>
          <w:rFonts w:ascii="Verdana" w:hAnsi="Verdana"/>
          <w:color w:val="000000"/>
          <w:sz w:val="18"/>
          <w:szCs w:val="18"/>
        </w:rPr>
        <w:br/>
      </w:r>
      <w:bookmarkStart w:id="0" w:name="_GoBack"/>
      <w:bookmarkEnd w:id="0"/>
    </w:p>
    <w:sectPr w:rsidR="00A74E76" w:rsidRPr="00302DF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080AC" w14:textId="77777777" w:rsidR="00DD1D3C" w:rsidRDefault="00DD1D3C">
      <w:pPr>
        <w:spacing w:after="0" w:line="240" w:lineRule="auto"/>
      </w:pPr>
      <w:r>
        <w:separator/>
      </w:r>
    </w:p>
  </w:endnote>
  <w:endnote w:type="continuationSeparator" w:id="0">
    <w:p w14:paraId="2D1B2971" w14:textId="77777777" w:rsidR="00DD1D3C" w:rsidRDefault="00DD1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ADFA3" w14:textId="77777777" w:rsidR="00DD1D3C" w:rsidRDefault="00DD1D3C">
      <w:pPr>
        <w:spacing w:after="0" w:line="240" w:lineRule="auto"/>
      </w:pPr>
      <w:r>
        <w:separator/>
      </w:r>
    </w:p>
  </w:footnote>
  <w:footnote w:type="continuationSeparator" w:id="0">
    <w:p w14:paraId="2281DF62" w14:textId="77777777" w:rsidR="00DD1D3C" w:rsidRDefault="00DD1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1D3C"/>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9093</TotalTime>
  <Pages>8</Pages>
  <Words>3207</Words>
  <Characters>18280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256</cp:revision>
  <cp:lastPrinted>2009-02-06T05:36:00Z</cp:lastPrinted>
  <dcterms:created xsi:type="dcterms:W3CDTF">2016-05-04T14:28:00Z</dcterms:created>
  <dcterms:modified xsi:type="dcterms:W3CDTF">2016-07-06T15:05:00Z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