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26B977CE" w:rsidR="00334009" w:rsidRPr="00EB186A" w:rsidRDefault="00EB186A" w:rsidP="00EB186A">
      <w:bookmarkStart w:id="0" w:name="_GoBack"/>
      <w:r>
        <w:rPr>
          <w:rFonts w:ascii="Verdana" w:hAnsi="Verdana"/>
          <w:b/>
          <w:bCs/>
          <w:color w:val="000000"/>
          <w:shd w:val="clear" w:color="auto" w:fill="FFFFFF"/>
        </w:rPr>
        <w:t xml:space="preserve">Наливайко </w:t>
      </w:r>
      <w:proofErr w:type="spellStart"/>
      <w:r>
        <w:rPr>
          <w:rFonts w:ascii="Verdana" w:hAnsi="Verdana"/>
          <w:b/>
          <w:bCs/>
          <w:color w:val="000000"/>
          <w:shd w:val="clear" w:color="auto" w:fill="FFFFFF"/>
        </w:rPr>
        <w:t>Євгеній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Процесуальна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слідчого</w:t>
      </w:r>
      <w:proofErr w:type="spellEnd"/>
      <w:r>
        <w:rPr>
          <w:rFonts w:ascii="Verdana" w:hAnsi="Verdana"/>
          <w:b/>
          <w:bCs/>
          <w:color w:val="000000"/>
          <w:shd w:val="clear" w:color="auto" w:fill="FFFFFF"/>
        </w:rPr>
        <w:t xml:space="preserve"> по </w:t>
      </w:r>
      <w:proofErr w:type="spellStart"/>
      <w:r>
        <w:rPr>
          <w:rFonts w:ascii="Verdana" w:hAnsi="Verdana"/>
          <w:b/>
          <w:bCs/>
          <w:color w:val="000000"/>
          <w:shd w:val="clear" w:color="auto" w:fill="FFFFFF"/>
        </w:rPr>
        <w:t>розшуку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підозрюваного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місцезнаходження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якого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невідоме</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12.00.09, Ген. прокуратура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акад. </w:t>
      </w:r>
      <w:proofErr w:type="spellStart"/>
      <w:r>
        <w:rPr>
          <w:rFonts w:ascii="Verdana" w:hAnsi="Verdana"/>
          <w:b/>
          <w:bCs/>
          <w:color w:val="000000"/>
          <w:shd w:val="clear" w:color="auto" w:fill="FFFFFF"/>
        </w:rPr>
        <w:t>прокуратури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EB186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FDB25" w14:textId="77777777" w:rsidR="00321FCC" w:rsidRDefault="00321FCC">
      <w:pPr>
        <w:spacing w:after="0" w:line="240" w:lineRule="auto"/>
      </w:pPr>
      <w:r>
        <w:separator/>
      </w:r>
    </w:p>
  </w:endnote>
  <w:endnote w:type="continuationSeparator" w:id="0">
    <w:p w14:paraId="63017498" w14:textId="77777777" w:rsidR="00321FCC" w:rsidRDefault="00321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9FEA4" w14:textId="77777777" w:rsidR="00321FCC" w:rsidRDefault="00321FCC">
      <w:pPr>
        <w:spacing w:after="0" w:line="240" w:lineRule="auto"/>
      </w:pPr>
      <w:r>
        <w:separator/>
      </w:r>
    </w:p>
  </w:footnote>
  <w:footnote w:type="continuationSeparator" w:id="0">
    <w:p w14:paraId="43B7B1D7" w14:textId="77777777" w:rsidR="00321FCC" w:rsidRDefault="00321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1FC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9173</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1830</cp:revision>
  <cp:lastPrinted>2009-02-06T05:36:00Z</cp:lastPrinted>
  <dcterms:created xsi:type="dcterms:W3CDTF">2016-09-19T15:12:00Z</dcterms:created>
  <dcterms:modified xsi:type="dcterms:W3CDTF">2017-01-06T10:38:00Z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