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662292" w:rsidRDefault="00662292" w:rsidP="00662292">
      <w:pPr>
        <w:pStyle w:val="5e"/>
        <w:spacing w:after="1064"/>
        <w:ind w:left="260" w:firstLine="0"/>
      </w:pPr>
      <w:r>
        <w:t>НАЦІОНАЛЬНА АКАДЕМІЯ НАУК УКРАЇНИ ІНСТИТУТ ГЕОГРАФІЇ</w:t>
      </w:r>
    </w:p>
    <w:p w:rsidR="00662292" w:rsidRDefault="00662292" w:rsidP="00662292">
      <w:pPr>
        <w:pStyle w:val="5e"/>
        <w:spacing w:after="1280" w:line="280" w:lineRule="exact"/>
        <w:ind w:firstLine="0"/>
      </w:pPr>
      <w:r>
        <w:t>На правах рукопису</w:t>
      </w:r>
    </w:p>
    <w:p w:rsidR="00662292" w:rsidRDefault="00662292" w:rsidP="00662292">
      <w:pPr>
        <w:pStyle w:val="5e"/>
        <w:spacing w:after="596" w:line="280" w:lineRule="exact"/>
        <w:ind w:firstLine="0"/>
      </w:pPr>
      <w:r>
        <w:t>ПАНШРАЦЬКА ОЛЕКСАНДРА ВАЛЕРІЇВНА</w:t>
      </w:r>
    </w:p>
    <w:p w:rsidR="00662292" w:rsidRDefault="00662292" w:rsidP="00662292">
      <w:pPr>
        <w:pStyle w:val="5e"/>
        <w:spacing w:after="331" w:line="280" w:lineRule="exact"/>
        <w:ind w:firstLine="0"/>
        <w:jc w:val="right"/>
      </w:pPr>
      <w:r>
        <w:t>УДК 911.338.45(477)</w:t>
      </w:r>
    </w:p>
    <w:p w:rsidR="00662292" w:rsidRDefault="00662292" w:rsidP="00662292">
      <w:pPr>
        <w:pStyle w:val="2ff6"/>
        <w:shd w:val="clear" w:color="auto" w:fill="auto"/>
        <w:spacing w:after="534"/>
      </w:pPr>
      <w:bookmarkStart w:id="0" w:name="_GoBack"/>
      <w:r>
        <w:t xml:space="preserve">СУСПІЛЬНО-ГЕОГРАФІЧНЕ </w:t>
      </w:r>
      <w:proofErr w:type="gramStart"/>
      <w:r>
        <w:t>ДОСЛ</w:t>
      </w:r>
      <w:proofErr w:type="gramEnd"/>
      <w:r>
        <w:t>ІДЖЕННЯ ТРАНСФОРМАЦІЇ ПАЛИВНО-ЕНЕРГЕТИЧНОГО КОМПЛЕКСУ УКРАЇНИ</w:t>
      </w:r>
    </w:p>
    <w:bookmarkEnd w:id="0"/>
    <w:p w:rsidR="00662292" w:rsidRDefault="00662292" w:rsidP="00662292">
      <w:pPr>
        <w:pStyle w:val="5e"/>
        <w:spacing w:after="122" w:line="280" w:lineRule="exact"/>
        <w:ind w:firstLine="0"/>
      </w:pPr>
      <w:r>
        <w:t xml:space="preserve">11.00.02 - Економічна і </w:t>
      </w:r>
      <w:proofErr w:type="gramStart"/>
      <w:r>
        <w:t>соц</w:t>
      </w:r>
      <w:proofErr w:type="gramEnd"/>
      <w:r>
        <w:t>іальна географія</w:t>
      </w:r>
    </w:p>
    <w:p w:rsidR="00662292" w:rsidRDefault="00662292" w:rsidP="00662292">
      <w:pPr>
        <w:pStyle w:val="5e"/>
        <w:spacing w:after="563"/>
        <w:ind w:firstLine="0"/>
      </w:pPr>
      <w:r>
        <w:t>Дисертація на здобуття наукового ступеня кандитата географічних наук</w:t>
      </w:r>
    </w:p>
    <w:p w:rsidR="00662292" w:rsidRDefault="00662292" w:rsidP="00662292">
      <w:pPr>
        <w:framePr w:h="1133" w:hSpace="1066" w:wrap="notBeside" w:vAnchor="text" w:hAnchor="text" w:x="1067" w:y="1"/>
        <w:jc w:val="center"/>
        <w:rPr>
          <w:sz w:val="2"/>
          <w:szCs w:val="2"/>
        </w:rPr>
      </w:pPr>
      <w:r>
        <w:rPr>
          <w:noProof/>
          <w:lang w:eastAsia="ru-RU"/>
        </w:rPr>
        <w:drawing>
          <wp:inline distT="0" distB="0" distL="0" distR="0">
            <wp:extent cx="829310" cy="723265"/>
            <wp:effectExtent l="0" t="0" r="8890" b="635"/>
            <wp:docPr id="109" name="Рисунок 109" descr="C:\Users\7636~1\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C:\Users\7636~1\AppData\Local\Temp\FineReader11.00\media\image1.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29310" cy="723265"/>
                    </a:xfrm>
                    <a:prstGeom prst="rect">
                      <a:avLst/>
                    </a:prstGeom>
                    <a:noFill/>
                    <a:ln>
                      <a:noFill/>
                    </a:ln>
                  </pic:spPr>
                </pic:pic>
              </a:graphicData>
            </a:graphic>
          </wp:inline>
        </w:drawing>
      </w:r>
    </w:p>
    <w:p w:rsidR="00662292" w:rsidRDefault="00662292" w:rsidP="00662292">
      <w:pPr>
        <w:rPr>
          <w:sz w:val="2"/>
          <w:szCs w:val="2"/>
        </w:rPr>
      </w:pPr>
    </w:p>
    <w:p w:rsidR="00662292" w:rsidRDefault="00662292" w:rsidP="00662292">
      <w:pPr>
        <w:pStyle w:val="5e"/>
        <w:spacing w:after="2024"/>
        <w:ind w:left="5100" w:firstLine="0"/>
        <w:jc w:val="right"/>
      </w:pPr>
      <w:r>
        <w:t>Науковий керівник - член-кореспондент НАН України доктор географічних наук Руденко Леонід Григорович</w:t>
      </w:r>
    </w:p>
    <w:p w:rsidR="00662292" w:rsidRDefault="00662292" w:rsidP="00662292">
      <w:pPr>
        <w:pStyle w:val="5e"/>
        <w:spacing w:line="280" w:lineRule="exact"/>
        <w:ind w:firstLine="0"/>
        <w:sectPr w:rsidR="00662292">
          <w:type w:val="continuous"/>
          <w:pgSz w:w="16838" w:h="23810"/>
          <w:pgMar w:top="3951" w:right="4190" w:bottom="3730" w:left="3537" w:header="0" w:footer="3" w:gutter="0"/>
          <w:cols w:space="720"/>
          <w:noEndnote/>
          <w:docGrid w:linePitch="360"/>
        </w:sectPr>
      </w:pPr>
      <w:r>
        <w:rPr>
          <w:rStyle w:val="3pt"/>
        </w:rPr>
        <w:t>Київ- 2001</w:t>
      </w:r>
    </w:p>
    <w:p w:rsidR="00662292" w:rsidRDefault="00662292" w:rsidP="00662292">
      <w:pPr>
        <w:pStyle w:val="5e"/>
        <w:spacing w:after="162" w:line="280" w:lineRule="exact"/>
        <w:ind w:left="260" w:firstLine="0"/>
      </w:pPr>
      <w:r>
        <w:lastRenderedPageBreak/>
        <w:t>ЗМІ</w:t>
      </w:r>
      <w:proofErr w:type="gramStart"/>
      <w:r>
        <w:t>СТ</w:t>
      </w:r>
      <w:proofErr w:type="gramEnd"/>
    </w:p>
    <w:p w:rsidR="00662292" w:rsidRDefault="00662292" w:rsidP="00662292">
      <w:pPr>
        <w:pStyle w:val="5e"/>
        <w:spacing w:after="26" w:line="280" w:lineRule="exact"/>
        <w:ind w:right="280" w:firstLine="0"/>
        <w:jc w:val="right"/>
      </w:pPr>
      <w:r>
        <w:t>Стор.</w:t>
      </w:r>
    </w:p>
    <w:p w:rsidR="00662292" w:rsidRDefault="00662292" w:rsidP="00662292">
      <w:pPr>
        <w:pStyle w:val="3f5"/>
        <w:tabs>
          <w:tab w:val="right" w:leader="dot" w:pos="9847"/>
        </w:tabs>
        <w:ind w:left="20" w:firstLine="0"/>
      </w:pPr>
      <w:r>
        <w:fldChar w:fldCharType="begin"/>
      </w:r>
      <w:r>
        <w:instrText xml:space="preserve"> TOC \o "1-5" \h \z </w:instrText>
      </w:r>
      <w:r>
        <w:fldChar w:fldCharType="separate"/>
      </w:r>
      <w:proofErr w:type="gramStart"/>
      <w:r>
        <w:t>ВСТУП</w:t>
      </w:r>
      <w:proofErr w:type="gramEnd"/>
      <w:r>
        <w:t xml:space="preserve"> </w:t>
      </w:r>
      <w:r>
        <w:tab/>
        <w:t xml:space="preserve"> 5</w:t>
      </w:r>
    </w:p>
    <w:p w:rsidR="00662292" w:rsidRDefault="00662292" w:rsidP="00662292">
      <w:pPr>
        <w:pStyle w:val="3f5"/>
        <w:tabs>
          <w:tab w:val="clear" w:pos="9061"/>
          <w:tab w:val="left" w:leader="dot" w:pos="6903"/>
          <w:tab w:val="left" w:leader="dot" w:pos="7098"/>
          <w:tab w:val="left" w:leader="dot" w:pos="8137"/>
          <w:tab w:val="left" w:leader="dot" w:pos="8337"/>
          <w:tab w:val="left" w:leader="dot" w:pos="9039"/>
        </w:tabs>
        <w:ind w:left="1440" w:right="1080"/>
      </w:pPr>
      <w:r>
        <w:t xml:space="preserve">РОЗДІЛ 1. ПАЛИВНО-ЕНЕРГЕТИЧНИЙ КОМПЛЕКС УКРАЇНИ ТА ОСНОВНІ ЕТАПИ ЙОГО ЕКОНОМІКО-ГЕОГРАФІЧНОГО </w:t>
      </w:r>
      <w:proofErr w:type="gramStart"/>
      <w:r>
        <w:t>ДОСЛ</w:t>
      </w:r>
      <w:proofErr w:type="gramEnd"/>
      <w:r>
        <w:t>ІДЖЕННЯ</w:t>
      </w:r>
      <w:r>
        <w:tab/>
      </w:r>
      <w:r>
        <w:tab/>
      </w:r>
      <w:r>
        <w:tab/>
      </w:r>
      <w:r>
        <w:tab/>
      </w:r>
      <w:r>
        <w:tab/>
        <w:t xml:space="preserve"> </w:t>
      </w:r>
      <w:r>
        <w:lastRenderedPageBreak/>
        <w:t>11</w:t>
      </w:r>
    </w:p>
    <w:p w:rsidR="00662292" w:rsidRDefault="00662292" w:rsidP="00AD6566">
      <w:pPr>
        <w:pStyle w:val="3f5"/>
        <w:numPr>
          <w:ilvl w:val="0"/>
          <w:numId w:val="67"/>
        </w:numPr>
        <w:tabs>
          <w:tab w:val="clear" w:pos="9061"/>
          <w:tab w:val="right" w:leader="dot" w:pos="8384"/>
        </w:tabs>
        <w:suppressAutoHyphens w:val="0"/>
        <w:spacing w:line="485" w:lineRule="exact"/>
        <w:ind w:left="1492" w:right="380" w:hanging="360"/>
      </w:pPr>
      <w:hyperlink w:anchor="bookmark2" w:tooltip="Current Document">
        <w:r>
          <w:t xml:space="preserve"> Регіональні особливості формування та розвитку паливно- енергетичного комплексу України</w:t>
        </w:r>
        <w:r>
          <w:tab/>
          <w:t xml:space="preserve"> 11</w:t>
        </w:r>
      </w:hyperlink>
    </w:p>
    <w:p w:rsidR="00662292" w:rsidRDefault="00662292" w:rsidP="00AD6566">
      <w:pPr>
        <w:pStyle w:val="3f5"/>
        <w:numPr>
          <w:ilvl w:val="0"/>
          <w:numId w:val="67"/>
        </w:numPr>
        <w:tabs>
          <w:tab w:val="clear" w:pos="9061"/>
        </w:tabs>
        <w:suppressAutoHyphens w:val="0"/>
        <w:spacing w:line="485" w:lineRule="exact"/>
        <w:ind w:left="1492" w:hanging="360"/>
        <w:jc w:val="both"/>
      </w:pPr>
      <w:r>
        <w:t xml:space="preserve"> Історія та сучасний стан суспільно-географічних</w:t>
      </w:r>
    </w:p>
    <w:p w:rsidR="00662292" w:rsidRDefault="00662292" w:rsidP="00662292">
      <w:pPr>
        <w:pStyle w:val="3f5"/>
        <w:tabs>
          <w:tab w:val="right" w:pos="9847"/>
        </w:tabs>
        <w:ind w:left="1440" w:firstLine="0"/>
      </w:pPr>
      <w:proofErr w:type="gramStart"/>
      <w:r>
        <w:t>досл</w:t>
      </w:r>
      <w:proofErr w:type="gramEnd"/>
      <w:r>
        <w:t xml:space="preserve">іджень паливно-енергетичного комплексу України </w:t>
      </w:r>
      <w:r>
        <w:tab/>
        <w:t>27</w:t>
      </w:r>
    </w:p>
    <w:p w:rsidR="00662292" w:rsidRDefault="00662292" w:rsidP="00662292">
      <w:pPr>
        <w:pStyle w:val="3f5"/>
        <w:tabs>
          <w:tab w:val="right" w:leader="dot" w:pos="9847"/>
        </w:tabs>
        <w:ind w:left="1440" w:firstLine="0"/>
      </w:pPr>
      <w:hyperlink w:anchor="bookmark6" w:tooltip="Current Document">
        <w:r>
          <w:t>Висновки до розділу 1</w:t>
        </w:r>
        <w:r>
          <w:tab/>
          <w:t xml:space="preserve"> 35</w:t>
        </w:r>
      </w:hyperlink>
    </w:p>
    <w:p w:rsidR="00662292" w:rsidRDefault="00662292" w:rsidP="00662292">
      <w:pPr>
        <w:pStyle w:val="3f5"/>
        <w:tabs>
          <w:tab w:val="left" w:pos="1302"/>
        </w:tabs>
        <w:ind w:left="1440"/>
      </w:pPr>
      <w:r>
        <w:t>РОЗДІЛ</w:t>
      </w:r>
      <w:r>
        <w:tab/>
        <w:t>2. ТЕОРЕТИКО-МЕТОДИЧНІ ОСНОВИ СУСПІЛЬНО-</w:t>
      </w:r>
    </w:p>
    <w:p w:rsidR="00662292" w:rsidRDefault="00662292" w:rsidP="00662292">
      <w:pPr>
        <w:pStyle w:val="3f5"/>
        <w:tabs>
          <w:tab w:val="right" w:leader="dot" w:pos="9847"/>
        </w:tabs>
        <w:ind w:left="1440" w:right="380" w:firstLine="0"/>
      </w:pPr>
      <w:r>
        <w:t xml:space="preserve">ГЕОГРАФІЧНОГО </w:t>
      </w:r>
      <w:proofErr w:type="gramStart"/>
      <w:r>
        <w:t>ДОСЛ</w:t>
      </w:r>
      <w:proofErr w:type="gramEnd"/>
      <w:r>
        <w:t>ІДЖЕННЯ ПАЛИВНО- ЕНЕРГЕТИЧНОГО КОМПЛЕКСУ</w:t>
      </w:r>
      <w:r>
        <w:tab/>
        <w:t xml:space="preserve"> 38</w:t>
      </w:r>
    </w:p>
    <w:p w:rsidR="00662292" w:rsidRDefault="00662292" w:rsidP="00AD6566">
      <w:pPr>
        <w:pStyle w:val="3f5"/>
        <w:numPr>
          <w:ilvl w:val="1"/>
          <w:numId w:val="67"/>
        </w:numPr>
        <w:tabs>
          <w:tab w:val="clear" w:pos="9061"/>
          <w:tab w:val="right" w:leader="dot" w:pos="9847"/>
        </w:tabs>
        <w:suppressAutoHyphens w:val="0"/>
        <w:spacing w:line="485" w:lineRule="exact"/>
        <w:ind w:left="1492" w:right="1080" w:hanging="360"/>
        <w:jc w:val="both"/>
      </w:pPr>
      <w:r>
        <w:t xml:space="preserve"> Теорія міжгалузевого територіального комплексоутворе</w:t>
      </w:r>
      <w:proofErr w:type="gramStart"/>
      <w:r>
        <w:t>н-</w:t>
      </w:r>
      <w:proofErr w:type="gramEnd"/>
      <w:r>
        <w:t xml:space="preserve"> ня як методологічна база суспільно-географічного дослідження паливно-енергетичного комплексу  </w:t>
      </w:r>
      <w:r>
        <w:tab/>
        <w:t xml:space="preserve"> 38</w:t>
      </w:r>
    </w:p>
    <w:p w:rsidR="00662292" w:rsidRDefault="00662292" w:rsidP="00AD6566">
      <w:pPr>
        <w:pStyle w:val="3f5"/>
        <w:numPr>
          <w:ilvl w:val="1"/>
          <w:numId w:val="67"/>
        </w:numPr>
        <w:tabs>
          <w:tab w:val="clear" w:pos="9061"/>
          <w:tab w:val="right" w:leader="dot" w:pos="9847"/>
        </w:tabs>
        <w:suppressAutoHyphens w:val="0"/>
        <w:spacing w:line="485" w:lineRule="exact"/>
        <w:ind w:left="1492" w:right="380" w:hanging="360"/>
      </w:pPr>
      <w:hyperlink w:anchor="bookmark7" w:tooltip="Current Document">
        <w:r>
          <w:t xml:space="preserve"> Трансформація паливно-енергетичного комплексу та зба</w:t>
        </w:r>
        <w:r>
          <w:softHyphen/>
          <w:t>лансований розвиток території</w:t>
        </w:r>
        <w:r>
          <w:tab/>
          <w:t xml:space="preserve">   49</w:t>
        </w:r>
      </w:hyperlink>
    </w:p>
    <w:p w:rsidR="00662292" w:rsidRDefault="00662292" w:rsidP="00AD6566">
      <w:pPr>
        <w:pStyle w:val="4f"/>
        <w:widowControl w:val="0"/>
        <w:numPr>
          <w:ilvl w:val="1"/>
          <w:numId w:val="67"/>
        </w:numPr>
        <w:tabs>
          <w:tab w:val="right" w:leader="dot" w:pos="9847"/>
        </w:tabs>
        <w:suppressAutoHyphens w:val="0"/>
        <w:spacing w:line="485" w:lineRule="exact"/>
        <w:ind w:left="1492" w:right="380" w:hanging="360"/>
      </w:pPr>
      <w:hyperlink w:anchor="bookmark8" w:tooltip="Current Document">
        <w:r>
          <w:rPr>
            <w:rStyle w:val="3f6"/>
          </w:rPr>
          <w:t xml:space="preserve"> Методика суспільно-географічного дослідження трансфор</w:t>
        </w:r>
        <w:r>
          <w:rPr>
            <w:rStyle w:val="3f6"/>
          </w:rPr>
          <w:softHyphen/>
          <w:t>мації паливно-енергетичного комплексу країни</w:t>
        </w:r>
        <w:r>
          <w:rPr>
            <w:rStyle w:val="3f6"/>
          </w:rPr>
          <w:tab/>
          <w:t xml:space="preserve"> </w:t>
        </w:r>
        <w:r>
          <w:t>57</w:t>
        </w:r>
      </w:hyperlink>
    </w:p>
    <w:p w:rsidR="00662292" w:rsidRDefault="00662292" w:rsidP="00662292">
      <w:pPr>
        <w:pStyle w:val="3f5"/>
        <w:tabs>
          <w:tab w:val="right" w:leader="dot" w:pos="9847"/>
        </w:tabs>
        <w:ind w:left="1440" w:firstLine="0"/>
      </w:pPr>
      <w:r>
        <w:t>Висновки до розділу 2</w:t>
      </w:r>
      <w:r>
        <w:tab/>
        <w:t xml:space="preserve">       71</w:t>
      </w:r>
    </w:p>
    <w:p w:rsidR="00662292" w:rsidRDefault="00662292" w:rsidP="00662292">
      <w:pPr>
        <w:pStyle w:val="3f5"/>
        <w:tabs>
          <w:tab w:val="left" w:pos="1302"/>
        </w:tabs>
        <w:ind w:left="1440"/>
      </w:pPr>
      <w:r>
        <w:t>РОЗДІЛ</w:t>
      </w:r>
      <w:r>
        <w:tab/>
        <w:t>3. СУСПІЛЬНО-ГЕОГРАФІЧНА ОЦІНКА РЕЗУЛЬТАТІ</w:t>
      </w:r>
      <w:proofErr w:type="gramStart"/>
      <w:r>
        <w:t>В</w:t>
      </w:r>
      <w:proofErr w:type="gramEnd"/>
    </w:p>
    <w:p w:rsidR="00662292" w:rsidRDefault="00662292" w:rsidP="00662292">
      <w:pPr>
        <w:pStyle w:val="3f5"/>
        <w:tabs>
          <w:tab w:val="right" w:pos="9110"/>
        </w:tabs>
        <w:ind w:left="1440" w:firstLine="0"/>
      </w:pPr>
      <w:r>
        <w:t>ТРАНСФОРМАЦІЇ</w:t>
      </w:r>
      <w:r>
        <w:tab/>
        <w:t>ПАЛИВНО-ЕНЕРГЕТИЧНОГО</w:t>
      </w:r>
    </w:p>
    <w:p w:rsidR="00662292" w:rsidRDefault="00662292" w:rsidP="00662292">
      <w:pPr>
        <w:pStyle w:val="3f5"/>
        <w:tabs>
          <w:tab w:val="right" w:leader="dot" w:pos="9847"/>
        </w:tabs>
        <w:ind w:left="1440" w:firstLine="0"/>
      </w:pPr>
      <w:r>
        <w:t xml:space="preserve">КОМПЛЕКСУ УКРАЇНИ У 90-Х </w:t>
      </w:r>
      <w:proofErr w:type="gramStart"/>
      <w:r>
        <w:t>РОКАХ</w:t>
      </w:r>
      <w:proofErr w:type="gramEnd"/>
      <w:r>
        <w:tab/>
        <w:t xml:space="preserve"> 74</w:t>
      </w:r>
    </w:p>
    <w:p w:rsidR="00662292" w:rsidRDefault="00662292" w:rsidP="00AD6566">
      <w:pPr>
        <w:pStyle w:val="4f"/>
        <w:widowControl w:val="0"/>
        <w:numPr>
          <w:ilvl w:val="0"/>
          <w:numId w:val="68"/>
        </w:numPr>
        <w:tabs>
          <w:tab w:val="right" w:leader="dot" w:pos="9847"/>
        </w:tabs>
        <w:suppressAutoHyphens w:val="0"/>
        <w:spacing w:line="485" w:lineRule="exact"/>
        <w:ind w:left="1209" w:right="380" w:hanging="360"/>
      </w:pPr>
      <w:hyperlink w:anchor="bookmark14" w:tooltip="Current Document">
        <w:r>
          <w:rPr>
            <w:rStyle w:val="3f6"/>
          </w:rPr>
          <w:t xml:space="preserve"> Чинники розвитку паливно-енергетичного комплексу України</w:t>
        </w:r>
        <w:r>
          <w:rPr>
            <w:rStyle w:val="3f6"/>
          </w:rPr>
          <w:tab/>
          <w:t xml:space="preserve"> 74</w:t>
        </w:r>
      </w:hyperlink>
    </w:p>
    <w:p w:rsidR="00662292" w:rsidRDefault="00662292" w:rsidP="00AD6566">
      <w:pPr>
        <w:pStyle w:val="4f"/>
        <w:widowControl w:val="0"/>
        <w:numPr>
          <w:ilvl w:val="0"/>
          <w:numId w:val="68"/>
        </w:numPr>
        <w:tabs>
          <w:tab w:val="right" w:leader="dot" w:pos="9847"/>
        </w:tabs>
        <w:suppressAutoHyphens w:val="0"/>
        <w:spacing w:line="485" w:lineRule="exact"/>
        <w:ind w:left="1209" w:right="380" w:hanging="360"/>
      </w:pPr>
      <w:hyperlink w:anchor="bookmark15" w:tooltip="Current Document">
        <w:r>
          <w:rPr>
            <w:rStyle w:val="3f6"/>
          </w:rPr>
          <w:t xml:space="preserve"> Зміни збалансованості структури паливно-енергетичного комплексу </w:t>
        </w:r>
        <w:r>
          <w:rPr>
            <w:rStyle w:val="3f6"/>
          </w:rPr>
          <w:lastRenderedPageBreak/>
          <w:t>України у 90-х роках</w:t>
        </w:r>
        <w:r>
          <w:rPr>
            <w:rStyle w:val="3f6"/>
          </w:rPr>
          <w:tab/>
          <w:t xml:space="preserve"> ^</w:t>
        </w:r>
      </w:hyperlink>
      <w:r>
        <w:fldChar w:fldCharType="end"/>
      </w:r>
    </w:p>
    <w:p w:rsidR="00662292" w:rsidRDefault="00662292" w:rsidP="00662292">
      <w:pPr>
        <w:pStyle w:val="2fffe"/>
        <w:keepNext/>
        <w:keepLines/>
        <w:shd w:val="clear" w:color="auto" w:fill="auto"/>
        <w:ind w:right="180"/>
      </w:pPr>
      <w:bookmarkStart w:id="1" w:name="bookmark1"/>
      <w:r>
        <w:t>з</w:t>
      </w:r>
      <w:bookmarkEnd w:id="1"/>
    </w:p>
    <w:p w:rsidR="00662292" w:rsidRDefault="00662292" w:rsidP="00AD6566">
      <w:pPr>
        <w:pStyle w:val="5e"/>
        <w:numPr>
          <w:ilvl w:val="0"/>
          <w:numId w:val="69"/>
        </w:numPr>
        <w:tabs>
          <w:tab w:val="left" w:pos="2495"/>
          <w:tab w:val="right" w:pos="9094"/>
        </w:tabs>
        <w:suppressAutoHyphens w:val="0"/>
        <w:spacing w:line="485" w:lineRule="exact"/>
        <w:ind w:left="926" w:hanging="360"/>
      </w:pPr>
      <w:r>
        <w:t>Збалансованість виробничої ланки</w:t>
      </w:r>
      <w:r>
        <w:tab/>
        <w:t>паливно-</w:t>
      </w:r>
    </w:p>
    <w:p w:rsidR="00662292" w:rsidRDefault="00662292" w:rsidP="00662292">
      <w:pPr>
        <w:pStyle w:val="3f5"/>
        <w:tabs>
          <w:tab w:val="left" w:leader="dot" w:pos="8193"/>
          <w:tab w:val="left" w:leader="dot" w:pos="8393"/>
          <w:tab w:val="right" w:leader="dot" w:pos="8470"/>
        </w:tabs>
        <w:ind w:left="1420" w:right="320" w:firstLine="0"/>
      </w:pPr>
      <w:r>
        <w:fldChar w:fldCharType="begin"/>
      </w:r>
      <w:r>
        <w:instrText xml:space="preserve"> TOC \o "1-5" \h \z </w:instrText>
      </w:r>
      <w:r>
        <w:fldChar w:fldCharType="separate"/>
      </w:r>
      <w:r>
        <w:t>енергетичного комплексу: структурно-галузевий та структу</w:t>
      </w:r>
      <w:proofErr w:type="gramStart"/>
      <w:r>
        <w:t>р-</w:t>
      </w:r>
      <w:proofErr w:type="gramEnd"/>
      <w:r>
        <w:t xml:space="preserve"> но-територіальний аспекти</w:t>
      </w:r>
      <w:r>
        <w:tab/>
      </w:r>
      <w:r>
        <w:tab/>
      </w:r>
      <w:r>
        <w:tab/>
        <w:t xml:space="preserve"> 98</w:t>
      </w:r>
    </w:p>
    <w:p w:rsidR="00662292" w:rsidRDefault="00662292" w:rsidP="00AD6566">
      <w:pPr>
        <w:pStyle w:val="3f5"/>
        <w:numPr>
          <w:ilvl w:val="0"/>
          <w:numId w:val="69"/>
        </w:numPr>
        <w:tabs>
          <w:tab w:val="clear" w:pos="9061"/>
          <w:tab w:val="left" w:pos="2495"/>
          <w:tab w:val="right" w:pos="9094"/>
        </w:tabs>
        <w:suppressAutoHyphens w:val="0"/>
        <w:spacing w:line="485" w:lineRule="exact"/>
        <w:ind w:left="926" w:hanging="360"/>
        <w:jc w:val="both"/>
      </w:pPr>
      <w:r>
        <w:t>Виробничо-споживча збалансованість</w:t>
      </w:r>
      <w:r>
        <w:tab/>
        <w:t>паливно-</w:t>
      </w:r>
    </w:p>
    <w:p w:rsidR="00662292" w:rsidRDefault="00662292" w:rsidP="00662292">
      <w:pPr>
        <w:pStyle w:val="3f5"/>
        <w:tabs>
          <w:tab w:val="right" w:leader="dot" w:pos="9792"/>
        </w:tabs>
        <w:ind w:left="1420" w:firstLine="0"/>
      </w:pPr>
      <w:r>
        <w:t>енергетичного комплексу України</w:t>
      </w:r>
      <w:r>
        <w:tab/>
        <w:t xml:space="preserve"> </w:t>
      </w:r>
      <w:proofErr w:type="gramStart"/>
      <w:r>
        <w:t>Ш</w:t>
      </w:r>
      <w:proofErr w:type="gramEnd"/>
    </w:p>
    <w:p w:rsidR="00662292" w:rsidRDefault="00662292" w:rsidP="00AD6566">
      <w:pPr>
        <w:pStyle w:val="3f5"/>
        <w:numPr>
          <w:ilvl w:val="0"/>
          <w:numId w:val="69"/>
        </w:numPr>
        <w:tabs>
          <w:tab w:val="clear" w:pos="9061"/>
          <w:tab w:val="left" w:pos="2495"/>
          <w:tab w:val="right" w:pos="9094"/>
        </w:tabs>
        <w:suppressAutoHyphens w:val="0"/>
        <w:spacing w:line="485" w:lineRule="exact"/>
        <w:ind w:left="926" w:hanging="360"/>
        <w:jc w:val="both"/>
      </w:pPr>
      <w:r>
        <w:t>Виробничо-ресурсна збалансованість</w:t>
      </w:r>
      <w:r>
        <w:tab/>
        <w:t>паливно-</w:t>
      </w:r>
    </w:p>
    <w:p w:rsidR="00662292" w:rsidRDefault="00662292" w:rsidP="00662292">
      <w:pPr>
        <w:pStyle w:val="3f5"/>
        <w:tabs>
          <w:tab w:val="left" w:leader="dot" w:pos="9019"/>
        </w:tabs>
        <w:ind w:left="1420" w:firstLine="0"/>
      </w:pPr>
      <w:r>
        <w:t>енергетичного комплексу</w:t>
      </w:r>
      <w:proofErr w:type="gramStart"/>
      <w:r>
        <w:t xml:space="preserve"> У</w:t>
      </w:r>
      <w:proofErr w:type="gramEnd"/>
      <w:r>
        <w:t xml:space="preserve"> країни  </w:t>
      </w:r>
      <w:r>
        <w:tab/>
        <w:t xml:space="preserve"> 123</w:t>
      </w:r>
    </w:p>
    <w:p w:rsidR="00662292" w:rsidRDefault="00662292" w:rsidP="00AD6566">
      <w:pPr>
        <w:pStyle w:val="5c"/>
        <w:widowControl w:val="0"/>
        <w:numPr>
          <w:ilvl w:val="1"/>
          <w:numId w:val="69"/>
        </w:numPr>
        <w:tabs>
          <w:tab w:val="right" w:leader="dot" w:pos="9792"/>
        </w:tabs>
        <w:suppressAutoHyphens w:val="0"/>
        <w:spacing w:line="485" w:lineRule="exact"/>
        <w:ind w:left="926" w:right="320" w:hanging="360"/>
      </w:pPr>
      <w:hyperlink w:anchor="bookmark19" w:tooltip="Current Document">
        <w:r>
          <w:rPr>
            <w:rStyle w:val="3f6"/>
          </w:rPr>
          <w:t xml:space="preserve"> Підвищення ефективності використання енергії як переду</w:t>
        </w:r>
        <w:r>
          <w:rPr>
            <w:rStyle w:val="3f6"/>
          </w:rPr>
          <w:softHyphen/>
          <w:t>мова збалансованого розвитку регіонів України</w:t>
        </w:r>
        <w:r>
          <w:rPr>
            <w:rStyle w:val="3f6"/>
          </w:rPr>
          <w:tab/>
          <w:t xml:space="preserve"> 137</w:t>
        </w:r>
      </w:hyperlink>
    </w:p>
    <w:p w:rsidR="00662292" w:rsidRDefault="00662292" w:rsidP="00662292">
      <w:pPr>
        <w:pStyle w:val="3f5"/>
        <w:tabs>
          <w:tab w:val="right" w:leader="dot" w:pos="9792"/>
        </w:tabs>
        <w:ind w:left="1420" w:firstLine="0"/>
      </w:pPr>
      <w:r>
        <w:t>Висновки до розділу 3</w:t>
      </w:r>
      <w:r>
        <w:tab/>
        <w:t xml:space="preserve"> 152</w:t>
      </w:r>
    </w:p>
    <w:p w:rsidR="00662292" w:rsidRDefault="00662292" w:rsidP="00662292">
      <w:pPr>
        <w:pStyle w:val="3f5"/>
        <w:tabs>
          <w:tab w:val="left" w:leader="dot" w:pos="3062"/>
          <w:tab w:val="left" w:leader="dot" w:pos="3262"/>
          <w:tab w:val="left" w:leader="dot" w:pos="4291"/>
          <w:tab w:val="left" w:leader="dot" w:pos="4491"/>
          <w:tab w:val="left" w:leader="dot" w:pos="9019"/>
        </w:tabs>
        <w:ind w:firstLine="0"/>
      </w:pPr>
      <w:r>
        <w:t xml:space="preserve">ВИСНОВКИ  </w:t>
      </w:r>
      <w:r>
        <w:tab/>
      </w:r>
      <w:r>
        <w:tab/>
      </w:r>
      <w:r>
        <w:tab/>
      </w:r>
      <w:r>
        <w:tab/>
      </w:r>
      <w:r>
        <w:tab/>
        <w:t xml:space="preserve"> і 57</w:t>
      </w:r>
    </w:p>
    <w:p w:rsidR="00662292" w:rsidRDefault="00662292" w:rsidP="00662292">
      <w:pPr>
        <w:pStyle w:val="3f5"/>
        <w:tabs>
          <w:tab w:val="right" w:leader="dot" w:pos="9792"/>
        </w:tabs>
        <w:ind w:firstLine="0"/>
      </w:pPr>
      <w:r>
        <w:t xml:space="preserve">СПИСОК ВИКОРИСТАНИХ ДЖЕРЕЛ  </w:t>
      </w:r>
      <w:r>
        <w:tab/>
        <w:t xml:space="preserve">   163</w:t>
      </w:r>
    </w:p>
    <w:p w:rsidR="00662292" w:rsidRDefault="00662292" w:rsidP="00662292">
      <w:pPr>
        <w:pStyle w:val="3f5"/>
        <w:tabs>
          <w:tab w:val="right" w:leader="dot" w:pos="9792"/>
        </w:tabs>
        <w:ind w:firstLine="0"/>
        <w:sectPr w:rsidR="00662292">
          <w:type w:val="continuous"/>
          <w:pgSz w:w="16838" w:h="23810"/>
          <w:pgMar w:top="5353" w:right="3307" w:bottom="4532" w:left="3331" w:header="0" w:footer="3" w:gutter="0"/>
          <w:cols w:space="720"/>
          <w:noEndnote/>
          <w:docGrid w:linePitch="360"/>
        </w:sectPr>
      </w:pPr>
      <w:r>
        <w:t>ДОДАТКИ</w:t>
      </w:r>
      <w:r>
        <w:tab/>
        <w:t xml:space="preserve"> 177</w:t>
      </w:r>
      <w:r>
        <w:fldChar w:fldCharType="end"/>
      </w:r>
    </w:p>
    <w:p w:rsidR="00662292" w:rsidRDefault="00662292" w:rsidP="00662292">
      <w:pPr>
        <w:pStyle w:val="5e"/>
        <w:spacing w:after="247" w:line="280" w:lineRule="exact"/>
        <w:ind w:right="220" w:firstLine="0"/>
        <w:jc w:val="right"/>
      </w:pPr>
      <w:r>
        <w:lastRenderedPageBreak/>
        <w:t>ПЕРЕЛІК УМОВНИХ СКОРОЧЕНЬ</w:t>
      </w:r>
    </w:p>
    <w:p w:rsidR="00662292" w:rsidRDefault="00662292" w:rsidP="00662292">
      <w:pPr>
        <w:pStyle w:val="5e"/>
        <w:ind w:left="20" w:firstLine="0"/>
        <w:jc w:val="left"/>
      </w:pPr>
      <w:r>
        <w:t>АЕС - атомна електрична станція;</w:t>
      </w:r>
    </w:p>
    <w:p w:rsidR="00662292" w:rsidRDefault="00662292" w:rsidP="00662292">
      <w:pPr>
        <w:pStyle w:val="5e"/>
        <w:ind w:left="20" w:firstLine="0"/>
        <w:jc w:val="left"/>
      </w:pPr>
      <w:r>
        <w:lastRenderedPageBreak/>
        <w:t>ВВП - валовий внутрішній продукт;</w:t>
      </w:r>
    </w:p>
    <w:p w:rsidR="00662292" w:rsidRDefault="00662292" w:rsidP="00662292">
      <w:pPr>
        <w:pStyle w:val="5e"/>
        <w:ind w:left="20" w:firstLine="0"/>
        <w:jc w:val="left"/>
      </w:pPr>
      <w:r>
        <w:t>ГЕС - гідравлічна електрична станція;</w:t>
      </w:r>
    </w:p>
    <w:p w:rsidR="00662292" w:rsidRDefault="00662292" w:rsidP="00662292">
      <w:pPr>
        <w:pStyle w:val="5e"/>
        <w:ind w:left="20" w:right="1680" w:firstLine="0"/>
        <w:jc w:val="left"/>
      </w:pPr>
      <w:r>
        <w:t>ДРЕС - державна районна електрична станція; ЕВЦ - енерго-виробничий цикл;</w:t>
      </w:r>
    </w:p>
    <w:p w:rsidR="00662292" w:rsidRDefault="00662292" w:rsidP="00662292">
      <w:pPr>
        <w:pStyle w:val="5e"/>
        <w:ind w:left="20" w:firstLine="0"/>
        <w:jc w:val="left"/>
      </w:pPr>
      <w:r>
        <w:t>ЕГП - економіко-географічне положення;</w:t>
      </w:r>
    </w:p>
    <w:p w:rsidR="00662292" w:rsidRDefault="00662292" w:rsidP="00662292">
      <w:pPr>
        <w:pStyle w:val="5e"/>
        <w:ind w:left="20" w:firstLine="0"/>
        <w:jc w:val="left"/>
      </w:pPr>
      <w:r>
        <w:t>ЬСТП - котельно-пічне паливо;</w:t>
      </w:r>
    </w:p>
    <w:p w:rsidR="00662292" w:rsidRDefault="00662292" w:rsidP="00662292">
      <w:pPr>
        <w:pStyle w:val="5e"/>
        <w:ind w:left="20" w:right="1680" w:firstLine="0"/>
        <w:jc w:val="left"/>
      </w:pPr>
      <w:r>
        <w:t>МТК - міжгалузевий територіальний комплекс; НПЗ - нафтопереробний завод;</w:t>
      </w:r>
    </w:p>
    <w:p w:rsidR="00662292" w:rsidRDefault="00662292" w:rsidP="00662292">
      <w:pPr>
        <w:pStyle w:val="5e"/>
        <w:ind w:left="20" w:firstLine="0"/>
        <w:jc w:val="left"/>
      </w:pPr>
      <w:r>
        <w:t>ООН - організація об’єднаних націй;</w:t>
      </w:r>
    </w:p>
    <w:p w:rsidR="00662292" w:rsidRDefault="00662292" w:rsidP="00662292">
      <w:pPr>
        <w:pStyle w:val="5e"/>
        <w:ind w:left="20" w:firstLine="0"/>
        <w:jc w:val="left"/>
      </w:pPr>
      <w:r>
        <w:t>ПЕБ - паливно-енергетичний баланс;</w:t>
      </w:r>
    </w:p>
    <w:p w:rsidR="00662292" w:rsidRDefault="00662292" w:rsidP="00662292">
      <w:pPr>
        <w:pStyle w:val="5e"/>
        <w:ind w:left="20" w:firstLine="0"/>
        <w:jc w:val="left"/>
      </w:pPr>
      <w:r>
        <w:t>ПЕК - паливно-енергетичний комплекс;</w:t>
      </w:r>
    </w:p>
    <w:p w:rsidR="00662292" w:rsidRDefault="00662292" w:rsidP="00662292">
      <w:pPr>
        <w:pStyle w:val="5e"/>
        <w:ind w:left="20" w:firstLine="0"/>
        <w:jc w:val="left"/>
      </w:pPr>
      <w:r>
        <w:t>ПЕР - паливно-енергетичні ресурси;</w:t>
      </w:r>
    </w:p>
    <w:p w:rsidR="00662292" w:rsidRDefault="00662292" w:rsidP="00662292">
      <w:pPr>
        <w:pStyle w:val="5e"/>
        <w:ind w:left="20" w:right="1680" w:firstLine="0"/>
        <w:jc w:val="left"/>
        <w:sectPr w:rsidR="00662292">
          <w:type w:val="continuous"/>
          <w:pgSz w:w="16838" w:h="23810"/>
          <w:pgMar w:top="5825" w:right="4725" w:bottom="9441" w:left="4749" w:header="0" w:footer="3" w:gutter="0"/>
          <w:cols w:space="720"/>
          <w:noEndnote/>
          <w:docGrid w:linePitch="360"/>
        </w:sectPr>
      </w:pPr>
      <w:r>
        <w:t>СТК - суспільно-територіальний комплекс; ТВК - територіально-виробничий комплекс.</w:t>
      </w:r>
    </w:p>
    <w:p w:rsidR="00662292" w:rsidRDefault="00662292" w:rsidP="00662292">
      <w:pPr>
        <w:pStyle w:val="5e"/>
        <w:spacing w:after="482" w:line="280" w:lineRule="exact"/>
        <w:ind w:firstLine="0"/>
      </w:pPr>
      <w:proofErr w:type="gramStart"/>
      <w:r>
        <w:lastRenderedPageBreak/>
        <w:t>ВСТУП</w:t>
      </w:r>
      <w:proofErr w:type="gramEnd"/>
    </w:p>
    <w:p w:rsidR="00662292" w:rsidRDefault="00662292" w:rsidP="00662292">
      <w:pPr>
        <w:pStyle w:val="5e"/>
        <w:ind w:left="20" w:right="20" w:firstLine="540"/>
      </w:pPr>
      <w:r>
        <w:rPr>
          <w:rStyle w:val="afffffff5"/>
        </w:rPr>
        <w:t xml:space="preserve">Актуальність теми. </w:t>
      </w:r>
      <w:r>
        <w:t xml:space="preserve">Сучасний етап розвитку суспільно-територіального комплексу (СТК) </w:t>
      </w:r>
      <w:r>
        <w:lastRenderedPageBreak/>
        <w:t>України у зв’язку із формуванням національного господарсько</w:t>
      </w:r>
      <w:r>
        <w:softHyphen/>
        <w:t>го комплексу та впровадженням ринкових відносин характеризується активіза</w:t>
      </w:r>
      <w:r>
        <w:softHyphen/>
        <w:t>цією трансформаційних процесів у всіх його ланках. Однією з найважливіших функціональних ланок СТК України виступає паливно-енергетичний комплекс (ПЕК). Від успішності структурних перетворень у ньому залежить скорочення ви</w:t>
      </w:r>
      <w:r>
        <w:softHyphen/>
        <w:t xml:space="preserve">трат на імпорт енергоносіїв, вихід країни із економічної кризи, </w:t>
      </w:r>
      <w:proofErr w:type="gramStart"/>
      <w:r>
        <w:t>п</w:t>
      </w:r>
      <w:proofErr w:type="gramEnd"/>
      <w:r>
        <w:t>ідвищення рівня життя людей та подальше економічне зростання.</w:t>
      </w:r>
    </w:p>
    <w:p w:rsidR="00662292" w:rsidRDefault="00662292" w:rsidP="00662292">
      <w:pPr>
        <w:pStyle w:val="5e"/>
        <w:ind w:left="20" w:right="20" w:firstLine="540"/>
      </w:pPr>
      <w:r>
        <w:t>Усе це зумовлює необхідність розробки сучасної Концепції ефективного роз</w:t>
      </w:r>
      <w:r>
        <w:softHyphen/>
        <w:t xml:space="preserve">витку ПЕК, яка б базувалися на </w:t>
      </w:r>
      <w:proofErr w:type="gramStart"/>
      <w:r>
        <w:t>р</w:t>
      </w:r>
      <w:proofErr w:type="gramEnd"/>
      <w:r>
        <w:t>ізносторонніх наукових дослідженнях паливно- енергетичного комплексу України, в тому числі з позицій суспільної географії. Суспільно-географічні дослідження ПЕК, побудовані на принципах системності, комплексності та територіальності, сприятимуть узгодженості структурних пере</w:t>
      </w:r>
      <w:r>
        <w:softHyphen/>
        <w:t>творень комплексу із вимогами інтересів економічної незалежності України та трансформації її господарства; збалансованості розвитку його ресурсної, вироб</w:t>
      </w:r>
      <w:r>
        <w:softHyphen/>
        <w:t xml:space="preserve">ничої та споживчої ланок; регулюванню трансформаційних процесів у комплексі на регіональному </w:t>
      </w:r>
      <w:proofErr w:type="gramStart"/>
      <w:r>
        <w:t>р</w:t>
      </w:r>
      <w:proofErr w:type="gramEnd"/>
      <w:r>
        <w:t>івні; посиленню позитивного та зменшенню негативного впли</w:t>
      </w:r>
      <w:r>
        <w:softHyphen/>
        <w:t>ву ПЕК на економічний, соціальний та екологічний розвиток території.</w:t>
      </w:r>
    </w:p>
    <w:p w:rsidR="00662292" w:rsidRDefault="00662292" w:rsidP="00662292">
      <w:pPr>
        <w:pStyle w:val="5e"/>
        <w:ind w:left="20" w:right="20" w:firstLine="540"/>
      </w:pPr>
      <w:r>
        <w:t xml:space="preserve">Проблемам розвитку ПЕК присвячені </w:t>
      </w:r>
      <w:proofErr w:type="gramStart"/>
      <w:r>
        <w:t>досл</w:t>
      </w:r>
      <w:proofErr w:type="gramEnd"/>
      <w:r>
        <w:t>ідження багатьох науковців Украї</w:t>
      </w:r>
      <w:r>
        <w:softHyphen/>
        <w:t xml:space="preserve">ни. Серед них О.М. </w:t>
      </w:r>
      <w:r w:rsidRPr="005940E3">
        <w:rPr>
          <w:lang w:eastAsia="ru-RU" w:bidi="ru-RU"/>
        </w:rPr>
        <w:t xml:space="preserve">Алимов, </w:t>
      </w:r>
      <w:r>
        <w:t xml:space="preserve">К.Г. Воблий, І.О. </w:t>
      </w:r>
      <w:r w:rsidRPr="005940E3">
        <w:rPr>
          <w:lang w:eastAsia="ru-RU" w:bidi="ru-RU"/>
        </w:rPr>
        <w:t xml:space="preserve">Горленко, </w:t>
      </w:r>
      <w:r>
        <w:t>І.В. ДІяк, С.І. Дорогу</w:t>
      </w:r>
      <w:proofErr w:type="gramStart"/>
      <w:r>
        <w:t>н-</w:t>
      </w:r>
      <w:proofErr w:type="gramEnd"/>
      <w:r>
        <w:t xml:space="preserve"> цов, Ф.Д. Заставний, С.І. Іщук, В.Н. Кальченко, І.М. Карп, М.П. Ковалко, В.П. Кухар, М.М. Паламарчук, О.М. Паламарчук, Б.З. Піріашвілі, О.О. Решетняк, В.Є. Тонкаль, АЛС. Шидловський, П.Ф. </w:t>
      </w:r>
      <w:r w:rsidRPr="005940E3">
        <w:rPr>
          <w:lang w:eastAsia="ru-RU" w:bidi="ru-RU"/>
        </w:rPr>
        <w:t xml:space="preserve">Шпак, Л.М. </w:t>
      </w:r>
      <w:r>
        <w:t xml:space="preserve">Яснопольський, Т.Є. Яснюк та ін. Проте у порівнянні з іншими міжгалузевими комплексами теоретико-методичні основи економіко-географічного </w:t>
      </w:r>
      <w:proofErr w:type="gramStart"/>
      <w:r>
        <w:t>досл</w:t>
      </w:r>
      <w:proofErr w:type="gramEnd"/>
      <w:r>
        <w:t>ідження ПЕК потребують поглибленння, а суспільно-географічні засади формування та розвитку ПЕК України у контексті активізації структурних перетворень у ньому - спеціального дослідження. Це і обумовило вибі</w:t>
      </w:r>
      <w:proofErr w:type="gramStart"/>
      <w:r>
        <w:t>р</w:t>
      </w:r>
      <w:proofErr w:type="gramEnd"/>
      <w:r>
        <w:t xml:space="preserve"> відповідної теми дисертаційної роботи.</w:t>
      </w:r>
    </w:p>
    <w:p w:rsidR="00662292" w:rsidRDefault="00662292" w:rsidP="00662292">
      <w:pPr>
        <w:pStyle w:val="5e"/>
        <w:spacing w:line="480" w:lineRule="exact"/>
        <w:ind w:left="20" w:right="20" w:firstLine="560"/>
      </w:pPr>
      <w:r>
        <w:rPr>
          <w:rStyle w:val="afffffff5"/>
        </w:rPr>
        <w:t xml:space="preserve">Зв’язок роботи з науковими програмами, планами, темами. </w:t>
      </w:r>
      <w:r>
        <w:t xml:space="preserve">Обраний напрям </w:t>
      </w:r>
      <w:proofErr w:type="gramStart"/>
      <w:r>
        <w:t>досл</w:t>
      </w:r>
      <w:proofErr w:type="gramEnd"/>
      <w:r>
        <w:t xml:space="preserve">іджень пов’язаний із тематикою науково-дослідних робіт Інституту географії НАН України. Результати дисертаційної роботи використані, зокрема, при виконанні наступних тем: “Трансформація структури господарства регіонів України і розробка географічних основ регіональної </w:t>
      </w:r>
      <w:proofErr w:type="gramStart"/>
      <w:r>
        <w:t>соц</w:t>
      </w:r>
      <w:proofErr w:type="gramEnd"/>
      <w:r>
        <w:t xml:space="preserve">іально-економічної політики держави” (№ державної реєстрації 019911000479), </w:t>
      </w:r>
      <w:r w:rsidRPr="005940E3">
        <w:rPr>
          <w:lang w:eastAsia="ru-RU" w:bidi="ru-RU"/>
        </w:rPr>
        <w:t xml:space="preserve">“Тренд </w:t>
      </w:r>
      <w:r>
        <w:t xml:space="preserve">розвитку взаємодії Суспільства і Природи на території України у XX столітті” (№ державної </w:t>
      </w:r>
      <w:r>
        <w:lastRenderedPageBreak/>
        <w:t>реєстрації 0199Ш00476), “Національний атлас України. Структура та змі</w:t>
      </w:r>
      <w:proofErr w:type="gramStart"/>
      <w:r>
        <w:t>ст</w:t>
      </w:r>
      <w:proofErr w:type="gramEnd"/>
      <w:r>
        <w:t>” (№ державної реєстрації 0199Ш00475).</w:t>
      </w:r>
    </w:p>
    <w:p w:rsidR="00662292" w:rsidRDefault="00662292" w:rsidP="00662292">
      <w:pPr>
        <w:pStyle w:val="5e"/>
        <w:spacing w:line="480" w:lineRule="exact"/>
        <w:ind w:left="20" w:right="20" w:firstLine="560"/>
      </w:pPr>
      <w:r>
        <w:rPr>
          <w:rStyle w:val="afffffff5"/>
        </w:rPr>
        <w:t xml:space="preserve">Предмет і об’єкт дослідження. </w:t>
      </w:r>
      <w:r>
        <w:t xml:space="preserve">Об’єкт </w:t>
      </w:r>
      <w:proofErr w:type="gramStart"/>
      <w:r>
        <w:t>досл</w:t>
      </w:r>
      <w:proofErr w:type="gramEnd"/>
      <w:r>
        <w:t xml:space="preserve">ідження - паливно-енергетичний комплекс України перехідного періоду. Предмет </w:t>
      </w:r>
      <w:proofErr w:type="gramStart"/>
      <w:r>
        <w:t>досл</w:t>
      </w:r>
      <w:proofErr w:type="gramEnd"/>
      <w:r>
        <w:t>ідження - регіональні особ</w:t>
      </w:r>
      <w:r>
        <w:softHyphen/>
        <w:t>ливості структурно-галузевої трансформації ПЕК України в умовах формування національного господарського комплексу та впровадження ринкових відносин.</w:t>
      </w:r>
    </w:p>
    <w:p w:rsidR="00662292" w:rsidRDefault="00662292" w:rsidP="00662292">
      <w:pPr>
        <w:pStyle w:val="5e"/>
        <w:spacing w:line="480" w:lineRule="exact"/>
        <w:ind w:left="20" w:right="20" w:firstLine="560"/>
      </w:pPr>
      <w:r>
        <w:rPr>
          <w:rStyle w:val="afffffff5"/>
        </w:rPr>
        <w:t xml:space="preserve">Мета і задачі дослідження. </w:t>
      </w:r>
      <w:r>
        <w:t xml:space="preserve">Мета дисертаційного </w:t>
      </w:r>
      <w:proofErr w:type="gramStart"/>
      <w:r>
        <w:t>досл</w:t>
      </w:r>
      <w:proofErr w:type="gramEnd"/>
      <w:r>
        <w:t>ідження - розширити та поглибити теоретико-методичні основи суспільно-географічного дослідження ПЕК країни на засадах збалансованого розвитку, провести класифікацію регіонів України за ефективністю використання енергії та обгрунтувати необхідність вра</w:t>
      </w:r>
      <w:r>
        <w:softHyphen/>
        <w:t>хування регіональних відмінностей при проведенні енергозберігаючої політики.</w:t>
      </w:r>
    </w:p>
    <w:p w:rsidR="00662292" w:rsidRDefault="00662292" w:rsidP="00662292">
      <w:pPr>
        <w:pStyle w:val="5e"/>
        <w:spacing w:line="480" w:lineRule="exact"/>
        <w:ind w:left="20" w:firstLine="560"/>
      </w:pPr>
      <w:r>
        <w:t xml:space="preserve">У відповідності з цією метою були </w:t>
      </w:r>
      <w:proofErr w:type="gramStart"/>
      <w:r>
        <w:t>поставлен</w:t>
      </w:r>
      <w:proofErr w:type="gramEnd"/>
      <w:r>
        <w:t>і такі завдання:</w:t>
      </w:r>
    </w:p>
    <w:p w:rsidR="00662292" w:rsidRDefault="00662292" w:rsidP="00AD6566">
      <w:pPr>
        <w:pStyle w:val="5e"/>
        <w:numPr>
          <w:ilvl w:val="0"/>
          <w:numId w:val="70"/>
        </w:numPr>
        <w:suppressAutoHyphens w:val="0"/>
        <w:spacing w:line="480" w:lineRule="exact"/>
        <w:ind w:left="227" w:right="20" w:hanging="57"/>
      </w:pPr>
      <w:r>
        <w:t xml:space="preserve"> </w:t>
      </w:r>
      <w:proofErr w:type="gramStart"/>
      <w:r>
        <w:t>досл</w:t>
      </w:r>
      <w:proofErr w:type="gramEnd"/>
      <w:r>
        <w:t>ідити взаємозв’язок між розвитком паливно-енергетичного та господар</w:t>
      </w:r>
      <w:r>
        <w:softHyphen/>
        <w:t>ського комплексів України на протязі XX століття;</w:t>
      </w:r>
    </w:p>
    <w:p w:rsidR="00662292" w:rsidRDefault="00662292" w:rsidP="00AD6566">
      <w:pPr>
        <w:pStyle w:val="5e"/>
        <w:numPr>
          <w:ilvl w:val="0"/>
          <w:numId w:val="70"/>
        </w:numPr>
        <w:suppressAutoHyphens w:val="0"/>
        <w:spacing w:line="480" w:lineRule="exact"/>
        <w:ind w:left="227" w:right="20" w:hanging="57"/>
      </w:pPr>
      <w:r>
        <w:t xml:space="preserve"> визначити сутність, структуру та чинники розвитку ПЕК країни </w:t>
      </w:r>
      <w:proofErr w:type="gramStart"/>
      <w:r>
        <w:t>на</w:t>
      </w:r>
      <w:proofErr w:type="gramEnd"/>
      <w:r>
        <w:t xml:space="preserve"> основі теорії міжгалузевого територіального комплексоутворення;</w:t>
      </w:r>
    </w:p>
    <w:p w:rsidR="00662292" w:rsidRDefault="00662292" w:rsidP="00AD6566">
      <w:pPr>
        <w:pStyle w:val="5e"/>
        <w:numPr>
          <w:ilvl w:val="0"/>
          <w:numId w:val="70"/>
        </w:numPr>
        <w:suppressAutoHyphens w:val="0"/>
        <w:spacing w:line="480" w:lineRule="exact"/>
        <w:ind w:left="227" w:right="20" w:hanging="57"/>
      </w:pPr>
      <w:r>
        <w:t xml:space="preserve"> сформулювати генеральну мету розвитку ПЕК; виявити основні риси та напрями трансформації ПЕК країни як суспільно-територіальної системи (СТС),</w:t>
      </w:r>
    </w:p>
    <w:p w:rsidR="00662292" w:rsidRDefault="00662292" w:rsidP="00AD6566">
      <w:pPr>
        <w:pStyle w:val="5e"/>
        <w:numPr>
          <w:ilvl w:val="0"/>
          <w:numId w:val="70"/>
        </w:numPr>
        <w:suppressAutoHyphens w:val="0"/>
        <w:spacing w:line="504" w:lineRule="exact"/>
        <w:ind w:left="227" w:right="20" w:hanging="57"/>
      </w:pPr>
      <w:r>
        <w:t xml:space="preserve"> розробити методику суспільно-географічного </w:t>
      </w:r>
      <w:proofErr w:type="gramStart"/>
      <w:r>
        <w:t>досл</w:t>
      </w:r>
      <w:proofErr w:type="gramEnd"/>
      <w:r>
        <w:t>ідження трансформації ПЕК країни;</w:t>
      </w:r>
    </w:p>
    <w:p w:rsidR="00662292" w:rsidRDefault="00662292" w:rsidP="00AD6566">
      <w:pPr>
        <w:pStyle w:val="5e"/>
        <w:numPr>
          <w:ilvl w:val="0"/>
          <w:numId w:val="70"/>
        </w:numPr>
        <w:suppressAutoHyphens w:val="0"/>
        <w:spacing w:line="475" w:lineRule="exact"/>
        <w:ind w:left="227" w:right="20" w:hanging="57"/>
      </w:pPr>
      <w:r>
        <w:t xml:space="preserve"> проаналізувати просторові відношення ПЕК України до </w:t>
      </w:r>
      <w:proofErr w:type="gramStart"/>
      <w:r>
        <w:t>країн</w:t>
      </w:r>
      <w:proofErr w:type="gramEnd"/>
      <w:r>
        <w:t xml:space="preserve"> - експортерів та імпортерів палива, маршрутів транспортування енергоносіїв; визначити на-</w:t>
      </w:r>
    </w:p>
    <w:p w:rsidR="00662292" w:rsidRDefault="00662292" w:rsidP="00662292">
      <w:pPr>
        <w:pStyle w:val="5e"/>
        <w:spacing w:line="480" w:lineRule="exact"/>
        <w:ind w:left="20" w:right="40" w:firstLine="0"/>
      </w:pPr>
      <w:r>
        <w:rPr>
          <w:lang w:eastAsia="ru-RU" w:bidi="ru-RU"/>
        </w:rPr>
        <w:t xml:space="preserve">прями </w:t>
      </w:r>
      <w:r>
        <w:t>збільшення ролі чинника економікснгеографічного положення у розви</w:t>
      </w:r>
      <w:r>
        <w:softHyphen/>
        <w:t>тку ПЕК України;</w:t>
      </w:r>
    </w:p>
    <w:p w:rsidR="00662292" w:rsidRDefault="00662292" w:rsidP="00662292">
      <w:pPr>
        <w:pStyle w:val="5e"/>
        <w:spacing w:line="480" w:lineRule="exact"/>
        <w:ind w:left="20" w:right="40" w:firstLine="0"/>
      </w:pPr>
      <w:r>
        <w:t xml:space="preserve">виявити та </w:t>
      </w:r>
      <w:proofErr w:type="gramStart"/>
      <w:r>
        <w:t>досл</w:t>
      </w:r>
      <w:proofErr w:type="gramEnd"/>
      <w:r>
        <w:t>ідити закономірності трансформації територіально-галузевої структури виробничої ланки ПЕК; прогнозувати напрями її подальшого роз</w:t>
      </w:r>
      <w:r>
        <w:softHyphen/>
        <w:t>витку;</w:t>
      </w:r>
    </w:p>
    <w:p w:rsidR="00662292" w:rsidRDefault="00662292" w:rsidP="00662292">
      <w:pPr>
        <w:pStyle w:val="5e"/>
        <w:spacing w:line="480" w:lineRule="exact"/>
        <w:ind w:left="20" w:right="40" w:firstLine="0"/>
        <w:jc w:val="left"/>
      </w:pPr>
      <w:proofErr w:type="gramStart"/>
      <w:r>
        <w:t>досл</w:t>
      </w:r>
      <w:proofErr w:type="gramEnd"/>
      <w:r>
        <w:t>ідити зміни виробничо-ресурсної та виробничо-споживчої збалансова</w:t>
      </w:r>
      <w:r>
        <w:softHyphen/>
        <w:t>ності ПЕК України у 90-х роках та виявити напрями її підвищення; провести класифікацію регіонів України за ефективністю використання енер</w:t>
      </w:r>
      <w:r>
        <w:softHyphen/>
        <w:t xml:space="preserve">гії та оцінити можливості </w:t>
      </w:r>
      <w:proofErr w:type="gramStart"/>
      <w:r>
        <w:t>п</w:t>
      </w:r>
      <w:proofErr w:type="gramEnd"/>
      <w:r>
        <w:t xml:space="preserve">ідвищення ефективності енерговикористання та реалізації цілей збалансованого розвитку в кожній із отриманих груп регіонів. </w:t>
      </w:r>
      <w:r>
        <w:rPr>
          <w:rStyle w:val="afffffff5"/>
        </w:rPr>
        <w:t>Наукова новизна одержаних результатів:</w:t>
      </w:r>
    </w:p>
    <w:p w:rsidR="00662292" w:rsidRDefault="00662292" w:rsidP="00662292">
      <w:pPr>
        <w:pStyle w:val="5e"/>
        <w:spacing w:line="480" w:lineRule="exact"/>
        <w:ind w:left="20" w:right="40" w:firstLine="0"/>
      </w:pPr>
      <w:r>
        <w:t>вперше виділено чотири основні етапи розвитку паливно-енергетичного ком</w:t>
      </w:r>
      <w:r>
        <w:softHyphen/>
        <w:t xml:space="preserve">плексу України у </w:t>
      </w:r>
      <w:r>
        <w:lastRenderedPageBreak/>
        <w:t>XX столі</w:t>
      </w:r>
      <w:proofErr w:type="gramStart"/>
      <w:r>
        <w:t>тт</w:t>
      </w:r>
      <w:proofErr w:type="gramEnd"/>
      <w:r>
        <w:t>і, відображено їх взаємозв’язок із етапами розви</w:t>
      </w:r>
      <w:r>
        <w:softHyphen/>
        <w:t>тку господарського комплексу в цілому;</w:t>
      </w:r>
    </w:p>
    <w:p w:rsidR="00662292" w:rsidRDefault="00662292" w:rsidP="00662292">
      <w:pPr>
        <w:pStyle w:val="5e"/>
        <w:spacing w:line="480" w:lineRule="exact"/>
        <w:ind w:left="20" w:right="40" w:firstLine="0"/>
        <w:jc w:val="left"/>
      </w:pPr>
      <w:r>
        <w:t>розширено та поглиблено теоретико-методичні основи суспільн</w:t>
      </w:r>
      <w:proofErr w:type="gramStart"/>
      <w:r>
        <w:t>о-</w:t>
      </w:r>
      <w:proofErr w:type="gramEnd"/>
      <w:r>
        <w:t xml:space="preserve"> географічного дослідження ПЕК країни на засадах збалансованого розвитку, визначена генеральна мета розвитку паливно-енергетичного комплексу та за</w:t>
      </w:r>
      <w:r>
        <w:softHyphen/>
        <w:t>пропоновано новий погляд на структуру ПЕК із виділенням трьох основних ланок комплексу - ресурсної, виробничої та споживчої; розкриті основні риси та напрями трансформації ПЕК як суспільно- територіальної системи;</w:t>
      </w:r>
    </w:p>
    <w:p w:rsidR="00662292" w:rsidRDefault="00662292" w:rsidP="00662292">
      <w:pPr>
        <w:pStyle w:val="5e"/>
        <w:spacing w:line="480" w:lineRule="exact"/>
        <w:ind w:left="20" w:right="40" w:firstLine="0"/>
      </w:pPr>
      <w:r>
        <w:t>визначені чинники розвитку ПЕК та проведене їх групування за характером впливу на розвиток комплексу;</w:t>
      </w:r>
    </w:p>
    <w:p w:rsidR="00662292" w:rsidRDefault="00662292" w:rsidP="00662292">
      <w:pPr>
        <w:pStyle w:val="5e"/>
        <w:spacing w:line="480" w:lineRule="exact"/>
        <w:ind w:left="20" w:right="40" w:firstLine="0"/>
      </w:pPr>
      <w:r>
        <w:t>із допомогою картографічного моделювання проведений аналіз просторових відношень ПЕК України до країн-експортерів та імпортерів палива, маршру</w:t>
      </w:r>
      <w:r>
        <w:softHyphen/>
        <w:t>тів транспортування енергоносії</w:t>
      </w:r>
      <w:proofErr w:type="gramStart"/>
      <w:r>
        <w:t>в</w:t>
      </w:r>
      <w:proofErr w:type="gramEnd"/>
      <w:r>
        <w:t>;</w:t>
      </w:r>
    </w:p>
    <w:p w:rsidR="00662292" w:rsidRDefault="00662292" w:rsidP="00662292">
      <w:pPr>
        <w:pStyle w:val="5e"/>
        <w:spacing w:line="480" w:lineRule="exact"/>
        <w:ind w:left="20" w:right="40" w:firstLine="0"/>
      </w:pPr>
      <w:r>
        <w:t xml:space="preserve">на основі запропонованої методики здійснене суспільно-географічне </w:t>
      </w:r>
      <w:proofErr w:type="gramStart"/>
      <w:r>
        <w:t>досл</w:t>
      </w:r>
      <w:proofErr w:type="gramEnd"/>
      <w:r>
        <w:t>ід</w:t>
      </w:r>
      <w:r>
        <w:softHyphen/>
        <w:t>ження змін збалансованості ПЕК України у 90-х роках; встановлено законо</w:t>
      </w:r>
      <w:r>
        <w:softHyphen/>
        <w:t>мірний зв’язок між змінами ролі окремих регіонів у виробництві продукції паливно-енергетичного комплексу країни і глибиною трансформації галузе-</w:t>
      </w:r>
    </w:p>
    <w:p w:rsidR="00662292" w:rsidRDefault="00662292" w:rsidP="00662292">
      <w:pPr>
        <w:pStyle w:val="5e"/>
        <w:spacing w:line="480" w:lineRule="exact"/>
        <w:ind w:left="560" w:right="20" w:firstLine="0"/>
      </w:pPr>
      <w:r>
        <w:t>вої структури їх ПЕК; виявлено напрями подальшого розвитку територіаль</w:t>
      </w:r>
      <w:r>
        <w:softHyphen/>
        <w:t>но-галузевої структури виробничої ланки ПЕК; визначено причини змін ви</w:t>
      </w:r>
      <w:r>
        <w:softHyphen/>
        <w:t>робничо-ресурсної та виробничо-споживчої збалансованості комплексу та за</w:t>
      </w:r>
      <w:r>
        <w:softHyphen/>
        <w:t xml:space="preserve">пропоновано напрями її </w:t>
      </w:r>
      <w:proofErr w:type="gramStart"/>
      <w:r>
        <w:t>п</w:t>
      </w:r>
      <w:proofErr w:type="gramEnd"/>
      <w:r>
        <w:t>ідвищення;</w:t>
      </w:r>
    </w:p>
    <w:p w:rsidR="00662292" w:rsidRDefault="00662292" w:rsidP="00662292">
      <w:pPr>
        <w:pStyle w:val="5e"/>
        <w:spacing w:line="480" w:lineRule="exact"/>
        <w:ind w:left="560" w:right="20" w:hanging="360"/>
      </w:pPr>
      <w:r>
        <w:t>- за результами кластерного аналізу здійснено класифікацію регіонів України за ефективністю використання енергії та обгрунтовано регіональну диферен</w:t>
      </w:r>
      <w:r>
        <w:softHyphen/>
        <w:t xml:space="preserve">ціацію напрямів її </w:t>
      </w:r>
      <w:proofErr w:type="gramStart"/>
      <w:r>
        <w:t>п</w:t>
      </w:r>
      <w:proofErr w:type="gramEnd"/>
      <w:r>
        <w:t>ідвищення.</w:t>
      </w:r>
    </w:p>
    <w:p w:rsidR="00662292" w:rsidRDefault="00662292" w:rsidP="00662292">
      <w:pPr>
        <w:pStyle w:val="5e"/>
        <w:spacing w:line="480" w:lineRule="exact"/>
        <w:ind w:left="20" w:right="20" w:firstLine="540"/>
      </w:pPr>
      <w:r>
        <w:rPr>
          <w:rStyle w:val="afffffff5"/>
        </w:rPr>
        <w:t>Обгрунтованість і достовірність наукових положень, висновків і реко</w:t>
      </w:r>
      <w:r>
        <w:rPr>
          <w:rStyle w:val="afffffff5"/>
        </w:rPr>
        <w:softHyphen/>
        <w:t xml:space="preserve">мендацій. </w:t>
      </w:r>
      <w:r w:rsidRPr="00662292">
        <w:rPr>
          <w:lang w:val="uk-UA"/>
        </w:rPr>
        <w:t>Основні наукові положення дисертації грунтуються на детальному опрацюванні літературних джерел з питань теорії та методики аналізу формуван</w:t>
      </w:r>
      <w:r w:rsidRPr="00662292">
        <w:rPr>
          <w:lang w:val="uk-UA"/>
        </w:rPr>
        <w:softHyphen/>
        <w:t>ня й розвитку суспільно-територіальних, міжгалузевих та паливно-енергетичного комплексів, проблем ПЕК в умовах перехідного етапу розвитку держави, відпові</w:t>
      </w:r>
      <w:r w:rsidRPr="00662292">
        <w:rPr>
          <w:lang w:val="uk-UA"/>
        </w:rPr>
        <w:softHyphen/>
        <w:t>дних законодавчих та нормативних актів. Висновки дисертації про роль економі- ко-географічного положення у розвитку ПЕК України, зміни збалансованості структури комплексу та класифікацію регіонів України за ефективністю викорис</w:t>
      </w:r>
      <w:r w:rsidRPr="00662292">
        <w:rPr>
          <w:lang w:val="uk-UA"/>
        </w:rPr>
        <w:softHyphen/>
        <w:t xml:space="preserve">тання енергії базуються на власних розрахунках автора, що здійснені на основі статистичних матеріалів Державного комітету статистики України, Міністерства палива та енергетики, Міністерства економіки та Депозитарію </w:t>
      </w:r>
      <w:r>
        <w:t>ООН в Україні.</w:t>
      </w:r>
    </w:p>
    <w:p w:rsidR="00662292" w:rsidRDefault="00662292" w:rsidP="00662292">
      <w:pPr>
        <w:pStyle w:val="5e"/>
        <w:spacing w:line="480" w:lineRule="exact"/>
        <w:ind w:left="20" w:right="20" w:firstLine="540"/>
      </w:pPr>
      <w:r>
        <w:rPr>
          <w:rStyle w:val="afffffff5"/>
        </w:rPr>
        <w:lastRenderedPageBreak/>
        <w:t xml:space="preserve">Практичне значення одержаних результатів. </w:t>
      </w:r>
      <w:r>
        <w:t xml:space="preserve">Розширення та поглиблення гсорстико-меюдичних положень суспільно-географічного </w:t>
      </w:r>
      <w:proofErr w:type="gramStart"/>
      <w:r>
        <w:t>досл</w:t>
      </w:r>
      <w:proofErr w:type="gramEnd"/>
      <w:r>
        <w:t>ідження ПЕК краї</w:t>
      </w:r>
      <w:r>
        <w:softHyphen/>
        <w:t>ни на засадах збалансованого розвитку, збагачення уявлень про структуру та роль ПЕК в соціально-економічному розвитку держави сприяють поглибленню теорії су-спільної географії в період формування національного господарського ком</w:t>
      </w:r>
      <w:r>
        <w:softHyphen/>
        <w:t xml:space="preserve">плексу, переходу економіки до ринкових умов функціонування та входження українського суспільства до постіндустріальної епохи розвитку. Запропоновані методичні засади суспільно-географічного </w:t>
      </w:r>
      <w:proofErr w:type="gramStart"/>
      <w:r>
        <w:t>досл</w:t>
      </w:r>
      <w:proofErr w:type="gramEnd"/>
      <w:r>
        <w:t>ідження трансформації ПЕК мо</w:t>
      </w:r>
      <w:r>
        <w:softHyphen/>
        <w:t>жуть бути використані при вивченні розвитку паливно-енергетичних комплексів інших країн та економічних районів.</w:t>
      </w:r>
    </w:p>
    <w:p w:rsidR="00662292" w:rsidRDefault="00662292" w:rsidP="00662292">
      <w:pPr>
        <w:pStyle w:val="5e"/>
        <w:spacing w:line="480" w:lineRule="exact"/>
        <w:ind w:left="20" w:right="20" w:firstLine="540"/>
      </w:pPr>
      <w:r>
        <w:t>Виявлені особливості та тенденції розвитку ПЕК України у 90-х роках, резер</w:t>
      </w:r>
      <w:r>
        <w:softHyphen/>
        <w:t>ви зростання його збалансованості, прогноз подальших зрушень територіальн</w:t>
      </w:r>
      <w:proofErr w:type="gramStart"/>
      <w:r>
        <w:t>о-</w:t>
      </w:r>
      <w:proofErr w:type="gramEnd"/>
      <w:r>
        <w:t xml:space="preserve"> галузевої структури виробничої ланки ПЕК, просторова структуризація напрямів підвищення ролі комплексу як інструменту сталого (збалансованого) розвитку те</w:t>
      </w:r>
      <w:r>
        <w:softHyphen/>
        <w:t>риторії можуть бути використані відповідними інституціями при розробці регіо</w:t>
      </w:r>
      <w:r>
        <w:softHyphen/>
        <w:t xml:space="preserve">нальної енергетичної політики та регулюванні трансформаційних перетворень у комплексі на регіональному </w:t>
      </w:r>
      <w:proofErr w:type="gramStart"/>
      <w:r>
        <w:t>р</w:t>
      </w:r>
      <w:proofErr w:type="gramEnd"/>
      <w:r>
        <w:t>івні.</w:t>
      </w:r>
    </w:p>
    <w:p w:rsidR="00662292" w:rsidRDefault="00662292" w:rsidP="00662292">
      <w:pPr>
        <w:pStyle w:val="5e"/>
        <w:spacing w:line="480" w:lineRule="exact"/>
        <w:ind w:left="20" w:right="20" w:firstLine="540"/>
      </w:pPr>
      <w:r>
        <w:t xml:space="preserve">Основні положення та висновки дисертації можуть бути також використані при </w:t>
      </w:r>
      <w:proofErr w:type="gramStart"/>
      <w:r>
        <w:t>п</w:t>
      </w:r>
      <w:proofErr w:type="gramEnd"/>
      <w:r>
        <w:t>ідготовці фахівців із економічної географії промисловості та розміщення продуктивних сил у вищих навчальних закладах.</w:t>
      </w:r>
    </w:p>
    <w:p w:rsidR="00662292" w:rsidRDefault="00662292" w:rsidP="00662292">
      <w:pPr>
        <w:pStyle w:val="5e"/>
        <w:spacing w:line="480" w:lineRule="exact"/>
        <w:ind w:left="20" w:right="20" w:firstLine="540"/>
      </w:pPr>
      <w:r>
        <w:rPr>
          <w:rStyle w:val="afffffff5"/>
        </w:rPr>
        <w:t xml:space="preserve">Особистий внесок здобувана. </w:t>
      </w:r>
      <w:r>
        <w:t xml:space="preserve">На базі розробок щодо виділення основних ланок комплексу (ресурсної, виробничої та споживчої) із визначенням чинників розвитку ПЕК та врахуванням положень збалансованого економічного, </w:t>
      </w:r>
      <w:proofErr w:type="gramStart"/>
      <w:r>
        <w:t>соц</w:t>
      </w:r>
      <w:proofErr w:type="gramEnd"/>
      <w:r>
        <w:t>іально</w:t>
      </w:r>
      <w:r>
        <w:softHyphen/>
        <w:t>го і екологічного розвитку здобувачем проведено суспільно-географічне дослі</w:t>
      </w:r>
      <w:r>
        <w:softHyphen/>
        <w:t>дження змін збалансованості ПЕК України наприкінці XX століття, встановлено напрями подальшого розвитку структури ПЕК та виявлено шляхи підвищення її збалансованості. Здійснено також класифікацію регіонів України за ефективністю використання енергії.</w:t>
      </w:r>
    </w:p>
    <w:p w:rsidR="00662292" w:rsidRDefault="00662292" w:rsidP="00662292">
      <w:pPr>
        <w:pStyle w:val="5e"/>
        <w:spacing w:line="480" w:lineRule="exact"/>
        <w:ind w:left="20" w:right="20" w:firstLine="540"/>
      </w:pPr>
      <w:r>
        <w:t xml:space="preserve">Серед робіт, опублікованих на тему дисертації, три виконано у співавторстві. У праці [35] здобувачеві належать результати ретроспективного аналізу розвитку атомної енергетики України; у праці [36] - результати аналізу </w:t>
      </w:r>
      <w:proofErr w:type="gramStart"/>
      <w:r>
        <w:t>св</w:t>
      </w:r>
      <w:proofErr w:type="gramEnd"/>
      <w:r>
        <w:t>ітових теденцій в освоєнні атомної енергії; у праці [37] - результати графоаналітичної оцінки поло</w:t>
      </w:r>
      <w:r>
        <w:softHyphen/>
        <w:t>ження атомних електростанцій на головних лініях електропередачі, висновки про необхідність будівництва нових ліній електропередачі 750 кВ за напрямом захі</w:t>
      </w:r>
      <w:proofErr w:type="gramStart"/>
      <w:r>
        <w:t>д-</w:t>
      </w:r>
      <w:proofErr w:type="gramEnd"/>
      <w:r>
        <w:t xml:space="preserve"> схід в разі добудови енергоблоків на Хмельницькій та Рівненській станціях та про необхідність врахування оцінки положення електростанцій на лініях </w:t>
      </w:r>
      <w:r>
        <w:lastRenderedPageBreak/>
        <w:t>електропере</w:t>
      </w:r>
      <w:r>
        <w:softHyphen/>
        <w:t xml:space="preserve">дачі не лише при створенні нових енергетичних потужностей, </w:t>
      </w:r>
      <w:proofErr w:type="gramStart"/>
      <w:r>
        <w:t>але й</w:t>
      </w:r>
      <w:proofErr w:type="gramEnd"/>
      <w:r>
        <w:t xml:space="preserve"> при виведенні з експлуатації діючих.</w:t>
      </w:r>
    </w:p>
    <w:p w:rsidR="00662292" w:rsidRDefault="00662292" w:rsidP="00662292">
      <w:pPr>
        <w:pStyle w:val="5e"/>
        <w:spacing w:line="480" w:lineRule="exact"/>
        <w:ind w:left="20" w:right="20" w:firstLine="540"/>
      </w:pPr>
      <w:r>
        <w:rPr>
          <w:rStyle w:val="afffffff5"/>
        </w:rPr>
        <w:t xml:space="preserve">Апробація результатів дисертації </w:t>
      </w:r>
      <w:r>
        <w:t>Основні положення дисертаційної робо</w:t>
      </w:r>
      <w:r>
        <w:softHyphen/>
        <w:t>ти доповідались на наукових конференціях: “Соціально-економічний розвиток України. Проблеми статистики - 98” (Львів - Шкло, 1998), “Суспільн</w:t>
      </w:r>
      <w:proofErr w:type="gramStart"/>
      <w:r>
        <w:t>о-</w:t>
      </w:r>
      <w:proofErr w:type="gramEnd"/>
      <w:r>
        <w:t xml:space="preserve"> географічні проблеми розвитку продуктивних сил України” (Київ, 1999), “Сучас</w:t>
      </w:r>
      <w:r>
        <w:softHyphen/>
        <w:t>на географія та навколишнє природне середовище” (Вінниця, 1999), “Геоінфор- маційне картографування держав та регіонів” (Київ, 2001), на семінарі молодих вчених Інституту географії НАН України “Сучасні проблеми розвитку географії: погляд молодих вчених” (</w:t>
      </w:r>
      <w:proofErr w:type="gramStart"/>
      <w:r>
        <w:t>Київ, 2000) та на УШ з’їзді Українського географічного товариства (Луцьк, 2000).</w:t>
      </w:r>
      <w:proofErr w:type="gramEnd"/>
    </w:p>
    <w:p w:rsidR="00CA1A38" w:rsidRDefault="00662292" w:rsidP="00662292">
      <w:r>
        <w:t xml:space="preserve">Публікації. За результатами дисертаційного </w:t>
      </w:r>
      <w:proofErr w:type="gramStart"/>
      <w:r>
        <w:t>досл</w:t>
      </w:r>
      <w:proofErr w:type="gramEnd"/>
      <w:r>
        <w:t>ідження опубліковано 10 робіт загальним обсягом 3,4 авт.арк., з них 3-у фахових виданнях.</w:t>
      </w:r>
    </w:p>
    <w:p w:rsidR="00662292" w:rsidRDefault="00662292" w:rsidP="00662292">
      <w:pPr>
        <w:pStyle w:val="5e"/>
        <w:spacing w:after="487" w:line="280" w:lineRule="exact"/>
        <w:ind w:firstLine="0"/>
      </w:pPr>
      <w:r>
        <w:t>ВИСНОВКИ</w:t>
      </w:r>
    </w:p>
    <w:p w:rsidR="00662292" w:rsidRDefault="00662292" w:rsidP="00AD6566">
      <w:pPr>
        <w:pStyle w:val="5e"/>
        <w:numPr>
          <w:ilvl w:val="0"/>
          <w:numId w:val="71"/>
        </w:numPr>
        <w:suppressAutoHyphens w:val="0"/>
        <w:spacing w:line="485" w:lineRule="exact"/>
        <w:ind w:left="495" w:right="20" w:hanging="495"/>
      </w:pPr>
      <w:r>
        <w:t xml:space="preserve"> ПЕК виступає базовою ланкою господарства країни</w:t>
      </w:r>
      <w:proofErr w:type="gramStart"/>
      <w:r>
        <w:t>.</w:t>
      </w:r>
      <w:proofErr w:type="gramEnd"/>
      <w:r>
        <w:t xml:space="preserve"> І</w:t>
      </w:r>
      <w:proofErr w:type="gramStart"/>
      <w:r>
        <w:t>с</w:t>
      </w:r>
      <w:proofErr w:type="gramEnd"/>
      <w:r>
        <w:t>торія його формування та розвитку тісно пов’язана із становленням всього господарського комплексу. Перший етап розвитку ПЕК (1920-1950 рр.) співпадає із проходженням економікою країни третього циклу Кондратьєва, формуванням комплексу галузей і виробництв важкої промисловості; другий (1951-1970 рр.) збігається із періодом інтенсифікації промислового і сільськогосподарського виробництва, початком проходження економікою країни четвертого циклу Кондратьєва; третій (1971-1990 рр.) відповідає періоду пошуків шляхів нарощування промислового і сільськогосподарського виробництва і поліпшення умов життя населення; четвертий (</w:t>
      </w:r>
      <w:proofErr w:type="gramStart"/>
      <w:r>
        <w:t>п</w:t>
      </w:r>
      <w:proofErr w:type="gramEnd"/>
      <w:r>
        <w:t>ісля 1991 р.) співпадає із періодом формування національного господарського ко^длексу та його інтеграції у світогосподарські зв’язки.</w:t>
      </w:r>
    </w:p>
    <w:p w:rsidR="00662292" w:rsidRDefault="00662292" w:rsidP="00662292">
      <w:pPr>
        <w:framePr w:w="1690" w:h="662" w:wrap="around" w:vAnchor="text" w:hAnchor="margin" w:x="6181" w:y="558"/>
        <w:rPr>
          <w:sz w:val="2"/>
          <w:szCs w:val="2"/>
        </w:rPr>
      </w:pPr>
      <w:r>
        <w:rPr>
          <w:noProof/>
          <w:lang w:eastAsia="ru-RU"/>
        </w:rPr>
        <w:drawing>
          <wp:inline distT="0" distB="0" distL="0" distR="0">
            <wp:extent cx="1084580" cy="414655"/>
            <wp:effectExtent l="0" t="0" r="1270" b="4445"/>
            <wp:docPr id="110" name="Рисунок 110" descr="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image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4580" cy="414655"/>
                    </a:xfrm>
                    <a:prstGeom prst="rect">
                      <a:avLst/>
                    </a:prstGeom>
                    <a:noFill/>
                    <a:ln>
                      <a:noFill/>
                    </a:ln>
                  </pic:spPr>
                </pic:pic>
              </a:graphicData>
            </a:graphic>
          </wp:inline>
        </w:drawing>
      </w:r>
    </w:p>
    <w:p w:rsidR="00662292" w:rsidRDefault="00662292" w:rsidP="00662292">
      <w:pPr>
        <w:pStyle w:val="2fffff7"/>
        <w:framePr w:w="2266" w:h="240" w:wrap="around" w:vAnchor="text" w:hAnchor="margin" w:x="7861" w:y="1014"/>
        <w:shd w:val="clear" w:color="auto" w:fill="auto"/>
        <w:spacing w:line="240" w:lineRule="exact"/>
      </w:pPr>
      <w:r>
        <w:rPr>
          <w:spacing w:val="-10"/>
        </w:rPr>
        <w:t>:овані на вивчення</w:t>
      </w:r>
    </w:p>
    <w:p w:rsidR="00662292" w:rsidRDefault="00662292" w:rsidP="00662292">
      <w:pPr>
        <w:pStyle w:val="5e"/>
        <w:framePr w:h="278" w:vSpace="202" w:wrap="notBeside" w:vAnchor="text" w:hAnchor="margin" w:x="181" w:y="980"/>
        <w:spacing w:line="240" w:lineRule="exact"/>
        <w:ind w:firstLine="0"/>
        <w:jc w:val="left"/>
      </w:pPr>
      <w:r>
        <w:rPr>
          <w:rStyle w:val="Exact0"/>
          <w:spacing w:val="-10"/>
        </w:rPr>
        <w:t xml:space="preserve">пов’язані з потребами розвитку господарства </w:t>
      </w:r>
      <w:proofErr w:type="gramStart"/>
      <w:r>
        <w:rPr>
          <w:rStyle w:val="Exact0"/>
          <w:spacing w:val="-10"/>
        </w:rPr>
        <w:t>кр</w:t>
      </w:r>
      <w:proofErr w:type="gramEnd"/>
    </w:p>
    <w:p w:rsidR="00662292" w:rsidRDefault="00662292" w:rsidP="00AD6566">
      <w:pPr>
        <w:pStyle w:val="5e"/>
        <w:numPr>
          <w:ilvl w:val="0"/>
          <w:numId w:val="71"/>
        </w:numPr>
        <w:tabs>
          <w:tab w:val="right" w:pos="7777"/>
          <w:tab w:val="right" w:pos="8583"/>
          <w:tab w:val="right" w:pos="9265"/>
          <w:tab w:val="right" w:pos="9966"/>
        </w:tabs>
        <w:suppressAutoHyphens w:val="0"/>
        <w:spacing w:after="184" w:line="485" w:lineRule="exact"/>
        <w:ind w:left="495" w:right="20" w:hanging="495"/>
      </w:pPr>
      <w:r>
        <w:t xml:space="preserve"> Суспільно-географічні </w:t>
      </w:r>
      <w:proofErr w:type="gramStart"/>
      <w:r>
        <w:t>досл</w:t>
      </w:r>
      <w:proofErr w:type="gramEnd"/>
      <w:r>
        <w:t>ідження ПЕК України протягом його функціонування в єдиному народно-господарськ</w:t>
      </w:r>
      <w:r>
        <w:tab/>
        <w:t>і</w:t>
      </w:r>
      <w:r>
        <w:tab/>
        <w:t>СРСР</w:t>
      </w:r>
      <w:r>
        <w:tab/>
        <w:t>були</w:t>
      </w:r>
      <w:r>
        <w:tab/>
        <w:t>тісно</w:t>
      </w:r>
    </w:p>
    <w:p w:rsidR="00662292" w:rsidRDefault="00662292" w:rsidP="00662292">
      <w:pPr>
        <w:pStyle w:val="5e"/>
        <w:spacing w:line="480" w:lineRule="exact"/>
        <w:ind w:left="20" w:right="20" w:firstLine="0"/>
      </w:pPr>
      <w:r>
        <w:t xml:space="preserve">специфічного впливу паливно-енергетичних галузей на формування та вдосконалення ГВК, а також на вивчення особливостей комплексоутворення в галузях ПЕК. Економіко-географи провели глибоке </w:t>
      </w:r>
      <w:proofErr w:type="gramStart"/>
      <w:r>
        <w:t>досл</w:t>
      </w:r>
      <w:proofErr w:type="gramEnd"/>
      <w:r>
        <w:t xml:space="preserve">ідження функціональної і територіальної структури ПЕК України, </w:t>
      </w:r>
      <w:r>
        <w:lastRenderedPageBreak/>
        <w:t xml:space="preserve">виявили напрями її вдосконалення у відповідності з вимогами як економічних, так і соціальних та екологічних чинників; створили методичні основи економіко-географічного дослідження ПЕК. Але у порівнянні з іншими міжгалузевими комплексами теоретико-методичні основи економіко-географічного </w:t>
      </w:r>
      <w:proofErr w:type="gramStart"/>
      <w:r>
        <w:t>досл</w:t>
      </w:r>
      <w:proofErr w:type="gramEnd"/>
      <w:r>
        <w:t xml:space="preserve">ідження ПЕК потребують розширення та поглиблення. Актуальність суспільно-географічних </w:t>
      </w:r>
      <w:proofErr w:type="gramStart"/>
      <w:r>
        <w:t>досл</w:t>
      </w:r>
      <w:proofErr w:type="gramEnd"/>
      <w:r>
        <w:t>іджень ПЕК на сучасному етапі зростає у зв’язку із обранням Україною самостійного, відокремленого від бувшого СРСР розвитку та необхідністю формування власного ПЕК, що проходить в складних умовах становлення держави та тотальної кризи в економіці.</w:t>
      </w:r>
      <w:r>
        <w:br w:type="page"/>
      </w:r>
    </w:p>
    <w:p w:rsidR="00662292" w:rsidRDefault="00662292" w:rsidP="00AD6566">
      <w:pPr>
        <w:pStyle w:val="5e"/>
        <w:numPr>
          <w:ilvl w:val="0"/>
          <w:numId w:val="71"/>
        </w:numPr>
        <w:suppressAutoHyphens w:val="0"/>
        <w:spacing w:line="485" w:lineRule="exact"/>
        <w:ind w:left="495" w:right="20" w:hanging="495"/>
      </w:pPr>
      <w:r>
        <w:lastRenderedPageBreak/>
        <w:t xml:space="preserve"> ПЕК як елемент компонентно-функціональної структури СТК являє собою цілісне сполучення на території функціонально пов’язаних об’єктів кількох компонент (природної, виробничої та </w:t>
      </w:r>
      <w:proofErr w:type="gramStart"/>
      <w:r>
        <w:t>соц</w:t>
      </w:r>
      <w:proofErr w:type="gramEnd"/>
      <w:r>
        <w:t xml:space="preserve">іальної) і галузей (електроенергетичної, вугільної, нафтової, газової, торф’яної, атомної та ін.), що беруть участь у забезпеченні споживачів паливно-енергетичними ресурсами, включаючи видобуток паливних ресурсів, їхню переробку, безпосереднє використання, транспортування, перетворення енергії палива в інші види енергії, її передачу та розподіл </w:t>
      </w:r>
      <w:proofErr w:type="gramStart"/>
      <w:r>
        <w:t>між</w:t>
      </w:r>
      <w:proofErr w:type="gramEnd"/>
      <w:r>
        <w:t xml:space="preserve"> споживачами. Структура ПЕК характеризується наявністю трьох компонентно-функціональних ланок - виробничої, ресурсної та споживчої. Триланковість обумовлює існування шести основних видів збалансованості структури комплексу - виробничого, ресурсного, споживчого, виробнич</w:t>
      </w:r>
      <w:proofErr w:type="gramStart"/>
      <w:r>
        <w:t>о-</w:t>
      </w:r>
      <w:proofErr w:type="gramEnd"/>
      <w:r>
        <w:t xml:space="preserve"> ресурсного, виробничо-споживчого та ресурсно-споживчого.</w:t>
      </w:r>
    </w:p>
    <w:p w:rsidR="00662292" w:rsidRDefault="00662292" w:rsidP="00AD6566">
      <w:pPr>
        <w:pStyle w:val="5e"/>
        <w:numPr>
          <w:ilvl w:val="0"/>
          <w:numId w:val="71"/>
        </w:numPr>
        <w:suppressAutoHyphens w:val="0"/>
        <w:spacing w:line="485" w:lineRule="exact"/>
        <w:ind w:left="495" w:right="20" w:hanging="495"/>
      </w:pPr>
      <w:r>
        <w:t xml:space="preserve"> </w:t>
      </w:r>
      <w:proofErr w:type="gramStart"/>
      <w:r>
        <w:t>Поняття трансформації ПЕК як СТС може мати два тлумачення: а) широкомасштабні зміни в основних параметрах та характеристиках розвитку ПЕК, викликані зрушеннями в економічній системі; б) перехід комплексу від попередньої стадії розвитку до наступної в результаті посилення неврівноважених та нелінійних відносин із оточенням та порушення взаємодії елементів всередині нього.</w:t>
      </w:r>
      <w:proofErr w:type="gramEnd"/>
      <w:r>
        <w:t xml:space="preserve"> Основними рисами трансформації ПЕК є падіння ефективності функціонування, територіальна диференційованість, неоднозначність та багатовекторність. Остання виявляється у існуванні компонентн</w:t>
      </w:r>
      <w:proofErr w:type="gramStart"/>
      <w:r>
        <w:t>о-</w:t>
      </w:r>
      <w:proofErr w:type="gramEnd"/>
      <w:r>
        <w:t xml:space="preserve"> функціонального, інституційного, інноваційно-технологічного та територіального напрямів перебудови комплексу.</w:t>
      </w:r>
    </w:p>
    <w:p w:rsidR="00662292" w:rsidRDefault="00662292" w:rsidP="00AD6566">
      <w:pPr>
        <w:pStyle w:val="5e"/>
        <w:numPr>
          <w:ilvl w:val="0"/>
          <w:numId w:val="71"/>
        </w:numPr>
        <w:suppressAutoHyphens w:val="0"/>
        <w:spacing w:line="485" w:lineRule="exact"/>
        <w:ind w:left="495" w:right="20" w:hanging="495"/>
      </w:pPr>
      <w:r>
        <w:t xml:space="preserve"> Суспільно-географічне </w:t>
      </w:r>
      <w:proofErr w:type="gramStart"/>
      <w:r>
        <w:t>досл</w:t>
      </w:r>
      <w:proofErr w:type="gramEnd"/>
      <w:r>
        <w:t xml:space="preserve">ідження трансформації ПЕК потребує поступового переходу від аналізу характеру впливу факторів зовнішнього середовища на трансформаційні процеси у комплексі (перший етап) до безпосереднього вивчення змін у збалансованості структури ПЕК, які виникли під впливом даних процесів (другий етап). Оцінка виявлених результатів повинна базуватися на усвідомленні генеральної мети розвитку ПЕК, яка полягає у досягненні максимально ефективного задоволення енергетичних потреб суспільства в контексті реалізації цілей збалансованого економічного, </w:t>
      </w:r>
      <w:proofErr w:type="gramStart"/>
      <w:r>
        <w:t>соц</w:t>
      </w:r>
      <w:proofErr w:type="gramEnd"/>
      <w:r>
        <w:t xml:space="preserve">іального та екологічного розвитку. Третій етап </w:t>
      </w:r>
      <w:proofErr w:type="gramStart"/>
      <w:r>
        <w:t>досл</w:t>
      </w:r>
      <w:proofErr w:type="gramEnd"/>
      <w:r>
        <w:t xml:space="preserve">ідження має за мету провести класифікацію регіонів України за ефективністю використання енергії та оцінити можливості підвищення ефективності енерговикористання та реалізації цілей збалансованого економічного, соціального та екологічного розвитку в кожній із отриманих груп регіонів. Методичний інструментарій першого етапу утворюють методи </w:t>
      </w:r>
      <w:r>
        <w:lastRenderedPageBreak/>
        <w:t xml:space="preserve">порівняльного аналізу, групування, картографічного моделювання тощо; другого - методи рангової статистики, складання карг </w:t>
      </w:r>
      <w:proofErr w:type="gramStart"/>
      <w:r>
        <w:t>р</w:t>
      </w:r>
      <w:proofErr w:type="gramEnd"/>
      <w:r>
        <w:t>ізниці станів, кореляційного аналізу, територіально-компонентного балансу О.М. Паламарчука, творе ги ко-графової моделі О.Г. Топчієва тощо; третього - кластери ий аналіз як один із найпоширеніших методів багатомірної класифікації.</w:t>
      </w:r>
    </w:p>
    <w:p w:rsidR="00662292" w:rsidRDefault="00662292" w:rsidP="00AD6566">
      <w:pPr>
        <w:pStyle w:val="5e"/>
        <w:numPr>
          <w:ilvl w:val="0"/>
          <w:numId w:val="71"/>
        </w:numPr>
        <w:tabs>
          <w:tab w:val="left" w:pos="970"/>
        </w:tabs>
        <w:suppressAutoHyphens w:val="0"/>
        <w:spacing w:line="485" w:lineRule="exact"/>
        <w:ind w:left="495" w:right="20" w:hanging="495"/>
      </w:pPr>
      <w:r>
        <w:t>Неоднозначний характер впливу чинників розвитку ПЕК на сучасні процеси його трансформації дозволяє поділити їх на дві групи: переважно негативної (паливно-енергетичних ресурсів, інвестиційних ресурсів, споживчий та екологічний) та переважно сприятливої дії (трудових ресурсі</w:t>
      </w:r>
      <w:proofErr w:type="gramStart"/>
      <w:r>
        <w:t>в</w:t>
      </w:r>
      <w:proofErr w:type="gramEnd"/>
      <w:r>
        <w:t>, ЕГП). В найближчі роки напрямок дії споживчого чиннику, а також чинників паливн</w:t>
      </w:r>
      <w:proofErr w:type="gramStart"/>
      <w:r>
        <w:t>о-</w:t>
      </w:r>
      <w:proofErr w:type="gramEnd"/>
      <w:r>
        <w:t xml:space="preserve"> енергетичних, інвестиційних та трудових ресурсів, на розвиток комплексу може змінитися, в той час коли напрямок впливу екологічного чинника та чинника ЕГП залишиться стабільним.</w:t>
      </w:r>
    </w:p>
    <w:p w:rsidR="00662292" w:rsidRDefault="00662292" w:rsidP="00662292">
      <w:pPr>
        <w:pStyle w:val="5e"/>
        <w:ind w:left="20" w:right="20" w:firstLine="540"/>
      </w:pPr>
      <w:r>
        <w:t>Україна володіє унікальним географічним положенням між джерелами паливно-енергетичних ресурсі</w:t>
      </w:r>
      <w:proofErr w:type="gramStart"/>
      <w:r>
        <w:t>в</w:t>
      </w:r>
      <w:proofErr w:type="gramEnd"/>
      <w:r>
        <w:t xml:space="preserve"> та ринками їх збуту. На основі результатів картографічного моделювання просторових відношень ПЕК України до краї</w:t>
      </w:r>
      <w:proofErr w:type="gramStart"/>
      <w:r>
        <w:t>н-</w:t>
      </w:r>
      <w:proofErr w:type="gramEnd"/>
      <w:r>
        <w:t xml:space="preserve"> експортерів та країн-імпортерів палива, маршрутів транспортування енергоносіїв та аналізу тенденцій розвитку нафтогазовидобувної промисловості в країнах- партнерах у роботі прогнозується істотне скорочення транзиту російської нафти й газу через територію України до країн Західної та Центральної Європи і його збереження та нарощування до країн Південно-Східної Європи, отримання нових та розширення існуючих експортних потоків Прикаспійської нафти, отримання експортних потоків природного газу Ірану, Казахстану та Середньої Азії, зменшення питомої ваги</w:t>
      </w:r>
      <w:proofErr w:type="gramStart"/>
      <w:r>
        <w:t xml:space="preserve"> Р</w:t>
      </w:r>
      <w:proofErr w:type="gramEnd"/>
      <w:r>
        <w:t>осійської Федерації у географічній структурі українського імпорту вуглеводнів в найближчі десятиріччя.</w:t>
      </w:r>
    </w:p>
    <w:p w:rsidR="00662292" w:rsidRDefault="00662292" w:rsidP="00AD6566">
      <w:pPr>
        <w:pStyle w:val="5e"/>
        <w:numPr>
          <w:ilvl w:val="0"/>
          <w:numId w:val="71"/>
        </w:numPr>
        <w:suppressAutoHyphens w:val="0"/>
        <w:spacing w:line="485" w:lineRule="exact"/>
        <w:ind w:left="495" w:right="20" w:hanging="495"/>
      </w:pPr>
      <w:r>
        <w:t xml:space="preserve"> Зміни регіональних та галузевих пропорцій виробничої ланки комплексу взаємопов’язані. Процес посилення ролі окремих територій в ПЕК країни спостерігався в регіонах із зосередженням </w:t>
      </w:r>
      <w:proofErr w:type="gramStart"/>
      <w:r>
        <w:t>п</w:t>
      </w:r>
      <w:proofErr w:type="gramEnd"/>
      <w:r>
        <w:t xml:space="preserve">ідприємств прогресивних паливно- енергетичних галузей (атомних електростанцій, ліній електропередачі високої напруги, об’єктів нафтогазовидобувної та газопереробної промисловості) та, як правило, супроводжувався незначними змінами існуючої галузевої структури; процес послаблення - в регіонах із зосередженням вугільної й нафтопереробної промисловості та переважно був спрямований на перебудову галузевої структури їх ПЕК. На основі виявленої закономірності та із врахуванням наявного та </w:t>
      </w:r>
      <w:proofErr w:type="gramStart"/>
      <w:r>
        <w:t>перспективного</w:t>
      </w:r>
      <w:proofErr w:type="gramEnd"/>
      <w:r>
        <w:t xml:space="preserve"> впливу на розвиток комплексу чинників паливно-енергетичних ресурсів та </w:t>
      </w:r>
      <w:r>
        <w:lastRenderedPageBreak/>
        <w:t>ЕГП можна прогнозу ваги збереження стабільності галузевої структури в регіональних ПЕК, які спеціалізуються на виробництві атомної енергії або на транспортуванні електроенергії; можливість структурних зрушень в ПЕК нафтогазовидобувних регіонів України в разі відкриття нових потужних родовищ вуглеводні</w:t>
      </w:r>
      <w:proofErr w:type="gramStart"/>
      <w:r>
        <w:t>в</w:t>
      </w:r>
      <w:proofErr w:type="gramEnd"/>
      <w:r>
        <w:t xml:space="preserve"> </w:t>
      </w:r>
      <w:proofErr w:type="gramStart"/>
      <w:r>
        <w:t>та</w:t>
      </w:r>
      <w:proofErr w:type="gramEnd"/>
      <w:r>
        <w:t xml:space="preserve"> в регіональних ПЕК, які спеціалізуються на нафтопереробці, в разі отримання Україною експортних потоків каспійської нафти; збереження високого </w:t>
      </w:r>
      <w:proofErr w:type="gramStart"/>
      <w:r>
        <w:t>р</w:t>
      </w:r>
      <w:proofErr w:type="gramEnd"/>
      <w:r>
        <w:t>івня нестабільності галузевої структури в ПЕК вуглевидобувних регіонів у зв’язку із гострою необхідністю подолання існуючих диспропорцій між вуглевидобувною та вуглезбагачувальною промисловістю, збільшенням виробництва товарного вугілля.</w:t>
      </w:r>
    </w:p>
    <w:p w:rsidR="00662292" w:rsidRDefault="00662292" w:rsidP="00662292">
      <w:pPr>
        <w:pStyle w:val="5e"/>
        <w:ind w:left="20" w:right="20" w:firstLine="540"/>
      </w:pPr>
      <w:r>
        <w:t xml:space="preserve">Важливою складовою збалансованості розвитку електроенергетичної галузі виступає узгодженість генеруючих потужностей із розподільчею мережею. Результати </w:t>
      </w:r>
      <w:proofErr w:type="gramStart"/>
      <w:r>
        <w:t>досл</w:t>
      </w:r>
      <w:proofErr w:type="gramEnd"/>
      <w:r>
        <w:t>ідження узгодженості потужностей АЕС України із мережею високовольтних ліній електропередачі (ВЛ 750кВ), вказують на необхідність подальшого розвитку системоутворюючої мережі 750 кВ з метою покращення умов видачі потужності Запорізької АЕС, а також Рівненської та Хмельницької після добудови їх енергоблоків.</w:t>
      </w:r>
    </w:p>
    <w:p w:rsidR="00662292" w:rsidRDefault="00662292" w:rsidP="00AD6566">
      <w:pPr>
        <w:pStyle w:val="5e"/>
        <w:numPr>
          <w:ilvl w:val="0"/>
          <w:numId w:val="71"/>
        </w:numPr>
        <w:suppressAutoHyphens w:val="0"/>
        <w:spacing w:line="485" w:lineRule="exact"/>
        <w:ind w:left="495" w:right="20" w:hanging="495"/>
      </w:pPr>
      <w:r>
        <w:t xml:space="preserve"> Зміни збалансованості споживчої ланки ПЕК у 90-х </w:t>
      </w:r>
      <w:proofErr w:type="gramStart"/>
      <w:r>
        <w:t>роках</w:t>
      </w:r>
      <w:proofErr w:type="gramEnd"/>
      <w:r>
        <w:t xml:space="preserve"> виявились у посиленні диспропорцій видової та регіональної структури споживання палива. В цілому по Україні питома вага природного газу у загальному використанні первинного палива збільшилася із 40 до 53%; розрив </w:t>
      </w:r>
      <w:proofErr w:type="gramStart"/>
      <w:r>
        <w:t>між</w:t>
      </w:r>
      <w:proofErr w:type="gramEnd"/>
      <w:r>
        <w:t xml:space="preserve"> максимальним та мінімальним значеннями показника питомої ваги регіону у структурі споживання палива країни збільшився із 19,2 до 22,4%; кількість регіонів із питомою вагою домінуючого виду палива в структурі споживання, яка перевищує критичний </w:t>
      </w:r>
      <w:proofErr w:type="gramStart"/>
      <w:r>
        <w:t>р</w:t>
      </w:r>
      <w:proofErr w:type="gramEnd"/>
      <w:r>
        <w:t>івень щодо підтримання їх енергетичної безпеки (65%), зросла із 13 до 16.</w:t>
      </w:r>
    </w:p>
    <w:p w:rsidR="00662292" w:rsidRDefault="00662292" w:rsidP="00662292">
      <w:pPr>
        <w:pStyle w:val="5e"/>
        <w:ind w:left="20" w:right="20" w:firstLine="540"/>
      </w:pPr>
      <w:r>
        <w:t xml:space="preserve">Особливе значення на сучасному етапі розвитку комплексу у зв’язку із гострою необхідністю зниження залежності держави від імпорту енергоносіїв має </w:t>
      </w:r>
      <w:proofErr w:type="gramStart"/>
      <w:r>
        <w:t>п</w:t>
      </w:r>
      <w:proofErr w:type="gramEnd"/>
      <w:r>
        <w:t xml:space="preserve">ідвищення виробничо-споживчої збалансованості ПЕК. Слід </w:t>
      </w:r>
      <w:proofErr w:type="gramStart"/>
      <w:r>
        <w:t>п</w:t>
      </w:r>
      <w:proofErr w:type="gramEnd"/>
      <w:r>
        <w:t xml:space="preserve">ідкреслити, що рівень забезпеченості потреб України паливом власного видобутку зріс із 49,9 у 1990 р. до 62,8% у 1999 р. внаслідок випереджання падіння споживання первинного палива над падінням його видобутку. Кількість регіонів, </w:t>
      </w:r>
      <w:proofErr w:type="gramStart"/>
      <w:r>
        <w:t>р</w:t>
      </w:r>
      <w:proofErr w:type="gramEnd"/>
      <w:r>
        <w:t xml:space="preserve">івень забезпеченості паливом власного видобутку яких перевищує 100%, зросла від одного у 1990 р. (Сумська область) до чотирьох у 1999 р. (Донецька, Луганська, Сумська, Харківська області). В той же час в більшості регіонів України </w:t>
      </w:r>
      <w:proofErr w:type="gramStart"/>
      <w:r>
        <w:t>р</w:t>
      </w:r>
      <w:proofErr w:type="gramEnd"/>
      <w:r>
        <w:t xml:space="preserve">івень забезпеченості паливом власного видобутку залишається дуже низьким. Його </w:t>
      </w:r>
      <w:proofErr w:type="gramStart"/>
      <w:r>
        <w:t>п</w:t>
      </w:r>
      <w:proofErr w:type="gramEnd"/>
      <w:r>
        <w:t>ідвищення можливе за рахунок зростання ефективності використання енергії та розвитку власного енергопотенціалу.</w:t>
      </w:r>
    </w:p>
    <w:p w:rsidR="00662292" w:rsidRDefault="00662292" w:rsidP="00662292">
      <w:pPr>
        <w:pStyle w:val="5e"/>
        <w:ind w:left="20" w:right="20" w:firstLine="540"/>
      </w:pPr>
      <w:r>
        <w:lastRenderedPageBreak/>
        <w:t xml:space="preserve">Проте “відставання” темпів падіння споживання енергії від темпів падіння виробництва ВВП (величина попиту на котельно-пічне паливо та теплоенергію в цілому по Україні впродовж 90-х років зменшувалась на 0,48% на кожний 1,00% падіння обсягів ВВП, величина попиту на електроенергію - на 0,40) </w:t>
      </w:r>
      <w:proofErr w:type="gramStart"/>
      <w:r>
        <w:t>св</w:t>
      </w:r>
      <w:proofErr w:type="gramEnd"/>
      <w:r>
        <w:t xml:space="preserve">ідчить про загальне зниження ефективності використання енергії у 90-х </w:t>
      </w:r>
      <w:proofErr w:type="gramStart"/>
      <w:r>
        <w:t>роках</w:t>
      </w:r>
      <w:proofErr w:type="gramEnd"/>
      <w:r>
        <w:t xml:space="preserve">. </w:t>
      </w:r>
      <w:proofErr w:type="gramStart"/>
      <w:r>
        <w:t>Досл</w:t>
      </w:r>
      <w:proofErr w:type="gramEnd"/>
      <w:r>
        <w:t xml:space="preserve">ідження територіальної диференціації показників еластичності попиту на котельно-пічне паливо, електроенергію та теплоенергію за обсягом ВВП дозволило автору виявити регіони, в яких в результаті порівняно незначного впливу динаміки ВВП на динаміку споживання енергії у 90-х роках сформувався потужний резерв зниження енергомісткості продукції. Вони утворюють три ареали. Перший із них являє собою смугу, що є цілісною на заході (Чернівецька, Тернопільська, Хмельницька, Вінницька області) та поділеною на два “рукави” на сході - </w:t>
      </w:r>
      <w:proofErr w:type="gramStart"/>
      <w:r>
        <w:t>п</w:t>
      </w:r>
      <w:proofErr w:type="gramEnd"/>
      <w:r>
        <w:t>івденний (Одеська область) та північно-східний (Київська, Чернігівська,</w:t>
      </w:r>
    </w:p>
    <w:p w:rsidR="00662292" w:rsidRDefault="00662292" w:rsidP="00662292">
      <w:pPr>
        <w:pStyle w:val="5e"/>
        <w:ind w:left="20" w:right="20" w:firstLine="0"/>
      </w:pPr>
      <w:proofErr w:type="gramStart"/>
      <w:r>
        <w:t>Полтавська області).</w:t>
      </w:r>
      <w:proofErr w:type="gramEnd"/>
      <w:r>
        <w:t xml:space="preserve"> Другий та третій ареали розташовані на крайньому </w:t>
      </w:r>
      <w:proofErr w:type="gramStart"/>
      <w:r>
        <w:t>п</w:t>
      </w:r>
      <w:proofErr w:type="gramEnd"/>
      <w:r>
        <w:t>івнічному заході (Волинська область) та крайньому півдні (АР Крим) країни.</w:t>
      </w:r>
    </w:p>
    <w:p w:rsidR="00662292" w:rsidRDefault="00662292" w:rsidP="00AD6566">
      <w:pPr>
        <w:pStyle w:val="5e"/>
        <w:numPr>
          <w:ilvl w:val="0"/>
          <w:numId w:val="71"/>
        </w:numPr>
        <w:suppressAutoHyphens w:val="0"/>
        <w:spacing w:line="485" w:lineRule="exact"/>
        <w:ind w:left="495" w:right="20" w:hanging="495"/>
      </w:pPr>
      <w:r>
        <w:t xml:space="preserve"> Основою ефективного розвитку власного енергопотенціалу виступає </w:t>
      </w:r>
      <w:proofErr w:type="gramStart"/>
      <w:r>
        <w:t>п</w:t>
      </w:r>
      <w:proofErr w:type="gramEnd"/>
      <w:r>
        <w:t xml:space="preserve">ідвищення збалансованості виробничо-ресурсної структури ПЕК за рахунок: збільшення рівня освоєння вугілля як провідного паливно-енергетичного ресурсу держави та найпотужніших в Україні мінерально-сировинних баз ПЕК Дніпропетровької, Донецької, Луганської та Харківської областей; прискореного розвитку паливної промислості у регіонах із високим </w:t>
      </w:r>
      <w:proofErr w:type="gramStart"/>
      <w:r>
        <w:t>р</w:t>
      </w:r>
      <w:proofErr w:type="gramEnd"/>
      <w:r>
        <w:t xml:space="preserve">івнем забезпеченості видобутку палива запасами (Дніпропетровська, Закарпатська, Київська, Луганська, Хмельницька, Черкаська області); активізації геологорозвідувальних робіт на нафту та газ з метою підтримання необхідних співвідношень між приростом та погашенням запасів вуглеводнів; інтенсивного освоєння потенціалу відновлюваних джерел енергії в західних, </w:t>
      </w:r>
      <w:proofErr w:type="gramStart"/>
      <w:r>
        <w:t>п</w:t>
      </w:r>
      <w:proofErr w:type="gramEnd"/>
      <w:r>
        <w:t>івденних та південно-східних регіонах України.</w:t>
      </w:r>
    </w:p>
    <w:p w:rsidR="00662292" w:rsidRDefault="00662292" w:rsidP="00AD6566">
      <w:pPr>
        <w:pStyle w:val="5e"/>
        <w:numPr>
          <w:ilvl w:val="0"/>
          <w:numId w:val="71"/>
        </w:numPr>
        <w:suppressAutoHyphens w:val="0"/>
        <w:spacing w:line="485" w:lineRule="exact"/>
        <w:ind w:left="495" w:right="20" w:hanging="495"/>
        <w:sectPr w:rsidR="00662292">
          <w:type w:val="continuous"/>
          <w:pgSz w:w="16838" w:h="23810"/>
          <w:pgMar w:top="4404" w:right="2560" w:bottom="4035" w:left="3966" w:header="0" w:footer="3" w:gutter="0"/>
          <w:cols w:space="720"/>
          <w:noEndnote/>
          <w:docGrid w:linePitch="360"/>
        </w:sectPr>
      </w:pPr>
      <w:r>
        <w:t xml:space="preserve"> Проведення енергозберігаючої політики, спрямованої на зростання ефективності використання енергії, потребує регіонально диференційованого </w:t>
      </w:r>
      <w:proofErr w:type="gramStart"/>
      <w:r>
        <w:t>п</w:t>
      </w:r>
      <w:proofErr w:type="gramEnd"/>
      <w:r>
        <w:t xml:space="preserve">ідходу. Діапазон напрямів </w:t>
      </w:r>
      <w:proofErr w:type="gramStart"/>
      <w:r>
        <w:t>п</w:t>
      </w:r>
      <w:proofErr w:type="gramEnd"/>
      <w:r>
        <w:t xml:space="preserve">ідвищення ефективності енерговикористання розширюється від переважно організаційно-технологічних заходів та освоєння відновлюваних джерел енергії в регіонах із порівняно високою ефективністю використання енергії (АР Крим, Волинська, Житомирська, Закарпатська, Кіровоградська, Тернопільська, Херсонська, Чернівецька та Чернігівська області) </w:t>
      </w:r>
      <w:r>
        <w:lastRenderedPageBreak/>
        <w:t xml:space="preserve">до підвищення комплексності використання паливно-енергетичних ресурсів і вдосконалення структури промисловості в регіонах із середньою ефективністю використання енергії (Вінницька, Івано-Франківська, Київська, Львівська, Миколаївська, Одеська, Полтавська, </w:t>
      </w:r>
      <w:proofErr w:type="gramStart"/>
      <w:r>
        <w:t>Р</w:t>
      </w:r>
      <w:proofErr w:type="gramEnd"/>
      <w:r>
        <w:t>івненська, Сумська, Харківська, Хмельницька та Черкаська області) та структури всього господарського комплексу в регіонах із низькою ефективністю використання енергії (Донецька, Дніпропетровська, Запорізька та Луганська області).</w:t>
      </w:r>
    </w:p>
    <w:p w:rsidR="00662292" w:rsidRDefault="00662292" w:rsidP="00662292">
      <w:pPr>
        <w:pStyle w:val="5e"/>
        <w:spacing w:after="478" w:line="280" w:lineRule="exact"/>
        <w:ind w:firstLine="0"/>
      </w:pPr>
      <w:r>
        <w:rPr>
          <w:lang w:eastAsia="ru-RU" w:bidi="ru-RU"/>
        </w:rPr>
        <w:lastRenderedPageBreak/>
        <w:t xml:space="preserve">СПИСОК </w:t>
      </w:r>
      <w:r>
        <w:t>ВИКОРИСТАНИХ ДЖЕРЕЛ</w:t>
      </w:r>
    </w:p>
    <w:p w:rsidR="00662292" w:rsidRDefault="00662292" w:rsidP="00AD6566">
      <w:pPr>
        <w:pStyle w:val="5e"/>
        <w:numPr>
          <w:ilvl w:val="0"/>
          <w:numId w:val="72"/>
        </w:numPr>
        <w:suppressAutoHyphens w:val="0"/>
        <w:spacing w:line="485" w:lineRule="exact"/>
        <w:ind w:left="720" w:right="20" w:hanging="360"/>
      </w:pPr>
      <w:r>
        <w:t xml:space="preserve"> </w:t>
      </w:r>
      <w:r>
        <w:rPr>
          <w:lang w:eastAsia="ru-RU" w:bidi="ru-RU"/>
        </w:rPr>
        <w:t>Аверьянов АН. Системное познание мира: Методологические проблемы. - М.: Политиздат, 1985.-263 с.</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Агафонов Н.Т. </w:t>
      </w:r>
      <w:proofErr w:type="gramStart"/>
      <w:r>
        <w:rPr>
          <w:lang w:eastAsia="ru-RU" w:bidi="ru-RU"/>
        </w:rPr>
        <w:t>Территориально-производственное</w:t>
      </w:r>
      <w:proofErr w:type="gramEnd"/>
      <w:r>
        <w:rPr>
          <w:lang w:eastAsia="ru-RU" w:bidi="ru-RU"/>
        </w:rPr>
        <w:t xml:space="preserve"> комплексообразование в условиях развитого социализма. - Л.: Изд-во "Наука", 1983.- 188 с.</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Айвазян </w:t>
      </w:r>
      <w:r>
        <w:rPr>
          <w:lang w:val="de-DE" w:eastAsia="de-DE" w:bidi="de-DE"/>
        </w:rPr>
        <w:t xml:space="preserve">CA., </w:t>
      </w:r>
      <w:r>
        <w:rPr>
          <w:lang w:eastAsia="ru-RU" w:bidi="ru-RU"/>
        </w:rPr>
        <w:t xml:space="preserve">Мхитарян </w:t>
      </w:r>
      <w:r>
        <w:rPr>
          <w:lang w:val="de-DE" w:eastAsia="de-DE" w:bidi="de-DE"/>
        </w:rPr>
        <w:t xml:space="preserve">B.C. </w:t>
      </w:r>
      <w:r>
        <w:rPr>
          <w:lang w:eastAsia="ru-RU" w:bidi="ru-RU"/>
        </w:rPr>
        <w:t>Прикладная статистика и основы эконометрики: Учебн. для вузов. - М.: ЮНИТИ, 1998. - 1022 с.</w:t>
      </w:r>
    </w:p>
    <w:p w:rsidR="00662292" w:rsidRDefault="00662292" w:rsidP="00AD6566">
      <w:pPr>
        <w:pStyle w:val="5e"/>
        <w:numPr>
          <w:ilvl w:val="0"/>
          <w:numId w:val="72"/>
        </w:numPr>
        <w:tabs>
          <w:tab w:val="right" w:pos="9946"/>
        </w:tabs>
        <w:suppressAutoHyphens w:val="0"/>
        <w:spacing w:line="485" w:lineRule="exact"/>
        <w:ind w:left="720" w:right="20" w:hanging="360"/>
      </w:pPr>
      <w:r>
        <w:rPr>
          <w:lang w:eastAsia="ru-RU" w:bidi="ru-RU"/>
        </w:rPr>
        <w:t xml:space="preserve"> Алаев Э.Б. Социально-экономическая география:</w:t>
      </w:r>
      <w:r>
        <w:rPr>
          <w:lang w:eastAsia="ru-RU" w:bidi="ru-RU"/>
        </w:rPr>
        <w:tab/>
        <w:t>понятийно</w:t>
      </w:r>
      <w:r>
        <w:rPr>
          <w:lang w:eastAsia="ru-RU" w:bidi="ru-RU"/>
        </w:rPr>
        <w:softHyphen/>
        <w:t>терминологический словарь. - М.: Мысль, 1983,- 359 с.</w:t>
      </w:r>
    </w:p>
    <w:p w:rsidR="00662292" w:rsidRDefault="00662292" w:rsidP="00AD6566">
      <w:pPr>
        <w:pStyle w:val="5e"/>
        <w:numPr>
          <w:ilvl w:val="0"/>
          <w:numId w:val="72"/>
        </w:numPr>
        <w:tabs>
          <w:tab w:val="left" w:pos="506"/>
        </w:tabs>
        <w:suppressAutoHyphens w:val="0"/>
        <w:spacing w:line="485" w:lineRule="exact"/>
        <w:ind w:left="720" w:right="20" w:hanging="360"/>
      </w:pPr>
      <w:r w:rsidRPr="007828FA">
        <w:rPr>
          <w:lang w:val="uk-UA" w:eastAsia="ru-RU" w:bidi="ru-RU"/>
        </w:rPr>
        <w:t xml:space="preserve">Балабанов Г.В. </w:t>
      </w:r>
      <w:r>
        <w:t>Сучасні територіально-галузеві пропорції економіки України// Укр. геогр. журнал. - 2001. - №1. - С. 3-8.</w:t>
      </w:r>
    </w:p>
    <w:p w:rsidR="00662292" w:rsidRDefault="00662292" w:rsidP="00AD6566">
      <w:pPr>
        <w:pStyle w:val="5e"/>
        <w:numPr>
          <w:ilvl w:val="0"/>
          <w:numId w:val="72"/>
        </w:numPr>
        <w:tabs>
          <w:tab w:val="left" w:pos="506"/>
        </w:tabs>
        <w:suppressAutoHyphens w:val="0"/>
        <w:spacing w:line="485" w:lineRule="exact"/>
        <w:ind w:left="720" w:right="20" w:hanging="360"/>
      </w:pPr>
      <w:r>
        <w:t xml:space="preserve">Батченко Л.В. </w:t>
      </w:r>
      <w:r>
        <w:rPr>
          <w:lang w:eastAsia="ru-RU" w:bidi="ru-RU"/>
        </w:rPr>
        <w:t>Социально-экономические проблемы угольной промышленности. - Донецк: ИЭП НАН Украины, 2000. - 120 с.</w:t>
      </w:r>
    </w:p>
    <w:p w:rsidR="00662292" w:rsidRDefault="00662292" w:rsidP="00AD6566">
      <w:pPr>
        <w:pStyle w:val="5e"/>
        <w:numPr>
          <w:ilvl w:val="0"/>
          <w:numId w:val="72"/>
        </w:numPr>
        <w:tabs>
          <w:tab w:val="left" w:pos="506"/>
        </w:tabs>
        <w:suppressAutoHyphens w:val="0"/>
        <w:spacing w:line="485" w:lineRule="exact"/>
        <w:ind w:left="720" w:right="20" w:hanging="360"/>
      </w:pPr>
      <w:r w:rsidRPr="007828FA">
        <w:rPr>
          <w:lang w:val="uk-UA" w:eastAsia="ru-RU" w:bidi="ru-RU"/>
        </w:rPr>
        <w:t xml:space="preserve">Будзяк В.М. </w:t>
      </w:r>
      <w:r>
        <w:t xml:space="preserve">Еколого-економічні проблеми використання нетрадиційних та відновлюваних джерел енергії (на прикладі вітрової енергії): Дис... </w:t>
      </w:r>
      <w:r w:rsidRPr="007828FA">
        <w:rPr>
          <w:lang w:val="uk-UA" w:eastAsia="ru-RU" w:bidi="ru-RU"/>
        </w:rPr>
        <w:t xml:space="preserve">канд. экон. </w:t>
      </w:r>
      <w:r>
        <w:t xml:space="preserve">наук: 08.08.01. - </w:t>
      </w:r>
      <w:proofErr w:type="gramStart"/>
      <w:r>
        <w:rPr>
          <w:lang w:val="de-DE" w:eastAsia="de-DE" w:bidi="de-DE"/>
        </w:rPr>
        <w:t>K.,</w:t>
      </w:r>
      <w:proofErr w:type="gramEnd"/>
      <w:r>
        <w:rPr>
          <w:lang w:val="de-DE" w:eastAsia="de-DE" w:bidi="de-DE"/>
        </w:rPr>
        <w:t xml:space="preserve"> </w:t>
      </w:r>
      <w:r>
        <w:t xml:space="preserve">1999. - 181 </w:t>
      </w:r>
      <w:r w:rsidRPr="007828FA">
        <w:rPr>
          <w:lang w:val="uk-UA" w:eastAsia="ru-RU" w:bidi="ru-RU"/>
        </w:rPr>
        <w:t>л.</w:t>
      </w:r>
    </w:p>
    <w:p w:rsidR="00662292" w:rsidRDefault="00662292" w:rsidP="00AD6566">
      <w:pPr>
        <w:pStyle w:val="5e"/>
        <w:numPr>
          <w:ilvl w:val="0"/>
          <w:numId w:val="72"/>
        </w:numPr>
        <w:tabs>
          <w:tab w:val="left" w:pos="506"/>
        </w:tabs>
        <w:suppressAutoHyphens w:val="0"/>
        <w:spacing w:line="485" w:lineRule="exact"/>
        <w:ind w:left="720" w:right="20" w:hanging="360"/>
      </w:pPr>
      <w:r>
        <w:t xml:space="preserve">Ведмеденко </w:t>
      </w:r>
      <w:r>
        <w:rPr>
          <w:lang w:val="en-US" w:eastAsia="en-US" w:bidi="en-US"/>
        </w:rPr>
        <w:t>P</w:t>
      </w:r>
      <w:r w:rsidRPr="007828FA">
        <w:rPr>
          <w:lang w:eastAsia="en-US" w:bidi="en-US"/>
        </w:rPr>
        <w:t xml:space="preserve">., </w:t>
      </w:r>
      <w:r>
        <w:t xml:space="preserve">Ковальчук Л., Крупкіна Л. Актуальні проблеми розвитку паливно-енергетичних галузей </w:t>
      </w:r>
      <w:proofErr w:type="gramStart"/>
      <w:r>
        <w:t>народного</w:t>
      </w:r>
      <w:proofErr w:type="gramEnd"/>
      <w:r>
        <w:t xml:space="preserve"> господарства Української </w:t>
      </w:r>
      <w:r>
        <w:rPr>
          <w:lang w:val="fr-FR" w:eastAsia="fr-FR" w:bidi="fr-FR"/>
        </w:rPr>
        <w:t xml:space="preserve">PCP// </w:t>
      </w:r>
      <w:r>
        <w:t xml:space="preserve">Вісник Академії наук Української </w:t>
      </w:r>
      <w:r>
        <w:rPr>
          <w:lang w:val="fr-FR" w:eastAsia="fr-FR" w:bidi="fr-FR"/>
        </w:rPr>
        <w:t xml:space="preserve">PCP. </w:t>
      </w:r>
      <w:r>
        <w:t xml:space="preserve">- 1988. - №1.- </w:t>
      </w:r>
      <w:r>
        <w:rPr>
          <w:lang w:eastAsia="ru-RU" w:bidi="ru-RU"/>
        </w:rPr>
        <w:t xml:space="preserve">С. </w:t>
      </w:r>
      <w:r>
        <w:t>68-75.</w:t>
      </w:r>
    </w:p>
    <w:p w:rsidR="00662292" w:rsidRDefault="00662292" w:rsidP="00AD6566">
      <w:pPr>
        <w:pStyle w:val="5e"/>
        <w:numPr>
          <w:ilvl w:val="0"/>
          <w:numId w:val="72"/>
        </w:numPr>
        <w:tabs>
          <w:tab w:val="left" w:pos="506"/>
        </w:tabs>
        <w:suppressAutoHyphens w:val="0"/>
        <w:spacing w:line="485" w:lineRule="exact"/>
        <w:ind w:left="720" w:right="20" w:hanging="360"/>
      </w:pPr>
      <w:r>
        <w:t xml:space="preserve">Ведмеденко Р.А., Яснюк Т.Е. </w:t>
      </w:r>
      <w:r>
        <w:rPr>
          <w:lang w:eastAsia="ru-RU" w:bidi="ru-RU"/>
        </w:rPr>
        <w:t>Региональные особенности воздействия объектов топливно-энергетического комплекса на окружающую среду// Формирование и реализация энергетической политики Украины. - К.: СОПС Украины АН Украины, 1992. - С. 67-70.</w:t>
      </w:r>
    </w:p>
    <w:p w:rsidR="00662292" w:rsidRDefault="00662292" w:rsidP="00AD6566">
      <w:pPr>
        <w:pStyle w:val="5e"/>
        <w:numPr>
          <w:ilvl w:val="0"/>
          <w:numId w:val="72"/>
        </w:numPr>
        <w:tabs>
          <w:tab w:val="left" w:pos="532"/>
        </w:tabs>
        <w:suppressAutoHyphens w:val="0"/>
        <w:spacing w:line="485" w:lineRule="exact"/>
        <w:ind w:left="720" w:right="20" w:hanging="360"/>
      </w:pPr>
      <w:r>
        <w:t xml:space="preserve">Вербинський </w:t>
      </w:r>
      <w:r>
        <w:rPr>
          <w:lang w:eastAsia="ru-RU" w:bidi="ru-RU"/>
        </w:rPr>
        <w:t xml:space="preserve">В.В., </w:t>
      </w:r>
      <w:r>
        <w:t xml:space="preserve">Земляний </w:t>
      </w:r>
      <w:r>
        <w:rPr>
          <w:lang w:eastAsia="ru-RU" w:bidi="ru-RU"/>
        </w:rPr>
        <w:t xml:space="preserve">М.Г., Шевцов АЛ. </w:t>
      </w:r>
      <w:r>
        <w:t xml:space="preserve">Пропозиції </w:t>
      </w:r>
      <w:r>
        <w:rPr>
          <w:lang w:eastAsia="ru-RU" w:bidi="ru-RU"/>
        </w:rPr>
        <w:t xml:space="preserve">та </w:t>
      </w:r>
      <w:r>
        <w:t xml:space="preserve">зауваження </w:t>
      </w:r>
      <w:proofErr w:type="gramStart"/>
      <w:r>
        <w:rPr>
          <w:lang w:eastAsia="ru-RU" w:bidi="ru-RU"/>
        </w:rPr>
        <w:t>до</w:t>
      </w:r>
      <w:proofErr w:type="gramEnd"/>
      <w:r>
        <w:rPr>
          <w:lang w:eastAsia="ru-RU" w:bidi="ru-RU"/>
        </w:rPr>
        <w:t xml:space="preserve"> </w:t>
      </w:r>
      <w:proofErr w:type="gramStart"/>
      <w:r>
        <w:rPr>
          <w:lang w:eastAsia="ru-RU" w:bidi="ru-RU"/>
        </w:rPr>
        <w:t>проекту</w:t>
      </w:r>
      <w:proofErr w:type="gramEnd"/>
      <w:r>
        <w:rPr>
          <w:lang w:eastAsia="ru-RU" w:bidi="ru-RU"/>
        </w:rPr>
        <w:t xml:space="preserve"> закону </w:t>
      </w:r>
      <w:r>
        <w:t xml:space="preserve">України </w:t>
      </w:r>
      <w:r>
        <w:rPr>
          <w:lang w:eastAsia="ru-RU" w:bidi="ru-RU"/>
        </w:rPr>
        <w:t xml:space="preserve">“Про </w:t>
      </w:r>
      <w:r>
        <w:t>енергетичну політику України”// Енергоінформ.- 2000.- №8.</w:t>
      </w:r>
    </w:p>
    <w:p w:rsidR="00662292" w:rsidRDefault="00662292" w:rsidP="00AD6566">
      <w:pPr>
        <w:pStyle w:val="5e"/>
        <w:numPr>
          <w:ilvl w:val="0"/>
          <w:numId w:val="72"/>
        </w:numPr>
        <w:suppressAutoHyphens w:val="0"/>
        <w:spacing w:line="485" w:lineRule="exact"/>
        <w:ind w:left="720" w:hanging="360"/>
        <w:jc w:val="center"/>
      </w:pPr>
      <w:r>
        <w:t xml:space="preserve"> Вис лобі цький П.А. Проблеми трубопровідного транспорту// Нафта і газ. -</w:t>
      </w:r>
    </w:p>
    <w:p w:rsidR="00662292" w:rsidRDefault="00662292" w:rsidP="00AD6566">
      <w:pPr>
        <w:pStyle w:val="5e"/>
        <w:numPr>
          <w:ilvl w:val="0"/>
          <w:numId w:val="73"/>
        </w:numPr>
        <w:tabs>
          <w:tab w:val="left" w:pos="2528"/>
        </w:tabs>
        <w:suppressAutoHyphens w:val="0"/>
        <w:spacing w:line="485" w:lineRule="exact"/>
        <w:ind w:left="283" w:hanging="283"/>
        <w:sectPr w:rsidR="00662292">
          <w:headerReference w:type="even" r:id="rId13"/>
          <w:headerReference w:type="default" r:id="rId14"/>
          <w:pgSz w:w="16838" w:h="23810"/>
          <w:pgMar w:top="4404" w:right="2560" w:bottom="4035" w:left="3966" w:header="0" w:footer="3" w:gutter="0"/>
          <w:pgNumType w:start="167"/>
          <w:cols w:space="720"/>
          <w:noEndnote/>
          <w:docGrid w:linePitch="360"/>
        </w:sectPr>
      </w:pPr>
      <w:r>
        <w:t>-№4.-С. 16-17.</w:t>
      </w:r>
    </w:p>
    <w:p w:rsidR="00662292" w:rsidRDefault="00662292" w:rsidP="00AD6566">
      <w:pPr>
        <w:pStyle w:val="5e"/>
        <w:numPr>
          <w:ilvl w:val="0"/>
          <w:numId w:val="72"/>
        </w:numPr>
        <w:suppressAutoHyphens w:val="0"/>
        <w:spacing w:line="485" w:lineRule="exact"/>
        <w:ind w:left="720" w:right="20" w:hanging="360"/>
      </w:pPr>
      <w:r>
        <w:rPr>
          <w:lang w:eastAsia="ru-RU" w:bidi="ru-RU"/>
        </w:rPr>
        <w:lastRenderedPageBreak/>
        <w:t xml:space="preserve"> Воропай Н.И., Клименко С.М., Криворуцкий Л.Д., Славин Г.Б. Мониторинг и индикативный анализ энергетической безопасности// Энергетическая политика. -1996. - Вып.2. - С. 15-16.</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w:t>
      </w:r>
      <w:r>
        <w:t xml:space="preserve">Гавриленко </w:t>
      </w:r>
      <w:r>
        <w:rPr>
          <w:lang w:eastAsia="ru-RU" w:bidi="ru-RU"/>
        </w:rPr>
        <w:t xml:space="preserve">М. </w:t>
      </w:r>
      <w:r>
        <w:t xml:space="preserve">Доки </w:t>
      </w:r>
      <w:proofErr w:type="gramStart"/>
      <w:r>
        <w:rPr>
          <w:lang w:eastAsia="ru-RU" w:bidi="ru-RU"/>
        </w:rPr>
        <w:t xml:space="preserve">ж </w:t>
      </w:r>
      <w:r>
        <w:t>б</w:t>
      </w:r>
      <w:proofErr w:type="gramEnd"/>
      <w:r>
        <w:t xml:space="preserve">ідуватимемо, </w:t>
      </w:r>
      <w:r>
        <w:rPr>
          <w:lang w:eastAsia="ru-RU" w:bidi="ru-RU"/>
        </w:rPr>
        <w:t xml:space="preserve">ходячи по </w:t>
      </w:r>
      <w:r>
        <w:t xml:space="preserve">золоту// Урядовий кур’єр. </w:t>
      </w:r>
      <w:r>
        <w:rPr>
          <w:lang w:eastAsia="ru-RU" w:bidi="ru-RU"/>
        </w:rPr>
        <w:t xml:space="preserve">- 1996. -6 </w:t>
      </w:r>
      <w:r>
        <w:t>квітня.</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Гайдар Е. Аномалии экономического роста// Вопросы экономики. - 1996 - №12,- С. 20-39.</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Гвоздецкий В.Л. Электрификация Южного района// Шестьдесят лет ленинского плана ГОЭЛЮ. - М.: Энергия, 1980. - С. 245-260.</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Глазьев С.Ю. Теория долгосрочного технико-экономического развития. - М.: ВлаДар, 1993. - 310 с.</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w:t>
      </w:r>
      <w:r>
        <w:t>Голобуд Б. Перспективи отримання Україною норвезького газу не є безнадійними// Газ &amp; Нафта. Енергетичний бюлетень. - 2000. - №9. - С. 14- 15.</w:t>
      </w:r>
    </w:p>
    <w:p w:rsidR="00662292" w:rsidRDefault="00662292" w:rsidP="00AD6566">
      <w:pPr>
        <w:pStyle w:val="5e"/>
        <w:numPr>
          <w:ilvl w:val="0"/>
          <w:numId w:val="72"/>
        </w:numPr>
        <w:suppressAutoHyphens w:val="0"/>
        <w:spacing w:line="485" w:lineRule="exact"/>
        <w:ind w:left="720" w:right="20" w:hanging="360"/>
      </w:pPr>
      <w:r>
        <w:t xml:space="preserve"> </w:t>
      </w:r>
      <w:r>
        <w:rPr>
          <w:lang w:eastAsia="ru-RU" w:bidi="ru-RU"/>
        </w:rPr>
        <w:t>Горленко И.А. Исследование регионального промышленного комплекса в целях совершенствования его территориальной организации и рационального природопользования// Географические исследования для целей планирования экономического и социального развития. - К.: Наук, думка, 1983.- С. 72-83.</w:t>
      </w:r>
    </w:p>
    <w:p w:rsidR="00662292" w:rsidRDefault="00662292" w:rsidP="00AD6566">
      <w:pPr>
        <w:pStyle w:val="5e"/>
        <w:numPr>
          <w:ilvl w:val="0"/>
          <w:numId w:val="72"/>
        </w:numPr>
        <w:suppressAutoHyphens w:val="0"/>
        <w:spacing w:line="485" w:lineRule="exact"/>
        <w:ind w:left="720" w:right="20" w:hanging="360"/>
      </w:pPr>
      <w:r w:rsidRPr="007828FA">
        <w:rPr>
          <w:lang w:val="uk-UA" w:eastAsia="ru-RU" w:bidi="ru-RU"/>
        </w:rPr>
        <w:t xml:space="preserve"> Горленко </w:t>
      </w:r>
      <w:r>
        <w:t>І.О. Суспільно-географічні принципи І напрями трансформації структури виробництва України//Укр. геогр. жури. - 1995. - №1 - 2. - С. 17-</w:t>
      </w:r>
    </w:p>
    <w:p w:rsidR="00662292" w:rsidRDefault="00662292" w:rsidP="00662292">
      <w:pPr>
        <w:pStyle w:val="5e"/>
        <w:ind w:left="560" w:firstLine="0"/>
        <w:jc w:val="left"/>
      </w:pPr>
      <w:r>
        <w:t>23.</w:t>
      </w:r>
    </w:p>
    <w:p w:rsidR="00662292" w:rsidRDefault="00662292" w:rsidP="00AD6566">
      <w:pPr>
        <w:pStyle w:val="5e"/>
        <w:numPr>
          <w:ilvl w:val="0"/>
          <w:numId w:val="72"/>
        </w:numPr>
        <w:suppressAutoHyphens w:val="0"/>
        <w:spacing w:line="485" w:lineRule="exact"/>
        <w:ind w:left="720" w:right="20" w:hanging="360"/>
      </w:pPr>
      <w:r>
        <w:t xml:space="preserve"> </w:t>
      </w:r>
      <w:r>
        <w:rPr>
          <w:lang w:eastAsia="ru-RU" w:bidi="ru-RU"/>
        </w:rPr>
        <w:t xml:space="preserve">Государственный </w:t>
      </w:r>
      <w:r>
        <w:t xml:space="preserve">баланс </w:t>
      </w:r>
      <w:r>
        <w:rPr>
          <w:lang w:eastAsia="ru-RU" w:bidi="ru-RU"/>
        </w:rPr>
        <w:t>запасов полезных ископаемых СССР на 1.01.1990. - М., 1990.</w:t>
      </w:r>
    </w:p>
    <w:p w:rsidR="00662292" w:rsidRDefault="00662292" w:rsidP="00AD6566">
      <w:pPr>
        <w:pStyle w:val="5e"/>
        <w:numPr>
          <w:ilvl w:val="0"/>
          <w:numId w:val="72"/>
        </w:numPr>
        <w:suppressAutoHyphens w:val="0"/>
        <w:spacing w:line="485" w:lineRule="exact"/>
        <w:ind w:left="720" w:right="360" w:hanging="360"/>
        <w:jc w:val="left"/>
      </w:pPr>
      <w:r>
        <w:rPr>
          <w:lang w:eastAsia="ru-RU" w:bidi="ru-RU"/>
        </w:rPr>
        <w:t xml:space="preserve"> Грицай О.В., Иоффе Г.В, Трейвиш А.И: Центр и периферия в региональном развитии. - М.: Наука, 1991 - 168 с.</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Гущин Н. Некоторые экономические аспекты современного развития атомной энергетики// Вести. Моск. Ун-та. Сер. 6. Экономика. - 1997. - № 1. - С. 107-114.</w:t>
      </w:r>
    </w:p>
    <w:p w:rsidR="00662292" w:rsidRDefault="00662292" w:rsidP="00662292">
      <w:pPr>
        <w:pStyle w:val="5e"/>
        <w:spacing w:after="487" w:line="280" w:lineRule="exact"/>
        <w:ind w:firstLine="0"/>
        <w:jc w:val="right"/>
      </w:pPr>
      <w:bookmarkStart w:id="2" w:name="bookmark20"/>
      <w:r>
        <w:rPr>
          <w:lang w:eastAsia="ru-RU" w:bidi="ru-RU"/>
        </w:rPr>
        <w:t>/«г</w:t>
      </w:r>
      <w:bookmarkEnd w:id="2"/>
    </w:p>
    <w:p w:rsidR="00662292" w:rsidRDefault="00662292" w:rsidP="00AD6566">
      <w:pPr>
        <w:pStyle w:val="5e"/>
        <w:numPr>
          <w:ilvl w:val="0"/>
          <w:numId w:val="72"/>
        </w:numPr>
        <w:tabs>
          <w:tab w:val="left" w:pos="623"/>
          <w:tab w:val="right" w:pos="6723"/>
          <w:tab w:val="left" w:pos="6930"/>
          <w:tab w:val="right" w:pos="9947"/>
        </w:tabs>
        <w:suppressAutoHyphens w:val="0"/>
        <w:spacing w:line="485" w:lineRule="exact"/>
        <w:ind w:left="720" w:hanging="360"/>
      </w:pPr>
      <w:r>
        <w:rPr>
          <w:lang w:eastAsia="ru-RU" w:bidi="ru-RU"/>
        </w:rPr>
        <w:t>Данилов А.Н.</w:t>
      </w:r>
      <w:r>
        <w:rPr>
          <w:lang w:eastAsia="ru-RU" w:bidi="ru-RU"/>
        </w:rPr>
        <w:tab/>
        <w:t>Трансформационные процессы</w:t>
      </w:r>
      <w:r>
        <w:rPr>
          <w:lang w:eastAsia="ru-RU" w:bidi="ru-RU"/>
        </w:rPr>
        <w:tab/>
        <w:t>в</w:t>
      </w:r>
      <w:r>
        <w:rPr>
          <w:lang w:eastAsia="ru-RU" w:bidi="ru-RU"/>
        </w:rPr>
        <w:tab/>
        <w:t>обществе// Новейший</w:t>
      </w:r>
    </w:p>
    <w:p w:rsidR="00662292" w:rsidRDefault="00662292" w:rsidP="00662292">
      <w:pPr>
        <w:pStyle w:val="5e"/>
        <w:ind w:left="560" w:right="240" w:firstLine="0"/>
      </w:pPr>
      <w:r>
        <w:rPr>
          <w:lang w:eastAsia="ru-RU" w:bidi="ru-RU"/>
        </w:rPr>
        <w:t>философский словарь</w:t>
      </w:r>
      <w:proofErr w:type="gramStart"/>
      <w:r>
        <w:rPr>
          <w:lang w:eastAsia="ru-RU" w:bidi="ru-RU"/>
        </w:rPr>
        <w:t>/ С</w:t>
      </w:r>
      <w:proofErr w:type="gramEnd"/>
      <w:r>
        <w:rPr>
          <w:lang w:eastAsia="ru-RU" w:bidi="ru-RU"/>
        </w:rPr>
        <w:t>ост. А.А. Грицанов. - Мн.: Изд. В.М. Скакун, 1998.- С. 726-727.</w:t>
      </w:r>
    </w:p>
    <w:p w:rsidR="00662292" w:rsidRDefault="00662292" w:rsidP="00AD6566">
      <w:pPr>
        <w:pStyle w:val="5e"/>
        <w:numPr>
          <w:ilvl w:val="0"/>
          <w:numId w:val="72"/>
        </w:numPr>
        <w:tabs>
          <w:tab w:val="left" w:pos="623"/>
          <w:tab w:val="right" w:pos="6723"/>
          <w:tab w:val="right" w:pos="9947"/>
        </w:tabs>
        <w:suppressAutoHyphens w:val="0"/>
        <w:spacing w:line="485" w:lineRule="exact"/>
        <w:ind w:left="720" w:hanging="360"/>
      </w:pPr>
      <w:r>
        <w:rPr>
          <w:lang w:eastAsia="ru-RU" w:bidi="ru-RU"/>
        </w:rPr>
        <w:t>Джексон К.И.</w:t>
      </w:r>
      <w:r>
        <w:rPr>
          <w:lang w:eastAsia="ru-RU" w:bidi="ru-RU"/>
        </w:rPr>
        <w:tab/>
        <w:t>Населенные пункты и энергетика//</w:t>
      </w:r>
      <w:r>
        <w:rPr>
          <w:lang w:eastAsia="ru-RU" w:bidi="ru-RU"/>
        </w:rPr>
        <w:tab/>
        <w:t>Семинар по влиянию</w:t>
      </w:r>
    </w:p>
    <w:p w:rsidR="00662292" w:rsidRDefault="00662292" w:rsidP="00662292">
      <w:pPr>
        <w:pStyle w:val="5e"/>
        <w:tabs>
          <w:tab w:val="right" w:pos="6723"/>
          <w:tab w:val="left" w:pos="6923"/>
          <w:tab w:val="right" w:pos="9947"/>
        </w:tabs>
        <w:ind w:left="560" w:firstLine="0"/>
      </w:pPr>
      <w:r>
        <w:rPr>
          <w:lang w:eastAsia="ru-RU" w:bidi="ru-RU"/>
        </w:rPr>
        <w:t>энергетических</w:t>
      </w:r>
      <w:r>
        <w:rPr>
          <w:lang w:eastAsia="ru-RU" w:bidi="ru-RU"/>
        </w:rPr>
        <w:tab/>
        <w:t>соображений на планирование</w:t>
      </w:r>
      <w:r>
        <w:rPr>
          <w:lang w:eastAsia="ru-RU" w:bidi="ru-RU"/>
        </w:rPr>
        <w:tab/>
        <w:t>и</w:t>
      </w:r>
      <w:r>
        <w:rPr>
          <w:lang w:eastAsia="ru-RU" w:bidi="ru-RU"/>
        </w:rPr>
        <w:tab/>
        <w:t>развитие населенных</w:t>
      </w:r>
    </w:p>
    <w:p w:rsidR="00662292" w:rsidRDefault="00662292" w:rsidP="00662292">
      <w:pPr>
        <w:pStyle w:val="5e"/>
        <w:ind w:left="560" w:firstLine="0"/>
      </w:pPr>
      <w:r>
        <w:rPr>
          <w:lang w:eastAsia="ru-RU" w:bidi="ru-RU"/>
        </w:rPr>
        <w:t>пунктов. - Оттава (Канада). - 1977. - 63 с.</w:t>
      </w:r>
    </w:p>
    <w:p w:rsidR="00662292" w:rsidRDefault="00662292" w:rsidP="00AD6566">
      <w:pPr>
        <w:pStyle w:val="5e"/>
        <w:numPr>
          <w:ilvl w:val="0"/>
          <w:numId w:val="72"/>
        </w:numPr>
        <w:tabs>
          <w:tab w:val="left" w:pos="623"/>
          <w:tab w:val="left" w:pos="6798"/>
        </w:tabs>
        <w:suppressAutoHyphens w:val="0"/>
        <w:spacing w:line="485" w:lineRule="exact"/>
        <w:ind w:left="720" w:hanging="360"/>
      </w:pPr>
      <w:r>
        <w:lastRenderedPageBreak/>
        <w:t xml:space="preserve">Діяк </w:t>
      </w:r>
      <w:r>
        <w:rPr>
          <w:lang w:val="fr-FR" w:eastAsia="fr-FR" w:bidi="fr-FR"/>
        </w:rPr>
        <w:t xml:space="preserve">I.B. </w:t>
      </w:r>
      <w:r>
        <w:t>Безпека газопостачання України//</w:t>
      </w:r>
      <w:r>
        <w:tab/>
        <w:t>Матеріали Міжнародної</w:t>
      </w:r>
    </w:p>
    <w:p w:rsidR="00662292" w:rsidRDefault="00662292" w:rsidP="00662292">
      <w:pPr>
        <w:pStyle w:val="5e"/>
        <w:ind w:left="560" w:right="240" w:firstLine="0"/>
      </w:pPr>
      <w:r>
        <w:t xml:space="preserve">конференції “Енергетична безпека Європи. Погляд у XXI століття”. - </w:t>
      </w:r>
      <w:r>
        <w:rPr>
          <w:lang w:val="de-DE" w:eastAsia="de-DE" w:bidi="de-DE"/>
        </w:rPr>
        <w:t xml:space="preserve">K.: </w:t>
      </w:r>
      <w:r>
        <w:t>УЕЗ, 2000.-С. 19-22.</w:t>
      </w:r>
    </w:p>
    <w:p w:rsidR="00662292" w:rsidRDefault="00662292" w:rsidP="00AD6566">
      <w:pPr>
        <w:pStyle w:val="5e"/>
        <w:numPr>
          <w:ilvl w:val="0"/>
          <w:numId w:val="72"/>
        </w:numPr>
        <w:suppressAutoHyphens w:val="0"/>
        <w:spacing w:line="485" w:lineRule="exact"/>
        <w:ind w:left="720" w:right="240" w:hanging="360"/>
      </w:pPr>
      <w:r>
        <w:t xml:space="preserve"> Доллан </w:t>
      </w:r>
      <w:r>
        <w:rPr>
          <w:lang w:eastAsia="ru-RU" w:bidi="ru-RU"/>
        </w:rPr>
        <w:t xml:space="preserve">Э.Дж., Линдсей Д. Макроэкономика. - </w:t>
      </w:r>
      <w:r>
        <w:rPr>
          <w:lang w:val="de-DE" w:eastAsia="de-DE" w:bidi="de-DE"/>
        </w:rPr>
        <w:t>C</w:t>
      </w:r>
      <w:r>
        <w:rPr>
          <w:lang w:eastAsia="ru-RU" w:bidi="ru-RU"/>
        </w:rPr>
        <w:t>-Пб.: АО «Санкт-Петербург оркестр», 1994. - 402 с.</w:t>
      </w:r>
    </w:p>
    <w:p w:rsidR="00662292" w:rsidRDefault="00662292" w:rsidP="00AD6566">
      <w:pPr>
        <w:pStyle w:val="5e"/>
        <w:numPr>
          <w:ilvl w:val="0"/>
          <w:numId w:val="72"/>
        </w:numPr>
        <w:suppressAutoHyphens w:val="0"/>
        <w:spacing w:line="485" w:lineRule="exact"/>
        <w:ind w:left="720" w:right="240" w:hanging="360"/>
      </w:pPr>
      <w:r>
        <w:rPr>
          <w:lang w:eastAsia="ru-RU" w:bidi="ru-RU"/>
        </w:rPr>
        <w:t xml:space="preserve"> Дорогунцов С., </w:t>
      </w:r>
      <w:r>
        <w:t xml:space="preserve">Горська </w:t>
      </w:r>
      <w:r>
        <w:rPr>
          <w:lang w:eastAsia="ru-RU" w:bidi="ru-RU"/>
        </w:rPr>
        <w:t xml:space="preserve">О. </w:t>
      </w:r>
      <w:r>
        <w:t>Трансформація структури економіки: теорія і практика// Економіка України. - 1998. - №1. - С. 4-11.</w:t>
      </w:r>
    </w:p>
    <w:p w:rsidR="00662292" w:rsidRDefault="00662292" w:rsidP="00AD6566">
      <w:pPr>
        <w:pStyle w:val="5e"/>
        <w:numPr>
          <w:ilvl w:val="0"/>
          <w:numId w:val="72"/>
        </w:numPr>
        <w:suppressAutoHyphens w:val="0"/>
        <w:spacing w:line="485" w:lineRule="exact"/>
        <w:ind w:left="720" w:right="240" w:hanging="360"/>
      </w:pPr>
      <w:r>
        <w:t xml:space="preserve"> Дорогунцов С.И., Пириашвили Б.З. </w:t>
      </w:r>
      <w:r>
        <w:rPr>
          <w:lang w:eastAsia="ru-RU" w:bidi="ru-RU"/>
        </w:rPr>
        <w:t>Основные направления формирования энергетической политики// Формирование и реализация энергетической политики Украины. - К.: СОПС Украины АН Украины, 1992. - С. 4-16.</w:t>
      </w:r>
    </w:p>
    <w:p w:rsidR="00662292" w:rsidRDefault="00662292" w:rsidP="00AD6566">
      <w:pPr>
        <w:pStyle w:val="5e"/>
        <w:numPr>
          <w:ilvl w:val="0"/>
          <w:numId w:val="72"/>
        </w:numPr>
        <w:suppressAutoHyphens w:val="0"/>
        <w:spacing w:line="485" w:lineRule="exact"/>
        <w:ind w:left="720" w:right="240" w:hanging="360"/>
      </w:pPr>
      <w:r>
        <w:rPr>
          <w:lang w:eastAsia="ru-RU" w:bidi="ru-RU"/>
        </w:rPr>
        <w:t xml:space="preserve"> </w:t>
      </w:r>
      <w:r>
        <w:t xml:space="preserve">Дорожовець </w:t>
      </w:r>
      <w:r>
        <w:rPr>
          <w:lang w:eastAsia="ru-RU" w:bidi="ru-RU"/>
        </w:rPr>
        <w:t xml:space="preserve">О. </w:t>
      </w:r>
      <w:r>
        <w:t xml:space="preserve">Газовий </w:t>
      </w:r>
      <w:r>
        <w:rPr>
          <w:lang w:eastAsia="ru-RU" w:bidi="ru-RU"/>
        </w:rPr>
        <w:t xml:space="preserve">баланс на </w:t>
      </w:r>
      <w:r>
        <w:t xml:space="preserve">туркменській заквасці// </w:t>
      </w:r>
      <w:r>
        <w:rPr>
          <w:lang w:eastAsia="ru-RU" w:bidi="ru-RU"/>
        </w:rPr>
        <w:t xml:space="preserve">Газ &amp; </w:t>
      </w:r>
      <w:r>
        <w:t xml:space="preserve">Нафта. Енергетичний бюлетень. - 2000. - №11. - </w:t>
      </w:r>
      <w:r>
        <w:rPr>
          <w:lang w:val="de-DE" w:eastAsia="de-DE" w:bidi="de-DE"/>
        </w:rPr>
        <w:t xml:space="preserve">C. </w:t>
      </w:r>
      <w:r>
        <w:t>2-4.</w:t>
      </w:r>
    </w:p>
    <w:p w:rsidR="00662292" w:rsidRDefault="00662292" w:rsidP="00AD6566">
      <w:pPr>
        <w:pStyle w:val="5e"/>
        <w:numPr>
          <w:ilvl w:val="0"/>
          <w:numId w:val="72"/>
        </w:numPr>
        <w:suppressAutoHyphens w:val="0"/>
        <w:spacing w:line="485" w:lineRule="exact"/>
        <w:ind w:left="720" w:right="240" w:hanging="360"/>
      </w:pPr>
      <w:r>
        <w:t xml:space="preserve"> Дудник І. </w:t>
      </w:r>
      <w:proofErr w:type="gramStart"/>
      <w:r>
        <w:t>П</w:t>
      </w:r>
      <w:proofErr w:type="gramEnd"/>
      <w:r>
        <w:t xml:space="preserve">ідходи до оцінки комплексно-пропорційного розвитку мікрорегіону// Україна та глобальні процеси: географічний вимір. - Київ- Луцьк: </w:t>
      </w:r>
      <w:r w:rsidRPr="007828FA">
        <w:rPr>
          <w:lang w:val="uk-UA" w:eastAsia="ru-RU" w:bidi="ru-RU"/>
        </w:rPr>
        <w:t xml:space="preserve">Ред.- </w:t>
      </w:r>
      <w:r>
        <w:t>вид</w:t>
      </w:r>
      <w:proofErr w:type="gramStart"/>
      <w:r>
        <w:t>.</w:t>
      </w:r>
      <w:proofErr w:type="gramEnd"/>
      <w:r>
        <w:t xml:space="preserve"> </w:t>
      </w:r>
      <w:proofErr w:type="gramStart"/>
      <w:r>
        <w:t>в</w:t>
      </w:r>
      <w:proofErr w:type="gramEnd"/>
      <w:r>
        <w:t xml:space="preserve">ідд. "Вежа" </w:t>
      </w:r>
      <w:r>
        <w:rPr>
          <w:lang w:eastAsia="ru-RU" w:bidi="ru-RU"/>
        </w:rPr>
        <w:t xml:space="preserve">Волин, </w:t>
      </w:r>
      <w:r>
        <w:t xml:space="preserve">держ. </w:t>
      </w:r>
      <w:r>
        <w:rPr>
          <w:lang w:eastAsia="ru-RU" w:bidi="ru-RU"/>
        </w:rPr>
        <w:t xml:space="preserve">ун-ту </w:t>
      </w:r>
      <w:r>
        <w:t>ім. Лесі Українки, 2000.- Т.1.- С. 81-82.</w:t>
      </w:r>
    </w:p>
    <w:p w:rsidR="00662292" w:rsidRDefault="00662292" w:rsidP="00AD6566">
      <w:pPr>
        <w:pStyle w:val="5e"/>
        <w:numPr>
          <w:ilvl w:val="0"/>
          <w:numId w:val="72"/>
        </w:numPr>
        <w:suppressAutoHyphens w:val="0"/>
        <w:spacing w:line="485" w:lineRule="exact"/>
        <w:ind w:left="720" w:right="240" w:hanging="360"/>
      </w:pPr>
      <w:r>
        <w:t xml:space="preserve"> Екостійкий розвиток України (проблеми енергетики)/ В.</w:t>
      </w:r>
      <w:r>
        <w:rPr>
          <w:lang w:eastAsia="ru-RU" w:bidi="ru-RU"/>
        </w:rPr>
        <w:t xml:space="preserve">О. Баранов, </w:t>
      </w:r>
      <w:r>
        <w:rPr>
          <w:lang w:val="de-DE" w:eastAsia="de-DE" w:bidi="de-DE"/>
        </w:rPr>
        <w:t xml:space="preserve">P.O. </w:t>
      </w:r>
      <w:r>
        <w:t xml:space="preserve">Крижанівський, </w:t>
      </w:r>
      <w:r>
        <w:rPr>
          <w:lang w:val="fr-FR" w:eastAsia="fr-FR" w:bidi="fr-FR"/>
        </w:rPr>
        <w:t xml:space="preserve">O.K. </w:t>
      </w:r>
      <w:r>
        <w:t xml:space="preserve">Лівшиць та ін./ </w:t>
      </w:r>
      <w:proofErr w:type="gramStart"/>
      <w:r>
        <w:t>П</w:t>
      </w:r>
      <w:proofErr w:type="gramEnd"/>
      <w:r>
        <w:t xml:space="preserve">ід </w:t>
      </w:r>
      <w:r>
        <w:rPr>
          <w:lang w:eastAsia="ru-RU" w:bidi="ru-RU"/>
        </w:rPr>
        <w:t xml:space="preserve">ред. </w:t>
      </w:r>
      <w:r>
        <w:t xml:space="preserve">В.Б. Хазана. - </w:t>
      </w:r>
      <w:proofErr w:type="gramStart"/>
      <w:r>
        <w:rPr>
          <w:lang w:val="de-DE" w:eastAsia="de-DE" w:bidi="de-DE"/>
        </w:rPr>
        <w:t>K.:</w:t>
      </w:r>
      <w:proofErr w:type="gramEnd"/>
      <w:r>
        <w:rPr>
          <w:lang w:val="de-DE" w:eastAsia="de-DE" w:bidi="de-DE"/>
        </w:rPr>
        <w:t xml:space="preserve"> </w:t>
      </w:r>
      <w:r>
        <w:t>“Зелений Світ - Друзі Землі Україна”, 1997. - 60 с.</w:t>
      </w:r>
    </w:p>
    <w:p w:rsidR="00662292" w:rsidRDefault="00662292" w:rsidP="00AD6566">
      <w:pPr>
        <w:pStyle w:val="5e"/>
        <w:numPr>
          <w:ilvl w:val="0"/>
          <w:numId w:val="72"/>
        </w:numPr>
        <w:suppressAutoHyphens w:val="0"/>
        <w:spacing w:line="485" w:lineRule="exact"/>
        <w:ind w:left="720" w:hanging="360"/>
      </w:pPr>
      <w:r>
        <w:t xml:space="preserve"> Жупанський Я. І. Історія географії в Україні.- Львів: </w:t>
      </w:r>
      <w:proofErr w:type="gramStart"/>
      <w:r>
        <w:t>Св</w:t>
      </w:r>
      <w:proofErr w:type="gramEnd"/>
      <w:r>
        <w:t>іт, 1997.- 262 с.</w:t>
      </w:r>
    </w:p>
    <w:p w:rsidR="00662292" w:rsidRDefault="00662292" w:rsidP="00AD6566">
      <w:pPr>
        <w:pStyle w:val="5e"/>
        <w:numPr>
          <w:ilvl w:val="0"/>
          <w:numId w:val="72"/>
        </w:numPr>
        <w:suppressAutoHyphens w:val="0"/>
        <w:spacing w:line="485" w:lineRule="exact"/>
        <w:ind w:left="720" w:right="240" w:hanging="360"/>
      </w:pPr>
      <w:r>
        <w:t xml:space="preserve"> Заставецька О.В. Комплексний економічний і </w:t>
      </w:r>
      <w:proofErr w:type="gramStart"/>
      <w:r>
        <w:t>соц</w:t>
      </w:r>
      <w:proofErr w:type="gramEnd"/>
      <w:r>
        <w:t>іальний розвиток території: теоретичні і методичні основи дослідження,- Тернопіль, 1997.- 233 с.</w:t>
      </w:r>
    </w:p>
    <w:p w:rsidR="00662292" w:rsidRDefault="00662292" w:rsidP="00AD6566">
      <w:pPr>
        <w:pStyle w:val="5e"/>
        <w:numPr>
          <w:ilvl w:val="0"/>
          <w:numId w:val="72"/>
        </w:numPr>
        <w:suppressAutoHyphens w:val="0"/>
        <w:spacing w:line="485" w:lineRule="exact"/>
        <w:ind w:left="720" w:right="240" w:hanging="360"/>
        <w:sectPr w:rsidR="00662292">
          <w:headerReference w:type="even" r:id="rId15"/>
          <w:headerReference w:type="default" r:id="rId16"/>
          <w:pgSz w:w="16838" w:h="23810"/>
          <w:pgMar w:top="4404" w:right="2560" w:bottom="4035" w:left="3966" w:header="0" w:footer="3" w:gutter="0"/>
          <w:pgNumType w:start="164"/>
          <w:cols w:space="720"/>
          <w:noEndnote/>
          <w:docGrid w:linePitch="360"/>
        </w:sectPr>
      </w:pPr>
      <w:r>
        <w:t xml:space="preserve"> Заставний Ф.Д. Львівсько-Волинський вугільний басейн (Економік</w:t>
      </w:r>
      <w:proofErr w:type="gramStart"/>
      <w:r>
        <w:t>о-</w:t>
      </w:r>
      <w:proofErr w:type="gramEnd"/>
      <w:r>
        <w:t xml:space="preserve"> географічний нарис). - Львів.: Кн.-журн. вид</w:t>
      </w:r>
      <w:proofErr w:type="gramStart"/>
      <w:r>
        <w:t xml:space="preserve">., </w:t>
      </w:r>
      <w:proofErr w:type="gramEnd"/>
      <w:r>
        <w:t>1956. - 104 с.</w:t>
      </w:r>
    </w:p>
    <w:p w:rsidR="00662292" w:rsidRDefault="00662292" w:rsidP="00AD6566">
      <w:pPr>
        <w:pStyle w:val="5e"/>
        <w:numPr>
          <w:ilvl w:val="0"/>
          <w:numId w:val="72"/>
        </w:numPr>
        <w:suppressAutoHyphens w:val="0"/>
        <w:spacing w:line="485" w:lineRule="exact"/>
        <w:ind w:left="720" w:right="20" w:hanging="360"/>
      </w:pPr>
      <w:r>
        <w:rPr>
          <w:lang w:eastAsia="ru-RU" w:bidi="ru-RU"/>
        </w:rPr>
        <w:lastRenderedPageBreak/>
        <w:t xml:space="preserve"> Захарченко В., </w:t>
      </w:r>
      <w:r>
        <w:t xml:space="preserve">Панібрацька </w:t>
      </w:r>
      <w:r>
        <w:rPr>
          <w:lang w:eastAsia="ru-RU" w:bidi="ru-RU"/>
        </w:rPr>
        <w:t xml:space="preserve">О. </w:t>
      </w:r>
      <w:r>
        <w:t xml:space="preserve">Ретроспективний аналіз і </w:t>
      </w:r>
      <w:r>
        <w:rPr>
          <w:lang w:eastAsia="ru-RU" w:bidi="ru-RU"/>
        </w:rPr>
        <w:t xml:space="preserve">прогноз </w:t>
      </w:r>
      <w:r>
        <w:t xml:space="preserve">розвитку атомної енергетики (за метотодом експоненціального вирівнювання)// </w:t>
      </w:r>
      <w:proofErr w:type="gramStart"/>
      <w:r>
        <w:t>Соц</w:t>
      </w:r>
      <w:proofErr w:type="gramEnd"/>
      <w:r>
        <w:t>іально-економічний розвиток України. Проблеми статистики України: Доп. міжн. наук</w:t>
      </w:r>
      <w:proofErr w:type="gramStart"/>
      <w:r>
        <w:t>.-</w:t>
      </w:r>
      <w:proofErr w:type="gramEnd"/>
      <w:r>
        <w:t>практ. конф. (Львів - Шкло, 1998). - К., 1999. - С. 36-39.</w:t>
      </w:r>
    </w:p>
    <w:p w:rsidR="00662292" w:rsidRDefault="00662292" w:rsidP="00AD6566">
      <w:pPr>
        <w:pStyle w:val="5e"/>
        <w:numPr>
          <w:ilvl w:val="0"/>
          <w:numId w:val="72"/>
        </w:numPr>
        <w:suppressAutoHyphens w:val="0"/>
        <w:spacing w:line="485" w:lineRule="exact"/>
        <w:ind w:left="720" w:right="20" w:hanging="360"/>
      </w:pPr>
      <w:r>
        <w:t xml:space="preserve"> </w:t>
      </w:r>
      <w:r>
        <w:rPr>
          <w:lang w:eastAsia="ru-RU" w:bidi="ru-RU"/>
        </w:rPr>
        <w:t xml:space="preserve">Захарченко </w:t>
      </w:r>
      <w:r>
        <w:t xml:space="preserve">В., Панібрацька О. Атомна енергетика України на рубежі двох століть // Географія та основи економіки </w:t>
      </w:r>
      <w:proofErr w:type="gramStart"/>
      <w:r>
        <w:t>в</w:t>
      </w:r>
      <w:proofErr w:type="gramEnd"/>
      <w:r>
        <w:t xml:space="preserve"> школі. - 2000. - № 1. - С. 3-8.</w:t>
      </w:r>
    </w:p>
    <w:p w:rsidR="00662292" w:rsidRDefault="00662292" w:rsidP="00AD6566">
      <w:pPr>
        <w:pStyle w:val="5e"/>
        <w:numPr>
          <w:ilvl w:val="0"/>
          <w:numId w:val="72"/>
        </w:numPr>
        <w:suppressAutoHyphens w:val="0"/>
        <w:spacing w:line="485" w:lineRule="exact"/>
        <w:ind w:left="720" w:right="20" w:hanging="360"/>
      </w:pPr>
      <w:r>
        <w:t xml:space="preserve"> </w:t>
      </w:r>
      <w:r>
        <w:rPr>
          <w:lang w:eastAsia="ru-RU" w:bidi="ru-RU"/>
        </w:rPr>
        <w:t xml:space="preserve">Захарченко </w:t>
      </w:r>
      <w:r>
        <w:t>В.І., Панібрацька О.В. Положення атомних електростанцій на головних лініях електропередачі як фаюпор розміщення енергетичних потужностей// Наукові записки Вінницького державного педагогічного університету ім. М.Коцюбинського. Серія: Географія - Вінниця, 2001. - Вип.І.-С. 127-134.</w:t>
      </w:r>
    </w:p>
    <w:p w:rsidR="00662292" w:rsidRDefault="00662292" w:rsidP="00AD6566">
      <w:pPr>
        <w:pStyle w:val="5e"/>
        <w:numPr>
          <w:ilvl w:val="0"/>
          <w:numId w:val="72"/>
        </w:numPr>
        <w:suppressAutoHyphens w:val="0"/>
        <w:spacing w:line="485" w:lineRule="exact"/>
        <w:ind w:left="720" w:right="20" w:hanging="360"/>
      </w:pPr>
      <w:r>
        <w:t xml:space="preserve"> </w:t>
      </w:r>
      <w:r>
        <w:rPr>
          <w:lang w:eastAsia="ru-RU" w:bidi="ru-RU"/>
        </w:rPr>
        <w:t xml:space="preserve">Захарченко </w:t>
      </w:r>
      <w:r>
        <w:t xml:space="preserve">В.І. Особливості формування промислових територіальних систем в постіндустріальну епоху: Україна і </w:t>
      </w:r>
      <w:proofErr w:type="gramStart"/>
      <w:r>
        <w:t>св</w:t>
      </w:r>
      <w:proofErr w:type="gramEnd"/>
      <w:r>
        <w:t>іт// Укр. геогр. журнал. - 2001.</w:t>
      </w:r>
    </w:p>
    <w:p w:rsidR="00662292" w:rsidRDefault="00662292" w:rsidP="00662292">
      <w:pPr>
        <w:pStyle w:val="5e"/>
        <w:ind w:left="560" w:firstLine="0"/>
        <w:jc w:val="left"/>
      </w:pPr>
      <w:r>
        <w:t>- №2. - С. 9-17.</w:t>
      </w:r>
    </w:p>
    <w:p w:rsidR="00662292" w:rsidRDefault="00662292" w:rsidP="00AD6566">
      <w:pPr>
        <w:pStyle w:val="5e"/>
        <w:numPr>
          <w:ilvl w:val="0"/>
          <w:numId w:val="72"/>
        </w:numPr>
        <w:suppressAutoHyphens w:val="0"/>
        <w:spacing w:line="485" w:lineRule="exact"/>
        <w:ind w:left="720" w:right="20" w:hanging="360"/>
      </w:pPr>
      <w:r>
        <w:t xml:space="preserve"> </w:t>
      </w:r>
      <w:proofErr w:type="gramStart"/>
      <w:r>
        <w:t>Зелена Л.М. Економіко-екологічне регулювання експлуатації енергетичних об’єктів України:</w:t>
      </w:r>
      <w:proofErr w:type="gramEnd"/>
      <w:r>
        <w:t xml:space="preserve"> Автореф</w:t>
      </w:r>
      <w:proofErr w:type="gramStart"/>
      <w:r>
        <w:t>.д</w:t>
      </w:r>
      <w:proofErr w:type="gramEnd"/>
      <w:r>
        <w:t xml:space="preserve">ис... </w:t>
      </w:r>
      <w:r>
        <w:rPr>
          <w:lang w:eastAsia="ru-RU" w:bidi="ru-RU"/>
        </w:rPr>
        <w:t xml:space="preserve">канд. </w:t>
      </w:r>
      <w:r>
        <w:t>екон. наук: 08.08.01/ НАН України, Рада по вивченню продуктивних сил України. - К., 1997. - 22 с.</w:t>
      </w:r>
    </w:p>
    <w:p w:rsidR="00662292" w:rsidRDefault="00662292" w:rsidP="00AD6566">
      <w:pPr>
        <w:pStyle w:val="5e"/>
        <w:numPr>
          <w:ilvl w:val="0"/>
          <w:numId w:val="72"/>
        </w:numPr>
        <w:suppressAutoHyphens w:val="0"/>
        <w:spacing w:line="485" w:lineRule="exact"/>
        <w:ind w:left="720" w:right="20" w:hanging="360"/>
      </w:pPr>
      <w:r>
        <w:t xml:space="preserve"> Іщук С.І. Територіально-виробничі комплекси і економічне районування. Методологія і теорія. - К.: УФІМБ, 1996.-242 с.</w:t>
      </w:r>
    </w:p>
    <w:p w:rsidR="00662292" w:rsidRDefault="00662292" w:rsidP="00AD6566">
      <w:pPr>
        <w:pStyle w:val="5e"/>
        <w:numPr>
          <w:ilvl w:val="0"/>
          <w:numId w:val="72"/>
        </w:numPr>
        <w:suppressAutoHyphens w:val="0"/>
        <w:spacing w:line="485" w:lineRule="exact"/>
        <w:ind w:left="720" w:right="20" w:hanging="360"/>
      </w:pPr>
      <w:r>
        <w:t xml:space="preserve"> Казинец Л.С. </w:t>
      </w:r>
      <w:r>
        <w:rPr>
          <w:lang w:eastAsia="ru-RU" w:bidi="ru-RU"/>
        </w:rPr>
        <w:t xml:space="preserve">Измерение структурных сдвигов </w:t>
      </w:r>
      <w:r>
        <w:t xml:space="preserve">в </w:t>
      </w:r>
      <w:r>
        <w:rPr>
          <w:lang w:eastAsia="ru-RU" w:bidi="ru-RU"/>
        </w:rPr>
        <w:t xml:space="preserve">экономике. </w:t>
      </w:r>
      <w:r>
        <w:t xml:space="preserve">- </w:t>
      </w:r>
      <w:r>
        <w:rPr>
          <w:lang w:eastAsia="ru-RU" w:bidi="ru-RU"/>
        </w:rPr>
        <w:t>М.: Экономика, 1969,- 164 с.</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Кальченко В., Кубрушко О., Пириашвили </w:t>
      </w:r>
      <w:r>
        <w:t xml:space="preserve">Б. Проблеми розвитку і вдосконалення паливно-енергетичного комплексу Української </w:t>
      </w:r>
      <w:r>
        <w:rPr>
          <w:lang w:val="fr-FR" w:eastAsia="fr-FR" w:bidi="fr-FR"/>
        </w:rPr>
        <w:t>PCP</w:t>
      </w:r>
      <w:r>
        <w:t>// Економіка Радянської України. -1981. - №2. - С. 13-19.</w:t>
      </w:r>
    </w:p>
    <w:p w:rsidR="00662292" w:rsidRDefault="00662292" w:rsidP="00AD6566">
      <w:pPr>
        <w:pStyle w:val="5e"/>
        <w:numPr>
          <w:ilvl w:val="0"/>
          <w:numId w:val="72"/>
        </w:numPr>
        <w:suppressAutoHyphens w:val="0"/>
        <w:spacing w:line="485" w:lineRule="exact"/>
        <w:ind w:left="720" w:right="20" w:hanging="360"/>
      </w:pPr>
      <w:r>
        <w:t xml:space="preserve"> Кальченко В.Н. </w:t>
      </w:r>
      <w:r>
        <w:rPr>
          <w:lang w:eastAsia="ru-RU" w:bidi="ru-RU"/>
        </w:rPr>
        <w:t>Основные проблемы повышения эффективности топливн</w:t>
      </w:r>
      <w:proofErr w:type="gramStart"/>
      <w:r>
        <w:rPr>
          <w:lang w:eastAsia="ru-RU" w:bidi="ru-RU"/>
        </w:rPr>
        <w:t>о-</w:t>
      </w:r>
      <w:proofErr w:type="gramEnd"/>
      <w:r>
        <w:rPr>
          <w:lang w:eastAsia="ru-RU" w:bidi="ru-RU"/>
        </w:rPr>
        <w:t xml:space="preserve"> энергетического комплекса республики. - К.: Общество «Знание» Украинской ССР, 1981.-16 с.</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w:t>
      </w:r>
      <w:r>
        <w:t>Карп</w:t>
      </w:r>
      <w:proofErr w:type="gramStart"/>
      <w:r>
        <w:t xml:space="preserve"> І.</w:t>
      </w:r>
      <w:proofErr w:type="gramEnd"/>
      <w:r>
        <w:t xml:space="preserve">М. Стратегія сталого розвитку ресурсної бази паливно-енергетичного комплексу України/'/ Проблеми сталого розвитку України.- </w:t>
      </w:r>
      <w:r>
        <w:rPr>
          <w:lang w:eastAsia="ru-RU" w:bidi="ru-RU"/>
        </w:rPr>
        <w:t xml:space="preserve">К.: </w:t>
      </w:r>
      <w:r>
        <w:t>"БМТ", 1998.- С. 323-333.</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Клебанова Т.С., Чумак </w:t>
      </w:r>
      <w:r>
        <w:rPr>
          <w:lang w:val="de-DE" w:eastAsia="de-DE" w:bidi="de-DE"/>
        </w:rPr>
        <w:t xml:space="preserve">H.JI. </w:t>
      </w:r>
      <w:r>
        <w:rPr>
          <w:lang w:eastAsia="ru-RU" w:bidi="ru-RU"/>
        </w:rPr>
        <w:t xml:space="preserve">Оценка уровня экономической безопасности регионов Украины// </w:t>
      </w:r>
      <w:r>
        <w:t xml:space="preserve">Регіональна економіка. </w:t>
      </w:r>
      <w:r>
        <w:rPr>
          <w:lang w:eastAsia="ru-RU" w:bidi="ru-RU"/>
        </w:rPr>
        <w:t xml:space="preserve">- 2000. - №1. - </w:t>
      </w:r>
      <w:r>
        <w:rPr>
          <w:lang w:val="de-DE" w:eastAsia="de-DE" w:bidi="de-DE"/>
        </w:rPr>
        <w:t xml:space="preserve">C. </w:t>
      </w:r>
      <w:r>
        <w:rPr>
          <w:lang w:eastAsia="ru-RU" w:bidi="ru-RU"/>
        </w:rPr>
        <w:t>9-11.</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Клюев </w:t>
      </w:r>
      <w:r>
        <w:rPr>
          <w:lang w:val="de-DE" w:eastAsia="de-DE" w:bidi="de-DE"/>
        </w:rPr>
        <w:t xml:space="preserve">H.H. </w:t>
      </w:r>
      <w:r>
        <w:rPr>
          <w:lang w:eastAsia="ru-RU" w:bidi="ru-RU"/>
        </w:rPr>
        <w:t>Экологические факторы развития ядерной энергетики и оценки зколого-гео графического положения АЕС// Изв. РАН. Сер</w:t>
      </w:r>
      <w:proofErr w:type="gramStart"/>
      <w:r>
        <w:rPr>
          <w:lang w:eastAsia="ru-RU" w:bidi="ru-RU"/>
        </w:rPr>
        <w:t>.</w:t>
      </w:r>
      <w:proofErr w:type="gramEnd"/>
      <w:r>
        <w:rPr>
          <w:lang w:eastAsia="ru-RU" w:bidi="ru-RU"/>
        </w:rPr>
        <w:t xml:space="preserve"> </w:t>
      </w:r>
      <w:proofErr w:type="gramStart"/>
      <w:r>
        <w:rPr>
          <w:lang w:eastAsia="ru-RU" w:bidi="ru-RU"/>
        </w:rPr>
        <w:t>г</w:t>
      </w:r>
      <w:proofErr w:type="gramEnd"/>
      <w:r>
        <w:rPr>
          <w:lang w:eastAsia="ru-RU" w:bidi="ru-RU"/>
        </w:rPr>
        <w:t>еогр. - 1993. - №</w:t>
      </w:r>
    </w:p>
    <w:p w:rsidR="00662292" w:rsidRDefault="00662292" w:rsidP="00AD6566">
      <w:pPr>
        <w:pStyle w:val="5e"/>
        <w:numPr>
          <w:ilvl w:val="0"/>
          <w:numId w:val="74"/>
        </w:numPr>
        <w:tabs>
          <w:tab w:val="left" w:pos="1395"/>
        </w:tabs>
        <w:suppressAutoHyphens w:val="0"/>
        <w:spacing w:line="485" w:lineRule="exact"/>
        <w:ind w:left="284" w:hanging="284"/>
      </w:pPr>
      <w:r>
        <w:rPr>
          <w:lang w:eastAsia="ru-RU" w:bidi="ru-RU"/>
        </w:rPr>
        <w:lastRenderedPageBreak/>
        <w:t>-С. 53-66.</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Ковалко М.П., Денисюк С.П. </w:t>
      </w:r>
      <w:r>
        <w:t xml:space="preserve">Енергозбереження </w:t>
      </w:r>
      <w:r>
        <w:rPr>
          <w:lang w:eastAsia="ru-RU" w:bidi="ru-RU"/>
        </w:rPr>
        <w:t xml:space="preserve">- </w:t>
      </w:r>
      <w:proofErr w:type="gramStart"/>
      <w:r>
        <w:t>пр</w:t>
      </w:r>
      <w:proofErr w:type="gramEnd"/>
      <w:r>
        <w:t xml:space="preserve">іоритетний напрямок державної політики України. - </w:t>
      </w:r>
      <w:proofErr w:type="gramStart"/>
      <w:r>
        <w:rPr>
          <w:lang w:val="de-DE" w:eastAsia="de-DE" w:bidi="de-DE"/>
        </w:rPr>
        <w:t>K.:</w:t>
      </w:r>
      <w:proofErr w:type="gramEnd"/>
      <w:r>
        <w:rPr>
          <w:lang w:val="de-DE" w:eastAsia="de-DE" w:bidi="de-DE"/>
        </w:rPr>
        <w:t xml:space="preserve"> </w:t>
      </w:r>
      <w:r>
        <w:t>Українські енциклопедичні знання, 1998. - 512 с.</w:t>
      </w:r>
    </w:p>
    <w:p w:rsidR="00662292" w:rsidRDefault="00662292" w:rsidP="00AD6566">
      <w:pPr>
        <w:pStyle w:val="5e"/>
        <w:numPr>
          <w:ilvl w:val="0"/>
          <w:numId w:val="72"/>
        </w:numPr>
        <w:suppressAutoHyphens w:val="0"/>
        <w:spacing w:line="485" w:lineRule="exact"/>
        <w:ind w:left="720" w:right="20" w:hanging="360"/>
      </w:pPr>
      <w:r>
        <w:t xml:space="preserve"> </w:t>
      </w:r>
      <w:r>
        <w:rPr>
          <w:lang w:eastAsia="ru-RU" w:bidi="ru-RU"/>
        </w:rPr>
        <w:t xml:space="preserve">Концепция программы «Охрана окружающей среды» программы социально- экономического развития шахтерских городов и поселков. - </w:t>
      </w:r>
      <w:proofErr w:type="gramStart"/>
      <w:r>
        <w:rPr>
          <w:lang w:eastAsia="ru-RU" w:bidi="ru-RU"/>
        </w:rPr>
        <w:t>Донецк: 1993. - 39 с. (Препр.</w:t>
      </w:r>
      <w:proofErr w:type="gramEnd"/>
      <w:r>
        <w:rPr>
          <w:lang w:eastAsia="ru-RU" w:bidi="ru-RU"/>
        </w:rPr>
        <w:t xml:space="preserve">/ АН Украины. </w:t>
      </w:r>
      <w:proofErr w:type="gramStart"/>
      <w:r>
        <w:rPr>
          <w:lang w:eastAsia="ru-RU" w:bidi="ru-RU"/>
        </w:rPr>
        <w:t>Ин-т экономики промышленности).</w:t>
      </w:r>
      <w:proofErr w:type="gramEnd"/>
    </w:p>
    <w:p w:rsidR="00662292" w:rsidRDefault="00662292" w:rsidP="00AD6566">
      <w:pPr>
        <w:pStyle w:val="5e"/>
        <w:numPr>
          <w:ilvl w:val="0"/>
          <w:numId w:val="72"/>
        </w:numPr>
        <w:tabs>
          <w:tab w:val="left" w:pos="1849"/>
          <w:tab w:val="left" w:pos="2780"/>
          <w:tab w:val="left" w:pos="3260"/>
        </w:tabs>
        <w:suppressAutoHyphens w:val="0"/>
        <w:spacing w:line="485" w:lineRule="exact"/>
        <w:ind w:left="720" w:right="20" w:hanging="360"/>
      </w:pPr>
      <w:r>
        <w:rPr>
          <w:lang w:eastAsia="ru-RU" w:bidi="ru-RU"/>
        </w:rPr>
        <w:t xml:space="preserve"> </w:t>
      </w:r>
      <w:proofErr w:type="gramStart"/>
      <w:r>
        <w:rPr>
          <w:lang w:eastAsia="ru-RU" w:bidi="ru-RU"/>
        </w:rPr>
        <w:t>Концепция решения проблем занятости в регионах с массовым выбытием угольных шахт/ А.А. Решетняк, А.А. Просуленко, Е.В. Воловодова и др. - Донецк:</w:t>
      </w:r>
      <w:r>
        <w:rPr>
          <w:lang w:eastAsia="ru-RU" w:bidi="ru-RU"/>
        </w:rPr>
        <w:tab/>
        <w:t>1994.</w:t>
      </w:r>
      <w:r>
        <w:rPr>
          <w:lang w:eastAsia="ru-RU" w:bidi="ru-RU"/>
        </w:rPr>
        <w:tab/>
        <w:t>-</w:t>
      </w:r>
      <w:r>
        <w:rPr>
          <w:lang w:eastAsia="ru-RU" w:bidi="ru-RU"/>
        </w:rPr>
        <w:tab/>
        <w:t>19 с. (Препр.</w:t>
      </w:r>
      <w:proofErr w:type="gramEnd"/>
      <w:r>
        <w:rPr>
          <w:lang w:eastAsia="ru-RU" w:bidi="ru-RU"/>
        </w:rPr>
        <w:t>/ АН Украины. Ин-т экономики</w:t>
      </w:r>
    </w:p>
    <w:p w:rsidR="00662292" w:rsidRDefault="00662292" w:rsidP="00662292">
      <w:pPr>
        <w:pStyle w:val="5e"/>
        <w:ind w:left="560" w:firstLine="0"/>
      </w:pPr>
      <w:r>
        <w:rPr>
          <w:lang w:eastAsia="ru-RU" w:bidi="ru-RU"/>
        </w:rPr>
        <w:t>промышленности).</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w:t>
      </w:r>
      <w:r>
        <w:t xml:space="preserve">Концепція сталого розвитку України/ Волошин В.В., Гордієнко Н.М., </w:t>
      </w:r>
      <w:r>
        <w:rPr>
          <w:lang w:eastAsia="ru-RU" w:bidi="ru-RU"/>
        </w:rPr>
        <w:t>Горленко</w:t>
      </w:r>
      <w:proofErr w:type="gramStart"/>
      <w:r>
        <w:rPr>
          <w:lang w:eastAsia="ru-RU" w:bidi="ru-RU"/>
        </w:rPr>
        <w:t xml:space="preserve"> </w:t>
      </w:r>
      <w:r>
        <w:t>І.</w:t>
      </w:r>
      <w:proofErr w:type="gramEnd"/>
      <w:r>
        <w:t xml:space="preserve">О. та ін. - </w:t>
      </w:r>
      <w:r>
        <w:rPr>
          <w:lang w:val="de-DE" w:eastAsia="de-DE" w:bidi="de-DE"/>
        </w:rPr>
        <w:t xml:space="preserve">K.: </w:t>
      </w:r>
      <w:r>
        <w:t>1997,- 17 с.</w:t>
      </w:r>
    </w:p>
    <w:p w:rsidR="00662292" w:rsidRDefault="00662292" w:rsidP="00AD6566">
      <w:pPr>
        <w:pStyle w:val="5e"/>
        <w:numPr>
          <w:ilvl w:val="0"/>
          <w:numId w:val="72"/>
        </w:numPr>
        <w:suppressAutoHyphens w:val="0"/>
        <w:spacing w:line="485" w:lineRule="exact"/>
        <w:ind w:left="720" w:right="20" w:hanging="360"/>
      </w:pPr>
      <w:r>
        <w:t xml:space="preserve"> Крупкина Л.Г. </w:t>
      </w:r>
      <w:r>
        <w:rPr>
          <w:lang w:eastAsia="ru-RU" w:bidi="ru-RU"/>
        </w:rPr>
        <w:t>Перспективы развития угольной промышленности Украинской ССР// Научно-технический прогресс и развитие производительных сил УССР. - 1983. - С. 19-28.</w:t>
      </w:r>
    </w:p>
    <w:p w:rsidR="00662292" w:rsidRDefault="00662292" w:rsidP="00AD6566">
      <w:pPr>
        <w:pStyle w:val="5e"/>
        <w:numPr>
          <w:ilvl w:val="0"/>
          <w:numId w:val="72"/>
        </w:numPr>
        <w:suppressAutoHyphens w:val="0"/>
        <w:spacing w:line="485" w:lineRule="exact"/>
        <w:ind w:left="720" w:hanging="360"/>
      </w:pPr>
      <w:r>
        <w:rPr>
          <w:lang w:eastAsia="ru-RU" w:bidi="ru-RU"/>
        </w:rPr>
        <w:t xml:space="preserve"> Крысин Л.П. Толковый словарь иноязычных слов. - М.: Рус</w:t>
      </w:r>
      <w:proofErr w:type="gramStart"/>
      <w:r>
        <w:rPr>
          <w:lang w:eastAsia="ru-RU" w:bidi="ru-RU"/>
        </w:rPr>
        <w:t>.</w:t>
      </w:r>
      <w:proofErr w:type="gramEnd"/>
      <w:r>
        <w:rPr>
          <w:lang w:eastAsia="ru-RU" w:bidi="ru-RU"/>
        </w:rPr>
        <w:t xml:space="preserve"> </w:t>
      </w:r>
      <w:proofErr w:type="gramStart"/>
      <w:r>
        <w:rPr>
          <w:lang w:eastAsia="ru-RU" w:bidi="ru-RU"/>
        </w:rPr>
        <w:t>я</w:t>
      </w:r>
      <w:proofErr w:type="gramEnd"/>
      <w:r>
        <w:rPr>
          <w:lang w:eastAsia="ru-RU" w:bidi="ru-RU"/>
        </w:rPr>
        <w:t>з, 1998.- 848 с.</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Кузьмин М.В. Проблема устойчивости социо-экономических систем// Тезисы докладов конференции «Кризисные ситуации в энергеике» (10-11 ноября 1994 г.)</w:t>
      </w:r>
      <w:proofErr w:type="gramStart"/>
      <w:r>
        <w:rPr>
          <w:lang w:eastAsia="ru-RU" w:bidi="ru-RU"/>
        </w:rPr>
        <w:t>.-</w:t>
      </w:r>
      <w:proofErr w:type="gramEnd"/>
      <w:r>
        <w:rPr>
          <w:lang w:eastAsia="ru-RU" w:bidi="ru-RU"/>
        </w:rPr>
        <w:t>К.-С. 27-30.</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w:t>
      </w:r>
      <w:r>
        <w:t xml:space="preserve">Кухар </w:t>
      </w:r>
      <w:r>
        <w:rPr>
          <w:lang w:eastAsia="ru-RU" w:bidi="ru-RU"/>
        </w:rPr>
        <w:t xml:space="preserve">В.П. </w:t>
      </w:r>
      <w:r>
        <w:t xml:space="preserve">Енергетика </w:t>
      </w:r>
      <w:r>
        <w:rPr>
          <w:lang w:eastAsia="ru-RU" w:bidi="ru-RU"/>
        </w:rPr>
        <w:t xml:space="preserve">в XXI </w:t>
      </w:r>
      <w:r>
        <w:t>столі</w:t>
      </w:r>
      <w:proofErr w:type="gramStart"/>
      <w:r>
        <w:t>тт</w:t>
      </w:r>
      <w:proofErr w:type="gramEnd"/>
      <w:r>
        <w:t xml:space="preserve">і// Матеріали Міжнародної конференції “Енергетична безпека Європи. Погляд у XXI століття”. - </w:t>
      </w:r>
      <w:r>
        <w:rPr>
          <w:lang w:val="de-DE" w:eastAsia="de-DE" w:bidi="de-DE"/>
        </w:rPr>
        <w:t xml:space="preserve">K.: </w:t>
      </w:r>
      <w:r>
        <w:t>УЕЗ, 2000. - С. 5-10.</w:t>
      </w:r>
    </w:p>
    <w:p w:rsidR="00662292" w:rsidRDefault="00662292" w:rsidP="00AD6566">
      <w:pPr>
        <w:pStyle w:val="5e"/>
        <w:numPr>
          <w:ilvl w:val="0"/>
          <w:numId w:val="72"/>
        </w:numPr>
        <w:suppressAutoHyphens w:val="0"/>
        <w:spacing w:line="485" w:lineRule="exact"/>
        <w:ind w:left="720" w:right="20" w:hanging="360"/>
      </w:pPr>
      <w:r>
        <w:t xml:space="preserve"> </w:t>
      </w:r>
      <w:r>
        <w:rPr>
          <w:lang w:eastAsia="ru-RU" w:bidi="ru-RU"/>
        </w:rPr>
        <w:t>Ларин И. Будни энергетики Украины// Энергия: экономика, техника, экология. - 1996. - № 5. - С. 12-15.</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w:t>
      </w:r>
      <w:r>
        <w:t xml:space="preserve">Лукінов І. Економічні трансформації (наприкінці XX сторіччя). - </w:t>
      </w:r>
      <w:proofErr w:type="gramStart"/>
      <w:r>
        <w:rPr>
          <w:lang w:val="de-DE" w:eastAsia="de-DE" w:bidi="de-DE"/>
        </w:rPr>
        <w:t>K.:</w:t>
      </w:r>
      <w:proofErr w:type="gramEnd"/>
      <w:r>
        <w:rPr>
          <w:lang w:val="de-DE" w:eastAsia="de-DE" w:bidi="de-DE"/>
        </w:rPr>
        <w:t xml:space="preserve"> </w:t>
      </w:r>
      <w:r>
        <w:rPr>
          <w:lang w:val="en-US" w:eastAsia="en-US" w:bidi="en-US"/>
        </w:rPr>
        <w:t>AT</w:t>
      </w:r>
      <w:r w:rsidRPr="00662292">
        <w:rPr>
          <w:lang w:eastAsia="en-US" w:bidi="en-US"/>
        </w:rPr>
        <w:t xml:space="preserve"> </w:t>
      </w:r>
      <w:r>
        <w:t xml:space="preserve">“Книга”, 1997.-456 </w:t>
      </w:r>
      <w:r>
        <w:rPr>
          <w:lang w:eastAsia="ru-RU" w:bidi="ru-RU"/>
        </w:rPr>
        <w:t>с.</w:t>
      </w:r>
    </w:p>
    <w:p w:rsidR="00662292" w:rsidRDefault="00662292" w:rsidP="00AD6566">
      <w:pPr>
        <w:pStyle w:val="5e"/>
        <w:numPr>
          <w:ilvl w:val="0"/>
          <w:numId w:val="72"/>
        </w:numPr>
        <w:suppressAutoHyphens w:val="0"/>
        <w:spacing w:line="485" w:lineRule="exact"/>
        <w:ind w:left="720" w:right="20" w:hanging="360"/>
      </w:pPr>
      <w:r>
        <w:t xml:space="preserve"> Маергойз И.М. </w:t>
      </w:r>
      <w:r>
        <w:rPr>
          <w:lang w:eastAsia="ru-RU" w:bidi="ru-RU"/>
        </w:rPr>
        <w:t xml:space="preserve">Территориальная </w:t>
      </w:r>
      <w:r>
        <w:t xml:space="preserve">структура </w:t>
      </w:r>
      <w:r>
        <w:rPr>
          <w:lang w:eastAsia="ru-RU" w:bidi="ru-RU"/>
        </w:rPr>
        <w:t xml:space="preserve">хозяйства. </w:t>
      </w:r>
      <w:r>
        <w:t xml:space="preserve">- </w:t>
      </w:r>
      <w:r>
        <w:rPr>
          <w:lang w:eastAsia="ru-RU" w:bidi="ru-RU"/>
        </w:rPr>
        <w:t xml:space="preserve">Новосибирск: </w:t>
      </w:r>
      <w:r>
        <w:t xml:space="preserve">Наука, 1986.- 303 </w:t>
      </w:r>
      <w:r>
        <w:rPr>
          <w:lang w:eastAsia="ru-RU" w:bidi="ru-RU"/>
        </w:rPr>
        <w:t>с.</w:t>
      </w:r>
    </w:p>
    <w:p w:rsidR="00662292" w:rsidRDefault="00662292" w:rsidP="00AD6566">
      <w:pPr>
        <w:pStyle w:val="5e"/>
        <w:numPr>
          <w:ilvl w:val="0"/>
          <w:numId w:val="72"/>
        </w:numPr>
        <w:suppressAutoHyphens w:val="0"/>
        <w:spacing w:line="485" w:lineRule="exact"/>
        <w:ind w:left="720" w:right="20" w:hanging="360"/>
      </w:pPr>
      <w:r>
        <w:t xml:space="preserve"> Малярец </w:t>
      </w:r>
      <w:r>
        <w:rPr>
          <w:lang w:eastAsia="ru-RU" w:bidi="ru-RU"/>
        </w:rPr>
        <w:t xml:space="preserve">Л.М., </w:t>
      </w:r>
      <w:r>
        <w:t xml:space="preserve">Отенко </w:t>
      </w:r>
      <w:r>
        <w:rPr>
          <w:lang w:eastAsia="ru-RU" w:bidi="ru-RU"/>
        </w:rPr>
        <w:t xml:space="preserve">И.П., </w:t>
      </w:r>
      <w:r>
        <w:t xml:space="preserve">Ярошенко Ю.Ф. </w:t>
      </w:r>
      <w:r>
        <w:rPr>
          <w:lang w:eastAsia="ru-RU" w:bidi="ru-RU"/>
        </w:rPr>
        <w:t xml:space="preserve">Структурный </w:t>
      </w:r>
      <w:r>
        <w:t xml:space="preserve">аспект в </w:t>
      </w:r>
      <w:r>
        <w:rPr>
          <w:lang w:eastAsia="ru-RU" w:bidi="ru-RU"/>
        </w:rPr>
        <w:t xml:space="preserve">анализе деятельности промышленных предприятий в регионе// </w:t>
      </w:r>
      <w:r>
        <w:t xml:space="preserve">Регіональні перспективи. </w:t>
      </w:r>
      <w:r>
        <w:rPr>
          <w:lang w:eastAsia="ru-RU" w:bidi="ru-RU"/>
        </w:rPr>
        <w:t xml:space="preserve">- 2000. - №2-3. - </w:t>
      </w:r>
      <w:r>
        <w:rPr>
          <w:lang w:val="de-DE" w:eastAsia="de-DE" w:bidi="de-DE"/>
        </w:rPr>
        <w:t xml:space="preserve">C. </w:t>
      </w:r>
      <w:r>
        <w:rPr>
          <w:lang w:eastAsia="ru-RU" w:bidi="ru-RU"/>
        </w:rPr>
        <w:t>288-291.</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Методические основы географических исследований природных и общественных территориальных комплексов: Сб. науч. тр. - К.: Наук, думка, 1989,- 135 с.</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Минц А.А., Преображенский </w:t>
      </w:r>
      <w:r>
        <w:rPr>
          <w:lang w:val="de-DE" w:eastAsia="de-DE" w:bidi="de-DE"/>
        </w:rPr>
        <w:t xml:space="preserve">B.C. </w:t>
      </w:r>
      <w:r>
        <w:rPr>
          <w:lang w:eastAsia="ru-RU" w:bidi="ru-RU"/>
        </w:rPr>
        <w:t>Функция места и ее изменение (в географической науке)// Изв. АН СССР, сер</w:t>
      </w:r>
      <w:proofErr w:type="gramStart"/>
      <w:r>
        <w:rPr>
          <w:lang w:eastAsia="ru-RU" w:bidi="ru-RU"/>
        </w:rPr>
        <w:t>.</w:t>
      </w:r>
      <w:proofErr w:type="gramEnd"/>
      <w:r>
        <w:rPr>
          <w:lang w:eastAsia="ru-RU" w:bidi="ru-RU"/>
        </w:rPr>
        <w:t xml:space="preserve"> </w:t>
      </w:r>
      <w:proofErr w:type="gramStart"/>
      <w:r>
        <w:rPr>
          <w:lang w:eastAsia="ru-RU" w:bidi="ru-RU"/>
        </w:rPr>
        <w:t>г</w:t>
      </w:r>
      <w:proofErr w:type="gramEnd"/>
      <w:r>
        <w:rPr>
          <w:lang w:eastAsia="ru-RU" w:bidi="ru-RU"/>
        </w:rPr>
        <w:t>еогр. - 1970. - №6. - С. 118-</w:t>
      </w:r>
    </w:p>
    <w:p w:rsidR="00662292" w:rsidRDefault="00662292" w:rsidP="00662292">
      <w:pPr>
        <w:pStyle w:val="5e"/>
        <w:ind w:left="560" w:firstLine="0"/>
        <w:jc w:val="left"/>
      </w:pPr>
      <w:r>
        <w:rPr>
          <w:lang w:eastAsia="ru-RU" w:bidi="ru-RU"/>
        </w:rPr>
        <w:t>131.</w:t>
      </w:r>
    </w:p>
    <w:p w:rsidR="00662292" w:rsidRDefault="00662292" w:rsidP="00AD6566">
      <w:pPr>
        <w:pStyle w:val="5e"/>
        <w:numPr>
          <w:ilvl w:val="0"/>
          <w:numId w:val="72"/>
        </w:numPr>
        <w:suppressAutoHyphens w:val="0"/>
        <w:spacing w:line="485" w:lineRule="exact"/>
        <w:ind w:left="720" w:right="20" w:hanging="360"/>
      </w:pPr>
      <w:r>
        <w:rPr>
          <w:lang w:eastAsia="ru-RU" w:bidi="ru-RU"/>
        </w:rPr>
        <w:lastRenderedPageBreak/>
        <w:t xml:space="preserve"> </w:t>
      </w:r>
      <w:r>
        <w:t xml:space="preserve">Мінеральні ресурси України </w:t>
      </w:r>
      <w:r>
        <w:rPr>
          <w:lang w:eastAsia="ru-RU" w:bidi="ru-RU"/>
        </w:rPr>
        <w:t xml:space="preserve">на 1.01.2000р./ </w:t>
      </w:r>
      <w:r>
        <w:t xml:space="preserve">Державний інформаційний геологічний фонд. - </w:t>
      </w:r>
      <w:r>
        <w:rPr>
          <w:lang w:val="de-DE" w:eastAsia="de-DE" w:bidi="de-DE"/>
        </w:rPr>
        <w:t xml:space="preserve">K., </w:t>
      </w:r>
      <w:r>
        <w:t>2000.</w:t>
      </w:r>
    </w:p>
    <w:p w:rsidR="00662292" w:rsidRDefault="00662292" w:rsidP="00AD6566">
      <w:pPr>
        <w:pStyle w:val="5e"/>
        <w:numPr>
          <w:ilvl w:val="0"/>
          <w:numId w:val="72"/>
        </w:numPr>
        <w:suppressAutoHyphens w:val="0"/>
        <w:spacing w:line="485" w:lineRule="exact"/>
        <w:ind w:left="720" w:right="20" w:hanging="360"/>
      </w:pPr>
      <w:r>
        <w:t xml:space="preserve"> Мінченко А.А., Веприк Ю.М. Керування режимами ОЕС України </w:t>
      </w:r>
      <w:proofErr w:type="gramStart"/>
      <w:r>
        <w:t>п</w:t>
      </w:r>
      <w:proofErr w:type="gramEnd"/>
      <w:r>
        <w:t xml:space="preserve">ісля виведення з роботи Чорнобильської АЕС: проблеми та шляхи вирішення// </w:t>
      </w:r>
      <w:r>
        <w:rPr>
          <w:lang w:eastAsia="ru-RU" w:bidi="ru-RU"/>
        </w:rPr>
        <w:t xml:space="preserve">Энергетика и электрификация. </w:t>
      </w:r>
      <w:r>
        <w:t xml:space="preserve">- 2001. - № 3. - </w:t>
      </w:r>
      <w:r>
        <w:rPr>
          <w:lang w:val="de-DE" w:eastAsia="de-DE" w:bidi="de-DE"/>
        </w:rPr>
        <w:t>C. 23-25.</w:t>
      </w:r>
    </w:p>
    <w:p w:rsidR="00662292" w:rsidRDefault="00662292" w:rsidP="00AD6566">
      <w:pPr>
        <w:pStyle w:val="5e"/>
        <w:numPr>
          <w:ilvl w:val="0"/>
          <w:numId w:val="72"/>
        </w:numPr>
        <w:suppressAutoHyphens w:val="0"/>
        <w:spacing w:line="485" w:lineRule="exact"/>
        <w:ind w:left="720" w:right="20" w:hanging="360"/>
      </w:pPr>
      <w:r>
        <w:rPr>
          <w:lang w:val="de-DE" w:eastAsia="de-DE" w:bidi="de-DE"/>
        </w:rPr>
        <w:t xml:space="preserve"> </w:t>
      </w:r>
      <w:r>
        <w:rPr>
          <w:lang w:eastAsia="ru-RU" w:bidi="ru-RU"/>
        </w:rPr>
        <w:t xml:space="preserve">Мных </w:t>
      </w:r>
      <w:r>
        <w:rPr>
          <w:lang w:val="de-DE" w:eastAsia="de-DE" w:bidi="de-DE"/>
        </w:rPr>
        <w:t>E.</w:t>
      </w:r>
      <w:r>
        <w:rPr>
          <w:lang w:eastAsia="ru-RU" w:bidi="ru-RU"/>
        </w:rPr>
        <w:t xml:space="preserve">В. Анализ эффективности использования топливно-энергетических ресурсов. - </w:t>
      </w:r>
      <w:r>
        <w:t xml:space="preserve">Львів: </w:t>
      </w:r>
      <w:proofErr w:type="gramStart"/>
      <w:r>
        <w:t>Св</w:t>
      </w:r>
      <w:proofErr w:type="gramEnd"/>
      <w:r>
        <w:t xml:space="preserve">іт, </w:t>
      </w:r>
      <w:r>
        <w:rPr>
          <w:lang w:eastAsia="ru-RU" w:bidi="ru-RU"/>
        </w:rPr>
        <w:t>1991. - 176 с.</w:t>
      </w:r>
    </w:p>
    <w:p w:rsidR="00662292" w:rsidRDefault="00662292" w:rsidP="00AD6566">
      <w:pPr>
        <w:pStyle w:val="5e"/>
        <w:numPr>
          <w:ilvl w:val="0"/>
          <w:numId w:val="72"/>
        </w:numPr>
        <w:suppressAutoHyphens w:val="0"/>
        <w:spacing w:line="485" w:lineRule="exact"/>
        <w:ind w:left="720" w:hanging="360"/>
      </w:pPr>
      <w:r>
        <w:rPr>
          <w:lang w:eastAsia="ru-RU" w:bidi="ru-RU"/>
        </w:rPr>
        <w:t xml:space="preserve"> Моисеев </w:t>
      </w:r>
      <w:r>
        <w:rPr>
          <w:lang w:val="de-DE" w:eastAsia="de-DE" w:bidi="de-DE"/>
        </w:rPr>
        <w:t xml:space="preserve">H.H. </w:t>
      </w:r>
      <w:r>
        <w:rPr>
          <w:lang w:eastAsia="ru-RU" w:bidi="ru-RU"/>
        </w:rPr>
        <w:t>Алгоритмы развития.- М.: Наука, 1987.- 304 с.</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w:t>
      </w:r>
      <w:proofErr w:type="gramStart"/>
      <w:r>
        <w:rPr>
          <w:lang w:eastAsia="ru-RU" w:bidi="ru-RU"/>
        </w:rPr>
        <w:t>На</w:t>
      </w:r>
      <w:proofErr w:type="gramEnd"/>
      <w:r>
        <w:rPr>
          <w:lang w:eastAsia="ru-RU" w:bidi="ru-RU"/>
        </w:rPr>
        <w:t xml:space="preserve"> </w:t>
      </w:r>
      <w:proofErr w:type="gramStart"/>
      <w:r>
        <w:t>Волин</w:t>
      </w:r>
      <w:proofErr w:type="gramEnd"/>
      <w:r>
        <w:t xml:space="preserve">і розпочалось освоєння </w:t>
      </w:r>
      <w:r>
        <w:rPr>
          <w:lang w:eastAsia="ru-RU" w:bidi="ru-RU"/>
        </w:rPr>
        <w:t xml:space="preserve">Локачинського </w:t>
      </w:r>
      <w:r>
        <w:t xml:space="preserve">родовища </w:t>
      </w:r>
      <w:r>
        <w:rPr>
          <w:lang w:eastAsia="ru-RU" w:bidi="ru-RU"/>
        </w:rPr>
        <w:t xml:space="preserve">газу// Газ </w:t>
      </w:r>
      <w:r>
        <w:t xml:space="preserve">і </w:t>
      </w:r>
      <w:r>
        <w:rPr>
          <w:lang w:eastAsia="ru-RU" w:bidi="ru-RU"/>
        </w:rPr>
        <w:t xml:space="preserve">нафга. </w:t>
      </w:r>
      <w:r>
        <w:t xml:space="preserve">Енергетичний бюлетень. - 1999. - №9. - </w:t>
      </w:r>
      <w:r>
        <w:rPr>
          <w:lang w:eastAsia="ru-RU" w:bidi="ru-RU"/>
        </w:rPr>
        <w:t xml:space="preserve">С. </w:t>
      </w:r>
      <w:r>
        <w:t>25.</w:t>
      </w:r>
    </w:p>
    <w:p w:rsidR="00662292" w:rsidRDefault="00662292" w:rsidP="00AD6566">
      <w:pPr>
        <w:pStyle w:val="5e"/>
        <w:numPr>
          <w:ilvl w:val="0"/>
          <w:numId w:val="72"/>
        </w:numPr>
        <w:suppressAutoHyphens w:val="0"/>
        <w:spacing w:line="485" w:lineRule="exact"/>
        <w:ind w:left="720" w:right="120" w:hanging="360"/>
        <w:jc w:val="left"/>
      </w:pPr>
      <w:r>
        <w:t xml:space="preserve"> Нафта і газ України/ Артемчук</w:t>
      </w:r>
      <w:proofErr w:type="gramStart"/>
      <w:r>
        <w:t xml:space="preserve"> І.</w:t>
      </w:r>
      <w:proofErr w:type="gramEnd"/>
      <w:r>
        <w:t xml:space="preserve">О., Барановський М.І., Білик С.Ф. та ін. - </w:t>
      </w:r>
      <w:r>
        <w:rPr>
          <w:lang w:val="de-DE" w:eastAsia="de-DE" w:bidi="de-DE"/>
        </w:rPr>
        <w:t xml:space="preserve">K.: </w:t>
      </w:r>
      <w:r>
        <w:t>Наук, думка, 1997.- 382 с.</w:t>
      </w:r>
    </w:p>
    <w:p w:rsidR="00662292" w:rsidRDefault="00662292" w:rsidP="00AD6566">
      <w:pPr>
        <w:pStyle w:val="5e"/>
        <w:numPr>
          <w:ilvl w:val="0"/>
          <w:numId w:val="72"/>
        </w:numPr>
        <w:suppressAutoHyphens w:val="0"/>
        <w:spacing w:line="485" w:lineRule="exact"/>
        <w:ind w:left="720" w:right="20" w:hanging="360"/>
      </w:pPr>
      <w:r>
        <w:t xml:space="preserve"> Національна доповідь про стан навколишнього природного середовища в Україні у 1999 році. - </w:t>
      </w:r>
      <w:r>
        <w:rPr>
          <w:lang w:val="de-DE" w:eastAsia="de-DE" w:bidi="de-DE"/>
        </w:rPr>
        <w:t xml:space="preserve">K.: </w:t>
      </w:r>
      <w:r>
        <w:t>Видавництво Раєвського, 2000. - 184 с.</w:t>
      </w:r>
    </w:p>
    <w:p w:rsidR="00662292" w:rsidRDefault="00662292" w:rsidP="00AD6566">
      <w:pPr>
        <w:pStyle w:val="5e"/>
        <w:numPr>
          <w:ilvl w:val="0"/>
          <w:numId w:val="72"/>
        </w:numPr>
        <w:suppressAutoHyphens w:val="0"/>
        <w:spacing w:line="485" w:lineRule="exact"/>
        <w:ind w:left="720" w:right="20" w:hanging="360"/>
        <w:sectPr w:rsidR="00662292">
          <w:headerReference w:type="even" r:id="rId17"/>
          <w:headerReference w:type="default" r:id="rId18"/>
          <w:pgSz w:w="16838" w:h="23810"/>
          <w:pgMar w:top="4404" w:right="2560" w:bottom="4035" w:left="3966" w:header="0" w:footer="3" w:gutter="0"/>
          <w:pgNumType w:start="170"/>
          <w:cols w:space="720"/>
          <w:noEndnote/>
          <w:docGrid w:linePitch="360"/>
        </w:sectPr>
      </w:pPr>
      <w:r>
        <w:t xml:space="preserve"> Національна енергетична програма України до 2010 р. - </w:t>
      </w:r>
      <w:r>
        <w:rPr>
          <w:lang w:val="de-DE" w:eastAsia="de-DE" w:bidi="de-DE"/>
        </w:rPr>
        <w:t xml:space="preserve">K.: </w:t>
      </w:r>
      <w:r>
        <w:t>Міністерство економіки України, 1996. - 296 с.</w:t>
      </w:r>
    </w:p>
    <w:p w:rsidR="00662292" w:rsidRDefault="00662292" w:rsidP="00662292">
      <w:pPr>
        <w:pStyle w:val="224"/>
        <w:keepNext/>
        <w:keepLines/>
        <w:shd w:val="clear" w:color="auto" w:fill="auto"/>
        <w:spacing w:after="427" w:line="280" w:lineRule="exact"/>
        <w:ind w:right="20"/>
      </w:pPr>
      <w:bookmarkStart w:id="3" w:name="bookmark21"/>
      <w:r>
        <w:lastRenderedPageBreak/>
        <w:t>ю</w:t>
      </w:r>
      <w:bookmarkEnd w:id="3"/>
    </w:p>
    <w:p w:rsidR="00662292" w:rsidRDefault="00662292" w:rsidP="00AD6566">
      <w:pPr>
        <w:pStyle w:val="5e"/>
        <w:numPr>
          <w:ilvl w:val="0"/>
          <w:numId w:val="72"/>
        </w:numPr>
        <w:suppressAutoHyphens w:val="0"/>
        <w:spacing w:line="485" w:lineRule="exact"/>
        <w:ind w:left="720" w:right="240" w:hanging="360"/>
      </w:pPr>
      <w:r>
        <w:rPr>
          <w:lang w:eastAsia="ru-RU" w:bidi="ru-RU"/>
        </w:rPr>
        <w:t xml:space="preserve"> Нейман В.О. </w:t>
      </w:r>
      <w:r>
        <w:t xml:space="preserve">Деякі </w:t>
      </w:r>
      <w:proofErr w:type="gramStart"/>
      <w:r>
        <w:t>п</w:t>
      </w:r>
      <w:proofErr w:type="gramEnd"/>
      <w:r>
        <w:t>ідсумки масового вимикання електроенергії в Україні// Ринок інсталяційний. - 1999. - №10. - С. 6.</w:t>
      </w:r>
    </w:p>
    <w:p w:rsidR="00662292" w:rsidRDefault="00662292" w:rsidP="00AD6566">
      <w:pPr>
        <w:pStyle w:val="5e"/>
        <w:numPr>
          <w:ilvl w:val="0"/>
          <w:numId w:val="72"/>
        </w:numPr>
        <w:suppressAutoHyphens w:val="0"/>
        <w:spacing w:line="485" w:lineRule="exact"/>
        <w:ind w:left="720" w:right="240" w:hanging="360"/>
      </w:pPr>
      <w:r>
        <w:t xml:space="preserve"> </w:t>
      </w:r>
      <w:r>
        <w:rPr>
          <w:lang w:eastAsia="ru-RU" w:bidi="ru-RU"/>
        </w:rPr>
        <w:t xml:space="preserve">Обухов </w:t>
      </w:r>
      <w:r>
        <w:t xml:space="preserve">Е.В. </w:t>
      </w:r>
      <w:r>
        <w:rPr>
          <w:lang w:eastAsia="ru-RU" w:bidi="ru-RU"/>
        </w:rPr>
        <w:t>Экономикоэкологические проблемы гидроэнергетики (методологические основы и прикладные аспекты): Дис... докт. экон. наук: 08.08.01.-0., 1995.-350 с.</w:t>
      </w:r>
    </w:p>
    <w:p w:rsidR="00662292" w:rsidRDefault="00662292" w:rsidP="00AD6566">
      <w:pPr>
        <w:pStyle w:val="5e"/>
        <w:numPr>
          <w:ilvl w:val="0"/>
          <w:numId w:val="72"/>
        </w:numPr>
        <w:suppressAutoHyphens w:val="0"/>
        <w:spacing w:line="485" w:lineRule="exact"/>
        <w:ind w:left="720" w:right="240" w:hanging="360"/>
      </w:pPr>
      <w:r>
        <w:rPr>
          <w:lang w:eastAsia="ru-RU" w:bidi="ru-RU"/>
        </w:rPr>
        <w:t xml:space="preserve"> Оганян Г. </w:t>
      </w:r>
      <w:r>
        <w:t xml:space="preserve">Енергоносії </w:t>
      </w:r>
      <w:r>
        <w:rPr>
          <w:lang w:eastAsia="ru-RU" w:bidi="ru-RU"/>
        </w:rPr>
        <w:t xml:space="preserve">- </w:t>
      </w:r>
      <w:r>
        <w:t xml:space="preserve">головний біль України// Економіка </w:t>
      </w:r>
      <w:proofErr w:type="gramStart"/>
      <w:r>
        <w:t>Укра</w:t>
      </w:r>
      <w:proofErr w:type="gramEnd"/>
      <w:r>
        <w:t>їни. - 1999. - № 11. - С. 56-59.</w:t>
      </w:r>
    </w:p>
    <w:p w:rsidR="00662292" w:rsidRDefault="00662292" w:rsidP="00AD6566">
      <w:pPr>
        <w:pStyle w:val="5e"/>
        <w:numPr>
          <w:ilvl w:val="0"/>
          <w:numId w:val="72"/>
        </w:numPr>
        <w:suppressAutoHyphens w:val="0"/>
        <w:spacing w:line="485" w:lineRule="exact"/>
        <w:ind w:left="720" w:right="240" w:hanging="360"/>
      </w:pPr>
      <w:r>
        <w:t xml:space="preserve"> </w:t>
      </w:r>
      <w:r>
        <w:rPr>
          <w:lang w:eastAsia="ru-RU" w:bidi="ru-RU"/>
        </w:rPr>
        <w:t xml:space="preserve">Олейникова И. </w:t>
      </w:r>
      <w:r>
        <w:t xml:space="preserve">В. </w:t>
      </w:r>
      <w:r>
        <w:rPr>
          <w:lang w:eastAsia="ru-RU" w:bidi="ru-RU"/>
        </w:rPr>
        <w:t>Рыночная трансформация хозяйственного механизма экономили энергоресурсов в Украине (на примере Приазовского региона): Дис... канд. экон. наук: 08.01.01. - Мариуполь, 1998. - 206 л.</w:t>
      </w:r>
    </w:p>
    <w:p w:rsidR="00662292" w:rsidRDefault="00662292" w:rsidP="00AD6566">
      <w:pPr>
        <w:pStyle w:val="5e"/>
        <w:numPr>
          <w:ilvl w:val="0"/>
          <w:numId w:val="72"/>
        </w:numPr>
        <w:suppressAutoHyphens w:val="0"/>
        <w:spacing w:line="485" w:lineRule="exact"/>
        <w:ind w:left="720" w:right="240" w:hanging="360"/>
      </w:pPr>
      <w:r>
        <w:rPr>
          <w:lang w:eastAsia="ru-RU" w:bidi="ru-RU"/>
        </w:rPr>
        <w:t xml:space="preserve"> Оптимизация топливно-энергетического комплекса/ В.Н. Кальченко, Г.Г. Гребенкин, М.И. Минц и др./ Под ред. А.Н. Алымова. - К.: </w:t>
      </w:r>
      <w:proofErr w:type="gramStart"/>
      <w:r>
        <w:t>Техн</w:t>
      </w:r>
      <w:proofErr w:type="gramEnd"/>
      <w:r>
        <w:t xml:space="preserve">іка, </w:t>
      </w:r>
      <w:r>
        <w:rPr>
          <w:lang w:eastAsia="ru-RU" w:bidi="ru-RU"/>
        </w:rPr>
        <w:t>1979. - 143 с.</w:t>
      </w:r>
    </w:p>
    <w:p w:rsidR="00662292" w:rsidRDefault="00662292" w:rsidP="00AD6566">
      <w:pPr>
        <w:pStyle w:val="5e"/>
        <w:numPr>
          <w:ilvl w:val="0"/>
          <w:numId w:val="72"/>
        </w:numPr>
        <w:suppressAutoHyphens w:val="0"/>
        <w:spacing w:line="485" w:lineRule="exact"/>
        <w:ind w:left="720" w:right="240" w:hanging="360"/>
      </w:pPr>
      <w:r>
        <w:rPr>
          <w:lang w:eastAsia="ru-RU" w:bidi="ru-RU"/>
        </w:rPr>
        <w:t xml:space="preserve"> Павлова И.П. Пропорции и противоречия отраслевой и региональной подсистем единого народно-хозяйственного комплекса// Разделение труда и структура производства социалистического общества. - Казань: Издательство Казанского университета, 1986. - С. 27-34.</w:t>
      </w:r>
    </w:p>
    <w:p w:rsidR="00662292" w:rsidRDefault="00662292" w:rsidP="00AD6566">
      <w:pPr>
        <w:pStyle w:val="5e"/>
        <w:numPr>
          <w:ilvl w:val="0"/>
          <w:numId w:val="72"/>
        </w:numPr>
        <w:suppressAutoHyphens w:val="0"/>
        <w:spacing w:line="485" w:lineRule="exact"/>
        <w:ind w:left="720" w:right="240" w:hanging="360"/>
      </w:pPr>
      <w:r>
        <w:rPr>
          <w:lang w:eastAsia="ru-RU" w:bidi="ru-RU"/>
        </w:rPr>
        <w:t xml:space="preserve"> </w:t>
      </w:r>
      <w:r>
        <w:t xml:space="preserve">Паламарчук </w:t>
      </w:r>
      <w:r>
        <w:rPr>
          <w:lang w:eastAsia="ru-RU" w:bidi="ru-RU"/>
        </w:rPr>
        <w:t>А.М. Общественно-территориальные системы (логик</w:t>
      </w:r>
      <w:proofErr w:type="gramStart"/>
      <w:r>
        <w:rPr>
          <w:lang w:eastAsia="ru-RU" w:bidi="ru-RU"/>
        </w:rPr>
        <w:t>о-</w:t>
      </w:r>
      <w:proofErr w:type="gramEnd"/>
      <w:r>
        <w:rPr>
          <w:lang w:eastAsia="ru-RU" w:bidi="ru-RU"/>
        </w:rPr>
        <w:t xml:space="preserve"> матемагическое моделирование). - К.: Наук, думка, 1992.- 272 с.</w:t>
      </w:r>
    </w:p>
    <w:p w:rsidR="00662292" w:rsidRDefault="00662292" w:rsidP="00AD6566">
      <w:pPr>
        <w:pStyle w:val="5e"/>
        <w:numPr>
          <w:ilvl w:val="0"/>
          <w:numId w:val="72"/>
        </w:numPr>
        <w:tabs>
          <w:tab w:val="right" w:pos="6884"/>
          <w:tab w:val="right" w:pos="9956"/>
        </w:tabs>
        <w:suppressAutoHyphens w:val="0"/>
        <w:spacing w:line="485" w:lineRule="exact"/>
        <w:ind w:left="720" w:right="240" w:hanging="360"/>
      </w:pPr>
      <w:r>
        <w:rPr>
          <w:lang w:eastAsia="ru-RU" w:bidi="ru-RU"/>
        </w:rPr>
        <w:t xml:space="preserve"> </w:t>
      </w:r>
      <w:r>
        <w:t xml:space="preserve">Паламарчук </w:t>
      </w:r>
      <w:r>
        <w:rPr>
          <w:lang w:eastAsia="ru-RU" w:bidi="ru-RU"/>
        </w:rPr>
        <w:t>А.М., Пироженко Е.Г. Теоретико-методические основы экономико-географического</w:t>
      </w:r>
      <w:r>
        <w:rPr>
          <w:lang w:eastAsia="ru-RU" w:bidi="ru-RU"/>
        </w:rPr>
        <w:tab/>
        <w:t>исследования</w:t>
      </w:r>
      <w:r>
        <w:rPr>
          <w:lang w:eastAsia="ru-RU" w:bidi="ru-RU"/>
        </w:rPr>
        <w:tab/>
        <w:t>регионального</w:t>
      </w:r>
    </w:p>
    <w:p w:rsidR="00662292" w:rsidRDefault="00662292" w:rsidP="00662292">
      <w:pPr>
        <w:pStyle w:val="5e"/>
        <w:ind w:left="560" w:right="240" w:firstLine="0"/>
      </w:pPr>
      <w:r>
        <w:rPr>
          <w:lang w:eastAsia="ru-RU" w:bidi="ru-RU"/>
        </w:rPr>
        <w:t>лесопроизводственного комплекса// Изв. Всесоюз. Геогр. о-ва. - 1987. - Т. 120, вып.6,- С. 512-519.</w:t>
      </w:r>
    </w:p>
    <w:p w:rsidR="00662292" w:rsidRDefault="00662292" w:rsidP="00AD6566">
      <w:pPr>
        <w:pStyle w:val="5e"/>
        <w:numPr>
          <w:ilvl w:val="0"/>
          <w:numId w:val="72"/>
        </w:numPr>
        <w:suppressAutoHyphens w:val="0"/>
        <w:spacing w:line="485" w:lineRule="exact"/>
        <w:ind w:left="720" w:right="240" w:hanging="360"/>
      </w:pPr>
      <w:r>
        <w:rPr>
          <w:lang w:eastAsia="ru-RU" w:bidi="ru-RU"/>
        </w:rPr>
        <w:t xml:space="preserve"> </w:t>
      </w:r>
      <w:r>
        <w:t xml:space="preserve">Паламарчук </w:t>
      </w:r>
      <w:r>
        <w:rPr>
          <w:lang w:eastAsia="ru-RU" w:bidi="ru-RU"/>
        </w:rPr>
        <w:t xml:space="preserve">М.М., Горленко И.А. О влиянии минерально-сырьевых ресурсов района на формирование промышленного комплекса// Экономическая география. Выпуск IV. Республ. межвед. научн. сб. География отраслей народного хозяйства УССР. </w:t>
      </w:r>
      <w:proofErr w:type="gramStart"/>
      <w:r>
        <w:rPr>
          <w:lang w:eastAsia="ru-RU" w:bidi="ru-RU"/>
        </w:rPr>
        <w:t>-Х</w:t>
      </w:r>
      <w:proofErr w:type="gramEnd"/>
      <w:r>
        <w:rPr>
          <w:lang w:eastAsia="ru-RU" w:bidi="ru-RU"/>
        </w:rPr>
        <w:t>арьков, 1965. -С. 5-11.</w:t>
      </w:r>
    </w:p>
    <w:p w:rsidR="00662292" w:rsidRDefault="00662292" w:rsidP="00AD6566">
      <w:pPr>
        <w:pStyle w:val="5e"/>
        <w:numPr>
          <w:ilvl w:val="0"/>
          <w:numId w:val="72"/>
        </w:numPr>
        <w:suppressAutoHyphens w:val="0"/>
        <w:spacing w:line="485" w:lineRule="exact"/>
        <w:ind w:left="720" w:right="240" w:hanging="360"/>
      </w:pPr>
      <w:r>
        <w:rPr>
          <w:lang w:eastAsia="ru-RU" w:bidi="ru-RU"/>
        </w:rPr>
        <w:t xml:space="preserve"> </w:t>
      </w:r>
      <w:r>
        <w:t xml:space="preserve">Паламарчук </w:t>
      </w:r>
      <w:r>
        <w:rPr>
          <w:lang w:eastAsia="ru-RU" w:bidi="ru-RU"/>
        </w:rPr>
        <w:t xml:space="preserve">М.М., Горленко И.А., Яснюк Т.Е. Минеральные ресурсы и формирование промышленных территориальных комплексов. - К.: </w:t>
      </w:r>
      <w:r>
        <w:t xml:space="preserve">«Наукова </w:t>
      </w:r>
      <w:r>
        <w:rPr>
          <w:lang w:eastAsia="ru-RU" w:bidi="ru-RU"/>
        </w:rPr>
        <w:t>думка», 1978.-219 с.</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w:t>
      </w:r>
      <w:r>
        <w:t xml:space="preserve">Паламарчук </w:t>
      </w:r>
      <w:r>
        <w:rPr>
          <w:lang w:eastAsia="ru-RU" w:bidi="ru-RU"/>
        </w:rPr>
        <w:t>М.М., Горленко</w:t>
      </w:r>
      <w:proofErr w:type="gramStart"/>
      <w:r>
        <w:rPr>
          <w:lang w:eastAsia="ru-RU" w:bidi="ru-RU"/>
        </w:rPr>
        <w:t xml:space="preserve"> </w:t>
      </w:r>
      <w:r>
        <w:t>І.</w:t>
      </w:r>
      <w:proofErr w:type="gramEnd"/>
      <w:r>
        <w:t>О. Мінеральні ресурси і структура районного промислового комплексу. — К.: Наук, думка, 1972. -215 с.</w:t>
      </w:r>
    </w:p>
    <w:p w:rsidR="00662292" w:rsidRDefault="00662292" w:rsidP="00AD6566">
      <w:pPr>
        <w:pStyle w:val="5e"/>
        <w:numPr>
          <w:ilvl w:val="0"/>
          <w:numId w:val="72"/>
        </w:numPr>
        <w:suppressAutoHyphens w:val="0"/>
        <w:spacing w:line="485" w:lineRule="exact"/>
        <w:ind w:left="720" w:right="20" w:hanging="360"/>
      </w:pPr>
      <w:r>
        <w:t xml:space="preserve"> Паламарчук М.М., Паламарчук А.М. Структура народного </w:t>
      </w:r>
      <w:r>
        <w:rPr>
          <w:lang w:eastAsia="ru-RU" w:bidi="ru-RU"/>
        </w:rPr>
        <w:t xml:space="preserve">хозяйства Украины и </w:t>
      </w:r>
      <w:r>
        <w:rPr>
          <w:lang w:eastAsia="ru-RU" w:bidi="ru-RU"/>
        </w:rPr>
        <w:lastRenderedPageBreak/>
        <w:t>обеспечение ее нефтью и природным горючим газом// Формирование и реализация энергетической политики Украины. - К.: СОПС Украины АН Украины, 1992. - С. 30-42.</w:t>
      </w:r>
    </w:p>
    <w:p w:rsidR="00662292" w:rsidRDefault="00662292" w:rsidP="00AD6566">
      <w:pPr>
        <w:pStyle w:val="5e"/>
        <w:numPr>
          <w:ilvl w:val="0"/>
          <w:numId w:val="72"/>
        </w:numPr>
        <w:suppressAutoHyphens w:val="0"/>
        <w:spacing w:line="485" w:lineRule="exact"/>
        <w:ind w:left="720" w:right="20" w:hanging="360"/>
      </w:pPr>
      <w:r>
        <w:rPr>
          <w:lang w:eastAsia="ru-RU" w:bidi="ru-RU"/>
        </w:rPr>
        <w:t xml:space="preserve"> </w:t>
      </w:r>
      <w:r>
        <w:t xml:space="preserve">Паламарчук </w:t>
      </w:r>
      <w:r>
        <w:rPr>
          <w:lang w:eastAsia="ru-RU" w:bidi="ru-RU"/>
        </w:rPr>
        <w:t xml:space="preserve">М.М., </w:t>
      </w:r>
      <w:r>
        <w:t xml:space="preserve">Паламарчук </w:t>
      </w:r>
      <w:r>
        <w:rPr>
          <w:lang w:eastAsia="ru-RU" w:bidi="ru-RU"/>
        </w:rPr>
        <w:t xml:space="preserve">О.М. </w:t>
      </w:r>
      <w:r>
        <w:t xml:space="preserve">Економічна і </w:t>
      </w:r>
      <w:proofErr w:type="gramStart"/>
      <w:r>
        <w:t>соц</w:t>
      </w:r>
      <w:proofErr w:type="gramEnd"/>
      <w:r>
        <w:t>іальна географія України з основами теорії.- К.: Знання, 1998.- 416 с.</w:t>
      </w:r>
    </w:p>
    <w:p w:rsidR="00662292" w:rsidRDefault="00662292" w:rsidP="00AD6566">
      <w:pPr>
        <w:pStyle w:val="5e"/>
        <w:numPr>
          <w:ilvl w:val="0"/>
          <w:numId w:val="72"/>
        </w:numPr>
        <w:suppressAutoHyphens w:val="0"/>
        <w:spacing w:line="485" w:lineRule="exact"/>
        <w:ind w:left="720" w:right="20" w:hanging="360"/>
      </w:pPr>
      <w:r>
        <w:t xml:space="preserve"> Паламарчук </w:t>
      </w:r>
      <w:r>
        <w:rPr>
          <w:lang w:eastAsia="ru-RU" w:bidi="ru-RU"/>
        </w:rPr>
        <w:t xml:space="preserve">М. М., </w:t>
      </w:r>
      <w:r>
        <w:t>Скляр В. Т. Нафтопереробна промисловість та її проблеми //Український географічний журнал. - 1993. - №4. - С. 14-19.</w:t>
      </w:r>
    </w:p>
    <w:p w:rsidR="00662292" w:rsidRDefault="00662292" w:rsidP="00AD6566">
      <w:pPr>
        <w:pStyle w:val="5e"/>
        <w:numPr>
          <w:ilvl w:val="0"/>
          <w:numId w:val="72"/>
        </w:numPr>
        <w:suppressAutoHyphens w:val="0"/>
        <w:spacing w:line="485" w:lineRule="exact"/>
        <w:ind w:left="720" w:right="20" w:hanging="360"/>
      </w:pPr>
      <w:r>
        <w:t xml:space="preserve"> Паламарчук </w:t>
      </w:r>
      <w:r>
        <w:rPr>
          <w:lang w:eastAsia="ru-RU" w:bidi="ru-RU"/>
        </w:rPr>
        <w:t xml:space="preserve">М. М., </w:t>
      </w:r>
      <w:r>
        <w:t xml:space="preserve">Яснюк Т. Є. Ресурси нафти і природних горючих газів </w:t>
      </w:r>
      <w:proofErr w:type="gramStart"/>
      <w:r>
        <w:t>в</w:t>
      </w:r>
      <w:proofErr w:type="gramEnd"/>
      <w:r>
        <w:t xml:space="preserve"> Україні // Український географічний журнал. - 1995. - №3. - С. 10-16.</w:t>
      </w:r>
    </w:p>
    <w:p w:rsidR="00662292" w:rsidRDefault="00662292" w:rsidP="00AD6566">
      <w:pPr>
        <w:pStyle w:val="5e"/>
        <w:numPr>
          <w:ilvl w:val="0"/>
          <w:numId w:val="72"/>
        </w:numPr>
        <w:suppressAutoHyphens w:val="0"/>
        <w:spacing w:line="485" w:lineRule="exact"/>
        <w:ind w:left="720" w:right="20" w:hanging="360"/>
      </w:pPr>
      <w:r>
        <w:t xml:space="preserve"> Паливно-енергетичний комплекс України на порозі третього тисячоліття/</w:t>
      </w:r>
      <w:proofErr w:type="gramStart"/>
      <w:r>
        <w:t xml:space="preserve"> .</w:t>
      </w:r>
      <w:proofErr w:type="gramEnd"/>
      <w:r>
        <w:t xml:space="preserve"> - К.: Українські енциклопедичні знання, 2001. -400 с.</w:t>
      </w:r>
    </w:p>
    <w:p w:rsidR="00662292" w:rsidRDefault="00662292" w:rsidP="00AD6566">
      <w:pPr>
        <w:pStyle w:val="5e"/>
        <w:numPr>
          <w:ilvl w:val="0"/>
          <w:numId w:val="72"/>
        </w:numPr>
        <w:suppressAutoHyphens w:val="0"/>
        <w:spacing w:line="485" w:lineRule="exact"/>
        <w:ind w:left="720" w:right="20" w:hanging="360"/>
      </w:pPr>
      <w:r>
        <w:t xml:space="preserve"> Паливно-енергетичний комплекс України у </w:t>
      </w:r>
      <w:proofErr w:type="gramStart"/>
      <w:r>
        <w:t>цифрах</w:t>
      </w:r>
      <w:proofErr w:type="gramEnd"/>
      <w:r>
        <w:t xml:space="preserve"> і фактах/ Ковалко М.П., Віхарєв Ю.О., Денисюк С.П. та ін./ За </w:t>
      </w:r>
      <w:r>
        <w:rPr>
          <w:lang w:eastAsia="ru-RU" w:bidi="ru-RU"/>
        </w:rPr>
        <w:t xml:space="preserve">ред. </w:t>
      </w:r>
      <w:r>
        <w:t>М.П.Ковалка. - К.: Українські енциклопедичні знання, 2000. - 152 с.</w:t>
      </w:r>
    </w:p>
    <w:p w:rsidR="00662292" w:rsidRDefault="00662292" w:rsidP="00AD6566">
      <w:pPr>
        <w:pStyle w:val="5e"/>
        <w:numPr>
          <w:ilvl w:val="0"/>
          <w:numId w:val="72"/>
        </w:numPr>
        <w:suppressAutoHyphens w:val="0"/>
        <w:spacing w:line="485" w:lineRule="exact"/>
        <w:ind w:left="720" w:right="20" w:hanging="360"/>
      </w:pPr>
      <w:r>
        <w:t xml:space="preserve"> Панібрацька О.В. Аналіз трансформаційних процесів у паливн</w:t>
      </w:r>
      <w:proofErr w:type="gramStart"/>
      <w:r>
        <w:t>о-</w:t>
      </w:r>
      <w:proofErr w:type="gramEnd"/>
      <w:r>
        <w:t xml:space="preserve"> енергетичному комплексі України у 90-х роках// Географія і сучасність. - Вип.З. - К.: Видавництво Національного педагогічного університету імені М.П. Драгоманова. - 2000. - С. 164-170.</w:t>
      </w:r>
    </w:p>
    <w:p w:rsidR="00662292" w:rsidRDefault="00662292" w:rsidP="00AD6566">
      <w:pPr>
        <w:pStyle w:val="5e"/>
        <w:numPr>
          <w:ilvl w:val="0"/>
          <w:numId w:val="72"/>
        </w:numPr>
        <w:suppressAutoHyphens w:val="0"/>
        <w:spacing w:line="485" w:lineRule="exact"/>
        <w:ind w:left="720" w:right="20" w:hanging="360"/>
      </w:pPr>
      <w:r>
        <w:t xml:space="preserve"> Панібрацька О.В. Етапи економіко-географічного </w:t>
      </w:r>
      <w:proofErr w:type="gramStart"/>
      <w:r>
        <w:t>досл</w:t>
      </w:r>
      <w:proofErr w:type="gramEnd"/>
      <w:r>
        <w:t>ідження паливно- енергетичного комплексу України// Український географічний журнал. - 2000,-№2.-С. 20-24.</w:t>
      </w:r>
    </w:p>
    <w:p w:rsidR="00662292" w:rsidRDefault="00662292" w:rsidP="00AD6566">
      <w:pPr>
        <w:pStyle w:val="5e"/>
        <w:numPr>
          <w:ilvl w:val="0"/>
          <w:numId w:val="72"/>
        </w:numPr>
        <w:suppressAutoHyphens w:val="0"/>
        <w:spacing w:line="485" w:lineRule="exact"/>
        <w:ind w:left="720" w:right="20" w:hanging="360"/>
      </w:pPr>
      <w:r>
        <w:t xml:space="preserve"> Панібрацька О.В. Методика суспільно-географічного </w:t>
      </w:r>
      <w:proofErr w:type="gramStart"/>
      <w:r>
        <w:t>досл</w:t>
      </w:r>
      <w:proofErr w:type="gramEnd"/>
      <w:r>
        <w:t>ідження трансформації паливно-енергетичного комплексу та перші результати її апробації в умовах регіонів України/Укр. геогр. журн. - 2001. - №1 .- С. 28-</w:t>
      </w:r>
    </w:p>
    <w:p w:rsidR="00662292" w:rsidRDefault="00662292" w:rsidP="00662292">
      <w:pPr>
        <w:pStyle w:val="5e"/>
        <w:ind w:left="560" w:firstLine="0"/>
      </w:pPr>
      <w:r>
        <w:t>32.</w:t>
      </w:r>
    </w:p>
    <w:p w:rsidR="00662292" w:rsidRDefault="00662292" w:rsidP="00662292">
      <w:pPr>
        <w:pStyle w:val="5e"/>
        <w:ind w:left="560" w:right="20" w:firstLine="0"/>
        <w:sectPr w:rsidR="00662292">
          <w:headerReference w:type="even" r:id="rId19"/>
          <w:headerReference w:type="default" r:id="rId20"/>
          <w:pgSz w:w="16838" w:h="23810"/>
          <w:pgMar w:top="4404" w:right="2560" w:bottom="4035" w:left="3966" w:header="0" w:footer="3" w:gutter="0"/>
          <w:cols w:space="720"/>
          <w:noEndnote/>
          <w:titlePg/>
          <w:docGrid w:linePitch="360"/>
        </w:sectPr>
      </w:pPr>
      <w:r>
        <w:t>Панібрацька О.В. Регіональні особливості освоєння природно-ресурсної бази паливно-енергетичного комплексу Украї</w:t>
      </w:r>
      <w:proofErr w:type="gramStart"/>
      <w:r>
        <w:t>ни: зм</w:t>
      </w:r>
      <w:proofErr w:type="gramEnd"/>
      <w:r>
        <w:t xml:space="preserve">іни основних тенденцій та </w:t>
      </w:r>
    </w:p>
    <w:p w:rsidR="00662292" w:rsidRDefault="00662292" w:rsidP="00662292">
      <w:pPr>
        <w:pStyle w:val="5e"/>
        <w:ind w:left="560" w:right="20" w:firstLine="0"/>
      </w:pPr>
      <w:r>
        <w:lastRenderedPageBreak/>
        <w:t>напрями оптимізації// Наукові записки</w:t>
      </w:r>
      <w:proofErr w:type="gramStart"/>
      <w:r>
        <w:t xml:space="preserve"> В</w:t>
      </w:r>
      <w:proofErr w:type="gramEnd"/>
      <w:r>
        <w:t>інницького державного педагогічного університету ім. М.Коцюбинського. Серія: Географія - Вінниця, 2001.-Вип.2.-С. 119-127.</w:t>
      </w:r>
    </w:p>
    <w:p w:rsidR="00662292" w:rsidRDefault="00662292" w:rsidP="00AD6566">
      <w:pPr>
        <w:pStyle w:val="5e"/>
        <w:numPr>
          <w:ilvl w:val="0"/>
          <w:numId w:val="75"/>
        </w:numPr>
        <w:suppressAutoHyphens w:val="0"/>
        <w:spacing w:line="485" w:lineRule="exact"/>
        <w:ind w:right="20" w:firstLine="0"/>
      </w:pPr>
      <w:r>
        <w:t xml:space="preserve"> </w:t>
      </w:r>
      <w:r>
        <w:rPr>
          <w:lang w:eastAsia="ru-RU" w:bidi="ru-RU"/>
        </w:rPr>
        <w:t xml:space="preserve">Панченко </w:t>
      </w:r>
      <w:r>
        <w:t xml:space="preserve">А.И. </w:t>
      </w:r>
      <w:r>
        <w:rPr>
          <w:lang w:eastAsia="ru-RU" w:bidi="ru-RU"/>
        </w:rPr>
        <w:t>Межотраслевые комплексы и целевые программы их развития. - Новосибирск: Издательство «Наука». Сибирское отделение, 1979. -253 с.</w:t>
      </w:r>
    </w:p>
    <w:p w:rsidR="00662292" w:rsidRDefault="00662292" w:rsidP="00AD6566">
      <w:pPr>
        <w:pStyle w:val="5e"/>
        <w:numPr>
          <w:ilvl w:val="0"/>
          <w:numId w:val="75"/>
        </w:numPr>
        <w:suppressAutoHyphens w:val="0"/>
        <w:spacing w:line="485" w:lineRule="exact"/>
        <w:ind w:right="20" w:firstLine="0"/>
      </w:pPr>
      <w:r>
        <w:rPr>
          <w:lang w:eastAsia="ru-RU" w:bidi="ru-RU"/>
        </w:rPr>
        <w:t xml:space="preserve"> Пасько Т.О. </w:t>
      </w:r>
      <w:r>
        <w:t xml:space="preserve">Еколого-економічне обгрунтування закриття </w:t>
      </w:r>
      <w:r>
        <w:rPr>
          <w:lang w:eastAsia="ru-RU" w:bidi="ru-RU"/>
        </w:rPr>
        <w:t xml:space="preserve">шахт у </w:t>
      </w:r>
      <w:r>
        <w:t>зв’язку з реструктуризацією вугільної промисловості: Автореф</w:t>
      </w:r>
      <w:proofErr w:type="gramStart"/>
      <w:r>
        <w:t>.д</w:t>
      </w:r>
      <w:proofErr w:type="gramEnd"/>
      <w:r>
        <w:t xml:space="preserve">ис... </w:t>
      </w:r>
      <w:r>
        <w:rPr>
          <w:lang w:eastAsia="ru-RU" w:bidi="ru-RU"/>
        </w:rPr>
        <w:t xml:space="preserve">канд. </w:t>
      </w:r>
      <w:r>
        <w:t>екон. наук: 08.08.01/ Сумський державний ун-т. - Суми, 2000. - 19 с.</w:t>
      </w:r>
    </w:p>
    <w:p w:rsidR="00662292" w:rsidRDefault="00662292" w:rsidP="00AD6566">
      <w:pPr>
        <w:pStyle w:val="5e"/>
        <w:numPr>
          <w:ilvl w:val="0"/>
          <w:numId w:val="75"/>
        </w:numPr>
        <w:suppressAutoHyphens w:val="0"/>
        <w:spacing w:line="485" w:lineRule="exact"/>
        <w:ind w:right="20" w:firstLine="0"/>
      </w:pPr>
      <w:r>
        <w:t xml:space="preserve"> Пириашвили Б.З. </w:t>
      </w:r>
      <w:r>
        <w:rPr>
          <w:lang w:eastAsia="ru-RU" w:bidi="ru-RU"/>
        </w:rPr>
        <w:t>Актуальные проблемы развития топливно-энергетического комплекса Украинской ССР. - К.: Общество «Знание» Украинской ССР, 1981. -15 с.</w:t>
      </w:r>
    </w:p>
    <w:p w:rsidR="00662292" w:rsidRDefault="00662292" w:rsidP="00AD6566">
      <w:pPr>
        <w:pStyle w:val="5e"/>
        <w:numPr>
          <w:ilvl w:val="0"/>
          <w:numId w:val="75"/>
        </w:numPr>
        <w:suppressAutoHyphens w:val="0"/>
        <w:spacing w:line="485" w:lineRule="exact"/>
        <w:ind w:firstLine="0"/>
      </w:pPr>
      <w:r>
        <w:rPr>
          <w:lang w:eastAsia="ru-RU" w:bidi="ru-RU"/>
        </w:rPr>
        <w:t xml:space="preserve"> Пироженко К.Г. </w:t>
      </w:r>
      <w:r>
        <w:t xml:space="preserve">Лісовиробничий </w:t>
      </w:r>
      <w:r>
        <w:rPr>
          <w:lang w:eastAsia="ru-RU" w:bidi="ru-RU"/>
        </w:rPr>
        <w:t xml:space="preserve">комплекс </w:t>
      </w:r>
      <w:r>
        <w:t xml:space="preserve">України. </w:t>
      </w:r>
      <w:r>
        <w:rPr>
          <w:lang w:eastAsia="ru-RU" w:bidi="ru-RU"/>
        </w:rPr>
        <w:t>- К., 1994.- 240 с.</w:t>
      </w:r>
    </w:p>
    <w:p w:rsidR="00662292" w:rsidRDefault="00662292" w:rsidP="00AD6566">
      <w:pPr>
        <w:pStyle w:val="5e"/>
        <w:numPr>
          <w:ilvl w:val="0"/>
          <w:numId w:val="75"/>
        </w:numPr>
        <w:suppressAutoHyphens w:val="0"/>
        <w:spacing w:line="485" w:lineRule="exact"/>
        <w:ind w:right="20" w:firstLine="0"/>
      </w:pPr>
      <w:r>
        <w:rPr>
          <w:lang w:eastAsia="ru-RU" w:bidi="ru-RU"/>
        </w:rPr>
        <w:t xml:space="preserve"> </w:t>
      </w:r>
      <w:proofErr w:type="gramStart"/>
      <w:r>
        <w:t>П</w:t>
      </w:r>
      <w:proofErr w:type="gramEnd"/>
      <w:r>
        <w:t xml:space="preserve">істун </w:t>
      </w:r>
      <w:r>
        <w:rPr>
          <w:lang w:eastAsia="ru-RU" w:bidi="ru-RU"/>
        </w:rPr>
        <w:t xml:space="preserve">М.Д. </w:t>
      </w:r>
      <w:r>
        <w:t xml:space="preserve">Основи теорії суспільної географії. - </w:t>
      </w:r>
      <w:r>
        <w:rPr>
          <w:lang w:eastAsia="ru-RU" w:bidi="ru-RU"/>
        </w:rPr>
        <w:t xml:space="preserve">К.: </w:t>
      </w:r>
      <w:r>
        <w:t xml:space="preserve">Вища школа, 1996. - 231 </w:t>
      </w:r>
      <w:r>
        <w:rPr>
          <w:lang w:eastAsia="ru-RU" w:bidi="ru-RU"/>
        </w:rPr>
        <w:t>с.</w:t>
      </w:r>
    </w:p>
    <w:p w:rsidR="00662292" w:rsidRDefault="00662292" w:rsidP="00AD6566">
      <w:pPr>
        <w:pStyle w:val="5e"/>
        <w:numPr>
          <w:ilvl w:val="0"/>
          <w:numId w:val="75"/>
        </w:numPr>
        <w:suppressAutoHyphens w:val="0"/>
        <w:spacing w:line="485" w:lineRule="exact"/>
        <w:ind w:right="20" w:firstLine="0"/>
      </w:pPr>
      <w:r>
        <w:t xml:space="preserve"> Плачков</w:t>
      </w:r>
      <w:proofErr w:type="gramStart"/>
      <w:r>
        <w:t xml:space="preserve"> І.</w:t>
      </w:r>
      <w:proofErr w:type="gramEnd"/>
      <w:r>
        <w:t xml:space="preserve">В., Шидловський А.К., Стогній Б.С., Кулик М.М., Дупак О.С. Сучасний стан і перспективи розвитку електроенергетики України// </w:t>
      </w:r>
      <w:r>
        <w:rPr>
          <w:lang w:eastAsia="ru-RU" w:bidi="ru-RU"/>
        </w:rPr>
        <w:t xml:space="preserve">Энергетика и электрификация. </w:t>
      </w:r>
      <w:r>
        <w:t xml:space="preserve">— 1999. - № 5. - </w:t>
      </w:r>
      <w:r>
        <w:rPr>
          <w:lang w:eastAsia="ru-RU" w:bidi="ru-RU"/>
        </w:rPr>
        <w:t>С. 1-15.</w:t>
      </w:r>
    </w:p>
    <w:p w:rsidR="00662292" w:rsidRDefault="00662292" w:rsidP="00AD6566">
      <w:pPr>
        <w:pStyle w:val="5e"/>
        <w:numPr>
          <w:ilvl w:val="0"/>
          <w:numId w:val="75"/>
        </w:numPr>
        <w:suppressAutoHyphens w:val="0"/>
        <w:spacing w:line="485" w:lineRule="exact"/>
        <w:ind w:right="20" w:firstLine="0"/>
      </w:pPr>
      <w:r>
        <w:rPr>
          <w:lang w:eastAsia="ru-RU" w:bidi="ru-RU"/>
        </w:rPr>
        <w:t xml:space="preserve"> </w:t>
      </w:r>
      <w:r>
        <w:t xml:space="preserve">Повний </w:t>
      </w:r>
      <w:r>
        <w:rPr>
          <w:lang w:eastAsia="ru-RU" w:bidi="ru-RU"/>
        </w:rPr>
        <w:t xml:space="preserve">С.М. </w:t>
      </w:r>
      <w:proofErr w:type="gramStart"/>
      <w:r>
        <w:t>П</w:t>
      </w:r>
      <w:proofErr w:type="gramEnd"/>
      <w:r>
        <w:t>ідвищення ефективності роботи енергетичних підприємств за рахунок використання відходів вуглезбагачування: Автореф</w:t>
      </w:r>
      <w:proofErr w:type="gramStart"/>
      <w:r>
        <w:t>.д</w:t>
      </w:r>
      <w:proofErr w:type="gramEnd"/>
      <w:r>
        <w:t xml:space="preserve">ис... </w:t>
      </w:r>
      <w:r>
        <w:rPr>
          <w:lang w:eastAsia="ru-RU" w:bidi="ru-RU"/>
        </w:rPr>
        <w:t xml:space="preserve">канд. </w:t>
      </w:r>
      <w:r>
        <w:t>екон. наук: 08.06.01/ НАН України, Інститут економіки промисловості. - Донецьк,</w:t>
      </w:r>
    </w:p>
    <w:p w:rsidR="00662292" w:rsidRDefault="00662292" w:rsidP="00AD6566">
      <w:pPr>
        <w:pStyle w:val="5e"/>
        <w:numPr>
          <w:ilvl w:val="0"/>
          <w:numId w:val="73"/>
        </w:numPr>
        <w:tabs>
          <w:tab w:val="left" w:pos="1837"/>
        </w:tabs>
        <w:suppressAutoHyphens w:val="0"/>
        <w:spacing w:line="485" w:lineRule="exact"/>
        <w:ind w:left="283" w:hanging="283"/>
      </w:pPr>
      <w:r>
        <w:t>-24 с.</w:t>
      </w:r>
    </w:p>
    <w:p w:rsidR="00662292" w:rsidRDefault="00662292" w:rsidP="00AD6566">
      <w:pPr>
        <w:pStyle w:val="5e"/>
        <w:numPr>
          <w:ilvl w:val="0"/>
          <w:numId w:val="75"/>
        </w:numPr>
        <w:suppressAutoHyphens w:val="0"/>
        <w:spacing w:line="485" w:lineRule="exact"/>
        <w:ind w:right="20" w:firstLine="0"/>
      </w:pPr>
      <w:r>
        <w:t xml:space="preserve"> Поповкін В.А., Калитенко А.П., Розинка В.О. </w:t>
      </w:r>
      <w:proofErr w:type="gramStart"/>
      <w:r>
        <w:t>Р</w:t>
      </w:r>
      <w:proofErr w:type="gramEnd"/>
      <w:r>
        <w:t xml:space="preserve">івні соціально-економічного розвитку регіонів України. - </w:t>
      </w:r>
      <w:proofErr w:type="gramStart"/>
      <w:r>
        <w:t>К.: 1994. - 77 с. (Препр.</w:t>
      </w:r>
      <w:proofErr w:type="gramEnd"/>
      <w:r>
        <w:t xml:space="preserve">/ Національний інститут стратегічних </w:t>
      </w:r>
      <w:proofErr w:type="gramStart"/>
      <w:r>
        <w:t>досл</w:t>
      </w:r>
      <w:proofErr w:type="gramEnd"/>
      <w:r>
        <w:t>іджень; 24)</w:t>
      </w:r>
    </w:p>
    <w:p w:rsidR="00662292" w:rsidRDefault="00662292" w:rsidP="00AD6566">
      <w:pPr>
        <w:pStyle w:val="5e"/>
        <w:numPr>
          <w:ilvl w:val="0"/>
          <w:numId w:val="75"/>
        </w:numPr>
        <w:suppressAutoHyphens w:val="0"/>
        <w:spacing w:line="485" w:lineRule="exact"/>
        <w:ind w:right="20" w:firstLine="0"/>
      </w:pPr>
      <w:r>
        <w:t xml:space="preserve"> </w:t>
      </w:r>
      <w:r>
        <w:rPr>
          <w:lang w:eastAsia="ru-RU" w:bidi="ru-RU"/>
        </w:rPr>
        <w:t xml:space="preserve">Проблемы </w:t>
      </w:r>
      <w:r>
        <w:t xml:space="preserve">комплексного </w:t>
      </w:r>
      <w:r>
        <w:rPr>
          <w:lang w:eastAsia="ru-RU" w:bidi="ru-RU"/>
        </w:rPr>
        <w:t xml:space="preserve">развития территории/ Горленко </w:t>
      </w:r>
      <w:r>
        <w:t xml:space="preserve">И.А., </w:t>
      </w:r>
      <w:r>
        <w:rPr>
          <w:lang w:eastAsia="ru-RU" w:bidi="ru-RU"/>
        </w:rPr>
        <w:t>Руденко Л.Г., Балабанов Г.В. и др. - К.: Наук, думка, 1994. - 295с.</w:t>
      </w:r>
    </w:p>
    <w:p w:rsidR="00662292" w:rsidRDefault="00662292" w:rsidP="00AD6566">
      <w:pPr>
        <w:pStyle w:val="5e"/>
        <w:numPr>
          <w:ilvl w:val="0"/>
          <w:numId w:val="75"/>
        </w:numPr>
        <w:suppressAutoHyphens w:val="0"/>
        <w:spacing w:line="485" w:lineRule="exact"/>
        <w:ind w:right="20" w:firstLine="0"/>
      </w:pPr>
      <w:r>
        <w:rPr>
          <w:lang w:eastAsia="ru-RU" w:bidi="ru-RU"/>
        </w:rPr>
        <w:t xml:space="preserve"> </w:t>
      </w:r>
      <w:r>
        <w:t xml:space="preserve">Програма державної </w:t>
      </w:r>
      <w:proofErr w:type="gramStart"/>
      <w:r>
        <w:t>п</w:t>
      </w:r>
      <w:proofErr w:type="gramEnd"/>
      <w:r>
        <w:t>ідтримки розвитку нетрадиційних та відновлюваних джерел енергії та малої гідро- і теплоенергетики. - К., 1997. - 134 с.</w:t>
      </w:r>
    </w:p>
    <w:p w:rsidR="00662292" w:rsidRDefault="00662292" w:rsidP="00AD6566">
      <w:pPr>
        <w:pStyle w:val="5e"/>
        <w:numPr>
          <w:ilvl w:val="0"/>
          <w:numId w:val="75"/>
        </w:numPr>
        <w:suppressAutoHyphens w:val="0"/>
        <w:spacing w:line="485" w:lineRule="exact"/>
        <w:ind w:firstLine="0"/>
        <w:jc w:val="left"/>
      </w:pPr>
      <w:r>
        <w:rPr>
          <w:lang w:eastAsia="ru-RU" w:bidi="ru-RU"/>
        </w:rPr>
        <w:t xml:space="preserve"> Промышленный комплекс Киевского Приднепровья/ М.М. </w:t>
      </w:r>
      <w:r>
        <w:t xml:space="preserve">Паламарчук, </w:t>
      </w:r>
      <w:r>
        <w:rPr>
          <w:lang w:eastAsia="ru-RU" w:bidi="ru-RU"/>
        </w:rPr>
        <w:t>И.А. ' Горленко, Л.Г. Руденко и др. - К.: Наук, думка, 1988,- 251 с.</w:t>
      </w:r>
    </w:p>
    <w:p w:rsidR="00662292" w:rsidRDefault="00662292" w:rsidP="00AD6566">
      <w:pPr>
        <w:pStyle w:val="5e"/>
        <w:numPr>
          <w:ilvl w:val="0"/>
          <w:numId w:val="75"/>
        </w:numPr>
        <w:suppressAutoHyphens w:val="0"/>
        <w:spacing w:line="485" w:lineRule="exact"/>
        <w:ind w:right="260" w:firstLine="0"/>
      </w:pPr>
      <w:r>
        <w:rPr>
          <w:lang w:eastAsia="ru-RU" w:bidi="ru-RU"/>
        </w:rPr>
        <w:t xml:space="preserve"> Проскуряков В.М., Самуйлявичиос Р.Й. Эффективность использования топливно-энергетических ресурсов: показатели, факторы роста, анализ. - М.: Экономика, 1988. - 175 с.</w:t>
      </w:r>
    </w:p>
    <w:p w:rsidR="00662292" w:rsidRDefault="00662292" w:rsidP="00AD6566">
      <w:pPr>
        <w:pStyle w:val="5e"/>
        <w:numPr>
          <w:ilvl w:val="0"/>
          <w:numId w:val="75"/>
        </w:numPr>
        <w:suppressAutoHyphens w:val="0"/>
        <w:spacing w:line="485" w:lineRule="exact"/>
        <w:ind w:right="260" w:firstLine="0"/>
      </w:pPr>
      <w:r>
        <w:rPr>
          <w:lang w:eastAsia="ru-RU" w:bidi="ru-RU"/>
        </w:rPr>
        <w:t xml:space="preserve"> Решетняк О., Хижняк В., Гузман </w:t>
      </w:r>
      <w:r>
        <w:t xml:space="preserve">А. Удосконалення </w:t>
      </w:r>
      <w:r>
        <w:rPr>
          <w:lang w:eastAsia="ru-RU" w:bidi="ru-RU"/>
        </w:rPr>
        <w:t xml:space="preserve">форм </w:t>
      </w:r>
      <w:r>
        <w:t>організації паливно-</w:t>
      </w:r>
      <w:r>
        <w:lastRenderedPageBreak/>
        <w:t>енергетичних комплексів// Економіка Радянської України. - 1984. - №1.-С. 9-16.</w:t>
      </w:r>
    </w:p>
    <w:p w:rsidR="00662292" w:rsidRDefault="00662292" w:rsidP="00AD6566">
      <w:pPr>
        <w:pStyle w:val="5e"/>
        <w:numPr>
          <w:ilvl w:val="0"/>
          <w:numId w:val="75"/>
        </w:numPr>
        <w:suppressAutoHyphens w:val="0"/>
        <w:spacing w:line="485" w:lineRule="exact"/>
        <w:ind w:right="260" w:firstLine="0"/>
      </w:pPr>
      <w:r>
        <w:t xml:space="preserve"> </w:t>
      </w:r>
      <w:r>
        <w:rPr>
          <w:lang w:eastAsia="ru-RU" w:bidi="ru-RU"/>
        </w:rPr>
        <w:t xml:space="preserve">Руденко </w:t>
      </w:r>
      <w:r>
        <w:t xml:space="preserve">Л.Г. </w:t>
      </w:r>
      <w:r>
        <w:rPr>
          <w:lang w:eastAsia="ru-RU" w:bidi="ru-RU"/>
        </w:rPr>
        <w:t xml:space="preserve">Основные этапы применения картографического метода познания в географических разработках для </w:t>
      </w:r>
      <w:proofErr w:type="gramStart"/>
      <w:r>
        <w:rPr>
          <w:lang w:eastAsia="ru-RU" w:bidi="ru-RU"/>
        </w:rPr>
        <w:t>целей территориального планирования// Географические исследования для целей планирования экономического и социального развития</w:t>
      </w:r>
      <w:proofErr w:type="gramEnd"/>
      <w:r>
        <w:rPr>
          <w:lang w:eastAsia="ru-RU" w:bidi="ru-RU"/>
        </w:rPr>
        <w:t>.- К.: Наук, думка, 1983.- С. 21-23.</w:t>
      </w:r>
    </w:p>
    <w:p w:rsidR="00662292" w:rsidRDefault="00662292" w:rsidP="00AD6566">
      <w:pPr>
        <w:pStyle w:val="5e"/>
        <w:numPr>
          <w:ilvl w:val="0"/>
          <w:numId w:val="75"/>
        </w:numPr>
        <w:suppressAutoHyphens w:val="0"/>
        <w:spacing w:line="485" w:lineRule="exact"/>
        <w:ind w:right="260" w:firstLine="0"/>
      </w:pPr>
      <w:r>
        <w:rPr>
          <w:lang w:eastAsia="ru-RU" w:bidi="ru-RU"/>
        </w:rPr>
        <w:t xml:space="preserve"> Руденко Л.Г. Изменения в макроэкономике Украины и проблемы ее устойчивого развития// Географические аспекты проблемы перехода к устойчивому развитию стран Содружества независимых государств. - Кие</w:t>
      </w:r>
      <w:proofErr w:type="gramStart"/>
      <w:r>
        <w:rPr>
          <w:lang w:eastAsia="ru-RU" w:bidi="ru-RU"/>
        </w:rPr>
        <w:t>в-</w:t>
      </w:r>
      <w:proofErr w:type="gramEnd"/>
      <w:r>
        <w:rPr>
          <w:lang w:eastAsia="ru-RU" w:bidi="ru-RU"/>
        </w:rPr>
        <w:t xml:space="preserve"> Москва: Объединенный научный совет по фундаментальным географическим проблемам, 1999.- С. 93-107.</w:t>
      </w:r>
    </w:p>
    <w:p w:rsidR="00662292" w:rsidRDefault="00662292" w:rsidP="00AD6566">
      <w:pPr>
        <w:pStyle w:val="5e"/>
        <w:numPr>
          <w:ilvl w:val="0"/>
          <w:numId w:val="75"/>
        </w:numPr>
        <w:suppressAutoHyphens w:val="0"/>
        <w:spacing w:line="485" w:lineRule="exact"/>
        <w:ind w:right="260" w:firstLine="0"/>
      </w:pPr>
      <w:r>
        <w:rPr>
          <w:lang w:eastAsia="ru-RU" w:bidi="ru-RU"/>
        </w:rPr>
        <w:t xml:space="preserve"> Руденко Л.Г., Горленко И.А., Олещенко В.И. Украина на пути к устойчивому развитию (геоэкологические аспекты). - К.: Институт географии НАН Украины, 2000. - 29 с.</w:t>
      </w:r>
    </w:p>
    <w:p w:rsidR="00662292" w:rsidRDefault="00662292" w:rsidP="00AD6566">
      <w:pPr>
        <w:pStyle w:val="5e"/>
        <w:numPr>
          <w:ilvl w:val="0"/>
          <w:numId w:val="75"/>
        </w:numPr>
        <w:suppressAutoHyphens w:val="0"/>
        <w:spacing w:line="485" w:lineRule="exact"/>
        <w:ind w:right="260" w:firstLine="0"/>
      </w:pPr>
      <w:r>
        <w:rPr>
          <w:lang w:eastAsia="ru-RU" w:bidi="ru-RU"/>
        </w:rPr>
        <w:t xml:space="preserve"> Рывок в рыночную экономику. Реформы в Украине: взгляд изнутри/ У. Байройгер, У. Вайсенбургер, Т. Вахненко, Ф. Винценц и др. / Под ред. Л. Хоффманна и А. Зиденберга, - К.</w:t>
      </w:r>
      <w:proofErr w:type="gramStart"/>
      <w:r>
        <w:rPr>
          <w:lang w:eastAsia="ru-RU" w:bidi="ru-RU"/>
        </w:rPr>
        <w:t xml:space="preserve"> :</w:t>
      </w:r>
      <w:proofErr w:type="gramEnd"/>
      <w:r>
        <w:rPr>
          <w:lang w:eastAsia="ru-RU" w:bidi="ru-RU"/>
        </w:rPr>
        <w:t xml:space="preserve"> Издательство УАННП «Феникс». - 1997. - 303 с.</w:t>
      </w:r>
    </w:p>
    <w:p w:rsidR="00662292" w:rsidRDefault="00662292" w:rsidP="00AD6566">
      <w:pPr>
        <w:pStyle w:val="5e"/>
        <w:numPr>
          <w:ilvl w:val="0"/>
          <w:numId w:val="75"/>
        </w:numPr>
        <w:suppressAutoHyphens w:val="0"/>
        <w:spacing w:line="485" w:lineRule="exact"/>
        <w:ind w:right="260" w:firstLine="0"/>
      </w:pPr>
      <w:r>
        <w:rPr>
          <w:lang w:eastAsia="ru-RU" w:bidi="ru-RU"/>
        </w:rPr>
        <w:t xml:space="preserve"> </w:t>
      </w:r>
      <w:r>
        <w:t xml:space="preserve">Савінова </w:t>
      </w:r>
      <w:r>
        <w:rPr>
          <w:lang w:eastAsia="ru-RU" w:bidi="ru-RU"/>
        </w:rPr>
        <w:t xml:space="preserve">О.М. </w:t>
      </w:r>
      <w:proofErr w:type="gramStart"/>
      <w:r>
        <w:t>П</w:t>
      </w:r>
      <w:proofErr w:type="gramEnd"/>
      <w:r>
        <w:t>ідвищення ефективності використання буровугільного ресурсу в умовах трансформації економіки України: Автореф</w:t>
      </w:r>
      <w:proofErr w:type="gramStart"/>
      <w:r>
        <w:t>.д</w:t>
      </w:r>
      <w:proofErr w:type="gramEnd"/>
      <w:r>
        <w:t xml:space="preserve">ис... </w:t>
      </w:r>
      <w:r>
        <w:rPr>
          <w:lang w:eastAsia="ru-RU" w:bidi="ru-RU"/>
        </w:rPr>
        <w:t xml:space="preserve">канд. </w:t>
      </w:r>
      <w:r>
        <w:t>екон. наук: 08.06.01/ НАН України, Інститут економіки промисловості. - Донецьк, 1998. - 27 с.</w:t>
      </w:r>
    </w:p>
    <w:p w:rsidR="00662292" w:rsidRDefault="00662292" w:rsidP="00AD6566">
      <w:pPr>
        <w:pStyle w:val="5e"/>
        <w:numPr>
          <w:ilvl w:val="0"/>
          <w:numId w:val="75"/>
        </w:numPr>
        <w:suppressAutoHyphens w:val="0"/>
        <w:spacing w:line="485" w:lineRule="exact"/>
        <w:ind w:right="260" w:firstLine="0"/>
      </w:pPr>
      <w:r>
        <w:t xml:space="preserve"> Свердлов О.О. Проблема диверсифікації - найголовні</w:t>
      </w:r>
      <w:proofErr w:type="gramStart"/>
      <w:r>
        <w:t>ша</w:t>
      </w:r>
      <w:proofErr w:type="gramEnd"/>
      <w:r>
        <w:t xml:space="preserve"> складова економічної незалежності України// Нафта і газ. - 1997. - №4. - С. 12-15</w:t>
      </w:r>
    </w:p>
    <w:p w:rsidR="00662292" w:rsidRDefault="00662292" w:rsidP="00AD6566">
      <w:pPr>
        <w:pStyle w:val="5e"/>
        <w:numPr>
          <w:ilvl w:val="0"/>
          <w:numId w:val="75"/>
        </w:numPr>
        <w:suppressAutoHyphens w:val="0"/>
        <w:spacing w:line="485" w:lineRule="exact"/>
        <w:ind w:right="20" w:firstLine="0"/>
      </w:pPr>
      <w:r>
        <w:rPr>
          <w:lang w:eastAsia="ru-RU" w:bidi="ru-RU"/>
        </w:rPr>
        <w:t xml:space="preserve"> </w:t>
      </w:r>
      <w:r>
        <w:t xml:space="preserve">Сиротюк М.І. Відновні енергетичні ресурси Закарпатської області: оцінка потенціалу та проблеми використання: Дис... </w:t>
      </w:r>
      <w:r>
        <w:rPr>
          <w:lang w:eastAsia="ru-RU" w:bidi="ru-RU"/>
        </w:rPr>
        <w:t xml:space="preserve">канд. </w:t>
      </w:r>
      <w:r>
        <w:t>геогр. наук: 11.00.11. - Львів, 1997. - 183 с.</w:t>
      </w:r>
    </w:p>
    <w:p w:rsidR="00662292" w:rsidRDefault="00662292" w:rsidP="00AD6566">
      <w:pPr>
        <w:pStyle w:val="5e"/>
        <w:numPr>
          <w:ilvl w:val="0"/>
          <w:numId w:val="75"/>
        </w:numPr>
        <w:suppressAutoHyphens w:val="0"/>
        <w:spacing w:line="485" w:lineRule="exact"/>
        <w:ind w:right="20" w:firstLine="0"/>
      </w:pPr>
      <w:r>
        <w:t xml:space="preserve"> Словник української мови/ Ред</w:t>
      </w:r>
      <w:proofErr w:type="gramStart"/>
      <w:r>
        <w:t>.к</w:t>
      </w:r>
      <w:proofErr w:type="gramEnd"/>
      <w:r>
        <w:t>ол.: І.К.Білодід та ін.- К.: Наук, думка, 1979.- т .10.- 658 с.</w:t>
      </w:r>
    </w:p>
    <w:p w:rsidR="00662292" w:rsidRDefault="00662292" w:rsidP="00AD6566">
      <w:pPr>
        <w:pStyle w:val="5e"/>
        <w:numPr>
          <w:ilvl w:val="0"/>
          <w:numId w:val="75"/>
        </w:numPr>
        <w:suppressAutoHyphens w:val="0"/>
        <w:spacing w:line="485" w:lineRule="exact"/>
        <w:ind w:right="20" w:firstLine="0"/>
      </w:pPr>
      <w:r>
        <w:t xml:space="preserve"> </w:t>
      </w:r>
      <w:proofErr w:type="gramStart"/>
      <w:r>
        <w:t>Соц</w:t>
      </w:r>
      <w:proofErr w:type="gramEnd"/>
      <w:r>
        <w:t xml:space="preserve">іальні індикатори рівня життя населення: </w:t>
      </w:r>
      <w:r>
        <w:rPr>
          <w:lang w:eastAsia="ru-RU" w:bidi="ru-RU"/>
        </w:rPr>
        <w:t xml:space="preserve">Стат. </w:t>
      </w:r>
      <w:r>
        <w:t>Збірник. - К.: Державний комітет статистики України, 2000. - 240 с.</w:t>
      </w:r>
    </w:p>
    <w:p w:rsidR="00662292" w:rsidRDefault="00662292" w:rsidP="00AD6566">
      <w:pPr>
        <w:pStyle w:val="5e"/>
        <w:numPr>
          <w:ilvl w:val="0"/>
          <w:numId w:val="75"/>
        </w:numPr>
        <w:suppressAutoHyphens w:val="0"/>
        <w:spacing w:line="485" w:lineRule="exact"/>
        <w:ind w:right="20" w:firstLine="0"/>
      </w:pPr>
      <w:r>
        <w:t xml:space="preserve"> </w:t>
      </w:r>
      <w:r>
        <w:rPr>
          <w:lang w:eastAsia="ru-RU" w:bidi="ru-RU"/>
        </w:rPr>
        <w:t>Статистическое моделирование и прогнозирование: Учеб</w:t>
      </w:r>
      <w:proofErr w:type="gramStart"/>
      <w:r>
        <w:rPr>
          <w:lang w:eastAsia="ru-RU" w:bidi="ru-RU"/>
        </w:rPr>
        <w:t>.п</w:t>
      </w:r>
      <w:proofErr w:type="gramEnd"/>
      <w:r>
        <w:rPr>
          <w:lang w:eastAsia="ru-RU" w:bidi="ru-RU"/>
        </w:rPr>
        <w:t>особие/ Г.М. Гамбаров, Н.М. Журавель, Ю.Г. Королев и др.; Под ред. А.Г. Гранберга. - М.: Финансы и статистика, 1990. - 383 с.</w:t>
      </w:r>
    </w:p>
    <w:p w:rsidR="00662292" w:rsidRDefault="00662292" w:rsidP="00AD6566">
      <w:pPr>
        <w:pStyle w:val="5e"/>
        <w:numPr>
          <w:ilvl w:val="0"/>
          <w:numId w:val="75"/>
        </w:numPr>
        <w:suppressAutoHyphens w:val="0"/>
        <w:spacing w:line="485" w:lineRule="exact"/>
        <w:ind w:right="20" w:firstLine="0"/>
      </w:pPr>
      <w:r>
        <w:rPr>
          <w:lang w:eastAsia="ru-RU" w:bidi="ru-RU"/>
        </w:rPr>
        <w:t xml:space="preserve"> Тенденции развития межсистемных связей в региональных электрических сетях// Мировая электроэнергетика. - 1997. - № 1. - С. 45-48.</w:t>
      </w:r>
    </w:p>
    <w:p w:rsidR="00662292" w:rsidRDefault="00662292" w:rsidP="00AD6566">
      <w:pPr>
        <w:pStyle w:val="5e"/>
        <w:numPr>
          <w:ilvl w:val="0"/>
          <w:numId w:val="75"/>
        </w:numPr>
        <w:suppressAutoHyphens w:val="0"/>
        <w:spacing w:line="485" w:lineRule="exact"/>
        <w:ind w:right="20" w:firstLine="0"/>
      </w:pPr>
      <w:r>
        <w:rPr>
          <w:lang w:eastAsia="ru-RU" w:bidi="ru-RU"/>
        </w:rPr>
        <w:t xml:space="preserve"> Теоретические основы функциональной структуры промышленного комплекса экономического района</w:t>
      </w:r>
      <w:proofErr w:type="gramStart"/>
      <w:r>
        <w:rPr>
          <w:lang w:eastAsia="ru-RU" w:bidi="ru-RU"/>
        </w:rPr>
        <w:t>/ О</w:t>
      </w:r>
      <w:proofErr w:type="gramEnd"/>
      <w:r>
        <w:rPr>
          <w:lang w:eastAsia="ru-RU" w:bidi="ru-RU"/>
        </w:rPr>
        <w:t xml:space="preserve">тв. ред. М.М. </w:t>
      </w:r>
      <w:r>
        <w:t xml:space="preserve">Паламарчук. </w:t>
      </w:r>
      <w:r>
        <w:rPr>
          <w:lang w:eastAsia="ru-RU" w:bidi="ru-RU"/>
        </w:rPr>
        <w:t>- К.: Наук, думка, 1972.- 240 с.</w:t>
      </w:r>
    </w:p>
    <w:p w:rsidR="00662292" w:rsidRDefault="00662292" w:rsidP="00AD6566">
      <w:pPr>
        <w:pStyle w:val="5e"/>
        <w:numPr>
          <w:ilvl w:val="0"/>
          <w:numId w:val="75"/>
        </w:numPr>
        <w:suppressAutoHyphens w:val="0"/>
        <w:spacing w:line="485" w:lineRule="exact"/>
        <w:ind w:right="20" w:firstLine="0"/>
      </w:pPr>
      <w:r>
        <w:rPr>
          <w:lang w:eastAsia="ru-RU" w:bidi="ru-RU"/>
        </w:rPr>
        <w:lastRenderedPageBreak/>
        <w:t xml:space="preserve"> Территориальная организация агропромышленных комплексов/ М.М. </w:t>
      </w:r>
      <w:r>
        <w:t xml:space="preserve">Паламарчук, </w:t>
      </w:r>
      <w:r>
        <w:rPr>
          <w:lang w:eastAsia="ru-RU" w:bidi="ru-RU"/>
        </w:rPr>
        <w:t xml:space="preserve">А.М. </w:t>
      </w:r>
      <w:r>
        <w:t xml:space="preserve">Паламарчук, </w:t>
      </w:r>
      <w:r>
        <w:rPr>
          <w:lang w:eastAsia="ru-RU" w:bidi="ru-RU"/>
        </w:rPr>
        <w:t>Р.А. Язынина и др. - К.: Наук, думка, 1985.- 304 с.</w:t>
      </w:r>
    </w:p>
    <w:p w:rsidR="00662292" w:rsidRDefault="00662292" w:rsidP="00AD6566">
      <w:pPr>
        <w:pStyle w:val="5e"/>
        <w:numPr>
          <w:ilvl w:val="0"/>
          <w:numId w:val="75"/>
        </w:numPr>
        <w:suppressAutoHyphens w:val="0"/>
        <w:spacing w:line="485" w:lineRule="exact"/>
        <w:ind w:right="20" w:firstLine="0"/>
      </w:pPr>
      <w:r>
        <w:rPr>
          <w:lang w:eastAsia="ru-RU" w:bidi="ru-RU"/>
        </w:rPr>
        <w:t xml:space="preserve"> Территориальная структура производственных комплексов/ М.М. </w:t>
      </w:r>
      <w:r>
        <w:t xml:space="preserve">Паламарчук, </w:t>
      </w:r>
      <w:r>
        <w:rPr>
          <w:lang w:eastAsia="ru-RU" w:bidi="ru-RU"/>
        </w:rPr>
        <w:t xml:space="preserve">Г.В. Балабанов, И.А Горленко и др./ Под ред. М.М. </w:t>
      </w:r>
      <w:r>
        <w:t xml:space="preserve">Паламарчука. </w:t>
      </w:r>
      <w:r>
        <w:rPr>
          <w:lang w:eastAsia="ru-RU" w:bidi="ru-RU"/>
        </w:rPr>
        <w:t>- К.: Наук, думка, 1981.-312 с.</w:t>
      </w:r>
    </w:p>
    <w:p w:rsidR="00662292" w:rsidRDefault="00662292" w:rsidP="00AD6566">
      <w:pPr>
        <w:pStyle w:val="5e"/>
        <w:numPr>
          <w:ilvl w:val="0"/>
          <w:numId w:val="75"/>
        </w:numPr>
        <w:suppressAutoHyphens w:val="0"/>
        <w:spacing w:line="485" w:lineRule="exact"/>
        <w:ind w:right="20" w:firstLine="0"/>
      </w:pPr>
      <w:r>
        <w:rPr>
          <w:lang w:eastAsia="ru-RU" w:bidi="ru-RU"/>
        </w:rPr>
        <w:t xml:space="preserve"> Тодийчук А. Источники поставок нефти в Украину: современное состояние, стратегии развития// Газ &amp; Нефть. Энергетический бюллетень. - 1998. - №5. - С. 3-5.</w:t>
      </w:r>
    </w:p>
    <w:p w:rsidR="00662292" w:rsidRDefault="00662292" w:rsidP="00AD6566">
      <w:pPr>
        <w:pStyle w:val="5e"/>
        <w:numPr>
          <w:ilvl w:val="0"/>
          <w:numId w:val="75"/>
        </w:numPr>
        <w:suppressAutoHyphens w:val="0"/>
        <w:spacing w:line="485" w:lineRule="exact"/>
        <w:ind w:right="20" w:firstLine="0"/>
      </w:pPr>
      <w:r>
        <w:rPr>
          <w:lang w:eastAsia="ru-RU" w:bidi="ru-RU"/>
        </w:rPr>
        <w:t xml:space="preserve"> Тонкаль В. Е., Стрелков М. Т. </w:t>
      </w:r>
      <w:proofErr w:type="gramStart"/>
      <w:r>
        <w:rPr>
          <w:lang w:eastAsia="ru-RU" w:bidi="ru-RU"/>
        </w:rPr>
        <w:t>Национальная</w:t>
      </w:r>
      <w:proofErr w:type="gramEnd"/>
      <w:r>
        <w:rPr>
          <w:lang w:eastAsia="ru-RU" w:bidi="ru-RU"/>
        </w:rPr>
        <w:t xml:space="preserve"> энергополитика Украины на этапе выхода из энергетического кризиса // Проблемы энергосбережения.- 1995.-№4-6. -С. 4-15.</w:t>
      </w:r>
    </w:p>
    <w:p w:rsidR="00662292" w:rsidRDefault="00662292" w:rsidP="00AD6566">
      <w:pPr>
        <w:pStyle w:val="5e"/>
        <w:numPr>
          <w:ilvl w:val="0"/>
          <w:numId w:val="75"/>
        </w:numPr>
        <w:suppressAutoHyphens w:val="0"/>
        <w:spacing w:line="485" w:lineRule="exact"/>
        <w:ind w:right="20" w:firstLine="0"/>
      </w:pPr>
      <w:r>
        <w:rPr>
          <w:lang w:eastAsia="ru-RU" w:bidi="ru-RU"/>
        </w:rPr>
        <w:t xml:space="preserve"> Топливная база Украинской ССР/ В.Н. Кальченко, Г.Г. Гребенкин, Б.З. Пириашвили и др. - К.: </w:t>
      </w:r>
      <w:r>
        <w:t xml:space="preserve">Наукова </w:t>
      </w:r>
      <w:r>
        <w:rPr>
          <w:lang w:eastAsia="ru-RU" w:bidi="ru-RU"/>
        </w:rPr>
        <w:t>думка, 1978. - 183 с.</w:t>
      </w:r>
    </w:p>
    <w:p w:rsidR="00662292" w:rsidRDefault="00662292" w:rsidP="00AD6566">
      <w:pPr>
        <w:pStyle w:val="5e"/>
        <w:numPr>
          <w:ilvl w:val="0"/>
          <w:numId w:val="75"/>
        </w:numPr>
        <w:suppressAutoHyphens w:val="0"/>
        <w:spacing w:line="485" w:lineRule="exact"/>
        <w:ind w:right="20" w:firstLine="0"/>
      </w:pPr>
      <w:r>
        <w:rPr>
          <w:lang w:eastAsia="ru-RU" w:bidi="ru-RU"/>
        </w:rPr>
        <w:t xml:space="preserve"> Топливно-энергетический комплекс и система газоснабжения региона (экономика, моделирование, прогнозирование)/ А.Н. Алымов, Г.Г. Гребенкин, В.Н. Кальченко, М.И. Минц. - К.: Наук, думка, 1986. -203 с.</w:t>
      </w:r>
    </w:p>
    <w:p w:rsidR="00662292" w:rsidRDefault="00662292" w:rsidP="00AD6566">
      <w:pPr>
        <w:pStyle w:val="5e"/>
        <w:numPr>
          <w:ilvl w:val="0"/>
          <w:numId w:val="75"/>
        </w:numPr>
        <w:suppressAutoHyphens w:val="0"/>
        <w:spacing w:line="485" w:lineRule="exact"/>
        <w:ind w:right="20" w:firstLine="0"/>
      </w:pPr>
      <w:r>
        <w:rPr>
          <w:lang w:eastAsia="ru-RU" w:bidi="ru-RU"/>
        </w:rPr>
        <w:t xml:space="preserve"> Топчиев А. Г. Формализованный анализ и оценка транспортно</w:t>
      </w:r>
      <w:r>
        <w:rPr>
          <w:lang w:eastAsia="ru-RU" w:bidi="ru-RU"/>
        </w:rPr>
        <w:softHyphen/>
        <w:t xml:space="preserve">географического положения городов// Вестн. Моск. ун-та. Сер. 5. География. </w:t>
      </w:r>
      <w:r>
        <w:rPr>
          <w:rStyle w:val="1pt"/>
        </w:rPr>
        <w:t>-1974.-№4.-С.</w:t>
      </w:r>
      <w:r>
        <w:rPr>
          <w:lang w:eastAsia="ru-RU" w:bidi="ru-RU"/>
        </w:rPr>
        <w:t xml:space="preserve"> 47-54.</w:t>
      </w:r>
    </w:p>
    <w:p w:rsidR="00662292" w:rsidRDefault="00662292" w:rsidP="00AD6566">
      <w:pPr>
        <w:pStyle w:val="5e"/>
        <w:numPr>
          <w:ilvl w:val="0"/>
          <w:numId w:val="75"/>
        </w:numPr>
        <w:suppressAutoHyphens w:val="0"/>
        <w:spacing w:line="485" w:lineRule="exact"/>
        <w:ind w:right="20" w:firstLine="0"/>
      </w:pPr>
      <w:r>
        <w:rPr>
          <w:lang w:eastAsia="ru-RU" w:bidi="ru-RU"/>
        </w:rPr>
        <w:t xml:space="preserve"> </w:t>
      </w:r>
      <w:r>
        <w:t xml:space="preserve">Трансформаційні процеси </w:t>
      </w:r>
      <w:r>
        <w:rPr>
          <w:lang w:eastAsia="ru-RU" w:bidi="ru-RU"/>
        </w:rPr>
        <w:t xml:space="preserve">в </w:t>
      </w:r>
      <w:r>
        <w:t xml:space="preserve">господарстві регіонів Східної Європи: Наукові доповіді Міжнародної науково-практичної конференції (м. Ірпінь, 10-12 вересня 1997 </w:t>
      </w:r>
      <w:r>
        <w:rPr>
          <w:lang w:eastAsia="ru-RU" w:bidi="ru-RU"/>
        </w:rPr>
        <w:t>р.)</w:t>
      </w:r>
      <w:proofErr w:type="gramStart"/>
      <w:r>
        <w:rPr>
          <w:lang w:eastAsia="ru-RU" w:bidi="ru-RU"/>
        </w:rPr>
        <w:t>.</w:t>
      </w:r>
      <w:proofErr w:type="gramEnd"/>
      <w:r>
        <w:rPr>
          <w:lang w:eastAsia="ru-RU" w:bidi="ru-RU"/>
        </w:rPr>
        <w:t xml:space="preserve"> </w:t>
      </w:r>
      <w:r>
        <w:t>- І</w:t>
      </w:r>
      <w:proofErr w:type="gramStart"/>
      <w:r>
        <w:t>р</w:t>
      </w:r>
      <w:proofErr w:type="gramEnd"/>
      <w:r>
        <w:t>пінь, 1997. - 135 с.</w:t>
      </w:r>
    </w:p>
    <w:p w:rsidR="00662292" w:rsidRDefault="00662292" w:rsidP="00AD6566">
      <w:pPr>
        <w:pStyle w:val="5e"/>
        <w:numPr>
          <w:ilvl w:val="0"/>
          <w:numId w:val="75"/>
        </w:numPr>
        <w:suppressAutoHyphens w:val="0"/>
        <w:spacing w:line="485" w:lineRule="exact"/>
        <w:ind w:right="20" w:firstLine="0"/>
      </w:pPr>
      <w:r>
        <w:t xml:space="preserve"> Трейвиш А.И. </w:t>
      </w:r>
      <w:r>
        <w:rPr>
          <w:lang w:eastAsia="ru-RU" w:bidi="ru-RU"/>
        </w:rPr>
        <w:t>Географические особенности формирования атомной энергетики// Вопросы географии. Сб. 112. - Размещение хозяйства и научно- техническая революция. - М.: Мысль, 1979. - С. 75-86.</w:t>
      </w:r>
    </w:p>
    <w:p w:rsidR="00662292" w:rsidRDefault="00662292" w:rsidP="00AD6566">
      <w:pPr>
        <w:pStyle w:val="5e"/>
        <w:numPr>
          <w:ilvl w:val="0"/>
          <w:numId w:val="75"/>
        </w:numPr>
        <w:suppressAutoHyphens w:val="0"/>
        <w:spacing w:line="485" w:lineRule="exact"/>
        <w:ind w:right="20" w:firstLine="0"/>
      </w:pPr>
      <w:r>
        <w:rPr>
          <w:lang w:eastAsia="ru-RU" w:bidi="ru-RU"/>
        </w:rPr>
        <w:t xml:space="preserve"> Украина в мировой экономике/ Ю.В. Макогон, Т.В. Орехова, И.В. Юрченко/ Под</w:t>
      </w:r>
      <w:proofErr w:type="gramStart"/>
      <w:r>
        <w:rPr>
          <w:lang w:eastAsia="ru-RU" w:bidi="ru-RU"/>
        </w:rPr>
        <w:t>.</w:t>
      </w:r>
      <w:proofErr w:type="gramEnd"/>
      <w:r>
        <w:rPr>
          <w:lang w:eastAsia="ru-RU" w:bidi="ru-RU"/>
        </w:rPr>
        <w:t xml:space="preserve"> </w:t>
      </w:r>
      <w:proofErr w:type="gramStart"/>
      <w:r>
        <w:rPr>
          <w:lang w:eastAsia="ru-RU" w:bidi="ru-RU"/>
        </w:rPr>
        <w:t>р</w:t>
      </w:r>
      <w:proofErr w:type="gramEnd"/>
      <w:r>
        <w:rPr>
          <w:lang w:eastAsia="ru-RU" w:bidi="ru-RU"/>
        </w:rPr>
        <w:t>ед. Ю.В. Макогон. - Донецк, 1999. - 496 с.</w:t>
      </w:r>
    </w:p>
    <w:p w:rsidR="00662292" w:rsidRDefault="00662292" w:rsidP="00AD6566">
      <w:pPr>
        <w:pStyle w:val="5e"/>
        <w:numPr>
          <w:ilvl w:val="0"/>
          <w:numId w:val="75"/>
        </w:numPr>
        <w:suppressAutoHyphens w:val="0"/>
        <w:spacing w:line="485" w:lineRule="exact"/>
        <w:ind w:right="20" w:firstLine="0"/>
      </w:pPr>
      <w:r>
        <w:rPr>
          <w:lang w:eastAsia="ru-RU" w:bidi="ru-RU"/>
        </w:rPr>
        <w:t xml:space="preserve"> Филатов В.И., Шевченко Н.Е., Чарнавский В.М. Плановое снятие с эксплуатации АЕС Украины. Сосотояние проблемы// Энергетика и электрификация. - 1998. - № 1. - С. 1-4.</w:t>
      </w:r>
    </w:p>
    <w:p w:rsidR="00662292" w:rsidRDefault="00662292" w:rsidP="00AD6566">
      <w:pPr>
        <w:pStyle w:val="5e"/>
        <w:numPr>
          <w:ilvl w:val="0"/>
          <w:numId w:val="75"/>
        </w:numPr>
        <w:suppressAutoHyphens w:val="0"/>
        <w:spacing w:line="485" w:lineRule="exact"/>
        <w:ind w:firstLine="0"/>
      </w:pPr>
      <w:r>
        <w:rPr>
          <w:lang w:eastAsia="ru-RU" w:bidi="ru-RU"/>
        </w:rPr>
        <w:t xml:space="preserve"> Хорев Б.С. Территориальная организация общества.- М.: Мысль, 1981.- 320 с.</w:t>
      </w:r>
    </w:p>
    <w:p w:rsidR="00662292" w:rsidRDefault="00662292" w:rsidP="00AD6566">
      <w:pPr>
        <w:pStyle w:val="5e"/>
        <w:numPr>
          <w:ilvl w:val="0"/>
          <w:numId w:val="75"/>
        </w:numPr>
        <w:suppressAutoHyphens w:val="0"/>
        <w:spacing w:line="485" w:lineRule="exact"/>
        <w:ind w:right="20" w:firstLine="0"/>
      </w:pPr>
      <w:r>
        <w:rPr>
          <w:lang w:eastAsia="ru-RU" w:bidi="ru-RU"/>
        </w:rPr>
        <w:t xml:space="preserve"> Хохлов В.К. Состояние и проблемы ядерной энергетики Украины// </w:t>
      </w:r>
      <w:r>
        <w:t xml:space="preserve">Матеріали Міжнародної конференції “Енергетична безпека Європи. Погляд у XXI століття”. - </w:t>
      </w:r>
      <w:r>
        <w:rPr>
          <w:lang w:eastAsia="ru-RU" w:bidi="ru-RU"/>
        </w:rPr>
        <w:t xml:space="preserve">К.: </w:t>
      </w:r>
      <w:r>
        <w:t>УЕЗ, 2000. - С. 131-140.</w:t>
      </w:r>
    </w:p>
    <w:p w:rsidR="00662292" w:rsidRDefault="00662292" w:rsidP="00AD6566">
      <w:pPr>
        <w:pStyle w:val="5e"/>
        <w:numPr>
          <w:ilvl w:val="0"/>
          <w:numId w:val="75"/>
        </w:numPr>
        <w:suppressAutoHyphens w:val="0"/>
        <w:spacing w:line="485" w:lineRule="exact"/>
        <w:ind w:right="20" w:firstLine="0"/>
      </w:pPr>
      <w:r>
        <w:t xml:space="preserve"> Цикін В. Самоорганізація - основа </w:t>
      </w:r>
      <w:proofErr w:type="gramStart"/>
      <w:r>
        <w:t>глобального</w:t>
      </w:r>
      <w:proofErr w:type="gramEnd"/>
      <w:r>
        <w:t xml:space="preserve"> еволюціонізму// Ойкумена.- 1992.-№3.- С. 56-60.</w:t>
      </w:r>
    </w:p>
    <w:p w:rsidR="00662292" w:rsidRDefault="00662292" w:rsidP="00AD6566">
      <w:pPr>
        <w:pStyle w:val="5e"/>
        <w:numPr>
          <w:ilvl w:val="0"/>
          <w:numId w:val="75"/>
        </w:numPr>
        <w:suppressAutoHyphens w:val="0"/>
        <w:spacing w:line="485" w:lineRule="exact"/>
        <w:ind w:right="20" w:firstLine="0"/>
      </w:pPr>
      <w:r>
        <w:lastRenderedPageBreak/>
        <w:t xml:space="preserve"> Чердабаев Р.Т. </w:t>
      </w:r>
      <w:r>
        <w:rPr>
          <w:lang w:eastAsia="ru-RU" w:bidi="ru-RU"/>
        </w:rPr>
        <w:t xml:space="preserve">Перспективы развития топливно-энергетического комплекса Казахстана и пути экономического сотрудничества/ </w:t>
      </w:r>
      <w:proofErr w:type="gramStart"/>
      <w:r>
        <w:t>Матер</w:t>
      </w:r>
      <w:proofErr w:type="gramEnd"/>
      <w:r>
        <w:t>іали Міжнародної конференції “Енергетична безпека Європи. Погляд у XXI століття”. - К.: УЕЗ, 2000. -С. 61-64.</w:t>
      </w:r>
    </w:p>
    <w:p w:rsidR="00662292" w:rsidRDefault="00662292" w:rsidP="00AD6566">
      <w:pPr>
        <w:pStyle w:val="5e"/>
        <w:numPr>
          <w:ilvl w:val="0"/>
          <w:numId w:val="75"/>
        </w:numPr>
        <w:suppressAutoHyphens w:val="0"/>
        <w:spacing w:line="485" w:lineRule="exact"/>
        <w:ind w:right="20" w:firstLine="0"/>
        <w:sectPr w:rsidR="00662292">
          <w:headerReference w:type="even" r:id="rId21"/>
          <w:headerReference w:type="default" r:id="rId22"/>
          <w:headerReference w:type="first" r:id="rId23"/>
          <w:pgSz w:w="16838" w:h="23810"/>
          <w:pgMar w:top="4404" w:right="2560" w:bottom="4035" w:left="3966" w:header="0" w:footer="3" w:gutter="0"/>
          <w:cols w:space="720"/>
          <w:noEndnote/>
          <w:titlePg/>
          <w:docGrid w:linePitch="360"/>
        </w:sectPr>
      </w:pPr>
      <w:r>
        <w:t xml:space="preserve"> </w:t>
      </w:r>
      <w:r>
        <w:rPr>
          <w:lang w:eastAsia="ru-RU" w:bidi="ru-RU"/>
        </w:rPr>
        <w:t xml:space="preserve">Чистобаев </w:t>
      </w:r>
      <w:r>
        <w:t xml:space="preserve">А.И., </w:t>
      </w:r>
      <w:r>
        <w:rPr>
          <w:lang w:eastAsia="ru-RU" w:bidi="ru-RU"/>
        </w:rPr>
        <w:t xml:space="preserve">Баженов </w:t>
      </w:r>
      <w:r>
        <w:t xml:space="preserve">Ю.Н. </w:t>
      </w:r>
      <w:r>
        <w:rPr>
          <w:lang w:eastAsia="ru-RU" w:bidi="ru-RU"/>
        </w:rPr>
        <w:t xml:space="preserve">Территориальные комплексные программы. </w:t>
      </w:r>
      <w:r>
        <w:t xml:space="preserve">- </w:t>
      </w:r>
      <w:r>
        <w:rPr>
          <w:lang w:eastAsia="ru-RU" w:bidi="ru-RU"/>
        </w:rPr>
        <w:t>Л.: Изд-во Ленингр. ун-та, 1984.- 228 с.</w:t>
      </w:r>
    </w:p>
    <w:p w:rsidR="00662292" w:rsidRDefault="00662292" w:rsidP="00662292">
      <w:pPr>
        <w:spacing w:after="401" w:line="340" w:lineRule="exact"/>
        <w:ind w:right="40"/>
      </w:pPr>
      <w:r>
        <w:lastRenderedPageBreak/>
        <w:t>№</w:t>
      </w:r>
    </w:p>
    <w:p w:rsidR="00662292" w:rsidRDefault="00662292" w:rsidP="00AD6566">
      <w:pPr>
        <w:pStyle w:val="5e"/>
        <w:numPr>
          <w:ilvl w:val="0"/>
          <w:numId w:val="75"/>
        </w:numPr>
        <w:suppressAutoHyphens w:val="0"/>
        <w:spacing w:line="485" w:lineRule="exact"/>
        <w:ind w:right="300" w:firstLine="0"/>
      </w:pPr>
      <w:r>
        <w:rPr>
          <w:lang w:eastAsia="ru-RU" w:bidi="ru-RU"/>
        </w:rPr>
        <w:t xml:space="preserve"> Чистобаев А.И. Развитие экономических районов: теория и методы исследования. - Л.: Изд-во "Наука", 1980.- 128 с.</w:t>
      </w:r>
    </w:p>
    <w:p w:rsidR="00662292" w:rsidRDefault="00662292" w:rsidP="00AD6566">
      <w:pPr>
        <w:pStyle w:val="5e"/>
        <w:numPr>
          <w:ilvl w:val="0"/>
          <w:numId w:val="75"/>
        </w:numPr>
        <w:suppressAutoHyphens w:val="0"/>
        <w:spacing w:line="485" w:lineRule="exact"/>
        <w:ind w:right="300" w:firstLine="0"/>
      </w:pPr>
      <w:r>
        <w:rPr>
          <w:lang w:eastAsia="ru-RU" w:bidi="ru-RU"/>
        </w:rPr>
        <w:t xml:space="preserve"> Чукаева И.К. Экономические проблемы использования топлива в Украине и ее регионах: Дис... канд. экон. наук: 08.10.01. - К., 1999. - 236 л.</w:t>
      </w:r>
    </w:p>
    <w:p w:rsidR="00662292" w:rsidRDefault="00662292" w:rsidP="00AD6566">
      <w:pPr>
        <w:pStyle w:val="5e"/>
        <w:numPr>
          <w:ilvl w:val="0"/>
          <w:numId w:val="75"/>
        </w:numPr>
        <w:suppressAutoHyphens w:val="0"/>
        <w:spacing w:line="485" w:lineRule="exact"/>
        <w:ind w:right="300" w:firstLine="0"/>
      </w:pPr>
      <w:r>
        <w:t xml:space="preserve">Шаблий </w:t>
      </w:r>
      <w:r>
        <w:rPr>
          <w:lang w:eastAsia="ru-RU" w:bidi="ru-RU"/>
        </w:rPr>
        <w:t xml:space="preserve">О.И. Межотраслевые территориальные системы (проблемы методологии и теории). - </w:t>
      </w:r>
      <w:r>
        <w:t xml:space="preserve">Львів: Вища </w:t>
      </w:r>
      <w:r>
        <w:rPr>
          <w:lang w:eastAsia="ru-RU" w:bidi="ru-RU"/>
        </w:rPr>
        <w:t>школа, 1976.- 200 с.</w:t>
      </w:r>
    </w:p>
    <w:p w:rsidR="00662292" w:rsidRDefault="00662292" w:rsidP="00AD6566">
      <w:pPr>
        <w:pStyle w:val="5e"/>
        <w:numPr>
          <w:ilvl w:val="0"/>
          <w:numId w:val="75"/>
        </w:numPr>
        <w:suppressAutoHyphens w:val="0"/>
        <w:spacing w:line="485" w:lineRule="exact"/>
        <w:ind w:right="300" w:firstLine="0"/>
      </w:pPr>
      <w:r>
        <w:rPr>
          <w:lang w:eastAsia="ru-RU" w:bidi="ru-RU"/>
        </w:rPr>
        <w:t xml:space="preserve"> Шаблий О.И. Межотраслевые территориальные комплексы (проблемы теории и методики исследования): Автореф.дис...д-ра геогр. наук: 11.00.02</w:t>
      </w:r>
      <w:proofErr w:type="gramStart"/>
      <w:r>
        <w:rPr>
          <w:lang w:eastAsia="ru-RU" w:bidi="ru-RU"/>
        </w:rPr>
        <w:t>/ Л</w:t>
      </w:r>
      <w:proofErr w:type="gramEnd"/>
      <w:r>
        <w:rPr>
          <w:lang w:eastAsia="ru-RU" w:bidi="ru-RU"/>
        </w:rPr>
        <w:t>енингр. Гос. ун-т. - Ленинград, 1978. -37 с.</w:t>
      </w:r>
    </w:p>
    <w:p w:rsidR="00662292" w:rsidRDefault="00662292" w:rsidP="00AD6566">
      <w:pPr>
        <w:pStyle w:val="5e"/>
        <w:numPr>
          <w:ilvl w:val="0"/>
          <w:numId w:val="75"/>
        </w:numPr>
        <w:suppressAutoHyphens w:val="0"/>
        <w:spacing w:line="485" w:lineRule="exact"/>
        <w:ind w:right="300" w:firstLine="0"/>
      </w:pPr>
      <w:r>
        <w:t xml:space="preserve">Шаблій О.І. Математичні методи </w:t>
      </w:r>
      <w:r>
        <w:rPr>
          <w:lang w:eastAsia="ru-RU" w:bidi="ru-RU"/>
        </w:rPr>
        <w:t xml:space="preserve">в </w:t>
      </w:r>
      <w:proofErr w:type="gramStart"/>
      <w:r>
        <w:t>соц</w:t>
      </w:r>
      <w:proofErr w:type="gramEnd"/>
      <w:r>
        <w:t xml:space="preserve">іально-економічній географії: </w:t>
      </w:r>
      <w:r>
        <w:rPr>
          <w:lang w:eastAsia="ru-RU" w:bidi="ru-RU"/>
        </w:rPr>
        <w:t xml:space="preserve">Навч. вид-ня,- </w:t>
      </w:r>
      <w:r>
        <w:t xml:space="preserve">Львів: </w:t>
      </w:r>
      <w:proofErr w:type="gramStart"/>
      <w:r>
        <w:t>Св</w:t>
      </w:r>
      <w:proofErr w:type="gramEnd"/>
      <w:r>
        <w:t xml:space="preserve">іт, </w:t>
      </w:r>
      <w:r>
        <w:rPr>
          <w:lang w:eastAsia="ru-RU" w:bidi="ru-RU"/>
        </w:rPr>
        <w:t>1994-1- 304 с.</w:t>
      </w:r>
    </w:p>
    <w:p w:rsidR="00662292" w:rsidRDefault="00662292" w:rsidP="00AD6566">
      <w:pPr>
        <w:pStyle w:val="5e"/>
        <w:numPr>
          <w:ilvl w:val="0"/>
          <w:numId w:val="75"/>
        </w:numPr>
        <w:suppressAutoHyphens w:val="0"/>
        <w:spacing w:line="485" w:lineRule="exact"/>
        <w:ind w:right="300" w:firstLine="0"/>
      </w:pPr>
      <w:r>
        <w:rPr>
          <w:lang w:eastAsia="ru-RU" w:bidi="ru-RU"/>
        </w:rPr>
        <w:t xml:space="preserve"> Шидловский А.К., Пириашвили Б.</w:t>
      </w:r>
      <w:proofErr w:type="gramStart"/>
      <w:r>
        <w:rPr>
          <w:lang w:eastAsia="ru-RU" w:bidi="ru-RU"/>
        </w:rPr>
        <w:t>З</w:t>
      </w:r>
      <w:proofErr w:type="gramEnd"/>
      <w:r>
        <w:rPr>
          <w:lang w:eastAsia="ru-RU" w:bidi="ru-RU"/>
        </w:rPr>
        <w:t xml:space="preserve"> , Минц М.И., Григорьев А.С. Основные направления развития топливно-энергетического комплекса// Формирование и реализация энергетической политики Украины. - К.: СОПС Украины АН Украины, 1992. - С. 16-30.</w:t>
      </w:r>
    </w:p>
    <w:p w:rsidR="00662292" w:rsidRDefault="00662292" w:rsidP="00AD6566">
      <w:pPr>
        <w:pStyle w:val="5e"/>
        <w:numPr>
          <w:ilvl w:val="0"/>
          <w:numId w:val="75"/>
        </w:numPr>
        <w:suppressAutoHyphens w:val="0"/>
        <w:spacing w:line="485" w:lineRule="exact"/>
        <w:ind w:right="160" w:firstLine="0"/>
        <w:jc w:val="left"/>
      </w:pPr>
      <w:r>
        <w:rPr>
          <w:lang w:eastAsia="ru-RU" w:bidi="ru-RU"/>
        </w:rPr>
        <w:t xml:space="preserve"> Шпак П.Ф. </w:t>
      </w:r>
      <w:r>
        <w:t xml:space="preserve">Раціональне використання власних ресурсів нафти і газу - головний фактор розвитку нафтогазового комплексу України// Матеріали Міжнародної конференції “Енергетична безпека Європи. Погляд у XXI . століття”. - </w:t>
      </w:r>
      <w:r>
        <w:rPr>
          <w:lang w:val="de-DE" w:eastAsia="de-DE" w:bidi="de-DE"/>
        </w:rPr>
        <w:t xml:space="preserve">K.: </w:t>
      </w:r>
      <w:r>
        <w:t>УЕЗ, 2000. - С. 65-67.</w:t>
      </w:r>
    </w:p>
    <w:p w:rsidR="00662292" w:rsidRDefault="00662292" w:rsidP="00AD6566">
      <w:pPr>
        <w:pStyle w:val="5e"/>
        <w:numPr>
          <w:ilvl w:val="0"/>
          <w:numId w:val="75"/>
        </w:numPr>
        <w:suppressAutoHyphens w:val="0"/>
        <w:spacing w:line="485" w:lineRule="exact"/>
        <w:ind w:right="300" w:firstLine="0"/>
      </w:pPr>
      <w:r>
        <w:t xml:space="preserve"> </w:t>
      </w:r>
      <w:r>
        <w:rPr>
          <w:lang w:eastAsia="ru-RU" w:bidi="ru-RU"/>
        </w:rPr>
        <w:t xml:space="preserve">Экономика формирования электроэнергетических </w:t>
      </w:r>
      <w:r>
        <w:t xml:space="preserve">систем/ И.М. Волькенау, </w:t>
      </w:r>
      <w:r>
        <w:rPr>
          <w:lang w:eastAsia="ru-RU" w:bidi="ru-RU"/>
        </w:rPr>
        <w:t xml:space="preserve">АН. </w:t>
      </w:r>
      <w:r>
        <w:t xml:space="preserve">Зейлигер, Л.Д. Хабачов </w:t>
      </w:r>
      <w:r>
        <w:rPr>
          <w:lang w:eastAsia="ru-RU" w:bidi="ru-RU"/>
        </w:rPr>
        <w:t xml:space="preserve">и др. </w:t>
      </w:r>
      <w:r>
        <w:t xml:space="preserve">- </w:t>
      </w:r>
      <w:r>
        <w:rPr>
          <w:lang w:eastAsia="ru-RU" w:bidi="ru-RU"/>
        </w:rPr>
        <w:t>М.: Энергия, 1981. - 320 с.</w:t>
      </w:r>
    </w:p>
    <w:p w:rsidR="00662292" w:rsidRDefault="00662292" w:rsidP="00AD6566">
      <w:pPr>
        <w:pStyle w:val="5e"/>
        <w:numPr>
          <w:ilvl w:val="0"/>
          <w:numId w:val="75"/>
        </w:numPr>
        <w:suppressAutoHyphens w:val="0"/>
        <w:spacing w:line="485" w:lineRule="exact"/>
        <w:ind w:right="300" w:firstLine="0"/>
      </w:pPr>
      <w:r>
        <w:rPr>
          <w:lang w:eastAsia="ru-RU" w:bidi="ru-RU"/>
        </w:rPr>
        <w:t xml:space="preserve"> </w:t>
      </w:r>
      <w:proofErr w:type="gramStart"/>
      <w:r>
        <w:rPr>
          <w:lang w:eastAsia="ru-RU" w:bidi="ru-RU"/>
        </w:rPr>
        <w:t>Эффективное</w:t>
      </w:r>
      <w:proofErr w:type="gramEnd"/>
      <w:r>
        <w:rPr>
          <w:lang w:eastAsia="ru-RU" w:bidi="ru-RU"/>
        </w:rPr>
        <w:t xml:space="preserve"> энергоиспользование и альтернативная энергетика/ А.Н. Криволапое, И. Классен, Э.П. Островский и др./ Под ред. А.К. Шидловского.</w:t>
      </w:r>
    </w:p>
    <w:p w:rsidR="00662292" w:rsidRDefault="00662292" w:rsidP="00662292">
      <w:pPr>
        <w:pStyle w:val="5e"/>
        <w:ind w:left="520" w:firstLine="0"/>
        <w:jc w:val="left"/>
      </w:pPr>
      <w:r>
        <w:rPr>
          <w:lang w:eastAsia="ru-RU" w:bidi="ru-RU"/>
        </w:rPr>
        <w:t xml:space="preserve">- К.: </w:t>
      </w:r>
      <w:r>
        <w:t xml:space="preserve">Українські енциклопедичні знання, </w:t>
      </w:r>
      <w:r>
        <w:rPr>
          <w:lang w:eastAsia="ru-RU" w:bidi="ru-RU"/>
        </w:rPr>
        <w:t>2000. - 302 с.</w:t>
      </w:r>
    </w:p>
    <w:p w:rsidR="00662292" w:rsidRDefault="00662292" w:rsidP="00AD6566">
      <w:pPr>
        <w:pStyle w:val="5e"/>
        <w:numPr>
          <w:ilvl w:val="0"/>
          <w:numId w:val="75"/>
        </w:numPr>
        <w:suppressAutoHyphens w:val="0"/>
        <w:spacing w:line="485" w:lineRule="exact"/>
        <w:ind w:right="300" w:firstLine="0"/>
      </w:pPr>
      <w:r>
        <w:rPr>
          <w:lang w:eastAsia="ru-RU" w:bidi="ru-RU"/>
        </w:rPr>
        <w:t xml:space="preserve"> Язынина </w:t>
      </w:r>
      <w:r>
        <w:rPr>
          <w:lang w:val="de-DE" w:eastAsia="de-DE" w:bidi="de-DE"/>
        </w:rPr>
        <w:t xml:space="preserve">P.A. </w:t>
      </w:r>
      <w:r>
        <w:rPr>
          <w:lang w:eastAsia="ru-RU" w:bidi="ru-RU"/>
        </w:rPr>
        <w:t>Специализированный аграрно-промышленный комплекс и его территориальная организация. - К.: Наук, думка, 1979.- 224 с.</w:t>
      </w:r>
    </w:p>
    <w:p w:rsidR="00662292" w:rsidRDefault="00662292" w:rsidP="00AD6566">
      <w:pPr>
        <w:pStyle w:val="5e"/>
        <w:numPr>
          <w:ilvl w:val="0"/>
          <w:numId w:val="75"/>
        </w:numPr>
        <w:suppressAutoHyphens w:val="0"/>
        <w:spacing w:line="485" w:lineRule="exact"/>
        <w:ind w:right="300" w:firstLine="0"/>
      </w:pPr>
      <w:r>
        <w:rPr>
          <w:lang w:eastAsia="ru-RU" w:bidi="ru-RU"/>
        </w:rPr>
        <w:t>Яснюк Т.</w:t>
      </w:r>
      <w:r>
        <w:rPr>
          <w:lang w:val="de-DE" w:eastAsia="de-DE" w:bidi="de-DE"/>
        </w:rPr>
        <w:t xml:space="preserve">E., </w:t>
      </w:r>
      <w:r>
        <w:rPr>
          <w:lang w:eastAsia="ru-RU" w:bidi="ru-RU"/>
        </w:rPr>
        <w:t xml:space="preserve">Ведмеденко </w:t>
      </w:r>
      <w:r>
        <w:rPr>
          <w:lang w:val="de-DE" w:eastAsia="de-DE" w:bidi="de-DE"/>
        </w:rPr>
        <w:t xml:space="preserve">P.A. </w:t>
      </w:r>
      <w:r>
        <w:rPr>
          <w:lang w:eastAsia="ru-RU" w:bidi="ru-RU"/>
        </w:rPr>
        <w:t xml:space="preserve">Особенности территориальной организации топливно-энергетического комплекса Украинской ССР </w:t>
      </w:r>
      <w:r>
        <w:rPr>
          <w:rStyle w:val="0pt0"/>
          <w:lang w:eastAsia="ru-RU" w:bidi="ru-RU"/>
        </w:rPr>
        <w:t>II</w:t>
      </w:r>
      <w:r>
        <w:rPr>
          <w:lang w:eastAsia="ru-RU" w:bidi="ru-RU"/>
        </w:rPr>
        <w:t xml:space="preserve"> География и </w:t>
      </w:r>
      <w:r>
        <w:rPr>
          <w:lang w:eastAsia="ru-RU" w:bidi="ru-RU"/>
        </w:rPr>
        <w:lastRenderedPageBreak/>
        <w:t>природные ресурсы. - 1991. -№2,- С. 148-155.</w:t>
      </w:r>
    </w:p>
    <w:p w:rsidR="00662292" w:rsidRDefault="00662292" w:rsidP="00662292">
      <w:pPr>
        <w:pStyle w:val="224"/>
        <w:keepNext/>
        <w:keepLines/>
        <w:shd w:val="clear" w:color="auto" w:fill="auto"/>
        <w:spacing w:after="432" w:line="280" w:lineRule="exact"/>
        <w:ind w:right="120"/>
      </w:pPr>
      <w:bookmarkStart w:id="4" w:name="bookmark22"/>
      <w:r>
        <w:t>ж</w:t>
      </w:r>
      <w:bookmarkEnd w:id="4"/>
    </w:p>
    <w:p w:rsidR="00662292" w:rsidRDefault="00662292" w:rsidP="00AD6566">
      <w:pPr>
        <w:pStyle w:val="5e"/>
        <w:numPr>
          <w:ilvl w:val="0"/>
          <w:numId w:val="75"/>
        </w:numPr>
        <w:suppressAutoHyphens w:val="0"/>
        <w:spacing w:line="485" w:lineRule="exact"/>
        <w:ind w:right="400" w:firstLine="0"/>
      </w:pPr>
      <w:r>
        <w:t xml:space="preserve">Яснюк </w:t>
      </w:r>
      <w:r>
        <w:rPr>
          <w:lang w:eastAsia="ru-RU" w:bidi="ru-RU"/>
        </w:rPr>
        <w:t>Т.Е. Методические основы исследования топливно-энергетического комплекса// Методические основы географических исследований природных и общественных территориальных комплексов: Сб. науч. тр.- К.: Наук думка, 1989,- С. 58-62.</w:t>
      </w:r>
    </w:p>
    <w:p w:rsidR="00662292" w:rsidRDefault="00662292" w:rsidP="00AD6566">
      <w:pPr>
        <w:pStyle w:val="5e"/>
        <w:numPr>
          <w:ilvl w:val="0"/>
          <w:numId w:val="75"/>
        </w:numPr>
        <w:suppressAutoHyphens w:val="0"/>
        <w:spacing w:line="485" w:lineRule="exact"/>
        <w:ind w:right="400" w:firstLine="0"/>
      </w:pPr>
      <w:r>
        <w:rPr>
          <w:lang w:eastAsia="ru-RU" w:bidi="ru-RU"/>
        </w:rPr>
        <w:t xml:space="preserve"> Яснюк Т.Е. Системно-структурный анализ топливно-энергетического комплекса как метод эколого-географических исследований// Методические проблемы современной географии. - К.: Наук, думка, 1993. - С. 135-140.</w:t>
      </w:r>
    </w:p>
    <w:p w:rsidR="00662292" w:rsidRDefault="00662292" w:rsidP="00AD6566">
      <w:pPr>
        <w:pStyle w:val="5e"/>
        <w:numPr>
          <w:ilvl w:val="0"/>
          <w:numId w:val="75"/>
        </w:numPr>
        <w:suppressAutoHyphens w:val="0"/>
        <w:spacing w:line="485" w:lineRule="exact"/>
        <w:ind w:right="400" w:firstLine="0"/>
      </w:pPr>
      <w:r>
        <w:rPr>
          <w:lang w:eastAsia="ru-RU" w:bidi="ru-RU"/>
        </w:rPr>
        <w:t xml:space="preserve"> Яснюк </w:t>
      </w:r>
      <w:r>
        <w:t xml:space="preserve">Т.Є. Вплив паливно-енергетичного </w:t>
      </w:r>
      <w:r>
        <w:rPr>
          <w:lang w:eastAsia="ru-RU" w:bidi="ru-RU"/>
        </w:rPr>
        <w:t xml:space="preserve">комплексу </w:t>
      </w:r>
      <w:r>
        <w:t xml:space="preserve">України </w:t>
      </w:r>
      <w:r>
        <w:rPr>
          <w:lang w:eastAsia="ru-RU" w:bidi="ru-RU"/>
        </w:rPr>
        <w:t xml:space="preserve">на </w:t>
      </w:r>
      <w:r>
        <w:t>трансформацію структури її матеріального виробництва// Український географічний журнал. - 1994. - №3. - С. 3-9.</w:t>
      </w:r>
    </w:p>
    <w:p w:rsidR="00662292" w:rsidRDefault="00662292" w:rsidP="00AD6566">
      <w:pPr>
        <w:pStyle w:val="5e"/>
        <w:numPr>
          <w:ilvl w:val="0"/>
          <w:numId w:val="75"/>
        </w:numPr>
        <w:suppressAutoHyphens w:val="0"/>
        <w:spacing w:line="485" w:lineRule="exact"/>
        <w:ind w:right="400" w:firstLine="0"/>
      </w:pPr>
      <w:r>
        <w:t xml:space="preserve">Яценко Н.Е. </w:t>
      </w:r>
      <w:r>
        <w:rPr>
          <w:lang w:eastAsia="ru-RU" w:bidi="ru-RU"/>
        </w:rPr>
        <w:t>Толковый словарь обществоведческих терминов. - СПб</w:t>
      </w:r>
      <w:proofErr w:type="gramStart"/>
      <w:r>
        <w:rPr>
          <w:lang w:eastAsia="ru-RU" w:bidi="ru-RU"/>
        </w:rPr>
        <w:t xml:space="preserve">.: </w:t>
      </w:r>
      <w:proofErr w:type="gramEnd"/>
      <w:r>
        <w:rPr>
          <w:lang w:eastAsia="ru-RU" w:bidi="ru-RU"/>
        </w:rPr>
        <w:t>Изд-во "Лань", 1999.- 528 с.</w:t>
      </w:r>
    </w:p>
    <w:p w:rsidR="00662292" w:rsidRPr="00662292" w:rsidRDefault="00662292" w:rsidP="00AD6566">
      <w:pPr>
        <w:pStyle w:val="5e"/>
        <w:numPr>
          <w:ilvl w:val="0"/>
          <w:numId w:val="75"/>
        </w:numPr>
        <w:suppressAutoHyphens w:val="0"/>
        <w:spacing w:line="485" w:lineRule="exact"/>
        <w:ind w:right="400" w:firstLine="0"/>
        <w:rPr>
          <w:lang w:val="en-US"/>
        </w:rPr>
      </w:pPr>
      <w:r w:rsidRPr="00662292">
        <w:rPr>
          <w:lang w:val="en-US" w:eastAsia="ru-RU" w:bidi="ru-RU"/>
        </w:rPr>
        <w:t xml:space="preserve"> </w:t>
      </w:r>
      <w:r>
        <w:rPr>
          <w:lang w:val="en-US" w:eastAsia="en-US" w:bidi="en-US"/>
        </w:rPr>
        <w:t xml:space="preserve">Energy after Rio: Prospects and Challenges: Executive summary/ Amulya K.N. Reddy, Robert H. Williams, Thomas B. Johansson. - New York: UNDP, 1997. - 34 </w:t>
      </w:r>
      <w:r w:rsidRPr="00662292">
        <w:rPr>
          <w:lang w:val="en-US"/>
        </w:rPr>
        <w:t>p.</w:t>
      </w:r>
    </w:p>
    <w:p w:rsidR="00662292" w:rsidRPr="00662292" w:rsidRDefault="00662292" w:rsidP="00AD6566">
      <w:pPr>
        <w:pStyle w:val="5e"/>
        <w:numPr>
          <w:ilvl w:val="0"/>
          <w:numId w:val="75"/>
        </w:numPr>
        <w:suppressAutoHyphens w:val="0"/>
        <w:spacing w:line="485" w:lineRule="exact"/>
        <w:ind w:firstLine="0"/>
        <w:rPr>
          <w:lang w:val="en-US"/>
        </w:rPr>
      </w:pPr>
      <w:r>
        <w:rPr>
          <w:lang w:val="en-US" w:eastAsia="en-US" w:bidi="en-US"/>
        </w:rPr>
        <w:t xml:space="preserve"> Energy Statistics Yearbook. 1996, United Nations, New York, 1998. - 516 p.</w:t>
      </w:r>
    </w:p>
    <w:p w:rsidR="00662292" w:rsidRDefault="00662292" w:rsidP="00AD6566">
      <w:pPr>
        <w:pStyle w:val="5e"/>
        <w:numPr>
          <w:ilvl w:val="0"/>
          <w:numId w:val="75"/>
        </w:numPr>
        <w:suppressAutoHyphens w:val="0"/>
        <w:spacing w:line="485" w:lineRule="exact"/>
        <w:ind w:right="400" w:firstLine="0"/>
      </w:pPr>
      <w:r>
        <w:rPr>
          <w:lang w:val="en-US" w:eastAsia="en-US" w:bidi="en-US"/>
        </w:rPr>
        <w:t xml:space="preserve"> Monthly Bulletin of Statistics/ Department of Economic and Social Affairs. Statistics Division. United Nations. - New York. - 2000. - Vol. LIV. - №10.</w:t>
      </w:r>
    </w:p>
    <w:p w:rsidR="00662292" w:rsidRPr="00662292" w:rsidRDefault="00662292" w:rsidP="00662292">
      <w:pPr>
        <w:rPr>
          <w:lang w:val="en-US"/>
        </w:rPr>
      </w:pPr>
      <w:r>
        <w:rPr>
          <w:lang w:val="en-US" w:eastAsia="en-US" w:bidi="en-US"/>
        </w:rPr>
        <w:t xml:space="preserve"> Flavin C., Lenssen N. Power Surge: Guide to the Coming Energy Revolution. - New York: W.W. Norton Company, 1994.</w:t>
      </w:r>
    </w:p>
    <w:p w:rsidR="00CA1A38" w:rsidRPr="00662292" w:rsidRDefault="00CA1A38" w:rsidP="00CA1A38">
      <w:pPr>
        <w:rPr>
          <w:lang w:val="en-US"/>
        </w:rPr>
      </w:pPr>
    </w:p>
    <w:p w:rsidR="0068362D" w:rsidRPr="00031E5A" w:rsidRDefault="0068362D" w:rsidP="00CA1A3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25"/>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66" w:rsidRDefault="00AD6566">
      <w:r>
        <w:separator/>
      </w:r>
    </w:p>
  </w:endnote>
  <w:endnote w:type="continuationSeparator" w:id="0">
    <w:p w:rsidR="00AD6566" w:rsidRDefault="00AD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66" w:rsidRDefault="00AD6566">
      <w:r>
        <w:separator/>
      </w:r>
    </w:p>
  </w:footnote>
  <w:footnote w:type="continuationSeparator" w:id="0">
    <w:p w:rsidR="00AD6566" w:rsidRDefault="00AD6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92" w:rsidRDefault="00662292">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8804910</wp:posOffset>
              </wp:positionH>
              <wp:positionV relativeFrom="page">
                <wp:posOffset>2550160</wp:posOffset>
              </wp:positionV>
              <wp:extent cx="225425" cy="158750"/>
              <wp:effectExtent l="3810" t="0" r="0" b="0"/>
              <wp:wrapNone/>
              <wp:docPr id="120" name="Поле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292" w:rsidRDefault="00662292">
                          <w:r>
                            <w:t>/63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0" o:spid="_x0000_s1026" type="#_x0000_t202" style="position:absolute;margin-left:693.3pt;margin-top:200.8pt;width:17.75pt;height:1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" filled="f" stroked="f">
              <v:textbox style="mso-fit-shape-to-text:t" inset="0,0,0,0">
                <w:txbxContent>
                  <w:p w:rsidR="00662292" w:rsidRDefault="00662292">
                    <w:r>
                      <w:t>/63</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92" w:rsidRDefault="00662292">
    <w:pPr>
      <w:rPr>
        <w:sz w:val="2"/>
        <w:szCs w:val="2"/>
      </w:rPr>
    </w:pPr>
    <w:r>
      <w:rPr>
        <w:noProof/>
        <w:lang w:eastAsia="ru-RU"/>
      </w:rPr>
      <mc:AlternateContent>
        <mc:Choice Requires="wps">
          <w:drawing>
            <wp:anchor distT="0" distB="0" distL="63500" distR="63500" simplePos="0" relativeHeight="251667456" behindDoc="1" locked="0" layoutInCell="1" allowOverlap="1">
              <wp:simplePos x="0" y="0"/>
              <wp:positionH relativeFrom="page">
                <wp:posOffset>8713470</wp:posOffset>
              </wp:positionH>
              <wp:positionV relativeFrom="page">
                <wp:posOffset>2550160</wp:posOffset>
              </wp:positionV>
              <wp:extent cx="131445" cy="219075"/>
              <wp:effectExtent l="0" t="0" r="3810" b="2540"/>
              <wp:wrapNone/>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292" w:rsidRDefault="00662292">
                          <w:r>
                            <w:t>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2" o:spid="_x0000_s1034" type="#_x0000_t202" style="position:absolute;margin-left:686.1pt;margin-top:200.8pt;width:10.35pt;height:17.2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vuwIAALE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" filled="f" stroked="f">
              <v:textbox style="mso-fit-shape-to-text:t" inset="0,0,0,0">
                <w:txbxContent>
                  <w:p w:rsidR="00662292" w:rsidRDefault="00662292">
                    <w:r>
                      <w:t>т</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92" w:rsidRDefault="00662292">
    <w:pPr>
      <w:rPr>
        <w:sz w:val="2"/>
        <w:szCs w:val="2"/>
      </w:rPr>
    </w:pPr>
    <w:r>
      <w:rPr>
        <w:noProof/>
        <w:lang w:eastAsia="ru-RU"/>
      </w:rPr>
      <mc:AlternateContent>
        <mc:Choice Requires="wps">
          <w:drawing>
            <wp:anchor distT="0" distB="0" distL="63500" distR="63500" simplePos="0" relativeHeight="251668480" behindDoc="1" locked="0" layoutInCell="1" allowOverlap="1">
              <wp:simplePos x="0" y="0"/>
              <wp:positionH relativeFrom="page">
                <wp:posOffset>8751570</wp:posOffset>
              </wp:positionH>
              <wp:positionV relativeFrom="page">
                <wp:posOffset>2550160</wp:posOffset>
              </wp:positionV>
              <wp:extent cx="271780" cy="354330"/>
              <wp:effectExtent l="0" t="0" r="0" b="635"/>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292" w:rsidRDefault="00662292">
                          <w: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1" o:spid="_x0000_s1035" type="#_x0000_t202" style="position:absolute;margin-left:689.1pt;margin-top:200.8pt;width:21.4pt;height:27.9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" filled="f" stroked="f">
              <v:textbox style="mso-fit-shape-to-text:t" inset="0,0,0,0">
                <w:txbxContent>
                  <w:p w:rsidR="00662292" w:rsidRDefault="00662292">
                    <w:r>
                      <w:t>/7/</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92" w:rsidRDefault="00662292">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8804910</wp:posOffset>
              </wp:positionH>
              <wp:positionV relativeFrom="page">
                <wp:posOffset>2550160</wp:posOffset>
              </wp:positionV>
              <wp:extent cx="224790" cy="219075"/>
              <wp:effectExtent l="3810" t="0" r="0" b="2540"/>
              <wp:wrapNone/>
              <wp:docPr id="119" name="Поле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292" w:rsidRDefault="00662292">
                          <w:r>
                            <w:t>/63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9" o:spid="_x0000_s1027" type="#_x0000_t202" style="position:absolute;margin-left:693.3pt;margin-top:200.8pt;width:17.7pt;height:17.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" filled="f" stroked="f">
              <v:textbox style="mso-fit-shape-to-text:t" inset="0,0,0,0">
                <w:txbxContent>
                  <w:p w:rsidR="00662292" w:rsidRDefault="00662292">
                    <w:r>
                      <w:t>/63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92" w:rsidRDefault="00662292">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8404860</wp:posOffset>
              </wp:positionH>
              <wp:positionV relativeFrom="page">
                <wp:posOffset>3072765</wp:posOffset>
              </wp:positionV>
              <wp:extent cx="229235" cy="175260"/>
              <wp:effectExtent l="3810" t="0" r="0" b="0"/>
              <wp:wrapNone/>
              <wp:docPr id="118" name="Поле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292" w:rsidRDefault="00662292">
                          <w:r>
                            <w:fldChar w:fldCharType="begin"/>
                          </w:r>
                          <w:r>
                            <w:instrText xml:space="preserve"> PAGE \* MERGEFORMAT </w:instrText>
                          </w:r>
                          <w:r>
                            <w:fldChar w:fldCharType="separate"/>
                          </w:r>
                          <w:r w:rsidRPr="007828FA">
                            <w:rPr>
                              <w:rStyle w:val="afffffff4"/>
                              <w:noProof/>
                            </w:rPr>
                            <w:t>164</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8" o:spid="_x0000_s1028" type="#_x0000_t202" style="position:absolute;margin-left:661.8pt;margin-top:241.95pt;width:18.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" filled="f" stroked="f">
              <v:textbox style="mso-fit-shape-to-text:t" inset="0,0,0,0">
                <w:txbxContent>
                  <w:p w:rsidR="00662292" w:rsidRDefault="00662292">
                    <w:r>
                      <w:fldChar w:fldCharType="begin"/>
                    </w:r>
                    <w:r>
                      <w:instrText xml:space="preserve"> PAGE \* MERGEFORMAT </w:instrText>
                    </w:r>
                    <w:r>
                      <w:fldChar w:fldCharType="separate"/>
                    </w:r>
                    <w:r w:rsidRPr="007828FA">
                      <w:rPr>
                        <w:rStyle w:val="afffffff4"/>
                        <w:noProof/>
                      </w:rPr>
                      <w:t>164</w:t>
                    </w:r>
                    <w:r>
                      <w:rPr>
                        <w:rStyle w:val="afffffff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92" w:rsidRDefault="0066229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92" w:rsidRDefault="00662292">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8742680</wp:posOffset>
              </wp:positionH>
              <wp:positionV relativeFrom="page">
                <wp:posOffset>2550160</wp:posOffset>
              </wp:positionV>
              <wp:extent cx="135890" cy="219075"/>
              <wp:effectExtent l="0" t="0" r="0" b="2540"/>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292" w:rsidRDefault="00662292">
                          <w:r>
                            <w:t>/а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7" o:spid="_x0000_s1029" type="#_x0000_t202" style="position:absolute;margin-left:688.4pt;margin-top:200.8pt;width:10.7pt;height:17.2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hLugIAALE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" filled="f" stroked="f">
              <v:textbox style="mso-fit-shape-to-text:t" inset="0,0,0,0">
                <w:txbxContent>
                  <w:p w:rsidR="00662292" w:rsidRDefault="00662292">
                    <w:r>
                      <w:t>/а</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92" w:rsidRDefault="00662292">
    <w:pPr>
      <w:rPr>
        <w:sz w:val="2"/>
        <w:szCs w:val="2"/>
      </w:rPr>
    </w:pPr>
    <w:r>
      <w:rPr>
        <w:noProof/>
        <w:lang w:eastAsia="ru-RU"/>
      </w:rPr>
      <mc:AlternateContent>
        <mc:Choice Requires="wps">
          <w:drawing>
            <wp:anchor distT="0" distB="0" distL="63500" distR="63500" simplePos="0" relativeHeight="251663360" behindDoc="1" locked="0" layoutInCell="1" allowOverlap="1">
              <wp:simplePos x="0" y="0"/>
              <wp:positionH relativeFrom="page">
                <wp:posOffset>8742680</wp:posOffset>
              </wp:positionH>
              <wp:positionV relativeFrom="page">
                <wp:posOffset>2550160</wp:posOffset>
              </wp:positionV>
              <wp:extent cx="135890" cy="219075"/>
              <wp:effectExtent l="0" t="0" r="0" b="2540"/>
              <wp:wrapNone/>
              <wp:docPr id="116" name="Поле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292" w:rsidRDefault="00662292">
                          <w:r>
                            <w:t>/а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6" o:spid="_x0000_s1030" type="#_x0000_t202" style="position:absolute;margin-left:688.4pt;margin-top:200.8pt;width:10.7pt;height:17.2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PcugIAALE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" filled="f" stroked="f">
              <v:textbox style="mso-fit-shape-to-text:t" inset="0,0,0,0">
                <w:txbxContent>
                  <w:p w:rsidR="00662292" w:rsidRDefault="00662292">
                    <w:r>
                      <w:t>/а</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92" w:rsidRDefault="00662292">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8713470</wp:posOffset>
              </wp:positionH>
              <wp:positionV relativeFrom="page">
                <wp:posOffset>2550160</wp:posOffset>
              </wp:positionV>
              <wp:extent cx="131445" cy="219075"/>
              <wp:effectExtent l="0" t="0" r="3810" b="2540"/>
              <wp:wrapNone/>
              <wp:docPr id="115" name="Поле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292" w:rsidRDefault="00662292">
                          <w:r>
                            <w:t>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5" o:spid="_x0000_s1031" type="#_x0000_t202" style="position:absolute;margin-left:686.1pt;margin-top:200.8pt;width:10.35pt;height:17.2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" filled="f" stroked="f">
              <v:textbox style="mso-fit-shape-to-text:t" inset="0,0,0,0">
                <w:txbxContent>
                  <w:p w:rsidR="00662292" w:rsidRDefault="00662292">
                    <w:r>
                      <w:t>т</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92" w:rsidRDefault="00662292">
    <w:pPr>
      <w:rPr>
        <w:sz w:val="2"/>
        <w:szCs w:val="2"/>
      </w:rPr>
    </w:pPr>
    <w:r>
      <w:rPr>
        <w:noProof/>
        <w:lang w:eastAsia="ru-RU"/>
      </w:rPr>
      <mc:AlternateContent>
        <mc:Choice Requires="wps">
          <w:drawing>
            <wp:anchor distT="0" distB="0" distL="63500" distR="63500" simplePos="0" relativeHeight="251665408" behindDoc="1" locked="0" layoutInCell="1" allowOverlap="1">
              <wp:simplePos x="0" y="0"/>
              <wp:positionH relativeFrom="page">
                <wp:posOffset>8713470</wp:posOffset>
              </wp:positionH>
              <wp:positionV relativeFrom="page">
                <wp:posOffset>2550160</wp:posOffset>
              </wp:positionV>
              <wp:extent cx="307975" cy="146050"/>
              <wp:effectExtent l="0" t="0" r="0" b="0"/>
              <wp:wrapNone/>
              <wp:docPr id="114" name="Поле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292" w:rsidRDefault="00662292">
                          <w:r>
                            <w:t>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4" o:spid="_x0000_s1032" type="#_x0000_t202" style="position:absolute;margin-left:686.1pt;margin-top:200.8pt;width:24.25pt;height:11.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" filled="f" stroked="f">
              <v:textbox style="mso-fit-shape-to-text:t" inset="0,0,0,0">
                <w:txbxContent>
                  <w:p w:rsidR="00662292" w:rsidRDefault="00662292">
                    <w:r>
                      <w:t>т</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92" w:rsidRDefault="00662292">
    <w:pPr>
      <w:rPr>
        <w:sz w:val="2"/>
        <w:szCs w:val="2"/>
      </w:rPr>
    </w:pPr>
    <w:r>
      <w:rPr>
        <w:noProof/>
        <w:lang w:eastAsia="ru-RU"/>
      </w:rPr>
      <mc:AlternateContent>
        <mc:Choice Requires="wps">
          <w:drawing>
            <wp:anchor distT="0" distB="0" distL="63500" distR="63500" simplePos="0" relativeHeight="251666432" behindDoc="1" locked="0" layoutInCell="1" allowOverlap="1">
              <wp:simplePos x="0" y="0"/>
              <wp:positionH relativeFrom="page">
                <wp:posOffset>8713470</wp:posOffset>
              </wp:positionH>
              <wp:positionV relativeFrom="page">
                <wp:posOffset>2550160</wp:posOffset>
              </wp:positionV>
              <wp:extent cx="131445" cy="219075"/>
              <wp:effectExtent l="0" t="0" r="3810" b="2540"/>
              <wp:wrapNone/>
              <wp:docPr id="113" name="Поле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292" w:rsidRDefault="00662292">
                          <w:r>
                            <w:t>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3" o:spid="_x0000_s1033" type="#_x0000_t202" style="position:absolute;margin-left:686.1pt;margin-top:200.8pt;width:10.35pt;height:17.2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" filled="f" stroked="f">
              <v:textbox style="mso-fit-shape-to-text:t" inset="0,0,0,0">
                <w:txbxContent>
                  <w:p w:rsidR="00662292" w:rsidRDefault="00662292">
                    <w:r>
                      <w:t>т</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5484DFB"/>
    <w:multiLevelType w:val="multilevel"/>
    <w:tmpl w:val="972AB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8136B44"/>
    <w:multiLevelType w:val="multilevel"/>
    <w:tmpl w:val="C05617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BAD0F44"/>
    <w:multiLevelType w:val="multilevel"/>
    <w:tmpl w:val="8D207872"/>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CFC49EF"/>
    <w:multiLevelType w:val="multilevel"/>
    <w:tmpl w:val="4088F23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9">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8906AE"/>
    <w:multiLevelType w:val="multilevel"/>
    <w:tmpl w:val="E3F6D364"/>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384455FC"/>
    <w:multiLevelType w:val="multilevel"/>
    <w:tmpl w:val="F6129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D645B0B"/>
    <w:multiLevelType w:val="multilevel"/>
    <w:tmpl w:val="DED89ED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9">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4">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8">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9142450"/>
    <w:multiLevelType w:val="multilevel"/>
    <w:tmpl w:val="9A8C99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1">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2">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5">
    <w:nsid w:val="7D700C75"/>
    <w:multiLevelType w:val="multilevel"/>
    <w:tmpl w:val="4D845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2"/>
  </w:num>
  <w:num w:numId="38">
    <w:abstractNumId w:val="57"/>
  </w:num>
  <w:num w:numId="39">
    <w:abstractNumId w:val="1"/>
  </w:num>
  <w:num w:numId="40">
    <w:abstractNumId w:val="4"/>
  </w:num>
  <w:num w:numId="41">
    <w:abstractNumId w:val="2"/>
  </w:num>
  <w:num w:numId="42">
    <w:abstractNumId w:val="3"/>
  </w:num>
  <w:num w:numId="43">
    <w:abstractNumId w:val="0"/>
  </w:num>
  <w:num w:numId="44">
    <w:abstractNumId w:val="63"/>
  </w:num>
  <w:num w:numId="45">
    <w:abstractNumId w:val="5"/>
  </w:num>
  <w:num w:numId="46">
    <w:abstractNumId w:val="55"/>
  </w:num>
  <w:num w:numId="47">
    <w:abstractNumId w:val="62"/>
  </w:num>
  <w:num w:numId="48">
    <w:abstractNumId w:val="64"/>
  </w:num>
  <w:num w:numId="49">
    <w:abstractNumId w:val="73"/>
  </w:num>
  <w:num w:numId="50">
    <w:abstractNumId w:val="51"/>
  </w:num>
  <w:num w:numId="51">
    <w:abstractNumId w:val="68"/>
  </w:num>
  <w:num w:numId="52">
    <w:abstractNumId w:val="59"/>
  </w:num>
  <w:num w:numId="53">
    <w:abstractNumId w:val="53"/>
  </w:num>
  <w:num w:numId="54">
    <w:abstractNumId w:val="61"/>
  </w:num>
  <w:num w:numId="55">
    <w:abstractNumId w:val="50"/>
  </w:num>
  <w:num w:numId="56">
    <w:abstractNumId w:val="48"/>
  </w:num>
  <w:num w:numId="57">
    <w:abstractNumId w:val="70"/>
  </w:num>
  <w:num w:numId="58">
    <w:abstractNumId w:val="65"/>
  </w:num>
  <w:num w:numId="59">
    <w:abstractNumId w:val="66"/>
  </w:num>
  <w:num w:numId="60">
    <w:abstractNumId w:val="72"/>
  </w:num>
  <w:num w:numId="61">
    <w:abstractNumId w:val="60"/>
  </w:num>
  <w:num w:numId="62">
    <w:abstractNumId w:val="74"/>
  </w:num>
  <w:num w:numId="63">
    <w:abstractNumId w:val="49"/>
  </w:num>
  <w:num w:numId="64">
    <w:abstractNumId w:val="67"/>
  </w:num>
  <w:num w:numId="65">
    <w:abstractNumId w:val="71"/>
  </w:num>
  <w:num w:numId="66">
    <w:abstractNumId w:val="6"/>
  </w:num>
  <w:num w:numId="67">
    <w:abstractNumId w:val="69"/>
  </w:num>
  <w:num w:numId="68">
    <w:abstractNumId w:val="44"/>
  </w:num>
  <w:num w:numId="69">
    <w:abstractNumId w:val="56"/>
  </w:num>
  <w:num w:numId="70">
    <w:abstractNumId w:val="54"/>
  </w:num>
  <w:num w:numId="71">
    <w:abstractNumId w:val="43"/>
  </w:num>
  <w:num w:numId="72">
    <w:abstractNumId w:val="75"/>
  </w:num>
  <w:num w:numId="73">
    <w:abstractNumId w:val="46"/>
  </w:num>
  <w:num w:numId="74">
    <w:abstractNumId w:val="47"/>
  </w:num>
  <w:num w:numId="75">
    <w:abstractNumId w:val="5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6566"/>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Users\7636~1\AppData\Local\Temp\FineReader11.00\media\image1.png" TargetMode="External"/><Relationship Id="rId24"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image" Target="media/image1.png"/><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05C7-516B-4C21-B3EA-4814CF2B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8205</TotalTime>
  <Pages>29</Pages>
  <Words>6944</Words>
  <Characters>42712</Characters>
  <Application>Microsoft Office Word</Application>
  <DocSecurity>0</DocSecurity>
  <Lines>821</Lines>
  <Paragraphs>340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2018</cp:revision>
  <cp:lastPrinted>2009-02-06T08:36:00Z</cp:lastPrinted>
  <dcterms:created xsi:type="dcterms:W3CDTF">2015-03-22T11:10:00Z</dcterms:created>
  <dcterms:modified xsi:type="dcterms:W3CDTF">2015-09-21T07:26:00Z</dcterms:modified>
</cp:coreProperties>
</file>