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4223B29B" w:rsidR="00742950" w:rsidRPr="007F2E57" w:rsidRDefault="007F2E57" w:rsidP="007F2E57">
      <w:bookmarkStart w:id="0" w:name="_GoBack"/>
      <w:proofErr w:type="spellStart"/>
      <w:r>
        <w:rPr>
          <w:rFonts w:ascii="Verdana" w:hAnsi="Verdana"/>
          <w:b/>
          <w:bCs/>
          <w:color w:val="000000"/>
          <w:shd w:val="clear" w:color="auto" w:fill="FFFFFF"/>
        </w:rPr>
        <w:t>Кава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Альона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Анатоліївна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Педагогічна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діяльність</w:t>
      </w:r>
      <w:proofErr w:type="spellEnd"/>
      <w:r>
        <w:rPr>
          <w:rFonts w:ascii="Verdana" w:hAnsi="Verdana"/>
          <w:b/>
          <w:bCs/>
          <w:color w:val="000000"/>
          <w:shd w:val="clear" w:color="auto" w:fill="FFFFFF"/>
        </w:rPr>
        <w:t xml:space="preserve"> і </w:t>
      </w:r>
      <w:proofErr w:type="spellStart"/>
      <w:r>
        <w:rPr>
          <w:rFonts w:ascii="Verdana" w:hAnsi="Verdana"/>
          <w:b/>
          <w:bCs/>
          <w:color w:val="000000"/>
          <w:shd w:val="clear" w:color="auto" w:fill="FFFFFF"/>
        </w:rPr>
        <w:t>спадщина</w:t>
      </w:r>
      <w:proofErr w:type="spellEnd"/>
      <w:r>
        <w:rPr>
          <w:rFonts w:ascii="Verdana" w:hAnsi="Verdana"/>
          <w:b/>
          <w:bCs/>
          <w:color w:val="000000"/>
          <w:shd w:val="clear" w:color="auto" w:fill="FFFFFF"/>
        </w:rPr>
        <w:t xml:space="preserve"> В. І. </w:t>
      </w:r>
      <w:proofErr w:type="spellStart"/>
      <w:r>
        <w:rPr>
          <w:rFonts w:ascii="Verdana" w:hAnsi="Verdana"/>
          <w:b/>
          <w:bCs/>
          <w:color w:val="000000"/>
          <w:shd w:val="clear" w:color="auto" w:fill="FFFFFF"/>
        </w:rPr>
        <w:t>Харцієва</w:t>
      </w:r>
      <w:proofErr w:type="spellEnd"/>
      <w:r>
        <w:rPr>
          <w:rFonts w:ascii="Verdana" w:hAnsi="Verdana"/>
          <w:b/>
          <w:bCs/>
          <w:color w:val="000000"/>
          <w:shd w:val="clear" w:color="auto" w:fill="FFFFFF"/>
        </w:rPr>
        <w:t xml:space="preserve"> (1866-1937 </w:t>
      </w:r>
      <w:proofErr w:type="spellStart"/>
      <w:r>
        <w:rPr>
          <w:rFonts w:ascii="Verdana" w:hAnsi="Verdana"/>
          <w:b/>
          <w:bCs/>
          <w:color w:val="000000"/>
          <w:shd w:val="clear" w:color="auto" w:fill="FFFFFF"/>
        </w:rPr>
        <w:t>рр</w:t>
      </w:r>
      <w:proofErr w:type="spellEnd"/>
      <w:r>
        <w:rPr>
          <w:rFonts w:ascii="Verdana" w:hAnsi="Verdana"/>
          <w:b/>
          <w:bCs/>
          <w:color w:val="000000"/>
          <w:shd w:val="clear" w:color="auto" w:fill="FFFFFF"/>
        </w:rPr>
        <w:t>.</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Нац.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М. П. </w:t>
      </w:r>
      <w:proofErr w:type="spellStart"/>
      <w:r>
        <w:rPr>
          <w:rFonts w:ascii="Verdana" w:hAnsi="Verdana"/>
          <w:b/>
          <w:bCs/>
          <w:color w:val="000000"/>
          <w:shd w:val="clear" w:color="auto" w:fill="FFFFFF"/>
        </w:rPr>
        <w:t>Драгоманова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42950" w:rsidRPr="007F2E5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E54DC" w14:textId="77777777" w:rsidR="00397BF9" w:rsidRDefault="00397BF9">
      <w:pPr>
        <w:spacing w:after="0" w:line="240" w:lineRule="auto"/>
      </w:pPr>
      <w:r>
        <w:separator/>
      </w:r>
    </w:p>
  </w:endnote>
  <w:endnote w:type="continuationSeparator" w:id="0">
    <w:p w14:paraId="0F655F81" w14:textId="77777777" w:rsidR="00397BF9" w:rsidRDefault="00397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B3EEF" w14:textId="77777777" w:rsidR="00397BF9" w:rsidRDefault="00397BF9">
      <w:pPr>
        <w:spacing w:after="0" w:line="240" w:lineRule="auto"/>
      </w:pPr>
      <w:r>
        <w:separator/>
      </w:r>
    </w:p>
  </w:footnote>
  <w:footnote w:type="continuationSeparator" w:id="0">
    <w:p w14:paraId="5D065907" w14:textId="77777777" w:rsidR="00397BF9" w:rsidRDefault="00397B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BF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19535</TotalTime>
  <Pages>1</Pages>
  <Words>27</Words>
  <Characters>157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3837</cp:revision>
  <cp:lastPrinted>2009-02-06T05:36:00Z</cp:lastPrinted>
  <dcterms:created xsi:type="dcterms:W3CDTF">2016-09-19T15:12:00Z</dcterms:created>
  <dcterms:modified xsi:type="dcterms:W3CDTF">2017-01-24T16:13:00Z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