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6"/>
            <w:color w:val="0070C0"/>
          </w:rPr>
          <w:t>http://www.mydisser.com/search.html</w:t>
        </w:r>
      </w:hyperlink>
    </w:p>
    <w:p w:rsidR="007B1704" w:rsidRDefault="00206C47" w:rsidP="007B1704">
      <w:pPr>
        <w:pStyle w:val="affffffffffffffffffff6"/>
        <w:ind w:left="0" w:right="0" w:firstLine="397"/>
        <w:jc w:val="center"/>
      </w:pPr>
      <w:bookmarkStart w:id="0" w:name="_Hlt159839706"/>
      <w:bookmarkEnd w:id="0"/>
      <w:r>
        <w:rPr>
          <w:noProof/>
        </w:rPr>
        <mc:AlternateContent>
          <mc:Choice Requires="wps">
            <w:drawing>
              <wp:anchor distT="0" distB="0" distL="114300" distR="114300" simplePos="0" relativeHeight="251659264" behindDoc="0" locked="0" layoutInCell="1" allowOverlap="1" wp14:anchorId="6558670B" wp14:editId="0B76085C">
                <wp:simplePos x="0" y="0"/>
                <wp:positionH relativeFrom="column">
                  <wp:posOffset>-226695</wp:posOffset>
                </wp:positionH>
                <wp:positionV relativeFrom="paragraph">
                  <wp:posOffset>-342900</wp:posOffset>
                </wp:positionV>
                <wp:extent cx="6743700" cy="228600"/>
                <wp:effectExtent l="0" t="0" r="3810" b="3810"/>
                <wp:wrapNone/>
                <wp:docPr id="127" name="Прямоугольник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7" o:spid="_x0000_s1026" style="position:absolute;margin-left:-17.85pt;margin-top:-27pt;width:53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" stroked="f"/>
            </w:pict>
          </mc:Fallback>
        </mc:AlternateContent>
      </w:r>
      <w:r>
        <w:rPr>
          <w:rFonts w:ascii="Times New Roman" w:hAnsi="Times New Roman" w:cs="Times New Roman"/>
        </w:rPr>
        <w:t xml:space="preserve">                        </w:t>
      </w:r>
      <w:r w:rsidR="007B1704">
        <w:t>НАЦИОНАЛЬНАЯ АКАДЕМИЯ НАУК УКРАИНЫ</w:t>
      </w:r>
    </w:p>
    <w:p w:rsidR="007B1704" w:rsidRDefault="007B1704" w:rsidP="007B1704">
      <w:pPr>
        <w:spacing w:line="360" w:lineRule="auto"/>
        <w:ind w:firstLine="397"/>
        <w:jc w:val="center"/>
        <w:rPr>
          <w:sz w:val="28"/>
        </w:rPr>
      </w:pPr>
      <w:r>
        <w:rPr>
          <w:sz w:val="28"/>
        </w:rPr>
        <w:t xml:space="preserve">ИНСТИТУТ ПРОБЛЕМ КРИОБИОЛОГИИ И КРИОМЕДИЦИНЫ </w:t>
      </w:r>
    </w:p>
    <w:p w:rsidR="007B1704" w:rsidRDefault="007B1704" w:rsidP="007B1704">
      <w:pPr>
        <w:spacing w:line="360" w:lineRule="auto"/>
        <w:ind w:firstLine="397"/>
        <w:jc w:val="center"/>
        <w:rPr>
          <w:sz w:val="28"/>
        </w:rPr>
      </w:pPr>
    </w:p>
    <w:p w:rsidR="007B1704" w:rsidRDefault="007B1704" w:rsidP="007B1704">
      <w:pPr>
        <w:pStyle w:val="8"/>
        <w:ind w:left="0" w:firstLine="397"/>
      </w:pPr>
      <w:r>
        <w:t>На правах рукописи</w:t>
      </w:r>
    </w:p>
    <w:p w:rsidR="007B1704" w:rsidRDefault="007B1704" w:rsidP="007B1704">
      <w:pPr>
        <w:spacing w:line="360" w:lineRule="auto"/>
        <w:ind w:firstLine="397"/>
        <w:jc w:val="center"/>
        <w:rPr>
          <w:sz w:val="28"/>
        </w:rPr>
      </w:pPr>
    </w:p>
    <w:p w:rsidR="007B1704" w:rsidRDefault="007B1704" w:rsidP="007B1704">
      <w:pPr>
        <w:pStyle w:val="31"/>
        <w:rPr>
          <w:sz w:val="28"/>
        </w:rPr>
      </w:pPr>
      <w:r>
        <w:rPr>
          <w:sz w:val="28"/>
        </w:rPr>
        <w:t>ПЕРЧИК ОЛЬГА АНАТОЛЬЕВНА</w:t>
      </w:r>
    </w:p>
    <w:p w:rsidR="007B1704" w:rsidRDefault="007B1704" w:rsidP="007B1704">
      <w:pPr>
        <w:spacing w:line="360" w:lineRule="auto"/>
        <w:ind w:firstLine="397"/>
        <w:jc w:val="center"/>
        <w:rPr>
          <w:sz w:val="28"/>
        </w:rPr>
      </w:pPr>
    </w:p>
    <w:p w:rsidR="007B1704" w:rsidRDefault="007B1704" w:rsidP="007B1704">
      <w:pPr>
        <w:spacing w:line="360" w:lineRule="auto"/>
        <w:ind w:firstLine="397"/>
        <w:jc w:val="right"/>
        <w:rPr>
          <w:sz w:val="28"/>
        </w:rPr>
      </w:pPr>
      <w:r>
        <w:rPr>
          <w:sz w:val="28"/>
        </w:rPr>
        <w:t>УДК 611.013.85:615.451.16.014.41:618.173</w:t>
      </w:r>
    </w:p>
    <w:p w:rsidR="007B1704" w:rsidRDefault="007B1704" w:rsidP="007B1704">
      <w:pPr>
        <w:spacing w:line="360" w:lineRule="auto"/>
        <w:jc w:val="center"/>
        <w:rPr>
          <w:b/>
          <w:sz w:val="28"/>
        </w:rPr>
      </w:pPr>
    </w:p>
    <w:p w:rsidR="007B1704" w:rsidRDefault="007B1704" w:rsidP="007B1704">
      <w:pPr>
        <w:spacing w:line="360" w:lineRule="auto"/>
        <w:jc w:val="center"/>
        <w:rPr>
          <w:b/>
          <w:sz w:val="28"/>
        </w:rPr>
      </w:pPr>
      <w:bookmarkStart w:id="1" w:name="_GoBack"/>
      <w:r>
        <w:rPr>
          <w:b/>
          <w:sz w:val="28"/>
        </w:rPr>
        <w:t>СОХРАННОСТЬ ЭКСТРАКТА ПЛАЦЕНТЫ НА ЭТАПАХ НИЗКОТЕМПЕРАТУРНОГО ХРАНЕНИЯ И ЕГО ЭФФЕКТИВНОСТЬ ПРИ УРОГЕНИТАЛЬНЫХ РАССТРОЙСТВАХ  У ЖЕНЩИН В КЛИМАКТЕРИИ</w:t>
      </w:r>
    </w:p>
    <w:bookmarkEnd w:id="1"/>
    <w:p w:rsidR="007B1704" w:rsidRDefault="007B1704" w:rsidP="007B1704">
      <w:pPr>
        <w:spacing w:line="360" w:lineRule="auto"/>
        <w:ind w:firstLine="397"/>
        <w:jc w:val="center"/>
        <w:rPr>
          <w:sz w:val="28"/>
        </w:rPr>
      </w:pPr>
    </w:p>
    <w:p w:rsidR="007B1704" w:rsidRDefault="007B1704" w:rsidP="007B1704">
      <w:pPr>
        <w:spacing w:line="360" w:lineRule="auto"/>
        <w:ind w:firstLine="397"/>
        <w:jc w:val="center"/>
        <w:rPr>
          <w:sz w:val="28"/>
        </w:rPr>
      </w:pPr>
    </w:p>
    <w:p w:rsidR="007B1704" w:rsidRDefault="007B1704" w:rsidP="007B1704">
      <w:pPr>
        <w:spacing w:line="360" w:lineRule="auto"/>
        <w:ind w:firstLine="397"/>
        <w:jc w:val="center"/>
        <w:rPr>
          <w:sz w:val="28"/>
        </w:rPr>
      </w:pPr>
      <w:r>
        <w:rPr>
          <w:sz w:val="28"/>
        </w:rPr>
        <w:t xml:space="preserve">14.01.35 </w:t>
      </w:r>
      <w:r>
        <w:rPr>
          <w:sz w:val="28"/>
        </w:rPr>
        <w:noBreakHyphen/>
        <w:t xml:space="preserve"> криомедицина</w:t>
      </w:r>
    </w:p>
    <w:p w:rsidR="007B1704" w:rsidRDefault="007B1704" w:rsidP="007B1704">
      <w:pPr>
        <w:spacing w:line="360" w:lineRule="auto"/>
        <w:ind w:firstLine="397"/>
        <w:jc w:val="center"/>
        <w:rPr>
          <w:sz w:val="28"/>
        </w:rPr>
      </w:pPr>
    </w:p>
    <w:p w:rsidR="007B1704" w:rsidRDefault="007B1704" w:rsidP="007B1704">
      <w:pPr>
        <w:spacing w:line="360" w:lineRule="auto"/>
        <w:ind w:firstLine="397"/>
        <w:jc w:val="center"/>
        <w:rPr>
          <w:sz w:val="28"/>
        </w:rPr>
      </w:pPr>
      <w:r>
        <w:rPr>
          <w:sz w:val="28"/>
        </w:rPr>
        <w:t>Диссертация</w:t>
      </w:r>
    </w:p>
    <w:p w:rsidR="007B1704" w:rsidRDefault="007B1704" w:rsidP="007B1704">
      <w:pPr>
        <w:spacing w:line="360" w:lineRule="auto"/>
        <w:ind w:firstLine="397"/>
        <w:jc w:val="center"/>
        <w:rPr>
          <w:sz w:val="28"/>
        </w:rPr>
      </w:pPr>
      <w:r>
        <w:rPr>
          <w:sz w:val="28"/>
        </w:rPr>
        <w:t>на соискание ученой степени кандидата медицинских наук</w:t>
      </w:r>
    </w:p>
    <w:p w:rsidR="007B1704" w:rsidRDefault="007B1704" w:rsidP="007B1704">
      <w:pPr>
        <w:spacing w:line="360" w:lineRule="auto"/>
        <w:ind w:firstLine="397"/>
        <w:jc w:val="center"/>
        <w:rPr>
          <w:sz w:val="28"/>
        </w:rPr>
      </w:pPr>
    </w:p>
    <w:p w:rsidR="007B1704" w:rsidRDefault="007B1704" w:rsidP="007B1704">
      <w:pPr>
        <w:spacing w:line="360" w:lineRule="auto"/>
        <w:ind w:firstLine="397"/>
        <w:jc w:val="center"/>
        <w:rPr>
          <w:sz w:val="28"/>
        </w:rPr>
      </w:pPr>
    </w:p>
    <w:p w:rsidR="007B1704" w:rsidRDefault="007B1704" w:rsidP="007B1704">
      <w:pPr>
        <w:spacing w:line="360" w:lineRule="auto"/>
        <w:ind w:left="5040"/>
        <w:rPr>
          <w:sz w:val="28"/>
        </w:rPr>
      </w:pPr>
      <w:r>
        <w:rPr>
          <w:sz w:val="28"/>
        </w:rPr>
        <w:t xml:space="preserve">Научный руководитель:  </w:t>
      </w:r>
    </w:p>
    <w:p w:rsidR="007B1704" w:rsidRDefault="007B1704" w:rsidP="007B1704">
      <w:pPr>
        <w:spacing w:line="360" w:lineRule="auto"/>
        <w:ind w:left="4320" w:firstLine="720"/>
        <w:jc w:val="both"/>
        <w:rPr>
          <w:sz w:val="28"/>
        </w:rPr>
      </w:pPr>
      <w:r>
        <w:rPr>
          <w:sz w:val="28"/>
        </w:rPr>
        <w:t>Грищенко Валентин Иванович,</w:t>
      </w:r>
    </w:p>
    <w:p w:rsidR="007B1704" w:rsidRDefault="007B1704" w:rsidP="007B1704">
      <w:pPr>
        <w:spacing w:line="360" w:lineRule="auto"/>
        <w:ind w:left="4320" w:firstLine="720"/>
        <w:jc w:val="both"/>
        <w:rPr>
          <w:sz w:val="28"/>
        </w:rPr>
      </w:pPr>
      <w:r>
        <w:rPr>
          <w:sz w:val="28"/>
        </w:rPr>
        <w:t>академик НАН Украи</w:t>
      </w:r>
      <w:r>
        <w:rPr>
          <w:sz w:val="28"/>
          <w:lang w:val="uk-UA"/>
        </w:rPr>
        <w:t>ни,</w:t>
      </w:r>
      <w:r>
        <w:rPr>
          <w:sz w:val="28"/>
        </w:rPr>
        <w:t xml:space="preserve"> </w:t>
      </w:r>
    </w:p>
    <w:p w:rsidR="007B1704" w:rsidRDefault="007B1704" w:rsidP="007B1704">
      <w:pPr>
        <w:spacing w:line="360" w:lineRule="auto"/>
        <w:ind w:left="5040"/>
        <w:jc w:val="both"/>
        <w:rPr>
          <w:sz w:val="28"/>
          <w:lang w:val="uk-UA"/>
        </w:rPr>
      </w:pPr>
      <w:r>
        <w:rPr>
          <w:sz w:val="28"/>
        </w:rPr>
        <w:t>доктор медицинских наук,</w:t>
      </w:r>
      <w:r>
        <w:rPr>
          <w:sz w:val="28"/>
          <w:lang w:val="uk-UA"/>
        </w:rPr>
        <w:t xml:space="preserve"> профессор</w:t>
      </w:r>
    </w:p>
    <w:p w:rsidR="007B1704" w:rsidRDefault="007B1704" w:rsidP="007B1704">
      <w:pPr>
        <w:spacing w:line="360" w:lineRule="auto"/>
        <w:ind w:firstLine="5670"/>
        <w:jc w:val="both"/>
        <w:rPr>
          <w:sz w:val="28"/>
        </w:rPr>
      </w:pPr>
    </w:p>
    <w:p w:rsidR="007B1704" w:rsidRDefault="007B1704" w:rsidP="007B1704">
      <w:pPr>
        <w:spacing w:line="360" w:lineRule="auto"/>
        <w:ind w:firstLine="5670"/>
        <w:jc w:val="both"/>
        <w:rPr>
          <w:sz w:val="28"/>
        </w:rPr>
      </w:pPr>
    </w:p>
    <w:p w:rsidR="007B1704" w:rsidRDefault="007B1704" w:rsidP="007B1704">
      <w:pPr>
        <w:spacing w:line="360" w:lineRule="auto"/>
        <w:ind w:firstLine="397"/>
        <w:rPr>
          <w:sz w:val="28"/>
        </w:rPr>
      </w:pPr>
    </w:p>
    <w:p w:rsidR="007B1704" w:rsidRDefault="007B1704" w:rsidP="007B1704">
      <w:pPr>
        <w:spacing w:line="360" w:lineRule="auto"/>
        <w:ind w:firstLine="397"/>
        <w:jc w:val="center"/>
        <w:rPr>
          <w:sz w:val="28"/>
        </w:rPr>
      </w:pPr>
      <w:r>
        <w:rPr>
          <w:sz w:val="28"/>
        </w:rPr>
        <w:t>Харьков – 2007 г.</w:t>
      </w:r>
    </w:p>
    <w:p w:rsidR="007B1704" w:rsidRPr="007B1704" w:rsidRDefault="007B1704" w:rsidP="007B1704">
      <w:pPr>
        <w:spacing w:line="360" w:lineRule="auto"/>
        <w:ind w:firstLine="397"/>
        <w:jc w:val="center"/>
        <w:rPr>
          <w:sz w:val="28"/>
        </w:rPr>
      </w:pPr>
      <w:r>
        <w:rPr>
          <w:sz w:val="28"/>
        </w:rPr>
        <w:br w:type="page"/>
      </w:r>
    </w:p>
    <w:p w:rsidR="007B1704" w:rsidRDefault="007B1704" w:rsidP="007B1704">
      <w:pPr>
        <w:spacing w:line="360" w:lineRule="auto"/>
        <w:ind w:firstLine="397"/>
        <w:jc w:val="center"/>
        <w:rPr>
          <w:sz w:val="28"/>
        </w:rPr>
      </w:pPr>
      <w:r>
        <w:rPr>
          <w:sz w:val="28"/>
        </w:rPr>
        <w:lastRenderedPageBreak/>
        <w:t>СОДЕРЖАНИЕ</w:t>
      </w:r>
    </w:p>
    <w:p w:rsidR="007B1704" w:rsidRDefault="007B1704" w:rsidP="007B1704">
      <w:pPr>
        <w:spacing w:line="360" w:lineRule="auto"/>
        <w:ind w:left="567" w:right="-35"/>
        <w:jc w:val="right"/>
        <w:rPr>
          <w:sz w:val="28"/>
        </w:rPr>
      </w:pPr>
      <w:r>
        <w:rPr>
          <w:sz w:val="28"/>
        </w:rPr>
        <w:t>Стр.</w:t>
      </w:r>
    </w:p>
    <w:p w:rsidR="007B1704" w:rsidRDefault="007B1704" w:rsidP="007B1704">
      <w:pPr>
        <w:spacing w:line="360" w:lineRule="auto"/>
        <w:ind w:left="-284" w:right="-1141"/>
        <w:rPr>
          <w:sz w:val="28"/>
        </w:rPr>
      </w:pPr>
      <w:r>
        <w:rPr>
          <w:sz w:val="28"/>
        </w:rPr>
        <w:t>СПИСОК УСЛОВНЫХ СОКРАЩЕНИЙ И ОБОЗНАЧЕНИЙ..........……………...….4</w:t>
      </w:r>
    </w:p>
    <w:p w:rsidR="007B1704" w:rsidRDefault="007B1704" w:rsidP="007B1704">
      <w:pPr>
        <w:spacing w:line="360" w:lineRule="auto"/>
        <w:ind w:left="-284" w:right="-1141"/>
        <w:rPr>
          <w:sz w:val="28"/>
        </w:rPr>
      </w:pPr>
      <w:r>
        <w:rPr>
          <w:sz w:val="28"/>
        </w:rPr>
        <w:t>ВВЕДЕНИЕ................................................................................................................….....5</w:t>
      </w:r>
    </w:p>
    <w:p w:rsidR="007B1704" w:rsidRDefault="007B1704" w:rsidP="007B1704">
      <w:pPr>
        <w:spacing w:line="360" w:lineRule="auto"/>
        <w:ind w:left="-284" w:right="-1141"/>
        <w:rPr>
          <w:sz w:val="28"/>
        </w:rPr>
      </w:pPr>
      <w:r>
        <w:rPr>
          <w:sz w:val="28"/>
        </w:rPr>
        <w:t>РАЗДЕЛ 1. ОБЗОР  ЛИТЕРАТУРЫ…………………………………………….….….12</w:t>
      </w:r>
    </w:p>
    <w:p w:rsidR="007B1704" w:rsidRDefault="007B1704" w:rsidP="007B1704">
      <w:pPr>
        <w:spacing w:line="360" w:lineRule="auto"/>
        <w:ind w:left="-284" w:right="-1141"/>
        <w:rPr>
          <w:sz w:val="28"/>
        </w:rPr>
      </w:pPr>
      <w:r>
        <w:rPr>
          <w:sz w:val="28"/>
        </w:rPr>
        <w:t xml:space="preserve">          1.1. Современные представления об этиопатогенезе, диагностике </w:t>
      </w:r>
    </w:p>
    <w:p w:rsidR="007B1704" w:rsidRDefault="007B1704" w:rsidP="007B1704">
      <w:pPr>
        <w:spacing w:line="360" w:lineRule="auto"/>
        <w:ind w:left="-284" w:right="-1141"/>
        <w:rPr>
          <w:sz w:val="28"/>
        </w:rPr>
      </w:pPr>
      <w:r>
        <w:rPr>
          <w:sz w:val="28"/>
        </w:rPr>
        <w:t xml:space="preserve">                 и </w:t>
      </w:r>
      <w:proofErr w:type="gramStart"/>
      <w:r>
        <w:rPr>
          <w:sz w:val="28"/>
        </w:rPr>
        <w:t>принципах</w:t>
      </w:r>
      <w:proofErr w:type="gramEnd"/>
      <w:r>
        <w:rPr>
          <w:sz w:val="28"/>
        </w:rPr>
        <w:t xml:space="preserve"> лечения осложнений климактерического периода…….…...12</w:t>
      </w:r>
    </w:p>
    <w:p w:rsidR="007B1704" w:rsidRDefault="007B1704" w:rsidP="008A4288">
      <w:pPr>
        <w:numPr>
          <w:ilvl w:val="1"/>
          <w:numId w:val="56"/>
        </w:numPr>
        <w:suppressAutoHyphens w:val="0"/>
        <w:spacing w:line="360" w:lineRule="auto"/>
        <w:ind w:right="-1141"/>
        <w:rPr>
          <w:sz w:val="28"/>
        </w:rPr>
      </w:pPr>
      <w:r>
        <w:rPr>
          <w:sz w:val="28"/>
        </w:rPr>
        <w:t xml:space="preserve">.    Препараты плацентарного происхождения  и их </w:t>
      </w:r>
    </w:p>
    <w:p w:rsidR="007B1704" w:rsidRDefault="007B1704" w:rsidP="007B1704">
      <w:pPr>
        <w:spacing w:line="360" w:lineRule="auto"/>
        <w:ind w:left="1291" w:right="-1141"/>
        <w:rPr>
          <w:sz w:val="28"/>
        </w:rPr>
      </w:pPr>
      <w:r>
        <w:rPr>
          <w:sz w:val="28"/>
        </w:rPr>
        <w:t>применение в клинической практике………………………………..….28</w:t>
      </w:r>
    </w:p>
    <w:p w:rsidR="007B1704" w:rsidRDefault="007B1704" w:rsidP="008A4288">
      <w:pPr>
        <w:numPr>
          <w:ilvl w:val="1"/>
          <w:numId w:val="55"/>
        </w:numPr>
        <w:suppressAutoHyphens w:val="0"/>
        <w:spacing w:line="360" w:lineRule="auto"/>
        <w:ind w:left="1134" w:right="-1141" w:hanging="567"/>
        <w:rPr>
          <w:sz w:val="28"/>
        </w:rPr>
      </w:pPr>
      <w:r>
        <w:rPr>
          <w:sz w:val="28"/>
        </w:rPr>
        <w:t>Практика замораживания и низкотемпературного хранения препаратов    плацентарного происхождения ……...…………………………... ….….</w:t>
      </w:r>
      <w:r>
        <w:rPr>
          <w:sz w:val="28"/>
          <w:lang w:val="en-US"/>
        </w:rPr>
        <w:t>34</w:t>
      </w:r>
    </w:p>
    <w:p w:rsidR="007B1704" w:rsidRDefault="007B1704" w:rsidP="007B1704">
      <w:pPr>
        <w:pStyle w:val="40"/>
        <w:rPr>
          <w:sz w:val="28"/>
        </w:rPr>
      </w:pPr>
      <w:r>
        <w:rPr>
          <w:sz w:val="28"/>
        </w:rPr>
        <w:t>РАЗДЕЛ 2. МАТЕРИАЛЫ И МЕТОДЫ ИССЛЕДОВАНИЙ..……..………….…39</w:t>
      </w:r>
    </w:p>
    <w:p w:rsidR="007B1704" w:rsidRDefault="007B1704" w:rsidP="007B1704">
      <w:pPr>
        <w:spacing w:line="360" w:lineRule="auto"/>
        <w:ind w:left="-284" w:right="-1141"/>
        <w:rPr>
          <w:sz w:val="28"/>
        </w:rPr>
      </w:pPr>
      <w:r>
        <w:rPr>
          <w:sz w:val="28"/>
        </w:rPr>
        <w:t xml:space="preserve">             2.1. Методы исследования гормонального состава и режимы </w:t>
      </w:r>
    </w:p>
    <w:p w:rsidR="007B1704" w:rsidRDefault="007B1704" w:rsidP="007B1704">
      <w:pPr>
        <w:spacing w:line="360" w:lineRule="auto"/>
        <w:ind w:right="-1141"/>
        <w:rPr>
          <w:sz w:val="28"/>
        </w:rPr>
      </w:pPr>
      <w:r>
        <w:rPr>
          <w:sz w:val="28"/>
        </w:rPr>
        <w:t xml:space="preserve">               низкотемпературного хранения криоэкстракта  плаценты……….….…39</w:t>
      </w:r>
    </w:p>
    <w:p w:rsidR="007B1704" w:rsidRDefault="007B1704" w:rsidP="007B1704">
      <w:pPr>
        <w:spacing w:line="360" w:lineRule="auto"/>
        <w:ind w:left="-284" w:right="-1141"/>
        <w:rPr>
          <w:sz w:val="28"/>
        </w:rPr>
      </w:pPr>
      <w:r>
        <w:rPr>
          <w:sz w:val="28"/>
        </w:rPr>
        <w:t xml:space="preserve">             2.2. Методы исследования лабораторных животных....………….……...….40</w:t>
      </w:r>
    </w:p>
    <w:p w:rsidR="007B1704" w:rsidRDefault="007B1704" w:rsidP="007B1704">
      <w:pPr>
        <w:spacing w:line="360" w:lineRule="auto"/>
        <w:ind w:left="-284" w:right="-1141"/>
        <w:rPr>
          <w:sz w:val="28"/>
        </w:rPr>
      </w:pPr>
      <w:r>
        <w:rPr>
          <w:sz w:val="28"/>
        </w:rPr>
        <w:t xml:space="preserve">             2.3. Методы обследования больных   урогенитальными расстройствами </w:t>
      </w:r>
    </w:p>
    <w:p w:rsidR="007B1704" w:rsidRDefault="007B1704" w:rsidP="007B1704">
      <w:pPr>
        <w:spacing w:line="360" w:lineRule="auto"/>
        <w:ind w:right="-1141"/>
        <w:rPr>
          <w:sz w:val="28"/>
        </w:rPr>
      </w:pPr>
      <w:r>
        <w:rPr>
          <w:sz w:val="28"/>
        </w:rPr>
        <w:t xml:space="preserve">                в   климактерическом возрасте …………………….………………..…...42</w:t>
      </w:r>
    </w:p>
    <w:p w:rsidR="007B1704" w:rsidRDefault="007B1704" w:rsidP="007B1704">
      <w:pPr>
        <w:spacing w:line="360" w:lineRule="auto"/>
        <w:ind w:left="-284" w:right="-1141"/>
        <w:rPr>
          <w:sz w:val="28"/>
        </w:rPr>
      </w:pPr>
      <w:r>
        <w:rPr>
          <w:sz w:val="28"/>
        </w:rPr>
        <w:t xml:space="preserve">РАЗДЕЛ 3. ИЗУЧЕНИЕ ЭФФЕКТИВНОСТИ ПРИМЕНЕНИЯ </w:t>
      </w:r>
    </w:p>
    <w:p w:rsidR="007B1704" w:rsidRDefault="007B1704" w:rsidP="007B1704">
      <w:pPr>
        <w:spacing w:line="360" w:lineRule="auto"/>
        <w:ind w:left="-284" w:right="-1141"/>
        <w:rPr>
          <w:sz w:val="28"/>
        </w:rPr>
      </w:pPr>
      <w:r>
        <w:rPr>
          <w:sz w:val="28"/>
        </w:rPr>
        <w:t xml:space="preserve">                    ПРЕПАРАТОВ ПЛАЦЕНТЫ В ЭКСПЕРИМЕНТЕ……….……..….….50</w:t>
      </w:r>
    </w:p>
    <w:p w:rsidR="007B1704" w:rsidRDefault="007B1704" w:rsidP="007B1704">
      <w:pPr>
        <w:spacing w:line="360" w:lineRule="auto"/>
        <w:ind w:left="-284" w:right="107"/>
        <w:jc w:val="both"/>
        <w:rPr>
          <w:sz w:val="28"/>
        </w:rPr>
      </w:pPr>
      <w:r>
        <w:rPr>
          <w:sz w:val="28"/>
        </w:rPr>
        <w:t xml:space="preserve">              3.1. Влияние режимов низкотемпературного хранения </w:t>
      </w:r>
      <w:proofErr w:type="gramStart"/>
      <w:r>
        <w:rPr>
          <w:sz w:val="28"/>
        </w:rPr>
        <w:t>на</w:t>
      </w:r>
      <w:proofErr w:type="gramEnd"/>
      <w:r>
        <w:rPr>
          <w:sz w:val="28"/>
        </w:rPr>
        <w:t xml:space="preserve"> </w:t>
      </w:r>
    </w:p>
    <w:p w:rsidR="007B1704" w:rsidRDefault="007B1704" w:rsidP="007B1704">
      <w:pPr>
        <w:spacing w:line="360" w:lineRule="auto"/>
        <w:ind w:left="-284" w:right="107"/>
        <w:jc w:val="both"/>
        <w:rPr>
          <w:sz w:val="28"/>
        </w:rPr>
      </w:pPr>
      <w:r>
        <w:rPr>
          <w:sz w:val="28"/>
        </w:rPr>
        <w:t xml:space="preserve">                     содержание гормонов в криоэкстракте плаценты...……….……..……. 50       </w:t>
      </w:r>
    </w:p>
    <w:p w:rsidR="007B1704" w:rsidRDefault="007B1704" w:rsidP="007B1704">
      <w:pPr>
        <w:spacing w:line="360" w:lineRule="auto"/>
        <w:ind w:left="-284" w:right="-1141"/>
        <w:rPr>
          <w:sz w:val="28"/>
        </w:rPr>
      </w:pPr>
      <w:r>
        <w:rPr>
          <w:sz w:val="28"/>
        </w:rPr>
        <w:t xml:space="preserve">              3.2. Гистологическое изучение эффективности применения  </w:t>
      </w:r>
    </w:p>
    <w:p w:rsidR="007B1704" w:rsidRDefault="007B1704" w:rsidP="007B1704">
      <w:pPr>
        <w:spacing w:line="360" w:lineRule="auto"/>
        <w:ind w:left="-284" w:right="-1141"/>
        <w:rPr>
          <w:sz w:val="28"/>
        </w:rPr>
      </w:pPr>
      <w:r>
        <w:rPr>
          <w:sz w:val="28"/>
        </w:rPr>
        <w:t xml:space="preserve">                    криоэкстракта плаценты………………………..…………………</w:t>
      </w:r>
      <w:r w:rsidRPr="007B1704">
        <w:rPr>
          <w:sz w:val="28"/>
        </w:rPr>
        <w:t>.</w:t>
      </w:r>
      <w:r>
        <w:rPr>
          <w:sz w:val="28"/>
        </w:rPr>
        <w:t>…</w:t>
      </w:r>
      <w:r w:rsidRPr="007B1704">
        <w:rPr>
          <w:sz w:val="28"/>
        </w:rPr>
        <w:t>...</w:t>
      </w:r>
      <w:r>
        <w:rPr>
          <w:sz w:val="28"/>
        </w:rPr>
        <w:t xml:space="preserve">…59  </w:t>
      </w:r>
    </w:p>
    <w:p w:rsidR="007B1704" w:rsidRDefault="007B1704" w:rsidP="007B1704">
      <w:pPr>
        <w:spacing w:line="360" w:lineRule="auto"/>
        <w:ind w:left="-284" w:right="-1141"/>
        <w:rPr>
          <w:sz w:val="28"/>
        </w:rPr>
      </w:pPr>
      <w:r>
        <w:rPr>
          <w:sz w:val="28"/>
        </w:rPr>
        <w:t xml:space="preserve">          3.3. Биохимическое изучение содержания некоторых гормонов после</w:t>
      </w:r>
    </w:p>
    <w:p w:rsidR="007B1704" w:rsidRDefault="007B1704" w:rsidP="007B1704">
      <w:pPr>
        <w:spacing w:line="360" w:lineRule="auto"/>
        <w:ind w:left="-284" w:right="-1141"/>
        <w:rPr>
          <w:sz w:val="28"/>
        </w:rPr>
      </w:pPr>
      <w:r>
        <w:rPr>
          <w:sz w:val="28"/>
        </w:rPr>
        <w:t xml:space="preserve">                    применения препаратов плаценты в эксперименте………………..…….87</w:t>
      </w:r>
    </w:p>
    <w:p w:rsidR="007B1704" w:rsidRDefault="007B1704" w:rsidP="007B1704">
      <w:pPr>
        <w:pStyle w:val="9"/>
      </w:pPr>
    </w:p>
    <w:p w:rsidR="007B1704" w:rsidRDefault="007B1704" w:rsidP="007B1704">
      <w:pPr>
        <w:pStyle w:val="9"/>
      </w:pPr>
      <w:r>
        <w:t xml:space="preserve">РАЗДЕЛ 4. ИЗУЧЕНИЕ ЭФФЕКТИВНОСТИ </w:t>
      </w:r>
      <w:proofErr w:type="gramStart"/>
      <w:r>
        <w:lastRenderedPageBreak/>
        <w:t>КЛИНИЧЕСКОГО</w:t>
      </w:r>
      <w:proofErr w:type="gramEnd"/>
    </w:p>
    <w:p w:rsidR="007B1704" w:rsidRDefault="007B1704" w:rsidP="007B1704">
      <w:pPr>
        <w:spacing w:line="360" w:lineRule="auto"/>
        <w:ind w:left="-284" w:right="-1141"/>
        <w:rPr>
          <w:sz w:val="28"/>
        </w:rPr>
      </w:pPr>
      <w:r>
        <w:rPr>
          <w:sz w:val="28"/>
        </w:rPr>
        <w:t xml:space="preserve">                    ПРИМЕНЕНИЯ КРИОЭКСТРАКТА ПЛАЦЕНТЫ В ТЕРАПИИ </w:t>
      </w:r>
    </w:p>
    <w:p w:rsidR="007B1704" w:rsidRDefault="007B1704" w:rsidP="007B1704">
      <w:pPr>
        <w:spacing w:line="360" w:lineRule="auto"/>
        <w:ind w:left="-284" w:right="-1141"/>
        <w:rPr>
          <w:sz w:val="28"/>
        </w:rPr>
      </w:pPr>
      <w:r>
        <w:rPr>
          <w:sz w:val="28"/>
        </w:rPr>
        <w:t xml:space="preserve">                    УРОГЕНИТАЛЬНЫХ РАССТРОЙСТВ У ЖЕНЩИН </w:t>
      </w:r>
      <w:proofErr w:type="gramStart"/>
      <w:r>
        <w:rPr>
          <w:sz w:val="28"/>
        </w:rPr>
        <w:t>В</w:t>
      </w:r>
      <w:proofErr w:type="gramEnd"/>
      <w:r>
        <w:rPr>
          <w:sz w:val="28"/>
        </w:rPr>
        <w:t xml:space="preserve"> </w:t>
      </w:r>
    </w:p>
    <w:p w:rsidR="007B1704" w:rsidRDefault="007B1704" w:rsidP="007B1704">
      <w:pPr>
        <w:spacing w:line="360" w:lineRule="auto"/>
        <w:ind w:left="-284" w:right="-1141"/>
        <w:rPr>
          <w:sz w:val="28"/>
        </w:rPr>
      </w:pPr>
      <w:r>
        <w:rPr>
          <w:sz w:val="28"/>
        </w:rPr>
        <w:t xml:space="preserve">                     ПЕРИОД КЛИМАКТЕРИЯ……………………………………………</w:t>
      </w:r>
      <w:r>
        <w:rPr>
          <w:sz w:val="28"/>
          <w:lang w:val="en-US"/>
        </w:rPr>
        <w:t>.</w:t>
      </w:r>
      <w:r>
        <w:rPr>
          <w:sz w:val="28"/>
        </w:rPr>
        <w:t>..</w:t>
      </w:r>
      <w:r>
        <w:rPr>
          <w:sz w:val="28"/>
          <w:lang w:val="en-US"/>
        </w:rPr>
        <w:t>92</w:t>
      </w:r>
      <w:r>
        <w:rPr>
          <w:sz w:val="28"/>
        </w:rPr>
        <w:t xml:space="preserve">  </w:t>
      </w:r>
    </w:p>
    <w:p w:rsidR="007B1704" w:rsidRDefault="007B1704" w:rsidP="007B1704">
      <w:pPr>
        <w:spacing w:line="360" w:lineRule="auto"/>
        <w:ind w:left="-284" w:right="-1141"/>
        <w:rPr>
          <w:sz w:val="28"/>
        </w:rPr>
      </w:pPr>
      <w:r>
        <w:rPr>
          <w:sz w:val="28"/>
        </w:rPr>
        <w:t xml:space="preserve">             4.1. Общая клиническая характеристика больных, находившихся </w:t>
      </w:r>
    </w:p>
    <w:p w:rsidR="007B1704" w:rsidRDefault="007B1704" w:rsidP="007B1704">
      <w:pPr>
        <w:spacing w:line="360" w:lineRule="auto"/>
        <w:ind w:left="-284" w:right="-1141"/>
        <w:rPr>
          <w:sz w:val="28"/>
        </w:rPr>
      </w:pPr>
      <w:r>
        <w:rPr>
          <w:sz w:val="28"/>
        </w:rPr>
        <w:t xml:space="preserve">                    под наблюдением………………………………………………………….</w:t>
      </w:r>
      <w:r>
        <w:rPr>
          <w:sz w:val="28"/>
          <w:lang w:val="en-US"/>
        </w:rPr>
        <w:t>92</w:t>
      </w:r>
      <w:r>
        <w:rPr>
          <w:sz w:val="28"/>
        </w:rPr>
        <w:t xml:space="preserve"> </w:t>
      </w:r>
    </w:p>
    <w:p w:rsidR="007B1704" w:rsidRDefault="007B1704" w:rsidP="007B1704">
      <w:pPr>
        <w:spacing w:line="360" w:lineRule="auto"/>
        <w:ind w:left="1134" w:right="-1141" w:hanging="1560"/>
        <w:rPr>
          <w:sz w:val="28"/>
        </w:rPr>
      </w:pPr>
      <w:r>
        <w:rPr>
          <w:sz w:val="28"/>
        </w:rPr>
        <w:t xml:space="preserve">             4.2. Результаты исследования эффективности клинического применения </w:t>
      </w:r>
    </w:p>
    <w:p w:rsidR="007B1704" w:rsidRDefault="007B1704" w:rsidP="007B1704">
      <w:pPr>
        <w:spacing w:line="360" w:lineRule="auto"/>
        <w:ind w:left="993" w:right="-1141"/>
        <w:rPr>
          <w:sz w:val="28"/>
        </w:rPr>
      </w:pPr>
      <w:r>
        <w:rPr>
          <w:sz w:val="28"/>
        </w:rPr>
        <w:t xml:space="preserve">препарата «Криоцелл-криоэкстракт плаценты» и препарата «Овестин» </w:t>
      </w:r>
    </w:p>
    <w:p w:rsidR="007B1704" w:rsidRDefault="007B1704" w:rsidP="007B1704">
      <w:pPr>
        <w:spacing w:line="360" w:lineRule="auto"/>
        <w:ind w:left="993" w:right="-1141"/>
        <w:rPr>
          <w:sz w:val="28"/>
        </w:rPr>
      </w:pPr>
      <w:r>
        <w:rPr>
          <w:sz w:val="28"/>
        </w:rPr>
        <w:t>при   лечении  женщин климактерического возраста   с урогенитальными  расстройствами………………………………………………………….…..96</w:t>
      </w:r>
    </w:p>
    <w:p w:rsidR="007B1704" w:rsidRDefault="007B1704" w:rsidP="007B1704">
      <w:pPr>
        <w:spacing w:line="360" w:lineRule="auto"/>
        <w:ind w:left="-284" w:right="-1141"/>
        <w:rPr>
          <w:sz w:val="28"/>
        </w:rPr>
      </w:pPr>
      <w:r>
        <w:rPr>
          <w:sz w:val="28"/>
        </w:rPr>
        <w:t>ЗАКЛЮЧЕНИЕ…………………………………………… …………………….....….113</w:t>
      </w:r>
    </w:p>
    <w:p w:rsidR="007B1704" w:rsidRPr="007B1704" w:rsidRDefault="007B1704" w:rsidP="007B1704">
      <w:pPr>
        <w:spacing w:line="360" w:lineRule="auto"/>
        <w:ind w:left="-284" w:right="-1141"/>
        <w:rPr>
          <w:sz w:val="28"/>
        </w:rPr>
      </w:pPr>
      <w:r>
        <w:rPr>
          <w:sz w:val="28"/>
        </w:rPr>
        <w:t>ВЫВОДЫ....................................................................………….......................………..1</w:t>
      </w:r>
      <w:r w:rsidRPr="007B1704">
        <w:rPr>
          <w:sz w:val="28"/>
        </w:rPr>
        <w:t>28</w:t>
      </w:r>
    </w:p>
    <w:p w:rsidR="007B1704" w:rsidRDefault="007B1704" w:rsidP="007B1704">
      <w:pPr>
        <w:spacing w:line="360" w:lineRule="auto"/>
        <w:ind w:left="-284" w:right="-1141"/>
        <w:rPr>
          <w:sz w:val="28"/>
        </w:rPr>
      </w:pPr>
      <w:r>
        <w:rPr>
          <w:sz w:val="28"/>
        </w:rPr>
        <w:t>СПИСОК ИСПОЛЬЗОВАННЫХ ИСТОЧНИКОВ................…………….......……...130</w:t>
      </w:r>
    </w:p>
    <w:p w:rsidR="007B1704" w:rsidRPr="007B1704" w:rsidRDefault="007B1704" w:rsidP="007B1704">
      <w:pPr>
        <w:spacing w:line="360" w:lineRule="auto"/>
        <w:ind w:left="-284" w:right="-1141"/>
        <w:rPr>
          <w:sz w:val="28"/>
        </w:rPr>
      </w:pPr>
      <w:r>
        <w:rPr>
          <w:sz w:val="28"/>
        </w:rPr>
        <w:t>ПРИЛОЖЕНИЯ.................................……………..........................………...…...……..</w:t>
      </w:r>
      <w:r w:rsidRPr="007B1704">
        <w:rPr>
          <w:sz w:val="28"/>
        </w:rPr>
        <w:t>149</w:t>
      </w:r>
    </w:p>
    <w:p w:rsidR="007B1704" w:rsidRDefault="007B1704" w:rsidP="007B1704">
      <w:pPr>
        <w:spacing w:line="360" w:lineRule="auto"/>
        <w:ind w:left="-284" w:right="-1141"/>
        <w:rPr>
          <w:sz w:val="28"/>
        </w:rPr>
      </w:pPr>
    </w:p>
    <w:p w:rsidR="007B1704" w:rsidRPr="007B1704" w:rsidRDefault="007B1704" w:rsidP="007B1704">
      <w:pPr>
        <w:pStyle w:val="68"/>
        <w:keepNext w:val="0"/>
        <w:widowControl w:val="0"/>
        <w:rPr>
          <w:b/>
          <w:lang w:val="ru-RU"/>
        </w:rPr>
      </w:pPr>
    </w:p>
    <w:p w:rsidR="007B1704" w:rsidRPr="007B1704" w:rsidRDefault="007B1704" w:rsidP="007B1704">
      <w:pPr>
        <w:pStyle w:val="68"/>
        <w:keepNext w:val="0"/>
        <w:widowControl w:val="0"/>
        <w:rPr>
          <w:b/>
          <w:lang w:val="ru-RU"/>
        </w:rPr>
      </w:pPr>
    </w:p>
    <w:p w:rsidR="007B1704" w:rsidRPr="007B1704" w:rsidRDefault="007B1704" w:rsidP="007B1704">
      <w:pPr>
        <w:pStyle w:val="68"/>
        <w:keepNext w:val="0"/>
        <w:widowControl w:val="0"/>
        <w:rPr>
          <w:b/>
          <w:lang w:val="ru-RU"/>
        </w:rPr>
      </w:pPr>
    </w:p>
    <w:p w:rsidR="007B1704" w:rsidRPr="007B1704" w:rsidRDefault="007B1704" w:rsidP="007B1704">
      <w:pPr>
        <w:pStyle w:val="68"/>
        <w:keepNext w:val="0"/>
        <w:widowControl w:val="0"/>
        <w:rPr>
          <w:b/>
          <w:lang w:val="ru-RU"/>
        </w:rPr>
      </w:pPr>
    </w:p>
    <w:p w:rsidR="007B1704" w:rsidRPr="007B1704" w:rsidRDefault="007B1704" w:rsidP="007B1704">
      <w:pPr>
        <w:pStyle w:val="68"/>
        <w:keepNext w:val="0"/>
        <w:widowControl w:val="0"/>
        <w:rPr>
          <w:b/>
          <w:lang w:val="ru-RU"/>
        </w:rPr>
      </w:pPr>
    </w:p>
    <w:p w:rsidR="007B1704" w:rsidRPr="007B1704" w:rsidRDefault="007B1704" w:rsidP="007B1704">
      <w:pPr>
        <w:pStyle w:val="68"/>
        <w:keepNext w:val="0"/>
        <w:widowControl w:val="0"/>
        <w:rPr>
          <w:b/>
          <w:lang w:val="ru-RU"/>
        </w:rPr>
      </w:pPr>
    </w:p>
    <w:p w:rsidR="007B1704" w:rsidRPr="007B1704" w:rsidRDefault="007B1704" w:rsidP="007B1704">
      <w:pPr>
        <w:pStyle w:val="68"/>
        <w:keepNext w:val="0"/>
        <w:widowControl w:val="0"/>
        <w:rPr>
          <w:b/>
          <w:lang w:val="ru-RU"/>
        </w:rPr>
      </w:pPr>
    </w:p>
    <w:p w:rsidR="007B1704" w:rsidRPr="007B1704" w:rsidRDefault="007B1704" w:rsidP="007B1704">
      <w:pPr>
        <w:pStyle w:val="68"/>
        <w:keepNext w:val="0"/>
        <w:widowControl w:val="0"/>
        <w:rPr>
          <w:b/>
          <w:lang w:val="ru-RU"/>
        </w:rPr>
      </w:pPr>
    </w:p>
    <w:p w:rsidR="007B1704" w:rsidRPr="007B1704" w:rsidRDefault="007B1704" w:rsidP="007B1704">
      <w:pPr>
        <w:pStyle w:val="68"/>
        <w:keepNext w:val="0"/>
        <w:widowControl w:val="0"/>
        <w:rPr>
          <w:b/>
          <w:lang w:val="ru-RU"/>
        </w:rPr>
      </w:pPr>
    </w:p>
    <w:p w:rsidR="007B1704" w:rsidRPr="007B1704" w:rsidRDefault="007B1704" w:rsidP="007B1704">
      <w:pPr>
        <w:pStyle w:val="68"/>
        <w:ind w:right="-35"/>
        <w:rPr>
          <w:b/>
          <w:lang w:val="ru-RU"/>
        </w:rPr>
      </w:pPr>
    </w:p>
    <w:p w:rsidR="007B1704" w:rsidRDefault="007B1704" w:rsidP="007B1704"/>
    <w:p w:rsidR="007B1704" w:rsidRDefault="007B1704" w:rsidP="007B1704"/>
    <w:p w:rsidR="007B1704" w:rsidRDefault="007B1704" w:rsidP="007B1704"/>
    <w:p w:rsidR="007B1704" w:rsidRDefault="007B1704" w:rsidP="007B1704"/>
    <w:p w:rsidR="007B1704" w:rsidRDefault="007B1704" w:rsidP="007B1704"/>
    <w:p w:rsidR="007B1704" w:rsidRDefault="007B1704" w:rsidP="007B1704"/>
    <w:p w:rsidR="007B1704" w:rsidRDefault="007B1704" w:rsidP="007B1704"/>
    <w:p w:rsidR="007B1704" w:rsidRDefault="007B1704" w:rsidP="007B1704">
      <w:pPr>
        <w:jc w:val="center"/>
        <w:rPr>
          <w:sz w:val="28"/>
        </w:rPr>
      </w:pPr>
      <w:r>
        <w:br w:type="page"/>
      </w:r>
      <w:r>
        <w:rPr>
          <w:sz w:val="28"/>
        </w:rPr>
        <w:lastRenderedPageBreak/>
        <w:t>СПИСОК УСЛОВНЫХ СОКРАЩЕНИЙ И ОБОЗНАЧЕНИЙ</w:t>
      </w:r>
    </w:p>
    <w:p w:rsidR="007B1704" w:rsidRDefault="007B1704" w:rsidP="007B1704">
      <w:pPr>
        <w:pStyle w:val="35"/>
        <w:ind w:right="-93" w:firstLine="142"/>
      </w:pPr>
    </w:p>
    <w:p w:rsidR="007B1704" w:rsidRDefault="007B1704" w:rsidP="007B1704">
      <w:pPr>
        <w:pStyle w:val="35"/>
        <w:ind w:right="-91" w:firstLine="142"/>
        <w:jc w:val="both"/>
      </w:pPr>
      <w:r>
        <w:t>1.БА</w:t>
      </w:r>
      <w:proofErr w:type="gramStart"/>
      <w:r>
        <w:t>В–</w:t>
      </w:r>
      <w:proofErr w:type="gramEnd"/>
      <w:r>
        <w:t xml:space="preserve"> биологически активные вещества.</w:t>
      </w:r>
    </w:p>
    <w:p w:rsidR="007B1704" w:rsidRDefault="007B1704" w:rsidP="007B1704">
      <w:pPr>
        <w:pStyle w:val="35"/>
        <w:ind w:right="-91" w:firstLine="142"/>
        <w:jc w:val="both"/>
      </w:pPr>
      <w:r>
        <w:t>2.К</w:t>
      </w:r>
      <w:proofErr w:type="gramStart"/>
      <w:r>
        <w:t>С–</w:t>
      </w:r>
      <w:proofErr w:type="gramEnd"/>
      <w:r>
        <w:t xml:space="preserve"> климактерический синдром.</w:t>
      </w:r>
    </w:p>
    <w:p w:rsidR="007B1704" w:rsidRDefault="007B1704" w:rsidP="007B1704">
      <w:pPr>
        <w:pStyle w:val="35"/>
        <w:ind w:right="-91" w:firstLine="142"/>
        <w:jc w:val="both"/>
      </w:pPr>
      <w:r>
        <w:t>3.А</w:t>
      </w:r>
      <w:proofErr w:type="gramStart"/>
      <w:r>
        <w:t>Д-</w:t>
      </w:r>
      <w:proofErr w:type="gramEnd"/>
      <w:r>
        <w:t xml:space="preserve"> артериальное давление.</w:t>
      </w:r>
    </w:p>
    <w:p w:rsidR="007B1704" w:rsidRDefault="007B1704" w:rsidP="007B1704">
      <w:pPr>
        <w:pStyle w:val="35"/>
        <w:ind w:right="-91" w:firstLine="142"/>
        <w:jc w:val="both"/>
      </w:pPr>
      <w:r>
        <w:t>4.УГ</w:t>
      </w:r>
      <w:proofErr w:type="gramStart"/>
      <w:r>
        <w:t>С-</w:t>
      </w:r>
      <w:proofErr w:type="gramEnd"/>
      <w:r>
        <w:t xml:space="preserve"> урогенитальный синдром</w:t>
      </w:r>
    </w:p>
    <w:p w:rsidR="007B1704" w:rsidRDefault="007B1704" w:rsidP="007B1704">
      <w:pPr>
        <w:pStyle w:val="35"/>
        <w:ind w:right="-91" w:firstLine="142"/>
        <w:jc w:val="both"/>
      </w:pPr>
      <w:r>
        <w:t>5.КП</w:t>
      </w:r>
      <w:proofErr w:type="gramStart"/>
      <w:r>
        <w:t>И–</w:t>
      </w:r>
      <w:proofErr w:type="gramEnd"/>
      <w:r>
        <w:t xml:space="preserve"> кариопикнотический индекс.</w:t>
      </w:r>
    </w:p>
    <w:p w:rsidR="007B1704" w:rsidRDefault="007B1704" w:rsidP="007B1704">
      <w:pPr>
        <w:pStyle w:val="35"/>
        <w:ind w:right="-91" w:firstLine="142"/>
        <w:jc w:val="both"/>
      </w:pPr>
      <w:r>
        <w:t>6.КТТ – клеточно-тканевая терапия.</w:t>
      </w:r>
    </w:p>
    <w:p w:rsidR="007B1704" w:rsidRDefault="007B1704" w:rsidP="007B1704">
      <w:pPr>
        <w:pStyle w:val="35"/>
        <w:ind w:right="-91" w:firstLine="142"/>
        <w:jc w:val="both"/>
      </w:pPr>
      <w:r>
        <w:t>7.КЭП</w:t>
      </w:r>
      <w:proofErr w:type="gramStart"/>
      <w:r>
        <w:t>л–</w:t>
      </w:r>
      <w:proofErr w:type="gramEnd"/>
      <w:r>
        <w:t xml:space="preserve"> криоконсервированный экстракт плаценты.</w:t>
      </w:r>
    </w:p>
    <w:p w:rsidR="007B1704" w:rsidRDefault="007B1704" w:rsidP="007B1704">
      <w:pPr>
        <w:pStyle w:val="35"/>
        <w:ind w:right="-91" w:firstLine="142"/>
        <w:jc w:val="both"/>
      </w:pPr>
      <w:r>
        <w:t xml:space="preserve">8.-МПА </w:t>
      </w:r>
      <w:proofErr w:type="gramStart"/>
      <w:r>
        <w:t>–м</w:t>
      </w:r>
      <w:proofErr w:type="gramEnd"/>
      <w:r>
        <w:t>ясопептонный агар.</w:t>
      </w:r>
    </w:p>
    <w:p w:rsidR="007B1704" w:rsidRDefault="007B1704" w:rsidP="007B1704">
      <w:pPr>
        <w:pStyle w:val="35"/>
        <w:ind w:right="-91" w:firstLine="142"/>
        <w:jc w:val="both"/>
      </w:pPr>
      <w:r>
        <w:t>9. И</w:t>
      </w:r>
      <w:proofErr w:type="gramStart"/>
      <w:r>
        <w:t>С–</w:t>
      </w:r>
      <w:proofErr w:type="gramEnd"/>
      <w:r>
        <w:t xml:space="preserve"> индекс сдвига.</w:t>
      </w:r>
    </w:p>
    <w:p w:rsidR="007B1704" w:rsidRDefault="007B1704" w:rsidP="007B1704">
      <w:pPr>
        <w:pStyle w:val="35"/>
        <w:ind w:right="-91" w:firstLine="142"/>
        <w:jc w:val="both"/>
      </w:pPr>
      <w:r>
        <w:t>10.ФС</w:t>
      </w:r>
      <w:proofErr w:type="gramStart"/>
      <w:r>
        <w:t>Г–</w:t>
      </w:r>
      <w:proofErr w:type="gramEnd"/>
      <w:r>
        <w:t xml:space="preserve"> фолликулостимулирующий гормон.</w:t>
      </w:r>
    </w:p>
    <w:p w:rsidR="007B1704" w:rsidRDefault="007B1704" w:rsidP="007B1704">
      <w:pPr>
        <w:pStyle w:val="35"/>
        <w:ind w:right="-91" w:firstLine="142"/>
        <w:jc w:val="both"/>
      </w:pPr>
      <w:r>
        <w:t>11.ЛГ – лютеинизирующий гормон.</w:t>
      </w:r>
    </w:p>
    <w:p w:rsidR="007B1704" w:rsidRDefault="007B1704" w:rsidP="007B1704">
      <w:pPr>
        <w:pStyle w:val="35"/>
        <w:ind w:right="-91" w:firstLine="142"/>
        <w:jc w:val="both"/>
      </w:pPr>
      <w:r>
        <w:t>12.МП</w:t>
      </w:r>
      <w:proofErr w:type="gramStart"/>
      <w:r>
        <w:t>И–</w:t>
      </w:r>
      <w:proofErr w:type="gramEnd"/>
      <w:r>
        <w:t xml:space="preserve"> менопаузальный индекс.</w:t>
      </w:r>
    </w:p>
    <w:p w:rsidR="007B1704" w:rsidRDefault="007B1704" w:rsidP="007B1704">
      <w:pPr>
        <w:pStyle w:val="35"/>
        <w:ind w:right="-91" w:firstLine="142"/>
        <w:jc w:val="both"/>
      </w:pPr>
      <w:r>
        <w:t>13.КОЕ – колонии образующая единица.</w:t>
      </w:r>
    </w:p>
    <w:p w:rsidR="007B1704" w:rsidRDefault="007B1704" w:rsidP="007B1704">
      <w:pPr>
        <w:pStyle w:val="35"/>
        <w:ind w:right="-91" w:firstLine="142"/>
        <w:jc w:val="both"/>
      </w:pPr>
      <w:r>
        <w:t>14.ИБС – ишемическая болезнь сердца.</w:t>
      </w:r>
    </w:p>
    <w:p w:rsidR="007B1704" w:rsidRDefault="007B1704" w:rsidP="007B1704">
      <w:pPr>
        <w:pStyle w:val="35"/>
        <w:ind w:right="-91" w:firstLine="142"/>
        <w:jc w:val="both"/>
      </w:pPr>
      <w:r>
        <w:t>15. ВСД – вегетососудистая дистония.</w:t>
      </w:r>
    </w:p>
    <w:p w:rsidR="007B1704" w:rsidRDefault="007B1704" w:rsidP="007B1704">
      <w:pPr>
        <w:pStyle w:val="35"/>
        <w:ind w:right="-91" w:firstLine="142"/>
        <w:jc w:val="both"/>
      </w:pPr>
      <w:r>
        <w:t>16.ЭДТА – этилендиаминтетраацетат.</w:t>
      </w:r>
    </w:p>
    <w:p w:rsidR="007B1704" w:rsidRDefault="007B1704" w:rsidP="007B1704">
      <w:pPr>
        <w:pStyle w:val="35"/>
        <w:ind w:right="-93"/>
        <w:jc w:val="both"/>
      </w:pPr>
      <w:r>
        <w:t xml:space="preserve">  17.ЗГ</w:t>
      </w:r>
      <w:proofErr w:type="gramStart"/>
      <w:r>
        <w:t>Т–</w:t>
      </w:r>
      <w:proofErr w:type="gramEnd"/>
      <w:r>
        <w:t xml:space="preserve"> заместительно-гормональная терапия.</w:t>
      </w:r>
    </w:p>
    <w:p w:rsidR="007B1704" w:rsidRDefault="007B1704" w:rsidP="007B1704">
      <w:pPr>
        <w:pStyle w:val="35"/>
        <w:ind w:right="-93"/>
        <w:jc w:val="both"/>
      </w:pPr>
      <w:r>
        <w:t xml:space="preserve">  18. ТПЩ</w:t>
      </w:r>
      <w:proofErr w:type="gramStart"/>
      <w:r>
        <w:t>Ф–</w:t>
      </w:r>
      <w:proofErr w:type="gramEnd"/>
      <w:r>
        <w:t xml:space="preserve">  термостабильная плацентарная щелочная фосфатаза.</w:t>
      </w:r>
    </w:p>
    <w:p w:rsidR="007B1704" w:rsidRDefault="007B1704" w:rsidP="007B1704">
      <w:pPr>
        <w:pStyle w:val="35"/>
        <w:spacing w:line="240" w:lineRule="auto"/>
      </w:pPr>
      <w:r>
        <w:t xml:space="preserve">  19.Р</w:t>
      </w:r>
      <w:proofErr w:type="gramStart"/>
      <w:r>
        <w:t>С–</w:t>
      </w:r>
      <w:proofErr w:type="gramEnd"/>
      <w:r>
        <w:t xml:space="preserve"> репродуктивная система.</w:t>
      </w:r>
    </w:p>
    <w:p w:rsidR="007B1704" w:rsidRDefault="007B1704" w:rsidP="007B1704">
      <w:pPr>
        <w:pStyle w:val="afffffffa"/>
        <w:spacing w:line="360" w:lineRule="auto"/>
        <w:ind w:firstLine="567"/>
        <w:jc w:val="center"/>
      </w:pPr>
    </w:p>
    <w:p w:rsidR="007B1704" w:rsidRDefault="007B1704" w:rsidP="007B1704">
      <w:pPr>
        <w:pStyle w:val="afffffffa"/>
        <w:spacing w:line="360" w:lineRule="auto"/>
        <w:ind w:firstLine="567"/>
        <w:jc w:val="center"/>
      </w:pPr>
    </w:p>
    <w:p w:rsidR="007B1704" w:rsidRDefault="007B1704" w:rsidP="007B1704">
      <w:pPr>
        <w:pStyle w:val="afffffffa"/>
        <w:spacing w:line="360" w:lineRule="auto"/>
        <w:ind w:firstLine="567"/>
        <w:jc w:val="center"/>
      </w:pPr>
    </w:p>
    <w:p w:rsidR="007B1704" w:rsidRDefault="007B1704" w:rsidP="007B1704">
      <w:pPr>
        <w:pStyle w:val="afffffffa"/>
        <w:spacing w:line="360" w:lineRule="auto"/>
        <w:ind w:firstLine="567"/>
        <w:jc w:val="center"/>
      </w:pPr>
    </w:p>
    <w:p w:rsidR="007B1704" w:rsidRDefault="007B1704" w:rsidP="007B1704">
      <w:pPr>
        <w:pStyle w:val="afffffffa"/>
        <w:spacing w:line="360" w:lineRule="auto"/>
        <w:ind w:firstLine="567"/>
        <w:jc w:val="center"/>
      </w:pPr>
    </w:p>
    <w:p w:rsidR="007B1704" w:rsidRDefault="007B1704" w:rsidP="007B1704">
      <w:pPr>
        <w:pStyle w:val="afffffffa"/>
        <w:spacing w:line="360" w:lineRule="auto"/>
        <w:ind w:firstLine="567"/>
        <w:jc w:val="center"/>
      </w:pPr>
    </w:p>
    <w:p w:rsidR="007B1704" w:rsidRDefault="007B1704" w:rsidP="007B1704">
      <w:pPr>
        <w:pStyle w:val="afffffffa"/>
        <w:spacing w:line="360" w:lineRule="auto"/>
        <w:ind w:firstLine="567"/>
        <w:jc w:val="center"/>
      </w:pPr>
    </w:p>
    <w:p w:rsidR="007B1704" w:rsidRDefault="007B1704" w:rsidP="007B1704">
      <w:pPr>
        <w:pStyle w:val="afffffffa"/>
        <w:spacing w:line="360" w:lineRule="auto"/>
        <w:ind w:firstLine="567"/>
        <w:jc w:val="center"/>
      </w:pPr>
    </w:p>
    <w:p w:rsidR="007B1704" w:rsidRDefault="007B1704" w:rsidP="007B1704">
      <w:pPr>
        <w:pStyle w:val="afffffffa"/>
        <w:spacing w:line="360" w:lineRule="auto"/>
        <w:ind w:firstLine="567"/>
        <w:jc w:val="center"/>
      </w:pPr>
    </w:p>
    <w:p w:rsidR="007B1704" w:rsidRDefault="007B1704" w:rsidP="007B1704">
      <w:pPr>
        <w:pStyle w:val="afffffffa"/>
        <w:spacing w:line="360" w:lineRule="auto"/>
        <w:ind w:firstLine="567"/>
        <w:jc w:val="center"/>
      </w:pPr>
    </w:p>
    <w:p w:rsidR="007B1704" w:rsidRDefault="007B1704" w:rsidP="007B1704">
      <w:pPr>
        <w:pStyle w:val="afffffffa"/>
        <w:spacing w:line="360" w:lineRule="auto"/>
        <w:ind w:firstLine="567"/>
        <w:jc w:val="center"/>
      </w:pPr>
      <w:r>
        <w:t>ВВЕДЕНИЕ</w:t>
      </w:r>
    </w:p>
    <w:p w:rsidR="007B1704" w:rsidRDefault="007B1704" w:rsidP="007B1704">
      <w:pPr>
        <w:pStyle w:val="afffffffa"/>
        <w:spacing w:line="360" w:lineRule="auto"/>
        <w:ind w:firstLine="567"/>
        <w:jc w:val="center"/>
        <w:rPr>
          <w:b/>
        </w:rPr>
      </w:pPr>
    </w:p>
    <w:p w:rsidR="007B1704" w:rsidRDefault="007B1704" w:rsidP="007B1704">
      <w:pPr>
        <w:pStyle w:val="afffffffa"/>
        <w:spacing w:line="360" w:lineRule="auto"/>
        <w:ind w:right="-93" w:firstLine="567"/>
      </w:pPr>
      <w:proofErr w:type="gramStart"/>
      <w:r>
        <w:lastRenderedPageBreak/>
        <w:t>Применение низких температур (-196</w:t>
      </w:r>
      <w:r>
        <w:sym w:font="Symbol" w:char="F0B0"/>
      </w:r>
      <w:r>
        <w:t>С) в криобиологии ориентировано на сохранение морфофункиональных свойств биообъектов (клеток и тканей, включая препараты, полученные на их основе (суспензии, экстракты, гомогенаты и др.) в состоянии, близком к исходному) путем разработки оптимальных режимов замораживания и отогрева, выбора криопротекторов и криоконсервантов, создания оптимальных условий хранения полученных препаратов,</w:t>
      </w:r>
      <w:r>
        <w:rPr>
          <w:lang w:val="uk-UA"/>
        </w:rPr>
        <w:t xml:space="preserve"> </w:t>
      </w:r>
      <w:r>
        <w:t xml:space="preserve"> а также на создание методов лечения ряда заболеваний с помощью этих</w:t>
      </w:r>
      <w:proofErr w:type="gramEnd"/>
      <w:r>
        <w:t xml:space="preserve"> препаратов [15, 163]. Криоконсервирование биологических объектов дает возможность хранить их длительное время в жизнеспособном состоянии и ослабляет их антигенные свойства [31, 32, 42]. Криоконсервированный биологический материал становится менее чужеродным для организма реципиента [33, 42].</w:t>
      </w:r>
    </w:p>
    <w:p w:rsidR="007B1704" w:rsidRDefault="007B1704" w:rsidP="007B1704">
      <w:pPr>
        <w:pStyle w:val="afffffffa"/>
        <w:spacing w:line="360" w:lineRule="auto"/>
        <w:ind w:right="-93" w:firstLine="567"/>
      </w:pPr>
      <w:r>
        <w:t xml:space="preserve">В последние годы возрос интерес к использованию препаратов, изготовленных на основе плаценты, которые применяют для лечения различных заболеваний, таких как бесплодие, невынашивние беременности, мужское бесплодие, патологический климакс, посткастрационный синдром, сахарный диабет и др. [34, 37, 45,117]. </w:t>
      </w:r>
    </w:p>
    <w:p w:rsidR="007B1704" w:rsidRDefault="007B1704" w:rsidP="007B1704">
      <w:pPr>
        <w:pStyle w:val="afffffffa"/>
        <w:spacing w:line="360" w:lineRule="auto"/>
        <w:ind w:right="-93" w:firstLine="567"/>
      </w:pPr>
      <w:r>
        <w:t xml:space="preserve">Индивидуальность подхода к разработке технологий низкотемпературного консервирования плаценты и ее отдельных компонентов обусловлена особенностями биологии данного объекта, связанными с ее специфической фетонатальной природой [32, 34, 94]. </w:t>
      </w:r>
    </w:p>
    <w:p w:rsidR="007B1704" w:rsidRDefault="007B1704" w:rsidP="007B1704">
      <w:pPr>
        <w:pStyle w:val="afffffffa"/>
        <w:spacing w:line="360" w:lineRule="auto"/>
        <w:ind w:right="-93" w:firstLine="567"/>
      </w:pPr>
      <w:r>
        <w:t>Согласно современным представлениям, важнейшим звеном патогенеза развития проявлений патологического климакса, и в частности урогенитальных расстройств, является нарушение функций гипоталамо-гипофизарной системы, надпочечников и яичников. Ведущее значение при терапии этих нарушений приобретает использование регулирующих функции звеньев гипоталамо-гипофизарной системы средств, к которым относятся и некоторые биопрепараты [111, 112].</w:t>
      </w:r>
    </w:p>
    <w:p w:rsidR="007B1704" w:rsidRDefault="007B1704" w:rsidP="007B1704">
      <w:pPr>
        <w:pStyle w:val="afffffffa"/>
        <w:spacing w:line="360" w:lineRule="auto"/>
        <w:ind w:right="-93" w:firstLine="567"/>
      </w:pPr>
      <w:r>
        <w:t xml:space="preserve">Проблема лечения урогенитальных расстройств, как одного из проявлений климактерического синдрома, до настоящего времени является недостаточно </w:t>
      </w:r>
      <w:r>
        <w:lastRenderedPageBreak/>
        <w:t>разработанной из-за невысокой эффективности традиционных методов лечения, в связи, с чем продолжает оставаться актуальной [113, 116, 117].</w:t>
      </w:r>
    </w:p>
    <w:p w:rsidR="007B1704" w:rsidRDefault="007B1704" w:rsidP="007B1704">
      <w:pPr>
        <w:spacing w:line="360" w:lineRule="auto"/>
        <w:ind w:firstLine="567"/>
        <w:jc w:val="both"/>
        <w:rPr>
          <w:sz w:val="28"/>
        </w:rPr>
      </w:pPr>
      <w:r>
        <w:rPr>
          <w:sz w:val="28"/>
        </w:rPr>
        <w:t>По мнению ряда авторов по мере наступления возрастных климактерических изменений постоянство внутренней среды непрерывно нарушается. В процессе старения происходит физиологическое ослабление механизмов регуляции, постепенное прекращение координированности физиологических процессов, ослабевают компенсаторные реакции. Изменение гормонального баланса в климактерическом периоде является очень сильным эндогенным стрессовым фактором и поэтому климактерический синдром можно рассматривать как «болезнь адаптации» [126, 131, 133, 175].</w:t>
      </w:r>
    </w:p>
    <w:p w:rsidR="007B1704" w:rsidRDefault="007B1704" w:rsidP="007B1704">
      <w:pPr>
        <w:pStyle w:val="afffffffa"/>
        <w:spacing w:line="360" w:lineRule="auto"/>
        <w:ind w:right="-93" w:firstLine="567"/>
      </w:pPr>
      <w:r>
        <w:t>Снижение эстрогенной активности яичников в возрастном периоде от 50 и более лет является филогенетически детерминированным физиологическим процессом. [22].</w:t>
      </w:r>
    </w:p>
    <w:p w:rsidR="007B1704" w:rsidRDefault="007B1704" w:rsidP="007B1704">
      <w:pPr>
        <w:pStyle w:val="afffffffa"/>
        <w:spacing w:line="360" w:lineRule="auto"/>
        <w:ind w:right="-93" w:firstLine="567"/>
        <w:rPr>
          <w:u w:val="single"/>
        </w:rPr>
      </w:pPr>
      <w:r>
        <w:t xml:space="preserve">Применение патогенетически обоснованной заместительной гормональной терапии у больных с нарушенным гормональным фоном часто не представляется возможным. Это связано, прежде всего, с наличием у таких больных различного рода соматической патологии, а также с отрицательным отношением женщин к любой гормональной терапии. В настоящей работе в качестве альтернативного метода лечения для снижения клинических проявлений климактерического синдрома предлагается использование препарата «Криоцелл-криоэкстракт плаценты», в котором содержатся все необходимые гормоны, эндорфины, нейромедиаторы, факторы роста, цитокины и др., необходимые женщинам старшей возрастной группы. [105]. </w:t>
      </w:r>
    </w:p>
    <w:p w:rsidR="007B1704" w:rsidRDefault="007B1704" w:rsidP="007B1704">
      <w:pPr>
        <w:pStyle w:val="afffffffa"/>
        <w:spacing w:line="360" w:lineRule="auto"/>
        <w:ind w:right="-93" w:firstLine="567"/>
      </w:pPr>
      <w:r>
        <w:t xml:space="preserve">Гормоны содержатся в плаценте в физиологически сбалансированном соотношении, поэтому введение плацентарных препаратов в организм реципиента приводит к восстановлению нейроэндокринной регуляции, стимулируются репаративные процессы [118, 128, 191]. </w:t>
      </w:r>
    </w:p>
    <w:p w:rsidR="007B1704" w:rsidRDefault="007B1704" w:rsidP="007B1704">
      <w:pPr>
        <w:pStyle w:val="afffffffa"/>
        <w:spacing w:line="360" w:lineRule="auto"/>
        <w:ind w:right="-142" w:firstLine="567"/>
      </w:pPr>
      <w:r>
        <w:t xml:space="preserve">В связи </w:t>
      </w:r>
      <w:proofErr w:type="gramStart"/>
      <w:r>
        <w:t>с</w:t>
      </w:r>
      <w:proofErr w:type="gramEnd"/>
      <w:r>
        <w:t xml:space="preserve"> </w:t>
      </w:r>
      <w:proofErr w:type="gramStart"/>
      <w:r>
        <w:t>вышеизложенным</w:t>
      </w:r>
      <w:proofErr w:type="gramEnd"/>
      <w:r>
        <w:t xml:space="preserve">, </w:t>
      </w:r>
      <w:r>
        <w:rPr>
          <w:lang w:val="uk-UA"/>
        </w:rPr>
        <w:t>можно предположить,</w:t>
      </w:r>
      <w:r>
        <w:t xml:space="preserve"> что новый биологически активный препарат – «Криоцелл-криоэкстракт плаценты», действуя на основные </w:t>
      </w:r>
      <w:r>
        <w:lastRenderedPageBreak/>
        <w:t xml:space="preserve">звенья этиопатогенеза, </w:t>
      </w:r>
      <w:r>
        <w:rPr>
          <w:lang w:val="uk-UA"/>
        </w:rPr>
        <w:t xml:space="preserve"> будет оказывать терапевтическое действие  </w:t>
      </w:r>
      <w:r>
        <w:t>при лечении урогенитальных нарушений в климактерическом периоде у женщин.</w:t>
      </w:r>
    </w:p>
    <w:p w:rsidR="007B1704" w:rsidRDefault="007B1704" w:rsidP="007B1704">
      <w:pPr>
        <w:pStyle w:val="afffffffa"/>
        <w:spacing w:line="360" w:lineRule="auto"/>
        <w:ind w:right="-142" w:firstLine="567"/>
      </w:pPr>
      <w:r>
        <w:rPr>
          <w:b/>
        </w:rPr>
        <w:t xml:space="preserve">Связь работы с научными программами, планами, темами. </w:t>
      </w:r>
      <w:r>
        <w:t>Диссертационная работа является составной частью научных исследований Института проблем криобиологии и криомедицины НАН Украины и выполнена в соответствии с научно-исследовательской работой отдела криобиологии системы репродукции (шифр темы 2.2.6.96, № государственной регистрации 0101U003480).</w:t>
      </w:r>
    </w:p>
    <w:p w:rsidR="007B1704" w:rsidRDefault="007B1704" w:rsidP="007B1704">
      <w:pPr>
        <w:pStyle w:val="afffffffa"/>
        <w:tabs>
          <w:tab w:val="left" w:pos="10348"/>
        </w:tabs>
        <w:spacing w:line="360" w:lineRule="auto"/>
        <w:ind w:right="-93" w:firstLine="567"/>
      </w:pPr>
      <w:r>
        <w:rPr>
          <w:b/>
        </w:rPr>
        <w:t xml:space="preserve">Цель и задачи исследования. </w:t>
      </w:r>
      <w:r>
        <w:t>Цель работы – определить влияние различных режимов низкотемпературного хранения на белковый и гормональный состав криоэкстракта плаценты (препарата «Криоцелл-криоэкстракт плаценты»), а также изучить его клиническую эффективность при терапии урогенитальных расстрой</w:t>
      </w:r>
      <w:proofErr w:type="gramStart"/>
      <w:r>
        <w:t>ств в кл</w:t>
      </w:r>
      <w:proofErr w:type="gramEnd"/>
      <w:r>
        <w:t xml:space="preserve">имактерическом периоде у женщин. </w:t>
      </w:r>
    </w:p>
    <w:p w:rsidR="007B1704" w:rsidRDefault="007B1704" w:rsidP="007B1704">
      <w:pPr>
        <w:pStyle w:val="afffffffa"/>
        <w:spacing w:line="360" w:lineRule="auto"/>
        <w:ind w:right="-999" w:firstLine="567"/>
      </w:pPr>
      <w:r>
        <w:t>Для достижения поставленной цели, было необходимо решить следующие задачи:</w:t>
      </w:r>
    </w:p>
    <w:p w:rsidR="007B1704" w:rsidRDefault="007B1704" w:rsidP="008A4288">
      <w:pPr>
        <w:pStyle w:val="afffffffa"/>
        <w:numPr>
          <w:ilvl w:val="0"/>
          <w:numId w:val="54"/>
        </w:numPr>
        <w:suppressAutoHyphens w:val="0"/>
        <w:spacing w:after="0" w:line="360" w:lineRule="auto"/>
        <w:ind w:left="38" w:right="-93" w:firstLine="567"/>
        <w:jc w:val="both"/>
      </w:pPr>
      <w:r>
        <w:t>Исследовать влияние  низкотемпературного хранения на гормональный состав криоконсервированного экстракта плаценты, определить допустимые сроки хранения этого экстракта в условиях низких температур.</w:t>
      </w:r>
    </w:p>
    <w:p w:rsidR="007B1704" w:rsidRDefault="007B1704" w:rsidP="008A4288">
      <w:pPr>
        <w:pStyle w:val="afffffffa"/>
        <w:numPr>
          <w:ilvl w:val="0"/>
          <w:numId w:val="54"/>
        </w:numPr>
        <w:suppressAutoHyphens w:val="0"/>
        <w:spacing w:after="0" w:line="360" w:lineRule="auto"/>
        <w:ind w:left="38" w:right="-93" w:firstLine="567"/>
        <w:jc w:val="both"/>
      </w:pPr>
      <w:r>
        <w:t>Изучить биологическую активность препаратов плаценты (криоэкстракта  плаценты  и фрагмента плаценты) в эксперименте на лабораторных животных</w:t>
      </w:r>
    </w:p>
    <w:p w:rsidR="007B1704" w:rsidRDefault="007B1704" w:rsidP="008A4288">
      <w:pPr>
        <w:pStyle w:val="afffffffa"/>
        <w:numPr>
          <w:ilvl w:val="0"/>
          <w:numId w:val="54"/>
        </w:numPr>
        <w:suppressAutoHyphens w:val="0"/>
        <w:spacing w:after="0" w:line="360" w:lineRule="auto"/>
        <w:ind w:left="38" w:right="49" w:firstLine="567"/>
        <w:jc w:val="both"/>
      </w:pPr>
      <w:r>
        <w:t>Провести сравнительное изучение действия препарата «Криоцелл-криоэкстракт плаценты» и других традиционных фармакопейных препаратов (в частности препарата «Овестин») при лечении урогенитальных расстройств у женщин в климактерическом периоде.</w:t>
      </w:r>
    </w:p>
    <w:p w:rsidR="007B1704" w:rsidRDefault="007B1704" w:rsidP="008A4288">
      <w:pPr>
        <w:pStyle w:val="afffffffa"/>
        <w:numPr>
          <w:ilvl w:val="0"/>
          <w:numId w:val="54"/>
        </w:numPr>
        <w:suppressAutoHyphens w:val="0"/>
        <w:spacing w:after="0" w:line="360" w:lineRule="auto"/>
        <w:ind w:left="38" w:right="49" w:firstLine="567"/>
        <w:jc w:val="both"/>
      </w:pPr>
      <w:r>
        <w:t>Разработать схему лечения урогенитальных расстрой</w:t>
      </w:r>
      <w:proofErr w:type="gramStart"/>
      <w:r>
        <w:t>ств в кл</w:t>
      </w:r>
      <w:proofErr w:type="gramEnd"/>
      <w:r>
        <w:t>имактерическом периоде с помощью препарата «Криоцелл-криоэкстракт плаценты».</w:t>
      </w:r>
    </w:p>
    <w:p w:rsidR="007B1704" w:rsidRDefault="007B1704" w:rsidP="007B1704">
      <w:pPr>
        <w:pStyle w:val="afffffffa"/>
        <w:spacing w:line="360" w:lineRule="auto"/>
        <w:ind w:right="-93" w:firstLine="567"/>
      </w:pPr>
      <w:r>
        <w:rPr>
          <w:b/>
        </w:rPr>
        <w:t>Объект исследования</w:t>
      </w:r>
      <w:r>
        <w:t xml:space="preserve"> – изменения гормонального состава криоэкстракта плаценты (препарата «Криоцелл-криоэкстракт плаценты») под воздействием низких температур, изучение биологической активности и терапевтической </w:t>
      </w:r>
      <w:r>
        <w:lastRenderedPageBreak/>
        <w:t>эффективности препарата «Криоцелл-криоэкстракт плаценты» в терапии урогенитальных расстройств у женщин в период климактерия.</w:t>
      </w:r>
    </w:p>
    <w:p w:rsidR="007B1704" w:rsidRDefault="007B1704" w:rsidP="007B1704">
      <w:pPr>
        <w:pStyle w:val="afffffffa"/>
        <w:spacing w:line="360" w:lineRule="auto"/>
        <w:ind w:right="-93" w:firstLine="567"/>
      </w:pPr>
      <w:r>
        <w:rPr>
          <w:b/>
        </w:rPr>
        <w:t>Предмет исследования</w:t>
      </w:r>
      <w:r>
        <w:t xml:space="preserve"> – криоэкстракт плаценты (препарат «Криоцелл – криоэкстракт плаценты»).</w:t>
      </w:r>
    </w:p>
    <w:p w:rsidR="007B1704" w:rsidRDefault="007B1704" w:rsidP="007B1704">
      <w:pPr>
        <w:pStyle w:val="affffffff1"/>
        <w:ind w:right="-93" w:firstLine="567"/>
      </w:pPr>
      <w:r>
        <w:rPr>
          <w:b/>
        </w:rPr>
        <w:t>Методы исследования</w:t>
      </w:r>
      <w:r>
        <w:t xml:space="preserve">: теоретический анализ и обобщение литературных источников; изучение (методами клинического наблюдения, анкетирования, лабораторного обследования); биохимическое исследование уровня фолликулостимулирующего и лютеинизирующего гормонов, пролактина, эстрадиола, тестостерона, прогестерона, кортизола, как гормональной составляющей криоэкстракта плаценты; морфологическое изучение тканей и органов лабораторных животных (костная ткань и ткани надпочечников, щитовидной железы, яичников и матки), а также исследование содержания у них  гормонов – эстрадиола, прогестерона и 11-ОКС </w:t>
      </w:r>
      <w:r>
        <w:noBreakHyphen/>
        <w:t xml:space="preserve"> после воздействия препаратов плацентарного происхождения. </w:t>
      </w:r>
    </w:p>
    <w:p w:rsidR="007B1704" w:rsidRDefault="007B1704" w:rsidP="007B1704">
      <w:pPr>
        <w:spacing w:line="360" w:lineRule="auto"/>
        <w:ind w:right="49" w:firstLine="567"/>
        <w:jc w:val="both"/>
        <w:rPr>
          <w:sz w:val="28"/>
          <w:lang w:val="uk-UA"/>
        </w:rPr>
      </w:pPr>
      <w:r>
        <w:rPr>
          <w:sz w:val="28"/>
        </w:rPr>
        <w:t>Клинические наблюдения проводились на базе городской поликлиники №18 Орджоникидзевского района г. Харькова. Применение криоэкстракта плаценты в клинике базируется на инструкции к «</w:t>
      </w:r>
      <w:r>
        <w:rPr>
          <w:sz w:val="28"/>
          <w:lang w:val="uk-UA"/>
        </w:rPr>
        <w:t>Сертифікату про державну реєстрацію медичного імунологичного препарату</w:t>
      </w:r>
      <w:r>
        <w:rPr>
          <w:sz w:val="28"/>
        </w:rPr>
        <w:t>»</w:t>
      </w:r>
      <w:r>
        <w:rPr>
          <w:sz w:val="28"/>
          <w:lang w:val="uk-UA"/>
        </w:rPr>
        <w:t xml:space="preserve"> №371\03-300 200</w:t>
      </w:r>
      <w:r>
        <w:rPr>
          <w:sz w:val="28"/>
        </w:rPr>
        <w:t xml:space="preserve"> и 5 клинческого родильного дома</w:t>
      </w:r>
      <w:r>
        <w:rPr>
          <w:sz w:val="28"/>
          <w:lang w:val="uk-UA"/>
        </w:rPr>
        <w:t xml:space="preserve">. </w:t>
      </w:r>
    </w:p>
    <w:p w:rsidR="007B1704" w:rsidRDefault="007B1704" w:rsidP="007B1704">
      <w:pPr>
        <w:pStyle w:val="afffffffa"/>
        <w:spacing w:line="360" w:lineRule="auto"/>
        <w:ind w:firstLine="567"/>
      </w:pPr>
      <w:r>
        <w:t>С целью изучения биологической активности криоконсервированного экстракта плаценты, по сравнению с гормоносодержащим препаратом « Овестин» фирмы «Органон» содержащего 0,5 мг эстриола, проводили обследование женщин с урогенитальными расстройствами в период климактерия. Проводился анализ анамнеза, жалоб. Все пациенты заполняли  тематическую анкету. Женщинам производилось общесоматическое, бимануальное обследование и гинекологический осмотр с помощью гинекологических зеркал. Схема обследования включала в себя общеклиническое, лабораторное и бактериологическое исследование.</w:t>
      </w:r>
    </w:p>
    <w:p w:rsidR="007B1704" w:rsidRDefault="007B1704" w:rsidP="007B1704">
      <w:pPr>
        <w:spacing w:line="360" w:lineRule="auto"/>
        <w:ind w:firstLine="567"/>
        <w:jc w:val="both"/>
        <w:rPr>
          <w:b/>
          <w:sz w:val="28"/>
        </w:rPr>
      </w:pPr>
      <w:r>
        <w:rPr>
          <w:sz w:val="28"/>
        </w:rPr>
        <w:t xml:space="preserve">Влияние препарата «Криоцелл-криоэкстракт плаценты» (в сравнении с препаратом «Овестин») на клиническое проявление урогенитальных расстройств оценивали по следующим параметрам: </w:t>
      </w:r>
      <w:r>
        <w:rPr>
          <w:sz w:val="28"/>
          <w:lang w:val="en-US"/>
        </w:rPr>
        <w:t>c</w:t>
      </w:r>
      <w:r>
        <w:rPr>
          <w:sz w:val="28"/>
        </w:rPr>
        <w:t xml:space="preserve"> помощью кольпоскопии, проведенной кольпоскопом «МК-300» оценивали влияние криоэкстракта плаценты и препарата «Овестин» на состояние эпителия слизистой влагалища и </w:t>
      </w:r>
      <w:r>
        <w:rPr>
          <w:sz w:val="28"/>
        </w:rPr>
        <w:lastRenderedPageBreak/>
        <w:t xml:space="preserve">шейки матки. Гормональную насыщенность организма подтверждали данными кольпоцитологического исследования влагалищных мазков, влияние криоконсервированного экстракта плаценты на микробиоценоз влагалища подтверждали бактериологическими исследованиями. Полученные данные обработаны методами вариационной статистики с использованием набора стандартных программ </w:t>
      </w:r>
      <w:r>
        <w:rPr>
          <w:sz w:val="28"/>
          <w:lang w:val="en-US"/>
        </w:rPr>
        <w:t>Statgrap</w:t>
      </w:r>
      <w:r>
        <w:rPr>
          <w:sz w:val="28"/>
        </w:rPr>
        <w:t xml:space="preserve"> 2.1 и .</w:t>
      </w:r>
      <w:r>
        <w:rPr>
          <w:sz w:val="28"/>
          <w:lang w:val="en-US"/>
        </w:rPr>
        <w:t>Microsoft</w:t>
      </w:r>
      <w:r>
        <w:rPr>
          <w:sz w:val="28"/>
        </w:rPr>
        <w:t xml:space="preserve"> </w:t>
      </w:r>
      <w:r>
        <w:rPr>
          <w:sz w:val="28"/>
          <w:lang w:val="en-US"/>
        </w:rPr>
        <w:t>Excel</w:t>
      </w:r>
    </w:p>
    <w:p w:rsidR="007B1704" w:rsidRDefault="007B1704" w:rsidP="007B1704">
      <w:pPr>
        <w:pStyle w:val="35"/>
        <w:ind w:right="-93" w:firstLine="567"/>
        <w:jc w:val="both"/>
        <w:rPr>
          <w:lang w:val="uk-UA"/>
        </w:rPr>
      </w:pPr>
      <w:r>
        <w:rPr>
          <w:b/>
        </w:rPr>
        <w:t xml:space="preserve">Научная новизна полученных результатов. </w:t>
      </w:r>
      <w:r>
        <w:rPr>
          <w:lang w:val="uk-UA"/>
        </w:rPr>
        <w:t xml:space="preserve">Впервые проведено моделирование условий хранения криоэкстракта плаценты от момента его получения, до клинического применения. </w:t>
      </w:r>
    </w:p>
    <w:p w:rsidR="007B1704" w:rsidRDefault="007B1704" w:rsidP="007B1704">
      <w:pPr>
        <w:pStyle w:val="35"/>
        <w:ind w:right="-93" w:firstLine="567"/>
        <w:jc w:val="both"/>
      </w:pPr>
      <w:r>
        <w:t xml:space="preserve">Впервые определены оптимальные условия и сроки хранения при низких температурах для криоэкстракта плаценты, обеспечивающие  сохранность его гормонального состава. </w:t>
      </w:r>
    </w:p>
    <w:p w:rsidR="007B1704" w:rsidRDefault="007B1704" w:rsidP="007B1704">
      <w:pPr>
        <w:pStyle w:val="35"/>
        <w:ind w:right="-93" w:firstLine="567"/>
        <w:jc w:val="both"/>
      </w:pPr>
      <w:r>
        <w:t xml:space="preserve">Впервые изучена биологическая активность криоэкстракта плаценты (препарата «Криоцелл-криоэкстракт плаценты») в терапии климактерических расстройств у женщин. </w:t>
      </w:r>
    </w:p>
    <w:p w:rsidR="007B1704" w:rsidRDefault="007B1704" w:rsidP="007B1704">
      <w:pPr>
        <w:pStyle w:val="35"/>
        <w:ind w:right="-93" w:firstLine="567"/>
        <w:jc w:val="both"/>
      </w:pPr>
      <w:r>
        <w:t xml:space="preserve">Впервые представлены сведения о ревитализирующем  влиянии препаратов плацентарного происхождения  на органы и ткани лабораторных животных. </w:t>
      </w:r>
    </w:p>
    <w:p w:rsidR="007B1704" w:rsidRDefault="007B1704" w:rsidP="007B1704">
      <w:pPr>
        <w:autoSpaceDE w:val="0"/>
        <w:autoSpaceDN w:val="0"/>
        <w:spacing w:line="360" w:lineRule="auto"/>
        <w:ind w:right="-144"/>
        <w:jc w:val="both"/>
        <w:rPr>
          <w:sz w:val="28"/>
          <w:lang w:val="uk-UA"/>
        </w:rPr>
      </w:pPr>
      <w:r>
        <w:rPr>
          <w:b/>
          <w:sz w:val="28"/>
        </w:rPr>
        <w:t xml:space="preserve">Практическое значение полученных результатов. </w:t>
      </w:r>
      <w:r>
        <w:rPr>
          <w:sz w:val="28"/>
        </w:rPr>
        <w:t>Проведенные исследования  криоэкстракта плаценты (препарата «Криоцелл-криоэкстракт плаценты»), имеют научно-практическое значение при создании его запасов для долгосрочного хранения с целью исследования и дальнейшего применения в клинике.</w:t>
      </w:r>
    </w:p>
    <w:p w:rsidR="007B1704" w:rsidRDefault="007B1704" w:rsidP="007B1704">
      <w:pPr>
        <w:pStyle w:val="35"/>
        <w:ind w:right="-93" w:firstLine="567"/>
        <w:jc w:val="both"/>
      </w:pPr>
      <w:r>
        <w:t>Полученные результаты позволят усовершенствовать схемы лечения климактерического синдрома и отдельных его проявлений.</w:t>
      </w:r>
    </w:p>
    <w:p w:rsidR="007B1704" w:rsidRDefault="007B1704" w:rsidP="007B1704">
      <w:pPr>
        <w:pStyle w:val="35"/>
        <w:ind w:right="-93" w:firstLine="567"/>
        <w:jc w:val="both"/>
      </w:pPr>
      <w:r>
        <w:t>Предложенный способ лечения урогенитальных расстройств в период климактерия используется в поликлинике №18 Орджоникидзевского района, г</w:t>
      </w:r>
      <w:proofErr w:type="gramStart"/>
      <w:r>
        <w:t>.Х</w:t>
      </w:r>
      <w:proofErr w:type="gramEnd"/>
      <w:r>
        <w:t>арькова и в специализированном  клиническом родильном доме г.Харькова №5.</w:t>
      </w:r>
    </w:p>
    <w:p w:rsidR="007B1704" w:rsidRDefault="007B1704" w:rsidP="007B1704">
      <w:pPr>
        <w:spacing w:line="360" w:lineRule="auto"/>
        <w:ind w:firstLine="567"/>
        <w:jc w:val="both"/>
        <w:rPr>
          <w:sz w:val="28"/>
          <w:lang w:val="uk-UA"/>
        </w:rPr>
      </w:pPr>
      <w:r>
        <w:rPr>
          <w:b/>
          <w:sz w:val="28"/>
        </w:rPr>
        <w:t>Личный вклад</w:t>
      </w:r>
      <w:r>
        <w:rPr>
          <w:sz w:val="28"/>
        </w:rPr>
        <w:t xml:space="preserve"> соискателя состоит в выборе направления, формулировании цели и задач, а также составлении программы исследований, анализе и обобщении данных литературы по изучаемой проблеме. Эксперименты по определению оптимальных условий хранения криоэкстракта плаценты, серии экспериментов на лабораторных животных, клиническое применение исследуемого препарата у женщин, интерпретация полученных данных, формулирование выводов, а также оформление диссертационной работы проведено лично автором диссертации. В выполнении ряда фрагментов работы, связанных с использованием лабораторных и инструментальных методов исследования (микробиологическое и гистологическое исследование), автору оказали помощь сотрудники ИПКиК НАН Украины: к. мед</w:t>
      </w:r>
      <w:proofErr w:type="gramStart"/>
      <w:r>
        <w:rPr>
          <w:sz w:val="28"/>
        </w:rPr>
        <w:t>.</w:t>
      </w:r>
      <w:proofErr w:type="gramEnd"/>
      <w:r>
        <w:rPr>
          <w:sz w:val="28"/>
        </w:rPr>
        <w:t xml:space="preserve"> </w:t>
      </w:r>
      <w:proofErr w:type="gramStart"/>
      <w:r>
        <w:rPr>
          <w:sz w:val="28"/>
        </w:rPr>
        <w:t>н</w:t>
      </w:r>
      <w:proofErr w:type="gramEnd"/>
      <w:r>
        <w:rPr>
          <w:sz w:val="28"/>
        </w:rPr>
        <w:t xml:space="preserve">. зав. </w:t>
      </w:r>
      <w:r>
        <w:rPr>
          <w:sz w:val="28"/>
        </w:rPr>
        <w:lastRenderedPageBreak/>
        <w:t xml:space="preserve">отделом НТБ БО, </w:t>
      </w:r>
      <w:r>
        <w:rPr>
          <w:sz w:val="28"/>
          <w:lang w:val="uk-UA"/>
        </w:rPr>
        <w:t>с.н.с.  Прокопюк О.С</w:t>
      </w:r>
      <w:r>
        <w:rPr>
          <w:lang w:val="uk-UA"/>
        </w:rPr>
        <w:t xml:space="preserve">., </w:t>
      </w:r>
      <w:r>
        <w:rPr>
          <w:sz w:val="28"/>
          <w:lang w:val="uk-UA"/>
        </w:rPr>
        <w:t>к.б.н., с.н.с. отд. криоморфологии</w:t>
      </w:r>
      <w:r>
        <w:rPr>
          <w:lang w:val="uk-UA"/>
        </w:rPr>
        <w:t xml:space="preserve">  </w:t>
      </w:r>
      <w:r>
        <w:rPr>
          <w:sz w:val="28"/>
          <w:lang w:val="uk-UA"/>
        </w:rPr>
        <w:t>Строна В.И., к.б.н., с.н.с. отдела криоиммунологии  Волина В.В., к.мед.н., зав. отделом ДЗБО при НТ, с.н.с Высеканцев И.П.</w:t>
      </w:r>
      <w:r>
        <w:rPr>
          <w:lang w:val="uk-UA"/>
        </w:rPr>
        <w:t xml:space="preserve">, </w:t>
      </w:r>
      <w:r>
        <w:rPr>
          <w:sz w:val="28"/>
          <w:lang w:val="uk-UA"/>
        </w:rPr>
        <w:t>за что автор выражает им искреннюю благодарность.</w:t>
      </w:r>
    </w:p>
    <w:p w:rsidR="007B1704" w:rsidRDefault="007B1704" w:rsidP="007B1704">
      <w:pPr>
        <w:pStyle w:val="35"/>
        <w:ind w:right="-91" w:firstLine="567"/>
        <w:jc w:val="both"/>
      </w:pPr>
      <w:r>
        <w:rPr>
          <w:b/>
        </w:rPr>
        <w:t xml:space="preserve">Апробация результатов диссертации. </w:t>
      </w:r>
      <w:proofErr w:type="gramStart"/>
      <w:r>
        <w:t>Основные результаты проведенных теоретических и экспериментальных исследований доложены и обсуждены на юбилейной конференции молодых ученых «Холод в биологии и медицине» (ИПКиК НАН Украины, г. Харьков, 11-13 мая 2004 г.), на научно-практической конференции «Клінічна фармация в Україні» (г. Харьков, 10 ноября 2004г.),</w:t>
      </w:r>
      <w:r>
        <w:rPr>
          <w:b/>
        </w:rPr>
        <w:t xml:space="preserve"> </w:t>
      </w:r>
      <w:r>
        <w:t>на научно-практической конференции «Фундаментальн</w:t>
      </w:r>
      <w:r>
        <w:rPr>
          <w:lang w:val="uk-UA"/>
        </w:rPr>
        <w:t>і питання експерементальної та клінічної ендокринології</w:t>
      </w:r>
      <w:r>
        <w:t>» (г. Харьков,24-25 февраля 2005</w:t>
      </w:r>
      <w:proofErr w:type="gramEnd"/>
      <w:r>
        <w:t>), на международной студенческой медицинской конференции в г</w:t>
      </w:r>
      <w:proofErr w:type="gramStart"/>
      <w:r>
        <w:t>.К</w:t>
      </w:r>
      <w:proofErr w:type="gramEnd"/>
      <w:r>
        <w:t>ракове (21-23 апреля 2005г), на конференции молодых ученых ИПКиК НАН Украины (г.Харьков,18-19 мая 2006 г.).</w:t>
      </w:r>
    </w:p>
    <w:p w:rsidR="007B1704" w:rsidRDefault="007B1704" w:rsidP="007B1704">
      <w:pPr>
        <w:pStyle w:val="35"/>
        <w:ind w:right="-93" w:firstLine="567"/>
        <w:jc w:val="both"/>
      </w:pPr>
      <w:r>
        <w:rPr>
          <w:b/>
        </w:rPr>
        <w:t>Публикации.</w:t>
      </w:r>
      <w:r>
        <w:t xml:space="preserve"> Соискателем опубликовано </w:t>
      </w:r>
      <w:r>
        <w:rPr>
          <w:lang w:val="uk-UA"/>
        </w:rPr>
        <w:t>9</w:t>
      </w:r>
      <w:r>
        <w:t xml:space="preserve"> научных работ по теме диссертации, из которых 1 патент (70686А,7А61К35/16 «</w:t>
      </w:r>
      <w:r>
        <w:rPr>
          <w:lang w:val="uk-UA"/>
        </w:rPr>
        <w:t xml:space="preserve">Спосіб лікування урогенітальних розладів </w:t>
      </w:r>
      <w:proofErr w:type="gramStart"/>
      <w:r>
        <w:rPr>
          <w:lang w:val="uk-UA"/>
        </w:rPr>
        <w:t>в</w:t>
      </w:r>
      <w:proofErr w:type="gramEnd"/>
      <w:r>
        <w:rPr>
          <w:lang w:val="uk-UA"/>
        </w:rPr>
        <w:t xml:space="preserve"> клімактеричному періоді</w:t>
      </w:r>
      <w:r>
        <w:t xml:space="preserve">». Опубл.15.10.2004.-Бюллетень №9), 4 статьи в изданиях, утвержденных ВАК Украины, и </w:t>
      </w:r>
      <w:r>
        <w:rPr>
          <w:lang w:val="uk-UA"/>
        </w:rPr>
        <w:t>4</w:t>
      </w:r>
      <w:r>
        <w:t xml:space="preserve"> тезисов докладов в сборниках научных работ.</w:t>
      </w:r>
    </w:p>
    <w:p w:rsidR="007B1704" w:rsidRDefault="007B1704" w:rsidP="007B1704">
      <w:pPr>
        <w:spacing w:line="360" w:lineRule="auto"/>
        <w:ind w:firstLine="567"/>
        <w:jc w:val="both"/>
        <w:rPr>
          <w:sz w:val="28"/>
        </w:rPr>
      </w:pPr>
      <w:r>
        <w:rPr>
          <w:b/>
          <w:sz w:val="28"/>
        </w:rPr>
        <w:t>Структура и объем работы.</w:t>
      </w:r>
      <w:r>
        <w:rPr>
          <w:sz w:val="28"/>
        </w:rPr>
        <w:t xml:space="preserve"> Диссертация представлена на 148 страницах машинописного текста, написана по традиционной схеме и состоит из введения, обзора литературы, описания материалов и методов исследования, изложения собственных исследований (2 главы), заключения, выводов и списка литературы, который включает 231 использованных источника. Работа иллюстрирована 45 рисунками, из них 25 – микрофотографии, и 11 таблицами.</w:t>
      </w:r>
    </w:p>
    <w:p w:rsidR="007B1704" w:rsidRDefault="007B1704" w:rsidP="007B1704">
      <w:pPr>
        <w:spacing w:line="360" w:lineRule="auto"/>
        <w:ind w:firstLine="567"/>
        <w:jc w:val="both"/>
        <w:rPr>
          <w:sz w:val="28"/>
        </w:rPr>
      </w:pPr>
    </w:p>
    <w:p w:rsidR="007B1704" w:rsidRDefault="007B1704" w:rsidP="007B1704">
      <w:pPr>
        <w:spacing w:line="360" w:lineRule="auto"/>
        <w:ind w:firstLine="567"/>
        <w:jc w:val="both"/>
        <w:rPr>
          <w:sz w:val="28"/>
        </w:rPr>
      </w:pPr>
    </w:p>
    <w:p w:rsidR="007B1704" w:rsidRDefault="007B1704" w:rsidP="007B1704">
      <w:pPr>
        <w:spacing w:line="360" w:lineRule="auto"/>
        <w:jc w:val="both"/>
        <w:rPr>
          <w:sz w:val="28"/>
        </w:rPr>
      </w:pPr>
    </w:p>
    <w:p w:rsidR="007B1704" w:rsidRDefault="007B1704" w:rsidP="007B1704">
      <w:pPr>
        <w:spacing w:line="360" w:lineRule="auto"/>
        <w:jc w:val="both"/>
        <w:rPr>
          <w:sz w:val="28"/>
        </w:rPr>
      </w:pPr>
    </w:p>
    <w:p w:rsidR="007B1704" w:rsidRDefault="007B1704" w:rsidP="007B1704">
      <w:pPr>
        <w:pStyle w:val="afffffffe"/>
        <w:rPr>
          <w:b/>
        </w:rPr>
      </w:pPr>
      <w:r>
        <w:rPr>
          <w:b/>
        </w:rPr>
        <w:t>ВЫВОДЫ</w:t>
      </w:r>
    </w:p>
    <w:p w:rsidR="007B1704" w:rsidRDefault="007B1704" w:rsidP="007B1704">
      <w:pPr>
        <w:pStyle w:val="afffffffa"/>
        <w:spacing w:line="360" w:lineRule="auto"/>
        <w:ind w:right="-143" w:firstLine="709"/>
      </w:pPr>
      <w:r>
        <w:t>В диссертационной работе проведено теоретическое обобщение и решение научной задачи, связанной с разработкой оптимального режима хранения КЭПл, что позволяет максимально сберечь его гормональный состав и биологическую активность, предложен новый метод лечения урогенитальных расстройств у женщин в климактерии с использованием препарата «Криоцел</w:t>
      </w:r>
      <w:proofErr w:type="gramStart"/>
      <w:r>
        <w:t>л-</w:t>
      </w:r>
      <w:proofErr w:type="gramEnd"/>
      <w:r>
        <w:t xml:space="preserve"> криоэкстракт плаценты», эффективность которого подтверждают данные клинико-лабораторных исследований.</w:t>
      </w:r>
    </w:p>
    <w:p w:rsidR="007B1704" w:rsidRDefault="007B1704" w:rsidP="007B1704">
      <w:pPr>
        <w:pStyle w:val="afffffffa"/>
        <w:spacing w:line="360" w:lineRule="auto"/>
        <w:ind w:right="-143" w:firstLine="851"/>
      </w:pPr>
      <w:r>
        <w:lastRenderedPageBreak/>
        <w:t>1. Установлено, что низкотемпературное хранение влияет на концентрацию гормонов в криоэкстракте плаценты. Оптимальны</w:t>
      </w:r>
      <w:r>
        <w:rPr>
          <w:lang w:val="uk-UA"/>
        </w:rPr>
        <w:t>м</w:t>
      </w:r>
      <w:r>
        <w:t xml:space="preserve"> режимом низкотемпературного хранения криэкстракта плаценты не приводящим к существенной потере гормональной составляющей, является хранение при </w:t>
      </w:r>
      <w:r>
        <w:rPr>
          <w:lang w:val="en-US"/>
        </w:rPr>
        <w:t>t</w:t>
      </w:r>
      <w:r>
        <w:t xml:space="preserve"> </w:t>
      </w:r>
      <w:r>
        <w:noBreakHyphen/>
        <w:t>20</w:t>
      </w:r>
      <w:r>
        <w:sym w:font="Symbol" w:char="F0B0"/>
      </w:r>
      <w:r>
        <w:t xml:space="preserve">С в течение 10 суток с последующим длительным хранением при температуре жидкого азота </w:t>
      </w:r>
      <w:r>
        <w:noBreakHyphen/>
        <w:t>196</w:t>
      </w:r>
      <w:r>
        <w:rPr>
          <w:vertAlign w:val="superscript"/>
        </w:rPr>
        <w:t>о</w:t>
      </w:r>
      <w:r>
        <w:t xml:space="preserve">С </w:t>
      </w:r>
      <w:proofErr w:type="gramStart"/>
      <w:r>
        <w:t xml:space="preserve">( </w:t>
      </w:r>
      <w:proofErr w:type="gramEnd"/>
      <w:r>
        <w:t xml:space="preserve">до 1 года). </w:t>
      </w:r>
    </w:p>
    <w:p w:rsidR="007B1704" w:rsidRDefault="007B1704" w:rsidP="007B1704">
      <w:pPr>
        <w:pStyle w:val="afffffffa"/>
        <w:spacing w:line="360" w:lineRule="auto"/>
        <w:ind w:right="-143" w:firstLine="851"/>
        <w:rPr>
          <w:color w:val="000000"/>
        </w:rPr>
      </w:pPr>
      <w:r>
        <w:t>2. Экспериментально установлено, что п</w:t>
      </w:r>
      <w:r>
        <w:rPr>
          <w:lang w:val="uk-UA"/>
        </w:rPr>
        <w:t xml:space="preserve">ри введении </w:t>
      </w:r>
      <w:r>
        <w:t xml:space="preserve">криоэкстракта плаценты </w:t>
      </w:r>
      <w:r>
        <w:rPr>
          <w:lang w:val="uk-UA"/>
        </w:rPr>
        <w:t>крысам в возрасте болем 2-х лет</w:t>
      </w:r>
      <w:r>
        <w:t xml:space="preserve">, как и при </w:t>
      </w:r>
      <w:proofErr w:type="gramStart"/>
      <w:r>
        <w:t>подсадке</w:t>
      </w:r>
      <w:proofErr w:type="gramEnd"/>
      <w:r>
        <w:t xml:space="preserve"> им </w:t>
      </w:r>
      <w:r>
        <w:rPr>
          <w:lang w:val="uk-UA"/>
        </w:rPr>
        <w:t xml:space="preserve">фрагмента плаценты, наблюдается эффект ревитализации, </w:t>
      </w:r>
      <w:r>
        <w:t xml:space="preserve">проявляющийся в улучшении морфофункционального состояния паренхиматозных органов и в  изменении содержания гормонов в сыворотке крови (отмечается повышение эстрадиола </w:t>
      </w:r>
      <w:r>
        <w:noBreakHyphen/>
        <w:t xml:space="preserve"> с 55,7±5,2 пМоль/л до 97,2±3,8 пМоль/л у старых животных, которым вводили КЭПл (</w:t>
      </w:r>
      <w:r>
        <w:rPr>
          <w:lang w:val="en-US"/>
        </w:rPr>
        <w:t>III</w:t>
      </w:r>
      <w:r>
        <w:t xml:space="preserve"> группа) и до 91,7±3,6 нМоль/л у кастрированных животных, которым вводили КЭПл (</w:t>
      </w:r>
      <w:r>
        <w:rPr>
          <w:lang w:val="en-US"/>
        </w:rPr>
        <w:t>IV</w:t>
      </w:r>
      <w:r>
        <w:t xml:space="preserve"> группа), прогестерона – с 44,7±1,8 нМоль/л до 54,1 ±</w:t>
      </w:r>
      <w:r>
        <w:rPr>
          <w:u w:val="single"/>
        </w:rPr>
        <w:t xml:space="preserve"> </w:t>
      </w:r>
      <w:r>
        <w:t xml:space="preserve">1,8 нМоль/л у животных </w:t>
      </w:r>
      <w:r>
        <w:rPr>
          <w:lang w:val="en-US"/>
        </w:rPr>
        <w:t>III</w:t>
      </w:r>
      <w:r>
        <w:t xml:space="preserve"> группы и до 50,9 ± 1,8 нМоль/л у животных </w:t>
      </w:r>
      <w:r>
        <w:rPr>
          <w:lang w:val="en-US"/>
        </w:rPr>
        <w:t>IV</w:t>
      </w:r>
      <w:r>
        <w:t xml:space="preserve"> группы, (</w:t>
      </w:r>
      <w:proofErr w:type="gramStart"/>
      <w:r>
        <w:t>р</w:t>
      </w:r>
      <w:proofErr w:type="gramEnd"/>
      <w:r>
        <w:sym w:font="Symbol" w:char="F03C"/>
      </w:r>
      <w:r>
        <w:t xml:space="preserve"> 0,05)). Отмечено, что у кастрированных животных после введения им криоэкстракта плаценты наблюдается выраженная компенсаторная морфофункциональная активность надпочечников и щитовидной железы. Этот эффект может быть в дальнейшем использован в клинической практике для предотвращения тяжелых последствий посткастрационного синдрома у женщин.</w:t>
      </w:r>
    </w:p>
    <w:p w:rsidR="007B1704" w:rsidRDefault="007B1704" w:rsidP="007B1704">
      <w:pPr>
        <w:pStyle w:val="2ffff9"/>
        <w:spacing w:line="360" w:lineRule="auto"/>
        <w:ind w:right="-143" w:firstLine="851"/>
        <w:jc w:val="both"/>
      </w:pPr>
      <w:r>
        <w:t xml:space="preserve">3.Проведен сравнительный анализ терапевтического действия препарата «Криоцелл-криоэкстракт плаценты» и препарата «Овестин», наиболее часто применяемого в клинической практике. </w:t>
      </w:r>
      <w:proofErr w:type="gramStart"/>
      <w:r>
        <w:t xml:space="preserve">Установлена более выраженная эффективность применения экстракта плаценты, </w:t>
      </w:r>
      <w:r>
        <w:rPr>
          <w:color w:val="000000"/>
        </w:rPr>
        <w:t>что подтверждается клинико-лабораторными методами (</w:t>
      </w:r>
      <w:r>
        <w:t>после лечения отсутствие симптомов заболевания наблюдалось в 52% случаев, против 40% -после лечения «Овестином», достоверно снизился показатель рН  с 6,4 ± 0,1 до 5,1 ± 0,1, что соответствует снижению на 20,3% против 11,1% после лечения «Овестином», повысилось содержание лактобацилл и молочнокислых стрептококков с 18 % до 41 %, против 32% -после лечения «Овестином</w:t>
      </w:r>
      <w:proofErr w:type="gramEnd"/>
      <w:r>
        <w:t xml:space="preserve">»). </w:t>
      </w:r>
    </w:p>
    <w:p w:rsidR="007B1704" w:rsidRDefault="007B1704" w:rsidP="007B1704">
      <w:pPr>
        <w:pStyle w:val="38"/>
        <w:ind w:firstLine="709"/>
      </w:pPr>
      <w:r>
        <w:t xml:space="preserve">4. Показано, что применение препарата «Криоцелл-криоэкстракт плаценты» обеспечивает терапевтический эффект, наступающий быстрее и продолжающийся </w:t>
      </w:r>
      <w:r>
        <w:lastRenderedPageBreak/>
        <w:t xml:space="preserve">более длительное время (в течение 1 года). Дополнительным эффектом терапии КЭПл является выраженное улучшение общего самочувствия, улучшение «качества жизни». </w:t>
      </w:r>
    </w:p>
    <w:p w:rsidR="007B1704" w:rsidRDefault="007B1704" w:rsidP="007B1704">
      <w:pPr>
        <w:pStyle w:val="38"/>
        <w:ind w:left="-142"/>
        <w:rPr>
          <w:b/>
          <w:color w:val="000000"/>
        </w:rPr>
      </w:pPr>
      <w:r>
        <w:t>5. Разработана схема лечения урогенитальных расстройств у женщин в климактерическом периоде с использованием препарата «Криоцелл-криоэкстракт плаценты», заключающаяся во внутримышечном введении 1,5 мл КЭПл с периодичностью 1 раз в три дня – 5 инъекций на курс лечения с одновременным введением влагалищных тампонов, пропитанных этим же препаратом.</w:t>
      </w:r>
      <w:r>
        <w:rPr>
          <w:color w:val="000000"/>
        </w:rPr>
        <w:t xml:space="preserve"> Высокая эффективность применения препарата, его высокая общестимулирующая активность, отсутствие побочных эффектов при применении, простота в использовании, позволяют рекомендовать данный вид терапии для внедрения в практическое здравоохранение в качестве терапевтического средства.</w:t>
      </w:r>
    </w:p>
    <w:p w:rsidR="007B1704" w:rsidRDefault="007B1704" w:rsidP="007B1704">
      <w:pPr>
        <w:pStyle w:val="38"/>
        <w:jc w:val="center"/>
      </w:pPr>
      <w:r>
        <w:rPr>
          <w:b/>
        </w:rPr>
        <w:br w:type="page"/>
      </w:r>
      <w:r>
        <w:rPr>
          <w:b/>
        </w:rPr>
        <w:lastRenderedPageBreak/>
        <w:t>Л</w:t>
      </w:r>
      <w:r>
        <w:t>ИТЕРАТУРА</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proofErr w:type="gramStart"/>
      <w:r>
        <w:rPr>
          <w:kern w:val="16"/>
        </w:rPr>
        <w:t>Абелев</w:t>
      </w:r>
      <w:proofErr w:type="gramEnd"/>
      <w:r>
        <w:rPr>
          <w:kern w:val="16"/>
        </w:rPr>
        <w:t xml:space="preserve"> Г.И. Альфа-фетопротеин: биология, биохимия, молекулярная генетика</w:t>
      </w:r>
      <w:r>
        <w:t xml:space="preserve"> // Иммунология. – 1994. – №3. – С. 4-10.</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spacing w:val="-4"/>
        </w:rPr>
      </w:pPr>
      <w:r>
        <w:rPr>
          <w:spacing w:val="-4"/>
        </w:rPr>
        <w:t xml:space="preserve">Аверина Г.А. Консервативное лечение </w:t>
      </w:r>
      <w:proofErr w:type="gramStart"/>
      <w:r>
        <w:rPr>
          <w:spacing w:val="-4"/>
        </w:rPr>
        <w:t>неспецифического</w:t>
      </w:r>
      <w:proofErr w:type="gramEnd"/>
      <w:r>
        <w:rPr>
          <w:spacing w:val="-4"/>
        </w:rPr>
        <w:t xml:space="preserve"> кольпита при фоновых и предраковых заболеваниях шейки матки // Педиатрия и акушерство. – 1991. – №3. – С. 54-56.</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 xml:space="preserve">Айзатулова Е.М. Діагностика та лікування гормональних порушень </w:t>
      </w:r>
      <w:proofErr w:type="gramStart"/>
      <w:r>
        <w:t>у</w:t>
      </w:r>
      <w:proofErr w:type="gramEnd"/>
      <w:r>
        <w:t xml:space="preserve"> жінок з безплідністю, які перенесли хламідійну інфекцію: Автореф. дис…. канд. мед</w:t>
      </w:r>
      <w:proofErr w:type="gramStart"/>
      <w:r>
        <w:t>.</w:t>
      </w:r>
      <w:proofErr w:type="gramEnd"/>
      <w:r>
        <w:t xml:space="preserve"> </w:t>
      </w:r>
      <w:proofErr w:type="gramStart"/>
      <w:r>
        <w:t>н</w:t>
      </w:r>
      <w:proofErr w:type="gramEnd"/>
      <w:r>
        <w:t>аук. – Харьков, 2001. – 20 с.</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 xml:space="preserve">Александрова М. Д. Проблемы социальной и психологической геронтологии. </w:t>
      </w:r>
      <w:proofErr w:type="gramStart"/>
      <w:r>
        <w:rPr>
          <w:spacing w:val="-4"/>
        </w:rPr>
        <w:t>–</w:t>
      </w:r>
      <w:r>
        <w:t>Л</w:t>
      </w:r>
      <w:proofErr w:type="gramEnd"/>
      <w:r>
        <w:t xml:space="preserve">.: Изд-во ЛГУ, 1974. </w:t>
      </w:r>
      <w:r>
        <w:rPr>
          <w:spacing w:val="-4"/>
        </w:rPr>
        <w:t>–</w:t>
      </w:r>
      <w:r>
        <w:t xml:space="preserve"> 136 с. </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Алиханова З.М. Клинико-патогенетическое обоснование применения трансплантации фетальных тканей человека у женщин репродуктивного возраста с синдромом после овариоэктомии: Автореф. дис…. д-ра мед наук</w:t>
      </w:r>
      <w:proofErr w:type="gramStart"/>
      <w:r>
        <w:t>.–</w:t>
      </w:r>
      <w:proofErr w:type="gramEnd"/>
      <w:r>
        <w:t xml:space="preserve">М., 1995. </w:t>
      </w:r>
      <w:r>
        <w:rPr>
          <w:spacing w:val="-4"/>
        </w:rPr>
        <w:t xml:space="preserve">– </w:t>
      </w:r>
      <w:r>
        <w:t>С. 34</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Анарбаева А.М. Лекарственные препараты, применяемые при лечении кольпита // Фармация. – 1993. – №2. – С. 67-69.</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 xml:space="preserve">Анисимов В.Н., Хавинсон В.Х., Морозов В.Г., Дильман В.М. Снижение порога чувствительности гипоталамо-гипофизарной системы к действию эстрогенов под влиянием экстракта эпифиза у старых самок крыс // Докл. АН СССР. </w:t>
      </w:r>
      <w:r>
        <w:rPr>
          <w:spacing w:val="-4"/>
        </w:rPr>
        <w:t>–</w:t>
      </w:r>
      <w:r>
        <w:t xml:space="preserve"> 1973.</w:t>
      </w:r>
      <w:r>
        <w:rPr>
          <w:spacing w:val="-4"/>
        </w:rPr>
        <w:t xml:space="preserve"> –</w:t>
      </w:r>
      <w:r>
        <w:t xml:space="preserve"> Т. 213. </w:t>
      </w:r>
      <w:r>
        <w:rPr>
          <w:spacing w:val="-4"/>
        </w:rPr>
        <w:t>–</w:t>
      </w:r>
      <w:r>
        <w:t xml:space="preserve"> С. 483-486. </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 xml:space="preserve">Аншина М.Б., Колюбина Ю.В., Коврижина Л.П.Первый опыт. Интервью с венерологом: генитальные инфекции, вагиноз, вагинит // Проблемы репродукции. </w:t>
      </w:r>
      <w:r>
        <w:rPr>
          <w:spacing w:val="-4"/>
        </w:rPr>
        <w:t xml:space="preserve">– </w:t>
      </w:r>
      <w:r>
        <w:t xml:space="preserve">2000. </w:t>
      </w:r>
      <w:r>
        <w:rPr>
          <w:spacing w:val="-4"/>
        </w:rPr>
        <w:t xml:space="preserve">– </w:t>
      </w:r>
      <w:r>
        <w:t>№6.</w:t>
      </w:r>
      <w:r>
        <w:rPr>
          <w:spacing w:val="-4"/>
        </w:rPr>
        <w:t xml:space="preserve"> – </w:t>
      </w:r>
      <w:r>
        <w:t>С. 28–30.</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Анкирская А.С. Бактериальный вагиноз, критерии патологии, диагностика и лечение // Рос</w:t>
      </w:r>
      <w:proofErr w:type="gramStart"/>
      <w:r>
        <w:t>.</w:t>
      </w:r>
      <w:proofErr w:type="gramEnd"/>
      <w:r>
        <w:t xml:space="preserve"> </w:t>
      </w:r>
      <w:proofErr w:type="gramStart"/>
      <w:r>
        <w:t>м</w:t>
      </w:r>
      <w:proofErr w:type="gramEnd"/>
      <w:r>
        <w:t>еждунар. журн. – 1997. – №4. – С. 24-28.</w:t>
      </w:r>
    </w:p>
    <w:p w:rsidR="007B1704" w:rsidRDefault="007B1704" w:rsidP="008A4288">
      <w:pPr>
        <w:numPr>
          <w:ilvl w:val="0"/>
          <w:numId w:val="57"/>
        </w:numPr>
        <w:tabs>
          <w:tab w:val="clear" w:pos="360"/>
          <w:tab w:val="num" w:pos="502"/>
        </w:tabs>
        <w:suppressAutoHyphens w:val="0"/>
        <w:spacing w:line="360" w:lineRule="auto"/>
        <w:ind w:left="0" w:firstLine="720"/>
        <w:jc w:val="both"/>
        <w:rPr>
          <w:sz w:val="28"/>
        </w:rPr>
      </w:pPr>
      <w:r>
        <w:rPr>
          <w:sz w:val="28"/>
        </w:rPr>
        <w:t xml:space="preserve">Арист И.Д. Гормональная кольпоцитология. </w:t>
      </w:r>
      <w:r>
        <w:t xml:space="preserve">–  </w:t>
      </w:r>
      <w:r>
        <w:rPr>
          <w:sz w:val="28"/>
        </w:rPr>
        <w:t xml:space="preserve">Київ.: Здоров’я, 1967. </w:t>
      </w:r>
      <w:r>
        <w:t>–</w:t>
      </w:r>
      <w:r>
        <w:rPr>
          <w:sz w:val="28"/>
        </w:rPr>
        <w:t xml:space="preserve"> 124 с.</w:t>
      </w:r>
    </w:p>
    <w:p w:rsidR="007B1704" w:rsidRDefault="007B1704" w:rsidP="008A4288">
      <w:pPr>
        <w:numPr>
          <w:ilvl w:val="0"/>
          <w:numId w:val="57"/>
        </w:numPr>
        <w:tabs>
          <w:tab w:val="clear" w:pos="360"/>
          <w:tab w:val="num" w:pos="502"/>
        </w:tabs>
        <w:suppressAutoHyphens w:val="0"/>
        <w:spacing w:line="360" w:lineRule="auto"/>
        <w:ind w:left="0" w:firstLine="720"/>
        <w:jc w:val="both"/>
        <w:rPr>
          <w:sz w:val="28"/>
        </w:rPr>
      </w:pPr>
      <w:r>
        <w:rPr>
          <w:sz w:val="28"/>
        </w:rPr>
        <w:t xml:space="preserve">Бабичев В.Н. Нейроэндокринология репродуктивной системы // Пробл. эндокринологии. </w:t>
      </w:r>
      <w:r>
        <w:t xml:space="preserve">– </w:t>
      </w:r>
      <w:r>
        <w:rPr>
          <w:sz w:val="28"/>
        </w:rPr>
        <w:t xml:space="preserve">1998. </w:t>
      </w:r>
      <w:r>
        <w:t>–</w:t>
      </w:r>
      <w:r>
        <w:rPr>
          <w:sz w:val="28"/>
        </w:rPr>
        <w:t xml:space="preserve"> Т.1. </w:t>
      </w:r>
      <w:r>
        <w:t>–</w:t>
      </w:r>
      <w:r>
        <w:rPr>
          <w:sz w:val="28"/>
        </w:rPr>
        <w:t xml:space="preserve"> С. 3–13.</w:t>
      </w:r>
    </w:p>
    <w:p w:rsidR="007B1704" w:rsidRDefault="007B1704" w:rsidP="007B1704">
      <w:pPr>
        <w:spacing w:line="360" w:lineRule="auto"/>
        <w:ind w:firstLine="720"/>
        <w:jc w:val="both"/>
        <w:rPr>
          <w:sz w:val="28"/>
        </w:rPr>
      </w:pPr>
      <w:r>
        <w:rPr>
          <w:sz w:val="28"/>
        </w:rPr>
        <w:lastRenderedPageBreak/>
        <w:t xml:space="preserve">12. Баланчук О.В. Материалы по гистохимии углеводов и белков в тканях </w:t>
      </w:r>
      <w:r>
        <w:rPr>
          <w:spacing w:val="-4"/>
          <w:sz w:val="28"/>
        </w:rPr>
        <w:t>плаценты человека: Автореф. дис. … канд. мед</w:t>
      </w:r>
      <w:proofErr w:type="gramStart"/>
      <w:r>
        <w:rPr>
          <w:spacing w:val="-4"/>
          <w:sz w:val="28"/>
        </w:rPr>
        <w:t>.</w:t>
      </w:r>
      <w:proofErr w:type="gramEnd"/>
      <w:r>
        <w:rPr>
          <w:spacing w:val="-4"/>
          <w:sz w:val="28"/>
        </w:rPr>
        <w:t xml:space="preserve"> </w:t>
      </w:r>
      <w:proofErr w:type="gramStart"/>
      <w:r>
        <w:rPr>
          <w:spacing w:val="-4"/>
          <w:sz w:val="28"/>
        </w:rPr>
        <w:t>н</w:t>
      </w:r>
      <w:proofErr w:type="gramEnd"/>
      <w:r>
        <w:rPr>
          <w:spacing w:val="-4"/>
          <w:sz w:val="28"/>
        </w:rPr>
        <w:t>аук. – Новосибирск, 1967. – 27 с.</w:t>
      </w:r>
      <w:r>
        <w:rPr>
          <w:sz w:val="28"/>
        </w:rPr>
        <w:t xml:space="preserve"> </w:t>
      </w:r>
    </w:p>
    <w:p w:rsidR="007B1704" w:rsidRDefault="007B1704" w:rsidP="007B1704">
      <w:pPr>
        <w:pStyle w:val="afffffffa"/>
        <w:spacing w:line="360" w:lineRule="auto"/>
        <w:ind w:firstLine="720"/>
      </w:pPr>
      <w:r>
        <w:t>13. Балан В.Е. Урогенитальные расстройства в климактерии (клиника, диагностика, заместительная гормонотерапия): Дис. ... д-ра мед</w:t>
      </w:r>
      <w:proofErr w:type="gramStart"/>
      <w:r>
        <w:t>.</w:t>
      </w:r>
      <w:proofErr w:type="gramEnd"/>
      <w:r>
        <w:t xml:space="preserve"> </w:t>
      </w:r>
      <w:proofErr w:type="gramStart"/>
      <w:r>
        <w:t>н</w:t>
      </w:r>
      <w:proofErr w:type="gramEnd"/>
      <w:r>
        <w:t xml:space="preserve">аук. </w:t>
      </w:r>
      <w:r>
        <w:rPr>
          <w:spacing w:val="-4"/>
        </w:rPr>
        <w:t xml:space="preserve">– </w:t>
      </w:r>
      <w:r>
        <w:t xml:space="preserve">М., 1998. </w:t>
      </w:r>
      <w:r>
        <w:rPr>
          <w:spacing w:val="-4"/>
        </w:rPr>
        <w:t>– 255 с.</w:t>
      </w:r>
    </w:p>
    <w:p w:rsidR="007B1704" w:rsidRDefault="007B1704" w:rsidP="007B1704">
      <w:pPr>
        <w:spacing w:line="360" w:lineRule="auto"/>
        <w:ind w:firstLine="720"/>
        <w:jc w:val="both"/>
        <w:outlineLvl w:val="0"/>
      </w:pPr>
      <w:r>
        <w:rPr>
          <w:sz w:val="28"/>
        </w:rPr>
        <w:t xml:space="preserve">14. Балан В. Е. Эпидемиология климактерического периода в условиях большого города // Акушерство и гинекология. 1995. </w:t>
      </w:r>
      <w:r>
        <w:t>–</w:t>
      </w:r>
      <w:r>
        <w:rPr>
          <w:sz w:val="28"/>
        </w:rPr>
        <w:t xml:space="preserve"> № 3.</w:t>
      </w:r>
      <w:r>
        <w:t>–</w:t>
      </w:r>
      <w:r>
        <w:rPr>
          <w:sz w:val="28"/>
        </w:rPr>
        <w:t xml:space="preserve"> С. 25-28. </w:t>
      </w:r>
    </w:p>
    <w:p w:rsidR="007B1704" w:rsidRDefault="007B1704" w:rsidP="008A4288">
      <w:pPr>
        <w:pStyle w:val="afffffffa"/>
        <w:numPr>
          <w:ilvl w:val="0"/>
          <w:numId w:val="58"/>
        </w:numPr>
        <w:tabs>
          <w:tab w:val="clear" w:pos="360"/>
          <w:tab w:val="num" w:pos="502"/>
        </w:tabs>
        <w:suppressAutoHyphens w:val="0"/>
        <w:spacing w:after="0" w:line="360" w:lineRule="auto"/>
        <w:ind w:left="0" w:firstLine="720"/>
        <w:jc w:val="both"/>
      </w:pPr>
      <w:r>
        <w:t>Белоус А.М., Бондаренко В.А. Структурные изменения биологических мембран при охлаждении. – Киев: Наук</w:t>
      </w:r>
      <w:proofErr w:type="gramStart"/>
      <w:r>
        <w:t>.</w:t>
      </w:r>
      <w:proofErr w:type="gramEnd"/>
      <w:r>
        <w:t xml:space="preserve"> </w:t>
      </w:r>
      <w:proofErr w:type="gramStart"/>
      <w:r>
        <w:t>д</w:t>
      </w:r>
      <w:proofErr w:type="gramEnd"/>
      <w:r>
        <w:t>умка, 1982. – 256 с.</w:t>
      </w:r>
    </w:p>
    <w:p w:rsidR="007B1704" w:rsidRDefault="007B1704" w:rsidP="008A4288">
      <w:pPr>
        <w:numPr>
          <w:ilvl w:val="0"/>
          <w:numId w:val="57"/>
        </w:numPr>
        <w:tabs>
          <w:tab w:val="clear" w:pos="360"/>
          <w:tab w:val="num" w:pos="502"/>
        </w:tabs>
        <w:suppressAutoHyphens w:val="0"/>
        <w:spacing w:line="360" w:lineRule="auto"/>
        <w:ind w:left="0" w:firstLine="720"/>
        <w:jc w:val="both"/>
        <w:rPr>
          <w:sz w:val="28"/>
        </w:rPr>
      </w:pPr>
      <w:r>
        <w:rPr>
          <w:sz w:val="28"/>
        </w:rPr>
        <w:t>Белоус А.М., Грищенко В.И. Криобиология. – Киев: Наукова думка, 1994. – 431 с.</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Белоус А.М., Шрамго М.И., Пушкарь Н.С. Криозащитные вещества и криоконсерванты. – Киев: Наукова думка, 1979. – 240 с.</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rPr>
          <w:spacing w:val="8"/>
        </w:rPr>
        <w:t>Биохимия человека: Пер. с англ., в 2-х т./ Р.Мерри., Д. Греннер., П. Мейес, В. Родуэл</w:t>
      </w:r>
      <w:r>
        <w:t xml:space="preserve"> М.: Мир, 1993-567</w:t>
      </w:r>
      <w:r>
        <w:rPr>
          <w:lang w:val="en-US"/>
        </w:rPr>
        <w:t>c</w:t>
      </w:r>
      <w:r>
        <w:t>.</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 xml:space="preserve">Вихляева Е.М. Климактерический синдром / В кн.: Руководство по </w:t>
      </w:r>
      <w:r>
        <w:rPr>
          <w:spacing w:val="-4"/>
        </w:rPr>
        <w:t>эндокринной гинекологии. Под ред. Е.М. Вихляевой. – М: МИА, – 1998. – С. 603-650.</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Влияние охлаждения на структуру клетки / Под</w:t>
      </w:r>
      <w:proofErr w:type="gramStart"/>
      <w:r>
        <w:t>.</w:t>
      </w:r>
      <w:proofErr w:type="gramEnd"/>
      <w:r>
        <w:t xml:space="preserve"> </w:t>
      </w:r>
      <w:proofErr w:type="gramStart"/>
      <w:r>
        <w:t>р</w:t>
      </w:r>
      <w:proofErr w:type="gramEnd"/>
      <w:r>
        <w:t>ед. Т.Н. Юрченко. Киев: Наукова думка, 1992. – 148 с.</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Во</w:t>
      </w:r>
      <w:r>
        <w:rPr>
          <w:lang w:val="uk-UA"/>
        </w:rPr>
        <w:t>а</w:t>
      </w:r>
      <w:r>
        <w:t>йков В.Л. Биофизические аспекты старения и долголетия // Успехи геронтологии. – 2002. – вып. 9. –  С.261.</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 xml:space="preserve">Гаврилов Л.А, Гаврилова Н.С. Биология продолжительности жизни. – М.: Наука, 1991. – 280 с. </w:t>
      </w:r>
    </w:p>
    <w:p w:rsidR="007B1704" w:rsidRDefault="007B1704" w:rsidP="008A4288">
      <w:pPr>
        <w:numPr>
          <w:ilvl w:val="0"/>
          <w:numId w:val="57"/>
        </w:numPr>
        <w:shd w:val="clear" w:color="auto" w:fill="FFFFFF"/>
        <w:tabs>
          <w:tab w:val="clear" w:pos="360"/>
          <w:tab w:val="num" w:pos="502"/>
        </w:tabs>
        <w:suppressAutoHyphens w:val="0"/>
        <w:spacing w:line="360" w:lineRule="auto"/>
        <w:ind w:left="0" w:firstLine="720"/>
        <w:jc w:val="both"/>
      </w:pPr>
      <w:r>
        <w:rPr>
          <w:sz w:val="28"/>
        </w:rPr>
        <w:t>Гинекологическая эндокринология / Под</w:t>
      </w:r>
      <w:proofErr w:type="gramStart"/>
      <w:r>
        <w:rPr>
          <w:sz w:val="28"/>
        </w:rPr>
        <w:t>.</w:t>
      </w:r>
      <w:proofErr w:type="gramEnd"/>
      <w:r>
        <w:rPr>
          <w:sz w:val="28"/>
        </w:rPr>
        <w:t xml:space="preserve"> </w:t>
      </w:r>
      <w:proofErr w:type="gramStart"/>
      <w:r>
        <w:rPr>
          <w:sz w:val="28"/>
        </w:rPr>
        <w:t>р</w:t>
      </w:r>
      <w:proofErr w:type="gramEnd"/>
      <w:r>
        <w:rPr>
          <w:sz w:val="28"/>
        </w:rPr>
        <w:t xml:space="preserve">ед. К.Н. Жмакина. </w:t>
      </w:r>
      <w:r>
        <w:t xml:space="preserve">– </w:t>
      </w:r>
      <w:r>
        <w:rPr>
          <w:sz w:val="28"/>
        </w:rPr>
        <w:t xml:space="preserve"> М., Медицина, 1976. </w:t>
      </w:r>
      <w:r>
        <w:t xml:space="preserve">–  </w:t>
      </w:r>
      <w:r>
        <w:rPr>
          <w:sz w:val="28"/>
        </w:rPr>
        <w:t>448 с.</w:t>
      </w:r>
    </w:p>
    <w:p w:rsidR="007B1704" w:rsidRDefault="007B1704" w:rsidP="008A4288">
      <w:pPr>
        <w:numPr>
          <w:ilvl w:val="0"/>
          <w:numId w:val="57"/>
        </w:numPr>
        <w:tabs>
          <w:tab w:val="clear" w:pos="360"/>
          <w:tab w:val="num" w:pos="502"/>
        </w:tabs>
        <w:suppressAutoHyphens w:val="0"/>
        <w:spacing w:line="360" w:lineRule="auto"/>
        <w:ind w:left="0" w:firstLine="720"/>
        <w:jc w:val="both"/>
        <w:rPr>
          <w:sz w:val="28"/>
        </w:rPr>
      </w:pPr>
      <w:r>
        <w:rPr>
          <w:sz w:val="28"/>
        </w:rPr>
        <w:t>Гистология (введение в патологию) / Под ред. Э.Г. Улумбекова и Ю.А. Че-лышева. – М.: ГЭОТАР, 1997. – 960 с.</w:t>
      </w:r>
    </w:p>
    <w:p w:rsidR="007B1704" w:rsidRDefault="007B1704" w:rsidP="008A4288">
      <w:pPr>
        <w:pStyle w:val="afffffffa"/>
        <w:numPr>
          <w:ilvl w:val="0"/>
          <w:numId w:val="57"/>
        </w:numPr>
        <w:tabs>
          <w:tab w:val="clear" w:pos="360"/>
          <w:tab w:val="num" w:pos="502"/>
        </w:tabs>
        <w:suppressAutoHyphens w:val="0"/>
        <w:spacing w:after="0" w:line="360" w:lineRule="auto"/>
        <w:ind w:left="0" w:right="-1" w:firstLine="720"/>
        <w:jc w:val="both"/>
      </w:pPr>
      <w:r>
        <w:rPr>
          <w:color w:val="000000"/>
        </w:rPr>
        <w:t>Гистология</w:t>
      </w:r>
      <w:proofErr w:type="gramStart"/>
      <w:r>
        <w:rPr>
          <w:color w:val="000000"/>
        </w:rPr>
        <w:t xml:space="preserve"> / П</w:t>
      </w:r>
      <w:proofErr w:type="gramEnd"/>
      <w:r>
        <w:rPr>
          <w:color w:val="000000"/>
        </w:rPr>
        <w:t>од ред. В.Г. Елисеева, Ю.И. Афанасьева, Н.А. Юриной. – М.: Медицина, 1983. – 592 с.</w:t>
      </w:r>
    </w:p>
    <w:p w:rsidR="007B1704" w:rsidRDefault="007B1704" w:rsidP="008A4288">
      <w:pPr>
        <w:pStyle w:val="afffffffa"/>
        <w:numPr>
          <w:ilvl w:val="0"/>
          <w:numId w:val="57"/>
        </w:numPr>
        <w:tabs>
          <w:tab w:val="clear" w:pos="360"/>
          <w:tab w:val="num" w:pos="502"/>
        </w:tabs>
        <w:suppressAutoHyphens w:val="0"/>
        <w:spacing w:after="0" w:line="360" w:lineRule="auto"/>
        <w:ind w:left="0" w:right="-1" w:firstLine="720"/>
        <w:jc w:val="both"/>
      </w:pPr>
      <w:r>
        <w:lastRenderedPageBreak/>
        <w:t>Говорка Э. Плацента человека. – Варшава: Пол</w:t>
      </w:r>
      <w:proofErr w:type="gramStart"/>
      <w:r>
        <w:t>.</w:t>
      </w:r>
      <w:proofErr w:type="gramEnd"/>
      <w:r>
        <w:t xml:space="preserve"> </w:t>
      </w:r>
      <w:proofErr w:type="gramStart"/>
      <w:r>
        <w:t>г</w:t>
      </w:r>
      <w:proofErr w:type="gramEnd"/>
      <w:r>
        <w:t>ос. мед. изд-во, 1970. – 471 с.</w:t>
      </w:r>
    </w:p>
    <w:p w:rsidR="007B1704" w:rsidRDefault="007B1704" w:rsidP="008A4288">
      <w:pPr>
        <w:pStyle w:val="afffffffa"/>
        <w:numPr>
          <w:ilvl w:val="0"/>
          <w:numId w:val="57"/>
        </w:numPr>
        <w:tabs>
          <w:tab w:val="clear" w:pos="360"/>
          <w:tab w:val="num" w:pos="502"/>
        </w:tabs>
        <w:suppressAutoHyphens w:val="0"/>
        <w:spacing w:after="0" w:line="360" w:lineRule="auto"/>
        <w:ind w:left="0" w:right="-1" w:firstLine="720"/>
        <w:jc w:val="both"/>
      </w:pPr>
      <w:r>
        <w:t>Гомазков О.А. Физиологически активные пептиды. Справочное руководство. – М., 1995. – 144 с.</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Гордиенко А.Д., Конев Ф.А., Шитов Т.Г. Фармакологическое действие и клиническое применение препаратов из плаценты // Фармакология и токсикология .– 1992. – Вып. 27. – С. 128-135.</w:t>
      </w:r>
    </w:p>
    <w:p w:rsidR="007B1704" w:rsidRDefault="007B1704" w:rsidP="008A4288">
      <w:pPr>
        <w:numPr>
          <w:ilvl w:val="0"/>
          <w:numId w:val="57"/>
        </w:numPr>
        <w:tabs>
          <w:tab w:val="clear" w:pos="360"/>
          <w:tab w:val="num" w:pos="502"/>
        </w:tabs>
        <w:suppressAutoHyphens w:val="0"/>
        <w:spacing w:line="360" w:lineRule="auto"/>
        <w:ind w:left="0" w:firstLine="720"/>
        <w:jc w:val="both"/>
        <w:rPr>
          <w:sz w:val="28"/>
        </w:rPr>
      </w:pPr>
      <w:r>
        <w:rPr>
          <w:sz w:val="28"/>
        </w:rPr>
        <w:t xml:space="preserve">Гордиенко Е.А., Осецкий А.И., Розанов А. Ф. Научное обоснование способов низкотемпературного консервирования клеточных суспензий // Пробл. криобиологии. </w:t>
      </w:r>
      <w:r>
        <w:t xml:space="preserve">– </w:t>
      </w:r>
      <w:r>
        <w:rPr>
          <w:sz w:val="28"/>
        </w:rPr>
        <w:t xml:space="preserve">1997. </w:t>
      </w:r>
      <w:r>
        <w:t>–</w:t>
      </w:r>
      <w:r>
        <w:rPr>
          <w:sz w:val="28"/>
        </w:rPr>
        <w:t xml:space="preserve"> № 1-2. </w:t>
      </w:r>
      <w:r>
        <w:t xml:space="preserve">– </w:t>
      </w:r>
      <w:r>
        <w:rPr>
          <w:sz w:val="28"/>
        </w:rPr>
        <w:t>С 67-72.</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Грин К.Д., Грищенко В.И. Низкие температуры в медицине и биологии // Наука и человечество. – М.: Знание, 1985.– С.58-71.</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 xml:space="preserve">Грищенко В.И. .Фундаментальные и прикладные исследования в области </w:t>
      </w:r>
      <w:r>
        <w:rPr>
          <w:spacing w:val="-6"/>
        </w:rPr>
        <w:t>криобиологии и криомедицины и перспективы основных направлений отрасли //</w:t>
      </w:r>
      <w:r>
        <w:t xml:space="preserve"> Пробл. криобиологии. – 1993.– </w:t>
      </w:r>
      <w:r>
        <w:rPr>
          <w:lang w:val="en-US"/>
        </w:rPr>
        <w:t>N</w:t>
      </w:r>
      <w:r>
        <w:t>4. – С. 3-10</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Грищенко В.И. Достижения и перспектива развития клеточной и тканевой терапии // Международный мед</w:t>
      </w:r>
      <w:proofErr w:type="gramStart"/>
      <w:r>
        <w:t>.</w:t>
      </w:r>
      <w:proofErr w:type="gramEnd"/>
      <w:r>
        <w:t xml:space="preserve"> </w:t>
      </w:r>
      <w:proofErr w:type="gramStart"/>
      <w:r>
        <w:t>ж</w:t>
      </w:r>
      <w:proofErr w:type="gramEnd"/>
      <w:r>
        <w:t>урнал.– 1999. – №4. – C. 6-9.</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Грищенко В.И. Клеточная и тканевая трансплантация // Лікування та діагностика. – 2001. – N 3. – С. 14-18.</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Грищенко В.И., Гольцев А.Н. Трансплантация продуктов эмбрио фетоплацентарного комплекса. От понимания механизма действия к повышению эффективности // Пробл. криобиологии. – 2002. – №1. – С. 54.– 58.</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Грищенко В.И., Прокопюк О.С., Прибылова О.В., Строна В.И. Терапия криоконсервированной плацентарной тканью и медикаментами раннего и патологического климакса у женщин // Междунар. мед</w:t>
      </w:r>
      <w:proofErr w:type="gramStart"/>
      <w:r>
        <w:t>.</w:t>
      </w:r>
      <w:proofErr w:type="gramEnd"/>
      <w:r>
        <w:t xml:space="preserve"> </w:t>
      </w:r>
      <w:proofErr w:type="gramStart"/>
      <w:r>
        <w:t>ж</w:t>
      </w:r>
      <w:proofErr w:type="gramEnd"/>
      <w:r>
        <w:t>урнал. – 2000.– №1. – С. 54-57.</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Грищенко В.И, Прокопюк О.С., Юрченко Т.Н., Строна В.И. Отримання водно-солевого єкстракту плацент</w:t>
      </w:r>
      <w:r>
        <w:rPr>
          <w:lang w:val="uk-UA"/>
        </w:rPr>
        <w:t>и</w:t>
      </w:r>
      <w:r>
        <w:t>: Метод. рекомендації. – Харьков, 1999. – 9 с</w:t>
      </w:r>
      <w:proofErr w:type="gramStart"/>
      <w:r>
        <w:t>.</w:t>
      </w:r>
      <w:proofErr w:type="gramEnd"/>
    </w:p>
    <w:p w:rsidR="007B1704" w:rsidRDefault="007B1704" w:rsidP="007B1704">
      <w:pPr>
        <w:pStyle w:val="afffffffa"/>
        <w:spacing w:line="360" w:lineRule="auto"/>
        <w:ind w:firstLine="720"/>
      </w:pPr>
      <w:r>
        <w:t>.</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lastRenderedPageBreak/>
        <w:t>Грищенко В.И, Сандомирский Б.П. Концепция клеточной терапии // Пробл. криобиологии. – 2000. – №1. – С. 3-6.</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 xml:space="preserve">Грищенко В.І., Субота Н.П. Нові </w:t>
      </w:r>
      <w:proofErr w:type="gramStart"/>
      <w:r>
        <w:t>кр</w:t>
      </w:r>
      <w:proofErr w:type="gramEnd"/>
      <w:r>
        <w:t>іобіологічні технології: Проблеми створення і реалізац</w:t>
      </w:r>
      <w:proofErr w:type="gramStart"/>
      <w:r>
        <w:t>ії // В</w:t>
      </w:r>
      <w:proofErr w:type="gramEnd"/>
      <w:r>
        <w:t xml:space="preserve">існ. НАН України – 2000. – </w:t>
      </w:r>
      <w:r>
        <w:rPr>
          <w:lang w:val="en-US"/>
        </w:rPr>
        <w:t>N</w:t>
      </w:r>
      <w:r>
        <w:t>4. – С. 25-28.</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Грищенко В.И., Терехова Е.А. Первый опыт применения гетеротопической трансплантации криоконсервированной плацентарной ткани в лечении ановуляций // Медицина сегодня и завтра. – 1997. – Вып.2. – С. 102.</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Грищенко В. И., Щербина Н.А. Фетальная, клеточная и тканевая терапия. Результаты и перспективы применения в акушерстве и гинекологии // Акушерство и гинекология .-1999 - № 2 – С. 6-7.</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 xml:space="preserve">Грищенко В.І., Щербіна М.О., Танько О.П. Вповадження новітних біогених технологій в акушерство та гінекологію // Педіатрія, акушерство і гінекологія.– 1999. – </w:t>
      </w:r>
      <w:r>
        <w:rPr>
          <w:lang w:val="en-US"/>
        </w:rPr>
        <w:t>N</w:t>
      </w:r>
      <w:r>
        <w:t>6. – С. 110-112.</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Грищенко В.И., Юрченко Т.Н., Прокопюк О.С. и др. Низкотемпературное хранение эмбриональных и  фетоплацентарных тканей в Украинском банке биологических объектов // Междунар. мед</w:t>
      </w:r>
      <w:proofErr w:type="gramStart"/>
      <w:r>
        <w:t>.</w:t>
      </w:r>
      <w:proofErr w:type="gramEnd"/>
      <w:r>
        <w:t xml:space="preserve"> </w:t>
      </w:r>
      <w:proofErr w:type="gramStart"/>
      <w:r>
        <w:t>ж</w:t>
      </w:r>
      <w:proofErr w:type="gramEnd"/>
      <w:r>
        <w:t>урн. – 2000.–  №2. – С. 113-114.</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Довганский Г.А. Клинико-эндокринологическая характеристика женщин в климактерическом периоде: Автореф. дис. ... анд. мед</w:t>
      </w:r>
      <w:proofErr w:type="gramStart"/>
      <w:r>
        <w:t>.</w:t>
      </w:r>
      <w:proofErr w:type="gramEnd"/>
      <w:r>
        <w:t xml:space="preserve"> </w:t>
      </w:r>
      <w:proofErr w:type="gramStart"/>
      <w:r>
        <w:t>н</w:t>
      </w:r>
      <w:proofErr w:type="gramEnd"/>
      <w:r>
        <w:t>аук. – Кишинев, 1986.– 13 с.</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 xml:space="preserve">Доклад о состоянии здравоохранения в мире, 1998 г.: Жизнь в 21-м столетии - что нас ожидает.- Женева: ВОЗ, 1998.- 273с. </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 xml:space="preserve">Доценко В.М., Лымарь И.Л., Грищенко В.И. и др. Использование ректальных свечей, содержащих термоклавированную свинную плаценту, в проктологической практике // Пробл. криобиологии. – 2001. – </w:t>
      </w:r>
      <w:r>
        <w:rPr>
          <w:lang w:val="en-US"/>
        </w:rPr>
        <w:t>N</w:t>
      </w:r>
      <w:r>
        <w:t>3. – С. 75.</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 xml:space="preserve"> Д</w:t>
      </w:r>
      <w:r>
        <w:rPr>
          <w:lang w:val="uk-UA"/>
        </w:rPr>
        <w:t>ь</w:t>
      </w:r>
      <w:r>
        <w:t>ячук А.В., Цвелев Ю.В. О состоянии системы мононуклеарных фагоцитов при воспалительных заболеваниях женских половых органов // Акушерство и гинекология. – 1991</w:t>
      </w:r>
      <w:r>
        <w:rPr>
          <w:lang w:val="uk-UA"/>
        </w:rPr>
        <w:t>.</w:t>
      </w:r>
      <w:r>
        <w:t xml:space="preserve"> – №11. – С. 18-21.</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Есефидзе Ж.Т. Распространенность симптомов атрофического вагинита у женщин в климактерии // Климактерий. - 2001. - №3. - С. 44.</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lastRenderedPageBreak/>
        <w:t xml:space="preserve">Зайдиева Я.З. Новые  возможности лечения климактерических расстройств в </w:t>
      </w:r>
      <w:r>
        <w:rPr>
          <w:spacing w:val="4"/>
        </w:rPr>
        <w:t>постменопаузе // Южно-Российский медицинский журнал. – 2003. – №2. – С. 46-51.</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 xml:space="preserve"> Зиновьев А.С., Кононов А.В. Хроническое воспаление слизистых оболочек // Архив патологий.–  1997– т.59– №3.–  С.18-24.</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 xml:space="preserve">Золотухин Н.С., Омельченко Н.А. Бактериальный вагиноз // По материалам </w:t>
      </w:r>
      <w:r>
        <w:rPr>
          <w:lang w:val="en-US"/>
        </w:rPr>
        <w:t>III</w:t>
      </w:r>
      <w:r>
        <w:t>-го национального конгресса геронтологов.– 2000. – С. 9-10.</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Каткин К.П. Цитокины иммунной системы: основные свойства, иммунобиологическая активность // Клин</w:t>
      </w:r>
      <w:proofErr w:type="gramStart"/>
      <w:r>
        <w:t>.</w:t>
      </w:r>
      <w:proofErr w:type="gramEnd"/>
      <w:r>
        <w:t xml:space="preserve"> </w:t>
      </w:r>
      <w:proofErr w:type="gramStart"/>
      <w:r>
        <w:t>м</w:t>
      </w:r>
      <w:proofErr w:type="gramEnd"/>
      <w:r>
        <w:t>едицина. – 1998. – №1. – С. 21-32.</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Катхурия Ю.Б., Калашникова М.Ф., Мельниченко Г.А. Особенности заместительной гормональной терапии у женщин с эндокринными заболеваниями // Эндокринология.– 2002.– Т.4, №1. – С.24-28.</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Капрыза Е.И., Ермоленко М.Н., Свиридов О.В. Характеристика специфического связывания тиреоидных гормонов с плазматическими мембранами синцитиотрофобласта плаценты человека // Вопросы мед</w:t>
      </w:r>
      <w:proofErr w:type="gramStart"/>
      <w:r>
        <w:t>.</w:t>
      </w:r>
      <w:proofErr w:type="gramEnd"/>
      <w:r>
        <w:t xml:space="preserve"> </w:t>
      </w:r>
      <w:proofErr w:type="gramStart"/>
      <w:r>
        <w:t>х</w:t>
      </w:r>
      <w:proofErr w:type="gramEnd"/>
      <w:r>
        <w:t>имии.– 1990.– №3.– С. 45-48.</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Кеворков Н.Н., Шилов Ю.И., Шир</w:t>
      </w:r>
      <w:r>
        <w:rPr>
          <w:lang w:val="uk-UA"/>
        </w:rPr>
        <w:t>ш</w:t>
      </w:r>
      <w:r>
        <w:t>ев С.В., Черешнев В.А. Гормоны репродукции в регуляции процессов иммунитета. – Екатеринбург</w:t>
      </w:r>
      <w:proofErr w:type="gramStart"/>
      <w:r>
        <w:t xml:space="preserve">.: </w:t>
      </w:r>
      <w:proofErr w:type="gramEnd"/>
      <w:r>
        <w:t>УИФ «Наука», 1993. – 172с.</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 xml:space="preserve">Кира Е.Ф. </w:t>
      </w:r>
      <w:proofErr w:type="gramStart"/>
      <w:r>
        <w:t>Бактериальный</w:t>
      </w:r>
      <w:proofErr w:type="gramEnd"/>
      <w:r>
        <w:t xml:space="preserve"> вагиноз. Клинико-диагностическое лечение: Автореф. … дис. д-ра мед</w:t>
      </w:r>
      <w:proofErr w:type="gramStart"/>
      <w:r>
        <w:t>.</w:t>
      </w:r>
      <w:proofErr w:type="gramEnd"/>
      <w:r>
        <w:t xml:space="preserve"> </w:t>
      </w:r>
      <w:proofErr w:type="gramStart"/>
      <w:r>
        <w:t>н</w:t>
      </w:r>
      <w:proofErr w:type="gramEnd"/>
      <w:r>
        <w:t>аук. – СПб, 1995.– 44 с.</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Кира Е.Ф. Заместительная гормонотерапия урогенитальных расстройств у женщин старшей возрастной группы // Пробл. репродукции. – 1996 –№3.– С.44– 47.</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Кириченко И.Н. с соавт. Комбинированная терапия урогенитальных расстройств у женщин в постменопаузе // Международный конгресс: «Актуальные вопросы инфектологии в акушерстве и гинекологии». Донецк: ДГМУ. – 1999. – С. 5.</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Коган М.И., Поляк А.И., Рымашевский И.В. и др. Современные проблемы урологии // Материалы 6-го междунар. конгресса урологов. – Харьков: Факт, 1998. - С. 368-377.</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lastRenderedPageBreak/>
        <w:t>Козин Ю.И., Шитов Г.Г., Россихин В.В., Бухмин А.В. Биоглобин – отечественный бионормализатор из человеческой плаценты: технические и медицинские аспекты // Материал</w:t>
      </w:r>
      <w:proofErr w:type="gramStart"/>
      <w:r>
        <w:t>.</w:t>
      </w:r>
      <w:proofErr w:type="gramEnd"/>
      <w:r>
        <w:rPr>
          <w:lang w:val="uk-UA"/>
        </w:rPr>
        <w:t xml:space="preserve"> </w:t>
      </w:r>
      <w:proofErr w:type="gramStart"/>
      <w:r>
        <w:rPr>
          <w:lang w:val="uk-UA"/>
        </w:rPr>
        <w:t>м</w:t>
      </w:r>
      <w:proofErr w:type="gramEnd"/>
      <w:r>
        <w:rPr>
          <w:lang w:val="uk-UA"/>
        </w:rPr>
        <w:t>еждународной</w:t>
      </w:r>
      <w:r>
        <w:t xml:space="preserve"> конфер. - Алушта, 2002. - С. 78.</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spacing w:val="4"/>
        </w:rPr>
      </w:pPr>
      <w:r>
        <w:t xml:space="preserve">Колесникова Т.Н. Патофизиология системных изменений при </w:t>
      </w:r>
      <w:r>
        <w:rPr>
          <w:spacing w:val="4"/>
        </w:rPr>
        <w:t>преждевременном климаксе // Акушерство и гинекология. – 1990. – №12. – С. 7-11.</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Конюшко С.И., Миронова Л.Д. Криоконсервация – фактор трансформации клеток // Пробл. криобиологии.– 2001. – №3. – С.46.</w:t>
      </w:r>
    </w:p>
    <w:p w:rsidR="007B1704" w:rsidRDefault="007B1704" w:rsidP="008A4288">
      <w:pPr>
        <w:numPr>
          <w:ilvl w:val="0"/>
          <w:numId w:val="57"/>
        </w:numPr>
        <w:tabs>
          <w:tab w:val="clear" w:pos="360"/>
          <w:tab w:val="num" w:pos="502"/>
        </w:tabs>
        <w:suppressAutoHyphens w:val="0"/>
        <w:spacing w:line="360" w:lineRule="auto"/>
        <w:ind w:left="0" w:firstLine="720"/>
        <w:jc w:val="both"/>
        <w:rPr>
          <w:sz w:val="28"/>
        </w:rPr>
      </w:pPr>
      <w:r>
        <w:rPr>
          <w:sz w:val="28"/>
        </w:rPr>
        <w:t xml:space="preserve">Коршунов В.М., Володин Н.И., Ефимов Б.А. и соавт. Микроэкология влагалища. Коррекция микрофлоры при </w:t>
      </w:r>
      <w:proofErr w:type="gramStart"/>
      <w:r>
        <w:rPr>
          <w:sz w:val="28"/>
        </w:rPr>
        <w:t>вагинальных</w:t>
      </w:r>
      <w:proofErr w:type="gramEnd"/>
      <w:r>
        <w:rPr>
          <w:sz w:val="28"/>
        </w:rPr>
        <w:t xml:space="preserve"> дисбиозах.– М., 1999.– 89 с.</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spacing w:val="4"/>
        </w:rPr>
      </w:pPr>
      <w:r>
        <w:t xml:space="preserve">Кравченко Л.П., Семенченко О.Л., Семенченко А.Ю., Белоус А.М. Влияние вводно-солевого экстракта плаценты человека на сохранность изолированных </w:t>
      </w:r>
      <w:r>
        <w:rPr>
          <w:spacing w:val="4"/>
        </w:rPr>
        <w:t xml:space="preserve">гепатоцитов в условиях гипотермии // Пробл. криобиологии. – 1999. – </w:t>
      </w:r>
      <w:r>
        <w:rPr>
          <w:spacing w:val="4"/>
          <w:lang w:val="en-US"/>
        </w:rPr>
        <w:t>N</w:t>
      </w:r>
      <w:r>
        <w:rPr>
          <w:spacing w:val="4"/>
        </w:rPr>
        <w:t>3. – С. 35-38.</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Краснопольский В.И. Актуальные вопросы урогеникологии //Акушерство и гинекология. - 2000. - №31. - С. 17-18.</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Крымская М.Л. Климактерический период. – М: Медицина, 1989. – 270 с.</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Кругликов В.Г., Руденко А.П.. Диагностика значения ИФА при урологических и гинекологических заболеваниях // Лаб. диагностика. – 2000. – №1. – C. 39-42.</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 xml:space="preserve">Кузьмина И.Ю., Грищенко В.И., Прокопюк О.С. Использование криоконсервированной ткани плаценты для лечения фетоплацентарной недостаточности // Тези доповідей 1-го з’їзда Українського товариства </w:t>
      </w:r>
      <w:proofErr w:type="gramStart"/>
      <w:r>
        <w:t>кр</w:t>
      </w:r>
      <w:proofErr w:type="gramEnd"/>
      <w:r>
        <w:t>іобіологів і кріомедиків. –1995. – . 130-131.</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spacing w:val="-4"/>
        </w:rPr>
      </w:pPr>
      <w:r>
        <w:t xml:space="preserve">Кулаков В.И., Воропаева С.Д., Анкирская А.С. Облигатно-анаэробные </w:t>
      </w:r>
      <w:r>
        <w:rPr>
          <w:spacing w:val="-4"/>
        </w:rPr>
        <w:t>микроорганизмы при акушерско-гинекологической патологии // Вестн. РАМН. – 1996. – №2. – С. 26-29.</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lastRenderedPageBreak/>
        <w:t>Курцер М.А., Кузьмина В.В., Фомичева Е.Н., Шатская В.Л. Состояние стероидных рецепторов в матке, плаценте и плодных оболочках// Акушерство и гинекология. – 1990. – N5. – С. 42-44.</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 xml:space="preserve">Лабинская А.С. Микробиология с техникой микробиологических исследований. </w:t>
      </w:r>
      <w:proofErr w:type="gramStart"/>
      <w:r>
        <w:t>–М</w:t>
      </w:r>
      <w:proofErr w:type="gramEnd"/>
      <w:r>
        <w:t>.: Медицина. –1978. – 394с.</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Лабораторные методы исследования в клинике: Справочник / Меньшиков В.В, Дилекторская Л.Н., Золотницкая Р.П. и др.; Под ред. В.В. Меньшикова – М.: Медицина, 1987. – 368 с.</w:t>
      </w:r>
    </w:p>
    <w:p w:rsidR="007B1704" w:rsidRDefault="007B1704" w:rsidP="007B1704">
      <w:pPr>
        <w:spacing w:line="360" w:lineRule="auto"/>
        <w:ind w:firstLine="720"/>
        <w:jc w:val="both"/>
      </w:pPr>
      <w:r>
        <w:rPr>
          <w:sz w:val="28"/>
        </w:rPr>
        <w:t>87.Лабораторна діагностика гнійно-запальних захворювань, обумовлених аспорогенними анаеробними мікроорганізмами: Метод</w:t>
      </w:r>
      <w:proofErr w:type="gramStart"/>
      <w:r>
        <w:rPr>
          <w:sz w:val="28"/>
        </w:rPr>
        <w:t>.</w:t>
      </w:r>
      <w:proofErr w:type="gramEnd"/>
      <w:r>
        <w:rPr>
          <w:sz w:val="28"/>
        </w:rPr>
        <w:t xml:space="preserve"> </w:t>
      </w:r>
      <w:proofErr w:type="gramStart"/>
      <w:r>
        <w:rPr>
          <w:sz w:val="28"/>
        </w:rPr>
        <w:t>р</w:t>
      </w:r>
      <w:proofErr w:type="gramEnd"/>
      <w:r>
        <w:rPr>
          <w:sz w:val="28"/>
        </w:rPr>
        <w:t xml:space="preserve">екомендації. – Харків. </w:t>
      </w:r>
      <w:r>
        <w:t>–</w:t>
      </w:r>
      <w:r>
        <w:rPr>
          <w:sz w:val="28"/>
        </w:rPr>
        <w:t>2000. – 35 с.</w:t>
      </w:r>
    </w:p>
    <w:p w:rsidR="007B1704" w:rsidRDefault="007B1704" w:rsidP="008A4288">
      <w:pPr>
        <w:numPr>
          <w:ilvl w:val="0"/>
          <w:numId w:val="59"/>
        </w:numPr>
        <w:tabs>
          <w:tab w:val="clear" w:pos="360"/>
          <w:tab w:val="num" w:pos="502"/>
        </w:tabs>
        <w:suppressAutoHyphens w:val="0"/>
        <w:spacing w:line="360" w:lineRule="auto"/>
        <w:ind w:left="0" w:firstLine="720"/>
        <w:jc w:val="both"/>
        <w:rPr>
          <w:sz w:val="28"/>
        </w:rPr>
      </w:pPr>
      <w:r>
        <w:rPr>
          <w:sz w:val="28"/>
        </w:rPr>
        <w:t xml:space="preserve">Лахно І.В. Застосування </w:t>
      </w:r>
      <w:proofErr w:type="gramStart"/>
      <w:r>
        <w:rPr>
          <w:sz w:val="28"/>
        </w:rPr>
        <w:t>кр</w:t>
      </w:r>
      <w:proofErr w:type="gramEnd"/>
      <w:r>
        <w:rPr>
          <w:sz w:val="28"/>
        </w:rPr>
        <w:t>іоконсервованої суспензії плаценти для лікування фетоплацентарної недостатності: Дис. …. Канд. мед</w:t>
      </w:r>
      <w:proofErr w:type="gramStart"/>
      <w:r>
        <w:rPr>
          <w:sz w:val="28"/>
        </w:rPr>
        <w:t>.</w:t>
      </w:r>
      <w:proofErr w:type="gramEnd"/>
      <w:r>
        <w:rPr>
          <w:sz w:val="28"/>
        </w:rPr>
        <w:t xml:space="preserve"> </w:t>
      </w:r>
      <w:proofErr w:type="gramStart"/>
      <w:r>
        <w:rPr>
          <w:sz w:val="28"/>
        </w:rPr>
        <w:t>н</w:t>
      </w:r>
      <w:proofErr w:type="gramEnd"/>
      <w:r>
        <w:rPr>
          <w:sz w:val="28"/>
        </w:rPr>
        <w:t xml:space="preserve">аук. - Харків, 1999. – 205 </w:t>
      </w:r>
      <w:r>
        <w:rPr>
          <w:sz w:val="28"/>
          <w:lang w:val="en-US"/>
        </w:rPr>
        <w:t>c</w:t>
      </w:r>
      <w:r>
        <w:rPr>
          <w:sz w:val="28"/>
        </w:rPr>
        <w:t>.</w:t>
      </w:r>
    </w:p>
    <w:p w:rsidR="007B1704" w:rsidRDefault="007B1704" w:rsidP="008A4288">
      <w:pPr>
        <w:numPr>
          <w:ilvl w:val="0"/>
          <w:numId w:val="57"/>
        </w:numPr>
        <w:tabs>
          <w:tab w:val="clear" w:pos="360"/>
          <w:tab w:val="num" w:pos="502"/>
        </w:tabs>
        <w:suppressAutoHyphens w:val="0"/>
        <w:spacing w:line="360" w:lineRule="auto"/>
        <w:ind w:left="0" w:firstLine="720"/>
        <w:jc w:val="both"/>
        <w:rPr>
          <w:sz w:val="28"/>
        </w:rPr>
      </w:pPr>
      <w:r>
        <w:rPr>
          <w:sz w:val="28"/>
        </w:rPr>
        <w:t>Лобынцева Г.С., Вотякова И.А., Климова Е.М. Обоснование и практические результаты применения эмбриональных препаратов в клинической практике // Проблемы криобиологии. – 2001. – N3. – С. 33-34.</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proofErr w:type="gramStart"/>
      <w:r>
        <w:t>Летучих</w:t>
      </w:r>
      <w:proofErr w:type="gramEnd"/>
      <w:r>
        <w:t xml:space="preserve"> А.А. Лечение и профилактика кольпитов // Акушерство и гинекология. – 1985 – №7. – С. 66-72.</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 xml:space="preserve">Липко О.П., Осадченко Г.П.. Клинико-микробиологические особенности </w:t>
      </w:r>
      <w:proofErr w:type="gramStart"/>
      <w:r>
        <w:t>бактериальных</w:t>
      </w:r>
      <w:proofErr w:type="gramEnd"/>
      <w:r>
        <w:t xml:space="preserve"> вагинозов // Експерим. і клін. мед.– 2000. – №4.– С. 111-113.</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spacing w:val="4"/>
        </w:rPr>
      </w:pPr>
      <w:r>
        <w:t xml:space="preserve">Ломакин М.С., Арцимович Н.Г Биологически активные вещества, </w:t>
      </w:r>
      <w:r>
        <w:rPr>
          <w:spacing w:val="4"/>
        </w:rPr>
        <w:t>ассоциированные с плацентой // Акушерство и гинекология. – 1991. – №9. – С. 6-10.</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Ломако И.В, Кириченко</w:t>
      </w:r>
      <w:proofErr w:type="gramStart"/>
      <w:r>
        <w:t>.И</w:t>
      </w:r>
      <w:proofErr w:type="gramEnd"/>
      <w:r>
        <w:t>.Н  Комбинированная терапия урогенитальных расстройств у женщин в постменопаузе // Материалы 2-го Междунар конгресса «Актуальные вопросы инфектологии в акушерстве и гинекологии». -Донецк: ДГМУ. – 1999. – С. 5.</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lastRenderedPageBreak/>
        <w:t xml:space="preserve">Ломако И.В., Луценко Н.С., Кириченко И.Н. Вагиниты у женщин с ожирением </w:t>
      </w:r>
      <w:r>
        <w:rPr>
          <w:spacing w:val="-4"/>
        </w:rPr>
        <w:t>и климактерическим синдромом // Материалы межрегиональной конференции. - Омск: ОГМА, 2000. – С.108-109.</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Ломако И.В., Луценко Н.С. Тканевая терапия в лечении урогенитальных нарушений у женщин с климактерическим синдромом // Журн. акушерства и женских болезней. – 2000. – №1. – С. 46.</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Ломако І.В, Луценко Н.С, Кі</w:t>
      </w:r>
      <w:proofErr w:type="gramStart"/>
      <w:r>
        <w:t>р</w:t>
      </w:r>
      <w:proofErr w:type="gramEnd"/>
      <w:r>
        <w:t xml:space="preserve">іченко І.М. Тканинна терапія в лікуванні жінок з гіпоестрогенією // Трансплантологія . – 2000 –  №1. – С. 171-174. </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Луценко Н.С, Грицай А.В., Карпенко В.Г. Применение гетеротопической трансплантации ткани плаценты в комплексном лечении женщин с дисфункцией нервной системы на фоне гипоэстрогении // Пробл. криобиологии. – 2004. – №3. – С.86-92.</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 xml:space="preserve">Луценко Н.С. Ломака І.В, Кириченко І.М. Застосування </w:t>
      </w:r>
      <w:proofErr w:type="gramStart"/>
      <w:r>
        <w:t>кр</w:t>
      </w:r>
      <w:proofErr w:type="gramEnd"/>
      <w:r>
        <w:t xml:space="preserve">іоконсервованої плацентарної тканини у жінок із дефіцитом естрогенів // Педіатрія, акушерство і гінекологія. – 2000. – </w:t>
      </w:r>
      <w:r>
        <w:rPr>
          <w:lang w:val="en-US"/>
        </w:rPr>
        <w:t>N</w:t>
      </w:r>
      <w:r>
        <w:t>6. – С. 111-113.</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firstLine="720"/>
        <w:jc w:val="both"/>
      </w:pPr>
      <w:r>
        <w:t xml:space="preserve">Луценко И.С.. </w:t>
      </w:r>
      <w:proofErr w:type="gramStart"/>
      <w:r>
        <w:t>Ломака</w:t>
      </w:r>
      <w:proofErr w:type="gramEnd"/>
      <w:r>
        <w:t xml:space="preserve"> И.В., Кириченко И.Н. Опыт применения гетеротопической трансплантации криоконсервированной плаценты у женщин с перименопаузе//  Проблемы криобиологии. – 2001. – N3. – С. 88.</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firstLine="720"/>
        <w:jc w:val="both"/>
      </w:pPr>
      <w:r>
        <w:t>Малевич К.И., Русакевич П.С. Лечение и реабилитация при гинекологических заболеваниях. – Минск: Высшая школа, 1994. – 365 с.</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Манухин И., Тумилович Л. Г., Геворкян М. А. Клинические лекции о гинекологической эндокринологии. – М., 2001.– 247 с.</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right="-1" w:firstLine="720"/>
        <w:jc w:val="both"/>
      </w:pPr>
      <w:r>
        <w:t>Меркулов Г.А. Курс патологогистологической техники. Медгиз., 1961. – 340 с.</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firstLine="720"/>
        <w:jc w:val="both"/>
      </w:pPr>
      <w:r>
        <w:t>Милованов А.П., Ляшко Е.С. Структурные основы белоксинтезирующей функции плаценты и децидуальной оболочки матки // Вестн. рос</w:t>
      </w:r>
      <w:proofErr w:type="gramStart"/>
      <w:r>
        <w:t>.</w:t>
      </w:r>
      <w:proofErr w:type="gramEnd"/>
      <w:r>
        <w:t xml:space="preserve"> </w:t>
      </w:r>
      <w:proofErr w:type="gramStart"/>
      <w:r>
        <w:t>а</w:t>
      </w:r>
      <w:proofErr w:type="gramEnd"/>
      <w:r>
        <w:t xml:space="preserve">ссоц. акушеров-гинекологов.– 1999. – №4. – С. 32-37. </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firstLine="720"/>
        <w:jc w:val="both"/>
      </w:pPr>
      <w:r>
        <w:t>Мирошников В.М. Иммунобиологические особенности регенерации при использовании офици</w:t>
      </w:r>
      <w:r>
        <w:rPr>
          <w:lang w:val="uk-UA"/>
        </w:rPr>
        <w:t>н</w:t>
      </w:r>
      <w:r>
        <w:t xml:space="preserve">альных белковых препаратов // Патол. физиол. и эксперим. терапия. – 1988. – </w:t>
      </w:r>
      <w:r>
        <w:rPr>
          <w:lang w:val="en-US"/>
        </w:rPr>
        <w:t>N</w:t>
      </w:r>
      <w:r>
        <w:t>4. – С. 54-57.</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firstLine="720"/>
        <w:jc w:val="both"/>
      </w:pPr>
      <w:r>
        <w:lastRenderedPageBreak/>
        <w:t>Морозова Р.П., Козулина Е.П., Николенко И.А. и др. Плацента – источник биологически активных веществ // Укр. бі</w:t>
      </w:r>
      <w:proofErr w:type="gramStart"/>
      <w:r>
        <w:t>ох</w:t>
      </w:r>
      <w:proofErr w:type="gramEnd"/>
      <w:r>
        <w:t>ім. журн. – 1999. – Т.1, №4. – С. 21-29.</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firstLine="720"/>
        <w:jc w:val="both"/>
      </w:pPr>
      <w:r>
        <w:t xml:space="preserve"> Морозова Т.Ф., Розанова Е.Д., Щетинский М.И. и др. Влияние тепловой стерилизации на белковый и нуклеотидный состав водно-солевых экстрактов плаценты человека // Пробл. криобиологии. – 2001. – № 3 – С. 21.</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firstLine="720"/>
        <w:jc w:val="both"/>
      </w:pPr>
      <w:r>
        <w:rPr>
          <w:lang w:val="uk-UA"/>
        </w:rPr>
        <w:t>Москаленко В.Ф., Голубчиков М.В. Соціально-гігієничний аналіз демографічної ситуації в Україні // Мед. всесвіт. – 2003.– Т.3, №2.– С.44-51.</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firstLine="720"/>
        <w:jc w:val="both"/>
      </w:pPr>
      <w:r>
        <w:t xml:space="preserve">Мошко Ю. А.. Применение криоконсервированной </w:t>
      </w:r>
      <w:r>
        <w:rPr>
          <w:lang w:val="uk-UA"/>
        </w:rPr>
        <w:t>с</w:t>
      </w:r>
      <w:r>
        <w:t>ы</w:t>
      </w:r>
      <w:r>
        <w:rPr>
          <w:lang w:val="uk-UA"/>
        </w:rPr>
        <w:t xml:space="preserve">воротки </w:t>
      </w:r>
      <w:r>
        <w:t xml:space="preserve">кордовой крови в лечении женщин с </w:t>
      </w:r>
      <w:proofErr w:type="gramStart"/>
      <w:r>
        <w:t>хроническими</w:t>
      </w:r>
      <w:proofErr w:type="gramEnd"/>
      <w:r>
        <w:t xml:space="preserve"> сальпингоофоритами // Пробл. криобиологии. – 2001. – №1 – С. 70–73.</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firstLine="720"/>
        <w:jc w:val="both"/>
      </w:pPr>
      <w:r>
        <w:t xml:space="preserve">Медицинская лабораторная диагностика Т.2 / Под ред. А.И. Карпищенко. </w:t>
      </w:r>
      <w:proofErr w:type="gramStart"/>
      <w:r>
        <w:t>–С</w:t>
      </w:r>
      <w:proofErr w:type="gramEnd"/>
      <w:r>
        <w:t>Пб, 1997.– 304 с.</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firstLine="720"/>
        <w:jc w:val="both"/>
      </w:pPr>
      <w:r>
        <w:t>Павлов О.В., Сельков С.А., Семотин А.В., Шамугин М.С. Получение культур плацентарных белков // Бюл. эксперим. и биол. и мед.– 1998.– Т. 126, №5. – С. 579.</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firstLine="720"/>
        <w:jc w:val="both"/>
      </w:pPr>
      <w:r>
        <w:t>Панков Ю.А. Гормоны – регуляторы жизни в современной молекулярной эндокринологии // Биохимия. – 1998. – Т. 63, №12. – С. 1600-1615.</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firstLine="720"/>
        <w:jc w:val="both"/>
      </w:pPr>
      <w:r>
        <w:t xml:space="preserve">Паузогест в </w:t>
      </w:r>
      <w:proofErr w:type="gramStart"/>
      <w:r>
        <w:t>менопаузе-решение</w:t>
      </w:r>
      <w:proofErr w:type="gramEnd"/>
      <w:r>
        <w:t xml:space="preserve"> многих проблем // Новые медицинские технологии. – 2003. – № 2. – С.28-29.</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firstLine="720"/>
        <w:jc w:val="both"/>
      </w:pPr>
      <w:r>
        <w:t>Полякова В.А., Нелаева А.А., Кудинов С.В., Ермаков Н.В. Заместительная гормонотерапия в гинекологической практике // Научн. вестн. Тюменской мед</w:t>
      </w:r>
      <w:proofErr w:type="gramStart"/>
      <w:r>
        <w:t>.</w:t>
      </w:r>
      <w:proofErr w:type="gramEnd"/>
      <w:r>
        <w:t xml:space="preserve"> </w:t>
      </w:r>
      <w:proofErr w:type="gramStart"/>
      <w:r>
        <w:t>а</w:t>
      </w:r>
      <w:proofErr w:type="gramEnd"/>
      <w:r>
        <w:t>кад. – 1999. – №2. – С.10-18.</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firstLine="720"/>
        <w:jc w:val="both"/>
      </w:pPr>
      <w:r>
        <w:t>Питько В.А. Медико-биологические и социальные аспекты получения и использования криоконсервированных препаратов // Актуальные вопросы репродуктологии и криомедицины: Сб. научн. трудов. – 1998. – С. 181-185.</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 xml:space="preserve">Питько В.А. Исследование влияния криоэкстракта хориона и экстракта плаценты на морфологические показатели при экспериментальном воспалительном процессе // Пробл. криобиологии. – 1999, </w:t>
      </w:r>
      <w:r>
        <w:rPr>
          <w:lang w:val="en-US"/>
        </w:rPr>
        <w:t>N</w:t>
      </w:r>
      <w:r>
        <w:t>3. – С. 64-68.</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lastRenderedPageBreak/>
        <w:t>Практическая гериатрия: Руководство для врачей</w:t>
      </w:r>
      <w:proofErr w:type="gramStart"/>
      <w:r>
        <w:t xml:space="preserve"> / П</w:t>
      </w:r>
      <w:proofErr w:type="gramEnd"/>
      <w:r>
        <w:t xml:space="preserve">од ред. Г.П. Котельникова, О.Г. Яковлева. - Самара, 1995. – 613 с. </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Прибылова О.В. Возможности использования гетеротоптческой трансплантации криоконсервированной плацентарной ткани при лечении климактерического синдрома // Медицина сегодня и завтра. – 1997. – Вып. 2.– С. 107.</w:t>
      </w:r>
    </w:p>
    <w:p w:rsidR="007B1704" w:rsidRDefault="007B1704" w:rsidP="008A4288">
      <w:pPr>
        <w:numPr>
          <w:ilvl w:val="0"/>
          <w:numId w:val="57"/>
        </w:numPr>
        <w:tabs>
          <w:tab w:val="clear" w:pos="360"/>
          <w:tab w:val="num" w:pos="502"/>
        </w:tabs>
        <w:suppressAutoHyphens w:val="0"/>
        <w:spacing w:line="360" w:lineRule="auto"/>
        <w:ind w:left="0" w:firstLine="720"/>
        <w:jc w:val="both"/>
        <w:rPr>
          <w:sz w:val="28"/>
        </w:rPr>
      </w:pPr>
      <w:r>
        <w:rPr>
          <w:sz w:val="28"/>
        </w:rPr>
        <w:t xml:space="preserve">Пушкарь Н.С. Криоконсервирование тканей человека и перспективы их использования для трансплантации // Криоконсервирование клеток и тканей: Сб. </w:t>
      </w:r>
      <w:proofErr w:type="gramStart"/>
      <w:r>
        <w:rPr>
          <w:sz w:val="28"/>
        </w:rPr>
        <w:t>научных</w:t>
      </w:r>
      <w:proofErr w:type="gramEnd"/>
      <w:r>
        <w:rPr>
          <w:sz w:val="28"/>
        </w:rPr>
        <w:t xml:space="preserve"> тр. - Харьков, 1989. - С. 82-86.</w:t>
      </w:r>
    </w:p>
    <w:p w:rsidR="007B1704" w:rsidRDefault="007B1704" w:rsidP="008A4288">
      <w:pPr>
        <w:numPr>
          <w:ilvl w:val="0"/>
          <w:numId w:val="57"/>
        </w:numPr>
        <w:tabs>
          <w:tab w:val="clear" w:pos="360"/>
          <w:tab w:val="num" w:pos="502"/>
        </w:tabs>
        <w:suppressAutoHyphens w:val="0"/>
        <w:spacing w:line="360" w:lineRule="auto"/>
        <w:ind w:left="0" w:firstLine="720"/>
        <w:jc w:val="both"/>
        <w:rPr>
          <w:sz w:val="28"/>
        </w:rPr>
      </w:pPr>
      <w:r>
        <w:rPr>
          <w:sz w:val="28"/>
        </w:rPr>
        <w:t>Пушкарь Н.С., Белоус А.М. Актуальные проблемы криобиологии. – Киев: Наук</w:t>
      </w:r>
      <w:proofErr w:type="gramStart"/>
      <w:r>
        <w:rPr>
          <w:sz w:val="28"/>
        </w:rPr>
        <w:t>.</w:t>
      </w:r>
      <w:proofErr w:type="gramEnd"/>
      <w:r>
        <w:rPr>
          <w:sz w:val="28"/>
        </w:rPr>
        <w:t xml:space="preserve"> </w:t>
      </w:r>
      <w:proofErr w:type="gramStart"/>
      <w:r>
        <w:rPr>
          <w:sz w:val="28"/>
        </w:rPr>
        <w:t>д</w:t>
      </w:r>
      <w:proofErr w:type="gramEnd"/>
      <w:r>
        <w:rPr>
          <w:sz w:val="28"/>
        </w:rPr>
        <w:t>умка, 1981. – 608 с.</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 xml:space="preserve"> Ражинская Л.Я. Системный остеопороз. М.: Крон-пресс., 1996. – 208 с. </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 xml:space="preserve">Реабилитация женщин постменопаузального возраста после радикальных </w:t>
      </w:r>
      <w:r>
        <w:rPr>
          <w:spacing w:val="6"/>
        </w:rPr>
        <w:t>гинекологических операций // Проблемы старения и долголетия. – 1998. – № 2 – С. 161.</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Резников А.Ф. Методы определения гормонов: Справочное пособие. - Киев: Наук</w:t>
      </w:r>
      <w:proofErr w:type="gramStart"/>
      <w:r>
        <w:t>.</w:t>
      </w:r>
      <w:proofErr w:type="gramEnd"/>
      <w:r>
        <w:t xml:space="preserve"> </w:t>
      </w:r>
      <w:proofErr w:type="gramStart"/>
      <w:r>
        <w:t>д</w:t>
      </w:r>
      <w:proofErr w:type="gramEnd"/>
      <w:r>
        <w:t>умка, 1980. – 400 с.</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Рымашевский Н.В. Микробиоценоз при урогенитальных расстройствах у женщин в постменопаузе и лечение овестином // Вестн. медицины. – 2000.– №1. – С. 79-81.</w:t>
      </w:r>
    </w:p>
    <w:p w:rsidR="007B1704" w:rsidRDefault="007B1704" w:rsidP="008A4288">
      <w:pPr>
        <w:numPr>
          <w:ilvl w:val="0"/>
          <w:numId w:val="57"/>
        </w:numPr>
        <w:tabs>
          <w:tab w:val="clear" w:pos="360"/>
          <w:tab w:val="num" w:pos="502"/>
        </w:tabs>
        <w:suppressAutoHyphens w:val="0"/>
        <w:spacing w:line="360" w:lineRule="auto"/>
        <w:ind w:left="0" w:firstLine="720"/>
        <w:jc w:val="both"/>
        <w:rPr>
          <w:sz w:val="28"/>
        </w:rPr>
      </w:pPr>
      <w:r>
        <w:rPr>
          <w:sz w:val="28"/>
        </w:rPr>
        <w:t xml:space="preserve"> Розен В.Б. Основы эндокринологии. – М.: Высшая школа, 1984. </w:t>
      </w:r>
      <w:r>
        <w:t xml:space="preserve">–  </w:t>
      </w:r>
      <w:r>
        <w:rPr>
          <w:sz w:val="28"/>
        </w:rPr>
        <w:t>336</w:t>
      </w:r>
      <w:r>
        <w:rPr>
          <w:sz w:val="28"/>
          <w:lang w:val="en-US"/>
        </w:rPr>
        <w:t> </w:t>
      </w:r>
      <w:r>
        <w:rPr>
          <w:sz w:val="28"/>
        </w:rPr>
        <w:t>с.</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Россихин В.В., Лобановский П.Ф. Рациональная патогенитическая терапия больных уретральным синдромом // Актуальн. пробл. урогинекологии. – 1998 –С. 332-333.</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Руководство по климактерию: Рук-во для врачей</w:t>
      </w:r>
      <w:proofErr w:type="gramStart"/>
      <w:r>
        <w:t xml:space="preserve"> / П</w:t>
      </w:r>
      <w:proofErr w:type="gramEnd"/>
      <w:r>
        <w:t>од ред. В.П. Сметник, В.И. Кулакова. - М.: Мед</w:t>
      </w:r>
      <w:proofErr w:type="gramStart"/>
      <w:r>
        <w:t>.</w:t>
      </w:r>
      <w:proofErr w:type="gramEnd"/>
      <w:r>
        <w:t xml:space="preserve"> </w:t>
      </w:r>
      <w:proofErr w:type="gramStart"/>
      <w:r>
        <w:t>и</w:t>
      </w:r>
      <w:proofErr w:type="gramEnd"/>
      <w:r>
        <w:t>нформ. агентство, 2001. – 685 с.</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Руководство по эндокринной гинекологии</w:t>
      </w:r>
      <w:proofErr w:type="gramStart"/>
      <w:r>
        <w:t xml:space="preserve"> / П</w:t>
      </w:r>
      <w:proofErr w:type="gramEnd"/>
      <w:r>
        <w:t>од ред. Е.М. Вихляевой. - М.: Мед</w:t>
      </w:r>
      <w:proofErr w:type="gramStart"/>
      <w:r>
        <w:t>.</w:t>
      </w:r>
      <w:proofErr w:type="gramEnd"/>
      <w:r>
        <w:t xml:space="preserve"> </w:t>
      </w:r>
      <w:proofErr w:type="gramStart"/>
      <w:r>
        <w:t>и</w:t>
      </w:r>
      <w:proofErr w:type="gramEnd"/>
      <w:r>
        <w:t xml:space="preserve">нформ. агентство, 2000. – 768 с.   </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lastRenderedPageBreak/>
        <w:t>Рябчиков О.П. Кузнецова.</w:t>
      </w:r>
      <w:r>
        <w:rPr>
          <w:lang w:val="uk-UA"/>
        </w:rPr>
        <w:t xml:space="preserve"> </w:t>
      </w:r>
      <w:r>
        <w:t>Л.В. Гормональный и клеточный состав препаратов фетоплацентарных тканей человека // Трансплантация фетальных тканей и клеток – М., 1998. – С. 156-158.</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Рязанцев В.В., Юрченко Т.Н., Строна В.И., Прокопюк О.С. Изучение белковых фракций некоторых фетальных препаратов (ткани мозга и печени эмбриона, экстракта плаценты) / Материалы симпозиума: «Биоимплантология на пороге ХХІ века”. - Москва, 2001. – С. 51-52.</w:t>
      </w:r>
    </w:p>
    <w:p w:rsidR="007B1704" w:rsidRDefault="007B1704" w:rsidP="008A4288">
      <w:pPr>
        <w:numPr>
          <w:ilvl w:val="0"/>
          <w:numId w:val="57"/>
        </w:numPr>
        <w:tabs>
          <w:tab w:val="clear" w:pos="360"/>
          <w:tab w:val="num" w:pos="502"/>
        </w:tabs>
        <w:suppressAutoHyphens w:val="0"/>
        <w:spacing w:line="360" w:lineRule="auto"/>
        <w:ind w:left="0" w:firstLine="720"/>
        <w:jc w:val="both"/>
        <w:rPr>
          <w:sz w:val="28"/>
        </w:rPr>
      </w:pPr>
      <w:r>
        <w:rPr>
          <w:sz w:val="28"/>
        </w:rPr>
        <w:t>Сметник В.П. Системные изменения у женщин в климактерии // Рус</w:t>
      </w:r>
      <w:proofErr w:type="gramStart"/>
      <w:r>
        <w:rPr>
          <w:sz w:val="28"/>
        </w:rPr>
        <w:t>.</w:t>
      </w:r>
      <w:proofErr w:type="gramEnd"/>
      <w:r>
        <w:rPr>
          <w:sz w:val="28"/>
        </w:rPr>
        <w:t xml:space="preserve"> </w:t>
      </w:r>
      <w:proofErr w:type="gramStart"/>
      <w:r>
        <w:rPr>
          <w:sz w:val="28"/>
        </w:rPr>
        <w:t>м</w:t>
      </w:r>
      <w:proofErr w:type="gramEnd"/>
      <w:r>
        <w:rPr>
          <w:sz w:val="28"/>
        </w:rPr>
        <w:t xml:space="preserve">ед. журн. </w:t>
      </w:r>
      <w:r>
        <w:t xml:space="preserve">– </w:t>
      </w:r>
      <w:r>
        <w:rPr>
          <w:sz w:val="28"/>
        </w:rPr>
        <w:t>2001. – Т. 9, №9 – С. 20-29.</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Сметник В.П., Ткаченко Н.М., Глезер. Г.А., Москаленко Н.П. Климактерический синдром. – М.: Медицина, 1998. – 283 с.</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rPr>
          <w:shd w:val="clear" w:color="auto" w:fill="FFFFFF"/>
        </w:rPr>
        <w:t>Сметник В. П., Тумилович</w:t>
      </w:r>
      <w:r>
        <w:t xml:space="preserve"> </w:t>
      </w:r>
      <w:r>
        <w:rPr>
          <w:lang w:val="uk-UA"/>
        </w:rPr>
        <w:t>Л.Г</w:t>
      </w:r>
      <w:r>
        <w:t>. Неоперативная гинекология. – М., 1998. – С. 253-255.</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 xml:space="preserve">Спасокукоцкий Ю.А., Барченко Л.И. Влияние биологически активных веществ на процессы старения // В кн.: Биология старения. - Л.: Наука, 1982. - С. 586-600. </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Суббота Н.П. Проблемы современной биологической медицины // Пробл. криобиологии. – 1997. – № 4. – С. 3-14.</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 xml:space="preserve">Суббота Н.П., Пашинский П.П. </w:t>
      </w:r>
      <w:proofErr w:type="gramStart"/>
      <w:r>
        <w:t>Белок-липидные</w:t>
      </w:r>
      <w:proofErr w:type="gramEnd"/>
      <w:r>
        <w:t xml:space="preserve"> составляющие криоэкстрактов фетальных тканей // Лаб. диагностика. – 2001. – </w:t>
      </w:r>
      <w:r>
        <w:rPr>
          <w:lang w:val="en-US"/>
        </w:rPr>
        <w:t>N</w:t>
      </w:r>
      <w:r>
        <w:t>4. – С. 63-64.</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 xml:space="preserve"> Субота Н.П., </w:t>
      </w:r>
      <w:proofErr w:type="gramStart"/>
      <w:r>
        <w:t>П</w:t>
      </w:r>
      <w:proofErr w:type="gramEnd"/>
      <w:r>
        <w:t>ітько В.А., Грищенко В.І. Біохімічні та імунологічні механізми дії трансплантованих фетальних препаратів // Трансплантологія. –Т.1, №</w:t>
      </w:r>
      <w:r>
        <w:rPr>
          <w:lang w:val="uk-UA"/>
        </w:rPr>
        <w:t>2</w:t>
      </w:r>
      <w:r>
        <w:t xml:space="preserve">  – 2000. - С. 290-292.</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Суббота Н.П., Пашинский П.П. Розанова Е.Д. Биологические свойства криоэкстрактов эмбриональных тканей // Пробл. криобиологии. - 1998. - №3. - С. 35-41.</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Сухих Г.Т. Трансплантация фетальных клеток в медицине: настоящее и будущее // Бюл. эксперим. биол. и мед.– 1998.–Т.126, Прил. 1. – С. 3-13.</w:t>
      </w:r>
    </w:p>
    <w:p w:rsidR="007B1704" w:rsidRDefault="007B1704" w:rsidP="008A4288">
      <w:pPr>
        <w:numPr>
          <w:ilvl w:val="0"/>
          <w:numId w:val="57"/>
        </w:numPr>
        <w:tabs>
          <w:tab w:val="clear" w:pos="360"/>
          <w:tab w:val="num" w:pos="502"/>
        </w:tabs>
        <w:suppressAutoHyphens w:val="0"/>
        <w:spacing w:line="360" w:lineRule="auto"/>
        <w:ind w:left="0" w:firstLine="720"/>
        <w:jc w:val="both"/>
        <w:rPr>
          <w:sz w:val="28"/>
        </w:rPr>
      </w:pPr>
      <w:r>
        <w:rPr>
          <w:sz w:val="28"/>
        </w:rPr>
        <w:t>Сухих Г.Т., Ерин А.Н., Трансплантация фетальных тканей и клеток человека. - М: Медицина, 1996. - 206 с.</w:t>
      </w:r>
    </w:p>
    <w:p w:rsidR="007B1704" w:rsidRDefault="007B1704" w:rsidP="008A4288">
      <w:pPr>
        <w:numPr>
          <w:ilvl w:val="0"/>
          <w:numId w:val="57"/>
        </w:numPr>
        <w:tabs>
          <w:tab w:val="clear" w:pos="360"/>
          <w:tab w:val="num" w:pos="502"/>
        </w:tabs>
        <w:suppressAutoHyphens w:val="0"/>
        <w:spacing w:line="360" w:lineRule="auto"/>
        <w:ind w:left="0" w:firstLine="720"/>
        <w:jc w:val="both"/>
        <w:rPr>
          <w:sz w:val="28"/>
        </w:rPr>
      </w:pPr>
      <w:r>
        <w:rPr>
          <w:sz w:val="28"/>
        </w:rPr>
        <w:lastRenderedPageBreak/>
        <w:t xml:space="preserve">Татарчук Т. Ф. Клінічні варіанти клімактеричного синдрому </w:t>
      </w:r>
      <w:proofErr w:type="gramStart"/>
      <w:r>
        <w:rPr>
          <w:sz w:val="28"/>
        </w:rPr>
        <w:t>у</w:t>
      </w:r>
      <w:proofErr w:type="gramEnd"/>
      <w:r>
        <w:rPr>
          <w:sz w:val="28"/>
        </w:rPr>
        <w:t xml:space="preserve"> жі</w:t>
      </w:r>
      <w:proofErr w:type="gramStart"/>
      <w:r>
        <w:rPr>
          <w:sz w:val="28"/>
        </w:rPr>
        <w:t>нок</w:t>
      </w:r>
      <w:proofErr w:type="gramEnd"/>
      <w:r>
        <w:rPr>
          <w:sz w:val="28"/>
        </w:rPr>
        <w:t xml:space="preserve"> з </w:t>
      </w:r>
      <w:r>
        <w:rPr>
          <w:spacing w:val="4"/>
          <w:sz w:val="28"/>
        </w:rPr>
        <w:t>ранньою та своєчасною менопаузою // Здоровье женщины. – 1998. – № 2. – С. 20-24.</w:t>
      </w:r>
    </w:p>
    <w:p w:rsidR="007B1704" w:rsidRDefault="007B1704" w:rsidP="008A4288">
      <w:pPr>
        <w:numPr>
          <w:ilvl w:val="0"/>
          <w:numId w:val="57"/>
        </w:numPr>
        <w:tabs>
          <w:tab w:val="clear" w:pos="360"/>
          <w:tab w:val="num" w:pos="502"/>
        </w:tabs>
        <w:suppressAutoHyphens w:val="0"/>
        <w:spacing w:line="360" w:lineRule="auto"/>
        <w:ind w:left="0" w:firstLine="720"/>
        <w:jc w:val="both"/>
        <w:rPr>
          <w:sz w:val="28"/>
        </w:rPr>
      </w:pPr>
      <w:r>
        <w:rPr>
          <w:sz w:val="28"/>
        </w:rPr>
        <w:t xml:space="preserve">Татарчук Т.Ф., Косей Н.В. Современные принципы диагностики и лечения климактерических нарушений у женщин. </w:t>
      </w:r>
      <w:r>
        <w:rPr>
          <w:sz w:val="28"/>
          <w:lang w:val="en-US"/>
        </w:rPr>
        <w:t>STEAR</w:t>
      </w:r>
      <w:r>
        <w:rPr>
          <w:sz w:val="28"/>
        </w:rPr>
        <w:t>- тканеселективная регуляция эстрогенной активности - новое направление в терапии климактерических нарушений // Мед.всесвіт. – 2003. – Т.3, №2.– С. 52-60.</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firstLine="720"/>
        <w:jc w:val="both"/>
      </w:pPr>
      <w:r>
        <w:t>Терапия менопаузы: изменения представлений от Берлина к Буэнос-Айресу. Материалы XI Международного конгресса по изучению менопаузы // Здоровье женщины. – 2006. – №1. – С. 123-128.</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firstLine="720"/>
        <w:jc w:val="both"/>
      </w:pPr>
      <w:r>
        <w:t>Темпермен</w:t>
      </w:r>
      <w:proofErr w:type="gramStart"/>
      <w:r>
        <w:t xml:space="preserve"> Д</w:t>
      </w:r>
      <w:proofErr w:type="gramEnd"/>
      <w:r>
        <w:t xml:space="preserve">ж., Темпермен Х. Физиология обмена веществ и эндокринной системы: Пер. с англ. </w:t>
      </w:r>
      <w:r>
        <w:rPr>
          <w:color w:val="000000"/>
        </w:rPr>
        <w:t xml:space="preserve">– </w:t>
      </w:r>
      <w:r>
        <w:t xml:space="preserve">М.: Мир, 1989. – 656 с. </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firstLine="720"/>
        <w:jc w:val="both"/>
      </w:pPr>
      <w:r>
        <w:t>То</w:t>
      </w:r>
      <w:r>
        <w:rPr>
          <w:lang w:val="uk-UA"/>
        </w:rPr>
        <w:t>л</w:t>
      </w:r>
      <w:r>
        <w:t>станова Л.К., Шалина Р.И., Габрилович И.М. Заместительная гормонотерапия у многорожавших женщин в периоды пер</w:t>
      </w:r>
      <w:proofErr w:type="gramStart"/>
      <w:r>
        <w:t>и-</w:t>
      </w:r>
      <w:proofErr w:type="gramEnd"/>
      <w:r>
        <w:t xml:space="preserve"> и постменопаузы // Гинекология. – 1999. –Т.1, №3. – С. 34-40.</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firstLine="720"/>
        <w:jc w:val="both"/>
      </w:pPr>
      <w:r>
        <w:t>Татарчук Т.Ф. Заместительная гормональная терапия климактерических нарушений, современной состояние проблемы // Здоровье женщины. – 2003. – №4. – С. 128-131.</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firstLine="720"/>
        <w:jc w:val="both"/>
      </w:pPr>
      <w:r>
        <w:t>Тихомиров А.Л., Олейник Ч.Г. Урогенитальные расстройства в постменопаузе и заместительная гормонотерапия // Лечащий врач. – 2003. – №7. – С. 15-19.</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firstLine="720"/>
        <w:jc w:val="both"/>
        <w:rPr>
          <w:spacing w:val="-4"/>
        </w:rPr>
      </w:pPr>
      <w:r>
        <w:rPr>
          <w:spacing w:val="-4"/>
        </w:rPr>
        <w:t>Тканевая терапия</w:t>
      </w:r>
      <w:proofErr w:type="gramStart"/>
      <w:r>
        <w:rPr>
          <w:spacing w:val="-4"/>
        </w:rPr>
        <w:t xml:space="preserve"> / П</w:t>
      </w:r>
      <w:proofErr w:type="gramEnd"/>
      <w:r>
        <w:rPr>
          <w:spacing w:val="-4"/>
        </w:rPr>
        <w:t>од ред. Н.А. Пучковской. – Киев: Здоров</w:t>
      </w:r>
      <w:r>
        <w:rPr>
          <w:spacing w:val="-4"/>
        </w:rPr>
        <w:sym w:font="Symbol" w:char="F0A2"/>
      </w:r>
      <w:r>
        <w:rPr>
          <w:spacing w:val="-4"/>
        </w:rPr>
        <w:t>я, 1975. – 208 с.</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firstLine="720"/>
        <w:jc w:val="both"/>
        <w:rPr>
          <w:spacing w:val="-4"/>
        </w:rPr>
      </w:pPr>
      <w:r>
        <w:t>Трансплантация фетальных тканей и клеток человека: Сб. статей</w:t>
      </w:r>
      <w:proofErr w:type="gramStart"/>
      <w:r>
        <w:t xml:space="preserve"> / П</w:t>
      </w:r>
      <w:proofErr w:type="gramEnd"/>
      <w:r>
        <w:t>од ред.  Г.Т. Сухих.- М.: Международный институт биологии, медицины, 1996. – 127с.</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 xml:space="preserve">Фуллер Б., Грин К. Грищенко В.И. Криоконсервирование для создания банка клеток: современные концепции на рубеже ХХІ столетия // Пробл. криобиологии. – 2003. – №2. – С. 62-84. </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color w:val="000000"/>
        </w:rPr>
      </w:pPr>
      <w:r>
        <w:t>Фролькис В.В. Ген</w:t>
      </w:r>
      <w:r>
        <w:rPr>
          <w:lang w:val="uk-UA"/>
        </w:rPr>
        <w:t>н</w:t>
      </w:r>
      <w:r>
        <w:t>орегуляторные механизмы старения - основа развития возрастной патологии // Физиол. журн. - 1990.- Т</w:t>
      </w:r>
      <w:r>
        <w:rPr>
          <w:lang w:val="uk-UA"/>
        </w:rPr>
        <w:t xml:space="preserve"> 3</w:t>
      </w:r>
      <w:r>
        <w:t xml:space="preserve">, N 5.- С. 3-11. </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color w:val="000000"/>
          <w:spacing w:val="6"/>
        </w:rPr>
      </w:pPr>
      <w:r>
        <w:rPr>
          <w:spacing w:val="6"/>
        </w:rPr>
        <w:lastRenderedPageBreak/>
        <w:t xml:space="preserve">Фролькис В.В. Стресс-возраст-синдром // Физиол. журн. – 1991. – Т.37, </w:t>
      </w:r>
      <w:r>
        <w:rPr>
          <w:spacing w:val="6"/>
          <w:lang w:val="en-US"/>
        </w:rPr>
        <w:t>N</w:t>
      </w:r>
      <w:r>
        <w:rPr>
          <w:spacing w:val="6"/>
        </w:rPr>
        <w:t>3. – С. 3-11.</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rPr>
          <w:color w:val="000000"/>
        </w:rPr>
        <w:t>Хэм А., Кормак Д. Гистология. Т. 3: Пер. с англ. – М.: Мир, 1983.</w:t>
      </w:r>
      <w:r>
        <w:rPr>
          <w:color w:val="000000"/>
        </w:rPr>
        <w:noBreakHyphen/>
        <w:t xml:space="preserve"> 293 с.</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rPr>
          <w:color w:val="000000"/>
        </w:rPr>
        <w:t xml:space="preserve">Хэм А., Кормак Д. Гистология. Т.5: Пер. с англ. – М.: Мир, 1983. </w:t>
      </w:r>
      <w:r>
        <w:rPr>
          <w:color w:val="000000"/>
        </w:rPr>
        <w:noBreakHyphen/>
        <w:t xml:space="preserve"> 296 с.</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firstLine="720"/>
        <w:jc w:val="both"/>
      </w:pPr>
      <w:r>
        <w:t>Цвелев Ю.В. Цитологическое исследование мазков из уретры и цервикса для диагностики инфекций //Акушерство и гинекология. –1997.– №7. – С. 65-66.</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Цирельников Н.И. Гистофизиология плаценты человека. - М.: Наука, 1980.–184 с.</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 xml:space="preserve">Черемской А.К., Прокопюк О.С., Губина-Вакулик Г.И., Фалько О.В. Адаптирующее влияние криоконсервированного экстракта плаценты на морфофункциональные показатели организма при остром общем охлаждении // </w:t>
      </w:r>
      <w:proofErr w:type="gramStart"/>
      <w:r>
        <w:t>Св</w:t>
      </w:r>
      <w:proofErr w:type="gramEnd"/>
      <w:r>
        <w:t xml:space="preserve">іт медицини та біології. </w:t>
      </w:r>
      <w:r>
        <w:rPr>
          <w:color w:val="000000"/>
        </w:rPr>
        <w:t xml:space="preserve">– </w:t>
      </w:r>
      <w:r>
        <w:t xml:space="preserve">2005. </w:t>
      </w:r>
      <w:r>
        <w:rPr>
          <w:color w:val="000000"/>
        </w:rPr>
        <w:t xml:space="preserve">– </w:t>
      </w:r>
      <w:r>
        <w:t xml:space="preserve">№1. </w:t>
      </w:r>
      <w:r>
        <w:rPr>
          <w:color w:val="000000"/>
        </w:rPr>
        <w:t xml:space="preserve">– </w:t>
      </w:r>
      <w:r>
        <w:t>С. 34-35.</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 xml:space="preserve">Шепітько В.І., Козлова В.П., Юрченко Т.М, Строна В.І. Морфологічні аспекти механізму  дії нативних і </w:t>
      </w:r>
      <w:proofErr w:type="gramStart"/>
      <w:r>
        <w:t>кр</w:t>
      </w:r>
      <w:proofErr w:type="gramEnd"/>
      <w:r>
        <w:t xml:space="preserve">іоконсервованих трансплантатів плаценти в експерименті // Трансплантологія. – 2000.– Т.1, №1. – С. 204-205. </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Шеп</w:t>
      </w:r>
      <w:r>
        <w:rPr>
          <w:lang w:val="uk-UA"/>
        </w:rPr>
        <w:t>і</w:t>
      </w:r>
      <w:r>
        <w:t xml:space="preserve">тько В.І. Структурно-функціональні показники </w:t>
      </w:r>
      <w:proofErr w:type="gramStart"/>
      <w:r>
        <w:t>кр</w:t>
      </w:r>
      <w:proofErr w:type="gramEnd"/>
      <w:r>
        <w:t>іоконсервованої плаценти і вплив ії трансплантації на морфофункціональний стан ряду внутрішніх органів: Автореф. дис. … д-ра мед. наук. – Харків, 2005.– 20 с.</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Шепитько В.И., Грищенко В.И., Строна В.И. и др. Изменение активности дегидрогеназ, содержания гормонов и состояния липопероксидации в аллогенной плаценте в зависимости от действия низких температур // Пробл. криобиологии. - 2004.- №1. - С. 62-69.</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t>Ширшев С.В., Кеворков Н.Н. Репродуктивные гормоны белково-петидной природы как регуляторы иммунных реакций // Успехи соврем</w:t>
      </w:r>
      <w:proofErr w:type="gramStart"/>
      <w:r>
        <w:t>.</w:t>
      </w:r>
      <w:proofErr w:type="gramEnd"/>
      <w:r>
        <w:t xml:space="preserve"> </w:t>
      </w:r>
      <w:proofErr w:type="gramStart"/>
      <w:r>
        <w:t>б</w:t>
      </w:r>
      <w:proofErr w:type="gramEnd"/>
      <w:r>
        <w:t>иол. – 1991. – Т. 111, Вып. 5. – С. 683-698.</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pPr>
      <w:r>
        <w:lastRenderedPageBreak/>
        <w:t>Ширшев С.В. Цитокины плаценты в регуляции иммуноэндокринных процессов при беременности // Успехи соврем</w:t>
      </w:r>
      <w:proofErr w:type="gramStart"/>
      <w:r>
        <w:t>.</w:t>
      </w:r>
      <w:proofErr w:type="gramEnd"/>
      <w:r>
        <w:t xml:space="preserve"> </w:t>
      </w:r>
      <w:proofErr w:type="gramStart"/>
      <w:r>
        <w:t>б</w:t>
      </w:r>
      <w:proofErr w:type="gramEnd"/>
      <w:r>
        <w:t>иол. – 1991. - Т.114, Вып. 2. – С. 223-239.</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firstLine="720"/>
        <w:jc w:val="both"/>
      </w:pPr>
      <w:r>
        <w:t>Энциклопедия клинических лабораторных тестов</w:t>
      </w:r>
      <w:proofErr w:type="gramStart"/>
      <w:r>
        <w:t xml:space="preserve"> / П</w:t>
      </w:r>
      <w:proofErr w:type="gramEnd"/>
      <w:r>
        <w:t xml:space="preserve">од ред. М. Норберта. Лабинформ, 1997. </w:t>
      </w:r>
      <w:r>
        <w:rPr>
          <w:color w:val="000000"/>
        </w:rPr>
        <w:t xml:space="preserve">– </w:t>
      </w:r>
      <w:r>
        <w:t>960 с.</w:t>
      </w:r>
    </w:p>
    <w:p w:rsidR="007B1704" w:rsidRDefault="007B1704" w:rsidP="008A4288">
      <w:pPr>
        <w:pStyle w:val="afffffffa"/>
        <w:numPr>
          <w:ilvl w:val="0"/>
          <w:numId w:val="57"/>
        </w:numPr>
        <w:tabs>
          <w:tab w:val="clear" w:pos="360"/>
          <w:tab w:val="num" w:pos="502"/>
          <w:tab w:val="num" w:pos="851"/>
        </w:tabs>
        <w:suppressAutoHyphens w:val="0"/>
        <w:spacing w:after="0" w:line="360" w:lineRule="auto"/>
        <w:ind w:left="0" w:firstLine="720"/>
        <w:jc w:val="both"/>
      </w:pPr>
      <w:r>
        <w:t xml:space="preserve">Юрченко Т.Н., Прокопюк О.С., Кузьмина И.Ю. и др. О возможности криоконсервирования плацентарной ткани // Матеріали І з’їзда Українського товариства </w:t>
      </w:r>
      <w:proofErr w:type="gramStart"/>
      <w:r>
        <w:t>кр</w:t>
      </w:r>
      <w:proofErr w:type="gramEnd"/>
      <w:r>
        <w:t>іобіології і кріомедицини. – Харків, 1995.- С. 284-285.</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firstLine="720"/>
        <w:jc w:val="both"/>
      </w:pPr>
      <w:r>
        <w:t xml:space="preserve">Яковлева Е.А., Геродес А.Г. Влияние низкотемпературного хранения на стабильное содержание стероидных гормонов в фолликулярной жидкости яичника человека // Пробл. криобиологии. </w:t>
      </w:r>
      <w:r>
        <w:rPr>
          <w:color w:val="000000"/>
        </w:rPr>
        <w:t xml:space="preserve">– </w:t>
      </w:r>
      <w:r>
        <w:t xml:space="preserve">2004. </w:t>
      </w:r>
      <w:r>
        <w:rPr>
          <w:color w:val="000000"/>
        </w:rPr>
        <w:t xml:space="preserve">– </w:t>
      </w:r>
      <w:r>
        <w:t xml:space="preserve">№1. </w:t>
      </w:r>
      <w:r>
        <w:rPr>
          <w:color w:val="000000"/>
        </w:rPr>
        <w:t xml:space="preserve">– </w:t>
      </w:r>
      <w:r>
        <w:t>С.83-88.</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lang w:val="en-US"/>
        </w:rPr>
      </w:pPr>
      <w:r>
        <w:rPr>
          <w:lang w:val="en-US"/>
        </w:rPr>
        <w:t xml:space="preserve">Alsat E., Guibourdenche J., Lubon D et al. Human placental growth hormone // Am. J. Obstet. Gynecol. </w:t>
      </w:r>
      <w:r>
        <w:rPr>
          <w:color w:val="000000"/>
          <w:lang w:val="en-US"/>
        </w:rPr>
        <w:t>–</w:t>
      </w:r>
      <w:r>
        <w:rPr>
          <w:lang w:val="en-US"/>
        </w:rPr>
        <w:t xml:space="preserve">1997. </w:t>
      </w:r>
      <w:r>
        <w:rPr>
          <w:color w:val="000000"/>
          <w:lang w:val="en-US"/>
        </w:rPr>
        <w:t xml:space="preserve">– </w:t>
      </w:r>
      <w:r>
        <w:rPr>
          <w:lang w:val="en-US"/>
        </w:rPr>
        <w:t xml:space="preserve">Vol. 177, N6. </w:t>
      </w:r>
      <w:r>
        <w:rPr>
          <w:color w:val="000000"/>
          <w:lang w:val="en-US"/>
        </w:rPr>
        <w:t xml:space="preserve">– </w:t>
      </w:r>
      <w:proofErr w:type="gramStart"/>
      <w:r>
        <w:rPr>
          <w:lang w:val="en-US"/>
        </w:rPr>
        <w:t>Р. 1526</w:t>
      </w:r>
      <w:proofErr w:type="gramEnd"/>
      <w:r>
        <w:rPr>
          <w:lang w:val="en-US"/>
        </w:rPr>
        <w:t>-1531.</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firstLine="720"/>
        <w:jc w:val="both"/>
        <w:rPr>
          <w:lang w:val="en-US"/>
        </w:rPr>
      </w:pPr>
      <w:r>
        <w:rPr>
          <w:lang w:val="en-US"/>
        </w:rPr>
        <w:t xml:space="preserve"> Alexander N.J., Baker E., Kaptein M. et al. Why consider vaginal drug administration // Fertil. Steril. – 2004. - Vol.82, N5. – P. 1474.</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firstLine="720"/>
        <w:jc w:val="both"/>
        <w:rPr>
          <w:lang w:val="en-US"/>
        </w:rPr>
      </w:pPr>
      <w:r>
        <w:rPr>
          <w:lang w:val="en-US"/>
        </w:rPr>
        <w:t xml:space="preserve">A modern approach to the perimenopausal years / Ed. R. Greenblatt, R. Heithecker. – Berlin, New York: Walter de Gruyter, 1986. – P.256. </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firstLine="720"/>
        <w:jc w:val="both"/>
        <w:rPr>
          <w:lang w:val="en-US"/>
        </w:rPr>
      </w:pPr>
      <w:r>
        <w:rPr>
          <w:lang w:val="en-US"/>
        </w:rPr>
        <w:t>Bachmann G. Urogenital ageing: an old problem newly recognized // Maturitas. - 1995. - Vol. 22, Suppl. - P.1-5.</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firstLine="720"/>
        <w:jc w:val="both"/>
        <w:rPr>
          <w:lang w:val="en-US"/>
        </w:rPr>
      </w:pPr>
      <w:r>
        <w:rPr>
          <w:lang w:val="en-US"/>
        </w:rPr>
        <w:t xml:space="preserve"> Banerjee K.K., Bishayee A, Bhattacharjee S., Chatterjee M. Acute effect of human placental extraction on nada producing pathway in rat // Ind. J. Pharmacol. – 1992. – Vol. 24, </w:t>
      </w:r>
      <w:proofErr w:type="gramStart"/>
      <w:r>
        <w:rPr>
          <w:lang w:val="en-US"/>
        </w:rPr>
        <w:t>N</w:t>
      </w:r>
      <w:r>
        <w:rPr>
          <w:lang w:val="uk-UA"/>
        </w:rPr>
        <w:t>5</w:t>
      </w:r>
      <w:r>
        <w:rPr>
          <w:lang w:val="en-US"/>
        </w:rPr>
        <w:t xml:space="preserve"> .</w:t>
      </w:r>
      <w:proofErr w:type="gramEnd"/>
      <w:r>
        <w:rPr>
          <w:lang w:val="en-US"/>
        </w:rPr>
        <w:t xml:space="preserve"> –</w:t>
      </w:r>
      <w:r>
        <w:rPr>
          <w:lang w:val="en-GB"/>
        </w:rPr>
        <w:t xml:space="preserve"> P. 176-177. </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lang w:val="en-US"/>
        </w:rPr>
      </w:pPr>
      <w:r>
        <w:rPr>
          <w:lang w:val="en-US"/>
        </w:rPr>
        <w:t xml:space="preserve">Beaconsfield P., Birdwood G., Beaconsfield UP. The placenta // Sci. Amer. – 1980. – Vol. 243, N2. – P. 80-90. </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lang w:val="en-US"/>
        </w:rPr>
      </w:pPr>
      <w:r>
        <w:rPr>
          <w:lang w:val="en-GB"/>
        </w:rPr>
        <w:t xml:space="preserve">Bertone C., Sgro L.C. </w:t>
      </w:r>
      <w:r>
        <w:rPr>
          <w:lang w:val="en-US"/>
        </w:rPr>
        <w:t>Clinical data on topical application in gynaecology of polydeoxiribonucleotide of human placenta // Int. J. Tissue React. - 1982. - Vol. 4, N2. - P. 165-167.</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lang w:val="en-US"/>
        </w:rPr>
      </w:pPr>
      <w:r>
        <w:rPr>
          <w:lang w:val="en-US"/>
        </w:rPr>
        <w:t>Belchetz P.E. Hormonal treatment of postmenopausal women // N. Engl. J. Med. - 1994. - Vol. 330, N15. - P. 1062-1069.</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lang w:val="en-US"/>
        </w:rPr>
      </w:pPr>
      <w:r>
        <w:rPr>
          <w:lang w:val="en-US"/>
        </w:rPr>
        <w:lastRenderedPageBreak/>
        <w:t xml:space="preserve">Burger H.G. Perimenopausal changes in FSH, the inhibins and the circulating steroid hormone milieu / In Menopause: biology and pathobiology. San Diego: Academic Press, 2000. - P. 147-154. </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lang w:val="en-US"/>
        </w:rPr>
      </w:pPr>
      <w:r>
        <w:rPr>
          <w:lang w:val="en-US"/>
        </w:rPr>
        <w:t xml:space="preserve"> Campisi J. Replicative senescence: an old lives' tale? // Cell. - 1996. - Vol. 84, N4. - P.497-500. </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lang w:val="en-US"/>
        </w:rPr>
      </w:pPr>
      <w:r>
        <w:rPr>
          <w:lang w:val="en-US"/>
        </w:rPr>
        <w:t xml:space="preserve"> Casper R.F., Yen S.S.C. Neuroendocrinology of menopausal flushes: </w:t>
      </w:r>
      <w:proofErr w:type="gramStart"/>
      <w:r>
        <w:rPr>
          <w:lang w:val="en-US"/>
        </w:rPr>
        <w:t>an</w:t>
      </w:r>
      <w:proofErr w:type="gramEnd"/>
      <w:r>
        <w:rPr>
          <w:lang w:val="en-US"/>
        </w:rPr>
        <w:t xml:space="preserve"> hypothesis of flush mechanisms.// Clin. Endocrinol. – 1985. – Vol. 23, N3. – P. 293–312.</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lang w:val="en-US"/>
        </w:rPr>
      </w:pPr>
      <w:r>
        <w:rPr>
          <w:lang w:val="en-US"/>
        </w:rPr>
        <w:t xml:space="preserve"> Cauley J.A., Gutai J.P., Kuller L.H., Powell J.G. Reliability and interretations among serum sex hormones in postmenopausal women // Am. J. Epidemiol. – 1991. – Vol. 133, N1. – P. 50-57.</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lang w:val="en-US"/>
        </w:rPr>
      </w:pPr>
      <w:r>
        <w:rPr>
          <w:lang w:val="en-US"/>
        </w:rPr>
        <w:t xml:space="preserve">Christiansen C., Riis B.J. Postmenopausal osteoporosis: A handbook for medical profession. – Copenhagen, - 1990. </w:t>
      </w:r>
      <w:r>
        <w:rPr>
          <w:color w:val="000000"/>
          <w:lang w:val="en-US"/>
        </w:rPr>
        <w:t>–</w:t>
      </w:r>
      <w:r>
        <w:rPr>
          <w:lang w:val="en-US"/>
        </w:rPr>
        <w:t xml:space="preserve"> 132 p.</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lang w:val="en-US"/>
        </w:rPr>
      </w:pPr>
      <w:r>
        <w:rPr>
          <w:lang w:val="en-US"/>
        </w:rPr>
        <w:t xml:space="preserve">Christiansen C. Fist in series on women health after </w:t>
      </w:r>
      <w:proofErr w:type="gramStart"/>
      <w:r>
        <w:rPr>
          <w:lang w:val="en-US"/>
        </w:rPr>
        <w:t>menopause .-</w:t>
      </w:r>
      <w:proofErr w:type="gramEnd"/>
      <w:r>
        <w:rPr>
          <w:lang w:val="en-US"/>
        </w:rPr>
        <w:t xml:space="preserve"> Madrid. - 1992. - P. 7-8.</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lang w:val="en-US"/>
        </w:rPr>
      </w:pPr>
      <w:r>
        <w:rPr>
          <w:lang w:val="en-US"/>
        </w:rPr>
        <w:t>Cooper C., Campton G., Melton L.J. Hip fractures in the elderly: a world - wide projection // Osteoporosis Int. - 1992. - Vol.2. - P.285-289.</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lang w:val="en-US"/>
        </w:rPr>
      </w:pPr>
      <w:r>
        <w:rPr>
          <w:lang w:val="en-US"/>
        </w:rPr>
        <w:t xml:space="preserve">Cordozo L. // Proceedings of 13 World Congress of Gynaecol. </w:t>
      </w:r>
      <w:proofErr w:type="gramStart"/>
      <w:r>
        <w:rPr>
          <w:lang w:val="en-US"/>
        </w:rPr>
        <w:t>and</w:t>
      </w:r>
      <w:proofErr w:type="gramEnd"/>
      <w:r>
        <w:rPr>
          <w:lang w:val="en-US"/>
        </w:rPr>
        <w:t xml:space="preserve"> Obstet., 1991. - Singapore, 1991. - P.21-23.</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lang w:val="en-US"/>
        </w:rPr>
      </w:pPr>
      <w:r>
        <w:rPr>
          <w:lang w:val="en-US"/>
        </w:rPr>
        <w:t>Delmas P.D.  Proceedings of European Conference on osteoporosis.-Frankfurt, 1992. - P. 26.</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lang w:val="en-US"/>
        </w:rPr>
      </w:pPr>
      <w:r>
        <w:rPr>
          <w:lang w:val="en-US"/>
        </w:rPr>
        <w:t>Domis J., Money W.L., Springer D., Lewitz M. Transport of amino acids by placenta // Am. J. Obstet. Gynaecol. – 1968. - Vol. 101, N6. – P. 820-829.</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lang w:val="en-US"/>
        </w:rPr>
      </w:pPr>
      <w:r>
        <w:rPr>
          <w:lang w:val="en-US"/>
        </w:rPr>
        <w:t xml:space="preserve">Roberts D., Schwartz R.S. Clotting and hemorrhage in the placenta – a delicate balance / New Engl. J. Med. – 2002. Vol. 347, N1. – </w:t>
      </w:r>
      <w:proofErr w:type="gramStart"/>
      <w:r>
        <w:t>Р</w:t>
      </w:r>
      <w:r>
        <w:rPr>
          <w:lang w:val="en-US"/>
        </w:rPr>
        <w:t>. 59</w:t>
      </w:r>
      <w:proofErr w:type="gramEnd"/>
      <w:r>
        <w:rPr>
          <w:lang w:val="en-US"/>
        </w:rPr>
        <w:t>-63.</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lang w:val="en-US"/>
        </w:rPr>
      </w:pPr>
      <w:r>
        <w:rPr>
          <w:lang w:val="en-US"/>
        </w:rPr>
        <w:t>Dennerstein L. Quality of life and menopause // Medscape Obstet. Gynekol</w:t>
      </w:r>
      <w:proofErr w:type="gramStart"/>
      <w:r>
        <w:rPr>
          <w:lang w:val="en-US"/>
        </w:rPr>
        <w:t>.&amp;</w:t>
      </w:r>
      <w:proofErr w:type="gramEnd"/>
      <w:r>
        <w:rPr>
          <w:lang w:val="en-US"/>
        </w:rPr>
        <w:t>Womens Health. – 2002. – Vol.7, N2. – P.17-21.</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firstLine="720"/>
        <w:jc w:val="both"/>
        <w:rPr>
          <w:lang w:val="en-US"/>
        </w:rPr>
      </w:pPr>
      <w:r>
        <w:rPr>
          <w:lang w:val="en-US"/>
        </w:rPr>
        <w:t xml:space="preserve">Dilman V.M. The low of deviation of homeostasis and diseases of aging. – Boston, 1981. – 97 </w:t>
      </w:r>
      <w:r>
        <w:t>р</w:t>
      </w:r>
      <w:r>
        <w:rPr>
          <w:lang w:val="en-US"/>
        </w:rPr>
        <w:t>.</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firstLine="720"/>
        <w:jc w:val="both"/>
        <w:rPr>
          <w:lang w:val="en-US"/>
        </w:rPr>
      </w:pPr>
      <w:r>
        <w:rPr>
          <w:lang w:val="en-US"/>
        </w:rPr>
        <w:lastRenderedPageBreak/>
        <w:t>Eckhardt B.M. Oeswein J.Q.</w:t>
      </w:r>
      <w:proofErr w:type="gramStart"/>
      <w:r>
        <w:rPr>
          <w:lang w:val="en-US"/>
        </w:rPr>
        <w:t>,Bewley</w:t>
      </w:r>
      <w:proofErr w:type="gramEnd"/>
      <w:r>
        <w:rPr>
          <w:lang w:val="en-US"/>
        </w:rPr>
        <w:t xml:space="preserve"> T.A. Effect of freezing on aggregation of human growth hormone // Pharm. Res. - 1991. – Vol. 8, N11. - P. 1360-1364.</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firstLine="720"/>
        <w:jc w:val="both"/>
        <w:rPr>
          <w:sz w:val="24"/>
          <w:lang w:val="en-US"/>
        </w:rPr>
      </w:pPr>
      <w:r>
        <w:rPr>
          <w:lang w:val="en-US"/>
        </w:rPr>
        <w:t xml:space="preserve">Ericson G.F. Ovarian Anatomy and Physiology // In Menopause: biology and pathobiology. - Academic </w:t>
      </w:r>
      <w:proofErr w:type="gramStart"/>
      <w:r>
        <w:rPr>
          <w:lang w:val="en-US"/>
        </w:rPr>
        <w:t>Press.,</w:t>
      </w:r>
      <w:proofErr w:type="gramEnd"/>
      <w:r>
        <w:rPr>
          <w:lang w:val="en-US"/>
        </w:rPr>
        <w:t xml:space="preserve"> San Diego. - 2000. - P. 13-31. </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firstLine="720"/>
        <w:jc w:val="both"/>
        <w:rPr>
          <w:lang w:val="en-US"/>
        </w:rPr>
      </w:pPr>
      <w:r>
        <w:rPr>
          <w:lang w:val="en-US"/>
        </w:rPr>
        <w:t>Findlay J. The nature of inhibin and its use in the regulation of fertility and diagnosis of infertility // Fertil. Steril. – 1986</w:t>
      </w:r>
      <w:proofErr w:type="gramStart"/>
      <w:r>
        <w:rPr>
          <w:lang w:val="en-US"/>
        </w:rPr>
        <w:t xml:space="preserve">–  </w:t>
      </w:r>
      <w:r>
        <w:t>Т</w:t>
      </w:r>
      <w:proofErr w:type="gramEnd"/>
      <w:r>
        <w:rPr>
          <w:lang w:val="en-US"/>
        </w:rPr>
        <w:t xml:space="preserve">. 46, N 5. – </w:t>
      </w:r>
      <w:proofErr w:type="gramStart"/>
      <w:r>
        <w:t>Р</w:t>
      </w:r>
      <w:r>
        <w:rPr>
          <w:lang w:val="en-US"/>
        </w:rPr>
        <w:t>. 770</w:t>
      </w:r>
      <w:proofErr w:type="gramEnd"/>
      <w:r>
        <w:rPr>
          <w:lang w:val="en-US"/>
        </w:rPr>
        <w:t>–783.</w:t>
      </w:r>
    </w:p>
    <w:p w:rsidR="007B1704" w:rsidRDefault="007B1704" w:rsidP="008A4288">
      <w:pPr>
        <w:numPr>
          <w:ilvl w:val="0"/>
          <w:numId w:val="57"/>
        </w:numPr>
        <w:tabs>
          <w:tab w:val="clear" w:pos="360"/>
          <w:tab w:val="num" w:pos="502"/>
          <w:tab w:val="num" w:pos="757"/>
        </w:tabs>
        <w:suppressAutoHyphens w:val="0"/>
        <w:spacing w:line="360" w:lineRule="auto"/>
        <w:ind w:left="0" w:firstLine="720"/>
        <w:jc w:val="both"/>
        <w:rPr>
          <w:sz w:val="28"/>
          <w:lang w:val="en-US"/>
        </w:rPr>
      </w:pPr>
      <w:r>
        <w:rPr>
          <w:sz w:val="28"/>
          <w:lang w:val="en-US"/>
        </w:rPr>
        <w:t>Fine A. Human fetal tissue research: practice, prospects, and policy // Cell Transplantation. - 1994. – Vol. 3, N2. - P. 113-145.</w:t>
      </w:r>
    </w:p>
    <w:p w:rsidR="007B1704" w:rsidRDefault="007B1704" w:rsidP="008A4288">
      <w:pPr>
        <w:numPr>
          <w:ilvl w:val="0"/>
          <w:numId w:val="57"/>
        </w:numPr>
        <w:tabs>
          <w:tab w:val="clear" w:pos="360"/>
          <w:tab w:val="num" w:pos="502"/>
          <w:tab w:val="num" w:pos="757"/>
        </w:tabs>
        <w:suppressAutoHyphens w:val="0"/>
        <w:spacing w:line="360" w:lineRule="auto"/>
        <w:ind w:left="0" w:firstLine="720"/>
        <w:jc w:val="both"/>
        <w:rPr>
          <w:sz w:val="28"/>
          <w:lang w:val="en-US"/>
        </w:rPr>
      </w:pPr>
      <w:r>
        <w:rPr>
          <w:sz w:val="28"/>
          <w:lang w:val="en-US"/>
        </w:rPr>
        <w:t>Forsberg J.G. A morphologists approach to the vagina - age- related changes and estrogen sensitivity // Maturitas. - 1995. – Vol. 22, Suppl. - P. 7-15.</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firstLine="720"/>
        <w:jc w:val="both"/>
        <w:rPr>
          <w:lang w:val="en-US"/>
        </w:rPr>
      </w:pPr>
      <w:r>
        <w:rPr>
          <w:lang w:val="en-US"/>
        </w:rPr>
        <w:t xml:space="preserve">Gash D.M. Fetal tissue transplants in medicine / Ed. by Edwards R.G. – Cambridge, 1992. –364 p. </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firstLine="720"/>
        <w:jc w:val="both"/>
        <w:rPr>
          <w:lang w:val="en-US"/>
        </w:rPr>
      </w:pPr>
      <w:r>
        <w:rPr>
          <w:lang w:val="en-US"/>
        </w:rPr>
        <w:t>Frackiewicz E.J., Cutler N.R. Women's health care during the perimenopause // J. Am. Pharm. Assoc. – 2000. – Vol.40, N 6. – P.800– 811.</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firstLine="720"/>
        <w:jc w:val="both"/>
        <w:rPr>
          <w:lang w:val="en-US"/>
        </w:rPr>
      </w:pPr>
      <w:r>
        <w:rPr>
          <w:lang w:val="en-US"/>
        </w:rPr>
        <w:t>Johnson P.M., Vince G.S. Cytokine balance and regulation in human uteroplacentae tissue //The 3</w:t>
      </w:r>
      <w:r>
        <w:rPr>
          <w:vertAlign w:val="superscript"/>
          <w:lang w:val="en-US"/>
        </w:rPr>
        <w:t>rd</w:t>
      </w:r>
      <w:r>
        <w:rPr>
          <w:lang w:val="en-US"/>
        </w:rPr>
        <w:t xml:space="preserve"> congress of European society for reproductive and developmental immunology, Poznan, 2000. - P. 45.</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firstLine="720"/>
        <w:jc w:val="both"/>
        <w:rPr>
          <w:lang w:val="en-US"/>
        </w:rPr>
      </w:pPr>
      <w:r>
        <w:rPr>
          <w:lang w:val="en-US"/>
        </w:rPr>
        <w:t xml:space="preserve">Julkunen M. Distribution, synthesis and section of placental protein 14 in the human female and male reproductive tract // Diss. Helsinki. – 1986. – 63 p. </w:t>
      </w:r>
    </w:p>
    <w:p w:rsidR="007B1704" w:rsidRDefault="007B1704" w:rsidP="008A4288">
      <w:pPr>
        <w:pStyle w:val="afffffffa"/>
        <w:numPr>
          <w:ilvl w:val="0"/>
          <w:numId w:val="57"/>
        </w:numPr>
        <w:tabs>
          <w:tab w:val="num" w:pos="757"/>
        </w:tabs>
        <w:suppressAutoHyphens w:val="0"/>
        <w:spacing w:after="0" w:line="360" w:lineRule="auto"/>
        <w:ind w:left="0" w:firstLine="720"/>
        <w:jc w:val="both"/>
        <w:rPr>
          <w:lang w:val="en-US"/>
        </w:rPr>
      </w:pPr>
      <w:r>
        <w:rPr>
          <w:lang w:val="en-US"/>
        </w:rPr>
        <w:t xml:space="preserve">Goepel M., Hecker U., Krege S., Rubben H. et al. Saw palmetto extracts potently and noncompetitively inhibit human </w:t>
      </w:r>
      <w:r>
        <w:rPr>
          <w:lang w:val="en-US"/>
        </w:rPr>
        <w:sym w:font="Symbol" w:char="F061"/>
      </w:r>
      <w:r>
        <w:rPr>
          <w:lang w:val="en-US"/>
        </w:rPr>
        <w:t xml:space="preserve">l-adrenoceptors </w:t>
      </w:r>
      <w:r>
        <w:rPr>
          <w:i/>
          <w:lang w:val="en-US"/>
        </w:rPr>
        <w:t xml:space="preserve">in vitro </w:t>
      </w:r>
      <w:r>
        <w:rPr>
          <w:lang w:val="en-US"/>
        </w:rPr>
        <w:t>// Prostate. – 1999. – Vol. 38, N 3. – P. 208 – 215.</w:t>
      </w:r>
    </w:p>
    <w:p w:rsidR="007B1704" w:rsidRDefault="007B1704" w:rsidP="008A4288">
      <w:pPr>
        <w:pStyle w:val="afffffffa"/>
        <w:numPr>
          <w:ilvl w:val="0"/>
          <w:numId w:val="57"/>
        </w:numPr>
        <w:tabs>
          <w:tab w:val="num" w:pos="757"/>
        </w:tabs>
        <w:suppressAutoHyphens w:val="0"/>
        <w:spacing w:after="0" w:line="360" w:lineRule="auto"/>
        <w:ind w:left="0" w:firstLine="720"/>
        <w:jc w:val="both"/>
        <w:rPr>
          <w:lang w:val="en-US"/>
        </w:rPr>
      </w:pPr>
      <w:r>
        <w:rPr>
          <w:lang w:val="en-US"/>
        </w:rPr>
        <w:t xml:space="preserve"> Goepel M., Hecker U., Krege S., Rubben H. et al. Saw palmetto extracts potently and noncompetitively inhibit human </w:t>
      </w:r>
      <w:r>
        <w:rPr>
          <w:lang w:val="en-US"/>
        </w:rPr>
        <w:sym w:font="Symbol" w:char="F061"/>
      </w:r>
      <w:r>
        <w:rPr>
          <w:lang w:val="en-US"/>
        </w:rPr>
        <w:t xml:space="preserve">l-adrenoceptors </w:t>
      </w:r>
      <w:r>
        <w:rPr>
          <w:i/>
          <w:lang w:val="en-US"/>
        </w:rPr>
        <w:t>in vitro</w:t>
      </w:r>
      <w:r>
        <w:rPr>
          <w:lang w:val="en-US"/>
        </w:rPr>
        <w:t xml:space="preserve"> // Prostate. – 1999. – Vol. 38, N 3. – P. 208 – 215.</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firstLine="720"/>
        <w:jc w:val="both"/>
        <w:rPr>
          <w:lang w:val="en-US"/>
        </w:rPr>
      </w:pPr>
      <w:r>
        <w:rPr>
          <w:lang w:val="en-US"/>
        </w:rPr>
        <w:t>Groeneveld F.P., Bareman F.P., Barentsen R. et al. Vasomotor symptoms and will-being in the climacteric years // Maturitas. - 1996. - Vol. 23, N 3. - P.293-299.</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firstLine="720"/>
        <w:jc w:val="both"/>
        <w:rPr>
          <w:lang w:val="en-US"/>
        </w:rPr>
      </w:pPr>
      <w:r>
        <w:rPr>
          <w:lang w:val="en-US"/>
        </w:rPr>
        <w:lastRenderedPageBreak/>
        <w:t xml:space="preserve"> Hammond C.B. Menopause and hormone replacement therapy: an overview // Obstet. Gynecol</w:t>
      </w:r>
      <w:proofErr w:type="gramStart"/>
      <w:r>
        <w:rPr>
          <w:lang w:val="en-US"/>
        </w:rPr>
        <w:t>.-</w:t>
      </w:r>
      <w:proofErr w:type="gramEnd"/>
      <w:r>
        <w:rPr>
          <w:lang w:val="en-US"/>
        </w:rPr>
        <w:t xml:space="preserve"> 1996.- Vol. 87.- P. 2-15. </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firstLine="720"/>
        <w:jc w:val="both"/>
        <w:rPr>
          <w:lang w:val="en-US"/>
        </w:rPr>
      </w:pPr>
      <w:r>
        <w:rPr>
          <w:lang w:val="en-US"/>
        </w:rPr>
        <w:t>Kacsoh B. Endocrine physiology.- New York: McGraw-Hill, 2000.- 739 p</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lang w:val="en-US"/>
        </w:rPr>
      </w:pPr>
      <w:r>
        <w:rPr>
          <w:lang w:val="en-US"/>
        </w:rPr>
        <w:t>Klinga K., von Holst T., Runnebaum R. Influence of severe obesity on peripheral hormone concentrations in pre- and postmenopausal women // Eur. J. Obstet. Gynecol. Reprod. Biol. – 1983. – Vol. 15, N 2. – P. 103-112.</w:t>
      </w:r>
    </w:p>
    <w:p w:rsidR="007B1704" w:rsidRDefault="007B1704" w:rsidP="008A4288">
      <w:pPr>
        <w:numPr>
          <w:ilvl w:val="0"/>
          <w:numId w:val="57"/>
        </w:numPr>
        <w:tabs>
          <w:tab w:val="clear" w:pos="360"/>
          <w:tab w:val="num" w:pos="502"/>
        </w:tabs>
        <w:suppressAutoHyphens w:val="0"/>
        <w:spacing w:line="360" w:lineRule="auto"/>
        <w:ind w:left="0" w:firstLine="720"/>
        <w:jc w:val="both"/>
        <w:rPr>
          <w:sz w:val="28"/>
          <w:lang w:val="en-US"/>
        </w:rPr>
      </w:pPr>
      <w:r>
        <w:rPr>
          <w:sz w:val="28"/>
          <w:lang w:val="en-US"/>
        </w:rPr>
        <w:t>Krieger D.T.  Placenta as a source of brain and pituitry hormones. // Biol. Reprod. 1982. - Vol. 26, N1. - P. 55-71.</w:t>
      </w:r>
    </w:p>
    <w:p w:rsidR="007B1704" w:rsidRDefault="007B1704" w:rsidP="008A4288">
      <w:pPr>
        <w:numPr>
          <w:ilvl w:val="0"/>
          <w:numId w:val="57"/>
        </w:numPr>
        <w:tabs>
          <w:tab w:val="clear" w:pos="360"/>
          <w:tab w:val="num" w:pos="502"/>
        </w:tabs>
        <w:suppressAutoHyphens w:val="0"/>
        <w:spacing w:line="360" w:lineRule="auto"/>
        <w:ind w:left="0" w:firstLine="720"/>
        <w:jc w:val="both"/>
        <w:rPr>
          <w:sz w:val="28"/>
          <w:lang w:val="en-US"/>
        </w:rPr>
      </w:pPr>
      <w:r>
        <w:rPr>
          <w:sz w:val="28"/>
          <w:lang w:val="de-DE"/>
        </w:rPr>
        <w:t>K</w:t>
      </w:r>
      <w:r>
        <w:rPr>
          <w:sz w:val="28"/>
          <w:lang w:val="en-US"/>
        </w:rPr>
        <w:t>ö</w:t>
      </w:r>
      <w:r>
        <w:rPr>
          <w:sz w:val="28"/>
          <w:lang w:val="de-DE"/>
        </w:rPr>
        <w:t>rner</w:t>
      </w:r>
      <w:r>
        <w:rPr>
          <w:sz w:val="28"/>
          <w:lang w:val="en-US"/>
        </w:rPr>
        <w:t xml:space="preserve"> </w:t>
      </w:r>
      <w:r>
        <w:rPr>
          <w:sz w:val="28"/>
          <w:lang w:val="de-DE"/>
        </w:rPr>
        <w:t>H</w:t>
      </w:r>
      <w:r>
        <w:rPr>
          <w:sz w:val="28"/>
          <w:lang w:val="en-US"/>
        </w:rPr>
        <w:t xml:space="preserve">. </w:t>
      </w:r>
      <w:r>
        <w:rPr>
          <w:sz w:val="28"/>
          <w:lang w:val="de-DE"/>
        </w:rPr>
        <w:t>C</w:t>
      </w:r>
      <w:r>
        <w:rPr>
          <w:sz w:val="28"/>
          <w:lang w:val="en-US"/>
        </w:rPr>
        <w:t xml:space="preserve">hrysocor– </w:t>
      </w:r>
      <w:r>
        <w:rPr>
          <w:sz w:val="28"/>
          <w:lang w:val="de-DE"/>
        </w:rPr>
        <w:t>neu</w:t>
      </w:r>
      <w:r>
        <w:rPr>
          <w:sz w:val="28"/>
          <w:lang w:val="en-US"/>
        </w:rPr>
        <w:t xml:space="preserve"> </w:t>
      </w:r>
      <w:r>
        <w:rPr>
          <w:sz w:val="28"/>
          <w:lang w:val="de-DE"/>
        </w:rPr>
        <w:t>im</w:t>
      </w:r>
      <w:r>
        <w:rPr>
          <w:sz w:val="28"/>
          <w:lang w:val="en-US"/>
        </w:rPr>
        <w:t xml:space="preserve"> </w:t>
      </w:r>
      <w:r>
        <w:rPr>
          <w:sz w:val="28"/>
          <w:lang w:val="de-DE"/>
        </w:rPr>
        <w:t>Pr</w:t>
      </w:r>
      <w:r>
        <w:rPr>
          <w:sz w:val="28"/>
          <w:lang w:val="en-US"/>
        </w:rPr>
        <w:t>ä</w:t>
      </w:r>
      <w:r>
        <w:rPr>
          <w:sz w:val="28"/>
          <w:lang w:val="de-DE"/>
        </w:rPr>
        <w:t>parate</w:t>
      </w:r>
      <w:r>
        <w:rPr>
          <w:sz w:val="28"/>
          <w:lang w:val="en-US"/>
        </w:rPr>
        <w:t>-</w:t>
      </w:r>
      <w:r>
        <w:rPr>
          <w:sz w:val="28"/>
          <w:lang w:val="de-DE"/>
        </w:rPr>
        <w:t>Programm</w:t>
      </w:r>
      <w:r>
        <w:rPr>
          <w:sz w:val="28"/>
          <w:lang w:val="en-US"/>
        </w:rPr>
        <w:t xml:space="preserve"> </w:t>
      </w:r>
      <w:r>
        <w:rPr>
          <w:sz w:val="28"/>
          <w:lang w:val="de-DE"/>
        </w:rPr>
        <w:t>von</w:t>
      </w:r>
      <w:r>
        <w:rPr>
          <w:sz w:val="28"/>
          <w:lang w:val="en-US"/>
        </w:rPr>
        <w:t xml:space="preserve"> </w:t>
      </w:r>
      <w:r>
        <w:rPr>
          <w:sz w:val="28"/>
          <w:lang w:val="de-DE"/>
        </w:rPr>
        <w:t>Sanum</w:t>
      </w:r>
      <w:r>
        <w:rPr>
          <w:sz w:val="28"/>
          <w:lang w:val="en-US"/>
        </w:rPr>
        <w:t>-</w:t>
      </w:r>
      <w:r>
        <w:rPr>
          <w:sz w:val="28"/>
          <w:lang w:val="de-DE"/>
        </w:rPr>
        <w:t xml:space="preserve">Kehlbeck </w:t>
      </w:r>
      <w:r>
        <w:rPr>
          <w:sz w:val="28"/>
          <w:lang w:val="en-US"/>
        </w:rPr>
        <w:t xml:space="preserve">// </w:t>
      </w:r>
      <w:r>
        <w:rPr>
          <w:color w:val="000000"/>
          <w:sz w:val="28"/>
          <w:lang w:val="de-DE"/>
        </w:rPr>
        <w:t>Sanum</w:t>
      </w:r>
      <w:r>
        <w:rPr>
          <w:color w:val="000000"/>
          <w:sz w:val="28"/>
          <w:lang w:val="en-US"/>
        </w:rPr>
        <w:t>-</w:t>
      </w:r>
      <w:r>
        <w:rPr>
          <w:color w:val="000000"/>
          <w:sz w:val="28"/>
          <w:lang w:val="de-DE"/>
        </w:rPr>
        <w:t>Post</w:t>
      </w:r>
      <w:r>
        <w:rPr>
          <w:sz w:val="28"/>
          <w:lang w:val="en-US"/>
        </w:rPr>
        <w:t xml:space="preserve">. – </w:t>
      </w:r>
      <w:r>
        <w:rPr>
          <w:color w:val="000000"/>
          <w:sz w:val="28"/>
          <w:lang w:val="en-US"/>
        </w:rPr>
        <w:t>1991</w:t>
      </w:r>
      <w:r>
        <w:rPr>
          <w:sz w:val="28"/>
          <w:lang w:val="en-US"/>
        </w:rPr>
        <w:t xml:space="preserve">. – N </w:t>
      </w:r>
      <w:r>
        <w:rPr>
          <w:color w:val="000000"/>
          <w:sz w:val="28"/>
          <w:lang w:val="en-US"/>
        </w:rPr>
        <w:t xml:space="preserve">15. </w:t>
      </w:r>
      <w:r>
        <w:rPr>
          <w:sz w:val="28"/>
          <w:lang w:val="en-US"/>
        </w:rPr>
        <w:t xml:space="preserve">– </w:t>
      </w:r>
      <w:r>
        <w:rPr>
          <w:sz w:val="28"/>
        </w:rPr>
        <w:t>Р</w:t>
      </w:r>
      <w:r>
        <w:rPr>
          <w:sz w:val="28"/>
          <w:lang w:val="en-US"/>
        </w:rPr>
        <w:t xml:space="preserve">. </w:t>
      </w:r>
      <w:r>
        <w:rPr>
          <w:color w:val="000000"/>
          <w:sz w:val="28"/>
          <w:lang w:val="en-US"/>
        </w:rPr>
        <w:t xml:space="preserve">19. </w:t>
      </w:r>
    </w:p>
    <w:p w:rsidR="007B1704" w:rsidRDefault="007B1704" w:rsidP="008A4288">
      <w:pPr>
        <w:numPr>
          <w:ilvl w:val="0"/>
          <w:numId w:val="57"/>
        </w:numPr>
        <w:tabs>
          <w:tab w:val="clear" w:pos="360"/>
          <w:tab w:val="num" w:pos="502"/>
        </w:tabs>
        <w:suppressAutoHyphens w:val="0"/>
        <w:spacing w:line="360" w:lineRule="auto"/>
        <w:ind w:left="0" w:firstLine="720"/>
        <w:jc w:val="both"/>
        <w:rPr>
          <w:sz w:val="28"/>
          <w:lang w:val="en-US"/>
        </w:rPr>
      </w:pPr>
      <w:r>
        <w:rPr>
          <w:sz w:val="28"/>
          <w:lang w:val="en-US"/>
        </w:rPr>
        <w:t>Kwekkeboom D.J., de Long F.H., van Hemert A.M. et al. Serum gonadotropins and alpha-subunit decline in aging normal postmenopausal women // J. Clin. Endocrin. Metab. – 1990. – Vol. 70, N 4. – P. 944 – 950.</w:t>
      </w:r>
    </w:p>
    <w:p w:rsidR="007B1704" w:rsidRDefault="007B1704" w:rsidP="008A4288">
      <w:pPr>
        <w:numPr>
          <w:ilvl w:val="0"/>
          <w:numId w:val="57"/>
        </w:numPr>
        <w:tabs>
          <w:tab w:val="clear" w:pos="360"/>
          <w:tab w:val="num" w:pos="502"/>
        </w:tabs>
        <w:suppressAutoHyphens w:val="0"/>
        <w:spacing w:line="360" w:lineRule="auto"/>
        <w:ind w:left="0" w:firstLine="720"/>
        <w:jc w:val="both"/>
        <w:rPr>
          <w:sz w:val="28"/>
          <w:lang w:val="en-US"/>
        </w:rPr>
      </w:pPr>
      <w:r>
        <w:rPr>
          <w:sz w:val="28"/>
          <w:lang w:val="en-US"/>
        </w:rPr>
        <w:t xml:space="preserve">Lauritzen C. The hypothalamic anterior pituitary system in the climacteric age period // Estrogens in the postmenopause. Vol.3 / Ed. P. Van Keep, C. Lauritzen. – Basel, 1975. – P. 20 –31.  </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lang w:val="en-US"/>
        </w:rPr>
      </w:pPr>
      <w:r>
        <w:rPr>
          <w:lang w:val="en-US"/>
        </w:rPr>
        <w:t>Le Boeuf F.J., Carter S.G. Discomforts of the perimenopause // J. Obstet. Gynecol. Neonatal Nurs –1996</w:t>
      </w:r>
      <w:proofErr w:type="gramStart"/>
      <w:r>
        <w:rPr>
          <w:lang w:val="en-US"/>
        </w:rPr>
        <w:t>.–</w:t>
      </w:r>
      <w:proofErr w:type="gramEnd"/>
      <w:r>
        <w:rPr>
          <w:lang w:val="en-US"/>
        </w:rPr>
        <w:t xml:space="preserve"> </w:t>
      </w:r>
      <w:r>
        <w:t>Т</w:t>
      </w:r>
      <w:r>
        <w:rPr>
          <w:lang w:val="en-US"/>
        </w:rPr>
        <w:t xml:space="preserve">.25, N2. – </w:t>
      </w:r>
      <w:proofErr w:type="gramStart"/>
      <w:r>
        <w:t>Р</w:t>
      </w:r>
      <w:r>
        <w:rPr>
          <w:lang w:val="en-US"/>
        </w:rPr>
        <w:t>. 173</w:t>
      </w:r>
      <w:proofErr w:type="gramEnd"/>
      <w:r>
        <w:rPr>
          <w:lang w:val="en-US"/>
        </w:rPr>
        <w:t>-180.</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firstLine="720"/>
        <w:jc w:val="both"/>
        <w:rPr>
          <w:lang w:val="en-US"/>
        </w:rPr>
      </w:pPr>
      <w:r>
        <w:rPr>
          <w:lang w:val="en-US"/>
        </w:rPr>
        <w:t xml:space="preserve">Matthews K.A., Wing R.R., Kuller L.H. et al. Influences of natural menopause on psychological characteristics and symptoms of middle-aged healthy women // J. Consult. Clinical Psychol. – 1990. – Vol.58, N3. – P. 345–351. </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firstLine="720"/>
        <w:jc w:val="both"/>
        <w:rPr>
          <w:lang w:val="en-US"/>
        </w:rPr>
      </w:pPr>
      <w:r>
        <w:rPr>
          <w:lang w:val="en-US"/>
        </w:rPr>
        <w:t xml:space="preserve">Melles E., Jörnvall H., Tryggvason S. et al. Degradation of proinsulin C-peptide in kidney and placenta extracts by a specific endoprotease activity // J. Cell. Mol. Life Sci. –2004. – Vol. 61, N 23. - P.2979-2982.  </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lang w:val="en-US"/>
        </w:rPr>
      </w:pPr>
      <w:r>
        <w:rPr>
          <w:lang w:val="en-US"/>
        </w:rPr>
        <w:t>Melton L.G. // 4th International simposium, Washington, June 4-7</w:t>
      </w:r>
      <w:proofErr w:type="gramStart"/>
      <w:r>
        <w:rPr>
          <w:lang w:val="en-US"/>
        </w:rPr>
        <w:t>,1997</w:t>
      </w:r>
      <w:proofErr w:type="gramEnd"/>
      <w:r>
        <w:rPr>
          <w:lang w:val="en-US"/>
        </w:rPr>
        <w:t>. - P.23.</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lang w:val="en-US"/>
        </w:rPr>
      </w:pPr>
      <w:r>
        <w:rPr>
          <w:lang w:val="en-US"/>
        </w:rPr>
        <w:t xml:space="preserve">Molander U., Milsom I., Ekelund P. et al. Effect of oral oestriol on vaginal flora and cytology and urogenital symptoms in the post-menopause // Maturitas.- 1990.- Vol. 12, N2.- P. 113-120. </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lang w:val="en-US"/>
        </w:rPr>
      </w:pPr>
      <w:r>
        <w:rPr>
          <w:lang w:val="en-US"/>
        </w:rPr>
        <w:lastRenderedPageBreak/>
        <w:t>Nachtigall L.E., Nachtigall M.J. The perimenopause and vasomotor symptoms // postgraduate medicine a special report. – 1990</w:t>
      </w:r>
      <w:proofErr w:type="gramStart"/>
      <w:r>
        <w:rPr>
          <w:lang w:val="en-US"/>
        </w:rPr>
        <w:t>.–</w:t>
      </w:r>
      <w:proofErr w:type="gramEnd"/>
      <w:r>
        <w:rPr>
          <w:lang w:val="en-US"/>
        </w:rPr>
        <w:t xml:space="preserve"> </w:t>
      </w:r>
      <w:r>
        <w:t>Р</w:t>
      </w:r>
      <w:r>
        <w:rPr>
          <w:lang w:val="en-US"/>
        </w:rPr>
        <w:t>. 5-7.</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lang w:val="en-US"/>
        </w:rPr>
      </w:pPr>
      <w:r>
        <w:rPr>
          <w:lang w:val="en-US"/>
        </w:rPr>
        <w:t xml:space="preserve">Ockleford C.D. A quantitative interference light microscope study of human first trimester chorionic villi// J. Microsc. – 1990. – Vol. 157, P. 2. – P. 225-237. </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lang w:val="en-US"/>
        </w:rPr>
      </w:pPr>
      <w:r>
        <w:rPr>
          <w:lang w:val="en-US"/>
        </w:rPr>
        <w:t>Ogata S., Hayashi Y., Takami N., Irehara Y. // Chemical characterization of the membrane-anchoring domain of human placental alkaline phosphatase // J. Biol. Chem.- 1988.- Vol. 263, N21.- P. 10489-10494.</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lang w:val="en-US"/>
        </w:rPr>
      </w:pPr>
      <w:r>
        <w:rPr>
          <w:lang w:val="en-US"/>
        </w:rPr>
        <w:t>Oldenhave A., Jaszman L.J., Haspels A.A., Everaerd W.T. // Am. J. Obstet. Gynaecol. - 1993. - Vol.168. - P.772-780.</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lang w:val="en-US"/>
        </w:rPr>
      </w:pPr>
      <w:r>
        <w:rPr>
          <w:lang w:val="en-US"/>
        </w:rPr>
        <w:t>Rubinstein P., Carrier C., Scaradavou A. et al. Outcomes among 562 recipiets of placental blood transplants from unrelated donors // New Eng. J. Med.- 1998. – Vol.339, N 22. – P.1565-1575.</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lang w:val="en-US"/>
        </w:rPr>
      </w:pPr>
      <w:r>
        <w:rPr>
          <w:lang w:val="en-US"/>
        </w:rPr>
        <w:t>Pshezhetsy A.V., Pointer M. Direct affinity purification and supramolecular organization of human lysosomal catthepsin A</w:t>
      </w:r>
      <w:proofErr w:type="gramStart"/>
      <w:r>
        <w:rPr>
          <w:lang w:val="en-US"/>
        </w:rPr>
        <w:t>./</w:t>
      </w:r>
      <w:proofErr w:type="gramEnd"/>
      <w:r>
        <w:rPr>
          <w:lang w:val="en-US"/>
        </w:rPr>
        <w:t xml:space="preserve">/ Arh. Biochem. Biophys. - 1994. - Vol. 313, N1. – P.64-70. </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lang w:val="en-US"/>
        </w:rPr>
      </w:pPr>
      <w:r>
        <w:rPr>
          <w:lang w:val="en-US"/>
        </w:rPr>
        <w:t>Placenta, grows factor: potential role in pregnancy/ Torry D.S., Ahn H., Barnes E.L., Torry R.S</w:t>
      </w:r>
      <w:proofErr w:type="gramStart"/>
      <w:r>
        <w:rPr>
          <w:lang w:val="en-US"/>
        </w:rPr>
        <w:t>./</w:t>
      </w:r>
      <w:proofErr w:type="gramEnd"/>
      <w:r>
        <w:rPr>
          <w:lang w:val="en-US"/>
        </w:rPr>
        <w:t>/ Am. J. Reprod. Immunol. - 1999. – Vol.41, N1 – P. 79-85.</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lang w:val="en-US"/>
        </w:rPr>
      </w:pPr>
      <w:r>
        <w:rPr>
          <w:lang w:val="en-US"/>
        </w:rPr>
        <w:t>Samorajski T.</w:t>
      </w:r>
      <w:proofErr w:type="gramStart"/>
      <w:r>
        <w:rPr>
          <w:lang w:val="en-US"/>
        </w:rPr>
        <w:t>,Rolsten</w:t>
      </w:r>
      <w:proofErr w:type="gramEnd"/>
      <w:r>
        <w:rPr>
          <w:lang w:val="en-US"/>
        </w:rPr>
        <w:t xml:space="preserve"> C.,Chormarire and agig in the brain// Exp.Gerontol.-1976-Vol.11-141-147.</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lang w:val="en-US"/>
        </w:rPr>
      </w:pPr>
      <w:r>
        <w:rPr>
          <w:lang w:val="en-US"/>
        </w:rPr>
        <w:t>Samsioe G.</w:t>
      </w:r>
      <w:r>
        <w:rPr>
          <w:lang w:val="en-US"/>
        </w:rPr>
        <w:tab/>
        <w:t>Medical and surgical strategies for treating urogynecological disorders // Int. J. Fertil. Menopausal. Stud</w:t>
      </w:r>
      <w:proofErr w:type="gramStart"/>
      <w:r>
        <w:rPr>
          <w:lang w:val="en-US"/>
        </w:rPr>
        <w:t>.-</w:t>
      </w:r>
      <w:proofErr w:type="gramEnd"/>
      <w:r>
        <w:rPr>
          <w:lang w:val="en-US"/>
        </w:rPr>
        <w:t xml:space="preserve"> 1996.- Vol. 41, N2.- P. 136-141.</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lang w:val="en-US"/>
        </w:rPr>
      </w:pPr>
      <w:r>
        <w:rPr>
          <w:lang w:val="en-US"/>
        </w:rPr>
        <w:t>Semmens J.P., Tsai C.C., Semmens E.S., Loadholt C.B. Effects of estrogen therapy on vaginal physiology during menopause // Obstet. gynecol. – 1985. - Vol. 66, N1. – 15-18.</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lang w:val="en-US"/>
        </w:rPr>
      </w:pPr>
      <w:r>
        <w:rPr>
          <w:lang w:val="en-US"/>
        </w:rPr>
        <w:t xml:space="preserve">Symonds J., Biswas A.K. Amoxycillin, Augmentin and Metronidazole in bacterial vaginosis associated with </w:t>
      </w:r>
      <w:r>
        <w:rPr>
          <w:i/>
          <w:lang w:val="en-US"/>
        </w:rPr>
        <w:t>Gardnerella varginalis</w:t>
      </w:r>
      <w:r>
        <w:rPr>
          <w:lang w:val="en-US"/>
        </w:rPr>
        <w:t xml:space="preserve"> // Genitourin Med. – 1986</w:t>
      </w:r>
      <w:proofErr w:type="gramStart"/>
      <w:r>
        <w:rPr>
          <w:lang w:val="en-US"/>
        </w:rPr>
        <w:t>.-</w:t>
      </w:r>
      <w:proofErr w:type="gramEnd"/>
      <w:r>
        <w:rPr>
          <w:lang w:val="en-US"/>
        </w:rPr>
        <w:t xml:space="preserve"> Vol. 62, N2. – P. 136.</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lang w:val="en-US"/>
        </w:rPr>
      </w:pPr>
      <w:r>
        <w:rPr>
          <w:lang w:val="en-US"/>
        </w:rPr>
        <w:t>Silani V., Pizzuti A., Strada O. et al. Cryopreservation of human fetal adrenal medullary cells // Brain Res. – 1988. – Vol. 454, N 1-2. - P.383 – 386.</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firstLine="720"/>
        <w:jc w:val="both"/>
        <w:rPr>
          <w:lang w:val="en-US"/>
        </w:rPr>
      </w:pPr>
      <w:r>
        <w:rPr>
          <w:lang w:val="en-US"/>
        </w:rPr>
        <w:lastRenderedPageBreak/>
        <w:t xml:space="preserve">Tagashi S., Takahashi N., Iwama M </w:t>
      </w:r>
      <w:proofErr w:type="gramStart"/>
      <w:r>
        <w:rPr>
          <w:lang w:val="en-US"/>
        </w:rPr>
        <w:t>et</w:t>
      </w:r>
      <w:proofErr w:type="gramEnd"/>
      <w:r>
        <w:rPr>
          <w:lang w:val="en-US"/>
        </w:rPr>
        <w:t xml:space="preserve">. </w:t>
      </w:r>
      <w:proofErr w:type="gramStart"/>
      <w:r>
        <w:rPr>
          <w:lang w:val="en-US"/>
        </w:rPr>
        <w:t>al</w:t>
      </w:r>
      <w:proofErr w:type="gramEnd"/>
      <w:r>
        <w:rPr>
          <w:lang w:val="en-US"/>
        </w:rPr>
        <w:t>. Antioxidative Collagen-Derived Peptides in Human-Placenta Extract // Placenta. – 2002. – Vol. 23, N6. - P. 497-502.</w:t>
      </w:r>
    </w:p>
    <w:p w:rsidR="007B1704" w:rsidRDefault="007B1704" w:rsidP="008A4288">
      <w:pPr>
        <w:pStyle w:val="afffffffa"/>
        <w:numPr>
          <w:ilvl w:val="0"/>
          <w:numId w:val="57"/>
        </w:numPr>
        <w:tabs>
          <w:tab w:val="clear" w:pos="360"/>
          <w:tab w:val="num" w:pos="502"/>
          <w:tab w:val="num" w:pos="757"/>
        </w:tabs>
        <w:suppressAutoHyphens w:val="0"/>
        <w:spacing w:after="0" w:line="360" w:lineRule="auto"/>
        <w:ind w:left="0" w:firstLine="720"/>
        <w:jc w:val="both"/>
        <w:rPr>
          <w:lang w:val="en-US"/>
        </w:rPr>
      </w:pPr>
      <w:r>
        <w:rPr>
          <w:lang w:val="en-US"/>
        </w:rPr>
        <w:t>Stanton P.G., Shen Z., Kecorius E.A. et al. Application of a sensitive HPLC-based fluorometric assay to determine th</w:t>
      </w:r>
      <w:r>
        <w:t>е</w:t>
      </w:r>
      <w:r>
        <w:rPr>
          <w:lang w:val="uk-UA"/>
        </w:rPr>
        <w:t xml:space="preserve"> </w:t>
      </w:r>
      <w:r>
        <w:rPr>
          <w:lang w:val="en-US"/>
        </w:rPr>
        <w:t>sialic acid content of human gonadotropin isoforms // J. Biochem. Biophys. Methods</w:t>
      </w:r>
      <w:proofErr w:type="gramStart"/>
      <w:r>
        <w:rPr>
          <w:lang w:val="en-US"/>
        </w:rPr>
        <w:t>.-</w:t>
      </w:r>
      <w:proofErr w:type="gramEnd"/>
      <w:r>
        <w:rPr>
          <w:lang w:val="en-US"/>
        </w:rPr>
        <w:t xml:space="preserve"> 1995.-Vol. 30, N1. - P.37-48. </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lang w:val="en-US"/>
        </w:rPr>
      </w:pPr>
      <w:r>
        <w:rPr>
          <w:lang w:val="en-US"/>
        </w:rPr>
        <w:t>Stuenkel C.A. Perimenopause // Curr. Ther. Endocrinol. Metab.–1997</w:t>
      </w:r>
      <w:proofErr w:type="gramStart"/>
      <w:r>
        <w:rPr>
          <w:lang w:val="en-US"/>
        </w:rPr>
        <w:t>.–</w:t>
      </w:r>
      <w:proofErr w:type="gramEnd"/>
      <w:r>
        <w:rPr>
          <w:lang w:val="en-US"/>
        </w:rPr>
        <w:t xml:space="preserve"> №6.– </w:t>
      </w:r>
      <w:r>
        <w:t>Р</w:t>
      </w:r>
      <w:r>
        <w:rPr>
          <w:lang w:val="en-US"/>
        </w:rPr>
        <w:t>.270– 274.</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lang w:val="en-US"/>
        </w:rPr>
      </w:pPr>
      <w:r>
        <w:rPr>
          <w:lang w:val="en-US"/>
        </w:rPr>
        <w:t>Suckling J., Lethaby A., Kennedy R. Local oestrogen for vaginal atrophy in postmenopausal women // Cochrane Database Syst. Rev. 2003. - N4</w:t>
      </w:r>
      <w:proofErr w:type="gramStart"/>
      <w:r>
        <w:rPr>
          <w:lang w:val="en-US"/>
        </w:rPr>
        <w:t>.-</w:t>
      </w:r>
      <w:proofErr w:type="gramEnd"/>
      <w:r>
        <w:rPr>
          <w:lang w:val="en-US"/>
        </w:rPr>
        <w:t xml:space="preserve"> </w:t>
      </w:r>
      <w:r>
        <w:t>С</w:t>
      </w:r>
      <w:r>
        <w:rPr>
          <w:lang w:val="en-US"/>
        </w:rPr>
        <w:t>D001500.</w:t>
      </w:r>
    </w:p>
    <w:p w:rsidR="007B1704" w:rsidRDefault="007B1704" w:rsidP="008A4288">
      <w:pPr>
        <w:numPr>
          <w:ilvl w:val="0"/>
          <w:numId w:val="57"/>
        </w:numPr>
        <w:tabs>
          <w:tab w:val="clear" w:pos="360"/>
          <w:tab w:val="num" w:pos="502"/>
        </w:tabs>
        <w:suppressAutoHyphens w:val="0"/>
        <w:spacing w:line="360" w:lineRule="auto"/>
        <w:ind w:left="0" w:firstLine="720"/>
        <w:jc w:val="both"/>
        <w:rPr>
          <w:sz w:val="28"/>
          <w:lang w:val="en-US"/>
        </w:rPr>
      </w:pPr>
      <w:r>
        <w:rPr>
          <w:sz w:val="28"/>
          <w:lang w:val="en-US"/>
        </w:rPr>
        <w:t xml:space="preserve">Till H., Stachel D., Muller-Hocker J. et al. Cryopreservation and transplantation of fetal adrenal glands in adrenalectomized rats // Eur. J. Pediatr. </w:t>
      </w:r>
      <w:proofErr w:type="gramStart"/>
      <w:r>
        <w:rPr>
          <w:sz w:val="28"/>
          <w:lang w:val="en-US"/>
        </w:rPr>
        <w:t>Surg .-</w:t>
      </w:r>
      <w:proofErr w:type="gramEnd"/>
      <w:r>
        <w:rPr>
          <w:sz w:val="28"/>
          <w:lang w:val="en-US"/>
        </w:rPr>
        <w:t xml:space="preserve"> 1998.-Vol 8, N4.- </w:t>
      </w:r>
      <w:r>
        <w:rPr>
          <w:sz w:val="28"/>
        </w:rPr>
        <w:t>Р.</w:t>
      </w:r>
      <w:r>
        <w:rPr>
          <w:sz w:val="28"/>
          <w:lang w:val="en-US"/>
        </w:rPr>
        <w:t xml:space="preserve"> </w:t>
      </w:r>
      <w:r>
        <w:rPr>
          <w:sz w:val="28"/>
        </w:rPr>
        <w:t>240-243.</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lang w:val="en-US"/>
        </w:rPr>
      </w:pPr>
      <w:r>
        <w:rPr>
          <w:lang w:val="en-US"/>
        </w:rPr>
        <w:t>The human placenta: a guide for clinical and scientists/ Ed.by C.W.G. Redman, J.L. Sargent and P. Starkey</w:t>
      </w:r>
      <w:proofErr w:type="gramStart"/>
      <w:r>
        <w:rPr>
          <w:lang w:val="en-US"/>
        </w:rPr>
        <w:t>.-</w:t>
      </w:r>
      <w:proofErr w:type="gramEnd"/>
      <w:r>
        <w:rPr>
          <w:lang w:val="en-US"/>
        </w:rPr>
        <w:t xml:space="preserve"> Oxford, Boston: Blackwell Scientific Publications, 1993. - 598 p. </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lang w:val="en-US"/>
        </w:rPr>
      </w:pPr>
      <w:r>
        <w:rPr>
          <w:lang w:val="en-US"/>
        </w:rPr>
        <w:t xml:space="preserve">Valjakka J., Hemminki A., Niemi S. et al. Crystal structure of an in vitro affinity- and specificity-matured anti-testosterone Fab in complex with testosterone. Improved affinity results from small structural changes within the variable domains // J. Biol. Chem.- 2002.- Vol. 277, N46.- P. 44021-44027. </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lang w:val="en-US"/>
        </w:rPr>
      </w:pPr>
      <w:r>
        <w:rPr>
          <w:lang w:val="en-US"/>
        </w:rPr>
        <w:t xml:space="preserve">Wang X., Campos B., Kaetzel M.A., Dedman J.R. Secretion of annexin from cultured cells requires a signal peptide // Placenta. – 2001. – Vol. 22, N 10. - P. 837-845. </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lang w:val="en-US"/>
        </w:rPr>
      </w:pPr>
      <w:r>
        <w:rPr>
          <w:lang w:val="en-US"/>
        </w:rPr>
        <w:t>Whipple G.H., Him R.B., Terry R. et al. The placenta and protein metabolism - transfer studies using carbon C14- label proteins in dogs // J. Exp. Med. – 1955. – Vol. 101, N6. – P.617 - 626.</w:t>
      </w:r>
    </w:p>
    <w:p w:rsidR="007B1704" w:rsidRDefault="007B1704" w:rsidP="008A4288">
      <w:pPr>
        <w:pStyle w:val="afffffffa"/>
        <w:numPr>
          <w:ilvl w:val="0"/>
          <w:numId w:val="57"/>
        </w:numPr>
        <w:tabs>
          <w:tab w:val="clear" w:pos="360"/>
          <w:tab w:val="num" w:pos="502"/>
        </w:tabs>
        <w:suppressAutoHyphens w:val="0"/>
        <w:spacing w:after="0" w:line="360" w:lineRule="auto"/>
        <w:ind w:left="0" w:firstLine="720"/>
        <w:jc w:val="both"/>
        <w:rPr>
          <w:lang w:val="en-US"/>
        </w:rPr>
      </w:pPr>
      <w:r>
        <w:rPr>
          <w:lang w:val="en-US"/>
        </w:rPr>
        <w:t>Whitehead M.I., Whitcroft S.J. An atlas of the menopause. The Parthenon Publishing Group, 1993- 93 p.</w:t>
      </w:r>
    </w:p>
    <w:p w:rsidR="00E164A2" w:rsidRPr="007B1704" w:rsidRDefault="00E164A2" w:rsidP="007B1704">
      <w:pPr>
        <w:tabs>
          <w:tab w:val="left" w:pos="720"/>
        </w:tabs>
        <w:spacing w:line="360" w:lineRule="auto"/>
        <w:ind w:right="-81"/>
        <w:rPr>
          <w:spacing w:val="10"/>
          <w:sz w:val="28"/>
          <w:szCs w:val="28"/>
          <w:lang w:val="en-US"/>
        </w:rPr>
      </w:pPr>
    </w:p>
    <w:p w:rsidR="006649E1" w:rsidRPr="007B1704" w:rsidRDefault="006649E1" w:rsidP="00016596">
      <w:pPr>
        <w:spacing w:line="360" w:lineRule="auto"/>
        <w:ind w:firstLine="709"/>
        <w:jc w:val="both"/>
        <w:rPr>
          <w:lang w:val="en-US"/>
        </w:rPr>
      </w:pPr>
    </w:p>
    <w:p w:rsidR="00E8063E" w:rsidRDefault="00E8063E" w:rsidP="0091125E">
      <w:pPr>
        <w:pStyle w:val="afe"/>
        <w:spacing w:line="360" w:lineRule="auto"/>
        <w:ind w:right="-6"/>
        <w:outlineLvl w:val="0"/>
      </w:pPr>
      <w:r>
        <w:rPr>
          <w:color w:val="FF0000"/>
        </w:rPr>
        <w:lastRenderedPageBreak/>
        <w:t xml:space="preserve">Для заказа доставки данной работы воспользуйтесь поиском на сайте по ссылке:  </w:t>
      </w:r>
      <w:hyperlink r:id="rId10" w:history="1">
        <w:r>
          <w:rPr>
            <w:rStyle w:val="af6"/>
            <w:color w:val="0070C0"/>
          </w:rPr>
          <w:t>http://www.mydisser.com/search.html</w:t>
        </w:r>
      </w:hyperlink>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288" w:rsidRDefault="008A4288">
      <w:r>
        <w:separator/>
      </w:r>
    </w:p>
  </w:endnote>
  <w:endnote w:type="continuationSeparator" w:id="0">
    <w:p w:rsidR="008A4288" w:rsidRDefault="008A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288" w:rsidRDefault="008A4288">
      <w:r>
        <w:separator/>
      </w:r>
    </w:p>
  </w:footnote>
  <w:footnote w:type="continuationSeparator" w:id="0">
    <w:p w:rsidR="008A4288" w:rsidRDefault="008A4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5CD1A92"/>
    <w:multiLevelType w:val="multilevel"/>
    <w:tmpl w:val="1FA44834"/>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366"/>
        </w:tabs>
        <w:ind w:left="1366" w:hanging="720"/>
      </w:pPr>
      <w:rPr>
        <w:rFonts w:hint="default"/>
      </w:rPr>
    </w:lvl>
    <w:lvl w:ilvl="2">
      <w:start w:val="1"/>
      <w:numFmt w:val="decimal"/>
      <w:lvlText w:val="%1.%2.%3."/>
      <w:lvlJc w:val="left"/>
      <w:pPr>
        <w:tabs>
          <w:tab w:val="num" w:pos="2012"/>
        </w:tabs>
        <w:ind w:left="2012" w:hanging="720"/>
      </w:pPr>
      <w:rPr>
        <w:rFonts w:hint="default"/>
      </w:rPr>
    </w:lvl>
    <w:lvl w:ilvl="3">
      <w:start w:val="1"/>
      <w:numFmt w:val="decimal"/>
      <w:lvlText w:val="%1.%2.%3.%4."/>
      <w:lvlJc w:val="left"/>
      <w:pPr>
        <w:tabs>
          <w:tab w:val="num" w:pos="3018"/>
        </w:tabs>
        <w:ind w:left="3018" w:hanging="1080"/>
      </w:pPr>
      <w:rPr>
        <w:rFonts w:hint="default"/>
      </w:rPr>
    </w:lvl>
    <w:lvl w:ilvl="4">
      <w:start w:val="1"/>
      <w:numFmt w:val="decimal"/>
      <w:lvlText w:val="%1.%2.%3.%4.%5."/>
      <w:lvlJc w:val="left"/>
      <w:pPr>
        <w:tabs>
          <w:tab w:val="num" w:pos="3664"/>
        </w:tabs>
        <w:ind w:left="3664" w:hanging="1080"/>
      </w:pPr>
      <w:rPr>
        <w:rFonts w:hint="default"/>
      </w:rPr>
    </w:lvl>
    <w:lvl w:ilvl="5">
      <w:start w:val="1"/>
      <w:numFmt w:val="decimal"/>
      <w:lvlText w:val="%1.%2.%3.%4.%5.%6."/>
      <w:lvlJc w:val="left"/>
      <w:pPr>
        <w:tabs>
          <w:tab w:val="num" w:pos="4670"/>
        </w:tabs>
        <w:ind w:left="4670" w:hanging="1440"/>
      </w:pPr>
      <w:rPr>
        <w:rFonts w:hint="default"/>
      </w:rPr>
    </w:lvl>
    <w:lvl w:ilvl="6">
      <w:start w:val="1"/>
      <w:numFmt w:val="decimal"/>
      <w:lvlText w:val="%1.%2.%3.%4.%5.%6.%7."/>
      <w:lvlJc w:val="left"/>
      <w:pPr>
        <w:tabs>
          <w:tab w:val="num" w:pos="5676"/>
        </w:tabs>
        <w:ind w:left="5676" w:hanging="1800"/>
      </w:pPr>
      <w:rPr>
        <w:rFonts w:hint="default"/>
      </w:rPr>
    </w:lvl>
    <w:lvl w:ilvl="7">
      <w:start w:val="1"/>
      <w:numFmt w:val="decimal"/>
      <w:lvlText w:val="%1.%2.%3.%4.%5.%6.%7.%8."/>
      <w:lvlJc w:val="left"/>
      <w:pPr>
        <w:tabs>
          <w:tab w:val="num" w:pos="6322"/>
        </w:tabs>
        <w:ind w:left="6322" w:hanging="1800"/>
      </w:pPr>
      <w:rPr>
        <w:rFonts w:hint="default"/>
      </w:rPr>
    </w:lvl>
    <w:lvl w:ilvl="8">
      <w:start w:val="1"/>
      <w:numFmt w:val="decimal"/>
      <w:lvlText w:val="%1.%2.%3.%4.%5.%6.%7.%8.%9."/>
      <w:lvlJc w:val="left"/>
      <w:pPr>
        <w:tabs>
          <w:tab w:val="num" w:pos="7328"/>
        </w:tabs>
        <w:ind w:left="7328" w:hanging="2160"/>
      </w:pPr>
      <w:rPr>
        <w:rFonts w:hint="default"/>
      </w:rPr>
    </w:lvl>
  </w:abstractNum>
  <w:abstractNum w:abstractNumId="44">
    <w:nsid w:val="17BB280F"/>
    <w:multiLevelType w:val="multilevel"/>
    <w:tmpl w:val="0152FDB8"/>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27B15DDD"/>
    <w:multiLevelType w:val="singleLevel"/>
    <w:tmpl w:val="0419000F"/>
    <w:lvl w:ilvl="0">
      <w:start w:val="1"/>
      <w:numFmt w:val="decimal"/>
      <w:lvlText w:val="%1."/>
      <w:lvlJc w:val="left"/>
      <w:pPr>
        <w:tabs>
          <w:tab w:val="num" w:pos="360"/>
        </w:tabs>
        <w:ind w:left="360" w:hanging="36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8875714"/>
    <w:multiLevelType w:val="multilevel"/>
    <w:tmpl w:val="EB3AC8C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931"/>
        </w:tabs>
        <w:ind w:left="931" w:hanging="360"/>
      </w:pPr>
      <w:rPr>
        <w:rFonts w:hint="default"/>
      </w:rPr>
    </w:lvl>
    <w:lvl w:ilvl="2">
      <w:start w:val="1"/>
      <w:numFmt w:val="decimal"/>
      <w:lvlText w:val="%1.%2.%3"/>
      <w:lvlJc w:val="left"/>
      <w:pPr>
        <w:tabs>
          <w:tab w:val="num" w:pos="1862"/>
        </w:tabs>
        <w:ind w:left="1862" w:hanging="720"/>
      </w:pPr>
      <w:rPr>
        <w:rFonts w:hint="default"/>
      </w:rPr>
    </w:lvl>
    <w:lvl w:ilvl="3">
      <w:start w:val="1"/>
      <w:numFmt w:val="decimal"/>
      <w:lvlText w:val="%1.%2.%3.%4"/>
      <w:lvlJc w:val="left"/>
      <w:pPr>
        <w:tabs>
          <w:tab w:val="num" w:pos="2793"/>
        </w:tabs>
        <w:ind w:left="2793" w:hanging="1080"/>
      </w:pPr>
      <w:rPr>
        <w:rFonts w:hint="default"/>
      </w:rPr>
    </w:lvl>
    <w:lvl w:ilvl="4">
      <w:start w:val="1"/>
      <w:numFmt w:val="decimal"/>
      <w:lvlText w:val="%1.%2.%3.%4.%5"/>
      <w:lvlJc w:val="left"/>
      <w:pPr>
        <w:tabs>
          <w:tab w:val="num" w:pos="3364"/>
        </w:tabs>
        <w:ind w:left="3364" w:hanging="1080"/>
      </w:pPr>
      <w:rPr>
        <w:rFonts w:hint="default"/>
      </w:rPr>
    </w:lvl>
    <w:lvl w:ilvl="5">
      <w:start w:val="1"/>
      <w:numFmt w:val="decimal"/>
      <w:lvlText w:val="%1.%2.%3.%4.%5.%6"/>
      <w:lvlJc w:val="left"/>
      <w:pPr>
        <w:tabs>
          <w:tab w:val="num" w:pos="4295"/>
        </w:tabs>
        <w:ind w:left="4295" w:hanging="1440"/>
      </w:pPr>
      <w:rPr>
        <w:rFonts w:hint="default"/>
      </w:rPr>
    </w:lvl>
    <w:lvl w:ilvl="6">
      <w:start w:val="1"/>
      <w:numFmt w:val="decimal"/>
      <w:lvlText w:val="%1.%2.%3.%4.%5.%6.%7"/>
      <w:lvlJc w:val="left"/>
      <w:pPr>
        <w:tabs>
          <w:tab w:val="num" w:pos="4866"/>
        </w:tabs>
        <w:ind w:left="4866" w:hanging="1440"/>
      </w:pPr>
      <w:rPr>
        <w:rFonts w:hint="default"/>
      </w:rPr>
    </w:lvl>
    <w:lvl w:ilvl="7">
      <w:start w:val="1"/>
      <w:numFmt w:val="decimal"/>
      <w:lvlText w:val="%1.%2.%3.%4.%5.%6.%7.%8"/>
      <w:lvlJc w:val="left"/>
      <w:pPr>
        <w:tabs>
          <w:tab w:val="num" w:pos="5797"/>
        </w:tabs>
        <w:ind w:left="5797" w:hanging="1800"/>
      </w:pPr>
      <w:rPr>
        <w:rFonts w:hint="default"/>
      </w:rPr>
    </w:lvl>
    <w:lvl w:ilvl="8">
      <w:start w:val="1"/>
      <w:numFmt w:val="decimal"/>
      <w:lvlText w:val="%1.%2.%3.%4.%5.%6.%7.%8.%9"/>
      <w:lvlJc w:val="left"/>
      <w:pPr>
        <w:tabs>
          <w:tab w:val="num" w:pos="6728"/>
        </w:tabs>
        <w:ind w:left="6728" w:hanging="2160"/>
      </w:pPr>
      <w:rPr>
        <w:rFonts w:hint="default"/>
      </w:rPr>
    </w:lvl>
  </w:abstractNum>
  <w:abstractNum w:abstractNumId="49">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b"/>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c"/>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d"/>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65955A01"/>
    <w:multiLevelType w:val="hybridMultilevel"/>
    <w:tmpl w:val="90E888D8"/>
    <w:lvl w:ilvl="0" w:tplc="6AD49DB8">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9"/>
  </w:num>
  <w:num w:numId="47">
    <w:abstractNumId w:val="52"/>
  </w:num>
  <w:num w:numId="48">
    <w:abstractNumId w:val="54"/>
  </w:num>
  <w:num w:numId="49">
    <w:abstractNumId w:val="56"/>
  </w:num>
  <w:num w:numId="50">
    <w:abstractNumId w:val="46"/>
  </w:num>
  <w:num w:numId="51">
    <w:abstractNumId w:val="55"/>
  </w:num>
  <w:num w:numId="52">
    <w:abstractNumId w:val="51"/>
  </w:num>
  <w:num w:numId="53">
    <w:abstractNumId w:val="47"/>
  </w:num>
  <w:num w:numId="54">
    <w:abstractNumId w:val="45"/>
  </w:num>
  <w:num w:numId="55">
    <w:abstractNumId w:val="43"/>
  </w:num>
  <w:num w:numId="56">
    <w:abstractNumId w:val="48"/>
  </w:num>
  <w:num w:numId="57">
    <w:abstractNumId w:val="44"/>
  </w:num>
  <w:num w:numId="58">
    <w:abstractNumId w:val="44"/>
    <w:lvlOverride w:ilvl="0">
      <w:startOverride w:val="15"/>
    </w:lvlOverride>
  </w:num>
  <w:num w:numId="59">
    <w:abstractNumId w:val="44"/>
    <w:lvlOverride w:ilvl="0">
      <w:startOverride w:val="88"/>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4FC9"/>
    <w:rsid w:val="000071A8"/>
    <w:rsid w:val="00007646"/>
    <w:rsid w:val="00007D08"/>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61E5"/>
    <w:rsid w:val="0005740C"/>
    <w:rsid w:val="00064F31"/>
    <w:rsid w:val="0006663E"/>
    <w:rsid w:val="00066EF0"/>
    <w:rsid w:val="00067B48"/>
    <w:rsid w:val="00074616"/>
    <w:rsid w:val="00075237"/>
    <w:rsid w:val="0007671E"/>
    <w:rsid w:val="0007728B"/>
    <w:rsid w:val="0008255B"/>
    <w:rsid w:val="000849E5"/>
    <w:rsid w:val="00097530"/>
    <w:rsid w:val="000976D0"/>
    <w:rsid w:val="000A3262"/>
    <w:rsid w:val="000A4E73"/>
    <w:rsid w:val="000A56E3"/>
    <w:rsid w:val="000A6478"/>
    <w:rsid w:val="000A6639"/>
    <w:rsid w:val="000B003D"/>
    <w:rsid w:val="000B2515"/>
    <w:rsid w:val="000B6AF5"/>
    <w:rsid w:val="000C0078"/>
    <w:rsid w:val="000C04E7"/>
    <w:rsid w:val="000C0BF5"/>
    <w:rsid w:val="000C0C0A"/>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43DE"/>
    <w:rsid w:val="00125F49"/>
    <w:rsid w:val="00126775"/>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C632A"/>
    <w:rsid w:val="001D5247"/>
    <w:rsid w:val="001E5327"/>
    <w:rsid w:val="001E5DB2"/>
    <w:rsid w:val="001F10C4"/>
    <w:rsid w:val="001F14AE"/>
    <w:rsid w:val="001F1507"/>
    <w:rsid w:val="001F3875"/>
    <w:rsid w:val="001F66E7"/>
    <w:rsid w:val="002020D2"/>
    <w:rsid w:val="00203877"/>
    <w:rsid w:val="00203B51"/>
    <w:rsid w:val="00203E15"/>
    <w:rsid w:val="00206C47"/>
    <w:rsid w:val="00206C75"/>
    <w:rsid w:val="00210F74"/>
    <w:rsid w:val="00211287"/>
    <w:rsid w:val="0021224A"/>
    <w:rsid w:val="00213228"/>
    <w:rsid w:val="00223F3D"/>
    <w:rsid w:val="0023069A"/>
    <w:rsid w:val="00230B01"/>
    <w:rsid w:val="00230D91"/>
    <w:rsid w:val="002366B5"/>
    <w:rsid w:val="00240761"/>
    <w:rsid w:val="00250BB5"/>
    <w:rsid w:val="00254394"/>
    <w:rsid w:val="00254C99"/>
    <w:rsid w:val="0025574B"/>
    <w:rsid w:val="0026414C"/>
    <w:rsid w:val="00265681"/>
    <w:rsid w:val="00267173"/>
    <w:rsid w:val="00267C02"/>
    <w:rsid w:val="00280D1B"/>
    <w:rsid w:val="0028253D"/>
    <w:rsid w:val="00287CCD"/>
    <w:rsid w:val="002918FA"/>
    <w:rsid w:val="00292B3F"/>
    <w:rsid w:val="002948C7"/>
    <w:rsid w:val="0029553D"/>
    <w:rsid w:val="00296605"/>
    <w:rsid w:val="002A1A3B"/>
    <w:rsid w:val="002A1C0A"/>
    <w:rsid w:val="002A6528"/>
    <w:rsid w:val="002B3996"/>
    <w:rsid w:val="002B60F4"/>
    <w:rsid w:val="002C2431"/>
    <w:rsid w:val="002C7D8D"/>
    <w:rsid w:val="002D11A8"/>
    <w:rsid w:val="002D254C"/>
    <w:rsid w:val="002D4909"/>
    <w:rsid w:val="002D7181"/>
    <w:rsid w:val="002E1286"/>
    <w:rsid w:val="002E2038"/>
    <w:rsid w:val="002F142F"/>
    <w:rsid w:val="002F14AC"/>
    <w:rsid w:val="002F1BEC"/>
    <w:rsid w:val="002F40BE"/>
    <w:rsid w:val="0030185F"/>
    <w:rsid w:val="00304F1E"/>
    <w:rsid w:val="0030633C"/>
    <w:rsid w:val="00311AF5"/>
    <w:rsid w:val="003120BE"/>
    <w:rsid w:val="00313A9C"/>
    <w:rsid w:val="00314A13"/>
    <w:rsid w:val="00317229"/>
    <w:rsid w:val="00320C09"/>
    <w:rsid w:val="00334765"/>
    <w:rsid w:val="0033708E"/>
    <w:rsid w:val="003370BE"/>
    <w:rsid w:val="00337993"/>
    <w:rsid w:val="00342491"/>
    <w:rsid w:val="0034262A"/>
    <w:rsid w:val="0034460F"/>
    <w:rsid w:val="00347B7E"/>
    <w:rsid w:val="003507BE"/>
    <w:rsid w:val="003556FD"/>
    <w:rsid w:val="00362ED7"/>
    <w:rsid w:val="00363673"/>
    <w:rsid w:val="0037221E"/>
    <w:rsid w:val="003723CF"/>
    <w:rsid w:val="00372848"/>
    <w:rsid w:val="0037513E"/>
    <w:rsid w:val="00375439"/>
    <w:rsid w:val="00377A7C"/>
    <w:rsid w:val="003827D7"/>
    <w:rsid w:val="00383B3E"/>
    <w:rsid w:val="00390E7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4218"/>
    <w:rsid w:val="003C6BE6"/>
    <w:rsid w:val="003D2931"/>
    <w:rsid w:val="003D58DB"/>
    <w:rsid w:val="003E3271"/>
    <w:rsid w:val="003F05FC"/>
    <w:rsid w:val="003F1EBF"/>
    <w:rsid w:val="003F3B03"/>
    <w:rsid w:val="004009D1"/>
    <w:rsid w:val="00405B91"/>
    <w:rsid w:val="004102F1"/>
    <w:rsid w:val="00411717"/>
    <w:rsid w:val="0041416E"/>
    <w:rsid w:val="00414194"/>
    <w:rsid w:val="00414DB4"/>
    <w:rsid w:val="004278D9"/>
    <w:rsid w:val="004313DD"/>
    <w:rsid w:val="0043292D"/>
    <w:rsid w:val="00450630"/>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0434"/>
    <w:rsid w:val="004B158F"/>
    <w:rsid w:val="004B38A8"/>
    <w:rsid w:val="004B59E3"/>
    <w:rsid w:val="004B780E"/>
    <w:rsid w:val="004C00FA"/>
    <w:rsid w:val="004C379A"/>
    <w:rsid w:val="004C3850"/>
    <w:rsid w:val="004C647D"/>
    <w:rsid w:val="004C6B94"/>
    <w:rsid w:val="004D43DA"/>
    <w:rsid w:val="004D45C2"/>
    <w:rsid w:val="004D5831"/>
    <w:rsid w:val="004D6C03"/>
    <w:rsid w:val="004D7F23"/>
    <w:rsid w:val="004E38C5"/>
    <w:rsid w:val="004F03AF"/>
    <w:rsid w:val="004F153C"/>
    <w:rsid w:val="00511FB9"/>
    <w:rsid w:val="0051424C"/>
    <w:rsid w:val="0051645F"/>
    <w:rsid w:val="00524D1A"/>
    <w:rsid w:val="00527FB6"/>
    <w:rsid w:val="00535170"/>
    <w:rsid w:val="0054065E"/>
    <w:rsid w:val="005506B9"/>
    <w:rsid w:val="0055493C"/>
    <w:rsid w:val="00556BD0"/>
    <w:rsid w:val="00560081"/>
    <w:rsid w:val="005709E0"/>
    <w:rsid w:val="00571E03"/>
    <w:rsid w:val="005724A8"/>
    <w:rsid w:val="00572E72"/>
    <w:rsid w:val="00573330"/>
    <w:rsid w:val="00576C1A"/>
    <w:rsid w:val="0057730F"/>
    <w:rsid w:val="005803EE"/>
    <w:rsid w:val="00592471"/>
    <w:rsid w:val="00593517"/>
    <w:rsid w:val="005962B7"/>
    <w:rsid w:val="00597B7C"/>
    <w:rsid w:val="005A2875"/>
    <w:rsid w:val="005A4EFD"/>
    <w:rsid w:val="005B13BB"/>
    <w:rsid w:val="005B1E14"/>
    <w:rsid w:val="005B28F0"/>
    <w:rsid w:val="005C0E6E"/>
    <w:rsid w:val="005C10AC"/>
    <w:rsid w:val="005C3CE3"/>
    <w:rsid w:val="005C569C"/>
    <w:rsid w:val="005C6846"/>
    <w:rsid w:val="005D310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36CDB"/>
    <w:rsid w:val="00650A11"/>
    <w:rsid w:val="00650F42"/>
    <w:rsid w:val="0065359A"/>
    <w:rsid w:val="006649E1"/>
    <w:rsid w:val="006655E9"/>
    <w:rsid w:val="00673773"/>
    <w:rsid w:val="00680AB0"/>
    <w:rsid w:val="00681DFD"/>
    <w:rsid w:val="006857AC"/>
    <w:rsid w:val="006875D7"/>
    <w:rsid w:val="006940E3"/>
    <w:rsid w:val="00695123"/>
    <w:rsid w:val="006A0054"/>
    <w:rsid w:val="006A1105"/>
    <w:rsid w:val="006A2898"/>
    <w:rsid w:val="006A2942"/>
    <w:rsid w:val="006A457C"/>
    <w:rsid w:val="006B4D7B"/>
    <w:rsid w:val="006B4F1B"/>
    <w:rsid w:val="006B73EC"/>
    <w:rsid w:val="006B783C"/>
    <w:rsid w:val="006C2CC6"/>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734EE"/>
    <w:rsid w:val="007755D7"/>
    <w:rsid w:val="00790231"/>
    <w:rsid w:val="00790406"/>
    <w:rsid w:val="0079424B"/>
    <w:rsid w:val="00794DF8"/>
    <w:rsid w:val="007955CD"/>
    <w:rsid w:val="00795AA0"/>
    <w:rsid w:val="007A3A4A"/>
    <w:rsid w:val="007A7A55"/>
    <w:rsid w:val="007B0B78"/>
    <w:rsid w:val="007B1704"/>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6AE"/>
    <w:rsid w:val="00855E0D"/>
    <w:rsid w:val="008649A7"/>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4288"/>
    <w:rsid w:val="008A5CEA"/>
    <w:rsid w:val="008A6975"/>
    <w:rsid w:val="008B4057"/>
    <w:rsid w:val="008B79CA"/>
    <w:rsid w:val="008C140F"/>
    <w:rsid w:val="008C2804"/>
    <w:rsid w:val="008C3C55"/>
    <w:rsid w:val="008C5750"/>
    <w:rsid w:val="008C67EF"/>
    <w:rsid w:val="008C727A"/>
    <w:rsid w:val="008D0321"/>
    <w:rsid w:val="008D2E58"/>
    <w:rsid w:val="008D33C9"/>
    <w:rsid w:val="008D39D9"/>
    <w:rsid w:val="008E0B8E"/>
    <w:rsid w:val="008E1FEE"/>
    <w:rsid w:val="008E567E"/>
    <w:rsid w:val="008E7A5F"/>
    <w:rsid w:val="008F087D"/>
    <w:rsid w:val="008F1A3B"/>
    <w:rsid w:val="008F218D"/>
    <w:rsid w:val="00902A7A"/>
    <w:rsid w:val="00906DDE"/>
    <w:rsid w:val="0091125E"/>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41E6"/>
    <w:rsid w:val="00983B97"/>
    <w:rsid w:val="00985F2A"/>
    <w:rsid w:val="00986350"/>
    <w:rsid w:val="0099471A"/>
    <w:rsid w:val="009969EE"/>
    <w:rsid w:val="00997C25"/>
    <w:rsid w:val="009A0253"/>
    <w:rsid w:val="009A127A"/>
    <w:rsid w:val="009B2805"/>
    <w:rsid w:val="009B3919"/>
    <w:rsid w:val="009B6108"/>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3A7B"/>
    <w:rsid w:val="00A24495"/>
    <w:rsid w:val="00A27490"/>
    <w:rsid w:val="00A306BD"/>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6DB"/>
    <w:rsid w:val="00A74C42"/>
    <w:rsid w:val="00A76996"/>
    <w:rsid w:val="00A814A4"/>
    <w:rsid w:val="00A81A8F"/>
    <w:rsid w:val="00A84733"/>
    <w:rsid w:val="00A8527C"/>
    <w:rsid w:val="00A93F08"/>
    <w:rsid w:val="00A963F2"/>
    <w:rsid w:val="00A96C62"/>
    <w:rsid w:val="00AA2DB9"/>
    <w:rsid w:val="00AA4030"/>
    <w:rsid w:val="00AA46C8"/>
    <w:rsid w:val="00AA51C8"/>
    <w:rsid w:val="00AB2DE6"/>
    <w:rsid w:val="00AB330E"/>
    <w:rsid w:val="00AB3E0C"/>
    <w:rsid w:val="00AB4B7F"/>
    <w:rsid w:val="00AB6253"/>
    <w:rsid w:val="00AB7E97"/>
    <w:rsid w:val="00AC0A49"/>
    <w:rsid w:val="00AC1CB8"/>
    <w:rsid w:val="00AC5CFA"/>
    <w:rsid w:val="00AC6A13"/>
    <w:rsid w:val="00AC6EDA"/>
    <w:rsid w:val="00AD01B6"/>
    <w:rsid w:val="00AD7062"/>
    <w:rsid w:val="00AD71C1"/>
    <w:rsid w:val="00AD75CF"/>
    <w:rsid w:val="00AD7A65"/>
    <w:rsid w:val="00AE6CF7"/>
    <w:rsid w:val="00AF5500"/>
    <w:rsid w:val="00AF649C"/>
    <w:rsid w:val="00B01F5B"/>
    <w:rsid w:val="00B025D1"/>
    <w:rsid w:val="00B03E1D"/>
    <w:rsid w:val="00B1230A"/>
    <w:rsid w:val="00B15527"/>
    <w:rsid w:val="00B31E57"/>
    <w:rsid w:val="00B3226C"/>
    <w:rsid w:val="00B339FA"/>
    <w:rsid w:val="00B36D0E"/>
    <w:rsid w:val="00B4129F"/>
    <w:rsid w:val="00B41380"/>
    <w:rsid w:val="00B41E81"/>
    <w:rsid w:val="00B4276C"/>
    <w:rsid w:val="00B45D08"/>
    <w:rsid w:val="00B46023"/>
    <w:rsid w:val="00B50BD7"/>
    <w:rsid w:val="00B522F5"/>
    <w:rsid w:val="00B53BD0"/>
    <w:rsid w:val="00B5523A"/>
    <w:rsid w:val="00B60608"/>
    <w:rsid w:val="00B64050"/>
    <w:rsid w:val="00B66470"/>
    <w:rsid w:val="00B6747B"/>
    <w:rsid w:val="00B7647D"/>
    <w:rsid w:val="00B765DA"/>
    <w:rsid w:val="00B7676C"/>
    <w:rsid w:val="00B800A2"/>
    <w:rsid w:val="00B80692"/>
    <w:rsid w:val="00B8206A"/>
    <w:rsid w:val="00B84E7D"/>
    <w:rsid w:val="00B90BA3"/>
    <w:rsid w:val="00B91DDE"/>
    <w:rsid w:val="00B946C0"/>
    <w:rsid w:val="00B947E8"/>
    <w:rsid w:val="00B96D88"/>
    <w:rsid w:val="00BA3A4E"/>
    <w:rsid w:val="00BA5025"/>
    <w:rsid w:val="00BA7963"/>
    <w:rsid w:val="00BC100F"/>
    <w:rsid w:val="00BC5A9C"/>
    <w:rsid w:val="00BE256E"/>
    <w:rsid w:val="00BE2595"/>
    <w:rsid w:val="00BE2D47"/>
    <w:rsid w:val="00BE395B"/>
    <w:rsid w:val="00BF1277"/>
    <w:rsid w:val="00BF3B9E"/>
    <w:rsid w:val="00BF54BF"/>
    <w:rsid w:val="00C01307"/>
    <w:rsid w:val="00C10D9C"/>
    <w:rsid w:val="00C110DD"/>
    <w:rsid w:val="00C20DA6"/>
    <w:rsid w:val="00C273D4"/>
    <w:rsid w:val="00C33A43"/>
    <w:rsid w:val="00C3428D"/>
    <w:rsid w:val="00C34C20"/>
    <w:rsid w:val="00C35BC5"/>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86B5D"/>
    <w:rsid w:val="00C87CAD"/>
    <w:rsid w:val="00C951A1"/>
    <w:rsid w:val="00C96056"/>
    <w:rsid w:val="00C96315"/>
    <w:rsid w:val="00CA29EF"/>
    <w:rsid w:val="00CA47FB"/>
    <w:rsid w:val="00CA7E0D"/>
    <w:rsid w:val="00CB0A45"/>
    <w:rsid w:val="00CB1C7A"/>
    <w:rsid w:val="00CB2DD4"/>
    <w:rsid w:val="00CB5B02"/>
    <w:rsid w:val="00CB74DD"/>
    <w:rsid w:val="00CB788E"/>
    <w:rsid w:val="00CC4460"/>
    <w:rsid w:val="00CC54E2"/>
    <w:rsid w:val="00CC6BB0"/>
    <w:rsid w:val="00CC7DB9"/>
    <w:rsid w:val="00CD4BED"/>
    <w:rsid w:val="00CE2459"/>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46FB3"/>
    <w:rsid w:val="00D52279"/>
    <w:rsid w:val="00D548D3"/>
    <w:rsid w:val="00D5644C"/>
    <w:rsid w:val="00D60432"/>
    <w:rsid w:val="00D60933"/>
    <w:rsid w:val="00D60C3F"/>
    <w:rsid w:val="00D620D7"/>
    <w:rsid w:val="00D67C6B"/>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17CC"/>
    <w:rsid w:val="00DD4EAD"/>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64A2"/>
    <w:rsid w:val="00E16AC7"/>
    <w:rsid w:val="00E229FB"/>
    <w:rsid w:val="00E26F4E"/>
    <w:rsid w:val="00E319D7"/>
    <w:rsid w:val="00E3373F"/>
    <w:rsid w:val="00E33749"/>
    <w:rsid w:val="00E36270"/>
    <w:rsid w:val="00E36459"/>
    <w:rsid w:val="00E431A5"/>
    <w:rsid w:val="00E434EB"/>
    <w:rsid w:val="00E453E7"/>
    <w:rsid w:val="00E45B14"/>
    <w:rsid w:val="00E50380"/>
    <w:rsid w:val="00E53AD4"/>
    <w:rsid w:val="00E5494D"/>
    <w:rsid w:val="00E54AAA"/>
    <w:rsid w:val="00E56978"/>
    <w:rsid w:val="00E57281"/>
    <w:rsid w:val="00E63D91"/>
    <w:rsid w:val="00E64939"/>
    <w:rsid w:val="00E66720"/>
    <w:rsid w:val="00E7038C"/>
    <w:rsid w:val="00E71BE8"/>
    <w:rsid w:val="00E73D4A"/>
    <w:rsid w:val="00E8063E"/>
    <w:rsid w:val="00E90FC1"/>
    <w:rsid w:val="00E9295E"/>
    <w:rsid w:val="00E94606"/>
    <w:rsid w:val="00E9564E"/>
    <w:rsid w:val="00E9764E"/>
    <w:rsid w:val="00EA0D9F"/>
    <w:rsid w:val="00EB09A0"/>
    <w:rsid w:val="00EB2857"/>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25C57"/>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DCA"/>
    <w:rsid w:val="00FC3019"/>
    <w:rsid w:val="00FC5D3D"/>
    <w:rsid w:val="00FC6DFC"/>
    <w:rsid w:val="00FD2FD6"/>
    <w:rsid w:val="00FD6178"/>
    <w:rsid w:val="00FD7A77"/>
    <w:rsid w:val="00FE1A62"/>
    <w:rsid w:val="00FE754F"/>
    <w:rsid w:val="00FF28A9"/>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heading11">
    <w:name w:val="heading 1"/>
    <w:basedOn w:val="Normal6"/>
    <w:next w:val="Normal6"/>
    <w:rsid w:val="003C4218"/>
    <w:pPr>
      <w:keepNext/>
      <w:keepLines/>
      <w:widowControl/>
      <w:spacing w:before="560" w:line="240" w:lineRule="auto"/>
      <w:ind w:firstLine="510"/>
      <w:outlineLvl w:val="0"/>
    </w:pPr>
    <w:rPr>
      <w:b w:val="0"/>
      <w:sz w:val="28"/>
    </w:rPr>
  </w:style>
  <w:style w:type="paragraph" w:customStyle="1" w:styleId="Normal6">
    <w:name w:val="Normal"/>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BodyTextIndent22">
    <w:name w:val="Body Text Indent 2"/>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BodyTextIndent3">
    <w:name w:val="Body Text Indent 3"/>
    <w:basedOn w:val="Normal6"/>
    <w:rsid w:val="003C4218"/>
    <w:pPr>
      <w:widowControl/>
      <w:tabs>
        <w:tab w:val="left" w:pos="9214"/>
      </w:tabs>
      <w:spacing w:line="360" w:lineRule="auto"/>
      <w:ind w:firstLine="567"/>
      <w:jc w:val="center"/>
    </w:pPr>
    <w:rPr>
      <w:b w:val="0"/>
      <w:sz w:val="28"/>
      <w:lang w:val="uk-UA"/>
    </w:rPr>
  </w:style>
  <w:style w:type="paragraph" w:customStyle="1" w:styleId="PlainText">
    <w:name w:val="Plain Text"/>
    <w:basedOn w:val="Normal6"/>
    <w:rsid w:val="003C4218"/>
    <w:pPr>
      <w:widowControl/>
      <w:spacing w:line="240" w:lineRule="auto"/>
      <w:jc w:val="left"/>
    </w:pPr>
    <w:rPr>
      <w:rFonts w:ascii="Courier New" w:hAnsi="Courier New"/>
      <w:b w:val="0"/>
      <w:sz w:val="20"/>
    </w:rPr>
  </w:style>
  <w:style w:type="paragraph" w:customStyle="1" w:styleId="BalloonText">
    <w:name w:val="Balloon Text"/>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BodyText20">
    <w:name w:val="Body Text 2"/>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NoSpacing">
    <w:name w:val="No Spacing"/>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heading11">
    <w:name w:val="heading 1"/>
    <w:basedOn w:val="Normal6"/>
    <w:next w:val="Normal6"/>
    <w:rsid w:val="003C4218"/>
    <w:pPr>
      <w:keepNext/>
      <w:keepLines/>
      <w:widowControl/>
      <w:spacing w:before="560" w:line="240" w:lineRule="auto"/>
      <w:ind w:firstLine="510"/>
      <w:outlineLvl w:val="0"/>
    </w:pPr>
    <w:rPr>
      <w:b w:val="0"/>
      <w:sz w:val="28"/>
    </w:rPr>
  </w:style>
  <w:style w:type="paragraph" w:customStyle="1" w:styleId="Normal6">
    <w:name w:val="Normal"/>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BodyTextIndent22">
    <w:name w:val="Body Text Indent 2"/>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BodyTextIndent3">
    <w:name w:val="Body Text Indent 3"/>
    <w:basedOn w:val="Normal6"/>
    <w:rsid w:val="003C4218"/>
    <w:pPr>
      <w:widowControl/>
      <w:tabs>
        <w:tab w:val="left" w:pos="9214"/>
      </w:tabs>
      <w:spacing w:line="360" w:lineRule="auto"/>
      <w:ind w:firstLine="567"/>
      <w:jc w:val="center"/>
    </w:pPr>
    <w:rPr>
      <w:b w:val="0"/>
      <w:sz w:val="28"/>
      <w:lang w:val="uk-UA"/>
    </w:rPr>
  </w:style>
  <w:style w:type="paragraph" w:customStyle="1" w:styleId="PlainText">
    <w:name w:val="Plain Text"/>
    <w:basedOn w:val="Normal6"/>
    <w:rsid w:val="003C4218"/>
    <w:pPr>
      <w:widowControl/>
      <w:spacing w:line="240" w:lineRule="auto"/>
      <w:jc w:val="left"/>
    </w:pPr>
    <w:rPr>
      <w:rFonts w:ascii="Courier New" w:hAnsi="Courier New"/>
      <w:b w:val="0"/>
      <w:sz w:val="20"/>
    </w:rPr>
  </w:style>
  <w:style w:type="paragraph" w:customStyle="1" w:styleId="BalloonText">
    <w:name w:val="Balloon Text"/>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BodyText20">
    <w:name w:val="Body Text 2"/>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NoSpacing">
    <w:name w:val="No Spacing"/>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5C2D2-AD77-4C48-895C-BDBF29BEA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1833</TotalTime>
  <Pages>33</Pages>
  <Words>7754</Words>
  <Characters>44201</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51852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580</cp:revision>
  <cp:lastPrinted>2009-02-06T08:36:00Z</cp:lastPrinted>
  <dcterms:created xsi:type="dcterms:W3CDTF">2015-03-22T11:10:00Z</dcterms:created>
  <dcterms:modified xsi:type="dcterms:W3CDTF">2015-08-24T08:05:00Z</dcterms:modified>
</cp:coreProperties>
</file>